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40" w:rsidRPr="003362EB" w:rsidRDefault="002F3340" w:rsidP="00E42A52">
      <w:pPr>
        <w:spacing w:after="0" w:line="288" w:lineRule="auto"/>
        <w:ind w:firstLine="540"/>
        <w:jc w:val="both"/>
        <w:outlineLvl w:val="2"/>
        <w:rPr>
          <w:rFonts w:ascii="Times New Roman" w:eastAsia="Times New Roman" w:hAnsi="Times New Roman" w:cs="Times New Roman"/>
          <w:b/>
          <w:bCs/>
          <w:sz w:val="24"/>
          <w:szCs w:val="24"/>
        </w:rPr>
      </w:pPr>
    </w:p>
    <w:p w:rsidR="00EF3821" w:rsidRPr="003362EB" w:rsidRDefault="00E01603" w:rsidP="00703A35">
      <w:pPr>
        <w:spacing w:after="0" w:line="240" w:lineRule="auto"/>
        <w:jc w:val="center"/>
        <w:rPr>
          <w:rFonts w:ascii="Times New Roman" w:eastAsia="Times New Roman" w:hAnsi="Times New Roman" w:cs="Times New Roman"/>
          <w:sz w:val="24"/>
          <w:szCs w:val="24"/>
        </w:rPr>
      </w:pPr>
      <w:r w:rsidRPr="003362EB">
        <w:rPr>
          <w:rFonts w:ascii="Times New Roman" w:eastAsia="Times New Roman" w:hAnsi="Times New Roman" w:cs="Times New Roman"/>
          <w:b/>
          <w:bCs/>
          <w:sz w:val="24"/>
          <w:szCs w:val="24"/>
          <w:lang w:val="en-US"/>
        </w:rPr>
        <w:t>I</w:t>
      </w:r>
      <w:r w:rsidRPr="003362EB">
        <w:rPr>
          <w:rFonts w:ascii="Times New Roman" w:eastAsia="Times New Roman" w:hAnsi="Times New Roman" w:cs="Times New Roman"/>
          <w:b/>
          <w:bCs/>
          <w:sz w:val="24"/>
          <w:szCs w:val="24"/>
        </w:rPr>
        <w:t xml:space="preserve">. </w:t>
      </w:r>
      <w:r w:rsidR="00EF3821" w:rsidRPr="003362EB">
        <w:rPr>
          <w:rFonts w:ascii="Times New Roman" w:eastAsia="Times New Roman" w:hAnsi="Times New Roman" w:cs="Times New Roman"/>
          <w:b/>
          <w:bCs/>
          <w:sz w:val="24"/>
          <w:szCs w:val="24"/>
        </w:rPr>
        <w:t>ПОЯСНИТЕЛЬНАЯ ЗАПИСКА</w:t>
      </w:r>
    </w:p>
    <w:p w:rsidR="00E01603" w:rsidRPr="003362EB" w:rsidRDefault="00053257"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А</w:t>
      </w:r>
      <w:r w:rsidR="00E01603" w:rsidRPr="003362EB">
        <w:rPr>
          <w:rFonts w:ascii="Times New Roman" w:eastAsia="Times New Roman" w:hAnsi="Times New Roman" w:cs="Times New Roman"/>
          <w:b/>
          <w:sz w:val="24"/>
          <w:szCs w:val="24"/>
        </w:rPr>
        <w:t>ктуальность</w:t>
      </w:r>
    </w:p>
    <w:p w:rsidR="00EF3821" w:rsidRPr="003362EB" w:rsidRDefault="00E01603"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EF3821" w:rsidRPr="003362EB">
        <w:rPr>
          <w:rFonts w:ascii="Times New Roman" w:eastAsia="Times New Roman" w:hAnsi="Times New Roman" w:cs="Times New Roman"/>
          <w:sz w:val="24"/>
          <w:szCs w:val="24"/>
        </w:rPr>
        <w:t>Начало учебы в 5 классе – особый этап в школьной жизни ребенка. Перед каждым учеником стоит задача адаптации к непривычным условиям обучения: к множеству учебных предметов, к новым учителям и т. п. У пятиклассников наблюдаются относительно высокая тревожность, некоторое снижение успеваемости, проблемы в поведении. Кроме того, приближается «трудный» возраст, когда дети превращаются в подростков. Ведущей деятельностью становится межличностное общение, но при этом основным занятием остается учеба. Это еще одна причина внутреннего конфликта, переживаемого учащимися 5 класса.</w:t>
      </w:r>
    </w:p>
    <w:p w:rsidR="00EF3821" w:rsidRPr="003362EB" w:rsidRDefault="00E01603"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EF3821" w:rsidRPr="003362EB">
        <w:rPr>
          <w:rFonts w:ascii="Times New Roman" w:eastAsia="Times New Roman" w:hAnsi="Times New Roman" w:cs="Times New Roman"/>
          <w:sz w:val="24"/>
          <w:szCs w:val="24"/>
        </w:rPr>
        <w:t>Данная программа направлена на повышение адаптивных возможностей пятиклассников и развитие навыков уверенного поведения при обучении в среднем звене. Занятия позволяют оказать пятиклассникам помощь в период адаптации: снизить у них тревожность, а также научить пользоваться поддержкой окружающих, оказывать помощь другим. В условиях перехода ребенка из начальной школы в среднее звено важно, чтобы в учениках сформировалось чувство уверенности и защищенности в изменившихся условиях. В условиях постоянно меняющихся ситуаций иногда приспособиться к новым требованиям очень сложно, и на этом этапе очень важно вовремя помочь учащемуся адаптироваться к новым обязанностям, обстановке и коллективу.</w:t>
      </w:r>
    </w:p>
    <w:p w:rsidR="00053257" w:rsidRPr="003362EB" w:rsidRDefault="00053257" w:rsidP="00053257">
      <w:pPr>
        <w:pStyle w:val="a3"/>
        <w:rPr>
          <w:rFonts w:ascii="Times New Roman" w:hAnsi="Times New Roman" w:cs="Times New Roman"/>
          <w:sz w:val="24"/>
          <w:szCs w:val="24"/>
        </w:rPr>
      </w:pPr>
      <w:r w:rsidRPr="003362EB">
        <w:rPr>
          <w:rFonts w:ascii="Times New Roman" w:hAnsi="Times New Roman" w:cs="Times New Roman"/>
          <w:b/>
          <w:sz w:val="24"/>
          <w:szCs w:val="24"/>
        </w:rPr>
        <w:t>Ц</w:t>
      </w:r>
      <w:r w:rsidR="006A1598" w:rsidRPr="003362EB">
        <w:rPr>
          <w:rFonts w:ascii="Times New Roman" w:hAnsi="Times New Roman" w:cs="Times New Roman"/>
          <w:b/>
          <w:sz w:val="24"/>
          <w:szCs w:val="24"/>
        </w:rPr>
        <w:t>ель</w:t>
      </w:r>
      <w:r w:rsidR="002F3340" w:rsidRPr="003362EB">
        <w:rPr>
          <w:rFonts w:ascii="Times New Roman" w:hAnsi="Times New Roman" w:cs="Times New Roman"/>
          <w:b/>
          <w:bCs/>
          <w:sz w:val="24"/>
          <w:szCs w:val="24"/>
        </w:rPr>
        <w:t xml:space="preserve"> - </w:t>
      </w:r>
      <w:r w:rsidR="002F3340" w:rsidRPr="003362EB">
        <w:rPr>
          <w:rFonts w:ascii="Times New Roman" w:hAnsi="Times New Roman" w:cs="Times New Roman"/>
          <w:bCs/>
          <w:sz w:val="24"/>
          <w:szCs w:val="24"/>
        </w:rPr>
        <w:t>о</w:t>
      </w:r>
      <w:r w:rsidR="006A1598" w:rsidRPr="003362EB">
        <w:rPr>
          <w:rFonts w:ascii="Times New Roman" w:hAnsi="Times New Roman" w:cs="Times New Roman"/>
          <w:sz w:val="24"/>
          <w:szCs w:val="24"/>
        </w:rPr>
        <w:t xml:space="preserve">казание психолого-педагогической поддержки </w:t>
      </w:r>
      <w:r w:rsidR="00307440" w:rsidRPr="003362EB">
        <w:rPr>
          <w:rFonts w:ascii="Times New Roman" w:hAnsi="Times New Roman" w:cs="Times New Roman"/>
          <w:sz w:val="24"/>
          <w:szCs w:val="24"/>
        </w:rPr>
        <w:t>об</w:t>
      </w:r>
      <w:r w:rsidR="006A1598" w:rsidRPr="003362EB">
        <w:rPr>
          <w:rFonts w:ascii="Times New Roman" w:hAnsi="Times New Roman" w:cs="Times New Roman"/>
          <w:sz w:val="24"/>
          <w:szCs w:val="24"/>
        </w:rPr>
        <w:t>уча</w:t>
      </w:r>
      <w:r w:rsidR="00623DB9" w:rsidRPr="003362EB">
        <w:rPr>
          <w:rFonts w:ascii="Times New Roman" w:hAnsi="Times New Roman" w:cs="Times New Roman"/>
          <w:sz w:val="24"/>
          <w:szCs w:val="24"/>
        </w:rPr>
        <w:t>ю</w:t>
      </w:r>
      <w:r w:rsidR="006A1598" w:rsidRPr="003362EB">
        <w:rPr>
          <w:rFonts w:ascii="Times New Roman" w:hAnsi="Times New Roman" w:cs="Times New Roman"/>
          <w:sz w:val="24"/>
          <w:szCs w:val="24"/>
        </w:rPr>
        <w:t>щимся 5-х классов в период их адаптации к условиям обучения в средней школе.</w:t>
      </w:r>
    </w:p>
    <w:p w:rsidR="00307440" w:rsidRPr="003362EB" w:rsidRDefault="00053257" w:rsidP="00053257">
      <w:pPr>
        <w:pStyle w:val="a3"/>
        <w:rPr>
          <w:rFonts w:ascii="Times New Roman" w:hAnsi="Times New Roman" w:cs="Times New Roman"/>
          <w:sz w:val="24"/>
          <w:szCs w:val="24"/>
        </w:rPr>
      </w:pPr>
      <w:r w:rsidRPr="003362EB">
        <w:rPr>
          <w:rFonts w:ascii="Times New Roman" w:hAnsi="Times New Roman" w:cs="Times New Roman"/>
          <w:sz w:val="24"/>
          <w:szCs w:val="24"/>
        </w:rPr>
        <w:t>З</w:t>
      </w:r>
      <w:r w:rsidR="006A1598" w:rsidRPr="003362EB">
        <w:rPr>
          <w:rFonts w:ascii="Times New Roman" w:hAnsi="Times New Roman" w:cs="Times New Roman"/>
          <w:b/>
          <w:bCs/>
          <w:sz w:val="24"/>
          <w:szCs w:val="24"/>
        </w:rPr>
        <w:t>адачи</w:t>
      </w:r>
      <w:r w:rsidR="00307440" w:rsidRPr="003362EB">
        <w:rPr>
          <w:rFonts w:ascii="Times New Roman" w:hAnsi="Times New Roman" w:cs="Times New Roman"/>
          <w:sz w:val="24"/>
          <w:szCs w:val="24"/>
        </w:rPr>
        <w:t xml:space="preserve">: </w:t>
      </w:r>
    </w:p>
    <w:p w:rsidR="00307440" w:rsidRPr="003362EB" w:rsidRDefault="00307440" w:rsidP="00703A35">
      <w:pPr>
        <w:pStyle w:val="a3"/>
        <w:rPr>
          <w:rFonts w:ascii="Times New Roman" w:hAnsi="Times New Roman" w:cs="Times New Roman"/>
          <w:sz w:val="24"/>
          <w:szCs w:val="24"/>
        </w:rPr>
      </w:pPr>
      <w:r w:rsidRPr="003362EB">
        <w:rPr>
          <w:rFonts w:ascii="Times New Roman" w:hAnsi="Times New Roman" w:cs="Times New Roman"/>
          <w:sz w:val="24"/>
          <w:szCs w:val="24"/>
        </w:rPr>
        <w:t>1. Нормализовать уровень</w:t>
      </w:r>
      <w:r w:rsidR="006A1598" w:rsidRPr="003362EB">
        <w:rPr>
          <w:rFonts w:ascii="Times New Roman" w:hAnsi="Times New Roman" w:cs="Times New Roman"/>
          <w:sz w:val="24"/>
          <w:szCs w:val="24"/>
        </w:rPr>
        <w:t xml:space="preserve"> тревожности</w:t>
      </w:r>
      <w:r w:rsidRPr="003362EB">
        <w:rPr>
          <w:rFonts w:ascii="Times New Roman" w:hAnsi="Times New Roman" w:cs="Times New Roman"/>
          <w:sz w:val="24"/>
          <w:szCs w:val="24"/>
        </w:rPr>
        <w:t xml:space="preserve"> пятиклассников.</w:t>
      </w:r>
    </w:p>
    <w:p w:rsidR="00307440" w:rsidRPr="003362EB" w:rsidRDefault="00307440" w:rsidP="00703A35">
      <w:pPr>
        <w:pStyle w:val="a3"/>
        <w:rPr>
          <w:rFonts w:ascii="Times New Roman" w:hAnsi="Times New Roman" w:cs="Times New Roman"/>
          <w:sz w:val="24"/>
          <w:szCs w:val="24"/>
        </w:rPr>
      </w:pPr>
      <w:r w:rsidRPr="003362EB">
        <w:rPr>
          <w:rFonts w:ascii="Times New Roman" w:hAnsi="Times New Roman" w:cs="Times New Roman"/>
          <w:sz w:val="24"/>
          <w:szCs w:val="24"/>
        </w:rPr>
        <w:t>2. Развивать навыки сотрудничества со сверстниками.</w:t>
      </w:r>
    </w:p>
    <w:p w:rsidR="00307440" w:rsidRPr="003362EB" w:rsidRDefault="00307440" w:rsidP="00703A35">
      <w:pPr>
        <w:pStyle w:val="a3"/>
        <w:rPr>
          <w:rFonts w:ascii="Times New Roman" w:hAnsi="Times New Roman" w:cs="Times New Roman"/>
          <w:sz w:val="24"/>
          <w:szCs w:val="24"/>
          <w:lang w:eastAsia="ru-RU"/>
        </w:rPr>
      </w:pPr>
      <w:r w:rsidRPr="003362EB">
        <w:rPr>
          <w:rFonts w:ascii="Times New Roman" w:hAnsi="Times New Roman" w:cs="Times New Roman"/>
          <w:sz w:val="24"/>
          <w:szCs w:val="24"/>
        </w:rPr>
        <w:t xml:space="preserve">3. </w:t>
      </w:r>
      <w:r w:rsidR="00B00D43" w:rsidRPr="003362EB">
        <w:rPr>
          <w:rFonts w:ascii="Times New Roman" w:hAnsi="Times New Roman" w:cs="Times New Roman"/>
          <w:sz w:val="24"/>
          <w:szCs w:val="24"/>
          <w:lang w:eastAsia="ru-RU"/>
        </w:rPr>
        <w:t>Развивать навыки</w:t>
      </w:r>
      <w:r w:rsidRPr="003362EB">
        <w:rPr>
          <w:rFonts w:ascii="Times New Roman" w:hAnsi="Times New Roman" w:cs="Times New Roman"/>
          <w:sz w:val="24"/>
          <w:szCs w:val="24"/>
          <w:lang w:eastAsia="ru-RU"/>
        </w:rPr>
        <w:t xml:space="preserve"> уверенного поведения пятиклассников.</w:t>
      </w:r>
    </w:p>
    <w:p w:rsidR="006A1598" w:rsidRPr="003362EB" w:rsidRDefault="00053257" w:rsidP="00703A35">
      <w:pPr>
        <w:pStyle w:val="a3"/>
        <w:rPr>
          <w:rFonts w:ascii="Times New Roman" w:hAnsi="Times New Roman" w:cs="Times New Roman"/>
          <w:sz w:val="24"/>
          <w:szCs w:val="24"/>
        </w:rPr>
      </w:pPr>
      <w:r w:rsidRPr="003362EB">
        <w:rPr>
          <w:rFonts w:ascii="Times New Roman" w:hAnsi="Times New Roman" w:cs="Times New Roman"/>
          <w:b/>
          <w:sz w:val="24"/>
          <w:szCs w:val="24"/>
        </w:rPr>
        <w:t>Ф</w:t>
      </w:r>
      <w:r w:rsidR="00307440" w:rsidRPr="003362EB">
        <w:rPr>
          <w:rFonts w:ascii="Times New Roman" w:hAnsi="Times New Roman" w:cs="Times New Roman"/>
          <w:b/>
          <w:sz w:val="24"/>
          <w:szCs w:val="24"/>
        </w:rPr>
        <w:t>орма занятий</w:t>
      </w:r>
      <w:r w:rsidR="00307440" w:rsidRPr="003362EB">
        <w:rPr>
          <w:rFonts w:ascii="Times New Roman" w:hAnsi="Times New Roman" w:cs="Times New Roman"/>
          <w:sz w:val="24"/>
          <w:szCs w:val="24"/>
        </w:rPr>
        <w:t xml:space="preserve">: </w:t>
      </w:r>
      <w:r w:rsidR="00B00D43" w:rsidRPr="003362EB">
        <w:rPr>
          <w:rFonts w:ascii="Times New Roman" w:hAnsi="Times New Roman" w:cs="Times New Roman"/>
          <w:sz w:val="24"/>
          <w:szCs w:val="24"/>
        </w:rPr>
        <w:t>выполнение</w:t>
      </w:r>
      <w:r w:rsidR="006A1598" w:rsidRPr="003362EB">
        <w:rPr>
          <w:rFonts w:ascii="Times New Roman" w:hAnsi="Times New Roman" w:cs="Times New Roman"/>
          <w:sz w:val="24"/>
          <w:szCs w:val="24"/>
        </w:rPr>
        <w:t xml:space="preserve"> упражн</w:t>
      </w:r>
      <w:r w:rsidR="00B00D43" w:rsidRPr="003362EB">
        <w:rPr>
          <w:rFonts w:ascii="Times New Roman" w:hAnsi="Times New Roman" w:cs="Times New Roman"/>
          <w:sz w:val="24"/>
          <w:szCs w:val="24"/>
        </w:rPr>
        <w:t>ений в игровой форме, проведение</w:t>
      </w:r>
      <w:r w:rsidR="006A1598" w:rsidRPr="003362EB">
        <w:rPr>
          <w:rFonts w:ascii="Times New Roman" w:hAnsi="Times New Roman" w:cs="Times New Roman"/>
          <w:sz w:val="24"/>
          <w:szCs w:val="24"/>
        </w:rPr>
        <w:t xml:space="preserve"> дискуссий; </w:t>
      </w:r>
      <w:r w:rsidR="00307440" w:rsidRPr="003362EB">
        <w:rPr>
          <w:rFonts w:ascii="Times New Roman" w:hAnsi="Times New Roman" w:cs="Times New Roman"/>
          <w:sz w:val="24"/>
          <w:szCs w:val="24"/>
        </w:rPr>
        <w:t>соревнования, психологические тренинги и релаксации.</w:t>
      </w:r>
    </w:p>
    <w:p w:rsidR="002F3340" w:rsidRPr="003362EB" w:rsidRDefault="00E01603" w:rsidP="00703A35">
      <w:pPr>
        <w:pStyle w:val="a3"/>
        <w:rPr>
          <w:rFonts w:ascii="Times New Roman" w:eastAsia="Times New Roman" w:hAnsi="Times New Roman" w:cs="Times New Roman"/>
          <w:sz w:val="24"/>
          <w:szCs w:val="24"/>
          <w:lang w:eastAsia="ru-RU"/>
        </w:rPr>
      </w:pPr>
      <w:r w:rsidRPr="003362EB">
        <w:rPr>
          <w:rFonts w:ascii="Times New Roman" w:eastAsia="Times New Roman" w:hAnsi="Times New Roman" w:cs="Times New Roman"/>
          <w:sz w:val="24"/>
          <w:szCs w:val="24"/>
          <w:lang w:eastAsia="ru-RU"/>
        </w:rPr>
        <w:t xml:space="preserve">      </w:t>
      </w:r>
      <w:r w:rsidR="002F3340" w:rsidRPr="003362EB">
        <w:rPr>
          <w:rFonts w:ascii="Times New Roman" w:eastAsia="Times New Roman" w:hAnsi="Times New Roman" w:cs="Times New Roman"/>
          <w:sz w:val="24"/>
          <w:szCs w:val="24"/>
          <w:lang w:eastAsia="ru-RU"/>
        </w:rPr>
        <w:t xml:space="preserve">Данная программа рассчитана на </w:t>
      </w:r>
      <w:r w:rsidR="00623DB9" w:rsidRPr="003362EB">
        <w:rPr>
          <w:rFonts w:ascii="Times New Roman" w:eastAsia="Times New Roman" w:hAnsi="Times New Roman" w:cs="Times New Roman"/>
          <w:sz w:val="24"/>
          <w:szCs w:val="24"/>
          <w:lang w:eastAsia="ru-RU"/>
        </w:rPr>
        <w:t>об</w:t>
      </w:r>
      <w:r w:rsidR="002F3340" w:rsidRPr="003362EB">
        <w:rPr>
          <w:rFonts w:ascii="Times New Roman" w:eastAsia="Times New Roman" w:hAnsi="Times New Roman" w:cs="Times New Roman"/>
          <w:sz w:val="24"/>
          <w:szCs w:val="24"/>
          <w:lang w:eastAsia="ru-RU"/>
        </w:rPr>
        <w:t>уча</w:t>
      </w:r>
      <w:r w:rsidR="00623DB9" w:rsidRPr="003362EB">
        <w:rPr>
          <w:rFonts w:ascii="Times New Roman" w:eastAsia="Times New Roman" w:hAnsi="Times New Roman" w:cs="Times New Roman"/>
          <w:sz w:val="24"/>
          <w:szCs w:val="24"/>
          <w:lang w:eastAsia="ru-RU"/>
        </w:rPr>
        <w:t>ю</w:t>
      </w:r>
      <w:r w:rsidR="002F3340" w:rsidRPr="003362EB">
        <w:rPr>
          <w:rFonts w:ascii="Times New Roman" w:eastAsia="Times New Roman" w:hAnsi="Times New Roman" w:cs="Times New Roman"/>
          <w:sz w:val="24"/>
          <w:szCs w:val="24"/>
          <w:lang w:eastAsia="ru-RU"/>
        </w:rPr>
        <w:t>щих</w:t>
      </w:r>
      <w:r w:rsidR="002F3340" w:rsidRPr="003362EB">
        <w:rPr>
          <w:rFonts w:ascii="Times New Roman" w:eastAsia="Times New Roman" w:hAnsi="Times New Roman" w:cs="Times New Roman"/>
          <w:sz w:val="24"/>
          <w:szCs w:val="24"/>
        </w:rPr>
        <w:t>ся 5 классов и включает в себя 10</w:t>
      </w:r>
      <w:r w:rsidR="002F3340" w:rsidRPr="003362EB">
        <w:rPr>
          <w:rFonts w:ascii="Times New Roman" w:eastAsia="Times New Roman" w:hAnsi="Times New Roman" w:cs="Times New Roman"/>
          <w:sz w:val="24"/>
          <w:szCs w:val="24"/>
          <w:lang w:eastAsia="ru-RU"/>
        </w:rPr>
        <w:t xml:space="preserve"> занятий, продолжительность каждого из которых </w:t>
      </w:r>
      <w:r w:rsidRPr="003362EB">
        <w:rPr>
          <w:rFonts w:ascii="Times New Roman" w:eastAsia="Times New Roman" w:hAnsi="Times New Roman" w:cs="Times New Roman"/>
          <w:sz w:val="24"/>
          <w:szCs w:val="24"/>
        </w:rPr>
        <w:t>40</w:t>
      </w:r>
      <w:r w:rsidR="002F3340" w:rsidRPr="003362EB">
        <w:rPr>
          <w:rFonts w:ascii="Times New Roman" w:eastAsia="Times New Roman" w:hAnsi="Times New Roman" w:cs="Times New Roman"/>
          <w:sz w:val="24"/>
          <w:szCs w:val="24"/>
          <w:lang w:eastAsia="ru-RU"/>
        </w:rPr>
        <w:t xml:space="preserve"> минут.</w:t>
      </w:r>
    </w:p>
    <w:p w:rsidR="00EF3821" w:rsidRPr="003362EB" w:rsidRDefault="00053257" w:rsidP="00703A35">
      <w:pPr>
        <w:pStyle w:val="a3"/>
        <w:rPr>
          <w:rFonts w:ascii="Times New Roman" w:hAnsi="Times New Roman" w:cs="Times New Roman"/>
          <w:sz w:val="24"/>
          <w:szCs w:val="24"/>
          <w:lang w:eastAsia="ru-RU"/>
        </w:rPr>
      </w:pPr>
      <w:r w:rsidRPr="003362EB">
        <w:rPr>
          <w:rFonts w:ascii="Times New Roman" w:hAnsi="Times New Roman" w:cs="Times New Roman"/>
          <w:b/>
          <w:bCs/>
          <w:sz w:val="24"/>
          <w:szCs w:val="24"/>
          <w:lang w:eastAsia="ru-RU"/>
        </w:rPr>
        <w:t>О</w:t>
      </w:r>
      <w:r w:rsidR="00EF3821" w:rsidRPr="003362EB">
        <w:rPr>
          <w:rFonts w:ascii="Times New Roman" w:hAnsi="Times New Roman" w:cs="Times New Roman"/>
          <w:b/>
          <w:bCs/>
          <w:sz w:val="24"/>
          <w:szCs w:val="24"/>
          <w:lang w:eastAsia="ru-RU"/>
        </w:rPr>
        <w:t>жидаемые результаты:</w:t>
      </w:r>
    </w:p>
    <w:p w:rsidR="00EF3821" w:rsidRPr="003362EB" w:rsidRDefault="00EF3821" w:rsidP="00703A35">
      <w:pPr>
        <w:pStyle w:val="a3"/>
        <w:rPr>
          <w:rFonts w:ascii="Times New Roman" w:hAnsi="Times New Roman" w:cs="Times New Roman"/>
          <w:sz w:val="24"/>
          <w:szCs w:val="24"/>
          <w:lang w:eastAsia="ru-RU"/>
        </w:rPr>
      </w:pPr>
      <w:r w:rsidRPr="003362EB">
        <w:rPr>
          <w:rFonts w:ascii="Times New Roman" w:hAnsi="Times New Roman" w:cs="Times New Roman"/>
          <w:sz w:val="24"/>
          <w:szCs w:val="24"/>
          <w:lang w:eastAsia="ru-RU"/>
        </w:rPr>
        <w:t xml:space="preserve">- приобретение навыков эффективного взаимодействия </w:t>
      </w:r>
      <w:r w:rsidR="00307440" w:rsidRPr="003362EB">
        <w:rPr>
          <w:rFonts w:ascii="Times New Roman" w:hAnsi="Times New Roman" w:cs="Times New Roman"/>
          <w:sz w:val="24"/>
          <w:szCs w:val="24"/>
          <w:lang w:eastAsia="ru-RU"/>
        </w:rPr>
        <w:t>со сверстниками</w:t>
      </w:r>
      <w:r w:rsidRPr="003362EB">
        <w:rPr>
          <w:rFonts w:ascii="Times New Roman" w:hAnsi="Times New Roman" w:cs="Times New Roman"/>
          <w:sz w:val="24"/>
          <w:szCs w:val="24"/>
          <w:lang w:eastAsia="ru-RU"/>
        </w:rPr>
        <w:t>;</w:t>
      </w:r>
    </w:p>
    <w:p w:rsidR="00EF3821" w:rsidRPr="003362EB" w:rsidRDefault="00EF3821" w:rsidP="00703A35">
      <w:pPr>
        <w:pStyle w:val="a3"/>
        <w:rPr>
          <w:rFonts w:ascii="Times New Roman" w:hAnsi="Times New Roman" w:cs="Times New Roman"/>
          <w:sz w:val="24"/>
          <w:szCs w:val="24"/>
          <w:lang w:eastAsia="ru-RU"/>
        </w:rPr>
      </w:pPr>
      <w:r w:rsidRPr="003362EB">
        <w:rPr>
          <w:rFonts w:ascii="Times New Roman" w:hAnsi="Times New Roman" w:cs="Times New Roman"/>
          <w:sz w:val="24"/>
          <w:szCs w:val="24"/>
          <w:lang w:eastAsia="ru-RU"/>
        </w:rPr>
        <w:t>- снижение уровня тревожности</w:t>
      </w:r>
      <w:r w:rsidR="00623DB9" w:rsidRPr="003362EB">
        <w:rPr>
          <w:rFonts w:ascii="Times New Roman" w:hAnsi="Times New Roman" w:cs="Times New Roman"/>
          <w:sz w:val="24"/>
          <w:szCs w:val="24"/>
          <w:lang w:eastAsia="ru-RU"/>
        </w:rPr>
        <w:t>;</w:t>
      </w:r>
    </w:p>
    <w:p w:rsidR="00EF3821" w:rsidRPr="003362EB" w:rsidRDefault="00EF3821" w:rsidP="00703A35">
      <w:pPr>
        <w:pStyle w:val="a3"/>
        <w:rPr>
          <w:rFonts w:ascii="Times New Roman" w:hAnsi="Times New Roman" w:cs="Times New Roman"/>
          <w:sz w:val="24"/>
          <w:szCs w:val="24"/>
          <w:lang w:eastAsia="ru-RU"/>
        </w:rPr>
      </w:pPr>
      <w:r w:rsidRPr="003362EB">
        <w:rPr>
          <w:rFonts w:ascii="Times New Roman" w:hAnsi="Times New Roman" w:cs="Times New Roman"/>
          <w:sz w:val="24"/>
          <w:szCs w:val="24"/>
          <w:lang w:eastAsia="ru-RU"/>
        </w:rPr>
        <w:t>- развитие навыков уверенного поведения.</w:t>
      </w:r>
    </w:p>
    <w:p w:rsidR="007F5C09"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bCs/>
          <w:sz w:val="24"/>
          <w:szCs w:val="24"/>
        </w:rPr>
        <w:t xml:space="preserve">      </w:t>
      </w:r>
      <w:r w:rsidR="00307440" w:rsidRPr="003362EB">
        <w:rPr>
          <w:rFonts w:ascii="Times New Roman" w:hAnsi="Times New Roman" w:cs="Times New Roman"/>
          <w:bCs/>
          <w:sz w:val="24"/>
          <w:szCs w:val="24"/>
        </w:rPr>
        <w:t>Итоговый контроль</w:t>
      </w:r>
      <w:r w:rsidR="00307440" w:rsidRPr="003362EB">
        <w:rPr>
          <w:rFonts w:ascii="Times New Roman" w:hAnsi="Times New Roman" w:cs="Times New Roman"/>
          <w:b/>
          <w:sz w:val="24"/>
          <w:szCs w:val="24"/>
        </w:rPr>
        <w:t xml:space="preserve"> </w:t>
      </w:r>
      <w:r w:rsidR="00B00D43" w:rsidRPr="003362EB">
        <w:rPr>
          <w:rFonts w:ascii="Times New Roman" w:hAnsi="Times New Roman" w:cs="Times New Roman"/>
          <w:sz w:val="24"/>
          <w:szCs w:val="24"/>
        </w:rPr>
        <w:t>осуществляется в</w:t>
      </w:r>
      <w:r w:rsidR="00307440" w:rsidRPr="003362EB">
        <w:rPr>
          <w:rFonts w:ascii="Times New Roman" w:hAnsi="Times New Roman" w:cs="Times New Roman"/>
          <w:sz w:val="24"/>
          <w:szCs w:val="24"/>
        </w:rPr>
        <w:t xml:space="preserve"> виде повторной диагностики в </w:t>
      </w:r>
      <w:r w:rsidR="00B00D43" w:rsidRPr="003362EB">
        <w:rPr>
          <w:rFonts w:ascii="Times New Roman" w:hAnsi="Times New Roman" w:cs="Times New Roman"/>
          <w:sz w:val="24"/>
          <w:szCs w:val="24"/>
        </w:rPr>
        <w:t>конце курса</w:t>
      </w:r>
      <w:r w:rsidR="00307440" w:rsidRPr="003362EB">
        <w:rPr>
          <w:rFonts w:ascii="Times New Roman" w:hAnsi="Times New Roman" w:cs="Times New Roman"/>
          <w:sz w:val="24"/>
          <w:szCs w:val="24"/>
        </w:rPr>
        <w:t xml:space="preserve"> по изучению нормализации уровня тревожности и повышению уровня учебной мотивации. </w:t>
      </w:r>
    </w:p>
    <w:p w:rsidR="003362EB" w:rsidRPr="003362EB" w:rsidRDefault="003362EB" w:rsidP="003362EB">
      <w:pPr>
        <w:pStyle w:val="a7"/>
        <w:shd w:val="clear" w:color="auto" w:fill="FFFFFF"/>
        <w:spacing w:before="0" w:beforeAutospacing="0" w:after="135" w:afterAutospacing="0"/>
        <w:rPr>
          <w:color w:val="333333"/>
        </w:rPr>
      </w:pPr>
      <w:r w:rsidRPr="003362EB">
        <w:rPr>
          <w:rStyle w:val="aa"/>
          <w:color w:val="333333"/>
        </w:rPr>
        <w:t>Методическая работа.</w:t>
      </w:r>
    </w:p>
    <w:p w:rsidR="003362EB" w:rsidRPr="003362EB" w:rsidRDefault="003362EB" w:rsidP="003362EB">
      <w:pPr>
        <w:pStyle w:val="a7"/>
        <w:shd w:val="clear" w:color="auto" w:fill="FFFFFF"/>
        <w:spacing w:before="0" w:beforeAutospacing="0" w:after="135" w:afterAutospacing="0"/>
        <w:rPr>
          <w:color w:val="333333"/>
        </w:rPr>
      </w:pPr>
      <w:r w:rsidRPr="003362EB">
        <w:rPr>
          <w:color w:val="333333"/>
        </w:rPr>
        <w:t>Методическая работа в 5-х классах осуществляется с учетом индивидуальных особенностей детей и специфики класса. В рамках этой деятельности вырабатываются психологические рекомендации, приемы и методы работы с индивидуальными особенностями ребенка, класса.</w:t>
      </w:r>
    </w:p>
    <w:p w:rsidR="003362EB" w:rsidRPr="003362EB" w:rsidRDefault="003362EB" w:rsidP="003362EB">
      <w:pPr>
        <w:pStyle w:val="a7"/>
        <w:shd w:val="clear" w:color="auto" w:fill="FFFFFF"/>
        <w:spacing w:before="0" w:beforeAutospacing="0" w:after="135" w:afterAutospacing="0"/>
        <w:rPr>
          <w:color w:val="333333"/>
        </w:rPr>
      </w:pPr>
      <w:r w:rsidRPr="003362EB">
        <w:rPr>
          <w:color w:val="333333"/>
        </w:rPr>
        <w:t>С администрацией школы обговариваются организационные моменты, период проведения занятий.</w:t>
      </w:r>
    </w:p>
    <w:p w:rsidR="003362EB" w:rsidRPr="003362EB" w:rsidRDefault="003362EB" w:rsidP="003362EB">
      <w:pPr>
        <w:pStyle w:val="a7"/>
        <w:shd w:val="clear" w:color="auto" w:fill="FFFFFF"/>
        <w:spacing w:before="0" w:beforeAutospacing="0" w:after="135" w:afterAutospacing="0"/>
        <w:rPr>
          <w:color w:val="333333"/>
        </w:rPr>
      </w:pPr>
      <w:r w:rsidRPr="003362EB">
        <w:rPr>
          <w:rStyle w:val="aa"/>
          <w:color w:val="333333"/>
        </w:rPr>
        <w:t>Коррекционно-развивающая работа.</w:t>
      </w:r>
    </w:p>
    <w:p w:rsidR="003362EB" w:rsidRPr="003362EB" w:rsidRDefault="003362EB" w:rsidP="003362EB">
      <w:pPr>
        <w:pStyle w:val="a7"/>
        <w:shd w:val="clear" w:color="auto" w:fill="FFFFFF"/>
        <w:spacing w:before="0" w:beforeAutospacing="0" w:after="135" w:afterAutospacing="0"/>
        <w:rPr>
          <w:color w:val="333333"/>
        </w:rPr>
      </w:pPr>
      <w:r w:rsidRPr="003362EB">
        <w:rPr>
          <w:color w:val="333333"/>
        </w:rPr>
        <w:t xml:space="preserve">Проводится с учащимися, испытывающими трудности в школьной адаптации. Такая работа может проводиться с детьми индивидуально или в </w:t>
      </w:r>
      <w:bookmarkStart w:id="0" w:name="_GoBack"/>
      <w:bookmarkEnd w:id="0"/>
      <w:r w:rsidRPr="003362EB">
        <w:rPr>
          <w:color w:val="333333"/>
        </w:rPr>
        <w:t>микрогруппах</w:t>
      </w:r>
      <w:r w:rsidRPr="003362EB">
        <w:rPr>
          <w:color w:val="333333"/>
        </w:rPr>
        <w:t>, которые формируются на основе сходства проблем, выявленных у детей на этапе диагностики.</w:t>
      </w:r>
    </w:p>
    <w:p w:rsidR="003362EB" w:rsidRPr="003362EB" w:rsidRDefault="003362EB" w:rsidP="003362EB">
      <w:pPr>
        <w:pStyle w:val="a7"/>
        <w:shd w:val="clear" w:color="auto" w:fill="FFFFFF"/>
        <w:spacing w:before="0" w:beforeAutospacing="0" w:after="135" w:afterAutospacing="0"/>
        <w:rPr>
          <w:color w:val="333333"/>
        </w:rPr>
      </w:pPr>
      <w:r w:rsidRPr="003362EB">
        <w:rPr>
          <w:rStyle w:val="aa"/>
          <w:color w:val="333333"/>
        </w:rPr>
        <w:t>Аналитическая работа.</w:t>
      </w:r>
    </w:p>
    <w:p w:rsidR="003362EB" w:rsidRPr="003362EB" w:rsidRDefault="003362EB" w:rsidP="003362EB">
      <w:pPr>
        <w:pStyle w:val="a7"/>
        <w:shd w:val="clear" w:color="auto" w:fill="FFFFFF"/>
        <w:spacing w:before="0" w:beforeAutospacing="0" w:after="135" w:afterAutospacing="0"/>
        <w:rPr>
          <w:color w:val="333333"/>
        </w:rPr>
      </w:pPr>
      <w:r w:rsidRPr="003362EB">
        <w:rPr>
          <w:color w:val="333333"/>
        </w:rPr>
        <w:t>Аналитическая работа должна быть направлена на осмысление проводимой психологической работы, деятельности по адаптации детей к условиям средней школы, оценку эффективности работы и коррекции рабочих планов.</w:t>
      </w:r>
    </w:p>
    <w:p w:rsidR="003362EB" w:rsidRPr="00C93DC5" w:rsidRDefault="003362EB" w:rsidP="003362EB">
      <w:pPr>
        <w:shd w:val="clear" w:color="auto" w:fill="FFFFFF"/>
        <w:spacing w:after="135" w:line="240" w:lineRule="auto"/>
        <w:rPr>
          <w:rFonts w:ascii="Times New Roman" w:eastAsia="Times New Roman" w:hAnsi="Times New Roman" w:cs="Times New Roman"/>
          <w:color w:val="333333"/>
          <w:sz w:val="24"/>
          <w:szCs w:val="24"/>
        </w:rPr>
      </w:pPr>
      <w:r w:rsidRPr="00C93DC5">
        <w:rPr>
          <w:rFonts w:ascii="Times New Roman" w:eastAsia="Times New Roman" w:hAnsi="Times New Roman" w:cs="Times New Roman"/>
          <w:b/>
          <w:bCs/>
          <w:color w:val="333333"/>
          <w:sz w:val="24"/>
          <w:szCs w:val="24"/>
        </w:rPr>
        <w:t>Консультативная работа с педагогами и родителями.</w:t>
      </w:r>
    </w:p>
    <w:p w:rsidR="003362EB" w:rsidRPr="00C93DC5" w:rsidRDefault="003362EB" w:rsidP="003362EB">
      <w:pPr>
        <w:shd w:val="clear" w:color="auto" w:fill="FFFFFF"/>
        <w:spacing w:after="135" w:line="240" w:lineRule="auto"/>
        <w:rPr>
          <w:rFonts w:ascii="Times New Roman" w:eastAsia="Times New Roman" w:hAnsi="Times New Roman" w:cs="Times New Roman"/>
          <w:color w:val="333333"/>
          <w:sz w:val="24"/>
          <w:szCs w:val="24"/>
        </w:rPr>
      </w:pPr>
      <w:r w:rsidRPr="00C93DC5">
        <w:rPr>
          <w:rFonts w:ascii="Times New Roman" w:eastAsia="Times New Roman" w:hAnsi="Times New Roman" w:cs="Times New Roman"/>
          <w:color w:val="333333"/>
          <w:sz w:val="24"/>
          <w:szCs w:val="24"/>
        </w:rPr>
        <w:t xml:space="preserve">Работа с педагогами чаще всего проводится в виде семинаров. Консультирование родителей, чьи дети по результатам психологической диагностики могут испытывать трудности приспособления к школе, осуществляется индивидуально. Семинары для классных руководителей и учителей-предметников </w:t>
      </w:r>
      <w:r w:rsidRPr="00C93DC5">
        <w:rPr>
          <w:rFonts w:ascii="Times New Roman" w:eastAsia="Times New Roman" w:hAnsi="Times New Roman" w:cs="Times New Roman"/>
          <w:color w:val="333333"/>
          <w:sz w:val="24"/>
          <w:szCs w:val="24"/>
        </w:rPr>
        <w:lastRenderedPageBreak/>
        <w:t>знакомят с основными задачами и трудностями периода первичной адаптации, тактикой общения с детьми и помощи им.</w:t>
      </w:r>
    </w:p>
    <w:p w:rsidR="003362EB" w:rsidRPr="003362EB" w:rsidRDefault="003362EB" w:rsidP="003362EB">
      <w:pPr>
        <w:rPr>
          <w:rFonts w:ascii="Times New Roman" w:hAnsi="Times New Roman" w:cs="Times New Roman"/>
          <w:sz w:val="24"/>
          <w:szCs w:val="24"/>
        </w:rPr>
      </w:pPr>
    </w:p>
    <w:p w:rsidR="003362EB" w:rsidRPr="00C93DC5" w:rsidRDefault="003362EB" w:rsidP="003362EB">
      <w:pPr>
        <w:shd w:val="clear" w:color="auto" w:fill="FFFFFF"/>
        <w:spacing w:after="135" w:line="240" w:lineRule="auto"/>
        <w:rPr>
          <w:rFonts w:ascii="Times New Roman" w:eastAsia="Times New Roman" w:hAnsi="Times New Roman" w:cs="Times New Roman"/>
          <w:color w:val="333333"/>
          <w:sz w:val="24"/>
          <w:szCs w:val="24"/>
        </w:rPr>
      </w:pPr>
      <w:r w:rsidRPr="00C93DC5">
        <w:rPr>
          <w:rFonts w:ascii="Times New Roman" w:eastAsia="Times New Roman" w:hAnsi="Times New Roman" w:cs="Times New Roman"/>
          <w:color w:val="333333"/>
          <w:sz w:val="24"/>
          <w:szCs w:val="24"/>
        </w:rPr>
        <w:t>Циклограмма проведения психологической диагностики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39"/>
        <w:gridCol w:w="2176"/>
        <w:gridCol w:w="6554"/>
      </w:tblGrid>
      <w:tr w:rsidR="003362EB" w:rsidRPr="00C93DC5" w:rsidTr="0063250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Месяц</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Содержание</w:t>
            </w:r>
          </w:p>
        </w:tc>
      </w:tr>
      <w:tr w:rsidR="003362EB" w:rsidRPr="00C93DC5" w:rsidTr="0063250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Сентябрь - 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1. Наблюдение учащихся 5-х классов</w:t>
            </w:r>
          </w:p>
          <w:p w:rsidR="003362EB" w:rsidRPr="00C93DC5" w:rsidRDefault="003362EB" w:rsidP="00632508">
            <w:pPr>
              <w:spacing w:after="135"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2. Изучение уровня школьной тревожности</w:t>
            </w:r>
          </w:p>
          <w:p w:rsidR="003362EB" w:rsidRPr="00C93DC5" w:rsidRDefault="003362EB" w:rsidP="00632508">
            <w:pPr>
              <w:spacing w:after="135"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3. Изучение уровня личностной тревожности</w:t>
            </w:r>
          </w:p>
          <w:p w:rsidR="003362EB" w:rsidRPr="00C93DC5" w:rsidRDefault="003362EB" w:rsidP="00632508">
            <w:pPr>
              <w:spacing w:after="135"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4. Изучение уровня самооценки</w:t>
            </w:r>
          </w:p>
          <w:p w:rsidR="003362EB" w:rsidRPr="00C93DC5" w:rsidRDefault="003362EB" w:rsidP="00632508">
            <w:pPr>
              <w:spacing w:after="135"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5. Изучение мотивации учения</w:t>
            </w:r>
          </w:p>
          <w:p w:rsidR="003362EB" w:rsidRPr="00C93DC5" w:rsidRDefault="003362EB" w:rsidP="00632508">
            <w:pPr>
              <w:spacing w:after="135"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6. Изучение эмоционального отношения к процессу обучения</w:t>
            </w:r>
          </w:p>
        </w:tc>
      </w:tr>
      <w:tr w:rsidR="003362EB" w:rsidRPr="00C93DC5" w:rsidTr="0063250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1. Изучение интеллектуального развития учащихся</w:t>
            </w:r>
          </w:p>
        </w:tc>
      </w:tr>
      <w:tr w:rsidR="003362EB" w:rsidRPr="00C93DC5" w:rsidTr="0063250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Декабрь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62EB" w:rsidRPr="00C93DC5" w:rsidRDefault="003362EB" w:rsidP="00632508">
            <w:pPr>
              <w:spacing w:after="0"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1. Изучение уровня самооценки</w:t>
            </w:r>
          </w:p>
          <w:p w:rsidR="003362EB" w:rsidRPr="00C93DC5" w:rsidRDefault="003362EB" w:rsidP="00632508">
            <w:pPr>
              <w:spacing w:after="135"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2. Изучение мотивации учения</w:t>
            </w:r>
          </w:p>
          <w:p w:rsidR="003362EB" w:rsidRPr="00C93DC5" w:rsidRDefault="003362EB" w:rsidP="00632508">
            <w:pPr>
              <w:spacing w:after="135" w:line="240" w:lineRule="auto"/>
              <w:rPr>
                <w:rFonts w:ascii="Times New Roman" w:eastAsia="Times New Roman" w:hAnsi="Times New Roman" w:cs="Times New Roman"/>
                <w:sz w:val="24"/>
                <w:szCs w:val="24"/>
              </w:rPr>
            </w:pPr>
            <w:r w:rsidRPr="00C93DC5">
              <w:rPr>
                <w:rFonts w:ascii="Times New Roman" w:eastAsia="Times New Roman" w:hAnsi="Times New Roman" w:cs="Times New Roman"/>
                <w:sz w:val="24"/>
                <w:szCs w:val="24"/>
              </w:rPr>
              <w:t>3. Изучение эмоционального отношения к процессу обучения</w:t>
            </w:r>
          </w:p>
        </w:tc>
      </w:tr>
    </w:tbl>
    <w:p w:rsidR="00703A35" w:rsidRPr="003362EB" w:rsidRDefault="00703A35" w:rsidP="003362EB">
      <w:pPr>
        <w:spacing w:before="240" w:after="240" w:line="288" w:lineRule="auto"/>
        <w:rPr>
          <w:rFonts w:ascii="Times New Roman" w:eastAsia="Times New Roman" w:hAnsi="Times New Roman" w:cs="Times New Roman"/>
          <w:b/>
          <w:bCs/>
          <w:sz w:val="24"/>
          <w:szCs w:val="24"/>
        </w:rPr>
      </w:pPr>
    </w:p>
    <w:p w:rsidR="00F24910" w:rsidRPr="003362EB" w:rsidRDefault="00E01603" w:rsidP="00703A35">
      <w:pPr>
        <w:spacing w:after="0" w:line="240" w:lineRule="auto"/>
        <w:jc w:val="center"/>
        <w:rPr>
          <w:rFonts w:ascii="Times New Roman" w:eastAsia="Times New Roman" w:hAnsi="Times New Roman" w:cs="Times New Roman"/>
          <w:b/>
          <w:bCs/>
          <w:sz w:val="24"/>
          <w:szCs w:val="24"/>
        </w:rPr>
      </w:pPr>
      <w:r w:rsidRPr="003362EB">
        <w:rPr>
          <w:rFonts w:ascii="Times New Roman" w:eastAsia="Times New Roman" w:hAnsi="Times New Roman" w:cs="Times New Roman"/>
          <w:b/>
          <w:bCs/>
          <w:sz w:val="24"/>
          <w:szCs w:val="24"/>
          <w:lang w:val="en-US"/>
        </w:rPr>
        <w:t>II</w:t>
      </w:r>
      <w:r w:rsidRPr="003362EB">
        <w:rPr>
          <w:rFonts w:ascii="Times New Roman" w:eastAsia="Times New Roman" w:hAnsi="Times New Roman" w:cs="Times New Roman"/>
          <w:b/>
          <w:bCs/>
          <w:sz w:val="24"/>
          <w:szCs w:val="24"/>
        </w:rPr>
        <w:t xml:space="preserve">. </w:t>
      </w:r>
      <w:r w:rsidR="00EF3821" w:rsidRPr="003362EB">
        <w:rPr>
          <w:rFonts w:ascii="Times New Roman" w:eastAsia="Times New Roman" w:hAnsi="Times New Roman" w:cs="Times New Roman"/>
          <w:b/>
          <w:bCs/>
          <w:sz w:val="24"/>
          <w:szCs w:val="24"/>
        </w:rPr>
        <w:t>ТЕМАТИЧЕСКОЕ ПЛАНИРОВАНИЕ</w:t>
      </w:r>
    </w:p>
    <w:p w:rsidR="00703A35" w:rsidRPr="003362EB" w:rsidRDefault="00703A35" w:rsidP="00703A35">
      <w:pPr>
        <w:spacing w:after="0" w:line="240" w:lineRule="auto"/>
        <w:jc w:val="center"/>
        <w:rPr>
          <w:rFonts w:ascii="Times New Roman" w:hAnsi="Times New Roman" w:cs="Times New Roman"/>
          <w:sz w:val="24"/>
          <w:szCs w:val="24"/>
        </w:rPr>
      </w:pPr>
    </w:p>
    <w:tbl>
      <w:tblPr>
        <w:tblW w:w="106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695"/>
        <w:gridCol w:w="6237"/>
        <w:gridCol w:w="1193"/>
      </w:tblGrid>
      <w:tr w:rsidR="00307440" w:rsidRPr="003362EB" w:rsidTr="007E0395">
        <w:trPr>
          <w:trHeight w:val="145"/>
        </w:trPr>
        <w:tc>
          <w:tcPr>
            <w:tcW w:w="566" w:type="dxa"/>
          </w:tcPr>
          <w:p w:rsidR="00307440" w:rsidRPr="003362EB" w:rsidRDefault="00307440" w:rsidP="00703A35">
            <w:pPr>
              <w:pStyle w:val="a3"/>
              <w:jc w:val="center"/>
              <w:rPr>
                <w:rFonts w:ascii="Times New Roman" w:hAnsi="Times New Roman" w:cs="Times New Roman"/>
                <w:b/>
                <w:sz w:val="24"/>
                <w:szCs w:val="24"/>
              </w:rPr>
            </w:pPr>
            <w:r w:rsidRPr="003362EB">
              <w:rPr>
                <w:rFonts w:ascii="Times New Roman" w:hAnsi="Times New Roman" w:cs="Times New Roman"/>
                <w:b/>
                <w:sz w:val="24"/>
                <w:szCs w:val="24"/>
              </w:rPr>
              <w:t>№</w:t>
            </w:r>
          </w:p>
        </w:tc>
        <w:tc>
          <w:tcPr>
            <w:tcW w:w="2695" w:type="dxa"/>
          </w:tcPr>
          <w:p w:rsidR="00307440" w:rsidRPr="003362EB" w:rsidRDefault="00307440" w:rsidP="00703A35">
            <w:pPr>
              <w:pStyle w:val="a3"/>
              <w:jc w:val="center"/>
              <w:rPr>
                <w:rFonts w:ascii="Times New Roman" w:hAnsi="Times New Roman" w:cs="Times New Roman"/>
                <w:b/>
                <w:sz w:val="24"/>
                <w:szCs w:val="24"/>
              </w:rPr>
            </w:pPr>
            <w:r w:rsidRPr="003362EB">
              <w:rPr>
                <w:rFonts w:ascii="Times New Roman" w:hAnsi="Times New Roman" w:cs="Times New Roman"/>
                <w:b/>
                <w:sz w:val="24"/>
                <w:szCs w:val="24"/>
              </w:rPr>
              <w:t>Название занятия</w:t>
            </w:r>
          </w:p>
        </w:tc>
        <w:tc>
          <w:tcPr>
            <w:tcW w:w="6237" w:type="dxa"/>
          </w:tcPr>
          <w:p w:rsidR="00307440" w:rsidRPr="003362EB" w:rsidRDefault="00307440" w:rsidP="00703A35">
            <w:pPr>
              <w:pStyle w:val="a3"/>
              <w:jc w:val="center"/>
              <w:rPr>
                <w:rFonts w:ascii="Times New Roman" w:hAnsi="Times New Roman" w:cs="Times New Roman"/>
                <w:b/>
                <w:sz w:val="24"/>
                <w:szCs w:val="24"/>
              </w:rPr>
            </w:pPr>
            <w:r w:rsidRPr="003362EB">
              <w:rPr>
                <w:rFonts w:ascii="Times New Roman" w:hAnsi="Times New Roman" w:cs="Times New Roman"/>
                <w:b/>
                <w:iCs/>
                <w:sz w:val="24"/>
                <w:szCs w:val="24"/>
              </w:rPr>
              <w:t>Цели</w:t>
            </w:r>
          </w:p>
        </w:tc>
        <w:tc>
          <w:tcPr>
            <w:tcW w:w="1193" w:type="dxa"/>
          </w:tcPr>
          <w:p w:rsidR="00307440" w:rsidRPr="003362EB" w:rsidRDefault="0091449B" w:rsidP="00703A35">
            <w:pPr>
              <w:pStyle w:val="a3"/>
              <w:jc w:val="center"/>
              <w:rPr>
                <w:rFonts w:ascii="Times New Roman" w:hAnsi="Times New Roman" w:cs="Times New Roman"/>
                <w:b/>
                <w:sz w:val="24"/>
                <w:szCs w:val="24"/>
              </w:rPr>
            </w:pPr>
            <w:r w:rsidRPr="003362EB">
              <w:rPr>
                <w:rFonts w:ascii="Times New Roman" w:hAnsi="Times New Roman" w:cs="Times New Roman"/>
                <w:b/>
                <w:iCs/>
                <w:sz w:val="24"/>
                <w:szCs w:val="24"/>
              </w:rPr>
              <w:t>Кол-во часов</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Знакомство.</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color w:val="000000"/>
                <w:sz w:val="24"/>
                <w:szCs w:val="24"/>
              </w:rPr>
              <w:t>Знакомство, снятие психологического напряжения в группе.</w:t>
            </w:r>
            <w:r w:rsidRPr="003362EB">
              <w:rPr>
                <w:rFonts w:ascii="Times New Roman" w:hAnsi="Times New Roman" w:cs="Times New Roman"/>
                <w:sz w:val="24"/>
                <w:szCs w:val="24"/>
              </w:rPr>
              <w:t xml:space="preserve"> </w:t>
            </w:r>
          </w:p>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Развитие представления о новом социальном статусе пятиклассника</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2.</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Наша группа.</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Помощь обучающимся в самораскрытии; преодоление барьеров в общении.</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3.</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Что такое пятый класс?</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color w:val="000000"/>
                <w:sz w:val="24"/>
                <w:szCs w:val="24"/>
              </w:rPr>
              <w:t>Активизация знаний и представлений о себе, акцент на пози</w:t>
            </w:r>
            <w:r w:rsidRPr="003362EB">
              <w:rPr>
                <w:rFonts w:ascii="Times New Roman" w:hAnsi="Times New Roman" w:cs="Times New Roman"/>
                <w:color w:val="000000"/>
                <w:sz w:val="24"/>
                <w:szCs w:val="24"/>
              </w:rPr>
              <w:softHyphen/>
              <w:t>тивных сторонах собственной личности.</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4.</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Правила школьной жизни.</w:t>
            </w:r>
          </w:p>
        </w:tc>
        <w:tc>
          <w:tcPr>
            <w:tcW w:w="6237" w:type="dxa"/>
          </w:tcPr>
          <w:p w:rsidR="00E01603" w:rsidRPr="003362EB" w:rsidRDefault="00E01603" w:rsidP="00703A35">
            <w:pPr>
              <w:pStyle w:val="a3"/>
              <w:rPr>
                <w:rFonts w:ascii="Times New Roman" w:hAnsi="Times New Roman" w:cs="Times New Roman"/>
                <w:color w:val="000000"/>
                <w:sz w:val="24"/>
                <w:szCs w:val="24"/>
              </w:rPr>
            </w:pPr>
            <w:r w:rsidRPr="003362EB">
              <w:rPr>
                <w:rFonts w:ascii="Times New Roman" w:hAnsi="Times New Roman" w:cs="Times New Roman"/>
                <w:sz w:val="24"/>
                <w:szCs w:val="24"/>
              </w:rPr>
              <w:t>Развитие навыков сотрудничества и умений соревноваться со сверстниками, правильно воспринимать и сравнивать свои достижения с успехами других.</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5.</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Школьные предметы.</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Формирование положительного отношения к учению, мотивов учения.</w:t>
            </w:r>
          </w:p>
        </w:tc>
        <w:tc>
          <w:tcPr>
            <w:tcW w:w="1193" w:type="dxa"/>
          </w:tcPr>
          <w:p w:rsidR="00E01603" w:rsidRPr="003362EB" w:rsidRDefault="00703A35"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6.</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Наши учителя.</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iCs/>
                <w:sz w:val="24"/>
                <w:szCs w:val="24"/>
              </w:rPr>
              <w:t>Осознание об</w:t>
            </w:r>
            <w:r w:rsidRPr="003362EB">
              <w:rPr>
                <w:rFonts w:ascii="Times New Roman" w:hAnsi="Times New Roman" w:cs="Times New Roman"/>
                <w:sz w:val="24"/>
                <w:szCs w:val="24"/>
              </w:rPr>
              <w:t xml:space="preserve">учающимися своих эмоций; определение эмоционального состояния других людей. </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7.</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Учимся сотрудничеству.</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color w:val="000000"/>
                <w:sz w:val="24"/>
                <w:szCs w:val="24"/>
              </w:rPr>
              <w:t>Н</w:t>
            </w:r>
            <w:r w:rsidRPr="003362EB">
              <w:rPr>
                <w:rFonts w:ascii="Times New Roman" w:eastAsia="Times New Roman" w:hAnsi="Times New Roman" w:cs="Times New Roman"/>
                <w:color w:val="000000"/>
                <w:sz w:val="24"/>
                <w:szCs w:val="24"/>
              </w:rPr>
              <w:t>аблюдение за переключением с одной эмоции на другую</w:t>
            </w:r>
            <w:r w:rsidRPr="003362EB">
              <w:rPr>
                <w:rFonts w:ascii="Times New Roman" w:hAnsi="Times New Roman" w:cs="Times New Roman"/>
                <w:color w:val="000000"/>
                <w:sz w:val="24"/>
                <w:szCs w:val="24"/>
              </w:rPr>
              <w:t>,</w:t>
            </w:r>
            <w:r w:rsidRPr="003362EB">
              <w:rPr>
                <w:rFonts w:ascii="Times New Roman" w:hAnsi="Times New Roman" w:cs="Times New Roman"/>
                <w:sz w:val="24"/>
                <w:szCs w:val="24"/>
              </w:rPr>
              <w:t xml:space="preserve"> тренировка умения владеть своими эмоциями.</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8.</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Мы и наше настроение.</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Настрой на значимость собственного «Я»; содействие пониманию необходимости жить в согласии с собой и другими; важность взаимопонимания.</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E01603" w:rsidRPr="003362EB" w:rsidTr="007E0395">
        <w:trPr>
          <w:trHeight w:val="145"/>
        </w:trPr>
        <w:tc>
          <w:tcPr>
            <w:tcW w:w="566"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9.</w:t>
            </w:r>
          </w:p>
        </w:tc>
        <w:tc>
          <w:tcPr>
            <w:tcW w:w="2695" w:type="dxa"/>
          </w:tcPr>
          <w:p w:rsidR="00E01603" w:rsidRPr="003362EB" w:rsidRDefault="00E01603" w:rsidP="00703A35">
            <w:pPr>
              <w:spacing w:line="240" w:lineRule="auto"/>
              <w:rPr>
                <w:rFonts w:ascii="Times New Roman" w:hAnsi="Times New Roman" w:cs="Times New Roman"/>
                <w:sz w:val="24"/>
                <w:szCs w:val="24"/>
              </w:rPr>
            </w:pPr>
            <w:r w:rsidRPr="003362EB">
              <w:rPr>
                <w:rFonts w:ascii="Times New Roman" w:hAnsi="Times New Roman" w:cs="Times New Roman"/>
                <w:sz w:val="24"/>
                <w:szCs w:val="24"/>
              </w:rPr>
              <w:t>Я могу.</w:t>
            </w:r>
          </w:p>
        </w:tc>
        <w:tc>
          <w:tcPr>
            <w:tcW w:w="6237"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 xml:space="preserve">Роль внимательности в жизни пятиклассника, развитие внимания подростков. </w:t>
            </w:r>
          </w:p>
        </w:tc>
        <w:tc>
          <w:tcPr>
            <w:tcW w:w="1193" w:type="dxa"/>
          </w:tcPr>
          <w:p w:rsidR="00E01603" w:rsidRPr="003362EB" w:rsidRDefault="00E01603"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r w:rsidR="00611DB1" w:rsidRPr="003362EB" w:rsidTr="007E0395">
        <w:trPr>
          <w:trHeight w:val="145"/>
        </w:trPr>
        <w:tc>
          <w:tcPr>
            <w:tcW w:w="566" w:type="dxa"/>
          </w:tcPr>
          <w:p w:rsidR="00611DB1" w:rsidRPr="003362EB" w:rsidRDefault="00611DB1" w:rsidP="00703A35">
            <w:pPr>
              <w:pStyle w:val="a3"/>
              <w:rPr>
                <w:rFonts w:ascii="Times New Roman" w:hAnsi="Times New Roman" w:cs="Times New Roman"/>
                <w:sz w:val="24"/>
                <w:szCs w:val="24"/>
              </w:rPr>
            </w:pPr>
            <w:r w:rsidRPr="003362EB">
              <w:rPr>
                <w:rFonts w:ascii="Times New Roman" w:hAnsi="Times New Roman" w:cs="Times New Roman"/>
                <w:sz w:val="24"/>
                <w:szCs w:val="24"/>
              </w:rPr>
              <w:t>10.</w:t>
            </w:r>
          </w:p>
        </w:tc>
        <w:tc>
          <w:tcPr>
            <w:tcW w:w="2695" w:type="dxa"/>
          </w:tcPr>
          <w:p w:rsidR="00611DB1" w:rsidRPr="003362EB" w:rsidRDefault="00611DB1" w:rsidP="00703A35">
            <w:pPr>
              <w:pStyle w:val="a3"/>
              <w:rPr>
                <w:rFonts w:ascii="Times New Roman" w:hAnsi="Times New Roman" w:cs="Times New Roman"/>
                <w:sz w:val="24"/>
                <w:szCs w:val="24"/>
              </w:rPr>
            </w:pPr>
            <w:r w:rsidRPr="003362EB">
              <w:rPr>
                <w:rFonts w:ascii="Times New Roman" w:hAnsi="Times New Roman" w:cs="Times New Roman"/>
                <w:sz w:val="24"/>
                <w:szCs w:val="24"/>
              </w:rPr>
              <w:t xml:space="preserve">Самоорганизация. </w:t>
            </w:r>
          </w:p>
          <w:p w:rsidR="00611DB1" w:rsidRPr="003362EB" w:rsidRDefault="00611DB1" w:rsidP="00703A35">
            <w:pPr>
              <w:pStyle w:val="a3"/>
              <w:rPr>
                <w:rFonts w:ascii="Times New Roman" w:hAnsi="Times New Roman" w:cs="Times New Roman"/>
                <w:sz w:val="24"/>
                <w:szCs w:val="24"/>
              </w:rPr>
            </w:pPr>
          </w:p>
        </w:tc>
        <w:tc>
          <w:tcPr>
            <w:tcW w:w="6237" w:type="dxa"/>
          </w:tcPr>
          <w:p w:rsidR="00611DB1" w:rsidRPr="003362EB" w:rsidRDefault="00611DB1" w:rsidP="00703A35">
            <w:pPr>
              <w:pStyle w:val="a3"/>
              <w:rPr>
                <w:rFonts w:ascii="Times New Roman" w:hAnsi="Times New Roman" w:cs="Times New Roman"/>
                <w:sz w:val="24"/>
                <w:szCs w:val="24"/>
              </w:rPr>
            </w:pPr>
            <w:r w:rsidRPr="003362EB">
              <w:rPr>
                <w:rFonts w:ascii="Times New Roman" w:hAnsi="Times New Roman" w:cs="Times New Roman"/>
                <w:sz w:val="24"/>
                <w:szCs w:val="24"/>
              </w:rPr>
              <w:t>Обучение подростков приемам самоорганизации деятельности.</w:t>
            </w:r>
          </w:p>
        </w:tc>
        <w:tc>
          <w:tcPr>
            <w:tcW w:w="1193" w:type="dxa"/>
          </w:tcPr>
          <w:p w:rsidR="00611DB1" w:rsidRPr="003362EB" w:rsidRDefault="004A6DE0" w:rsidP="00703A35">
            <w:pPr>
              <w:pStyle w:val="a3"/>
              <w:rPr>
                <w:rFonts w:ascii="Times New Roman" w:hAnsi="Times New Roman" w:cs="Times New Roman"/>
                <w:sz w:val="24"/>
                <w:szCs w:val="24"/>
              </w:rPr>
            </w:pPr>
            <w:r w:rsidRPr="003362EB">
              <w:rPr>
                <w:rFonts w:ascii="Times New Roman" w:hAnsi="Times New Roman" w:cs="Times New Roman"/>
                <w:sz w:val="24"/>
                <w:szCs w:val="24"/>
              </w:rPr>
              <w:t>1</w:t>
            </w:r>
          </w:p>
        </w:tc>
      </w:tr>
    </w:tbl>
    <w:p w:rsidR="003362EB" w:rsidRPr="003362EB" w:rsidRDefault="003362EB" w:rsidP="003362EB">
      <w:pPr>
        <w:spacing w:before="240" w:after="240" w:line="288" w:lineRule="auto"/>
        <w:rPr>
          <w:rFonts w:ascii="Times New Roman" w:eastAsia="Times New Roman" w:hAnsi="Times New Roman" w:cs="Times New Roman"/>
          <w:b/>
          <w:bCs/>
          <w:sz w:val="24"/>
          <w:szCs w:val="24"/>
        </w:rPr>
      </w:pPr>
    </w:p>
    <w:p w:rsidR="00F24910" w:rsidRPr="003362EB" w:rsidRDefault="007E0395" w:rsidP="00703A35">
      <w:pPr>
        <w:spacing w:after="0" w:line="240" w:lineRule="auto"/>
        <w:jc w:val="center"/>
        <w:rPr>
          <w:rFonts w:ascii="Times New Roman" w:eastAsia="Times New Roman" w:hAnsi="Times New Roman" w:cs="Times New Roman"/>
          <w:b/>
          <w:bCs/>
          <w:sz w:val="24"/>
          <w:szCs w:val="24"/>
        </w:rPr>
      </w:pPr>
      <w:r w:rsidRPr="003362EB">
        <w:rPr>
          <w:rFonts w:ascii="Times New Roman" w:eastAsia="Times New Roman" w:hAnsi="Times New Roman" w:cs="Times New Roman"/>
          <w:b/>
          <w:bCs/>
          <w:sz w:val="24"/>
          <w:szCs w:val="24"/>
          <w:lang w:val="en-US"/>
        </w:rPr>
        <w:t>III</w:t>
      </w:r>
      <w:r w:rsidRPr="003362EB">
        <w:rPr>
          <w:rFonts w:ascii="Times New Roman" w:eastAsia="Times New Roman" w:hAnsi="Times New Roman" w:cs="Times New Roman"/>
          <w:b/>
          <w:bCs/>
          <w:sz w:val="24"/>
          <w:szCs w:val="24"/>
        </w:rPr>
        <w:t xml:space="preserve">. </w:t>
      </w:r>
      <w:r w:rsidR="004A6DE0" w:rsidRPr="003362EB">
        <w:rPr>
          <w:rFonts w:ascii="Times New Roman" w:eastAsia="Times New Roman" w:hAnsi="Times New Roman" w:cs="Times New Roman"/>
          <w:b/>
          <w:bCs/>
          <w:sz w:val="24"/>
          <w:szCs w:val="24"/>
        </w:rPr>
        <w:t>СОДЕРЖАНИЕ ЗАНЯТИЙ</w:t>
      </w:r>
    </w:p>
    <w:p w:rsidR="00B80841" w:rsidRPr="003362EB" w:rsidRDefault="00B80841" w:rsidP="00703A35">
      <w:pPr>
        <w:spacing w:after="0" w:line="240" w:lineRule="auto"/>
        <w:jc w:val="center"/>
        <w:rPr>
          <w:rFonts w:ascii="Times New Roman" w:eastAsia="Times New Roman" w:hAnsi="Times New Roman" w:cs="Times New Roman"/>
          <w:b/>
          <w:bCs/>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1 </w:t>
      </w:r>
      <w:r w:rsidR="007E0395" w:rsidRPr="003362EB">
        <w:rPr>
          <w:rFonts w:ascii="Times New Roman" w:hAnsi="Times New Roman" w:cs="Times New Roman"/>
          <w:b/>
          <w:sz w:val="24"/>
          <w:szCs w:val="24"/>
        </w:rPr>
        <w:t>«Знакомство»</w:t>
      </w:r>
      <w:r w:rsidRPr="003362EB">
        <w:rPr>
          <w:rFonts w:ascii="Times New Roman" w:hAnsi="Times New Roman" w:cs="Times New Roman"/>
          <w:b/>
          <w:sz w:val="24"/>
          <w:szCs w:val="24"/>
        </w:rPr>
        <w:t>.</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b/>
          <w:sz w:val="24"/>
          <w:szCs w:val="24"/>
        </w:rPr>
        <w:t>Цель:</w:t>
      </w:r>
      <w:r w:rsidRPr="003362EB">
        <w:rPr>
          <w:rFonts w:ascii="Times New Roman" w:hAnsi="Times New Roman" w:cs="Times New Roman"/>
          <w:sz w:val="24"/>
          <w:szCs w:val="24"/>
        </w:rPr>
        <w:t xml:space="preserve"> познакомить детей с целями занятий, формой работы; принять правила поведения на занятиях.</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b/>
          <w:sz w:val="24"/>
          <w:szCs w:val="24"/>
        </w:rPr>
        <w:t>1. Ритуал приветствия:</w:t>
      </w:r>
      <w:r w:rsidRPr="003362EB">
        <w:rPr>
          <w:rFonts w:ascii="Times New Roman" w:hAnsi="Times New Roman" w:cs="Times New Roman"/>
          <w:sz w:val="24"/>
          <w:szCs w:val="24"/>
        </w:rPr>
        <w:t xml:space="preserve"> Здрав – ствуй – те (дети начинают приветствие, держась за руки, на последнем слоге хлопают в ладоши).</w:t>
      </w:r>
    </w:p>
    <w:p w:rsidR="00295FD0" w:rsidRPr="003362EB" w:rsidRDefault="00295FD0" w:rsidP="00295FD0">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sz w:val="24"/>
          <w:szCs w:val="24"/>
        </w:rPr>
        <w:t>Психолог сообщает учащимся о начале занятий психологией, спрашивает, известно ли им это слово, и, получив утвердительный ответ, предлагает подумать над тем, зачем ее нужно изучать. Как правило, ребята говорят о том, что психология нужна, чтобы быть спокойными, успешными, уметь общаться. Психолог подводит их к выводу, что знание психологии необходимо человеку, чтобы быть счастливым и рассказывает притчу о счастье.</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b/>
          <w:sz w:val="24"/>
          <w:szCs w:val="24"/>
        </w:rPr>
        <w:t>Притча «Если хочешь быть счастливым, будь им»</w:t>
      </w:r>
      <w:r w:rsidRPr="003362EB">
        <w:rPr>
          <w:rFonts w:ascii="Times New Roman" w:hAnsi="Times New Roman" w:cs="Times New Roman"/>
          <w:sz w:val="24"/>
          <w:szCs w:val="24"/>
        </w:rPr>
        <w:t xml:space="preserve"> (Приложение 1).</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b/>
          <w:bCs/>
          <w:sz w:val="24"/>
          <w:szCs w:val="24"/>
        </w:rPr>
        <w:t>Вопросы и задания по прочитанному:</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sz w:val="24"/>
          <w:szCs w:val="24"/>
        </w:rPr>
        <w:t>• Почему счастье улетело прочь от человека?</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sz w:val="24"/>
          <w:szCs w:val="24"/>
        </w:rPr>
        <w:t>• Как вы думаете, счастье приходит к каждому человеку?</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sz w:val="24"/>
          <w:szCs w:val="24"/>
        </w:rPr>
        <w:t>• Почему одни люди всю жизнь чувствуют себя несчастными, а другие, наоборот, считают себя счастливыми?</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sz w:val="24"/>
          <w:szCs w:val="24"/>
        </w:rPr>
        <w:t xml:space="preserve">Что такое счастье? </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sz w:val="24"/>
          <w:szCs w:val="24"/>
        </w:rPr>
        <w:t xml:space="preserve"> Психолог подводит детей к выводу, что счастье каждый понимает по-своему, но есть и общие моменты в понимании счастья: получение радости от того, что ты живешь на Земле; твоя необходимость, полезность окружающим; хорошее здоровье.</w:t>
      </w:r>
    </w:p>
    <w:p w:rsidR="00295FD0" w:rsidRPr="003362EB" w:rsidRDefault="00295FD0" w:rsidP="00295FD0">
      <w:pPr>
        <w:pStyle w:val="a3"/>
        <w:rPr>
          <w:rFonts w:ascii="Times New Roman" w:hAnsi="Times New Roman" w:cs="Times New Roman"/>
          <w:sz w:val="24"/>
          <w:szCs w:val="24"/>
        </w:rPr>
      </w:pPr>
      <w:r w:rsidRPr="003362EB">
        <w:rPr>
          <w:rFonts w:ascii="Times New Roman" w:hAnsi="Times New Roman" w:cs="Times New Roman"/>
          <w:sz w:val="24"/>
          <w:szCs w:val="24"/>
        </w:rPr>
        <w:t>«Чтобы работа в нашей группе была плодотворной и принесла пользу, необходимо соблюдать правила. Я буду называть правило, а вы, если согласны, то говорите «Да-да-да» и хлопайте в ладоши, если не согласны, то говорите «Нет-нет-нет» и топайте ногами.</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Внимательно слушать, когда говорят другие – «Да»</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Драться – «Нет»</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Уважать чужое мнение – «Да»</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Шуметь – «Нет»</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Шутить и улыбаться – «Да»</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Дуться и быть «букой» - «Нет»</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Говорить по одному – «Да»</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Перебивать говорящего – «Нет»</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Смотреть на того, к кому ты обращаешься – «Да»</w:t>
      </w:r>
    </w:p>
    <w:p w:rsidR="00295FD0" w:rsidRPr="003362EB" w:rsidRDefault="00295FD0" w:rsidP="00295FD0">
      <w:pPr>
        <w:pStyle w:val="a3"/>
        <w:numPr>
          <w:ilvl w:val="0"/>
          <w:numId w:val="7"/>
        </w:numPr>
        <w:rPr>
          <w:rFonts w:ascii="Times New Roman" w:hAnsi="Times New Roman" w:cs="Times New Roman"/>
          <w:sz w:val="24"/>
          <w:szCs w:val="24"/>
        </w:rPr>
      </w:pPr>
      <w:r w:rsidRPr="003362EB">
        <w:rPr>
          <w:rFonts w:ascii="Times New Roman" w:hAnsi="Times New Roman" w:cs="Times New Roman"/>
          <w:sz w:val="24"/>
          <w:szCs w:val="24"/>
        </w:rPr>
        <w:t>Смеяться над говорящим – «Нет»</w:t>
      </w:r>
    </w:p>
    <w:p w:rsidR="007E0395" w:rsidRPr="003362EB" w:rsidRDefault="00295FD0" w:rsidP="00703A35">
      <w:pPr>
        <w:pStyle w:val="a3"/>
        <w:rPr>
          <w:rFonts w:ascii="Times New Roman" w:hAnsi="Times New Roman" w:cs="Times New Roman"/>
          <w:b/>
          <w:sz w:val="24"/>
          <w:szCs w:val="24"/>
        </w:rPr>
      </w:pPr>
      <w:r w:rsidRPr="003362EB">
        <w:rPr>
          <w:rFonts w:ascii="Times New Roman" w:hAnsi="Times New Roman" w:cs="Times New Roman"/>
          <w:b/>
          <w:sz w:val="24"/>
          <w:szCs w:val="24"/>
        </w:rPr>
        <w:t>Проективная методика «Несуществующее животное».</w:t>
      </w:r>
    </w:p>
    <w:p w:rsidR="007E0395" w:rsidRPr="003362EB" w:rsidRDefault="007E0395" w:rsidP="00703A35">
      <w:pPr>
        <w:pStyle w:val="a3"/>
        <w:rPr>
          <w:rFonts w:ascii="Times New Roman" w:hAnsi="Times New Roman" w:cs="Times New Roman"/>
          <w:b/>
          <w:sz w:val="24"/>
          <w:szCs w:val="24"/>
        </w:rPr>
      </w:pPr>
      <w:r w:rsidRPr="003362EB">
        <w:rPr>
          <w:rFonts w:ascii="Times New Roman" w:hAnsi="Times New Roman" w:cs="Times New Roman"/>
          <w:b/>
          <w:sz w:val="24"/>
          <w:szCs w:val="24"/>
        </w:rPr>
        <w:t>Отзывы о занятии («Обратная связь»).</w:t>
      </w:r>
    </w:p>
    <w:p w:rsidR="007E0395" w:rsidRPr="003362EB" w:rsidRDefault="007E0395" w:rsidP="00703A35">
      <w:pPr>
        <w:pStyle w:val="a3"/>
        <w:rPr>
          <w:rFonts w:ascii="Times New Roman" w:hAnsi="Times New Roman" w:cs="Times New Roman"/>
          <w:b/>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2 </w:t>
      </w:r>
      <w:r w:rsidR="007E0395" w:rsidRPr="003362EB">
        <w:rPr>
          <w:rFonts w:ascii="Times New Roman" w:hAnsi="Times New Roman" w:cs="Times New Roman"/>
          <w:b/>
          <w:sz w:val="24"/>
          <w:szCs w:val="24"/>
        </w:rPr>
        <w:t>«Наша группа»</w:t>
      </w:r>
      <w:r w:rsidRPr="003362EB">
        <w:rPr>
          <w:rFonts w:ascii="Times New Roman" w:hAnsi="Times New Roman" w:cs="Times New Roman"/>
          <w:b/>
          <w:sz w:val="24"/>
          <w:szCs w:val="24"/>
        </w:rPr>
        <w:t>.</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Цель: </w:t>
      </w:r>
      <w:r w:rsidRPr="003362EB">
        <w:rPr>
          <w:rFonts w:ascii="Times New Roman" w:hAnsi="Times New Roman" w:cs="Times New Roman"/>
          <w:sz w:val="24"/>
          <w:szCs w:val="24"/>
        </w:rPr>
        <w:t>профилактика проблем адаптации: мобилизация внутреннего ресурса, умения самостоятельно проявлять активное участие и сотрудничать со сверстниками в дискуссиях.</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Упражнение «Продолжи фразу». </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На доске или в середине круга укрепляется рисунок «Школьный путь». На нем изображена гора, отображающая школьный путь с 1-го по 10-й класс. Участникам предлагается продолжить фразу: «В начальной школе мне больше всего запомнилось...»; «В пятом классе мне хотелось бы...». 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 Каким он будет? Психолог предлагает поговорить о том, что нового появилось в школьной жизни учащихся в связи с переходом в 5-й класс.</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Упражнение «Те, кто…»</w:t>
      </w:r>
      <w:r w:rsidRPr="003362EB">
        <w:rPr>
          <w:rFonts w:ascii="Times New Roman" w:hAnsi="Times New Roman" w:cs="Times New Roman"/>
          <w:sz w:val="24"/>
          <w:szCs w:val="24"/>
        </w:rPr>
        <w:t xml:space="preserve"> </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lastRenderedPageBreak/>
        <w:t>Делают шаг вперед те, кто любит сладкое; поднимают правую руку те, у кого есть кошка; приседают те, кому нравится играть в футбол и т.д. После окончания упражнения предлагается взяться за руки всем, кто является учеником 5-го класса. При этом психолог подчеркивает, как много общего у участников.</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«Школьный путь» (Родионов, Ступницкая).</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Ведущий проводит беседу с ребятами о пройденном отрезке пути и о том, что еще предстоит.</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Упражнение «Что важно для меня?»</w:t>
      </w:r>
      <w:r w:rsidRPr="003362EB">
        <w:rPr>
          <w:rFonts w:ascii="Times New Roman" w:hAnsi="Times New Roman" w:cs="Times New Roman"/>
          <w:sz w:val="24"/>
          <w:szCs w:val="24"/>
        </w:rPr>
        <w:t xml:space="preserve"> </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Ребятам необходимо представить, что они с родителями надолго уезжают, чтобы провести каникулы на необитаемом острове. Родители предлагают детям взять с собой чемодан и упаковать в него ровно три вещи, самые важные для них. Названия этих вещей необходимо написать на листе бумаги. Далее ребята читают список и рассказывают, почему они выбрали именно эти три вещи.</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Анкета для пятиклассников </w:t>
      </w:r>
      <w:r w:rsidRPr="003362EB">
        <w:rPr>
          <w:rFonts w:ascii="Times New Roman" w:hAnsi="Times New Roman" w:cs="Times New Roman"/>
          <w:sz w:val="24"/>
          <w:szCs w:val="24"/>
        </w:rPr>
        <w:t>(Приложение 2).</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Рефлексия.</w:t>
      </w:r>
    </w:p>
    <w:p w:rsidR="007E0395" w:rsidRPr="003362EB" w:rsidRDefault="008E08AE" w:rsidP="00703A35">
      <w:pPr>
        <w:pStyle w:val="a3"/>
        <w:rPr>
          <w:rFonts w:ascii="Times New Roman" w:hAnsi="Times New Roman" w:cs="Times New Roman"/>
          <w:bCs/>
          <w:sz w:val="24"/>
          <w:szCs w:val="24"/>
        </w:rPr>
      </w:pPr>
      <w:r w:rsidRPr="003362EB">
        <w:rPr>
          <w:rFonts w:ascii="Times New Roman" w:hAnsi="Times New Roman" w:cs="Times New Roman"/>
          <w:b/>
          <w:bCs/>
          <w:sz w:val="24"/>
          <w:szCs w:val="24"/>
        </w:rPr>
        <w:t xml:space="preserve">Притча «Одноклассники» </w:t>
      </w:r>
      <w:r w:rsidRPr="003362EB">
        <w:rPr>
          <w:rFonts w:ascii="Times New Roman" w:hAnsi="Times New Roman" w:cs="Times New Roman"/>
          <w:bCs/>
          <w:sz w:val="24"/>
          <w:szCs w:val="24"/>
        </w:rPr>
        <w:t>(Приложение 1).</w:t>
      </w:r>
    </w:p>
    <w:p w:rsidR="007E0395" w:rsidRPr="003362EB" w:rsidRDefault="007E0395" w:rsidP="00703A35">
      <w:pPr>
        <w:pStyle w:val="a3"/>
        <w:rPr>
          <w:rFonts w:ascii="Times New Roman" w:hAnsi="Times New Roman" w:cs="Times New Roman"/>
          <w:b/>
          <w:sz w:val="24"/>
          <w:szCs w:val="24"/>
        </w:rPr>
      </w:pPr>
      <w:r w:rsidRPr="003362EB">
        <w:rPr>
          <w:rFonts w:ascii="Times New Roman" w:hAnsi="Times New Roman" w:cs="Times New Roman"/>
          <w:b/>
          <w:sz w:val="24"/>
          <w:szCs w:val="24"/>
        </w:rPr>
        <w:t>«Обратная связь».</w:t>
      </w:r>
    </w:p>
    <w:p w:rsidR="007E0395" w:rsidRPr="003362EB" w:rsidRDefault="007E0395" w:rsidP="00703A35">
      <w:pPr>
        <w:pStyle w:val="a3"/>
        <w:rPr>
          <w:rFonts w:ascii="Times New Roman" w:hAnsi="Times New Roman" w:cs="Times New Roman"/>
          <w:b/>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3 </w:t>
      </w:r>
      <w:r w:rsidR="007E0395" w:rsidRPr="003362EB">
        <w:rPr>
          <w:rFonts w:ascii="Times New Roman" w:hAnsi="Times New Roman" w:cs="Times New Roman"/>
          <w:b/>
          <w:sz w:val="24"/>
          <w:szCs w:val="24"/>
        </w:rPr>
        <w:t>«Что такое пятый класс?»</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bCs/>
          <w:sz w:val="24"/>
          <w:szCs w:val="24"/>
        </w:rPr>
        <w:t>Цель:</w:t>
      </w:r>
      <w:r w:rsidRPr="003362EB">
        <w:rPr>
          <w:rFonts w:ascii="Times New Roman" w:hAnsi="Times New Roman" w:cs="Times New Roman"/>
          <w:bCs/>
          <w:sz w:val="24"/>
          <w:szCs w:val="24"/>
        </w:rPr>
        <w:t xml:space="preserve"> </w:t>
      </w:r>
      <w:r w:rsidRPr="003362EB">
        <w:rPr>
          <w:rFonts w:ascii="Times New Roman" w:hAnsi="Times New Roman" w:cs="Times New Roman"/>
          <w:sz w:val="24"/>
          <w:szCs w:val="24"/>
        </w:rPr>
        <w:t>осознание ценности и уникальности личности каждого.</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«Ласковое имя».</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Дети стоят в кругу. Психолог просит вспомнить, как их ласково называют дома. Затем дети, передавая мяч, называют свое ласковое имя. После того как все назовут свои имена, мяч передается в обратном направлении. При этом нужно вспомнить и назвать ласковое имя того, кому передаешь мяч.</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Анкета «Вот я какой!» </w:t>
      </w:r>
      <w:r w:rsidRPr="003362EB">
        <w:rPr>
          <w:rFonts w:ascii="Times New Roman" w:hAnsi="Times New Roman" w:cs="Times New Roman"/>
          <w:sz w:val="24"/>
          <w:szCs w:val="24"/>
        </w:rPr>
        <w:t>(Приложение 2).</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Упражнение «Поменяйтесь местами те …» </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 xml:space="preserve">Дети сидят на стульях в кругу. Начинает игру психолог. Он ведущий стоит в центре круга, стула у него нет. Ведущий по желанию выбирает какой – либо признак, имеющийся у некоторых детей, и просит их поменяться местами. Например: «Поменяйтесь местами те, у кого светлые волосы». Те, у кого светлые волосы меняются местами друг с другом. Задача ведущего – занять освободившееся место. Тот, кому не хватило стула, становится ведущим. </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bCs/>
          <w:sz w:val="24"/>
          <w:szCs w:val="24"/>
        </w:rPr>
        <w:t xml:space="preserve">«Кактус». </w:t>
      </w:r>
      <w:r w:rsidRPr="003362EB">
        <w:rPr>
          <w:rFonts w:ascii="Times New Roman" w:hAnsi="Times New Roman" w:cs="Times New Roman"/>
          <w:sz w:val="24"/>
          <w:szCs w:val="24"/>
        </w:rPr>
        <w:t>Графическая методика М.А. Панфиловой.</w:t>
      </w:r>
    </w:p>
    <w:p w:rsidR="007E0395" w:rsidRPr="003362EB" w:rsidRDefault="008E08AE" w:rsidP="00703A35">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Рефлексия. </w:t>
      </w:r>
      <w:r w:rsidR="007E0395" w:rsidRPr="003362EB">
        <w:rPr>
          <w:rFonts w:ascii="Times New Roman" w:hAnsi="Times New Roman" w:cs="Times New Roman"/>
          <w:b/>
          <w:sz w:val="24"/>
          <w:szCs w:val="24"/>
        </w:rPr>
        <w:t>«Обратная связь».</w:t>
      </w:r>
    </w:p>
    <w:p w:rsidR="007E0395" w:rsidRPr="003362EB" w:rsidRDefault="007E0395" w:rsidP="00703A35">
      <w:pPr>
        <w:pStyle w:val="a3"/>
        <w:rPr>
          <w:rFonts w:ascii="Times New Roman" w:hAnsi="Times New Roman" w:cs="Times New Roman"/>
          <w:b/>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4 </w:t>
      </w:r>
      <w:r w:rsidR="007E0395" w:rsidRPr="003362EB">
        <w:rPr>
          <w:rFonts w:ascii="Times New Roman" w:hAnsi="Times New Roman" w:cs="Times New Roman"/>
          <w:b/>
          <w:sz w:val="24"/>
          <w:szCs w:val="24"/>
        </w:rPr>
        <w:t>«Правила школьной жизни»</w:t>
      </w:r>
      <w:r w:rsidRPr="003362EB">
        <w:rPr>
          <w:rFonts w:ascii="Times New Roman" w:hAnsi="Times New Roman" w:cs="Times New Roman"/>
          <w:b/>
          <w:sz w:val="24"/>
          <w:szCs w:val="24"/>
        </w:rPr>
        <w:t>.</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Цель: </w:t>
      </w:r>
      <w:r w:rsidRPr="003362EB">
        <w:rPr>
          <w:rFonts w:ascii="Times New Roman" w:hAnsi="Times New Roman" w:cs="Times New Roman"/>
          <w:sz w:val="24"/>
          <w:szCs w:val="24"/>
        </w:rPr>
        <w:t>развитие навыков уверенного поведения; формирование основных способов самопознания.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bCs/>
          <w:sz w:val="24"/>
          <w:szCs w:val="24"/>
        </w:rPr>
        <w:t>Упражнение «Мое приветствие».</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Каждый участник придумывает свой способ приветствия группы.</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bCs/>
          <w:sz w:val="24"/>
          <w:szCs w:val="24"/>
        </w:rPr>
        <w:t>Упражнение «Память на лица».</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Один игрок закрывает глаза и перечисляет всех участников круга, начиная с того, которого выберет психолог. Далее игроки пересаживаются в произвольном порядке, и процедура повторяется уже с новым участником круга.</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bCs/>
          <w:sz w:val="24"/>
          <w:szCs w:val="24"/>
        </w:rPr>
        <w:t>Упражнение «Испорченный телефон».</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Выбирается команда из 6 человек. Психолог зачитывает небольшую притчу одному участнику, остальные дожидаются за дверью. Первый передает услышанное второму, тот третьему и т. д. Последний участник рассказывает первому, а психолог зачитывает первоначальный текст.</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Притча «</w:t>
      </w:r>
      <w:r w:rsidRPr="003362EB">
        <w:rPr>
          <w:rFonts w:ascii="Times New Roman" w:hAnsi="Times New Roman" w:cs="Times New Roman"/>
          <w:b/>
          <w:bCs/>
          <w:sz w:val="24"/>
          <w:szCs w:val="24"/>
        </w:rPr>
        <w:t xml:space="preserve">Два волка» </w:t>
      </w:r>
      <w:r w:rsidRPr="003362EB">
        <w:rPr>
          <w:rFonts w:ascii="Times New Roman" w:hAnsi="Times New Roman" w:cs="Times New Roman"/>
          <w:bCs/>
          <w:sz w:val="24"/>
          <w:szCs w:val="24"/>
        </w:rPr>
        <w:t>(Приложение 1).</w:t>
      </w: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Рефлексия.</w:t>
      </w:r>
      <w:r w:rsidRPr="003362EB">
        <w:rPr>
          <w:rFonts w:ascii="Times New Roman" w:hAnsi="Times New Roman" w:cs="Times New Roman"/>
          <w:sz w:val="24"/>
          <w:szCs w:val="24"/>
        </w:rPr>
        <w:t xml:space="preserve"> </w:t>
      </w:r>
      <w:r w:rsidR="007E0395" w:rsidRPr="003362EB">
        <w:rPr>
          <w:rFonts w:ascii="Times New Roman" w:hAnsi="Times New Roman" w:cs="Times New Roman"/>
          <w:b/>
          <w:sz w:val="24"/>
          <w:szCs w:val="24"/>
        </w:rPr>
        <w:t>«Обратная связь».</w:t>
      </w:r>
    </w:p>
    <w:p w:rsidR="007E0395" w:rsidRPr="003362EB" w:rsidRDefault="007E0395" w:rsidP="00703A35">
      <w:pPr>
        <w:pStyle w:val="a3"/>
        <w:rPr>
          <w:rFonts w:ascii="Times New Roman" w:hAnsi="Times New Roman" w:cs="Times New Roman"/>
          <w:b/>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5 </w:t>
      </w:r>
      <w:r w:rsidR="007E0395" w:rsidRPr="003362EB">
        <w:rPr>
          <w:rFonts w:ascii="Times New Roman" w:hAnsi="Times New Roman" w:cs="Times New Roman"/>
          <w:b/>
          <w:sz w:val="24"/>
          <w:szCs w:val="24"/>
        </w:rPr>
        <w:t>«Школьные предметы»</w:t>
      </w:r>
      <w:r w:rsidRPr="003362EB">
        <w:rPr>
          <w:rFonts w:ascii="Times New Roman" w:hAnsi="Times New Roman" w:cs="Times New Roman"/>
          <w:b/>
          <w:sz w:val="24"/>
          <w:szCs w:val="24"/>
        </w:rPr>
        <w:t>.</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Цель: </w:t>
      </w:r>
      <w:r w:rsidRPr="003362EB">
        <w:rPr>
          <w:rFonts w:ascii="Times New Roman" w:hAnsi="Times New Roman" w:cs="Times New Roman"/>
          <w:sz w:val="24"/>
          <w:szCs w:val="24"/>
        </w:rPr>
        <w:t>формирование учебных умений, повышение самооценки.</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2. Работа по теме.</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Упражнение «Догадайся».</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lastRenderedPageBreak/>
        <w:t xml:space="preserve">Водящий садится на стул лицом к классу, держа раскрытыми ладони; закрывает глаза. Один из членов группы тихонько подходит к нему и на несколько секунд кладет свои руки на руки водящего. Водящему необходимо догадаться, чьи ладони прикасались к нему. </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«Ладонь».</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Учащимся предлагается обвести свою ладошку на листе бумаги, посередине рисунка написать «Я», а на каждом пальчике рисунка что – либо хорошее о себе. Затем психолог собирает детские работы, по очереди зачитывает их, а ребята определяют, кому какая ладошка принадлежит.</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«Я могу, я умею».</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Ребята в быстром темпе перебрасываются мячом. Тот, кому в руки попадает мяч, быстро называет какое – либо свое умение («я умею петь», «я умею бегать» и т. п.)</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 xml:space="preserve">Слушание сказки О. Горьковой </w:t>
      </w:r>
      <w:r w:rsidRPr="003362EB">
        <w:rPr>
          <w:rFonts w:ascii="Times New Roman" w:hAnsi="Times New Roman" w:cs="Times New Roman"/>
          <w:b/>
          <w:sz w:val="24"/>
          <w:szCs w:val="24"/>
        </w:rPr>
        <w:t xml:space="preserve">«Фламинго» </w:t>
      </w:r>
      <w:r w:rsidRPr="003362EB">
        <w:rPr>
          <w:rFonts w:ascii="Times New Roman" w:hAnsi="Times New Roman" w:cs="Times New Roman"/>
          <w:sz w:val="24"/>
          <w:szCs w:val="24"/>
        </w:rPr>
        <w:t>(Приложение 3).</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Обсуждение сказки и выполнение иллюстраций к ней.</w:t>
      </w:r>
    </w:p>
    <w:p w:rsidR="007E0395" w:rsidRPr="003362EB" w:rsidRDefault="008E08AE" w:rsidP="00703A35">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Рефлексия. </w:t>
      </w:r>
      <w:r w:rsidR="007E0395" w:rsidRPr="003362EB">
        <w:rPr>
          <w:rFonts w:ascii="Times New Roman" w:hAnsi="Times New Roman" w:cs="Times New Roman"/>
          <w:b/>
          <w:sz w:val="24"/>
          <w:szCs w:val="24"/>
        </w:rPr>
        <w:t>«Обратная связь».</w:t>
      </w:r>
    </w:p>
    <w:p w:rsidR="007E0395" w:rsidRPr="003362EB" w:rsidRDefault="007E0395" w:rsidP="00703A35">
      <w:pPr>
        <w:pStyle w:val="a3"/>
        <w:rPr>
          <w:rFonts w:ascii="Times New Roman" w:hAnsi="Times New Roman" w:cs="Times New Roman"/>
          <w:b/>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6 </w:t>
      </w:r>
      <w:r w:rsidR="007E0395" w:rsidRPr="003362EB">
        <w:rPr>
          <w:rFonts w:ascii="Times New Roman" w:hAnsi="Times New Roman" w:cs="Times New Roman"/>
          <w:b/>
          <w:sz w:val="24"/>
          <w:szCs w:val="24"/>
        </w:rPr>
        <w:t>«Наши учителя»</w:t>
      </w:r>
      <w:r w:rsidRPr="003362EB">
        <w:rPr>
          <w:rFonts w:ascii="Times New Roman" w:hAnsi="Times New Roman" w:cs="Times New Roman"/>
          <w:b/>
          <w:sz w:val="24"/>
          <w:szCs w:val="24"/>
        </w:rPr>
        <w:t>.</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Цель: </w:t>
      </w:r>
      <w:r w:rsidRPr="003362EB">
        <w:rPr>
          <w:rFonts w:ascii="Times New Roman" w:hAnsi="Times New Roman" w:cs="Times New Roman"/>
          <w:sz w:val="24"/>
          <w:szCs w:val="24"/>
        </w:rPr>
        <w:t>познакомить учащихся с понятием «эмоции»; научить определять эмоциональное состояние других людей; тренировать умение владеть своими эмоциями.</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«Угадай эмоцию».</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Вывешивается плакат со схематичным изображением эмоций, без указаний состояний человечков. Участники угадывают, какие эмоции изображены на плакате.</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«Фигуры эмоций».</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Ребята рисуют пять больших фигур на листе А4. Потом, подписав имена 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«Изобрази эмоцию».</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доставшуюся ему эмоцию без слов. Остальные должны угадать, что это за эмоция.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«Поставь балл эмоции».</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На бланках с различными эмоциями предлагается поставить балл (от 1 до 10) каждой эмоции в зависимости от того, как часто ее испытывает отвечающий.</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Притча «Обида на песке» </w:t>
      </w:r>
      <w:r w:rsidRPr="003362EB">
        <w:rPr>
          <w:rFonts w:ascii="Times New Roman" w:hAnsi="Times New Roman" w:cs="Times New Roman"/>
          <w:sz w:val="24"/>
          <w:szCs w:val="24"/>
        </w:rPr>
        <w:t>(Приложение 1).</w:t>
      </w: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Рефлексия.</w:t>
      </w:r>
      <w:r w:rsidRPr="003362EB">
        <w:rPr>
          <w:rFonts w:ascii="Times New Roman" w:hAnsi="Times New Roman" w:cs="Times New Roman"/>
          <w:sz w:val="24"/>
          <w:szCs w:val="24"/>
        </w:rPr>
        <w:t xml:space="preserve"> </w:t>
      </w:r>
      <w:r w:rsidR="007E0395" w:rsidRPr="003362EB">
        <w:rPr>
          <w:rFonts w:ascii="Times New Roman" w:hAnsi="Times New Roman" w:cs="Times New Roman"/>
          <w:b/>
          <w:sz w:val="24"/>
          <w:szCs w:val="24"/>
        </w:rPr>
        <w:t>«Обратная связь».</w:t>
      </w:r>
    </w:p>
    <w:p w:rsidR="007E0395" w:rsidRPr="003362EB" w:rsidRDefault="007E0395" w:rsidP="00703A35">
      <w:pPr>
        <w:pStyle w:val="a3"/>
        <w:rPr>
          <w:rFonts w:ascii="Times New Roman" w:hAnsi="Times New Roman" w:cs="Times New Roman"/>
          <w:b/>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7 </w:t>
      </w:r>
      <w:r w:rsidR="007E0395" w:rsidRPr="003362EB">
        <w:rPr>
          <w:rFonts w:ascii="Times New Roman" w:hAnsi="Times New Roman" w:cs="Times New Roman"/>
          <w:b/>
          <w:sz w:val="24"/>
          <w:szCs w:val="24"/>
        </w:rPr>
        <w:t>«Учимся сотрудничеству»</w:t>
      </w:r>
      <w:r w:rsidRPr="003362EB">
        <w:rPr>
          <w:rFonts w:ascii="Times New Roman" w:hAnsi="Times New Roman" w:cs="Times New Roman"/>
          <w:b/>
          <w:sz w:val="24"/>
          <w:szCs w:val="24"/>
        </w:rPr>
        <w:t>.</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b/>
          <w:sz w:val="24"/>
          <w:szCs w:val="24"/>
        </w:rPr>
        <w:t xml:space="preserve">Цель: </w:t>
      </w:r>
      <w:r w:rsidRPr="003362EB">
        <w:rPr>
          <w:rFonts w:ascii="Times New Roman" w:hAnsi="Times New Roman" w:cs="Times New Roman"/>
          <w:sz w:val="24"/>
          <w:szCs w:val="24"/>
        </w:rPr>
        <w:t>формирование необходимых психологических средств адаптации; развитие навыков уверенного поведения.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b/>
          <w:bCs/>
          <w:sz w:val="24"/>
          <w:szCs w:val="24"/>
        </w:rPr>
        <w:t>Упражнение «Гусеничка».</w:t>
      </w:r>
    </w:p>
    <w:p w:rsidR="008E08AE" w:rsidRPr="003362EB" w:rsidRDefault="008E08AE" w:rsidP="008E08AE">
      <w:pPr>
        <w:pStyle w:val="a3"/>
        <w:rPr>
          <w:rFonts w:ascii="Times New Roman" w:hAnsi="Times New Roman" w:cs="Times New Roman"/>
          <w:b/>
          <w:sz w:val="24"/>
          <w:szCs w:val="24"/>
        </w:rPr>
      </w:pPr>
      <w:r w:rsidRPr="003362EB">
        <w:rPr>
          <w:rFonts w:ascii="Times New Roman" w:hAnsi="Times New Roman" w:cs="Times New Roman"/>
          <w:sz w:val="24"/>
          <w:szCs w:val="24"/>
        </w:rPr>
        <w:t>Участники соединяются в «гусеничку», положив руки на плечи стоящего впереди, и совершают перемещения в произвольном порядке по классной комнате.</w:t>
      </w:r>
    </w:p>
    <w:p w:rsidR="008E08AE" w:rsidRPr="003362EB" w:rsidRDefault="008E08AE" w:rsidP="008E08AE">
      <w:pPr>
        <w:pStyle w:val="a3"/>
        <w:rPr>
          <w:rFonts w:ascii="Times New Roman" w:hAnsi="Times New Roman" w:cs="Times New Roman"/>
          <w:b/>
          <w:bCs/>
          <w:sz w:val="24"/>
          <w:szCs w:val="24"/>
        </w:rPr>
      </w:pPr>
      <w:r w:rsidRPr="003362EB">
        <w:rPr>
          <w:rFonts w:ascii="Times New Roman" w:hAnsi="Times New Roman" w:cs="Times New Roman"/>
          <w:b/>
          <w:bCs/>
          <w:sz w:val="24"/>
          <w:szCs w:val="24"/>
        </w:rPr>
        <w:t>Работа в группах.</w:t>
      </w:r>
    </w:p>
    <w:p w:rsidR="008E08AE" w:rsidRPr="003362EB" w:rsidRDefault="008E08AE" w:rsidP="008E08AE">
      <w:pPr>
        <w:pStyle w:val="a3"/>
        <w:rPr>
          <w:rFonts w:ascii="Times New Roman" w:hAnsi="Times New Roman" w:cs="Times New Roman"/>
          <w:i/>
          <w:sz w:val="24"/>
          <w:szCs w:val="24"/>
        </w:rPr>
      </w:pPr>
      <w:r w:rsidRPr="003362EB">
        <w:rPr>
          <w:rFonts w:ascii="Times New Roman" w:hAnsi="Times New Roman" w:cs="Times New Roman"/>
          <w:sz w:val="24"/>
          <w:szCs w:val="24"/>
        </w:rPr>
        <w:t>Деление класса на четыре группы.</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1. «Карта школы». (Данная группа составляет плакат с основными школьными объектами: столовая, актовый зал, спортзал, медицинский кабинет, расписание и т. д.)</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2. «Знаки ПРОдвижения». (Разработать основные знаки-помощники, для «карты» школы).</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3. «Кладовая знаний». (Данная группа оформляет стенд учителей-предметников, работающих в их классе. Основное требование – фотография и краткая характеристика каждого учителя).</w:t>
      </w:r>
    </w:p>
    <w:p w:rsidR="008E08AE" w:rsidRPr="003362EB" w:rsidRDefault="008E08AE" w:rsidP="008E08AE">
      <w:pPr>
        <w:pStyle w:val="a3"/>
        <w:rPr>
          <w:rFonts w:ascii="Times New Roman" w:hAnsi="Times New Roman" w:cs="Times New Roman"/>
          <w:sz w:val="24"/>
          <w:szCs w:val="24"/>
        </w:rPr>
      </w:pPr>
      <w:r w:rsidRPr="003362EB">
        <w:rPr>
          <w:rFonts w:ascii="Times New Roman" w:hAnsi="Times New Roman" w:cs="Times New Roman"/>
          <w:sz w:val="24"/>
          <w:szCs w:val="24"/>
        </w:rPr>
        <w:t>4. «Классная команда». (Данная группа готовит стенд с фотографиями учеников, подписывая под ними интересы, обязанности в школе и классе).</w:t>
      </w:r>
    </w:p>
    <w:p w:rsidR="007E0395" w:rsidRPr="003362EB" w:rsidRDefault="008E08AE" w:rsidP="00703A35">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Рефлексия. </w:t>
      </w:r>
      <w:r w:rsidR="007E0395" w:rsidRPr="003362EB">
        <w:rPr>
          <w:rFonts w:ascii="Times New Roman" w:hAnsi="Times New Roman" w:cs="Times New Roman"/>
          <w:b/>
          <w:sz w:val="24"/>
          <w:szCs w:val="24"/>
        </w:rPr>
        <w:t>«Обратная связь».</w:t>
      </w:r>
    </w:p>
    <w:p w:rsidR="007E0395" w:rsidRPr="003362EB" w:rsidRDefault="007E0395" w:rsidP="008E08AE">
      <w:pPr>
        <w:pStyle w:val="a3"/>
        <w:ind w:firstLine="708"/>
        <w:rPr>
          <w:rFonts w:ascii="Times New Roman" w:hAnsi="Times New Roman" w:cs="Times New Roman"/>
          <w:b/>
          <w:sz w:val="24"/>
          <w:szCs w:val="24"/>
        </w:rPr>
      </w:pPr>
    </w:p>
    <w:p w:rsidR="007E0395" w:rsidRPr="003362EB" w:rsidRDefault="008E08AE" w:rsidP="00703A35">
      <w:pPr>
        <w:pStyle w:val="a3"/>
        <w:rPr>
          <w:rFonts w:ascii="Times New Roman" w:hAnsi="Times New Roman" w:cs="Times New Roman"/>
          <w:sz w:val="24"/>
          <w:szCs w:val="24"/>
        </w:rPr>
      </w:pPr>
      <w:r w:rsidRPr="003362EB">
        <w:rPr>
          <w:rFonts w:ascii="Times New Roman" w:hAnsi="Times New Roman" w:cs="Times New Roman"/>
          <w:b/>
          <w:sz w:val="24"/>
          <w:szCs w:val="24"/>
        </w:rPr>
        <w:lastRenderedPageBreak/>
        <w:t xml:space="preserve">Занятие 8 </w:t>
      </w:r>
      <w:r w:rsidR="007E0395" w:rsidRPr="003362EB">
        <w:rPr>
          <w:rFonts w:ascii="Times New Roman" w:hAnsi="Times New Roman" w:cs="Times New Roman"/>
          <w:b/>
          <w:sz w:val="24"/>
          <w:szCs w:val="24"/>
        </w:rPr>
        <w:t>«Мы и наше настроение»</w:t>
      </w:r>
      <w:r w:rsidRPr="003362EB">
        <w:rPr>
          <w:rFonts w:ascii="Times New Roman" w:hAnsi="Times New Roman" w:cs="Times New Roman"/>
          <w:b/>
          <w:sz w:val="24"/>
          <w:szCs w:val="24"/>
        </w:rPr>
        <w:t>.</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b/>
          <w:sz w:val="24"/>
          <w:szCs w:val="24"/>
        </w:rPr>
        <w:t xml:space="preserve">Цель: </w:t>
      </w:r>
      <w:r w:rsidRPr="003362EB">
        <w:rPr>
          <w:rFonts w:ascii="Times New Roman" w:hAnsi="Times New Roman" w:cs="Times New Roman"/>
          <w:sz w:val="24"/>
          <w:szCs w:val="24"/>
        </w:rPr>
        <w:t>показать значимость собственного «Я»; подвести учащихся к пониманию необходимости жить в согласии с собой и другими; показать важность взаимопонимания.</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«Мне в тебе нравится».</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Психолог задумывает какое – то качество, которое ему нравится в подростке, прикасается к нему, пытаясь передать, таким образом, задуманное качество. Подросток пытается угадать, какое качество задумано (можно привлечь к угадыванию всю группу). Затем водящими становятся сами подростки. При последующих выполнениях задуманные качества можно передавать взглядом.</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«Рисунок по инструкции».</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Сначала все рисуют свой дом.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на авторский. Затем ребята меняются местами. После упражнения обмениваются впечатлениями.</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Упражнение «Кораблик успехов». </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Участникам предлагается нарисовать корабль (один на всех) с тем условием, чтобы каждая проведенная ребенком линия означала какое – то его положительное качество. Каждый по очереди рисует одну линию, называя вслух свою хорошую черточку.</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«Пойми меня».</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Одновременно все участники громко произносят свое слово, а водящий повторяет все слова, которые удалось услышать.</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Игра-шутка «Пойми меня».</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Участники объединяются в группы по три человека, изображая «глухого и немого», «глухого и неподвижного», «слепого и немого». Им дается задание договориться о подарке другу.</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Игра «Гомеостат».</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Участники выстраиваются в шеренгу. По сигналу психолога можно прыгнуть, повернувшись в любую из четырех сторон. Задача – добиться того, чтобы вся группа смотрела в одну сторону.</w:t>
      </w:r>
    </w:p>
    <w:p w:rsidR="007E0395"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b/>
          <w:sz w:val="24"/>
          <w:szCs w:val="24"/>
        </w:rPr>
        <w:t>Рефлексия.</w:t>
      </w:r>
      <w:r w:rsidRPr="003362EB">
        <w:rPr>
          <w:rFonts w:ascii="Times New Roman" w:hAnsi="Times New Roman" w:cs="Times New Roman"/>
          <w:sz w:val="24"/>
          <w:szCs w:val="24"/>
        </w:rPr>
        <w:t xml:space="preserve"> </w:t>
      </w:r>
      <w:r w:rsidR="007E0395" w:rsidRPr="003362EB">
        <w:rPr>
          <w:rFonts w:ascii="Times New Roman" w:hAnsi="Times New Roman" w:cs="Times New Roman"/>
          <w:b/>
          <w:sz w:val="24"/>
          <w:szCs w:val="24"/>
        </w:rPr>
        <w:t>«Обратная связь».</w:t>
      </w:r>
      <w:r w:rsidRPr="003362EB">
        <w:rPr>
          <w:rFonts w:ascii="Times New Roman" w:hAnsi="Times New Roman" w:cs="Times New Roman"/>
          <w:b/>
          <w:sz w:val="24"/>
          <w:szCs w:val="24"/>
        </w:rPr>
        <w:tab/>
      </w:r>
    </w:p>
    <w:p w:rsidR="007E0395" w:rsidRPr="003362EB" w:rsidRDefault="007E0395" w:rsidP="00703A35">
      <w:pPr>
        <w:pStyle w:val="a3"/>
        <w:rPr>
          <w:rFonts w:ascii="Times New Roman" w:hAnsi="Times New Roman" w:cs="Times New Roman"/>
          <w:b/>
          <w:sz w:val="24"/>
          <w:szCs w:val="24"/>
        </w:rPr>
      </w:pPr>
    </w:p>
    <w:p w:rsidR="007E0395" w:rsidRPr="003362EB" w:rsidRDefault="00887AB7"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9 </w:t>
      </w:r>
      <w:r w:rsidR="007E0395" w:rsidRPr="003362EB">
        <w:rPr>
          <w:rFonts w:ascii="Times New Roman" w:hAnsi="Times New Roman" w:cs="Times New Roman"/>
          <w:b/>
          <w:sz w:val="24"/>
          <w:szCs w:val="24"/>
        </w:rPr>
        <w:t>«Я могу»</w:t>
      </w:r>
      <w:r w:rsidRPr="003362EB">
        <w:rPr>
          <w:rFonts w:ascii="Times New Roman" w:hAnsi="Times New Roman" w:cs="Times New Roman"/>
          <w:b/>
          <w:sz w:val="24"/>
          <w:szCs w:val="24"/>
        </w:rPr>
        <w:t>.</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b/>
          <w:sz w:val="24"/>
          <w:szCs w:val="24"/>
        </w:rPr>
        <w:t>Цель:</w:t>
      </w:r>
      <w:r w:rsidRPr="003362EB">
        <w:rPr>
          <w:rFonts w:ascii="Times New Roman" w:hAnsi="Times New Roman" w:cs="Times New Roman"/>
          <w:sz w:val="24"/>
          <w:szCs w:val="24"/>
        </w:rPr>
        <w:t xml:space="preserve"> совершенствовать навыки общения.</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«Дерево и ветер».</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Дети делятся на пары. Один в паре «дерево», другой «ветер». Ветер дует на дерево – «дерево» наклоняется в зависимости от силы «ветра».</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«Дерево» и «ветер» меняются местами.</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«Кораблекрушение».</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Дети делятся на две команды, согласно номеру при пересчете на «первый-второй». Команды работают за столом. Участники получают карточки, изображающие части корабля. Каждая команда выбирает несколько карточек с надписью предмета. Задача команды: придумать назначение этих предметов на корабле. Ответ должен быть оригинальным. Командам дается несколько минут на выполнение этого задания. Затем команды представляют свое решение.</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«Рисунок дружбы».</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 xml:space="preserve">Детям предлагается нарисовать образ дружбы. </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Обсуждение.</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«Групповая дискуссия».</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 xml:space="preserve">Пословицы и поговорки о дружбе (Приложение 4) </w:t>
      </w:r>
    </w:p>
    <w:p w:rsidR="007E0395" w:rsidRPr="003362EB" w:rsidRDefault="00887AB7" w:rsidP="00703A35">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Рефлексия. </w:t>
      </w:r>
      <w:r w:rsidR="007E0395" w:rsidRPr="003362EB">
        <w:rPr>
          <w:rFonts w:ascii="Times New Roman" w:hAnsi="Times New Roman" w:cs="Times New Roman"/>
          <w:b/>
          <w:sz w:val="24"/>
          <w:szCs w:val="24"/>
        </w:rPr>
        <w:t>«Обратная связь».</w:t>
      </w:r>
    </w:p>
    <w:p w:rsidR="007E0395" w:rsidRPr="003362EB" w:rsidRDefault="007E0395" w:rsidP="00703A35">
      <w:pPr>
        <w:pStyle w:val="a3"/>
        <w:rPr>
          <w:rFonts w:ascii="Times New Roman" w:hAnsi="Times New Roman" w:cs="Times New Roman"/>
          <w:b/>
          <w:sz w:val="24"/>
          <w:szCs w:val="24"/>
        </w:rPr>
      </w:pPr>
    </w:p>
    <w:p w:rsidR="007E0395" w:rsidRPr="003362EB" w:rsidRDefault="00887AB7" w:rsidP="00703A35">
      <w:pPr>
        <w:pStyle w:val="a3"/>
        <w:rPr>
          <w:rFonts w:ascii="Times New Roman" w:hAnsi="Times New Roman" w:cs="Times New Roman"/>
          <w:sz w:val="24"/>
          <w:szCs w:val="24"/>
        </w:rPr>
      </w:pPr>
      <w:r w:rsidRPr="003362EB">
        <w:rPr>
          <w:rFonts w:ascii="Times New Roman" w:hAnsi="Times New Roman" w:cs="Times New Roman"/>
          <w:b/>
          <w:sz w:val="24"/>
          <w:szCs w:val="24"/>
        </w:rPr>
        <w:t xml:space="preserve">Занятие 10 </w:t>
      </w:r>
      <w:r w:rsidR="007E0395" w:rsidRPr="003362EB">
        <w:rPr>
          <w:rFonts w:ascii="Times New Roman" w:hAnsi="Times New Roman" w:cs="Times New Roman"/>
          <w:b/>
          <w:sz w:val="24"/>
          <w:szCs w:val="24"/>
        </w:rPr>
        <w:t>«Самоорганизация»</w:t>
      </w:r>
      <w:r w:rsidRPr="003362EB">
        <w:rPr>
          <w:rFonts w:ascii="Times New Roman" w:hAnsi="Times New Roman" w:cs="Times New Roman"/>
          <w:b/>
          <w:sz w:val="24"/>
          <w:szCs w:val="24"/>
        </w:rPr>
        <w:t>.</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b/>
          <w:sz w:val="24"/>
          <w:szCs w:val="24"/>
        </w:rPr>
        <w:t>Цель:</w:t>
      </w:r>
      <w:r w:rsidRPr="003362EB">
        <w:rPr>
          <w:rFonts w:ascii="Times New Roman" w:hAnsi="Times New Roman" w:cs="Times New Roman"/>
          <w:sz w:val="24"/>
          <w:szCs w:val="24"/>
        </w:rPr>
        <w:t xml:space="preserve"> снижение тревожности, достижение внутригруппового сплочения, осмысление своего персонального «Я» как части общего «Мы».</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1. Ритуал приветствия.</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2. Работа по теме.</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«Коллаж класса».</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lastRenderedPageBreak/>
        <w:t xml:space="preserve">Школьникам предлагается создать свою эмблему - визитку, на которой должно быть написано имя участника и какое-либо его положительное качество, форму каждый выбирает свою. Пока дети работают, на доске перед ними висит плакат с надписью в центре «Мы и наш класс». Выполнив задание, каждый подходит к плакату и приклеивает свою эмблему на общий шаблон. Психологу необходимо подвести участников к идее, что каждый из них - частичка целого класса, что все отдельные «Я» составляют общее «Мы». </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Упражнение «Какие мы».</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Все хором произносят «Мы все», а отдельные участники по очереди читают качества, записанные на индивидуальных гербах, но только во множественном числе. Например: «Мы все сильные, умные, красивые, добрые...»</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 xml:space="preserve">Делается общая фотография группы. </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Проективная методика «Дерево». </w:t>
      </w:r>
    </w:p>
    <w:p w:rsidR="00887AB7"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Оценка эффективности занятий.</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Каждый участник заполняет анкету для оценки эффективности цикла занятий.</w:t>
      </w:r>
    </w:p>
    <w:p w:rsidR="007E0395" w:rsidRPr="003362EB" w:rsidRDefault="00887AB7" w:rsidP="00887AB7">
      <w:pPr>
        <w:pStyle w:val="a3"/>
        <w:rPr>
          <w:rFonts w:ascii="Times New Roman" w:hAnsi="Times New Roman" w:cs="Times New Roman"/>
          <w:b/>
          <w:sz w:val="24"/>
          <w:szCs w:val="24"/>
        </w:rPr>
      </w:pPr>
      <w:r w:rsidRPr="003362EB">
        <w:rPr>
          <w:rFonts w:ascii="Times New Roman" w:hAnsi="Times New Roman" w:cs="Times New Roman"/>
          <w:b/>
          <w:sz w:val="24"/>
          <w:szCs w:val="24"/>
        </w:rPr>
        <w:t xml:space="preserve">Рефлексия. </w:t>
      </w:r>
      <w:r w:rsidR="007E0395" w:rsidRPr="003362EB">
        <w:rPr>
          <w:rFonts w:ascii="Times New Roman" w:hAnsi="Times New Roman" w:cs="Times New Roman"/>
          <w:b/>
          <w:sz w:val="24"/>
          <w:szCs w:val="24"/>
        </w:rPr>
        <w:t>«Обратная связь».</w:t>
      </w:r>
    </w:p>
    <w:p w:rsidR="00887AB7" w:rsidRPr="003362EB" w:rsidRDefault="00887AB7" w:rsidP="00887AB7">
      <w:pPr>
        <w:pStyle w:val="a3"/>
        <w:rPr>
          <w:rFonts w:ascii="Times New Roman" w:hAnsi="Times New Roman" w:cs="Times New Roman"/>
          <w:b/>
          <w:sz w:val="24"/>
          <w:szCs w:val="24"/>
        </w:rPr>
      </w:pPr>
    </w:p>
    <w:p w:rsidR="00887AB7" w:rsidRPr="003362EB" w:rsidRDefault="00887AB7" w:rsidP="00887AB7">
      <w:pPr>
        <w:pStyle w:val="a3"/>
        <w:rPr>
          <w:rFonts w:ascii="Times New Roman" w:hAnsi="Times New Roman" w:cs="Times New Roman"/>
          <w:b/>
          <w:sz w:val="24"/>
          <w:szCs w:val="24"/>
        </w:rPr>
      </w:pPr>
    </w:p>
    <w:p w:rsidR="00F24910" w:rsidRPr="003362EB" w:rsidRDefault="007E0395" w:rsidP="00703A35">
      <w:pPr>
        <w:pStyle w:val="a3"/>
        <w:jc w:val="center"/>
        <w:rPr>
          <w:rFonts w:ascii="Times New Roman" w:hAnsi="Times New Roman" w:cs="Times New Roman"/>
          <w:b/>
          <w:sz w:val="24"/>
          <w:szCs w:val="24"/>
        </w:rPr>
      </w:pPr>
      <w:r w:rsidRPr="003362EB">
        <w:rPr>
          <w:rFonts w:ascii="Times New Roman" w:hAnsi="Times New Roman" w:cs="Times New Roman"/>
          <w:b/>
          <w:sz w:val="24"/>
          <w:szCs w:val="24"/>
          <w:lang w:val="en-US"/>
        </w:rPr>
        <w:t>IV</w:t>
      </w:r>
      <w:r w:rsidRPr="003362EB">
        <w:rPr>
          <w:rFonts w:ascii="Times New Roman" w:hAnsi="Times New Roman" w:cs="Times New Roman"/>
          <w:b/>
          <w:sz w:val="24"/>
          <w:szCs w:val="24"/>
        </w:rPr>
        <w:t xml:space="preserve">. </w:t>
      </w:r>
      <w:r w:rsidR="00E42A52" w:rsidRPr="003362EB">
        <w:rPr>
          <w:rFonts w:ascii="Times New Roman" w:hAnsi="Times New Roman" w:cs="Times New Roman"/>
          <w:b/>
          <w:sz w:val="24"/>
          <w:szCs w:val="24"/>
        </w:rPr>
        <w:t>ЛИТЕРАТУРА</w:t>
      </w:r>
    </w:p>
    <w:p w:rsidR="007E0395" w:rsidRPr="003362EB" w:rsidRDefault="007E0395" w:rsidP="00703A35">
      <w:pPr>
        <w:pStyle w:val="a3"/>
        <w:rPr>
          <w:rFonts w:ascii="Times New Roman" w:hAnsi="Times New Roman" w:cs="Times New Roman"/>
          <w:iCs/>
          <w:sz w:val="24"/>
          <w:szCs w:val="24"/>
        </w:rPr>
      </w:pP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iCs/>
          <w:sz w:val="24"/>
          <w:szCs w:val="24"/>
        </w:rPr>
        <w:t>1. Анн Л.Ф.</w:t>
      </w:r>
      <w:r w:rsidRPr="003362EB">
        <w:rPr>
          <w:rFonts w:ascii="Times New Roman" w:hAnsi="Times New Roman" w:cs="Times New Roman"/>
          <w:sz w:val="24"/>
          <w:szCs w:val="24"/>
        </w:rPr>
        <w:t> Психологический тренинг с подростками. СПб. 2003.</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sz w:val="24"/>
          <w:szCs w:val="24"/>
        </w:rPr>
        <w:t>2. Дубровина И. В. Рабочая книга школьного психолога / - М. Просвещение,</w:t>
      </w:r>
      <w:r w:rsidRPr="003362EB">
        <w:rPr>
          <w:rFonts w:ascii="Times New Roman" w:hAnsi="Times New Roman" w:cs="Times New Roman"/>
          <w:sz w:val="24"/>
          <w:szCs w:val="24"/>
        </w:rPr>
        <w:br/>
        <w:t>1991 г.</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iCs/>
          <w:sz w:val="24"/>
          <w:szCs w:val="24"/>
        </w:rPr>
        <w:t>3. Дубровина И.В.</w:t>
      </w:r>
      <w:r w:rsidRPr="003362EB">
        <w:rPr>
          <w:rFonts w:ascii="Times New Roman" w:hAnsi="Times New Roman" w:cs="Times New Roman"/>
          <w:sz w:val="24"/>
          <w:szCs w:val="24"/>
        </w:rPr>
        <w:t> Руководство практического психолога: Психологические программы развития личности в подростковом и старшем школьном возрасте. М., 1995.</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iCs/>
          <w:sz w:val="24"/>
          <w:szCs w:val="24"/>
        </w:rPr>
        <w:t>4. Монина Г.Б., Лютова-Роберс Е.К.</w:t>
      </w:r>
      <w:r w:rsidRPr="003362EB">
        <w:rPr>
          <w:rFonts w:ascii="Times New Roman" w:hAnsi="Times New Roman" w:cs="Times New Roman"/>
          <w:sz w:val="24"/>
          <w:szCs w:val="24"/>
        </w:rPr>
        <w:t> Коммуникативный тренинг (педагоги, психологи, родители). СПб. 2005.</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iCs/>
          <w:sz w:val="24"/>
          <w:szCs w:val="24"/>
        </w:rPr>
        <w:t>5. Надежда Слободяник</w:t>
      </w:r>
      <w:r w:rsidRPr="003362EB">
        <w:rPr>
          <w:rFonts w:ascii="Times New Roman" w:hAnsi="Times New Roman" w:cs="Times New Roman"/>
          <w:sz w:val="24"/>
          <w:szCs w:val="24"/>
        </w:rPr>
        <w:t> «Другие Мы». Уроки общения для младших подростков. // «Школьный психолог» 2000 г.</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sz w:val="24"/>
          <w:szCs w:val="24"/>
        </w:rPr>
        <w:t xml:space="preserve">6. Психогимнастика в тренинге/ Под редакцией Н.Ю. Хрящевой. СПб. 2002. Н. В. </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sz w:val="24"/>
          <w:szCs w:val="24"/>
        </w:rPr>
        <w:t>7. Самоукина. Игры в школе и дома/ – М. Новая школа, 1995 г.</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iCs/>
          <w:sz w:val="24"/>
          <w:szCs w:val="24"/>
        </w:rPr>
        <w:t>8. Фопелъ К. </w:t>
      </w:r>
      <w:r w:rsidRPr="003362EB">
        <w:rPr>
          <w:rFonts w:ascii="Times New Roman" w:hAnsi="Times New Roman" w:cs="Times New Roman"/>
          <w:sz w:val="24"/>
          <w:szCs w:val="24"/>
        </w:rPr>
        <w:t>Как научить детей сотрудничать? (1-4 ч.) М., 1998.</w:t>
      </w:r>
    </w:p>
    <w:p w:rsidR="007E0395" w:rsidRPr="003362EB" w:rsidRDefault="007E0395" w:rsidP="00703A35">
      <w:pPr>
        <w:pStyle w:val="a3"/>
        <w:rPr>
          <w:rFonts w:ascii="Times New Roman" w:hAnsi="Times New Roman" w:cs="Times New Roman"/>
          <w:sz w:val="24"/>
          <w:szCs w:val="24"/>
        </w:rPr>
      </w:pPr>
      <w:r w:rsidRPr="003362EB">
        <w:rPr>
          <w:rFonts w:ascii="Times New Roman" w:hAnsi="Times New Roman" w:cs="Times New Roman"/>
          <w:sz w:val="24"/>
          <w:szCs w:val="24"/>
        </w:rPr>
        <w:t>9. Я в мире людей. /Под ред. Б.П. Битинаса. М., 1997.</w:t>
      </w: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665FAE" w:rsidRPr="003362EB" w:rsidRDefault="00665FAE" w:rsidP="007E0395">
      <w:pPr>
        <w:pStyle w:val="a3"/>
        <w:rPr>
          <w:rFonts w:ascii="Times New Roman" w:hAnsi="Times New Roman" w:cs="Times New Roman"/>
          <w:sz w:val="24"/>
          <w:szCs w:val="24"/>
        </w:rPr>
      </w:pPr>
    </w:p>
    <w:p w:rsidR="007E0395" w:rsidRPr="003362EB" w:rsidRDefault="007E0395" w:rsidP="007E0395">
      <w:pPr>
        <w:pStyle w:val="a3"/>
        <w:rPr>
          <w:rFonts w:ascii="Times New Roman" w:hAnsi="Times New Roman" w:cs="Times New Roman"/>
          <w:sz w:val="24"/>
          <w:szCs w:val="24"/>
        </w:rPr>
      </w:pPr>
    </w:p>
    <w:p w:rsidR="007E0395" w:rsidRPr="003362EB" w:rsidRDefault="007E0395" w:rsidP="001A1E04">
      <w:pPr>
        <w:pStyle w:val="a3"/>
        <w:jc w:val="right"/>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lastRenderedPageBreak/>
        <w:t>Приложение</w:t>
      </w:r>
      <w:r w:rsidR="00665FAE" w:rsidRPr="003362EB">
        <w:rPr>
          <w:rFonts w:ascii="Times New Roman" w:eastAsia="Times New Roman" w:hAnsi="Times New Roman" w:cs="Times New Roman"/>
          <w:b/>
          <w:sz w:val="24"/>
          <w:szCs w:val="24"/>
        </w:rPr>
        <w:t xml:space="preserve"> 1</w:t>
      </w: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№1</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Принятие правил групповой работы</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Правила должны способствовать комфортности занятий и могут быть, например, такими:</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Не перебивать друг друга.</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 xml:space="preserve">Не осуждать друг </w:t>
      </w:r>
      <w:r w:rsidRPr="003362EB">
        <w:rPr>
          <w:rFonts w:ascii="Times New Roman" w:eastAsia="Times New Roman" w:hAnsi="Times New Roman" w:cs="Times New Roman"/>
          <w:sz w:val="24"/>
          <w:szCs w:val="24"/>
        </w:rPr>
        <w:t>друга, не</w:t>
      </w:r>
      <w:r w:rsidR="007E0395" w:rsidRPr="003362EB">
        <w:rPr>
          <w:rFonts w:ascii="Times New Roman" w:eastAsia="Times New Roman" w:hAnsi="Times New Roman" w:cs="Times New Roman"/>
          <w:sz w:val="24"/>
          <w:szCs w:val="24"/>
        </w:rPr>
        <w:t xml:space="preserve"> высмеивать.</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Каждый имеет право на ошибку.</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Быть вежливым, уважать друг друга.</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Постоянно участвовать в работе группы.</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Быть активным.</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Не выносить за пределы группы информацию.</w:t>
      </w:r>
    </w:p>
    <w:p w:rsidR="007E0395" w:rsidRPr="003362EB" w:rsidRDefault="00665FAE" w:rsidP="00703A35">
      <w:pPr>
        <w:pStyle w:val="a3"/>
        <w:rPr>
          <w:rFonts w:ascii="Times New Roman" w:eastAsia="Times New Roman" w:hAnsi="Times New Roman" w:cs="Times New Roman"/>
          <w:sz w:val="24"/>
          <w:szCs w:val="24"/>
          <w:u w:val="single"/>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Правило «Стоп».</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Приветствие разными способами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Участникам группы предлагается представить себе, что они отправились в путешествие на ковре-самолете. Долго летели они и, наконец, ковер приземлился в неизвестной стране, в старинном городе на главной площади. Внезапно городские часы пробили двенадцать. Все жители этого города начали приветствовать друг друга и путешественников, рукопожатиями. (Все участники жмут друг другу руки). Через некоторое время часы пробили три раза. Все стали здороваться локтями. Потом часы пробили шесть раз и все стали здороваться коленками. В следующий раз, когда часы пробили девять, все приветствовали друг друга носами. Наконец, часы снова пробили двенадцать и путешественники, сев на ков</w:t>
      </w:r>
      <w:r w:rsidR="00665FAE" w:rsidRPr="003362EB">
        <w:rPr>
          <w:rFonts w:ascii="Times New Roman" w:eastAsia="Times New Roman" w:hAnsi="Times New Roman" w:cs="Times New Roman"/>
          <w:sz w:val="24"/>
          <w:szCs w:val="24"/>
        </w:rPr>
        <w:t>ер-самолет, отправились в путь.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Имя и движение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w:t>
      </w:r>
      <w:r w:rsidRPr="003362EB">
        <w:rPr>
          <w:rFonts w:ascii="Times New Roman" w:eastAsia="Times New Roman" w:hAnsi="Times New Roman" w:cs="Times New Roman"/>
          <w:i/>
          <w:sz w:val="24"/>
          <w:szCs w:val="24"/>
        </w:rPr>
        <w:t>:</w:t>
      </w:r>
      <w:r w:rsidRPr="003362EB">
        <w:rPr>
          <w:rFonts w:ascii="Times New Roman" w:eastAsia="Times New Roman" w:hAnsi="Times New Roman" w:cs="Times New Roman"/>
          <w:sz w:val="24"/>
          <w:szCs w:val="24"/>
        </w:rPr>
        <w:t xml:space="preserve"> «Каждый из участников произносит свое имя и при этом делает какое-нибудь движение руками, ногами, всем телом. Вся группа хором говорит имя ребенка и повторяет движение, сделанное им».</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Больше всего я люблю</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Каждому участнику предлагается без слов показать, что он любит делать больше</w:t>
      </w:r>
      <w:r w:rsidR="00665FAE" w:rsidRPr="003362EB">
        <w:rPr>
          <w:rFonts w:ascii="Times New Roman" w:eastAsia="Times New Roman" w:hAnsi="Times New Roman" w:cs="Times New Roman"/>
          <w:sz w:val="24"/>
          <w:szCs w:val="24"/>
        </w:rPr>
        <w:t xml:space="preserve"> всего. Остальные – отгадывают.</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Бим-бом-бим</w:t>
      </w:r>
      <w:r w:rsidR="00665FAE" w:rsidRPr="003362EB">
        <w:rPr>
          <w:rFonts w:ascii="Times New Roman" w:eastAsia="Times New Roman" w:hAnsi="Times New Roman" w:cs="Times New Roman"/>
          <w:b/>
          <w:sz w:val="24"/>
          <w:szCs w:val="24"/>
        </w:rPr>
        <w:t>-</w:t>
      </w:r>
      <w:r w:rsidRPr="003362EB">
        <w:rPr>
          <w:rFonts w:ascii="Times New Roman" w:eastAsia="Times New Roman" w:hAnsi="Times New Roman" w:cs="Times New Roman"/>
          <w:b/>
          <w:sz w:val="24"/>
          <w:szCs w:val="24"/>
        </w:rPr>
        <w:t>бом</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Для выполнения этого упражнения понадобится мяч. Участники сидят на стульях в кругу. Инструкция: «У меня в руках мяч. Сейчас я кину его кому-нибудь из вас и при этом скажу «бим». Поймавший должен назвать имя того, кто сидит справа от него. Если я скажу «бом», нужно будет назвать имя того, кто сидит слева. Если же я скажу «бим-бом», то все меняются местами. Тот, кто получает мяч, перекидывает его любому участнику группы, так же</w:t>
      </w:r>
      <w:r w:rsidR="00665FAE" w:rsidRPr="003362EB">
        <w:rPr>
          <w:rFonts w:ascii="Times New Roman" w:eastAsia="Times New Roman" w:hAnsi="Times New Roman" w:cs="Times New Roman"/>
          <w:sz w:val="24"/>
          <w:szCs w:val="24"/>
        </w:rPr>
        <w:t xml:space="preserve"> говоря «бим, бом или бим-бом».</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Рисование гербов, самопрезентация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Перед началом работы ведущий кратко рассказывает участникам группы о смысле гербов, которые были у каждого рыцаря в средние века. Герб обозначает принадлежность к определенной семейной традиции и выражает индивидуальность. Участникам предлагается нарисовать собственные гербы. При этом они могут использовать информацию о профессиях своих родителей, а так же выражать свою индивидуальность, например через использование девиза, отображения своего увлечения или характерной особенности.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После рисования гербов участники рассказывают о том что и почему они нарисовали.</w:t>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№2</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С добрым утром!</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Ведущий называет какую-нибудь букву. Те, чье имя начинается на эту букву, встают и хором произносят «С добрым утром!» или «Добрый день!»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Свойство характера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Ведущий предлагает участникам назвать по одному своему качеству характера, название которого начинается на ту же букву, на которую начинается их имя.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Интервью-презентация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«Попросите партнера рассказать о его жизни, интересах, планах и т.д., а затем изобразите на рисунке наиболее важное из того, что он вам рассказал».</w:t>
      </w:r>
    </w:p>
    <w:p w:rsidR="007E0395" w:rsidRPr="003362EB" w:rsidRDefault="007E0395" w:rsidP="00703A35">
      <w:pPr>
        <w:pStyle w:val="a3"/>
        <w:widowControl w:val="0"/>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Создание портрета группы (класса)</w:t>
      </w:r>
    </w:p>
    <w:p w:rsidR="007E0395" w:rsidRPr="003362EB" w:rsidRDefault="007E0395" w:rsidP="00703A35">
      <w:pPr>
        <w:pStyle w:val="a3"/>
        <w:widowControl w:val="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Каждый получает задание: изобразить то, что может расти на «Дереве» (лист, плод, цветок), вырезать по контуру из бумаги. На изображении нужно написать свое имя, а так же одно качество, которым </w:t>
      </w:r>
      <w:r w:rsidRPr="003362EB">
        <w:rPr>
          <w:rFonts w:ascii="Times New Roman" w:eastAsia="Times New Roman" w:hAnsi="Times New Roman" w:cs="Times New Roman"/>
          <w:sz w:val="24"/>
          <w:szCs w:val="24"/>
        </w:rPr>
        <w:lastRenderedPageBreak/>
        <w:t>автор может быть полезен своему классу (например, «Я могу выступать от класса на соревнованиях, потому что быстро бегаю»).</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Готовые работы наклеиваются на «Дерево» (предварительно нарисованное на ватмане), в том месте, которое выбрал автор. Автор комментирует свою работу, озвучивая написанное на ней.</w:t>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№3</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Приветствие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Участники начинают ходить по помещению группы сначала молча, ни с кем не здороваясь. Затем им предлагается здороваться друг с другом за руку, при этом представляя себе, что:</w:t>
      </w:r>
    </w:p>
    <w:p w:rsidR="007E0395" w:rsidRPr="003362EB" w:rsidRDefault="007E0395" w:rsidP="00703A35">
      <w:pPr>
        <w:pStyle w:val="a3"/>
        <w:numPr>
          <w:ilvl w:val="0"/>
          <w:numId w:val="5"/>
        </w:numPr>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Они встречают близкого друга или подругу. При этом обращается внимание на то, как здороваются с другом, насколько близко к нему подходят, как подают руку, какое выражение лица бывает при этом. (30 секунд)</w:t>
      </w:r>
    </w:p>
    <w:p w:rsidR="007E0395" w:rsidRPr="003362EB" w:rsidRDefault="007E0395" w:rsidP="00703A35">
      <w:pPr>
        <w:pStyle w:val="a3"/>
        <w:numPr>
          <w:ilvl w:val="0"/>
          <w:numId w:val="5"/>
        </w:numPr>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Далее – здороваются с тем, кого не знают, будучи приглашенными к кому-нибудь на день рождения. (30 секунд)</w:t>
      </w:r>
    </w:p>
    <w:p w:rsidR="007E0395" w:rsidRPr="003362EB" w:rsidRDefault="007E0395" w:rsidP="00703A35">
      <w:pPr>
        <w:pStyle w:val="a3"/>
        <w:numPr>
          <w:ilvl w:val="0"/>
          <w:numId w:val="5"/>
        </w:numPr>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Далее – здороваются с иностранцами, пригласившими к себе в гости. (30 секунд)</w:t>
      </w:r>
    </w:p>
    <w:p w:rsidR="007E0395" w:rsidRPr="003362EB" w:rsidRDefault="007E0395" w:rsidP="00703A35">
      <w:pPr>
        <w:pStyle w:val="a3"/>
        <w:numPr>
          <w:ilvl w:val="0"/>
          <w:numId w:val="5"/>
        </w:numPr>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Далее – приветствуют своего друга (подругу), успешно сдавшего экзамен. Как при этом выразить свою радость и одобрение? (30 секунд)</w:t>
      </w:r>
    </w:p>
    <w:p w:rsidR="007E0395" w:rsidRPr="003362EB" w:rsidRDefault="007E0395" w:rsidP="00703A35">
      <w:pPr>
        <w:pStyle w:val="a3"/>
        <w:numPr>
          <w:ilvl w:val="0"/>
          <w:numId w:val="5"/>
        </w:numPr>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Теперь предлагается поздороваться с теми участниками группы, с которыми еще не поздоровались и выразить рукопожатием радость встречи с ними. (30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Школьный путь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На доске или в середине круга укрепляется рисунок «Школьный путь». На нем изображена гора: левый склон изображен в виде крутого подъема. Это 1, 2, 3, 4-й классы. Они изображены в виде труднодоступных уступов. Далее изображен более пологий участок пути: 5—6-й классы — небольшой подъем, 7-й класс — чуть заметная вершина, 8—9-й классы — начало пологого подъема, 10—11-й классы — вершина горы. Расстояния между классами должны быть одинаковыми, их необходимо обозначить флажками или стрелками.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noProof/>
          <w:sz w:val="24"/>
          <w:szCs w:val="24"/>
          <w:lang w:eastAsia="ru-RU"/>
        </w:rPr>
        <w:drawing>
          <wp:inline distT="0" distB="0" distL="0" distR="0">
            <wp:extent cx="5172075" cy="3362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2075" cy="3362325"/>
                    </a:xfrm>
                    <a:prstGeom prst="rect">
                      <a:avLst/>
                    </a:prstGeom>
                    <a:solidFill>
                      <a:srgbClr val="FFFFFF"/>
                    </a:solidFill>
                    <a:ln>
                      <a:noFill/>
                    </a:ln>
                  </pic:spPr>
                </pic:pic>
              </a:graphicData>
            </a:graphic>
          </wp:inline>
        </w:drawing>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Участникам предлагается на этой линии найти свое нынешнее место. Ведущий просит детей представить, что они путешественники, за плечами которых трудный подъем. Они, преодолев самую трудную часть пути, почти достигли его середины и решили сделать привал. О чем говорят путники на привале? (Вспоминают пройденный путь и обдумывают предстоящую дорогу.) Что запомнилось на пройденном участке пути? Какие встречались трудности? Что помогло их преодолеть? (Можно предложить участникам продолжить фразу: «В начальной школе мне больше всего запомнилось...») Все высказываются по кругу, передавая друг другу мяч или игрушку. Ведущий отмечает наиболее интересные высказывания, обращает внимание на то, что все участники имеют довольно большой школьный опыт, поэтому дальнейший путь должен быть легче. Каким он будет? (Продолжить фразу: «В пятом классе мне хотелось бы...») В детских высказываниях нужно подчеркнуть оптимистические </w:t>
      </w:r>
      <w:r w:rsidRPr="003362EB">
        <w:rPr>
          <w:rFonts w:ascii="Times New Roman" w:eastAsia="Times New Roman" w:hAnsi="Times New Roman" w:cs="Times New Roman"/>
          <w:sz w:val="24"/>
          <w:szCs w:val="24"/>
        </w:rPr>
        <w:lastRenderedPageBreak/>
        <w:t>ожидания. Ведущий предлагает поговорить о том, что нового появилось в школьной жизни учащихся в связи переходом в 5-й класс. Обобщает высказывания и предлагает ответить на вопрос: «Все новое, что появилось в 5-м классе, — это скорее интересно или скорее трудно?» После высказываний учащиеся подводятся к мысли, что учеба в 5-м классе — дело и трудное, и интересное. При этом у каждого пятиклассника уже есть достаточный опыт для преодоления трудностей («Вы — опытные путешественники, преодолевшие почти половину дороги...»).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Ведущий обращает внимание участников на отрезок «Школьного пути» с 5-го по 9-й класс и сообщает, что это самый важный участок, основной отрезок пути, который так и называется «Основное звено школы». Что значит «основное звено»? Высказываются желающие, передавая мяч друг другу. Ведущий подчеркивает, что основное — это главное, то, от чего зависит все остальное. Ведущий обращает внимание детей на то, что они приступили к преодолению основной части своего школьного пути. Предлагает подумать, как поступают опытные путешественники, преодолевая какой-либо трудный путь. Высказываются все желающие (путешественники проверяют, все ли они взяли с собой, надежные ли рядом товарищи, чем они могут помочь товарищам). По аналогии предлагается сказать, какой багаж нужно взять с собой пятиклассникам. Высказываются все желающие (знания, опыт школьной жизни и т.п.). </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Рисунок «Ученик начальной школы – ученик средней школы»</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Ребятам предлагается нарисовать два рисунка: «Я в начальной школе», «Я в средней школе» (Сделай так, чтобы сразу можно было догадаться, где какой рисунок, а сам никому не говори»). Каждый желающим может высказаться о том, что нарисовал, после того, как рисунок показан классу.</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Путешествие на газете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Всем участникам группы предлагается разместиться на развернутой стандартной газете. Если это удалось, газета складывается пополам и т.д. Желательно, чтобы все участники уместились на самом маленьком куске газеты. После окончания этого упражнения проводится краткое обсуждение впечатлений от его выполнения. При этом ведущий подчеркивает, что чем теснее сплоченность группы, тем успешнее выполняется это упражнение.</w:t>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№4</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Игра-соревнование «Что делать, если…»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Группа делится на подгруппы, каждая из которых получает сокращенную копию Устава школы, бумагу для записей и задание: придумать три сложных вопроса «Как вести себя, если…». Готовые вопросы задаются команде – сопернику. Важно не только задать вопрос, но и сформулировать правильный ответ.</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Правила поведения на уроке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Перед началом занятия нужно повесить в помещении, где занимается группа, плакат с правилами, а на разные стены – таблички с ответами «да», «нет», «иногда».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«Предлагаю вам ознакомиться с правилами, которые помогут эффективно усваивать школьные знания. Их всего три: «Будь подготовленным», «Работай на уроке», «Уважай окружающих».</w:t>
      </w:r>
      <w:r w:rsidR="00665FAE" w:rsidRPr="003362EB">
        <w:rPr>
          <w:rFonts w:ascii="Times New Roman" w:eastAsia="Times New Roman" w:hAnsi="Times New Roman" w:cs="Times New Roman"/>
          <w:sz w:val="24"/>
          <w:szCs w:val="24"/>
        </w:rPr>
        <w:t xml:space="preserve"> </w:t>
      </w:r>
      <w:r w:rsidRPr="003362EB">
        <w:rPr>
          <w:rFonts w:ascii="Times New Roman" w:eastAsia="Times New Roman" w:hAnsi="Times New Roman" w:cs="Times New Roman"/>
          <w:sz w:val="24"/>
          <w:szCs w:val="24"/>
        </w:rPr>
        <w:t>Сейчас я объясню вам, что значат эти правила. Например, я подготовленный, если сижу на своем месте, когда звенит звонок на урок; приношу все, что нужно для урока; успеваю сделать задание в классе; выполняю домашние задания.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Я буду читать вам разные утверждения, а вы должны будете решить, согласны вы с ними, не согласны или они верны только иногда. Каждому ответу соответствует свой знак на стене комнаты (класса).</w:t>
      </w:r>
      <w:r w:rsidR="00665FAE" w:rsidRPr="003362EB">
        <w:rPr>
          <w:rFonts w:ascii="Times New Roman" w:eastAsia="Times New Roman" w:hAnsi="Times New Roman" w:cs="Times New Roman"/>
          <w:sz w:val="24"/>
          <w:szCs w:val="24"/>
        </w:rPr>
        <w:t xml:space="preserve"> </w:t>
      </w:r>
      <w:r w:rsidRPr="003362EB">
        <w:rPr>
          <w:rFonts w:ascii="Times New Roman" w:eastAsia="Times New Roman" w:hAnsi="Times New Roman" w:cs="Times New Roman"/>
          <w:sz w:val="24"/>
          <w:szCs w:val="24"/>
        </w:rPr>
        <w:t>После того, как я прочитаю утверждение, каждый из вас, оценив, как он поступает в разных школьных ситуациях, выберет ответ и встанет рядом с соответствующей табличкой. Ответив на эти вопросы, вы сможете самостоятельно определить, насколько хорошо вам удается соблюдать правила».</w:t>
      </w:r>
    </w:p>
    <w:p w:rsidR="007E0395" w:rsidRPr="003362EB" w:rsidRDefault="001A1E04"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1. </w:t>
      </w:r>
      <w:r w:rsidR="007E0395" w:rsidRPr="003362EB">
        <w:rPr>
          <w:rFonts w:ascii="Times New Roman" w:eastAsia="Times New Roman" w:hAnsi="Times New Roman" w:cs="Times New Roman"/>
          <w:sz w:val="24"/>
          <w:szCs w:val="24"/>
        </w:rPr>
        <w:t>Будь подготовленным:</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сижу на своем месте, когда звенит звонок на урок;</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приношу все необходимое к уроку;</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успеваю выполнить задание в классе;</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У меня нет проблем с выполнением домашней работы.</w:t>
      </w:r>
    </w:p>
    <w:p w:rsidR="007E0395" w:rsidRPr="003362EB" w:rsidRDefault="001A1E04"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2. </w:t>
      </w:r>
      <w:r w:rsidR="007E0395" w:rsidRPr="003362EB">
        <w:rPr>
          <w:rFonts w:ascii="Times New Roman" w:eastAsia="Times New Roman" w:hAnsi="Times New Roman" w:cs="Times New Roman"/>
          <w:sz w:val="24"/>
          <w:szCs w:val="24"/>
        </w:rPr>
        <w:t>Работай на уроке:</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внимательно слушаю учителя, отвечаю на вопросы на уроке;</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работаю вместе с классом;</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хорошо выполнят работу в классе.</w:t>
      </w:r>
    </w:p>
    <w:p w:rsidR="007E0395" w:rsidRPr="003362EB" w:rsidRDefault="001A1E04"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3. </w:t>
      </w:r>
      <w:r w:rsidR="007E0395" w:rsidRPr="003362EB">
        <w:rPr>
          <w:rFonts w:ascii="Times New Roman" w:eastAsia="Times New Roman" w:hAnsi="Times New Roman" w:cs="Times New Roman"/>
          <w:sz w:val="24"/>
          <w:szCs w:val="24"/>
        </w:rPr>
        <w:t>Уважай окружающих:</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lastRenderedPageBreak/>
        <w:t xml:space="preserve">- </w:t>
      </w:r>
      <w:r w:rsidR="007E0395" w:rsidRPr="003362EB">
        <w:rPr>
          <w:rFonts w:ascii="Times New Roman" w:eastAsia="Times New Roman" w:hAnsi="Times New Roman" w:cs="Times New Roman"/>
          <w:sz w:val="24"/>
          <w:szCs w:val="24"/>
        </w:rPr>
        <w:t>Я не разговариваю на посторонние темы на уроке;</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бережно обращаюсь со школьным имуществом: не рисую на парте, не качаюсь на стуле и т.п.;</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прислушиваюсь к мнению окружающих о себе;</w:t>
      </w:r>
    </w:p>
    <w:p w:rsidR="007E0395" w:rsidRPr="003362EB" w:rsidRDefault="00665FAE"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r w:rsidR="007E0395" w:rsidRPr="003362EB">
        <w:rPr>
          <w:rFonts w:ascii="Times New Roman" w:eastAsia="Times New Roman" w:hAnsi="Times New Roman" w:cs="Times New Roman"/>
          <w:sz w:val="24"/>
          <w:szCs w:val="24"/>
        </w:rPr>
        <w:t>Я не мешаю учиться другим: на дергаю соседку за косичку, не тычу карандашом в соседа, не отвлекаю никого посторонними разговорами.</w:t>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№5</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Привет!</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«Начните, пожалуйста, ходить по комнате. Я предлагаю вам поздороваться с каждым из группы за руку и при этом сказать: «Привет! Как твои дела?» Говорите только эти простые слова и больше ничего. Но в этой игре есть одно важное правило: здороваясь с кем-либо из участников, вы можете освободить свою руку только после того, как другой рукой вы начнете здороваться с кем-то еще. Иными словами, вы должны непрерывно быть в контакте с кем-либо из группы.</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Рейтинг предметов</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На листочке необходимо оценить предметы по степени сложности: несложные – солнышком, сложные – каким-то другим значком (о значках договариваются предварительно, их рисуют на доске).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Когда индивидуальная работа завершена, каждый предмет обсуждается, около него на доске выставляется общеклассный значок, оценивающий его трудность. В итоге получается общий рейтинг, который формируется поднятием рук по типу голосования.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Необитаемый остров</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Группа делится на две подгруппы. Каждая из них получает задание – рассказать, зачем может понадобиться тот или иной предмет, если человек вдруг окажется один на необитаемом острове. Ведущий сам раздает задания группам, выбирая те предметы, которые в рейтинге оказались самыми сложными.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Рисунок школьного урока или школьной дисциплины, предмета в виде животного, растения, вещи, явления природы или времени года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Участникам предлагается выбрать какой-нибудь школьный предмет и изобразить его в виде какого-либо животного, растения, вещи, явления природы или времени года. Рисование проходит индивидуально. Каждый участник группы выбирает для рисования «свой» предмет. Рисунки представляют группе и комментируют.</w:t>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№6</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Танец рук</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«Выберите себе партнера. Встаньте друг напротив друга, вытяните руки и поднимите их на высоту плеч, соприкасаясь ладонями с ладонями партнера. Теперь попытайтесь, не отрывая ладоней, совершать медленные движения руками, делая это самыми разнообразными способами. Найдите общий ритм. Постарайтесь представить себе, какие еще движения вы можете совершить, как можете использовать пространство между вами? (1 – 2 минуты)</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Теперь разделитесь на тройки и продолжите это упражнение. Следите за тем, чтобы контакт ваших рук не прерывался. Подумайте, какие движения возможны в тройке?</w:t>
      </w: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sz w:val="24"/>
          <w:szCs w:val="24"/>
        </w:rPr>
        <w:t>А теперь, пожалуйста, превратите ваше трио в квартет и продолжите это упражнение вчетвером. Что теперь вы можете делать? Какие движения совершать?»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Чему нас учат, кто нас учит?</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Группа делится на три подгруппы. Каждая подгруппа получает карточки. Первая – с названиями учебных дисциплин: «правильных» (то есть тех, которые сейчас есть в расписании) и «неправильных» (из начальной школы – природоведение, из старшей школы – обществознание, алгебра и т.д.). Вторая – с различными именами, среди которых есть и имена учителей. Третья – с отчествами. Сначала ребята отбирают только «правильные» карточки. Затем превая группа называет школьный предмет, вторая – имя учителя, третья – отчество. Правильный ответ крепится на доске.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Настоящий учитель – это</w:t>
      </w:r>
      <w:r w:rsidR="00665FAE" w:rsidRPr="003362EB">
        <w:rPr>
          <w:rFonts w:ascii="Times New Roman" w:eastAsia="Times New Roman" w:hAnsi="Times New Roman" w:cs="Times New Roman"/>
          <w:b/>
          <w:sz w:val="24"/>
          <w:szCs w:val="24"/>
        </w:rPr>
        <w:t>…</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Группа делится на подгруппы и каждая подгруппа получает листок, на котором написаны различные качества и свойства человека. Среди них есть качества, важные для осуществления педагогической деятельности, есть и нейтральные. Задача каждой подгруппы – отметить в списке те качества, которые обязательно должны быть у настоящего учителя. Списки одинаковые, но выбирают ребята нередко разные качества. Работа проводится в течение 5 минут. Затем каждая подгруппа выбирает одного </w:t>
      </w:r>
      <w:r w:rsidRPr="003362EB">
        <w:rPr>
          <w:rFonts w:ascii="Times New Roman" w:eastAsia="Times New Roman" w:hAnsi="Times New Roman" w:cs="Times New Roman"/>
          <w:sz w:val="24"/>
          <w:szCs w:val="24"/>
        </w:rPr>
        <w:lastRenderedPageBreak/>
        <w:t>представителя. Он остается у доски, остальные садятся на свои места. Сравниваются выборы подгрупп.</w:t>
      </w:r>
    </w:p>
    <w:p w:rsidR="007E0395" w:rsidRPr="003362EB" w:rsidRDefault="007E0395" w:rsidP="00703A35">
      <w:pPr>
        <w:pStyle w:val="a3"/>
        <w:rPr>
          <w:rFonts w:ascii="Times New Roman" w:eastAsia="Times New Roman" w:hAnsi="Times New Roman" w:cs="Times New Roman"/>
          <w:sz w:val="24"/>
          <w:szCs w:val="24"/>
        </w:rPr>
        <w:sectPr w:rsidR="007E0395" w:rsidRPr="003362EB" w:rsidSect="007E0395">
          <w:pgSz w:w="11906" w:h="16838"/>
          <w:pgMar w:top="567" w:right="566" w:bottom="567" w:left="709" w:header="0" w:footer="0" w:gutter="0"/>
          <w:cols w:space="720"/>
          <w:docGrid w:linePitch="600" w:charSpace="32768"/>
        </w:sectPr>
      </w:pPr>
      <w:r w:rsidRPr="003362EB">
        <w:rPr>
          <w:rFonts w:ascii="Times New Roman" w:eastAsia="Times New Roman" w:hAnsi="Times New Roman" w:cs="Times New Roman"/>
          <w:sz w:val="24"/>
          <w:szCs w:val="24"/>
        </w:rPr>
        <w:t>Можно использовать следующие «качества настоящего учителя»: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lastRenderedPageBreak/>
        <w:t>доброта;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злоба (грубость);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красота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равнодушие;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актерские данные учителя,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тактичность;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замкнутость;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работоспособность;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несдержанность;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творчество,</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авторитарность;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должен помогать ученикам, а не говорить на высоких тонах при каждом удобном случае;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безответственность;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чувство юмора;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lastRenderedPageBreak/>
        <w:t>лицемерие;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терпение,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умение "ставить на место";</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спокойствие;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нервозность;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отзывчивость;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деление учеников на "сильных" и "слабых"</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понимание;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агрессивность;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общительность;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раздражительность;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любовь к детям;</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начитанность;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мстительность. </w:t>
      </w:r>
    </w:p>
    <w:p w:rsidR="007E0395" w:rsidRPr="003362EB" w:rsidRDefault="007E0395" w:rsidP="00703A35">
      <w:pPr>
        <w:pStyle w:val="a3"/>
        <w:rPr>
          <w:rFonts w:ascii="Times New Roman" w:eastAsia="Times New Roman" w:hAnsi="Times New Roman" w:cs="Times New Roman"/>
          <w:sz w:val="24"/>
          <w:szCs w:val="24"/>
        </w:rPr>
        <w:sectPr w:rsidR="007E0395" w:rsidRPr="003362EB">
          <w:type w:val="continuous"/>
          <w:pgSz w:w="11906" w:h="16838"/>
          <w:pgMar w:top="1134" w:right="1134" w:bottom="1134" w:left="1134" w:header="720" w:footer="720" w:gutter="0"/>
          <w:cols w:num="2" w:space="720"/>
          <w:docGrid w:linePitch="600" w:charSpace="32768"/>
        </w:sectPr>
      </w:pPr>
      <w:r w:rsidRPr="003362EB">
        <w:rPr>
          <w:rFonts w:ascii="Times New Roman" w:eastAsia="Times New Roman" w:hAnsi="Times New Roman" w:cs="Times New Roman"/>
          <w:sz w:val="24"/>
          <w:szCs w:val="24"/>
        </w:rPr>
        <w:t>справедливость;</w:t>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№7</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Только вместе!</w:t>
      </w: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sz w:val="24"/>
          <w:szCs w:val="24"/>
        </w:rPr>
        <w:t>Инструкция: «Разбейтесь на пары и встаньте, пожалуйста спина к спине. Сможете ли вы медленно-медленно, не отрывая своей спины от спины партнера, сесть на пол? А теперь мне очень интересно, сможете ли вы теперь точно так же встать? Постарайтесь определить, с какой силой вам нужно опираться на спину своего партнера, чтобы обоим было удобно двигаться».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Гомеостат</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Участники выстраиваются в шеренгу. По сигналу ведущего можно прыгнуть, повернувшись в любую из 4-х сторон. Задача – добиться того, чтобы вся группа смотрела в одну сторону.</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Создание общего рисунка на мокрой бумаге.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Ведущий сообщает группе о том, что предполагается работа с краской на общем листе бумаги без создания какого-либо законченного образа, просто «игра» с цветом, после чего участники должны совместно создать из получившихся пятен какой-либо образ.</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После этого участники берут лист ватмана и смачивают его водой. Затем по очереди или одновременно они начинают рисовать на нем линии или пятна, пользуясь гуашевыми или акварельными красками. При этом выбор цвета каждым участником определяется тем, насколько он ему приятен или интересен. Индивидуальные территории для каждого участника на общем листе не обозначаются, так что каждый имеет возможность, договариваясь или не договариваясь с другими, рисовать, где захочет. (Ведущий должен наблюдать за тем, как участники взаимодействуют на этом этапе и, в случае необходимости, во время обсуждения в круге акцентировать внимание на выражении чувств, связанных с работой на общем пространстве и нарушением неформальных границ участников. Он так же следит за соблюдением групповых норм, в частности, нормы недопущения физического насилия). </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 мере того, как пространство листа постепенно заполняется цветными линиями и пятнами, они могут сливаться друг с другом, а краски – смешиваться. Цветовое «поле» может вызывать у участников разные чувства и ассоциации, которыми они делятся друг с другом. Благодаря этому группа договаривается о трансформации пятен в более или менее оформленные образы. Для этого, кроме красок, они могут воспользоваться и другими изобразительными средствами (фломастерами, мелками и т.д.) и техниками (например, коллажем).</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После того, как работа окончена, участники делятся впечатлениями о том, что они чувствовали, когда нарушались их «границы» на общем рисунке, и размышляют о том, что нужно делать и как общаться для того, чтобы не ссориться и приходить к общему решению.</w:t>
      </w:r>
    </w:p>
    <w:p w:rsidR="00665FAE" w:rsidRPr="003362EB" w:rsidRDefault="00665FAE"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lastRenderedPageBreak/>
        <w:t>Притча «Солнце и ветер»</w:t>
      </w:r>
    </w:p>
    <w:p w:rsidR="007E0395" w:rsidRPr="003362EB" w:rsidRDefault="007E0395" w:rsidP="00703A35">
      <w:pPr>
        <w:pStyle w:val="a3"/>
        <w:rPr>
          <w:rFonts w:ascii="Times New Roman" w:eastAsia="Times New Roman" w:hAnsi="Times New Roman" w:cs="Times New Roman"/>
          <w:sz w:val="24"/>
          <w:szCs w:val="24"/>
          <w:u w:val="single"/>
        </w:rPr>
      </w:pPr>
      <w:r w:rsidRPr="003362EB">
        <w:rPr>
          <w:rFonts w:ascii="Times New Roman" w:eastAsia="Times New Roman" w:hAnsi="Times New Roman" w:cs="Times New Roman"/>
          <w:sz w:val="24"/>
          <w:szCs w:val="24"/>
        </w:rPr>
        <w:t>«Поспорили солнце и ветер, кто из них сильнее. По степи ехал путник, и ветер сказал: «Кто сумеет снять с этого путника плащ, тот и будет признан самым сильным из нас». Стал ветер дуть, очень старался, но добился лишь того, что путник сильнее закутался в свой плащ. Тогда выглянуло солнышко и согрело путника своими лучами. И путник сам снял свой плащ».</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u w:val="single"/>
        </w:rPr>
        <w:t xml:space="preserve">Анализ. </w:t>
      </w:r>
      <w:r w:rsidRPr="003362EB">
        <w:rPr>
          <w:rFonts w:ascii="Times New Roman" w:eastAsia="Times New Roman" w:hAnsi="Times New Roman" w:cs="Times New Roman"/>
          <w:sz w:val="24"/>
          <w:szCs w:val="24"/>
        </w:rPr>
        <w:t>О чем эта притча? Какой вывод можно сделать?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Слепец и поводырь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«Разбейтесь на пары. Один из вас – «слепой», а другой- «поводырь». «Поводырь» отвечает за своего «слепца», он помогает ему в освоении окружающего пространства, следит за его безопасностью». Через 10 минут - смена ролей. («Поводырь» завязывает «слепцу» глаза повязкой.)</w:t>
      </w:r>
    </w:p>
    <w:p w:rsidR="007E0395" w:rsidRPr="003362EB" w:rsidRDefault="007E0395" w:rsidP="00703A35">
      <w:pPr>
        <w:pStyle w:val="a3"/>
        <w:rPr>
          <w:rFonts w:ascii="Times New Roman" w:eastAsia="Times New Roman" w:hAnsi="Times New Roman" w:cs="Times New Roman"/>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№8</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Настроения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Инструкция: «Начните ходить по комнате, при этом ощутите все свое тело: ноги, ступни/, руки, кисти, позвоночник и голову. Заметьте, какие части тела вы </w:t>
      </w:r>
      <w:r w:rsidR="001A1E04" w:rsidRPr="003362EB">
        <w:rPr>
          <w:rFonts w:ascii="Times New Roman" w:eastAsia="Times New Roman" w:hAnsi="Times New Roman" w:cs="Times New Roman"/>
          <w:sz w:val="24"/>
          <w:szCs w:val="24"/>
        </w:rPr>
        <w:t>ощущаете,</w:t>
      </w:r>
      <w:r w:rsidRPr="003362EB">
        <w:rPr>
          <w:rFonts w:ascii="Times New Roman" w:eastAsia="Times New Roman" w:hAnsi="Times New Roman" w:cs="Times New Roman"/>
          <w:sz w:val="24"/>
          <w:szCs w:val="24"/>
        </w:rPr>
        <w:t xml:space="preserve"> как бодрствующие, а какие – как сонные. А теперь подумайте о настроении, с которым вы начали упражнение, и выразите это настроение походкой. Пожалуйста, при этом не разговаривайте и не обращайте внимания на других членов группы.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теперь вы должны походкой выразить другое настроение. Представьте себе, что вы совсем обессилили. Ходите некоторое время как человек, который очень устал.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теперь идите, как совершенно счастливый человек, получивший чудесное известие.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Теперь – как очень пугливый человек.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Дальше идите, как лунатик, бредущий во сне с открытыми глазами.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теперь - как тот, у кого нечистая совесть.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сейчас идите как гений – вы только что получили Нобелевскую премию.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теперь идите как предельно собранный человек, станьте канатоходцем, идущим по проволоке. (15 секунд)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 в заключение вы можете сами придумать, что вам хотелось бы выразить своей походкой. (15 секунд)</w:t>
      </w: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sz w:val="24"/>
          <w:szCs w:val="24"/>
        </w:rPr>
        <w:t>Остановитесь на минуту и попытайтесь понять, как вы себя чувствуете в данный момент. Возвращаясь на свое место, выразите всем своим телом это настроение.»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Рисунок «Мое настроение в цвете»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Участникам предлагается при помощи красок, карандашей, фломастеров, мелков или пастели отобразить свое актуальное состояние – настроение.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Изготовление коллажей «Что поднимет мне настроение?»</w:t>
      </w: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sz w:val="24"/>
          <w:szCs w:val="24"/>
        </w:rPr>
        <w:t>Для выполнения этого упражнения понадобятся старые журналы, клей, ножницы. Участникам предлагается сделать коллажи из вырезанных ими картинок из журналов на тему «Что поднимет мне настроение». После изготовления коллажей участники рассказывают о том, что же помогает им справиться с плохим настроением.</w:t>
      </w:r>
    </w:p>
    <w:p w:rsidR="007E0395" w:rsidRPr="003362EB" w:rsidRDefault="007E0395" w:rsidP="00703A35">
      <w:pPr>
        <w:pStyle w:val="a3"/>
        <w:rPr>
          <w:rFonts w:ascii="Times New Roman" w:eastAsia="Times New Roman" w:hAnsi="Times New Roman" w:cs="Times New Roman"/>
          <w:b/>
          <w:sz w:val="24"/>
          <w:szCs w:val="24"/>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К занятию №9</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Я могу, я умею</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«Перебрасывая мяч в быстром темпе, называйте какое-либо свое умение. Тот, кому в руки попадает мяч, например, говорит: «Я умею петь», «Я умею бегать» и т.д.»</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Подарок, который невозможно купить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«Можете ли вы рассказать мне, чем в последнее время радовали вас другие люди? Что они сделала для вас приятного? Вспомните своих близких, друзей, может быть, своих одноклассников. Запишите эти «добрые дела» и «благородные поступки на доске».</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Подгрупповая ролевая игра «Чем помогут родители, друзья, учителя?»</w:t>
      </w:r>
    </w:p>
    <w:p w:rsidR="007E0395" w:rsidRPr="003362EB" w:rsidRDefault="007E0395" w:rsidP="00703A35">
      <w:pPr>
        <w:pStyle w:val="a3"/>
        <w:widowControl w:val="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Группа делится на три подгруппы – родителей, друзей, учителей. Ребята придумывают сложную ситуацию, в которую попадает пятиклассник. Далее родители, друзья и учителя </w:t>
      </w:r>
      <w:r w:rsidRPr="003362EB">
        <w:rPr>
          <w:rFonts w:ascii="Times New Roman" w:eastAsia="Times New Roman" w:hAnsi="Times New Roman" w:cs="Times New Roman"/>
          <w:sz w:val="24"/>
          <w:szCs w:val="24"/>
        </w:rPr>
        <w:lastRenderedPageBreak/>
        <w:t>обсуждают, чем они могли бы помочь ученику и вносят предложения. Если времени достаточно, то можно предложить одному из учащихся сыграть роль пятиклассника и самому предложить ситуацию для обсуждения.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Я могу («Мой протрет в лучах солнца»)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Инструкция: «А теперь давайте поговорим о том, что бы вы смогли сделать для других. Каким образом вы могли бы сделать приятный сюрприз своим родителям, братьям и сестрам, бабушкам и дедушкам? Каким образом вы могли бы сделать такой подарок, который невозможно купить в магазине, своим друзьям или одноклассникам? Нарисуйте на листах небольшое солнышко. Теперь внутри солнечного круга напишите свое имя. А теперь на каждом лучике солнца напишите, чем вы можете помочь своим близким, друзьям, учителям. Какие у вас есть положительные качества, какие «бесценные» подарки вы смогли бы преподнести своим близким и окружающим вас людям?».</w:t>
      </w:r>
    </w:p>
    <w:p w:rsidR="007E0395" w:rsidRPr="003362EB" w:rsidRDefault="007E0395" w:rsidP="00703A35">
      <w:pPr>
        <w:pStyle w:val="a3"/>
        <w:rPr>
          <w:rFonts w:ascii="Times New Roman" w:eastAsia="Times New Roman" w:hAnsi="Times New Roman" w:cs="Times New Roman"/>
          <w:sz w:val="24"/>
          <w:szCs w:val="24"/>
          <w:u w:val="single"/>
        </w:rPr>
      </w:pPr>
      <w:r w:rsidRPr="003362EB">
        <w:rPr>
          <w:rFonts w:ascii="Times New Roman" w:eastAsia="Times New Roman" w:hAnsi="Times New Roman" w:cs="Times New Roman"/>
          <w:sz w:val="24"/>
          <w:szCs w:val="24"/>
        </w:rPr>
        <w:t>После выполнения задания ребята представляют свои «солнышки».</w:t>
      </w:r>
    </w:p>
    <w:p w:rsidR="007E0395" w:rsidRPr="003362EB" w:rsidRDefault="007E0395" w:rsidP="00703A35">
      <w:pPr>
        <w:pStyle w:val="a3"/>
        <w:rPr>
          <w:rFonts w:ascii="Times New Roman" w:eastAsia="Times New Roman" w:hAnsi="Times New Roman" w:cs="Times New Roman"/>
          <w:sz w:val="24"/>
          <w:szCs w:val="24"/>
          <w:u w:val="single"/>
        </w:rPr>
      </w:pPr>
    </w:p>
    <w:p w:rsidR="007E0395" w:rsidRPr="003362EB" w:rsidRDefault="007E0395" w:rsidP="00703A35">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u w:val="single"/>
        </w:rPr>
        <w:t xml:space="preserve">К занятию №10 </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Подарок</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Участникам предлагается сделать друг другу необычные подарки. Для этого нужно придумать, что дарить и показать этот подарок без слов. Подарок дарят соседу справа (или слева). Тот, кому подарили, так же без слов благодарит за подарок, «трансформирует» его, и дарит своему соседу. В конце упражнения каждый говорит, что ему подарили, как он понял, что ему подарили.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«Один день из жизни пятиклассника Петрова»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«День не задался с самого утра. Будильник прозвенел, и Петров подскочил, как ошпаренный. «Сегодня же суббота, почему же прозвонил будильник?» - пронеслось в голове Петрова. Ах, да, теперь он - ученик средней школы, пятиклассник, а значит, суббота – учебный день.</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Наскоро умывшись, одевшись и проглотив бутерброд, Петров бросился собирать рюкзак. «Так, математика, русский, природоведение…» - Петров лихорадочно запихивал в рюкзак учебники и тетради.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Он влетел в класс, когда звонок только что прозвонил. А все потому, что Петров в течение десяти минут бегал по школе, забыв, где преподают математику. Все уже были на местах и Мария Ивановна, учительница математики, начала объяснять, что и как нужно будет решить на самостоятельной. Она строго посмотрела на Петрова, но разрешила ему пройти и сесть на место.</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С первым примером Петров справился, а вот задачу – никак не мог понять. Он стал заглядывать в тетрадь своей соседке, Ивановой, которая сердито прошипела ему: «Нечего списывать, сам решай, это вчера только объясняли!» «Легко сказать «сам решай», - думал Петров. Он ничего не помнил из того, что объясняла Мария Ивановна вчера. А все потому, что за урок до этого Сидоров, этот вредитель, когда Петрова вызвали отвечать правило по русскому, специально неправильно подсказал ему, и Петров получал «два» в дневник. Вчера на математике Петров только и думал о том, как отомстить ненавистному Сидорову. Конечно, он не помнил ничего про решение задачи. </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Воспоминания и горькая обида вновь овладели Петровым. Он не заметил, как пролетел урок и раздался звонок. Сдавать на проверку было почти нечего.</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На перемене к Петрову подошел его друг Семенов. «Ты что такой грустный, взъерошенный какой-то? – спросил он, - случилось что-нибудь?» «Случилось, - буркнул в ответ Петров, - из-за этого Сидорова я самостоятельную не написал!» «Это ты из-за вчерашнего все переживаешь? Брось! Все равно ничего от этого не изменится, просто надо сделать выводы». «Да, умный какой, - еще больше разозлился Петров, - вот сам и делай!» И развернувшись, побежал в буфет.</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 дороге ему сделал замечание дежурный – за беготню по коридору, да еще так грубо остановил его и заставил приседать 10 раз. Петров обиделся, но после приседаний понял, что бегать больше не хочет.</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В буфете была очередь, и все толкались. Сидоров уже сидел за столиком и уплетал булочку с чаем. Увидев Петрова, он самодовольно заулыбался, и как бы назло Петрову стал громче </w:t>
      </w:r>
      <w:r w:rsidRPr="003362EB">
        <w:rPr>
          <w:rFonts w:ascii="Times New Roman" w:eastAsia="Times New Roman" w:hAnsi="Times New Roman" w:cs="Times New Roman"/>
          <w:sz w:val="24"/>
          <w:szCs w:val="24"/>
        </w:rPr>
        <w:lastRenderedPageBreak/>
        <w:t>чавкать и причмокивать от удовольствия. Очередь до Петрова не дошла, прозвенел звонок, и он бросился на следующий урок. Слава Богу, это была физкультура!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 физкультурой у Петрова проблем не было. Он был шустрый, ловкий. Учителя физкультуры всегда к нему хорошо относились. Вот и здесь, в средней школе, его учительница Светлана Игоревна открыто симпатизировала ему, часто хвалила, ставила в пример.</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Любимый урок прошел быстро. Настроение немного поднялось, но все равно Петров был мрачней обычного. Это заметила Светлана Игоревна, и участливо спросила его о причине его настроения. Но Петров застеснялся, покраснел, что-то буркнул в ответ и убежал в раздевалку.</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Дальше был «Окружающий мир». И только придя на этот урок, Петров понял, что вместо нужного учебника взял «Природоведение». Учительница отругала его, сказав при этом, что Петров, видимо, страдает склерозом или впал в детство, раз не может никак запомнить, что в средней школе вместо природоведения преподают «Окружающий мир». Класс веселился, глядя на это, а Петров получил замечание в дневник.</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На русском он опять не смог ответить правило и теперь уже получил «два» в журнал. «Ты не учил?» – спросила учительница. А Петров, действительно про правило забыл. Он не записал д/з в дневник. Вечером, спохватившись, звонил Ивановой, и та презрительно назвала ему только номер упражнения. А правило… Нет, оно осталось не выученным.</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Семенов не мог равнодушно смотреть на страдания друга и вновь подошел к нему. «Попроси ее пересдать правило, чтобы исправить двойку, - предложил он. На этот раз Петров решил последовать совету друга. «Извините, - обратился он к учительнице. «У меня есть имя! – прервала она его.</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Ну да, конечно, имя у нее есть, но какое? Петров стал лихорадочно вспоминать, как же ее зовут, но, увы, на смог этого сделать. «Подойдешь, когда вспомнишь!» - заявила учительница и больше не обращала на пятиклассника внимания.</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 коридоре Петрова ждал Семенов. «Ну как?» - спросил он. «Никак,» - раздосадовано ответил Петров и побежал домой. Наконец-то кончились уроки.</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Дома после обеда мама попросила Петрова сходить в магазин. И тут Петров не выдержал. Он вспылил: «Мало того, что в школе все напрягают! Унижают! Так и дома нет покоя!» Мама попыталась узнать, что же случилось, но Петров не отвечал ей. Он бушевал, кричал, что ненавидит школу, учебу и вообще он никому не нужен и все только и делают, что обижают его.</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Мама больше не стала приставать с расспросами, собралась и пошла в магазин сама.</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Только когда за ней захлопнулась дверь, и Петров остался в квартире один, он стал задумываться, что же произошло.</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«Что мне делать? – думал он, - я совсем запутался. Мало того, что в школе неприятности, так и маму обидел…»</w:t>
      </w:r>
      <w:r w:rsidR="00703A35" w:rsidRPr="003362EB">
        <w:rPr>
          <w:rFonts w:ascii="Times New Roman" w:eastAsia="Times New Roman" w:hAnsi="Times New Roman" w:cs="Times New Roman"/>
          <w:sz w:val="24"/>
          <w:szCs w:val="24"/>
        </w:rPr>
        <w:t>.</w:t>
      </w:r>
    </w:p>
    <w:p w:rsidR="007E039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sz w:val="24"/>
          <w:szCs w:val="24"/>
        </w:rPr>
        <w:t>Спасибо за прекрасный день</w:t>
      </w:r>
    </w:p>
    <w:p w:rsidR="00703A35" w:rsidRPr="003362EB" w:rsidRDefault="007E0395" w:rsidP="00703A35">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Инструкция: «Я хочу предложить вам поучаствовать в прощальной церемонии, которая поможет вам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w:t>
      </w:r>
      <w:r w:rsidR="00665FAE" w:rsidRPr="003362EB">
        <w:rPr>
          <w:rFonts w:ascii="Times New Roman" w:eastAsia="Times New Roman" w:hAnsi="Times New Roman" w:cs="Times New Roman"/>
          <w:sz w:val="24"/>
          <w:szCs w:val="24"/>
        </w:rPr>
        <w:t>руку и</w:t>
      </w:r>
      <w:r w:rsidRPr="003362EB">
        <w:rPr>
          <w:rFonts w:ascii="Times New Roman" w:eastAsia="Times New Roman" w:hAnsi="Times New Roman" w:cs="Times New Roman"/>
          <w:sz w:val="24"/>
          <w:szCs w:val="24"/>
        </w:rPr>
        <w:t xml:space="preserve"> произносит: «Спасибо за прекрасный день! Мне понравилось быть с тобой в группе, потому что…». Первый участник так же должен найти несколько теплых слов и выразить свою благодарность подошедшему. Оба остаются в центре, по-прежнему держась за руки. Затем подходит третий и так же благодарит первых двух, выражая при этом свое отношение рукопожатием и несколькими словами благодарности. Когда к группе присоединиться последний участник, круг замыкается, и работа группы заверш</w:t>
      </w:r>
      <w:r w:rsidR="00703A35" w:rsidRPr="003362EB">
        <w:rPr>
          <w:rFonts w:ascii="Times New Roman" w:eastAsia="Times New Roman" w:hAnsi="Times New Roman" w:cs="Times New Roman"/>
          <w:sz w:val="24"/>
          <w:szCs w:val="24"/>
        </w:rPr>
        <w:t>ается троекратным рукопожатием».</w:t>
      </w:r>
    </w:p>
    <w:p w:rsidR="00887AB7" w:rsidRPr="003362EB" w:rsidRDefault="00887AB7" w:rsidP="00887AB7">
      <w:pPr>
        <w:pStyle w:val="a3"/>
        <w:jc w:val="center"/>
        <w:rPr>
          <w:rFonts w:ascii="Times New Roman" w:eastAsia="Times New Roman" w:hAnsi="Times New Roman" w:cs="Times New Roman"/>
          <w:sz w:val="24"/>
          <w:szCs w:val="24"/>
        </w:rPr>
      </w:pPr>
    </w:p>
    <w:p w:rsidR="00887AB7" w:rsidRPr="003362EB" w:rsidRDefault="00887AB7" w:rsidP="00887AB7">
      <w:pPr>
        <w:pStyle w:val="a3"/>
        <w:jc w:val="center"/>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Притчи</w:t>
      </w:r>
    </w:p>
    <w:p w:rsidR="00887AB7" w:rsidRPr="003362EB" w:rsidRDefault="00887AB7" w:rsidP="00887AB7">
      <w:pPr>
        <w:pStyle w:val="a3"/>
        <w:rPr>
          <w:rFonts w:ascii="Times New Roman" w:eastAsia="Times New Roman" w:hAnsi="Times New Roman" w:cs="Times New Roman"/>
          <w:b/>
          <w:bCs/>
          <w:sz w:val="24"/>
          <w:szCs w:val="24"/>
        </w:rPr>
      </w:pPr>
      <w:r w:rsidRPr="003362EB">
        <w:rPr>
          <w:rFonts w:ascii="Times New Roman" w:eastAsia="Times New Roman" w:hAnsi="Times New Roman" w:cs="Times New Roman"/>
          <w:b/>
          <w:bCs/>
          <w:sz w:val="24"/>
          <w:szCs w:val="24"/>
        </w:rPr>
        <w:t>«Если хочешь быть счастливым, будь им»</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Горе мне, горе, - вздыхал человек, сидя на лавке, и слезы ручьем катились по его лицу.</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Что ты все ноешь? - рассердилась жена. - Если хочешь быть счастливым, будь им.</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lastRenderedPageBreak/>
        <w:t>-  Как же мне быть счастливым, если счастье не приходит ко мне. Зато несчастья одним за другим сыплются на мою бедную голову.  Урожай не созрел, крыша прохудилась, забор сломался, ноги болят. Ох, горе мне, горе, - плакал человек.</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Услышало Счастье эти стенания и пожалело беднягу. Решило оно заглянуть к нему в дом.</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Постучало Счастье в окошко и проговорило: «Если хочешь быть счастливым, будь им».</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Подожди плакать, посмотри, что-то сияет в нашем окошке, - остановила человека жена.</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Закрой шторы. Этот свет слепит меня и мешает горевать, - велел человек жене и снова зарыдал. Жена закрыла шторы, села рядом на скамейку и тоже заплакала.</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Удивилось Счастье и улетело прочь.</w:t>
      </w:r>
    </w:p>
    <w:p w:rsidR="00887AB7" w:rsidRPr="003362EB" w:rsidRDefault="00887AB7" w:rsidP="00887AB7">
      <w:pPr>
        <w:pStyle w:val="a3"/>
        <w:rPr>
          <w:rFonts w:ascii="Times New Roman" w:eastAsia="Times New Roman" w:hAnsi="Times New Roman" w:cs="Times New Roman"/>
          <w:b/>
          <w:bCs/>
          <w:sz w:val="24"/>
          <w:szCs w:val="24"/>
        </w:rPr>
      </w:pPr>
    </w:p>
    <w:p w:rsidR="00887AB7" w:rsidRPr="003362EB" w:rsidRDefault="00887AB7" w:rsidP="00887AB7">
      <w:pPr>
        <w:pStyle w:val="a3"/>
        <w:rPr>
          <w:rFonts w:ascii="Times New Roman" w:eastAsia="Times New Roman" w:hAnsi="Times New Roman" w:cs="Times New Roman"/>
          <w:b/>
          <w:bCs/>
          <w:sz w:val="24"/>
          <w:szCs w:val="24"/>
        </w:rPr>
      </w:pPr>
      <w:r w:rsidRPr="003362EB">
        <w:rPr>
          <w:rFonts w:ascii="Times New Roman" w:eastAsia="Times New Roman" w:hAnsi="Times New Roman" w:cs="Times New Roman"/>
          <w:b/>
          <w:bCs/>
          <w:sz w:val="24"/>
          <w:szCs w:val="24"/>
        </w:rPr>
        <w:t>«Одноклассники»</w:t>
      </w:r>
    </w:p>
    <w:p w:rsidR="00887AB7" w:rsidRPr="003362EB" w:rsidRDefault="00887AB7" w:rsidP="00887AB7">
      <w:pPr>
        <w:pStyle w:val="a3"/>
        <w:rPr>
          <w:rFonts w:ascii="Times New Roman" w:eastAsia="Times New Roman" w:hAnsi="Times New Roman" w:cs="Times New Roman"/>
          <w:bCs/>
          <w:sz w:val="24"/>
          <w:szCs w:val="24"/>
        </w:rPr>
      </w:pPr>
      <w:r w:rsidRPr="003362EB">
        <w:rPr>
          <w:rFonts w:ascii="Times New Roman" w:eastAsia="Times New Roman" w:hAnsi="Times New Roman" w:cs="Times New Roman"/>
          <w:bCs/>
          <w:sz w:val="24"/>
          <w:szCs w:val="24"/>
        </w:rPr>
        <w:t xml:space="preserve">Повстречал однажды богатый человек нищего, и узнал в нем своего бывшего одноклассника. </w:t>
      </w:r>
    </w:p>
    <w:p w:rsidR="00887AB7" w:rsidRPr="003362EB" w:rsidRDefault="00887AB7" w:rsidP="00887AB7">
      <w:pPr>
        <w:pStyle w:val="a3"/>
        <w:rPr>
          <w:rFonts w:ascii="Times New Roman" w:eastAsia="Times New Roman" w:hAnsi="Times New Roman" w:cs="Times New Roman"/>
          <w:bCs/>
          <w:sz w:val="24"/>
          <w:szCs w:val="24"/>
        </w:rPr>
      </w:pPr>
      <w:r w:rsidRPr="003362EB">
        <w:rPr>
          <w:rFonts w:ascii="Times New Roman" w:eastAsia="Times New Roman" w:hAnsi="Times New Roman" w:cs="Times New Roman"/>
          <w:bCs/>
          <w:sz w:val="24"/>
          <w:szCs w:val="24"/>
        </w:rPr>
        <w:t xml:space="preserve"> - Повезло тебе, - сказал ему нищий, - Все у тебя есть, а я голодаю и ночую под открытым небом. А ведь наш учитель любил меня гораздо больше, чем тебя. Он задавал тебе невероятно сложные задания, а меня освободил от всех занятий.</w:t>
      </w:r>
    </w:p>
    <w:p w:rsidR="00887AB7" w:rsidRPr="003362EB" w:rsidRDefault="00887AB7" w:rsidP="00887AB7">
      <w:pPr>
        <w:pStyle w:val="a3"/>
        <w:rPr>
          <w:rFonts w:ascii="Times New Roman" w:eastAsia="Times New Roman" w:hAnsi="Times New Roman" w:cs="Times New Roman"/>
          <w:bCs/>
          <w:sz w:val="24"/>
          <w:szCs w:val="24"/>
        </w:rPr>
      </w:pPr>
      <w:r w:rsidRPr="003362EB">
        <w:rPr>
          <w:rFonts w:ascii="Times New Roman" w:eastAsia="Times New Roman" w:hAnsi="Times New Roman" w:cs="Times New Roman"/>
          <w:bCs/>
          <w:sz w:val="24"/>
          <w:szCs w:val="24"/>
        </w:rPr>
        <w:t xml:space="preserve"> - Да, ты прав, - сказал второй, с жалостью и состраданием глядя на товарища, - учитель любил тебя, и поэтому сделал так, как ты его просил. Но именно его самые сложные задания и научили меня тому, как обеспечить всю свою будущую жизнь.</w:t>
      </w:r>
    </w:p>
    <w:p w:rsidR="00887AB7" w:rsidRPr="003362EB" w:rsidRDefault="00887AB7" w:rsidP="00887AB7">
      <w:pPr>
        <w:pStyle w:val="a3"/>
        <w:rPr>
          <w:rFonts w:ascii="Times New Roman" w:eastAsia="Times New Roman" w:hAnsi="Times New Roman" w:cs="Times New Roman"/>
          <w:bCs/>
          <w:sz w:val="24"/>
          <w:szCs w:val="24"/>
        </w:rPr>
      </w:pP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b/>
          <w:bCs/>
          <w:sz w:val="24"/>
          <w:szCs w:val="24"/>
        </w:rPr>
        <w:t>«Два волка»</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Когда-то давно старик открыл своему внуку одну жизненную истину:</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В каждом человеке идёт борьба, очень похожая на борьбу двух волков. Один волк представляет зло: зависть, ревность, сожаление, эгоизм, амбиции, ложь. Другой волк представляет добро: мир, любовь, надежду, истину, доброту и верность.</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Внук, тронутый до глубины души словами деда, задумался, а потом спросил:</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А какой волк в конце побеждает?</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Старик улыбнулся и ответил:</w:t>
      </w:r>
    </w:p>
    <w:p w:rsidR="00887AB7" w:rsidRPr="003362EB" w:rsidRDefault="00887AB7" w:rsidP="00887AB7">
      <w:pPr>
        <w:pStyle w:val="a3"/>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Всегда побеждает тот волк, которого ты кормишь.</w:t>
      </w:r>
    </w:p>
    <w:p w:rsidR="00887AB7" w:rsidRPr="003362EB" w:rsidRDefault="00887AB7" w:rsidP="00887AB7">
      <w:pPr>
        <w:pStyle w:val="a3"/>
        <w:rPr>
          <w:rFonts w:ascii="Times New Roman" w:eastAsia="Times New Roman" w:hAnsi="Times New Roman" w:cs="Times New Roman"/>
          <w:sz w:val="24"/>
          <w:szCs w:val="24"/>
        </w:rPr>
      </w:pPr>
    </w:p>
    <w:p w:rsidR="00887AB7" w:rsidRPr="003362EB" w:rsidRDefault="00887AB7" w:rsidP="00887AB7">
      <w:pPr>
        <w:pStyle w:val="a3"/>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«Обида на песке»</w:t>
      </w:r>
    </w:p>
    <w:p w:rsidR="00887AB7" w:rsidRPr="003362EB" w:rsidRDefault="00887AB7" w:rsidP="00703A35">
      <w:pPr>
        <w:pStyle w:val="a3"/>
        <w:rPr>
          <w:rFonts w:ascii="Times New Roman" w:eastAsia="Times New Roman" w:hAnsi="Times New Roman" w:cs="Times New Roman"/>
          <w:sz w:val="24"/>
          <w:szCs w:val="24"/>
        </w:rPr>
        <w:sectPr w:rsidR="00887AB7" w:rsidRPr="003362EB" w:rsidSect="00665FAE">
          <w:type w:val="continuous"/>
          <w:pgSz w:w="11906" w:h="16838"/>
          <w:pgMar w:top="567" w:right="1134" w:bottom="1134" w:left="1134" w:header="720" w:footer="720" w:gutter="0"/>
          <w:cols w:space="720"/>
          <w:docGrid w:linePitch="600" w:charSpace="32768"/>
        </w:sectPr>
      </w:pPr>
      <w:r w:rsidRPr="003362EB">
        <w:rPr>
          <w:rFonts w:ascii="Times New Roman" w:eastAsia="Times New Roman" w:hAnsi="Times New Roman" w:cs="Times New Roman"/>
          <w:sz w:val="24"/>
          <w:szCs w:val="24"/>
        </w:rPr>
        <w:t>Жили два друга. В один момент они поспорили и один из них дал пощёчину другому. Последний, чувствуя боль, но ничего не говоря, написал на песке: "Сегодня мой самый лучший друг дал мне пощёчину". Они продолжали идти, и нашли оазис, в котором они решили искупаться. Тот, который получил пощёчину, едва не утонул и его друг его спас. Когда он пришёл в себя, он написал на камне: "Сегодня мой самый лучший друг спас мне жизнь". Тот, кто дал пощёчину и который спас жизнь своему другу спросил его: "Когда я тебя обидел, ты написал на песке, а теперь ты пишешь на камне. Почему"? Друг ответил: "Когда кто-либо нас обижает, мы должны написать это на песке, чтобы ветры могли стереть это. Но когда кто-либо делает что- либо хорошее, мы должны выгравировать это на камне, чтобы никакой</w:t>
      </w:r>
      <w:r w:rsidR="00894CEE" w:rsidRPr="003362EB">
        <w:rPr>
          <w:rFonts w:ascii="Times New Roman" w:eastAsia="Times New Roman" w:hAnsi="Times New Roman" w:cs="Times New Roman"/>
          <w:sz w:val="24"/>
          <w:szCs w:val="24"/>
        </w:rPr>
        <w:t xml:space="preserve"> ветер не смог бы стереть это"</w:t>
      </w:r>
    </w:p>
    <w:p w:rsidR="00EE694C" w:rsidRPr="003362EB" w:rsidRDefault="00EE694C" w:rsidP="00665FAE">
      <w:pPr>
        <w:pStyle w:val="a3"/>
        <w:jc w:val="right"/>
        <w:rPr>
          <w:rFonts w:ascii="Times New Roman" w:eastAsia="Times New Roman" w:hAnsi="Times New Roman" w:cs="Times New Roman"/>
          <w:b/>
          <w:sz w:val="24"/>
          <w:szCs w:val="24"/>
          <w:lang w:eastAsia="ru-RU"/>
        </w:rPr>
      </w:pPr>
      <w:r w:rsidRPr="003362EB">
        <w:rPr>
          <w:rFonts w:ascii="Times New Roman" w:eastAsia="Times New Roman" w:hAnsi="Times New Roman" w:cs="Times New Roman"/>
          <w:b/>
          <w:sz w:val="24"/>
          <w:szCs w:val="24"/>
          <w:lang w:eastAsia="ru-RU"/>
        </w:rPr>
        <w:lastRenderedPageBreak/>
        <w:t xml:space="preserve">                                                                                          </w:t>
      </w:r>
      <w:r w:rsidR="00887AB7" w:rsidRPr="003362EB">
        <w:rPr>
          <w:rFonts w:ascii="Times New Roman" w:eastAsia="Times New Roman" w:hAnsi="Times New Roman" w:cs="Times New Roman"/>
          <w:b/>
          <w:sz w:val="24"/>
          <w:szCs w:val="24"/>
          <w:lang w:eastAsia="ru-RU"/>
        </w:rPr>
        <w:t xml:space="preserve">                             </w:t>
      </w:r>
      <w:r w:rsidRPr="003362EB">
        <w:rPr>
          <w:rFonts w:ascii="Times New Roman" w:eastAsia="Times New Roman" w:hAnsi="Times New Roman" w:cs="Times New Roman"/>
          <w:b/>
          <w:sz w:val="24"/>
          <w:szCs w:val="24"/>
          <w:lang w:eastAsia="ru-RU"/>
        </w:rPr>
        <w:t>Приложение</w:t>
      </w:r>
      <w:r w:rsidR="00665FAE" w:rsidRPr="003362EB">
        <w:rPr>
          <w:rFonts w:ascii="Times New Roman" w:eastAsia="Times New Roman" w:hAnsi="Times New Roman" w:cs="Times New Roman"/>
          <w:b/>
          <w:sz w:val="24"/>
          <w:szCs w:val="24"/>
          <w:lang w:eastAsia="ru-RU"/>
        </w:rPr>
        <w:t xml:space="preserve"> 2</w:t>
      </w:r>
    </w:p>
    <w:p w:rsidR="00B80841" w:rsidRPr="003362EB" w:rsidRDefault="00B80841" w:rsidP="007E0395">
      <w:pPr>
        <w:pStyle w:val="a3"/>
        <w:rPr>
          <w:rFonts w:ascii="Times New Roman" w:eastAsia="Times New Roman" w:hAnsi="Times New Roman" w:cs="Times New Roman"/>
          <w:b/>
          <w:sz w:val="24"/>
          <w:szCs w:val="24"/>
          <w:lang w:eastAsia="ru-RU"/>
        </w:rPr>
      </w:pPr>
    </w:p>
    <w:p w:rsidR="00214278" w:rsidRPr="003362EB" w:rsidRDefault="00214278" w:rsidP="007E0395">
      <w:pPr>
        <w:spacing w:after="0" w:line="240" w:lineRule="auto"/>
        <w:jc w:val="center"/>
        <w:rPr>
          <w:rFonts w:ascii="Times New Roman" w:eastAsia="Times New Roman" w:hAnsi="Times New Roman" w:cs="Times New Roman"/>
          <w:b/>
          <w:sz w:val="24"/>
          <w:szCs w:val="24"/>
          <w:u w:val="single"/>
        </w:rPr>
      </w:pPr>
      <w:r w:rsidRPr="003362EB">
        <w:rPr>
          <w:rFonts w:ascii="Times New Roman" w:eastAsia="Times New Roman" w:hAnsi="Times New Roman" w:cs="Times New Roman"/>
          <w:b/>
          <w:sz w:val="24"/>
          <w:szCs w:val="24"/>
          <w:u w:val="single"/>
        </w:rPr>
        <w:t>1. МЕТОДИКА ИЗУЧЕНИЯ МОТИВАЦИИ ОБУЧЕНИЯ ШКОЛЬНИКОВ</w:t>
      </w:r>
    </w:p>
    <w:p w:rsidR="00214278" w:rsidRPr="003362EB" w:rsidRDefault="00214278" w:rsidP="007E0395">
      <w:pPr>
        <w:spacing w:after="0" w:line="240" w:lineRule="auto"/>
        <w:jc w:val="center"/>
        <w:rPr>
          <w:rFonts w:ascii="Times New Roman" w:eastAsia="Times New Roman" w:hAnsi="Times New Roman" w:cs="Times New Roman"/>
          <w:b/>
          <w:sz w:val="24"/>
          <w:szCs w:val="24"/>
          <w:u w:val="single"/>
        </w:rPr>
      </w:pPr>
      <w:r w:rsidRPr="003362EB">
        <w:rPr>
          <w:rFonts w:ascii="Times New Roman" w:eastAsia="Times New Roman" w:hAnsi="Times New Roman" w:cs="Times New Roman"/>
          <w:b/>
          <w:sz w:val="24"/>
          <w:szCs w:val="24"/>
          <w:u w:val="single"/>
        </w:rPr>
        <w:t>ПРИ ПЕРЕХО</w:t>
      </w:r>
      <w:r w:rsidR="00C53C4A" w:rsidRPr="003362EB">
        <w:rPr>
          <w:rFonts w:ascii="Times New Roman" w:eastAsia="Times New Roman" w:hAnsi="Times New Roman" w:cs="Times New Roman"/>
          <w:b/>
          <w:sz w:val="24"/>
          <w:szCs w:val="24"/>
          <w:u w:val="single"/>
        </w:rPr>
        <w:t>ДЕ ИЗ НАЧАЛЬНЫХ КЛАССОВ В СРЕДНЕ</w:t>
      </w:r>
      <w:r w:rsidRPr="003362EB">
        <w:rPr>
          <w:rFonts w:ascii="Times New Roman" w:eastAsia="Times New Roman" w:hAnsi="Times New Roman" w:cs="Times New Roman"/>
          <w:b/>
          <w:sz w:val="24"/>
          <w:szCs w:val="24"/>
          <w:u w:val="single"/>
        </w:rPr>
        <w:t>Е</w:t>
      </w:r>
      <w:r w:rsidR="00C53C4A" w:rsidRPr="003362EB">
        <w:rPr>
          <w:rFonts w:ascii="Times New Roman" w:eastAsia="Times New Roman" w:hAnsi="Times New Roman" w:cs="Times New Roman"/>
          <w:b/>
          <w:sz w:val="24"/>
          <w:szCs w:val="24"/>
          <w:u w:val="single"/>
        </w:rPr>
        <w:t xml:space="preserve"> ЗВЕНО</w:t>
      </w:r>
    </w:p>
    <w:p w:rsidR="00703A35" w:rsidRPr="003362EB" w:rsidRDefault="00214278" w:rsidP="00703A35">
      <w:pPr>
        <w:spacing w:after="0" w:line="240" w:lineRule="auto"/>
        <w:jc w:val="center"/>
        <w:rPr>
          <w:rFonts w:ascii="Times New Roman" w:eastAsia="Times New Roman" w:hAnsi="Times New Roman" w:cs="Times New Roman"/>
          <w:b/>
          <w:sz w:val="24"/>
          <w:szCs w:val="24"/>
          <w:u w:val="single"/>
        </w:rPr>
      </w:pPr>
      <w:r w:rsidRPr="003362EB">
        <w:rPr>
          <w:rFonts w:ascii="Times New Roman" w:eastAsia="Times New Roman" w:hAnsi="Times New Roman" w:cs="Times New Roman"/>
          <w:b/>
          <w:sz w:val="24"/>
          <w:szCs w:val="24"/>
          <w:u w:val="single"/>
        </w:rPr>
        <w:t>М.И.ЛУКЬЯНОВА, Н.В.КАЛИНИНА</w:t>
      </w:r>
    </w:p>
    <w:p w:rsidR="00214278" w:rsidRPr="003362EB" w:rsidRDefault="00214278" w:rsidP="007E0395">
      <w:pPr>
        <w:spacing w:after="0" w:line="240" w:lineRule="auto"/>
        <w:rPr>
          <w:rFonts w:ascii="Times New Roman" w:eastAsia="Times New Roman" w:hAnsi="Times New Roman" w:cs="Times New Roman"/>
          <w:b/>
          <w:sz w:val="24"/>
          <w:szCs w:val="24"/>
          <w:u w:val="single"/>
        </w:rPr>
      </w:pPr>
      <w:r w:rsidRPr="003362EB">
        <w:rPr>
          <w:rFonts w:ascii="Times New Roman" w:eastAsia="Times New Roman" w:hAnsi="Times New Roman" w:cs="Times New Roman"/>
          <w:b/>
          <w:i/>
          <w:iCs/>
          <w:sz w:val="24"/>
          <w:szCs w:val="24"/>
        </w:rPr>
        <w:t>Анкета</w:t>
      </w:r>
      <w:r w:rsidR="00703A35" w:rsidRPr="003362EB">
        <w:rPr>
          <w:rFonts w:ascii="Times New Roman" w:eastAsia="Times New Roman" w:hAnsi="Times New Roman" w:cs="Times New Roman"/>
          <w:b/>
          <w:sz w:val="24"/>
          <w:szCs w:val="24"/>
        </w:rPr>
        <w:t xml:space="preserve"> </w:t>
      </w:r>
      <w:r w:rsidRPr="003362EB">
        <w:rPr>
          <w:rFonts w:ascii="Times New Roman" w:eastAsia="Times New Roman" w:hAnsi="Times New Roman" w:cs="Times New Roman"/>
          <w:sz w:val="24"/>
          <w:szCs w:val="24"/>
        </w:rPr>
        <w:t>Дата</w:t>
      </w:r>
      <w:r w:rsidRPr="003362EB">
        <w:rPr>
          <w:rFonts w:ascii="Times New Roman" w:eastAsia="Times New Roman" w:hAnsi="Times New Roman" w:cs="Times New Roman"/>
          <w:sz w:val="24"/>
          <w:szCs w:val="24"/>
          <w:u w:val="single"/>
        </w:rPr>
        <w:t xml:space="preserve">                    </w:t>
      </w:r>
      <w:r w:rsidRPr="003362EB">
        <w:rPr>
          <w:rFonts w:ascii="Times New Roman" w:eastAsia="Times New Roman" w:hAnsi="Times New Roman" w:cs="Times New Roman"/>
          <w:sz w:val="24"/>
          <w:szCs w:val="24"/>
        </w:rPr>
        <w:t xml:space="preserve"> Ф.И</w:t>
      </w:r>
      <w:r w:rsidRPr="003362EB">
        <w:rPr>
          <w:rFonts w:ascii="Times New Roman" w:eastAsia="Times New Roman" w:hAnsi="Times New Roman" w:cs="Times New Roman"/>
          <w:sz w:val="24"/>
          <w:szCs w:val="24"/>
          <w:u w:val="single"/>
        </w:rPr>
        <w:t xml:space="preserve">.                                               </w:t>
      </w:r>
      <w:r w:rsidR="00703A35" w:rsidRPr="003362EB">
        <w:rPr>
          <w:rFonts w:ascii="Times New Roman" w:eastAsia="Times New Roman" w:hAnsi="Times New Roman" w:cs="Times New Roman"/>
          <w:sz w:val="24"/>
          <w:szCs w:val="24"/>
          <w:u w:val="single"/>
        </w:rPr>
        <w:t xml:space="preserve">                 __________</w:t>
      </w:r>
      <w:r w:rsidRPr="003362EB">
        <w:rPr>
          <w:rFonts w:ascii="Times New Roman" w:eastAsia="Times New Roman" w:hAnsi="Times New Roman" w:cs="Times New Roman"/>
          <w:sz w:val="24"/>
          <w:szCs w:val="24"/>
          <w:u w:val="single"/>
        </w:rPr>
        <w:t xml:space="preserve"> </w:t>
      </w:r>
      <w:r w:rsidRPr="003362EB">
        <w:rPr>
          <w:rFonts w:ascii="Times New Roman" w:eastAsia="Times New Roman" w:hAnsi="Times New Roman" w:cs="Times New Roman"/>
          <w:sz w:val="24"/>
          <w:szCs w:val="24"/>
        </w:rPr>
        <w:t xml:space="preserve">Класс __________ </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Дорогой друг!</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214278" w:rsidRPr="003362EB" w:rsidRDefault="00214278" w:rsidP="007E0395">
      <w:pPr>
        <w:spacing w:after="0" w:line="240" w:lineRule="auto"/>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1. Я стараюсь учиться лучше, чтобы...</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получить хорошую отметку;</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 наш класс был лучшим;</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 принести больше пользы людям;</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г) получать впоследствии много денег;</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 меня уважали и хвалили товарищи;</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е) меня любила и хвалила учительница;</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ж) меня хвалили родители;</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з) мне покупали красивые вещи;</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 меня не наказывали;</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 я больше знал и умел.</w:t>
      </w:r>
    </w:p>
    <w:p w:rsidR="00214278" w:rsidRPr="003362EB" w:rsidRDefault="00214278" w:rsidP="007E0395">
      <w:pPr>
        <w:spacing w:after="0" w:line="240" w:lineRule="auto"/>
        <w:rPr>
          <w:rFonts w:ascii="Times New Roman" w:eastAsia="Times New Roman" w:hAnsi="Times New Roman" w:cs="Times New Roman"/>
          <w:sz w:val="24"/>
          <w:szCs w:val="24"/>
        </w:rPr>
      </w:pPr>
    </w:p>
    <w:p w:rsidR="00214278" w:rsidRPr="003362EB" w:rsidRDefault="00214278" w:rsidP="007E0395">
      <w:pPr>
        <w:spacing w:after="0" w:line="240" w:lineRule="auto"/>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2. Я не могу учиться лучше, так как...</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у меня есть более интересные дела;</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 можно учиться плохо, а зарабатывать впоследствии хорошо;</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 мне мешают дома;</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г) в школе меня часто ругают;</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 мне просто не хочется учиться;</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е) не могу заставить себя делать это;</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ж) мне трудно усвоить учебный материал;</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з) я не успеваю работать вместе со всеми.</w:t>
      </w:r>
    </w:p>
    <w:p w:rsidR="00214278" w:rsidRPr="003362EB" w:rsidRDefault="00214278" w:rsidP="007E0395">
      <w:pPr>
        <w:spacing w:after="0" w:line="240" w:lineRule="auto"/>
        <w:rPr>
          <w:rFonts w:ascii="Times New Roman" w:eastAsia="Times New Roman" w:hAnsi="Times New Roman" w:cs="Times New Roman"/>
          <w:sz w:val="24"/>
          <w:szCs w:val="24"/>
        </w:rPr>
      </w:pPr>
    </w:p>
    <w:p w:rsidR="00214278" w:rsidRPr="003362EB" w:rsidRDefault="00214278" w:rsidP="007E0395">
      <w:pPr>
        <w:spacing w:after="0" w:line="240" w:lineRule="auto"/>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3. Если я получаю хорошую отметку, мне больше всего нравится то, что...</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я хорошо знаю учебный материал;</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 мои товарищи будут мной довольны;</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 я буду считаться хорошим учеником;</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г) мама будет довольна; </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 учительница будет рада;</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е) мне купят красивую вещь;</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ж) меня не будут наказывать;</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з) я не буду тянуть класс назад.</w:t>
      </w:r>
    </w:p>
    <w:p w:rsidR="00214278" w:rsidRPr="003362EB" w:rsidRDefault="00214278" w:rsidP="007E0395">
      <w:pPr>
        <w:spacing w:after="0" w:line="240" w:lineRule="auto"/>
        <w:rPr>
          <w:rFonts w:ascii="Times New Roman" w:eastAsia="Times New Roman" w:hAnsi="Times New Roman" w:cs="Times New Roman"/>
          <w:sz w:val="24"/>
          <w:szCs w:val="24"/>
        </w:rPr>
      </w:pPr>
    </w:p>
    <w:p w:rsidR="00214278" w:rsidRPr="003362EB" w:rsidRDefault="00214278" w:rsidP="007E0395">
      <w:pPr>
        <w:spacing w:after="0" w:line="240" w:lineRule="auto"/>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4. Если я получаю плохую отметку, мне больше всего не нравится то, что...</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я плохо знаю учебный материал;</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б) это получилось; </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 я буду считаться плохим учеником;</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г) товарищи будут смеяться надо мной;</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д) мама будет расстроена;</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е) учительница будет недовольна;</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ж) я весь класс тяну назад;</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з) меня накажут дома;</w:t>
      </w:r>
    </w:p>
    <w:p w:rsidR="00214278" w:rsidRPr="003362EB" w:rsidRDefault="00214278"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и) мне не купят красивую вещь. </w:t>
      </w:r>
    </w:p>
    <w:p w:rsidR="00214278" w:rsidRPr="003362EB" w:rsidRDefault="00214278" w:rsidP="007E0395">
      <w:pPr>
        <w:spacing w:after="0" w:line="240" w:lineRule="auto"/>
        <w:rPr>
          <w:rFonts w:ascii="Times New Roman" w:eastAsia="Times New Roman" w:hAnsi="Times New Roman" w:cs="Times New Roman"/>
          <w:sz w:val="24"/>
          <w:szCs w:val="24"/>
        </w:rPr>
      </w:pPr>
    </w:p>
    <w:p w:rsidR="00214278" w:rsidRPr="003362EB" w:rsidRDefault="00214278" w:rsidP="007E0395">
      <w:pPr>
        <w:spacing w:after="0" w:line="240" w:lineRule="auto"/>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Спасибо за ответы!</w:t>
      </w:r>
    </w:p>
    <w:p w:rsidR="00214278" w:rsidRPr="003362EB" w:rsidRDefault="00214278" w:rsidP="00703A35">
      <w:pPr>
        <w:spacing w:after="0" w:line="240" w:lineRule="auto"/>
        <w:rPr>
          <w:rFonts w:ascii="Times New Roman" w:eastAsia="Times New Roman" w:hAnsi="Times New Roman" w:cs="Times New Roman"/>
          <w:b/>
          <w:sz w:val="24"/>
          <w:szCs w:val="24"/>
        </w:rPr>
      </w:pPr>
      <w:r w:rsidRPr="003362EB">
        <w:rPr>
          <w:rFonts w:ascii="Times New Roman" w:eastAsia="Times New Roman" w:hAnsi="Times New Roman" w:cs="Times New Roman"/>
          <w:b/>
          <w:sz w:val="24"/>
          <w:szCs w:val="24"/>
        </w:rPr>
        <w:t>Обработка результатов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lastRenderedPageBreak/>
        <w:t>Учащимся предлагается выбрать 3 варианта ответов, чтобы исключить случайность выборов и получить объективные результаты.</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Каждый вариант ответов имеет определенное количество баллов в зависимости от того, какой мотив он отражает (табл. 1).</w:t>
      </w:r>
    </w:p>
    <w:p w:rsidR="00214278" w:rsidRPr="003362EB" w:rsidRDefault="00214278" w:rsidP="00703A35">
      <w:pPr>
        <w:numPr>
          <w:ilvl w:val="0"/>
          <w:numId w:val="1"/>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Внешний мотив — 0 баллов.</w:t>
      </w:r>
    </w:p>
    <w:p w:rsidR="00214278" w:rsidRPr="003362EB" w:rsidRDefault="00214278" w:rsidP="00703A35">
      <w:pPr>
        <w:numPr>
          <w:ilvl w:val="0"/>
          <w:numId w:val="1"/>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Игровой мотив — 1 балл.</w:t>
      </w:r>
    </w:p>
    <w:p w:rsidR="00214278" w:rsidRPr="003362EB" w:rsidRDefault="00214278" w:rsidP="00703A35">
      <w:pPr>
        <w:numPr>
          <w:ilvl w:val="0"/>
          <w:numId w:val="1"/>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Получение отметки — 2 балла.</w:t>
      </w:r>
    </w:p>
    <w:p w:rsidR="00214278" w:rsidRPr="003362EB" w:rsidRDefault="00214278" w:rsidP="00703A35">
      <w:pPr>
        <w:numPr>
          <w:ilvl w:val="0"/>
          <w:numId w:val="1"/>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Позиционный мотив — 3 балла.</w:t>
      </w:r>
    </w:p>
    <w:p w:rsidR="00214278" w:rsidRPr="003362EB" w:rsidRDefault="00214278" w:rsidP="00703A35">
      <w:pPr>
        <w:numPr>
          <w:ilvl w:val="0"/>
          <w:numId w:val="1"/>
        </w:numPr>
        <w:spacing w:after="0" w:line="240" w:lineRule="auto"/>
        <w:ind w:left="0" w:firstLine="0"/>
        <w:rPr>
          <w:rFonts w:ascii="Times New Roman" w:eastAsia="Times New Roman" w:hAnsi="Times New Roman" w:cs="Times New Roman"/>
          <w:sz w:val="24"/>
          <w:szCs w:val="24"/>
          <w:lang w:val="en-US"/>
        </w:rPr>
      </w:pPr>
      <w:r w:rsidRPr="003362EB">
        <w:rPr>
          <w:rFonts w:ascii="Times New Roman" w:eastAsia="Times New Roman" w:hAnsi="Times New Roman" w:cs="Times New Roman"/>
          <w:sz w:val="24"/>
          <w:szCs w:val="24"/>
        </w:rPr>
        <w:t>Социальный мотив — 4 балла.</w:t>
      </w:r>
    </w:p>
    <w:p w:rsidR="00214278" w:rsidRPr="003362EB" w:rsidRDefault="00214278" w:rsidP="00703A35">
      <w:pPr>
        <w:numPr>
          <w:ilvl w:val="0"/>
          <w:numId w:val="1"/>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Учебный мотив — 5 баллов.</w:t>
      </w:r>
    </w:p>
    <w:p w:rsidR="00214278" w:rsidRPr="003362EB" w:rsidRDefault="00214278" w:rsidP="00703A35">
      <w:pPr>
        <w:spacing w:after="0" w:line="240" w:lineRule="auto"/>
        <w:rPr>
          <w:rFonts w:ascii="Times New Roman" w:eastAsia="Times New Roman" w:hAnsi="Times New Roman" w:cs="Times New Roman"/>
          <w:i/>
          <w:iCs/>
          <w:sz w:val="24"/>
          <w:szCs w:val="24"/>
        </w:rPr>
      </w:pPr>
      <w:r w:rsidRPr="003362EB">
        <w:rPr>
          <w:rFonts w:ascii="Times New Roman" w:eastAsia="Times New Roman" w:hAnsi="Times New Roman" w:cs="Times New Roman"/>
          <w:i/>
          <w:iCs/>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620"/>
        <w:gridCol w:w="1620"/>
        <w:gridCol w:w="1620"/>
        <w:gridCol w:w="1620"/>
      </w:tblGrid>
      <w:tr w:rsidR="00214278" w:rsidRPr="003362EB" w:rsidTr="004F78C2">
        <w:trPr>
          <w:trHeight w:val="260"/>
        </w:trPr>
        <w:tc>
          <w:tcPr>
            <w:tcW w:w="2700" w:type="dxa"/>
            <w:vMerge w:val="restart"/>
            <w:vAlign w:val="center"/>
          </w:tcPr>
          <w:p w:rsidR="00214278" w:rsidRPr="003362EB" w:rsidRDefault="00214278" w:rsidP="00703A35">
            <w:pPr>
              <w:spacing w:after="0" w:line="240" w:lineRule="auto"/>
              <w:rPr>
                <w:rFonts w:ascii="Times New Roman" w:eastAsia="Times New Roman" w:hAnsi="Times New Roman" w:cs="Times New Roman"/>
                <w:iCs/>
                <w:sz w:val="24"/>
                <w:szCs w:val="24"/>
                <w:lang w:val="en-US"/>
              </w:rPr>
            </w:pPr>
            <w:r w:rsidRPr="003362EB">
              <w:rPr>
                <w:rFonts w:ascii="Times New Roman" w:eastAsia="Times New Roman" w:hAnsi="Times New Roman" w:cs="Times New Roman"/>
                <w:iCs/>
                <w:sz w:val="24"/>
                <w:szCs w:val="24"/>
              </w:rPr>
              <w:t>Варианты ответов</w:t>
            </w:r>
          </w:p>
        </w:tc>
        <w:tc>
          <w:tcPr>
            <w:tcW w:w="6480" w:type="dxa"/>
            <w:gridSpan w:val="4"/>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Количество баллов по номерам предложений</w:t>
            </w:r>
          </w:p>
        </w:tc>
      </w:tr>
      <w:tr w:rsidR="00214278" w:rsidRPr="003362EB" w:rsidTr="004F78C2">
        <w:trPr>
          <w:trHeight w:val="350"/>
        </w:trPr>
        <w:tc>
          <w:tcPr>
            <w:tcW w:w="2700" w:type="dxa"/>
            <w:vMerge/>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1</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2</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tc>
      </w:tr>
      <w:tr w:rsidR="00214278" w:rsidRPr="003362EB" w:rsidTr="004F78C2">
        <w:trPr>
          <w:trHeight w:val="2790"/>
        </w:trPr>
        <w:tc>
          <w:tcPr>
            <w:tcW w:w="270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а</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б</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г</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д</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е</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ж</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з</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и</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к</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2</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0</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0</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5</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0</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1</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5</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0</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0</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5</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2</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0</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0</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tc>
      </w:tr>
    </w:tbl>
    <w:p w:rsidR="00214278" w:rsidRPr="003362EB" w:rsidRDefault="00214278" w:rsidP="00703A35">
      <w:pPr>
        <w:spacing w:after="0" w:line="240" w:lineRule="auto"/>
        <w:rPr>
          <w:rFonts w:ascii="Times New Roman" w:eastAsia="Times New Roman" w:hAnsi="Times New Roman" w:cs="Times New Roman"/>
          <w:sz w:val="24"/>
          <w:szCs w:val="24"/>
        </w:rPr>
      </w:pP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Баллы суммируются и по оценочной табл. 2 выявляется итоговый уровень мотивации учения.</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i/>
          <w:iCs/>
          <w:sz w:val="24"/>
          <w:szCs w:val="24"/>
        </w:rPr>
        <w:t xml:space="preserve">Таблица </w:t>
      </w:r>
      <w:r w:rsidRPr="003362EB">
        <w:rPr>
          <w:rFonts w:ascii="Times New Roman" w:eastAsia="Times New Roman" w:hAnsi="Times New Roman" w:cs="Times New Roman"/>
          <w:i/>
          <w:iCs/>
          <w:sz w:val="24"/>
          <w:szCs w:val="24"/>
          <w:lang w:val="en-US"/>
        </w:rPr>
        <w:t>2</w:t>
      </w:r>
    </w:p>
    <w:tbl>
      <w:tblPr>
        <w:tblW w:w="0" w:type="auto"/>
        <w:tblInd w:w="40" w:type="dxa"/>
        <w:tblLayout w:type="fixed"/>
        <w:tblCellMar>
          <w:left w:w="40" w:type="dxa"/>
          <w:right w:w="40" w:type="dxa"/>
        </w:tblCellMar>
        <w:tblLook w:val="0000" w:firstRow="0" w:lastRow="0" w:firstColumn="0" w:lastColumn="0" w:noHBand="0" w:noVBand="0"/>
      </w:tblPr>
      <w:tblGrid>
        <w:gridCol w:w="4510"/>
        <w:gridCol w:w="4862"/>
      </w:tblGrid>
      <w:tr w:rsidR="00214278" w:rsidRPr="003362EB" w:rsidTr="004F78C2">
        <w:trPr>
          <w:trHeight w:hRule="exact" w:val="430"/>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Уровни мотивации</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Сумма баллов итогового уровня мотивации</w:t>
            </w:r>
          </w:p>
        </w:tc>
      </w:tr>
      <w:tr w:rsidR="00214278" w:rsidRPr="003362EB" w:rsidTr="004F78C2">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lang w:val="en-US"/>
              </w:rPr>
              <w:t>I</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41—48</w:t>
            </w:r>
          </w:p>
        </w:tc>
      </w:tr>
      <w:tr w:rsidR="00214278" w:rsidRPr="003362EB" w:rsidTr="004F78C2">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lang w:val="en-US"/>
              </w:rPr>
              <w:t>II</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33—40</w:t>
            </w:r>
          </w:p>
        </w:tc>
      </w:tr>
      <w:tr w:rsidR="00214278" w:rsidRPr="003362EB" w:rsidTr="004F78C2">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lang w:val="en-US"/>
              </w:rPr>
              <w:t>III</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25—32</w:t>
            </w:r>
          </w:p>
        </w:tc>
      </w:tr>
      <w:tr w:rsidR="00214278" w:rsidRPr="003362EB" w:rsidTr="004F78C2">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lang w:val="en-US"/>
              </w:rPr>
              <w:t>IV</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15—24</w:t>
            </w:r>
          </w:p>
        </w:tc>
      </w:tr>
      <w:tr w:rsidR="00214278" w:rsidRPr="003362EB" w:rsidTr="004F78C2">
        <w:trPr>
          <w:trHeight w:hRule="exact" w:val="374"/>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lang w:val="en-US"/>
              </w:rPr>
              <w:t>V</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5—14</w:t>
            </w:r>
          </w:p>
        </w:tc>
      </w:tr>
    </w:tbl>
    <w:p w:rsidR="00B80841" w:rsidRPr="003362EB" w:rsidRDefault="00B80841" w:rsidP="00703A35">
      <w:pPr>
        <w:spacing w:after="0" w:line="240" w:lineRule="auto"/>
        <w:rPr>
          <w:rFonts w:ascii="Times New Roman" w:eastAsia="Times New Roman" w:hAnsi="Times New Roman" w:cs="Times New Roman"/>
          <w:sz w:val="24"/>
          <w:szCs w:val="24"/>
        </w:rPr>
      </w:pP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Выделяются итоговые уровни мотивации школьников на момент перехода учащихся из начальных классов в средние.</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I — очень высокий уровень мотивации учения;</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II — высокий уровень мотивации учения;</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lang w:val="en-US"/>
        </w:rPr>
        <w:t>III</w:t>
      </w:r>
      <w:r w:rsidRPr="003362EB">
        <w:rPr>
          <w:rFonts w:ascii="Times New Roman" w:eastAsia="Times New Roman" w:hAnsi="Times New Roman" w:cs="Times New Roman"/>
          <w:sz w:val="24"/>
          <w:szCs w:val="24"/>
        </w:rPr>
        <w:t xml:space="preserve"> — нормальный (средний) уровень мотивации учения;</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lang w:val="en-US"/>
        </w:rPr>
        <w:t>IV</w:t>
      </w:r>
      <w:r w:rsidRPr="003362EB">
        <w:rPr>
          <w:rFonts w:ascii="Times New Roman" w:eastAsia="Times New Roman" w:hAnsi="Times New Roman" w:cs="Times New Roman"/>
          <w:sz w:val="24"/>
          <w:szCs w:val="24"/>
        </w:rPr>
        <w:t xml:space="preserve"> — сниженный уровень мотивации учения;</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V — низкий уровень мотивации учения.</w:t>
      </w:r>
    </w:p>
    <w:p w:rsidR="00214278" w:rsidRPr="003362EB" w:rsidRDefault="00214278" w:rsidP="00703A35">
      <w:pPr>
        <w:spacing w:after="0" w:line="240" w:lineRule="auto"/>
        <w:rPr>
          <w:rFonts w:ascii="Times New Roman" w:eastAsia="Times New Roman" w:hAnsi="Times New Roman" w:cs="Times New Roman"/>
          <w:sz w:val="24"/>
          <w:szCs w:val="24"/>
        </w:rPr>
      </w:pP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Качественный анализ результатов диагностики направлен на определение преобладающих для данного возраста мотивов (табл. 3). По всей выборке обследуемых учащихся подсчитывается количество выборов ими каждого мотива, а затем определяется процентное соотношение между ними.</w:t>
      </w:r>
    </w:p>
    <w:p w:rsidR="00B80841" w:rsidRPr="003362EB" w:rsidRDefault="00B80841" w:rsidP="00703A35">
      <w:pPr>
        <w:spacing w:after="0" w:line="240" w:lineRule="auto"/>
        <w:rPr>
          <w:rFonts w:ascii="Times New Roman" w:eastAsia="Times New Roman" w:hAnsi="Times New Roman" w:cs="Times New Roman"/>
          <w:sz w:val="24"/>
          <w:szCs w:val="24"/>
        </w:rPr>
      </w:pPr>
    </w:p>
    <w:p w:rsidR="00B80841" w:rsidRPr="003362EB" w:rsidRDefault="00B80841" w:rsidP="00703A35">
      <w:pPr>
        <w:spacing w:after="0" w:line="240" w:lineRule="auto"/>
        <w:rPr>
          <w:rFonts w:ascii="Times New Roman" w:eastAsia="Times New Roman" w:hAnsi="Times New Roman" w:cs="Times New Roman"/>
          <w:sz w:val="24"/>
          <w:szCs w:val="24"/>
        </w:rPr>
      </w:pPr>
    </w:p>
    <w:p w:rsidR="00B80841" w:rsidRPr="003362EB" w:rsidRDefault="00B80841" w:rsidP="00703A35">
      <w:pPr>
        <w:spacing w:after="0" w:line="240" w:lineRule="auto"/>
        <w:rPr>
          <w:rFonts w:ascii="Times New Roman" w:eastAsia="Times New Roman" w:hAnsi="Times New Roman" w:cs="Times New Roman"/>
          <w:sz w:val="24"/>
          <w:szCs w:val="24"/>
        </w:rPr>
      </w:pPr>
    </w:p>
    <w:p w:rsidR="00B80841" w:rsidRPr="003362EB" w:rsidRDefault="00B80841" w:rsidP="00703A35">
      <w:pPr>
        <w:spacing w:after="0" w:line="240" w:lineRule="auto"/>
        <w:rPr>
          <w:rFonts w:ascii="Times New Roman" w:eastAsia="Times New Roman" w:hAnsi="Times New Roman" w:cs="Times New Roman"/>
          <w:sz w:val="24"/>
          <w:szCs w:val="24"/>
        </w:rPr>
      </w:pPr>
    </w:p>
    <w:p w:rsidR="00B80841" w:rsidRPr="003362EB" w:rsidRDefault="00B80841" w:rsidP="00703A35">
      <w:pPr>
        <w:spacing w:after="0" w:line="240" w:lineRule="auto"/>
        <w:rPr>
          <w:rFonts w:ascii="Times New Roman" w:eastAsia="Times New Roman" w:hAnsi="Times New Roman" w:cs="Times New Roman"/>
          <w:sz w:val="24"/>
          <w:szCs w:val="24"/>
        </w:rPr>
      </w:pPr>
    </w:p>
    <w:p w:rsidR="00B80841" w:rsidRPr="003362EB" w:rsidRDefault="00B80841" w:rsidP="00703A35">
      <w:pPr>
        <w:spacing w:after="0" w:line="240" w:lineRule="auto"/>
        <w:rPr>
          <w:rFonts w:ascii="Times New Roman" w:eastAsia="Times New Roman" w:hAnsi="Times New Roman" w:cs="Times New Roman"/>
          <w:sz w:val="24"/>
          <w:szCs w:val="24"/>
        </w:rPr>
      </w:pPr>
    </w:p>
    <w:p w:rsidR="00B80841" w:rsidRPr="003362EB" w:rsidRDefault="00B80841" w:rsidP="00703A35">
      <w:pPr>
        <w:spacing w:after="0" w:line="240" w:lineRule="auto"/>
        <w:rPr>
          <w:rFonts w:ascii="Times New Roman" w:eastAsia="Times New Roman" w:hAnsi="Times New Roman" w:cs="Times New Roman"/>
          <w:sz w:val="24"/>
          <w:szCs w:val="24"/>
        </w:rPr>
      </w:pPr>
    </w:p>
    <w:p w:rsidR="00894CEE" w:rsidRPr="003362EB" w:rsidRDefault="00894CEE" w:rsidP="00703A35">
      <w:pPr>
        <w:spacing w:after="0" w:line="240" w:lineRule="auto"/>
        <w:rPr>
          <w:rFonts w:ascii="Times New Roman" w:eastAsia="Times New Roman" w:hAnsi="Times New Roman" w:cs="Times New Roman"/>
          <w:sz w:val="24"/>
          <w:szCs w:val="24"/>
        </w:rPr>
      </w:pPr>
    </w:p>
    <w:p w:rsidR="00830D5C" w:rsidRPr="003362EB" w:rsidRDefault="00830D5C" w:rsidP="00703A35">
      <w:pPr>
        <w:spacing w:after="0" w:line="240" w:lineRule="auto"/>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620"/>
        <w:gridCol w:w="1620"/>
        <w:gridCol w:w="1620"/>
        <w:gridCol w:w="1620"/>
      </w:tblGrid>
      <w:tr w:rsidR="00214278" w:rsidRPr="003362EB" w:rsidTr="004F78C2">
        <w:trPr>
          <w:trHeight w:val="260"/>
        </w:trPr>
        <w:tc>
          <w:tcPr>
            <w:tcW w:w="2700" w:type="dxa"/>
            <w:vMerge w:val="restart"/>
            <w:vAlign w:val="center"/>
          </w:tcPr>
          <w:p w:rsidR="00214278" w:rsidRPr="003362EB" w:rsidRDefault="00214278" w:rsidP="00703A35">
            <w:pPr>
              <w:spacing w:after="0" w:line="240" w:lineRule="auto"/>
              <w:rPr>
                <w:rFonts w:ascii="Times New Roman" w:eastAsia="Times New Roman" w:hAnsi="Times New Roman" w:cs="Times New Roman"/>
                <w:iCs/>
                <w:sz w:val="24"/>
                <w:szCs w:val="24"/>
                <w:lang w:val="en-US"/>
              </w:rPr>
            </w:pPr>
            <w:r w:rsidRPr="003362EB">
              <w:rPr>
                <w:rFonts w:ascii="Times New Roman" w:eastAsia="Times New Roman" w:hAnsi="Times New Roman" w:cs="Times New Roman"/>
                <w:iCs/>
                <w:sz w:val="24"/>
                <w:szCs w:val="24"/>
              </w:rPr>
              <w:lastRenderedPageBreak/>
              <w:t>Варианты ответов</w:t>
            </w:r>
          </w:p>
        </w:tc>
        <w:tc>
          <w:tcPr>
            <w:tcW w:w="6480" w:type="dxa"/>
            <w:gridSpan w:val="4"/>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Количество баллов по номерам предложений</w:t>
            </w:r>
          </w:p>
        </w:tc>
      </w:tr>
      <w:tr w:rsidR="00214278" w:rsidRPr="003362EB" w:rsidTr="004F78C2">
        <w:trPr>
          <w:trHeight w:val="350"/>
        </w:trPr>
        <w:tc>
          <w:tcPr>
            <w:tcW w:w="2700" w:type="dxa"/>
            <w:vMerge/>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1</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2</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3</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4</w:t>
            </w:r>
          </w:p>
        </w:tc>
      </w:tr>
      <w:tr w:rsidR="00214278" w:rsidRPr="003362EB" w:rsidTr="004F78C2">
        <w:trPr>
          <w:trHeight w:val="2790"/>
        </w:trPr>
        <w:tc>
          <w:tcPr>
            <w:tcW w:w="270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а</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б</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г</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д</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е</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ж</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з</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и</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к</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О</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С</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С</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У</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С</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И</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У</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У</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С</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tc>
        <w:tc>
          <w:tcPr>
            <w:tcW w:w="1620" w:type="dxa"/>
            <w:vAlign w:val="center"/>
          </w:tcPr>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У</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О</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П</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С</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В</w:t>
            </w:r>
          </w:p>
          <w:p w:rsidR="00214278" w:rsidRPr="003362EB" w:rsidRDefault="00214278" w:rsidP="00703A35">
            <w:pPr>
              <w:spacing w:after="0" w:line="240" w:lineRule="auto"/>
              <w:rPr>
                <w:rFonts w:ascii="Times New Roman" w:eastAsia="Times New Roman" w:hAnsi="Times New Roman" w:cs="Times New Roman"/>
                <w:iCs/>
                <w:sz w:val="24"/>
                <w:szCs w:val="24"/>
              </w:rPr>
            </w:pPr>
            <w:r w:rsidRPr="003362EB">
              <w:rPr>
                <w:rFonts w:ascii="Times New Roman" w:eastAsia="Times New Roman" w:hAnsi="Times New Roman" w:cs="Times New Roman"/>
                <w:iCs/>
                <w:sz w:val="24"/>
                <w:szCs w:val="24"/>
              </w:rPr>
              <w:t>-</w:t>
            </w:r>
          </w:p>
        </w:tc>
      </w:tr>
    </w:tbl>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Условные обозначения мотивов: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 — учебный мотив;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 — социальный мотив;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 — позиционный мотив;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О — оценочный мотив;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 — игровой мотив;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 — внешний мотив.</w:t>
      </w:r>
    </w:p>
    <w:p w:rsidR="00214278" w:rsidRPr="003362EB" w:rsidRDefault="00214278" w:rsidP="00703A3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Вывод об успехе и эффективности образовательного процесса возможен в том случае, если в выборах учащихся явно преобладают познавательный и социальный мотивы. 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214278" w:rsidRPr="003362EB" w:rsidRDefault="00214278" w:rsidP="00703A35">
      <w:pPr>
        <w:numPr>
          <w:ilvl w:val="0"/>
          <w:numId w:val="2"/>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количество учащихся с высоким и очень высоким уровнем развития учебной мотивации, выраженное в процентах от общего числа обследуемых;</w:t>
      </w:r>
    </w:p>
    <w:p w:rsidR="00214278" w:rsidRPr="003362EB" w:rsidRDefault="00214278" w:rsidP="00703A35">
      <w:pPr>
        <w:numPr>
          <w:ilvl w:val="0"/>
          <w:numId w:val="2"/>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количество учащихся со средним уровнем учебной мотивации, выраженное в процентах от общего числа обследуемых;</w:t>
      </w:r>
    </w:p>
    <w:p w:rsidR="00214278" w:rsidRPr="003362EB" w:rsidRDefault="00214278" w:rsidP="00703A35">
      <w:pPr>
        <w:numPr>
          <w:ilvl w:val="0"/>
          <w:numId w:val="2"/>
        </w:numPr>
        <w:spacing w:after="0" w:line="240" w:lineRule="auto"/>
        <w:ind w:left="0" w:firstLine="0"/>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количество учащихся с низким уровнем учебной мотивации, выраженное в процентах от общего числа обследуемых.</w:t>
      </w:r>
    </w:p>
    <w:p w:rsidR="00E02E0C" w:rsidRPr="003362EB" w:rsidRDefault="00E02E0C"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B80841" w:rsidRPr="003362EB" w:rsidRDefault="00B80841" w:rsidP="007E0395">
      <w:pPr>
        <w:pStyle w:val="a3"/>
        <w:rPr>
          <w:rFonts w:ascii="Times New Roman" w:hAnsi="Times New Roman" w:cs="Times New Roman"/>
          <w:b/>
          <w:sz w:val="24"/>
          <w:szCs w:val="24"/>
        </w:rPr>
      </w:pPr>
    </w:p>
    <w:p w:rsidR="00E02E0C" w:rsidRPr="003362EB" w:rsidRDefault="004F78C2" w:rsidP="007E0395">
      <w:pPr>
        <w:spacing w:after="0" w:line="240" w:lineRule="auto"/>
        <w:jc w:val="center"/>
        <w:rPr>
          <w:rFonts w:ascii="Times New Roman" w:eastAsia="Calibri" w:hAnsi="Times New Roman" w:cs="Times New Roman"/>
          <w:b/>
          <w:sz w:val="24"/>
          <w:szCs w:val="24"/>
          <w:u w:val="single"/>
          <w:lang w:eastAsia="en-US"/>
        </w:rPr>
      </w:pPr>
      <w:r w:rsidRPr="003362EB">
        <w:rPr>
          <w:rFonts w:ascii="Times New Roman" w:eastAsia="Calibri" w:hAnsi="Times New Roman" w:cs="Times New Roman"/>
          <w:b/>
          <w:sz w:val="24"/>
          <w:szCs w:val="24"/>
          <w:u w:val="single"/>
          <w:lang w:eastAsia="en-US"/>
        </w:rPr>
        <w:lastRenderedPageBreak/>
        <w:t>2. АНКЕТА</w:t>
      </w:r>
    </w:p>
    <w:p w:rsidR="00E02E0C" w:rsidRPr="003362EB" w:rsidRDefault="004F78C2" w:rsidP="007E0395">
      <w:pPr>
        <w:spacing w:after="0" w:line="240" w:lineRule="auto"/>
        <w:jc w:val="center"/>
        <w:rPr>
          <w:rFonts w:ascii="Times New Roman" w:eastAsia="Calibri" w:hAnsi="Times New Roman" w:cs="Times New Roman"/>
          <w:b/>
          <w:sz w:val="24"/>
          <w:szCs w:val="24"/>
          <w:u w:val="single"/>
          <w:lang w:eastAsia="en-US"/>
        </w:rPr>
      </w:pPr>
      <w:r w:rsidRPr="003362EB">
        <w:rPr>
          <w:rFonts w:ascii="Times New Roman" w:eastAsia="Calibri" w:hAnsi="Times New Roman" w:cs="Times New Roman"/>
          <w:b/>
          <w:sz w:val="24"/>
          <w:szCs w:val="24"/>
          <w:u w:val="single"/>
          <w:lang w:eastAsia="en-US"/>
        </w:rPr>
        <w:t>«КАК ОПРЕДЕЛИТЬ СОСТОЯНИЕ ПСИХОЛОГИЧЕСКОГО КЛИМАТА</w:t>
      </w:r>
    </w:p>
    <w:p w:rsidR="00E02E0C" w:rsidRPr="003362EB" w:rsidRDefault="004F78C2" w:rsidP="007E0395">
      <w:pPr>
        <w:spacing w:after="0" w:line="240" w:lineRule="auto"/>
        <w:jc w:val="center"/>
        <w:rPr>
          <w:rFonts w:ascii="Times New Roman" w:eastAsia="Calibri" w:hAnsi="Times New Roman" w:cs="Times New Roman"/>
          <w:b/>
          <w:sz w:val="24"/>
          <w:szCs w:val="24"/>
          <w:u w:val="single"/>
          <w:lang w:eastAsia="en-US"/>
        </w:rPr>
      </w:pPr>
      <w:r w:rsidRPr="003362EB">
        <w:rPr>
          <w:rFonts w:ascii="Times New Roman" w:eastAsia="Calibri" w:hAnsi="Times New Roman" w:cs="Times New Roman"/>
          <w:b/>
          <w:sz w:val="24"/>
          <w:szCs w:val="24"/>
          <w:u w:val="single"/>
          <w:lang w:eastAsia="en-US"/>
        </w:rPr>
        <w:t>В КЛАССЕ» ФЕДОРЕНКО Л.Г.</w:t>
      </w:r>
    </w:p>
    <w:p w:rsidR="00E02E0C" w:rsidRPr="003362EB" w:rsidRDefault="00E02E0C" w:rsidP="007E0395">
      <w:pPr>
        <w:spacing w:after="0" w:line="240" w:lineRule="auto"/>
        <w:rPr>
          <w:rFonts w:ascii="Times New Roman" w:eastAsia="Calibri" w:hAnsi="Times New Roman" w:cs="Times New Roman"/>
          <w:b/>
          <w:sz w:val="24"/>
          <w:szCs w:val="24"/>
          <w:u w:val="single"/>
          <w:lang w:eastAsia="en-US"/>
        </w:rPr>
      </w:pPr>
    </w:p>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b/>
          <w:i/>
          <w:sz w:val="24"/>
          <w:szCs w:val="24"/>
          <w:u w:val="single"/>
          <w:lang w:eastAsia="en-US"/>
        </w:rPr>
        <w:t>Инструкция:</w:t>
      </w:r>
      <w:r w:rsidRPr="003362EB">
        <w:rPr>
          <w:rFonts w:ascii="Times New Roman" w:eastAsia="Calibri" w:hAnsi="Times New Roman" w:cs="Times New Roman"/>
          <w:sz w:val="24"/>
          <w:szCs w:val="24"/>
          <w:lang w:eastAsia="en-US"/>
        </w:rPr>
        <w:t xml:space="preserve"> </w:t>
      </w:r>
    </w:p>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В целях изучения психологического климата в вашем классе просим ответить на ряд вопросов. Обведите кружком ответ, выражающее ваше мнение.</w:t>
      </w:r>
    </w:p>
    <w:p w:rsidR="00E02E0C" w:rsidRPr="003362EB" w:rsidRDefault="00E02E0C" w:rsidP="00703A35">
      <w:pPr>
        <w:spacing w:after="0" w:line="240" w:lineRule="auto"/>
        <w:rPr>
          <w:rFonts w:ascii="Times New Roman" w:eastAsia="Calibri" w:hAnsi="Times New Roman" w:cs="Times New Roman"/>
          <w:sz w:val="24"/>
          <w:szCs w:val="24"/>
          <w:lang w:eastAsia="en-US"/>
        </w:rPr>
      </w:pPr>
    </w:p>
    <w:tbl>
      <w:tblPr>
        <w:tblW w:w="10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485"/>
      </w:tblGrid>
      <w:tr w:rsidR="00E02E0C" w:rsidRPr="003362EB" w:rsidTr="00E02E0C">
        <w:tc>
          <w:tcPr>
            <w:tcW w:w="5068" w:type="dxa"/>
            <w:vMerge w:val="restart"/>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 С каким настроением вы обычно идете в школу?</w:t>
            </w: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 Всегда с хорошим настроением;</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2. С хорошим чаще, чем с плохим;</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3. С равнодушием;</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4. С плохим чаще, чем с хорошим;</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5. Всегда с плохим настроением.</w:t>
            </w:r>
          </w:p>
        </w:tc>
      </w:tr>
      <w:tr w:rsidR="00E02E0C" w:rsidRPr="003362EB" w:rsidTr="00E02E0C">
        <w:tc>
          <w:tcPr>
            <w:tcW w:w="5068" w:type="dxa"/>
            <w:vMerge w:val="restart"/>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2. Нравятся ли вам люди, которые учатся вместе с вами?</w:t>
            </w: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 Да, нравятся;</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2. Многие нравятся, некоторые – нет;</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3. Безразличны;</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4. Некоторые нравятся, но многие – нет;</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5. Никто не нравится.</w:t>
            </w:r>
          </w:p>
        </w:tc>
      </w:tr>
      <w:tr w:rsidR="00E02E0C" w:rsidRPr="003362EB" w:rsidTr="00E02E0C">
        <w:tc>
          <w:tcPr>
            <w:tcW w:w="5068" w:type="dxa"/>
            <w:vMerge w:val="restart"/>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3. Бывает ли у вас желание перейти в другой класс?</w:t>
            </w: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  Никогда не бывает;</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2. Редко бывает;</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3. Мне все равно, где учиться;</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4. Часто бывает;</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5. Думаю об этом постоянно.</w:t>
            </w:r>
          </w:p>
        </w:tc>
      </w:tr>
      <w:tr w:rsidR="00E02E0C" w:rsidRPr="003362EB" w:rsidTr="00E02E0C">
        <w:tc>
          <w:tcPr>
            <w:tcW w:w="5068" w:type="dxa"/>
            <w:vMerge w:val="restart"/>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4. Устраивает ли вас учеба в школе?</w:t>
            </w: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1.Учебой вполне доволен;</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2.Скорее доволен, чем недоволен;</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3. Учеба для меня безразлична;</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4. Скорее недоволен, чем доволен.</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5. Совершенно недоволен учебой.</w:t>
            </w:r>
          </w:p>
        </w:tc>
      </w:tr>
      <w:tr w:rsidR="00E02E0C" w:rsidRPr="003362EB" w:rsidTr="00E02E0C">
        <w:tc>
          <w:tcPr>
            <w:tcW w:w="5068" w:type="dxa"/>
            <w:vMerge w:val="restart"/>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5. Как, по вашему мнению, относится к вам классный руководитель?</w:t>
            </w: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 Очень хорошо;</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2. Хорошо;</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3. Безразлично;</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4. Скорее недоволен;</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5. Очень плохо.</w:t>
            </w:r>
          </w:p>
        </w:tc>
      </w:tr>
      <w:tr w:rsidR="00E02E0C" w:rsidRPr="003362EB" w:rsidTr="00E02E0C">
        <w:tc>
          <w:tcPr>
            <w:tcW w:w="5068" w:type="dxa"/>
            <w:vMerge w:val="restart"/>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6. В какой форме обращаются к вам чаще преподаватели?</w:t>
            </w: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1.Убеждаю, советую, вежливо просят;</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2. Чаще в вежливой форме, иногда грубо;</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3. Мне это безразлично;</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4. Чаще в грубой форме, иногда вежливо;</w:t>
            </w:r>
          </w:p>
        </w:tc>
      </w:tr>
      <w:tr w:rsidR="00E02E0C" w:rsidRPr="003362EB" w:rsidTr="00E02E0C">
        <w:tc>
          <w:tcPr>
            <w:tcW w:w="5068" w:type="dxa"/>
            <w:vMerge/>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p>
        </w:tc>
        <w:tc>
          <w:tcPr>
            <w:tcW w:w="5485" w:type="dxa"/>
            <w:shd w:val="clear" w:color="auto" w:fill="auto"/>
          </w:tcPr>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5. В грубой форме, унижающей достоинство.</w:t>
            </w:r>
          </w:p>
        </w:tc>
      </w:tr>
    </w:tbl>
    <w:p w:rsidR="00E02E0C" w:rsidRPr="003362EB" w:rsidRDefault="00E02E0C" w:rsidP="00703A35">
      <w:pPr>
        <w:spacing w:after="0" w:line="240" w:lineRule="auto"/>
        <w:rPr>
          <w:rFonts w:ascii="Times New Roman" w:eastAsia="Calibri" w:hAnsi="Times New Roman" w:cs="Times New Roman"/>
          <w:b/>
          <w:i/>
          <w:sz w:val="24"/>
          <w:szCs w:val="24"/>
          <w:u w:val="single"/>
          <w:lang w:eastAsia="en-US"/>
        </w:rPr>
      </w:pPr>
    </w:p>
    <w:p w:rsidR="00E02E0C" w:rsidRPr="003362EB" w:rsidRDefault="00E02E0C" w:rsidP="00703A35">
      <w:pPr>
        <w:spacing w:after="0" w:line="240" w:lineRule="auto"/>
        <w:rPr>
          <w:rFonts w:ascii="Times New Roman" w:eastAsia="Calibri" w:hAnsi="Times New Roman" w:cs="Times New Roman"/>
          <w:b/>
          <w:i/>
          <w:sz w:val="24"/>
          <w:szCs w:val="24"/>
          <w:u w:val="single"/>
          <w:lang w:eastAsia="en-US"/>
        </w:rPr>
      </w:pPr>
      <w:r w:rsidRPr="003362EB">
        <w:rPr>
          <w:rFonts w:ascii="Times New Roman" w:eastAsia="Calibri" w:hAnsi="Times New Roman" w:cs="Times New Roman"/>
          <w:b/>
          <w:i/>
          <w:sz w:val="24"/>
          <w:szCs w:val="24"/>
          <w:u w:val="single"/>
          <w:lang w:eastAsia="en-US"/>
        </w:rPr>
        <w:t xml:space="preserve">Обработка результатов: </w:t>
      </w:r>
    </w:p>
    <w:p w:rsidR="00E02E0C" w:rsidRPr="003362EB" w:rsidRDefault="00E02E0C" w:rsidP="00703A35">
      <w:pPr>
        <w:spacing w:after="0" w:line="240" w:lineRule="auto"/>
        <w:rPr>
          <w:rFonts w:ascii="Times New Roman" w:eastAsia="Calibri" w:hAnsi="Times New Roman" w:cs="Times New Roman"/>
          <w:b/>
          <w:i/>
          <w:sz w:val="24"/>
          <w:szCs w:val="24"/>
          <w:u w:val="single"/>
          <w:lang w:eastAsia="en-US"/>
        </w:rPr>
      </w:pPr>
    </w:p>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За ответ на каждый вопрос анкеты учащийся получает столько баллов, какой номер ответа выбрал. Суммируют баллы по всем вопросам:</w:t>
      </w:r>
    </w:p>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6-12 баллов – школьник высоко оценивает психологический климат в классе. Ему нравятся люди, с которыми он учится.</w:t>
      </w:r>
    </w:p>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13-18 баллов – школьнику скорее безразличен психологический климат класса, у него, вероятно, есть другая группа, где общение для него значимо.</w:t>
      </w:r>
    </w:p>
    <w:p w:rsidR="00E02E0C" w:rsidRPr="003362EB" w:rsidRDefault="00E02E0C" w:rsidP="00703A35">
      <w:pPr>
        <w:spacing w:after="0" w:line="240" w:lineRule="auto"/>
        <w:rPr>
          <w:rFonts w:ascii="Times New Roman" w:eastAsia="Calibri" w:hAnsi="Times New Roman" w:cs="Times New Roman"/>
          <w:sz w:val="24"/>
          <w:szCs w:val="24"/>
          <w:lang w:eastAsia="en-US"/>
        </w:rPr>
      </w:pPr>
      <w:r w:rsidRPr="003362EB">
        <w:rPr>
          <w:rFonts w:ascii="Times New Roman" w:eastAsia="Calibri" w:hAnsi="Times New Roman" w:cs="Times New Roman"/>
          <w:sz w:val="24"/>
          <w:szCs w:val="24"/>
          <w:lang w:eastAsia="en-US"/>
        </w:rPr>
        <w:t>19-30 баллов – школьник оценивает психологический климат в классе как очень плохой.</w:t>
      </w:r>
    </w:p>
    <w:p w:rsidR="00B80841" w:rsidRPr="003362EB" w:rsidRDefault="00B80841" w:rsidP="007E0395">
      <w:pPr>
        <w:spacing w:after="0" w:line="240" w:lineRule="auto"/>
        <w:rPr>
          <w:rFonts w:ascii="Times New Roman" w:eastAsia="Calibri" w:hAnsi="Times New Roman" w:cs="Times New Roman"/>
          <w:sz w:val="24"/>
          <w:szCs w:val="24"/>
          <w:lang w:eastAsia="en-US"/>
        </w:rPr>
      </w:pPr>
    </w:p>
    <w:p w:rsidR="00B80841" w:rsidRPr="003362EB" w:rsidRDefault="00B80841" w:rsidP="007E0395">
      <w:pPr>
        <w:spacing w:after="0" w:line="240" w:lineRule="auto"/>
        <w:rPr>
          <w:rFonts w:ascii="Times New Roman" w:eastAsia="Calibri" w:hAnsi="Times New Roman" w:cs="Times New Roman"/>
          <w:sz w:val="24"/>
          <w:szCs w:val="24"/>
          <w:lang w:eastAsia="en-US"/>
        </w:rPr>
      </w:pPr>
    </w:p>
    <w:p w:rsidR="00B80841" w:rsidRPr="003362EB" w:rsidRDefault="00B80841" w:rsidP="007E0395">
      <w:pPr>
        <w:spacing w:after="0" w:line="240" w:lineRule="auto"/>
        <w:rPr>
          <w:rFonts w:ascii="Times New Roman" w:eastAsia="Calibri" w:hAnsi="Times New Roman" w:cs="Times New Roman"/>
          <w:sz w:val="24"/>
          <w:szCs w:val="24"/>
          <w:lang w:eastAsia="en-US"/>
        </w:rPr>
      </w:pPr>
    </w:p>
    <w:p w:rsidR="00B80841" w:rsidRPr="003362EB" w:rsidRDefault="00B80841" w:rsidP="007E0395">
      <w:pPr>
        <w:spacing w:after="0" w:line="240" w:lineRule="auto"/>
        <w:rPr>
          <w:rFonts w:ascii="Times New Roman" w:eastAsia="Calibri" w:hAnsi="Times New Roman" w:cs="Times New Roman"/>
          <w:sz w:val="24"/>
          <w:szCs w:val="24"/>
          <w:lang w:eastAsia="en-US"/>
        </w:rPr>
      </w:pPr>
    </w:p>
    <w:p w:rsidR="00B80841" w:rsidRPr="003362EB" w:rsidRDefault="00B80841" w:rsidP="007E0395">
      <w:pPr>
        <w:spacing w:after="0" w:line="240" w:lineRule="auto"/>
        <w:rPr>
          <w:rFonts w:ascii="Times New Roman" w:eastAsia="Calibri" w:hAnsi="Times New Roman" w:cs="Times New Roman"/>
          <w:sz w:val="24"/>
          <w:szCs w:val="24"/>
          <w:lang w:eastAsia="en-US"/>
        </w:rPr>
      </w:pPr>
    </w:p>
    <w:p w:rsidR="00D71962" w:rsidRPr="003362EB" w:rsidRDefault="00D71962" w:rsidP="007E0395">
      <w:pPr>
        <w:pStyle w:val="a3"/>
        <w:rPr>
          <w:rFonts w:ascii="Times New Roman" w:hAnsi="Times New Roman" w:cs="Times New Roman"/>
          <w:b/>
          <w:sz w:val="24"/>
          <w:szCs w:val="24"/>
        </w:rPr>
      </w:pPr>
    </w:p>
    <w:p w:rsidR="00D71962" w:rsidRPr="003362EB" w:rsidRDefault="00D71962" w:rsidP="007E0395">
      <w:pPr>
        <w:keepNext/>
        <w:spacing w:after="0" w:line="240" w:lineRule="auto"/>
        <w:jc w:val="center"/>
        <w:rPr>
          <w:rFonts w:ascii="Times New Roman" w:eastAsia="Times New Roman" w:hAnsi="Times New Roman" w:cs="Times New Roman"/>
          <w:b/>
          <w:snapToGrid w:val="0"/>
          <w:kern w:val="28"/>
          <w:sz w:val="24"/>
          <w:szCs w:val="24"/>
          <w:u w:val="single"/>
        </w:rPr>
      </w:pPr>
      <w:r w:rsidRPr="003362EB">
        <w:rPr>
          <w:rFonts w:ascii="Times New Roman" w:eastAsia="Times New Roman" w:hAnsi="Times New Roman" w:cs="Times New Roman"/>
          <w:b/>
          <w:snapToGrid w:val="0"/>
          <w:kern w:val="28"/>
          <w:sz w:val="24"/>
          <w:szCs w:val="24"/>
          <w:u w:val="single"/>
        </w:rPr>
        <w:lastRenderedPageBreak/>
        <w:t>3. МЕТОДИКА ДИАГНОСТИКИ УРОВНЯ ШКОЛЬНОЙ ТРЕВОЖНОСТИ ФИЛЛИПСА</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Изучение уровня и характера тревожности, связанной со школой у детей младшего и среднего школьного возраста.</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Инструкция: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Отвечая на вопрос, записывайте его номер и ответ «+», если Вы согласны с ним, или «-», если не согласны».</w:t>
      </w:r>
    </w:p>
    <w:p w:rsidR="00B80841" w:rsidRPr="003362EB" w:rsidRDefault="00B80841" w:rsidP="007E0395">
      <w:pPr>
        <w:widowControl w:val="0"/>
        <w:spacing w:after="0" w:line="240" w:lineRule="auto"/>
        <w:rPr>
          <w:rFonts w:ascii="Times New Roman" w:eastAsia="Times New Roman" w:hAnsi="Times New Roman" w:cs="Times New Roman"/>
          <w:snapToGrid w:val="0"/>
          <w:sz w:val="24"/>
          <w:szCs w:val="24"/>
        </w:rPr>
      </w:pPr>
    </w:p>
    <w:p w:rsidR="00D71962" w:rsidRPr="003362EB" w:rsidRDefault="00D71962" w:rsidP="007E0395">
      <w:pPr>
        <w:keepNext/>
        <w:spacing w:after="0" w:line="240" w:lineRule="auto"/>
        <w:rPr>
          <w:rFonts w:ascii="Times New Roman" w:eastAsia="Times New Roman" w:hAnsi="Times New Roman" w:cs="Times New Roman"/>
          <w:b/>
          <w:snapToGrid w:val="0"/>
          <w:kern w:val="28"/>
          <w:sz w:val="24"/>
          <w:szCs w:val="24"/>
        </w:rPr>
      </w:pPr>
      <w:r w:rsidRPr="003362EB">
        <w:rPr>
          <w:rFonts w:ascii="Times New Roman" w:eastAsia="Times New Roman" w:hAnsi="Times New Roman" w:cs="Times New Roman"/>
          <w:b/>
          <w:snapToGrid w:val="0"/>
          <w:kern w:val="28"/>
          <w:sz w:val="24"/>
          <w:szCs w:val="24"/>
        </w:rPr>
        <w:t xml:space="preserve">Обработка и интерпретация результатов. </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При обработке результатов выделяют вопросы; ответы на которые не совпадают с ключом теста. Например, на 58-й вопрос ребенок ответил «Да», в то время как в ключе этому вопросу соответствует «-», то есть ответ «нет». Ответы, не совпадающие с ключом - это проявления тревожности. При обработке подсчитывается:</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 Общее число несовпадений по всему тексту. Если оно больше 50 %, можно говорить о повышенной тревожности ребенка, если больше 75 % от общего числа вопросов теста – о высокой тревожности.</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 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bl>
      <w:tblPr>
        <w:tblW w:w="0" w:type="auto"/>
        <w:tblInd w:w="-102" w:type="dxa"/>
        <w:tblLayout w:type="fixed"/>
        <w:tblCellMar>
          <w:left w:w="40" w:type="dxa"/>
          <w:right w:w="40" w:type="dxa"/>
        </w:tblCellMar>
        <w:tblLook w:val="0000" w:firstRow="0" w:lastRow="0" w:firstColumn="0" w:lastColumn="0" w:noHBand="0" w:noVBand="0"/>
      </w:tblPr>
      <w:tblGrid>
        <w:gridCol w:w="5954"/>
        <w:gridCol w:w="4678"/>
      </w:tblGrid>
      <w:tr w:rsidR="00D71962" w:rsidRPr="003362EB" w:rsidTr="004F78C2">
        <w:trPr>
          <w:trHeight w:val="230"/>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Факторы</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 вопросов</w:t>
            </w:r>
          </w:p>
        </w:tc>
      </w:tr>
      <w:tr w:rsidR="00D71962" w:rsidRPr="003362EB" w:rsidTr="004F78C2">
        <w:trPr>
          <w:trHeight w:val="569"/>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 Общая тревожность в школе</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 xml:space="preserve">2, 3, 7, 12, 16, 21, 23, 26, 28, 46, 47, 48, 49, 50, 51, 52, 53, 54, 55, 56, 57, 58; </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сумма = 22</w:t>
            </w:r>
          </w:p>
        </w:tc>
      </w:tr>
      <w:tr w:rsidR="00D71962" w:rsidRPr="003362EB" w:rsidTr="004F78C2">
        <w:trPr>
          <w:trHeight w:val="403"/>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 Переживание социального стресса</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985B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w:t>
            </w:r>
            <w:r w:rsidR="00D71962" w:rsidRPr="003362EB">
              <w:rPr>
                <w:rFonts w:ascii="Times New Roman" w:eastAsia="Times New Roman" w:hAnsi="Times New Roman" w:cs="Times New Roman"/>
                <w:snapToGrid w:val="0"/>
                <w:sz w:val="24"/>
                <w:szCs w:val="24"/>
              </w:rPr>
              <w:t xml:space="preserve"> 10, 15, 20, 24, 30, 33, 36, 39, 42, 44</w:t>
            </w:r>
            <w:r w:rsidRPr="003362EB">
              <w:rPr>
                <w:rFonts w:ascii="Times New Roman" w:eastAsia="Times New Roman" w:hAnsi="Times New Roman" w:cs="Times New Roman"/>
                <w:snapToGrid w:val="0"/>
                <w:sz w:val="24"/>
                <w:szCs w:val="24"/>
              </w:rPr>
              <w:t>;</w:t>
            </w:r>
            <w:r w:rsidR="00D71962" w:rsidRPr="003362EB">
              <w:rPr>
                <w:rFonts w:ascii="Times New Roman" w:eastAsia="Times New Roman" w:hAnsi="Times New Roman" w:cs="Times New Roman"/>
                <w:snapToGrid w:val="0"/>
                <w:sz w:val="24"/>
                <w:szCs w:val="24"/>
              </w:rPr>
              <w:t xml:space="preserve"> сумма = 11</w:t>
            </w:r>
          </w:p>
        </w:tc>
      </w:tr>
      <w:tr w:rsidR="00D71962" w:rsidRPr="003362EB" w:rsidTr="004F78C2">
        <w:trPr>
          <w:trHeight w:val="367"/>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 Фрустрация потребности в достижение успеха</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 3, 6, 11, 17, 19, 25, 29, 32, 35, 38, 41, 43; сумма = 13</w:t>
            </w:r>
          </w:p>
        </w:tc>
      </w:tr>
      <w:tr w:rsidR="00D71962" w:rsidRPr="003362EB" w:rsidTr="004F78C2">
        <w:trPr>
          <w:trHeight w:val="209"/>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 Страх самовыражения</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27, 31, 34, 37, 40, 45; сумма = 6</w:t>
            </w:r>
          </w:p>
        </w:tc>
      </w:tr>
      <w:tr w:rsidR="00D71962" w:rsidRPr="003362EB" w:rsidTr="004F78C2">
        <w:trPr>
          <w:trHeight w:val="194"/>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 Страх ситуации проверки знаний</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 7, 12, 16, 21, 26; сумма = 6</w:t>
            </w:r>
          </w:p>
        </w:tc>
      </w:tr>
      <w:tr w:rsidR="00D71962" w:rsidRPr="003362EB" w:rsidTr="004F78C2">
        <w:trPr>
          <w:trHeight w:val="410"/>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6. Страх не соответствовать ожиданиям окружающих</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3,8,13, 17, 22; сумма = 5</w:t>
            </w:r>
          </w:p>
        </w:tc>
      </w:tr>
      <w:tr w:rsidR="00D71962" w:rsidRPr="003362EB" w:rsidTr="004F78C2">
        <w:trPr>
          <w:trHeight w:val="403"/>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7. Низкая физиологическая сопротивляемость стрессу</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9, 14, 18, 23, 28; сумма = 5</w:t>
            </w:r>
          </w:p>
        </w:tc>
      </w:tr>
      <w:tr w:rsidR="00D71962" w:rsidRPr="003362EB" w:rsidTr="004F78C2">
        <w:trPr>
          <w:trHeight w:val="432"/>
        </w:trPr>
        <w:tc>
          <w:tcPr>
            <w:tcW w:w="595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8. Проблемы и страхи в отношениях с учителями</w:t>
            </w:r>
          </w:p>
        </w:tc>
        <w:tc>
          <w:tcPr>
            <w:tcW w:w="4678"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2,6,11, 32, 35, 41, 44, 47; сумма = 8</w:t>
            </w:r>
          </w:p>
        </w:tc>
      </w:tr>
    </w:tbl>
    <w:p w:rsidR="004F78C2" w:rsidRPr="003362EB" w:rsidRDefault="00D71962" w:rsidP="007E0395">
      <w:pPr>
        <w:keepNext/>
        <w:spacing w:after="0" w:line="240" w:lineRule="auto"/>
        <w:rPr>
          <w:rFonts w:ascii="Times New Roman" w:eastAsia="Times New Roman" w:hAnsi="Times New Roman" w:cs="Times New Roman"/>
          <w:b/>
          <w:snapToGrid w:val="0"/>
          <w:kern w:val="28"/>
          <w:sz w:val="24"/>
          <w:szCs w:val="24"/>
        </w:rPr>
      </w:pPr>
      <w:r w:rsidRPr="003362EB">
        <w:rPr>
          <w:rFonts w:ascii="Times New Roman" w:eastAsia="Times New Roman" w:hAnsi="Times New Roman" w:cs="Times New Roman"/>
          <w:b/>
          <w:snapToGrid w:val="0"/>
          <w:kern w:val="28"/>
          <w:sz w:val="24"/>
          <w:szCs w:val="24"/>
        </w:rPr>
        <w:t xml:space="preserve">                                                             </w:t>
      </w:r>
    </w:p>
    <w:p w:rsidR="00D71962" w:rsidRPr="003362EB" w:rsidRDefault="004F78C2" w:rsidP="007E0395">
      <w:pPr>
        <w:keepNext/>
        <w:spacing w:after="0" w:line="240" w:lineRule="auto"/>
        <w:rPr>
          <w:rFonts w:ascii="Times New Roman" w:eastAsia="Times New Roman" w:hAnsi="Times New Roman" w:cs="Times New Roman"/>
          <w:b/>
          <w:snapToGrid w:val="0"/>
          <w:kern w:val="28"/>
          <w:sz w:val="24"/>
          <w:szCs w:val="24"/>
        </w:rPr>
      </w:pPr>
      <w:r w:rsidRPr="003362EB">
        <w:rPr>
          <w:rFonts w:ascii="Times New Roman" w:eastAsia="Times New Roman" w:hAnsi="Times New Roman" w:cs="Times New Roman"/>
          <w:b/>
          <w:snapToGrid w:val="0"/>
          <w:kern w:val="28"/>
          <w:sz w:val="24"/>
          <w:szCs w:val="24"/>
        </w:rPr>
        <w:t xml:space="preserve">                                                                  </w:t>
      </w:r>
      <w:r w:rsidR="00D71962" w:rsidRPr="003362EB">
        <w:rPr>
          <w:rFonts w:ascii="Times New Roman" w:eastAsia="Times New Roman" w:hAnsi="Times New Roman" w:cs="Times New Roman"/>
          <w:b/>
          <w:snapToGrid w:val="0"/>
          <w:kern w:val="28"/>
          <w:sz w:val="24"/>
          <w:szCs w:val="24"/>
        </w:rPr>
        <w:t xml:space="preserve"> КЛЮЧ К ВОПРОСАМ</w:t>
      </w:r>
    </w:p>
    <w:tbl>
      <w:tblPr>
        <w:tblW w:w="0" w:type="auto"/>
        <w:tblInd w:w="-102" w:type="dxa"/>
        <w:tblLayout w:type="fixed"/>
        <w:tblCellMar>
          <w:left w:w="40" w:type="dxa"/>
          <w:right w:w="40" w:type="dxa"/>
        </w:tblCellMar>
        <w:tblLook w:val="0000" w:firstRow="0" w:lastRow="0" w:firstColumn="0" w:lastColumn="0" w:noHBand="0" w:noVBand="0"/>
      </w:tblPr>
      <w:tblGrid>
        <w:gridCol w:w="1063"/>
        <w:gridCol w:w="1063"/>
        <w:gridCol w:w="1063"/>
        <w:gridCol w:w="1063"/>
        <w:gridCol w:w="1064"/>
        <w:gridCol w:w="1063"/>
        <w:gridCol w:w="1063"/>
        <w:gridCol w:w="1063"/>
        <w:gridCol w:w="1063"/>
        <w:gridCol w:w="1064"/>
      </w:tblGrid>
      <w:tr w:rsidR="00D71962" w:rsidRPr="003362EB" w:rsidTr="004F78C2">
        <w:trPr>
          <w:trHeight w:val="288"/>
        </w:trPr>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7-</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13-</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19-</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25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31 -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37-</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43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49-</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55-</w:t>
            </w:r>
          </w:p>
        </w:tc>
      </w:tr>
      <w:tr w:rsidR="00D71962" w:rsidRPr="003362EB" w:rsidTr="004F78C2">
        <w:trPr>
          <w:trHeight w:val="238"/>
        </w:trPr>
        <w:tc>
          <w:tcPr>
            <w:tcW w:w="1063" w:type="dxa"/>
            <w:tcBorders>
              <w:top w:val="single" w:sz="6" w:space="0" w:color="auto"/>
              <w:left w:val="single" w:sz="6" w:space="0" w:color="auto"/>
              <w:bottom w:val="single" w:sz="6" w:space="0" w:color="auto"/>
              <w:right w:val="single" w:sz="6" w:space="0" w:color="auto"/>
            </w:tcBorders>
          </w:tcPr>
          <w:p w:rsidR="00D71962" w:rsidRPr="003362EB" w:rsidRDefault="00721819"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8-</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14-</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20 +</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26-</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32-</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38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44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50-</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56-</w:t>
            </w:r>
          </w:p>
        </w:tc>
      </w:tr>
      <w:tr w:rsidR="00D71962" w:rsidRPr="003362EB" w:rsidTr="004F78C2">
        <w:trPr>
          <w:trHeight w:val="245"/>
        </w:trPr>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9-</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15-</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21 -</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27-</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33-</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39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45-</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51 -</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57-</w:t>
            </w:r>
          </w:p>
        </w:tc>
      </w:tr>
      <w:tr w:rsidR="00D71962" w:rsidRPr="003362EB" w:rsidTr="004F78C2">
        <w:trPr>
          <w:trHeight w:val="245"/>
        </w:trPr>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10-</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16-</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22 +</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28-</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34-</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40-</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46-</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52-</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58-</w:t>
            </w:r>
          </w:p>
        </w:tc>
      </w:tr>
      <w:tr w:rsidR="00D71962" w:rsidRPr="003362EB" w:rsidTr="004F78C2">
        <w:trPr>
          <w:trHeight w:val="245"/>
        </w:trPr>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11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17-</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23-</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29-</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35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41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47-</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53-</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trHeight w:val="288"/>
        </w:trPr>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6-</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12-</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18-</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24 +</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30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36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42 -</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48-</w:t>
            </w:r>
          </w:p>
        </w:tc>
        <w:tc>
          <w:tcPr>
            <w:tcW w:w="106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54-</w:t>
            </w:r>
          </w:p>
        </w:tc>
        <w:tc>
          <w:tcPr>
            <w:tcW w:w="106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b/>
                <w:snapToGrid w:val="0"/>
                <w:sz w:val="24"/>
                <w:szCs w:val="24"/>
              </w:rPr>
            </w:pPr>
          </w:p>
        </w:tc>
      </w:tr>
    </w:tbl>
    <w:p w:rsidR="00B80841" w:rsidRPr="003362EB" w:rsidRDefault="00B80841" w:rsidP="007E0395">
      <w:pPr>
        <w:keepNext/>
        <w:spacing w:after="0" w:line="240" w:lineRule="auto"/>
        <w:rPr>
          <w:rFonts w:ascii="Times New Roman" w:eastAsia="Times New Roman" w:hAnsi="Times New Roman" w:cs="Times New Roman"/>
          <w:b/>
          <w:snapToGrid w:val="0"/>
          <w:kern w:val="28"/>
          <w:sz w:val="24"/>
          <w:szCs w:val="24"/>
          <w:u w:val="single"/>
        </w:rPr>
      </w:pPr>
    </w:p>
    <w:p w:rsidR="00D71962" w:rsidRPr="003362EB" w:rsidRDefault="00D71962" w:rsidP="007E0395">
      <w:pPr>
        <w:keepNext/>
        <w:spacing w:after="0" w:line="240" w:lineRule="auto"/>
        <w:rPr>
          <w:rFonts w:ascii="Times New Roman" w:eastAsia="Times New Roman" w:hAnsi="Times New Roman" w:cs="Times New Roman"/>
          <w:b/>
          <w:snapToGrid w:val="0"/>
          <w:kern w:val="28"/>
          <w:sz w:val="24"/>
          <w:szCs w:val="24"/>
          <w:u w:val="single"/>
        </w:rPr>
      </w:pPr>
      <w:r w:rsidRPr="003362EB">
        <w:rPr>
          <w:rFonts w:ascii="Times New Roman" w:eastAsia="Times New Roman" w:hAnsi="Times New Roman" w:cs="Times New Roman"/>
          <w:b/>
          <w:snapToGrid w:val="0"/>
          <w:kern w:val="28"/>
          <w:sz w:val="24"/>
          <w:szCs w:val="24"/>
          <w:u w:val="single"/>
        </w:rPr>
        <w:t>Результаты</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1) Число несовпадений знаков («+» - да, «-» - нет) по каждому фактору (абсолютное число несовпадений в процентах: &lt;50 %;&gt; 50 % и 75%).</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Для каждого респондента.</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2) Представление этих данных в виде индивидуальных диаграмм.</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3) Число несовпадений по каждому измерению для всего класса; абсолютное значение - &lt;50 %;&gt; 50 % и 75%.</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lastRenderedPageBreak/>
        <w:t>4) Представление этих данных в виде диаграммы.</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5) Количество учащихся, имеющих несовпадения по определенному фактору 50 % и 75 % (для всех факторов).</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6) Представление сравнительных результатов при повторных замерах.</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7) Полная информация о каждом учащемся (по результатам теста).</w:t>
      </w:r>
    </w:p>
    <w:p w:rsidR="00D71962" w:rsidRPr="003362EB" w:rsidRDefault="00D71962" w:rsidP="007E0395">
      <w:pPr>
        <w:widowControl w:val="0"/>
        <w:tabs>
          <w:tab w:val="left" w:pos="426"/>
        </w:tabs>
        <w:spacing w:after="0" w:line="240" w:lineRule="auto"/>
        <w:rPr>
          <w:rFonts w:ascii="Times New Roman" w:eastAsia="Times New Roman" w:hAnsi="Times New Roman" w:cs="Times New Roman"/>
          <w:snapToGrid w:val="0"/>
          <w:sz w:val="24"/>
          <w:szCs w:val="24"/>
        </w:rPr>
      </w:pPr>
    </w:p>
    <w:p w:rsidR="00D71962" w:rsidRPr="003362EB" w:rsidRDefault="00D71962" w:rsidP="007E0395">
      <w:pPr>
        <w:widowControl w:val="0"/>
        <w:tabs>
          <w:tab w:val="left" w:pos="426"/>
        </w:tabs>
        <w:spacing w:after="0" w:line="240" w:lineRule="auto"/>
        <w:rPr>
          <w:rFonts w:ascii="Times New Roman" w:eastAsia="Times New Roman" w:hAnsi="Times New Roman" w:cs="Times New Roman"/>
          <w:b/>
          <w:snapToGrid w:val="0"/>
          <w:sz w:val="24"/>
          <w:szCs w:val="24"/>
        </w:rPr>
      </w:pPr>
      <w:r w:rsidRPr="003362EB">
        <w:rPr>
          <w:rFonts w:ascii="Times New Roman" w:eastAsia="Times New Roman" w:hAnsi="Times New Roman" w:cs="Times New Roman"/>
          <w:b/>
          <w:snapToGrid w:val="0"/>
          <w:sz w:val="24"/>
          <w:szCs w:val="24"/>
        </w:rPr>
        <w:t xml:space="preserve">                 Содержательная характеристика каждого синдрома (фактора).</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Общая тревожность в школе - общее эмоциональное состояние ребенка, связанное с различными формами его включения в жизнь школы.</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Переживания социального стресса – эмоциональное состояние ребенка, на фоне которого развиваются его социальные контакты (прежде всего - со сверстниками).</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Страх несоответствовать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w:t>
      </w:r>
    </w:p>
    <w:p w:rsidR="00D71962" w:rsidRPr="003362EB" w:rsidRDefault="00D71962" w:rsidP="00BE6DE5">
      <w:pPr>
        <w:widowControl w:val="0"/>
        <w:numPr>
          <w:ilvl w:val="0"/>
          <w:numId w:val="4"/>
        </w:numPr>
        <w:tabs>
          <w:tab w:val="left" w:pos="426"/>
        </w:tabs>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Проблемы и страхи в отношениях с учителями - общий негативный эмоциональный фон отношений со взрослыми в школе, снижающий успешность обучения ребенка.</w:t>
      </w:r>
    </w:p>
    <w:p w:rsidR="00D71962" w:rsidRPr="003362EB" w:rsidRDefault="00D71962" w:rsidP="007E0395">
      <w:pPr>
        <w:keepNext/>
        <w:spacing w:after="0" w:line="240" w:lineRule="auto"/>
        <w:rPr>
          <w:rFonts w:ascii="Times New Roman" w:eastAsia="Times New Roman" w:hAnsi="Times New Roman" w:cs="Times New Roman"/>
          <w:b/>
          <w:snapToGrid w:val="0"/>
          <w:kern w:val="28"/>
          <w:sz w:val="24"/>
          <w:szCs w:val="24"/>
        </w:rPr>
      </w:pPr>
      <w:r w:rsidRPr="003362EB">
        <w:rPr>
          <w:rFonts w:ascii="Times New Roman" w:eastAsia="Times New Roman" w:hAnsi="Times New Roman" w:cs="Times New Roman"/>
          <w:b/>
          <w:snapToGrid w:val="0"/>
          <w:kern w:val="28"/>
          <w:sz w:val="24"/>
          <w:szCs w:val="24"/>
        </w:rPr>
        <w:br w:type="page"/>
      </w:r>
      <w:r w:rsidRPr="003362EB">
        <w:rPr>
          <w:rFonts w:ascii="Times New Roman" w:eastAsia="Times New Roman" w:hAnsi="Times New Roman" w:cs="Times New Roman"/>
          <w:b/>
          <w:snapToGrid w:val="0"/>
          <w:kern w:val="28"/>
          <w:sz w:val="24"/>
          <w:szCs w:val="24"/>
        </w:rPr>
        <w:lastRenderedPageBreak/>
        <w:t>Текст опросника.</w:t>
      </w:r>
    </w:p>
    <w:p w:rsidR="00D71962" w:rsidRPr="003362EB" w:rsidRDefault="00D71962" w:rsidP="007E0395">
      <w:pPr>
        <w:keepNext/>
        <w:spacing w:after="0" w:line="240" w:lineRule="auto"/>
        <w:rPr>
          <w:rFonts w:ascii="Times New Roman" w:eastAsia="Times New Roman" w:hAnsi="Times New Roman" w:cs="Times New Roman"/>
          <w:b/>
          <w:snapToGrid w:val="0"/>
          <w:kern w:val="28"/>
          <w:sz w:val="24"/>
          <w:szCs w:val="24"/>
        </w:rPr>
      </w:pP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Трудно ли тебе держаться на одном уровне со всем классом?</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Волнуешься ли ты, когда учитель говорит, что собирается проверить, насколько ты знаешь материал?</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Трудно ли тебе работать в классе так, как этого хочет учитель?</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Снится ли тебе временами, что учитель в ярости от того, что ты не знаешь урок?</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Случалось ли, что кто-нибудь из твоего класса бил или ударял тебя?</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Часто ли тебе хочется, чтобы учитель не торопился при объяснении нового материала, пока ты не поймешь, что он говорит?</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Сильно ли ты волнуешься при ответе или выполнении задания?</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Случается ли с тобой, что ты боишься высказываться на уроке, потому что боишься сделать глупую ошибку?</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Дрожат ли у тебя колени, когда тебя вызывают отвечать?</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Часто ли твои одноклассники смеются над тобой, когда вы играете в разные игры?</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Случается ли, что тебе ставят более низкую оценку, чем ты ожидал?</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Волнует ли тебя вопрос о том, не оставят ли тебя на второй год?</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Стараешься ли ты избегать игр, в которых делается выбор, потому что тебя, как правило, не выбирают?</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Бывает ли временами, что ты весь дрожишь, когда тебя вызывают отвечать?</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Часто ли у тебя возникает ощущение, что никто из твоих одноклассников не хочет делать то, чего хочешь ты?</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Сильно ли ты волнуешься перед тем, как начать выполнять задание?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Трудно ли тебе получать такие отметки, каких ждут от тебя родители?</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Боишься ли ты временами, что тебе станет дурно в классе?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Будут ли твои одноклассники смеяться над тобой, ли ты сделаешь ошибку при ответе?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Похож ли ты на своих одноклассников?</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Выполнив задание, беспокоишься ли ты о том, хорошо ли с ним справился?</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Когда ты работаешь в классе, уверен ли ты в том, что все хорошо запомнишь?</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Снится ли тебе иногда, что ты в школе и не можешь ответить на вопрос учителя?</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Верно ли, что большинство ребят относится к тебе по-дружески?</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Работаешь ли ты более усердно, если знаешь, что результаты твоей работы будут сравниваться в классе с результатами твоих одноклассников?</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Часто ли ты мечтаешь о том, чтобы поменьше волноваться, когда тебя спрашивают?</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Боишься ли ты временами вступать в спор?</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Чувствуешь ли ты, что твое сердце начинает сильно биться, когда учитель говорит, что собирается проверить твою готовность к уроку?</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Когда ты получаешь хорошие отметки, думает ли кто-нибудь из твоих друзей, что ты хочешь выслужиться?</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 xml:space="preserve">Хорошо ли ты себя чувствуешь с теми из твоих одноклассников, к которым ребята относятся с особым вниманием? </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Бывает ли, что некоторые ребята в классе говорят что-то, что тебя задевает?</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Как ты думаешь, теряют ли расположение те из учеников, которые не справляются с учебой?</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Похоже ли на то, что большинство твоих одноклассников не обращают на тебя внимание?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Часто ли ты боишься выглядеть нелепо?</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Доволен ли ты тем, как к тебе относятся учителя?</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Помогает ли твоя мама в организации вечеров, как другие мамы твоих одноклассников?</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Волновало ли тебя когда-нибудь, что думают о тебе окружающие?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Надеешься ли ты в будущем учиться лучше, чем раньше?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Считаешь ли ты, что одеваешься в школу так же хорошо, как и твои одноклассники?</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Часто ли ты задумываешься, отвечая на уроке, что думают о тебе в это время другие?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lastRenderedPageBreak/>
        <w:t>Обладают ли способные ученики какими-то особыми правами, которых нет у других ребят в классе?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Злятся ли некоторые из твоих одноклассников, когда тебе удается быть лучше их?</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Доволен ли ты тем, как к тебе относятся одноклассники?</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Хорошо ли ты себя чувствуешь, когда остаешься один на один с учителем?</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Высмеивают ли временами твои одноклассники твою внешность и поведение?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Думаешь ли ты, что беспокоишься о своих школьных делах больше, чем другие ребята?</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Если ты не можешь ответить, когда тебя спрашивают, чувствуешь ли ты, что вот-вот расплачешься?</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Когда вечером ты лежишь в постели, думаешь ли ты временами с беспокойством о том, что будет завтра в школе?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Работая над трудным заданием, чувствуешь ли ты порой, что совершенно забыл вещи, которые хорошо знал раньше?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Дрожит ли слегка твоя рука, когда ты работаешь над заданием?</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Чувствуешь ли ты, что начинаешь нервничать, когда учитель говорит, что собирается дать классу задание?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Пугает ли тебя проверка твоих знаний в школе?</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Когда учитель говорит, что собирается дать классу задание, чувствуешь ли ты страх, что не справишься с ним?</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Снилось ли тебе временами, что твои одноклассники могут сделать то, чего не можешь ты?</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Когда учитель объясняет материал, кажется ли тебе, что твои одноклассники понимают его лучше, чем ты?</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Беспокоишься ли ты по дороге в школу, что учитель может дать классу проверочную работу?</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Когда ты выполняешь задание, чувствуешь ли ты обычно, что делаешь это плохо?</w:t>
      </w:r>
    </w:p>
    <w:p w:rsidR="00D71962" w:rsidRPr="003362EB" w:rsidRDefault="00D71962" w:rsidP="00BE6DE5">
      <w:pPr>
        <w:widowControl w:val="0"/>
        <w:numPr>
          <w:ilvl w:val="0"/>
          <w:numId w:val="3"/>
        </w:numPr>
        <w:spacing w:after="0" w:line="240" w:lineRule="auto"/>
        <w:ind w:firstLine="0"/>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Дрожит ли слегка твоя рука, когда учитель просит сделать задание на доске перед всем классом?</w:t>
      </w:r>
    </w:p>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p w:rsidR="00D71962" w:rsidRPr="003362EB" w:rsidRDefault="00D71962" w:rsidP="007E0395">
      <w:pPr>
        <w:keepNext/>
        <w:spacing w:after="0" w:line="240" w:lineRule="auto"/>
        <w:rPr>
          <w:rFonts w:ascii="Times New Roman" w:eastAsia="Times New Roman" w:hAnsi="Times New Roman" w:cs="Times New Roman"/>
          <w:b/>
          <w:snapToGrid w:val="0"/>
          <w:kern w:val="28"/>
          <w:sz w:val="24"/>
          <w:szCs w:val="24"/>
        </w:rPr>
      </w:pPr>
      <w:r w:rsidRPr="003362EB">
        <w:rPr>
          <w:rFonts w:ascii="Times New Roman" w:eastAsia="Times New Roman" w:hAnsi="Times New Roman" w:cs="Times New Roman"/>
          <w:b/>
          <w:snapToGrid w:val="0"/>
          <w:kern w:val="28"/>
          <w:sz w:val="24"/>
          <w:szCs w:val="24"/>
        </w:rPr>
        <w:t>Бланк</w:t>
      </w:r>
    </w:p>
    <w:p w:rsidR="00D71962" w:rsidRPr="003362EB" w:rsidRDefault="00D71962" w:rsidP="007E0395">
      <w:pPr>
        <w:keepNext/>
        <w:spacing w:after="0" w:line="240" w:lineRule="auto"/>
        <w:rPr>
          <w:rFonts w:ascii="Times New Roman" w:eastAsia="Times New Roman" w:hAnsi="Times New Roman" w:cs="Times New Roman"/>
          <w:b/>
          <w:snapToGrid w:val="0"/>
          <w:kern w:val="28"/>
          <w:sz w:val="24"/>
          <w:szCs w:val="24"/>
        </w:rPr>
      </w:pPr>
    </w:p>
    <w:tbl>
      <w:tblPr>
        <w:tblW w:w="10773" w:type="dxa"/>
        <w:tblInd w:w="40" w:type="dxa"/>
        <w:tblLayout w:type="fixed"/>
        <w:tblCellMar>
          <w:left w:w="40" w:type="dxa"/>
          <w:right w:w="40" w:type="dxa"/>
        </w:tblCellMar>
        <w:tblLook w:val="0000" w:firstRow="0" w:lastRow="0" w:firstColumn="0" w:lastColumn="0" w:noHBand="0" w:noVBand="0"/>
      </w:tblPr>
      <w:tblGrid>
        <w:gridCol w:w="673"/>
        <w:gridCol w:w="673"/>
        <w:gridCol w:w="673"/>
        <w:gridCol w:w="674"/>
        <w:gridCol w:w="673"/>
        <w:gridCol w:w="673"/>
        <w:gridCol w:w="674"/>
        <w:gridCol w:w="673"/>
        <w:gridCol w:w="673"/>
        <w:gridCol w:w="674"/>
        <w:gridCol w:w="673"/>
        <w:gridCol w:w="673"/>
        <w:gridCol w:w="674"/>
        <w:gridCol w:w="673"/>
        <w:gridCol w:w="673"/>
        <w:gridCol w:w="674"/>
      </w:tblGrid>
      <w:tr w:rsidR="00D71962" w:rsidRPr="003362EB" w:rsidTr="004F78C2">
        <w:trPr>
          <w:trHeight w:val="295"/>
        </w:trPr>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trHeight w:val="274"/>
        </w:trPr>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trHeight w:val="252"/>
        </w:trPr>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w:t>
            </w: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cantSplit/>
          <w:trHeight w:val="266"/>
        </w:trPr>
        <w:tc>
          <w:tcPr>
            <w:tcW w:w="673" w:type="dxa"/>
            <w:vMerge w:val="restart"/>
            <w:tcBorders>
              <w:top w:val="single" w:sz="6" w:space="0" w:color="auto"/>
              <w:left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cantSplit/>
          <w:trHeight w:val="252"/>
        </w:trPr>
        <w:tc>
          <w:tcPr>
            <w:tcW w:w="673" w:type="dxa"/>
            <w:vMerge/>
            <w:tcBorders>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0</w:t>
            </w: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trHeight w:val="259"/>
        </w:trPr>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r w:rsidRPr="003362EB">
              <w:rPr>
                <w:rFonts w:ascii="Times New Roman" w:eastAsia="Times New Roman" w:hAnsi="Times New Roman" w:cs="Times New Roman"/>
                <w:snapToGrid w:val="0"/>
                <w:sz w:val="24"/>
                <w:szCs w:val="24"/>
              </w:rPr>
              <w:t>«–»</w:t>
            </w: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trHeight w:val="252"/>
        </w:trPr>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r w:rsidR="00D71962" w:rsidRPr="003362EB" w:rsidTr="004F78C2">
        <w:trPr>
          <w:trHeight w:val="281"/>
        </w:trPr>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3"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c>
          <w:tcPr>
            <w:tcW w:w="674" w:type="dxa"/>
            <w:tcBorders>
              <w:top w:val="single" w:sz="6" w:space="0" w:color="auto"/>
              <w:left w:val="single" w:sz="6" w:space="0" w:color="auto"/>
              <w:bottom w:val="single" w:sz="6" w:space="0" w:color="auto"/>
              <w:right w:val="single" w:sz="6" w:space="0" w:color="auto"/>
            </w:tcBorders>
          </w:tcPr>
          <w:p w:rsidR="00D71962" w:rsidRPr="003362EB" w:rsidRDefault="00D71962" w:rsidP="007E0395">
            <w:pPr>
              <w:widowControl w:val="0"/>
              <w:spacing w:after="0" w:line="240" w:lineRule="auto"/>
              <w:rPr>
                <w:rFonts w:ascii="Times New Roman" w:eastAsia="Times New Roman" w:hAnsi="Times New Roman" w:cs="Times New Roman"/>
                <w:snapToGrid w:val="0"/>
                <w:sz w:val="24"/>
                <w:szCs w:val="24"/>
              </w:rPr>
            </w:pPr>
          </w:p>
        </w:tc>
      </w:tr>
    </w:tbl>
    <w:p w:rsidR="004F78C2" w:rsidRPr="003362EB" w:rsidRDefault="004F78C2" w:rsidP="007E0395">
      <w:pPr>
        <w:pStyle w:val="a3"/>
        <w:rPr>
          <w:rFonts w:ascii="Times New Roman" w:hAnsi="Times New Roman" w:cs="Times New Roman"/>
          <w:b/>
          <w:sz w:val="24"/>
          <w:szCs w:val="24"/>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B80841" w:rsidRPr="003362EB" w:rsidRDefault="00B80841" w:rsidP="007E0395">
      <w:pPr>
        <w:spacing w:after="0" w:line="240" w:lineRule="auto"/>
        <w:jc w:val="center"/>
        <w:rPr>
          <w:rFonts w:ascii="Times New Roman" w:eastAsia="Times New Roman" w:hAnsi="Times New Roman" w:cs="Times New Roman"/>
          <w:b/>
          <w:bCs/>
          <w:sz w:val="24"/>
          <w:szCs w:val="24"/>
          <w:u w:val="single"/>
        </w:rPr>
      </w:pPr>
    </w:p>
    <w:p w:rsidR="00894CEE" w:rsidRPr="003362EB" w:rsidRDefault="00894CEE" w:rsidP="007E0395">
      <w:pPr>
        <w:spacing w:after="0" w:line="240" w:lineRule="auto"/>
        <w:jc w:val="center"/>
        <w:rPr>
          <w:rFonts w:ascii="Times New Roman" w:eastAsia="Times New Roman" w:hAnsi="Times New Roman" w:cs="Times New Roman"/>
          <w:b/>
          <w:bCs/>
          <w:sz w:val="24"/>
          <w:szCs w:val="24"/>
          <w:u w:val="single"/>
        </w:rPr>
      </w:pPr>
    </w:p>
    <w:p w:rsidR="00894CEE" w:rsidRPr="003362EB" w:rsidRDefault="00894CEE" w:rsidP="007E0395">
      <w:pPr>
        <w:spacing w:after="0" w:line="240" w:lineRule="auto"/>
        <w:jc w:val="center"/>
        <w:rPr>
          <w:rFonts w:ascii="Times New Roman" w:eastAsia="Times New Roman" w:hAnsi="Times New Roman" w:cs="Times New Roman"/>
          <w:b/>
          <w:bCs/>
          <w:sz w:val="24"/>
          <w:szCs w:val="24"/>
          <w:u w:val="single"/>
        </w:rPr>
      </w:pPr>
    </w:p>
    <w:p w:rsidR="00894CEE" w:rsidRPr="003362EB" w:rsidRDefault="00894CEE" w:rsidP="007E0395">
      <w:pPr>
        <w:spacing w:after="0" w:line="240" w:lineRule="auto"/>
        <w:jc w:val="center"/>
        <w:rPr>
          <w:rFonts w:ascii="Times New Roman" w:eastAsia="Times New Roman" w:hAnsi="Times New Roman" w:cs="Times New Roman"/>
          <w:b/>
          <w:bCs/>
          <w:sz w:val="24"/>
          <w:szCs w:val="24"/>
          <w:u w:val="single"/>
        </w:rPr>
      </w:pPr>
    </w:p>
    <w:p w:rsidR="00894CEE" w:rsidRPr="003362EB" w:rsidRDefault="00894CEE" w:rsidP="007E0395">
      <w:pPr>
        <w:spacing w:after="0" w:line="240" w:lineRule="auto"/>
        <w:jc w:val="center"/>
        <w:rPr>
          <w:rFonts w:ascii="Times New Roman" w:eastAsia="Times New Roman" w:hAnsi="Times New Roman" w:cs="Times New Roman"/>
          <w:b/>
          <w:bCs/>
          <w:sz w:val="24"/>
          <w:szCs w:val="24"/>
          <w:u w:val="single"/>
        </w:rPr>
      </w:pPr>
    </w:p>
    <w:p w:rsidR="004F78C2" w:rsidRPr="003362EB" w:rsidRDefault="004F78C2" w:rsidP="007E0395">
      <w:pPr>
        <w:spacing w:after="0" w:line="240" w:lineRule="auto"/>
        <w:jc w:val="center"/>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lastRenderedPageBreak/>
        <w:t>4. МЕТОДИКА «ЦВЕТНЫЕ ПИСЬМА» (5 КЛАСС)</w:t>
      </w:r>
    </w:p>
    <w:p w:rsidR="004F78C2" w:rsidRPr="003362EB" w:rsidRDefault="004F78C2" w:rsidP="007E0395">
      <w:pPr>
        <w:spacing w:after="0" w:line="240" w:lineRule="auto"/>
        <w:rPr>
          <w:rFonts w:ascii="Times New Roman" w:eastAsia="Times New Roman" w:hAnsi="Times New Roman" w:cs="Times New Roman"/>
          <w:sz w:val="24"/>
          <w:szCs w:val="24"/>
        </w:rPr>
      </w:pP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b/>
          <w:bCs/>
          <w:sz w:val="24"/>
          <w:szCs w:val="24"/>
          <w:u w:val="single"/>
        </w:rPr>
        <w:t>Инструкция:</w:t>
      </w:r>
      <w:r w:rsidRPr="003362EB">
        <w:rPr>
          <w:rFonts w:ascii="Times New Roman" w:eastAsia="Times New Roman" w:hAnsi="Times New Roman" w:cs="Times New Roman"/>
          <w:sz w:val="24"/>
          <w:szCs w:val="24"/>
        </w:rPr>
        <w:t xml:space="preserve"> «Закрась квадрат, соответствующий тому или иному предмету таким цветом, который определяет твоё состояние на этом уроке. Вам предложено 8 цветов: красный, желтый, синий, зеленый, черный, серый, фиолетовый. В соответствии с Вашим выбором один и тот же цвет можно выбирать несколько раз, какие-то цвета могут вообще не использоваться».</w:t>
      </w:r>
    </w:p>
    <w:p w:rsidR="00B80841" w:rsidRPr="003362EB" w:rsidRDefault="00B80841" w:rsidP="007E0395">
      <w:pPr>
        <w:spacing w:after="0" w:line="240" w:lineRule="auto"/>
        <w:rPr>
          <w:rFonts w:ascii="Times New Roman" w:eastAsia="Times New Roman" w:hAnsi="Times New Roman" w:cs="Times New Roman"/>
          <w:sz w:val="24"/>
          <w:szCs w:val="24"/>
        </w:rPr>
      </w:pP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Бланк для заполнения:</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bl>
      <w:tblPr>
        <w:tblpPr w:leftFromText="180" w:rightFromText="180" w:vertAnchor="text" w:horzAnchor="page" w:tblpX="627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tblGrid>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894CEE">
        <w:tc>
          <w:tcPr>
            <w:tcW w:w="463" w:type="dxa"/>
            <w:tcBorders>
              <w:bottom w:val="single" w:sz="4" w:space="0" w:color="auto"/>
            </w:tcBorders>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r w:rsidR="004F78C2" w:rsidRPr="003362EB" w:rsidTr="004F78C2">
        <w:tc>
          <w:tcPr>
            <w:tcW w:w="463" w:type="dxa"/>
          </w:tcPr>
          <w:p w:rsidR="004F78C2" w:rsidRPr="003362EB" w:rsidRDefault="004F78C2" w:rsidP="007E0395">
            <w:pPr>
              <w:spacing w:after="0" w:line="240" w:lineRule="auto"/>
              <w:rPr>
                <w:rFonts w:ascii="Times New Roman" w:eastAsia="Times New Roman" w:hAnsi="Times New Roman" w:cs="Times New Roman"/>
                <w:b/>
                <w:bCs/>
                <w:sz w:val="24"/>
                <w:szCs w:val="24"/>
                <w:u w:val="single"/>
              </w:rPr>
            </w:pPr>
          </w:p>
        </w:tc>
      </w:tr>
    </w:tbl>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 xml:space="preserve">Математика </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 xml:space="preserve">Русский язык                                  </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Литература</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 xml:space="preserve">Природоведение                                                 </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 xml:space="preserve">Английский язык                          </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 xml:space="preserve">ОБЖ                                                                     </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 xml:space="preserve">История                                                               </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Музыка</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ИЗО</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Физическая культура</w:t>
      </w:r>
    </w:p>
    <w:p w:rsidR="004F78C2" w:rsidRPr="003362EB" w:rsidRDefault="004F78C2" w:rsidP="007E0395">
      <w:pPr>
        <w:spacing w:after="0" w:line="240" w:lineRule="auto"/>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 xml:space="preserve">Технология    </w:t>
      </w:r>
    </w:p>
    <w:p w:rsidR="004F78C2" w:rsidRPr="003362EB" w:rsidRDefault="004F78C2" w:rsidP="007E0395">
      <w:pPr>
        <w:pStyle w:val="a3"/>
        <w:rPr>
          <w:rFonts w:ascii="Times New Roman" w:eastAsia="Times New Roman" w:hAnsi="Times New Roman" w:cs="Times New Roman"/>
          <w:sz w:val="24"/>
          <w:szCs w:val="24"/>
          <w:lang w:eastAsia="ru-RU"/>
        </w:rPr>
      </w:pPr>
    </w:p>
    <w:p w:rsidR="004F78C2" w:rsidRPr="003362EB" w:rsidRDefault="004F78C2" w:rsidP="007E0395">
      <w:pPr>
        <w:pStyle w:val="a3"/>
        <w:rPr>
          <w:rFonts w:ascii="Times New Roman" w:hAnsi="Times New Roman" w:cs="Times New Roman"/>
          <w:b/>
          <w:sz w:val="24"/>
          <w:szCs w:val="24"/>
        </w:rPr>
      </w:pPr>
    </w:p>
    <w:p w:rsidR="00B80841" w:rsidRPr="003362EB" w:rsidRDefault="00B80841"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362EB">
        <w:rPr>
          <w:rFonts w:ascii="Times New Roman" w:eastAsia="Times New Roman" w:hAnsi="Times New Roman" w:cs="Times New Roman"/>
          <w:b/>
          <w:bCs/>
          <w:color w:val="000000"/>
          <w:sz w:val="24"/>
          <w:szCs w:val="24"/>
          <w:u w:val="single"/>
        </w:rPr>
        <w:t>5. ОПРОСНИК «ЧУВСТВА В ШКОЛЕ»</w:t>
      </w: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color w:val="000000"/>
          <w:sz w:val="24"/>
          <w:szCs w:val="24"/>
        </w:rPr>
        <w:t xml:space="preserve">Опросник содержит перечисление 16 чувств, из которых предлагается выбрать только 8 и отметить значком </w:t>
      </w:r>
      <w:r w:rsidRPr="003362EB">
        <w:rPr>
          <w:rFonts w:ascii="Times New Roman" w:eastAsia="Times New Roman" w:hAnsi="Times New Roman" w:cs="Times New Roman"/>
          <w:b/>
          <w:bCs/>
          <w:sz w:val="24"/>
          <w:szCs w:val="24"/>
        </w:rPr>
        <w:t>«+»</w:t>
      </w:r>
      <w:r w:rsidRPr="003362EB">
        <w:rPr>
          <w:rFonts w:ascii="Times New Roman" w:eastAsia="Times New Roman" w:hAnsi="Times New Roman" w:cs="Times New Roman"/>
          <w:sz w:val="24"/>
          <w:szCs w:val="24"/>
        </w:rPr>
        <w:t xml:space="preserve"> те, </w:t>
      </w:r>
      <w:r w:rsidRPr="003362EB">
        <w:rPr>
          <w:rFonts w:ascii="Times New Roman" w:eastAsia="Times New Roman" w:hAnsi="Times New Roman" w:cs="Times New Roman"/>
          <w:b/>
          <w:bCs/>
          <w:sz w:val="24"/>
          <w:szCs w:val="24"/>
        </w:rPr>
        <w:t>«</w:t>
      </w:r>
      <w:r w:rsidRPr="003362EB">
        <w:rPr>
          <w:rFonts w:ascii="Times New Roman" w:eastAsia="Times New Roman" w:hAnsi="Times New Roman" w:cs="Times New Roman"/>
          <w:b/>
          <w:bCs/>
          <w:i/>
          <w:iCs/>
          <w:sz w:val="24"/>
          <w:szCs w:val="24"/>
        </w:rPr>
        <w:t>которые ты наиболее часто испытываешь в школе»</w:t>
      </w:r>
      <w:r w:rsidRPr="003362EB">
        <w:rPr>
          <w:rFonts w:ascii="Times New Roman" w:eastAsia="Times New Roman" w:hAnsi="Times New Roman" w:cs="Times New Roman"/>
          <w:sz w:val="24"/>
          <w:szCs w:val="24"/>
        </w:rPr>
        <w:t>. Ответы анонимны.</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Класс __________ Дата опроса _____ Пол ______ Возраст ___________</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Отметь значком </w:t>
      </w:r>
      <w:r w:rsidRPr="003362EB">
        <w:rPr>
          <w:rFonts w:ascii="Times New Roman" w:eastAsia="Times New Roman" w:hAnsi="Times New Roman" w:cs="Times New Roman"/>
          <w:b/>
          <w:bCs/>
          <w:sz w:val="24"/>
          <w:szCs w:val="24"/>
        </w:rPr>
        <w:t>«+»</w:t>
      </w:r>
      <w:r w:rsidRPr="003362EB">
        <w:rPr>
          <w:rFonts w:ascii="Times New Roman" w:eastAsia="Times New Roman" w:hAnsi="Times New Roman" w:cs="Times New Roman"/>
          <w:sz w:val="24"/>
          <w:szCs w:val="24"/>
        </w:rPr>
        <w:t xml:space="preserve"> те чувства, которые ты наиболее часто испытываешь в школе.</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4635" w:type="dxa"/>
        <w:jc w:val="center"/>
        <w:tblCellSpacing w:w="0" w:type="dxa"/>
        <w:tblLayout w:type="fixed"/>
        <w:tblCellMar>
          <w:top w:w="15" w:type="dxa"/>
          <w:left w:w="15" w:type="dxa"/>
          <w:bottom w:w="15" w:type="dxa"/>
          <w:right w:w="15" w:type="dxa"/>
        </w:tblCellMar>
        <w:tblLook w:val="0000" w:firstRow="0" w:lastRow="0" w:firstColumn="0" w:lastColumn="0" w:noHBand="0" w:noVBand="0"/>
      </w:tblPr>
      <w:tblGrid>
        <w:gridCol w:w="3698"/>
        <w:gridCol w:w="937"/>
      </w:tblGrid>
      <w:tr w:rsidR="004F78C2" w:rsidRPr="003362EB" w:rsidTr="004F78C2">
        <w:trPr>
          <w:tblCellSpacing w:w="0" w:type="dxa"/>
          <w:jc w:val="center"/>
        </w:trPr>
        <w:tc>
          <w:tcPr>
            <w:tcW w:w="3668" w:type="dxa"/>
            <w:tcBorders>
              <w:top w:val="single" w:sz="6" w:space="0" w:color="000000"/>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Я испытываю в школе</w:t>
            </w:r>
          </w:p>
        </w:tc>
        <w:tc>
          <w:tcPr>
            <w:tcW w:w="930" w:type="dxa"/>
            <w:tcBorders>
              <w:top w:val="single" w:sz="6" w:space="0" w:color="000000"/>
              <w:left w:val="nil"/>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Да</w:t>
            </w: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Спокойствие</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Усталость</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Скуку</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Радость</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Уверенность в себе</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Беспокойство</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Неудовлетворенность собой</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Раздражение</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Сомнение</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Обиду</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Чувство унижения</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Страх</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Тревогу за будущее</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Благодарность</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Симпатию к учителям</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3668"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Желание приходить сюда</w:t>
            </w:r>
          </w:p>
        </w:tc>
        <w:tc>
          <w:tcPr>
            <w:tcW w:w="930"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94CEE" w:rsidRPr="003362EB" w:rsidRDefault="00894CEE"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362EB">
        <w:rPr>
          <w:rFonts w:ascii="Times New Roman" w:eastAsia="Times New Roman" w:hAnsi="Times New Roman" w:cs="Times New Roman"/>
          <w:b/>
          <w:bCs/>
          <w:color w:val="000000"/>
          <w:sz w:val="24"/>
          <w:szCs w:val="24"/>
          <w:u w:val="single"/>
        </w:rPr>
        <w:lastRenderedPageBreak/>
        <w:t>6. ОПРОСНИК «ОТНОШЕНИЕ К УЧЕБНЫМ ПРЕДМЕТАМ»</w:t>
      </w: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3362EB">
        <w:rPr>
          <w:rFonts w:ascii="Times New Roman" w:eastAsia="Times New Roman" w:hAnsi="Times New Roman" w:cs="Times New Roman"/>
          <w:color w:val="000000"/>
          <w:sz w:val="24"/>
          <w:szCs w:val="24"/>
        </w:rPr>
        <w:t>Класс __________ Дата опроса _____________ Пол _____ Возраст________</w:t>
      </w:r>
      <w:r w:rsidRPr="003362EB">
        <w:rPr>
          <w:rFonts w:ascii="Times New Roman" w:eastAsia="Times New Roman" w:hAnsi="Times New Roman" w:cs="Times New Roman"/>
          <w:color w:val="000000"/>
          <w:sz w:val="24"/>
          <w:szCs w:val="24"/>
        </w:rPr>
        <w:tab/>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bl>
      <w:tblPr>
        <w:tblW w:w="9747" w:type="dxa"/>
        <w:jc w:val="center"/>
        <w:tblCellSpacing w:w="0" w:type="dxa"/>
        <w:tblLayout w:type="fixed"/>
        <w:tblCellMar>
          <w:top w:w="15" w:type="dxa"/>
          <w:left w:w="15" w:type="dxa"/>
          <w:bottom w:w="15" w:type="dxa"/>
          <w:right w:w="15" w:type="dxa"/>
        </w:tblCellMar>
        <w:tblLook w:val="0000" w:firstRow="0" w:lastRow="0" w:firstColumn="0" w:lastColumn="0" w:noHBand="0" w:noVBand="0"/>
      </w:tblPr>
      <w:tblGrid>
        <w:gridCol w:w="974"/>
        <w:gridCol w:w="2327"/>
        <w:gridCol w:w="2121"/>
        <w:gridCol w:w="2261"/>
        <w:gridCol w:w="2064"/>
      </w:tblGrid>
      <w:tr w:rsidR="004F78C2" w:rsidRPr="003362EB" w:rsidTr="004F78C2">
        <w:trPr>
          <w:tblCellSpacing w:w="0" w:type="dxa"/>
          <w:jc w:val="center"/>
        </w:trPr>
        <w:tc>
          <w:tcPr>
            <w:tcW w:w="974" w:type="dxa"/>
            <w:tcBorders>
              <w:top w:val="single" w:sz="6" w:space="0" w:color="000000"/>
              <w:left w:val="single" w:sz="6" w:space="0" w:color="000000"/>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w:t>
            </w:r>
          </w:p>
        </w:tc>
        <w:tc>
          <w:tcPr>
            <w:tcW w:w="2327" w:type="dxa"/>
            <w:tcBorders>
              <w:top w:val="single" w:sz="6" w:space="0" w:color="000000"/>
              <w:left w:val="nil"/>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Предмет</w:t>
            </w:r>
          </w:p>
        </w:tc>
        <w:tc>
          <w:tcPr>
            <w:tcW w:w="2121" w:type="dxa"/>
            <w:tcBorders>
              <w:top w:val="single" w:sz="6" w:space="0" w:color="000000"/>
              <w:left w:val="nil"/>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Изучаю с интересом</w:t>
            </w:r>
          </w:p>
        </w:tc>
        <w:tc>
          <w:tcPr>
            <w:tcW w:w="2261" w:type="dxa"/>
            <w:tcBorders>
              <w:top w:val="single" w:sz="6" w:space="0" w:color="000000"/>
              <w:left w:val="nil"/>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Равнодушен</w:t>
            </w:r>
          </w:p>
        </w:tc>
        <w:tc>
          <w:tcPr>
            <w:tcW w:w="2064" w:type="dxa"/>
            <w:tcBorders>
              <w:top w:val="single" w:sz="6" w:space="0" w:color="000000"/>
              <w:left w:val="nil"/>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Не люблю</w:t>
            </w: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1.</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Русский язык</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2.</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Литература</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3.</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Иностранный язык</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4.</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Математика</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5.</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История</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6.</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Природоведение</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7.</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Физкультура</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8.</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Труд</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9.</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ИЗО</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974"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10.</w:t>
            </w:r>
          </w:p>
        </w:tc>
        <w:tc>
          <w:tcPr>
            <w:tcW w:w="2327"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Музыка</w:t>
            </w:r>
          </w:p>
        </w:tc>
        <w:tc>
          <w:tcPr>
            <w:tcW w:w="212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1"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064"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362EB">
        <w:rPr>
          <w:rFonts w:ascii="Times New Roman" w:eastAsia="Times New Roman" w:hAnsi="Times New Roman" w:cs="Times New Roman"/>
          <w:b/>
          <w:bCs/>
          <w:color w:val="000000"/>
          <w:sz w:val="24"/>
          <w:szCs w:val="24"/>
          <w:u w:val="single"/>
        </w:rPr>
        <w:t>7. ОПРОСНИК «ЧЕРТЫ ИДЕАЛЬНОГО УЧИТЕЛЯ»</w:t>
      </w: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rPr>
      </w:pP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3362EB">
        <w:rPr>
          <w:rFonts w:ascii="Times New Roman" w:eastAsia="Times New Roman" w:hAnsi="Times New Roman" w:cs="Times New Roman"/>
          <w:color w:val="000000"/>
          <w:sz w:val="24"/>
          <w:szCs w:val="24"/>
        </w:rPr>
        <w:t>Класс __________ Дата опроса _____________ Пол _____ Возраст________</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Отметь знаком «плюс» те общие черты учителей, которые вызывают у тебя симпатию (нравятся тебе, внушают уважение). Нужно выбрать только пять черт из десяти.</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881" w:type="dxa"/>
        <w:jc w:val="center"/>
        <w:tblCellSpacing w:w="0" w:type="dxa"/>
        <w:tblLayout w:type="fixed"/>
        <w:tblCellMar>
          <w:top w:w="15" w:type="dxa"/>
          <w:left w:w="15" w:type="dxa"/>
          <w:bottom w:w="15" w:type="dxa"/>
          <w:right w:w="15" w:type="dxa"/>
        </w:tblCellMar>
        <w:tblLook w:val="0000" w:firstRow="0" w:lastRow="0" w:firstColumn="0" w:lastColumn="0" w:noHBand="0" w:noVBand="0"/>
      </w:tblPr>
      <w:tblGrid>
        <w:gridCol w:w="6142"/>
        <w:gridCol w:w="3739"/>
      </w:tblGrid>
      <w:tr w:rsidR="004F78C2" w:rsidRPr="003362EB" w:rsidTr="004F78C2">
        <w:trPr>
          <w:tblCellSpacing w:w="0" w:type="dxa"/>
          <w:jc w:val="center"/>
        </w:trPr>
        <w:tc>
          <w:tcPr>
            <w:tcW w:w="6142" w:type="dxa"/>
            <w:tcBorders>
              <w:top w:val="single" w:sz="6" w:space="0" w:color="000000"/>
              <w:left w:val="single" w:sz="6" w:space="0" w:color="000000"/>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Черты учителя</w:t>
            </w:r>
          </w:p>
        </w:tc>
        <w:tc>
          <w:tcPr>
            <w:tcW w:w="3739" w:type="dxa"/>
            <w:tcBorders>
              <w:top w:val="single" w:sz="6" w:space="0" w:color="000000"/>
              <w:left w:val="nil"/>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Мне</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нравится</w:t>
            </w: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1. Хорошо знает предмет</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2. Строгий, дает прочные знания</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3. Относится ко мне по-человечески</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4. Считается с моими возможностями</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5. Общается с нами после уроков</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6. Не требует многого</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7. Интересно на уроках</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8. Дает работать самостоятельно, сделать что-то свое</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9. Выделяет меня из класса (относится ко мне иначе, чем к другим)</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blCellSpacing w:w="-8" w:type="dxa"/>
          <w:jc w:val="center"/>
        </w:trPr>
        <w:tc>
          <w:tcPr>
            <w:tcW w:w="6142"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10. Допускает короткую дистанцию между собой и учениками</w:t>
            </w:r>
          </w:p>
        </w:tc>
        <w:tc>
          <w:tcPr>
            <w:tcW w:w="3739"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B80841" w:rsidRPr="003362EB" w:rsidRDefault="00B80841" w:rsidP="007E0395">
      <w:pPr>
        <w:widowControl w:val="0"/>
        <w:tabs>
          <w:tab w:val="left" w:pos="645"/>
        </w:tabs>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4F78C2" w:rsidRPr="003362EB" w:rsidRDefault="004F78C2" w:rsidP="007E0395">
      <w:pPr>
        <w:widowControl w:val="0"/>
        <w:tabs>
          <w:tab w:val="left" w:pos="645"/>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362EB">
        <w:rPr>
          <w:rFonts w:ascii="Times New Roman" w:eastAsia="Times New Roman" w:hAnsi="Times New Roman" w:cs="Times New Roman"/>
          <w:b/>
          <w:bCs/>
          <w:color w:val="000000"/>
          <w:sz w:val="24"/>
          <w:szCs w:val="24"/>
          <w:u w:val="single"/>
        </w:rPr>
        <w:lastRenderedPageBreak/>
        <w:t>8. ОПРОСНИК «ЧЕРТЫ ИДЕАЛЬНОГО УЧИТЕЛЯ»</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431" w:type="dxa"/>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4653"/>
        <w:gridCol w:w="5778"/>
      </w:tblGrid>
      <w:tr w:rsidR="004F78C2" w:rsidRPr="003362EB" w:rsidTr="004F78C2">
        <w:trPr>
          <w:trHeight w:val="242"/>
          <w:tblCellSpacing w:w="0" w:type="dxa"/>
        </w:trPr>
        <w:tc>
          <w:tcPr>
            <w:tcW w:w="4653" w:type="dxa"/>
            <w:tcBorders>
              <w:top w:val="single" w:sz="6" w:space="0" w:color="000000"/>
              <w:left w:val="single" w:sz="6" w:space="0" w:color="000000"/>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Черты учителя</w:t>
            </w:r>
          </w:p>
        </w:tc>
        <w:tc>
          <w:tcPr>
            <w:tcW w:w="5778" w:type="dxa"/>
            <w:tcBorders>
              <w:top w:val="single" w:sz="6" w:space="0" w:color="000000"/>
              <w:left w:val="nil"/>
              <w:bottom w:val="single" w:sz="6" w:space="0" w:color="000000"/>
              <w:right w:val="single" w:sz="6" w:space="0" w:color="000000"/>
            </w:tcBorders>
            <w:vAlign w:val="center"/>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3362EB">
              <w:rPr>
                <w:rFonts w:ascii="Times New Roman" w:eastAsia="Times New Roman" w:hAnsi="Times New Roman" w:cs="Times New Roman"/>
                <w:b/>
                <w:bCs/>
                <w:i/>
                <w:iCs/>
                <w:sz w:val="24"/>
                <w:szCs w:val="24"/>
              </w:rPr>
              <w:t>Предметник, Ф.И.О.</w:t>
            </w:r>
          </w:p>
        </w:tc>
      </w:tr>
      <w:tr w:rsidR="004F78C2" w:rsidRPr="003362EB" w:rsidTr="004F78C2">
        <w:tblPrEx>
          <w:tblCellSpacing w:w="-8" w:type="dxa"/>
        </w:tblPrEx>
        <w:trPr>
          <w:trHeight w:val="556"/>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1. Хорошо знает предмет</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F32B20">
        <w:tblPrEx>
          <w:tblCellSpacing w:w="-8" w:type="dxa"/>
        </w:tblPrEx>
        <w:trPr>
          <w:trHeight w:val="452"/>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2. Строгий, дает прочные знания</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F32B20">
        <w:tblPrEx>
          <w:tblCellSpacing w:w="-8" w:type="dxa"/>
        </w:tblPrEx>
        <w:trPr>
          <w:trHeight w:val="402"/>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3. Относится ко мне по-человечески</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F32B20">
        <w:tblPrEx>
          <w:tblCellSpacing w:w="-8" w:type="dxa"/>
        </w:tblPrEx>
        <w:trPr>
          <w:trHeight w:val="522"/>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4. Считается с моими возможностями</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F32B20">
        <w:tblPrEx>
          <w:tblCellSpacing w:w="-8" w:type="dxa"/>
        </w:tblPrEx>
        <w:trPr>
          <w:trHeight w:val="544"/>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5. Общается с нами после уроков</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rHeight w:val="520"/>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6. Не требует многого</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F32B20">
        <w:tblPrEx>
          <w:tblCellSpacing w:w="-8" w:type="dxa"/>
        </w:tblPrEx>
        <w:trPr>
          <w:trHeight w:val="518"/>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7. Интересно на уроках</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rHeight w:val="499"/>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8. Дает работать самостоятельно, сделать что-то свое</w:t>
            </w: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rHeight w:val="743"/>
          <w:tblCellSpacing w:w="-8" w:type="dxa"/>
        </w:trPr>
        <w:tc>
          <w:tcPr>
            <w:tcW w:w="4653" w:type="dxa"/>
            <w:tcBorders>
              <w:top w:val="nil"/>
              <w:left w:val="single" w:sz="6" w:space="0" w:color="000000"/>
              <w:bottom w:val="single" w:sz="6" w:space="0" w:color="000000"/>
              <w:right w:val="single" w:sz="6" w:space="0" w:color="000000"/>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9. Выделяет меня из класса (относится ко мне иначе, чем к другим).</w:t>
            </w:r>
          </w:p>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778" w:type="dxa"/>
            <w:tcBorders>
              <w:top w:val="nil"/>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4F78C2">
        <w:tblPrEx>
          <w:tblCellSpacing w:w="-8" w:type="dxa"/>
        </w:tblPrEx>
        <w:trPr>
          <w:trHeight w:val="963"/>
          <w:tblCellSpacing w:w="-8" w:type="dxa"/>
        </w:trPr>
        <w:tc>
          <w:tcPr>
            <w:tcW w:w="4653" w:type="dxa"/>
            <w:tcBorders>
              <w:top w:val="nil"/>
              <w:left w:val="single" w:sz="6" w:space="0" w:color="000000"/>
              <w:right w:val="single" w:sz="6" w:space="0" w:color="000000"/>
            </w:tcBorders>
            <w:shd w:val="clear" w:color="auto" w:fill="auto"/>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10. Допускает короткую дистанцию между собой и учениками</w:t>
            </w:r>
          </w:p>
        </w:tc>
        <w:tc>
          <w:tcPr>
            <w:tcW w:w="5778" w:type="dxa"/>
            <w:vMerge w:val="restart"/>
            <w:tcBorders>
              <w:top w:val="nil"/>
              <w:left w:val="nil"/>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F78C2" w:rsidRPr="003362EB" w:rsidTr="00F32B20">
        <w:tblPrEx>
          <w:tblCellSpacing w:w="-8" w:type="dxa"/>
        </w:tblPrEx>
        <w:trPr>
          <w:trHeight w:val="65"/>
          <w:tblCellSpacing w:w="-8" w:type="dxa"/>
        </w:trPr>
        <w:tc>
          <w:tcPr>
            <w:tcW w:w="4653" w:type="dxa"/>
            <w:tcBorders>
              <w:left w:val="single" w:sz="6" w:space="0" w:color="000000"/>
              <w:bottom w:val="single" w:sz="6" w:space="0" w:color="000000"/>
              <w:right w:val="single" w:sz="6" w:space="0" w:color="000000"/>
            </w:tcBorders>
            <w:shd w:val="clear" w:color="auto" w:fill="auto"/>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778" w:type="dxa"/>
            <w:vMerge/>
            <w:tcBorders>
              <w:left w:val="nil"/>
              <w:bottom w:val="single" w:sz="6" w:space="0" w:color="auto"/>
              <w:right w:val="single" w:sz="6" w:space="0" w:color="auto"/>
            </w:tcBorders>
          </w:tcPr>
          <w:p w:rsidR="004F78C2" w:rsidRPr="003362EB" w:rsidRDefault="004F78C2" w:rsidP="007E039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F32B20" w:rsidRPr="003362EB" w:rsidRDefault="00F32B20" w:rsidP="007E0395">
      <w:pPr>
        <w:keepNext/>
        <w:spacing w:after="0" w:line="240" w:lineRule="auto"/>
        <w:outlineLvl w:val="2"/>
        <w:rPr>
          <w:rFonts w:ascii="Times New Roman" w:hAnsi="Times New Roman" w:cs="Times New Roman"/>
          <w:b/>
          <w:sz w:val="24"/>
          <w:szCs w:val="24"/>
          <w:lang w:eastAsia="en-US"/>
        </w:rPr>
      </w:pPr>
      <w:r w:rsidRPr="003362EB">
        <w:rPr>
          <w:rFonts w:ascii="Times New Roman" w:hAnsi="Times New Roman" w:cs="Times New Roman"/>
          <w:b/>
          <w:sz w:val="24"/>
          <w:szCs w:val="24"/>
          <w:lang w:eastAsia="en-US"/>
        </w:rPr>
        <w:t xml:space="preserve">                                </w:t>
      </w:r>
    </w:p>
    <w:p w:rsidR="004F78C2" w:rsidRPr="003362EB" w:rsidRDefault="004F78C2" w:rsidP="007E0395">
      <w:pPr>
        <w:keepNext/>
        <w:spacing w:after="0" w:line="240" w:lineRule="auto"/>
        <w:jc w:val="center"/>
        <w:outlineLvl w:val="2"/>
        <w:rPr>
          <w:rFonts w:ascii="Times New Roman" w:eastAsia="Times New Roman" w:hAnsi="Times New Roman" w:cs="Times New Roman"/>
          <w:b/>
          <w:bCs/>
          <w:sz w:val="24"/>
          <w:szCs w:val="24"/>
          <w:u w:val="single"/>
        </w:rPr>
      </w:pPr>
      <w:r w:rsidRPr="003362EB">
        <w:rPr>
          <w:rFonts w:ascii="Times New Roman" w:eastAsia="Times New Roman" w:hAnsi="Times New Roman" w:cs="Times New Roman"/>
          <w:b/>
          <w:bCs/>
          <w:sz w:val="24"/>
          <w:szCs w:val="24"/>
          <w:u w:val="single"/>
        </w:rPr>
        <w:t>9. «ОТКРЫТОЕ ПИСЬМО РОДИТЕЛЯМ»</w:t>
      </w:r>
    </w:p>
    <w:p w:rsidR="004F78C2" w:rsidRPr="003362EB" w:rsidRDefault="004F78C2" w:rsidP="007E0395">
      <w:pPr>
        <w:spacing w:after="0" w:line="240" w:lineRule="auto"/>
        <w:rPr>
          <w:rFonts w:ascii="Times New Roman" w:eastAsia="Times New Roman" w:hAnsi="Times New Roman" w:cs="Times New Roman"/>
          <w:b/>
          <w:i/>
          <w:sz w:val="24"/>
          <w:szCs w:val="24"/>
        </w:rPr>
      </w:pPr>
      <w:r w:rsidRPr="003362EB">
        <w:rPr>
          <w:rFonts w:ascii="Times New Roman" w:eastAsia="Times New Roman" w:hAnsi="Times New Roman" w:cs="Times New Roman"/>
          <w:b/>
          <w:i/>
          <w:sz w:val="24"/>
          <w:szCs w:val="24"/>
        </w:rPr>
        <w:t>Дорогие родители!</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Вот я и учусь в пятом классе.</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Прежде всего, хочу сообщить, что я______________________________________________________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Если сравнивать с учёбой в 4-м классе, то сейчас 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____________________________________________________________________________________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Иногда я ____________________________________________________________________________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Самый интересный для меня предмет 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ещё я _____________________________________________________________________________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Но кроме этого я хочу рассказать о 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____________________________________________________________________________________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Самым трудным для меня в 5-м классе 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_____________________________________________________________________________________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Больше всего я хочу ___________________________________________________________________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в большинстве случаев настроение у меня 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Ещё хочу сказать, что учителя, которые ведут уроки в 5-м классе</w:t>
      </w:r>
      <w:r w:rsidR="00985B62" w:rsidRPr="003362EB">
        <w:rPr>
          <w:rFonts w:ascii="Times New Roman" w:eastAsia="Times New Roman" w:hAnsi="Times New Roman" w:cs="Times New Roman"/>
          <w:sz w:val="24"/>
          <w:szCs w:val="24"/>
        </w:rPr>
        <w:t>,</w:t>
      </w:r>
      <w:r w:rsidRPr="003362EB">
        <w:rPr>
          <w:rFonts w:ascii="Times New Roman" w:eastAsia="Times New Roman" w:hAnsi="Times New Roman" w:cs="Times New Roman"/>
          <w:sz w:val="24"/>
          <w:szCs w:val="24"/>
        </w:rPr>
        <w:t xml:space="preserve"> 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_____________________________________________________________________________________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А наш классный руководитель 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Хочу признаться, что у меня совсем нет времени на 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Но вот то, что заинтересовало меня, так это 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В 5-м классе меня удивило 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Но с гордостью могу сказать, что теперь умею 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Жаль, но меня торопят ________________________________________________________________</w:t>
      </w:r>
    </w:p>
    <w:p w:rsidR="004F78C2" w:rsidRPr="003362EB" w:rsidRDefault="004F78C2" w:rsidP="007E0395">
      <w:pPr>
        <w:spacing w:after="0" w:line="240" w:lineRule="auto"/>
        <w:rPr>
          <w:rFonts w:ascii="Times New Roman" w:eastAsia="Times New Roman" w:hAnsi="Times New Roman" w:cs="Times New Roman"/>
          <w:sz w:val="24"/>
          <w:szCs w:val="24"/>
        </w:rPr>
      </w:pPr>
      <w:r w:rsidRPr="003362EB">
        <w:rPr>
          <w:rFonts w:ascii="Times New Roman" w:eastAsia="Times New Roman" w:hAnsi="Times New Roman" w:cs="Times New Roman"/>
          <w:sz w:val="24"/>
          <w:szCs w:val="24"/>
        </w:rPr>
        <w:t xml:space="preserve">                                                                                          Крепко целую.</w:t>
      </w:r>
    </w:p>
    <w:p w:rsidR="004F78C2" w:rsidRPr="003362EB" w:rsidRDefault="004F78C2" w:rsidP="007E0395">
      <w:pPr>
        <w:pStyle w:val="a3"/>
        <w:rPr>
          <w:rFonts w:ascii="Times New Roman" w:eastAsia="Times New Roman" w:hAnsi="Times New Roman" w:cs="Times New Roman"/>
          <w:sz w:val="24"/>
          <w:szCs w:val="24"/>
          <w:lang w:eastAsia="ru-RU"/>
        </w:rPr>
      </w:pPr>
      <w:r w:rsidRPr="003362EB">
        <w:rPr>
          <w:rFonts w:ascii="Times New Roman" w:eastAsia="Times New Roman" w:hAnsi="Times New Roman" w:cs="Times New Roman"/>
          <w:sz w:val="24"/>
          <w:szCs w:val="24"/>
          <w:lang w:eastAsia="ru-RU"/>
        </w:rPr>
        <w:t>Дата ______________________                                     Ваш сын (дочь) _______________</w:t>
      </w:r>
    </w:p>
    <w:p w:rsidR="00887AB7" w:rsidRPr="003362EB" w:rsidRDefault="00887AB7" w:rsidP="007E0395">
      <w:pPr>
        <w:pStyle w:val="a3"/>
        <w:rPr>
          <w:rFonts w:ascii="Times New Roman" w:eastAsia="Times New Roman" w:hAnsi="Times New Roman" w:cs="Times New Roman"/>
          <w:sz w:val="24"/>
          <w:szCs w:val="24"/>
          <w:lang w:eastAsia="ru-RU"/>
        </w:rPr>
      </w:pPr>
    </w:p>
    <w:p w:rsidR="00887AB7" w:rsidRPr="003362EB" w:rsidRDefault="00887AB7" w:rsidP="007E0395">
      <w:pPr>
        <w:pStyle w:val="a3"/>
        <w:rPr>
          <w:rFonts w:ascii="Times New Roman" w:eastAsia="Times New Roman" w:hAnsi="Times New Roman" w:cs="Times New Roman"/>
          <w:sz w:val="24"/>
          <w:szCs w:val="24"/>
          <w:lang w:eastAsia="ru-RU"/>
        </w:rPr>
      </w:pPr>
    </w:p>
    <w:p w:rsidR="00887AB7" w:rsidRPr="003362EB" w:rsidRDefault="00887AB7" w:rsidP="007E0395">
      <w:pPr>
        <w:pStyle w:val="a3"/>
        <w:rPr>
          <w:rFonts w:ascii="Times New Roman" w:eastAsia="Times New Roman" w:hAnsi="Times New Roman" w:cs="Times New Roman"/>
          <w:sz w:val="24"/>
          <w:szCs w:val="24"/>
          <w:lang w:eastAsia="ru-RU"/>
        </w:rPr>
      </w:pPr>
    </w:p>
    <w:p w:rsidR="00887AB7" w:rsidRPr="003362EB" w:rsidRDefault="009A2DF0" w:rsidP="009A2DF0">
      <w:pPr>
        <w:pStyle w:val="a3"/>
        <w:jc w:val="center"/>
        <w:rPr>
          <w:rFonts w:ascii="Times New Roman" w:hAnsi="Times New Roman" w:cs="Times New Roman"/>
          <w:b/>
          <w:sz w:val="24"/>
          <w:szCs w:val="24"/>
          <w:u w:val="single"/>
        </w:rPr>
      </w:pPr>
      <w:r w:rsidRPr="003362EB">
        <w:rPr>
          <w:rFonts w:ascii="Times New Roman" w:hAnsi="Times New Roman" w:cs="Times New Roman"/>
          <w:b/>
          <w:sz w:val="24"/>
          <w:szCs w:val="24"/>
          <w:u w:val="single"/>
        </w:rPr>
        <w:lastRenderedPageBreak/>
        <w:t>10. АНКЕТА ДЛЯ ПЯТИКЛАССНИКОВ</w:t>
      </w:r>
    </w:p>
    <w:p w:rsidR="009A2DF0" w:rsidRPr="003362EB" w:rsidRDefault="009A2DF0" w:rsidP="00887AB7">
      <w:pPr>
        <w:pStyle w:val="a3"/>
        <w:rPr>
          <w:rFonts w:ascii="Times New Roman" w:hAnsi="Times New Roman" w:cs="Times New Roman"/>
          <w:sz w:val="24"/>
          <w:szCs w:val="24"/>
        </w:rPr>
      </w:pP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Анкета используется для изучения трудностей адаптационного периода (учебные затруднения, межличностные отношения, мотивация). Внимание! Вторая часть анкеты – анонимна.</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Продолжи, пожалуйста, предложения:</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1. </w:t>
      </w:r>
      <w:r w:rsidR="00887AB7" w:rsidRPr="003362EB">
        <w:rPr>
          <w:rFonts w:ascii="Times New Roman" w:hAnsi="Times New Roman" w:cs="Times New Roman"/>
          <w:sz w:val="24"/>
          <w:szCs w:val="24"/>
        </w:rPr>
        <w:t>Когда я прихожу в школу_____________________________________</w:t>
      </w:r>
      <w:r w:rsidRPr="003362EB">
        <w:rPr>
          <w:rFonts w:ascii="Times New Roman" w:hAnsi="Times New Roman" w:cs="Times New Roman"/>
          <w:sz w:val="24"/>
          <w:szCs w:val="24"/>
        </w:rPr>
        <w:t>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2. </w:t>
      </w:r>
      <w:r w:rsidR="00887AB7" w:rsidRPr="003362EB">
        <w:rPr>
          <w:rFonts w:ascii="Times New Roman" w:hAnsi="Times New Roman" w:cs="Times New Roman"/>
          <w:sz w:val="24"/>
          <w:szCs w:val="24"/>
        </w:rPr>
        <w:t>Самое интересное в школе это_________________________________</w:t>
      </w:r>
      <w:r w:rsidRPr="003362EB">
        <w:rPr>
          <w:rFonts w:ascii="Times New Roman" w:hAnsi="Times New Roman" w:cs="Times New Roman"/>
          <w:sz w:val="24"/>
          <w:szCs w:val="24"/>
        </w:rPr>
        <w:t>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3. </w:t>
      </w:r>
      <w:r w:rsidR="00887AB7" w:rsidRPr="003362EB">
        <w:rPr>
          <w:rFonts w:ascii="Times New Roman" w:hAnsi="Times New Roman" w:cs="Times New Roman"/>
          <w:sz w:val="24"/>
          <w:szCs w:val="24"/>
        </w:rPr>
        <w:t>Самый трудный предмет для меня_____________________________</w:t>
      </w:r>
      <w:r w:rsidRPr="003362EB">
        <w:rPr>
          <w:rFonts w:ascii="Times New Roman" w:hAnsi="Times New Roman" w:cs="Times New Roman"/>
          <w:sz w:val="24"/>
          <w:szCs w:val="24"/>
        </w:rPr>
        <w:t>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4. </w:t>
      </w:r>
      <w:r w:rsidR="00887AB7" w:rsidRPr="003362EB">
        <w:rPr>
          <w:rFonts w:ascii="Times New Roman" w:hAnsi="Times New Roman" w:cs="Times New Roman"/>
          <w:sz w:val="24"/>
          <w:szCs w:val="24"/>
        </w:rPr>
        <w:t>Мне мешает учиться_________________________________________</w:t>
      </w:r>
      <w:r w:rsidRPr="003362EB">
        <w:rPr>
          <w:rFonts w:ascii="Times New Roman" w:hAnsi="Times New Roman" w:cs="Times New Roman"/>
          <w:sz w:val="24"/>
          <w:szCs w:val="24"/>
        </w:rPr>
        <w:t>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5. </w:t>
      </w:r>
      <w:r w:rsidR="00887AB7" w:rsidRPr="003362EB">
        <w:rPr>
          <w:rFonts w:ascii="Times New Roman" w:hAnsi="Times New Roman" w:cs="Times New Roman"/>
          <w:sz w:val="24"/>
          <w:szCs w:val="24"/>
        </w:rPr>
        <w:t>Мне помогает учиться_______________________________________</w:t>
      </w:r>
      <w:r w:rsidRPr="003362EB">
        <w:rPr>
          <w:rFonts w:ascii="Times New Roman" w:hAnsi="Times New Roman" w:cs="Times New Roman"/>
          <w:sz w:val="24"/>
          <w:szCs w:val="24"/>
        </w:rPr>
        <w:t>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6. </w:t>
      </w:r>
      <w:r w:rsidR="00887AB7" w:rsidRPr="003362EB">
        <w:rPr>
          <w:rFonts w:ascii="Times New Roman" w:hAnsi="Times New Roman" w:cs="Times New Roman"/>
          <w:sz w:val="24"/>
          <w:szCs w:val="24"/>
        </w:rPr>
        <w:t>Мой класс__________________________________________________</w:t>
      </w:r>
      <w:r w:rsidRPr="003362EB">
        <w:rPr>
          <w:rFonts w:ascii="Times New Roman" w:hAnsi="Times New Roman" w:cs="Times New Roman"/>
          <w:sz w:val="24"/>
          <w:szCs w:val="24"/>
        </w:rPr>
        <w:t>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7. </w:t>
      </w:r>
      <w:r w:rsidR="00887AB7" w:rsidRPr="003362EB">
        <w:rPr>
          <w:rFonts w:ascii="Times New Roman" w:hAnsi="Times New Roman" w:cs="Times New Roman"/>
          <w:sz w:val="24"/>
          <w:szCs w:val="24"/>
        </w:rPr>
        <w:t xml:space="preserve">Я бы хотел сидеть за одной партой с </w:t>
      </w:r>
      <w:r w:rsidR="00887AB7" w:rsidRPr="003362EB">
        <w:rPr>
          <w:rFonts w:ascii="Times New Roman" w:hAnsi="Times New Roman" w:cs="Times New Roman"/>
          <w:i/>
          <w:sz w:val="24"/>
          <w:szCs w:val="24"/>
        </w:rPr>
        <w:t>(напиши 2-3 фамилии)</w:t>
      </w:r>
      <w:r w:rsidRPr="003362EB">
        <w:rPr>
          <w:rFonts w:ascii="Times New Roman" w:hAnsi="Times New Roman" w:cs="Times New Roman"/>
          <w:sz w:val="24"/>
          <w:szCs w:val="24"/>
        </w:rPr>
        <w:t xml:space="preserve"> </w:t>
      </w:r>
      <w:r w:rsidR="00887AB7" w:rsidRPr="003362EB">
        <w:rPr>
          <w:rFonts w:ascii="Times New Roman" w:hAnsi="Times New Roman" w:cs="Times New Roman"/>
          <w:sz w:val="24"/>
          <w:szCs w:val="24"/>
        </w:rPr>
        <w:t>__________________</w:t>
      </w:r>
      <w:r w:rsidRPr="003362EB">
        <w:rPr>
          <w:rFonts w:ascii="Times New Roman" w:hAnsi="Times New Roman" w:cs="Times New Roman"/>
          <w:sz w:val="24"/>
          <w:szCs w:val="24"/>
        </w:rPr>
        <w:t>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8. </w:t>
      </w:r>
      <w:r w:rsidR="00887AB7" w:rsidRPr="003362EB">
        <w:rPr>
          <w:rFonts w:ascii="Times New Roman" w:hAnsi="Times New Roman" w:cs="Times New Roman"/>
          <w:sz w:val="24"/>
          <w:szCs w:val="24"/>
        </w:rPr>
        <w:t xml:space="preserve">Я бы не хотел сидеть за одной партой с </w:t>
      </w:r>
      <w:r w:rsidR="00887AB7" w:rsidRPr="003362EB">
        <w:rPr>
          <w:rFonts w:ascii="Times New Roman" w:hAnsi="Times New Roman" w:cs="Times New Roman"/>
          <w:i/>
          <w:sz w:val="24"/>
          <w:szCs w:val="24"/>
        </w:rPr>
        <w:t>(напиши 2-3 фамилии)</w:t>
      </w:r>
      <w:r w:rsidR="00887AB7" w:rsidRPr="003362EB">
        <w:rPr>
          <w:rFonts w:ascii="Times New Roman" w:hAnsi="Times New Roman" w:cs="Times New Roman"/>
          <w:sz w:val="24"/>
          <w:szCs w:val="24"/>
        </w:rPr>
        <w:t xml:space="preserve"> ___________________________</w:t>
      </w:r>
      <w:r w:rsidRPr="003362EB">
        <w:rPr>
          <w:rFonts w:ascii="Times New Roman" w:hAnsi="Times New Roman" w:cs="Times New Roman"/>
          <w:sz w:val="24"/>
          <w:szCs w:val="24"/>
        </w:rPr>
        <w:t>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9. </w:t>
      </w:r>
      <w:r w:rsidR="00887AB7" w:rsidRPr="003362EB">
        <w:rPr>
          <w:rFonts w:ascii="Times New Roman" w:hAnsi="Times New Roman" w:cs="Times New Roman"/>
          <w:sz w:val="24"/>
          <w:szCs w:val="24"/>
        </w:rPr>
        <w:t xml:space="preserve">К себе на день рождения я бы пригласил </w:t>
      </w:r>
      <w:r w:rsidR="00887AB7" w:rsidRPr="003362EB">
        <w:rPr>
          <w:rFonts w:ascii="Times New Roman" w:hAnsi="Times New Roman" w:cs="Times New Roman"/>
          <w:i/>
          <w:sz w:val="24"/>
          <w:szCs w:val="24"/>
        </w:rPr>
        <w:t>(напиши 2-3 фамилии)</w:t>
      </w:r>
      <w:r w:rsidR="00887AB7" w:rsidRPr="003362EB">
        <w:rPr>
          <w:rFonts w:ascii="Times New Roman" w:hAnsi="Times New Roman" w:cs="Times New Roman"/>
          <w:sz w:val="24"/>
          <w:szCs w:val="24"/>
        </w:rPr>
        <w:t xml:space="preserve"> ___________________________</w:t>
      </w:r>
      <w:r w:rsidRPr="003362EB">
        <w:rPr>
          <w:rFonts w:ascii="Times New Roman" w:hAnsi="Times New Roman" w:cs="Times New Roman"/>
          <w:sz w:val="24"/>
          <w:szCs w:val="24"/>
        </w:rPr>
        <w:t>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10. </w:t>
      </w:r>
      <w:r w:rsidR="00887AB7" w:rsidRPr="003362EB">
        <w:rPr>
          <w:rFonts w:ascii="Times New Roman" w:hAnsi="Times New Roman" w:cs="Times New Roman"/>
          <w:sz w:val="24"/>
          <w:szCs w:val="24"/>
        </w:rPr>
        <w:t xml:space="preserve">К себе на день рождения я бы не пригласил </w:t>
      </w:r>
      <w:r w:rsidR="00887AB7" w:rsidRPr="003362EB">
        <w:rPr>
          <w:rFonts w:ascii="Times New Roman" w:hAnsi="Times New Roman" w:cs="Times New Roman"/>
          <w:i/>
          <w:sz w:val="24"/>
          <w:szCs w:val="24"/>
        </w:rPr>
        <w:t>(напиши 2-3 фамилии)</w:t>
      </w:r>
      <w:r w:rsidRPr="003362EB">
        <w:rPr>
          <w:rFonts w:ascii="Times New Roman" w:hAnsi="Times New Roman" w:cs="Times New Roman"/>
          <w:sz w:val="24"/>
          <w:szCs w:val="24"/>
        </w:rPr>
        <w:t xml:space="preserve"> ________________________</w:t>
      </w:r>
    </w:p>
    <w:p w:rsidR="00887AB7" w:rsidRPr="003362EB" w:rsidRDefault="009A2DF0" w:rsidP="00887AB7">
      <w:pPr>
        <w:pStyle w:val="a3"/>
        <w:rPr>
          <w:rFonts w:ascii="Times New Roman" w:hAnsi="Times New Roman" w:cs="Times New Roman"/>
          <w:sz w:val="24"/>
          <w:szCs w:val="24"/>
        </w:rPr>
      </w:pPr>
      <w:r w:rsidRPr="003362EB">
        <w:rPr>
          <w:rFonts w:ascii="Times New Roman" w:hAnsi="Times New Roman" w:cs="Times New Roman"/>
          <w:sz w:val="24"/>
          <w:szCs w:val="24"/>
        </w:rPr>
        <w:t xml:space="preserve">11. </w:t>
      </w:r>
      <w:r w:rsidR="00887AB7" w:rsidRPr="003362EB">
        <w:rPr>
          <w:rFonts w:ascii="Times New Roman" w:hAnsi="Times New Roman" w:cs="Times New Roman"/>
          <w:sz w:val="24"/>
          <w:szCs w:val="24"/>
        </w:rPr>
        <w:t>Я учусь в школе для того, чтобы______________________________</w:t>
      </w:r>
      <w:r w:rsidRPr="003362EB">
        <w:rPr>
          <w:rFonts w:ascii="Times New Roman" w:hAnsi="Times New Roman" w:cs="Times New Roman"/>
          <w:sz w:val="24"/>
          <w:szCs w:val="24"/>
        </w:rPr>
        <w:t>________________________</w:t>
      </w:r>
    </w:p>
    <w:p w:rsidR="00887AB7" w:rsidRPr="003362EB" w:rsidRDefault="00887AB7" w:rsidP="00887AB7">
      <w:pPr>
        <w:pStyle w:val="a3"/>
        <w:rPr>
          <w:rFonts w:ascii="Times New Roman" w:hAnsi="Times New Roman" w:cs="Times New Roman"/>
          <w:i/>
          <w:sz w:val="24"/>
          <w:szCs w:val="24"/>
        </w:rPr>
      </w:pPr>
      <w:r w:rsidRPr="003362EB">
        <w:rPr>
          <w:rFonts w:ascii="Times New Roman" w:hAnsi="Times New Roman" w:cs="Times New Roman"/>
          <w:i/>
          <w:sz w:val="24"/>
          <w:szCs w:val="24"/>
        </w:rPr>
        <w:t>Спасибо!</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w:t>
      </w:r>
    </w:p>
    <w:p w:rsidR="00887AB7" w:rsidRPr="003362EB" w:rsidRDefault="00887AB7" w:rsidP="00887AB7">
      <w:pPr>
        <w:pStyle w:val="a3"/>
        <w:rPr>
          <w:rFonts w:ascii="Times New Roman" w:hAnsi="Times New Roman" w:cs="Times New Roman"/>
          <w:sz w:val="24"/>
          <w:szCs w:val="24"/>
        </w:rPr>
      </w:pPr>
      <w:r w:rsidRPr="003362EB">
        <w:rPr>
          <w:rFonts w:ascii="Times New Roman" w:hAnsi="Times New Roman" w:cs="Times New Roman"/>
          <w:sz w:val="24"/>
          <w:szCs w:val="24"/>
        </w:rPr>
        <w:t>Линия отреза</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1. </w:t>
      </w:r>
      <w:r w:rsidR="00887AB7" w:rsidRPr="003362EB">
        <w:rPr>
          <w:rFonts w:ascii="Times New Roman" w:hAnsi="Times New Roman" w:cs="Times New Roman"/>
          <w:sz w:val="24"/>
          <w:szCs w:val="24"/>
        </w:rPr>
        <w:t xml:space="preserve">Мне нужна помощь учителя по </w:t>
      </w:r>
      <w:r w:rsidR="00887AB7" w:rsidRPr="003362EB">
        <w:rPr>
          <w:rFonts w:ascii="Times New Roman" w:hAnsi="Times New Roman" w:cs="Times New Roman"/>
          <w:i/>
          <w:sz w:val="24"/>
          <w:szCs w:val="24"/>
        </w:rPr>
        <w:t>(укажи предмет)</w:t>
      </w:r>
      <w:r w:rsidR="00887AB7" w:rsidRPr="003362EB">
        <w:rPr>
          <w:rFonts w:ascii="Times New Roman" w:hAnsi="Times New Roman" w:cs="Times New Roman"/>
          <w:sz w:val="24"/>
          <w:szCs w:val="24"/>
        </w:rPr>
        <w:t xml:space="preserve"> ________________</w:t>
      </w:r>
      <w:r w:rsidRPr="003362EB">
        <w:rPr>
          <w:rFonts w:ascii="Times New Roman" w:hAnsi="Times New Roman" w:cs="Times New Roman"/>
          <w:sz w:val="24"/>
          <w:szCs w:val="24"/>
        </w:rPr>
        <w:t>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2. </w:t>
      </w:r>
      <w:r w:rsidR="00887AB7" w:rsidRPr="003362EB">
        <w:rPr>
          <w:rFonts w:ascii="Times New Roman" w:hAnsi="Times New Roman" w:cs="Times New Roman"/>
          <w:sz w:val="24"/>
          <w:szCs w:val="24"/>
        </w:rPr>
        <w:t xml:space="preserve">Я не понимаю объяснения учителя на </w:t>
      </w:r>
      <w:r w:rsidR="00887AB7" w:rsidRPr="003362EB">
        <w:rPr>
          <w:rFonts w:ascii="Times New Roman" w:hAnsi="Times New Roman" w:cs="Times New Roman"/>
          <w:i/>
          <w:sz w:val="24"/>
          <w:szCs w:val="24"/>
        </w:rPr>
        <w:t xml:space="preserve">(укажи предмет) </w:t>
      </w:r>
      <w:r w:rsidR="00887AB7" w:rsidRPr="003362EB">
        <w:rPr>
          <w:rFonts w:ascii="Times New Roman" w:hAnsi="Times New Roman" w:cs="Times New Roman"/>
          <w:sz w:val="24"/>
          <w:szCs w:val="24"/>
        </w:rPr>
        <w:t>__________</w:t>
      </w:r>
      <w:r w:rsidRPr="003362EB">
        <w:rPr>
          <w:rFonts w:ascii="Times New Roman" w:hAnsi="Times New Roman" w:cs="Times New Roman"/>
          <w:sz w:val="24"/>
          <w:szCs w:val="24"/>
        </w:rPr>
        <w:t>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3. </w:t>
      </w:r>
      <w:r w:rsidR="00887AB7" w:rsidRPr="003362EB">
        <w:rPr>
          <w:rFonts w:ascii="Times New Roman" w:hAnsi="Times New Roman" w:cs="Times New Roman"/>
          <w:sz w:val="24"/>
          <w:szCs w:val="24"/>
        </w:rPr>
        <w:t xml:space="preserve">Я часто боюсь, что могу получить не только тройку, но и двойку на </w:t>
      </w:r>
      <w:r w:rsidR="00887AB7" w:rsidRPr="003362EB">
        <w:rPr>
          <w:rFonts w:ascii="Times New Roman" w:hAnsi="Times New Roman" w:cs="Times New Roman"/>
          <w:i/>
          <w:sz w:val="24"/>
          <w:szCs w:val="24"/>
        </w:rPr>
        <w:t xml:space="preserve">(укажи предмет) </w:t>
      </w:r>
      <w:r w:rsidR="00887AB7" w:rsidRPr="003362EB">
        <w:rPr>
          <w:rFonts w:ascii="Times New Roman" w:hAnsi="Times New Roman" w:cs="Times New Roman"/>
          <w:sz w:val="24"/>
          <w:szCs w:val="24"/>
        </w:rPr>
        <w:t>___________________________________________</w:t>
      </w:r>
      <w:r w:rsidRPr="003362EB">
        <w:rPr>
          <w:rFonts w:ascii="Times New Roman" w:hAnsi="Times New Roman" w:cs="Times New Roman"/>
          <w:sz w:val="24"/>
          <w:szCs w:val="24"/>
        </w:rPr>
        <w:t>__________________________________________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4. </w:t>
      </w:r>
      <w:r w:rsidR="00887AB7" w:rsidRPr="003362EB">
        <w:rPr>
          <w:rFonts w:ascii="Times New Roman" w:hAnsi="Times New Roman" w:cs="Times New Roman"/>
          <w:sz w:val="24"/>
          <w:szCs w:val="24"/>
        </w:rPr>
        <w:t xml:space="preserve">Особенно много заданий задают по </w:t>
      </w:r>
      <w:r w:rsidRPr="003362EB">
        <w:rPr>
          <w:rFonts w:ascii="Times New Roman" w:hAnsi="Times New Roman" w:cs="Times New Roman"/>
          <w:i/>
          <w:sz w:val="24"/>
          <w:szCs w:val="24"/>
        </w:rPr>
        <w:t>(укажи предмет) ____________________________________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5. </w:t>
      </w:r>
      <w:r w:rsidR="00887AB7" w:rsidRPr="003362EB">
        <w:rPr>
          <w:rFonts w:ascii="Times New Roman" w:hAnsi="Times New Roman" w:cs="Times New Roman"/>
          <w:sz w:val="24"/>
          <w:szCs w:val="24"/>
        </w:rPr>
        <w:t xml:space="preserve">На выполнение домашнего задания обычно я трачу </w:t>
      </w:r>
      <w:r w:rsidR="00887AB7" w:rsidRPr="003362EB">
        <w:rPr>
          <w:rFonts w:ascii="Times New Roman" w:hAnsi="Times New Roman" w:cs="Times New Roman"/>
          <w:i/>
          <w:sz w:val="24"/>
          <w:szCs w:val="24"/>
        </w:rPr>
        <w:t xml:space="preserve">(укажи время) </w:t>
      </w:r>
      <w:r w:rsidR="00887AB7" w:rsidRPr="003362EB">
        <w:rPr>
          <w:rFonts w:ascii="Times New Roman" w:hAnsi="Times New Roman" w:cs="Times New Roman"/>
          <w:sz w:val="24"/>
          <w:szCs w:val="24"/>
        </w:rPr>
        <w:t>______</w:t>
      </w:r>
      <w:r w:rsidRPr="003362EB">
        <w:rPr>
          <w:rFonts w:ascii="Times New Roman" w:hAnsi="Times New Roman" w:cs="Times New Roman"/>
          <w:sz w:val="24"/>
          <w:szCs w:val="24"/>
        </w:rPr>
        <w:t>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6. </w:t>
      </w:r>
      <w:r w:rsidR="00887AB7" w:rsidRPr="003362EB">
        <w:rPr>
          <w:rFonts w:ascii="Times New Roman" w:hAnsi="Times New Roman" w:cs="Times New Roman"/>
          <w:sz w:val="24"/>
          <w:szCs w:val="24"/>
        </w:rPr>
        <w:t xml:space="preserve">Учитель больше спрашивает, чем объясняет на </w:t>
      </w:r>
      <w:r w:rsidR="00887AB7" w:rsidRPr="003362EB">
        <w:rPr>
          <w:rFonts w:ascii="Times New Roman" w:hAnsi="Times New Roman" w:cs="Times New Roman"/>
          <w:i/>
          <w:sz w:val="24"/>
          <w:szCs w:val="24"/>
        </w:rPr>
        <w:t>(укажи предмет)</w:t>
      </w:r>
      <w:r w:rsidRPr="003362EB">
        <w:rPr>
          <w:rFonts w:ascii="Times New Roman" w:hAnsi="Times New Roman" w:cs="Times New Roman"/>
          <w:sz w:val="24"/>
          <w:szCs w:val="24"/>
        </w:rPr>
        <w:t xml:space="preserve"> __________________________</w:t>
      </w:r>
    </w:p>
    <w:p w:rsidR="00887AB7" w:rsidRPr="003362EB" w:rsidRDefault="009A2DF0" w:rsidP="009A2DF0">
      <w:pPr>
        <w:pStyle w:val="a3"/>
        <w:rPr>
          <w:rFonts w:ascii="Times New Roman" w:hAnsi="Times New Roman" w:cs="Times New Roman"/>
          <w:sz w:val="24"/>
          <w:szCs w:val="24"/>
        </w:rPr>
      </w:pPr>
      <w:r w:rsidRPr="003362EB">
        <w:rPr>
          <w:rFonts w:ascii="Times New Roman" w:hAnsi="Times New Roman" w:cs="Times New Roman"/>
          <w:sz w:val="24"/>
          <w:szCs w:val="24"/>
        </w:rPr>
        <w:t xml:space="preserve">7. </w:t>
      </w:r>
      <w:r w:rsidR="00887AB7" w:rsidRPr="003362EB">
        <w:rPr>
          <w:rFonts w:ascii="Times New Roman" w:hAnsi="Times New Roman" w:cs="Times New Roman"/>
          <w:sz w:val="24"/>
          <w:szCs w:val="24"/>
        </w:rPr>
        <w:t>Я боюсь отвечать на уроке ___________________________________</w:t>
      </w:r>
      <w:r w:rsidRPr="003362EB">
        <w:rPr>
          <w:rFonts w:ascii="Times New Roman" w:hAnsi="Times New Roman" w:cs="Times New Roman"/>
          <w:sz w:val="24"/>
          <w:szCs w:val="24"/>
        </w:rPr>
        <w:t>________________________</w:t>
      </w:r>
    </w:p>
    <w:p w:rsidR="00887AB7" w:rsidRPr="003362EB" w:rsidRDefault="00887AB7" w:rsidP="00887AB7">
      <w:pPr>
        <w:pStyle w:val="a3"/>
        <w:rPr>
          <w:rFonts w:ascii="Times New Roman" w:hAnsi="Times New Roman" w:cs="Times New Roman"/>
          <w:i/>
          <w:sz w:val="24"/>
          <w:szCs w:val="24"/>
        </w:rPr>
      </w:pPr>
      <w:r w:rsidRPr="003362EB">
        <w:rPr>
          <w:rFonts w:ascii="Times New Roman" w:hAnsi="Times New Roman" w:cs="Times New Roman"/>
          <w:i/>
          <w:sz w:val="24"/>
          <w:szCs w:val="24"/>
        </w:rPr>
        <w:t>Спасибо!</w:t>
      </w:r>
    </w:p>
    <w:p w:rsidR="009A2DF0" w:rsidRPr="003362EB" w:rsidRDefault="009A2DF0" w:rsidP="00887AB7">
      <w:pPr>
        <w:pStyle w:val="a3"/>
        <w:rPr>
          <w:rFonts w:ascii="Times New Roman" w:hAnsi="Times New Roman" w:cs="Times New Roman"/>
          <w:i/>
          <w:sz w:val="24"/>
          <w:szCs w:val="24"/>
        </w:rPr>
      </w:pPr>
    </w:p>
    <w:p w:rsidR="009A2DF0" w:rsidRPr="003362EB" w:rsidRDefault="009A2DF0" w:rsidP="00887AB7">
      <w:pPr>
        <w:pStyle w:val="a3"/>
        <w:rPr>
          <w:rFonts w:ascii="Times New Roman" w:hAnsi="Times New Roman" w:cs="Times New Roman"/>
          <w:i/>
          <w:sz w:val="24"/>
          <w:szCs w:val="24"/>
        </w:rPr>
      </w:pPr>
    </w:p>
    <w:p w:rsidR="00887AB7" w:rsidRPr="003362EB" w:rsidRDefault="009A2DF0" w:rsidP="009A2DF0">
      <w:pPr>
        <w:pStyle w:val="a3"/>
        <w:jc w:val="center"/>
        <w:rPr>
          <w:rFonts w:ascii="Times New Roman" w:hAnsi="Times New Roman" w:cs="Times New Roman"/>
          <w:b/>
          <w:sz w:val="24"/>
          <w:szCs w:val="24"/>
          <w:u w:val="single"/>
        </w:rPr>
      </w:pPr>
      <w:r w:rsidRPr="003362EB">
        <w:rPr>
          <w:rFonts w:ascii="Times New Roman" w:hAnsi="Times New Roman" w:cs="Times New Roman"/>
          <w:b/>
          <w:sz w:val="24"/>
          <w:szCs w:val="24"/>
          <w:u w:val="single"/>
        </w:rPr>
        <w:t>11. АНКЕТА «ВОТ Я КАКОЙ!»</w:t>
      </w:r>
    </w:p>
    <w:tbl>
      <w:tblPr>
        <w:tblStyle w:val="a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887AB7" w:rsidRPr="003362EB" w:rsidTr="009A2DF0">
        <w:trPr>
          <w:trHeight w:val="81"/>
        </w:trPr>
        <w:tc>
          <w:tcPr>
            <w:tcW w:w="10490" w:type="dxa"/>
            <w:vAlign w:val="center"/>
          </w:tcPr>
          <w:p w:rsidR="00887AB7" w:rsidRPr="003362EB" w:rsidRDefault="009A2DF0" w:rsidP="009A2DF0">
            <w:pPr>
              <w:pStyle w:val="a3"/>
              <w:rPr>
                <w:sz w:val="24"/>
                <w:szCs w:val="24"/>
              </w:rPr>
            </w:pPr>
            <w:r w:rsidRPr="003362EB">
              <w:rPr>
                <w:sz w:val="24"/>
                <w:szCs w:val="24"/>
              </w:rPr>
              <w:t xml:space="preserve">1. </w:t>
            </w:r>
            <w:r w:rsidR="00887AB7" w:rsidRPr="003362EB">
              <w:rPr>
                <w:sz w:val="24"/>
                <w:szCs w:val="24"/>
              </w:rPr>
              <w:t>Меня зовут___________________________________________________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2. </w:t>
            </w:r>
            <w:r w:rsidR="00887AB7" w:rsidRPr="003362EB">
              <w:rPr>
                <w:sz w:val="24"/>
                <w:szCs w:val="24"/>
              </w:rPr>
              <w:t>Мне _____</w:t>
            </w:r>
            <w:r w:rsidRPr="003362EB">
              <w:rPr>
                <w:sz w:val="24"/>
                <w:szCs w:val="24"/>
              </w:rPr>
              <w:t xml:space="preserve"> </w:t>
            </w:r>
            <w:r w:rsidR="00887AB7" w:rsidRPr="003362EB">
              <w:rPr>
                <w:sz w:val="24"/>
                <w:szCs w:val="24"/>
              </w:rPr>
              <w:t>лет</w:t>
            </w:r>
          </w:p>
          <w:p w:rsidR="00887AB7" w:rsidRPr="003362EB" w:rsidRDefault="009A2DF0" w:rsidP="009A2DF0">
            <w:pPr>
              <w:pStyle w:val="a3"/>
              <w:rPr>
                <w:sz w:val="24"/>
                <w:szCs w:val="24"/>
              </w:rPr>
            </w:pPr>
            <w:r w:rsidRPr="003362EB">
              <w:rPr>
                <w:sz w:val="24"/>
                <w:szCs w:val="24"/>
              </w:rPr>
              <w:t xml:space="preserve">3. </w:t>
            </w:r>
            <w:r w:rsidR="00887AB7" w:rsidRPr="003362EB">
              <w:rPr>
                <w:sz w:val="24"/>
                <w:szCs w:val="24"/>
              </w:rPr>
              <w:t>У меня</w:t>
            </w:r>
            <w:r w:rsidRPr="003362EB">
              <w:rPr>
                <w:sz w:val="24"/>
                <w:szCs w:val="24"/>
              </w:rPr>
              <w:t xml:space="preserve"> </w:t>
            </w:r>
            <w:r w:rsidR="00887AB7" w:rsidRPr="003362EB">
              <w:rPr>
                <w:sz w:val="24"/>
                <w:szCs w:val="24"/>
              </w:rPr>
              <w:t>_______________</w:t>
            </w:r>
            <w:r w:rsidRPr="003362EB">
              <w:rPr>
                <w:sz w:val="24"/>
                <w:szCs w:val="24"/>
              </w:rPr>
              <w:t xml:space="preserve"> </w:t>
            </w:r>
            <w:r w:rsidR="00887AB7" w:rsidRPr="003362EB">
              <w:rPr>
                <w:sz w:val="24"/>
                <w:szCs w:val="24"/>
              </w:rPr>
              <w:t>глаза</w:t>
            </w:r>
          </w:p>
          <w:p w:rsidR="00887AB7" w:rsidRPr="003362EB" w:rsidRDefault="009A2DF0" w:rsidP="009A2DF0">
            <w:pPr>
              <w:pStyle w:val="a3"/>
              <w:rPr>
                <w:sz w:val="24"/>
                <w:szCs w:val="24"/>
              </w:rPr>
            </w:pPr>
            <w:r w:rsidRPr="003362EB">
              <w:rPr>
                <w:sz w:val="24"/>
                <w:szCs w:val="24"/>
              </w:rPr>
              <w:t xml:space="preserve">4. </w:t>
            </w:r>
            <w:r w:rsidR="00887AB7" w:rsidRPr="003362EB">
              <w:rPr>
                <w:sz w:val="24"/>
                <w:szCs w:val="24"/>
              </w:rPr>
              <w:t>У меня</w:t>
            </w:r>
            <w:r w:rsidRPr="003362EB">
              <w:rPr>
                <w:sz w:val="24"/>
                <w:szCs w:val="24"/>
              </w:rPr>
              <w:t xml:space="preserve"> </w:t>
            </w:r>
            <w:r w:rsidR="00887AB7" w:rsidRPr="003362EB">
              <w:rPr>
                <w:sz w:val="24"/>
                <w:szCs w:val="24"/>
              </w:rPr>
              <w:t>_______________</w:t>
            </w:r>
            <w:r w:rsidRPr="003362EB">
              <w:rPr>
                <w:sz w:val="24"/>
                <w:szCs w:val="24"/>
              </w:rPr>
              <w:t xml:space="preserve"> </w:t>
            </w:r>
            <w:r w:rsidR="00887AB7" w:rsidRPr="003362EB">
              <w:rPr>
                <w:sz w:val="24"/>
                <w:szCs w:val="24"/>
              </w:rPr>
              <w:t>волосы</w:t>
            </w:r>
          </w:p>
          <w:p w:rsidR="00887AB7" w:rsidRPr="003362EB" w:rsidRDefault="009A2DF0" w:rsidP="009A2DF0">
            <w:pPr>
              <w:pStyle w:val="a3"/>
              <w:rPr>
                <w:sz w:val="24"/>
                <w:szCs w:val="24"/>
              </w:rPr>
            </w:pPr>
            <w:r w:rsidRPr="003362EB">
              <w:rPr>
                <w:sz w:val="24"/>
                <w:szCs w:val="24"/>
              </w:rPr>
              <w:t xml:space="preserve">5. </w:t>
            </w:r>
            <w:r w:rsidR="00887AB7" w:rsidRPr="003362EB">
              <w:rPr>
                <w:sz w:val="24"/>
                <w:szCs w:val="24"/>
              </w:rPr>
              <w:t>Я проживаю по адресу_________________________________________</w:t>
            </w:r>
            <w:r w:rsidRPr="003362EB">
              <w:rPr>
                <w:sz w:val="24"/>
                <w:szCs w:val="24"/>
              </w:rPr>
              <w:t>_______________________</w:t>
            </w:r>
          </w:p>
          <w:p w:rsidR="00887AB7" w:rsidRPr="003362EB" w:rsidRDefault="009A2DF0" w:rsidP="009A2DF0">
            <w:pPr>
              <w:pStyle w:val="a3"/>
              <w:rPr>
                <w:sz w:val="24"/>
                <w:szCs w:val="24"/>
              </w:rPr>
            </w:pPr>
            <w:r w:rsidRPr="003362EB">
              <w:rPr>
                <w:sz w:val="24"/>
                <w:szCs w:val="24"/>
              </w:rPr>
              <w:t xml:space="preserve">6. </w:t>
            </w:r>
            <w:r w:rsidR="00887AB7" w:rsidRPr="003362EB">
              <w:rPr>
                <w:sz w:val="24"/>
                <w:szCs w:val="24"/>
              </w:rPr>
              <w:t>Моя любимая еда _____________________________________________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7. </w:t>
            </w:r>
            <w:r w:rsidR="00887AB7" w:rsidRPr="003362EB">
              <w:rPr>
                <w:sz w:val="24"/>
                <w:szCs w:val="24"/>
              </w:rPr>
              <w:t>Мой любимый цвет ___________________________________________</w:t>
            </w:r>
            <w:r w:rsidRPr="003362EB">
              <w:rPr>
                <w:sz w:val="24"/>
                <w:szCs w:val="24"/>
              </w:rPr>
              <w:t>_______________________</w:t>
            </w:r>
          </w:p>
          <w:p w:rsidR="00887AB7" w:rsidRPr="003362EB" w:rsidRDefault="009A2DF0" w:rsidP="009A2DF0">
            <w:pPr>
              <w:pStyle w:val="a3"/>
              <w:rPr>
                <w:sz w:val="24"/>
                <w:szCs w:val="24"/>
              </w:rPr>
            </w:pPr>
            <w:r w:rsidRPr="003362EB">
              <w:rPr>
                <w:sz w:val="24"/>
                <w:szCs w:val="24"/>
              </w:rPr>
              <w:t xml:space="preserve">8. </w:t>
            </w:r>
            <w:r w:rsidR="00887AB7" w:rsidRPr="003362EB">
              <w:rPr>
                <w:sz w:val="24"/>
                <w:szCs w:val="24"/>
              </w:rPr>
              <w:t>Мое любимое животное _______________________________________</w:t>
            </w:r>
            <w:r w:rsidRPr="003362EB">
              <w:rPr>
                <w:sz w:val="24"/>
                <w:szCs w:val="24"/>
              </w:rPr>
              <w:t>_______________________</w:t>
            </w:r>
          </w:p>
          <w:p w:rsidR="00887AB7" w:rsidRPr="003362EB" w:rsidRDefault="009A2DF0" w:rsidP="009A2DF0">
            <w:pPr>
              <w:pStyle w:val="a3"/>
              <w:rPr>
                <w:sz w:val="24"/>
                <w:szCs w:val="24"/>
              </w:rPr>
            </w:pPr>
            <w:r w:rsidRPr="003362EB">
              <w:rPr>
                <w:sz w:val="24"/>
                <w:szCs w:val="24"/>
              </w:rPr>
              <w:t xml:space="preserve">9. </w:t>
            </w:r>
            <w:r w:rsidR="00887AB7" w:rsidRPr="003362EB">
              <w:rPr>
                <w:sz w:val="24"/>
                <w:szCs w:val="24"/>
              </w:rPr>
              <w:t>Моя любимая книга ___________________________________________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10. </w:t>
            </w:r>
            <w:r w:rsidR="00887AB7" w:rsidRPr="003362EB">
              <w:rPr>
                <w:sz w:val="24"/>
                <w:szCs w:val="24"/>
              </w:rPr>
              <w:t>Моя любимая телевизионная передача ___________________________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11. </w:t>
            </w:r>
            <w:r w:rsidR="00887AB7" w:rsidRPr="003362EB">
              <w:rPr>
                <w:sz w:val="24"/>
                <w:szCs w:val="24"/>
              </w:rPr>
              <w:t>Самый прекрасный фильм, который я видел (а) 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12. </w:t>
            </w:r>
            <w:r w:rsidR="00887AB7" w:rsidRPr="003362EB">
              <w:rPr>
                <w:sz w:val="24"/>
                <w:szCs w:val="24"/>
              </w:rPr>
              <w:t>В себе я люблю ______________________________________________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13. </w:t>
            </w:r>
            <w:r w:rsidR="00887AB7" w:rsidRPr="003362EB">
              <w:rPr>
                <w:sz w:val="24"/>
                <w:szCs w:val="24"/>
              </w:rPr>
              <w:t>Моя любимая игра ____________________________________________</w:t>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r>
            <w:r w:rsidRPr="003362EB">
              <w:rPr>
                <w:sz w:val="24"/>
                <w:szCs w:val="24"/>
              </w:rPr>
              <w:softHyphen/>
              <w:t>_____________________</w:t>
            </w:r>
          </w:p>
          <w:p w:rsidR="00887AB7" w:rsidRPr="003362EB" w:rsidRDefault="009A2DF0" w:rsidP="009A2DF0">
            <w:pPr>
              <w:pStyle w:val="a3"/>
              <w:rPr>
                <w:sz w:val="24"/>
                <w:szCs w:val="24"/>
              </w:rPr>
            </w:pPr>
            <w:r w:rsidRPr="003362EB">
              <w:rPr>
                <w:sz w:val="24"/>
                <w:szCs w:val="24"/>
              </w:rPr>
              <w:t xml:space="preserve">14. </w:t>
            </w:r>
            <w:r w:rsidR="00887AB7" w:rsidRPr="003362EB">
              <w:rPr>
                <w:sz w:val="24"/>
                <w:szCs w:val="24"/>
              </w:rPr>
              <w:t>Моего лучшего друга зовут ____________________________________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15. </w:t>
            </w:r>
            <w:r w:rsidR="00887AB7" w:rsidRPr="003362EB">
              <w:rPr>
                <w:sz w:val="24"/>
                <w:szCs w:val="24"/>
              </w:rPr>
              <w:t>Лучше всего я умею ___________________________________________</w:t>
            </w:r>
            <w:r w:rsidRPr="003362EB">
              <w:rPr>
                <w:sz w:val="24"/>
                <w:szCs w:val="24"/>
              </w:rPr>
              <w:t>_____________________</w:t>
            </w:r>
          </w:p>
          <w:p w:rsidR="00887AB7" w:rsidRPr="003362EB" w:rsidRDefault="009A2DF0" w:rsidP="009A2DF0">
            <w:pPr>
              <w:pStyle w:val="a3"/>
              <w:rPr>
                <w:sz w:val="24"/>
                <w:szCs w:val="24"/>
              </w:rPr>
            </w:pPr>
            <w:r w:rsidRPr="003362EB">
              <w:rPr>
                <w:sz w:val="24"/>
                <w:szCs w:val="24"/>
              </w:rPr>
              <w:t xml:space="preserve">16. </w:t>
            </w:r>
            <w:r w:rsidR="00887AB7" w:rsidRPr="003362EB">
              <w:rPr>
                <w:sz w:val="24"/>
                <w:szCs w:val="24"/>
              </w:rPr>
              <w:t>Больше всего я боюсь _________________________________________</w:t>
            </w:r>
            <w:r w:rsidRPr="003362EB">
              <w:rPr>
                <w:sz w:val="24"/>
                <w:szCs w:val="24"/>
              </w:rPr>
              <w:t>______________________</w:t>
            </w:r>
          </w:p>
          <w:p w:rsidR="00887AB7" w:rsidRPr="003362EB" w:rsidRDefault="009A2DF0" w:rsidP="009A2DF0">
            <w:pPr>
              <w:pStyle w:val="a3"/>
              <w:rPr>
                <w:sz w:val="24"/>
                <w:szCs w:val="24"/>
              </w:rPr>
            </w:pPr>
            <w:r w:rsidRPr="003362EB">
              <w:rPr>
                <w:sz w:val="24"/>
                <w:szCs w:val="24"/>
              </w:rPr>
              <w:t xml:space="preserve">17. </w:t>
            </w:r>
            <w:r w:rsidR="00887AB7" w:rsidRPr="003362EB">
              <w:rPr>
                <w:sz w:val="24"/>
                <w:szCs w:val="24"/>
              </w:rPr>
              <w:t>Самая заветная мечта _________________________________________</w:t>
            </w:r>
            <w:r w:rsidRPr="003362EB">
              <w:rPr>
                <w:sz w:val="24"/>
                <w:szCs w:val="24"/>
              </w:rPr>
              <w:t>______________________</w:t>
            </w:r>
          </w:p>
        </w:tc>
      </w:tr>
    </w:tbl>
    <w:p w:rsidR="00887AB7" w:rsidRPr="003362EB" w:rsidRDefault="00887AB7" w:rsidP="007E0395">
      <w:pPr>
        <w:pStyle w:val="a3"/>
        <w:rPr>
          <w:rFonts w:ascii="Times New Roman" w:hAnsi="Times New Roman" w:cs="Times New Roman"/>
          <w:b/>
          <w:sz w:val="24"/>
          <w:szCs w:val="24"/>
        </w:rPr>
      </w:pPr>
    </w:p>
    <w:p w:rsidR="00894CEE" w:rsidRPr="003362EB" w:rsidRDefault="00894CEE" w:rsidP="007E0395">
      <w:pPr>
        <w:pStyle w:val="a3"/>
        <w:rPr>
          <w:rFonts w:ascii="Times New Roman" w:hAnsi="Times New Roman" w:cs="Times New Roman"/>
          <w:b/>
          <w:sz w:val="24"/>
          <w:szCs w:val="24"/>
        </w:rPr>
      </w:pPr>
    </w:p>
    <w:p w:rsidR="00894CEE" w:rsidRPr="003362EB" w:rsidRDefault="00894CEE" w:rsidP="007E0395">
      <w:pPr>
        <w:pStyle w:val="a3"/>
        <w:rPr>
          <w:rFonts w:ascii="Times New Roman" w:hAnsi="Times New Roman" w:cs="Times New Roman"/>
          <w:b/>
          <w:sz w:val="24"/>
          <w:szCs w:val="24"/>
        </w:rPr>
      </w:pPr>
    </w:p>
    <w:p w:rsidR="00894CEE" w:rsidRPr="003362EB" w:rsidRDefault="00894CEE" w:rsidP="007E0395">
      <w:pPr>
        <w:pStyle w:val="a3"/>
        <w:rPr>
          <w:rFonts w:ascii="Times New Roman" w:hAnsi="Times New Roman" w:cs="Times New Roman"/>
          <w:b/>
          <w:sz w:val="24"/>
          <w:szCs w:val="24"/>
        </w:rPr>
      </w:pPr>
    </w:p>
    <w:p w:rsidR="00894CEE" w:rsidRPr="003362EB" w:rsidRDefault="00894CEE" w:rsidP="007E0395">
      <w:pPr>
        <w:pStyle w:val="a3"/>
        <w:rPr>
          <w:rFonts w:ascii="Times New Roman" w:hAnsi="Times New Roman" w:cs="Times New Roman"/>
          <w:b/>
          <w:sz w:val="24"/>
          <w:szCs w:val="24"/>
        </w:rPr>
      </w:pPr>
    </w:p>
    <w:p w:rsidR="00894CEE" w:rsidRPr="003362EB" w:rsidRDefault="00894CEE" w:rsidP="007E0395">
      <w:pPr>
        <w:pStyle w:val="a3"/>
        <w:rPr>
          <w:rFonts w:ascii="Times New Roman" w:hAnsi="Times New Roman" w:cs="Times New Roman"/>
          <w:b/>
          <w:sz w:val="24"/>
          <w:szCs w:val="24"/>
        </w:rPr>
      </w:pPr>
    </w:p>
    <w:p w:rsidR="00894CEE" w:rsidRPr="003362EB" w:rsidRDefault="00894CEE" w:rsidP="007E0395">
      <w:pPr>
        <w:pStyle w:val="a3"/>
        <w:rPr>
          <w:rFonts w:ascii="Times New Roman" w:hAnsi="Times New Roman" w:cs="Times New Roman"/>
          <w:b/>
          <w:sz w:val="24"/>
          <w:szCs w:val="24"/>
        </w:rPr>
      </w:pPr>
    </w:p>
    <w:p w:rsidR="00894CEE" w:rsidRPr="003362EB" w:rsidRDefault="00894CEE" w:rsidP="007E0395">
      <w:pPr>
        <w:pStyle w:val="a3"/>
        <w:rPr>
          <w:rFonts w:ascii="Times New Roman" w:hAnsi="Times New Roman" w:cs="Times New Roman"/>
          <w:b/>
          <w:sz w:val="24"/>
          <w:szCs w:val="24"/>
        </w:rPr>
      </w:pPr>
    </w:p>
    <w:p w:rsidR="00894CEE" w:rsidRPr="003362EB" w:rsidRDefault="00894CEE" w:rsidP="00894CEE">
      <w:pPr>
        <w:pStyle w:val="a3"/>
        <w:jc w:val="right"/>
        <w:rPr>
          <w:rFonts w:ascii="Times New Roman" w:hAnsi="Times New Roman" w:cs="Times New Roman"/>
          <w:b/>
          <w:sz w:val="24"/>
          <w:szCs w:val="24"/>
        </w:rPr>
      </w:pPr>
      <w:r w:rsidRPr="003362EB">
        <w:rPr>
          <w:rFonts w:ascii="Times New Roman" w:hAnsi="Times New Roman" w:cs="Times New Roman"/>
          <w:b/>
          <w:sz w:val="24"/>
          <w:szCs w:val="24"/>
        </w:rPr>
        <w:lastRenderedPageBreak/>
        <w:t>Приложение 3</w:t>
      </w:r>
    </w:p>
    <w:p w:rsidR="00894CEE" w:rsidRPr="003362EB" w:rsidRDefault="00894CEE" w:rsidP="00894CEE">
      <w:pPr>
        <w:pStyle w:val="a3"/>
        <w:rPr>
          <w:rFonts w:ascii="Times New Roman" w:hAnsi="Times New Roman" w:cs="Times New Roman"/>
          <w:b/>
          <w:sz w:val="24"/>
          <w:szCs w:val="24"/>
        </w:rPr>
      </w:pPr>
    </w:p>
    <w:p w:rsidR="00894CEE" w:rsidRPr="003362EB" w:rsidRDefault="00894CEE" w:rsidP="00894CEE">
      <w:pPr>
        <w:pStyle w:val="a3"/>
        <w:jc w:val="center"/>
        <w:rPr>
          <w:rFonts w:ascii="Times New Roman" w:hAnsi="Times New Roman" w:cs="Times New Roman"/>
          <w:b/>
          <w:sz w:val="24"/>
          <w:szCs w:val="24"/>
        </w:rPr>
      </w:pPr>
      <w:r w:rsidRPr="003362EB">
        <w:rPr>
          <w:rFonts w:ascii="Times New Roman" w:hAnsi="Times New Roman" w:cs="Times New Roman"/>
          <w:b/>
          <w:sz w:val="24"/>
          <w:szCs w:val="24"/>
        </w:rPr>
        <w:t>СКАЗКА О. ГОРЬКОВОЙ «ФЛАМИНГО»</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В далеких жарких странах живут прекрасные птицы, которые называются фламинго. Днем они гуляют, гордо вышагивая по берегу реки, а вечером, когда солнце катится к горизонту, они взлетают к нему и парят под облаками. Закат окрашивает их розовые крылья в багровый цвет, и любой, кто видит это зрелище, никогда этого не забудет. </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Тебе интересно узнать, откуда появились фламинго? Тогда слушай.</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Жило – было маленькое облачко. Оно, как и каждое облачко, целый день летало по небу с другими облаками туда, куда дует ветер, и больше всего на свете оно любило смотреть на закат. Однажды мимо облачка пролетали маленькие цветные птички. Они ему очень понравились, ему захотелось полетать с ними, посмотреть на закат поближе, и оно решило поговорить с птичками.</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Куда вы летите? – спросило облако. </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Мы, птички, куда хотим, туда и летаем, - сказала одна.</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Да-да, - подтвердила другая. – Мы можем летать, куда нам хочется.</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Возьмите меня с собой, - попросило облачко.</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Ха-ха-ха, - засмеялись птички, - да ты же не умеешь летать, и у тебя это никогда не получится.      Ты просто маленькое глупое облако, которое летит туда, куда дует ветер, - сказали птички и улетели.</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Облаку стало очень грустно. Потянулись серые дни. Оно больше ничему не радовалось и только медленно и лениво передвигалось по небу. Оно почти ни с кем не разговаривало и все время думало: «Какое я несчастное, неуклюжее, серое облако. Я даже не умею летать». А ночью ему снилось, что маленькие разноцветные птички летают вокруг него, смеются и говорят: «Маленькое, глупое, неуклюжее серое облако».</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Однажды вечером, когда приближался закат, облачко, как всегда, летало по небу и, задумавшись, не заметило, что оно давно отделилось от других облаков и его гонит уже совсем другой ветер. Когда оно это заметило, то не стало сопротивляться. </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Какая разница, - подумало облако. – Я ведь все равно не умею летать, буду одиноким серым облаком.</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Солнце уже окрасило небо в розово-красные тона, как вдруг невероятно сильный ветер подхватил облачко и очень быстро понес к самой большой горе.</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Как ты посмело забраться на мою территорию? Вы, облака, только мешаетесь нам – ветрам. За это я разобью тебя о скалу, - сказал ветер.</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Облачко пыталось оправдаться, сказать, что это какой – то случайный, озорной ветерок занес его сюда, но ветер не хотел ничего слушать. Облачко подумало: «Ну и пусть я разобьюсь о скалу, я все равно не смогу никогда летать».</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Ветер нес его с огромной скоростью, скала была все ближе и ближе. Облачко решило последний раз посмотреть на закат. Ему показалось, что сегодня закат особенно красив.</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Неужели я его больше не увижу, - подумало облачко и испугалось. Ему очень захотелось жить и видеть закат каждый день.</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Что же мне делать? Надо попробовать улететь от ветра.</w:t>
      </w:r>
    </w:p>
    <w:p w:rsidR="00894CEE" w:rsidRPr="003362EB" w:rsidRDefault="00894CEE" w:rsidP="00894CEE">
      <w:pPr>
        <w:pStyle w:val="a3"/>
        <w:rPr>
          <w:rFonts w:ascii="Times New Roman" w:hAnsi="Times New Roman" w:cs="Times New Roman"/>
          <w:sz w:val="24"/>
          <w:szCs w:val="24"/>
        </w:rPr>
      </w:pPr>
      <w:r w:rsidRPr="003362EB">
        <w:rPr>
          <w:rFonts w:ascii="Times New Roman" w:hAnsi="Times New Roman" w:cs="Times New Roman"/>
          <w:sz w:val="24"/>
          <w:szCs w:val="24"/>
        </w:rPr>
        <w:t xml:space="preserve">      В этот момент ветер со всей силы кинул облачко в скалу. Облачко оттолкнулось и попыталось улететь, но ветер схватил его и опять швырнул в скалу. Облачко подумало: «Мне надо постараться, у меня обязательно получится». Оно опять оттолкнулось и попробовало улететь. Ветер снова схватил облачко, разогнался и кинул его на скалу. «У меня все получится. Я не сдамся», - решило облачко и почувствовало себя невероятно сильным. Оно собрало все свои силы, оттолкнулось и взмыло в небо. Оно постаралось вытянуться, как птица. Ветер сначала растерялся, но спустя секунду опять погнался за облачком. Облачко старалось лететь скорей, оно тянулось за уходящими лучами солнца. Оно подумало: «Вот бы сейчас крылья, я бы улетело прочь от ветра». И вдруг у облака появились крылья. Оно превратилось в прекрасную белую птицу и полетело очень быстро. Ветер не успевал за птицей, начал отставать, устал и перестал за ней гнаться. Произошло чудо, потому что облачко столкнулось с волшебной Скалой Желаний, о которую мечты либо разбиваются, либо становятся реальностью.</w:t>
      </w:r>
    </w:p>
    <w:p w:rsidR="00894CEE" w:rsidRPr="003362EB" w:rsidRDefault="00894CEE" w:rsidP="00894CEE">
      <w:pPr>
        <w:pStyle w:val="a3"/>
        <w:widowControl w:val="0"/>
        <w:rPr>
          <w:rFonts w:ascii="Times New Roman" w:hAnsi="Times New Roman" w:cs="Times New Roman"/>
          <w:sz w:val="24"/>
          <w:szCs w:val="24"/>
        </w:rPr>
      </w:pPr>
      <w:r w:rsidRPr="003362EB">
        <w:rPr>
          <w:rFonts w:ascii="Times New Roman" w:hAnsi="Times New Roman" w:cs="Times New Roman"/>
          <w:sz w:val="24"/>
          <w:szCs w:val="24"/>
        </w:rPr>
        <w:t xml:space="preserve">      Облачко думало: «Какое же это чудо! Я – птица, я могу летать, я могу летать, я могу полететь к самому солнцу!» Ему было легко, хорошо и очень весело. Оно никогда не видело закат так близко.   Вечернее солнце окрасило его перья в розовый цвет. Маленькие цветные птички, увидев его, сказали: «Какая красивая птица и как хорошо она летит!». Маленькое серое облачко превратилось в прекрасную розовую птицу, которую люди назвали «фламинго».</w:t>
      </w:r>
    </w:p>
    <w:p w:rsidR="00894CEE" w:rsidRPr="003362EB" w:rsidRDefault="00894CEE" w:rsidP="00894CEE">
      <w:pPr>
        <w:pStyle w:val="a3"/>
        <w:tabs>
          <w:tab w:val="left" w:pos="5670"/>
        </w:tabs>
        <w:jc w:val="right"/>
        <w:rPr>
          <w:rFonts w:ascii="Times New Roman" w:hAnsi="Times New Roman" w:cs="Times New Roman"/>
          <w:b/>
          <w:sz w:val="24"/>
          <w:szCs w:val="24"/>
        </w:rPr>
      </w:pPr>
      <w:r w:rsidRPr="003362EB">
        <w:rPr>
          <w:rFonts w:ascii="Times New Roman" w:hAnsi="Times New Roman" w:cs="Times New Roman"/>
          <w:sz w:val="24"/>
          <w:szCs w:val="24"/>
        </w:rPr>
        <w:lastRenderedPageBreak/>
        <w:tab/>
      </w:r>
      <w:r w:rsidRPr="003362EB">
        <w:rPr>
          <w:rFonts w:ascii="Times New Roman" w:hAnsi="Times New Roman" w:cs="Times New Roman"/>
          <w:b/>
          <w:sz w:val="24"/>
          <w:szCs w:val="24"/>
        </w:rPr>
        <w:t>Приложение 4</w:t>
      </w:r>
    </w:p>
    <w:p w:rsidR="00894CEE" w:rsidRPr="003362EB" w:rsidRDefault="00894CEE" w:rsidP="00894CEE">
      <w:pPr>
        <w:pStyle w:val="a3"/>
        <w:tabs>
          <w:tab w:val="left" w:pos="5670"/>
        </w:tabs>
        <w:jc w:val="center"/>
        <w:rPr>
          <w:rFonts w:ascii="Times New Roman" w:hAnsi="Times New Roman" w:cs="Times New Roman"/>
          <w:b/>
          <w:sz w:val="24"/>
          <w:szCs w:val="24"/>
        </w:rPr>
      </w:pPr>
      <w:r w:rsidRPr="003362EB">
        <w:rPr>
          <w:rFonts w:ascii="Times New Roman" w:hAnsi="Times New Roman" w:cs="Times New Roman"/>
          <w:b/>
          <w:sz w:val="24"/>
          <w:szCs w:val="24"/>
        </w:rPr>
        <w:t>ПОСЛОВИЦЫ И ПОГОВОРКИ О ДРУЖБЕ</w:t>
      </w:r>
    </w:p>
    <w:p w:rsidR="00894CEE" w:rsidRPr="003362EB" w:rsidRDefault="00894CEE" w:rsidP="00894CEE">
      <w:pPr>
        <w:pStyle w:val="a3"/>
        <w:tabs>
          <w:tab w:val="left" w:pos="5670"/>
        </w:tabs>
        <w:rPr>
          <w:rFonts w:ascii="Times New Roman" w:hAnsi="Times New Roman" w:cs="Times New Roman"/>
          <w:sz w:val="24"/>
          <w:szCs w:val="24"/>
        </w:rPr>
      </w:pP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Дружба — дело святое.</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Дружбу за деньги не купишь.</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Дружба крепка не лестью, а правдой и честью.</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Гору разрушает ветер, людскую дружбу — слово.</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Дружба — как стекло: разобьешь — не сложишь.</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Крепкую дружбу и топором не разрубишь.</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Птица сильна крыльями, а человек дружбой.</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Дружба дружбе рознь — иную хоть брось.</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Человек без друзей, что дерево без корней.</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Не имей сто рублей, а имей сто друзей.</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Не мил и свет, когда друга нет.</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Нет друга — ищи, а нашел — береги.</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Ищущий друга без изъяна остается без друга.</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Не узнавай друга в три дня, узнавай в три года.</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Легче друга потерять, чем найти.</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Верному другу цены нет.</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Верный друг — ценнейший клад.</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Когда друг просит — не существует «завтра».</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Сам погибай, а товарища выручай.</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Друга любить — себя не щадить.</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Не бросай друга в несчастье.</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Друзья познаются в беде.</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Без беды друга не узнаешь.</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Конь познается при горе, а друг при беде.</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Не тот друг, что медом мажет, а тот, кто правду в глаза скажет.</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Скажи мне, кто твой друг, и я скажу, кто ты.</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С кем поведешься, от того и наберешься.</w:t>
      </w:r>
    </w:p>
    <w:p w:rsidR="00894CEE" w:rsidRPr="003362EB" w:rsidRDefault="00894CEE" w:rsidP="00894CEE">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Недруг поддакивает, а друг спорит.</w:t>
      </w: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894CEE">
      <w:pPr>
        <w:pStyle w:val="a3"/>
        <w:tabs>
          <w:tab w:val="left" w:pos="5670"/>
        </w:tabs>
        <w:rPr>
          <w:rFonts w:ascii="Times New Roman" w:hAnsi="Times New Roman" w:cs="Times New Roman"/>
          <w:b/>
          <w:sz w:val="24"/>
          <w:szCs w:val="24"/>
        </w:rPr>
      </w:pPr>
    </w:p>
    <w:p w:rsidR="00894CEE" w:rsidRPr="003362EB" w:rsidRDefault="00894CEE" w:rsidP="001A4849">
      <w:pPr>
        <w:pStyle w:val="a3"/>
        <w:tabs>
          <w:tab w:val="left" w:pos="5670"/>
        </w:tabs>
        <w:jc w:val="right"/>
        <w:rPr>
          <w:rFonts w:ascii="Times New Roman" w:hAnsi="Times New Roman" w:cs="Times New Roman"/>
          <w:b/>
          <w:sz w:val="24"/>
          <w:szCs w:val="24"/>
        </w:rPr>
      </w:pPr>
      <w:r w:rsidRPr="003362EB">
        <w:rPr>
          <w:rFonts w:ascii="Times New Roman" w:hAnsi="Times New Roman" w:cs="Times New Roman"/>
          <w:b/>
          <w:sz w:val="24"/>
          <w:szCs w:val="24"/>
        </w:rPr>
        <w:lastRenderedPageBreak/>
        <w:t>Приложение 5</w:t>
      </w:r>
    </w:p>
    <w:p w:rsidR="00894CEE" w:rsidRPr="003362EB" w:rsidRDefault="00894CEE" w:rsidP="00894CEE">
      <w:pPr>
        <w:pStyle w:val="a3"/>
        <w:tabs>
          <w:tab w:val="left" w:pos="5670"/>
        </w:tabs>
        <w:rPr>
          <w:rFonts w:ascii="Times New Roman" w:hAnsi="Times New Roman" w:cs="Times New Roman"/>
          <w:b/>
          <w:sz w:val="24"/>
          <w:szCs w:val="24"/>
        </w:rPr>
      </w:pPr>
      <w:r w:rsidRPr="003362EB">
        <w:rPr>
          <w:rFonts w:ascii="Times New Roman" w:hAnsi="Times New Roman" w:cs="Times New Roman"/>
          <w:b/>
          <w:sz w:val="24"/>
          <w:szCs w:val="24"/>
        </w:rPr>
        <w:tab/>
      </w:r>
    </w:p>
    <w:p w:rsidR="00894CEE" w:rsidRPr="003362EB" w:rsidRDefault="001A4849" w:rsidP="001A4849">
      <w:pPr>
        <w:pStyle w:val="a3"/>
        <w:tabs>
          <w:tab w:val="left" w:pos="5670"/>
        </w:tabs>
        <w:jc w:val="center"/>
        <w:rPr>
          <w:rFonts w:ascii="Times New Roman" w:hAnsi="Times New Roman" w:cs="Times New Roman"/>
          <w:b/>
          <w:sz w:val="24"/>
          <w:szCs w:val="24"/>
        </w:rPr>
      </w:pPr>
      <w:r w:rsidRPr="003362EB">
        <w:rPr>
          <w:rFonts w:ascii="Times New Roman" w:hAnsi="Times New Roman" w:cs="Times New Roman"/>
          <w:b/>
          <w:sz w:val="24"/>
          <w:szCs w:val="24"/>
        </w:rPr>
        <w:t>РОДИТЕЛЬСКОЕ СОБРАНИЕ</w:t>
      </w:r>
    </w:p>
    <w:p w:rsidR="00894CEE" w:rsidRPr="003362EB" w:rsidRDefault="001A4849" w:rsidP="001A4849">
      <w:pPr>
        <w:pStyle w:val="a3"/>
        <w:tabs>
          <w:tab w:val="left" w:pos="5670"/>
        </w:tabs>
        <w:jc w:val="center"/>
        <w:rPr>
          <w:rFonts w:ascii="Times New Roman" w:hAnsi="Times New Roman" w:cs="Times New Roman"/>
          <w:b/>
          <w:sz w:val="24"/>
          <w:szCs w:val="24"/>
        </w:rPr>
      </w:pPr>
      <w:r w:rsidRPr="003362EB">
        <w:rPr>
          <w:rFonts w:ascii="Times New Roman" w:hAnsi="Times New Roman" w:cs="Times New Roman"/>
          <w:b/>
          <w:sz w:val="24"/>
          <w:szCs w:val="24"/>
        </w:rPr>
        <w:t>«АДАПТАЦИЯ ПЯТИКЛАССНИКОВ К НОВЫМ УСЛОВИЯМ ОБУЧЕНИЯ В СРЕДНЕМ ЗВЕНЕ ШКОЛЫ»</w:t>
      </w:r>
    </w:p>
    <w:p w:rsidR="00894CEE" w:rsidRPr="003362EB" w:rsidRDefault="00894CEE" w:rsidP="001A4849">
      <w:pPr>
        <w:pStyle w:val="a3"/>
        <w:tabs>
          <w:tab w:val="left" w:pos="5670"/>
        </w:tabs>
        <w:rPr>
          <w:rFonts w:ascii="Times New Roman" w:hAnsi="Times New Roman" w:cs="Times New Roman"/>
          <w:b/>
          <w:sz w:val="24"/>
          <w:szCs w:val="24"/>
        </w:rPr>
      </w:pPr>
      <w:r w:rsidRPr="003362EB">
        <w:rPr>
          <w:rFonts w:ascii="Times New Roman" w:hAnsi="Times New Roman" w:cs="Times New Roman"/>
          <w:b/>
          <w:sz w:val="24"/>
          <w:szCs w:val="24"/>
        </w:rPr>
        <w:t>План собрания:</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 </w:t>
      </w:r>
      <w:r w:rsidR="00894CEE" w:rsidRPr="003362EB">
        <w:rPr>
          <w:rFonts w:ascii="Times New Roman" w:hAnsi="Times New Roman" w:cs="Times New Roman"/>
          <w:sz w:val="24"/>
          <w:szCs w:val="24"/>
        </w:rPr>
        <w:t>Вступительное слово классного руководителя.</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2. </w:t>
      </w:r>
      <w:r w:rsidR="00894CEE" w:rsidRPr="003362EB">
        <w:rPr>
          <w:rFonts w:ascii="Times New Roman" w:hAnsi="Times New Roman" w:cs="Times New Roman"/>
          <w:sz w:val="24"/>
          <w:szCs w:val="24"/>
        </w:rPr>
        <w:t>Выступление педагога-психолога: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Физиологические трудности адаптации пятиклассников к школе.</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Психологические трудности адаптации пятиклассников к школе.</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3. </w:t>
      </w:r>
      <w:r w:rsidR="00894CEE" w:rsidRPr="003362EB">
        <w:rPr>
          <w:rFonts w:ascii="Times New Roman" w:hAnsi="Times New Roman" w:cs="Times New Roman"/>
          <w:sz w:val="24"/>
          <w:szCs w:val="24"/>
        </w:rPr>
        <w:t xml:space="preserve">Система взаимоотношений с ребенком в семье в период их адаптации к новым условиям обучения.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Ролевая игра «Услышать ребенка».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Анкета для родителей пятиклассников.</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4. </w:t>
      </w:r>
      <w:r w:rsidR="00894CEE" w:rsidRPr="003362EB">
        <w:rPr>
          <w:rFonts w:ascii="Times New Roman" w:hAnsi="Times New Roman" w:cs="Times New Roman"/>
          <w:sz w:val="24"/>
          <w:szCs w:val="24"/>
        </w:rPr>
        <w:t>Рефлексия</w:t>
      </w:r>
    </w:p>
    <w:p w:rsidR="00894CEE" w:rsidRPr="003362EB" w:rsidRDefault="00894CEE" w:rsidP="001A4849">
      <w:pPr>
        <w:pStyle w:val="a3"/>
        <w:tabs>
          <w:tab w:val="left" w:pos="5670"/>
        </w:tabs>
        <w:rPr>
          <w:rFonts w:ascii="Times New Roman" w:hAnsi="Times New Roman" w:cs="Times New Roman"/>
          <w:b/>
          <w:sz w:val="24"/>
          <w:szCs w:val="24"/>
        </w:rPr>
      </w:pPr>
      <w:r w:rsidRPr="003362EB">
        <w:rPr>
          <w:rFonts w:ascii="Times New Roman" w:hAnsi="Times New Roman" w:cs="Times New Roman"/>
          <w:b/>
          <w:sz w:val="24"/>
          <w:szCs w:val="24"/>
        </w:rPr>
        <w:t>Ход собрания:</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b/>
          <w:sz w:val="24"/>
          <w:szCs w:val="24"/>
        </w:rPr>
        <w:t>2.</w:t>
      </w: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 xml:space="preserve">Переход в 5-й класс – важный и сложный период в жизни детей. Сложность заключается в том, что дети переходят от одного учителя ко многим, появляются новые предметы, возрастает сложность школьной программы, появляется кабинетная система, меняется школьный статус детей – из самых старших в начальной школе они становятся самыми младшими в средней школе, кроме того дети стоят на пороге подросткового возраста, ведущей деятельностью становится межличностное общение, но при этом основным занятием остаётся учёба. У многих детей в этот период происходит: снижение показателей обученности, снижение интереса к учебе, напряженные отношения между собой, повышенная тревожность, непредсказуемые реакции, отстранение от взрослых.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Цель адаптационного периода - помочь ребятам познакомиться друг с другом, с учителями, с новой учебной ситуацией, со школой и школьными правилами. Главной задачей адаптационного периода является обеспечение плавного и мягкого перехода учащихся в основное звено школы.</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Что может затруднить адаптацию детей к средней школе?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 Разные требования со стороны учителей-предметников, необходимость все их учитывать и выполнять. </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2. Большой поток информации, незнакомые термины, слова. Нужно научить пятиклассника пользоваться справочниками и словарями, а также научить спрашивать о значении непонятных слов у взрослых.</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3. Чувство одиночества из – за отсутствия первой учительницы.</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Физиологические трудности адаптации пятиклассников к школе.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Возраст учащихся 5-го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 главного личностного новообразования младшего подростка.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Умственная активность младших подростков велика, но вот способности развиваются только в деятельности, которая вызывает положительные эмоции. Успех (или неуспех) существенно влияет на мотивацию учения. Оценки при этом играют важную роль. Совпадение оценки и самооценки важно для эмоционального благополучия подростка. В противном случае неизбежен внутренний дискомфорт, и даже конфликт. Учитывая физиологические особенности возраста можно понять и крайнюю эмоциональную нестабильность подростков.</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Таким образом, переходя из начальной школы в среднюю, ребенок подвержен не только внешним, но и внутренним изменениям.</w:t>
      </w:r>
    </w:p>
    <w:p w:rsidR="00894CEE" w:rsidRPr="003362EB" w:rsidRDefault="001A4849" w:rsidP="001A4849">
      <w:pPr>
        <w:pStyle w:val="a3"/>
        <w:tabs>
          <w:tab w:val="left" w:pos="5670"/>
        </w:tabs>
        <w:rPr>
          <w:rFonts w:ascii="Times New Roman" w:hAnsi="Times New Roman" w:cs="Times New Roman"/>
          <w:bCs/>
          <w:iCs/>
          <w:sz w:val="24"/>
          <w:szCs w:val="24"/>
        </w:rPr>
      </w:pPr>
      <w:r w:rsidRPr="003362EB">
        <w:rPr>
          <w:rFonts w:ascii="Times New Roman" w:hAnsi="Times New Roman" w:cs="Times New Roman"/>
          <w:bCs/>
          <w:iCs/>
          <w:sz w:val="24"/>
          <w:szCs w:val="24"/>
        </w:rPr>
        <w:t xml:space="preserve">      </w:t>
      </w:r>
      <w:r w:rsidR="00894CEE" w:rsidRPr="003362EB">
        <w:rPr>
          <w:rFonts w:ascii="Times New Roman" w:hAnsi="Times New Roman" w:cs="Times New Roman"/>
          <w:bCs/>
          <w:iCs/>
          <w:sz w:val="24"/>
          <w:szCs w:val="24"/>
        </w:rPr>
        <w:t>Возрастные особенности младшего подростка:</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Восприимчивость к промахам учителей.</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Переоценка своих возможностей, реализация которых предполагается в отдаленном будущем.</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Отсутствие адаптации к неудачам.</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Отсутствие адаптации к положению «худшего».</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Ярко выраженная эмоциональность.</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Требовательность к соответствию слова делу.</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Повышенный интерес к спорту.</w:t>
      </w:r>
    </w:p>
    <w:p w:rsidR="00894CEE" w:rsidRPr="003362EB" w:rsidRDefault="00894CEE" w:rsidP="001A4849">
      <w:pPr>
        <w:pStyle w:val="a3"/>
        <w:numPr>
          <w:ilvl w:val="0"/>
          <w:numId w:val="23"/>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Увлечение коллекционированием, музыкой и киноискусством.</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Психологические трудности адаптации пятиклассников к школе.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lastRenderedPageBreak/>
        <w:t>Педагог-психолог знакомит родителей с проблемами, возникающими при переходе детей в среднее звено:</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Повышение уровня тревожности семьи, связанной с обучением ребенка в пятом классе.</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Повышение уровня тревожности самого ребенка.</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Зависимость степени адаптации ребенка к новым условиям от тех требований, которые предъявляет ребенку семья, его ближайшее окружение.</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Зависимость степени адаптации ребенка от его внутреннего состояния, характера, его успеваемости в начальной школе.</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Степень учебной и социальной мотивации пятиклассника, его желание вступать в учебные и вне учебные контакты.</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Состояние его физического здоровья, связанное с возрастными изменениями в организме и психологическим климатом в классном коллективе.</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Влияние самооценки ребенка на адаптацию к школе.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Рекомендации для родителей:</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Первое условие школьного успеха пятиклассника — безусловное принятие ребенка, несмотря на те неудачи, с которыми он уже столкнулся или может столкнуться.</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Обязательное знакомство с его одноклассниками и возможность общения ребят после школы.</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Недопустимость физических мер воздействия, запугивания.</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Исключение таких мер наказания, как лишение удовольствий, физические и психические наказания.</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 Учет темперамента ребенка в период адаптации к школьному обучению.</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Предоставление ребенку самостоятельности в учебной работе и организация обоснованного контроля за его учебной деятельностью.</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Поощрение ребенка, и не только за учебные успехи.</w:t>
      </w:r>
    </w:p>
    <w:p w:rsidR="00894CEE" w:rsidRPr="003362EB" w:rsidRDefault="00894CEE" w:rsidP="001A4849">
      <w:pPr>
        <w:pStyle w:val="a3"/>
        <w:numPr>
          <w:ilvl w:val="0"/>
          <w:numId w:val="24"/>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Развитие самоконтроля, самооценки и самодостаточности ребенка.</w:t>
      </w:r>
    </w:p>
    <w:p w:rsidR="00894CEE" w:rsidRPr="003362EB" w:rsidRDefault="001A4849" w:rsidP="001A4849">
      <w:pPr>
        <w:pStyle w:val="a3"/>
        <w:tabs>
          <w:tab w:val="left" w:pos="5670"/>
        </w:tabs>
        <w:rPr>
          <w:rFonts w:ascii="Times New Roman" w:hAnsi="Times New Roman" w:cs="Times New Roman"/>
          <w:b/>
          <w:sz w:val="24"/>
          <w:szCs w:val="24"/>
        </w:rPr>
      </w:pPr>
      <w:r w:rsidRPr="003362EB">
        <w:rPr>
          <w:rFonts w:ascii="Times New Roman" w:hAnsi="Times New Roman" w:cs="Times New Roman"/>
          <w:b/>
          <w:sz w:val="24"/>
          <w:szCs w:val="24"/>
        </w:rPr>
        <w:t xml:space="preserve">3. </w:t>
      </w:r>
      <w:r w:rsidR="00894CEE" w:rsidRPr="003362EB">
        <w:rPr>
          <w:rFonts w:ascii="Times New Roman" w:hAnsi="Times New Roman" w:cs="Times New Roman"/>
          <w:b/>
          <w:sz w:val="24"/>
          <w:szCs w:val="24"/>
        </w:rPr>
        <w:t>Ролевая игра «Услышать ребенка».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В игре принимают участие четыре родителя, исполняя роли ребенка, его отца, матери и бабушки. Предлагается следующая ситуация: «Ребенок приходит злой из школы, забрасывает свой портфель в самый дальний угол комнаты и кричит: «Не пойду я больше в эту школу! Там математичка ко мне цепляется! Я сам эту контрольную сделал, а она говорит - списал! Сказала: «Завтра прийти с родителями к директору»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Родителям-актерам даются следующие установки к исполнению ролей (перед собранием):</w:t>
      </w:r>
    </w:p>
    <w:p w:rsidR="00894CEE" w:rsidRPr="003362EB" w:rsidRDefault="00894CEE" w:rsidP="001A4849">
      <w:pPr>
        <w:pStyle w:val="a3"/>
        <w:numPr>
          <w:ilvl w:val="0"/>
          <w:numId w:val="25"/>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«Ребенок» злится, дерзит, очень эмоционально протестует, приводит различные аргументы своей правоты.</w:t>
      </w:r>
    </w:p>
    <w:p w:rsidR="00894CEE" w:rsidRPr="003362EB" w:rsidRDefault="00894CEE" w:rsidP="001A4849">
      <w:pPr>
        <w:pStyle w:val="a3"/>
        <w:numPr>
          <w:ilvl w:val="0"/>
          <w:numId w:val="25"/>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«Отец» демонстрирует авторитарный стиль поведения (давление на ребенка, крик, угрозы).</w:t>
      </w:r>
    </w:p>
    <w:p w:rsidR="00894CEE" w:rsidRPr="003362EB" w:rsidRDefault="00894CEE" w:rsidP="001A4849">
      <w:pPr>
        <w:pStyle w:val="a3"/>
        <w:numPr>
          <w:ilvl w:val="0"/>
          <w:numId w:val="25"/>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«Мать» принимает роль гиперопекающего родителя (постоянно оправдывает ребенка, ругается из-за него с мужем, обвиняет учителей в несправедливости и т.п.).</w:t>
      </w:r>
    </w:p>
    <w:p w:rsidR="00894CEE" w:rsidRPr="003362EB" w:rsidRDefault="00894CEE" w:rsidP="001A4849">
      <w:pPr>
        <w:pStyle w:val="a3"/>
        <w:numPr>
          <w:ilvl w:val="0"/>
          <w:numId w:val="25"/>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«Бабушка» демонстрирует хаотический, непоследовательный стиль поведения (в замешательстве; боясь остаться в немилости у сына или у снохи, поддерживает то одного, то другого, сомневается в своих словах; не может точно сформулировать суть проблемы и свои советы, и т.п.). </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Остальным родителям дается задание наблюдать за всем происходящим, отслеживать плюсы и минусы в разговоре родителей со своим ребенком, отметить наиболее распространенные ошибки в общении с детьми.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 xml:space="preserve">Обсуждение ситуации начинается с обращения к «актерам»: </w:t>
      </w:r>
    </w:p>
    <w:p w:rsidR="00894CEE" w:rsidRPr="003362EB" w:rsidRDefault="00894CEE" w:rsidP="001A4849">
      <w:pPr>
        <w:pStyle w:val="a3"/>
        <w:numPr>
          <w:ilvl w:val="0"/>
          <w:numId w:val="26"/>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 xml:space="preserve">Что вы чувствуете сейчас? </w:t>
      </w:r>
    </w:p>
    <w:p w:rsidR="00894CEE" w:rsidRPr="003362EB" w:rsidRDefault="00894CEE" w:rsidP="001A4849">
      <w:pPr>
        <w:pStyle w:val="a3"/>
        <w:numPr>
          <w:ilvl w:val="0"/>
          <w:numId w:val="26"/>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 xml:space="preserve">Что вы чувствовали, исполняя свою роль? </w:t>
      </w:r>
    </w:p>
    <w:p w:rsidR="00894CEE" w:rsidRPr="003362EB" w:rsidRDefault="00894CEE" w:rsidP="001A4849">
      <w:pPr>
        <w:pStyle w:val="a3"/>
        <w:numPr>
          <w:ilvl w:val="0"/>
          <w:numId w:val="26"/>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 xml:space="preserve">Какие выводы вы для себя сделали?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 xml:space="preserve">2 ситуация: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Сын приходит после уроков домой, бросает портфель и кричит: «Не пойду я больше в эту школу!».</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Как правильно отреагировать? Что сказать ребенку? Как сохранить спокойствие, особенно если вы сами в этот момент устали, раздражены, поглощены своими проблемами? На ум чаще всего приходят обычные, автоматические ответы, из которых можно составить внушительный список наших ошибок: </w:t>
      </w:r>
    </w:p>
    <w:p w:rsidR="00894CEE" w:rsidRPr="003362EB" w:rsidRDefault="00894CEE" w:rsidP="001A4849">
      <w:pPr>
        <w:pStyle w:val="a3"/>
        <w:numPr>
          <w:ilvl w:val="0"/>
          <w:numId w:val="27"/>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lastRenderedPageBreak/>
        <w:t>Это приказы, команды, угрозы («Что значит не пойду?! Ты хочешь остаться неучем? Стать дворником? Не будешь учиться - ни копейки от меня не получишь!»).</w:t>
      </w:r>
    </w:p>
    <w:p w:rsidR="00894CEE" w:rsidRPr="003362EB" w:rsidRDefault="00894CEE" w:rsidP="001A4849">
      <w:pPr>
        <w:pStyle w:val="a3"/>
        <w:numPr>
          <w:ilvl w:val="0"/>
          <w:numId w:val="27"/>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Морали, нравоучения, ведущие к так называемой «психологической глухоте», когда ребёнок просто перестаёт вас слышать.</w:t>
      </w:r>
    </w:p>
    <w:p w:rsidR="00894CEE" w:rsidRPr="003362EB" w:rsidRDefault="00894CEE" w:rsidP="001A4849">
      <w:pPr>
        <w:pStyle w:val="a3"/>
        <w:numPr>
          <w:ilvl w:val="0"/>
          <w:numId w:val="27"/>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Критика, выговоры («У всех дети как дети, а у меня. … И в кого ты такой уродился? Что ты там опять натворил?!, «Если ты еще раз так сделаешь, то …!»).</w:t>
      </w:r>
    </w:p>
    <w:p w:rsidR="00894CEE" w:rsidRPr="003362EB" w:rsidRDefault="00894CEE" w:rsidP="001A4849">
      <w:pPr>
        <w:pStyle w:val="a3"/>
        <w:numPr>
          <w:ilvl w:val="0"/>
          <w:numId w:val="27"/>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Выспрашивания, расследования, высмеивания, обвинения («Ты сам виноват! Не спорь с учителем! Двоечник!» и т.д.).</w:t>
      </w:r>
    </w:p>
    <w:p w:rsidR="00894CEE" w:rsidRPr="003362EB" w:rsidRDefault="00894CEE" w:rsidP="001A4849">
      <w:pPr>
        <w:pStyle w:val="a3"/>
        <w:numPr>
          <w:ilvl w:val="0"/>
          <w:numId w:val="27"/>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 xml:space="preserve">«Стирание» проблемы и безоговорочное оправдание ребенка во всем без учета особенностей ситуации, позиции учителя. </w:t>
      </w:r>
    </w:p>
    <w:p w:rsidR="00894CEE" w:rsidRPr="003362EB" w:rsidRDefault="00894CEE" w:rsidP="001A4849">
      <w:pPr>
        <w:pStyle w:val="a3"/>
        <w:numPr>
          <w:ilvl w:val="0"/>
          <w:numId w:val="27"/>
        </w:numPr>
        <w:tabs>
          <w:tab w:val="left" w:pos="5670"/>
        </w:tabs>
        <w:ind w:left="0" w:firstLine="0"/>
        <w:rPr>
          <w:rFonts w:ascii="Times New Roman" w:hAnsi="Times New Roman" w:cs="Times New Roman"/>
          <w:sz w:val="24"/>
          <w:szCs w:val="24"/>
        </w:rPr>
      </w:pPr>
      <w:r w:rsidRPr="003362EB">
        <w:rPr>
          <w:rFonts w:ascii="Times New Roman" w:hAnsi="Times New Roman" w:cs="Times New Roman"/>
          <w:sz w:val="24"/>
          <w:szCs w:val="24"/>
        </w:rPr>
        <w:t xml:space="preserve"> Предложения готовых решений («Сделай так …», «Скажи завтра учителю это…»), которые ведут к тому, что ребенок не учится самостоятельности, растет инфантильным.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 xml:space="preserve">И это далеко не полный перечень наших неправильных реакций. Возможно, мы поступаем так из лучших побуждений, желая объяснить, научить, воззвать к совести, указать на ошибки и недостатки. А на самом деле - выплёскиваем свои негативные эмоции. И, конечно, такое наше поведение не способствует установлению лучшего контакта, формированию гармоничной личности ребенка и разрешению проблемы. Скорее, раздражение и обида с обеих сторон возрастают ещё более и могут перерасти в конфликт. </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 xml:space="preserve">Существуют ли какие-нибудь практические приёмы, позволяющие улучшить отношения в семье и достичь взаимопонимания, которыми можно воспользоваться в повседневной жизни? </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Самая распространенная (и совершенно справедливая!) жалоба детей и подростков на своих родителей: «Они меня не слушают!».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Спешка, неумение и нежелание слушать, понять то, что происходит в сложном детском мире, постараться взглянуть на проблему глазами сына или дочери, самодовольная уверенность в непогрешимости своего жизненного опыта – вот что в первую очередь создает психологический барьер между родителями и растущими детьми.</w:t>
      </w:r>
    </w:p>
    <w:p w:rsidR="00336631" w:rsidRPr="003362EB" w:rsidRDefault="00336631"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jc w:val="center"/>
        <w:rPr>
          <w:rFonts w:ascii="Times New Roman" w:hAnsi="Times New Roman" w:cs="Times New Roman"/>
          <w:b/>
          <w:sz w:val="24"/>
          <w:szCs w:val="24"/>
        </w:rPr>
      </w:pPr>
      <w:r w:rsidRPr="003362EB">
        <w:rPr>
          <w:rFonts w:ascii="Times New Roman" w:hAnsi="Times New Roman" w:cs="Times New Roman"/>
          <w:b/>
          <w:sz w:val="24"/>
          <w:szCs w:val="24"/>
        </w:rPr>
        <w:t>Родителям предлагается заполнить анкету:</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Фамилия, имя ребенка____________________________</w:t>
      </w:r>
      <w:r w:rsidR="001A4849" w:rsidRPr="003362EB">
        <w:rPr>
          <w:rFonts w:ascii="Times New Roman" w:hAnsi="Times New Roman" w:cs="Times New Roman"/>
          <w:sz w:val="24"/>
          <w:szCs w:val="24"/>
        </w:rPr>
        <w:t>__________________________________________</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Классный руководитель___________________________</w:t>
      </w:r>
      <w:r w:rsidR="001A4849" w:rsidRPr="003362EB">
        <w:rPr>
          <w:rFonts w:ascii="Times New Roman" w:hAnsi="Times New Roman" w:cs="Times New Roman"/>
          <w:sz w:val="24"/>
          <w:szCs w:val="24"/>
        </w:rPr>
        <w:t>__________________________________________</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 </w:t>
      </w:r>
      <w:r w:rsidR="00894CEE" w:rsidRPr="003362EB">
        <w:rPr>
          <w:rFonts w:ascii="Times New Roman" w:hAnsi="Times New Roman" w:cs="Times New Roman"/>
          <w:sz w:val="24"/>
          <w:szCs w:val="24"/>
        </w:rPr>
        <w:t>Охотно ли ваш ребенок идет в школу?</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Неохотно</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Без особой охоты</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Охотно, с радостью</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2. </w:t>
      </w:r>
      <w:r w:rsidR="00894CEE" w:rsidRPr="003362EB">
        <w:rPr>
          <w:rFonts w:ascii="Times New Roman" w:hAnsi="Times New Roman" w:cs="Times New Roman"/>
          <w:sz w:val="24"/>
          <w:szCs w:val="24"/>
        </w:rPr>
        <w:t>Вполне ли Ваш ребенок приспособился к школьному режиму? Принимает ли как должное новый распорядок?</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Пока нет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Не совсем</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В основном да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3. </w:t>
      </w:r>
      <w:r w:rsidR="00894CEE" w:rsidRPr="003362EB">
        <w:rPr>
          <w:rFonts w:ascii="Times New Roman" w:hAnsi="Times New Roman" w:cs="Times New Roman"/>
          <w:sz w:val="24"/>
          <w:szCs w:val="24"/>
        </w:rPr>
        <w:t>Переживает ли Ваш ребенок свои учебные неудачи?</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Скорее нет, чем да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Не вполне</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В основном да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4. </w:t>
      </w:r>
      <w:r w:rsidR="00894CEE" w:rsidRPr="003362EB">
        <w:rPr>
          <w:rFonts w:ascii="Times New Roman" w:hAnsi="Times New Roman" w:cs="Times New Roman"/>
          <w:sz w:val="24"/>
          <w:szCs w:val="24"/>
        </w:rPr>
        <w:t>Часто ли ребенок делится с Вами школьными впечатлениями?</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Иногда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Довольно часто</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5. </w:t>
      </w:r>
      <w:r w:rsidR="00894CEE" w:rsidRPr="003362EB">
        <w:rPr>
          <w:rFonts w:ascii="Times New Roman" w:hAnsi="Times New Roman" w:cs="Times New Roman"/>
          <w:sz w:val="24"/>
          <w:szCs w:val="24"/>
        </w:rPr>
        <w:t>Каков преобладающий эмоциональный характер этих впечатлений?</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В основном отрицательные впечатления</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Положительных и отрицательных примерно поровну</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В основном положительные впечатления</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6. </w:t>
      </w:r>
      <w:r w:rsidR="00894CEE" w:rsidRPr="003362EB">
        <w:rPr>
          <w:rFonts w:ascii="Times New Roman" w:hAnsi="Times New Roman" w:cs="Times New Roman"/>
          <w:sz w:val="24"/>
          <w:szCs w:val="24"/>
        </w:rPr>
        <w:t>Сколько времени в среднем тратит ребенок ежедневно на выполнение домашних заданий?</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7. </w:t>
      </w:r>
      <w:r w:rsidR="00894CEE" w:rsidRPr="003362EB">
        <w:rPr>
          <w:rFonts w:ascii="Times New Roman" w:hAnsi="Times New Roman" w:cs="Times New Roman"/>
          <w:sz w:val="24"/>
          <w:szCs w:val="24"/>
        </w:rPr>
        <w:t>Нуждается ли ребенок в Вашей помощи при выполнении домашних заданий?</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lastRenderedPageBreak/>
        <w:t xml:space="preserve">- </w:t>
      </w:r>
      <w:r w:rsidR="00894CEE" w:rsidRPr="003362EB">
        <w:rPr>
          <w:rFonts w:ascii="Times New Roman" w:hAnsi="Times New Roman" w:cs="Times New Roman"/>
          <w:sz w:val="24"/>
          <w:szCs w:val="24"/>
        </w:rPr>
        <w:t>Довольно часто</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Иногда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Не нуждается в помощи</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8. </w:t>
      </w:r>
      <w:r w:rsidR="00894CEE" w:rsidRPr="003362EB">
        <w:rPr>
          <w:rFonts w:ascii="Times New Roman" w:hAnsi="Times New Roman" w:cs="Times New Roman"/>
          <w:sz w:val="24"/>
          <w:szCs w:val="24"/>
        </w:rPr>
        <w:t>Как ребенок преодолевает трудности в работе?</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Перед трудностями сразу пасует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Обращается за помощью</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Старается преодолеть сам, но может отступить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Настойчив в преодолении трудностей</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9. </w:t>
      </w:r>
      <w:r w:rsidR="00894CEE" w:rsidRPr="003362EB">
        <w:rPr>
          <w:rFonts w:ascii="Times New Roman" w:hAnsi="Times New Roman" w:cs="Times New Roman"/>
          <w:sz w:val="24"/>
          <w:szCs w:val="24"/>
        </w:rPr>
        <w:t>Способен ли ребенок сам проверить свою работу, найти и исправить ошибки?</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Сам этого сделать не может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Иногда может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Может, если его побудить к этому</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Как правило, может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10. </w:t>
      </w:r>
      <w:r w:rsidR="00894CEE" w:rsidRPr="003362EB">
        <w:rPr>
          <w:rFonts w:ascii="Times New Roman" w:hAnsi="Times New Roman" w:cs="Times New Roman"/>
          <w:sz w:val="24"/>
          <w:szCs w:val="24"/>
        </w:rPr>
        <w:t>Часто ли ребенок жалуется на своих одноклассников, обижается на них?</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Довольно часто</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Бывает, но редко</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Такого практически не бывает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11. </w:t>
      </w:r>
      <w:r w:rsidR="00894CEE" w:rsidRPr="003362EB">
        <w:rPr>
          <w:rFonts w:ascii="Times New Roman" w:hAnsi="Times New Roman" w:cs="Times New Roman"/>
          <w:sz w:val="24"/>
          <w:szCs w:val="24"/>
        </w:rPr>
        <w:t>Справляется ли ребенок с учебной нагрузкой без перенапряжения?</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Нет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Скорее нет, чем да</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Скорее да, чем нет</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Затрудняюсь ответить</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12. </w:t>
      </w:r>
      <w:r w:rsidR="00894CEE" w:rsidRPr="003362EB">
        <w:rPr>
          <w:rFonts w:ascii="Times New Roman" w:hAnsi="Times New Roman" w:cs="Times New Roman"/>
          <w:sz w:val="24"/>
          <w:szCs w:val="24"/>
        </w:rPr>
        <w:t>Какие предметы, на Ваш взгляд, являются самыми трудными для Вашего ребенка? ____________________________________________________________</w:t>
      </w:r>
      <w:r w:rsidRPr="003362EB">
        <w:rPr>
          <w:rFonts w:ascii="Times New Roman" w:hAnsi="Times New Roman" w:cs="Times New Roman"/>
          <w:sz w:val="24"/>
          <w:szCs w:val="24"/>
        </w:rPr>
        <w:t>_____________________________</w:t>
      </w:r>
    </w:p>
    <w:p w:rsidR="00894CEE" w:rsidRPr="003362EB" w:rsidRDefault="001A4849"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13. </w:t>
      </w:r>
      <w:r w:rsidR="00894CEE" w:rsidRPr="003362EB">
        <w:rPr>
          <w:rFonts w:ascii="Times New Roman" w:hAnsi="Times New Roman" w:cs="Times New Roman"/>
          <w:sz w:val="24"/>
          <w:szCs w:val="24"/>
        </w:rPr>
        <w:t>В чем Вы видите причину этих трудностей? ______________________________</w:t>
      </w:r>
      <w:r w:rsidRPr="003362EB">
        <w:rPr>
          <w:rFonts w:ascii="Times New Roman" w:hAnsi="Times New Roman" w:cs="Times New Roman"/>
          <w:sz w:val="24"/>
          <w:szCs w:val="24"/>
        </w:rPr>
        <w:t>__________________</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w:t>
      </w:r>
    </w:p>
    <w:p w:rsidR="00894CEE" w:rsidRPr="003362EB" w:rsidRDefault="001A4849" w:rsidP="001A4849">
      <w:pPr>
        <w:pStyle w:val="a3"/>
        <w:tabs>
          <w:tab w:val="left" w:pos="5670"/>
        </w:tabs>
        <w:rPr>
          <w:rFonts w:ascii="Times New Roman" w:hAnsi="Times New Roman" w:cs="Times New Roman"/>
          <w:b/>
          <w:sz w:val="24"/>
          <w:szCs w:val="24"/>
        </w:rPr>
      </w:pPr>
      <w:r w:rsidRPr="003362EB">
        <w:rPr>
          <w:rFonts w:ascii="Times New Roman" w:hAnsi="Times New Roman" w:cs="Times New Roman"/>
          <w:b/>
          <w:sz w:val="24"/>
          <w:szCs w:val="24"/>
        </w:rPr>
        <w:t xml:space="preserve">3. </w:t>
      </w:r>
      <w:r w:rsidR="00894CEE" w:rsidRPr="003362EB">
        <w:rPr>
          <w:rFonts w:ascii="Times New Roman" w:hAnsi="Times New Roman" w:cs="Times New Roman"/>
          <w:b/>
          <w:sz w:val="24"/>
          <w:szCs w:val="24"/>
        </w:rPr>
        <w:t>Рефлексия</w:t>
      </w:r>
      <w:r w:rsidR="00336631" w:rsidRPr="003362EB">
        <w:rPr>
          <w:rFonts w:ascii="Times New Roman" w:hAnsi="Times New Roman" w:cs="Times New Roman"/>
          <w:b/>
          <w:sz w:val="24"/>
          <w:szCs w:val="24"/>
        </w:rPr>
        <w:t>.</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Совместное формулирование общих выводов по обсуждаемой проблеме. Ответы на вопросы: </w:t>
      </w:r>
    </w:p>
    <w:p w:rsidR="00894CEE" w:rsidRPr="003362EB" w:rsidRDefault="00336631" w:rsidP="00336631">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 </w:t>
      </w:r>
      <w:r w:rsidR="00894CEE" w:rsidRPr="003362EB">
        <w:rPr>
          <w:rFonts w:ascii="Times New Roman" w:hAnsi="Times New Roman" w:cs="Times New Roman"/>
          <w:sz w:val="24"/>
          <w:szCs w:val="24"/>
        </w:rPr>
        <w:t xml:space="preserve">Чем помогла Вам сегодняшняя встреча? </w:t>
      </w:r>
    </w:p>
    <w:p w:rsidR="00894CEE" w:rsidRPr="003362EB" w:rsidRDefault="00336631" w:rsidP="00336631">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2. </w:t>
      </w:r>
      <w:r w:rsidR="00894CEE" w:rsidRPr="003362EB">
        <w:rPr>
          <w:rFonts w:ascii="Times New Roman" w:hAnsi="Times New Roman" w:cs="Times New Roman"/>
          <w:sz w:val="24"/>
          <w:szCs w:val="24"/>
        </w:rPr>
        <w:t xml:space="preserve">Какая часть вызвала особый интерес? </w:t>
      </w:r>
    </w:p>
    <w:p w:rsidR="00894CEE" w:rsidRPr="003362EB" w:rsidRDefault="00336631" w:rsidP="00336631">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3. </w:t>
      </w:r>
      <w:r w:rsidR="00894CEE" w:rsidRPr="003362EB">
        <w:rPr>
          <w:rFonts w:ascii="Times New Roman" w:hAnsi="Times New Roman" w:cs="Times New Roman"/>
          <w:sz w:val="24"/>
          <w:szCs w:val="24"/>
        </w:rPr>
        <w:t xml:space="preserve">Ваши предложения и пожелания на будущее. </w:t>
      </w: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p w:rsidR="00336631" w:rsidRPr="003362EB" w:rsidRDefault="00336631" w:rsidP="001A4849">
      <w:pPr>
        <w:pStyle w:val="a3"/>
        <w:tabs>
          <w:tab w:val="left" w:pos="5670"/>
        </w:tabs>
        <w:rPr>
          <w:rFonts w:ascii="Times New Roman" w:hAnsi="Times New Roman" w:cs="Times New Roman"/>
          <w:sz w:val="24"/>
          <w:szCs w:val="24"/>
        </w:rPr>
      </w:pPr>
    </w:p>
    <w:p w:rsidR="00894CEE" w:rsidRPr="003362EB" w:rsidRDefault="00894CEE" w:rsidP="00336631">
      <w:pPr>
        <w:pStyle w:val="a3"/>
        <w:tabs>
          <w:tab w:val="left" w:pos="5670"/>
        </w:tabs>
        <w:jc w:val="right"/>
        <w:rPr>
          <w:rFonts w:ascii="Times New Roman" w:hAnsi="Times New Roman" w:cs="Times New Roman"/>
          <w:b/>
          <w:sz w:val="24"/>
          <w:szCs w:val="24"/>
        </w:rPr>
      </w:pPr>
      <w:r w:rsidRPr="003362EB">
        <w:rPr>
          <w:rFonts w:ascii="Times New Roman" w:hAnsi="Times New Roman" w:cs="Times New Roman"/>
          <w:b/>
          <w:sz w:val="24"/>
          <w:szCs w:val="24"/>
        </w:rPr>
        <w:lastRenderedPageBreak/>
        <w:t>Приложение 6</w:t>
      </w:r>
    </w:p>
    <w:p w:rsidR="00894CEE" w:rsidRPr="003362EB" w:rsidRDefault="00336631" w:rsidP="00336631">
      <w:pPr>
        <w:pStyle w:val="a3"/>
        <w:tabs>
          <w:tab w:val="left" w:pos="5670"/>
        </w:tabs>
        <w:jc w:val="center"/>
        <w:rPr>
          <w:rFonts w:ascii="Times New Roman" w:hAnsi="Times New Roman" w:cs="Times New Roman"/>
          <w:b/>
          <w:sz w:val="24"/>
          <w:szCs w:val="24"/>
        </w:rPr>
      </w:pPr>
      <w:r w:rsidRPr="003362EB">
        <w:rPr>
          <w:rFonts w:ascii="Times New Roman" w:hAnsi="Times New Roman" w:cs="Times New Roman"/>
          <w:b/>
          <w:sz w:val="24"/>
          <w:szCs w:val="24"/>
        </w:rPr>
        <w:t>РЕКОМЕНДАЦИИ ДЛЯ ПЕДАГОГОВ</w:t>
      </w:r>
    </w:p>
    <w:p w:rsidR="00336631" w:rsidRPr="003362EB" w:rsidRDefault="00336631" w:rsidP="001A4849">
      <w:pPr>
        <w:pStyle w:val="a3"/>
        <w:tabs>
          <w:tab w:val="left" w:pos="5670"/>
        </w:tabs>
        <w:rPr>
          <w:rFonts w:ascii="Times New Roman" w:hAnsi="Times New Roman" w:cs="Times New Roman"/>
          <w:sz w:val="24"/>
          <w:szCs w:val="24"/>
        </w:rPr>
      </w:pPr>
    </w:p>
    <w:p w:rsidR="00894CEE" w:rsidRPr="003362EB" w:rsidRDefault="00336631"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Переход из младшей школы в среднюю – важный момент в жизни школьника. В пятом классе для детей многое оказывается новым: новые учителя, новые требования, предметная форма обучения.</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Адаптационный период – период привыкания к новым условиям.  В это время у детей возможно появление признаков дезадаптации: дети становятся невнимательными, безответственными, тревожными, неуверенными в себе, хуже учатся, по сравнению с начальной школой, испытывают трудности в общении со сверстниками и учителями. Протекание адаптационного зависит не только от индивидуальных личностных особенностей, но и от сформированности некоторых умений и навыков: умений осознавать требования учителя и соответствовать им, устанавливать межличностные отношения с педагогами, принимать и соблюдать правила жизни класса и школы, навыков общения и достойного поведения с одноклассниками, уверенного поведения, совместной деятельности, самостоятельного разрешения конфликтов, адекватной оценки собственных возможностей. В этот период пятиклассники нуждаются не только во внимательном отношении со стороны родителей, но и в единых требованиях к организации учебно-воспитательной деятельности, учитывающей особенности протекания адаптации.</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Чтобы облегчить ученикам непростой процесс запоминания имен и отчеств новых учителей желательно в течение 2-3 недель педагогам носить бейджики с именами.</w:t>
      </w:r>
    </w:p>
    <w:p w:rsidR="00894CEE" w:rsidRPr="003362EB" w:rsidRDefault="00336631"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      </w:t>
      </w:r>
      <w:r w:rsidR="00894CEE" w:rsidRPr="003362EB">
        <w:rPr>
          <w:rFonts w:ascii="Times New Roman" w:hAnsi="Times New Roman" w:cs="Times New Roman"/>
          <w:sz w:val="24"/>
          <w:szCs w:val="24"/>
        </w:rPr>
        <w:t>Классным руководителям обязательно прописывать в дневниках расписание с номерами кабинетов.  В первые дни познакомить класс с новенькими. Всем педагогам, работающим в 5-х классах, следует добиваться соблюдения следующих правил:</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1. После первого звонка на первом уроке или во время перемены организуется учебное пространство: на парте аккуратно выкладываются учебники тетради и канцтовары.</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2. Урок начинается с уточнения организационных вопросов. Четко предъявляются учебные требования. Первое время дети привыкают к правилам, а затем нужно строго отслеживать их выполнение.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3. В начале урока необходимо озвучивать его цели.</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4. Инструкции нужно давать очень четко, полно, последовательно. Не стоит давать несколько инструкций сразу.  Нужно контролировать их выполнение.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5. Следует делать паузы между инструкциями, заданиями, потому что детям сложно быстро переключать внимание.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6. Необходимо учить детей поднимать руку для ответа, пресекать выкрики с места.</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7. Ученики 5-х классов пишут медленно, поэтому на устных предметах стоит записывать   в тетрадь только самое главное, лучше использовать тетради на печатной основе или вклейки. Если делаются записи, обязательно проверять в них ошибки. </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8. Желательно своевременно выставлять оценки в дневник. На уроке необходимо аргументировать оценки, давать им развернутые комментарии.</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9. Домашнее задание лучше писать на доске до звонка, проверять, чтобы дети перенесли его в дневник. При необходимости стоит акцентировать внимание ребят на отдельных заданиях, сделать необходимые пояснения.</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10. Выполненное домашнее задание необходимо разбирать на уроке.</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11. Урок нужно заканчивать вовремя.</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 xml:space="preserve">12. Во время перемены пятиклассники должны находиться рядом с кабинетом, где проводится следующий урок. </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13. В столовую ребята приходят вместе с классным руководителем, убирают посуду за собой.</w:t>
      </w:r>
    </w:p>
    <w:p w:rsidR="00894CEE" w:rsidRPr="003362EB" w:rsidRDefault="00894CEE" w:rsidP="001A4849">
      <w:pPr>
        <w:pStyle w:val="a3"/>
        <w:tabs>
          <w:tab w:val="left" w:pos="5670"/>
        </w:tabs>
        <w:rPr>
          <w:rFonts w:ascii="Times New Roman" w:hAnsi="Times New Roman" w:cs="Times New Roman"/>
          <w:sz w:val="24"/>
          <w:szCs w:val="24"/>
        </w:rPr>
      </w:pPr>
      <w:r w:rsidRPr="003362EB">
        <w:rPr>
          <w:rFonts w:ascii="Times New Roman" w:hAnsi="Times New Roman" w:cs="Times New Roman"/>
          <w:sz w:val="24"/>
          <w:szCs w:val="24"/>
        </w:rPr>
        <w:t>14. Классный руководитель организует дежурство по классу, разъясняет обязанности дежурных</w:t>
      </w:r>
    </w:p>
    <w:p w:rsidR="00894CEE" w:rsidRPr="003362EB" w:rsidRDefault="00894CEE" w:rsidP="001A4849">
      <w:pPr>
        <w:pStyle w:val="a3"/>
        <w:tabs>
          <w:tab w:val="left" w:pos="5670"/>
        </w:tabs>
        <w:rPr>
          <w:rFonts w:ascii="Times New Roman" w:hAnsi="Times New Roman" w:cs="Times New Roman"/>
          <w:sz w:val="24"/>
          <w:szCs w:val="24"/>
        </w:rPr>
      </w:pPr>
    </w:p>
    <w:p w:rsidR="00894CEE" w:rsidRPr="003362EB" w:rsidRDefault="00894CEE" w:rsidP="001A4849">
      <w:pPr>
        <w:pStyle w:val="a3"/>
        <w:tabs>
          <w:tab w:val="left" w:pos="5670"/>
        </w:tabs>
        <w:rPr>
          <w:rFonts w:ascii="Times New Roman" w:hAnsi="Times New Roman" w:cs="Times New Roman"/>
          <w:sz w:val="24"/>
          <w:szCs w:val="24"/>
        </w:rPr>
      </w:pPr>
    </w:p>
    <w:sectPr w:rsidR="00894CEE" w:rsidRPr="003362EB" w:rsidSect="00894CEE">
      <w:footerReference w:type="default" r:id="rId9"/>
      <w:pgSz w:w="11906" w:h="16838"/>
      <w:pgMar w:top="567" w:right="566" w:bottom="568" w:left="567" w:header="70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D3" w:rsidRDefault="001414D3" w:rsidP="00256CF0">
      <w:pPr>
        <w:spacing w:after="0" w:line="240" w:lineRule="auto"/>
      </w:pPr>
      <w:r>
        <w:separator/>
      </w:r>
    </w:p>
  </w:endnote>
  <w:endnote w:type="continuationSeparator" w:id="0">
    <w:p w:rsidR="001414D3" w:rsidRDefault="001414D3" w:rsidP="0025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076224"/>
      <w:showingPlcHdr/>
    </w:sdtPr>
    <w:sdtEndPr/>
    <w:sdtContent>
      <w:p w:rsidR="00894CEE" w:rsidRDefault="00894CEE" w:rsidP="007F5C09">
        <w:pPr>
          <w:pStyle w:val="af1"/>
        </w:pPr>
        <w:r>
          <w:t xml:space="preserve">     </w:t>
        </w:r>
      </w:p>
    </w:sdtContent>
  </w:sdt>
  <w:p w:rsidR="00894CEE" w:rsidRDefault="00894CEE">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D3" w:rsidRDefault="001414D3" w:rsidP="00256CF0">
      <w:pPr>
        <w:spacing w:after="0" w:line="240" w:lineRule="auto"/>
      </w:pPr>
      <w:r>
        <w:separator/>
      </w:r>
    </w:p>
  </w:footnote>
  <w:footnote w:type="continuationSeparator" w:id="0">
    <w:p w:rsidR="001414D3" w:rsidRDefault="001414D3" w:rsidP="0025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1320"/>
        </w:tabs>
        <w:ind w:left="1320" w:hanging="360"/>
      </w:pPr>
      <w:rPr>
        <w:rFonts w:ascii="Wingdings" w:eastAsia="Calibri" w:hAnsi="Wingdings" w:cs="Wingdings" w:hint="default"/>
        <w:b w:val="0"/>
        <w:bCs w:val="0"/>
        <w:sz w:val="28"/>
        <w:szCs w:val="28"/>
      </w:rPr>
    </w:lvl>
  </w:abstractNum>
  <w:abstractNum w:abstractNumId="1" w15:restartNumberingAfterBreak="0">
    <w:nsid w:val="00000005"/>
    <w:multiLevelType w:val="singleLevel"/>
    <w:tmpl w:val="00000005"/>
    <w:name w:val="WW8Num5"/>
    <w:lvl w:ilvl="0">
      <w:start w:val="3"/>
      <w:numFmt w:val="bullet"/>
      <w:lvlText w:val="-"/>
      <w:lvlJc w:val="left"/>
      <w:pPr>
        <w:tabs>
          <w:tab w:val="num" w:pos="0"/>
        </w:tabs>
        <w:ind w:left="1287" w:hanging="360"/>
      </w:pPr>
      <w:rPr>
        <w:rFonts w:ascii="Times New Roman" w:hAnsi="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927" w:hanging="360"/>
      </w:pPr>
      <w:rPr>
        <w:rFonts w:hint="default"/>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647" w:hanging="360"/>
      </w:pPr>
      <w:rPr>
        <w:rFonts w:ascii="Wingdings" w:hAnsi="Wingdings"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647" w:hanging="360"/>
      </w:pPr>
      <w:rPr>
        <w:rFonts w:ascii="Wingdings" w:hAnsi="Wingdings"/>
        <w:sz w:val="28"/>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1647" w:hanging="360"/>
      </w:pPr>
      <w:rPr>
        <w:rFonts w:ascii="Wingdings" w:hAnsi="Wingdings" w:cs="Wingdings" w:hint="default"/>
      </w:rPr>
    </w:lvl>
  </w:abstractNum>
  <w:abstractNum w:abstractNumId="6"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Wingdings" w:eastAsia="Calibri" w:hAnsi="Wingdings" w:cs="Wingdings" w:hint="default"/>
        <w:b w:val="0"/>
        <w:bCs w:val="0"/>
        <w:sz w:val="28"/>
        <w:szCs w:val="28"/>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1096238"/>
    <w:multiLevelType w:val="hybridMultilevel"/>
    <w:tmpl w:val="C77ECE64"/>
    <w:lvl w:ilvl="0" w:tplc="F4064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217531D"/>
    <w:multiLevelType w:val="hybridMultilevel"/>
    <w:tmpl w:val="992CC7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3FE4636"/>
    <w:multiLevelType w:val="multilevel"/>
    <w:tmpl w:val="7A5A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0F5D46"/>
    <w:multiLevelType w:val="hybridMultilevel"/>
    <w:tmpl w:val="A0DE145A"/>
    <w:lvl w:ilvl="0" w:tplc="76E841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59975C5"/>
    <w:multiLevelType w:val="hybridMultilevel"/>
    <w:tmpl w:val="B77A6E26"/>
    <w:lvl w:ilvl="0" w:tplc="CF522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B323772"/>
    <w:multiLevelType w:val="hybridMultilevel"/>
    <w:tmpl w:val="89283EB4"/>
    <w:lvl w:ilvl="0" w:tplc="F7CE6044">
      <w:start w:val="1"/>
      <w:numFmt w:val="bullet"/>
      <w:lvlText w:val=""/>
      <w:lvlJc w:val="left"/>
      <w:pPr>
        <w:tabs>
          <w:tab w:val="num" w:pos="2138"/>
        </w:tabs>
        <w:ind w:left="2138" w:hanging="32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C7722C"/>
    <w:multiLevelType w:val="hybridMultilevel"/>
    <w:tmpl w:val="0F2695F4"/>
    <w:lvl w:ilvl="0" w:tplc="C36A3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BF822E2"/>
    <w:multiLevelType w:val="hybridMultilevel"/>
    <w:tmpl w:val="492EDE06"/>
    <w:lvl w:ilvl="0" w:tplc="B99AC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746CF9"/>
    <w:multiLevelType w:val="hybridMultilevel"/>
    <w:tmpl w:val="1EE4825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3120D2"/>
    <w:multiLevelType w:val="hybridMultilevel"/>
    <w:tmpl w:val="9392C5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B66553"/>
    <w:multiLevelType w:val="hybridMultilevel"/>
    <w:tmpl w:val="D766E2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D85BDB"/>
    <w:multiLevelType w:val="hybridMultilevel"/>
    <w:tmpl w:val="74BA60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B715AF2"/>
    <w:multiLevelType w:val="hybridMultilevel"/>
    <w:tmpl w:val="7408C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F1F67C1"/>
    <w:multiLevelType w:val="hybridMultilevel"/>
    <w:tmpl w:val="07ACAA04"/>
    <w:lvl w:ilvl="0" w:tplc="C9C4F0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100031D"/>
    <w:multiLevelType w:val="hybridMultilevel"/>
    <w:tmpl w:val="E79012D6"/>
    <w:lvl w:ilvl="0" w:tplc="809074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1793261"/>
    <w:multiLevelType w:val="hybridMultilevel"/>
    <w:tmpl w:val="D500E060"/>
    <w:lvl w:ilvl="0" w:tplc="555E8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39A5997"/>
    <w:multiLevelType w:val="singleLevel"/>
    <w:tmpl w:val="2C44790E"/>
    <w:lvl w:ilvl="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spacing w:val="0"/>
        <w:w w:val="100"/>
        <w:position w:val="0"/>
        <w:sz w:val="28"/>
        <w:u w:val="none"/>
        <w:vertAlign w:val="baseline"/>
      </w:rPr>
    </w:lvl>
  </w:abstractNum>
  <w:abstractNum w:abstractNumId="24" w15:restartNumberingAfterBreak="0">
    <w:nsid w:val="34444A80"/>
    <w:multiLevelType w:val="hybridMultilevel"/>
    <w:tmpl w:val="5358BF78"/>
    <w:lvl w:ilvl="0" w:tplc="9C4ED2C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9634728"/>
    <w:multiLevelType w:val="singleLevel"/>
    <w:tmpl w:val="2C44790E"/>
    <w:lvl w:ilvl="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spacing w:val="0"/>
        <w:w w:val="100"/>
        <w:position w:val="0"/>
        <w:sz w:val="28"/>
        <w:u w:val="none"/>
        <w:vertAlign w:val="baseline"/>
      </w:rPr>
    </w:lvl>
  </w:abstractNum>
  <w:abstractNum w:abstractNumId="26" w15:restartNumberingAfterBreak="0">
    <w:nsid w:val="3A9E788F"/>
    <w:multiLevelType w:val="hybridMultilevel"/>
    <w:tmpl w:val="CA385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C2925BB"/>
    <w:multiLevelType w:val="hybridMultilevel"/>
    <w:tmpl w:val="440C00F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15:restartNumberingAfterBreak="0">
    <w:nsid w:val="44DB42B9"/>
    <w:multiLevelType w:val="hybridMultilevel"/>
    <w:tmpl w:val="DA36FB0E"/>
    <w:lvl w:ilvl="0" w:tplc="04190001">
      <w:start w:val="1"/>
      <w:numFmt w:val="bullet"/>
      <w:lvlText w:val=""/>
      <w:lvlJc w:val="left"/>
      <w:pPr>
        <w:tabs>
          <w:tab w:val="num" w:pos="720"/>
        </w:tabs>
        <w:ind w:left="720" w:hanging="360"/>
      </w:pPr>
      <w:rPr>
        <w:rFonts w:ascii="Symbol" w:hAnsi="Symbol" w:hint="default"/>
      </w:rPr>
    </w:lvl>
    <w:lvl w:ilvl="1" w:tplc="D9D2E906">
      <w:start w:val="1"/>
      <w:numFmt w:val="bullet"/>
      <w:lvlText w:val="•"/>
      <w:lvlJc w:val="left"/>
      <w:pPr>
        <w:tabs>
          <w:tab w:val="num" w:pos="1440"/>
        </w:tabs>
        <w:ind w:left="1440" w:hanging="360"/>
      </w:pPr>
      <w:rPr>
        <w:rFonts w:ascii="Times New Roman" w:hAnsi="Times New Roman" w:cs="Times New Roman" w:hint="default"/>
      </w:rPr>
    </w:lvl>
    <w:lvl w:ilvl="2" w:tplc="4802098A">
      <w:start w:val="1"/>
      <w:numFmt w:val="bullet"/>
      <w:lvlText w:val="•"/>
      <w:lvlJc w:val="left"/>
      <w:pPr>
        <w:tabs>
          <w:tab w:val="num" w:pos="2160"/>
        </w:tabs>
        <w:ind w:left="2160" w:hanging="360"/>
      </w:pPr>
      <w:rPr>
        <w:rFonts w:ascii="Times New Roman" w:hAnsi="Times New Roman" w:cs="Times New Roman" w:hint="default"/>
      </w:rPr>
    </w:lvl>
    <w:lvl w:ilvl="3" w:tplc="5E6CBF20">
      <w:start w:val="1"/>
      <w:numFmt w:val="bullet"/>
      <w:lvlText w:val="•"/>
      <w:lvlJc w:val="left"/>
      <w:pPr>
        <w:tabs>
          <w:tab w:val="num" w:pos="2880"/>
        </w:tabs>
        <w:ind w:left="2880" w:hanging="360"/>
      </w:pPr>
      <w:rPr>
        <w:rFonts w:ascii="Times New Roman" w:hAnsi="Times New Roman" w:cs="Times New Roman" w:hint="default"/>
      </w:rPr>
    </w:lvl>
    <w:lvl w:ilvl="4" w:tplc="B12EDC6A">
      <w:start w:val="1"/>
      <w:numFmt w:val="bullet"/>
      <w:lvlText w:val="•"/>
      <w:lvlJc w:val="left"/>
      <w:pPr>
        <w:tabs>
          <w:tab w:val="num" w:pos="3600"/>
        </w:tabs>
        <w:ind w:left="3600" w:hanging="360"/>
      </w:pPr>
      <w:rPr>
        <w:rFonts w:ascii="Times New Roman" w:hAnsi="Times New Roman" w:cs="Times New Roman" w:hint="default"/>
      </w:rPr>
    </w:lvl>
    <w:lvl w:ilvl="5" w:tplc="66648802">
      <w:start w:val="1"/>
      <w:numFmt w:val="bullet"/>
      <w:lvlText w:val="•"/>
      <w:lvlJc w:val="left"/>
      <w:pPr>
        <w:tabs>
          <w:tab w:val="num" w:pos="4320"/>
        </w:tabs>
        <w:ind w:left="4320" w:hanging="360"/>
      </w:pPr>
      <w:rPr>
        <w:rFonts w:ascii="Times New Roman" w:hAnsi="Times New Roman" w:cs="Times New Roman" w:hint="default"/>
      </w:rPr>
    </w:lvl>
    <w:lvl w:ilvl="6" w:tplc="3CFAAE4C">
      <w:start w:val="1"/>
      <w:numFmt w:val="bullet"/>
      <w:lvlText w:val="•"/>
      <w:lvlJc w:val="left"/>
      <w:pPr>
        <w:tabs>
          <w:tab w:val="num" w:pos="5040"/>
        </w:tabs>
        <w:ind w:left="5040" w:hanging="360"/>
      </w:pPr>
      <w:rPr>
        <w:rFonts w:ascii="Times New Roman" w:hAnsi="Times New Roman" w:cs="Times New Roman" w:hint="default"/>
      </w:rPr>
    </w:lvl>
    <w:lvl w:ilvl="7" w:tplc="0522522A">
      <w:start w:val="1"/>
      <w:numFmt w:val="bullet"/>
      <w:lvlText w:val="•"/>
      <w:lvlJc w:val="left"/>
      <w:pPr>
        <w:tabs>
          <w:tab w:val="num" w:pos="5760"/>
        </w:tabs>
        <w:ind w:left="5760" w:hanging="360"/>
      </w:pPr>
      <w:rPr>
        <w:rFonts w:ascii="Times New Roman" w:hAnsi="Times New Roman" w:cs="Times New Roman" w:hint="default"/>
      </w:rPr>
    </w:lvl>
    <w:lvl w:ilvl="8" w:tplc="9762313E">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4B316602"/>
    <w:multiLevelType w:val="hybridMultilevel"/>
    <w:tmpl w:val="6C50B0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204F0C"/>
    <w:multiLevelType w:val="hybridMultilevel"/>
    <w:tmpl w:val="A87E6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1D060E9"/>
    <w:multiLevelType w:val="hybridMultilevel"/>
    <w:tmpl w:val="3B049B62"/>
    <w:lvl w:ilvl="0" w:tplc="F7CE6044">
      <w:start w:val="1"/>
      <w:numFmt w:val="bullet"/>
      <w:lvlText w:val=""/>
      <w:lvlJc w:val="left"/>
      <w:pPr>
        <w:tabs>
          <w:tab w:val="num" w:pos="2138"/>
        </w:tabs>
        <w:ind w:left="2138" w:hanging="32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F2439"/>
    <w:multiLevelType w:val="hybridMultilevel"/>
    <w:tmpl w:val="77662732"/>
    <w:lvl w:ilvl="0" w:tplc="C4C2FD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C155BB"/>
    <w:multiLevelType w:val="hybridMultilevel"/>
    <w:tmpl w:val="7D326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F366A7"/>
    <w:multiLevelType w:val="hybridMultilevel"/>
    <w:tmpl w:val="E4EA6DF0"/>
    <w:lvl w:ilvl="0" w:tplc="04190001">
      <w:start w:val="1"/>
      <w:numFmt w:val="bullet"/>
      <w:lvlText w:val=""/>
      <w:lvlJc w:val="left"/>
      <w:pPr>
        <w:tabs>
          <w:tab w:val="num" w:pos="720"/>
        </w:tabs>
        <w:ind w:left="720" w:hanging="360"/>
      </w:pPr>
      <w:rPr>
        <w:rFonts w:ascii="Symbol" w:hAnsi="Symbol" w:hint="default"/>
      </w:rPr>
    </w:lvl>
    <w:lvl w:ilvl="1" w:tplc="D9D2E906">
      <w:start w:val="1"/>
      <w:numFmt w:val="bullet"/>
      <w:lvlText w:val="•"/>
      <w:lvlJc w:val="left"/>
      <w:pPr>
        <w:tabs>
          <w:tab w:val="num" w:pos="1440"/>
        </w:tabs>
        <w:ind w:left="1440" w:hanging="360"/>
      </w:pPr>
      <w:rPr>
        <w:rFonts w:ascii="Times New Roman" w:hAnsi="Times New Roman" w:cs="Times New Roman" w:hint="default"/>
      </w:rPr>
    </w:lvl>
    <w:lvl w:ilvl="2" w:tplc="4802098A">
      <w:start w:val="1"/>
      <w:numFmt w:val="bullet"/>
      <w:lvlText w:val="•"/>
      <w:lvlJc w:val="left"/>
      <w:pPr>
        <w:tabs>
          <w:tab w:val="num" w:pos="2160"/>
        </w:tabs>
        <w:ind w:left="2160" w:hanging="360"/>
      </w:pPr>
      <w:rPr>
        <w:rFonts w:ascii="Times New Roman" w:hAnsi="Times New Roman" w:cs="Times New Roman" w:hint="default"/>
      </w:rPr>
    </w:lvl>
    <w:lvl w:ilvl="3" w:tplc="5E6CBF20">
      <w:start w:val="1"/>
      <w:numFmt w:val="bullet"/>
      <w:lvlText w:val="•"/>
      <w:lvlJc w:val="left"/>
      <w:pPr>
        <w:tabs>
          <w:tab w:val="num" w:pos="2880"/>
        </w:tabs>
        <w:ind w:left="2880" w:hanging="360"/>
      </w:pPr>
      <w:rPr>
        <w:rFonts w:ascii="Times New Roman" w:hAnsi="Times New Roman" w:cs="Times New Roman" w:hint="default"/>
      </w:rPr>
    </w:lvl>
    <w:lvl w:ilvl="4" w:tplc="B12EDC6A">
      <w:start w:val="1"/>
      <w:numFmt w:val="bullet"/>
      <w:lvlText w:val="•"/>
      <w:lvlJc w:val="left"/>
      <w:pPr>
        <w:tabs>
          <w:tab w:val="num" w:pos="3600"/>
        </w:tabs>
        <w:ind w:left="3600" w:hanging="360"/>
      </w:pPr>
      <w:rPr>
        <w:rFonts w:ascii="Times New Roman" w:hAnsi="Times New Roman" w:cs="Times New Roman" w:hint="default"/>
      </w:rPr>
    </w:lvl>
    <w:lvl w:ilvl="5" w:tplc="66648802">
      <w:start w:val="1"/>
      <w:numFmt w:val="bullet"/>
      <w:lvlText w:val="•"/>
      <w:lvlJc w:val="left"/>
      <w:pPr>
        <w:tabs>
          <w:tab w:val="num" w:pos="4320"/>
        </w:tabs>
        <w:ind w:left="4320" w:hanging="360"/>
      </w:pPr>
      <w:rPr>
        <w:rFonts w:ascii="Times New Roman" w:hAnsi="Times New Roman" w:cs="Times New Roman" w:hint="default"/>
      </w:rPr>
    </w:lvl>
    <w:lvl w:ilvl="6" w:tplc="3CFAAE4C">
      <w:start w:val="1"/>
      <w:numFmt w:val="bullet"/>
      <w:lvlText w:val="•"/>
      <w:lvlJc w:val="left"/>
      <w:pPr>
        <w:tabs>
          <w:tab w:val="num" w:pos="5040"/>
        </w:tabs>
        <w:ind w:left="5040" w:hanging="360"/>
      </w:pPr>
      <w:rPr>
        <w:rFonts w:ascii="Times New Roman" w:hAnsi="Times New Roman" w:cs="Times New Roman" w:hint="default"/>
      </w:rPr>
    </w:lvl>
    <w:lvl w:ilvl="7" w:tplc="0522522A">
      <w:start w:val="1"/>
      <w:numFmt w:val="bullet"/>
      <w:lvlText w:val="•"/>
      <w:lvlJc w:val="left"/>
      <w:pPr>
        <w:tabs>
          <w:tab w:val="num" w:pos="5760"/>
        </w:tabs>
        <w:ind w:left="5760" w:hanging="360"/>
      </w:pPr>
      <w:rPr>
        <w:rFonts w:ascii="Times New Roman" w:hAnsi="Times New Roman" w:cs="Times New Roman" w:hint="default"/>
      </w:rPr>
    </w:lvl>
    <w:lvl w:ilvl="8" w:tplc="9762313E">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33407AC"/>
    <w:multiLevelType w:val="multilevel"/>
    <w:tmpl w:val="56E057B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04477D"/>
    <w:multiLevelType w:val="multilevel"/>
    <w:tmpl w:val="858CE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C8180F"/>
    <w:multiLevelType w:val="hybridMultilevel"/>
    <w:tmpl w:val="F5B029A0"/>
    <w:lvl w:ilvl="0" w:tplc="306C240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041F0C"/>
    <w:multiLevelType w:val="hybridMultilevel"/>
    <w:tmpl w:val="F5B2614A"/>
    <w:lvl w:ilvl="0" w:tplc="EC3A1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B4788D"/>
    <w:multiLevelType w:val="multilevel"/>
    <w:tmpl w:val="33C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A35302"/>
    <w:multiLevelType w:val="hybridMultilevel"/>
    <w:tmpl w:val="79FE8D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2B30E55"/>
    <w:multiLevelType w:val="hybridMultilevel"/>
    <w:tmpl w:val="36782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47D25BF"/>
    <w:multiLevelType w:val="hybridMultilevel"/>
    <w:tmpl w:val="E76CD2B2"/>
    <w:lvl w:ilvl="0" w:tplc="ACE8C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AF51E6"/>
    <w:multiLevelType w:val="hybridMultilevel"/>
    <w:tmpl w:val="6568E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FF5CAA"/>
    <w:multiLevelType w:val="hybridMultilevel"/>
    <w:tmpl w:val="78D028DA"/>
    <w:lvl w:ilvl="0" w:tplc="DFDC8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12"/>
  </w:num>
  <w:num w:numId="3">
    <w:abstractNumId w:val="23"/>
  </w:num>
  <w:num w:numId="4">
    <w:abstractNumId w:val="25"/>
  </w:num>
  <w:num w:numId="5">
    <w:abstractNumId w:val="1"/>
  </w:num>
  <w:num w:numId="6">
    <w:abstractNumId w:val="32"/>
  </w:num>
  <w:num w:numId="7">
    <w:abstractNumId w:val="27"/>
  </w:num>
  <w:num w:numId="8">
    <w:abstractNumId w:val="13"/>
  </w:num>
  <w:num w:numId="9">
    <w:abstractNumId w:val="21"/>
  </w:num>
  <w:num w:numId="10">
    <w:abstractNumId w:val="42"/>
  </w:num>
  <w:num w:numId="11">
    <w:abstractNumId w:val="22"/>
  </w:num>
  <w:num w:numId="12">
    <w:abstractNumId w:val="7"/>
  </w:num>
  <w:num w:numId="13">
    <w:abstractNumId w:val="44"/>
  </w:num>
  <w:num w:numId="14">
    <w:abstractNumId w:val="11"/>
  </w:num>
  <w:num w:numId="15">
    <w:abstractNumId w:val="38"/>
  </w:num>
  <w:num w:numId="16">
    <w:abstractNumId w:val="14"/>
  </w:num>
  <w:num w:numId="17">
    <w:abstractNumId w:val="10"/>
  </w:num>
  <w:num w:numId="18">
    <w:abstractNumId w:val="20"/>
  </w:num>
  <w:num w:numId="19">
    <w:abstractNumId w:val="37"/>
  </w:num>
  <w:num w:numId="20">
    <w:abstractNumId w:val="33"/>
  </w:num>
  <w:num w:numId="21">
    <w:abstractNumId w:val="41"/>
  </w:num>
  <w:num w:numId="22">
    <w:abstractNumId w:val="24"/>
  </w:num>
  <w:num w:numId="23">
    <w:abstractNumId w:val="28"/>
  </w:num>
  <w:num w:numId="24">
    <w:abstractNumId w:val="34"/>
  </w:num>
  <w:num w:numId="25">
    <w:abstractNumId w:val="39"/>
  </w:num>
  <w:num w:numId="26">
    <w:abstractNumId w:val="9"/>
  </w:num>
  <w:num w:numId="27">
    <w:abstractNumId w:val="36"/>
  </w:num>
  <w:num w:numId="28">
    <w:abstractNumId w:val="15"/>
  </w:num>
  <w:num w:numId="29">
    <w:abstractNumId w:val="8"/>
  </w:num>
  <w:num w:numId="30">
    <w:abstractNumId w:val="16"/>
  </w:num>
  <w:num w:numId="31">
    <w:abstractNumId w:val="19"/>
  </w:num>
  <w:num w:numId="32">
    <w:abstractNumId w:val="29"/>
  </w:num>
  <w:num w:numId="33">
    <w:abstractNumId w:val="30"/>
  </w:num>
  <w:num w:numId="34">
    <w:abstractNumId w:val="40"/>
  </w:num>
  <w:num w:numId="35">
    <w:abstractNumId w:val="43"/>
  </w:num>
  <w:num w:numId="36">
    <w:abstractNumId w:val="17"/>
  </w:num>
  <w:num w:numId="37">
    <w:abstractNumId w:val="18"/>
  </w:num>
  <w:num w:numId="38">
    <w:abstractNumId w:val="26"/>
  </w:num>
  <w:num w:numId="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55503"/>
    <w:rsid w:val="0002774F"/>
    <w:rsid w:val="00053257"/>
    <w:rsid w:val="000703D5"/>
    <w:rsid w:val="000844DC"/>
    <w:rsid w:val="000A588D"/>
    <w:rsid w:val="000B0227"/>
    <w:rsid w:val="000B103E"/>
    <w:rsid w:val="000D028E"/>
    <w:rsid w:val="000F30C8"/>
    <w:rsid w:val="00103F87"/>
    <w:rsid w:val="001159A4"/>
    <w:rsid w:val="001242C7"/>
    <w:rsid w:val="001341FD"/>
    <w:rsid w:val="00134C8C"/>
    <w:rsid w:val="001414D3"/>
    <w:rsid w:val="0018616B"/>
    <w:rsid w:val="001A1E04"/>
    <w:rsid w:val="001A3084"/>
    <w:rsid w:val="001A4849"/>
    <w:rsid w:val="001B5DBC"/>
    <w:rsid w:val="001C7F24"/>
    <w:rsid w:val="001E0F9B"/>
    <w:rsid w:val="001F6556"/>
    <w:rsid w:val="00205B09"/>
    <w:rsid w:val="00214278"/>
    <w:rsid w:val="00256CF0"/>
    <w:rsid w:val="00295FD0"/>
    <w:rsid w:val="002A7A56"/>
    <w:rsid w:val="002B2E8B"/>
    <w:rsid w:val="002B4688"/>
    <w:rsid w:val="002D4A07"/>
    <w:rsid w:val="002E5708"/>
    <w:rsid w:val="002F3340"/>
    <w:rsid w:val="002F7FE2"/>
    <w:rsid w:val="00307440"/>
    <w:rsid w:val="003362EB"/>
    <w:rsid w:val="00336631"/>
    <w:rsid w:val="003469D8"/>
    <w:rsid w:val="00372183"/>
    <w:rsid w:val="0037563F"/>
    <w:rsid w:val="003761A8"/>
    <w:rsid w:val="003E3374"/>
    <w:rsid w:val="00434176"/>
    <w:rsid w:val="00440C28"/>
    <w:rsid w:val="00442CBA"/>
    <w:rsid w:val="00451D04"/>
    <w:rsid w:val="004759A7"/>
    <w:rsid w:val="00477262"/>
    <w:rsid w:val="004A3B34"/>
    <w:rsid w:val="004A6DE0"/>
    <w:rsid w:val="004F0E54"/>
    <w:rsid w:val="004F78C2"/>
    <w:rsid w:val="00500B9C"/>
    <w:rsid w:val="00514987"/>
    <w:rsid w:val="005664C7"/>
    <w:rsid w:val="005845A4"/>
    <w:rsid w:val="005C0BFD"/>
    <w:rsid w:val="0060203A"/>
    <w:rsid w:val="00611DB1"/>
    <w:rsid w:val="00623DB9"/>
    <w:rsid w:val="00625A8D"/>
    <w:rsid w:val="006423CB"/>
    <w:rsid w:val="00650A32"/>
    <w:rsid w:val="00655503"/>
    <w:rsid w:val="00662143"/>
    <w:rsid w:val="00665FAE"/>
    <w:rsid w:val="006A087A"/>
    <w:rsid w:val="006A1598"/>
    <w:rsid w:val="006C22B8"/>
    <w:rsid w:val="006E4704"/>
    <w:rsid w:val="00703A35"/>
    <w:rsid w:val="00712A3D"/>
    <w:rsid w:val="00715086"/>
    <w:rsid w:val="007211D4"/>
    <w:rsid w:val="00721819"/>
    <w:rsid w:val="00723397"/>
    <w:rsid w:val="00723C36"/>
    <w:rsid w:val="007767BE"/>
    <w:rsid w:val="007E0395"/>
    <w:rsid w:val="007F5C09"/>
    <w:rsid w:val="0082556F"/>
    <w:rsid w:val="00830D5C"/>
    <w:rsid w:val="008438DE"/>
    <w:rsid w:val="00853E03"/>
    <w:rsid w:val="00873FF1"/>
    <w:rsid w:val="00880CB0"/>
    <w:rsid w:val="00881D0B"/>
    <w:rsid w:val="00887AB7"/>
    <w:rsid w:val="00894CEE"/>
    <w:rsid w:val="008A5CEC"/>
    <w:rsid w:val="008E08AE"/>
    <w:rsid w:val="008F600E"/>
    <w:rsid w:val="00900475"/>
    <w:rsid w:val="0091449B"/>
    <w:rsid w:val="009301D9"/>
    <w:rsid w:val="0093423C"/>
    <w:rsid w:val="00945F9A"/>
    <w:rsid w:val="00985B62"/>
    <w:rsid w:val="009A2DF0"/>
    <w:rsid w:val="009C734E"/>
    <w:rsid w:val="009F6FA8"/>
    <w:rsid w:val="00A17985"/>
    <w:rsid w:val="00A2160F"/>
    <w:rsid w:val="00A24E9F"/>
    <w:rsid w:val="00A361C1"/>
    <w:rsid w:val="00A67DE4"/>
    <w:rsid w:val="00A76A23"/>
    <w:rsid w:val="00A97C21"/>
    <w:rsid w:val="00AB3DC9"/>
    <w:rsid w:val="00B00D43"/>
    <w:rsid w:val="00B079DD"/>
    <w:rsid w:val="00B15687"/>
    <w:rsid w:val="00B32BE4"/>
    <w:rsid w:val="00B41B0F"/>
    <w:rsid w:val="00B5172C"/>
    <w:rsid w:val="00B73F19"/>
    <w:rsid w:val="00B80841"/>
    <w:rsid w:val="00B87BF1"/>
    <w:rsid w:val="00B95AE6"/>
    <w:rsid w:val="00BA7946"/>
    <w:rsid w:val="00BB6D95"/>
    <w:rsid w:val="00BC290F"/>
    <w:rsid w:val="00BE6DE5"/>
    <w:rsid w:val="00C03C8D"/>
    <w:rsid w:val="00C1434C"/>
    <w:rsid w:val="00C51507"/>
    <w:rsid w:val="00C53C4A"/>
    <w:rsid w:val="00C805A9"/>
    <w:rsid w:val="00D1035A"/>
    <w:rsid w:val="00D35A5D"/>
    <w:rsid w:val="00D37B1B"/>
    <w:rsid w:val="00D71962"/>
    <w:rsid w:val="00DB411F"/>
    <w:rsid w:val="00DD70FC"/>
    <w:rsid w:val="00E01603"/>
    <w:rsid w:val="00E02E0C"/>
    <w:rsid w:val="00E42A52"/>
    <w:rsid w:val="00E967CF"/>
    <w:rsid w:val="00EE2FCD"/>
    <w:rsid w:val="00EE694C"/>
    <w:rsid w:val="00EF3821"/>
    <w:rsid w:val="00F24910"/>
    <w:rsid w:val="00F32B20"/>
    <w:rsid w:val="00F60969"/>
    <w:rsid w:val="00FC696C"/>
    <w:rsid w:val="00FD4DC1"/>
    <w:rsid w:val="00F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CEAC"/>
  <w15:docId w15:val="{721A2CF8-0E7A-40C0-B051-879110D9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962"/>
  </w:style>
  <w:style w:type="paragraph" w:styleId="1">
    <w:name w:val="heading 1"/>
    <w:basedOn w:val="a"/>
    <w:next w:val="a"/>
    <w:link w:val="10"/>
    <w:qFormat/>
    <w:rsid w:val="00F24910"/>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2A7A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A7A56"/>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712A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5503"/>
    <w:pPr>
      <w:spacing w:after="0" w:line="240" w:lineRule="auto"/>
    </w:pPr>
    <w:rPr>
      <w:lang w:eastAsia="en-US"/>
    </w:rPr>
  </w:style>
  <w:style w:type="character" w:customStyle="1" w:styleId="a4">
    <w:name w:val="Без интервала Знак"/>
    <w:basedOn w:val="a0"/>
    <w:link w:val="a3"/>
    <w:uiPriority w:val="1"/>
    <w:rsid w:val="00655503"/>
    <w:rPr>
      <w:lang w:eastAsia="en-US"/>
    </w:rPr>
  </w:style>
  <w:style w:type="paragraph" w:styleId="a5">
    <w:name w:val="Balloon Text"/>
    <w:basedOn w:val="a"/>
    <w:link w:val="a6"/>
    <w:uiPriority w:val="99"/>
    <w:semiHidden/>
    <w:unhideWhenUsed/>
    <w:rsid w:val="006555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503"/>
    <w:rPr>
      <w:rFonts w:ascii="Tahoma" w:hAnsi="Tahoma" w:cs="Tahoma"/>
      <w:sz w:val="16"/>
      <w:szCs w:val="16"/>
    </w:rPr>
  </w:style>
  <w:style w:type="character" w:customStyle="1" w:styleId="10">
    <w:name w:val="Заголовок 1 Знак"/>
    <w:basedOn w:val="a0"/>
    <w:link w:val="1"/>
    <w:rsid w:val="00F24910"/>
    <w:rPr>
      <w:rFonts w:ascii="Arial" w:eastAsia="Times New Roman" w:hAnsi="Arial" w:cs="Arial"/>
      <w:b/>
      <w:bCs/>
      <w:kern w:val="32"/>
      <w:sz w:val="32"/>
      <w:szCs w:val="32"/>
    </w:rPr>
  </w:style>
  <w:style w:type="paragraph" w:styleId="a7">
    <w:name w:val="Normal (Web)"/>
    <w:basedOn w:val="a"/>
    <w:uiPriority w:val="99"/>
    <w:rsid w:val="00F2491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nhideWhenUsed/>
    <w:rsid w:val="00F24910"/>
    <w:pPr>
      <w:tabs>
        <w:tab w:val="center" w:pos="4677"/>
        <w:tab w:val="right" w:pos="9355"/>
      </w:tabs>
    </w:pPr>
    <w:rPr>
      <w:rFonts w:ascii="Calibri" w:eastAsia="Calibri" w:hAnsi="Calibri" w:cs="Times New Roman"/>
      <w:lang w:eastAsia="en-US"/>
    </w:rPr>
  </w:style>
  <w:style w:type="character" w:customStyle="1" w:styleId="a9">
    <w:name w:val="Верхний колонтитул Знак"/>
    <w:basedOn w:val="a0"/>
    <w:link w:val="a8"/>
    <w:rsid w:val="00F24910"/>
    <w:rPr>
      <w:rFonts w:ascii="Calibri" w:eastAsia="Calibri" w:hAnsi="Calibri" w:cs="Times New Roman"/>
      <w:lang w:eastAsia="en-US"/>
    </w:rPr>
  </w:style>
  <w:style w:type="character" w:styleId="aa">
    <w:name w:val="Strong"/>
    <w:basedOn w:val="a0"/>
    <w:uiPriority w:val="22"/>
    <w:qFormat/>
    <w:rsid w:val="00F24910"/>
    <w:rPr>
      <w:b/>
      <w:bCs/>
    </w:rPr>
  </w:style>
  <w:style w:type="paragraph" w:styleId="21">
    <w:name w:val="Body Text Indent 2"/>
    <w:basedOn w:val="a"/>
    <w:link w:val="22"/>
    <w:semiHidden/>
    <w:unhideWhenUsed/>
    <w:rsid w:val="00F24910"/>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F2491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2A7A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A7A56"/>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712A3D"/>
    <w:rPr>
      <w:rFonts w:asciiTheme="majorHAnsi" w:eastAsiaTheme="majorEastAsia" w:hAnsiTheme="majorHAnsi" w:cstheme="majorBidi"/>
      <w:i/>
      <w:iCs/>
      <w:color w:val="404040" w:themeColor="text1" w:themeTint="BF"/>
    </w:rPr>
  </w:style>
  <w:style w:type="paragraph" w:styleId="ab">
    <w:name w:val="Body Text Indent"/>
    <w:basedOn w:val="a"/>
    <w:link w:val="ac"/>
    <w:uiPriority w:val="99"/>
    <w:unhideWhenUsed/>
    <w:rsid w:val="00881D0B"/>
    <w:pPr>
      <w:spacing w:after="120"/>
      <w:ind w:left="283"/>
    </w:pPr>
  </w:style>
  <w:style w:type="character" w:customStyle="1" w:styleId="ac">
    <w:name w:val="Основной текст с отступом Знак"/>
    <w:basedOn w:val="a0"/>
    <w:link w:val="ab"/>
    <w:uiPriority w:val="99"/>
    <w:rsid w:val="00881D0B"/>
  </w:style>
  <w:style w:type="table" w:styleId="ad">
    <w:name w:val="Table Grid"/>
    <w:basedOn w:val="a1"/>
    <w:rsid w:val="00A67D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2160F"/>
    <w:pPr>
      <w:ind w:left="720"/>
      <w:contextualSpacing/>
    </w:pPr>
  </w:style>
  <w:style w:type="character" w:styleId="af">
    <w:name w:val="Hyperlink"/>
    <w:basedOn w:val="a0"/>
    <w:uiPriority w:val="99"/>
    <w:unhideWhenUsed/>
    <w:rsid w:val="00A2160F"/>
    <w:rPr>
      <w:color w:val="0000FF"/>
      <w:u w:val="single"/>
    </w:rPr>
  </w:style>
  <w:style w:type="character" w:styleId="af0">
    <w:name w:val="Emphasis"/>
    <w:basedOn w:val="a0"/>
    <w:uiPriority w:val="20"/>
    <w:qFormat/>
    <w:rsid w:val="00A2160F"/>
    <w:rPr>
      <w:i/>
      <w:iCs/>
    </w:rPr>
  </w:style>
  <w:style w:type="paragraph" w:styleId="af1">
    <w:name w:val="footer"/>
    <w:basedOn w:val="a"/>
    <w:link w:val="af2"/>
    <w:uiPriority w:val="99"/>
    <w:unhideWhenUsed/>
    <w:rsid w:val="00256CF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56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6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A1636-EEA7-40E2-ABB0-BD8A0C6F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Pages>
  <Words>13962</Words>
  <Characters>79588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Психолого-педагогическое сопровождение  пятиклассников в период адаптации                                                                                                                    </vt:lpstr>
    </vt:vector>
  </TitlesOfParts>
  <Company>Гимназия №24</Company>
  <LinksUpToDate>false</LinksUpToDate>
  <CharactersWithSpaces>93364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Психолого-педагогическое сопровождение  пятиклассников в период адаптации                                                                                                                    </dc:title>
  <dc:subject>                                                                                                                               Фурсова Я.  С., педагог-психолог </dc:subject>
  <dc:creator>Пдагог-психолог</dc:creator>
  <cp:keywords/>
  <dc:description/>
  <cp:lastModifiedBy>Галя</cp:lastModifiedBy>
  <cp:revision>70</cp:revision>
  <cp:lastPrinted>2019-09-12T17:25:00Z</cp:lastPrinted>
  <dcterms:created xsi:type="dcterms:W3CDTF">2012-01-20T05:09:00Z</dcterms:created>
  <dcterms:modified xsi:type="dcterms:W3CDTF">2023-09-29T14:10:00Z</dcterms:modified>
</cp:coreProperties>
</file>