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60E3" w:rsidRPr="00092EE7" w:rsidRDefault="003F39A0" w:rsidP="00045812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3F39A0">
        <w:rPr>
          <w:rFonts w:ascii="Times New Roman" w:eastAsia="Calibri" w:hAnsi="Times New Roman" w:cs="Times New Roman"/>
          <w:noProof/>
          <w:color w:val="000000"/>
          <w:sz w:val="24"/>
          <w:szCs w:val="24"/>
          <w:shd w:val="clear" w:color="auto" w:fill="FFFFFF"/>
          <w:lang w:eastAsia="ru-RU"/>
        </w:rPr>
        <w:drawing>
          <wp:inline distT="0" distB="0" distL="0" distR="0">
            <wp:extent cx="9611995" cy="6926391"/>
            <wp:effectExtent l="0" t="0" r="8255" b="8255"/>
            <wp:docPr id="1" name="Рисунок 1" descr="C:\Users\Галина\Desktop\сканы\8 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алина\Desktop\сканы\8 и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1995" cy="69263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71CB" w:rsidRPr="00092EE7" w:rsidRDefault="003871CB" w:rsidP="003871C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92EE7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МУНИЦИПАЛЬНОЕ БЮДЖЕТНОЕ ОБЩЕОБРАЗОВАТЕЛЬНОЕ УЧРЕЖДЕНИЕ </w:t>
      </w:r>
    </w:p>
    <w:p w:rsidR="003871CB" w:rsidRPr="00092EE7" w:rsidRDefault="003871CB" w:rsidP="003871C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92EE7">
        <w:rPr>
          <w:rFonts w:ascii="Times New Roman" w:eastAsia="Calibri" w:hAnsi="Times New Roman" w:cs="Times New Roman"/>
          <w:sz w:val="24"/>
          <w:szCs w:val="24"/>
        </w:rPr>
        <w:t>ДЯЧКИНСКАЯ СРЕДНЯЯ ОБЩЕОБРАЗОВАТЕЛЬНАЯ ШКОЛА</w:t>
      </w:r>
    </w:p>
    <w:p w:rsidR="003871CB" w:rsidRPr="00092EE7" w:rsidRDefault="003871CB" w:rsidP="003871C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92EE7">
        <w:rPr>
          <w:rFonts w:ascii="Times New Roman" w:eastAsia="Calibri" w:hAnsi="Times New Roman" w:cs="Times New Roman"/>
          <w:sz w:val="24"/>
          <w:szCs w:val="24"/>
        </w:rPr>
        <w:t xml:space="preserve">Почтовый адрес: 346054, Ростовская область, Тарасовский район, сл. </w:t>
      </w:r>
      <w:proofErr w:type="spellStart"/>
      <w:r w:rsidRPr="00092EE7">
        <w:rPr>
          <w:rFonts w:ascii="Times New Roman" w:eastAsia="Calibri" w:hAnsi="Times New Roman" w:cs="Times New Roman"/>
          <w:sz w:val="24"/>
          <w:szCs w:val="24"/>
        </w:rPr>
        <w:t>Дячкино</w:t>
      </w:r>
      <w:proofErr w:type="spellEnd"/>
      <w:r w:rsidRPr="00092EE7">
        <w:rPr>
          <w:rFonts w:ascii="Times New Roman" w:eastAsia="Calibri" w:hAnsi="Times New Roman" w:cs="Times New Roman"/>
          <w:sz w:val="24"/>
          <w:szCs w:val="24"/>
        </w:rPr>
        <w:t xml:space="preserve">, </w:t>
      </w:r>
    </w:p>
    <w:p w:rsidR="003871CB" w:rsidRPr="00092EE7" w:rsidRDefault="003871CB" w:rsidP="003871C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92EE7">
        <w:rPr>
          <w:rFonts w:ascii="Times New Roman" w:eastAsia="Calibri" w:hAnsi="Times New Roman" w:cs="Times New Roman"/>
          <w:sz w:val="24"/>
          <w:szCs w:val="24"/>
        </w:rPr>
        <w:t>ул. Мира, 16</w:t>
      </w:r>
    </w:p>
    <w:p w:rsidR="003871CB" w:rsidRPr="00092EE7" w:rsidRDefault="003871CB" w:rsidP="003871C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92EE7">
        <w:rPr>
          <w:rFonts w:ascii="Times New Roman" w:eastAsia="Calibri" w:hAnsi="Times New Roman" w:cs="Times New Roman"/>
          <w:sz w:val="24"/>
          <w:szCs w:val="24"/>
        </w:rPr>
        <w:t>Телефон: (886386) 35-2-48, 35-2-08</w:t>
      </w:r>
    </w:p>
    <w:p w:rsidR="003871CB" w:rsidRPr="00092EE7" w:rsidRDefault="003871CB" w:rsidP="003871CB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092EE7">
        <w:rPr>
          <w:rFonts w:ascii="Times New Roman" w:eastAsia="Calibri" w:hAnsi="Times New Roman" w:cs="Times New Roman"/>
          <w:sz w:val="24"/>
          <w:szCs w:val="24"/>
        </w:rPr>
        <w:t>Е-</w:t>
      </w:r>
      <w:r w:rsidRPr="00092EE7">
        <w:rPr>
          <w:rFonts w:ascii="Times New Roman" w:eastAsia="Calibri" w:hAnsi="Times New Roman" w:cs="Times New Roman"/>
          <w:sz w:val="24"/>
          <w:szCs w:val="24"/>
          <w:lang w:val="en-US"/>
        </w:rPr>
        <w:t>mail</w:t>
      </w:r>
      <w:r w:rsidRPr="00092EE7">
        <w:rPr>
          <w:rFonts w:ascii="Times New Roman" w:eastAsia="Calibri" w:hAnsi="Times New Roman" w:cs="Times New Roman"/>
          <w:sz w:val="24"/>
          <w:szCs w:val="24"/>
        </w:rPr>
        <w:t xml:space="preserve">: </w:t>
      </w:r>
      <w:hyperlink r:id="rId9" w:history="1">
        <w:r w:rsidRPr="00092EE7">
          <w:rPr>
            <w:rFonts w:ascii="Times New Roman" w:eastAsia="Calibri" w:hAnsi="Times New Roman" w:cs="Times New Roman"/>
            <w:i/>
            <w:iCs/>
            <w:color w:val="0563C1" w:themeColor="hyperlink"/>
            <w:sz w:val="24"/>
            <w:szCs w:val="24"/>
            <w:u w:val="single"/>
            <w:lang w:val="en-US"/>
          </w:rPr>
          <w:t>dyachkino</w:t>
        </w:r>
        <w:r w:rsidRPr="00092EE7">
          <w:rPr>
            <w:rFonts w:ascii="Times New Roman" w:eastAsia="Calibri" w:hAnsi="Times New Roman" w:cs="Times New Roman"/>
            <w:i/>
            <w:iCs/>
            <w:color w:val="0563C1" w:themeColor="hyperlink"/>
            <w:sz w:val="24"/>
            <w:szCs w:val="24"/>
            <w:u w:val="single"/>
          </w:rPr>
          <w:t>_</w:t>
        </w:r>
        <w:r w:rsidRPr="00092EE7">
          <w:rPr>
            <w:rFonts w:ascii="Times New Roman" w:eastAsia="Calibri" w:hAnsi="Times New Roman" w:cs="Times New Roman"/>
            <w:i/>
            <w:iCs/>
            <w:color w:val="0563C1" w:themeColor="hyperlink"/>
            <w:sz w:val="24"/>
            <w:szCs w:val="24"/>
            <w:u w:val="single"/>
            <w:lang w:val="en-US"/>
          </w:rPr>
          <w:t>sosch</w:t>
        </w:r>
        <w:r w:rsidRPr="00092EE7">
          <w:rPr>
            <w:rFonts w:ascii="Times New Roman" w:eastAsia="Calibri" w:hAnsi="Times New Roman" w:cs="Times New Roman"/>
            <w:i/>
            <w:iCs/>
            <w:color w:val="0563C1" w:themeColor="hyperlink"/>
            <w:sz w:val="24"/>
            <w:szCs w:val="24"/>
            <w:u w:val="single"/>
          </w:rPr>
          <w:t>@</w:t>
        </w:r>
        <w:r w:rsidRPr="00092EE7">
          <w:rPr>
            <w:rFonts w:ascii="Times New Roman" w:eastAsia="Calibri" w:hAnsi="Times New Roman" w:cs="Times New Roman"/>
            <w:i/>
            <w:iCs/>
            <w:color w:val="0563C1" w:themeColor="hyperlink"/>
            <w:sz w:val="24"/>
            <w:szCs w:val="24"/>
            <w:u w:val="single"/>
            <w:lang w:val="en-US"/>
          </w:rPr>
          <w:t>mail</w:t>
        </w:r>
        <w:r w:rsidRPr="00092EE7">
          <w:rPr>
            <w:rFonts w:ascii="Times New Roman" w:eastAsia="Calibri" w:hAnsi="Times New Roman" w:cs="Times New Roman"/>
            <w:i/>
            <w:iCs/>
            <w:color w:val="0563C1" w:themeColor="hyperlink"/>
            <w:sz w:val="24"/>
            <w:szCs w:val="24"/>
            <w:u w:val="single"/>
          </w:rPr>
          <w:t>.</w:t>
        </w:r>
        <w:proofErr w:type="spellStart"/>
        <w:r w:rsidRPr="00092EE7">
          <w:rPr>
            <w:rFonts w:ascii="Times New Roman" w:eastAsia="Calibri" w:hAnsi="Times New Roman" w:cs="Times New Roman"/>
            <w:i/>
            <w:iCs/>
            <w:color w:val="0563C1" w:themeColor="hyperlink"/>
            <w:sz w:val="24"/>
            <w:szCs w:val="24"/>
            <w:u w:val="single"/>
            <w:lang w:val="en-US"/>
          </w:rPr>
          <w:t>ru</w:t>
        </w:r>
        <w:proofErr w:type="spellEnd"/>
      </w:hyperlink>
    </w:p>
    <w:p w:rsidR="003871CB" w:rsidRPr="00092EE7" w:rsidRDefault="003871CB" w:rsidP="003871C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7"/>
        <w:gridCol w:w="2427"/>
        <w:gridCol w:w="2558"/>
        <w:gridCol w:w="2599"/>
      </w:tblGrid>
      <w:tr w:rsidR="00ED1919" w:rsidRPr="00092EE7" w:rsidTr="00F506A0">
        <w:trPr>
          <w:trHeight w:val="2393"/>
          <w:jc w:val="center"/>
        </w:trPr>
        <w:tc>
          <w:tcPr>
            <w:tcW w:w="2447" w:type="dxa"/>
            <w:vAlign w:val="center"/>
          </w:tcPr>
          <w:p w:rsidR="00ED1919" w:rsidRPr="00092EE7" w:rsidRDefault="00ED1919" w:rsidP="00F506A0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092EE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РАССМОТРЕНО </w:t>
            </w:r>
            <w:r w:rsidRPr="00092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заседании </w:t>
            </w:r>
            <w:r w:rsidRPr="00092EE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МО учителей естественнонаучного цикла и общественных дисциплин</w:t>
            </w:r>
          </w:p>
          <w:p w:rsidR="00ED1919" w:rsidRPr="00092EE7" w:rsidRDefault="00ED1919" w:rsidP="00F506A0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092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Протокол </w:t>
            </w:r>
            <w:r w:rsidRPr="00092EE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№1 </w:t>
            </w:r>
            <w:r w:rsidRPr="00092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Pr="00092EE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27.08.2021г.</w:t>
            </w:r>
          </w:p>
          <w:p w:rsidR="00ED1919" w:rsidRPr="00092EE7" w:rsidRDefault="00ED1919" w:rsidP="00F506A0">
            <w:pPr>
              <w:tabs>
                <w:tab w:val="left" w:pos="2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1919" w:rsidRPr="00092EE7" w:rsidRDefault="00ED1919" w:rsidP="00F506A0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МО  </w:t>
            </w:r>
          </w:p>
          <w:p w:rsidR="00ED1919" w:rsidRPr="00092EE7" w:rsidRDefault="00ED1919" w:rsidP="00F506A0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092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Зарудняя</w:t>
            </w:r>
            <w:proofErr w:type="spellEnd"/>
            <w:r w:rsidRPr="00092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Г.В..)</w:t>
            </w:r>
          </w:p>
        </w:tc>
        <w:tc>
          <w:tcPr>
            <w:tcW w:w="2427" w:type="dxa"/>
          </w:tcPr>
          <w:p w:rsidR="00ED1919" w:rsidRPr="00092EE7" w:rsidRDefault="00ED1919" w:rsidP="00F506A0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СОГЛАСОВАНО</w:t>
            </w:r>
          </w:p>
          <w:p w:rsidR="00ED1919" w:rsidRPr="00092EE7" w:rsidRDefault="00ED1919" w:rsidP="00F506A0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092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заместителем директора по УВР </w:t>
            </w:r>
            <w:r w:rsidRPr="00092EE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Куликовой И.Е.</w:t>
            </w:r>
          </w:p>
          <w:p w:rsidR="00ED1919" w:rsidRPr="00092EE7" w:rsidRDefault="00ED1919" w:rsidP="00F506A0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ED1919" w:rsidRPr="00092EE7" w:rsidRDefault="00ED1919" w:rsidP="00F506A0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  <w:p w:rsidR="00ED1919" w:rsidRPr="00092EE7" w:rsidRDefault="00ED1919" w:rsidP="00F506A0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ED1919" w:rsidRPr="00092EE7" w:rsidRDefault="00ED1919" w:rsidP="00F506A0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EE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27.08.2021 г.</w:t>
            </w:r>
          </w:p>
        </w:tc>
        <w:tc>
          <w:tcPr>
            <w:tcW w:w="2558" w:type="dxa"/>
          </w:tcPr>
          <w:p w:rsidR="00ED1919" w:rsidRPr="00092EE7" w:rsidRDefault="00ED1919" w:rsidP="00F506A0">
            <w:pPr>
              <w:tabs>
                <w:tab w:val="left" w:pos="2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ПРИНЯТО</w:t>
            </w:r>
          </w:p>
          <w:p w:rsidR="00ED1919" w:rsidRPr="00092EE7" w:rsidRDefault="00ED1919" w:rsidP="00F506A0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заседании Педагогического Совета </w:t>
            </w:r>
          </w:p>
          <w:p w:rsidR="00ED1919" w:rsidRPr="00092EE7" w:rsidRDefault="00ED1919" w:rsidP="00F506A0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№ 1 от 27.08.2021г.</w:t>
            </w:r>
          </w:p>
          <w:p w:rsidR="00ED1919" w:rsidRPr="00092EE7" w:rsidRDefault="00ED1919" w:rsidP="00F506A0">
            <w:pPr>
              <w:tabs>
                <w:tab w:val="left" w:pos="2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1919" w:rsidRPr="00092EE7" w:rsidRDefault="00ED1919" w:rsidP="00F506A0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92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 _</w:t>
            </w:r>
            <w:proofErr w:type="gramEnd"/>
            <w:r w:rsidRPr="00092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 </w:t>
            </w:r>
          </w:p>
          <w:p w:rsidR="00ED1919" w:rsidRPr="00092EE7" w:rsidRDefault="00ED1919" w:rsidP="00F506A0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Звягинцева С.О.</w:t>
            </w:r>
          </w:p>
        </w:tc>
        <w:tc>
          <w:tcPr>
            <w:tcW w:w="2599" w:type="dxa"/>
            <w:vAlign w:val="center"/>
          </w:tcPr>
          <w:p w:rsidR="00ED1919" w:rsidRPr="00092EE7" w:rsidRDefault="00ED1919" w:rsidP="00F50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</w:t>
            </w:r>
          </w:p>
          <w:p w:rsidR="00ED1919" w:rsidRPr="00092EE7" w:rsidRDefault="00ED1919" w:rsidP="00F50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</w:t>
            </w:r>
          </w:p>
          <w:p w:rsidR="00ED1919" w:rsidRPr="00092EE7" w:rsidRDefault="00ED1919" w:rsidP="00F50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 Звягинцева С.О.</w:t>
            </w:r>
          </w:p>
          <w:p w:rsidR="00ED1919" w:rsidRPr="00092EE7" w:rsidRDefault="00ED1919" w:rsidP="00F50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1919" w:rsidRPr="00092EE7" w:rsidRDefault="00ED1919" w:rsidP="00F50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от 27.08.2021г. № 120</w:t>
            </w:r>
          </w:p>
          <w:p w:rsidR="00ED1919" w:rsidRPr="00092EE7" w:rsidRDefault="00ED1919" w:rsidP="00F50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B050E" w:rsidRPr="00092EE7" w:rsidRDefault="008B050E" w:rsidP="00045812">
      <w:pPr>
        <w:spacing w:afterLines="200" w:after="48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871CB" w:rsidRPr="00092EE7" w:rsidRDefault="008B050E" w:rsidP="00092EE7">
      <w:pPr>
        <w:spacing w:afterLines="200" w:after="48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092E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РАБОЧАЯ</w:t>
      </w:r>
      <w:r w:rsidR="00092E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92E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ПРОГРАММ</w:t>
      </w:r>
      <w:r w:rsidR="007C5788" w:rsidRPr="00092E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proofErr w:type="gramEnd"/>
      <w:r w:rsidRPr="00092E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="003871CB" w:rsidRPr="00092E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ИСТОРИИ</w:t>
      </w:r>
    </w:p>
    <w:p w:rsidR="003871CB" w:rsidRPr="00092EE7" w:rsidRDefault="003871CB" w:rsidP="00092E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92E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Уровень общего образования, класс: </w:t>
      </w:r>
      <w:r w:rsidRPr="00092E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основное общее, 8 класс</w:t>
      </w:r>
    </w:p>
    <w:p w:rsidR="003871CB" w:rsidRPr="00092EE7" w:rsidRDefault="003871CB" w:rsidP="00092EE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92E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Количество часов в неделю: </w:t>
      </w:r>
      <w:r w:rsidRPr="00092E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 часа</w:t>
      </w:r>
    </w:p>
    <w:p w:rsidR="003871CB" w:rsidRPr="00092EE7" w:rsidRDefault="003871CB" w:rsidP="00092EE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92E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Учитель: </w:t>
      </w:r>
      <w:proofErr w:type="spellStart"/>
      <w:r w:rsidRPr="00092E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Зарудняя</w:t>
      </w:r>
      <w:proofErr w:type="spellEnd"/>
      <w:r w:rsidRPr="00092E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Г.В.</w:t>
      </w:r>
    </w:p>
    <w:p w:rsidR="003871CB" w:rsidRPr="00092EE7" w:rsidRDefault="003871CB" w:rsidP="00092EE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92E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Квалификационная категория: </w:t>
      </w:r>
      <w:r w:rsidRPr="00092E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высшая</w:t>
      </w:r>
    </w:p>
    <w:p w:rsidR="00D957C9" w:rsidRPr="00092EE7" w:rsidRDefault="00D957C9" w:rsidP="00092EE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957C9" w:rsidRPr="00092EE7" w:rsidRDefault="007C5788" w:rsidP="007C578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92E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</w:t>
      </w:r>
      <w:r w:rsidR="00F506A0" w:rsidRPr="00092E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2021-2022 </w:t>
      </w:r>
      <w:r w:rsidR="003871CB" w:rsidRPr="00092E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учебный год</w:t>
      </w:r>
    </w:p>
    <w:p w:rsidR="00D957C9" w:rsidRPr="00092EE7" w:rsidRDefault="00D957C9" w:rsidP="009060E3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</w:p>
    <w:p w:rsidR="00352AA8" w:rsidRPr="00092EE7" w:rsidRDefault="00352AA8" w:rsidP="009060E3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</w:p>
    <w:p w:rsidR="00352AA8" w:rsidRPr="00092EE7" w:rsidRDefault="00352AA8" w:rsidP="009060E3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</w:p>
    <w:p w:rsidR="009060E3" w:rsidRPr="00092EE7" w:rsidRDefault="009060E3" w:rsidP="009060E3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bookmarkStart w:id="0" w:name="_GoBack"/>
      <w:bookmarkEnd w:id="0"/>
      <w:r w:rsidRPr="00092EE7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lastRenderedPageBreak/>
        <w:t xml:space="preserve">Раздел 1. Пояснительная записка </w:t>
      </w:r>
    </w:p>
    <w:p w:rsidR="00D957C9" w:rsidRPr="00092EE7" w:rsidRDefault="00D957C9" w:rsidP="009060E3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</w:pPr>
    </w:p>
    <w:p w:rsidR="00DC2DBF" w:rsidRPr="00092EE7" w:rsidRDefault="00DC2DBF" w:rsidP="00DC2D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</w:pPr>
      <w:r w:rsidRPr="00092EE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Рабочая программа по истории для 8 класса составлена </w:t>
      </w:r>
      <w:r w:rsidRPr="00092EE7"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>на основе нормативных правовых актов и инструктивно – методических документов:</w:t>
      </w:r>
    </w:p>
    <w:p w:rsidR="00DC2DBF" w:rsidRPr="00092EE7" w:rsidRDefault="00DC2DBF" w:rsidP="00DC2D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E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Законы</w:t>
      </w:r>
      <w:r w:rsidRPr="00092EE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C2DBF" w:rsidRPr="00092EE7" w:rsidRDefault="00DC2DBF" w:rsidP="00DC2D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EE7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Федеральный Закон от 29.12. 2012 № 273-ФЗ «Об образовании в Российской Федерации» (ред. от 02.03.2016; с изм. и доп., вступ. в силу с 01.07.2016);</w:t>
      </w:r>
    </w:p>
    <w:p w:rsidR="00DC2DBF" w:rsidRPr="00092EE7" w:rsidRDefault="00DC2DBF" w:rsidP="00DC2D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-Федеральный государственный образовательный стандарт основного общего образования (приказ </w:t>
      </w:r>
      <w:proofErr w:type="spellStart"/>
      <w:r w:rsidRPr="00092EE7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092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 от 17.12.2010 № </w:t>
      </w:r>
      <w:proofErr w:type="gramStart"/>
      <w:r w:rsidRPr="00092EE7">
        <w:rPr>
          <w:rFonts w:ascii="Times New Roman" w:eastAsia="Times New Roman" w:hAnsi="Times New Roman" w:cs="Times New Roman"/>
          <w:sz w:val="24"/>
          <w:szCs w:val="24"/>
          <w:lang w:eastAsia="ru-RU"/>
        </w:rPr>
        <w:t>1897( ред.</w:t>
      </w:r>
      <w:proofErr w:type="gramEnd"/>
      <w:r w:rsidRPr="00092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31.12.2015)</w:t>
      </w:r>
      <w:r w:rsidRPr="00092EE7">
        <w:rPr>
          <w:rFonts w:ascii="Times New Roman" w:eastAsia="Times New Roman" w:hAnsi="Times New Roman" w:cs="Times New Roman"/>
          <w:bCs/>
          <w:sz w:val="24"/>
          <w:szCs w:val="24"/>
          <w:shd w:val="clear" w:color="auto" w:fill="EFEFF7"/>
          <w:lang w:eastAsia="ru-RU"/>
        </w:rPr>
        <w:t>;</w:t>
      </w:r>
    </w:p>
    <w:p w:rsidR="00DC2DBF" w:rsidRPr="00092EE7" w:rsidRDefault="00DC2DBF" w:rsidP="00DC2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</w:pPr>
      <w:r w:rsidRPr="00092EE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092EE7">
        <w:rPr>
          <w:rFonts w:ascii="Times New Roman" w:eastAsia="Times New Roman" w:hAnsi="Times New Roman" w:cs="Times New Roman"/>
          <w:bCs/>
          <w:sz w:val="24"/>
          <w:szCs w:val="24"/>
          <w:lang w:eastAsia="ru-RU" w:bidi="he-IL"/>
        </w:rPr>
        <w:t xml:space="preserve"> Концепция единого учебно-методического комплекса по отечественной истории (включающей Историко-культурный стандарт),</w:t>
      </w:r>
    </w:p>
    <w:p w:rsidR="00DC2DBF" w:rsidRPr="00092EE7" w:rsidRDefault="00DC2DBF" w:rsidP="00DC2DBF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92EE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Постановления</w:t>
      </w:r>
      <w:r w:rsidRPr="00092E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092EE7" w:rsidRPr="00092EE7" w:rsidRDefault="00092EE7" w:rsidP="00092E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постановление Главного государственного санитарного врача РФ от 28.09.2020 № 28 Санитарные правила СП 2.4. 2.4.3648-20 «Санитарно-эпидемиологические требования к организациям воспитания и обучения, отдыха и оздоровления детей и молодежи» </w:t>
      </w:r>
    </w:p>
    <w:p w:rsidR="00092EE7" w:rsidRPr="00092EE7" w:rsidRDefault="00092EE7" w:rsidP="00DC2D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-- постановление Главного государственного санитарного врача РФ от 28.01.2021 №2 «Об утверждении санитарных правил и </w:t>
      </w:r>
      <w:proofErr w:type="spellStart"/>
      <w:r w:rsidRPr="00092EE7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нормСанПиН</w:t>
      </w:r>
      <w:proofErr w:type="spellEnd"/>
      <w:r w:rsidRPr="00092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1.2.3685-21 «Гигиенические нормативы и требования к обеспечению безопасности и (или) безвредности для человека факторов среды обитания» (вместе с «СанПиН 1.2.3685-21 Санитарные правила и нормы…»)</w:t>
      </w:r>
    </w:p>
    <w:p w:rsidR="00DC2DBF" w:rsidRPr="00092EE7" w:rsidRDefault="00DC2DBF" w:rsidP="00DC2D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E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Приказы</w:t>
      </w:r>
      <w:r w:rsidRPr="00092EE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C2DBF" w:rsidRPr="00092EE7" w:rsidRDefault="00092EE7" w:rsidP="00DC2D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EE7">
        <w:rPr>
          <w:rFonts w:ascii="Times New Roman" w:eastAsia="Times New Roman" w:hAnsi="Times New Roman" w:cs="Times New Roman"/>
          <w:sz w:val="24"/>
          <w:szCs w:val="24"/>
          <w:lang w:eastAsia="ru-RU"/>
        </w:rPr>
        <w:t>-  приказ Министерства просвещения РФ от 20.05.2020г. № 254«О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5)</w:t>
      </w:r>
    </w:p>
    <w:p w:rsidR="00092EE7" w:rsidRPr="00092EE7" w:rsidRDefault="00092EE7" w:rsidP="00092EE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92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-решение коллегии </w:t>
      </w:r>
      <w:proofErr w:type="spellStart"/>
      <w:r w:rsidRPr="00092EE7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Минпросвещения</w:t>
      </w:r>
      <w:proofErr w:type="spellEnd"/>
      <w:r w:rsidRPr="00092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(протокол от 23.10.2020 № ПК- 1вн; далее - Концепция преподавания учебного курса «История России» в образовательных организациях Российской Федерации</w:t>
      </w:r>
    </w:p>
    <w:p w:rsidR="00DC2DBF" w:rsidRPr="00092EE7" w:rsidRDefault="00DC2DBF" w:rsidP="00DC2D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E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Программы</w:t>
      </w:r>
      <w:r w:rsidRPr="00092EE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C2DBF" w:rsidRPr="00092EE7" w:rsidRDefault="00DC2DBF" w:rsidP="00DC2DB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92EE7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 xml:space="preserve">- </w:t>
      </w:r>
      <w:r w:rsidRPr="00092EE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Примерная</w:t>
      </w:r>
      <w:r w:rsidRPr="00092EE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основная образовательная программа основного</w:t>
      </w:r>
      <w:r w:rsidRPr="00092EE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общего образования (одобрена федеральным учебно-методическим объединением по общему образованию, протокол заседания </w:t>
      </w:r>
      <w:r w:rsidRPr="00092EE7">
        <w:rPr>
          <w:rFonts w:ascii="Times New Roman" w:eastAsia="Calibri" w:hAnsi="Times New Roman" w:cs="Times New Roman"/>
          <w:sz w:val="24"/>
          <w:szCs w:val="24"/>
        </w:rPr>
        <w:t>(протокол от 8 апреля 2015 г. № 1/15) в редакции протокола №1 /20 от 04.02.2020</w:t>
      </w:r>
    </w:p>
    <w:p w:rsidR="00DC2DBF" w:rsidRPr="00092EE7" w:rsidRDefault="00DC2DBF" w:rsidP="00DC2D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основная образовательная программа основного общего образования МБОУ </w:t>
      </w:r>
      <w:proofErr w:type="spellStart"/>
      <w:r w:rsidRPr="00092EE7">
        <w:rPr>
          <w:rFonts w:ascii="Times New Roman" w:eastAsia="Times New Roman" w:hAnsi="Times New Roman" w:cs="Times New Roman"/>
          <w:sz w:val="24"/>
          <w:szCs w:val="24"/>
          <w:lang w:eastAsia="ru-RU"/>
        </w:rPr>
        <w:t>Дячкинской</w:t>
      </w:r>
      <w:proofErr w:type="spellEnd"/>
      <w:r w:rsidRPr="00092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СОШ;</w:t>
      </w:r>
    </w:p>
    <w:p w:rsidR="00DC2DBF" w:rsidRPr="00092EE7" w:rsidRDefault="00DC2DBF" w:rsidP="00DC2DB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92EE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092E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учебный план МБОУ </w:t>
      </w:r>
      <w:proofErr w:type="spellStart"/>
      <w:r w:rsidRPr="00092E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Дячкинской</w:t>
      </w:r>
      <w:proofErr w:type="spellEnd"/>
      <w:r w:rsidRPr="00092E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СОШ на 2020-2021 учебный год.</w:t>
      </w:r>
    </w:p>
    <w:p w:rsidR="00DC2DBF" w:rsidRPr="00092EE7" w:rsidRDefault="00DC2DBF" w:rsidP="00DC2DBF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u w:val="single"/>
        </w:rPr>
      </w:pPr>
      <w:r w:rsidRPr="00092EE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092EE7">
        <w:rPr>
          <w:rFonts w:ascii="Times New Roman" w:eastAsia="Calibri" w:hAnsi="Times New Roman" w:cs="Times New Roman"/>
          <w:sz w:val="24"/>
          <w:szCs w:val="24"/>
        </w:rPr>
        <w:t xml:space="preserve"> Примерная программа по истории для 5-10 классов</w:t>
      </w:r>
      <w:r w:rsidRPr="00092EE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. </w:t>
      </w:r>
      <w:r w:rsidRPr="00092EE7">
        <w:rPr>
          <w:rFonts w:ascii="Times New Roman" w:eastAsia="Calibri" w:hAnsi="Times New Roman" w:cs="Times New Roman"/>
          <w:bCs/>
          <w:sz w:val="24"/>
          <w:szCs w:val="24"/>
        </w:rPr>
        <w:t>Просвещение, 2010. (Стандарты второго поколения)</w:t>
      </w:r>
    </w:p>
    <w:p w:rsidR="009060E3" w:rsidRPr="00092EE7" w:rsidRDefault="009060E3" w:rsidP="00BB1441">
      <w:pPr>
        <w:tabs>
          <w:tab w:val="left" w:pos="284"/>
          <w:tab w:val="left" w:pos="851"/>
        </w:tabs>
        <w:spacing w:after="0" w:line="240" w:lineRule="auto"/>
        <w:jc w:val="both"/>
        <w:rPr>
          <w:rFonts w:ascii="Times New Roman" w:eastAsia="Calibri" w:hAnsi="Times New Roman" w:cs="Calibri"/>
          <w:color w:val="000000"/>
          <w:sz w:val="24"/>
          <w:szCs w:val="24"/>
        </w:rPr>
      </w:pPr>
      <w:r w:rsidRPr="00092EE7">
        <w:rPr>
          <w:rFonts w:ascii="Times New Roman" w:eastAsia="Calibri" w:hAnsi="Times New Roman" w:cs="Calibri"/>
          <w:color w:val="000000"/>
          <w:sz w:val="24"/>
          <w:szCs w:val="24"/>
          <w:u w:val="single"/>
        </w:rPr>
        <w:t xml:space="preserve">Авторские программы: </w:t>
      </w:r>
      <w:r w:rsidRPr="00092EE7">
        <w:rPr>
          <w:rFonts w:ascii="Times New Roman" w:eastAsia="Calibri" w:hAnsi="Times New Roman" w:cs="Calibri"/>
          <w:color w:val="000000"/>
          <w:sz w:val="24"/>
          <w:szCs w:val="24"/>
        </w:rPr>
        <w:t xml:space="preserve">А.А. </w:t>
      </w:r>
      <w:proofErr w:type="spellStart"/>
      <w:r w:rsidRPr="00092EE7">
        <w:rPr>
          <w:rFonts w:ascii="Times New Roman" w:eastAsia="Calibri" w:hAnsi="Times New Roman" w:cs="Calibri"/>
          <w:color w:val="000000"/>
          <w:sz w:val="24"/>
          <w:szCs w:val="24"/>
        </w:rPr>
        <w:t>Вигасин</w:t>
      </w:r>
      <w:proofErr w:type="spellEnd"/>
      <w:r w:rsidRPr="00092EE7">
        <w:rPr>
          <w:rFonts w:ascii="Times New Roman" w:eastAsia="Calibri" w:hAnsi="Times New Roman" w:cs="Calibri"/>
          <w:color w:val="000000"/>
          <w:sz w:val="24"/>
          <w:szCs w:val="24"/>
        </w:rPr>
        <w:t xml:space="preserve">, Г.И. </w:t>
      </w:r>
      <w:proofErr w:type="spellStart"/>
      <w:r w:rsidRPr="00092EE7">
        <w:rPr>
          <w:rFonts w:ascii="Times New Roman" w:eastAsia="Calibri" w:hAnsi="Times New Roman" w:cs="Calibri"/>
          <w:color w:val="000000"/>
          <w:sz w:val="24"/>
          <w:szCs w:val="24"/>
        </w:rPr>
        <w:t>Годер</w:t>
      </w:r>
      <w:proofErr w:type="spellEnd"/>
      <w:r w:rsidRPr="00092EE7">
        <w:rPr>
          <w:rFonts w:ascii="Times New Roman" w:eastAsia="Calibri" w:hAnsi="Times New Roman" w:cs="Calibri"/>
          <w:color w:val="000000"/>
          <w:sz w:val="24"/>
          <w:szCs w:val="24"/>
        </w:rPr>
        <w:t xml:space="preserve">, Н.И. Шевченко и др. Всеобщая история. Рабочие программы к предметной линии учебников А.А. </w:t>
      </w:r>
      <w:proofErr w:type="spellStart"/>
      <w:r w:rsidRPr="00092EE7">
        <w:rPr>
          <w:rFonts w:ascii="Times New Roman" w:eastAsia="Calibri" w:hAnsi="Times New Roman" w:cs="Calibri"/>
          <w:color w:val="000000"/>
          <w:sz w:val="24"/>
          <w:szCs w:val="24"/>
        </w:rPr>
        <w:t>Вигасина</w:t>
      </w:r>
      <w:proofErr w:type="spellEnd"/>
      <w:r w:rsidRPr="00092EE7">
        <w:rPr>
          <w:rFonts w:ascii="Times New Roman" w:eastAsia="Calibri" w:hAnsi="Times New Roman" w:cs="Calibri"/>
          <w:color w:val="000000"/>
          <w:sz w:val="24"/>
          <w:szCs w:val="24"/>
        </w:rPr>
        <w:t xml:space="preserve"> – О.С. </w:t>
      </w:r>
      <w:proofErr w:type="spellStart"/>
      <w:r w:rsidRPr="00092EE7">
        <w:rPr>
          <w:rFonts w:ascii="Times New Roman" w:eastAsia="Calibri" w:hAnsi="Times New Roman" w:cs="Calibri"/>
          <w:color w:val="000000"/>
          <w:sz w:val="24"/>
          <w:szCs w:val="24"/>
        </w:rPr>
        <w:t>Сороко</w:t>
      </w:r>
      <w:proofErr w:type="spellEnd"/>
      <w:r w:rsidRPr="00092EE7">
        <w:rPr>
          <w:rFonts w:ascii="Times New Roman" w:eastAsia="Calibri" w:hAnsi="Times New Roman" w:cs="Calibri"/>
          <w:color w:val="000000"/>
          <w:sz w:val="24"/>
          <w:szCs w:val="24"/>
        </w:rPr>
        <w:t xml:space="preserve">-Цюпы. 5 – 9 </w:t>
      </w:r>
      <w:proofErr w:type="gramStart"/>
      <w:r w:rsidRPr="00092EE7">
        <w:rPr>
          <w:rFonts w:ascii="Times New Roman" w:eastAsia="Calibri" w:hAnsi="Times New Roman" w:cs="Calibri"/>
          <w:color w:val="000000"/>
          <w:sz w:val="24"/>
          <w:szCs w:val="24"/>
        </w:rPr>
        <w:t xml:space="preserve">классы;   </w:t>
      </w:r>
      <w:proofErr w:type="gramEnd"/>
      <w:r w:rsidRPr="00092EE7">
        <w:rPr>
          <w:rFonts w:ascii="Times New Roman" w:eastAsia="Calibri" w:hAnsi="Times New Roman" w:cs="Calibri"/>
          <w:color w:val="000000"/>
          <w:sz w:val="24"/>
          <w:szCs w:val="24"/>
        </w:rPr>
        <w:t xml:space="preserve"> </w:t>
      </w:r>
      <w:r w:rsidRPr="00092EE7">
        <w:rPr>
          <w:rFonts w:ascii="Times New Roman" w:eastAsia="Calibri" w:hAnsi="Times New Roman" w:cs="Calibri"/>
          <w:bCs/>
          <w:color w:val="000000"/>
          <w:sz w:val="24"/>
          <w:szCs w:val="24"/>
        </w:rPr>
        <w:t>История</w:t>
      </w:r>
      <w:r w:rsidRPr="00092EE7">
        <w:rPr>
          <w:rFonts w:ascii="Times New Roman" w:eastAsia="Calibri" w:hAnsi="Times New Roman" w:cs="Calibri"/>
          <w:b/>
          <w:bCs/>
          <w:color w:val="000000"/>
          <w:sz w:val="24"/>
          <w:szCs w:val="24"/>
        </w:rPr>
        <w:t xml:space="preserve"> </w:t>
      </w:r>
      <w:r w:rsidRPr="00092EE7">
        <w:rPr>
          <w:rFonts w:ascii="Times New Roman" w:eastAsia="Calibri" w:hAnsi="Times New Roman" w:cs="Calibri"/>
          <w:color w:val="000000"/>
          <w:sz w:val="24"/>
          <w:szCs w:val="24"/>
        </w:rPr>
        <w:t>России. 6—10 классы: рабочая программа /И. Л. Андреев, О. В. Волобуев, Л. М. Ля</w:t>
      </w:r>
      <w:r w:rsidR="00BB1441" w:rsidRPr="00092EE7">
        <w:rPr>
          <w:rFonts w:ascii="Times New Roman" w:eastAsia="Calibri" w:hAnsi="Times New Roman" w:cs="Calibri"/>
          <w:color w:val="000000"/>
          <w:sz w:val="24"/>
          <w:szCs w:val="24"/>
        </w:rPr>
        <w:t xml:space="preserve">шенко и др. — </w:t>
      </w:r>
      <w:proofErr w:type="gramStart"/>
      <w:r w:rsidR="00BB1441" w:rsidRPr="00092EE7">
        <w:rPr>
          <w:rFonts w:ascii="Times New Roman" w:eastAsia="Calibri" w:hAnsi="Times New Roman" w:cs="Calibri"/>
          <w:color w:val="000000"/>
          <w:sz w:val="24"/>
          <w:szCs w:val="24"/>
        </w:rPr>
        <w:t>М. :</w:t>
      </w:r>
      <w:proofErr w:type="gramEnd"/>
      <w:r w:rsidR="00BB1441" w:rsidRPr="00092EE7">
        <w:rPr>
          <w:rFonts w:ascii="Times New Roman" w:eastAsia="Calibri" w:hAnsi="Times New Roman" w:cs="Calibri"/>
          <w:color w:val="000000"/>
          <w:sz w:val="24"/>
          <w:szCs w:val="24"/>
        </w:rPr>
        <w:t xml:space="preserve"> Дрофа, 2016.</w:t>
      </w:r>
    </w:p>
    <w:p w:rsidR="009060E3" w:rsidRPr="00092EE7" w:rsidRDefault="009060E3" w:rsidP="009060E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92EE7">
        <w:rPr>
          <w:rFonts w:ascii="Times New Roman" w:eastAsia="Calibri" w:hAnsi="Times New Roman" w:cs="Times New Roman"/>
          <w:b/>
          <w:color w:val="00B050"/>
          <w:sz w:val="24"/>
          <w:szCs w:val="24"/>
        </w:rPr>
        <w:t xml:space="preserve">          </w:t>
      </w:r>
      <w:r w:rsidRPr="00092EE7">
        <w:rPr>
          <w:rFonts w:ascii="Times New Roman" w:eastAsia="Calibri" w:hAnsi="Times New Roman" w:cs="Times New Roman"/>
          <w:sz w:val="24"/>
          <w:szCs w:val="24"/>
        </w:rPr>
        <w:t xml:space="preserve">Рабочая программа опирается на </w:t>
      </w:r>
      <w:r w:rsidRPr="00092EE7">
        <w:rPr>
          <w:rFonts w:ascii="Times New Roman" w:eastAsia="Calibri" w:hAnsi="Times New Roman" w:cs="Times New Roman"/>
          <w:i/>
          <w:sz w:val="24"/>
          <w:szCs w:val="24"/>
        </w:rPr>
        <w:t>у</w:t>
      </w:r>
      <w:r w:rsidRPr="00092EE7">
        <w:rPr>
          <w:rFonts w:ascii="Times New Roman" w:eastAsia="Calibri" w:hAnsi="Times New Roman" w:cs="Times New Roman"/>
          <w:bCs/>
          <w:i/>
          <w:sz w:val="24"/>
          <w:szCs w:val="24"/>
        </w:rPr>
        <w:t>чебники:</w:t>
      </w:r>
      <w:r w:rsidRPr="00092EE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9060E3" w:rsidRPr="00092EE7" w:rsidRDefault="00DC2DBF" w:rsidP="00DC2DB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92EE7">
        <w:rPr>
          <w:rFonts w:ascii="Times New Roman" w:eastAsia="Calibri" w:hAnsi="Times New Roman" w:cs="Times New Roman"/>
          <w:sz w:val="24"/>
          <w:szCs w:val="24"/>
        </w:rPr>
        <w:t xml:space="preserve">             1. </w:t>
      </w:r>
      <w:proofErr w:type="spellStart"/>
      <w:r w:rsidR="009060E3" w:rsidRPr="00092EE7">
        <w:rPr>
          <w:rFonts w:ascii="Times New Roman" w:eastAsia="Calibri" w:hAnsi="Times New Roman" w:cs="Times New Roman"/>
          <w:sz w:val="24"/>
          <w:szCs w:val="24"/>
        </w:rPr>
        <w:t>Юдовская</w:t>
      </w:r>
      <w:proofErr w:type="spellEnd"/>
      <w:r w:rsidR="009060E3" w:rsidRPr="00092EE7">
        <w:rPr>
          <w:rFonts w:ascii="Times New Roman" w:eastAsia="Calibri" w:hAnsi="Times New Roman" w:cs="Times New Roman"/>
          <w:sz w:val="24"/>
          <w:szCs w:val="24"/>
        </w:rPr>
        <w:t xml:space="preserve"> А. Я.    Всеобщая   </w:t>
      </w:r>
      <w:proofErr w:type="gramStart"/>
      <w:r w:rsidR="009060E3" w:rsidRPr="00092EE7">
        <w:rPr>
          <w:rFonts w:ascii="Times New Roman" w:eastAsia="Calibri" w:hAnsi="Times New Roman" w:cs="Times New Roman"/>
          <w:sz w:val="24"/>
          <w:szCs w:val="24"/>
        </w:rPr>
        <w:t xml:space="preserve">история:  </w:t>
      </w:r>
      <w:r w:rsidRPr="00092EE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End"/>
      <w:r w:rsidR="009060E3" w:rsidRPr="00092EE7">
        <w:rPr>
          <w:rFonts w:ascii="Times New Roman" w:eastAsia="Calibri" w:hAnsi="Times New Roman" w:cs="Times New Roman"/>
          <w:sz w:val="24"/>
          <w:szCs w:val="24"/>
        </w:rPr>
        <w:t xml:space="preserve">История   Нового времени,     </w:t>
      </w:r>
      <w:r w:rsidRPr="00092EE7">
        <w:rPr>
          <w:rFonts w:ascii="Times New Roman" w:eastAsia="Calibri" w:hAnsi="Times New Roman" w:cs="Times New Roman"/>
          <w:sz w:val="24"/>
          <w:szCs w:val="24"/>
        </w:rPr>
        <w:t xml:space="preserve"> 1500 -1800гг:     8 </w:t>
      </w:r>
      <w:proofErr w:type="spellStart"/>
      <w:r w:rsidRPr="00092EE7">
        <w:rPr>
          <w:rFonts w:ascii="Times New Roman" w:eastAsia="Calibri" w:hAnsi="Times New Roman" w:cs="Times New Roman"/>
          <w:sz w:val="24"/>
          <w:szCs w:val="24"/>
        </w:rPr>
        <w:t>кл</w:t>
      </w:r>
      <w:proofErr w:type="spellEnd"/>
      <w:r w:rsidRPr="00092EE7">
        <w:rPr>
          <w:rFonts w:ascii="Times New Roman" w:eastAsia="Calibri" w:hAnsi="Times New Roman" w:cs="Times New Roman"/>
          <w:sz w:val="24"/>
          <w:szCs w:val="24"/>
        </w:rPr>
        <w:t>.</w:t>
      </w:r>
      <w:r w:rsidR="009060E3" w:rsidRPr="00092EE7">
        <w:rPr>
          <w:rFonts w:ascii="Times New Roman" w:eastAsia="Calibri" w:hAnsi="Times New Roman" w:cs="Times New Roman"/>
          <w:sz w:val="24"/>
          <w:szCs w:val="24"/>
        </w:rPr>
        <w:t>. — М.: Просвещение, 2015.</w:t>
      </w:r>
    </w:p>
    <w:p w:rsidR="009060E3" w:rsidRPr="00092EE7" w:rsidRDefault="009060E3" w:rsidP="00BB1441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092EE7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DC2DBF" w:rsidRPr="00092EE7">
        <w:rPr>
          <w:rFonts w:ascii="Times New Roman" w:eastAsia="Calibri" w:hAnsi="Times New Roman" w:cs="Times New Roman"/>
          <w:sz w:val="24"/>
          <w:szCs w:val="24"/>
        </w:rPr>
        <w:t xml:space="preserve">          2. </w:t>
      </w:r>
      <w:r w:rsidRPr="00092EE7">
        <w:rPr>
          <w:rFonts w:ascii="Times New Roman" w:eastAsia="Calibri" w:hAnsi="Times New Roman" w:cs="Times New Roman"/>
          <w:sz w:val="24"/>
          <w:szCs w:val="24"/>
        </w:rPr>
        <w:t>Андреев И. Л., Федоров И. Н. История России конец XVII</w:t>
      </w:r>
      <w:r w:rsidR="00045812" w:rsidRPr="00092EE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92EE7">
        <w:rPr>
          <w:rFonts w:ascii="Times New Roman" w:eastAsia="Calibri" w:hAnsi="Times New Roman" w:cs="Times New Roman"/>
          <w:sz w:val="24"/>
          <w:szCs w:val="24"/>
        </w:rPr>
        <w:t>-  XVIII в. м., Дрофа- 2016 г.</w:t>
      </w:r>
    </w:p>
    <w:p w:rsidR="009060E3" w:rsidRPr="00092EE7" w:rsidRDefault="009060E3" w:rsidP="009060E3">
      <w:pPr>
        <w:tabs>
          <w:tab w:val="left" w:pos="360"/>
          <w:tab w:val="left" w:pos="709"/>
        </w:tabs>
        <w:spacing w:after="0" w:line="24" w:lineRule="atLeast"/>
        <w:ind w:left="567" w:firstLine="284"/>
        <w:jc w:val="both"/>
        <w:rPr>
          <w:rFonts w:ascii="Times New Roman" w:eastAsia="MS Mincho" w:hAnsi="Times New Roman" w:cs="Times New Roman"/>
          <w:b/>
          <w:bCs/>
          <w:i/>
          <w:iCs/>
          <w:color w:val="000000"/>
          <w:sz w:val="24"/>
          <w:szCs w:val="24"/>
          <w:lang w:val="uk-UA" w:eastAsia="ja-JP"/>
        </w:rPr>
      </w:pPr>
      <w:proofErr w:type="gramStart"/>
      <w:r w:rsidRPr="00092EE7">
        <w:rPr>
          <w:rFonts w:ascii="Times New Roman" w:eastAsia="MS Mincho" w:hAnsi="Times New Roman" w:cs="Times New Roman"/>
          <w:b/>
          <w:bCs/>
          <w:i/>
          <w:iCs/>
          <w:color w:val="000000"/>
          <w:sz w:val="24"/>
          <w:szCs w:val="24"/>
          <w:lang w:eastAsia="ja-JP"/>
        </w:rPr>
        <w:lastRenderedPageBreak/>
        <w:t>Цель  курса</w:t>
      </w:r>
      <w:proofErr w:type="gramEnd"/>
      <w:r w:rsidRPr="00092EE7">
        <w:rPr>
          <w:rFonts w:ascii="Times New Roman" w:eastAsia="MS Mincho" w:hAnsi="Times New Roman" w:cs="Times New Roman"/>
          <w:b/>
          <w:bCs/>
          <w:i/>
          <w:iCs/>
          <w:color w:val="000000"/>
          <w:sz w:val="24"/>
          <w:szCs w:val="24"/>
          <w:lang w:eastAsia="ja-JP"/>
        </w:rPr>
        <w:t>:</w:t>
      </w:r>
      <w:r w:rsidRPr="00092EE7">
        <w:rPr>
          <w:rFonts w:ascii="Times New Roman" w:eastAsia="MS Mincho" w:hAnsi="Times New Roman" w:cs="Times New Roman"/>
          <w:b/>
          <w:bCs/>
          <w:i/>
          <w:iCs/>
          <w:color w:val="000000"/>
          <w:sz w:val="24"/>
          <w:szCs w:val="24"/>
          <w:lang w:val="uk-UA" w:eastAsia="ja-JP"/>
        </w:rPr>
        <w:t xml:space="preserve">  </w:t>
      </w:r>
      <w:r w:rsidRPr="00092EE7">
        <w:rPr>
          <w:rFonts w:ascii="Times New Roman" w:eastAsia="TimesNewRomanPSMT" w:hAnsi="Times New Roman" w:cs="Times New Roman"/>
          <w:sz w:val="24"/>
          <w:szCs w:val="24"/>
          <w:lang w:eastAsia="ru-RU"/>
        </w:rPr>
        <w:t>формирование у учащегося целостной картины российской и мировой истории, учитывающей взаимосвязь всех ее этапов, их значимость для понимания современного места и роли России в мире, важность вклада каждого народа, его культуры в общую историю страны и мировую историю,  формирование личностной позиции по основным этапам развития российского государства и общества, а также современного образа России.</w:t>
      </w:r>
    </w:p>
    <w:p w:rsidR="00352AA8" w:rsidRPr="00092EE7" w:rsidRDefault="00352AA8" w:rsidP="009060E3">
      <w:pPr>
        <w:tabs>
          <w:tab w:val="left" w:pos="360"/>
          <w:tab w:val="left" w:pos="709"/>
        </w:tabs>
        <w:spacing w:after="0" w:line="24" w:lineRule="atLeast"/>
        <w:ind w:left="567" w:firstLine="284"/>
        <w:jc w:val="both"/>
        <w:rPr>
          <w:rFonts w:ascii="Times New Roman" w:eastAsia="MS Mincho" w:hAnsi="Times New Roman" w:cs="Times New Roman"/>
          <w:b/>
          <w:bCs/>
          <w:i/>
          <w:iCs/>
          <w:color w:val="000000"/>
          <w:sz w:val="24"/>
          <w:szCs w:val="24"/>
          <w:lang w:eastAsia="ja-JP"/>
        </w:rPr>
      </w:pPr>
    </w:p>
    <w:p w:rsidR="00352AA8" w:rsidRPr="00092EE7" w:rsidRDefault="00352AA8" w:rsidP="009060E3">
      <w:pPr>
        <w:tabs>
          <w:tab w:val="left" w:pos="360"/>
          <w:tab w:val="left" w:pos="709"/>
        </w:tabs>
        <w:spacing w:after="0" w:line="24" w:lineRule="atLeast"/>
        <w:ind w:left="567" w:firstLine="284"/>
        <w:jc w:val="both"/>
        <w:rPr>
          <w:rFonts w:ascii="Times New Roman" w:eastAsia="MS Mincho" w:hAnsi="Times New Roman" w:cs="Times New Roman"/>
          <w:b/>
          <w:bCs/>
          <w:i/>
          <w:iCs/>
          <w:color w:val="000000"/>
          <w:sz w:val="24"/>
          <w:szCs w:val="24"/>
          <w:lang w:eastAsia="ja-JP"/>
        </w:rPr>
      </w:pPr>
    </w:p>
    <w:p w:rsidR="009060E3" w:rsidRPr="00092EE7" w:rsidRDefault="009060E3" w:rsidP="009060E3">
      <w:pPr>
        <w:tabs>
          <w:tab w:val="left" w:pos="360"/>
          <w:tab w:val="left" w:pos="709"/>
        </w:tabs>
        <w:spacing w:after="0" w:line="24" w:lineRule="atLeast"/>
        <w:ind w:left="567" w:firstLine="284"/>
        <w:jc w:val="both"/>
        <w:rPr>
          <w:rFonts w:ascii="Times New Roman" w:eastAsia="MS Mincho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ja-JP"/>
        </w:rPr>
      </w:pPr>
      <w:r w:rsidRPr="00092EE7">
        <w:rPr>
          <w:rFonts w:ascii="Times New Roman" w:eastAsia="MS Mincho" w:hAnsi="Times New Roman" w:cs="Times New Roman"/>
          <w:b/>
          <w:bCs/>
          <w:i/>
          <w:iCs/>
          <w:color w:val="000000"/>
          <w:sz w:val="24"/>
          <w:szCs w:val="24"/>
          <w:lang w:eastAsia="ja-JP"/>
        </w:rPr>
        <w:t>Задачи курса</w:t>
      </w:r>
      <w:r w:rsidRPr="00092EE7">
        <w:rPr>
          <w:rFonts w:ascii="Times New Roman" w:eastAsia="MS Mincho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ja-JP"/>
        </w:rPr>
        <w:t>:</w:t>
      </w:r>
    </w:p>
    <w:p w:rsidR="009060E3" w:rsidRPr="00092EE7" w:rsidRDefault="009060E3" w:rsidP="009060E3">
      <w:pPr>
        <w:tabs>
          <w:tab w:val="left" w:pos="360"/>
          <w:tab w:val="left" w:pos="709"/>
        </w:tabs>
        <w:spacing w:after="0" w:line="24" w:lineRule="atLeast"/>
        <w:ind w:left="567" w:firstLine="284"/>
        <w:jc w:val="both"/>
        <w:rPr>
          <w:rFonts w:ascii="Times New Roman" w:eastAsia="MS Mincho" w:hAnsi="Times New Roman" w:cs="Times New Roman"/>
          <w:b/>
          <w:bCs/>
          <w:i/>
          <w:iCs/>
          <w:color w:val="000000"/>
          <w:sz w:val="24"/>
          <w:szCs w:val="24"/>
          <w:u w:val="single"/>
          <w:lang w:val="uk-UA" w:eastAsia="ja-JP"/>
        </w:rPr>
      </w:pPr>
      <w:r w:rsidRPr="00092EE7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>- формирование личности, способной национальной, культурной самоидентификации и определению своих ценностных приоритетов, активному применению полученных исторических знаний не только в образовательном процессе, но и в повседневной жизни;</w:t>
      </w:r>
    </w:p>
    <w:p w:rsidR="009060E3" w:rsidRPr="00092EE7" w:rsidRDefault="009060E3" w:rsidP="009060E3">
      <w:pPr>
        <w:tabs>
          <w:tab w:val="left" w:pos="709"/>
        </w:tabs>
        <w:spacing w:after="0" w:line="240" w:lineRule="auto"/>
        <w:ind w:left="567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2E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овладение знаниями об основных событиях и процессах эпохи Нового времени в социальной, экономической, политической, духовной и нравственной сферах и соотнесение их с развитием российского общества; определение места и роли России во всемирно-историческом процессе в Новое время и значение этого периода для страны;</w:t>
      </w:r>
    </w:p>
    <w:p w:rsidR="009060E3" w:rsidRPr="00092EE7" w:rsidRDefault="009060E3" w:rsidP="009060E3">
      <w:pPr>
        <w:tabs>
          <w:tab w:val="left" w:pos="709"/>
        </w:tabs>
        <w:spacing w:after="0" w:line="240" w:lineRule="auto"/>
        <w:ind w:left="567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2E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воспитание толерантности, уважения и интереса к разнообразию культур народов Европы, Азии, Африки и Америки, их взаимодействию в Новое время;</w:t>
      </w:r>
    </w:p>
    <w:p w:rsidR="009060E3" w:rsidRPr="00092EE7" w:rsidRDefault="009060E3" w:rsidP="009060E3">
      <w:pPr>
        <w:tabs>
          <w:tab w:val="left" w:pos="709"/>
        </w:tabs>
        <w:spacing w:after="0" w:line="240" w:lineRule="auto"/>
        <w:ind w:left="567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2E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воспитание гражданских, демократических и патриотических представлений и убеждений, усвоение опыта социального общения, взаимодействия и сотрудничества на примерах деятелей эпох Ренессанса, Реформации и Просвещения;</w:t>
      </w:r>
    </w:p>
    <w:p w:rsidR="009060E3" w:rsidRPr="00092EE7" w:rsidRDefault="009060E3" w:rsidP="009060E3">
      <w:pPr>
        <w:tabs>
          <w:tab w:val="left" w:pos="709"/>
        </w:tabs>
        <w:spacing w:after="0" w:line="240" w:lineRule="auto"/>
        <w:ind w:left="567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2E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развитие способности к анализу, обобщению, аргументации, социальному и учебному проектированию, прогнозированию, самопознанию в процессе образовательной деятельности по усвоению истории Нового времени и России;</w:t>
      </w:r>
    </w:p>
    <w:p w:rsidR="009060E3" w:rsidRPr="00092EE7" w:rsidRDefault="009060E3" w:rsidP="009060E3">
      <w:pPr>
        <w:tabs>
          <w:tab w:val="left" w:pos="709"/>
        </w:tabs>
        <w:spacing w:after="0" w:line="240" w:lineRule="auto"/>
        <w:ind w:left="567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2E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формирование способности применять усвоенные знания о формировании капиталистического общества, индустрии, специфике отношений Нового времени, развитии науки и техники в процессе осмысления современной реальности.</w:t>
      </w:r>
    </w:p>
    <w:p w:rsidR="009060E3" w:rsidRPr="00092EE7" w:rsidRDefault="009060E3" w:rsidP="009060E3">
      <w:pPr>
        <w:shd w:val="clear" w:color="auto" w:fill="FFFFFF"/>
        <w:tabs>
          <w:tab w:val="left" w:pos="360"/>
          <w:tab w:val="left" w:pos="709"/>
        </w:tabs>
        <w:autoSpaceDE w:val="0"/>
        <w:autoSpaceDN w:val="0"/>
        <w:adjustRightInd w:val="0"/>
        <w:spacing w:after="0" w:line="24" w:lineRule="atLeast"/>
        <w:ind w:left="567" w:firstLine="284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proofErr w:type="gramStart"/>
      <w:r w:rsidRPr="00092EE7">
        <w:rPr>
          <w:rFonts w:ascii="Times New Roman" w:eastAsia="MS Mincho" w:hAnsi="Times New Roman" w:cs="Times New Roman"/>
          <w:b/>
          <w:i/>
          <w:sz w:val="24"/>
          <w:szCs w:val="24"/>
          <w:lang w:eastAsia="ja-JP"/>
        </w:rPr>
        <w:t>Основная  функция</w:t>
      </w:r>
      <w:proofErr w:type="gramEnd"/>
      <w:r w:rsidRPr="00092EE7">
        <w:rPr>
          <w:rFonts w:ascii="Times New Roman" w:eastAsia="MS Mincho" w:hAnsi="Times New Roman" w:cs="Times New Roman"/>
          <w:b/>
          <w:i/>
          <w:sz w:val="24"/>
          <w:szCs w:val="24"/>
          <w:lang w:eastAsia="ja-JP"/>
        </w:rPr>
        <w:t xml:space="preserve"> курса</w:t>
      </w:r>
      <w:r w:rsidRPr="00092EE7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– формирование исторического мышления, под которым подразумевается определенный набор мыслительных стратегий, позволяющий обучающимся самостоятельно  истолковывать  факты и события, выстраивать свою версию событий, отвечающую данным исторической науки.</w:t>
      </w:r>
    </w:p>
    <w:p w:rsidR="009060E3" w:rsidRPr="00092EE7" w:rsidRDefault="003F39A0" w:rsidP="009060E3">
      <w:pPr>
        <w:shd w:val="clear" w:color="auto" w:fill="FFFFFF"/>
        <w:tabs>
          <w:tab w:val="left" w:pos="360"/>
          <w:tab w:val="left" w:pos="709"/>
        </w:tabs>
        <w:autoSpaceDE w:val="0"/>
        <w:autoSpaceDN w:val="0"/>
        <w:adjustRightInd w:val="0"/>
        <w:spacing w:after="0" w:line="24" w:lineRule="atLeast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      </w:t>
      </w:r>
    </w:p>
    <w:p w:rsidR="009060E3" w:rsidRPr="00092EE7" w:rsidRDefault="009060E3" w:rsidP="00BB1441">
      <w:pPr>
        <w:shd w:val="clear" w:color="auto" w:fill="FFFFFF"/>
        <w:tabs>
          <w:tab w:val="left" w:pos="360"/>
          <w:tab w:val="left" w:pos="709"/>
        </w:tabs>
        <w:autoSpaceDE w:val="0"/>
        <w:autoSpaceDN w:val="0"/>
        <w:adjustRightInd w:val="0"/>
        <w:spacing w:after="0" w:line="24" w:lineRule="atLeast"/>
        <w:jc w:val="both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  <w:r w:rsidRPr="00092EE7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           </w:t>
      </w:r>
      <w:r w:rsidR="00BB1441" w:rsidRPr="00092EE7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Место предмета в учебном плане.</w:t>
      </w:r>
    </w:p>
    <w:p w:rsidR="009060E3" w:rsidRPr="00092EE7" w:rsidRDefault="009060E3" w:rsidP="008F2E5F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92EE7">
        <w:rPr>
          <w:rFonts w:ascii="Times New Roman" w:eastAsia="Calibri" w:hAnsi="Times New Roman" w:cs="Times New Roman"/>
          <w:sz w:val="24"/>
          <w:szCs w:val="24"/>
        </w:rPr>
        <w:t>«История» в основной школе изучается с 5 по 9 класс. Общее количество времени на пять лет обучения составляет 374 часа. Общая недельная нагрузка составляет 5 – 8 классы – 2 часа в неделю, 9 класс – 3 часа в неделю.</w:t>
      </w:r>
    </w:p>
    <w:p w:rsidR="009060E3" w:rsidRPr="00092EE7" w:rsidRDefault="009060E3" w:rsidP="008F2E5F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92EE7">
        <w:rPr>
          <w:rFonts w:ascii="Times New Roman" w:eastAsia="Calibri" w:hAnsi="Times New Roman" w:cs="Times New Roman"/>
          <w:sz w:val="24"/>
          <w:szCs w:val="24"/>
        </w:rPr>
        <w:t>Курсы «История России» и «Всеобщая история», изложенные в примерной программе основного общего образования «История» раздельно, на практике изучаются синхронно-параллельно. При планировании учебного процесса преподаватель может сам определить оптимальную для конкретной педагогической ситуации последовательность рассмотрения отдельных тем и сюжетов, место включения регионального материала. В ряде случаев целесообразно объединенное изучение сюжетов отечественной и всеобщей истории (темы по истории международных отношений и внешней политики России, истории мировых войн, отдельные вопросы истории культуры).</w:t>
      </w:r>
    </w:p>
    <w:p w:rsidR="009060E3" w:rsidRPr="00092EE7" w:rsidRDefault="009060E3" w:rsidP="008F2E5F">
      <w:pPr>
        <w:autoSpaceDE w:val="0"/>
        <w:autoSpaceDN w:val="0"/>
        <w:adjustRightInd w:val="0"/>
        <w:spacing w:after="0" w:line="240" w:lineRule="auto"/>
        <w:ind w:left="567" w:firstLine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2E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     В соответствии с федеральным базисным учебным планом для образовательных учреждений РФ на изучение </w:t>
      </w:r>
      <w:r w:rsidRPr="00092E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proofErr w:type="gramStart"/>
      <w:r w:rsidRPr="00092E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истории  в</w:t>
      </w:r>
      <w:proofErr w:type="gramEnd"/>
      <w:r w:rsidRPr="00092E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_8  классе отводится   70 часов. Рабочая программа предусматривает обучение </w:t>
      </w:r>
      <w:proofErr w:type="gramStart"/>
      <w:r w:rsidRPr="00092E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истории  в</w:t>
      </w:r>
      <w:proofErr w:type="gramEnd"/>
      <w:r w:rsidRPr="00092E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объёме 2-х часов в неделю в течение  учебного года на </w:t>
      </w:r>
      <w:r w:rsidRPr="00092E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базовом уровне.</w:t>
      </w:r>
    </w:p>
    <w:p w:rsidR="009060E3" w:rsidRPr="00092EE7" w:rsidRDefault="009060E3" w:rsidP="008F2E5F">
      <w:pPr>
        <w:shd w:val="clear" w:color="auto" w:fill="FFFFFF"/>
        <w:tabs>
          <w:tab w:val="left" w:pos="360"/>
          <w:tab w:val="left" w:pos="709"/>
        </w:tabs>
        <w:autoSpaceDE w:val="0"/>
        <w:autoSpaceDN w:val="0"/>
        <w:adjustRightInd w:val="0"/>
        <w:spacing w:after="0" w:line="240" w:lineRule="auto"/>
        <w:ind w:left="567" w:firstLine="284"/>
        <w:jc w:val="both"/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</w:pPr>
      <w:r w:rsidRPr="00092E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92EE7">
        <w:rPr>
          <w:rFonts w:ascii="Times New Roman" w:eastAsia="Calibri" w:hAnsi="Times New Roman" w:cs="Times New Roman"/>
          <w:sz w:val="24"/>
          <w:szCs w:val="24"/>
        </w:rPr>
        <w:t>В соответствии с учебным планом и расписа</w:t>
      </w:r>
      <w:r w:rsidR="00F506A0" w:rsidRPr="00092EE7">
        <w:rPr>
          <w:rFonts w:ascii="Times New Roman" w:eastAsia="Calibri" w:hAnsi="Times New Roman" w:cs="Times New Roman"/>
          <w:sz w:val="24"/>
          <w:szCs w:val="24"/>
        </w:rPr>
        <w:t xml:space="preserve">нием МБОУ </w:t>
      </w:r>
      <w:proofErr w:type="spellStart"/>
      <w:r w:rsidR="00F506A0" w:rsidRPr="00092EE7">
        <w:rPr>
          <w:rFonts w:ascii="Times New Roman" w:eastAsia="Calibri" w:hAnsi="Times New Roman" w:cs="Times New Roman"/>
          <w:sz w:val="24"/>
          <w:szCs w:val="24"/>
        </w:rPr>
        <w:t>Дячкинской</w:t>
      </w:r>
      <w:proofErr w:type="spellEnd"/>
      <w:r w:rsidR="00F506A0" w:rsidRPr="00092EE7">
        <w:rPr>
          <w:rFonts w:ascii="Times New Roman" w:eastAsia="Calibri" w:hAnsi="Times New Roman" w:cs="Times New Roman"/>
          <w:sz w:val="24"/>
          <w:szCs w:val="24"/>
        </w:rPr>
        <w:t xml:space="preserve"> СОШ на 2021 – 2022</w:t>
      </w:r>
      <w:r w:rsidRPr="00092EE7">
        <w:rPr>
          <w:rFonts w:ascii="Times New Roman" w:eastAsia="Calibri" w:hAnsi="Times New Roman" w:cs="Times New Roman"/>
          <w:sz w:val="24"/>
          <w:szCs w:val="24"/>
        </w:rPr>
        <w:t xml:space="preserve"> учебный год, а также с государственными праздниками дан</w:t>
      </w:r>
      <w:r w:rsidR="00054732" w:rsidRPr="00092EE7">
        <w:rPr>
          <w:rFonts w:ascii="Times New Roman" w:eastAsia="Calibri" w:hAnsi="Times New Roman" w:cs="Times New Roman"/>
          <w:sz w:val="24"/>
          <w:szCs w:val="24"/>
        </w:rPr>
        <w:t xml:space="preserve">ная программа </w:t>
      </w:r>
      <w:proofErr w:type="gramStart"/>
      <w:r w:rsidR="00054732" w:rsidRPr="00092EE7">
        <w:rPr>
          <w:rFonts w:ascii="Times New Roman" w:eastAsia="Calibri" w:hAnsi="Times New Roman" w:cs="Times New Roman"/>
          <w:sz w:val="24"/>
          <w:szCs w:val="24"/>
        </w:rPr>
        <w:t>рассчитана  на</w:t>
      </w:r>
      <w:proofErr w:type="gramEnd"/>
      <w:r w:rsidR="00054732" w:rsidRPr="00092EE7">
        <w:rPr>
          <w:rFonts w:ascii="Times New Roman" w:eastAsia="Calibri" w:hAnsi="Times New Roman" w:cs="Times New Roman"/>
          <w:sz w:val="24"/>
          <w:szCs w:val="24"/>
        </w:rPr>
        <w:t xml:space="preserve">  66</w:t>
      </w:r>
      <w:r w:rsidRPr="00092EE7">
        <w:rPr>
          <w:rFonts w:ascii="Times New Roman" w:eastAsia="Calibri" w:hAnsi="Times New Roman" w:cs="Times New Roman"/>
          <w:sz w:val="24"/>
          <w:szCs w:val="24"/>
        </w:rPr>
        <w:t xml:space="preserve"> часов. </w:t>
      </w:r>
      <w:r w:rsidRPr="00092EE7">
        <w:rPr>
          <w:rFonts w:ascii="Times New Roman" w:eastAsia="MS Mincho" w:hAnsi="Times New Roman" w:cs="Times New Roman"/>
          <w:bCs/>
          <w:color w:val="000000"/>
          <w:sz w:val="24"/>
          <w:szCs w:val="24"/>
          <w:lang w:eastAsia="ja-JP"/>
        </w:rPr>
        <w:t xml:space="preserve">Рабочая программа </w:t>
      </w:r>
      <w:r w:rsidRPr="00092EE7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>включает</w:t>
      </w:r>
      <w:r w:rsidRPr="00092EE7">
        <w:rPr>
          <w:rFonts w:ascii="Times New Roman" w:eastAsia="MS Mincho" w:hAnsi="Times New Roman" w:cs="Times New Roman"/>
          <w:bCs/>
          <w:color w:val="000000"/>
          <w:sz w:val="24"/>
          <w:szCs w:val="24"/>
          <w:lang w:eastAsia="ja-JP"/>
        </w:rPr>
        <w:t xml:space="preserve"> </w:t>
      </w:r>
      <w:r w:rsidRPr="00092EE7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 xml:space="preserve">материал по истории России </w:t>
      </w:r>
      <w:r w:rsidRPr="00092EE7">
        <w:rPr>
          <w:rFonts w:ascii="Times New Roman" w:eastAsia="MS Mincho" w:hAnsi="Times New Roman" w:cs="Times New Roman"/>
          <w:color w:val="000000"/>
          <w:sz w:val="24"/>
          <w:szCs w:val="24"/>
          <w:lang w:val="en-US" w:eastAsia="ja-JP"/>
        </w:rPr>
        <w:t>XVI</w:t>
      </w:r>
      <w:r w:rsidRPr="00092EE7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 xml:space="preserve"> – </w:t>
      </w:r>
      <w:proofErr w:type="gramStart"/>
      <w:r w:rsidRPr="00092EE7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 xml:space="preserve">конец  </w:t>
      </w:r>
      <w:r w:rsidRPr="00092EE7">
        <w:rPr>
          <w:rFonts w:ascii="Times New Roman" w:eastAsia="MS Mincho" w:hAnsi="Times New Roman" w:cs="Times New Roman"/>
          <w:color w:val="000000"/>
          <w:sz w:val="24"/>
          <w:szCs w:val="24"/>
          <w:lang w:val="en-US" w:eastAsia="ja-JP"/>
        </w:rPr>
        <w:t>XVII</w:t>
      </w:r>
      <w:proofErr w:type="gramEnd"/>
      <w:r w:rsidRPr="00092EE7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 xml:space="preserve"> в.(40 часов) и материа</w:t>
      </w:r>
      <w:r w:rsidR="00054732" w:rsidRPr="00092EE7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>л по истории Нового времени (26 часов), содержит 6</w:t>
      </w:r>
      <w:r w:rsidRPr="00092EE7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 xml:space="preserve"> часов  для проведения обобщающее-повторительных уроков, таким о</w:t>
      </w:r>
      <w:r w:rsidR="00054732" w:rsidRPr="00092EE7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>бразом, рассчитана на 66</w:t>
      </w:r>
      <w:r w:rsidR="008F2E5F" w:rsidRPr="00092EE7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 xml:space="preserve"> часов.</w:t>
      </w:r>
    </w:p>
    <w:p w:rsidR="00352AA8" w:rsidRPr="00092EE7" w:rsidRDefault="009060E3" w:rsidP="00F506A0">
      <w:pPr>
        <w:spacing w:after="20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92EE7">
        <w:rPr>
          <w:rFonts w:ascii="Times New Roman" w:eastAsia="Calibri" w:hAnsi="Times New Roman" w:cs="Times New Roman"/>
          <w:sz w:val="24"/>
          <w:szCs w:val="24"/>
        </w:rPr>
        <w:t xml:space="preserve">Из общего количества часов, отведенных на изучение курса истории, мною было сокращено количество часов за счет </w:t>
      </w:r>
      <w:proofErr w:type="gramStart"/>
      <w:r w:rsidRPr="00092EE7">
        <w:rPr>
          <w:rFonts w:ascii="Times New Roman" w:eastAsia="Calibri" w:hAnsi="Times New Roman" w:cs="Times New Roman"/>
          <w:sz w:val="24"/>
          <w:szCs w:val="24"/>
        </w:rPr>
        <w:t>уплотнения  по</w:t>
      </w:r>
      <w:proofErr w:type="gramEnd"/>
      <w:r w:rsidRPr="00092EE7">
        <w:rPr>
          <w:rFonts w:ascii="Times New Roman" w:eastAsia="Calibri" w:hAnsi="Times New Roman" w:cs="Times New Roman"/>
          <w:sz w:val="24"/>
          <w:szCs w:val="24"/>
        </w:rPr>
        <w:t xml:space="preserve"> теме:  </w:t>
      </w:r>
      <w:r w:rsidR="00054732" w:rsidRPr="00092EE7">
        <w:rPr>
          <w:rFonts w:ascii="Times New Roman" w:eastAsia="Calibri" w:hAnsi="Times New Roman" w:cs="Times New Roman"/>
          <w:sz w:val="24"/>
          <w:szCs w:val="24"/>
        </w:rPr>
        <w:t>«</w:t>
      </w:r>
      <w:r w:rsidR="00054732" w:rsidRPr="00092EE7">
        <w:rPr>
          <w:rFonts w:ascii="Times New Roman" w:eastAsia="Calibri" w:hAnsi="Times New Roman" w:cs="Times New Roman"/>
          <w:bCs/>
          <w:sz w:val="24"/>
          <w:szCs w:val="24"/>
        </w:rPr>
        <w:t xml:space="preserve">Просвещенный абсолютизм». Правление Екатерины </w:t>
      </w:r>
      <w:r w:rsidR="00054732" w:rsidRPr="00092EE7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II</w:t>
      </w:r>
      <w:r w:rsidR="00054732" w:rsidRPr="00092EE7">
        <w:rPr>
          <w:rFonts w:ascii="Times New Roman" w:eastAsia="Calibri" w:hAnsi="Times New Roman" w:cs="Times New Roman"/>
          <w:bCs/>
          <w:sz w:val="24"/>
          <w:szCs w:val="24"/>
        </w:rPr>
        <w:t xml:space="preserve"> (на 2 часа</w:t>
      </w:r>
      <w:proofErr w:type="gramStart"/>
      <w:r w:rsidR="00054732" w:rsidRPr="00092EE7">
        <w:rPr>
          <w:rFonts w:ascii="Times New Roman" w:eastAsia="Calibri" w:hAnsi="Times New Roman" w:cs="Times New Roman"/>
          <w:bCs/>
          <w:sz w:val="24"/>
          <w:szCs w:val="24"/>
        </w:rPr>
        <w:t>)</w:t>
      </w:r>
      <w:r w:rsidR="00054732" w:rsidRPr="00092EE7"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  <w:t xml:space="preserve"> ,</w:t>
      </w:r>
      <w:r w:rsidR="00054732" w:rsidRPr="00092EE7">
        <w:rPr>
          <w:rFonts w:ascii="Times New Roman" w:eastAsia="Calibri" w:hAnsi="Times New Roman" w:cs="Times New Roman"/>
          <w:sz w:val="24"/>
          <w:szCs w:val="24"/>
        </w:rPr>
        <w:t>Итоговое</w:t>
      </w:r>
      <w:proofErr w:type="gramEnd"/>
      <w:r w:rsidR="00054732" w:rsidRPr="00092EE7">
        <w:rPr>
          <w:rFonts w:ascii="Times New Roman" w:eastAsia="Calibri" w:hAnsi="Times New Roman" w:cs="Times New Roman"/>
          <w:sz w:val="24"/>
          <w:szCs w:val="24"/>
        </w:rPr>
        <w:t xml:space="preserve"> повторение (на 2 </w:t>
      </w:r>
      <w:r w:rsidRPr="00092EE7">
        <w:rPr>
          <w:rFonts w:ascii="Times New Roman" w:eastAsia="Calibri" w:hAnsi="Times New Roman" w:cs="Times New Roman"/>
          <w:sz w:val="24"/>
          <w:szCs w:val="24"/>
        </w:rPr>
        <w:t>час</w:t>
      </w:r>
      <w:r w:rsidR="00054732" w:rsidRPr="00092EE7">
        <w:rPr>
          <w:rFonts w:ascii="Times New Roman" w:eastAsia="Calibri" w:hAnsi="Times New Roman" w:cs="Times New Roman"/>
          <w:sz w:val="24"/>
          <w:szCs w:val="24"/>
        </w:rPr>
        <w:t>а</w:t>
      </w:r>
      <w:r w:rsidRPr="00092EE7">
        <w:rPr>
          <w:rFonts w:ascii="Times New Roman" w:eastAsia="Calibri" w:hAnsi="Times New Roman" w:cs="Times New Roman"/>
          <w:sz w:val="24"/>
          <w:szCs w:val="24"/>
        </w:rPr>
        <w:t>)</w:t>
      </w:r>
    </w:p>
    <w:p w:rsidR="009060E3" w:rsidRPr="00092EE7" w:rsidRDefault="009060E3" w:rsidP="009060E3">
      <w:pPr>
        <w:spacing w:after="200" w:line="240" w:lineRule="auto"/>
        <w:ind w:left="567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092EE7">
        <w:rPr>
          <w:rFonts w:ascii="Times New Roman" w:eastAsia="MS Mincho" w:hAnsi="Times New Roman" w:cs="Times New Roman"/>
          <w:sz w:val="24"/>
          <w:szCs w:val="24"/>
          <w:u w:val="single"/>
          <w:lang w:val="x-none" w:eastAsia="ja-JP"/>
        </w:rPr>
        <w:t xml:space="preserve"> </w:t>
      </w:r>
      <w:r w:rsidRPr="00092EE7">
        <w:rPr>
          <w:rFonts w:ascii="Times New Roman" w:eastAsia="Calibri" w:hAnsi="Times New Roman" w:cs="Times New Roman"/>
          <w:sz w:val="24"/>
          <w:szCs w:val="24"/>
          <w:u w:val="single"/>
        </w:rPr>
        <w:t>Раздел 2</w:t>
      </w:r>
      <w:r w:rsidRPr="00092EE7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.  </w:t>
      </w:r>
      <w:r w:rsidRPr="00092EE7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>Планируемые результаты</w:t>
      </w:r>
      <w:r w:rsidRPr="00092EE7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: </w:t>
      </w:r>
      <w:r w:rsidRPr="00092EE7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личностные, </w:t>
      </w:r>
      <w:proofErr w:type="spellStart"/>
      <w:r w:rsidRPr="00092EE7">
        <w:rPr>
          <w:rFonts w:ascii="Times New Roman" w:eastAsia="Calibri" w:hAnsi="Times New Roman" w:cs="Times New Roman"/>
          <w:sz w:val="24"/>
          <w:szCs w:val="24"/>
          <w:u w:val="single"/>
        </w:rPr>
        <w:t>метапредметные</w:t>
      </w:r>
      <w:proofErr w:type="spellEnd"/>
      <w:r w:rsidRPr="00092EE7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и предметные результаты освоения истории</w:t>
      </w:r>
    </w:p>
    <w:p w:rsidR="009060E3" w:rsidRPr="00092EE7" w:rsidRDefault="009060E3" w:rsidP="009060E3">
      <w:pPr>
        <w:tabs>
          <w:tab w:val="left" w:pos="709"/>
        </w:tabs>
        <w:suppressAutoHyphens/>
        <w:spacing w:after="0" w:line="240" w:lineRule="auto"/>
        <w:ind w:left="567" w:firstLine="284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92EE7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Требования к результатам обучения предполагают реализацию историко-культурного стандарта, с </w:t>
      </w:r>
      <w:proofErr w:type="gramStart"/>
      <w:r w:rsidRPr="00092EE7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использованием  </w:t>
      </w:r>
      <w:proofErr w:type="spellStart"/>
      <w:r w:rsidRPr="00092EE7">
        <w:rPr>
          <w:rFonts w:ascii="Times New Roman" w:eastAsia="Calibri" w:hAnsi="Times New Roman" w:cs="Times New Roman"/>
          <w:sz w:val="24"/>
          <w:szCs w:val="24"/>
          <w:lang w:eastAsia="ar-SA"/>
        </w:rPr>
        <w:t>деятельностного</w:t>
      </w:r>
      <w:proofErr w:type="spellEnd"/>
      <w:proofErr w:type="gramEnd"/>
      <w:r w:rsidRPr="00092EE7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, </w:t>
      </w:r>
      <w:proofErr w:type="spellStart"/>
      <w:r w:rsidRPr="00092EE7">
        <w:rPr>
          <w:rFonts w:ascii="Times New Roman" w:eastAsia="Calibri" w:hAnsi="Times New Roman" w:cs="Times New Roman"/>
          <w:sz w:val="24"/>
          <w:szCs w:val="24"/>
          <w:lang w:eastAsia="ar-SA"/>
        </w:rPr>
        <w:t>компетентностного</w:t>
      </w:r>
      <w:proofErr w:type="spellEnd"/>
      <w:r w:rsidRPr="00092EE7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и личностно ориентированного подходов в процессе усвоения программы, что в конечном итоге обеспечит овладение учащимися знаниями, различными видами деятельности и умениями, их реализующими.</w:t>
      </w:r>
    </w:p>
    <w:p w:rsidR="009060E3" w:rsidRPr="00092EE7" w:rsidRDefault="009060E3" w:rsidP="009060E3">
      <w:pPr>
        <w:tabs>
          <w:tab w:val="left" w:pos="709"/>
        </w:tabs>
        <w:spacing w:after="0" w:line="240" w:lineRule="auto"/>
        <w:ind w:left="567" w:firstLine="284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092EE7">
        <w:rPr>
          <w:rFonts w:ascii="Times New Roman" w:eastAsia="MS Mincho" w:hAnsi="Times New Roman" w:cs="Times New Roman"/>
          <w:sz w:val="24"/>
          <w:szCs w:val="24"/>
          <w:lang w:eastAsia="ja-JP"/>
        </w:rPr>
        <w:t>Л</w:t>
      </w:r>
      <w:r w:rsidRPr="00092EE7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 xml:space="preserve">ичностные результаты:  </w:t>
      </w:r>
    </w:p>
    <w:p w:rsidR="009060E3" w:rsidRPr="00092EE7" w:rsidRDefault="009060E3" w:rsidP="009060E3">
      <w:pPr>
        <w:numPr>
          <w:ilvl w:val="0"/>
          <w:numId w:val="4"/>
        </w:numPr>
        <w:tabs>
          <w:tab w:val="left" w:pos="709"/>
        </w:tabs>
        <w:suppressAutoHyphens/>
        <w:spacing w:after="0" w:line="240" w:lineRule="auto"/>
        <w:ind w:left="567" w:firstLine="284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092EE7">
        <w:rPr>
          <w:rFonts w:ascii="Times New Roman" w:eastAsia="MS Mincho" w:hAnsi="Times New Roman" w:cs="Times New Roman"/>
          <w:sz w:val="24"/>
          <w:szCs w:val="24"/>
          <w:lang w:eastAsia="ja-JP"/>
        </w:rPr>
        <w:t>осознание своей идентичности как гражданина страны, члена семьи, этнической и религиозной группы, локальной и региональной общности;</w:t>
      </w:r>
    </w:p>
    <w:p w:rsidR="009060E3" w:rsidRPr="00092EE7" w:rsidRDefault="009060E3" w:rsidP="009060E3">
      <w:pPr>
        <w:numPr>
          <w:ilvl w:val="0"/>
          <w:numId w:val="6"/>
        </w:numPr>
        <w:tabs>
          <w:tab w:val="left" w:pos="709"/>
        </w:tabs>
        <w:suppressAutoHyphens/>
        <w:spacing w:after="0" w:line="240" w:lineRule="auto"/>
        <w:ind w:left="567" w:firstLine="284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92EE7">
        <w:rPr>
          <w:rFonts w:ascii="Times New Roman" w:eastAsia="Calibri" w:hAnsi="Times New Roman" w:cs="Times New Roman"/>
          <w:sz w:val="24"/>
          <w:szCs w:val="24"/>
          <w:lang w:eastAsia="ar-SA"/>
        </w:rPr>
        <w:t>освоение гуманистических традиций и ценностей современного общества, уважение прав и свобод человека;</w:t>
      </w:r>
    </w:p>
    <w:p w:rsidR="009060E3" w:rsidRPr="00092EE7" w:rsidRDefault="009060E3" w:rsidP="009060E3">
      <w:pPr>
        <w:numPr>
          <w:ilvl w:val="0"/>
          <w:numId w:val="6"/>
        </w:numPr>
        <w:tabs>
          <w:tab w:val="left" w:pos="709"/>
        </w:tabs>
        <w:suppressAutoHyphens/>
        <w:spacing w:after="0" w:line="240" w:lineRule="auto"/>
        <w:ind w:left="567" w:firstLine="284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92EE7">
        <w:rPr>
          <w:rFonts w:ascii="Times New Roman" w:eastAsia="Calibri" w:hAnsi="Times New Roman" w:cs="Times New Roman"/>
          <w:sz w:val="24"/>
          <w:szCs w:val="24"/>
          <w:lang w:eastAsia="ar-SA"/>
        </w:rPr>
        <w:t>осмысление социально-нравственного опыта предшествующих поколений, способность к определению своей позиции и ответственному поведению в современном обществе;</w:t>
      </w:r>
    </w:p>
    <w:p w:rsidR="009060E3" w:rsidRPr="00092EE7" w:rsidRDefault="009060E3" w:rsidP="009060E3">
      <w:pPr>
        <w:numPr>
          <w:ilvl w:val="0"/>
          <w:numId w:val="6"/>
        </w:numPr>
        <w:tabs>
          <w:tab w:val="left" w:pos="709"/>
        </w:tabs>
        <w:suppressAutoHyphens/>
        <w:spacing w:after="0" w:line="240" w:lineRule="auto"/>
        <w:ind w:left="567" w:firstLine="284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92EE7">
        <w:rPr>
          <w:rFonts w:ascii="Times New Roman" w:eastAsia="Calibri" w:hAnsi="Times New Roman" w:cs="Times New Roman"/>
          <w:sz w:val="24"/>
          <w:szCs w:val="24"/>
          <w:lang w:eastAsia="ar-SA"/>
        </w:rPr>
        <w:t>понимание культурного многообразия мира, уважение к культуре своего и других народов, толерантность.</w:t>
      </w:r>
    </w:p>
    <w:p w:rsidR="009060E3" w:rsidRPr="00092EE7" w:rsidRDefault="009060E3" w:rsidP="009060E3">
      <w:pPr>
        <w:tabs>
          <w:tab w:val="left" w:pos="709"/>
        </w:tabs>
        <w:spacing w:after="0" w:line="240" w:lineRule="auto"/>
        <w:ind w:left="567" w:firstLine="284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proofErr w:type="spellStart"/>
      <w:r w:rsidRPr="00092EE7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Метапредметные</w:t>
      </w:r>
      <w:proofErr w:type="spellEnd"/>
      <w:r w:rsidRPr="00092EE7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 xml:space="preserve"> результаты:</w:t>
      </w:r>
      <w:r w:rsidRPr="00092EE7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</w:p>
    <w:p w:rsidR="009060E3" w:rsidRPr="00092EE7" w:rsidRDefault="009060E3" w:rsidP="009060E3">
      <w:pPr>
        <w:numPr>
          <w:ilvl w:val="0"/>
          <w:numId w:val="8"/>
        </w:numPr>
        <w:tabs>
          <w:tab w:val="left" w:pos="709"/>
        </w:tabs>
        <w:suppressAutoHyphens/>
        <w:spacing w:after="0" w:line="240" w:lineRule="auto"/>
        <w:ind w:left="567" w:firstLine="284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092EE7">
        <w:rPr>
          <w:rFonts w:ascii="Times New Roman" w:eastAsia="MS Mincho" w:hAnsi="Times New Roman" w:cs="Times New Roman"/>
          <w:sz w:val="24"/>
          <w:szCs w:val="24"/>
          <w:lang w:eastAsia="ja-JP"/>
        </w:rPr>
        <w:t>способность сознательно организовывать и регулировать свою деятельность – учебную, общественную и др.;</w:t>
      </w:r>
    </w:p>
    <w:p w:rsidR="009060E3" w:rsidRPr="00092EE7" w:rsidRDefault="009060E3" w:rsidP="009060E3">
      <w:pPr>
        <w:numPr>
          <w:ilvl w:val="0"/>
          <w:numId w:val="8"/>
        </w:numPr>
        <w:tabs>
          <w:tab w:val="left" w:pos="709"/>
        </w:tabs>
        <w:suppressAutoHyphens/>
        <w:spacing w:after="0" w:line="240" w:lineRule="auto"/>
        <w:ind w:left="567" w:firstLine="284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092EE7">
        <w:rPr>
          <w:rFonts w:ascii="Times New Roman" w:eastAsia="MS Mincho" w:hAnsi="Times New Roman" w:cs="Times New Roman"/>
          <w:sz w:val="24"/>
          <w:szCs w:val="24"/>
          <w:lang w:eastAsia="ja-JP"/>
        </w:rPr>
        <w:t>овладение умениями работать с учебной и внешкольной информацией (анализировать и обобщать факты, составлять простой и развернутый план, тезисы, конспект, формулировать и обосновывать выводы и т.д.), использовать современные источники информации, в том числе материалы на электронных носителях;</w:t>
      </w:r>
    </w:p>
    <w:p w:rsidR="009060E3" w:rsidRPr="00092EE7" w:rsidRDefault="009060E3" w:rsidP="009060E3">
      <w:pPr>
        <w:numPr>
          <w:ilvl w:val="0"/>
          <w:numId w:val="8"/>
        </w:numPr>
        <w:tabs>
          <w:tab w:val="left" w:pos="709"/>
        </w:tabs>
        <w:suppressAutoHyphens/>
        <w:spacing w:after="0" w:line="240" w:lineRule="auto"/>
        <w:ind w:left="567" w:firstLine="284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092EE7">
        <w:rPr>
          <w:rFonts w:ascii="Times New Roman" w:eastAsia="MS Mincho" w:hAnsi="Times New Roman" w:cs="Times New Roman"/>
          <w:sz w:val="24"/>
          <w:szCs w:val="24"/>
          <w:lang w:eastAsia="ja-JP"/>
        </w:rPr>
        <w:t>способность решать творческие задачи, представлять результаты своей деятельности в различных формах (сообщение, эссе, презентация, реферат и др.);</w:t>
      </w:r>
    </w:p>
    <w:p w:rsidR="009060E3" w:rsidRPr="00092EE7" w:rsidRDefault="009060E3" w:rsidP="009060E3">
      <w:pPr>
        <w:numPr>
          <w:ilvl w:val="0"/>
          <w:numId w:val="8"/>
        </w:numPr>
        <w:tabs>
          <w:tab w:val="left" w:pos="709"/>
        </w:tabs>
        <w:suppressAutoHyphens/>
        <w:spacing w:after="0" w:line="240" w:lineRule="auto"/>
        <w:ind w:left="567" w:firstLine="284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092EE7">
        <w:rPr>
          <w:rFonts w:ascii="Times New Roman" w:eastAsia="MS Mincho" w:hAnsi="Times New Roman" w:cs="Times New Roman"/>
          <w:sz w:val="24"/>
          <w:szCs w:val="24"/>
          <w:lang w:eastAsia="ja-JP"/>
        </w:rPr>
        <w:t>готовность к сотрудничеству с соучениками, коллективной работе, освоение основ межкультурного взаимодействия в школе и социальном окружении и др.</w:t>
      </w:r>
    </w:p>
    <w:p w:rsidR="009060E3" w:rsidRPr="00092EE7" w:rsidRDefault="009060E3" w:rsidP="009060E3">
      <w:pPr>
        <w:tabs>
          <w:tab w:val="left" w:pos="709"/>
        </w:tabs>
        <w:spacing w:after="0" w:line="240" w:lineRule="auto"/>
        <w:ind w:left="567" w:firstLine="284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092EE7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Предметные результаты:</w:t>
      </w:r>
    </w:p>
    <w:p w:rsidR="009060E3" w:rsidRPr="00092EE7" w:rsidRDefault="009060E3" w:rsidP="009060E3">
      <w:pPr>
        <w:numPr>
          <w:ilvl w:val="0"/>
          <w:numId w:val="10"/>
        </w:numPr>
        <w:tabs>
          <w:tab w:val="left" w:pos="709"/>
        </w:tabs>
        <w:suppressAutoHyphens/>
        <w:spacing w:after="0" w:line="240" w:lineRule="auto"/>
        <w:ind w:left="567" w:firstLine="284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092EE7">
        <w:rPr>
          <w:rFonts w:ascii="Times New Roman" w:eastAsia="MS Mincho" w:hAnsi="Times New Roman" w:cs="Times New Roman"/>
          <w:sz w:val="24"/>
          <w:szCs w:val="24"/>
          <w:lang w:eastAsia="ja-JP"/>
        </w:rPr>
        <w:t>овладение целостными представлениями об историческом пути народов своей страны и человечества как необходимой основой для миропонимания и познания современного общества;</w:t>
      </w:r>
    </w:p>
    <w:p w:rsidR="009060E3" w:rsidRPr="00092EE7" w:rsidRDefault="009060E3" w:rsidP="009060E3">
      <w:pPr>
        <w:numPr>
          <w:ilvl w:val="0"/>
          <w:numId w:val="10"/>
        </w:numPr>
        <w:tabs>
          <w:tab w:val="left" w:pos="709"/>
        </w:tabs>
        <w:suppressAutoHyphens/>
        <w:spacing w:after="0" w:line="240" w:lineRule="auto"/>
        <w:ind w:left="567" w:firstLine="284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092EE7">
        <w:rPr>
          <w:rFonts w:ascii="Times New Roman" w:eastAsia="MS Mincho" w:hAnsi="Times New Roman" w:cs="Times New Roman"/>
          <w:sz w:val="24"/>
          <w:szCs w:val="24"/>
          <w:lang w:eastAsia="ja-JP"/>
        </w:rPr>
        <w:lastRenderedPageBreak/>
        <w:t>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современности;</w:t>
      </w:r>
    </w:p>
    <w:p w:rsidR="009060E3" w:rsidRPr="00092EE7" w:rsidRDefault="009060E3" w:rsidP="009060E3">
      <w:pPr>
        <w:numPr>
          <w:ilvl w:val="0"/>
          <w:numId w:val="10"/>
        </w:numPr>
        <w:tabs>
          <w:tab w:val="left" w:pos="709"/>
        </w:tabs>
        <w:suppressAutoHyphens/>
        <w:spacing w:after="0" w:line="240" w:lineRule="auto"/>
        <w:ind w:left="567" w:firstLine="284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092EE7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умения изучать и систематизировать информацию из различных исторических и </w:t>
      </w:r>
      <w:proofErr w:type="gramStart"/>
      <w:r w:rsidRPr="00092EE7">
        <w:rPr>
          <w:rFonts w:ascii="Times New Roman" w:eastAsia="MS Mincho" w:hAnsi="Times New Roman" w:cs="Times New Roman"/>
          <w:sz w:val="24"/>
          <w:szCs w:val="24"/>
          <w:lang w:eastAsia="ja-JP"/>
        </w:rPr>
        <w:t>современных  источников</w:t>
      </w:r>
      <w:proofErr w:type="gramEnd"/>
      <w:r w:rsidRPr="00092EE7">
        <w:rPr>
          <w:rFonts w:ascii="Times New Roman" w:eastAsia="MS Mincho" w:hAnsi="Times New Roman" w:cs="Times New Roman"/>
          <w:sz w:val="24"/>
          <w:szCs w:val="24"/>
          <w:lang w:eastAsia="ja-JP"/>
        </w:rPr>
        <w:t>, раскрывая ее социальную принадлежность и познавательную ценность;</w:t>
      </w:r>
    </w:p>
    <w:p w:rsidR="009060E3" w:rsidRPr="00092EE7" w:rsidRDefault="009060E3" w:rsidP="009060E3">
      <w:pPr>
        <w:numPr>
          <w:ilvl w:val="0"/>
          <w:numId w:val="10"/>
        </w:numPr>
        <w:tabs>
          <w:tab w:val="left" w:pos="709"/>
        </w:tabs>
        <w:suppressAutoHyphens/>
        <w:spacing w:after="0" w:line="240" w:lineRule="auto"/>
        <w:ind w:left="567" w:firstLine="284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092EE7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расширение опыта оценочной деятельности на основе </w:t>
      </w:r>
      <w:proofErr w:type="gramStart"/>
      <w:r w:rsidRPr="00092EE7">
        <w:rPr>
          <w:rFonts w:ascii="Times New Roman" w:eastAsia="MS Mincho" w:hAnsi="Times New Roman" w:cs="Times New Roman"/>
          <w:sz w:val="24"/>
          <w:szCs w:val="24"/>
          <w:lang w:eastAsia="ja-JP"/>
        </w:rPr>
        <w:t>осмысления  жизни</w:t>
      </w:r>
      <w:proofErr w:type="gramEnd"/>
      <w:r w:rsidRPr="00092EE7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и деяний личностей и народов в истории своей страны и человечества в целом;</w:t>
      </w:r>
    </w:p>
    <w:p w:rsidR="009060E3" w:rsidRPr="003F39A0" w:rsidRDefault="009060E3" w:rsidP="003F39A0">
      <w:pPr>
        <w:numPr>
          <w:ilvl w:val="0"/>
          <w:numId w:val="10"/>
        </w:numPr>
        <w:tabs>
          <w:tab w:val="left" w:pos="709"/>
        </w:tabs>
        <w:suppressAutoHyphens/>
        <w:spacing w:after="0" w:line="240" w:lineRule="auto"/>
        <w:ind w:left="567" w:firstLine="284"/>
        <w:jc w:val="both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  <w:r w:rsidRPr="00092EE7">
        <w:rPr>
          <w:rFonts w:ascii="Times New Roman" w:eastAsia="MS Mincho" w:hAnsi="Times New Roman" w:cs="Times New Roman"/>
          <w:sz w:val="24"/>
          <w:szCs w:val="24"/>
          <w:lang w:eastAsia="ja-JP"/>
        </w:rPr>
        <w:t>готовность применять исторические знания для выявления и сохранения исторических и культурных памятников своей страны и мира.</w:t>
      </w:r>
    </w:p>
    <w:p w:rsidR="009060E3" w:rsidRPr="003F39A0" w:rsidRDefault="009060E3" w:rsidP="003F39A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092EE7">
        <w:rPr>
          <w:rFonts w:ascii="Times New Roman" w:eastAsia="Calibri" w:hAnsi="Times New Roman" w:cs="Times New Roman"/>
          <w:b/>
          <w:sz w:val="24"/>
          <w:szCs w:val="24"/>
        </w:rPr>
        <w:t xml:space="preserve">          </w:t>
      </w:r>
      <w:r w:rsidRPr="00092EE7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Раздел 3. Содержание </w:t>
      </w:r>
      <w:proofErr w:type="gramStart"/>
      <w:r w:rsidRPr="00092EE7">
        <w:rPr>
          <w:rFonts w:ascii="Times New Roman" w:eastAsia="Calibri" w:hAnsi="Times New Roman" w:cs="Times New Roman"/>
          <w:b/>
          <w:sz w:val="24"/>
          <w:szCs w:val="24"/>
          <w:u w:val="single"/>
        </w:rPr>
        <w:t>тем  учебного</w:t>
      </w:r>
      <w:proofErr w:type="gramEnd"/>
      <w:r w:rsidRPr="00092EE7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 курса истории 8 класса.</w:t>
      </w:r>
    </w:p>
    <w:p w:rsidR="009060E3" w:rsidRPr="00092EE7" w:rsidRDefault="009060E3" w:rsidP="00BB1441">
      <w:pPr>
        <w:shd w:val="clear" w:color="auto" w:fill="FFFFFF"/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092E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История России</w:t>
      </w:r>
      <w:r w:rsidRPr="00092EE7"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  <w:lang w:eastAsia="ru-RU"/>
        </w:rPr>
        <w:t xml:space="preserve">     </w:t>
      </w:r>
      <w:r w:rsidRPr="00092EE7"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  <w:lang w:val="en-US" w:eastAsia="ru-RU"/>
        </w:rPr>
        <w:t>XVII</w:t>
      </w:r>
      <w:r w:rsidRPr="00092EE7"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  <w:lang w:eastAsia="ru-RU"/>
        </w:rPr>
        <w:t xml:space="preserve"> –</w:t>
      </w:r>
      <w:r w:rsidRPr="00092EE7"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  <w:lang w:val="en-US" w:eastAsia="ru-RU"/>
        </w:rPr>
        <w:t>XVIII</w:t>
      </w:r>
      <w:r w:rsidRPr="00092EE7"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  <w:lang w:eastAsia="ru-RU"/>
        </w:rPr>
        <w:t xml:space="preserve"> </w:t>
      </w:r>
      <w:r w:rsidRPr="00092EE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вв</w:t>
      </w:r>
      <w:r w:rsidRPr="00092EE7"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  <w:lang w:eastAsia="ru-RU"/>
        </w:rPr>
        <w:t>.</w:t>
      </w:r>
      <w:r w:rsidR="00045812" w:rsidRPr="00092EE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(40 часов</w:t>
      </w:r>
      <w:r w:rsidR="00BB1441" w:rsidRPr="00092EE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)</w:t>
      </w:r>
    </w:p>
    <w:p w:rsidR="009060E3" w:rsidRPr="00092EE7" w:rsidRDefault="009060E3" w:rsidP="009060E3">
      <w:pPr>
        <w:suppressAutoHyphens/>
        <w:spacing w:after="0" w:line="240" w:lineRule="auto"/>
        <w:ind w:left="284" w:firstLine="283"/>
        <w:jc w:val="both"/>
        <w:rPr>
          <w:rFonts w:ascii="Times New Roman" w:eastAsia="Calibri" w:hAnsi="Times New Roman"/>
          <w:bCs/>
          <w:i/>
          <w:sz w:val="24"/>
          <w:szCs w:val="24"/>
          <w:u w:val="single"/>
          <w:lang w:eastAsia="ar-SA"/>
        </w:rPr>
      </w:pPr>
      <w:r w:rsidRPr="00092EE7">
        <w:rPr>
          <w:rFonts w:ascii="Times New Roman" w:hAnsi="Times New Roman"/>
          <w:bCs/>
          <w:i/>
          <w:sz w:val="24"/>
          <w:szCs w:val="24"/>
          <w:u w:val="single"/>
          <w:lang w:eastAsia="ar-SA"/>
        </w:rPr>
        <w:t xml:space="preserve">Глава </w:t>
      </w:r>
      <w:r w:rsidRPr="00092EE7">
        <w:rPr>
          <w:rFonts w:ascii="Times New Roman" w:hAnsi="Times New Roman"/>
          <w:bCs/>
          <w:i/>
          <w:sz w:val="24"/>
          <w:szCs w:val="24"/>
          <w:u w:val="single"/>
          <w:lang w:val="en-US" w:eastAsia="ar-SA"/>
        </w:rPr>
        <w:t>I</w:t>
      </w:r>
      <w:r w:rsidRPr="00092EE7">
        <w:rPr>
          <w:rFonts w:ascii="Times New Roman" w:hAnsi="Times New Roman"/>
          <w:bCs/>
          <w:i/>
          <w:sz w:val="24"/>
          <w:szCs w:val="24"/>
          <w:u w:val="single"/>
          <w:lang w:eastAsia="ar-SA"/>
        </w:rPr>
        <w:t>. Рождение Российской империи (11 ч.)</w:t>
      </w:r>
    </w:p>
    <w:p w:rsidR="009060E3" w:rsidRPr="00092EE7" w:rsidRDefault="009060E3" w:rsidP="009060E3">
      <w:pPr>
        <w:suppressAutoHyphens/>
        <w:spacing w:after="0" w:line="240" w:lineRule="auto"/>
        <w:ind w:left="284" w:firstLine="283"/>
        <w:jc w:val="both"/>
        <w:rPr>
          <w:rFonts w:ascii="Times New Roman" w:hAnsi="Times New Roman"/>
          <w:sz w:val="24"/>
          <w:szCs w:val="24"/>
          <w:lang w:eastAsia="ar-SA"/>
        </w:rPr>
      </w:pPr>
      <w:r w:rsidRPr="00092EE7">
        <w:rPr>
          <w:rFonts w:ascii="Times New Roman" w:hAnsi="Times New Roman"/>
          <w:sz w:val="24"/>
          <w:szCs w:val="24"/>
          <w:lang w:eastAsia="ar-SA"/>
        </w:rPr>
        <w:t xml:space="preserve">Начало царствования Петра I, борьба за власть. Правление царевны Софьи. Стрелецкие бунты. </w:t>
      </w:r>
      <w:proofErr w:type="spellStart"/>
      <w:r w:rsidRPr="00092EE7">
        <w:rPr>
          <w:rFonts w:ascii="Times New Roman" w:hAnsi="Times New Roman"/>
          <w:sz w:val="24"/>
          <w:szCs w:val="24"/>
          <w:lang w:eastAsia="ar-SA"/>
        </w:rPr>
        <w:t>Хованщина</w:t>
      </w:r>
      <w:proofErr w:type="spellEnd"/>
      <w:r w:rsidRPr="00092EE7">
        <w:rPr>
          <w:rFonts w:ascii="Times New Roman" w:hAnsi="Times New Roman"/>
          <w:sz w:val="24"/>
          <w:szCs w:val="24"/>
          <w:lang w:eastAsia="ar-SA"/>
        </w:rPr>
        <w:t xml:space="preserve">. Первые шаги на пути преобразований. Азовские походы. Великое посольство и его значение. Сподвижники Петра I. </w:t>
      </w:r>
    </w:p>
    <w:p w:rsidR="009060E3" w:rsidRPr="00092EE7" w:rsidRDefault="009060E3" w:rsidP="009060E3">
      <w:pPr>
        <w:suppressAutoHyphens/>
        <w:spacing w:after="0" w:line="240" w:lineRule="auto"/>
        <w:ind w:left="284" w:firstLine="283"/>
        <w:jc w:val="both"/>
        <w:rPr>
          <w:rFonts w:ascii="Times New Roman" w:hAnsi="Times New Roman"/>
          <w:sz w:val="24"/>
          <w:szCs w:val="24"/>
          <w:lang w:eastAsia="ar-SA"/>
        </w:rPr>
      </w:pPr>
      <w:r w:rsidRPr="00092EE7">
        <w:rPr>
          <w:rFonts w:ascii="Times New Roman" w:hAnsi="Times New Roman"/>
          <w:sz w:val="24"/>
          <w:szCs w:val="24"/>
          <w:lang w:eastAsia="ar-SA"/>
        </w:rPr>
        <w:t xml:space="preserve">Строительство заводов и мануфактур, верфей. Создание базы металлургической индустрии на Урале. Оружейные заводы и корабельные верфи. Роль государства в создании промышленности. Основание Екатеринбурга. Преобладание крепостного и подневольного труда. Принципы меркантилизма и протекционизма. Таможенный тариф 1724 г. Введение подушной подати. </w:t>
      </w:r>
    </w:p>
    <w:p w:rsidR="009060E3" w:rsidRPr="00092EE7" w:rsidRDefault="009060E3" w:rsidP="009060E3">
      <w:pPr>
        <w:suppressAutoHyphens/>
        <w:spacing w:after="0" w:line="240" w:lineRule="auto"/>
        <w:ind w:left="284" w:firstLine="283"/>
        <w:jc w:val="both"/>
        <w:rPr>
          <w:rFonts w:ascii="Times New Roman" w:hAnsi="Times New Roman"/>
          <w:sz w:val="24"/>
          <w:szCs w:val="24"/>
          <w:lang w:eastAsia="ar-SA"/>
        </w:rPr>
      </w:pPr>
      <w:r w:rsidRPr="00092EE7">
        <w:rPr>
          <w:rFonts w:ascii="Times New Roman" w:hAnsi="Times New Roman"/>
          <w:sz w:val="24"/>
          <w:szCs w:val="24"/>
          <w:lang w:eastAsia="ar-SA"/>
        </w:rPr>
        <w:t xml:space="preserve">Консолидация дворянского сословия, повышение его роли в управлении страной. Указ о единонаследии и Табель о рангах. Противоречия в политике по отношению к купечеству и городским сословиям: расширение их прав в местном управлении и усиление налогового гнета. Положение крестьян. Переписи населения (ревизии). </w:t>
      </w:r>
    </w:p>
    <w:p w:rsidR="009060E3" w:rsidRPr="00092EE7" w:rsidRDefault="009060E3" w:rsidP="009060E3">
      <w:pPr>
        <w:suppressAutoHyphens/>
        <w:spacing w:after="0" w:line="240" w:lineRule="auto"/>
        <w:ind w:left="284" w:firstLine="283"/>
        <w:jc w:val="both"/>
        <w:rPr>
          <w:rFonts w:ascii="Times New Roman" w:hAnsi="Times New Roman"/>
          <w:sz w:val="24"/>
          <w:szCs w:val="24"/>
          <w:lang w:eastAsia="ar-SA"/>
        </w:rPr>
      </w:pPr>
      <w:r w:rsidRPr="00092EE7">
        <w:rPr>
          <w:rFonts w:ascii="Times New Roman" w:hAnsi="Times New Roman"/>
          <w:sz w:val="24"/>
          <w:szCs w:val="24"/>
          <w:lang w:eastAsia="ar-SA"/>
        </w:rPr>
        <w:t xml:space="preserve">Реформы местного управления (бурмистры и Ратуша), городская и областная (губернская) реформы. Сенат, коллегии, органы надзора и суда. Усиление централизации и бюрократизации управления. Генеральный регламент. Санкт-Петербург — новая столица. </w:t>
      </w:r>
    </w:p>
    <w:p w:rsidR="009060E3" w:rsidRPr="00092EE7" w:rsidRDefault="009060E3" w:rsidP="009060E3">
      <w:pPr>
        <w:suppressAutoHyphens/>
        <w:spacing w:after="0" w:line="240" w:lineRule="auto"/>
        <w:ind w:left="284" w:firstLine="283"/>
        <w:jc w:val="both"/>
        <w:rPr>
          <w:rFonts w:ascii="Times New Roman" w:hAnsi="Times New Roman"/>
          <w:sz w:val="24"/>
          <w:szCs w:val="24"/>
          <w:lang w:eastAsia="ar-SA"/>
        </w:rPr>
      </w:pPr>
      <w:r w:rsidRPr="00092EE7">
        <w:rPr>
          <w:rFonts w:ascii="Times New Roman" w:hAnsi="Times New Roman"/>
          <w:sz w:val="24"/>
          <w:szCs w:val="24"/>
          <w:lang w:eastAsia="ar-SA"/>
        </w:rPr>
        <w:t xml:space="preserve">Первые гвардейские полки. Создание регулярной армии, военного флота. Рекрутские наборы. </w:t>
      </w:r>
    </w:p>
    <w:p w:rsidR="009060E3" w:rsidRPr="00092EE7" w:rsidRDefault="009060E3" w:rsidP="009060E3">
      <w:pPr>
        <w:suppressAutoHyphens/>
        <w:spacing w:after="0" w:line="240" w:lineRule="auto"/>
        <w:ind w:left="284" w:firstLine="283"/>
        <w:jc w:val="both"/>
        <w:rPr>
          <w:rFonts w:ascii="Times New Roman" w:hAnsi="Times New Roman"/>
          <w:sz w:val="24"/>
          <w:szCs w:val="24"/>
          <w:lang w:eastAsia="ar-SA"/>
        </w:rPr>
      </w:pPr>
      <w:r w:rsidRPr="00092EE7">
        <w:rPr>
          <w:rFonts w:ascii="Times New Roman" w:hAnsi="Times New Roman"/>
          <w:sz w:val="24"/>
          <w:szCs w:val="24"/>
          <w:lang w:eastAsia="ar-SA"/>
        </w:rPr>
        <w:t xml:space="preserve">Упразднение патриаршества, учреждение синода. Положение конфессий. </w:t>
      </w:r>
    </w:p>
    <w:p w:rsidR="009060E3" w:rsidRPr="00092EE7" w:rsidRDefault="009060E3" w:rsidP="009060E3">
      <w:pPr>
        <w:suppressAutoHyphens/>
        <w:spacing w:after="0" w:line="240" w:lineRule="auto"/>
        <w:ind w:left="284" w:firstLine="283"/>
        <w:jc w:val="both"/>
        <w:rPr>
          <w:rFonts w:ascii="Times New Roman" w:hAnsi="Times New Roman"/>
          <w:sz w:val="24"/>
          <w:szCs w:val="24"/>
          <w:lang w:eastAsia="ar-SA"/>
        </w:rPr>
      </w:pPr>
      <w:r w:rsidRPr="00092EE7">
        <w:rPr>
          <w:rFonts w:ascii="Times New Roman" w:hAnsi="Times New Roman"/>
          <w:bCs/>
          <w:sz w:val="24"/>
          <w:szCs w:val="24"/>
          <w:lang w:eastAsia="ar-SA"/>
        </w:rPr>
        <w:t xml:space="preserve">Оппозиция реформам Петра I. </w:t>
      </w:r>
      <w:r w:rsidRPr="00092EE7">
        <w:rPr>
          <w:rFonts w:ascii="Times New Roman" w:hAnsi="Times New Roman"/>
          <w:sz w:val="24"/>
          <w:szCs w:val="24"/>
          <w:lang w:eastAsia="ar-SA"/>
        </w:rPr>
        <w:t xml:space="preserve">Социальные движения в первой четверти XVIII в. Восстания в Астрахани, Башкирии, на Дону. Дело царевича Алексея. </w:t>
      </w:r>
    </w:p>
    <w:p w:rsidR="009060E3" w:rsidRPr="00092EE7" w:rsidRDefault="009060E3" w:rsidP="009060E3">
      <w:pPr>
        <w:suppressAutoHyphens/>
        <w:spacing w:after="0" w:line="240" w:lineRule="auto"/>
        <w:ind w:left="284" w:firstLine="283"/>
        <w:jc w:val="both"/>
        <w:rPr>
          <w:rFonts w:ascii="Times New Roman" w:hAnsi="Times New Roman"/>
          <w:sz w:val="24"/>
          <w:szCs w:val="24"/>
          <w:lang w:eastAsia="ar-SA"/>
        </w:rPr>
      </w:pPr>
      <w:r w:rsidRPr="00092EE7">
        <w:rPr>
          <w:rFonts w:ascii="Times New Roman" w:hAnsi="Times New Roman"/>
          <w:sz w:val="24"/>
          <w:szCs w:val="24"/>
          <w:lang w:eastAsia="ar-SA"/>
        </w:rPr>
        <w:t xml:space="preserve">Северная война. Причины и цели войны. Неудачи в начале войны и их преодоление. Битва при д. Лесной и победа под Полтавой. </w:t>
      </w:r>
      <w:proofErr w:type="spellStart"/>
      <w:r w:rsidRPr="00092EE7">
        <w:rPr>
          <w:rFonts w:ascii="Times New Roman" w:hAnsi="Times New Roman"/>
          <w:sz w:val="24"/>
          <w:szCs w:val="24"/>
          <w:lang w:eastAsia="ar-SA"/>
        </w:rPr>
        <w:t>Прутский</w:t>
      </w:r>
      <w:proofErr w:type="spellEnd"/>
      <w:r w:rsidRPr="00092EE7">
        <w:rPr>
          <w:rFonts w:ascii="Times New Roman" w:hAnsi="Times New Roman"/>
          <w:sz w:val="24"/>
          <w:szCs w:val="24"/>
          <w:lang w:eastAsia="ar-SA"/>
        </w:rPr>
        <w:t xml:space="preserve"> поход. Борьба за гегемонию на Балтике. Сражения у м. Гангут и о. </w:t>
      </w:r>
      <w:proofErr w:type="spellStart"/>
      <w:r w:rsidRPr="00092EE7">
        <w:rPr>
          <w:rFonts w:ascii="Times New Roman" w:hAnsi="Times New Roman"/>
          <w:sz w:val="24"/>
          <w:szCs w:val="24"/>
          <w:lang w:eastAsia="ar-SA"/>
        </w:rPr>
        <w:t>Гренгам</w:t>
      </w:r>
      <w:proofErr w:type="spellEnd"/>
      <w:r w:rsidRPr="00092EE7">
        <w:rPr>
          <w:rFonts w:ascii="Times New Roman" w:hAnsi="Times New Roman"/>
          <w:sz w:val="24"/>
          <w:szCs w:val="24"/>
          <w:lang w:eastAsia="ar-SA"/>
        </w:rPr>
        <w:t xml:space="preserve">. </w:t>
      </w:r>
      <w:proofErr w:type="spellStart"/>
      <w:r w:rsidRPr="00092EE7">
        <w:rPr>
          <w:rFonts w:ascii="Times New Roman" w:hAnsi="Times New Roman"/>
          <w:sz w:val="24"/>
          <w:szCs w:val="24"/>
          <w:lang w:eastAsia="ar-SA"/>
        </w:rPr>
        <w:t>Ништадтский</w:t>
      </w:r>
      <w:proofErr w:type="spellEnd"/>
      <w:r w:rsidRPr="00092EE7">
        <w:rPr>
          <w:rFonts w:ascii="Times New Roman" w:hAnsi="Times New Roman"/>
          <w:sz w:val="24"/>
          <w:szCs w:val="24"/>
          <w:lang w:eastAsia="ar-SA"/>
        </w:rPr>
        <w:t xml:space="preserve"> мир и его последствия. </w:t>
      </w:r>
    </w:p>
    <w:p w:rsidR="009060E3" w:rsidRPr="00092EE7" w:rsidRDefault="009060E3" w:rsidP="009060E3">
      <w:pPr>
        <w:suppressAutoHyphens/>
        <w:spacing w:after="0" w:line="240" w:lineRule="auto"/>
        <w:ind w:left="284" w:firstLine="283"/>
        <w:jc w:val="both"/>
        <w:rPr>
          <w:rFonts w:ascii="Times New Roman" w:hAnsi="Times New Roman"/>
          <w:sz w:val="24"/>
          <w:szCs w:val="24"/>
          <w:lang w:eastAsia="ar-SA"/>
        </w:rPr>
      </w:pPr>
      <w:r w:rsidRPr="00092EE7">
        <w:rPr>
          <w:rFonts w:ascii="Times New Roman" w:hAnsi="Times New Roman"/>
          <w:sz w:val="24"/>
          <w:szCs w:val="24"/>
          <w:lang w:eastAsia="ar-SA"/>
        </w:rPr>
        <w:t xml:space="preserve">Закрепление России на берегах Балтики. Провозглашение России империей. Каспийский поход Петра I. </w:t>
      </w:r>
    </w:p>
    <w:p w:rsidR="009060E3" w:rsidRPr="00092EE7" w:rsidRDefault="009060E3" w:rsidP="009060E3">
      <w:pPr>
        <w:suppressAutoHyphens/>
        <w:spacing w:after="0" w:line="240" w:lineRule="auto"/>
        <w:ind w:left="284" w:firstLine="283"/>
        <w:jc w:val="both"/>
        <w:rPr>
          <w:rFonts w:ascii="Times New Roman" w:hAnsi="Times New Roman"/>
          <w:sz w:val="24"/>
          <w:szCs w:val="24"/>
          <w:lang w:eastAsia="ar-SA"/>
        </w:rPr>
      </w:pPr>
      <w:r w:rsidRPr="00092EE7">
        <w:rPr>
          <w:rFonts w:ascii="Times New Roman" w:hAnsi="Times New Roman"/>
          <w:sz w:val="24"/>
          <w:szCs w:val="24"/>
          <w:lang w:eastAsia="ar-SA"/>
        </w:rPr>
        <w:t xml:space="preserve">Влияние культуры стран зарубежной Европы. Доминирование светского начала в культурной политике. Привлечение иностранных специалистов. Введение нового летоисчисления, гражданского шрифта и гражданской печати. Первая газета «Ведомости». Создание сети школ и специальных учебных заведений. Развитие науки. Открытие Академии наук в Петербурге. Кунсткамера. Светская живопись, портрет петровской эпохи. Скульптура и архитектура. Памятники раннего барокко. </w:t>
      </w:r>
    </w:p>
    <w:p w:rsidR="009060E3" w:rsidRPr="00092EE7" w:rsidRDefault="009060E3" w:rsidP="009060E3">
      <w:pPr>
        <w:suppressAutoHyphens/>
        <w:spacing w:after="0" w:line="240" w:lineRule="auto"/>
        <w:ind w:left="284" w:firstLine="283"/>
        <w:jc w:val="both"/>
        <w:rPr>
          <w:rFonts w:ascii="Times New Roman" w:hAnsi="Times New Roman"/>
          <w:sz w:val="24"/>
          <w:szCs w:val="24"/>
          <w:lang w:eastAsia="ar-SA"/>
        </w:rPr>
      </w:pPr>
      <w:r w:rsidRPr="00092EE7">
        <w:rPr>
          <w:rFonts w:ascii="Times New Roman" w:hAnsi="Times New Roman"/>
          <w:sz w:val="24"/>
          <w:szCs w:val="24"/>
          <w:lang w:eastAsia="ar-SA"/>
        </w:rPr>
        <w:t xml:space="preserve">Повседневная жизнь и быт правящей элиты и основной массы населения. Перемены в образе жизни российского дворянства. Новые формы социальной коммуникации в дворянской среде. Ассамблеи, балы, фейерверки, светские государственные праздники. «Европейский» стиль в одежде, развлечениях, питании. Изменения в положении женщин. </w:t>
      </w:r>
    </w:p>
    <w:p w:rsidR="009060E3" w:rsidRPr="00092EE7" w:rsidRDefault="009060E3" w:rsidP="009060E3">
      <w:pPr>
        <w:suppressAutoHyphens/>
        <w:spacing w:after="0" w:line="240" w:lineRule="auto"/>
        <w:ind w:left="284" w:firstLine="283"/>
        <w:jc w:val="both"/>
        <w:rPr>
          <w:rFonts w:ascii="Times New Roman" w:hAnsi="Times New Roman"/>
          <w:sz w:val="24"/>
          <w:szCs w:val="24"/>
          <w:lang w:eastAsia="ar-SA"/>
        </w:rPr>
      </w:pPr>
      <w:r w:rsidRPr="00092EE7">
        <w:rPr>
          <w:rFonts w:ascii="Times New Roman" w:hAnsi="Times New Roman"/>
          <w:sz w:val="24"/>
          <w:szCs w:val="24"/>
          <w:lang w:eastAsia="ar-SA"/>
        </w:rPr>
        <w:lastRenderedPageBreak/>
        <w:t xml:space="preserve">Итоги, последствия и значение петровских преобразований. Образ Петра I в русской культуре. </w:t>
      </w:r>
    </w:p>
    <w:p w:rsidR="009060E3" w:rsidRPr="00092EE7" w:rsidRDefault="009060E3" w:rsidP="009060E3">
      <w:pPr>
        <w:suppressAutoHyphens/>
        <w:spacing w:after="0" w:line="240" w:lineRule="auto"/>
        <w:ind w:left="284" w:firstLine="283"/>
        <w:jc w:val="both"/>
        <w:rPr>
          <w:rFonts w:ascii="Times New Roman" w:hAnsi="Times New Roman"/>
          <w:bCs/>
          <w:i/>
          <w:sz w:val="24"/>
          <w:szCs w:val="24"/>
          <w:u w:val="single"/>
          <w:lang w:eastAsia="ar-SA"/>
        </w:rPr>
      </w:pPr>
      <w:r w:rsidRPr="00092EE7">
        <w:rPr>
          <w:rFonts w:ascii="Times New Roman" w:hAnsi="Times New Roman"/>
          <w:bCs/>
          <w:i/>
          <w:sz w:val="24"/>
          <w:szCs w:val="24"/>
          <w:u w:val="single"/>
          <w:lang w:eastAsia="ar-SA"/>
        </w:rPr>
        <w:t xml:space="preserve">Глава </w:t>
      </w:r>
      <w:r w:rsidRPr="00092EE7">
        <w:rPr>
          <w:rFonts w:ascii="Times New Roman" w:hAnsi="Times New Roman"/>
          <w:bCs/>
          <w:i/>
          <w:sz w:val="24"/>
          <w:szCs w:val="24"/>
          <w:u w:val="single"/>
          <w:lang w:val="en-US" w:eastAsia="ar-SA"/>
        </w:rPr>
        <w:t>II</w:t>
      </w:r>
      <w:r w:rsidRPr="00092EE7">
        <w:rPr>
          <w:rFonts w:ascii="Times New Roman" w:hAnsi="Times New Roman"/>
          <w:bCs/>
          <w:i/>
          <w:sz w:val="24"/>
          <w:szCs w:val="24"/>
          <w:u w:val="single"/>
          <w:lang w:eastAsia="ar-SA"/>
        </w:rPr>
        <w:t xml:space="preserve">. </w:t>
      </w:r>
      <w:proofErr w:type="gramStart"/>
      <w:r w:rsidRPr="00092EE7">
        <w:rPr>
          <w:rFonts w:ascii="Times New Roman" w:hAnsi="Times New Roman"/>
          <w:bCs/>
          <w:i/>
          <w:sz w:val="24"/>
          <w:szCs w:val="24"/>
          <w:u w:val="single"/>
          <w:lang w:eastAsia="ar-SA"/>
        </w:rPr>
        <w:t>Россия  в</w:t>
      </w:r>
      <w:proofErr w:type="gramEnd"/>
      <w:r w:rsidRPr="00092EE7">
        <w:rPr>
          <w:rFonts w:ascii="Times New Roman" w:hAnsi="Times New Roman"/>
          <w:bCs/>
          <w:i/>
          <w:sz w:val="24"/>
          <w:szCs w:val="24"/>
          <w:u w:val="single"/>
          <w:lang w:eastAsia="ar-SA"/>
        </w:rPr>
        <w:t xml:space="preserve"> 1725-1762 гг. (10 ч.)</w:t>
      </w:r>
    </w:p>
    <w:p w:rsidR="009060E3" w:rsidRPr="00092EE7" w:rsidRDefault="009060E3" w:rsidP="009060E3">
      <w:pPr>
        <w:suppressAutoHyphens/>
        <w:spacing w:after="0" w:line="240" w:lineRule="auto"/>
        <w:ind w:left="284" w:firstLine="283"/>
        <w:jc w:val="both"/>
        <w:rPr>
          <w:rFonts w:ascii="Times New Roman" w:hAnsi="Times New Roman"/>
          <w:sz w:val="24"/>
          <w:szCs w:val="24"/>
          <w:lang w:eastAsia="ar-SA"/>
        </w:rPr>
      </w:pPr>
      <w:r w:rsidRPr="00092EE7">
        <w:rPr>
          <w:rFonts w:ascii="Times New Roman" w:hAnsi="Times New Roman"/>
          <w:sz w:val="24"/>
          <w:szCs w:val="24"/>
          <w:lang w:eastAsia="ar-SA"/>
        </w:rPr>
        <w:t xml:space="preserve">Дворцовые перевороты. Причины нестабильности политического строя. Фаворитизм. Создание Верховного тайного совета. Крушение политической карьеры А. Д. Меншикова. «Кондиции </w:t>
      </w:r>
      <w:proofErr w:type="spellStart"/>
      <w:r w:rsidRPr="00092EE7">
        <w:rPr>
          <w:rFonts w:ascii="Times New Roman" w:hAnsi="Times New Roman"/>
          <w:sz w:val="24"/>
          <w:szCs w:val="24"/>
          <w:lang w:eastAsia="ar-SA"/>
        </w:rPr>
        <w:t>верховников</w:t>
      </w:r>
      <w:proofErr w:type="spellEnd"/>
      <w:r w:rsidRPr="00092EE7">
        <w:rPr>
          <w:rFonts w:ascii="Times New Roman" w:hAnsi="Times New Roman"/>
          <w:sz w:val="24"/>
          <w:szCs w:val="24"/>
          <w:lang w:eastAsia="ar-SA"/>
        </w:rPr>
        <w:t xml:space="preserve">» и приход к власти Анны Иоанновны. «Кабинет министров». Роль </w:t>
      </w:r>
      <w:proofErr w:type="spellStart"/>
      <w:r w:rsidRPr="00092EE7">
        <w:rPr>
          <w:rFonts w:ascii="Times New Roman" w:hAnsi="Times New Roman"/>
          <w:sz w:val="24"/>
          <w:szCs w:val="24"/>
          <w:lang w:eastAsia="ar-SA"/>
        </w:rPr>
        <w:t>Э.Бирона</w:t>
      </w:r>
      <w:proofErr w:type="spellEnd"/>
      <w:r w:rsidRPr="00092EE7">
        <w:rPr>
          <w:rFonts w:ascii="Times New Roman" w:hAnsi="Times New Roman"/>
          <w:sz w:val="24"/>
          <w:szCs w:val="24"/>
          <w:lang w:eastAsia="ar-SA"/>
        </w:rPr>
        <w:t xml:space="preserve">, </w:t>
      </w:r>
      <w:proofErr w:type="spellStart"/>
      <w:r w:rsidRPr="00092EE7">
        <w:rPr>
          <w:rFonts w:ascii="Times New Roman" w:hAnsi="Times New Roman"/>
          <w:sz w:val="24"/>
          <w:szCs w:val="24"/>
          <w:lang w:eastAsia="ar-SA"/>
        </w:rPr>
        <w:t>А.И.Остермана</w:t>
      </w:r>
      <w:proofErr w:type="spellEnd"/>
      <w:r w:rsidRPr="00092EE7">
        <w:rPr>
          <w:rFonts w:ascii="Times New Roman" w:hAnsi="Times New Roman"/>
          <w:sz w:val="24"/>
          <w:szCs w:val="24"/>
          <w:lang w:eastAsia="ar-SA"/>
        </w:rPr>
        <w:t xml:space="preserve">, </w:t>
      </w:r>
      <w:proofErr w:type="spellStart"/>
      <w:r w:rsidRPr="00092EE7">
        <w:rPr>
          <w:rFonts w:ascii="Times New Roman" w:hAnsi="Times New Roman"/>
          <w:sz w:val="24"/>
          <w:szCs w:val="24"/>
          <w:lang w:eastAsia="ar-SA"/>
        </w:rPr>
        <w:t>А.П.Волынского</w:t>
      </w:r>
      <w:proofErr w:type="spellEnd"/>
      <w:r w:rsidRPr="00092EE7">
        <w:rPr>
          <w:rFonts w:ascii="Times New Roman" w:hAnsi="Times New Roman"/>
          <w:sz w:val="24"/>
          <w:szCs w:val="24"/>
          <w:lang w:eastAsia="ar-SA"/>
        </w:rPr>
        <w:t xml:space="preserve">, </w:t>
      </w:r>
      <w:proofErr w:type="spellStart"/>
      <w:r w:rsidRPr="00092EE7">
        <w:rPr>
          <w:rFonts w:ascii="Times New Roman" w:hAnsi="Times New Roman"/>
          <w:sz w:val="24"/>
          <w:szCs w:val="24"/>
          <w:lang w:eastAsia="ar-SA"/>
        </w:rPr>
        <w:t>Б.Х.Миниха</w:t>
      </w:r>
      <w:proofErr w:type="spellEnd"/>
      <w:r w:rsidRPr="00092EE7">
        <w:rPr>
          <w:rFonts w:ascii="Times New Roman" w:hAnsi="Times New Roman"/>
          <w:sz w:val="24"/>
          <w:szCs w:val="24"/>
          <w:lang w:eastAsia="ar-SA"/>
        </w:rPr>
        <w:t xml:space="preserve"> в управлении и политической жизни страны. </w:t>
      </w:r>
    </w:p>
    <w:p w:rsidR="009060E3" w:rsidRPr="00092EE7" w:rsidRDefault="009060E3" w:rsidP="009060E3">
      <w:pPr>
        <w:suppressAutoHyphens/>
        <w:spacing w:after="0" w:line="240" w:lineRule="auto"/>
        <w:ind w:left="284" w:firstLine="283"/>
        <w:jc w:val="both"/>
        <w:rPr>
          <w:rFonts w:ascii="Times New Roman" w:hAnsi="Times New Roman"/>
          <w:sz w:val="24"/>
          <w:szCs w:val="24"/>
          <w:lang w:eastAsia="ar-SA"/>
        </w:rPr>
      </w:pPr>
      <w:r w:rsidRPr="00092EE7">
        <w:rPr>
          <w:rFonts w:ascii="Times New Roman" w:hAnsi="Times New Roman"/>
          <w:sz w:val="24"/>
          <w:szCs w:val="24"/>
          <w:lang w:eastAsia="ar-SA"/>
        </w:rPr>
        <w:t xml:space="preserve">Укрепление границ империи на Украине и на юго-восточной окраине. Переход Младшего </w:t>
      </w:r>
      <w:proofErr w:type="spellStart"/>
      <w:r w:rsidRPr="00092EE7">
        <w:rPr>
          <w:rFonts w:ascii="Times New Roman" w:hAnsi="Times New Roman"/>
          <w:sz w:val="24"/>
          <w:szCs w:val="24"/>
          <w:lang w:eastAsia="ar-SA"/>
        </w:rPr>
        <w:t>жуза</w:t>
      </w:r>
      <w:proofErr w:type="spellEnd"/>
      <w:r w:rsidRPr="00092EE7">
        <w:rPr>
          <w:rFonts w:ascii="Times New Roman" w:hAnsi="Times New Roman"/>
          <w:sz w:val="24"/>
          <w:szCs w:val="24"/>
          <w:lang w:eastAsia="ar-SA"/>
        </w:rPr>
        <w:t xml:space="preserve"> в Казахстане под суверенитет Российской империи. Война с Османской империей. </w:t>
      </w:r>
    </w:p>
    <w:p w:rsidR="009060E3" w:rsidRPr="00092EE7" w:rsidRDefault="009060E3" w:rsidP="009060E3">
      <w:pPr>
        <w:suppressAutoHyphens/>
        <w:spacing w:after="0" w:line="240" w:lineRule="auto"/>
        <w:ind w:left="284" w:firstLine="283"/>
        <w:jc w:val="both"/>
        <w:rPr>
          <w:rFonts w:ascii="Times New Roman" w:hAnsi="Times New Roman"/>
          <w:sz w:val="24"/>
          <w:szCs w:val="24"/>
          <w:lang w:eastAsia="ar-SA"/>
        </w:rPr>
      </w:pPr>
      <w:r w:rsidRPr="00092EE7">
        <w:rPr>
          <w:rFonts w:ascii="Times New Roman" w:hAnsi="Times New Roman"/>
          <w:sz w:val="24"/>
          <w:szCs w:val="24"/>
          <w:lang w:eastAsia="ar-SA"/>
        </w:rPr>
        <w:t xml:space="preserve">Россия при Елизавете Петровне. Экономическая и финансовая политика. Деятельность </w:t>
      </w:r>
      <w:proofErr w:type="spellStart"/>
      <w:r w:rsidRPr="00092EE7">
        <w:rPr>
          <w:rFonts w:ascii="Times New Roman" w:hAnsi="Times New Roman"/>
          <w:sz w:val="24"/>
          <w:szCs w:val="24"/>
          <w:lang w:eastAsia="ar-SA"/>
        </w:rPr>
        <w:t>П.И.Шувалова</w:t>
      </w:r>
      <w:proofErr w:type="spellEnd"/>
      <w:r w:rsidRPr="00092EE7">
        <w:rPr>
          <w:rFonts w:ascii="Times New Roman" w:hAnsi="Times New Roman"/>
          <w:sz w:val="24"/>
          <w:szCs w:val="24"/>
          <w:lang w:eastAsia="ar-SA"/>
        </w:rPr>
        <w:t xml:space="preserve">. Создание Дворянского и Купеческого банков. Усиление роли косвенных налогов. Ликвидация внутренних таможен. Распространение монополий в промышленности и внешней торговле. Основание Московского университета. М.В. Ломоносов и И.И. Шувалов. </w:t>
      </w:r>
    </w:p>
    <w:p w:rsidR="009060E3" w:rsidRPr="00092EE7" w:rsidRDefault="009060E3" w:rsidP="009060E3">
      <w:pPr>
        <w:suppressAutoHyphens/>
        <w:spacing w:after="0" w:line="240" w:lineRule="auto"/>
        <w:ind w:left="284" w:firstLine="283"/>
        <w:jc w:val="both"/>
        <w:rPr>
          <w:rFonts w:ascii="Times New Roman" w:hAnsi="Times New Roman"/>
          <w:sz w:val="24"/>
          <w:szCs w:val="24"/>
          <w:lang w:eastAsia="ar-SA"/>
        </w:rPr>
      </w:pPr>
      <w:r w:rsidRPr="00092EE7">
        <w:rPr>
          <w:rFonts w:ascii="Times New Roman" w:hAnsi="Times New Roman"/>
          <w:sz w:val="24"/>
          <w:szCs w:val="24"/>
          <w:lang w:eastAsia="ar-SA"/>
        </w:rPr>
        <w:t xml:space="preserve">Россия в международных конфликтах 1740-х – 1750-х гг. Участие в Семилетней войне. </w:t>
      </w:r>
    </w:p>
    <w:p w:rsidR="009060E3" w:rsidRPr="00092EE7" w:rsidRDefault="009060E3" w:rsidP="009060E3">
      <w:pPr>
        <w:suppressAutoHyphens/>
        <w:spacing w:after="0" w:line="240" w:lineRule="auto"/>
        <w:ind w:left="284" w:firstLine="283"/>
        <w:jc w:val="both"/>
        <w:rPr>
          <w:rFonts w:ascii="Times New Roman" w:hAnsi="Times New Roman"/>
          <w:sz w:val="24"/>
          <w:szCs w:val="24"/>
          <w:lang w:eastAsia="ar-SA"/>
        </w:rPr>
      </w:pPr>
      <w:r w:rsidRPr="00092EE7">
        <w:rPr>
          <w:rFonts w:ascii="Times New Roman" w:hAnsi="Times New Roman"/>
          <w:sz w:val="24"/>
          <w:szCs w:val="24"/>
          <w:lang w:eastAsia="ar-SA"/>
        </w:rPr>
        <w:t xml:space="preserve">Петр III. Манифест «о вольности дворянской». Переворот 28 июня 1762 г. </w:t>
      </w:r>
    </w:p>
    <w:p w:rsidR="009060E3" w:rsidRPr="00092EE7" w:rsidRDefault="009060E3" w:rsidP="009060E3">
      <w:pPr>
        <w:suppressAutoHyphens/>
        <w:spacing w:after="0" w:line="240" w:lineRule="auto"/>
        <w:ind w:left="284" w:firstLine="283"/>
        <w:jc w:val="both"/>
        <w:rPr>
          <w:rFonts w:ascii="Times New Roman" w:hAnsi="Times New Roman"/>
          <w:bCs/>
          <w:i/>
          <w:sz w:val="24"/>
          <w:szCs w:val="24"/>
          <w:u w:val="single"/>
          <w:lang w:eastAsia="ar-SA"/>
        </w:rPr>
      </w:pPr>
      <w:r w:rsidRPr="00092EE7">
        <w:rPr>
          <w:rFonts w:ascii="Times New Roman" w:hAnsi="Times New Roman"/>
          <w:bCs/>
          <w:i/>
          <w:sz w:val="24"/>
          <w:szCs w:val="24"/>
          <w:u w:val="single"/>
          <w:lang w:eastAsia="ar-SA"/>
        </w:rPr>
        <w:t xml:space="preserve">Глава </w:t>
      </w:r>
      <w:r w:rsidRPr="00092EE7">
        <w:rPr>
          <w:rFonts w:ascii="Times New Roman" w:hAnsi="Times New Roman"/>
          <w:bCs/>
          <w:i/>
          <w:sz w:val="24"/>
          <w:szCs w:val="24"/>
          <w:u w:val="single"/>
          <w:lang w:val="en-US" w:eastAsia="ar-SA"/>
        </w:rPr>
        <w:t>III</w:t>
      </w:r>
      <w:r w:rsidRPr="00092EE7">
        <w:rPr>
          <w:rFonts w:ascii="Times New Roman" w:hAnsi="Times New Roman"/>
          <w:bCs/>
          <w:i/>
          <w:sz w:val="24"/>
          <w:szCs w:val="24"/>
          <w:u w:val="single"/>
          <w:lang w:eastAsia="ar-SA"/>
        </w:rPr>
        <w:t xml:space="preserve">. «Просвещенный абсолютизм». Правление Екатерины </w:t>
      </w:r>
      <w:r w:rsidRPr="00092EE7">
        <w:rPr>
          <w:rFonts w:ascii="Times New Roman" w:hAnsi="Times New Roman"/>
          <w:bCs/>
          <w:i/>
          <w:sz w:val="24"/>
          <w:szCs w:val="24"/>
          <w:u w:val="single"/>
          <w:lang w:val="en-US" w:eastAsia="ar-SA"/>
        </w:rPr>
        <w:t>II</w:t>
      </w:r>
      <w:r w:rsidR="00045812" w:rsidRPr="00092EE7">
        <w:rPr>
          <w:rFonts w:ascii="Times New Roman" w:hAnsi="Times New Roman"/>
          <w:bCs/>
          <w:i/>
          <w:sz w:val="24"/>
          <w:szCs w:val="24"/>
          <w:u w:val="single"/>
          <w:lang w:eastAsia="ar-SA"/>
        </w:rPr>
        <w:t>. (16</w:t>
      </w:r>
      <w:r w:rsidRPr="00092EE7">
        <w:rPr>
          <w:rFonts w:ascii="Times New Roman" w:hAnsi="Times New Roman"/>
          <w:bCs/>
          <w:i/>
          <w:sz w:val="24"/>
          <w:szCs w:val="24"/>
          <w:u w:val="single"/>
          <w:lang w:eastAsia="ar-SA"/>
        </w:rPr>
        <w:t xml:space="preserve"> ч.)</w:t>
      </w:r>
    </w:p>
    <w:p w:rsidR="009060E3" w:rsidRPr="00092EE7" w:rsidRDefault="009060E3" w:rsidP="009060E3">
      <w:pPr>
        <w:suppressAutoHyphens/>
        <w:spacing w:after="0" w:line="240" w:lineRule="auto"/>
        <w:ind w:left="284" w:firstLine="283"/>
        <w:jc w:val="both"/>
        <w:rPr>
          <w:rFonts w:ascii="Times New Roman" w:hAnsi="Times New Roman"/>
          <w:sz w:val="24"/>
          <w:szCs w:val="24"/>
          <w:lang w:eastAsia="ar-SA"/>
        </w:rPr>
      </w:pPr>
      <w:r w:rsidRPr="00092EE7">
        <w:rPr>
          <w:rFonts w:ascii="Times New Roman" w:hAnsi="Times New Roman"/>
          <w:b/>
          <w:bCs/>
          <w:sz w:val="24"/>
          <w:szCs w:val="24"/>
          <w:lang w:eastAsia="ar-SA"/>
        </w:rPr>
        <w:t xml:space="preserve"> </w:t>
      </w:r>
      <w:r w:rsidRPr="00092EE7">
        <w:rPr>
          <w:rFonts w:ascii="Times New Roman" w:hAnsi="Times New Roman"/>
          <w:sz w:val="24"/>
          <w:szCs w:val="24"/>
          <w:lang w:eastAsia="ar-SA"/>
        </w:rPr>
        <w:t xml:space="preserve">Внутренняя политика Екатерины II. Личность императрицы. Идеи Просвещения. «Просвещенный абсолютизм», его особенности в России. Секуляризация церковных земель. Деятельность Уложенной комиссии. Экономическая и финансовая политика правительства. Начало выпуска ассигнаций. Отмена монополий, умеренность таможенной политики. Вольное экономическое общество. Губернская реформа. Жалованные грамоты дворянству и городам. Положение сословий. Дворянство – «первенствующее сословие» империи. Привлечение представителей сословий к местному управлению. Создание дворянских обществ в губерниях и уездах. Расширение привилегий гильдейского купечества в налоговой сфере и городском управлении. </w:t>
      </w:r>
    </w:p>
    <w:p w:rsidR="009060E3" w:rsidRPr="00092EE7" w:rsidRDefault="009060E3" w:rsidP="009060E3">
      <w:pPr>
        <w:suppressAutoHyphens/>
        <w:spacing w:after="0" w:line="240" w:lineRule="auto"/>
        <w:ind w:left="284" w:firstLine="283"/>
        <w:jc w:val="both"/>
        <w:rPr>
          <w:rFonts w:ascii="Times New Roman" w:hAnsi="Times New Roman"/>
          <w:sz w:val="24"/>
          <w:szCs w:val="24"/>
          <w:lang w:eastAsia="ar-SA"/>
        </w:rPr>
      </w:pPr>
      <w:r w:rsidRPr="00092EE7">
        <w:rPr>
          <w:rFonts w:ascii="Times New Roman" w:hAnsi="Times New Roman"/>
          <w:sz w:val="24"/>
          <w:szCs w:val="24"/>
          <w:lang w:eastAsia="ar-SA"/>
        </w:rPr>
        <w:t xml:space="preserve">Национальная политика. Унификация управления на окраинах империи. Ликвидация украинского гетманства. Формирование Кубанского Оренбургского и Сибирского казачества. Основание Ростова-на-Дону. Активизация деятельности по привлечению иностранцев в Россию. Расселение колонистов в </w:t>
      </w:r>
      <w:proofErr w:type="spellStart"/>
      <w:r w:rsidRPr="00092EE7">
        <w:rPr>
          <w:rFonts w:ascii="Times New Roman" w:hAnsi="Times New Roman"/>
          <w:sz w:val="24"/>
          <w:szCs w:val="24"/>
          <w:lang w:eastAsia="ar-SA"/>
        </w:rPr>
        <w:t>Новороссии</w:t>
      </w:r>
      <w:proofErr w:type="spellEnd"/>
      <w:r w:rsidRPr="00092EE7">
        <w:rPr>
          <w:rFonts w:ascii="Times New Roman" w:hAnsi="Times New Roman"/>
          <w:sz w:val="24"/>
          <w:szCs w:val="24"/>
          <w:lang w:eastAsia="ar-SA"/>
        </w:rPr>
        <w:t xml:space="preserve">, Поволжье, других регионах. Укрепление начал толерантности и веротерпимости по отношению к </w:t>
      </w:r>
      <w:proofErr w:type="spellStart"/>
      <w:r w:rsidRPr="00092EE7">
        <w:rPr>
          <w:rFonts w:ascii="Times New Roman" w:hAnsi="Times New Roman"/>
          <w:sz w:val="24"/>
          <w:szCs w:val="24"/>
          <w:lang w:eastAsia="ar-SA"/>
        </w:rPr>
        <w:t>неправославным</w:t>
      </w:r>
      <w:proofErr w:type="spellEnd"/>
      <w:r w:rsidRPr="00092EE7">
        <w:rPr>
          <w:rFonts w:ascii="Times New Roman" w:hAnsi="Times New Roman"/>
          <w:sz w:val="24"/>
          <w:szCs w:val="24"/>
          <w:lang w:eastAsia="ar-SA"/>
        </w:rPr>
        <w:t xml:space="preserve"> и нехристианским конфессиям. </w:t>
      </w:r>
    </w:p>
    <w:p w:rsidR="009060E3" w:rsidRPr="00092EE7" w:rsidRDefault="009060E3" w:rsidP="009060E3">
      <w:pPr>
        <w:suppressAutoHyphens/>
        <w:spacing w:after="0" w:line="240" w:lineRule="auto"/>
        <w:ind w:left="284" w:firstLine="283"/>
        <w:jc w:val="both"/>
        <w:rPr>
          <w:rFonts w:ascii="Times New Roman" w:hAnsi="Times New Roman"/>
          <w:sz w:val="24"/>
          <w:szCs w:val="24"/>
          <w:lang w:eastAsia="ar-SA"/>
        </w:rPr>
      </w:pPr>
      <w:r w:rsidRPr="00092EE7">
        <w:rPr>
          <w:rFonts w:ascii="Times New Roman" w:hAnsi="Times New Roman"/>
          <w:sz w:val="24"/>
          <w:szCs w:val="24"/>
          <w:lang w:eastAsia="ar-SA"/>
        </w:rPr>
        <w:t xml:space="preserve">Экономическое развитие России во второй половине XVIII века. Крестьяне: крепостные, государственные, монастырские. Условия жизни крепостной деревни. Права помещика по отношению к своим крепостным. Барщинное и оброчное хозяйство. Дворовые люди. Роль крепостного строя в экономике страны. </w:t>
      </w:r>
    </w:p>
    <w:p w:rsidR="009060E3" w:rsidRPr="00092EE7" w:rsidRDefault="009060E3" w:rsidP="009060E3">
      <w:pPr>
        <w:suppressAutoHyphens/>
        <w:spacing w:after="0" w:line="240" w:lineRule="auto"/>
        <w:ind w:left="284" w:firstLine="283"/>
        <w:jc w:val="both"/>
        <w:rPr>
          <w:rFonts w:ascii="Times New Roman" w:hAnsi="Times New Roman"/>
          <w:sz w:val="24"/>
          <w:szCs w:val="24"/>
          <w:lang w:eastAsia="ar-SA"/>
        </w:rPr>
      </w:pPr>
      <w:r w:rsidRPr="00092EE7">
        <w:rPr>
          <w:rFonts w:ascii="Times New Roman" w:hAnsi="Times New Roman"/>
          <w:sz w:val="24"/>
          <w:szCs w:val="24"/>
          <w:lang w:eastAsia="ar-SA"/>
        </w:rPr>
        <w:t xml:space="preserve">Промышленность в городе и деревне. Роль государства, купечества, помещиков в развитии промышленности. Крепостной и вольнонаемный труд. Привлечение крепостных оброчных крестьян к работе на мануфактурах. Развитие крестьянских промыслов. Рост текстильной промышленности: распространение производства хлопчатобумажных тканей. Начало известных предпринимательских династий: Морозовы, </w:t>
      </w:r>
      <w:proofErr w:type="spellStart"/>
      <w:r w:rsidRPr="00092EE7">
        <w:rPr>
          <w:rFonts w:ascii="Times New Roman" w:hAnsi="Times New Roman"/>
          <w:sz w:val="24"/>
          <w:szCs w:val="24"/>
          <w:lang w:eastAsia="ar-SA"/>
        </w:rPr>
        <w:t>Рябушинские</w:t>
      </w:r>
      <w:proofErr w:type="spellEnd"/>
      <w:r w:rsidRPr="00092EE7">
        <w:rPr>
          <w:rFonts w:ascii="Times New Roman" w:hAnsi="Times New Roman"/>
          <w:sz w:val="24"/>
          <w:szCs w:val="24"/>
          <w:lang w:eastAsia="ar-SA"/>
        </w:rPr>
        <w:t xml:space="preserve">, </w:t>
      </w:r>
      <w:proofErr w:type="spellStart"/>
      <w:r w:rsidRPr="00092EE7">
        <w:rPr>
          <w:rFonts w:ascii="Times New Roman" w:hAnsi="Times New Roman"/>
          <w:sz w:val="24"/>
          <w:szCs w:val="24"/>
          <w:lang w:eastAsia="ar-SA"/>
        </w:rPr>
        <w:t>Гарелины</w:t>
      </w:r>
      <w:proofErr w:type="spellEnd"/>
      <w:r w:rsidRPr="00092EE7">
        <w:rPr>
          <w:rFonts w:ascii="Times New Roman" w:hAnsi="Times New Roman"/>
          <w:sz w:val="24"/>
          <w:szCs w:val="24"/>
          <w:lang w:eastAsia="ar-SA"/>
        </w:rPr>
        <w:t xml:space="preserve">, Прохоровы, Демидовы и др. </w:t>
      </w:r>
    </w:p>
    <w:p w:rsidR="009060E3" w:rsidRPr="00092EE7" w:rsidRDefault="009060E3" w:rsidP="009060E3">
      <w:pPr>
        <w:suppressAutoHyphens/>
        <w:spacing w:after="0" w:line="240" w:lineRule="auto"/>
        <w:ind w:left="284" w:firstLine="283"/>
        <w:jc w:val="both"/>
        <w:rPr>
          <w:rFonts w:ascii="Times New Roman" w:hAnsi="Times New Roman"/>
          <w:sz w:val="24"/>
          <w:szCs w:val="24"/>
          <w:lang w:eastAsia="ar-SA"/>
        </w:rPr>
      </w:pPr>
      <w:r w:rsidRPr="00092EE7">
        <w:rPr>
          <w:rFonts w:ascii="Times New Roman" w:hAnsi="Times New Roman"/>
          <w:sz w:val="24"/>
          <w:szCs w:val="24"/>
          <w:lang w:eastAsia="ar-SA"/>
        </w:rPr>
        <w:t xml:space="preserve">Внутренняя и внешняя торговля. Торговые пути внутри страны. </w:t>
      </w:r>
      <w:proofErr w:type="gramStart"/>
      <w:r w:rsidRPr="00092EE7">
        <w:rPr>
          <w:rFonts w:ascii="Times New Roman" w:hAnsi="Times New Roman"/>
          <w:sz w:val="24"/>
          <w:szCs w:val="24"/>
          <w:lang w:eastAsia="ar-SA"/>
        </w:rPr>
        <w:t>Водно-транспортные</w:t>
      </w:r>
      <w:proofErr w:type="gramEnd"/>
      <w:r w:rsidRPr="00092EE7">
        <w:rPr>
          <w:rFonts w:ascii="Times New Roman" w:hAnsi="Times New Roman"/>
          <w:sz w:val="24"/>
          <w:szCs w:val="24"/>
          <w:lang w:eastAsia="ar-SA"/>
        </w:rPr>
        <w:t xml:space="preserve"> системы: </w:t>
      </w:r>
      <w:proofErr w:type="spellStart"/>
      <w:r w:rsidRPr="00092EE7">
        <w:rPr>
          <w:rFonts w:ascii="Times New Roman" w:hAnsi="Times New Roman"/>
          <w:sz w:val="24"/>
          <w:szCs w:val="24"/>
          <w:lang w:eastAsia="ar-SA"/>
        </w:rPr>
        <w:t>Вышневолоцкая</w:t>
      </w:r>
      <w:proofErr w:type="spellEnd"/>
      <w:r w:rsidRPr="00092EE7">
        <w:rPr>
          <w:rFonts w:ascii="Times New Roman" w:hAnsi="Times New Roman"/>
          <w:sz w:val="24"/>
          <w:szCs w:val="24"/>
          <w:lang w:eastAsia="ar-SA"/>
        </w:rPr>
        <w:t xml:space="preserve">, Тихвинская, Мариинская и др. Ярмарки и их роль во внутренней торговле. </w:t>
      </w:r>
      <w:proofErr w:type="spellStart"/>
      <w:r w:rsidRPr="00092EE7">
        <w:rPr>
          <w:rFonts w:ascii="Times New Roman" w:hAnsi="Times New Roman"/>
          <w:sz w:val="24"/>
          <w:szCs w:val="24"/>
          <w:lang w:eastAsia="ar-SA"/>
        </w:rPr>
        <w:t>Макарьевская</w:t>
      </w:r>
      <w:proofErr w:type="spellEnd"/>
      <w:r w:rsidRPr="00092EE7">
        <w:rPr>
          <w:rFonts w:ascii="Times New Roman" w:hAnsi="Times New Roman"/>
          <w:sz w:val="24"/>
          <w:szCs w:val="24"/>
          <w:lang w:eastAsia="ar-SA"/>
        </w:rPr>
        <w:t xml:space="preserve">, </w:t>
      </w:r>
      <w:proofErr w:type="spellStart"/>
      <w:r w:rsidRPr="00092EE7">
        <w:rPr>
          <w:rFonts w:ascii="Times New Roman" w:hAnsi="Times New Roman"/>
          <w:sz w:val="24"/>
          <w:szCs w:val="24"/>
          <w:lang w:eastAsia="ar-SA"/>
        </w:rPr>
        <w:t>Ирбитская</w:t>
      </w:r>
      <w:proofErr w:type="spellEnd"/>
      <w:r w:rsidRPr="00092EE7">
        <w:rPr>
          <w:rFonts w:ascii="Times New Roman" w:hAnsi="Times New Roman"/>
          <w:sz w:val="24"/>
          <w:szCs w:val="24"/>
          <w:lang w:eastAsia="ar-SA"/>
        </w:rPr>
        <w:t xml:space="preserve">, </w:t>
      </w:r>
      <w:proofErr w:type="spellStart"/>
      <w:r w:rsidRPr="00092EE7">
        <w:rPr>
          <w:rFonts w:ascii="Times New Roman" w:hAnsi="Times New Roman"/>
          <w:sz w:val="24"/>
          <w:szCs w:val="24"/>
          <w:lang w:eastAsia="ar-SA"/>
        </w:rPr>
        <w:t>Свенская</w:t>
      </w:r>
      <w:proofErr w:type="spellEnd"/>
      <w:r w:rsidRPr="00092EE7">
        <w:rPr>
          <w:rFonts w:ascii="Times New Roman" w:hAnsi="Times New Roman"/>
          <w:sz w:val="24"/>
          <w:szCs w:val="24"/>
          <w:lang w:eastAsia="ar-SA"/>
        </w:rPr>
        <w:t xml:space="preserve">, Коренная ярмарки. Ярмарки на Украине. Партнеры России во внешней торговле в Европе и в мире. Обеспечение активного внешнеторгового баланса. </w:t>
      </w:r>
    </w:p>
    <w:p w:rsidR="009060E3" w:rsidRPr="00092EE7" w:rsidRDefault="009060E3" w:rsidP="009060E3">
      <w:pPr>
        <w:suppressAutoHyphens/>
        <w:spacing w:after="0" w:line="240" w:lineRule="auto"/>
        <w:ind w:left="284" w:firstLine="283"/>
        <w:jc w:val="both"/>
        <w:rPr>
          <w:rFonts w:ascii="Times New Roman" w:hAnsi="Times New Roman"/>
          <w:sz w:val="24"/>
          <w:szCs w:val="24"/>
          <w:lang w:eastAsia="ar-SA"/>
        </w:rPr>
      </w:pPr>
      <w:r w:rsidRPr="00092EE7">
        <w:rPr>
          <w:rFonts w:ascii="Times New Roman" w:hAnsi="Times New Roman"/>
          <w:sz w:val="24"/>
          <w:szCs w:val="24"/>
          <w:lang w:eastAsia="ar-SA"/>
        </w:rPr>
        <w:lastRenderedPageBreak/>
        <w:t xml:space="preserve">Обострение социальных противоречий. Чумной бунт в Москве. Восстание под предводительством Емельяна Пугачева. </w:t>
      </w:r>
      <w:proofErr w:type="spellStart"/>
      <w:r w:rsidRPr="00092EE7">
        <w:rPr>
          <w:rFonts w:ascii="Times New Roman" w:hAnsi="Times New Roman"/>
          <w:sz w:val="24"/>
          <w:szCs w:val="24"/>
          <w:lang w:eastAsia="ar-SA"/>
        </w:rPr>
        <w:t>Антидворянский</w:t>
      </w:r>
      <w:proofErr w:type="spellEnd"/>
      <w:r w:rsidRPr="00092EE7">
        <w:rPr>
          <w:rFonts w:ascii="Times New Roman" w:hAnsi="Times New Roman"/>
          <w:sz w:val="24"/>
          <w:szCs w:val="24"/>
          <w:lang w:eastAsia="ar-SA"/>
        </w:rPr>
        <w:t xml:space="preserve"> и антикрепостнический характер движения. Роль казачества, народов Урала и Поволжья в восстании. Влияние восстания на внутреннюю политику и развитие общественной мысли. </w:t>
      </w:r>
    </w:p>
    <w:p w:rsidR="009060E3" w:rsidRPr="00092EE7" w:rsidRDefault="009060E3" w:rsidP="009060E3">
      <w:pPr>
        <w:suppressAutoHyphens/>
        <w:spacing w:after="0" w:line="240" w:lineRule="auto"/>
        <w:ind w:left="284" w:firstLine="283"/>
        <w:jc w:val="both"/>
        <w:rPr>
          <w:rFonts w:ascii="Times New Roman" w:hAnsi="Times New Roman"/>
          <w:sz w:val="24"/>
          <w:szCs w:val="24"/>
          <w:lang w:eastAsia="ar-SA"/>
        </w:rPr>
      </w:pPr>
      <w:r w:rsidRPr="00092EE7">
        <w:rPr>
          <w:rFonts w:ascii="Times New Roman" w:hAnsi="Times New Roman"/>
          <w:sz w:val="24"/>
          <w:szCs w:val="24"/>
          <w:lang w:eastAsia="ar-SA"/>
        </w:rPr>
        <w:t xml:space="preserve">Внешняя политика России второй половины XVIII в., ее основные задачи. Н.И. Панин и А. А. Безбородко. </w:t>
      </w:r>
    </w:p>
    <w:p w:rsidR="009060E3" w:rsidRPr="00092EE7" w:rsidRDefault="009060E3" w:rsidP="009060E3">
      <w:pPr>
        <w:suppressAutoHyphens/>
        <w:spacing w:after="0" w:line="240" w:lineRule="auto"/>
        <w:ind w:left="284" w:firstLine="283"/>
        <w:jc w:val="both"/>
        <w:rPr>
          <w:rFonts w:ascii="Times New Roman" w:hAnsi="Times New Roman"/>
          <w:sz w:val="24"/>
          <w:szCs w:val="24"/>
          <w:lang w:eastAsia="ar-SA"/>
        </w:rPr>
      </w:pPr>
      <w:r w:rsidRPr="00092EE7">
        <w:rPr>
          <w:rFonts w:ascii="Times New Roman" w:hAnsi="Times New Roman"/>
          <w:sz w:val="24"/>
          <w:szCs w:val="24"/>
          <w:lang w:eastAsia="ar-SA"/>
        </w:rPr>
        <w:t xml:space="preserve">Борьба России за выход к Черному морю. Войны с Османской империей. П. А. Румянцев, А. Суворов, Ф. Ф. Ушаков, победы российских войск под их руководством. Присоединение Крыма и Северного Причерноморья. Организация управления </w:t>
      </w:r>
      <w:proofErr w:type="spellStart"/>
      <w:r w:rsidRPr="00092EE7">
        <w:rPr>
          <w:rFonts w:ascii="Times New Roman" w:hAnsi="Times New Roman"/>
          <w:sz w:val="24"/>
          <w:szCs w:val="24"/>
          <w:lang w:eastAsia="ar-SA"/>
        </w:rPr>
        <w:t>Новороссией</w:t>
      </w:r>
      <w:proofErr w:type="spellEnd"/>
      <w:r w:rsidRPr="00092EE7">
        <w:rPr>
          <w:rFonts w:ascii="Times New Roman" w:hAnsi="Times New Roman"/>
          <w:sz w:val="24"/>
          <w:szCs w:val="24"/>
          <w:lang w:eastAsia="ar-SA"/>
        </w:rPr>
        <w:t xml:space="preserve">. Строительство новых городов и портов. Основание Пятигорска, Севастополя, Одессы, Херсона. Г. А. Потемкин. Путешествие Екатерины II на юг в 1787 г. </w:t>
      </w:r>
    </w:p>
    <w:p w:rsidR="009060E3" w:rsidRPr="00092EE7" w:rsidRDefault="009060E3" w:rsidP="009060E3">
      <w:pPr>
        <w:suppressAutoHyphens/>
        <w:spacing w:after="0" w:line="240" w:lineRule="auto"/>
        <w:ind w:left="284" w:firstLine="283"/>
        <w:jc w:val="both"/>
        <w:rPr>
          <w:rFonts w:ascii="Times New Roman" w:hAnsi="Times New Roman"/>
          <w:sz w:val="24"/>
          <w:szCs w:val="24"/>
          <w:lang w:eastAsia="ar-SA"/>
        </w:rPr>
      </w:pPr>
      <w:r w:rsidRPr="00092EE7">
        <w:rPr>
          <w:rFonts w:ascii="Times New Roman" w:hAnsi="Times New Roman"/>
          <w:sz w:val="24"/>
          <w:szCs w:val="24"/>
          <w:lang w:eastAsia="ar-SA"/>
        </w:rPr>
        <w:t xml:space="preserve">Участие России в разделах Речи </w:t>
      </w:r>
      <w:proofErr w:type="spellStart"/>
      <w:r w:rsidRPr="00092EE7">
        <w:rPr>
          <w:rFonts w:ascii="Times New Roman" w:hAnsi="Times New Roman"/>
          <w:sz w:val="24"/>
          <w:szCs w:val="24"/>
          <w:lang w:eastAsia="ar-SA"/>
        </w:rPr>
        <w:t>Посполитой</w:t>
      </w:r>
      <w:proofErr w:type="spellEnd"/>
      <w:r w:rsidRPr="00092EE7">
        <w:rPr>
          <w:rFonts w:ascii="Times New Roman" w:hAnsi="Times New Roman"/>
          <w:sz w:val="24"/>
          <w:szCs w:val="24"/>
          <w:lang w:eastAsia="ar-SA"/>
        </w:rPr>
        <w:t xml:space="preserve">. Политика России в Польше до начала 1770-х гг.: стремление к усилению российского влияния в условиях сохранения польского государства. Участие России в разделах Польши вместе с империей Габсбургов и Пруссией. Первый, второй и третий разделы. Вхождение в состав России украинских и белорусских земель. Присоединение Литвы и Курляндии. Борьба Польши за национальную независимость. Восстание под предводительством </w:t>
      </w:r>
      <w:proofErr w:type="spellStart"/>
      <w:r w:rsidRPr="00092EE7">
        <w:rPr>
          <w:rFonts w:ascii="Times New Roman" w:hAnsi="Times New Roman"/>
          <w:sz w:val="24"/>
          <w:szCs w:val="24"/>
          <w:lang w:eastAsia="ar-SA"/>
        </w:rPr>
        <w:t>Тадеуша</w:t>
      </w:r>
      <w:proofErr w:type="spellEnd"/>
      <w:r w:rsidRPr="00092EE7">
        <w:rPr>
          <w:rFonts w:ascii="Times New Roman" w:hAnsi="Times New Roman"/>
          <w:sz w:val="24"/>
          <w:szCs w:val="24"/>
          <w:lang w:eastAsia="ar-SA"/>
        </w:rPr>
        <w:t xml:space="preserve"> Костюшко. </w:t>
      </w:r>
    </w:p>
    <w:p w:rsidR="009060E3" w:rsidRPr="00092EE7" w:rsidRDefault="009060E3" w:rsidP="009060E3">
      <w:pPr>
        <w:suppressAutoHyphens/>
        <w:spacing w:after="0" w:line="240" w:lineRule="auto"/>
        <w:ind w:left="284" w:firstLine="283"/>
        <w:jc w:val="both"/>
        <w:rPr>
          <w:rFonts w:ascii="Times New Roman" w:hAnsi="Times New Roman"/>
          <w:sz w:val="24"/>
          <w:szCs w:val="24"/>
          <w:lang w:eastAsia="ar-SA"/>
        </w:rPr>
      </w:pPr>
      <w:r w:rsidRPr="00092EE7">
        <w:rPr>
          <w:rFonts w:ascii="Times New Roman" w:hAnsi="Times New Roman"/>
          <w:sz w:val="24"/>
          <w:szCs w:val="24"/>
          <w:lang w:eastAsia="ar-SA"/>
        </w:rPr>
        <w:t xml:space="preserve">Участие России в борьбе с революционной Францией. Итальянский и Швейцарский походы А. В. Суворова. Действия эскадры Ф. Ф. Ушакова в Средиземном море. </w:t>
      </w:r>
    </w:p>
    <w:p w:rsidR="009060E3" w:rsidRPr="00092EE7" w:rsidRDefault="009060E3" w:rsidP="009060E3">
      <w:pPr>
        <w:suppressAutoHyphens/>
        <w:spacing w:after="0" w:line="240" w:lineRule="auto"/>
        <w:ind w:left="284" w:firstLine="283"/>
        <w:jc w:val="both"/>
        <w:rPr>
          <w:rFonts w:ascii="Times New Roman" w:hAnsi="Times New Roman"/>
          <w:sz w:val="24"/>
          <w:szCs w:val="24"/>
          <w:lang w:eastAsia="ar-SA"/>
        </w:rPr>
      </w:pPr>
      <w:r w:rsidRPr="00092EE7">
        <w:rPr>
          <w:rFonts w:ascii="Times New Roman" w:hAnsi="Times New Roman"/>
          <w:sz w:val="24"/>
          <w:szCs w:val="24"/>
          <w:lang w:eastAsia="ar-SA"/>
        </w:rPr>
        <w:t xml:space="preserve">Определяющее влияние идей Просвещения в российской общественной мысли, публицистике и литературе. Литература народов России в XVIII в. Первые журналы. Общественные идеи в произведениях А. П. Сумарокова, Г. Р. Державина, Д. И. Фонвизина, Н. И. Новиков, материалы о положении крепостных крестьян в его журналах. А. Н. Радищев и его «Путешествие из Петербурга в Москву». </w:t>
      </w:r>
    </w:p>
    <w:p w:rsidR="009060E3" w:rsidRPr="00092EE7" w:rsidRDefault="009060E3" w:rsidP="009060E3">
      <w:pPr>
        <w:suppressAutoHyphens/>
        <w:spacing w:after="0" w:line="240" w:lineRule="auto"/>
        <w:ind w:left="284" w:firstLine="283"/>
        <w:jc w:val="both"/>
        <w:rPr>
          <w:rFonts w:ascii="Times New Roman" w:hAnsi="Times New Roman"/>
          <w:sz w:val="24"/>
          <w:szCs w:val="24"/>
          <w:lang w:eastAsia="ar-SA"/>
        </w:rPr>
      </w:pPr>
      <w:r w:rsidRPr="00092EE7">
        <w:rPr>
          <w:rFonts w:ascii="Times New Roman" w:hAnsi="Times New Roman"/>
          <w:sz w:val="24"/>
          <w:szCs w:val="24"/>
          <w:lang w:eastAsia="ar-SA"/>
        </w:rPr>
        <w:t xml:space="preserve">Русская культура и культура народов России в XVIII веке. Развитие новой светской культуры после преобразований Петра I. Укрепление взаимосвязей с культурой стран зарубежной Европы. Масонство в России. Распространение в России основных стилей и жанров европейской художественной культуры (барокко, классицизм, рококо и т. п.). Вклад в развитие русской культуры ученых, художников, мастеров, прибывших из-за рубежа. Усиление внимания к жизни и культуре русского народа и историческому прошлому России к концу столетия. </w:t>
      </w:r>
    </w:p>
    <w:p w:rsidR="009060E3" w:rsidRPr="00092EE7" w:rsidRDefault="009060E3" w:rsidP="009060E3">
      <w:pPr>
        <w:suppressAutoHyphens/>
        <w:spacing w:after="0" w:line="240" w:lineRule="auto"/>
        <w:ind w:left="284" w:firstLine="283"/>
        <w:jc w:val="both"/>
        <w:rPr>
          <w:rFonts w:ascii="Times New Roman" w:hAnsi="Times New Roman"/>
          <w:sz w:val="24"/>
          <w:szCs w:val="24"/>
          <w:lang w:eastAsia="ar-SA"/>
        </w:rPr>
      </w:pPr>
      <w:r w:rsidRPr="00092EE7">
        <w:rPr>
          <w:rFonts w:ascii="Times New Roman" w:hAnsi="Times New Roman"/>
          <w:sz w:val="24"/>
          <w:szCs w:val="24"/>
          <w:lang w:eastAsia="ar-SA"/>
        </w:rPr>
        <w:t xml:space="preserve">Культура и быт российских сословий. Дворянство: жизнь и быт дворянской усадьбы. Духовенство. Купечество. Крестьянство. </w:t>
      </w:r>
    </w:p>
    <w:p w:rsidR="009060E3" w:rsidRPr="00092EE7" w:rsidRDefault="009060E3" w:rsidP="009060E3">
      <w:pPr>
        <w:suppressAutoHyphens/>
        <w:spacing w:after="0" w:line="240" w:lineRule="auto"/>
        <w:ind w:left="284" w:firstLine="283"/>
        <w:jc w:val="both"/>
        <w:rPr>
          <w:rFonts w:ascii="Times New Roman" w:hAnsi="Times New Roman"/>
          <w:sz w:val="24"/>
          <w:szCs w:val="24"/>
          <w:lang w:eastAsia="ar-SA"/>
        </w:rPr>
      </w:pPr>
      <w:r w:rsidRPr="00092EE7">
        <w:rPr>
          <w:rFonts w:ascii="Times New Roman" w:hAnsi="Times New Roman"/>
          <w:sz w:val="24"/>
          <w:szCs w:val="24"/>
          <w:lang w:eastAsia="ar-SA"/>
        </w:rPr>
        <w:t>Российская наука в XVIII веке. Академия наук в Петербурге. Изучение страны – главная задача российской науки. Географические экспедиции. Вторая Камчатская экспедиция. Освоение Аляски и Западного побережья Северной Америки. Российско-американская компания. Исследования в области отечественной истории. Изучение российской словесности и развитие литературного языка. Российская академия. Е. Р. Дашкова.</w:t>
      </w:r>
    </w:p>
    <w:p w:rsidR="009060E3" w:rsidRPr="00092EE7" w:rsidRDefault="009060E3" w:rsidP="009060E3">
      <w:pPr>
        <w:suppressAutoHyphens/>
        <w:spacing w:after="0" w:line="240" w:lineRule="auto"/>
        <w:ind w:left="284" w:firstLine="283"/>
        <w:jc w:val="both"/>
        <w:rPr>
          <w:rFonts w:ascii="Times New Roman" w:hAnsi="Times New Roman"/>
          <w:sz w:val="24"/>
          <w:szCs w:val="24"/>
          <w:lang w:eastAsia="ar-SA"/>
        </w:rPr>
      </w:pPr>
      <w:r w:rsidRPr="00092EE7">
        <w:rPr>
          <w:rFonts w:ascii="Times New Roman" w:hAnsi="Times New Roman"/>
          <w:sz w:val="24"/>
          <w:szCs w:val="24"/>
          <w:lang w:eastAsia="ar-SA"/>
        </w:rPr>
        <w:t xml:space="preserve">М.В. Ломоносов и его выдающаяся роль в становлении российской науки и образования. </w:t>
      </w:r>
    </w:p>
    <w:p w:rsidR="009060E3" w:rsidRPr="00092EE7" w:rsidRDefault="009060E3" w:rsidP="009060E3">
      <w:pPr>
        <w:suppressAutoHyphens/>
        <w:spacing w:after="0" w:line="240" w:lineRule="auto"/>
        <w:ind w:left="284" w:firstLine="283"/>
        <w:jc w:val="both"/>
        <w:rPr>
          <w:rFonts w:ascii="Times New Roman" w:hAnsi="Times New Roman"/>
          <w:sz w:val="24"/>
          <w:szCs w:val="24"/>
          <w:lang w:eastAsia="ar-SA"/>
        </w:rPr>
      </w:pPr>
      <w:r w:rsidRPr="00092EE7">
        <w:rPr>
          <w:rFonts w:ascii="Times New Roman" w:hAnsi="Times New Roman"/>
          <w:sz w:val="24"/>
          <w:szCs w:val="24"/>
          <w:lang w:eastAsia="ar-SA"/>
        </w:rPr>
        <w:t xml:space="preserve">Образование в России в XVIII в. Основные педагогические идеи. Воспитание «новой породы» людей. Основание воспитательных домов в Санкт-Петербурге и Москве, Института «благородных девиц» в Смольном монастыре. Сословные учебные заведения для юношества из дворянства. Московский университет – первый российский университет. </w:t>
      </w:r>
    </w:p>
    <w:p w:rsidR="009060E3" w:rsidRPr="00092EE7" w:rsidRDefault="009060E3" w:rsidP="009060E3">
      <w:pPr>
        <w:suppressAutoHyphens/>
        <w:spacing w:after="0" w:line="240" w:lineRule="auto"/>
        <w:ind w:left="284" w:firstLine="283"/>
        <w:jc w:val="both"/>
        <w:rPr>
          <w:rFonts w:ascii="Times New Roman" w:hAnsi="Times New Roman"/>
          <w:sz w:val="24"/>
          <w:szCs w:val="24"/>
          <w:lang w:eastAsia="ar-SA"/>
        </w:rPr>
      </w:pPr>
      <w:r w:rsidRPr="00092EE7">
        <w:rPr>
          <w:rFonts w:ascii="Times New Roman" w:hAnsi="Times New Roman"/>
          <w:sz w:val="24"/>
          <w:szCs w:val="24"/>
          <w:lang w:eastAsia="ar-SA"/>
        </w:rPr>
        <w:t xml:space="preserve">Русская архитектура XVIII в. Строительство Петербурга, формирование его городского плана. Регулярный характер застройки Петербурга и других городов. Барокко в архитектуре Москвы и Петербурга. Переход к классицизму, создание архитектурных ассамблей в стиле классицизма в обеих столицах. В.И. Баженов, М.Ф. Казаков. </w:t>
      </w:r>
    </w:p>
    <w:p w:rsidR="009060E3" w:rsidRPr="00092EE7" w:rsidRDefault="009060E3" w:rsidP="009060E3">
      <w:pPr>
        <w:suppressAutoHyphens/>
        <w:spacing w:after="0" w:line="240" w:lineRule="auto"/>
        <w:ind w:left="284" w:firstLine="283"/>
        <w:jc w:val="both"/>
        <w:rPr>
          <w:rFonts w:ascii="Times New Roman" w:hAnsi="Times New Roman"/>
          <w:sz w:val="24"/>
          <w:szCs w:val="24"/>
          <w:lang w:eastAsia="ar-SA"/>
        </w:rPr>
      </w:pPr>
      <w:r w:rsidRPr="00092EE7">
        <w:rPr>
          <w:rFonts w:ascii="Times New Roman" w:hAnsi="Times New Roman"/>
          <w:sz w:val="24"/>
          <w:szCs w:val="24"/>
          <w:lang w:eastAsia="ar-SA"/>
        </w:rPr>
        <w:t xml:space="preserve">Изобразительное искусство в России, его выдающиеся мастера и произведения. Академия художеств в Петербурге. Расцвет жанра парадного портрета в середине XVIII в. Новые веяния в изобразительном искусстве в конце столетия. </w:t>
      </w:r>
    </w:p>
    <w:p w:rsidR="009060E3" w:rsidRPr="00092EE7" w:rsidRDefault="009060E3" w:rsidP="009060E3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Cs/>
          <w:i/>
          <w:sz w:val="24"/>
          <w:szCs w:val="24"/>
          <w:lang w:eastAsia="ar-SA"/>
        </w:rPr>
      </w:pPr>
      <w:r w:rsidRPr="00092EE7">
        <w:rPr>
          <w:rFonts w:ascii="Times New Roman" w:hAnsi="Times New Roman"/>
          <w:bCs/>
          <w:i/>
          <w:sz w:val="24"/>
          <w:szCs w:val="24"/>
          <w:lang w:eastAsia="ar-SA"/>
        </w:rPr>
        <w:lastRenderedPageBreak/>
        <w:t xml:space="preserve">Итоговое повторение </w:t>
      </w:r>
      <w:r w:rsidR="00045812" w:rsidRPr="00092EE7">
        <w:rPr>
          <w:rFonts w:ascii="Times New Roman" w:hAnsi="Times New Roman"/>
          <w:bCs/>
          <w:i/>
          <w:sz w:val="24"/>
          <w:szCs w:val="24"/>
          <w:lang w:eastAsia="ar-SA"/>
        </w:rPr>
        <w:t>1.</w:t>
      </w:r>
    </w:p>
    <w:p w:rsidR="008F2E5F" w:rsidRPr="00092EE7" w:rsidRDefault="008F2E5F" w:rsidP="006E4072">
      <w:pPr>
        <w:suppressAutoHyphens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p w:rsidR="008B050E" w:rsidRPr="00092EE7" w:rsidRDefault="008B050E" w:rsidP="008B050E">
      <w:pPr>
        <w:spacing w:after="0" w:line="240" w:lineRule="auto"/>
        <w:rPr>
          <w:rFonts w:ascii="Times New Roman" w:eastAsia="MS Mincho" w:hAnsi="Times New Roman" w:cs="Times New Roman"/>
          <w:b/>
          <w:i/>
          <w:sz w:val="24"/>
          <w:szCs w:val="24"/>
          <w:lang w:eastAsia="ja-JP"/>
        </w:rPr>
      </w:pPr>
      <w:r w:rsidRPr="00092EE7">
        <w:rPr>
          <w:rFonts w:ascii="Times New Roman" w:eastAsia="MS Mincho" w:hAnsi="Times New Roman" w:cs="Times New Roman"/>
          <w:b/>
          <w:i/>
          <w:sz w:val="24"/>
          <w:szCs w:val="24"/>
          <w:lang w:eastAsia="ja-JP"/>
        </w:rPr>
        <w:t>ИТОГО – 66 часов</w:t>
      </w:r>
    </w:p>
    <w:p w:rsidR="008B050E" w:rsidRPr="00092EE7" w:rsidRDefault="008B050E" w:rsidP="008B050E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8F2E5F" w:rsidRPr="00092EE7" w:rsidRDefault="008F2E5F" w:rsidP="009060E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8F2E5F" w:rsidRPr="00092EE7" w:rsidRDefault="008F2E5F" w:rsidP="009060E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6E4072" w:rsidRPr="00092EE7" w:rsidRDefault="006E4072" w:rsidP="005769B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6E4072" w:rsidRPr="00092EE7" w:rsidRDefault="006E4072" w:rsidP="005769B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6E4072" w:rsidRPr="00092EE7" w:rsidRDefault="006E4072" w:rsidP="005769B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6E4072" w:rsidRPr="00092EE7" w:rsidRDefault="006E4072" w:rsidP="005769B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6E4072" w:rsidRPr="00092EE7" w:rsidRDefault="006E4072" w:rsidP="005769B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6E4072" w:rsidRPr="00092EE7" w:rsidRDefault="006E4072" w:rsidP="005769B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6E4072" w:rsidRPr="00092EE7" w:rsidRDefault="006E4072" w:rsidP="005769B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6E4072" w:rsidRPr="00092EE7" w:rsidRDefault="006E4072" w:rsidP="005769B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054732" w:rsidRPr="00092EE7" w:rsidRDefault="00054732" w:rsidP="005769B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054732" w:rsidRPr="00092EE7" w:rsidRDefault="00054732" w:rsidP="005769B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054732" w:rsidRPr="00092EE7" w:rsidRDefault="00054732" w:rsidP="005769B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054732" w:rsidRPr="00092EE7" w:rsidRDefault="00054732" w:rsidP="005769B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054732" w:rsidRPr="00092EE7" w:rsidRDefault="00054732" w:rsidP="005769B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054732" w:rsidRPr="00092EE7" w:rsidRDefault="00054732" w:rsidP="005769B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054732" w:rsidRPr="00092EE7" w:rsidRDefault="00054732" w:rsidP="005769B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054732" w:rsidRPr="00092EE7" w:rsidRDefault="00054732" w:rsidP="005769B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054732" w:rsidRPr="00092EE7" w:rsidRDefault="00054732" w:rsidP="005769B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054732" w:rsidRPr="00092EE7" w:rsidRDefault="00054732" w:rsidP="005769B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054732" w:rsidRPr="00092EE7" w:rsidRDefault="00054732" w:rsidP="005769B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054732" w:rsidRPr="00092EE7" w:rsidRDefault="00054732" w:rsidP="005769B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054732" w:rsidRPr="00092EE7" w:rsidRDefault="00054732" w:rsidP="005769B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054732" w:rsidRPr="00092EE7" w:rsidRDefault="00054732" w:rsidP="005769B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054732" w:rsidRPr="00092EE7" w:rsidRDefault="00054732" w:rsidP="005769B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054732" w:rsidRPr="00092EE7" w:rsidRDefault="00054732" w:rsidP="005769B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054732" w:rsidRPr="00092EE7" w:rsidRDefault="00054732" w:rsidP="005769B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6E4072" w:rsidRPr="00092EE7" w:rsidRDefault="006E4072" w:rsidP="006E4072">
      <w:pPr>
        <w:spacing w:after="0" w:line="240" w:lineRule="auto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  <w:r w:rsidRPr="00092EE7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КАЛЕНДАРНО-ТЕМАТИЧЕСКОЕ ПЛАНИРОВАНИЕ курса истории 8 класса.</w:t>
      </w:r>
    </w:p>
    <w:p w:rsidR="006E4072" w:rsidRPr="00092EE7" w:rsidRDefault="006E4072" w:rsidP="005769B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tbl>
      <w:tblPr>
        <w:tblW w:w="1604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0"/>
        <w:gridCol w:w="1417"/>
        <w:gridCol w:w="1985"/>
        <w:gridCol w:w="8930"/>
        <w:gridCol w:w="1418"/>
        <w:gridCol w:w="1417"/>
      </w:tblGrid>
      <w:tr w:rsidR="000003AF" w:rsidRPr="00092EE7" w:rsidTr="007064E7">
        <w:trPr>
          <w:gridAfter w:val="1"/>
          <w:wAfter w:w="1417" w:type="dxa"/>
          <w:trHeight w:val="555"/>
        </w:trPr>
        <w:tc>
          <w:tcPr>
            <w:tcW w:w="880" w:type="dxa"/>
            <w:vAlign w:val="center"/>
          </w:tcPr>
          <w:p w:rsidR="000003AF" w:rsidRPr="00092EE7" w:rsidRDefault="000003AF" w:rsidP="006E4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2E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№</w:t>
            </w:r>
          </w:p>
        </w:tc>
        <w:tc>
          <w:tcPr>
            <w:tcW w:w="1417" w:type="dxa"/>
            <w:vAlign w:val="center"/>
          </w:tcPr>
          <w:p w:rsidR="000003AF" w:rsidRPr="00092EE7" w:rsidRDefault="000003AF" w:rsidP="006E4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2E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план</w:t>
            </w:r>
          </w:p>
        </w:tc>
        <w:tc>
          <w:tcPr>
            <w:tcW w:w="1985" w:type="dxa"/>
          </w:tcPr>
          <w:p w:rsidR="000003AF" w:rsidRPr="00092EE7" w:rsidRDefault="000003AF" w:rsidP="006E40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92EE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Дата факт</w:t>
            </w:r>
          </w:p>
          <w:p w:rsidR="000003AF" w:rsidRPr="00092EE7" w:rsidRDefault="000003AF" w:rsidP="006E40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</w:tcPr>
          <w:p w:rsidR="000003AF" w:rsidRPr="00092EE7" w:rsidRDefault="000003AF" w:rsidP="006E40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2E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Тема, раздел</w:t>
            </w:r>
          </w:p>
        </w:tc>
        <w:tc>
          <w:tcPr>
            <w:tcW w:w="1418" w:type="dxa"/>
          </w:tcPr>
          <w:p w:rsidR="000003AF" w:rsidRPr="00092EE7" w:rsidRDefault="000003AF" w:rsidP="006E4072">
            <w:pPr>
              <w:spacing w:after="0" w:line="240" w:lineRule="auto"/>
              <w:ind w:left="33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2E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8B050E" w:rsidRPr="00092EE7" w:rsidTr="007064E7">
        <w:trPr>
          <w:gridAfter w:val="1"/>
          <w:wAfter w:w="1417" w:type="dxa"/>
          <w:trHeight w:val="555"/>
        </w:trPr>
        <w:tc>
          <w:tcPr>
            <w:tcW w:w="880" w:type="dxa"/>
            <w:vAlign w:val="center"/>
          </w:tcPr>
          <w:p w:rsidR="008B050E" w:rsidRPr="00092EE7" w:rsidRDefault="008B050E" w:rsidP="00E81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050E" w:rsidRPr="00092EE7" w:rsidRDefault="008B050E" w:rsidP="00E817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92EE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Всеобщая история – 26 ч.</w:t>
            </w:r>
          </w:p>
        </w:tc>
        <w:tc>
          <w:tcPr>
            <w:tcW w:w="1418" w:type="dxa"/>
          </w:tcPr>
          <w:p w:rsidR="008B050E" w:rsidRPr="00092EE7" w:rsidRDefault="008B050E" w:rsidP="00E81791">
            <w:pPr>
              <w:spacing w:after="0" w:line="240" w:lineRule="auto"/>
              <w:ind w:left="33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03AF" w:rsidRPr="00092EE7" w:rsidTr="007064E7">
        <w:trPr>
          <w:gridAfter w:val="1"/>
          <w:wAfter w:w="1417" w:type="dxa"/>
          <w:trHeight w:val="555"/>
        </w:trPr>
        <w:tc>
          <w:tcPr>
            <w:tcW w:w="880" w:type="dxa"/>
            <w:vAlign w:val="center"/>
          </w:tcPr>
          <w:p w:rsidR="000003AF" w:rsidRPr="00092EE7" w:rsidRDefault="000003AF" w:rsidP="00E81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3AF" w:rsidRPr="00092EE7" w:rsidRDefault="00F506A0" w:rsidP="00E8179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092EE7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01</w:t>
            </w:r>
            <w:r w:rsidR="000003AF" w:rsidRPr="00092EE7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.09</w:t>
            </w:r>
          </w:p>
        </w:tc>
        <w:tc>
          <w:tcPr>
            <w:tcW w:w="1985" w:type="dxa"/>
          </w:tcPr>
          <w:p w:rsidR="000003AF" w:rsidRPr="00092EE7" w:rsidRDefault="000003AF" w:rsidP="00E8179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</w:tcPr>
          <w:p w:rsidR="000003AF" w:rsidRPr="00092EE7" w:rsidRDefault="000003AF" w:rsidP="00E81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 .От традиционного  общества к индустриальному</w:t>
            </w:r>
          </w:p>
        </w:tc>
        <w:tc>
          <w:tcPr>
            <w:tcW w:w="1418" w:type="dxa"/>
          </w:tcPr>
          <w:p w:rsidR="000003AF" w:rsidRPr="00092EE7" w:rsidRDefault="000003AF" w:rsidP="00E81791">
            <w:pPr>
              <w:spacing w:after="0" w:line="240" w:lineRule="auto"/>
              <w:ind w:left="33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003AF" w:rsidRPr="00092EE7" w:rsidTr="007064E7">
        <w:trPr>
          <w:gridAfter w:val="1"/>
          <w:wAfter w:w="1417" w:type="dxa"/>
        </w:trPr>
        <w:tc>
          <w:tcPr>
            <w:tcW w:w="880" w:type="dxa"/>
            <w:vAlign w:val="center"/>
          </w:tcPr>
          <w:p w:rsidR="000003AF" w:rsidRPr="00092EE7" w:rsidRDefault="000003AF" w:rsidP="00E81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3AF" w:rsidRPr="00092EE7" w:rsidRDefault="00F506A0" w:rsidP="00E8179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092EE7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06</w:t>
            </w:r>
            <w:r w:rsidR="000003AF" w:rsidRPr="00092EE7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.09</w:t>
            </w:r>
          </w:p>
        </w:tc>
        <w:tc>
          <w:tcPr>
            <w:tcW w:w="1985" w:type="dxa"/>
          </w:tcPr>
          <w:p w:rsidR="000003AF" w:rsidRPr="00092EE7" w:rsidRDefault="000003AF" w:rsidP="00E817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</w:tcPr>
          <w:p w:rsidR="000003AF" w:rsidRPr="00092EE7" w:rsidRDefault="000003AF" w:rsidP="00E8179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EE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045812" w:rsidRPr="00092EE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Становление индустриального общества. Индустриальная революция </w:t>
            </w:r>
            <w:r w:rsidRPr="00092EE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§1</w:t>
            </w:r>
          </w:p>
        </w:tc>
        <w:tc>
          <w:tcPr>
            <w:tcW w:w="1418" w:type="dxa"/>
          </w:tcPr>
          <w:p w:rsidR="000003AF" w:rsidRPr="00092EE7" w:rsidRDefault="000003AF" w:rsidP="00E81791">
            <w:pPr>
              <w:spacing w:after="0" w:line="240" w:lineRule="auto"/>
              <w:ind w:left="33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003AF" w:rsidRPr="00092EE7" w:rsidTr="007064E7">
        <w:trPr>
          <w:gridAfter w:val="1"/>
          <w:wAfter w:w="1417" w:type="dxa"/>
        </w:trPr>
        <w:tc>
          <w:tcPr>
            <w:tcW w:w="880" w:type="dxa"/>
            <w:vAlign w:val="center"/>
          </w:tcPr>
          <w:p w:rsidR="000003AF" w:rsidRPr="00092EE7" w:rsidRDefault="000003AF" w:rsidP="00E81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3AF" w:rsidRPr="00092EE7" w:rsidRDefault="00F506A0" w:rsidP="00E8179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092EE7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08</w:t>
            </w:r>
            <w:r w:rsidR="000003AF" w:rsidRPr="00092EE7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.09</w:t>
            </w:r>
          </w:p>
        </w:tc>
        <w:tc>
          <w:tcPr>
            <w:tcW w:w="1985" w:type="dxa"/>
          </w:tcPr>
          <w:p w:rsidR="000003AF" w:rsidRPr="00092EE7" w:rsidRDefault="000003AF" w:rsidP="00E817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</w:tcPr>
          <w:p w:rsidR="000003AF" w:rsidRPr="00092EE7" w:rsidRDefault="000003AF" w:rsidP="00E8179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EE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045812" w:rsidRPr="00092EE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Индустриальное общество: новые проблемы и новые ценности.</w:t>
            </w:r>
            <w:r w:rsidRPr="00092EE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§2</w:t>
            </w:r>
          </w:p>
        </w:tc>
        <w:tc>
          <w:tcPr>
            <w:tcW w:w="1418" w:type="dxa"/>
          </w:tcPr>
          <w:p w:rsidR="000003AF" w:rsidRPr="00092EE7" w:rsidRDefault="000003AF" w:rsidP="00E81791">
            <w:pPr>
              <w:spacing w:after="0" w:line="240" w:lineRule="auto"/>
              <w:ind w:left="33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003AF" w:rsidRPr="00092EE7" w:rsidTr="007064E7">
        <w:trPr>
          <w:gridAfter w:val="1"/>
          <w:wAfter w:w="1417" w:type="dxa"/>
        </w:trPr>
        <w:tc>
          <w:tcPr>
            <w:tcW w:w="880" w:type="dxa"/>
            <w:vAlign w:val="center"/>
          </w:tcPr>
          <w:p w:rsidR="000003AF" w:rsidRPr="00092EE7" w:rsidRDefault="000003AF" w:rsidP="00E81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3AF" w:rsidRPr="00092EE7" w:rsidRDefault="00F506A0" w:rsidP="00E8179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092EE7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13</w:t>
            </w:r>
            <w:r w:rsidR="000003AF" w:rsidRPr="00092EE7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.09</w:t>
            </w:r>
          </w:p>
        </w:tc>
        <w:tc>
          <w:tcPr>
            <w:tcW w:w="1985" w:type="dxa"/>
          </w:tcPr>
          <w:p w:rsidR="000003AF" w:rsidRPr="00092EE7" w:rsidRDefault="000003AF" w:rsidP="00E8179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</w:tcPr>
          <w:p w:rsidR="000003AF" w:rsidRPr="00092EE7" w:rsidRDefault="00045812" w:rsidP="0004581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EE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Наука: создание научной картины мира XVIII-XIX в.</w:t>
            </w:r>
            <w:r w:rsidR="000003AF" w:rsidRPr="00092EE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§3</w:t>
            </w:r>
            <w:r w:rsidR="00F72C65" w:rsidRPr="00092EE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0D7677" w:rsidRPr="00092EE7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>Входное</w:t>
            </w:r>
            <w:r w:rsidR="00F72C65" w:rsidRPr="00092EE7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 xml:space="preserve"> тестирование</w:t>
            </w:r>
            <w:r w:rsidR="00F72C65" w:rsidRPr="00092EE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418" w:type="dxa"/>
          </w:tcPr>
          <w:p w:rsidR="000003AF" w:rsidRPr="00092EE7" w:rsidRDefault="000003AF" w:rsidP="00E81791">
            <w:pPr>
              <w:spacing w:after="0" w:line="240" w:lineRule="auto"/>
              <w:ind w:left="33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003AF" w:rsidRPr="00092EE7" w:rsidTr="007064E7">
        <w:trPr>
          <w:gridAfter w:val="1"/>
          <w:wAfter w:w="1417" w:type="dxa"/>
        </w:trPr>
        <w:tc>
          <w:tcPr>
            <w:tcW w:w="880" w:type="dxa"/>
            <w:vAlign w:val="center"/>
          </w:tcPr>
          <w:p w:rsidR="000003AF" w:rsidRPr="00092EE7" w:rsidRDefault="000003AF" w:rsidP="00E81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3AF" w:rsidRPr="00092EE7" w:rsidRDefault="00F506A0" w:rsidP="00E8179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092EE7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15</w:t>
            </w:r>
            <w:r w:rsidR="000003AF" w:rsidRPr="00092EE7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.09</w:t>
            </w:r>
          </w:p>
        </w:tc>
        <w:tc>
          <w:tcPr>
            <w:tcW w:w="1985" w:type="dxa"/>
          </w:tcPr>
          <w:p w:rsidR="000003AF" w:rsidRPr="00092EE7" w:rsidRDefault="000003AF" w:rsidP="00E81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</w:tcPr>
          <w:p w:rsidR="000003AF" w:rsidRPr="00092EE7" w:rsidRDefault="00045812" w:rsidP="00E8179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EE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Культура XVIII века. Наука и образование.</w:t>
            </w:r>
            <w:r w:rsidR="000003AF" w:rsidRPr="00092EE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§4</w:t>
            </w:r>
          </w:p>
        </w:tc>
        <w:tc>
          <w:tcPr>
            <w:tcW w:w="1418" w:type="dxa"/>
          </w:tcPr>
          <w:p w:rsidR="000003AF" w:rsidRPr="00092EE7" w:rsidRDefault="000003AF" w:rsidP="00E81791">
            <w:pPr>
              <w:spacing w:after="0" w:line="240" w:lineRule="auto"/>
              <w:ind w:left="33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003AF" w:rsidRPr="00092EE7" w:rsidTr="007064E7">
        <w:trPr>
          <w:gridAfter w:val="1"/>
          <w:wAfter w:w="1417" w:type="dxa"/>
        </w:trPr>
        <w:tc>
          <w:tcPr>
            <w:tcW w:w="880" w:type="dxa"/>
            <w:vAlign w:val="center"/>
          </w:tcPr>
          <w:p w:rsidR="000003AF" w:rsidRPr="00092EE7" w:rsidRDefault="000003AF" w:rsidP="00E81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4E7" w:rsidRPr="00092EE7" w:rsidRDefault="00F506A0" w:rsidP="00E8179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092EE7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20.09, </w:t>
            </w:r>
          </w:p>
          <w:p w:rsidR="000003AF" w:rsidRPr="00092EE7" w:rsidRDefault="00F506A0" w:rsidP="00E8179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092EE7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22</w:t>
            </w:r>
            <w:r w:rsidR="000003AF" w:rsidRPr="00092EE7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.09</w:t>
            </w:r>
          </w:p>
        </w:tc>
        <w:tc>
          <w:tcPr>
            <w:tcW w:w="1985" w:type="dxa"/>
          </w:tcPr>
          <w:p w:rsidR="000003AF" w:rsidRPr="00092EE7" w:rsidRDefault="000003AF" w:rsidP="00E8179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</w:tcPr>
          <w:p w:rsidR="000003AF" w:rsidRPr="00092EE7" w:rsidRDefault="00045812" w:rsidP="00E8179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EE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Культура   XVIII века. Искусство. </w:t>
            </w:r>
            <w:r w:rsidR="000003AF" w:rsidRPr="00092EE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Мир худо</w:t>
            </w:r>
            <w:r w:rsidRPr="00092EE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жественной культуры §5-6</w:t>
            </w:r>
          </w:p>
        </w:tc>
        <w:tc>
          <w:tcPr>
            <w:tcW w:w="1418" w:type="dxa"/>
          </w:tcPr>
          <w:p w:rsidR="000003AF" w:rsidRPr="00092EE7" w:rsidRDefault="000003AF" w:rsidP="00E81791">
            <w:pPr>
              <w:spacing w:after="0" w:line="240" w:lineRule="auto"/>
              <w:ind w:left="33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0003AF" w:rsidRPr="00092EE7" w:rsidTr="007064E7">
        <w:trPr>
          <w:gridAfter w:val="1"/>
          <w:wAfter w:w="1417" w:type="dxa"/>
        </w:trPr>
        <w:tc>
          <w:tcPr>
            <w:tcW w:w="880" w:type="dxa"/>
            <w:vAlign w:val="center"/>
          </w:tcPr>
          <w:p w:rsidR="000003AF" w:rsidRPr="00092EE7" w:rsidRDefault="000003AF" w:rsidP="00E81791">
            <w:pPr>
              <w:widowControl w:val="0"/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4E7" w:rsidRPr="00092EE7" w:rsidRDefault="00F506A0" w:rsidP="00E8179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092EE7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27.09, </w:t>
            </w:r>
          </w:p>
          <w:p w:rsidR="000003AF" w:rsidRPr="00092EE7" w:rsidRDefault="00F506A0" w:rsidP="00E8179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092EE7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29</w:t>
            </w:r>
            <w:r w:rsidR="000003AF" w:rsidRPr="00092EE7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.09</w:t>
            </w:r>
          </w:p>
        </w:tc>
        <w:tc>
          <w:tcPr>
            <w:tcW w:w="1985" w:type="dxa"/>
          </w:tcPr>
          <w:p w:rsidR="000003AF" w:rsidRPr="00092EE7" w:rsidRDefault="000003AF" w:rsidP="00E8179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</w:tcPr>
          <w:p w:rsidR="000003AF" w:rsidRPr="00092EE7" w:rsidRDefault="000003AF" w:rsidP="00E8179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EE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Международные отношения в </w:t>
            </w:r>
            <w:r w:rsidRPr="00092EE7"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  <w:t>XVIII</w:t>
            </w:r>
            <w:r w:rsidRPr="00092EE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веке: войны и революции. §7</w:t>
            </w:r>
          </w:p>
        </w:tc>
        <w:tc>
          <w:tcPr>
            <w:tcW w:w="1418" w:type="dxa"/>
          </w:tcPr>
          <w:p w:rsidR="000003AF" w:rsidRPr="00092EE7" w:rsidRDefault="000003AF" w:rsidP="00E81791">
            <w:pPr>
              <w:spacing w:after="0" w:line="240" w:lineRule="auto"/>
              <w:ind w:left="33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0003AF" w:rsidRPr="00092EE7" w:rsidTr="007064E7">
        <w:trPr>
          <w:gridAfter w:val="1"/>
          <w:wAfter w:w="1417" w:type="dxa"/>
        </w:trPr>
        <w:tc>
          <w:tcPr>
            <w:tcW w:w="880" w:type="dxa"/>
            <w:vAlign w:val="center"/>
          </w:tcPr>
          <w:p w:rsidR="000003AF" w:rsidRPr="00092EE7" w:rsidRDefault="000003AF" w:rsidP="00E81791">
            <w:pPr>
              <w:widowControl w:val="0"/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3AF" w:rsidRPr="00092EE7" w:rsidRDefault="00F506A0" w:rsidP="00E8179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092EE7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04</w:t>
            </w:r>
            <w:r w:rsidR="000003AF" w:rsidRPr="00092EE7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.10</w:t>
            </w:r>
          </w:p>
        </w:tc>
        <w:tc>
          <w:tcPr>
            <w:tcW w:w="1985" w:type="dxa"/>
          </w:tcPr>
          <w:p w:rsidR="000003AF" w:rsidRPr="00092EE7" w:rsidRDefault="000003AF" w:rsidP="00E81791">
            <w:pPr>
              <w:widowControl w:val="0"/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</w:tcPr>
          <w:p w:rsidR="000003AF" w:rsidRPr="00092EE7" w:rsidRDefault="000003AF" w:rsidP="00E8179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EE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Англия на пути к индустриализации. §8</w:t>
            </w:r>
          </w:p>
        </w:tc>
        <w:tc>
          <w:tcPr>
            <w:tcW w:w="1418" w:type="dxa"/>
          </w:tcPr>
          <w:p w:rsidR="000003AF" w:rsidRPr="00092EE7" w:rsidRDefault="000003AF" w:rsidP="00E81791">
            <w:pPr>
              <w:spacing w:after="0" w:line="240" w:lineRule="auto"/>
              <w:ind w:left="33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003AF" w:rsidRPr="00092EE7" w:rsidTr="007064E7">
        <w:trPr>
          <w:gridAfter w:val="1"/>
          <w:wAfter w:w="1417" w:type="dxa"/>
        </w:trPr>
        <w:tc>
          <w:tcPr>
            <w:tcW w:w="880" w:type="dxa"/>
            <w:vAlign w:val="center"/>
          </w:tcPr>
          <w:p w:rsidR="000003AF" w:rsidRPr="00092EE7" w:rsidRDefault="000003AF" w:rsidP="00E81791">
            <w:pPr>
              <w:widowControl w:val="0"/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3AF" w:rsidRPr="00092EE7" w:rsidRDefault="00F506A0" w:rsidP="00E8179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092EE7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06</w:t>
            </w:r>
            <w:r w:rsidR="000003AF" w:rsidRPr="00092EE7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.10</w:t>
            </w:r>
          </w:p>
        </w:tc>
        <w:tc>
          <w:tcPr>
            <w:tcW w:w="1985" w:type="dxa"/>
          </w:tcPr>
          <w:p w:rsidR="000003AF" w:rsidRPr="00092EE7" w:rsidRDefault="000003AF" w:rsidP="00E81791">
            <w:pPr>
              <w:widowControl w:val="0"/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</w:tcPr>
          <w:p w:rsidR="000003AF" w:rsidRPr="00092EE7" w:rsidRDefault="000003AF" w:rsidP="00E8179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EE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Франция при Старом порядке. §9</w:t>
            </w:r>
          </w:p>
        </w:tc>
        <w:tc>
          <w:tcPr>
            <w:tcW w:w="1418" w:type="dxa"/>
          </w:tcPr>
          <w:p w:rsidR="000003AF" w:rsidRPr="00092EE7" w:rsidRDefault="000003AF" w:rsidP="00E81791">
            <w:pPr>
              <w:spacing w:after="0" w:line="240" w:lineRule="auto"/>
              <w:ind w:left="33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003AF" w:rsidRPr="00092EE7" w:rsidTr="007064E7">
        <w:trPr>
          <w:gridAfter w:val="1"/>
          <w:wAfter w:w="1417" w:type="dxa"/>
        </w:trPr>
        <w:tc>
          <w:tcPr>
            <w:tcW w:w="880" w:type="dxa"/>
            <w:vAlign w:val="center"/>
          </w:tcPr>
          <w:p w:rsidR="000003AF" w:rsidRPr="00092EE7" w:rsidRDefault="000003AF" w:rsidP="00E81791">
            <w:pPr>
              <w:widowControl w:val="0"/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3AF" w:rsidRPr="00092EE7" w:rsidRDefault="00F506A0" w:rsidP="00E8179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092EE7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11</w:t>
            </w:r>
            <w:r w:rsidR="000003AF" w:rsidRPr="00092EE7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.10</w:t>
            </w:r>
          </w:p>
        </w:tc>
        <w:tc>
          <w:tcPr>
            <w:tcW w:w="1985" w:type="dxa"/>
          </w:tcPr>
          <w:p w:rsidR="000003AF" w:rsidRPr="00092EE7" w:rsidRDefault="000003AF" w:rsidP="00E81791">
            <w:pPr>
              <w:widowControl w:val="0"/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</w:tcPr>
          <w:p w:rsidR="000003AF" w:rsidRPr="00092EE7" w:rsidRDefault="000003AF" w:rsidP="00E8179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EE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Германские земли в </w:t>
            </w:r>
            <w:r w:rsidRPr="00092EE7"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  <w:t>XVIII</w:t>
            </w:r>
            <w:r w:rsidRPr="00092EE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веке. §10</w:t>
            </w:r>
          </w:p>
        </w:tc>
        <w:tc>
          <w:tcPr>
            <w:tcW w:w="1418" w:type="dxa"/>
          </w:tcPr>
          <w:p w:rsidR="000003AF" w:rsidRPr="00092EE7" w:rsidRDefault="000003AF" w:rsidP="00E81791">
            <w:pPr>
              <w:spacing w:after="0" w:line="240" w:lineRule="auto"/>
              <w:ind w:left="33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003AF" w:rsidRPr="00092EE7" w:rsidTr="007064E7">
        <w:trPr>
          <w:gridAfter w:val="1"/>
          <w:wAfter w:w="1417" w:type="dxa"/>
        </w:trPr>
        <w:tc>
          <w:tcPr>
            <w:tcW w:w="880" w:type="dxa"/>
            <w:vAlign w:val="center"/>
          </w:tcPr>
          <w:p w:rsidR="000003AF" w:rsidRPr="00092EE7" w:rsidRDefault="000003AF" w:rsidP="00E81791">
            <w:pPr>
              <w:widowControl w:val="0"/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3AF" w:rsidRPr="00092EE7" w:rsidRDefault="00F506A0" w:rsidP="00E8179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092EE7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13</w:t>
            </w:r>
            <w:r w:rsidR="000003AF" w:rsidRPr="00092EE7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.10</w:t>
            </w:r>
          </w:p>
        </w:tc>
        <w:tc>
          <w:tcPr>
            <w:tcW w:w="1985" w:type="dxa"/>
          </w:tcPr>
          <w:p w:rsidR="000003AF" w:rsidRPr="00092EE7" w:rsidRDefault="000003AF" w:rsidP="00E81791">
            <w:pPr>
              <w:widowControl w:val="0"/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</w:tcPr>
          <w:p w:rsidR="000003AF" w:rsidRPr="00092EE7" w:rsidRDefault="000003AF" w:rsidP="00E8179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EE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Австрийская монархия Габсбургов в </w:t>
            </w:r>
            <w:r w:rsidRPr="00092EE7"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  <w:t>XVIII</w:t>
            </w:r>
            <w:r w:rsidRPr="00092EE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веке. §11</w:t>
            </w:r>
          </w:p>
        </w:tc>
        <w:tc>
          <w:tcPr>
            <w:tcW w:w="1418" w:type="dxa"/>
          </w:tcPr>
          <w:p w:rsidR="000003AF" w:rsidRPr="00092EE7" w:rsidRDefault="000003AF" w:rsidP="00E81791">
            <w:pPr>
              <w:spacing w:after="0" w:line="240" w:lineRule="auto"/>
              <w:ind w:left="33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003AF" w:rsidRPr="00092EE7" w:rsidTr="007064E7">
        <w:trPr>
          <w:gridAfter w:val="1"/>
          <w:wAfter w:w="1417" w:type="dxa"/>
        </w:trPr>
        <w:tc>
          <w:tcPr>
            <w:tcW w:w="880" w:type="dxa"/>
            <w:vAlign w:val="center"/>
          </w:tcPr>
          <w:p w:rsidR="000003AF" w:rsidRPr="00092EE7" w:rsidRDefault="000003AF" w:rsidP="00E81791">
            <w:pPr>
              <w:widowControl w:val="0"/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3AF" w:rsidRPr="00092EE7" w:rsidRDefault="00F506A0" w:rsidP="00E8179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092EE7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18</w:t>
            </w:r>
            <w:r w:rsidR="000003AF" w:rsidRPr="00092EE7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.10</w:t>
            </w:r>
          </w:p>
        </w:tc>
        <w:tc>
          <w:tcPr>
            <w:tcW w:w="1985" w:type="dxa"/>
          </w:tcPr>
          <w:p w:rsidR="000003AF" w:rsidRPr="00092EE7" w:rsidRDefault="000003AF" w:rsidP="00E81791">
            <w:pPr>
              <w:widowControl w:val="0"/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</w:tcPr>
          <w:p w:rsidR="000003AF" w:rsidRPr="00092EE7" w:rsidRDefault="000003AF" w:rsidP="00E8179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EE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Английские колонии в Северной Америке. § 12</w:t>
            </w:r>
          </w:p>
        </w:tc>
        <w:tc>
          <w:tcPr>
            <w:tcW w:w="1418" w:type="dxa"/>
          </w:tcPr>
          <w:p w:rsidR="000003AF" w:rsidRPr="00092EE7" w:rsidRDefault="000003AF" w:rsidP="00E81791">
            <w:pPr>
              <w:spacing w:after="0" w:line="240" w:lineRule="auto"/>
              <w:ind w:left="33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003AF" w:rsidRPr="00092EE7" w:rsidTr="007064E7">
        <w:trPr>
          <w:gridAfter w:val="1"/>
          <w:wAfter w:w="1417" w:type="dxa"/>
        </w:trPr>
        <w:tc>
          <w:tcPr>
            <w:tcW w:w="880" w:type="dxa"/>
            <w:vAlign w:val="center"/>
          </w:tcPr>
          <w:p w:rsidR="000003AF" w:rsidRPr="00092EE7" w:rsidRDefault="000003AF" w:rsidP="00E81791">
            <w:pPr>
              <w:widowControl w:val="0"/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3AF" w:rsidRPr="00092EE7" w:rsidRDefault="00F506A0" w:rsidP="007064E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092EE7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20</w:t>
            </w:r>
            <w:r w:rsidR="00197ECD" w:rsidRPr="00092EE7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.10,   </w:t>
            </w:r>
          </w:p>
        </w:tc>
        <w:tc>
          <w:tcPr>
            <w:tcW w:w="1985" w:type="dxa"/>
          </w:tcPr>
          <w:p w:rsidR="000003AF" w:rsidRPr="00092EE7" w:rsidRDefault="000003AF" w:rsidP="00E81791">
            <w:pPr>
              <w:widowControl w:val="0"/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</w:tcPr>
          <w:p w:rsidR="000003AF" w:rsidRPr="00092EE7" w:rsidRDefault="000003AF" w:rsidP="00E8179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EE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Война за независимость. Создание США. § 13</w:t>
            </w:r>
          </w:p>
        </w:tc>
        <w:tc>
          <w:tcPr>
            <w:tcW w:w="1418" w:type="dxa"/>
          </w:tcPr>
          <w:p w:rsidR="000003AF" w:rsidRPr="00092EE7" w:rsidRDefault="00775699" w:rsidP="00E81791">
            <w:pPr>
              <w:spacing w:after="0" w:line="240" w:lineRule="auto"/>
              <w:ind w:left="33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0003AF" w:rsidRPr="00092EE7" w:rsidTr="007064E7">
        <w:trPr>
          <w:gridAfter w:val="1"/>
          <w:wAfter w:w="1417" w:type="dxa"/>
        </w:trPr>
        <w:tc>
          <w:tcPr>
            <w:tcW w:w="880" w:type="dxa"/>
            <w:vAlign w:val="center"/>
          </w:tcPr>
          <w:p w:rsidR="000003AF" w:rsidRPr="00092EE7" w:rsidRDefault="000003AF" w:rsidP="00E81791">
            <w:pPr>
              <w:widowControl w:val="0"/>
              <w:shd w:val="clear" w:color="auto" w:fill="FFFFFF"/>
              <w:suppressAutoHyphens/>
              <w:spacing w:after="0" w:line="240" w:lineRule="auto"/>
              <w:ind w:left="-221" w:right="-1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17-18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4E7" w:rsidRPr="00092EE7" w:rsidRDefault="007064E7" w:rsidP="00E8179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092EE7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25.10,</w:t>
            </w:r>
          </w:p>
          <w:p w:rsidR="000003AF" w:rsidRPr="00092EE7" w:rsidRDefault="007064E7" w:rsidP="00E8179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092EE7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27.10</w:t>
            </w:r>
          </w:p>
        </w:tc>
        <w:tc>
          <w:tcPr>
            <w:tcW w:w="1985" w:type="dxa"/>
          </w:tcPr>
          <w:p w:rsidR="000003AF" w:rsidRPr="00092EE7" w:rsidRDefault="000003AF" w:rsidP="00E81791">
            <w:pPr>
              <w:widowControl w:val="0"/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</w:tcPr>
          <w:p w:rsidR="000003AF" w:rsidRPr="00092EE7" w:rsidRDefault="000003AF" w:rsidP="00E8179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EE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Французская революция </w:t>
            </w:r>
            <w:r w:rsidRPr="00092EE7"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  <w:t>XVIII</w:t>
            </w:r>
            <w:r w:rsidRPr="00092EE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века. §14-15</w:t>
            </w:r>
          </w:p>
        </w:tc>
        <w:tc>
          <w:tcPr>
            <w:tcW w:w="1418" w:type="dxa"/>
          </w:tcPr>
          <w:p w:rsidR="000003AF" w:rsidRPr="00092EE7" w:rsidRDefault="000003AF" w:rsidP="00E81791">
            <w:pPr>
              <w:spacing w:after="0" w:line="240" w:lineRule="auto"/>
              <w:ind w:left="33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0003AF" w:rsidRPr="00092EE7" w:rsidTr="007064E7">
        <w:trPr>
          <w:gridAfter w:val="1"/>
          <w:wAfter w:w="1417" w:type="dxa"/>
        </w:trPr>
        <w:tc>
          <w:tcPr>
            <w:tcW w:w="880" w:type="dxa"/>
            <w:vAlign w:val="center"/>
          </w:tcPr>
          <w:p w:rsidR="000003AF" w:rsidRPr="00092EE7" w:rsidRDefault="000003AF" w:rsidP="00E81791">
            <w:pPr>
              <w:widowControl w:val="0"/>
              <w:shd w:val="clear" w:color="auto" w:fill="FFFFFF"/>
              <w:suppressAutoHyphens/>
              <w:spacing w:after="0" w:line="240" w:lineRule="auto"/>
              <w:ind w:left="-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19-20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3AF" w:rsidRPr="00092EE7" w:rsidRDefault="007064E7" w:rsidP="00E8179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092EE7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08.11</w:t>
            </w:r>
          </w:p>
          <w:p w:rsidR="007064E7" w:rsidRPr="00092EE7" w:rsidRDefault="007064E7" w:rsidP="00E8179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092EE7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10.11</w:t>
            </w:r>
          </w:p>
        </w:tc>
        <w:tc>
          <w:tcPr>
            <w:tcW w:w="1985" w:type="dxa"/>
          </w:tcPr>
          <w:p w:rsidR="000003AF" w:rsidRPr="00092EE7" w:rsidRDefault="000003AF" w:rsidP="00E81791">
            <w:pPr>
              <w:widowControl w:val="0"/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</w:tcPr>
          <w:p w:rsidR="00045812" w:rsidRPr="00092EE7" w:rsidRDefault="000003AF" w:rsidP="00E8179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92EE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Европа в годы Французской революции. §16</w:t>
            </w:r>
          </w:p>
        </w:tc>
        <w:tc>
          <w:tcPr>
            <w:tcW w:w="1418" w:type="dxa"/>
          </w:tcPr>
          <w:p w:rsidR="000003AF" w:rsidRPr="00092EE7" w:rsidRDefault="000003AF" w:rsidP="00E81791">
            <w:pPr>
              <w:spacing w:after="0" w:line="240" w:lineRule="auto"/>
              <w:ind w:left="33" w:right="-108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92EE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0003AF" w:rsidRPr="00092EE7" w:rsidTr="007064E7">
        <w:trPr>
          <w:gridAfter w:val="1"/>
          <w:wAfter w:w="1417" w:type="dxa"/>
        </w:trPr>
        <w:tc>
          <w:tcPr>
            <w:tcW w:w="880" w:type="dxa"/>
            <w:vAlign w:val="center"/>
          </w:tcPr>
          <w:p w:rsidR="000003AF" w:rsidRPr="00092EE7" w:rsidRDefault="000003AF" w:rsidP="000003AF">
            <w:pPr>
              <w:widowControl w:val="0"/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3AF" w:rsidRPr="00092EE7" w:rsidRDefault="007064E7" w:rsidP="000003AF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092EE7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15.11</w:t>
            </w:r>
          </w:p>
        </w:tc>
        <w:tc>
          <w:tcPr>
            <w:tcW w:w="1985" w:type="dxa"/>
          </w:tcPr>
          <w:p w:rsidR="000003AF" w:rsidRPr="00092EE7" w:rsidRDefault="000003AF" w:rsidP="000003AF">
            <w:pPr>
              <w:widowControl w:val="0"/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</w:tcPr>
          <w:p w:rsidR="000003AF" w:rsidRPr="00092EE7" w:rsidRDefault="000003AF" w:rsidP="000003A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EE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Османская империя. Персия. §17</w:t>
            </w:r>
          </w:p>
        </w:tc>
        <w:tc>
          <w:tcPr>
            <w:tcW w:w="1418" w:type="dxa"/>
          </w:tcPr>
          <w:p w:rsidR="000003AF" w:rsidRPr="00092EE7" w:rsidRDefault="000003AF" w:rsidP="000003AF">
            <w:pPr>
              <w:spacing w:after="0" w:line="240" w:lineRule="auto"/>
              <w:ind w:left="33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003AF" w:rsidRPr="00092EE7" w:rsidTr="007064E7">
        <w:trPr>
          <w:gridAfter w:val="1"/>
          <w:wAfter w:w="1417" w:type="dxa"/>
        </w:trPr>
        <w:tc>
          <w:tcPr>
            <w:tcW w:w="880" w:type="dxa"/>
            <w:vAlign w:val="center"/>
          </w:tcPr>
          <w:p w:rsidR="000003AF" w:rsidRPr="00092EE7" w:rsidRDefault="000003AF" w:rsidP="000003AF">
            <w:pPr>
              <w:widowControl w:val="0"/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3AF" w:rsidRPr="00092EE7" w:rsidRDefault="007064E7" w:rsidP="000003AF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092EE7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17.11</w:t>
            </w:r>
          </w:p>
        </w:tc>
        <w:tc>
          <w:tcPr>
            <w:tcW w:w="1985" w:type="dxa"/>
          </w:tcPr>
          <w:p w:rsidR="000003AF" w:rsidRPr="00092EE7" w:rsidRDefault="000003AF" w:rsidP="000003AF">
            <w:pPr>
              <w:widowControl w:val="0"/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</w:tcPr>
          <w:p w:rsidR="000003AF" w:rsidRPr="00092EE7" w:rsidRDefault="000003AF" w:rsidP="000003AF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92EE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Индия. Крушение империи Великих монголов. §18</w:t>
            </w:r>
          </w:p>
          <w:p w:rsidR="00045812" w:rsidRPr="00092EE7" w:rsidRDefault="00045812" w:rsidP="000003A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0003AF" w:rsidRPr="00092EE7" w:rsidRDefault="000003AF" w:rsidP="000003AF">
            <w:pPr>
              <w:spacing w:after="0" w:line="240" w:lineRule="auto"/>
              <w:ind w:left="33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064E7" w:rsidRPr="00092EE7" w:rsidTr="007064E7">
        <w:trPr>
          <w:gridAfter w:val="1"/>
          <w:wAfter w:w="1417" w:type="dxa"/>
        </w:trPr>
        <w:tc>
          <w:tcPr>
            <w:tcW w:w="880" w:type="dxa"/>
            <w:vAlign w:val="center"/>
          </w:tcPr>
          <w:p w:rsidR="007064E7" w:rsidRPr="00092EE7" w:rsidRDefault="007064E7" w:rsidP="007064E7">
            <w:pPr>
              <w:widowControl w:val="0"/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4E7" w:rsidRPr="00092EE7" w:rsidRDefault="007064E7" w:rsidP="007064E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092EE7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22.11</w:t>
            </w:r>
          </w:p>
        </w:tc>
        <w:tc>
          <w:tcPr>
            <w:tcW w:w="1985" w:type="dxa"/>
          </w:tcPr>
          <w:p w:rsidR="007064E7" w:rsidRPr="00092EE7" w:rsidRDefault="007064E7" w:rsidP="007064E7">
            <w:pPr>
              <w:widowControl w:val="0"/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</w:tcPr>
          <w:p w:rsidR="007064E7" w:rsidRPr="00092EE7" w:rsidRDefault="007064E7" w:rsidP="007064E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EE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Китай. Изоляция страны от внешнего мира. §19</w:t>
            </w:r>
          </w:p>
        </w:tc>
        <w:tc>
          <w:tcPr>
            <w:tcW w:w="1418" w:type="dxa"/>
          </w:tcPr>
          <w:p w:rsidR="007064E7" w:rsidRPr="00092EE7" w:rsidRDefault="007064E7" w:rsidP="007064E7">
            <w:pPr>
              <w:spacing w:after="0" w:line="240" w:lineRule="auto"/>
              <w:ind w:left="33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064E7" w:rsidRPr="00092EE7" w:rsidTr="007064E7">
        <w:trPr>
          <w:gridAfter w:val="1"/>
          <w:wAfter w:w="1417" w:type="dxa"/>
          <w:trHeight w:val="723"/>
        </w:trPr>
        <w:tc>
          <w:tcPr>
            <w:tcW w:w="880" w:type="dxa"/>
            <w:vAlign w:val="center"/>
          </w:tcPr>
          <w:p w:rsidR="007064E7" w:rsidRPr="00092EE7" w:rsidRDefault="007064E7" w:rsidP="007064E7">
            <w:pPr>
              <w:widowControl w:val="0"/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4E7" w:rsidRPr="00092EE7" w:rsidRDefault="007064E7" w:rsidP="007064E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092EE7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24.11</w:t>
            </w:r>
          </w:p>
        </w:tc>
        <w:tc>
          <w:tcPr>
            <w:tcW w:w="1985" w:type="dxa"/>
          </w:tcPr>
          <w:p w:rsidR="007064E7" w:rsidRPr="00092EE7" w:rsidRDefault="007064E7" w:rsidP="007064E7">
            <w:pPr>
              <w:widowControl w:val="0"/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</w:tcPr>
          <w:p w:rsidR="007064E7" w:rsidRPr="00092EE7" w:rsidRDefault="007064E7" w:rsidP="00706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Япония на пути модернизации: насильственное «открытие» «</w:t>
            </w:r>
            <w:proofErr w:type="gramStart"/>
            <w:r w:rsidRPr="00092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закрытой»  страны</w:t>
            </w:r>
            <w:proofErr w:type="gramEnd"/>
            <w:r w:rsidRPr="00092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092EE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§20</w:t>
            </w:r>
          </w:p>
        </w:tc>
        <w:tc>
          <w:tcPr>
            <w:tcW w:w="1418" w:type="dxa"/>
          </w:tcPr>
          <w:p w:rsidR="007064E7" w:rsidRPr="00092EE7" w:rsidRDefault="007064E7" w:rsidP="007064E7">
            <w:pPr>
              <w:spacing w:after="0" w:line="240" w:lineRule="auto"/>
              <w:ind w:left="33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7064E7" w:rsidRPr="00092EE7" w:rsidRDefault="007064E7" w:rsidP="007064E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64E7" w:rsidRPr="00092EE7" w:rsidTr="007064E7">
        <w:trPr>
          <w:gridAfter w:val="1"/>
          <w:wAfter w:w="1417" w:type="dxa"/>
          <w:trHeight w:val="354"/>
        </w:trPr>
        <w:tc>
          <w:tcPr>
            <w:tcW w:w="880" w:type="dxa"/>
            <w:vAlign w:val="center"/>
          </w:tcPr>
          <w:p w:rsidR="007064E7" w:rsidRPr="00092EE7" w:rsidRDefault="007064E7" w:rsidP="007064E7">
            <w:pPr>
              <w:widowControl w:val="0"/>
              <w:shd w:val="clear" w:color="auto" w:fill="FFFFFF"/>
              <w:suppressAutoHyphens/>
              <w:spacing w:after="0" w:line="240" w:lineRule="auto"/>
              <w:ind w:left="-79" w:right="-1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4E7" w:rsidRPr="00092EE7" w:rsidRDefault="007064E7" w:rsidP="007064E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092EE7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29.11</w:t>
            </w:r>
          </w:p>
        </w:tc>
        <w:tc>
          <w:tcPr>
            <w:tcW w:w="1985" w:type="dxa"/>
          </w:tcPr>
          <w:p w:rsidR="007064E7" w:rsidRPr="00092EE7" w:rsidRDefault="007064E7" w:rsidP="007064E7">
            <w:pPr>
              <w:widowControl w:val="0"/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</w:tcPr>
          <w:p w:rsidR="007064E7" w:rsidRPr="00092EE7" w:rsidRDefault="007064E7" w:rsidP="007064E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EE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Колониальная политика европейских держав в </w:t>
            </w:r>
            <w:r w:rsidRPr="00092EE7"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  <w:t>XVIII</w:t>
            </w:r>
            <w:r w:rsidRPr="00092EE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веке. §21</w:t>
            </w:r>
          </w:p>
        </w:tc>
        <w:tc>
          <w:tcPr>
            <w:tcW w:w="1418" w:type="dxa"/>
          </w:tcPr>
          <w:p w:rsidR="007064E7" w:rsidRPr="00092EE7" w:rsidRDefault="007064E7" w:rsidP="007064E7">
            <w:pPr>
              <w:spacing w:after="0" w:line="240" w:lineRule="auto"/>
              <w:ind w:left="33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064E7" w:rsidRPr="00092EE7" w:rsidTr="007064E7">
        <w:trPr>
          <w:gridAfter w:val="1"/>
          <w:wAfter w:w="1417" w:type="dxa"/>
          <w:trHeight w:val="503"/>
        </w:trPr>
        <w:tc>
          <w:tcPr>
            <w:tcW w:w="880" w:type="dxa"/>
            <w:vAlign w:val="center"/>
          </w:tcPr>
          <w:p w:rsidR="007064E7" w:rsidRPr="00092EE7" w:rsidRDefault="007064E7" w:rsidP="007064E7">
            <w:pPr>
              <w:widowControl w:val="0"/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4E7" w:rsidRPr="00092EE7" w:rsidRDefault="007064E7" w:rsidP="007064E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092EE7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01.12</w:t>
            </w:r>
          </w:p>
        </w:tc>
        <w:tc>
          <w:tcPr>
            <w:tcW w:w="1985" w:type="dxa"/>
          </w:tcPr>
          <w:p w:rsidR="007064E7" w:rsidRPr="00092EE7" w:rsidRDefault="007064E7" w:rsidP="007064E7">
            <w:pPr>
              <w:widowControl w:val="0"/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</w:tcPr>
          <w:p w:rsidR="007064E7" w:rsidRPr="00092EE7" w:rsidRDefault="007064E7" w:rsidP="00706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Итоговое обобщение: контроль знаний.</w:t>
            </w:r>
          </w:p>
        </w:tc>
        <w:tc>
          <w:tcPr>
            <w:tcW w:w="1418" w:type="dxa"/>
          </w:tcPr>
          <w:p w:rsidR="007064E7" w:rsidRPr="00092EE7" w:rsidRDefault="007064E7" w:rsidP="007064E7">
            <w:pPr>
              <w:spacing w:after="0" w:line="240" w:lineRule="auto"/>
              <w:ind w:left="33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064E7" w:rsidRPr="00092EE7" w:rsidTr="007064E7">
        <w:tc>
          <w:tcPr>
            <w:tcW w:w="14630" w:type="dxa"/>
            <w:gridSpan w:val="5"/>
            <w:vAlign w:val="center"/>
          </w:tcPr>
          <w:p w:rsidR="007064E7" w:rsidRPr="00092EE7" w:rsidRDefault="007064E7" w:rsidP="007064E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92EE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История России – 40 ч.</w:t>
            </w:r>
          </w:p>
          <w:p w:rsidR="007064E7" w:rsidRPr="00092EE7" w:rsidRDefault="007064E7" w:rsidP="007064E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4E7" w:rsidRPr="00092EE7" w:rsidRDefault="007064E7" w:rsidP="007064E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092EE7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06.12</w:t>
            </w:r>
          </w:p>
        </w:tc>
      </w:tr>
      <w:tr w:rsidR="007064E7" w:rsidRPr="00092EE7" w:rsidTr="0043567A">
        <w:trPr>
          <w:gridAfter w:val="1"/>
          <w:wAfter w:w="1417" w:type="dxa"/>
        </w:trPr>
        <w:tc>
          <w:tcPr>
            <w:tcW w:w="880" w:type="dxa"/>
            <w:vAlign w:val="center"/>
          </w:tcPr>
          <w:p w:rsidR="007064E7" w:rsidRPr="00092EE7" w:rsidRDefault="007064E7" w:rsidP="007064E7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2E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урока п/п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4E7" w:rsidRPr="00092EE7" w:rsidRDefault="007064E7" w:rsidP="00706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2E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Дата, план</w:t>
            </w:r>
          </w:p>
        </w:tc>
        <w:tc>
          <w:tcPr>
            <w:tcW w:w="1985" w:type="dxa"/>
            <w:vAlign w:val="center"/>
          </w:tcPr>
          <w:p w:rsidR="007064E7" w:rsidRPr="00092EE7" w:rsidRDefault="007064E7" w:rsidP="00706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2E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Дата, факт</w:t>
            </w:r>
          </w:p>
        </w:tc>
        <w:tc>
          <w:tcPr>
            <w:tcW w:w="8930" w:type="dxa"/>
            <w:vAlign w:val="center"/>
          </w:tcPr>
          <w:p w:rsidR="007064E7" w:rsidRPr="00092EE7" w:rsidRDefault="007064E7" w:rsidP="00706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2E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Тема, раздел</w:t>
            </w:r>
          </w:p>
        </w:tc>
        <w:tc>
          <w:tcPr>
            <w:tcW w:w="1418" w:type="dxa"/>
          </w:tcPr>
          <w:p w:rsidR="007064E7" w:rsidRPr="00092EE7" w:rsidRDefault="007064E7" w:rsidP="00706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2E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 часов</w:t>
            </w:r>
          </w:p>
        </w:tc>
      </w:tr>
      <w:tr w:rsidR="007064E7" w:rsidRPr="00092EE7" w:rsidTr="007064E7">
        <w:trPr>
          <w:gridAfter w:val="1"/>
          <w:wAfter w:w="1417" w:type="dxa"/>
          <w:trHeight w:val="484"/>
        </w:trPr>
        <w:tc>
          <w:tcPr>
            <w:tcW w:w="880" w:type="dxa"/>
            <w:vAlign w:val="center"/>
          </w:tcPr>
          <w:p w:rsidR="007064E7" w:rsidRPr="00092EE7" w:rsidRDefault="007064E7" w:rsidP="007064E7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4E7" w:rsidRPr="00092EE7" w:rsidRDefault="007064E7" w:rsidP="007064E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092EE7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06.12</w:t>
            </w:r>
          </w:p>
        </w:tc>
        <w:tc>
          <w:tcPr>
            <w:tcW w:w="1985" w:type="dxa"/>
            <w:vAlign w:val="center"/>
          </w:tcPr>
          <w:p w:rsidR="007064E7" w:rsidRPr="00092EE7" w:rsidRDefault="007064E7" w:rsidP="00706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vAlign w:val="center"/>
          </w:tcPr>
          <w:p w:rsidR="007064E7" w:rsidRPr="00092EE7" w:rsidRDefault="007064E7" w:rsidP="00706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Введение. У истоков Российской модернизации</w:t>
            </w:r>
          </w:p>
        </w:tc>
        <w:tc>
          <w:tcPr>
            <w:tcW w:w="1418" w:type="dxa"/>
          </w:tcPr>
          <w:p w:rsidR="007064E7" w:rsidRPr="00092EE7" w:rsidRDefault="007064E7" w:rsidP="007064E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64E7" w:rsidRPr="00092EE7" w:rsidRDefault="007064E7" w:rsidP="007064E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064E7" w:rsidRPr="00092EE7" w:rsidTr="007064E7">
        <w:trPr>
          <w:gridAfter w:val="1"/>
          <w:wAfter w:w="1417" w:type="dxa"/>
        </w:trPr>
        <w:tc>
          <w:tcPr>
            <w:tcW w:w="880" w:type="dxa"/>
            <w:vAlign w:val="center"/>
          </w:tcPr>
          <w:p w:rsidR="007064E7" w:rsidRPr="00092EE7" w:rsidRDefault="007064E7" w:rsidP="007064E7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4E7" w:rsidRPr="00092EE7" w:rsidRDefault="007064E7" w:rsidP="007064E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092EE7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08.12</w:t>
            </w:r>
          </w:p>
        </w:tc>
        <w:tc>
          <w:tcPr>
            <w:tcW w:w="1985" w:type="dxa"/>
            <w:vAlign w:val="center"/>
          </w:tcPr>
          <w:p w:rsidR="007064E7" w:rsidRPr="00092EE7" w:rsidRDefault="007064E7" w:rsidP="00706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vAlign w:val="center"/>
          </w:tcPr>
          <w:p w:rsidR="007064E7" w:rsidRPr="00092EE7" w:rsidRDefault="007064E7" w:rsidP="00706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 и Европа в конце XVII в. § 1</w:t>
            </w:r>
          </w:p>
          <w:p w:rsidR="007064E7" w:rsidRPr="00092EE7" w:rsidRDefault="007064E7" w:rsidP="00706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7064E7" w:rsidRPr="00092EE7" w:rsidRDefault="007064E7" w:rsidP="007064E7">
            <w:pPr>
              <w:spacing w:after="0" w:line="240" w:lineRule="auto"/>
              <w:ind w:left="33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064E7" w:rsidRPr="00092EE7" w:rsidTr="007064E7">
        <w:trPr>
          <w:gridAfter w:val="1"/>
          <w:wAfter w:w="1417" w:type="dxa"/>
        </w:trPr>
        <w:tc>
          <w:tcPr>
            <w:tcW w:w="880" w:type="dxa"/>
            <w:vAlign w:val="center"/>
          </w:tcPr>
          <w:p w:rsidR="007064E7" w:rsidRPr="00092EE7" w:rsidRDefault="007064E7" w:rsidP="007064E7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4E7" w:rsidRPr="00092EE7" w:rsidRDefault="007064E7" w:rsidP="007064E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092EE7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13.12</w:t>
            </w:r>
          </w:p>
        </w:tc>
        <w:tc>
          <w:tcPr>
            <w:tcW w:w="1985" w:type="dxa"/>
            <w:vAlign w:val="center"/>
          </w:tcPr>
          <w:p w:rsidR="007064E7" w:rsidRPr="00092EE7" w:rsidRDefault="007064E7" w:rsidP="00706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vAlign w:val="center"/>
          </w:tcPr>
          <w:p w:rsidR="007064E7" w:rsidRPr="00092EE7" w:rsidRDefault="007064E7" w:rsidP="00706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Предпосылки Петровских реформ § 2</w:t>
            </w:r>
          </w:p>
          <w:p w:rsidR="007064E7" w:rsidRPr="00092EE7" w:rsidRDefault="007064E7" w:rsidP="00706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7064E7" w:rsidRPr="00092EE7" w:rsidRDefault="007064E7" w:rsidP="007064E7">
            <w:pPr>
              <w:spacing w:after="0" w:line="240" w:lineRule="auto"/>
              <w:ind w:left="33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064E7" w:rsidRPr="00092EE7" w:rsidTr="007064E7">
        <w:trPr>
          <w:gridAfter w:val="1"/>
          <w:wAfter w:w="1417" w:type="dxa"/>
        </w:trPr>
        <w:tc>
          <w:tcPr>
            <w:tcW w:w="880" w:type="dxa"/>
            <w:vAlign w:val="center"/>
          </w:tcPr>
          <w:p w:rsidR="007064E7" w:rsidRPr="00092EE7" w:rsidRDefault="007064E7" w:rsidP="007064E7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4E7" w:rsidRPr="00092EE7" w:rsidRDefault="007064E7" w:rsidP="007064E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092EE7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15.12</w:t>
            </w:r>
          </w:p>
        </w:tc>
        <w:tc>
          <w:tcPr>
            <w:tcW w:w="1985" w:type="dxa"/>
            <w:vAlign w:val="center"/>
          </w:tcPr>
          <w:p w:rsidR="007064E7" w:rsidRPr="00092EE7" w:rsidRDefault="007064E7" w:rsidP="00706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vAlign w:val="center"/>
          </w:tcPr>
          <w:p w:rsidR="007064E7" w:rsidRPr="00092EE7" w:rsidRDefault="007064E7" w:rsidP="00706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Начало правления Петра I § 3</w:t>
            </w:r>
          </w:p>
          <w:p w:rsidR="007064E7" w:rsidRPr="00092EE7" w:rsidRDefault="007064E7" w:rsidP="00706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7064E7" w:rsidRPr="00092EE7" w:rsidRDefault="007064E7" w:rsidP="007064E7">
            <w:pPr>
              <w:spacing w:after="0" w:line="240" w:lineRule="auto"/>
              <w:ind w:left="33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064E7" w:rsidRPr="00092EE7" w:rsidTr="007064E7">
        <w:trPr>
          <w:gridAfter w:val="1"/>
          <w:wAfter w:w="1417" w:type="dxa"/>
        </w:trPr>
        <w:tc>
          <w:tcPr>
            <w:tcW w:w="880" w:type="dxa"/>
            <w:vAlign w:val="center"/>
          </w:tcPr>
          <w:p w:rsidR="007064E7" w:rsidRPr="00092EE7" w:rsidRDefault="007064E7" w:rsidP="007064E7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4E7" w:rsidRPr="00092EE7" w:rsidRDefault="007064E7" w:rsidP="007064E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092EE7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20.12</w:t>
            </w:r>
          </w:p>
          <w:p w:rsidR="00F72C65" w:rsidRPr="00092EE7" w:rsidRDefault="00F72C65" w:rsidP="007064E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092EE7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22.12</w:t>
            </w:r>
          </w:p>
        </w:tc>
        <w:tc>
          <w:tcPr>
            <w:tcW w:w="1985" w:type="dxa"/>
            <w:vAlign w:val="center"/>
          </w:tcPr>
          <w:p w:rsidR="007064E7" w:rsidRPr="00092EE7" w:rsidRDefault="007064E7" w:rsidP="00706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vAlign w:val="center"/>
          </w:tcPr>
          <w:p w:rsidR="007064E7" w:rsidRPr="00092EE7" w:rsidRDefault="007064E7" w:rsidP="00706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Великая Северная война 1700—1721 гг. § 4</w:t>
            </w:r>
          </w:p>
          <w:p w:rsidR="007064E7" w:rsidRPr="00092EE7" w:rsidRDefault="007064E7" w:rsidP="00706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7064E7" w:rsidRPr="00092EE7" w:rsidRDefault="007064E7" w:rsidP="007064E7">
            <w:pPr>
              <w:spacing w:after="0" w:line="240" w:lineRule="auto"/>
              <w:ind w:left="33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064E7" w:rsidRPr="00092EE7" w:rsidTr="007064E7">
        <w:trPr>
          <w:gridAfter w:val="1"/>
          <w:wAfter w:w="1417" w:type="dxa"/>
        </w:trPr>
        <w:tc>
          <w:tcPr>
            <w:tcW w:w="880" w:type="dxa"/>
            <w:vAlign w:val="center"/>
          </w:tcPr>
          <w:p w:rsidR="007064E7" w:rsidRPr="00092EE7" w:rsidRDefault="007064E7" w:rsidP="007064E7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4E7" w:rsidRPr="00092EE7" w:rsidRDefault="00F72C65" w:rsidP="007064E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092EE7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27.12</w:t>
            </w:r>
          </w:p>
        </w:tc>
        <w:tc>
          <w:tcPr>
            <w:tcW w:w="1985" w:type="dxa"/>
            <w:vAlign w:val="center"/>
          </w:tcPr>
          <w:p w:rsidR="007064E7" w:rsidRPr="00092EE7" w:rsidRDefault="007064E7" w:rsidP="00706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vAlign w:val="center"/>
          </w:tcPr>
          <w:p w:rsidR="007064E7" w:rsidRPr="00092EE7" w:rsidRDefault="007064E7" w:rsidP="00706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Реформы управления Петра I § 5</w:t>
            </w:r>
          </w:p>
          <w:p w:rsidR="007064E7" w:rsidRPr="00092EE7" w:rsidRDefault="00F72C65" w:rsidP="007064E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92EE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Контрольное тестирование</w:t>
            </w:r>
          </w:p>
        </w:tc>
        <w:tc>
          <w:tcPr>
            <w:tcW w:w="1418" w:type="dxa"/>
          </w:tcPr>
          <w:p w:rsidR="007064E7" w:rsidRPr="00092EE7" w:rsidRDefault="007064E7" w:rsidP="007064E7">
            <w:pPr>
              <w:spacing w:after="0" w:line="240" w:lineRule="auto"/>
              <w:ind w:left="33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064E7" w:rsidRPr="00092EE7" w:rsidTr="007064E7">
        <w:trPr>
          <w:gridAfter w:val="1"/>
          <w:wAfter w:w="1417" w:type="dxa"/>
        </w:trPr>
        <w:tc>
          <w:tcPr>
            <w:tcW w:w="880" w:type="dxa"/>
            <w:vAlign w:val="center"/>
          </w:tcPr>
          <w:p w:rsidR="007064E7" w:rsidRPr="00092EE7" w:rsidRDefault="007064E7" w:rsidP="007064E7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4E7" w:rsidRPr="00092EE7" w:rsidRDefault="007064E7" w:rsidP="007064E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7064E7" w:rsidRPr="00092EE7" w:rsidRDefault="007064E7" w:rsidP="007064E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092EE7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10.01</w:t>
            </w:r>
          </w:p>
        </w:tc>
        <w:tc>
          <w:tcPr>
            <w:tcW w:w="1985" w:type="dxa"/>
            <w:vAlign w:val="center"/>
          </w:tcPr>
          <w:p w:rsidR="007064E7" w:rsidRPr="00092EE7" w:rsidRDefault="007064E7" w:rsidP="00706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vAlign w:val="center"/>
          </w:tcPr>
          <w:p w:rsidR="007064E7" w:rsidRPr="00092EE7" w:rsidRDefault="007064E7" w:rsidP="00706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Экономическая политика Петра I § 6</w:t>
            </w:r>
          </w:p>
          <w:p w:rsidR="007064E7" w:rsidRPr="00092EE7" w:rsidRDefault="007064E7" w:rsidP="00706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7064E7" w:rsidRPr="00092EE7" w:rsidRDefault="007064E7" w:rsidP="007064E7">
            <w:pPr>
              <w:spacing w:after="0" w:line="240" w:lineRule="auto"/>
              <w:ind w:left="33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064E7" w:rsidRPr="00092EE7" w:rsidTr="007064E7">
        <w:trPr>
          <w:gridAfter w:val="1"/>
          <w:wAfter w:w="1417" w:type="dxa"/>
        </w:trPr>
        <w:tc>
          <w:tcPr>
            <w:tcW w:w="880" w:type="dxa"/>
            <w:vAlign w:val="center"/>
          </w:tcPr>
          <w:p w:rsidR="007064E7" w:rsidRPr="00092EE7" w:rsidRDefault="007064E7" w:rsidP="007064E7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4E7" w:rsidRPr="00092EE7" w:rsidRDefault="007064E7" w:rsidP="007064E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092EE7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12.01</w:t>
            </w:r>
          </w:p>
        </w:tc>
        <w:tc>
          <w:tcPr>
            <w:tcW w:w="1985" w:type="dxa"/>
            <w:vAlign w:val="center"/>
          </w:tcPr>
          <w:p w:rsidR="007064E7" w:rsidRPr="00092EE7" w:rsidRDefault="007064E7" w:rsidP="00706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vAlign w:val="center"/>
          </w:tcPr>
          <w:p w:rsidR="007064E7" w:rsidRPr="00092EE7" w:rsidRDefault="007064E7" w:rsidP="00706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Российское общество в Петровскую эпоху § 7</w:t>
            </w:r>
          </w:p>
          <w:p w:rsidR="007064E7" w:rsidRPr="00092EE7" w:rsidRDefault="007064E7" w:rsidP="00706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7064E7" w:rsidRPr="00092EE7" w:rsidRDefault="007064E7" w:rsidP="007064E7">
            <w:pPr>
              <w:spacing w:after="0" w:line="240" w:lineRule="auto"/>
              <w:ind w:left="33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064E7" w:rsidRPr="00092EE7" w:rsidTr="007064E7">
        <w:trPr>
          <w:gridAfter w:val="1"/>
          <w:wAfter w:w="1417" w:type="dxa"/>
        </w:trPr>
        <w:tc>
          <w:tcPr>
            <w:tcW w:w="880" w:type="dxa"/>
            <w:vAlign w:val="center"/>
          </w:tcPr>
          <w:p w:rsidR="007064E7" w:rsidRPr="00092EE7" w:rsidRDefault="007064E7" w:rsidP="007064E7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4E7" w:rsidRPr="00092EE7" w:rsidRDefault="007064E7" w:rsidP="007064E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092EE7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17.01</w:t>
            </w:r>
          </w:p>
        </w:tc>
        <w:tc>
          <w:tcPr>
            <w:tcW w:w="1985" w:type="dxa"/>
            <w:vAlign w:val="center"/>
          </w:tcPr>
          <w:p w:rsidR="007064E7" w:rsidRPr="00092EE7" w:rsidRDefault="007064E7" w:rsidP="00706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vAlign w:val="center"/>
          </w:tcPr>
          <w:p w:rsidR="007064E7" w:rsidRPr="00092EE7" w:rsidRDefault="007064E7" w:rsidP="00706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Церковная реформа. Положение традиционных конфессий § 8</w:t>
            </w:r>
          </w:p>
          <w:p w:rsidR="007064E7" w:rsidRPr="00092EE7" w:rsidRDefault="007064E7" w:rsidP="00706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7064E7" w:rsidRPr="00092EE7" w:rsidRDefault="007064E7" w:rsidP="007064E7">
            <w:pPr>
              <w:spacing w:after="0" w:line="240" w:lineRule="auto"/>
              <w:ind w:left="33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064E7" w:rsidRPr="00092EE7" w:rsidTr="007064E7">
        <w:trPr>
          <w:gridAfter w:val="1"/>
          <w:wAfter w:w="1417" w:type="dxa"/>
        </w:trPr>
        <w:tc>
          <w:tcPr>
            <w:tcW w:w="880" w:type="dxa"/>
            <w:vAlign w:val="center"/>
          </w:tcPr>
          <w:p w:rsidR="007064E7" w:rsidRPr="00092EE7" w:rsidRDefault="007064E7" w:rsidP="007064E7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4E7" w:rsidRPr="00092EE7" w:rsidRDefault="007064E7" w:rsidP="007064E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092EE7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19.01</w:t>
            </w:r>
          </w:p>
        </w:tc>
        <w:tc>
          <w:tcPr>
            <w:tcW w:w="1985" w:type="dxa"/>
            <w:vAlign w:val="center"/>
          </w:tcPr>
          <w:p w:rsidR="007064E7" w:rsidRPr="00092EE7" w:rsidRDefault="007064E7" w:rsidP="00706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vAlign w:val="center"/>
          </w:tcPr>
          <w:p w:rsidR="007064E7" w:rsidRPr="00092EE7" w:rsidRDefault="007064E7" w:rsidP="00706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и национальные движения. Оппозиция реформам § 9</w:t>
            </w:r>
          </w:p>
          <w:p w:rsidR="007064E7" w:rsidRPr="00092EE7" w:rsidRDefault="007064E7" w:rsidP="00706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Р/К. Российская политика на Северном Кавказе в начале XVIII века</w:t>
            </w:r>
          </w:p>
        </w:tc>
        <w:tc>
          <w:tcPr>
            <w:tcW w:w="1418" w:type="dxa"/>
          </w:tcPr>
          <w:p w:rsidR="007064E7" w:rsidRPr="00092EE7" w:rsidRDefault="007064E7" w:rsidP="007064E7">
            <w:pPr>
              <w:spacing w:after="0" w:line="240" w:lineRule="auto"/>
              <w:ind w:left="33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064E7" w:rsidRPr="00092EE7" w:rsidTr="007064E7">
        <w:trPr>
          <w:gridAfter w:val="1"/>
          <w:wAfter w:w="1417" w:type="dxa"/>
        </w:trPr>
        <w:tc>
          <w:tcPr>
            <w:tcW w:w="880" w:type="dxa"/>
            <w:vAlign w:val="center"/>
          </w:tcPr>
          <w:p w:rsidR="007064E7" w:rsidRPr="00092EE7" w:rsidRDefault="007064E7" w:rsidP="007064E7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4E7" w:rsidRPr="00092EE7" w:rsidRDefault="007064E7" w:rsidP="007064E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092EE7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24.01</w:t>
            </w:r>
          </w:p>
        </w:tc>
        <w:tc>
          <w:tcPr>
            <w:tcW w:w="1985" w:type="dxa"/>
            <w:vAlign w:val="center"/>
          </w:tcPr>
          <w:p w:rsidR="007064E7" w:rsidRPr="00092EE7" w:rsidRDefault="007064E7" w:rsidP="00706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vAlign w:val="center"/>
          </w:tcPr>
          <w:p w:rsidR="007064E7" w:rsidRPr="00092EE7" w:rsidRDefault="007064E7" w:rsidP="00706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Перемены в культуре России в годы Петровских реформ § 10</w:t>
            </w:r>
          </w:p>
          <w:p w:rsidR="007064E7" w:rsidRPr="00092EE7" w:rsidRDefault="007064E7" w:rsidP="00706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7064E7" w:rsidRPr="00092EE7" w:rsidRDefault="007064E7" w:rsidP="007064E7">
            <w:pPr>
              <w:spacing w:after="0" w:line="240" w:lineRule="auto"/>
              <w:ind w:left="33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064E7" w:rsidRPr="00092EE7" w:rsidTr="007064E7">
        <w:trPr>
          <w:gridAfter w:val="1"/>
          <w:wAfter w:w="1417" w:type="dxa"/>
        </w:trPr>
        <w:tc>
          <w:tcPr>
            <w:tcW w:w="880" w:type="dxa"/>
            <w:vAlign w:val="center"/>
          </w:tcPr>
          <w:p w:rsidR="007064E7" w:rsidRPr="00092EE7" w:rsidRDefault="007064E7" w:rsidP="007064E7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4E7" w:rsidRPr="00092EE7" w:rsidRDefault="007064E7" w:rsidP="007064E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092EE7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02.02</w:t>
            </w:r>
          </w:p>
        </w:tc>
        <w:tc>
          <w:tcPr>
            <w:tcW w:w="1985" w:type="dxa"/>
            <w:vAlign w:val="center"/>
          </w:tcPr>
          <w:p w:rsidR="007064E7" w:rsidRPr="00092EE7" w:rsidRDefault="007064E7" w:rsidP="00706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vAlign w:val="center"/>
          </w:tcPr>
          <w:p w:rsidR="007064E7" w:rsidRPr="00092EE7" w:rsidRDefault="007064E7" w:rsidP="00706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Повседневная жизнь и быт при Петре I § 11</w:t>
            </w:r>
          </w:p>
          <w:p w:rsidR="007064E7" w:rsidRPr="00092EE7" w:rsidRDefault="007064E7" w:rsidP="00706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7064E7" w:rsidRPr="00092EE7" w:rsidRDefault="007064E7" w:rsidP="007064E7">
            <w:pPr>
              <w:spacing w:after="0" w:line="240" w:lineRule="auto"/>
              <w:ind w:left="33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064E7" w:rsidRPr="00092EE7" w:rsidTr="007064E7">
        <w:trPr>
          <w:gridAfter w:val="1"/>
          <w:wAfter w:w="1417" w:type="dxa"/>
        </w:trPr>
        <w:tc>
          <w:tcPr>
            <w:tcW w:w="880" w:type="dxa"/>
            <w:vAlign w:val="center"/>
          </w:tcPr>
          <w:p w:rsidR="007064E7" w:rsidRPr="00092EE7" w:rsidRDefault="007064E7" w:rsidP="007064E7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4E7" w:rsidRPr="00092EE7" w:rsidRDefault="007064E7" w:rsidP="007064E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092EE7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07.02</w:t>
            </w:r>
          </w:p>
        </w:tc>
        <w:tc>
          <w:tcPr>
            <w:tcW w:w="1985" w:type="dxa"/>
            <w:vAlign w:val="center"/>
          </w:tcPr>
          <w:p w:rsidR="007064E7" w:rsidRPr="00092EE7" w:rsidRDefault="007064E7" w:rsidP="00706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vAlign w:val="center"/>
          </w:tcPr>
          <w:p w:rsidR="007064E7" w:rsidRPr="00092EE7" w:rsidRDefault="007064E7" w:rsidP="00706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петровских преобразований в истории страны § 12</w:t>
            </w:r>
          </w:p>
          <w:p w:rsidR="007064E7" w:rsidRPr="00092EE7" w:rsidRDefault="007064E7" w:rsidP="00706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7064E7" w:rsidRPr="00092EE7" w:rsidRDefault="007064E7" w:rsidP="007064E7">
            <w:pPr>
              <w:spacing w:after="0" w:line="240" w:lineRule="auto"/>
              <w:ind w:left="33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064E7" w:rsidRPr="00092EE7" w:rsidTr="007064E7">
        <w:trPr>
          <w:gridAfter w:val="1"/>
          <w:wAfter w:w="1417" w:type="dxa"/>
          <w:trHeight w:val="471"/>
        </w:trPr>
        <w:tc>
          <w:tcPr>
            <w:tcW w:w="880" w:type="dxa"/>
            <w:vAlign w:val="center"/>
          </w:tcPr>
          <w:p w:rsidR="007064E7" w:rsidRPr="00092EE7" w:rsidRDefault="007064E7" w:rsidP="007064E7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4E7" w:rsidRPr="00092EE7" w:rsidRDefault="007064E7" w:rsidP="007064E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092EE7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09.02</w:t>
            </w:r>
          </w:p>
        </w:tc>
        <w:tc>
          <w:tcPr>
            <w:tcW w:w="1985" w:type="dxa"/>
            <w:vAlign w:val="center"/>
          </w:tcPr>
          <w:p w:rsidR="007064E7" w:rsidRPr="00092EE7" w:rsidRDefault="007064E7" w:rsidP="00706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vAlign w:val="center"/>
          </w:tcPr>
          <w:p w:rsidR="007064E7" w:rsidRPr="00092EE7" w:rsidRDefault="007064E7" w:rsidP="00706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Повторительно-обобщающий урок по теме</w:t>
            </w:r>
          </w:p>
        </w:tc>
        <w:tc>
          <w:tcPr>
            <w:tcW w:w="1418" w:type="dxa"/>
          </w:tcPr>
          <w:p w:rsidR="007064E7" w:rsidRPr="00092EE7" w:rsidRDefault="007064E7" w:rsidP="007064E7">
            <w:pPr>
              <w:spacing w:after="0" w:line="240" w:lineRule="auto"/>
              <w:ind w:left="33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064E7" w:rsidRPr="00092EE7" w:rsidTr="007064E7">
        <w:trPr>
          <w:gridAfter w:val="1"/>
          <w:wAfter w:w="1417" w:type="dxa"/>
        </w:trPr>
        <w:tc>
          <w:tcPr>
            <w:tcW w:w="880" w:type="dxa"/>
            <w:vAlign w:val="center"/>
          </w:tcPr>
          <w:p w:rsidR="007064E7" w:rsidRPr="00092EE7" w:rsidRDefault="007064E7" w:rsidP="007064E7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4E7" w:rsidRPr="00092EE7" w:rsidRDefault="007064E7" w:rsidP="007064E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092EE7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13.02, 16.02</w:t>
            </w:r>
          </w:p>
        </w:tc>
        <w:tc>
          <w:tcPr>
            <w:tcW w:w="1985" w:type="dxa"/>
            <w:vAlign w:val="center"/>
          </w:tcPr>
          <w:p w:rsidR="007064E7" w:rsidRPr="00092EE7" w:rsidRDefault="007064E7" w:rsidP="00706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vAlign w:val="center"/>
          </w:tcPr>
          <w:p w:rsidR="007064E7" w:rsidRPr="00092EE7" w:rsidRDefault="007064E7" w:rsidP="00706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Эпоха дворцовых переворотов (1725–1762) §§ 13-14</w:t>
            </w:r>
          </w:p>
          <w:p w:rsidR="007064E7" w:rsidRPr="00092EE7" w:rsidRDefault="007064E7" w:rsidP="00706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7064E7" w:rsidRPr="00092EE7" w:rsidRDefault="007064E7" w:rsidP="007064E7">
            <w:pPr>
              <w:spacing w:after="0" w:line="240" w:lineRule="auto"/>
              <w:ind w:left="33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064E7" w:rsidRPr="00092EE7" w:rsidTr="007064E7">
        <w:trPr>
          <w:gridAfter w:val="1"/>
          <w:wAfter w:w="1417" w:type="dxa"/>
        </w:trPr>
        <w:tc>
          <w:tcPr>
            <w:tcW w:w="880" w:type="dxa"/>
            <w:vAlign w:val="center"/>
          </w:tcPr>
          <w:p w:rsidR="007064E7" w:rsidRPr="00092EE7" w:rsidRDefault="007064E7" w:rsidP="007064E7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4E7" w:rsidRPr="00092EE7" w:rsidRDefault="007064E7" w:rsidP="007064E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092EE7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20.02</w:t>
            </w:r>
          </w:p>
        </w:tc>
        <w:tc>
          <w:tcPr>
            <w:tcW w:w="1985" w:type="dxa"/>
            <w:vAlign w:val="center"/>
          </w:tcPr>
          <w:p w:rsidR="007064E7" w:rsidRPr="00092EE7" w:rsidRDefault="007064E7" w:rsidP="00706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vAlign w:val="center"/>
          </w:tcPr>
          <w:p w:rsidR="007064E7" w:rsidRPr="00092EE7" w:rsidRDefault="007064E7" w:rsidP="00706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Внутренняя политика и экономика России в 1725—1762 гг. §15</w:t>
            </w:r>
          </w:p>
          <w:p w:rsidR="007064E7" w:rsidRPr="00092EE7" w:rsidRDefault="007064E7" w:rsidP="00706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7064E7" w:rsidRPr="00092EE7" w:rsidRDefault="007064E7" w:rsidP="007064E7">
            <w:pPr>
              <w:spacing w:after="0" w:line="240" w:lineRule="auto"/>
              <w:ind w:left="33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064E7" w:rsidRPr="00092EE7" w:rsidTr="007064E7">
        <w:trPr>
          <w:gridAfter w:val="1"/>
          <w:wAfter w:w="1417" w:type="dxa"/>
        </w:trPr>
        <w:tc>
          <w:tcPr>
            <w:tcW w:w="880" w:type="dxa"/>
            <w:vAlign w:val="center"/>
          </w:tcPr>
          <w:p w:rsidR="007064E7" w:rsidRPr="00092EE7" w:rsidRDefault="007064E7" w:rsidP="007064E7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4E7" w:rsidRPr="00092EE7" w:rsidRDefault="007064E7" w:rsidP="007064E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092EE7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28.02</w:t>
            </w:r>
          </w:p>
        </w:tc>
        <w:tc>
          <w:tcPr>
            <w:tcW w:w="1985" w:type="dxa"/>
            <w:vAlign w:val="center"/>
          </w:tcPr>
          <w:p w:rsidR="007064E7" w:rsidRPr="00092EE7" w:rsidRDefault="007064E7" w:rsidP="00706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vAlign w:val="center"/>
          </w:tcPr>
          <w:p w:rsidR="007064E7" w:rsidRPr="00092EE7" w:rsidRDefault="007064E7" w:rsidP="00706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Внешняя политика России в 1725—1762 гг. § 16</w:t>
            </w:r>
          </w:p>
          <w:p w:rsidR="007064E7" w:rsidRPr="00092EE7" w:rsidRDefault="007064E7" w:rsidP="00706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Р/К. Кавказский регион в политике России, Турции и Ирана</w:t>
            </w:r>
          </w:p>
        </w:tc>
        <w:tc>
          <w:tcPr>
            <w:tcW w:w="1418" w:type="dxa"/>
          </w:tcPr>
          <w:p w:rsidR="007064E7" w:rsidRPr="00092EE7" w:rsidRDefault="007064E7" w:rsidP="007064E7">
            <w:pPr>
              <w:spacing w:after="0" w:line="240" w:lineRule="auto"/>
              <w:ind w:left="33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064E7" w:rsidRPr="00092EE7" w:rsidTr="007064E7">
        <w:trPr>
          <w:gridAfter w:val="1"/>
          <w:wAfter w:w="1417" w:type="dxa"/>
        </w:trPr>
        <w:tc>
          <w:tcPr>
            <w:tcW w:w="880" w:type="dxa"/>
            <w:vAlign w:val="center"/>
          </w:tcPr>
          <w:p w:rsidR="007064E7" w:rsidRPr="00092EE7" w:rsidRDefault="007064E7" w:rsidP="007064E7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4E7" w:rsidRPr="00092EE7" w:rsidRDefault="007064E7" w:rsidP="007064E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092EE7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02.03</w:t>
            </w:r>
          </w:p>
        </w:tc>
        <w:tc>
          <w:tcPr>
            <w:tcW w:w="1985" w:type="dxa"/>
            <w:vAlign w:val="center"/>
          </w:tcPr>
          <w:p w:rsidR="007064E7" w:rsidRPr="00092EE7" w:rsidRDefault="007064E7" w:rsidP="00706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vAlign w:val="center"/>
          </w:tcPr>
          <w:p w:rsidR="007064E7" w:rsidRPr="00092EE7" w:rsidRDefault="007064E7" w:rsidP="00706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Национальная и религиозная политика </w:t>
            </w:r>
          </w:p>
          <w:p w:rsidR="007064E7" w:rsidRPr="00092EE7" w:rsidRDefault="007064E7" w:rsidP="00706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7064E7" w:rsidRPr="00092EE7" w:rsidRDefault="007064E7" w:rsidP="007064E7">
            <w:pPr>
              <w:spacing w:after="0" w:line="240" w:lineRule="auto"/>
              <w:ind w:left="33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064E7" w:rsidRPr="00092EE7" w:rsidTr="007064E7">
        <w:trPr>
          <w:gridAfter w:val="1"/>
          <w:wAfter w:w="1417" w:type="dxa"/>
          <w:trHeight w:val="502"/>
        </w:trPr>
        <w:tc>
          <w:tcPr>
            <w:tcW w:w="880" w:type="dxa"/>
            <w:vAlign w:val="center"/>
          </w:tcPr>
          <w:p w:rsidR="007064E7" w:rsidRPr="00092EE7" w:rsidRDefault="007064E7" w:rsidP="007064E7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4E7" w:rsidRPr="00092EE7" w:rsidRDefault="007064E7" w:rsidP="007064E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092EE7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09.03</w:t>
            </w:r>
          </w:p>
        </w:tc>
        <w:tc>
          <w:tcPr>
            <w:tcW w:w="1985" w:type="dxa"/>
            <w:vAlign w:val="center"/>
          </w:tcPr>
          <w:p w:rsidR="007064E7" w:rsidRPr="00092EE7" w:rsidRDefault="007064E7" w:rsidP="00706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vAlign w:val="center"/>
          </w:tcPr>
          <w:p w:rsidR="007064E7" w:rsidRPr="00092EE7" w:rsidRDefault="007064E7" w:rsidP="00706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Повторительно-обобщающий урок по теме: «Эпоха дворцовых переворотов» </w:t>
            </w:r>
          </w:p>
          <w:p w:rsidR="00F72C65" w:rsidRPr="00092EE7" w:rsidRDefault="00F72C65" w:rsidP="007064E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92EE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Контрольное тестирование.</w:t>
            </w:r>
          </w:p>
        </w:tc>
        <w:tc>
          <w:tcPr>
            <w:tcW w:w="1418" w:type="dxa"/>
          </w:tcPr>
          <w:p w:rsidR="007064E7" w:rsidRPr="00092EE7" w:rsidRDefault="007064E7" w:rsidP="007064E7">
            <w:pPr>
              <w:spacing w:after="0" w:line="240" w:lineRule="auto"/>
              <w:ind w:left="33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064E7" w:rsidRPr="00092EE7" w:rsidTr="007064E7">
        <w:trPr>
          <w:gridAfter w:val="1"/>
          <w:wAfter w:w="1417" w:type="dxa"/>
        </w:trPr>
        <w:tc>
          <w:tcPr>
            <w:tcW w:w="880" w:type="dxa"/>
            <w:vAlign w:val="center"/>
          </w:tcPr>
          <w:p w:rsidR="007064E7" w:rsidRPr="00092EE7" w:rsidRDefault="007064E7" w:rsidP="007064E7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4E7" w:rsidRPr="00092EE7" w:rsidRDefault="007064E7" w:rsidP="007064E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092EE7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14.03</w:t>
            </w:r>
          </w:p>
        </w:tc>
        <w:tc>
          <w:tcPr>
            <w:tcW w:w="1985" w:type="dxa"/>
            <w:vAlign w:val="center"/>
          </w:tcPr>
          <w:p w:rsidR="007064E7" w:rsidRPr="00092EE7" w:rsidRDefault="007064E7" w:rsidP="00706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vAlign w:val="center"/>
          </w:tcPr>
          <w:p w:rsidR="007064E7" w:rsidRPr="00092EE7" w:rsidRDefault="007064E7" w:rsidP="00706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 в системе международных отношений § 17</w:t>
            </w:r>
          </w:p>
          <w:p w:rsidR="007064E7" w:rsidRPr="00092EE7" w:rsidRDefault="007064E7" w:rsidP="00706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7064E7" w:rsidRPr="00092EE7" w:rsidRDefault="007064E7" w:rsidP="007064E7">
            <w:pPr>
              <w:spacing w:after="0" w:line="240" w:lineRule="auto"/>
              <w:ind w:left="33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064E7" w:rsidRPr="00092EE7" w:rsidTr="007064E7">
        <w:trPr>
          <w:gridAfter w:val="1"/>
          <w:wAfter w:w="1417" w:type="dxa"/>
        </w:trPr>
        <w:tc>
          <w:tcPr>
            <w:tcW w:w="880" w:type="dxa"/>
            <w:vAlign w:val="center"/>
          </w:tcPr>
          <w:p w:rsidR="007064E7" w:rsidRPr="00092EE7" w:rsidRDefault="007064E7" w:rsidP="007064E7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4E7" w:rsidRPr="00092EE7" w:rsidRDefault="007064E7" w:rsidP="007064E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092EE7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16.03</w:t>
            </w:r>
          </w:p>
        </w:tc>
        <w:tc>
          <w:tcPr>
            <w:tcW w:w="1985" w:type="dxa"/>
            <w:vAlign w:val="center"/>
          </w:tcPr>
          <w:p w:rsidR="007064E7" w:rsidRPr="00092EE7" w:rsidRDefault="007064E7" w:rsidP="00706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vAlign w:val="center"/>
          </w:tcPr>
          <w:p w:rsidR="007064E7" w:rsidRPr="00092EE7" w:rsidRDefault="007064E7" w:rsidP="00706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Внутренняя политика Екатерины II § 18</w:t>
            </w:r>
          </w:p>
          <w:p w:rsidR="007064E7" w:rsidRPr="00092EE7" w:rsidRDefault="007064E7" w:rsidP="00706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7064E7" w:rsidRPr="00092EE7" w:rsidRDefault="007064E7" w:rsidP="007064E7">
            <w:pPr>
              <w:spacing w:after="0" w:line="240" w:lineRule="auto"/>
              <w:ind w:left="33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064E7" w:rsidRPr="00092EE7" w:rsidTr="007064E7">
        <w:trPr>
          <w:gridAfter w:val="1"/>
          <w:wAfter w:w="1417" w:type="dxa"/>
        </w:trPr>
        <w:tc>
          <w:tcPr>
            <w:tcW w:w="880" w:type="dxa"/>
            <w:vAlign w:val="center"/>
          </w:tcPr>
          <w:p w:rsidR="007064E7" w:rsidRPr="00092EE7" w:rsidRDefault="007064E7" w:rsidP="007064E7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4E7" w:rsidRPr="00092EE7" w:rsidRDefault="007064E7" w:rsidP="007064E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092EE7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21.03</w:t>
            </w:r>
          </w:p>
        </w:tc>
        <w:tc>
          <w:tcPr>
            <w:tcW w:w="1985" w:type="dxa"/>
            <w:vAlign w:val="center"/>
          </w:tcPr>
          <w:p w:rsidR="007064E7" w:rsidRPr="00092EE7" w:rsidRDefault="007064E7" w:rsidP="00706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vAlign w:val="center"/>
          </w:tcPr>
          <w:p w:rsidR="007064E7" w:rsidRPr="00092EE7" w:rsidRDefault="007064E7" w:rsidP="00706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Экономическое развитие России при Екатерине II § 19</w:t>
            </w:r>
          </w:p>
          <w:p w:rsidR="007064E7" w:rsidRPr="00092EE7" w:rsidRDefault="007064E7" w:rsidP="00706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7064E7" w:rsidRPr="00092EE7" w:rsidRDefault="007064E7" w:rsidP="007064E7">
            <w:pPr>
              <w:spacing w:after="0" w:line="240" w:lineRule="auto"/>
              <w:ind w:left="33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064E7" w:rsidRPr="00092EE7" w:rsidTr="007064E7">
        <w:trPr>
          <w:gridAfter w:val="1"/>
          <w:wAfter w:w="1417" w:type="dxa"/>
        </w:trPr>
        <w:tc>
          <w:tcPr>
            <w:tcW w:w="880" w:type="dxa"/>
            <w:vAlign w:val="center"/>
          </w:tcPr>
          <w:p w:rsidR="007064E7" w:rsidRPr="00092EE7" w:rsidRDefault="007064E7" w:rsidP="007064E7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4E7" w:rsidRPr="00092EE7" w:rsidRDefault="007064E7" w:rsidP="007064E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092EE7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04.04</w:t>
            </w:r>
          </w:p>
        </w:tc>
        <w:tc>
          <w:tcPr>
            <w:tcW w:w="1985" w:type="dxa"/>
            <w:vAlign w:val="center"/>
          </w:tcPr>
          <w:p w:rsidR="007064E7" w:rsidRPr="00092EE7" w:rsidRDefault="007064E7" w:rsidP="00706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vAlign w:val="center"/>
          </w:tcPr>
          <w:p w:rsidR="007064E7" w:rsidRPr="00092EE7" w:rsidRDefault="007064E7" w:rsidP="007064E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структура российского общества второй половины XVIII в. § 20</w:t>
            </w:r>
          </w:p>
        </w:tc>
        <w:tc>
          <w:tcPr>
            <w:tcW w:w="1418" w:type="dxa"/>
          </w:tcPr>
          <w:p w:rsidR="007064E7" w:rsidRPr="00092EE7" w:rsidRDefault="007064E7" w:rsidP="007064E7">
            <w:pPr>
              <w:spacing w:after="0" w:line="240" w:lineRule="auto"/>
              <w:ind w:left="33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064E7" w:rsidRPr="00092EE7" w:rsidTr="007064E7">
        <w:trPr>
          <w:gridAfter w:val="1"/>
          <w:wAfter w:w="1417" w:type="dxa"/>
        </w:trPr>
        <w:tc>
          <w:tcPr>
            <w:tcW w:w="880" w:type="dxa"/>
            <w:vAlign w:val="center"/>
          </w:tcPr>
          <w:p w:rsidR="007064E7" w:rsidRPr="00092EE7" w:rsidRDefault="007064E7" w:rsidP="007064E7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4E7" w:rsidRPr="00092EE7" w:rsidRDefault="007064E7" w:rsidP="007064E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092EE7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06.04</w:t>
            </w:r>
          </w:p>
        </w:tc>
        <w:tc>
          <w:tcPr>
            <w:tcW w:w="1985" w:type="dxa"/>
            <w:vAlign w:val="center"/>
          </w:tcPr>
          <w:p w:rsidR="007064E7" w:rsidRPr="00092EE7" w:rsidRDefault="007064E7" w:rsidP="00706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vAlign w:val="center"/>
          </w:tcPr>
          <w:p w:rsidR="007064E7" w:rsidRPr="00092EE7" w:rsidRDefault="007064E7" w:rsidP="00706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Народные движения. Восстание Е. И. Пугачёва § 21</w:t>
            </w:r>
            <w:r w:rsidRPr="00092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418" w:type="dxa"/>
          </w:tcPr>
          <w:p w:rsidR="007064E7" w:rsidRPr="00092EE7" w:rsidRDefault="007064E7" w:rsidP="007064E7">
            <w:pPr>
              <w:spacing w:after="0" w:line="240" w:lineRule="auto"/>
              <w:ind w:left="33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064E7" w:rsidRPr="00092EE7" w:rsidTr="007064E7">
        <w:trPr>
          <w:gridAfter w:val="1"/>
          <w:wAfter w:w="1417" w:type="dxa"/>
        </w:trPr>
        <w:tc>
          <w:tcPr>
            <w:tcW w:w="880" w:type="dxa"/>
            <w:vAlign w:val="center"/>
          </w:tcPr>
          <w:p w:rsidR="007064E7" w:rsidRPr="00092EE7" w:rsidRDefault="007064E7" w:rsidP="007064E7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4E7" w:rsidRPr="00092EE7" w:rsidRDefault="007064E7" w:rsidP="007064E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092EE7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11.04</w:t>
            </w:r>
          </w:p>
        </w:tc>
        <w:tc>
          <w:tcPr>
            <w:tcW w:w="1985" w:type="dxa"/>
            <w:vAlign w:val="center"/>
          </w:tcPr>
          <w:p w:rsidR="007064E7" w:rsidRPr="00092EE7" w:rsidRDefault="007064E7" w:rsidP="00706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vAlign w:val="center"/>
          </w:tcPr>
          <w:p w:rsidR="007064E7" w:rsidRPr="00092EE7" w:rsidRDefault="007064E7" w:rsidP="00706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Народы России. Религиозная и национальная политика Екатерины II </w:t>
            </w:r>
          </w:p>
          <w:p w:rsidR="007064E7" w:rsidRPr="00092EE7" w:rsidRDefault="007064E7" w:rsidP="00706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Р/К. Казачество на Ставрополье</w:t>
            </w:r>
          </w:p>
        </w:tc>
        <w:tc>
          <w:tcPr>
            <w:tcW w:w="1418" w:type="dxa"/>
          </w:tcPr>
          <w:p w:rsidR="007064E7" w:rsidRPr="00092EE7" w:rsidRDefault="007064E7" w:rsidP="007064E7">
            <w:pPr>
              <w:spacing w:after="0" w:line="240" w:lineRule="auto"/>
              <w:ind w:left="33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064E7" w:rsidRPr="00092EE7" w:rsidTr="007064E7">
        <w:trPr>
          <w:gridAfter w:val="1"/>
          <w:wAfter w:w="1417" w:type="dxa"/>
        </w:trPr>
        <w:tc>
          <w:tcPr>
            <w:tcW w:w="880" w:type="dxa"/>
            <w:vAlign w:val="center"/>
          </w:tcPr>
          <w:p w:rsidR="007064E7" w:rsidRPr="00092EE7" w:rsidRDefault="007064E7" w:rsidP="007064E7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27-28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4E7" w:rsidRPr="00092EE7" w:rsidRDefault="007064E7" w:rsidP="007064E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092EE7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13.04,18.04</w:t>
            </w:r>
          </w:p>
        </w:tc>
        <w:tc>
          <w:tcPr>
            <w:tcW w:w="1985" w:type="dxa"/>
            <w:vAlign w:val="center"/>
          </w:tcPr>
          <w:p w:rsidR="007064E7" w:rsidRPr="00092EE7" w:rsidRDefault="007064E7" w:rsidP="00706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vAlign w:val="center"/>
          </w:tcPr>
          <w:p w:rsidR="007064E7" w:rsidRPr="00092EE7" w:rsidRDefault="007064E7" w:rsidP="00706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Внешняя политика Екатерины II § 22</w:t>
            </w:r>
          </w:p>
          <w:p w:rsidR="007064E7" w:rsidRPr="00092EE7" w:rsidRDefault="007064E7" w:rsidP="00706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7064E7" w:rsidRPr="00092EE7" w:rsidRDefault="007064E7" w:rsidP="007064E7">
            <w:pPr>
              <w:spacing w:after="0" w:line="240" w:lineRule="auto"/>
              <w:ind w:left="33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064E7" w:rsidRPr="00092EE7" w:rsidTr="007064E7">
        <w:trPr>
          <w:gridAfter w:val="1"/>
          <w:wAfter w:w="1417" w:type="dxa"/>
        </w:trPr>
        <w:tc>
          <w:tcPr>
            <w:tcW w:w="880" w:type="dxa"/>
            <w:vAlign w:val="center"/>
          </w:tcPr>
          <w:p w:rsidR="007064E7" w:rsidRPr="00092EE7" w:rsidRDefault="007064E7" w:rsidP="007064E7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4E7" w:rsidRPr="00092EE7" w:rsidRDefault="007064E7" w:rsidP="007064E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092EE7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20.04</w:t>
            </w:r>
          </w:p>
        </w:tc>
        <w:tc>
          <w:tcPr>
            <w:tcW w:w="1985" w:type="dxa"/>
            <w:vAlign w:val="center"/>
          </w:tcPr>
          <w:p w:rsidR="007064E7" w:rsidRPr="00092EE7" w:rsidRDefault="007064E7" w:rsidP="00706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vAlign w:val="center"/>
          </w:tcPr>
          <w:p w:rsidR="007064E7" w:rsidRPr="00092EE7" w:rsidRDefault="007064E7" w:rsidP="00706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Освоение </w:t>
            </w:r>
            <w:proofErr w:type="spellStart"/>
            <w:r w:rsidRPr="00092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Новороссии</w:t>
            </w:r>
            <w:proofErr w:type="spellEnd"/>
            <w:r w:rsidRPr="00092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Крыма § 23</w:t>
            </w:r>
          </w:p>
          <w:p w:rsidR="007064E7" w:rsidRPr="00092EE7" w:rsidRDefault="007064E7" w:rsidP="00706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7064E7" w:rsidRPr="00092EE7" w:rsidRDefault="007064E7" w:rsidP="007064E7">
            <w:pPr>
              <w:spacing w:after="0" w:line="240" w:lineRule="auto"/>
              <w:ind w:left="33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064E7" w:rsidRPr="00092EE7" w:rsidTr="007064E7">
        <w:trPr>
          <w:gridAfter w:val="1"/>
          <w:wAfter w:w="1417" w:type="dxa"/>
          <w:trHeight w:val="413"/>
        </w:trPr>
        <w:tc>
          <w:tcPr>
            <w:tcW w:w="880" w:type="dxa"/>
            <w:vAlign w:val="center"/>
          </w:tcPr>
          <w:p w:rsidR="007064E7" w:rsidRPr="00092EE7" w:rsidRDefault="007064E7" w:rsidP="007064E7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4E7" w:rsidRPr="00092EE7" w:rsidRDefault="007064E7" w:rsidP="007064E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092EE7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25.04</w:t>
            </w:r>
          </w:p>
        </w:tc>
        <w:tc>
          <w:tcPr>
            <w:tcW w:w="1985" w:type="dxa"/>
            <w:vAlign w:val="center"/>
          </w:tcPr>
          <w:p w:rsidR="007064E7" w:rsidRPr="00092EE7" w:rsidRDefault="007064E7" w:rsidP="00706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vAlign w:val="center"/>
          </w:tcPr>
          <w:p w:rsidR="007064E7" w:rsidRPr="00092EE7" w:rsidRDefault="007064E7" w:rsidP="00706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Повторительно-обобщающий урок по теме</w:t>
            </w:r>
          </w:p>
        </w:tc>
        <w:tc>
          <w:tcPr>
            <w:tcW w:w="1418" w:type="dxa"/>
          </w:tcPr>
          <w:p w:rsidR="007064E7" w:rsidRPr="00092EE7" w:rsidRDefault="007064E7" w:rsidP="007064E7">
            <w:pPr>
              <w:spacing w:after="0" w:line="240" w:lineRule="auto"/>
              <w:ind w:left="33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064E7" w:rsidRPr="00092EE7" w:rsidTr="007064E7">
        <w:trPr>
          <w:gridAfter w:val="1"/>
          <w:wAfter w:w="1417" w:type="dxa"/>
        </w:trPr>
        <w:tc>
          <w:tcPr>
            <w:tcW w:w="880" w:type="dxa"/>
            <w:vAlign w:val="center"/>
          </w:tcPr>
          <w:p w:rsidR="007064E7" w:rsidRPr="00092EE7" w:rsidRDefault="007064E7" w:rsidP="007064E7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4E7" w:rsidRPr="00092EE7" w:rsidRDefault="007064E7" w:rsidP="007064E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092EE7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27.04</w:t>
            </w:r>
          </w:p>
          <w:p w:rsidR="007064E7" w:rsidRPr="00092EE7" w:rsidRDefault="007064E7" w:rsidP="007064E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985" w:type="dxa"/>
            <w:vAlign w:val="center"/>
          </w:tcPr>
          <w:p w:rsidR="007064E7" w:rsidRPr="00092EE7" w:rsidRDefault="007064E7" w:rsidP="00706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vAlign w:val="center"/>
          </w:tcPr>
          <w:p w:rsidR="007064E7" w:rsidRPr="00092EE7" w:rsidRDefault="007064E7" w:rsidP="00706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Внутренняя политика Павла I § 24</w:t>
            </w:r>
          </w:p>
          <w:p w:rsidR="007064E7" w:rsidRPr="00092EE7" w:rsidRDefault="007064E7" w:rsidP="00706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7064E7" w:rsidRPr="00092EE7" w:rsidRDefault="007064E7" w:rsidP="007064E7">
            <w:pPr>
              <w:spacing w:after="0" w:line="240" w:lineRule="auto"/>
              <w:ind w:left="33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064E7" w:rsidRPr="00092EE7" w:rsidTr="007064E7">
        <w:trPr>
          <w:gridAfter w:val="1"/>
          <w:wAfter w:w="1417" w:type="dxa"/>
        </w:trPr>
        <w:tc>
          <w:tcPr>
            <w:tcW w:w="880" w:type="dxa"/>
            <w:vAlign w:val="center"/>
          </w:tcPr>
          <w:p w:rsidR="007064E7" w:rsidRPr="00092EE7" w:rsidRDefault="007064E7" w:rsidP="007064E7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31-32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4E7" w:rsidRPr="00092EE7" w:rsidRDefault="007064E7" w:rsidP="007064E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092EE7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04.05</w:t>
            </w:r>
          </w:p>
          <w:p w:rsidR="007064E7" w:rsidRPr="00092EE7" w:rsidRDefault="007064E7" w:rsidP="007064E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092EE7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11.05</w:t>
            </w:r>
          </w:p>
        </w:tc>
        <w:tc>
          <w:tcPr>
            <w:tcW w:w="1985" w:type="dxa"/>
            <w:vAlign w:val="center"/>
          </w:tcPr>
          <w:p w:rsidR="007064E7" w:rsidRPr="00092EE7" w:rsidRDefault="007064E7" w:rsidP="00706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vAlign w:val="center"/>
          </w:tcPr>
          <w:p w:rsidR="007064E7" w:rsidRPr="00092EE7" w:rsidRDefault="007064E7" w:rsidP="00706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Внешняя политика Павла I § 25</w:t>
            </w:r>
          </w:p>
          <w:p w:rsidR="007064E7" w:rsidRPr="00092EE7" w:rsidRDefault="007064E7" w:rsidP="00706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7064E7" w:rsidRPr="00092EE7" w:rsidRDefault="007064E7" w:rsidP="007064E7">
            <w:pPr>
              <w:spacing w:after="0" w:line="240" w:lineRule="auto"/>
              <w:ind w:left="33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064E7" w:rsidRPr="00092EE7" w:rsidTr="007064E7">
        <w:trPr>
          <w:gridAfter w:val="1"/>
          <w:wAfter w:w="1417" w:type="dxa"/>
        </w:trPr>
        <w:tc>
          <w:tcPr>
            <w:tcW w:w="880" w:type="dxa"/>
            <w:vAlign w:val="center"/>
          </w:tcPr>
          <w:p w:rsidR="007064E7" w:rsidRPr="00092EE7" w:rsidRDefault="007064E7" w:rsidP="007064E7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4E7" w:rsidRPr="00092EE7" w:rsidRDefault="007064E7" w:rsidP="007064E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092EE7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16.05</w:t>
            </w:r>
          </w:p>
        </w:tc>
        <w:tc>
          <w:tcPr>
            <w:tcW w:w="1985" w:type="dxa"/>
            <w:vAlign w:val="center"/>
          </w:tcPr>
          <w:p w:rsidR="007064E7" w:rsidRPr="00092EE7" w:rsidRDefault="007064E7" w:rsidP="00706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vAlign w:val="center"/>
          </w:tcPr>
          <w:p w:rsidR="007064E7" w:rsidRPr="00092EE7" w:rsidRDefault="007064E7" w:rsidP="00706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мысль, публицистика, литература.</w:t>
            </w:r>
          </w:p>
          <w:p w:rsidR="007064E7" w:rsidRPr="00092EE7" w:rsidRDefault="007064E7" w:rsidP="00706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7064E7" w:rsidRPr="00092EE7" w:rsidRDefault="007064E7" w:rsidP="007064E7">
            <w:pPr>
              <w:spacing w:after="0" w:line="240" w:lineRule="auto"/>
              <w:ind w:left="33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</w:tr>
      <w:tr w:rsidR="007064E7" w:rsidRPr="00092EE7" w:rsidTr="007064E7">
        <w:trPr>
          <w:gridAfter w:val="1"/>
          <w:wAfter w:w="1417" w:type="dxa"/>
        </w:trPr>
        <w:tc>
          <w:tcPr>
            <w:tcW w:w="880" w:type="dxa"/>
            <w:vAlign w:val="center"/>
          </w:tcPr>
          <w:p w:rsidR="007064E7" w:rsidRPr="00092EE7" w:rsidRDefault="007064E7" w:rsidP="007064E7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34-35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4E7" w:rsidRPr="00092EE7" w:rsidRDefault="007064E7" w:rsidP="007064E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092EE7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18.05,</w:t>
            </w:r>
          </w:p>
        </w:tc>
        <w:tc>
          <w:tcPr>
            <w:tcW w:w="1985" w:type="dxa"/>
            <w:vAlign w:val="center"/>
          </w:tcPr>
          <w:p w:rsidR="007064E7" w:rsidRPr="00092EE7" w:rsidRDefault="007064E7" w:rsidP="00706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vAlign w:val="center"/>
          </w:tcPr>
          <w:p w:rsidR="007064E7" w:rsidRPr="00092EE7" w:rsidRDefault="007064E7" w:rsidP="00706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 в России в XVIII в.</w:t>
            </w:r>
          </w:p>
          <w:p w:rsidR="007064E7" w:rsidRPr="00092EE7" w:rsidRDefault="007064E7" w:rsidP="00706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7064E7" w:rsidRPr="00092EE7" w:rsidRDefault="007064E7" w:rsidP="007064E7">
            <w:pPr>
              <w:spacing w:after="0" w:line="240" w:lineRule="auto"/>
              <w:ind w:left="33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064E7" w:rsidRPr="00092EE7" w:rsidTr="007064E7">
        <w:trPr>
          <w:gridAfter w:val="1"/>
          <w:wAfter w:w="1417" w:type="dxa"/>
          <w:trHeight w:val="607"/>
        </w:trPr>
        <w:tc>
          <w:tcPr>
            <w:tcW w:w="880" w:type="dxa"/>
            <w:vAlign w:val="center"/>
          </w:tcPr>
          <w:p w:rsidR="007064E7" w:rsidRPr="00092EE7" w:rsidRDefault="007064E7" w:rsidP="007064E7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4E7" w:rsidRPr="00092EE7" w:rsidRDefault="007064E7" w:rsidP="007064E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092EE7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23.05,</w:t>
            </w:r>
          </w:p>
        </w:tc>
        <w:tc>
          <w:tcPr>
            <w:tcW w:w="1985" w:type="dxa"/>
            <w:vAlign w:val="center"/>
          </w:tcPr>
          <w:p w:rsidR="007064E7" w:rsidRPr="00092EE7" w:rsidRDefault="007064E7" w:rsidP="00706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vAlign w:val="center"/>
          </w:tcPr>
          <w:p w:rsidR="007064E7" w:rsidRPr="00092EE7" w:rsidRDefault="007064E7" w:rsidP="00F72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наука и техника в XVIII в.</w:t>
            </w:r>
            <w:r w:rsidR="00F72C65" w:rsidRPr="00092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72C65" w:rsidRPr="00092EE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Итоговое тестирование</w:t>
            </w:r>
            <w:r w:rsidR="00F72C65" w:rsidRPr="00092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8" w:type="dxa"/>
          </w:tcPr>
          <w:p w:rsidR="007064E7" w:rsidRPr="00092EE7" w:rsidRDefault="007064E7" w:rsidP="007064E7">
            <w:pPr>
              <w:spacing w:after="0" w:line="240" w:lineRule="auto"/>
              <w:ind w:left="33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064E7" w:rsidRPr="00092EE7" w:rsidTr="007064E7">
        <w:trPr>
          <w:gridAfter w:val="1"/>
          <w:wAfter w:w="1417" w:type="dxa"/>
        </w:trPr>
        <w:tc>
          <w:tcPr>
            <w:tcW w:w="880" w:type="dxa"/>
            <w:vAlign w:val="center"/>
          </w:tcPr>
          <w:p w:rsidR="007064E7" w:rsidRPr="00092EE7" w:rsidRDefault="007064E7" w:rsidP="007064E7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37-38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4E7" w:rsidRPr="00092EE7" w:rsidRDefault="007064E7" w:rsidP="007064E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092EE7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25.05</w:t>
            </w:r>
          </w:p>
          <w:p w:rsidR="007064E7" w:rsidRPr="00092EE7" w:rsidRDefault="007064E7" w:rsidP="007064E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092EE7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30.05</w:t>
            </w:r>
          </w:p>
        </w:tc>
        <w:tc>
          <w:tcPr>
            <w:tcW w:w="1985" w:type="dxa"/>
            <w:vAlign w:val="center"/>
          </w:tcPr>
          <w:p w:rsidR="007064E7" w:rsidRPr="00092EE7" w:rsidRDefault="007064E7" w:rsidP="00706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vAlign w:val="center"/>
          </w:tcPr>
          <w:p w:rsidR="007064E7" w:rsidRPr="00092EE7" w:rsidRDefault="007064E7" w:rsidP="00706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Русская живопись XVIII в.</w:t>
            </w:r>
          </w:p>
          <w:p w:rsidR="007064E7" w:rsidRPr="00092EE7" w:rsidRDefault="007064E7" w:rsidP="00706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Русская архитектура XVIII в.</w:t>
            </w:r>
          </w:p>
        </w:tc>
        <w:tc>
          <w:tcPr>
            <w:tcW w:w="1418" w:type="dxa"/>
          </w:tcPr>
          <w:p w:rsidR="007064E7" w:rsidRPr="00092EE7" w:rsidRDefault="007064E7" w:rsidP="007064E7">
            <w:pPr>
              <w:spacing w:after="0" w:line="240" w:lineRule="auto"/>
              <w:ind w:left="33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7064E7" w:rsidRPr="00092EE7" w:rsidRDefault="007064E7" w:rsidP="007064E7">
            <w:pPr>
              <w:spacing w:after="0" w:line="240" w:lineRule="auto"/>
              <w:ind w:left="33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769BE" w:rsidRPr="00092EE7" w:rsidRDefault="005769BE" w:rsidP="009060E3">
      <w:pPr>
        <w:spacing w:after="0" w:line="240" w:lineRule="auto"/>
        <w:rPr>
          <w:rFonts w:ascii="Times New Roman" w:eastAsia="MS Mincho" w:hAnsi="Times New Roman" w:cs="Times New Roman"/>
          <w:b/>
          <w:i/>
          <w:sz w:val="24"/>
          <w:szCs w:val="24"/>
          <w:lang w:eastAsia="ja-JP"/>
        </w:rPr>
      </w:pPr>
    </w:p>
    <w:p w:rsidR="005769BE" w:rsidRPr="00092EE7" w:rsidRDefault="00054732" w:rsidP="009060E3">
      <w:pPr>
        <w:spacing w:after="0" w:line="240" w:lineRule="auto"/>
        <w:rPr>
          <w:rFonts w:ascii="Times New Roman" w:eastAsia="MS Mincho" w:hAnsi="Times New Roman" w:cs="Times New Roman"/>
          <w:b/>
          <w:i/>
          <w:sz w:val="24"/>
          <w:szCs w:val="24"/>
          <w:lang w:eastAsia="ja-JP"/>
        </w:rPr>
      </w:pPr>
      <w:r w:rsidRPr="00092EE7">
        <w:rPr>
          <w:rFonts w:ascii="Times New Roman" w:eastAsia="MS Mincho" w:hAnsi="Times New Roman" w:cs="Times New Roman"/>
          <w:b/>
          <w:i/>
          <w:sz w:val="24"/>
          <w:szCs w:val="24"/>
          <w:lang w:eastAsia="ja-JP"/>
        </w:rPr>
        <w:t>ИТОГО – 66 часов</w:t>
      </w:r>
    </w:p>
    <w:p w:rsidR="008F2E5F" w:rsidRPr="00092EE7" w:rsidRDefault="008F2E5F" w:rsidP="009060E3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054732" w:rsidRPr="00092EE7" w:rsidRDefault="00054732" w:rsidP="009060E3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054732" w:rsidRPr="00092EE7" w:rsidRDefault="00054732" w:rsidP="009060E3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054732" w:rsidRPr="00092EE7" w:rsidRDefault="00054732" w:rsidP="009060E3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054732" w:rsidRDefault="00054732" w:rsidP="009060E3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3F39A0" w:rsidRDefault="003F39A0" w:rsidP="009060E3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3F39A0" w:rsidRDefault="003F39A0" w:rsidP="009060E3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3F39A0" w:rsidRDefault="003F39A0" w:rsidP="009060E3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3F39A0" w:rsidRDefault="003F39A0" w:rsidP="009060E3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3F39A0" w:rsidRDefault="003F39A0" w:rsidP="009060E3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3F39A0" w:rsidRDefault="003F39A0" w:rsidP="009060E3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3F39A0" w:rsidRDefault="003F39A0" w:rsidP="009060E3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3F39A0" w:rsidRDefault="003F39A0" w:rsidP="009060E3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3F39A0" w:rsidRDefault="003F39A0" w:rsidP="009060E3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3F39A0" w:rsidRDefault="003F39A0" w:rsidP="009060E3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3F39A0" w:rsidRDefault="003F39A0" w:rsidP="009060E3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3F39A0" w:rsidRDefault="003F39A0" w:rsidP="009060E3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3F39A0" w:rsidRDefault="003F39A0" w:rsidP="009060E3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3F39A0" w:rsidRDefault="003F39A0" w:rsidP="009060E3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3F39A0" w:rsidRDefault="003F39A0" w:rsidP="009060E3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3F39A0" w:rsidRDefault="003F39A0" w:rsidP="009060E3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3F39A0" w:rsidRDefault="003F39A0" w:rsidP="009060E3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3F39A0" w:rsidRPr="00092EE7" w:rsidRDefault="003F39A0" w:rsidP="009060E3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054732" w:rsidRPr="00092EE7" w:rsidRDefault="00054732" w:rsidP="009060E3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054732" w:rsidRPr="00092EE7" w:rsidRDefault="00054732" w:rsidP="009060E3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BB1441" w:rsidRPr="00092EE7" w:rsidRDefault="00BB1441" w:rsidP="00BB1441">
      <w:pPr>
        <w:spacing w:after="0" w:line="240" w:lineRule="auto"/>
        <w:rPr>
          <w:rFonts w:ascii="Times New Roman" w:eastAsia="MS Mincho" w:hAnsi="Times New Roman" w:cs="Times New Roman"/>
          <w:b/>
          <w:i/>
          <w:sz w:val="24"/>
          <w:szCs w:val="24"/>
          <w:lang w:eastAsia="ja-JP"/>
        </w:rPr>
      </w:pPr>
      <w:r w:rsidRPr="00092EE7">
        <w:rPr>
          <w:rFonts w:ascii="Times New Roman" w:eastAsia="MS Mincho" w:hAnsi="Times New Roman" w:cs="Times New Roman"/>
          <w:b/>
          <w:i/>
          <w:sz w:val="24"/>
          <w:szCs w:val="24"/>
          <w:lang w:eastAsia="ja-JP"/>
        </w:rPr>
        <w:lastRenderedPageBreak/>
        <w:t>Учебно-методическое и материально-техническое обеспечение образовательного процесса</w:t>
      </w:r>
    </w:p>
    <w:p w:rsidR="00BB1441" w:rsidRPr="00092EE7" w:rsidRDefault="00BB1441" w:rsidP="00BB1441">
      <w:pPr>
        <w:spacing w:after="0" w:line="240" w:lineRule="auto"/>
        <w:rPr>
          <w:rFonts w:ascii="Times New Roman" w:eastAsia="MS Mincho" w:hAnsi="Times New Roman" w:cs="Times New Roman"/>
          <w:b/>
          <w:i/>
          <w:sz w:val="24"/>
          <w:szCs w:val="24"/>
          <w:lang w:eastAsia="ja-JP"/>
        </w:rPr>
      </w:pPr>
    </w:p>
    <w:p w:rsidR="00BB1441" w:rsidRPr="00092EE7" w:rsidRDefault="00BB1441" w:rsidP="00BB1441">
      <w:pPr>
        <w:numPr>
          <w:ilvl w:val="0"/>
          <w:numId w:val="12"/>
        </w:numPr>
        <w:tabs>
          <w:tab w:val="left" w:pos="709"/>
        </w:tabs>
        <w:spacing w:after="0" w:line="240" w:lineRule="auto"/>
        <w:rPr>
          <w:rFonts w:ascii="Times New Roman" w:eastAsia="MS Mincho" w:hAnsi="Times New Roman" w:cs="Times New Roman"/>
          <w:i/>
          <w:iCs/>
          <w:sz w:val="24"/>
          <w:szCs w:val="24"/>
          <w:lang w:eastAsia="ja-JP"/>
        </w:rPr>
      </w:pPr>
      <w:r w:rsidRPr="00092EE7">
        <w:rPr>
          <w:rFonts w:ascii="Times New Roman" w:eastAsia="MS Mincho" w:hAnsi="Times New Roman" w:cs="Times New Roman"/>
          <w:i/>
          <w:iCs/>
          <w:sz w:val="24"/>
          <w:szCs w:val="24"/>
          <w:lang w:eastAsia="ja-JP"/>
        </w:rPr>
        <w:t xml:space="preserve">Контрольно-измерительные материалы. История Нового времени: 8 класс/составитель К. В. Волкова. - </w:t>
      </w:r>
      <w:proofErr w:type="gramStart"/>
      <w:r w:rsidRPr="00092EE7">
        <w:rPr>
          <w:rFonts w:ascii="Times New Roman" w:eastAsia="MS Mincho" w:hAnsi="Times New Roman" w:cs="Times New Roman"/>
          <w:i/>
          <w:iCs/>
          <w:sz w:val="24"/>
          <w:szCs w:val="24"/>
          <w:lang w:eastAsia="ja-JP"/>
        </w:rPr>
        <w:t>М.:ВАКО</w:t>
      </w:r>
      <w:proofErr w:type="gramEnd"/>
      <w:r w:rsidRPr="00092EE7">
        <w:rPr>
          <w:rFonts w:ascii="Times New Roman" w:eastAsia="MS Mincho" w:hAnsi="Times New Roman" w:cs="Times New Roman"/>
          <w:i/>
          <w:iCs/>
          <w:sz w:val="24"/>
          <w:szCs w:val="24"/>
          <w:lang w:eastAsia="ja-JP"/>
        </w:rPr>
        <w:t>,2013.-112с.</w:t>
      </w:r>
    </w:p>
    <w:p w:rsidR="00BB1441" w:rsidRPr="00092EE7" w:rsidRDefault="00BB1441" w:rsidP="00BB1441">
      <w:pPr>
        <w:numPr>
          <w:ilvl w:val="0"/>
          <w:numId w:val="12"/>
        </w:numPr>
        <w:tabs>
          <w:tab w:val="left" w:pos="709"/>
        </w:tabs>
        <w:spacing w:after="0" w:line="240" w:lineRule="auto"/>
        <w:rPr>
          <w:rFonts w:ascii="Times New Roman" w:eastAsia="MS Mincho" w:hAnsi="Times New Roman" w:cs="Times New Roman"/>
          <w:i/>
          <w:iCs/>
          <w:sz w:val="24"/>
          <w:szCs w:val="24"/>
          <w:lang w:eastAsia="ja-JP"/>
        </w:rPr>
      </w:pPr>
      <w:r w:rsidRPr="00092EE7">
        <w:rPr>
          <w:rFonts w:ascii="Times New Roman" w:eastAsia="MS Mincho" w:hAnsi="Times New Roman" w:cs="Times New Roman"/>
          <w:i/>
          <w:iCs/>
          <w:sz w:val="24"/>
          <w:szCs w:val="24"/>
          <w:lang w:eastAsia="ja-JP"/>
        </w:rPr>
        <w:t xml:space="preserve">Сборник тематических тестов. История Нового времени. 8 класс: учебное </w:t>
      </w:r>
      <w:proofErr w:type="gramStart"/>
      <w:r w:rsidRPr="00092EE7">
        <w:rPr>
          <w:rFonts w:ascii="Times New Roman" w:eastAsia="MS Mincho" w:hAnsi="Times New Roman" w:cs="Times New Roman"/>
          <w:i/>
          <w:iCs/>
          <w:sz w:val="24"/>
          <w:szCs w:val="24"/>
          <w:lang w:eastAsia="ja-JP"/>
        </w:rPr>
        <w:t>пособие./</w:t>
      </w:r>
      <w:proofErr w:type="spellStart"/>
      <w:proofErr w:type="gramEnd"/>
      <w:r w:rsidRPr="00092EE7">
        <w:rPr>
          <w:rFonts w:ascii="Times New Roman" w:eastAsia="MS Mincho" w:hAnsi="Times New Roman" w:cs="Times New Roman"/>
          <w:i/>
          <w:iCs/>
          <w:sz w:val="24"/>
          <w:szCs w:val="24"/>
          <w:lang w:eastAsia="ja-JP"/>
        </w:rPr>
        <w:t>Кишенкова</w:t>
      </w:r>
      <w:proofErr w:type="spellEnd"/>
      <w:r w:rsidRPr="00092EE7">
        <w:rPr>
          <w:rFonts w:ascii="Times New Roman" w:eastAsia="MS Mincho" w:hAnsi="Times New Roman" w:cs="Times New Roman"/>
          <w:i/>
          <w:iCs/>
          <w:sz w:val="24"/>
          <w:szCs w:val="24"/>
          <w:lang w:eastAsia="ja-JP"/>
        </w:rPr>
        <w:t xml:space="preserve"> О.В. – М.: «Интеллект-центр»,2015. – 144с.</w:t>
      </w:r>
    </w:p>
    <w:p w:rsidR="00BB1441" w:rsidRPr="00092EE7" w:rsidRDefault="00BB1441" w:rsidP="00BB1441">
      <w:pPr>
        <w:numPr>
          <w:ilvl w:val="0"/>
          <w:numId w:val="12"/>
        </w:numPr>
        <w:tabs>
          <w:tab w:val="left" w:pos="709"/>
        </w:tabs>
        <w:spacing w:after="0" w:line="240" w:lineRule="auto"/>
        <w:rPr>
          <w:rFonts w:ascii="Times New Roman" w:eastAsia="MS Mincho" w:hAnsi="Times New Roman" w:cs="Times New Roman"/>
          <w:i/>
          <w:iCs/>
          <w:sz w:val="24"/>
          <w:szCs w:val="24"/>
          <w:lang w:eastAsia="ja-JP"/>
        </w:rPr>
      </w:pPr>
      <w:r w:rsidRPr="00092EE7">
        <w:rPr>
          <w:rFonts w:ascii="Times New Roman" w:eastAsia="MS Mincho" w:hAnsi="Times New Roman" w:cs="Times New Roman"/>
          <w:i/>
          <w:iCs/>
          <w:sz w:val="24"/>
          <w:szCs w:val="24"/>
          <w:lang w:eastAsia="ja-JP"/>
        </w:rPr>
        <w:t xml:space="preserve">Сборник тематических тестов. История России. 8 класс: учебное </w:t>
      </w:r>
      <w:proofErr w:type="gramStart"/>
      <w:r w:rsidRPr="00092EE7">
        <w:rPr>
          <w:rFonts w:ascii="Times New Roman" w:eastAsia="MS Mincho" w:hAnsi="Times New Roman" w:cs="Times New Roman"/>
          <w:i/>
          <w:iCs/>
          <w:sz w:val="24"/>
          <w:szCs w:val="24"/>
          <w:lang w:eastAsia="ja-JP"/>
        </w:rPr>
        <w:t>пособие./</w:t>
      </w:r>
      <w:proofErr w:type="spellStart"/>
      <w:proofErr w:type="gramEnd"/>
      <w:r w:rsidRPr="00092EE7">
        <w:rPr>
          <w:rFonts w:ascii="Times New Roman" w:eastAsia="MS Mincho" w:hAnsi="Times New Roman" w:cs="Times New Roman"/>
          <w:i/>
          <w:iCs/>
          <w:sz w:val="24"/>
          <w:szCs w:val="24"/>
          <w:lang w:eastAsia="ja-JP"/>
        </w:rPr>
        <w:t>Кишенкова</w:t>
      </w:r>
      <w:proofErr w:type="spellEnd"/>
      <w:r w:rsidRPr="00092EE7">
        <w:rPr>
          <w:rFonts w:ascii="Times New Roman" w:eastAsia="MS Mincho" w:hAnsi="Times New Roman" w:cs="Times New Roman"/>
          <w:i/>
          <w:iCs/>
          <w:sz w:val="24"/>
          <w:szCs w:val="24"/>
          <w:lang w:eastAsia="ja-JP"/>
        </w:rPr>
        <w:t xml:space="preserve"> О.В. – М.: «Интеллект-центр»,2015. – 144с.</w:t>
      </w:r>
    </w:p>
    <w:p w:rsidR="00BB1441" w:rsidRPr="00092EE7" w:rsidRDefault="00BB1441" w:rsidP="00BB1441">
      <w:pPr>
        <w:numPr>
          <w:ilvl w:val="0"/>
          <w:numId w:val="14"/>
        </w:numPr>
        <w:spacing w:after="0" w:line="240" w:lineRule="auto"/>
        <w:rPr>
          <w:rFonts w:ascii="Times New Roman" w:eastAsia="MS Mincho" w:hAnsi="Times New Roman" w:cs="Times New Roman"/>
          <w:bCs/>
          <w:i/>
          <w:sz w:val="24"/>
          <w:szCs w:val="24"/>
          <w:lang w:eastAsia="ja-JP"/>
        </w:rPr>
      </w:pPr>
      <w:r w:rsidRPr="00092EE7">
        <w:rPr>
          <w:rFonts w:ascii="Times New Roman" w:eastAsia="MS Mincho" w:hAnsi="Times New Roman" w:cs="Times New Roman"/>
          <w:bCs/>
          <w:i/>
          <w:sz w:val="24"/>
          <w:szCs w:val="24"/>
          <w:lang w:eastAsia="ja-JP"/>
        </w:rPr>
        <w:t>Информационно-методическое обеспечение</w:t>
      </w:r>
    </w:p>
    <w:p w:rsidR="00BB1441" w:rsidRPr="00092EE7" w:rsidRDefault="00BB1441" w:rsidP="00BB1441">
      <w:pPr>
        <w:spacing w:after="0" w:line="240" w:lineRule="auto"/>
        <w:rPr>
          <w:rFonts w:ascii="Times New Roman" w:eastAsia="MS Mincho" w:hAnsi="Times New Roman" w:cs="Times New Roman"/>
          <w:bCs/>
          <w:i/>
          <w:sz w:val="24"/>
          <w:szCs w:val="24"/>
          <w:lang w:eastAsia="ja-JP"/>
        </w:rPr>
      </w:pPr>
      <w:r w:rsidRPr="00092EE7">
        <w:rPr>
          <w:rFonts w:ascii="Times New Roman" w:eastAsia="MS Mincho" w:hAnsi="Times New Roman" w:cs="Times New Roman"/>
          <w:bCs/>
          <w:i/>
          <w:sz w:val="24"/>
          <w:szCs w:val="24"/>
          <w:lang w:eastAsia="ja-JP"/>
        </w:rPr>
        <w:t>Учебники</w:t>
      </w:r>
    </w:p>
    <w:p w:rsidR="00BB1441" w:rsidRPr="00092EE7" w:rsidRDefault="00BB1441" w:rsidP="00BB1441">
      <w:pPr>
        <w:numPr>
          <w:ilvl w:val="0"/>
          <w:numId w:val="16"/>
        </w:numPr>
        <w:spacing w:after="0" w:line="240" w:lineRule="auto"/>
        <w:rPr>
          <w:rFonts w:ascii="Times New Roman" w:eastAsia="MS Mincho" w:hAnsi="Times New Roman" w:cs="Times New Roman"/>
          <w:i/>
          <w:sz w:val="24"/>
          <w:szCs w:val="24"/>
          <w:lang w:eastAsia="ja-JP"/>
        </w:rPr>
      </w:pPr>
      <w:proofErr w:type="spellStart"/>
      <w:r w:rsidRPr="00092EE7">
        <w:rPr>
          <w:rFonts w:ascii="Times New Roman" w:eastAsia="MS Mincho" w:hAnsi="Times New Roman" w:cs="Times New Roman"/>
          <w:i/>
          <w:sz w:val="24"/>
          <w:szCs w:val="24"/>
          <w:lang w:eastAsia="ja-JP"/>
        </w:rPr>
        <w:t>Юдовская</w:t>
      </w:r>
      <w:proofErr w:type="spellEnd"/>
      <w:r w:rsidRPr="00092EE7">
        <w:rPr>
          <w:rFonts w:ascii="Times New Roman" w:eastAsia="MS Mincho" w:hAnsi="Times New Roman" w:cs="Times New Roman"/>
          <w:i/>
          <w:sz w:val="24"/>
          <w:szCs w:val="24"/>
          <w:lang w:eastAsia="ja-JP"/>
        </w:rPr>
        <w:t xml:space="preserve"> А. Я.    Всеобщая   </w:t>
      </w:r>
      <w:proofErr w:type="gramStart"/>
      <w:r w:rsidRPr="00092EE7">
        <w:rPr>
          <w:rFonts w:ascii="Times New Roman" w:eastAsia="MS Mincho" w:hAnsi="Times New Roman" w:cs="Times New Roman"/>
          <w:i/>
          <w:sz w:val="24"/>
          <w:szCs w:val="24"/>
          <w:lang w:eastAsia="ja-JP"/>
        </w:rPr>
        <w:t xml:space="preserve">история:   </w:t>
      </w:r>
      <w:proofErr w:type="gramEnd"/>
      <w:r w:rsidRPr="00092EE7">
        <w:rPr>
          <w:rFonts w:ascii="Times New Roman" w:eastAsia="MS Mincho" w:hAnsi="Times New Roman" w:cs="Times New Roman"/>
          <w:i/>
          <w:sz w:val="24"/>
          <w:szCs w:val="24"/>
          <w:lang w:eastAsia="ja-JP"/>
        </w:rPr>
        <w:t xml:space="preserve"> История   Нового времени,      1800-1913 </w:t>
      </w:r>
      <w:proofErr w:type="spellStart"/>
      <w:r w:rsidRPr="00092EE7">
        <w:rPr>
          <w:rFonts w:ascii="Times New Roman" w:eastAsia="MS Mincho" w:hAnsi="Times New Roman" w:cs="Times New Roman"/>
          <w:i/>
          <w:sz w:val="24"/>
          <w:szCs w:val="24"/>
          <w:lang w:eastAsia="ja-JP"/>
        </w:rPr>
        <w:t>гг</w:t>
      </w:r>
      <w:proofErr w:type="spellEnd"/>
      <w:r w:rsidRPr="00092EE7">
        <w:rPr>
          <w:rFonts w:ascii="Times New Roman" w:eastAsia="MS Mincho" w:hAnsi="Times New Roman" w:cs="Times New Roman"/>
          <w:i/>
          <w:sz w:val="24"/>
          <w:szCs w:val="24"/>
          <w:lang w:eastAsia="ja-JP"/>
        </w:rPr>
        <w:t xml:space="preserve">:     учеб.   для    8 </w:t>
      </w:r>
      <w:proofErr w:type="spellStart"/>
      <w:proofErr w:type="gramStart"/>
      <w:r w:rsidRPr="00092EE7">
        <w:rPr>
          <w:rFonts w:ascii="Times New Roman" w:eastAsia="MS Mincho" w:hAnsi="Times New Roman" w:cs="Times New Roman"/>
          <w:i/>
          <w:sz w:val="24"/>
          <w:szCs w:val="24"/>
          <w:lang w:eastAsia="ja-JP"/>
        </w:rPr>
        <w:t>кл</w:t>
      </w:r>
      <w:proofErr w:type="spellEnd"/>
      <w:r w:rsidRPr="00092EE7">
        <w:rPr>
          <w:rFonts w:ascii="Times New Roman" w:eastAsia="MS Mincho" w:hAnsi="Times New Roman" w:cs="Times New Roman"/>
          <w:i/>
          <w:sz w:val="24"/>
          <w:szCs w:val="24"/>
          <w:lang w:eastAsia="ja-JP"/>
        </w:rPr>
        <w:t>./</w:t>
      </w:r>
      <w:proofErr w:type="gramEnd"/>
      <w:r w:rsidRPr="00092EE7">
        <w:rPr>
          <w:rFonts w:ascii="Times New Roman" w:eastAsia="MS Mincho" w:hAnsi="Times New Roman" w:cs="Times New Roman"/>
          <w:i/>
          <w:sz w:val="24"/>
          <w:szCs w:val="24"/>
          <w:lang w:eastAsia="ja-JP"/>
        </w:rPr>
        <w:t xml:space="preserve">А. Я. </w:t>
      </w:r>
      <w:proofErr w:type="spellStart"/>
      <w:r w:rsidRPr="00092EE7">
        <w:rPr>
          <w:rFonts w:ascii="Times New Roman" w:eastAsia="MS Mincho" w:hAnsi="Times New Roman" w:cs="Times New Roman"/>
          <w:i/>
          <w:sz w:val="24"/>
          <w:szCs w:val="24"/>
          <w:lang w:eastAsia="ja-JP"/>
        </w:rPr>
        <w:t>Юдовская</w:t>
      </w:r>
      <w:proofErr w:type="spellEnd"/>
      <w:r w:rsidRPr="00092EE7">
        <w:rPr>
          <w:rFonts w:ascii="Times New Roman" w:eastAsia="MS Mincho" w:hAnsi="Times New Roman" w:cs="Times New Roman"/>
          <w:i/>
          <w:sz w:val="24"/>
          <w:szCs w:val="24"/>
          <w:lang w:eastAsia="ja-JP"/>
        </w:rPr>
        <w:t>, П. А. Баранов, Л. М. Ванюшкина. — М.: Просвещение, 2015.</w:t>
      </w:r>
    </w:p>
    <w:p w:rsidR="00BB1441" w:rsidRPr="00092EE7" w:rsidRDefault="00B15E3E" w:rsidP="00BB1441">
      <w:pPr>
        <w:numPr>
          <w:ilvl w:val="0"/>
          <w:numId w:val="16"/>
        </w:numPr>
        <w:spacing w:after="0" w:line="240" w:lineRule="auto"/>
        <w:rPr>
          <w:rFonts w:ascii="Times New Roman" w:eastAsia="MS Mincho" w:hAnsi="Times New Roman" w:cs="Times New Roman"/>
          <w:i/>
          <w:sz w:val="24"/>
          <w:szCs w:val="24"/>
          <w:lang w:eastAsia="ja-JP"/>
        </w:rPr>
      </w:pPr>
      <w:hyperlink r:id="rId10" w:history="1">
        <w:r w:rsidR="00BB1441" w:rsidRPr="00092EE7">
          <w:rPr>
            <w:rStyle w:val="a3"/>
            <w:rFonts w:ascii="Times New Roman" w:eastAsia="MS Mincho" w:hAnsi="Times New Roman" w:cs="Times New Roman"/>
            <w:i/>
            <w:sz w:val="24"/>
            <w:szCs w:val="24"/>
            <w:lang w:eastAsia="ja-JP"/>
          </w:rPr>
          <w:t xml:space="preserve">Андреев И. Л., Федоров И. Н. </w:t>
        </w:r>
      </w:hyperlink>
      <w:r w:rsidR="00BB1441" w:rsidRPr="00092EE7">
        <w:rPr>
          <w:rFonts w:ascii="Times New Roman" w:eastAsia="MS Mincho" w:hAnsi="Times New Roman" w:cs="Times New Roman"/>
          <w:i/>
          <w:sz w:val="24"/>
          <w:szCs w:val="24"/>
          <w:lang w:eastAsia="ja-JP"/>
        </w:rPr>
        <w:t xml:space="preserve">История России конец </w:t>
      </w:r>
      <w:r w:rsidR="00BB1441" w:rsidRPr="00092EE7">
        <w:rPr>
          <w:rFonts w:ascii="Times New Roman" w:eastAsia="MS Mincho" w:hAnsi="Times New Roman" w:cs="Times New Roman"/>
          <w:i/>
          <w:sz w:val="24"/>
          <w:szCs w:val="24"/>
          <w:lang w:val="en-US" w:eastAsia="ja-JP"/>
        </w:rPr>
        <w:t>XVII</w:t>
      </w:r>
      <w:r w:rsidR="00BB1441" w:rsidRPr="00092EE7">
        <w:rPr>
          <w:rFonts w:ascii="Times New Roman" w:eastAsia="MS Mincho" w:hAnsi="Times New Roman" w:cs="Times New Roman"/>
          <w:i/>
          <w:sz w:val="24"/>
          <w:szCs w:val="24"/>
          <w:lang w:eastAsia="ja-JP"/>
        </w:rPr>
        <w:t xml:space="preserve">-  </w:t>
      </w:r>
      <w:r w:rsidR="00BB1441" w:rsidRPr="00092EE7">
        <w:rPr>
          <w:rFonts w:ascii="Times New Roman" w:eastAsia="MS Mincho" w:hAnsi="Times New Roman" w:cs="Times New Roman"/>
          <w:i/>
          <w:sz w:val="24"/>
          <w:szCs w:val="24"/>
          <w:lang w:val="en-US" w:eastAsia="ja-JP"/>
        </w:rPr>
        <w:t>XVIII</w:t>
      </w:r>
      <w:r w:rsidR="00BB1441" w:rsidRPr="00092EE7">
        <w:rPr>
          <w:rFonts w:ascii="Times New Roman" w:eastAsia="MS Mincho" w:hAnsi="Times New Roman" w:cs="Times New Roman"/>
          <w:i/>
          <w:sz w:val="24"/>
          <w:szCs w:val="24"/>
          <w:lang w:eastAsia="ja-JP"/>
        </w:rPr>
        <w:t xml:space="preserve"> в. м., Дрофа- 2016 г. </w:t>
      </w:r>
    </w:p>
    <w:p w:rsidR="00BB1441" w:rsidRPr="00092EE7" w:rsidRDefault="00BB1441" w:rsidP="00BB1441">
      <w:pPr>
        <w:numPr>
          <w:ilvl w:val="0"/>
          <w:numId w:val="16"/>
        </w:numPr>
        <w:spacing w:after="0" w:line="240" w:lineRule="auto"/>
        <w:rPr>
          <w:rFonts w:ascii="Times New Roman" w:eastAsia="MS Mincho" w:hAnsi="Times New Roman" w:cs="Times New Roman"/>
          <w:i/>
          <w:sz w:val="24"/>
          <w:szCs w:val="24"/>
          <w:lang w:eastAsia="ja-JP"/>
        </w:rPr>
      </w:pPr>
      <w:r w:rsidRPr="00092EE7">
        <w:rPr>
          <w:rFonts w:ascii="Times New Roman" w:eastAsia="MS Mincho" w:hAnsi="Times New Roman" w:cs="Times New Roman"/>
          <w:i/>
          <w:sz w:val="24"/>
          <w:szCs w:val="24"/>
          <w:lang w:eastAsia="ja-JP"/>
        </w:rPr>
        <w:t xml:space="preserve">Технологические карты уроков к учебнику И. Л. Андреева, И. Н. Фёдорова, И. В. Амосовой. История России конец </w:t>
      </w:r>
      <w:r w:rsidRPr="00092EE7">
        <w:rPr>
          <w:rFonts w:ascii="Times New Roman" w:eastAsia="MS Mincho" w:hAnsi="Times New Roman" w:cs="Times New Roman"/>
          <w:i/>
          <w:sz w:val="24"/>
          <w:szCs w:val="24"/>
          <w:lang w:val="en-US" w:eastAsia="ja-JP"/>
        </w:rPr>
        <w:t>XVII</w:t>
      </w:r>
      <w:r w:rsidRPr="00092EE7">
        <w:rPr>
          <w:rFonts w:ascii="Times New Roman" w:eastAsia="MS Mincho" w:hAnsi="Times New Roman" w:cs="Times New Roman"/>
          <w:i/>
          <w:sz w:val="24"/>
          <w:szCs w:val="24"/>
          <w:lang w:eastAsia="ja-JP"/>
        </w:rPr>
        <w:t xml:space="preserve">-  </w:t>
      </w:r>
      <w:r w:rsidRPr="00092EE7">
        <w:rPr>
          <w:rFonts w:ascii="Times New Roman" w:eastAsia="MS Mincho" w:hAnsi="Times New Roman" w:cs="Times New Roman"/>
          <w:i/>
          <w:sz w:val="24"/>
          <w:szCs w:val="24"/>
          <w:lang w:val="en-US" w:eastAsia="ja-JP"/>
        </w:rPr>
        <w:t xml:space="preserve">XVIII </w:t>
      </w:r>
      <w:r w:rsidRPr="00092EE7">
        <w:rPr>
          <w:rFonts w:ascii="Times New Roman" w:eastAsia="MS Mincho" w:hAnsi="Times New Roman" w:cs="Times New Roman"/>
          <w:i/>
          <w:sz w:val="24"/>
          <w:szCs w:val="24"/>
          <w:lang w:eastAsia="ja-JP"/>
        </w:rPr>
        <w:t xml:space="preserve">в. м., Дрофа- 2016 г. </w:t>
      </w:r>
    </w:p>
    <w:p w:rsidR="00BB1441" w:rsidRPr="00092EE7" w:rsidRDefault="00BB1441" w:rsidP="00BB1441">
      <w:pPr>
        <w:numPr>
          <w:ilvl w:val="0"/>
          <w:numId w:val="16"/>
        </w:numPr>
        <w:spacing w:after="0" w:line="240" w:lineRule="auto"/>
        <w:rPr>
          <w:rFonts w:ascii="Times New Roman" w:eastAsia="MS Mincho" w:hAnsi="Times New Roman" w:cs="Times New Roman"/>
          <w:i/>
          <w:sz w:val="24"/>
          <w:szCs w:val="24"/>
          <w:lang w:eastAsia="ja-JP"/>
        </w:rPr>
      </w:pPr>
      <w:proofErr w:type="spellStart"/>
      <w:r w:rsidRPr="00092EE7">
        <w:rPr>
          <w:rFonts w:ascii="Times New Roman" w:eastAsia="MS Mincho" w:hAnsi="Times New Roman" w:cs="Times New Roman"/>
          <w:i/>
          <w:sz w:val="24"/>
          <w:szCs w:val="24"/>
          <w:lang w:eastAsia="ja-JP"/>
        </w:rPr>
        <w:t>Юдовская</w:t>
      </w:r>
      <w:proofErr w:type="spellEnd"/>
      <w:r w:rsidRPr="00092EE7">
        <w:rPr>
          <w:rFonts w:ascii="Times New Roman" w:eastAsia="MS Mincho" w:hAnsi="Times New Roman" w:cs="Times New Roman"/>
          <w:i/>
          <w:sz w:val="24"/>
          <w:szCs w:val="24"/>
          <w:lang w:eastAsia="ja-JP"/>
        </w:rPr>
        <w:t xml:space="preserve"> А. Я. Поурочные разработки по Новой истории, 1800-1913 </w:t>
      </w:r>
      <w:proofErr w:type="spellStart"/>
      <w:r w:rsidRPr="00092EE7">
        <w:rPr>
          <w:rFonts w:ascii="Times New Roman" w:eastAsia="MS Mincho" w:hAnsi="Times New Roman" w:cs="Times New Roman"/>
          <w:i/>
          <w:sz w:val="24"/>
          <w:szCs w:val="24"/>
          <w:lang w:eastAsia="ja-JP"/>
        </w:rPr>
        <w:t>гг</w:t>
      </w:r>
      <w:proofErr w:type="spellEnd"/>
      <w:r w:rsidRPr="00092EE7">
        <w:rPr>
          <w:rFonts w:ascii="Times New Roman" w:eastAsia="MS Mincho" w:hAnsi="Times New Roman" w:cs="Times New Roman"/>
          <w:i/>
          <w:sz w:val="24"/>
          <w:szCs w:val="24"/>
          <w:lang w:eastAsia="ja-JP"/>
        </w:rPr>
        <w:t xml:space="preserve">: пособие для 8 </w:t>
      </w:r>
      <w:proofErr w:type="spellStart"/>
      <w:r w:rsidRPr="00092EE7">
        <w:rPr>
          <w:rFonts w:ascii="Times New Roman" w:eastAsia="MS Mincho" w:hAnsi="Times New Roman" w:cs="Times New Roman"/>
          <w:i/>
          <w:sz w:val="24"/>
          <w:szCs w:val="24"/>
          <w:lang w:eastAsia="ja-JP"/>
        </w:rPr>
        <w:t>кл</w:t>
      </w:r>
      <w:proofErr w:type="spellEnd"/>
      <w:r w:rsidRPr="00092EE7">
        <w:rPr>
          <w:rFonts w:ascii="Times New Roman" w:eastAsia="MS Mincho" w:hAnsi="Times New Roman" w:cs="Times New Roman"/>
          <w:i/>
          <w:sz w:val="24"/>
          <w:szCs w:val="24"/>
          <w:lang w:eastAsia="ja-JP"/>
        </w:rPr>
        <w:t xml:space="preserve">. /А. Я. </w:t>
      </w:r>
      <w:proofErr w:type="spellStart"/>
      <w:r w:rsidRPr="00092EE7">
        <w:rPr>
          <w:rFonts w:ascii="Times New Roman" w:eastAsia="MS Mincho" w:hAnsi="Times New Roman" w:cs="Times New Roman"/>
          <w:i/>
          <w:sz w:val="24"/>
          <w:szCs w:val="24"/>
          <w:lang w:eastAsia="ja-JP"/>
        </w:rPr>
        <w:t>Юдовская</w:t>
      </w:r>
      <w:proofErr w:type="spellEnd"/>
      <w:r w:rsidRPr="00092EE7">
        <w:rPr>
          <w:rFonts w:ascii="Times New Roman" w:eastAsia="MS Mincho" w:hAnsi="Times New Roman" w:cs="Times New Roman"/>
          <w:i/>
          <w:sz w:val="24"/>
          <w:szCs w:val="24"/>
          <w:lang w:eastAsia="ja-JP"/>
        </w:rPr>
        <w:t>, Л. М. Ванюшкина. — М.: Просвещение, 2009.</w:t>
      </w:r>
    </w:p>
    <w:p w:rsidR="00BB1441" w:rsidRPr="00092EE7" w:rsidRDefault="00BB1441" w:rsidP="00BB1441">
      <w:pPr>
        <w:spacing w:after="0" w:line="240" w:lineRule="auto"/>
        <w:rPr>
          <w:rFonts w:ascii="Times New Roman" w:eastAsia="MS Mincho" w:hAnsi="Times New Roman" w:cs="Times New Roman"/>
          <w:i/>
          <w:sz w:val="24"/>
          <w:szCs w:val="24"/>
          <w:lang w:eastAsia="ja-JP"/>
        </w:rPr>
      </w:pPr>
      <w:r w:rsidRPr="00092EE7">
        <w:rPr>
          <w:rFonts w:ascii="Times New Roman" w:eastAsia="MS Mincho" w:hAnsi="Times New Roman" w:cs="Times New Roman"/>
          <w:i/>
          <w:sz w:val="24"/>
          <w:szCs w:val="24"/>
          <w:lang w:eastAsia="ja-JP"/>
        </w:rPr>
        <w:t>6.</w:t>
      </w:r>
      <w:r w:rsidRPr="00092EE7">
        <w:rPr>
          <w:rFonts w:ascii="Times New Roman" w:eastAsia="MS Mincho" w:hAnsi="Times New Roman" w:cs="Times New Roman"/>
          <w:i/>
          <w:sz w:val="24"/>
          <w:szCs w:val="24"/>
          <w:lang w:eastAsia="ja-JP"/>
        </w:rPr>
        <w:tab/>
      </w:r>
      <w:proofErr w:type="spellStart"/>
      <w:r w:rsidRPr="00092EE7">
        <w:rPr>
          <w:rFonts w:ascii="Times New Roman" w:eastAsia="MS Mincho" w:hAnsi="Times New Roman" w:cs="Times New Roman"/>
          <w:i/>
          <w:iCs/>
          <w:sz w:val="24"/>
          <w:szCs w:val="24"/>
          <w:lang w:eastAsia="ja-JP"/>
        </w:rPr>
        <w:t>Стам</w:t>
      </w:r>
      <w:proofErr w:type="spellEnd"/>
      <w:r w:rsidRPr="00092EE7">
        <w:rPr>
          <w:rFonts w:ascii="Times New Roman" w:eastAsia="MS Mincho" w:hAnsi="Times New Roman" w:cs="Times New Roman"/>
          <w:i/>
          <w:iCs/>
          <w:sz w:val="24"/>
          <w:szCs w:val="24"/>
          <w:lang w:eastAsia="ja-JP"/>
        </w:rPr>
        <w:t xml:space="preserve"> С. М. </w:t>
      </w:r>
      <w:r w:rsidRPr="00092EE7">
        <w:rPr>
          <w:rFonts w:ascii="Times New Roman" w:eastAsia="MS Mincho" w:hAnsi="Times New Roman" w:cs="Times New Roman"/>
          <w:i/>
          <w:sz w:val="24"/>
          <w:szCs w:val="24"/>
          <w:lang w:eastAsia="ja-JP"/>
        </w:rPr>
        <w:t>Корифеи Возрождения. Искусство и идеи</w:t>
      </w:r>
      <w:r w:rsidRPr="00092EE7">
        <w:rPr>
          <w:rFonts w:ascii="Times New Roman" w:eastAsia="MS Mincho" w:hAnsi="Times New Roman" w:cs="Times New Roman"/>
          <w:i/>
          <w:sz w:val="24"/>
          <w:szCs w:val="24"/>
          <w:lang w:eastAsia="ja-JP"/>
        </w:rPr>
        <w:br/>
        <w:t xml:space="preserve">гуманистического свободомыслия. В 2 кн. / С. М. </w:t>
      </w:r>
      <w:proofErr w:type="spellStart"/>
      <w:r w:rsidRPr="00092EE7">
        <w:rPr>
          <w:rFonts w:ascii="Times New Roman" w:eastAsia="MS Mincho" w:hAnsi="Times New Roman" w:cs="Times New Roman"/>
          <w:i/>
          <w:sz w:val="24"/>
          <w:szCs w:val="24"/>
          <w:lang w:eastAsia="ja-JP"/>
        </w:rPr>
        <w:t>Стам</w:t>
      </w:r>
      <w:proofErr w:type="spellEnd"/>
      <w:r w:rsidRPr="00092EE7">
        <w:rPr>
          <w:rFonts w:ascii="Times New Roman" w:eastAsia="MS Mincho" w:hAnsi="Times New Roman" w:cs="Times New Roman"/>
          <w:i/>
          <w:sz w:val="24"/>
          <w:szCs w:val="24"/>
          <w:lang w:eastAsia="ja-JP"/>
        </w:rPr>
        <w:t>. — Са</w:t>
      </w:r>
      <w:r w:rsidRPr="00092EE7">
        <w:rPr>
          <w:rFonts w:ascii="Times New Roman" w:eastAsia="MS Mincho" w:hAnsi="Times New Roman" w:cs="Times New Roman"/>
          <w:i/>
          <w:sz w:val="24"/>
          <w:szCs w:val="24"/>
          <w:lang w:eastAsia="ja-JP"/>
        </w:rPr>
        <w:softHyphen/>
        <w:t>ратов, 1991.</w:t>
      </w:r>
    </w:p>
    <w:p w:rsidR="00BB1441" w:rsidRPr="00092EE7" w:rsidRDefault="00BB1441" w:rsidP="00BB1441">
      <w:pPr>
        <w:spacing w:after="0" w:line="240" w:lineRule="auto"/>
        <w:rPr>
          <w:rFonts w:ascii="Times New Roman" w:eastAsia="MS Mincho" w:hAnsi="Times New Roman" w:cs="Times New Roman"/>
          <w:i/>
          <w:sz w:val="24"/>
          <w:szCs w:val="24"/>
          <w:lang w:eastAsia="ja-JP"/>
        </w:rPr>
      </w:pPr>
      <w:r w:rsidRPr="00092EE7">
        <w:rPr>
          <w:rFonts w:ascii="Times New Roman" w:eastAsia="MS Mincho" w:hAnsi="Times New Roman" w:cs="Times New Roman"/>
          <w:i/>
          <w:iCs/>
          <w:sz w:val="24"/>
          <w:szCs w:val="24"/>
          <w:lang w:eastAsia="ja-JP"/>
        </w:rPr>
        <w:t xml:space="preserve">Политическое развитие Европы в </w:t>
      </w:r>
      <w:r w:rsidRPr="00092EE7">
        <w:rPr>
          <w:rFonts w:ascii="Times New Roman" w:eastAsia="MS Mincho" w:hAnsi="Times New Roman" w:cs="Times New Roman"/>
          <w:i/>
          <w:iCs/>
          <w:sz w:val="24"/>
          <w:szCs w:val="24"/>
          <w:lang w:val="en-US" w:eastAsia="ja-JP"/>
        </w:rPr>
        <w:t>XVI</w:t>
      </w:r>
      <w:r w:rsidRPr="00092EE7">
        <w:rPr>
          <w:rFonts w:ascii="Times New Roman" w:eastAsia="MS Mincho" w:hAnsi="Times New Roman" w:cs="Times New Roman"/>
          <w:i/>
          <w:sz w:val="24"/>
          <w:szCs w:val="24"/>
          <w:lang w:eastAsia="ja-JP"/>
        </w:rPr>
        <w:t>—</w:t>
      </w:r>
      <w:r w:rsidRPr="00092EE7">
        <w:rPr>
          <w:rFonts w:ascii="Times New Roman" w:eastAsia="MS Mincho" w:hAnsi="Times New Roman" w:cs="Times New Roman"/>
          <w:i/>
          <w:iCs/>
          <w:sz w:val="24"/>
          <w:szCs w:val="24"/>
          <w:lang w:val="en-US" w:eastAsia="ja-JP"/>
        </w:rPr>
        <w:t>XVII</w:t>
      </w:r>
      <w:r w:rsidRPr="00092EE7">
        <w:rPr>
          <w:rFonts w:ascii="Times New Roman" w:eastAsia="MS Mincho" w:hAnsi="Times New Roman" w:cs="Times New Roman"/>
          <w:i/>
          <w:iCs/>
          <w:sz w:val="24"/>
          <w:szCs w:val="24"/>
          <w:lang w:eastAsia="ja-JP"/>
        </w:rPr>
        <w:t>вв.:</w:t>
      </w:r>
    </w:p>
    <w:p w:rsidR="00BB1441" w:rsidRPr="00092EE7" w:rsidRDefault="00BB1441" w:rsidP="00BB1441">
      <w:pPr>
        <w:numPr>
          <w:ilvl w:val="0"/>
          <w:numId w:val="24"/>
        </w:numPr>
        <w:spacing w:after="0" w:line="240" w:lineRule="auto"/>
        <w:rPr>
          <w:rFonts w:ascii="Times New Roman" w:eastAsia="MS Mincho" w:hAnsi="Times New Roman" w:cs="Times New Roman"/>
          <w:i/>
          <w:sz w:val="24"/>
          <w:szCs w:val="24"/>
          <w:lang w:eastAsia="ja-JP"/>
        </w:rPr>
      </w:pPr>
      <w:r w:rsidRPr="00092EE7">
        <w:rPr>
          <w:rFonts w:ascii="Times New Roman" w:eastAsia="MS Mincho" w:hAnsi="Times New Roman" w:cs="Times New Roman"/>
          <w:i/>
          <w:iCs/>
          <w:sz w:val="24"/>
          <w:szCs w:val="24"/>
          <w:lang w:eastAsia="ja-JP"/>
        </w:rPr>
        <w:t xml:space="preserve">Дюма А. </w:t>
      </w:r>
      <w:r w:rsidRPr="00092EE7">
        <w:rPr>
          <w:rFonts w:ascii="Times New Roman" w:eastAsia="MS Mincho" w:hAnsi="Times New Roman" w:cs="Times New Roman"/>
          <w:i/>
          <w:sz w:val="24"/>
          <w:szCs w:val="24"/>
          <w:lang w:eastAsia="ja-JP"/>
        </w:rPr>
        <w:t xml:space="preserve">Собрание сочинений. В 20 т. Королева Марго. Графиня </w:t>
      </w:r>
      <w:proofErr w:type="spellStart"/>
      <w:r w:rsidRPr="00092EE7">
        <w:rPr>
          <w:rFonts w:ascii="Times New Roman" w:eastAsia="MS Mincho" w:hAnsi="Times New Roman" w:cs="Times New Roman"/>
          <w:i/>
          <w:sz w:val="24"/>
          <w:szCs w:val="24"/>
          <w:lang w:eastAsia="ja-JP"/>
        </w:rPr>
        <w:t>Монсоро</w:t>
      </w:r>
      <w:proofErr w:type="spellEnd"/>
      <w:r w:rsidRPr="00092EE7">
        <w:rPr>
          <w:rFonts w:ascii="Times New Roman" w:eastAsia="MS Mincho" w:hAnsi="Times New Roman" w:cs="Times New Roman"/>
          <w:i/>
          <w:sz w:val="24"/>
          <w:szCs w:val="24"/>
          <w:lang w:eastAsia="ja-JP"/>
        </w:rPr>
        <w:t xml:space="preserve">. Сорок пять. Людовик </w:t>
      </w:r>
      <w:r w:rsidRPr="00092EE7">
        <w:rPr>
          <w:rFonts w:ascii="Times New Roman" w:eastAsia="MS Mincho" w:hAnsi="Times New Roman" w:cs="Times New Roman"/>
          <w:i/>
          <w:sz w:val="24"/>
          <w:szCs w:val="24"/>
          <w:lang w:val="en-US" w:eastAsia="ja-JP"/>
        </w:rPr>
        <w:t>XIV</w:t>
      </w:r>
      <w:r w:rsidRPr="00092EE7">
        <w:rPr>
          <w:rFonts w:ascii="Times New Roman" w:eastAsia="MS Mincho" w:hAnsi="Times New Roman" w:cs="Times New Roman"/>
          <w:i/>
          <w:sz w:val="24"/>
          <w:szCs w:val="24"/>
          <w:lang w:eastAsia="ja-JP"/>
        </w:rPr>
        <w:t xml:space="preserve"> и его век. Людовик </w:t>
      </w:r>
      <w:r w:rsidRPr="00092EE7">
        <w:rPr>
          <w:rFonts w:ascii="Times New Roman" w:eastAsia="MS Mincho" w:hAnsi="Times New Roman" w:cs="Times New Roman"/>
          <w:i/>
          <w:sz w:val="24"/>
          <w:szCs w:val="24"/>
          <w:lang w:val="en-US" w:eastAsia="ja-JP"/>
        </w:rPr>
        <w:t>XV</w:t>
      </w:r>
      <w:r w:rsidRPr="00092EE7">
        <w:rPr>
          <w:rFonts w:ascii="Times New Roman" w:eastAsia="MS Mincho" w:hAnsi="Times New Roman" w:cs="Times New Roman"/>
          <w:i/>
          <w:sz w:val="24"/>
          <w:szCs w:val="24"/>
          <w:lang w:eastAsia="ja-JP"/>
        </w:rPr>
        <w:t xml:space="preserve"> </w:t>
      </w:r>
      <w:proofErr w:type="spellStart"/>
      <w:r w:rsidRPr="00092EE7">
        <w:rPr>
          <w:rFonts w:ascii="Times New Roman" w:eastAsia="MS Mincho" w:hAnsi="Times New Roman" w:cs="Times New Roman"/>
          <w:i/>
          <w:sz w:val="24"/>
          <w:szCs w:val="24"/>
          <w:lang w:eastAsia="ja-JP"/>
        </w:rPr>
        <w:t>Асканио</w:t>
      </w:r>
      <w:proofErr w:type="spellEnd"/>
      <w:r w:rsidRPr="00092EE7">
        <w:rPr>
          <w:rFonts w:ascii="Times New Roman" w:eastAsia="MS Mincho" w:hAnsi="Times New Roman" w:cs="Times New Roman"/>
          <w:i/>
          <w:sz w:val="24"/>
          <w:szCs w:val="24"/>
          <w:lang w:eastAsia="ja-JP"/>
        </w:rPr>
        <w:t xml:space="preserve">. Три мушкетёра. Двадцать лет спустя. Виконт де </w:t>
      </w:r>
      <w:proofErr w:type="spellStart"/>
      <w:r w:rsidRPr="00092EE7">
        <w:rPr>
          <w:rFonts w:ascii="Times New Roman" w:eastAsia="MS Mincho" w:hAnsi="Times New Roman" w:cs="Times New Roman"/>
          <w:i/>
          <w:sz w:val="24"/>
          <w:szCs w:val="24"/>
          <w:lang w:eastAsia="ja-JP"/>
        </w:rPr>
        <w:t>Бражелон</w:t>
      </w:r>
      <w:proofErr w:type="spellEnd"/>
      <w:r w:rsidRPr="00092EE7">
        <w:rPr>
          <w:rFonts w:ascii="Times New Roman" w:eastAsia="MS Mincho" w:hAnsi="Times New Roman" w:cs="Times New Roman"/>
          <w:i/>
          <w:sz w:val="24"/>
          <w:szCs w:val="24"/>
          <w:lang w:eastAsia="ja-JP"/>
        </w:rPr>
        <w:t>, или Десять лет спустя /А. Дюма. — М., 2001.</w:t>
      </w:r>
    </w:p>
    <w:p w:rsidR="00BB1441" w:rsidRPr="00092EE7" w:rsidRDefault="00BB1441" w:rsidP="00BB1441">
      <w:pPr>
        <w:numPr>
          <w:ilvl w:val="0"/>
          <w:numId w:val="24"/>
        </w:numPr>
        <w:spacing w:after="0" w:line="240" w:lineRule="auto"/>
        <w:rPr>
          <w:rFonts w:ascii="Times New Roman" w:eastAsia="MS Mincho" w:hAnsi="Times New Roman" w:cs="Times New Roman"/>
          <w:i/>
          <w:sz w:val="24"/>
          <w:szCs w:val="24"/>
          <w:lang w:eastAsia="ja-JP"/>
        </w:rPr>
      </w:pPr>
      <w:r w:rsidRPr="00092EE7">
        <w:rPr>
          <w:rFonts w:ascii="Times New Roman" w:eastAsia="MS Mincho" w:hAnsi="Times New Roman" w:cs="Times New Roman"/>
          <w:i/>
          <w:iCs/>
          <w:sz w:val="24"/>
          <w:szCs w:val="24"/>
          <w:lang w:eastAsia="ja-JP"/>
        </w:rPr>
        <w:t xml:space="preserve">Манн Г. </w:t>
      </w:r>
      <w:r w:rsidRPr="00092EE7">
        <w:rPr>
          <w:rFonts w:ascii="Times New Roman" w:eastAsia="MS Mincho" w:hAnsi="Times New Roman" w:cs="Times New Roman"/>
          <w:i/>
          <w:sz w:val="24"/>
          <w:szCs w:val="24"/>
          <w:lang w:eastAsia="ja-JP"/>
        </w:rPr>
        <w:t xml:space="preserve">Молодые годы короля Генриха </w:t>
      </w:r>
      <w:r w:rsidRPr="00092EE7">
        <w:rPr>
          <w:rFonts w:ascii="Times New Roman" w:eastAsia="MS Mincho" w:hAnsi="Times New Roman" w:cs="Times New Roman"/>
          <w:i/>
          <w:sz w:val="24"/>
          <w:szCs w:val="24"/>
          <w:lang w:val="en-US" w:eastAsia="ja-JP"/>
        </w:rPr>
        <w:t>IV</w:t>
      </w:r>
      <w:r w:rsidRPr="00092EE7">
        <w:rPr>
          <w:rFonts w:ascii="Times New Roman" w:eastAsia="MS Mincho" w:hAnsi="Times New Roman" w:cs="Times New Roman"/>
          <w:i/>
          <w:sz w:val="24"/>
          <w:szCs w:val="24"/>
          <w:lang w:eastAsia="ja-JP"/>
        </w:rPr>
        <w:t xml:space="preserve">/Г. </w:t>
      </w:r>
      <w:proofErr w:type="gramStart"/>
      <w:r w:rsidRPr="00092EE7">
        <w:rPr>
          <w:rFonts w:ascii="Times New Roman" w:eastAsia="MS Mincho" w:hAnsi="Times New Roman" w:cs="Times New Roman"/>
          <w:i/>
          <w:sz w:val="24"/>
          <w:szCs w:val="24"/>
          <w:lang w:eastAsia="ja-JP"/>
        </w:rPr>
        <w:t>Манн.—</w:t>
      </w:r>
      <w:proofErr w:type="gramEnd"/>
      <w:r w:rsidRPr="00092EE7">
        <w:rPr>
          <w:rFonts w:ascii="Times New Roman" w:eastAsia="MS Mincho" w:hAnsi="Times New Roman" w:cs="Times New Roman"/>
          <w:i/>
          <w:sz w:val="24"/>
          <w:szCs w:val="24"/>
          <w:lang w:eastAsia="ja-JP"/>
        </w:rPr>
        <w:t xml:space="preserve"> М., 2003.</w:t>
      </w:r>
    </w:p>
    <w:p w:rsidR="00BB1441" w:rsidRPr="003F39A0" w:rsidRDefault="00BB1441" w:rsidP="00BB1441">
      <w:pPr>
        <w:numPr>
          <w:ilvl w:val="0"/>
          <w:numId w:val="25"/>
        </w:numPr>
        <w:spacing w:after="0" w:line="240" w:lineRule="auto"/>
        <w:rPr>
          <w:rFonts w:ascii="Times New Roman" w:eastAsia="MS Mincho" w:hAnsi="Times New Roman" w:cs="Times New Roman"/>
          <w:i/>
          <w:sz w:val="24"/>
          <w:szCs w:val="24"/>
          <w:lang w:eastAsia="ja-JP"/>
        </w:rPr>
      </w:pPr>
      <w:r w:rsidRPr="00092EE7">
        <w:rPr>
          <w:rFonts w:ascii="Times New Roman" w:eastAsia="MS Mincho" w:hAnsi="Times New Roman" w:cs="Times New Roman"/>
          <w:i/>
          <w:iCs/>
          <w:sz w:val="24"/>
          <w:szCs w:val="24"/>
          <w:lang w:eastAsia="ja-JP"/>
        </w:rPr>
        <w:t xml:space="preserve">Цвейг С. </w:t>
      </w:r>
      <w:r w:rsidRPr="00092EE7">
        <w:rPr>
          <w:rFonts w:ascii="Times New Roman" w:eastAsia="MS Mincho" w:hAnsi="Times New Roman" w:cs="Times New Roman"/>
          <w:i/>
          <w:sz w:val="24"/>
          <w:szCs w:val="24"/>
          <w:lang w:eastAsia="ja-JP"/>
        </w:rPr>
        <w:t>Мария Стюарт/С. Цвейг. — М., 2008.</w:t>
      </w:r>
    </w:p>
    <w:p w:rsidR="00BB1441" w:rsidRPr="00092EE7" w:rsidRDefault="00BB1441" w:rsidP="00BB1441">
      <w:pPr>
        <w:spacing w:after="0" w:line="240" w:lineRule="auto"/>
        <w:rPr>
          <w:rFonts w:ascii="Times New Roman" w:eastAsia="MS Mincho" w:hAnsi="Times New Roman" w:cs="Times New Roman"/>
          <w:i/>
          <w:sz w:val="24"/>
          <w:szCs w:val="24"/>
          <w:lang w:eastAsia="ja-JP"/>
        </w:rPr>
      </w:pPr>
      <w:r w:rsidRPr="00092EE7">
        <w:rPr>
          <w:rFonts w:ascii="Times New Roman" w:eastAsia="MS Mincho" w:hAnsi="Times New Roman" w:cs="Times New Roman"/>
          <w:i/>
          <w:sz w:val="24"/>
          <w:szCs w:val="24"/>
          <w:lang w:eastAsia="ja-JP"/>
        </w:rPr>
        <w:t>ИКТ:</w:t>
      </w:r>
    </w:p>
    <w:p w:rsidR="00BB1441" w:rsidRPr="00092EE7" w:rsidRDefault="00BB1441" w:rsidP="00BB1441">
      <w:pPr>
        <w:spacing w:after="0" w:line="240" w:lineRule="auto"/>
        <w:rPr>
          <w:rFonts w:ascii="Times New Roman" w:eastAsia="MS Mincho" w:hAnsi="Times New Roman" w:cs="Times New Roman"/>
          <w:i/>
          <w:sz w:val="24"/>
          <w:szCs w:val="24"/>
          <w:lang w:eastAsia="ja-JP"/>
        </w:rPr>
      </w:pPr>
      <w:r w:rsidRPr="00092EE7">
        <w:rPr>
          <w:rFonts w:ascii="Times New Roman" w:eastAsia="MS Mincho" w:hAnsi="Times New Roman" w:cs="Times New Roman"/>
          <w:i/>
          <w:sz w:val="24"/>
          <w:szCs w:val="24"/>
          <w:lang w:eastAsia="ja-JP"/>
        </w:rPr>
        <w:t>1. Электронный учебник: Всеобщая история, 8 класс.</w:t>
      </w:r>
    </w:p>
    <w:p w:rsidR="00BB1441" w:rsidRPr="00092EE7" w:rsidRDefault="00BB1441" w:rsidP="00BB1441">
      <w:pPr>
        <w:spacing w:after="0" w:line="240" w:lineRule="auto"/>
        <w:rPr>
          <w:rFonts w:ascii="Times New Roman" w:eastAsia="MS Mincho" w:hAnsi="Times New Roman" w:cs="Times New Roman"/>
          <w:i/>
          <w:sz w:val="24"/>
          <w:szCs w:val="24"/>
          <w:lang w:eastAsia="ja-JP"/>
        </w:rPr>
      </w:pPr>
      <w:r w:rsidRPr="00092EE7">
        <w:rPr>
          <w:rFonts w:ascii="Times New Roman" w:eastAsia="MS Mincho" w:hAnsi="Times New Roman" w:cs="Times New Roman"/>
          <w:i/>
          <w:sz w:val="24"/>
          <w:szCs w:val="24"/>
          <w:lang w:eastAsia="ja-JP"/>
        </w:rPr>
        <w:t>2. БЭНП «История Нового времени»</w:t>
      </w:r>
    </w:p>
    <w:p w:rsidR="00BB1441" w:rsidRPr="00092EE7" w:rsidRDefault="00BB1441" w:rsidP="00BB1441">
      <w:pPr>
        <w:spacing w:after="0" w:line="240" w:lineRule="auto"/>
        <w:rPr>
          <w:rFonts w:ascii="Times New Roman" w:eastAsia="MS Mincho" w:hAnsi="Times New Roman" w:cs="Times New Roman"/>
          <w:i/>
          <w:sz w:val="24"/>
          <w:szCs w:val="24"/>
          <w:lang w:eastAsia="ja-JP"/>
        </w:rPr>
      </w:pPr>
      <w:r w:rsidRPr="00092EE7">
        <w:rPr>
          <w:rFonts w:ascii="Times New Roman" w:eastAsia="MS Mincho" w:hAnsi="Times New Roman" w:cs="Times New Roman"/>
          <w:i/>
          <w:sz w:val="24"/>
          <w:szCs w:val="24"/>
          <w:lang w:eastAsia="ja-JP"/>
        </w:rPr>
        <w:t xml:space="preserve">3. Презентации по курсу истории Нового времени. </w:t>
      </w:r>
    </w:p>
    <w:p w:rsidR="00BB1441" w:rsidRPr="00092EE7" w:rsidRDefault="00BB1441" w:rsidP="00BB1441">
      <w:pPr>
        <w:spacing w:after="0" w:line="240" w:lineRule="auto"/>
        <w:rPr>
          <w:rFonts w:ascii="Times New Roman" w:eastAsia="MS Mincho" w:hAnsi="Times New Roman" w:cs="Times New Roman"/>
          <w:i/>
          <w:sz w:val="24"/>
          <w:szCs w:val="24"/>
          <w:lang w:eastAsia="ja-JP"/>
        </w:rPr>
      </w:pPr>
      <w:r w:rsidRPr="00092EE7">
        <w:rPr>
          <w:rFonts w:ascii="Times New Roman" w:eastAsia="MS Mincho" w:hAnsi="Times New Roman" w:cs="Times New Roman"/>
          <w:i/>
          <w:sz w:val="24"/>
          <w:szCs w:val="24"/>
          <w:lang w:eastAsia="ja-JP"/>
        </w:rPr>
        <w:t xml:space="preserve">4. Уроки </w:t>
      </w:r>
      <w:proofErr w:type="spellStart"/>
      <w:r w:rsidRPr="00092EE7">
        <w:rPr>
          <w:rFonts w:ascii="Times New Roman" w:eastAsia="MS Mincho" w:hAnsi="Times New Roman" w:cs="Times New Roman"/>
          <w:i/>
          <w:sz w:val="24"/>
          <w:szCs w:val="24"/>
          <w:lang w:eastAsia="ja-JP"/>
        </w:rPr>
        <w:t>КиМ</w:t>
      </w:r>
      <w:proofErr w:type="spellEnd"/>
      <w:r w:rsidRPr="00092EE7">
        <w:rPr>
          <w:rFonts w:ascii="Times New Roman" w:eastAsia="MS Mincho" w:hAnsi="Times New Roman" w:cs="Times New Roman"/>
          <w:i/>
          <w:sz w:val="24"/>
          <w:szCs w:val="24"/>
          <w:lang w:eastAsia="ja-JP"/>
        </w:rPr>
        <w:t>. «История Нового мира»</w:t>
      </w:r>
    </w:p>
    <w:p w:rsidR="00BB1441" w:rsidRPr="00092EE7" w:rsidRDefault="00BB1441" w:rsidP="00BB1441">
      <w:pPr>
        <w:spacing w:after="0" w:line="240" w:lineRule="auto"/>
        <w:rPr>
          <w:rFonts w:ascii="Times New Roman" w:eastAsia="MS Mincho" w:hAnsi="Times New Roman" w:cs="Times New Roman"/>
          <w:i/>
          <w:sz w:val="24"/>
          <w:szCs w:val="24"/>
          <w:lang w:eastAsia="ja-JP"/>
        </w:rPr>
      </w:pPr>
      <w:r w:rsidRPr="00092EE7">
        <w:rPr>
          <w:rFonts w:ascii="Times New Roman" w:eastAsia="MS Mincho" w:hAnsi="Times New Roman" w:cs="Times New Roman"/>
          <w:i/>
          <w:sz w:val="24"/>
          <w:szCs w:val="24"/>
          <w:lang w:eastAsia="ja-JP"/>
        </w:rPr>
        <w:t>Наглядный материал</w:t>
      </w:r>
    </w:p>
    <w:p w:rsidR="00BB1441" w:rsidRPr="00092EE7" w:rsidRDefault="00BB1441" w:rsidP="00BB1441">
      <w:pPr>
        <w:numPr>
          <w:ilvl w:val="0"/>
          <w:numId w:val="27"/>
        </w:numPr>
        <w:spacing w:after="0" w:line="240" w:lineRule="auto"/>
        <w:rPr>
          <w:rFonts w:ascii="Times New Roman" w:eastAsia="MS Mincho" w:hAnsi="Times New Roman" w:cs="Times New Roman"/>
          <w:i/>
          <w:sz w:val="24"/>
          <w:szCs w:val="24"/>
          <w:lang w:eastAsia="ja-JP"/>
        </w:rPr>
      </w:pPr>
      <w:r w:rsidRPr="00092EE7">
        <w:rPr>
          <w:rFonts w:ascii="Times New Roman" w:eastAsia="MS Mincho" w:hAnsi="Times New Roman" w:cs="Times New Roman"/>
          <w:i/>
          <w:sz w:val="24"/>
          <w:szCs w:val="24"/>
          <w:lang w:eastAsia="ja-JP"/>
        </w:rPr>
        <w:t>Настенные исторические карты</w:t>
      </w:r>
    </w:p>
    <w:p w:rsidR="00BB1441" w:rsidRPr="003F39A0" w:rsidRDefault="00BB1441" w:rsidP="003F39A0">
      <w:pPr>
        <w:numPr>
          <w:ilvl w:val="0"/>
          <w:numId w:val="27"/>
        </w:numPr>
        <w:spacing w:after="0" w:line="240" w:lineRule="auto"/>
        <w:rPr>
          <w:rFonts w:ascii="Times New Roman" w:eastAsia="MS Mincho" w:hAnsi="Times New Roman" w:cs="Times New Roman"/>
          <w:i/>
          <w:sz w:val="24"/>
          <w:szCs w:val="24"/>
          <w:lang w:eastAsia="ja-JP"/>
        </w:rPr>
      </w:pPr>
      <w:r w:rsidRPr="00092EE7">
        <w:rPr>
          <w:rFonts w:ascii="Times New Roman" w:eastAsia="MS Mincho" w:hAnsi="Times New Roman" w:cs="Times New Roman"/>
          <w:i/>
          <w:sz w:val="24"/>
          <w:szCs w:val="24"/>
          <w:lang w:eastAsia="ja-JP"/>
        </w:rPr>
        <w:t xml:space="preserve">Атласы по истории России с древнейших времен до конца </w:t>
      </w:r>
      <w:r w:rsidRPr="00092EE7">
        <w:rPr>
          <w:rFonts w:ascii="Times New Roman" w:eastAsia="MS Mincho" w:hAnsi="Times New Roman" w:cs="Times New Roman"/>
          <w:i/>
          <w:sz w:val="24"/>
          <w:szCs w:val="24"/>
          <w:lang w:val="en-US" w:eastAsia="ja-JP"/>
        </w:rPr>
        <w:t>XVI</w:t>
      </w:r>
      <w:r w:rsidRPr="00092EE7">
        <w:rPr>
          <w:rFonts w:ascii="Times New Roman" w:eastAsia="MS Mincho" w:hAnsi="Times New Roman" w:cs="Times New Roman"/>
          <w:i/>
          <w:sz w:val="24"/>
          <w:szCs w:val="24"/>
          <w:lang w:eastAsia="ja-JP"/>
        </w:rPr>
        <w:t xml:space="preserve"> в</w:t>
      </w:r>
    </w:p>
    <w:p w:rsidR="00BB1441" w:rsidRPr="00092EE7" w:rsidRDefault="00BB1441" w:rsidP="00BB1441">
      <w:pPr>
        <w:numPr>
          <w:ilvl w:val="0"/>
          <w:numId w:val="27"/>
        </w:numPr>
        <w:spacing w:after="0" w:line="240" w:lineRule="auto"/>
        <w:rPr>
          <w:rFonts w:ascii="Times New Roman" w:eastAsia="MS Mincho" w:hAnsi="Times New Roman" w:cs="Times New Roman"/>
          <w:i/>
          <w:sz w:val="24"/>
          <w:szCs w:val="24"/>
          <w:lang w:eastAsia="ja-JP"/>
        </w:rPr>
      </w:pPr>
      <w:r w:rsidRPr="00092EE7">
        <w:rPr>
          <w:rFonts w:ascii="Times New Roman" w:eastAsia="MS Mincho" w:hAnsi="Times New Roman" w:cs="Times New Roman"/>
          <w:i/>
          <w:sz w:val="24"/>
          <w:szCs w:val="24"/>
          <w:lang w:eastAsia="ja-JP"/>
        </w:rPr>
        <w:t xml:space="preserve">Настенные карты по истории средних веков. </w:t>
      </w:r>
    </w:p>
    <w:p w:rsidR="00BB1441" w:rsidRPr="00092EE7" w:rsidRDefault="00BB1441" w:rsidP="00BB1441">
      <w:pPr>
        <w:spacing w:after="0" w:line="240" w:lineRule="auto"/>
        <w:rPr>
          <w:rFonts w:ascii="Times New Roman" w:eastAsia="MS Mincho" w:hAnsi="Times New Roman" w:cs="Times New Roman"/>
          <w:bCs/>
          <w:i/>
          <w:sz w:val="24"/>
          <w:szCs w:val="24"/>
          <w:lang w:eastAsia="ja-JP"/>
        </w:rPr>
      </w:pPr>
    </w:p>
    <w:tbl>
      <w:tblPr>
        <w:tblpPr w:leftFromText="180" w:rightFromText="180" w:bottomFromText="200" w:vertAnchor="page" w:horzAnchor="margin" w:tblpXSpec="right" w:tblpY="1471"/>
        <w:tblW w:w="13483" w:type="dxa"/>
        <w:tblLayout w:type="fixed"/>
        <w:tblLook w:val="04A0" w:firstRow="1" w:lastRow="0" w:firstColumn="1" w:lastColumn="0" w:noHBand="0" w:noVBand="1"/>
      </w:tblPr>
      <w:tblGrid>
        <w:gridCol w:w="6960"/>
        <w:gridCol w:w="6523"/>
      </w:tblGrid>
      <w:tr w:rsidR="003F39A0" w:rsidRPr="003F39A0" w:rsidTr="00A95FB3">
        <w:trPr>
          <w:trHeight w:val="3116"/>
        </w:trPr>
        <w:tc>
          <w:tcPr>
            <w:tcW w:w="6960" w:type="dxa"/>
          </w:tcPr>
          <w:p w:rsidR="003F39A0" w:rsidRPr="003F39A0" w:rsidRDefault="003F39A0" w:rsidP="003F39A0">
            <w:pPr>
              <w:spacing w:after="0" w:line="240" w:lineRule="auto"/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eastAsia="ja-JP"/>
              </w:rPr>
            </w:pPr>
            <w:r w:rsidRPr="003F39A0"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eastAsia="ja-JP"/>
              </w:rPr>
              <w:lastRenderedPageBreak/>
              <w:t>РАССМОТРЕНО</w:t>
            </w:r>
          </w:p>
          <w:p w:rsidR="003F39A0" w:rsidRPr="003F39A0" w:rsidRDefault="003F39A0" w:rsidP="003F39A0">
            <w:pPr>
              <w:spacing w:after="0" w:line="240" w:lineRule="auto"/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eastAsia="ja-JP"/>
              </w:rPr>
            </w:pPr>
          </w:p>
          <w:p w:rsidR="003F39A0" w:rsidRPr="003F39A0" w:rsidRDefault="003F39A0" w:rsidP="003F39A0">
            <w:pPr>
              <w:spacing w:after="0" w:line="240" w:lineRule="auto"/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eastAsia="ja-JP"/>
              </w:rPr>
            </w:pPr>
            <w:r w:rsidRPr="003F39A0"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eastAsia="ja-JP"/>
              </w:rPr>
              <w:t xml:space="preserve">на заседании ШМО учителей </w:t>
            </w:r>
          </w:p>
          <w:p w:rsidR="003F39A0" w:rsidRPr="003F39A0" w:rsidRDefault="003F39A0" w:rsidP="003F39A0">
            <w:pPr>
              <w:spacing w:after="0" w:line="240" w:lineRule="auto"/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eastAsia="ja-JP"/>
              </w:rPr>
            </w:pPr>
          </w:p>
          <w:p w:rsidR="003F39A0" w:rsidRPr="003F39A0" w:rsidRDefault="003F39A0" w:rsidP="003F39A0">
            <w:pPr>
              <w:spacing w:after="0" w:line="240" w:lineRule="auto"/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eastAsia="ja-JP"/>
              </w:rPr>
            </w:pPr>
            <w:r w:rsidRPr="003F39A0"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eastAsia="ja-JP"/>
              </w:rPr>
              <w:t>_____________________________________</w:t>
            </w:r>
          </w:p>
          <w:p w:rsidR="003F39A0" w:rsidRPr="003F39A0" w:rsidRDefault="003F39A0" w:rsidP="003F39A0">
            <w:pPr>
              <w:spacing w:after="0" w:line="240" w:lineRule="auto"/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eastAsia="ja-JP"/>
              </w:rPr>
            </w:pPr>
          </w:p>
          <w:p w:rsidR="003F39A0" w:rsidRPr="003F39A0" w:rsidRDefault="003F39A0" w:rsidP="003F39A0">
            <w:pPr>
              <w:spacing w:after="0" w:line="240" w:lineRule="auto"/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eastAsia="ja-JP"/>
              </w:rPr>
            </w:pPr>
            <w:r w:rsidRPr="003F39A0"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eastAsia="ja-JP"/>
              </w:rPr>
              <w:t>______________________________________</w:t>
            </w:r>
          </w:p>
          <w:p w:rsidR="003F39A0" w:rsidRPr="003F39A0" w:rsidRDefault="003F39A0" w:rsidP="003F39A0">
            <w:pPr>
              <w:spacing w:after="0" w:line="240" w:lineRule="auto"/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eastAsia="ja-JP"/>
              </w:rPr>
            </w:pPr>
            <w:r w:rsidRPr="003F39A0"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eastAsia="ja-JP"/>
              </w:rPr>
              <w:t xml:space="preserve">                  Протокол № ____от «____</w:t>
            </w:r>
            <w:proofErr w:type="gramStart"/>
            <w:r w:rsidRPr="003F39A0"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eastAsia="ja-JP"/>
              </w:rPr>
              <w:t>_»_</w:t>
            </w:r>
            <w:proofErr w:type="gramEnd"/>
            <w:r w:rsidRPr="003F39A0"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eastAsia="ja-JP"/>
              </w:rPr>
              <w:t>______20_____г.</w:t>
            </w:r>
          </w:p>
          <w:p w:rsidR="003F39A0" w:rsidRPr="003F39A0" w:rsidRDefault="003F39A0" w:rsidP="003F39A0">
            <w:pPr>
              <w:spacing w:after="0" w:line="240" w:lineRule="auto"/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eastAsia="ja-JP"/>
              </w:rPr>
            </w:pPr>
          </w:p>
          <w:p w:rsidR="003F39A0" w:rsidRPr="003F39A0" w:rsidRDefault="003F39A0" w:rsidP="003F39A0">
            <w:pPr>
              <w:spacing w:after="0" w:line="240" w:lineRule="auto"/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eastAsia="ja-JP"/>
              </w:rPr>
            </w:pPr>
            <w:r w:rsidRPr="003F39A0"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eastAsia="ja-JP"/>
              </w:rPr>
              <w:t>Руководитель ШМО___________</w:t>
            </w:r>
            <w:proofErr w:type="gramStart"/>
            <w:r w:rsidRPr="003F39A0"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eastAsia="ja-JP"/>
              </w:rPr>
              <w:t>_  (</w:t>
            </w:r>
            <w:proofErr w:type="gramEnd"/>
            <w:r w:rsidRPr="003F39A0"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eastAsia="ja-JP"/>
              </w:rPr>
              <w:t>_</w:t>
            </w:r>
            <w:proofErr w:type="spellStart"/>
            <w:r w:rsidRPr="003F39A0"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eastAsia="ja-JP"/>
              </w:rPr>
              <w:t>Зарудняя</w:t>
            </w:r>
            <w:proofErr w:type="spellEnd"/>
            <w:r w:rsidRPr="003F39A0"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eastAsia="ja-JP"/>
              </w:rPr>
              <w:t xml:space="preserve"> Г.В.)</w:t>
            </w:r>
          </w:p>
          <w:p w:rsidR="003F39A0" w:rsidRPr="003F39A0" w:rsidRDefault="003F39A0" w:rsidP="003F39A0">
            <w:pPr>
              <w:spacing w:after="0" w:line="240" w:lineRule="auto"/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eastAsia="ja-JP"/>
              </w:rPr>
            </w:pPr>
          </w:p>
        </w:tc>
        <w:tc>
          <w:tcPr>
            <w:tcW w:w="6523" w:type="dxa"/>
          </w:tcPr>
          <w:p w:rsidR="003F39A0" w:rsidRPr="003F39A0" w:rsidRDefault="003F39A0" w:rsidP="003F39A0">
            <w:pPr>
              <w:spacing w:after="0" w:line="240" w:lineRule="auto"/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eastAsia="ja-JP"/>
              </w:rPr>
            </w:pPr>
            <w:r w:rsidRPr="003F39A0"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eastAsia="ja-JP"/>
              </w:rPr>
              <w:t>СОГЛАСОВАНО</w:t>
            </w:r>
          </w:p>
          <w:p w:rsidR="003F39A0" w:rsidRPr="003F39A0" w:rsidRDefault="003F39A0" w:rsidP="003F39A0">
            <w:pPr>
              <w:spacing w:after="0" w:line="240" w:lineRule="auto"/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eastAsia="ja-JP"/>
              </w:rPr>
            </w:pPr>
          </w:p>
          <w:p w:rsidR="003F39A0" w:rsidRPr="003F39A0" w:rsidRDefault="003F39A0" w:rsidP="003F39A0">
            <w:pPr>
              <w:spacing w:after="0" w:line="240" w:lineRule="auto"/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eastAsia="ja-JP"/>
              </w:rPr>
            </w:pPr>
            <w:r w:rsidRPr="003F39A0"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eastAsia="ja-JP"/>
              </w:rPr>
              <w:t xml:space="preserve">с заместителем директора по УВР </w:t>
            </w:r>
          </w:p>
          <w:p w:rsidR="003F39A0" w:rsidRPr="003F39A0" w:rsidRDefault="003F39A0" w:rsidP="003F39A0">
            <w:pPr>
              <w:spacing w:after="0" w:line="240" w:lineRule="auto"/>
              <w:rPr>
                <w:rFonts w:ascii="Times New Roman" w:eastAsia="MS Mincho" w:hAnsi="Times New Roman" w:cs="Times New Roman"/>
                <w:bCs/>
                <w:i/>
                <w:iCs/>
                <w:sz w:val="24"/>
                <w:szCs w:val="24"/>
                <w:lang w:eastAsia="ja-JP"/>
              </w:rPr>
            </w:pPr>
          </w:p>
          <w:p w:rsidR="003F39A0" w:rsidRPr="003F39A0" w:rsidRDefault="003F39A0" w:rsidP="003F39A0">
            <w:pPr>
              <w:spacing w:after="0" w:line="240" w:lineRule="auto"/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eastAsia="ja-JP"/>
              </w:rPr>
            </w:pPr>
            <w:r w:rsidRPr="003F39A0"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eastAsia="ja-JP"/>
              </w:rPr>
              <w:t>«____</w:t>
            </w:r>
            <w:proofErr w:type="gramStart"/>
            <w:r w:rsidRPr="003F39A0"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eastAsia="ja-JP"/>
              </w:rPr>
              <w:t>_»_</w:t>
            </w:r>
            <w:proofErr w:type="gramEnd"/>
            <w:r w:rsidRPr="003F39A0"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eastAsia="ja-JP"/>
              </w:rPr>
              <w:t>________________ 20_____г.</w:t>
            </w:r>
          </w:p>
          <w:p w:rsidR="003F39A0" w:rsidRPr="003F39A0" w:rsidRDefault="003F39A0" w:rsidP="003F39A0">
            <w:pPr>
              <w:spacing w:after="0" w:line="240" w:lineRule="auto"/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u w:val="single"/>
                <w:lang w:eastAsia="ja-JP"/>
              </w:rPr>
            </w:pPr>
            <w:r w:rsidRPr="003F39A0"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eastAsia="ja-JP"/>
              </w:rPr>
              <w:t xml:space="preserve"> </w:t>
            </w:r>
          </w:p>
          <w:p w:rsidR="003F39A0" w:rsidRPr="003F39A0" w:rsidRDefault="003F39A0" w:rsidP="003F39A0">
            <w:pPr>
              <w:spacing w:after="0" w:line="240" w:lineRule="auto"/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eastAsia="ja-JP"/>
              </w:rPr>
            </w:pPr>
          </w:p>
          <w:p w:rsidR="003F39A0" w:rsidRPr="003F39A0" w:rsidRDefault="003F39A0" w:rsidP="003F39A0">
            <w:pPr>
              <w:spacing w:after="0" w:line="240" w:lineRule="auto"/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eastAsia="ja-JP"/>
              </w:rPr>
            </w:pPr>
            <w:r w:rsidRPr="003F39A0"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eastAsia="ja-JP"/>
              </w:rPr>
              <w:t xml:space="preserve">Заместитель </w:t>
            </w:r>
            <w:proofErr w:type="gramStart"/>
            <w:r w:rsidRPr="003F39A0"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eastAsia="ja-JP"/>
              </w:rPr>
              <w:t>директора  по</w:t>
            </w:r>
            <w:proofErr w:type="gramEnd"/>
            <w:r w:rsidRPr="003F39A0"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eastAsia="ja-JP"/>
              </w:rPr>
              <w:t xml:space="preserve"> УВР</w:t>
            </w:r>
          </w:p>
          <w:p w:rsidR="003F39A0" w:rsidRPr="003F39A0" w:rsidRDefault="003F39A0" w:rsidP="003F39A0">
            <w:pPr>
              <w:spacing w:after="0" w:line="240" w:lineRule="auto"/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eastAsia="ja-JP"/>
              </w:rPr>
            </w:pPr>
          </w:p>
          <w:p w:rsidR="003F39A0" w:rsidRPr="003F39A0" w:rsidRDefault="003F39A0" w:rsidP="003F39A0">
            <w:pPr>
              <w:spacing w:after="0" w:line="240" w:lineRule="auto"/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eastAsia="ja-JP"/>
              </w:rPr>
            </w:pPr>
            <w:r w:rsidRPr="003F39A0"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eastAsia="ja-JP"/>
              </w:rPr>
              <w:t>____________ (Куликова И.Е.)</w:t>
            </w:r>
          </w:p>
          <w:p w:rsidR="003F39A0" w:rsidRPr="003F39A0" w:rsidRDefault="003F39A0" w:rsidP="003F39A0">
            <w:pPr>
              <w:spacing w:after="0" w:line="240" w:lineRule="auto"/>
              <w:rPr>
                <w:rFonts w:ascii="Times New Roman" w:eastAsia="MS Mincho" w:hAnsi="Times New Roman" w:cs="Times New Roman"/>
                <w:bCs/>
                <w:i/>
                <w:iCs/>
                <w:sz w:val="24"/>
                <w:szCs w:val="24"/>
                <w:lang w:eastAsia="ja-JP"/>
              </w:rPr>
            </w:pPr>
            <w:r w:rsidRPr="003F39A0">
              <w:rPr>
                <w:rFonts w:ascii="Times New Roman" w:eastAsia="MS Mincho" w:hAnsi="Times New Roman" w:cs="Times New Roman"/>
                <w:bCs/>
                <w:i/>
                <w:iCs/>
                <w:sz w:val="24"/>
                <w:szCs w:val="24"/>
                <w:lang w:eastAsia="ja-JP"/>
              </w:rPr>
              <w:t xml:space="preserve"> </w:t>
            </w:r>
          </w:p>
          <w:p w:rsidR="003F39A0" w:rsidRPr="003F39A0" w:rsidRDefault="003F39A0" w:rsidP="003F39A0">
            <w:pPr>
              <w:spacing w:after="0" w:line="240" w:lineRule="auto"/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eastAsia="ja-JP"/>
              </w:rPr>
            </w:pPr>
          </w:p>
        </w:tc>
      </w:tr>
    </w:tbl>
    <w:p w:rsidR="003F39A0" w:rsidRPr="003F39A0" w:rsidRDefault="003F39A0" w:rsidP="003F39A0">
      <w:pPr>
        <w:spacing w:after="0" w:line="240" w:lineRule="auto"/>
        <w:rPr>
          <w:rFonts w:ascii="Times New Roman" w:eastAsia="MS Mincho" w:hAnsi="Times New Roman" w:cs="Times New Roman"/>
          <w:i/>
          <w:iCs/>
          <w:sz w:val="24"/>
          <w:szCs w:val="24"/>
          <w:lang w:eastAsia="ja-JP"/>
        </w:rPr>
      </w:pPr>
    </w:p>
    <w:p w:rsidR="003F39A0" w:rsidRPr="003F39A0" w:rsidRDefault="003F39A0" w:rsidP="003F39A0">
      <w:pPr>
        <w:spacing w:after="0" w:line="240" w:lineRule="auto"/>
        <w:rPr>
          <w:rFonts w:ascii="Times New Roman" w:eastAsia="MS Mincho" w:hAnsi="Times New Roman" w:cs="Times New Roman"/>
          <w:i/>
          <w:iCs/>
          <w:sz w:val="24"/>
          <w:szCs w:val="24"/>
          <w:lang w:eastAsia="ja-JP"/>
        </w:rPr>
      </w:pPr>
    </w:p>
    <w:p w:rsidR="003F39A0" w:rsidRPr="003F39A0" w:rsidRDefault="003F39A0" w:rsidP="003F39A0">
      <w:pPr>
        <w:spacing w:after="0" w:line="240" w:lineRule="auto"/>
        <w:rPr>
          <w:rFonts w:ascii="Times New Roman" w:eastAsia="MS Mincho" w:hAnsi="Times New Roman" w:cs="Times New Roman"/>
          <w:i/>
          <w:iCs/>
          <w:sz w:val="24"/>
          <w:szCs w:val="24"/>
          <w:lang w:eastAsia="ja-JP"/>
        </w:rPr>
      </w:pPr>
    </w:p>
    <w:p w:rsidR="003F39A0" w:rsidRPr="003F39A0" w:rsidRDefault="003F39A0" w:rsidP="003F39A0">
      <w:pPr>
        <w:spacing w:after="0" w:line="240" w:lineRule="auto"/>
        <w:rPr>
          <w:rFonts w:ascii="Times New Roman" w:eastAsia="MS Mincho" w:hAnsi="Times New Roman" w:cs="Times New Roman"/>
          <w:i/>
          <w:iCs/>
          <w:sz w:val="24"/>
          <w:szCs w:val="24"/>
          <w:lang w:eastAsia="ja-JP"/>
        </w:rPr>
      </w:pPr>
    </w:p>
    <w:p w:rsidR="003F39A0" w:rsidRPr="003F39A0" w:rsidRDefault="003F39A0" w:rsidP="003F39A0">
      <w:pPr>
        <w:spacing w:after="0" w:line="240" w:lineRule="auto"/>
        <w:rPr>
          <w:rFonts w:ascii="Times New Roman" w:eastAsia="MS Mincho" w:hAnsi="Times New Roman" w:cs="Times New Roman"/>
          <w:i/>
          <w:iCs/>
          <w:sz w:val="24"/>
          <w:szCs w:val="24"/>
          <w:lang w:eastAsia="ja-JP"/>
        </w:rPr>
      </w:pPr>
    </w:p>
    <w:p w:rsidR="003F39A0" w:rsidRPr="003F39A0" w:rsidRDefault="003F39A0" w:rsidP="003F39A0">
      <w:pPr>
        <w:spacing w:after="0" w:line="240" w:lineRule="auto"/>
        <w:rPr>
          <w:rFonts w:ascii="Times New Roman" w:eastAsia="MS Mincho" w:hAnsi="Times New Roman" w:cs="Times New Roman"/>
          <w:i/>
          <w:iCs/>
          <w:sz w:val="24"/>
          <w:szCs w:val="24"/>
          <w:lang w:eastAsia="ja-JP"/>
        </w:rPr>
      </w:pPr>
    </w:p>
    <w:p w:rsidR="003F39A0" w:rsidRPr="003F39A0" w:rsidRDefault="003F39A0" w:rsidP="003F39A0">
      <w:pPr>
        <w:spacing w:after="0" w:line="240" w:lineRule="auto"/>
        <w:rPr>
          <w:rFonts w:ascii="Times New Roman" w:eastAsia="MS Mincho" w:hAnsi="Times New Roman" w:cs="Times New Roman"/>
          <w:i/>
          <w:iCs/>
          <w:sz w:val="24"/>
          <w:szCs w:val="24"/>
          <w:lang w:eastAsia="ja-JP"/>
        </w:rPr>
      </w:pPr>
    </w:p>
    <w:p w:rsidR="003F39A0" w:rsidRPr="003F39A0" w:rsidRDefault="003F39A0" w:rsidP="003F39A0">
      <w:pPr>
        <w:spacing w:after="0" w:line="240" w:lineRule="auto"/>
        <w:rPr>
          <w:rFonts w:ascii="Times New Roman" w:eastAsia="MS Mincho" w:hAnsi="Times New Roman" w:cs="Times New Roman"/>
          <w:i/>
          <w:iCs/>
          <w:sz w:val="24"/>
          <w:szCs w:val="24"/>
          <w:lang w:eastAsia="ja-JP"/>
        </w:rPr>
      </w:pPr>
    </w:p>
    <w:p w:rsidR="003F39A0" w:rsidRPr="003F39A0" w:rsidRDefault="003F39A0" w:rsidP="003F39A0">
      <w:pPr>
        <w:spacing w:after="0" w:line="240" w:lineRule="auto"/>
        <w:rPr>
          <w:rFonts w:ascii="Times New Roman" w:eastAsia="MS Mincho" w:hAnsi="Times New Roman" w:cs="Times New Roman"/>
          <w:i/>
          <w:iCs/>
          <w:sz w:val="24"/>
          <w:szCs w:val="24"/>
          <w:lang w:eastAsia="ja-JP"/>
        </w:rPr>
      </w:pPr>
    </w:p>
    <w:p w:rsidR="003F39A0" w:rsidRPr="003F39A0" w:rsidRDefault="003F39A0" w:rsidP="003F39A0">
      <w:pPr>
        <w:spacing w:after="0" w:line="240" w:lineRule="auto"/>
        <w:rPr>
          <w:rFonts w:ascii="Times New Roman" w:eastAsia="MS Mincho" w:hAnsi="Times New Roman" w:cs="Times New Roman"/>
          <w:bCs/>
          <w:i/>
          <w:iCs/>
          <w:sz w:val="24"/>
          <w:szCs w:val="24"/>
          <w:lang w:eastAsia="ja-JP"/>
        </w:rPr>
      </w:pPr>
    </w:p>
    <w:p w:rsidR="003F39A0" w:rsidRPr="003F39A0" w:rsidRDefault="003F39A0" w:rsidP="003F39A0">
      <w:pPr>
        <w:spacing w:after="0" w:line="240" w:lineRule="auto"/>
        <w:rPr>
          <w:rFonts w:ascii="Times New Roman" w:eastAsia="MS Mincho" w:hAnsi="Times New Roman" w:cs="Times New Roman"/>
          <w:bCs/>
          <w:i/>
          <w:iCs/>
          <w:sz w:val="24"/>
          <w:szCs w:val="24"/>
          <w:lang w:eastAsia="ja-JP"/>
        </w:rPr>
      </w:pPr>
    </w:p>
    <w:p w:rsidR="003F39A0" w:rsidRPr="003F39A0" w:rsidRDefault="003F39A0" w:rsidP="003F39A0">
      <w:pPr>
        <w:spacing w:after="0" w:line="240" w:lineRule="auto"/>
        <w:rPr>
          <w:rFonts w:ascii="Times New Roman" w:eastAsia="MS Mincho" w:hAnsi="Times New Roman" w:cs="Times New Roman"/>
          <w:bCs/>
          <w:i/>
          <w:iCs/>
          <w:sz w:val="24"/>
          <w:szCs w:val="24"/>
          <w:lang w:eastAsia="ja-JP"/>
        </w:rPr>
      </w:pPr>
    </w:p>
    <w:p w:rsidR="003F39A0" w:rsidRPr="003F39A0" w:rsidRDefault="003F39A0" w:rsidP="003F39A0">
      <w:pPr>
        <w:spacing w:after="0" w:line="240" w:lineRule="auto"/>
        <w:rPr>
          <w:rFonts w:ascii="Times New Roman" w:eastAsia="MS Mincho" w:hAnsi="Times New Roman" w:cs="Times New Roman"/>
          <w:bCs/>
          <w:i/>
          <w:iCs/>
          <w:sz w:val="24"/>
          <w:szCs w:val="24"/>
          <w:lang w:eastAsia="ja-JP"/>
        </w:rPr>
      </w:pPr>
    </w:p>
    <w:p w:rsidR="003F39A0" w:rsidRPr="003F39A0" w:rsidRDefault="003F39A0" w:rsidP="003F39A0">
      <w:pPr>
        <w:spacing w:after="0" w:line="240" w:lineRule="auto"/>
        <w:rPr>
          <w:rFonts w:ascii="Times New Roman" w:eastAsia="MS Mincho" w:hAnsi="Times New Roman" w:cs="Times New Roman"/>
          <w:bCs/>
          <w:i/>
          <w:iCs/>
          <w:sz w:val="24"/>
          <w:szCs w:val="24"/>
          <w:lang w:eastAsia="ja-JP"/>
        </w:rPr>
      </w:pPr>
    </w:p>
    <w:p w:rsidR="003F39A0" w:rsidRPr="003F39A0" w:rsidRDefault="003F39A0" w:rsidP="003F39A0">
      <w:pPr>
        <w:spacing w:after="0" w:line="240" w:lineRule="auto"/>
        <w:rPr>
          <w:rFonts w:ascii="Times New Roman" w:eastAsia="MS Mincho" w:hAnsi="Times New Roman" w:cs="Times New Roman"/>
          <w:bCs/>
          <w:i/>
          <w:iCs/>
          <w:sz w:val="24"/>
          <w:szCs w:val="24"/>
          <w:lang w:eastAsia="ja-JP"/>
        </w:rPr>
      </w:pPr>
    </w:p>
    <w:p w:rsidR="003F39A0" w:rsidRDefault="003F39A0" w:rsidP="00BB1441">
      <w:pPr>
        <w:spacing w:after="0" w:line="240" w:lineRule="auto"/>
        <w:rPr>
          <w:rFonts w:ascii="Times New Roman" w:eastAsia="MS Mincho" w:hAnsi="Times New Roman" w:cs="Times New Roman"/>
          <w:i/>
          <w:iCs/>
          <w:sz w:val="24"/>
          <w:szCs w:val="24"/>
          <w:lang w:eastAsia="ja-JP"/>
        </w:rPr>
      </w:pPr>
    </w:p>
    <w:p w:rsidR="003F39A0" w:rsidRDefault="003F39A0" w:rsidP="00BB1441">
      <w:pPr>
        <w:spacing w:after="0" w:line="240" w:lineRule="auto"/>
        <w:rPr>
          <w:rFonts w:ascii="Times New Roman" w:eastAsia="MS Mincho" w:hAnsi="Times New Roman" w:cs="Times New Roman"/>
          <w:i/>
          <w:iCs/>
          <w:sz w:val="24"/>
          <w:szCs w:val="24"/>
          <w:lang w:eastAsia="ja-JP"/>
        </w:rPr>
      </w:pPr>
    </w:p>
    <w:p w:rsidR="003F39A0" w:rsidRDefault="003F39A0" w:rsidP="00BB1441">
      <w:pPr>
        <w:spacing w:after="0" w:line="240" w:lineRule="auto"/>
        <w:rPr>
          <w:rFonts w:ascii="Times New Roman" w:eastAsia="MS Mincho" w:hAnsi="Times New Roman" w:cs="Times New Roman"/>
          <w:i/>
          <w:iCs/>
          <w:sz w:val="24"/>
          <w:szCs w:val="24"/>
          <w:lang w:eastAsia="ja-JP"/>
        </w:rPr>
      </w:pPr>
    </w:p>
    <w:p w:rsidR="003F39A0" w:rsidRDefault="003F39A0" w:rsidP="00BB1441">
      <w:pPr>
        <w:spacing w:after="0" w:line="240" w:lineRule="auto"/>
        <w:rPr>
          <w:rFonts w:ascii="Times New Roman" w:eastAsia="MS Mincho" w:hAnsi="Times New Roman" w:cs="Times New Roman"/>
          <w:i/>
          <w:iCs/>
          <w:sz w:val="24"/>
          <w:szCs w:val="24"/>
          <w:lang w:eastAsia="ja-JP"/>
        </w:rPr>
      </w:pPr>
    </w:p>
    <w:p w:rsidR="003F39A0" w:rsidRDefault="003F39A0" w:rsidP="00BB1441">
      <w:pPr>
        <w:spacing w:after="0" w:line="240" w:lineRule="auto"/>
        <w:rPr>
          <w:rFonts w:ascii="Times New Roman" w:eastAsia="MS Mincho" w:hAnsi="Times New Roman" w:cs="Times New Roman"/>
          <w:i/>
          <w:iCs/>
          <w:sz w:val="24"/>
          <w:szCs w:val="24"/>
          <w:lang w:eastAsia="ja-JP"/>
        </w:rPr>
      </w:pPr>
    </w:p>
    <w:p w:rsidR="003F39A0" w:rsidRDefault="003F39A0" w:rsidP="00BB1441">
      <w:pPr>
        <w:spacing w:after="0" w:line="240" w:lineRule="auto"/>
        <w:rPr>
          <w:rFonts w:ascii="Times New Roman" w:eastAsia="MS Mincho" w:hAnsi="Times New Roman" w:cs="Times New Roman"/>
          <w:i/>
          <w:iCs/>
          <w:sz w:val="24"/>
          <w:szCs w:val="24"/>
          <w:lang w:eastAsia="ja-JP"/>
        </w:rPr>
      </w:pPr>
    </w:p>
    <w:p w:rsidR="003F39A0" w:rsidRDefault="003F39A0" w:rsidP="00BB1441">
      <w:pPr>
        <w:spacing w:after="0" w:line="240" w:lineRule="auto"/>
        <w:rPr>
          <w:rFonts w:ascii="Times New Roman" w:eastAsia="MS Mincho" w:hAnsi="Times New Roman" w:cs="Times New Roman"/>
          <w:i/>
          <w:iCs/>
          <w:sz w:val="24"/>
          <w:szCs w:val="24"/>
          <w:lang w:eastAsia="ja-JP"/>
        </w:rPr>
      </w:pPr>
    </w:p>
    <w:p w:rsidR="003F39A0" w:rsidRDefault="003F39A0" w:rsidP="00BB1441">
      <w:pPr>
        <w:spacing w:after="0" w:line="240" w:lineRule="auto"/>
        <w:rPr>
          <w:rFonts w:ascii="Times New Roman" w:eastAsia="MS Mincho" w:hAnsi="Times New Roman" w:cs="Times New Roman"/>
          <w:i/>
          <w:iCs/>
          <w:sz w:val="24"/>
          <w:szCs w:val="24"/>
          <w:lang w:eastAsia="ja-JP"/>
        </w:rPr>
      </w:pPr>
    </w:p>
    <w:p w:rsidR="003F39A0" w:rsidRDefault="003F39A0" w:rsidP="00BB1441">
      <w:pPr>
        <w:spacing w:after="0" w:line="240" w:lineRule="auto"/>
        <w:rPr>
          <w:rFonts w:ascii="Times New Roman" w:eastAsia="MS Mincho" w:hAnsi="Times New Roman" w:cs="Times New Roman"/>
          <w:i/>
          <w:iCs/>
          <w:sz w:val="24"/>
          <w:szCs w:val="24"/>
          <w:lang w:eastAsia="ja-JP"/>
        </w:rPr>
      </w:pPr>
    </w:p>
    <w:p w:rsidR="003F39A0" w:rsidRDefault="003F39A0" w:rsidP="00BB1441">
      <w:pPr>
        <w:spacing w:after="0" w:line="240" w:lineRule="auto"/>
        <w:rPr>
          <w:rFonts w:ascii="Times New Roman" w:eastAsia="MS Mincho" w:hAnsi="Times New Roman" w:cs="Times New Roman"/>
          <w:i/>
          <w:iCs/>
          <w:sz w:val="24"/>
          <w:szCs w:val="24"/>
          <w:lang w:eastAsia="ja-JP"/>
        </w:rPr>
      </w:pPr>
    </w:p>
    <w:p w:rsidR="003F39A0" w:rsidRDefault="003F39A0" w:rsidP="00BB1441">
      <w:pPr>
        <w:spacing w:after="0" w:line="240" w:lineRule="auto"/>
        <w:rPr>
          <w:rFonts w:ascii="Times New Roman" w:eastAsia="MS Mincho" w:hAnsi="Times New Roman" w:cs="Times New Roman"/>
          <w:i/>
          <w:iCs/>
          <w:sz w:val="24"/>
          <w:szCs w:val="24"/>
          <w:lang w:eastAsia="ja-JP"/>
        </w:rPr>
      </w:pPr>
    </w:p>
    <w:p w:rsidR="003F39A0" w:rsidRDefault="003F39A0" w:rsidP="00BB1441">
      <w:pPr>
        <w:spacing w:after="0" w:line="240" w:lineRule="auto"/>
        <w:rPr>
          <w:rFonts w:ascii="Times New Roman" w:eastAsia="MS Mincho" w:hAnsi="Times New Roman" w:cs="Times New Roman"/>
          <w:i/>
          <w:iCs/>
          <w:sz w:val="24"/>
          <w:szCs w:val="24"/>
          <w:lang w:eastAsia="ja-JP"/>
        </w:rPr>
      </w:pPr>
    </w:p>
    <w:p w:rsidR="003F39A0" w:rsidRDefault="003F39A0" w:rsidP="00BB1441">
      <w:pPr>
        <w:spacing w:after="0" w:line="240" w:lineRule="auto"/>
        <w:rPr>
          <w:rFonts w:ascii="Times New Roman" w:eastAsia="MS Mincho" w:hAnsi="Times New Roman" w:cs="Times New Roman"/>
          <w:i/>
          <w:iCs/>
          <w:sz w:val="24"/>
          <w:szCs w:val="24"/>
          <w:lang w:eastAsia="ja-JP"/>
        </w:rPr>
      </w:pPr>
    </w:p>
    <w:p w:rsidR="003F39A0" w:rsidRDefault="003F39A0" w:rsidP="00BB1441">
      <w:pPr>
        <w:spacing w:after="0" w:line="240" w:lineRule="auto"/>
        <w:rPr>
          <w:rFonts w:ascii="Times New Roman" w:eastAsia="MS Mincho" w:hAnsi="Times New Roman" w:cs="Times New Roman"/>
          <w:i/>
          <w:iCs/>
          <w:sz w:val="24"/>
          <w:szCs w:val="24"/>
          <w:lang w:eastAsia="ja-JP"/>
        </w:rPr>
      </w:pPr>
    </w:p>
    <w:p w:rsidR="003F39A0" w:rsidRDefault="003F39A0" w:rsidP="00BB1441">
      <w:pPr>
        <w:spacing w:after="0" w:line="240" w:lineRule="auto"/>
        <w:rPr>
          <w:rFonts w:ascii="Times New Roman" w:eastAsia="MS Mincho" w:hAnsi="Times New Roman" w:cs="Times New Roman"/>
          <w:i/>
          <w:iCs/>
          <w:sz w:val="24"/>
          <w:szCs w:val="24"/>
          <w:lang w:eastAsia="ja-JP"/>
        </w:rPr>
      </w:pPr>
    </w:p>
    <w:p w:rsidR="003F39A0" w:rsidRDefault="003F39A0" w:rsidP="00BB1441">
      <w:pPr>
        <w:spacing w:after="0" w:line="240" w:lineRule="auto"/>
        <w:rPr>
          <w:rFonts w:ascii="Times New Roman" w:eastAsia="MS Mincho" w:hAnsi="Times New Roman" w:cs="Times New Roman"/>
          <w:i/>
          <w:iCs/>
          <w:sz w:val="24"/>
          <w:szCs w:val="24"/>
          <w:lang w:eastAsia="ja-JP"/>
        </w:rPr>
      </w:pPr>
    </w:p>
    <w:p w:rsidR="003F39A0" w:rsidRDefault="003F39A0" w:rsidP="00BB1441">
      <w:pPr>
        <w:spacing w:after="0" w:line="240" w:lineRule="auto"/>
        <w:rPr>
          <w:rFonts w:ascii="Times New Roman" w:eastAsia="MS Mincho" w:hAnsi="Times New Roman" w:cs="Times New Roman"/>
          <w:i/>
          <w:iCs/>
          <w:sz w:val="24"/>
          <w:szCs w:val="24"/>
          <w:lang w:eastAsia="ja-JP"/>
        </w:rPr>
      </w:pPr>
    </w:p>
    <w:p w:rsidR="003F39A0" w:rsidRDefault="003F39A0" w:rsidP="00BB1441">
      <w:pPr>
        <w:spacing w:after="0" w:line="240" w:lineRule="auto"/>
        <w:rPr>
          <w:rFonts w:ascii="Times New Roman" w:eastAsia="MS Mincho" w:hAnsi="Times New Roman" w:cs="Times New Roman"/>
          <w:i/>
          <w:iCs/>
          <w:sz w:val="24"/>
          <w:szCs w:val="24"/>
          <w:lang w:eastAsia="ja-JP"/>
        </w:rPr>
      </w:pPr>
    </w:p>
    <w:p w:rsidR="003F39A0" w:rsidRDefault="003F39A0" w:rsidP="00BB1441">
      <w:pPr>
        <w:spacing w:after="0" w:line="240" w:lineRule="auto"/>
        <w:rPr>
          <w:rFonts w:ascii="Times New Roman" w:eastAsia="MS Mincho" w:hAnsi="Times New Roman" w:cs="Times New Roman"/>
          <w:i/>
          <w:iCs/>
          <w:sz w:val="24"/>
          <w:szCs w:val="24"/>
          <w:lang w:eastAsia="ja-JP"/>
        </w:rPr>
      </w:pPr>
    </w:p>
    <w:p w:rsidR="003F39A0" w:rsidRDefault="003F39A0" w:rsidP="00BB1441">
      <w:pPr>
        <w:spacing w:after="0" w:line="240" w:lineRule="auto"/>
        <w:rPr>
          <w:rFonts w:ascii="Times New Roman" w:eastAsia="MS Mincho" w:hAnsi="Times New Roman" w:cs="Times New Roman"/>
          <w:i/>
          <w:iCs/>
          <w:sz w:val="24"/>
          <w:szCs w:val="24"/>
          <w:lang w:eastAsia="ja-JP"/>
        </w:rPr>
      </w:pPr>
    </w:p>
    <w:p w:rsidR="003F39A0" w:rsidRDefault="003F39A0" w:rsidP="00BB1441">
      <w:pPr>
        <w:spacing w:after="0" w:line="240" w:lineRule="auto"/>
        <w:rPr>
          <w:rFonts w:ascii="Times New Roman" w:eastAsia="MS Mincho" w:hAnsi="Times New Roman" w:cs="Times New Roman"/>
          <w:i/>
          <w:iCs/>
          <w:sz w:val="24"/>
          <w:szCs w:val="24"/>
          <w:lang w:eastAsia="ja-JP"/>
        </w:rPr>
      </w:pPr>
    </w:p>
    <w:p w:rsidR="003F39A0" w:rsidRDefault="003F39A0" w:rsidP="00BB1441">
      <w:pPr>
        <w:spacing w:after="0" w:line="240" w:lineRule="auto"/>
        <w:rPr>
          <w:rFonts w:ascii="Times New Roman" w:eastAsia="MS Mincho" w:hAnsi="Times New Roman" w:cs="Times New Roman"/>
          <w:i/>
          <w:iCs/>
          <w:sz w:val="24"/>
          <w:szCs w:val="24"/>
          <w:lang w:eastAsia="ja-JP"/>
        </w:rPr>
      </w:pPr>
    </w:p>
    <w:p w:rsidR="003F39A0" w:rsidRDefault="003F39A0" w:rsidP="00BB1441">
      <w:pPr>
        <w:spacing w:after="0" w:line="240" w:lineRule="auto"/>
        <w:rPr>
          <w:rFonts w:ascii="Times New Roman" w:eastAsia="MS Mincho" w:hAnsi="Times New Roman" w:cs="Times New Roman"/>
          <w:i/>
          <w:iCs/>
          <w:sz w:val="24"/>
          <w:szCs w:val="24"/>
          <w:lang w:eastAsia="ja-JP"/>
        </w:rPr>
      </w:pPr>
    </w:p>
    <w:p w:rsidR="003F39A0" w:rsidRDefault="003F39A0" w:rsidP="00BB1441">
      <w:pPr>
        <w:spacing w:after="0" w:line="240" w:lineRule="auto"/>
        <w:rPr>
          <w:rFonts w:ascii="Times New Roman" w:eastAsia="MS Mincho" w:hAnsi="Times New Roman" w:cs="Times New Roman"/>
          <w:i/>
          <w:iCs/>
          <w:sz w:val="24"/>
          <w:szCs w:val="24"/>
          <w:lang w:eastAsia="ja-JP"/>
        </w:rPr>
      </w:pPr>
    </w:p>
    <w:p w:rsidR="003F39A0" w:rsidRDefault="003F39A0" w:rsidP="00BB1441">
      <w:pPr>
        <w:spacing w:after="0" w:line="240" w:lineRule="auto"/>
        <w:rPr>
          <w:rFonts w:ascii="Times New Roman" w:eastAsia="MS Mincho" w:hAnsi="Times New Roman" w:cs="Times New Roman"/>
          <w:i/>
          <w:iCs/>
          <w:sz w:val="24"/>
          <w:szCs w:val="24"/>
          <w:lang w:eastAsia="ja-JP"/>
        </w:rPr>
      </w:pPr>
    </w:p>
    <w:p w:rsidR="003F39A0" w:rsidRDefault="003F39A0" w:rsidP="00BB1441">
      <w:pPr>
        <w:spacing w:after="0" w:line="240" w:lineRule="auto"/>
        <w:rPr>
          <w:rFonts w:ascii="Times New Roman" w:eastAsia="MS Mincho" w:hAnsi="Times New Roman" w:cs="Times New Roman"/>
          <w:i/>
          <w:iCs/>
          <w:sz w:val="24"/>
          <w:szCs w:val="24"/>
          <w:lang w:eastAsia="ja-JP"/>
        </w:rPr>
      </w:pPr>
    </w:p>
    <w:p w:rsidR="003F39A0" w:rsidRDefault="003F39A0" w:rsidP="00BB1441">
      <w:pPr>
        <w:spacing w:after="0" w:line="240" w:lineRule="auto"/>
        <w:rPr>
          <w:rFonts w:ascii="Times New Roman" w:eastAsia="MS Mincho" w:hAnsi="Times New Roman" w:cs="Times New Roman"/>
          <w:i/>
          <w:iCs/>
          <w:sz w:val="24"/>
          <w:szCs w:val="24"/>
          <w:lang w:eastAsia="ja-JP"/>
        </w:rPr>
      </w:pPr>
    </w:p>
    <w:p w:rsidR="00054732" w:rsidRPr="00092EE7" w:rsidRDefault="00054732" w:rsidP="00BB1441">
      <w:pPr>
        <w:spacing w:after="0" w:line="240" w:lineRule="auto"/>
        <w:rPr>
          <w:rFonts w:ascii="Times New Roman" w:eastAsia="MS Mincho" w:hAnsi="Times New Roman" w:cs="Times New Roman"/>
          <w:bCs/>
          <w:i/>
          <w:sz w:val="24"/>
          <w:szCs w:val="24"/>
          <w:lang w:eastAsia="ja-JP"/>
        </w:rPr>
      </w:pPr>
    </w:p>
    <w:p w:rsidR="00054732" w:rsidRPr="00092EE7" w:rsidRDefault="00054732" w:rsidP="00BB1441">
      <w:pPr>
        <w:spacing w:after="0" w:line="240" w:lineRule="auto"/>
        <w:rPr>
          <w:rFonts w:ascii="Times New Roman" w:eastAsia="MS Mincho" w:hAnsi="Times New Roman" w:cs="Times New Roman"/>
          <w:bCs/>
          <w:i/>
          <w:sz w:val="24"/>
          <w:szCs w:val="24"/>
          <w:lang w:eastAsia="ja-JP"/>
        </w:rPr>
      </w:pPr>
    </w:p>
    <w:p w:rsidR="00054732" w:rsidRPr="00092EE7" w:rsidRDefault="00054732" w:rsidP="00BB1441">
      <w:pPr>
        <w:spacing w:after="0" w:line="240" w:lineRule="auto"/>
        <w:rPr>
          <w:rFonts w:ascii="Times New Roman" w:eastAsia="MS Mincho" w:hAnsi="Times New Roman" w:cs="Times New Roman"/>
          <w:bCs/>
          <w:i/>
          <w:sz w:val="24"/>
          <w:szCs w:val="24"/>
          <w:lang w:eastAsia="ja-JP"/>
        </w:rPr>
      </w:pPr>
    </w:p>
    <w:p w:rsidR="00054732" w:rsidRPr="00092EE7" w:rsidRDefault="00054732" w:rsidP="00BB1441">
      <w:pPr>
        <w:spacing w:after="0" w:line="240" w:lineRule="auto"/>
        <w:rPr>
          <w:rFonts w:ascii="Times New Roman" w:eastAsia="MS Mincho" w:hAnsi="Times New Roman" w:cs="Times New Roman"/>
          <w:bCs/>
          <w:i/>
          <w:sz w:val="24"/>
          <w:szCs w:val="24"/>
          <w:lang w:eastAsia="ja-JP"/>
        </w:rPr>
      </w:pPr>
    </w:p>
    <w:p w:rsidR="00054732" w:rsidRPr="00092EE7" w:rsidRDefault="00054732" w:rsidP="00BB1441">
      <w:pPr>
        <w:spacing w:after="0" w:line="240" w:lineRule="auto"/>
        <w:rPr>
          <w:rFonts w:ascii="Times New Roman" w:eastAsia="MS Mincho" w:hAnsi="Times New Roman" w:cs="Times New Roman"/>
          <w:bCs/>
          <w:i/>
          <w:sz w:val="24"/>
          <w:szCs w:val="24"/>
          <w:lang w:eastAsia="ja-JP"/>
        </w:rPr>
      </w:pPr>
    </w:p>
    <w:p w:rsidR="00054732" w:rsidRPr="00092EE7" w:rsidRDefault="00054732" w:rsidP="00BB1441">
      <w:pPr>
        <w:spacing w:after="0" w:line="240" w:lineRule="auto"/>
        <w:rPr>
          <w:rFonts w:ascii="Times New Roman" w:eastAsia="MS Mincho" w:hAnsi="Times New Roman" w:cs="Times New Roman"/>
          <w:bCs/>
          <w:i/>
          <w:sz w:val="24"/>
          <w:szCs w:val="24"/>
          <w:lang w:eastAsia="ja-JP"/>
        </w:rPr>
      </w:pPr>
    </w:p>
    <w:p w:rsidR="00BB1441" w:rsidRPr="00092EE7" w:rsidRDefault="00BB1441" w:rsidP="00BB1441">
      <w:pPr>
        <w:spacing w:after="0" w:line="240" w:lineRule="auto"/>
        <w:rPr>
          <w:rFonts w:ascii="Times New Roman" w:eastAsia="MS Mincho" w:hAnsi="Times New Roman" w:cs="Times New Roman"/>
          <w:bCs/>
          <w:i/>
          <w:sz w:val="24"/>
          <w:szCs w:val="24"/>
          <w:lang w:eastAsia="ja-JP"/>
        </w:rPr>
      </w:pPr>
    </w:p>
    <w:p w:rsidR="00BB1441" w:rsidRPr="00092EE7" w:rsidRDefault="00BB1441" w:rsidP="00BB1441">
      <w:pPr>
        <w:spacing w:after="0" w:line="240" w:lineRule="auto"/>
        <w:rPr>
          <w:rFonts w:ascii="Times New Roman" w:eastAsia="MS Mincho" w:hAnsi="Times New Roman" w:cs="Times New Roman"/>
          <w:bCs/>
          <w:i/>
          <w:sz w:val="24"/>
          <w:szCs w:val="24"/>
          <w:lang w:eastAsia="ja-JP"/>
        </w:rPr>
      </w:pPr>
    </w:p>
    <w:p w:rsidR="00054732" w:rsidRPr="00092EE7" w:rsidRDefault="00054732" w:rsidP="00054732">
      <w:pPr>
        <w:spacing w:after="0" w:line="240" w:lineRule="auto"/>
        <w:jc w:val="center"/>
        <w:rPr>
          <w:rFonts w:ascii="Times New Roman" w:eastAsia="MS Mincho" w:hAnsi="Times New Roman" w:cs="Times New Roman"/>
          <w:bCs/>
          <w:i/>
          <w:sz w:val="24"/>
          <w:szCs w:val="24"/>
          <w:lang w:eastAsia="ja-JP"/>
        </w:rPr>
      </w:pPr>
    </w:p>
    <w:p w:rsidR="00054732" w:rsidRPr="00092EE7" w:rsidRDefault="00054732" w:rsidP="00054732">
      <w:pPr>
        <w:spacing w:after="0" w:line="240" w:lineRule="auto"/>
        <w:jc w:val="center"/>
        <w:rPr>
          <w:rFonts w:ascii="Times New Roman" w:eastAsia="MS Mincho" w:hAnsi="Times New Roman" w:cs="Times New Roman"/>
          <w:bCs/>
          <w:i/>
          <w:sz w:val="24"/>
          <w:szCs w:val="24"/>
          <w:lang w:eastAsia="ja-JP"/>
        </w:rPr>
      </w:pPr>
    </w:p>
    <w:p w:rsidR="00054732" w:rsidRPr="00092EE7" w:rsidRDefault="00054732" w:rsidP="00054732">
      <w:pPr>
        <w:spacing w:after="0" w:line="240" w:lineRule="auto"/>
        <w:jc w:val="center"/>
        <w:rPr>
          <w:rFonts w:ascii="Times New Roman" w:eastAsia="MS Mincho" w:hAnsi="Times New Roman" w:cs="Times New Roman"/>
          <w:bCs/>
          <w:i/>
          <w:sz w:val="24"/>
          <w:szCs w:val="24"/>
          <w:lang w:eastAsia="ja-JP"/>
        </w:rPr>
      </w:pPr>
    </w:p>
    <w:p w:rsidR="00054732" w:rsidRPr="00092EE7" w:rsidRDefault="00054732" w:rsidP="00054732">
      <w:pPr>
        <w:spacing w:after="0" w:line="240" w:lineRule="auto"/>
        <w:rPr>
          <w:rFonts w:ascii="Times New Roman" w:eastAsia="MS Mincho" w:hAnsi="Times New Roman" w:cs="Times New Roman"/>
          <w:bCs/>
          <w:i/>
          <w:sz w:val="24"/>
          <w:szCs w:val="24"/>
          <w:lang w:eastAsia="ja-JP"/>
        </w:rPr>
      </w:pPr>
    </w:p>
    <w:p w:rsidR="00054732" w:rsidRPr="00092EE7" w:rsidRDefault="00054732" w:rsidP="00054732">
      <w:pPr>
        <w:spacing w:after="0" w:line="240" w:lineRule="auto"/>
        <w:rPr>
          <w:rFonts w:ascii="Times New Roman" w:eastAsia="MS Mincho" w:hAnsi="Times New Roman" w:cs="Times New Roman"/>
          <w:bCs/>
          <w:i/>
          <w:sz w:val="24"/>
          <w:szCs w:val="24"/>
          <w:lang w:eastAsia="ja-JP"/>
        </w:rPr>
      </w:pPr>
    </w:p>
    <w:p w:rsidR="00BB1441" w:rsidRPr="00092EE7" w:rsidRDefault="00BB1441" w:rsidP="00054732">
      <w:pPr>
        <w:spacing w:after="0" w:line="240" w:lineRule="auto"/>
        <w:jc w:val="center"/>
        <w:rPr>
          <w:rFonts w:ascii="Times New Roman" w:eastAsia="MS Mincho" w:hAnsi="Times New Roman" w:cs="Times New Roman"/>
          <w:bCs/>
          <w:i/>
          <w:sz w:val="24"/>
          <w:szCs w:val="24"/>
          <w:lang w:eastAsia="ja-JP"/>
        </w:rPr>
      </w:pPr>
    </w:p>
    <w:p w:rsidR="00BB1441" w:rsidRPr="00092EE7" w:rsidRDefault="00BB1441" w:rsidP="00BB1441">
      <w:pPr>
        <w:spacing w:after="0" w:line="240" w:lineRule="auto"/>
        <w:rPr>
          <w:rFonts w:ascii="Times New Roman" w:eastAsia="MS Mincho" w:hAnsi="Times New Roman" w:cs="Times New Roman"/>
          <w:bCs/>
          <w:i/>
          <w:sz w:val="24"/>
          <w:szCs w:val="24"/>
          <w:lang w:eastAsia="ja-JP"/>
        </w:rPr>
      </w:pPr>
    </w:p>
    <w:p w:rsidR="00BB1441" w:rsidRPr="00092EE7" w:rsidRDefault="00BB1441" w:rsidP="00BB1441">
      <w:pPr>
        <w:spacing w:after="0" w:line="240" w:lineRule="auto"/>
        <w:rPr>
          <w:rFonts w:ascii="Times New Roman" w:eastAsia="MS Mincho" w:hAnsi="Times New Roman" w:cs="Times New Roman"/>
          <w:bCs/>
          <w:i/>
          <w:sz w:val="24"/>
          <w:szCs w:val="24"/>
          <w:lang w:eastAsia="ja-JP"/>
        </w:rPr>
      </w:pPr>
    </w:p>
    <w:p w:rsidR="00BB1441" w:rsidRPr="00092EE7" w:rsidRDefault="00BB1441" w:rsidP="00BB1441">
      <w:pPr>
        <w:spacing w:after="0" w:line="240" w:lineRule="auto"/>
        <w:rPr>
          <w:rFonts w:ascii="Times New Roman" w:eastAsia="MS Mincho" w:hAnsi="Times New Roman" w:cs="Times New Roman"/>
          <w:bCs/>
          <w:i/>
          <w:sz w:val="24"/>
          <w:szCs w:val="24"/>
          <w:lang w:eastAsia="ja-JP"/>
        </w:rPr>
      </w:pPr>
    </w:p>
    <w:p w:rsidR="00BB1441" w:rsidRPr="00092EE7" w:rsidRDefault="00BB1441" w:rsidP="00BB1441">
      <w:pPr>
        <w:spacing w:after="0" w:line="240" w:lineRule="auto"/>
        <w:rPr>
          <w:rFonts w:ascii="Times New Roman" w:eastAsia="MS Mincho" w:hAnsi="Times New Roman" w:cs="Times New Roman"/>
          <w:bCs/>
          <w:i/>
          <w:sz w:val="24"/>
          <w:szCs w:val="24"/>
          <w:lang w:eastAsia="ja-JP"/>
        </w:rPr>
      </w:pPr>
    </w:p>
    <w:p w:rsidR="005769BE" w:rsidRPr="00092EE7" w:rsidRDefault="005769BE" w:rsidP="005769BE">
      <w:pPr>
        <w:spacing w:line="240" w:lineRule="auto"/>
        <w:rPr>
          <w:rFonts w:ascii="Calibri" w:hAnsi="Calibri" w:cs="Calibri"/>
          <w:sz w:val="24"/>
          <w:szCs w:val="24"/>
        </w:rPr>
      </w:pPr>
    </w:p>
    <w:p w:rsidR="005769BE" w:rsidRPr="00092EE7" w:rsidRDefault="005769BE" w:rsidP="005769B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B1441" w:rsidRPr="00092EE7" w:rsidRDefault="00BB1441" w:rsidP="005769BE">
      <w:pPr>
        <w:spacing w:after="0" w:line="240" w:lineRule="auto"/>
        <w:jc w:val="center"/>
        <w:rPr>
          <w:rFonts w:ascii="Times New Roman" w:eastAsia="MS Mincho" w:hAnsi="Times New Roman" w:cs="Times New Roman"/>
          <w:bCs/>
          <w:i/>
          <w:sz w:val="24"/>
          <w:szCs w:val="24"/>
          <w:lang w:eastAsia="ja-JP"/>
        </w:rPr>
      </w:pPr>
    </w:p>
    <w:p w:rsidR="005D0286" w:rsidRPr="00092EE7" w:rsidRDefault="005D0286" w:rsidP="005769BE">
      <w:pPr>
        <w:spacing w:after="0" w:line="240" w:lineRule="auto"/>
        <w:jc w:val="center"/>
        <w:rPr>
          <w:rFonts w:ascii="Times New Roman" w:eastAsia="MS Mincho" w:hAnsi="Times New Roman" w:cs="Times New Roman"/>
          <w:bCs/>
          <w:i/>
          <w:sz w:val="24"/>
          <w:szCs w:val="24"/>
          <w:lang w:eastAsia="ja-JP"/>
        </w:rPr>
      </w:pPr>
    </w:p>
    <w:p w:rsidR="005D0286" w:rsidRPr="00092EE7" w:rsidRDefault="005D0286" w:rsidP="005769BE">
      <w:pPr>
        <w:spacing w:after="0" w:line="240" w:lineRule="auto"/>
        <w:jc w:val="center"/>
        <w:rPr>
          <w:rFonts w:ascii="Times New Roman" w:eastAsia="MS Mincho" w:hAnsi="Times New Roman" w:cs="Times New Roman"/>
          <w:bCs/>
          <w:i/>
          <w:sz w:val="24"/>
          <w:szCs w:val="24"/>
          <w:lang w:eastAsia="ja-JP"/>
        </w:rPr>
      </w:pPr>
    </w:p>
    <w:p w:rsidR="005D0286" w:rsidRPr="00092EE7" w:rsidRDefault="005D0286" w:rsidP="005769BE">
      <w:pPr>
        <w:spacing w:after="0" w:line="240" w:lineRule="auto"/>
        <w:jc w:val="center"/>
        <w:rPr>
          <w:rFonts w:ascii="Times New Roman" w:eastAsia="MS Mincho" w:hAnsi="Times New Roman" w:cs="Times New Roman"/>
          <w:bCs/>
          <w:i/>
          <w:sz w:val="24"/>
          <w:szCs w:val="24"/>
          <w:lang w:eastAsia="ja-JP"/>
        </w:rPr>
      </w:pPr>
    </w:p>
    <w:p w:rsidR="005D0286" w:rsidRPr="00092EE7" w:rsidRDefault="005D0286" w:rsidP="005769BE">
      <w:pPr>
        <w:spacing w:after="0" w:line="240" w:lineRule="auto"/>
        <w:jc w:val="center"/>
        <w:rPr>
          <w:rFonts w:ascii="Times New Roman" w:eastAsia="MS Mincho" w:hAnsi="Times New Roman" w:cs="Times New Roman"/>
          <w:bCs/>
          <w:i/>
          <w:sz w:val="24"/>
          <w:szCs w:val="24"/>
          <w:lang w:eastAsia="ja-JP"/>
        </w:rPr>
      </w:pPr>
    </w:p>
    <w:p w:rsidR="005D0286" w:rsidRPr="00092EE7" w:rsidRDefault="005D0286" w:rsidP="005769BE">
      <w:pPr>
        <w:spacing w:after="0" w:line="240" w:lineRule="auto"/>
        <w:jc w:val="center"/>
        <w:rPr>
          <w:rFonts w:ascii="Times New Roman" w:eastAsia="MS Mincho" w:hAnsi="Times New Roman" w:cs="Times New Roman"/>
          <w:bCs/>
          <w:i/>
          <w:sz w:val="24"/>
          <w:szCs w:val="24"/>
          <w:lang w:eastAsia="ja-JP"/>
        </w:rPr>
      </w:pPr>
    </w:p>
    <w:p w:rsidR="005D0286" w:rsidRPr="00092EE7" w:rsidRDefault="005D0286" w:rsidP="005769BE">
      <w:pPr>
        <w:spacing w:after="0" w:line="240" w:lineRule="auto"/>
        <w:jc w:val="center"/>
        <w:rPr>
          <w:rFonts w:ascii="Times New Roman" w:eastAsia="MS Mincho" w:hAnsi="Times New Roman" w:cs="Times New Roman"/>
          <w:bCs/>
          <w:i/>
          <w:sz w:val="24"/>
          <w:szCs w:val="24"/>
          <w:lang w:eastAsia="ja-JP"/>
        </w:rPr>
      </w:pPr>
    </w:p>
    <w:p w:rsidR="005D0286" w:rsidRPr="00092EE7" w:rsidRDefault="005D0286" w:rsidP="005769BE">
      <w:pPr>
        <w:spacing w:after="0" w:line="240" w:lineRule="auto"/>
        <w:jc w:val="center"/>
        <w:rPr>
          <w:rFonts w:ascii="Times New Roman" w:eastAsia="MS Mincho" w:hAnsi="Times New Roman" w:cs="Times New Roman"/>
          <w:bCs/>
          <w:i/>
          <w:sz w:val="24"/>
          <w:szCs w:val="24"/>
          <w:lang w:eastAsia="ja-JP"/>
        </w:rPr>
      </w:pPr>
    </w:p>
    <w:p w:rsidR="005D0286" w:rsidRPr="00092EE7" w:rsidRDefault="005D0286" w:rsidP="005769BE">
      <w:pPr>
        <w:spacing w:after="0" w:line="240" w:lineRule="auto"/>
        <w:jc w:val="center"/>
        <w:rPr>
          <w:rFonts w:ascii="Times New Roman" w:eastAsia="MS Mincho" w:hAnsi="Times New Roman" w:cs="Times New Roman"/>
          <w:bCs/>
          <w:i/>
          <w:sz w:val="24"/>
          <w:szCs w:val="24"/>
          <w:lang w:eastAsia="ja-JP"/>
        </w:rPr>
      </w:pPr>
    </w:p>
    <w:p w:rsidR="005D0286" w:rsidRPr="00092EE7" w:rsidRDefault="005D0286" w:rsidP="005769BE">
      <w:pPr>
        <w:spacing w:after="0" w:line="240" w:lineRule="auto"/>
        <w:jc w:val="center"/>
        <w:rPr>
          <w:rFonts w:ascii="Times New Roman" w:eastAsia="MS Mincho" w:hAnsi="Times New Roman" w:cs="Times New Roman"/>
          <w:bCs/>
          <w:i/>
          <w:sz w:val="24"/>
          <w:szCs w:val="24"/>
          <w:lang w:eastAsia="ja-JP"/>
        </w:rPr>
      </w:pPr>
    </w:p>
    <w:p w:rsidR="005D0286" w:rsidRPr="00092EE7" w:rsidRDefault="005D0286" w:rsidP="005769BE">
      <w:pPr>
        <w:spacing w:after="0" w:line="240" w:lineRule="auto"/>
        <w:jc w:val="center"/>
        <w:rPr>
          <w:rFonts w:ascii="Times New Roman" w:eastAsia="MS Mincho" w:hAnsi="Times New Roman" w:cs="Times New Roman"/>
          <w:bCs/>
          <w:i/>
          <w:sz w:val="24"/>
          <w:szCs w:val="24"/>
          <w:lang w:eastAsia="ja-JP"/>
        </w:rPr>
      </w:pPr>
    </w:p>
    <w:p w:rsidR="005D0286" w:rsidRPr="00092EE7" w:rsidRDefault="005D0286" w:rsidP="005769BE">
      <w:pPr>
        <w:spacing w:after="0" w:line="240" w:lineRule="auto"/>
        <w:jc w:val="center"/>
        <w:rPr>
          <w:rFonts w:ascii="Times New Roman" w:eastAsia="MS Mincho" w:hAnsi="Times New Roman" w:cs="Times New Roman"/>
          <w:bCs/>
          <w:i/>
          <w:sz w:val="24"/>
          <w:szCs w:val="24"/>
          <w:lang w:eastAsia="ja-JP"/>
        </w:rPr>
      </w:pPr>
    </w:p>
    <w:p w:rsidR="005D0286" w:rsidRPr="00092EE7" w:rsidRDefault="005D0286" w:rsidP="005769BE">
      <w:pPr>
        <w:spacing w:after="0" w:line="240" w:lineRule="auto"/>
        <w:jc w:val="center"/>
        <w:rPr>
          <w:rFonts w:ascii="Times New Roman" w:eastAsia="MS Mincho" w:hAnsi="Times New Roman" w:cs="Times New Roman"/>
          <w:bCs/>
          <w:i/>
          <w:sz w:val="24"/>
          <w:szCs w:val="24"/>
          <w:lang w:eastAsia="ja-JP"/>
        </w:rPr>
      </w:pPr>
    </w:p>
    <w:p w:rsidR="005D0286" w:rsidRPr="00092EE7" w:rsidRDefault="005D0286" w:rsidP="005769BE">
      <w:pPr>
        <w:spacing w:after="0" w:line="240" w:lineRule="auto"/>
        <w:jc w:val="center"/>
        <w:rPr>
          <w:rFonts w:ascii="Times New Roman" w:eastAsia="MS Mincho" w:hAnsi="Times New Roman" w:cs="Times New Roman"/>
          <w:bCs/>
          <w:i/>
          <w:sz w:val="24"/>
          <w:szCs w:val="24"/>
          <w:lang w:eastAsia="ja-JP"/>
        </w:rPr>
      </w:pPr>
    </w:p>
    <w:p w:rsidR="005D0286" w:rsidRPr="00092EE7" w:rsidRDefault="005D0286" w:rsidP="005769BE">
      <w:pPr>
        <w:spacing w:after="0" w:line="240" w:lineRule="auto"/>
        <w:jc w:val="center"/>
        <w:rPr>
          <w:rFonts w:ascii="Times New Roman" w:eastAsia="MS Mincho" w:hAnsi="Times New Roman" w:cs="Times New Roman"/>
          <w:bCs/>
          <w:i/>
          <w:sz w:val="24"/>
          <w:szCs w:val="24"/>
          <w:lang w:eastAsia="ja-JP"/>
        </w:rPr>
      </w:pPr>
    </w:p>
    <w:p w:rsidR="005D0286" w:rsidRPr="00092EE7" w:rsidRDefault="005D0286" w:rsidP="005769BE">
      <w:pPr>
        <w:spacing w:after="0" w:line="240" w:lineRule="auto"/>
        <w:jc w:val="center"/>
        <w:rPr>
          <w:rFonts w:ascii="Times New Roman" w:eastAsia="MS Mincho" w:hAnsi="Times New Roman" w:cs="Times New Roman"/>
          <w:bCs/>
          <w:i/>
          <w:sz w:val="24"/>
          <w:szCs w:val="24"/>
          <w:lang w:eastAsia="ja-JP"/>
        </w:rPr>
      </w:pPr>
    </w:p>
    <w:p w:rsidR="005D0286" w:rsidRPr="00092EE7" w:rsidRDefault="005D0286" w:rsidP="005769BE">
      <w:pPr>
        <w:spacing w:after="0" w:line="240" w:lineRule="auto"/>
        <w:jc w:val="center"/>
        <w:rPr>
          <w:rFonts w:ascii="Times New Roman" w:eastAsia="MS Mincho" w:hAnsi="Times New Roman" w:cs="Times New Roman"/>
          <w:bCs/>
          <w:i/>
          <w:sz w:val="24"/>
          <w:szCs w:val="24"/>
          <w:lang w:eastAsia="ja-JP"/>
        </w:rPr>
      </w:pPr>
    </w:p>
    <w:p w:rsidR="005D0286" w:rsidRPr="00092EE7" w:rsidRDefault="005D0286" w:rsidP="005769BE">
      <w:pPr>
        <w:spacing w:after="0" w:line="240" w:lineRule="auto"/>
        <w:jc w:val="center"/>
        <w:rPr>
          <w:rFonts w:ascii="Times New Roman" w:eastAsia="MS Mincho" w:hAnsi="Times New Roman" w:cs="Times New Roman"/>
          <w:bCs/>
          <w:i/>
          <w:sz w:val="24"/>
          <w:szCs w:val="24"/>
          <w:lang w:eastAsia="ja-JP"/>
        </w:rPr>
      </w:pPr>
    </w:p>
    <w:p w:rsidR="005D0286" w:rsidRPr="00092EE7" w:rsidRDefault="005D0286" w:rsidP="005769BE">
      <w:pPr>
        <w:spacing w:after="0" w:line="240" w:lineRule="auto"/>
        <w:jc w:val="center"/>
        <w:rPr>
          <w:rFonts w:ascii="Times New Roman" w:eastAsia="MS Mincho" w:hAnsi="Times New Roman" w:cs="Times New Roman"/>
          <w:bCs/>
          <w:i/>
          <w:sz w:val="24"/>
          <w:szCs w:val="24"/>
          <w:lang w:eastAsia="ja-JP"/>
        </w:rPr>
      </w:pPr>
    </w:p>
    <w:p w:rsidR="005D0286" w:rsidRPr="00092EE7" w:rsidRDefault="005D0286" w:rsidP="005769BE">
      <w:pPr>
        <w:spacing w:after="0" w:line="240" w:lineRule="auto"/>
        <w:jc w:val="center"/>
        <w:rPr>
          <w:rFonts w:ascii="Times New Roman" w:eastAsia="MS Mincho" w:hAnsi="Times New Roman" w:cs="Times New Roman"/>
          <w:bCs/>
          <w:i/>
          <w:sz w:val="24"/>
          <w:szCs w:val="24"/>
          <w:lang w:eastAsia="ja-JP"/>
        </w:rPr>
      </w:pPr>
    </w:p>
    <w:p w:rsidR="00BB1441" w:rsidRPr="00092EE7" w:rsidRDefault="00BB1441" w:rsidP="00BB1441">
      <w:pPr>
        <w:spacing w:after="0" w:line="240" w:lineRule="auto"/>
        <w:rPr>
          <w:rFonts w:ascii="Times New Roman" w:eastAsia="MS Mincho" w:hAnsi="Times New Roman" w:cs="Times New Roman"/>
          <w:bCs/>
          <w:i/>
          <w:sz w:val="24"/>
          <w:szCs w:val="24"/>
          <w:lang w:eastAsia="ja-JP"/>
        </w:rPr>
      </w:pPr>
    </w:p>
    <w:p w:rsidR="00BB1441" w:rsidRPr="00092EE7" w:rsidRDefault="00BB1441" w:rsidP="00BB1441">
      <w:pPr>
        <w:spacing w:after="0" w:line="240" w:lineRule="auto"/>
        <w:rPr>
          <w:rFonts w:ascii="Times New Roman" w:eastAsia="MS Mincho" w:hAnsi="Times New Roman" w:cs="Times New Roman"/>
          <w:bCs/>
          <w:i/>
          <w:sz w:val="24"/>
          <w:szCs w:val="24"/>
          <w:lang w:eastAsia="ja-JP"/>
        </w:rPr>
      </w:pPr>
    </w:p>
    <w:p w:rsidR="00BB1441" w:rsidRPr="00092EE7" w:rsidRDefault="00BB1441" w:rsidP="00BB1441">
      <w:pPr>
        <w:spacing w:after="0" w:line="240" w:lineRule="auto"/>
        <w:rPr>
          <w:rFonts w:ascii="Times New Roman" w:eastAsia="MS Mincho" w:hAnsi="Times New Roman" w:cs="Times New Roman"/>
          <w:bCs/>
          <w:i/>
          <w:sz w:val="24"/>
          <w:szCs w:val="24"/>
          <w:lang w:eastAsia="ja-JP"/>
        </w:rPr>
      </w:pPr>
    </w:p>
    <w:p w:rsidR="00BB1441" w:rsidRPr="00092EE7" w:rsidRDefault="00BB1441" w:rsidP="00BB1441">
      <w:pPr>
        <w:spacing w:after="0" w:line="240" w:lineRule="auto"/>
        <w:rPr>
          <w:rFonts w:ascii="Times New Roman" w:eastAsia="MS Mincho" w:hAnsi="Times New Roman" w:cs="Times New Roman"/>
          <w:bCs/>
          <w:i/>
          <w:sz w:val="24"/>
          <w:szCs w:val="24"/>
          <w:lang w:eastAsia="ja-JP"/>
        </w:rPr>
      </w:pPr>
    </w:p>
    <w:p w:rsidR="00BB1441" w:rsidRPr="00092EE7" w:rsidRDefault="00BB1441" w:rsidP="00BB1441">
      <w:pPr>
        <w:spacing w:after="0" w:line="240" w:lineRule="auto"/>
        <w:rPr>
          <w:rFonts w:ascii="Times New Roman" w:eastAsia="MS Mincho" w:hAnsi="Times New Roman" w:cs="Times New Roman"/>
          <w:bCs/>
          <w:i/>
          <w:sz w:val="24"/>
          <w:szCs w:val="24"/>
          <w:lang w:eastAsia="ja-JP"/>
        </w:rPr>
      </w:pPr>
    </w:p>
    <w:p w:rsidR="00BB1441" w:rsidRPr="00092EE7" w:rsidRDefault="00BB1441" w:rsidP="00BB1441">
      <w:pPr>
        <w:spacing w:after="0" w:line="240" w:lineRule="auto"/>
        <w:rPr>
          <w:rFonts w:ascii="Times New Roman" w:eastAsia="MS Mincho" w:hAnsi="Times New Roman" w:cs="Times New Roman"/>
          <w:b/>
          <w:bCs/>
          <w:i/>
          <w:sz w:val="24"/>
          <w:szCs w:val="24"/>
          <w:lang w:eastAsia="ja-JP"/>
        </w:rPr>
      </w:pPr>
    </w:p>
    <w:p w:rsidR="009060E3" w:rsidRPr="00092EE7" w:rsidRDefault="009060E3" w:rsidP="009060E3">
      <w:pPr>
        <w:spacing w:after="0" w:line="240" w:lineRule="auto"/>
        <w:rPr>
          <w:rFonts w:ascii="Times New Roman" w:eastAsia="MS Mincho" w:hAnsi="Times New Roman" w:cs="Times New Roman"/>
          <w:b/>
          <w:i/>
          <w:sz w:val="24"/>
          <w:szCs w:val="24"/>
          <w:lang w:eastAsia="ja-JP"/>
        </w:rPr>
        <w:sectPr w:rsidR="009060E3" w:rsidRPr="00092EE7" w:rsidSect="006E4072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6838" w:h="11906" w:orient="landscape"/>
          <w:pgMar w:top="1134" w:right="567" w:bottom="567" w:left="1134" w:header="709" w:footer="709" w:gutter="0"/>
          <w:cols w:space="720"/>
          <w:docGrid w:linePitch="299"/>
        </w:sectPr>
      </w:pPr>
    </w:p>
    <w:p w:rsidR="009060E3" w:rsidRPr="00092EE7" w:rsidRDefault="009060E3" w:rsidP="00BB1441">
      <w:pPr>
        <w:spacing w:after="0" w:line="240" w:lineRule="auto"/>
        <w:rPr>
          <w:rFonts w:ascii="Times New Roman" w:eastAsia="MS Mincho" w:hAnsi="Times New Roman" w:cs="Times New Roman"/>
          <w:b/>
          <w:iCs/>
          <w:sz w:val="24"/>
          <w:szCs w:val="24"/>
          <w:lang w:eastAsia="ja-JP"/>
        </w:rPr>
      </w:pPr>
    </w:p>
    <w:p w:rsidR="009060E3" w:rsidRPr="00092EE7" w:rsidRDefault="009060E3" w:rsidP="009060E3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9277D5" w:rsidRPr="00092EE7" w:rsidRDefault="009277D5">
      <w:pPr>
        <w:rPr>
          <w:sz w:val="24"/>
          <w:szCs w:val="24"/>
        </w:rPr>
      </w:pPr>
    </w:p>
    <w:sectPr w:rsidR="009277D5" w:rsidRPr="00092EE7" w:rsidSect="008B050E">
      <w:pgSz w:w="16838" w:h="11906" w:orient="landscape"/>
      <w:pgMar w:top="1134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5E3E" w:rsidRPr="008B050E" w:rsidRDefault="00B15E3E" w:rsidP="009060E3">
      <w:pPr>
        <w:spacing w:after="0" w:line="240" w:lineRule="auto"/>
        <w:rPr>
          <w:sz w:val="20"/>
          <w:szCs w:val="20"/>
        </w:rPr>
      </w:pPr>
      <w:r w:rsidRPr="008B050E">
        <w:rPr>
          <w:sz w:val="20"/>
          <w:szCs w:val="20"/>
        </w:rPr>
        <w:separator/>
      </w:r>
    </w:p>
    <w:p w:rsidR="00B15E3E" w:rsidRPr="008B050E" w:rsidRDefault="00B15E3E">
      <w:pPr>
        <w:rPr>
          <w:sz w:val="20"/>
          <w:szCs w:val="20"/>
        </w:rPr>
      </w:pPr>
    </w:p>
  </w:endnote>
  <w:endnote w:type="continuationSeparator" w:id="0">
    <w:p w:rsidR="00B15E3E" w:rsidRPr="008B050E" w:rsidRDefault="00B15E3E" w:rsidP="009060E3">
      <w:pPr>
        <w:spacing w:after="0" w:line="240" w:lineRule="auto"/>
        <w:rPr>
          <w:sz w:val="20"/>
          <w:szCs w:val="20"/>
        </w:rPr>
      </w:pPr>
      <w:r w:rsidRPr="008B050E">
        <w:rPr>
          <w:sz w:val="20"/>
          <w:szCs w:val="20"/>
        </w:rPr>
        <w:continuationSeparator/>
      </w:r>
    </w:p>
    <w:p w:rsidR="00B15E3E" w:rsidRPr="008B050E" w:rsidRDefault="00B15E3E">
      <w:pPr>
        <w:rPr>
          <w:sz w:val="20"/>
          <w:szCs w:val="20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2EE7" w:rsidRDefault="00092EE7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56304904"/>
      <w:docPartObj>
        <w:docPartGallery w:val="Page Numbers (Bottom of Page)"/>
        <w:docPartUnique/>
      </w:docPartObj>
    </w:sdtPr>
    <w:sdtEndPr/>
    <w:sdtContent>
      <w:p w:rsidR="00092EE7" w:rsidRDefault="00092EE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39A0" w:rsidRPr="003F39A0">
          <w:rPr>
            <w:noProof/>
            <w:lang w:val="ru-RU"/>
          </w:rPr>
          <w:t>17</w:t>
        </w:r>
        <w:r>
          <w:fldChar w:fldCharType="end"/>
        </w:r>
      </w:p>
    </w:sdtContent>
  </w:sdt>
  <w:p w:rsidR="00F506A0" w:rsidRPr="008B050E" w:rsidRDefault="00F506A0">
    <w:pPr>
      <w:pStyle w:val="a8"/>
      <w:rPr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2EE7" w:rsidRDefault="00092EE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5E3E" w:rsidRPr="008B050E" w:rsidRDefault="00B15E3E" w:rsidP="009060E3">
      <w:pPr>
        <w:spacing w:after="0" w:line="240" w:lineRule="auto"/>
        <w:rPr>
          <w:sz w:val="20"/>
          <w:szCs w:val="20"/>
        </w:rPr>
      </w:pPr>
      <w:r w:rsidRPr="008B050E">
        <w:rPr>
          <w:sz w:val="20"/>
          <w:szCs w:val="20"/>
        </w:rPr>
        <w:separator/>
      </w:r>
    </w:p>
    <w:p w:rsidR="00B15E3E" w:rsidRPr="008B050E" w:rsidRDefault="00B15E3E">
      <w:pPr>
        <w:rPr>
          <w:sz w:val="20"/>
          <w:szCs w:val="20"/>
        </w:rPr>
      </w:pPr>
    </w:p>
  </w:footnote>
  <w:footnote w:type="continuationSeparator" w:id="0">
    <w:p w:rsidR="00B15E3E" w:rsidRPr="008B050E" w:rsidRDefault="00B15E3E" w:rsidP="009060E3">
      <w:pPr>
        <w:spacing w:after="0" w:line="240" w:lineRule="auto"/>
        <w:rPr>
          <w:sz w:val="20"/>
          <w:szCs w:val="20"/>
        </w:rPr>
      </w:pPr>
      <w:r w:rsidRPr="008B050E">
        <w:rPr>
          <w:sz w:val="20"/>
          <w:szCs w:val="20"/>
        </w:rPr>
        <w:continuationSeparator/>
      </w:r>
    </w:p>
    <w:p w:rsidR="00B15E3E" w:rsidRPr="008B050E" w:rsidRDefault="00B15E3E">
      <w:pPr>
        <w:rPr>
          <w:sz w:val="20"/>
          <w:szCs w:val="20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2EE7" w:rsidRDefault="00092EE7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2EE7" w:rsidRDefault="00092EE7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2EE7" w:rsidRDefault="00092EE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  <w:szCs w:val="24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  <w:i/>
        <w:iCs/>
        <w:sz w:val="24"/>
        <w:szCs w:val="24"/>
      </w:rPr>
    </w:lvl>
  </w:abstractNum>
  <w:abstractNum w:abstractNumId="2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3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D203848"/>
    <w:multiLevelType w:val="hybridMultilevel"/>
    <w:tmpl w:val="497ED06A"/>
    <w:lvl w:ilvl="0" w:tplc="74D0D300">
      <w:start w:val="1"/>
      <w:numFmt w:val="upperRoman"/>
      <w:lvlText w:val="%1."/>
      <w:lvlJc w:val="left"/>
      <w:pPr>
        <w:ind w:left="1440" w:hanging="72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16C0E6D"/>
    <w:multiLevelType w:val="hybridMultilevel"/>
    <w:tmpl w:val="11D2FA00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6" w15:restartNumberingAfterBreak="0">
    <w:nsid w:val="149E249C"/>
    <w:multiLevelType w:val="hybridMultilevel"/>
    <w:tmpl w:val="8CC634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AB30F7"/>
    <w:multiLevelType w:val="hybridMultilevel"/>
    <w:tmpl w:val="A0649C42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301634"/>
    <w:multiLevelType w:val="hybridMultilevel"/>
    <w:tmpl w:val="2FDED5E4"/>
    <w:lvl w:ilvl="0" w:tplc="428A122C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190833"/>
    <w:multiLevelType w:val="singleLevel"/>
    <w:tmpl w:val="89783C18"/>
    <w:lvl w:ilvl="0">
      <w:start w:val="1"/>
      <w:numFmt w:val="decimal"/>
      <w:lvlText w:val="%1."/>
      <w:legacy w:legacy="1" w:legacySpace="0" w:legacyIndent="23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0" w15:restartNumberingAfterBreak="0">
    <w:nsid w:val="55B13186"/>
    <w:multiLevelType w:val="hybridMultilevel"/>
    <w:tmpl w:val="8CC634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456EF6"/>
    <w:multiLevelType w:val="singleLevel"/>
    <w:tmpl w:val="4BD0C4A6"/>
    <w:lvl w:ilvl="0">
      <w:start w:val="1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7AFE3AE5"/>
    <w:multiLevelType w:val="singleLevel"/>
    <w:tmpl w:val="3BFCB8EC"/>
    <w:lvl w:ilvl="0">
      <w:start w:val="1"/>
      <w:numFmt w:val="decimal"/>
      <w:lvlText w:val="%1."/>
      <w:legacy w:legacy="1" w:legacySpace="0" w:legacyIndent="26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8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</w:num>
  <w:num w:numId="5">
    <w:abstractNumId w:val="0"/>
  </w:num>
  <w:num w:numId="6">
    <w:abstractNumId w:val="0"/>
  </w:num>
  <w:num w:numId="7">
    <w:abstractNumId w:val="1"/>
  </w:num>
  <w:num w:numId="8">
    <w:abstractNumId w:val="1"/>
  </w:num>
  <w:num w:numId="9">
    <w:abstractNumId w:val="3"/>
  </w:num>
  <w:num w:numId="10">
    <w:abstractNumId w:val="3"/>
  </w:num>
  <w:num w:numId="11">
    <w:abstractNumId w:val="5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 w:numId="20">
    <w:abstractNumId w:val="12"/>
    <w:lvlOverride w:ilvl="0">
      <w:startOverride w:val="1"/>
    </w:lvlOverride>
  </w:num>
  <w:num w:numId="21">
    <w:abstractNumId w:val="11"/>
  </w:num>
  <w:num w:numId="22">
    <w:abstractNumId w:val="11"/>
    <w:lvlOverride w:ilvl="0">
      <w:startOverride w:val="1"/>
    </w:lvlOverride>
  </w:num>
  <w:num w:numId="23">
    <w:abstractNumId w:val="9"/>
  </w:num>
  <w:num w:numId="24">
    <w:abstractNumId w:val="9"/>
    <w:lvlOverride w:ilvl="0">
      <w:startOverride w:val="1"/>
    </w:lvlOverride>
  </w:num>
  <w:num w:numId="25">
    <w:abstractNumId w:val="9"/>
    <w:lvlOverride w:ilvl="0">
      <w:lvl w:ilvl="0">
        <w:start w:val="1"/>
        <w:numFmt w:val="decimal"/>
        <w:lvlText w:val="%1."/>
        <w:legacy w:legacy="1" w:legacySpace="0" w:legacyIndent="23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6">
    <w:abstractNumId w:val="6"/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A8E"/>
    <w:rsid w:val="000003AF"/>
    <w:rsid w:val="00045812"/>
    <w:rsid w:val="000510C3"/>
    <w:rsid w:val="00054732"/>
    <w:rsid w:val="00092EE7"/>
    <w:rsid w:val="000D7677"/>
    <w:rsid w:val="0015023C"/>
    <w:rsid w:val="001649A4"/>
    <w:rsid w:val="001672D6"/>
    <w:rsid w:val="001777BB"/>
    <w:rsid w:val="00197ECD"/>
    <w:rsid w:val="001D33B5"/>
    <w:rsid w:val="001E0DD7"/>
    <w:rsid w:val="00217780"/>
    <w:rsid w:val="00352AA8"/>
    <w:rsid w:val="00384F74"/>
    <w:rsid w:val="003871CB"/>
    <w:rsid w:val="00390FAC"/>
    <w:rsid w:val="003F39A0"/>
    <w:rsid w:val="004006F8"/>
    <w:rsid w:val="004F411B"/>
    <w:rsid w:val="00544027"/>
    <w:rsid w:val="0055617A"/>
    <w:rsid w:val="005769BE"/>
    <w:rsid w:val="005D0286"/>
    <w:rsid w:val="005D132A"/>
    <w:rsid w:val="006E1B33"/>
    <w:rsid w:val="006E4072"/>
    <w:rsid w:val="006F7A8E"/>
    <w:rsid w:val="007064E7"/>
    <w:rsid w:val="00775699"/>
    <w:rsid w:val="007C41BA"/>
    <w:rsid w:val="007C5788"/>
    <w:rsid w:val="00852417"/>
    <w:rsid w:val="008B050E"/>
    <w:rsid w:val="008F2E5F"/>
    <w:rsid w:val="009060E3"/>
    <w:rsid w:val="00924AD7"/>
    <w:rsid w:val="009277D5"/>
    <w:rsid w:val="00A853A4"/>
    <w:rsid w:val="00AB2629"/>
    <w:rsid w:val="00B03F62"/>
    <w:rsid w:val="00B15E3E"/>
    <w:rsid w:val="00B271C8"/>
    <w:rsid w:val="00BB1441"/>
    <w:rsid w:val="00BB6C56"/>
    <w:rsid w:val="00C154D9"/>
    <w:rsid w:val="00C767C6"/>
    <w:rsid w:val="00D02E41"/>
    <w:rsid w:val="00D16D6E"/>
    <w:rsid w:val="00D42698"/>
    <w:rsid w:val="00D957C9"/>
    <w:rsid w:val="00DC2DBF"/>
    <w:rsid w:val="00E81791"/>
    <w:rsid w:val="00E95217"/>
    <w:rsid w:val="00ED1919"/>
    <w:rsid w:val="00F00880"/>
    <w:rsid w:val="00F2775A"/>
    <w:rsid w:val="00F506A0"/>
    <w:rsid w:val="00F72C65"/>
    <w:rsid w:val="00F73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8B961"/>
  <w15:chartTrackingRefBased/>
  <w15:docId w15:val="{2F24826B-7276-4073-8B36-2952D6555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060E3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val="x-none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060E3"/>
    <w:rPr>
      <w:rFonts w:ascii="Times New Roman" w:eastAsia="Times New Roman" w:hAnsi="Times New Roman" w:cs="Times New Roman"/>
      <w:b/>
      <w:sz w:val="28"/>
      <w:szCs w:val="20"/>
      <w:lang w:val="x-none" w:eastAsia="ru-RU"/>
    </w:rPr>
  </w:style>
  <w:style w:type="numbering" w:customStyle="1" w:styleId="11">
    <w:name w:val="Нет списка1"/>
    <w:next w:val="a2"/>
    <w:uiPriority w:val="99"/>
    <w:semiHidden/>
    <w:unhideWhenUsed/>
    <w:rsid w:val="009060E3"/>
  </w:style>
  <w:style w:type="character" w:styleId="a3">
    <w:name w:val="Hyperlink"/>
    <w:uiPriority w:val="99"/>
    <w:unhideWhenUsed/>
    <w:rsid w:val="009060E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060E3"/>
    <w:rPr>
      <w:color w:val="954F72" w:themeColor="followedHyperlink"/>
      <w:u w:val="single"/>
    </w:rPr>
  </w:style>
  <w:style w:type="paragraph" w:customStyle="1" w:styleId="msonormal0">
    <w:name w:val="msonormal"/>
    <w:basedOn w:val="a"/>
    <w:rsid w:val="009060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semiHidden/>
    <w:unhideWhenUsed/>
    <w:rsid w:val="009060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nhideWhenUsed/>
    <w:rsid w:val="009060E3"/>
    <w:pPr>
      <w:tabs>
        <w:tab w:val="center" w:pos="4677"/>
        <w:tab w:val="right" w:pos="9355"/>
      </w:tabs>
      <w:spacing w:after="0" w:line="240" w:lineRule="auto"/>
    </w:pPr>
    <w:rPr>
      <w:rFonts w:ascii="Times New Roman" w:eastAsia="MS Mincho" w:hAnsi="Times New Roman" w:cs="Times New Roman"/>
      <w:sz w:val="24"/>
      <w:szCs w:val="24"/>
      <w:lang w:val="x-none" w:eastAsia="ja-JP"/>
    </w:rPr>
  </w:style>
  <w:style w:type="character" w:customStyle="1" w:styleId="a7">
    <w:name w:val="Верхний колонтитул Знак"/>
    <w:basedOn w:val="a0"/>
    <w:link w:val="a6"/>
    <w:rsid w:val="009060E3"/>
    <w:rPr>
      <w:rFonts w:ascii="Times New Roman" w:eastAsia="MS Mincho" w:hAnsi="Times New Roman" w:cs="Times New Roman"/>
      <w:sz w:val="24"/>
      <w:szCs w:val="24"/>
      <w:lang w:val="x-none" w:eastAsia="ja-JP"/>
    </w:rPr>
  </w:style>
  <w:style w:type="paragraph" w:styleId="a8">
    <w:name w:val="footer"/>
    <w:basedOn w:val="a"/>
    <w:link w:val="a9"/>
    <w:uiPriority w:val="99"/>
    <w:unhideWhenUsed/>
    <w:rsid w:val="009060E3"/>
    <w:pPr>
      <w:tabs>
        <w:tab w:val="center" w:pos="4677"/>
        <w:tab w:val="right" w:pos="9355"/>
      </w:tabs>
      <w:spacing w:after="0" w:line="240" w:lineRule="auto"/>
    </w:pPr>
    <w:rPr>
      <w:rFonts w:ascii="Times New Roman" w:eastAsia="MS Mincho" w:hAnsi="Times New Roman" w:cs="Times New Roman"/>
      <w:sz w:val="24"/>
      <w:szCs w:val="24"/>
      <w:lang w:val="x-none" w:eastAsia="ja-JP"/>
    </w:rPr>
  </w:style>
  <w:style w:type="character" w:customStyle="1" w:styleId="a9">
    <w:name w:val="Нижний колонтитул Знак"/>
    <w:basedOn w:val="a0"/>
    <w:link w:val="a8"/>
    <w:uiPriority w:val="99"/>
    <w:rsid w:val="009060E3"/>
    <w:rPr>
      <w:rFonts w:ascii="Times New Roman" w:eastAsia="MS Mincho" w:hAnsi="Times New Roman" w:cs="Times New Roman"/>
      <w:sz w:val="24"/>
      <w:szCs w:val="24"/>
      <w:lang w:val="x-none" w:eastAsia="ja-JP"/>
    </w:rPr>
  </w:style>
  <w:style w:type="paragraph" w:styleId="aa">
    <w:name w:val="Body Text"/>
    <w:basedOn w:val="a"/>
    <w:link w:val="ab"/>
    <w:semiHidden/>
    <w:unhideWhenUsed/>
    <w:rsid w:val="009060E3"/>
    <w:pPr>
      <w:spacing w:after="120" w:line="240" w:lineRule="auto"/>
    </w:pPr>
    <w:rPr>
      <w:rFonts w:ascii="Times New Roman" w:eastAsia="MS Mincho" w:hAnsi="Times New Roman" w:cs="Times New Roman"/>
      <w:sz w:val="24"/>
      <w:szCs w:val="24"/>
      <w:lang w:val="x-none" w:eastAsia="ja-JP"/>
    </w:rPr>
  </w:style>
  <w:style w:type="character" w:customStyle="1" w:styleId="ab">
    <w:name w:val="Основной текст Знак"/>
    <w:basedOn w:val="a0"/>
    <w:link w:val="aa"/>
    <w:semiHidden/>
    <w:rsid w:val="009060E3"/>
    <w:rPr>
      <w:rFonts w:ascii="Times New Roman" w:eastAsia="MS Mincho" w:hAnsi="Times New Roman" w:cs="Times New Roman"/>
      <w:sz w:val="24"/>
      <w:szCs w:val="24"/>
      <w:lang w:val="x-none" w:eastAsia="ja-JP"/>
    </w:rPr>
  </w:style>
  <w:style w:type="paragraph" w:styleId="ac">
    <w:name w:val="Body Text Indent"/>
    <w:basedOn w:val="a"/>
    <w:link w:val="ad"/>
    <w:semiHidden/>
    <w:unhideWhenUsed/>
    <w:rsid w:val="009060E3"/>
    <w:pPr>
      <w:spacing w:after="0" w:line="240" w:lineRule="auto"/>
      <w:ind w:left="-418"/>
    </w:pPr>
    <w:rPr>
      <w:rFonts w:ascii="Calibri" w:eastAsia="Calibri" w:hAnsi="Calibri" w:cs="Times New Roman"/>
      <w:sz w:val="18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semiHidden/>
    <w:rsid w:val="009060E3"/>
    <w:rPr>
      <w:rFonts w:ascii="Calibri" w:eastAsia="Calibri" w:hAnsi="Calibri" w:cs="Times New Roman"/>
      <w:sz w:val="18"/>
      <w:szCs w:val="24"/>
      <w:lang w:eastAsia="ru-RU"/>
    </w:rPr>
  </w:style>
  <w:style w:type="paragraph" w:styleId="ae">
    <w:name w:val="Balloon Text"/>
    <w:basedOn w:val="a"/>
    <w:link w:val="af"/>
    <w:semiHidden/>
    <w:unhideWhenUsed/>
    <w:rsid w:val="009060E3"/>
    <w:pPr>
      <w:spacing w:after="0" w:line="240" w:lineRule="auto"/>
    </w:pPr>
    <w:rPr>
      <w:rFonts w:ascii="Segoe UI" w:eastAsia="MS Mincho" w:hAnsi="Segoe UI" w:cs="Times New Roman"/>
      <w:sz w:val="18"/>
      <w:szCs w:val="18"/>
      <w:lang w:val="x-none" w:eastAsia="ja-JP"/>
    </w:rPr>
  </w:style>
  <w:style w:type="character" w:customStyle="1" w:styleId="af">
    <w:name w:val="Текст выноски Знак"/>
    <w:basedOn w:val="a0"/>
    <w:link w:val="ae"/>
    <w:semiHidden/>
    <w:rsid w:val="009060E3"/>
    <w:rPr>
      <w:rFonts w:ascii="Segoe UI" w:eastAsia="MS Mincho" w:hAnsi="Segoe UI" w:cs="Times New Roman"/>
      <w:sz w:val="18"/>
      <w:szCs w:val="18"/>
      <w:lang w:val="x-none" w:eastAsia="ja-JP"/>
    </w:rPr>
  </w:style>
  <w:style w:type="character" w:customStyle="1" w:styleId="af0">
    <w:name w:val="Без интервала Знак"/>
    <w:link w:val="af1"/>
    <w:uiPriority w:val="1"/>
    <w:locked/>
    <w:rsid w:val="009060E3"/>
    <w:rPr>
      <w:lang w:eastAsia="ar-SA"/>
    </w:rPr>
  </w:style>
  <w:style w:type="paragraph" w:styleId="af1">
    <w:name w:val="No Spacing"/>
    <w:link w:val="af0"/>
    <w:uiPriority w:val="1"/>
    <w:qFormat/>
    <w:rsid w:val="009060E3"/>
    <w:pPr>
      <w:suppressAutoHyphens/>
      <w:spacing w:after="0" w:line="240" w:lineRule="auto"/>
    </w:pPr>
    <w:rPr>
      <w:lang w:eastAsia="ar-SA"/>
    </w:rPr>
  </w:style>
  <w:style w:type="paragraph" w:styleId="af2">
    <w:name w:val="List Paragraph"/>
    <w:basedOn w:val="a"/>
    <w:qFormat/>
    <w:rsid w:val="009060E3"/>
    <w:pPr>
      <w:spacing w:after="0" w:line="240" w:lineRule="auto"/>
      <w:ind w:left="720"/>
      <w:contextualSpacing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2">
    <w:name w:val="Знак Знак2"/>
    <w:basedOn w:val="a"/>
    <w:rsid w:val="009060E3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western">
    <w:name w:val="western"/>
    <w:basedOn w:val="a"/>
    <w:rsid w:val="009060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9060E3"/>
    <w:pPr>
      <w:widowControl w:val="0"/>
      <w:autoSpaceDE w:val="0"/>
      <w:autoSpaceDN w:val="0"/>
      <w:adjustRightInd w:val="0"/>
      <w:spacing w:after="0" w:line="254" w:lineRule="exact"/>
      <w:ind w:firstLine="528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f3">
    <w:name w:val="Знак Знак Знак"/>
    <w:basedOn w:val="a"/>
    <w:rsid w:val="009060E3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4">
    <w:name w:val="c4"/>
    <w:basedOn w:val="a"/>
    <w:rsid w:val="009060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1">
    <w:name w:val="c41"/>
    <w:basedOn w:val="a"/>
    <w:rsid w:val="009060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9060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Основной текст с отступом Знак1"/>
    <w:basedOn w:val="a0"/>
    <w:uiPriority w:val="99"/>
    <w:semiHidden/>
    <w:rsid w:val="009060E3"/>
    <w:rPr>
      <w:sz w:val="22"/>
      <w:szCs w:val="22"/>
      <w:lang w:eastAsia="en-US"/>
    </w:rPr>
  </w:style>
  <w:style w:type="character" w:customStyle="1" w:styleId="apple-converted-space">
    <w:name w:val="apple-converted-space"/>
    <w:rsid w:val="009060E3"/>
  </w:style>
  <w:style w:type="character" w:customStyle="1" w:styleId="c5">
    <w:name w:val="c5"/>
    <w:rsid w:val="009060E3"/>
  </w:style>
  <w:style w:type="character" w:customStyle="1" w:styleId="c8">
    <w:name w:val="c8"/>
    <w:rsid w:val="009060E3"/>
  </w:style>
  <w:style w:type="character" w:customStyle="1" w:styleId="dash041e005f0431005f044b005f0447005f043d005f044b005f0439005f005fchar1char1">
    <w:name w:val="dash041e_005f0431_005f044b_005f0447_005f043d_005f044b_005f0439_005f_005fchar1__char1"/>
    <w:rsid w:val="009060E3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table" w:styleId="af4">
    <w:name w:val="Table Grid"/>
    <w:basedOn w:val="a1"/>
    <w:rsid w:val="009060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Strong"/>
    <w:basedOn w:val="a0"/>
    <w:qFormat/>
    <w:rsid w:val="009060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73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drofa.ru/cat/?a=s&amp;pnames=ISBN%7C%C0%E2%F2%EE%F0%7C%CA%EB%E0%F1%F1%7C%D3%CC%CA&amp;cid=15&amp;cats=15&amp;exp%5B%5D=&amp;exp%5B%5D=&amp;exp%5B%5D=&amp;exp%5B%5D=%CB%E8%ED%E8%FF+%F3%F7%E5%E1%ED%EE-%EC%E5%F2%EE%E4%E8%F7%E5%F1%EA%E8%F5+%EA%EE%EC%EF%EB%E5%EA%F1%EE%E2+%AB%C8%F1%F2%EE%F0%E8%FF+%D0%EE%F1%F1%E8%E8%BB+%E4%EB%FF+6%9610+%EA%EB%E0%F1%F1%EE%E2+%C8.+%CB.+%C0%ED%E4%F0%E5%E5%E2%E0%2C+%CE.+%C2.+%C2%EE%EB%EE%E1%F3%E5%E2%E0%2C+%CB.+%CC.+%CB%FF%F8%E5%ED%EA%EE+%E8+%E4%F0.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yachkino_sosch@mail.ru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63F7E5-D956-461E-B1BA-415130DE3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18</Pages>
  <Words>3995</Words>
  <Characters>22774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19</cp:revision>
  <cp:lastPrinted>2021-11-07T17:46:00Z</cp:lastPrinted>
  <dcterms:created xsi:type="dcterms:W3CDTF">2020-10-05T12:43:00Z</dcterms:created>
  <dcterms:modified xsi:type="dcterms:W3CDTF">2021-11-07T17:48:00Z</dcterms:modified>
</cp:coreProperties>
</file>