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0B" w:rsidRPr="00E23E68" w:rsidRDefault="008D580B" w:rsidP="00E23E68">
      <w:pPr>
        <w:jc w:val="both"/>
        <w:rPr>
          <w:rFonts w:ascii="Times New Roman" w:eastAsiaTheme="minorEastAsia" w:hAnsi="Times New Roman" w:cs="Times New Roman"/>
          <w:sz w:val="24"/>
        </w:rPr>
      </w:pPr>
      <w:r w:rsidRPr="008D580B">
        <w:rPr>
          <w:rFonts w:ascii="Times New Roman" w:eastAsiaTheme="minorEastAsia" w:hAnsi="Times New Roman" w:cs="Times New Roman"/>
          <w:sz w:val="24"/>
        </w:rPr>
        <w:t xml:space="preserve">                             </w:t>
      </w:r>
      <w:r w:rsidR="00E23E68">
        <w:rPr>
          <w:rFonts w:ascii="Times New Roman" w:eastAsiaTheme="minorEastAsia" w:hAnsi="Times New Roman" w:cs="Times New Roman"/>
          <w:sz w:val="24"/>
        </w:rPr>
        <w:t xml:space="preserve">                   </w:t>
      </w:r>
      <w:r w:rsidRPr="008D580B">
        <w:rPr>
          <w:rFonts w:ascii="Times New Roman" w:eastAsia="Calibri" w:hAnsi="Times New Roman" w:cs="Times New Roman"/>
          <w:sz w:val="24"/>
        </w:rPr>
        <w:t>МУНИЦИПАЛЬНОЕ БЮДЖЕТНОЕ ОБЩЕОБРАЗОВАТЕЛЬНОЕ УЧРЕЖДЕНИЕ</w:t>
      </w:r>
    </w:p>
    <w:p w:rsidR="008D580B" w:rsidRPr="008D580B" w:rsidRDefault="008D580B" w:rsidP="00572F8E">
      <w:pPr>
        <w:jc w:val="center"/>
        <w:rPr>
          <w:rFonts w:ascii="Times New Roman" w:eastAsia="Calibri" w:hAnsi="Times New Roman" w:cs="Times New Roman"/>
          <w:sz w:val="24"/>
        </w:rPr>
      </w:pPr>
      <w:r w:rsidRPr="008D580B">
        <w:rPr>
          <w:rFonts w:ascii="Times New Roman" w:eastAsia="Calibri" w:hAnsi="Times New Roman" w:cs="Times New Roman"/>
          <w:sz w:val="24"/>
        </w:rPr>
        <w:t>ДЯЧКИНСКАЯ СРЕДНЯЯ ОБЩЕОБРАЗОВАТЕЛЬНАЯ ШКОЛА</w:t>
      </w:r>
    </w:p>
    <w:p w:rsidR="008D580B" w:rsidRPr="008D580B" w:rsidRDefault="008D580B" w:rsidP="00572F8E">
      <w:pPr>
        <w:jc w:val="center"/>
        <w:rPr>
          <w:rFonts w:ascii="Times New Roman" w:eastAsia="Calibri" w:hAnsi="Times New Roman" w:cs="Times New Roman"/>
          <w:sz w:val="24"/>
        </w:rPr>
      </w:pPr>
      <w:r w:rsidRPr="008D580B">
        <w:rPr>
          <w:rFonts w:ascii="Times New Roman" w:eastAsia="Calibri" w:hAnsi="Times New Roman" w:cs="Times New Roman"/>
          <w:sz w:val="24"/>
        </w:rPr>
        <w:t xml:space="preserve">Почтовый адрес: 346054, Ростовская область, Тарасовский район, сл. </w:t>
      </w:r>
      <w:proofErr w:type="spellStart"/>
      <w:r w:rsidRPr="008D580B">
        <w:rPr>
          <w:rFonts w:ascii="Times New Roman" w:eastAsia="Calibri" w:hAnsi="Times New Roman" w:cs="Times New Roman"/>
          <w:sz w:val="24"/>
        </w:rPr>
        <w:t>Дячкино</w:t>
      </w:r>
      <w:proofErr w:type="spellEnd"/>
      <w:r w:rsidRPr="008D580B">
        <w:rPr>
          <w:rFonts w:ascii="Times New Roman" w:eastAsia="Calibri" w:hAnsi="Times New Roman" w:cs="Times New Roman"/>
          <w:sz w:val="24"/>
        </w:rPr>
        <w:t>,</w:t>
      </w:r>
    </w:p>
    <w:p w:rsidR="008D580B" w:rsidRPr="008D580B" w:rsidRDefault="008D580B" w:rsidP="00572F8E">
      <w:pPr>
        <w:jc w:val="center"/>
        <w:rPr>
          <w:rFonts w:ascii="Times New Roman" w:eastAsia="Calibri" w:hAnsi="Times New Roman" w:cs="Times New Roman"/>
          <w:sz w:val="24"/>
        </w:rPr>
      </w:pPr>
      <w:r w:rsidRPr="008D580B">
        <w:rPr>
          <w:rFonts w:ascii="Times New Roman" w:eastAsia="Calibri" w:hAnsi="Times New Roman" w:cs="Times New Roman"/>
          <w:sz w:val="24"/>
        </w:rPr>
        <w:t>ул. Мира, 16</w:t>
      </w:r>
    </w:p>
    <w:p w:rsidR="008D580B" w:rsidRPr="008D580B" w:rsidRDefault="008D580B" w:rsidP="00572F8E">
      <w:pPr>
        <w:jc w:val="center"/>
        <w:rPr>
          <w:rFonts w:ascii="Times New Roman" w:eastAsia="Calibri" w:hAnsi="Times New Roman" w:cs="Times New Roman"/>
          <w:sz w:val="24"/>
        </w:rPr>
      </w:pPr>
      <w:r w:rsidRPr="008D580B">
        <w:rPr>
          <w:rFonts w:ascii="Times New Roman" w:eastAsia="Calibri" w:hAnsi="Times New Roman" w:cs="Times New Roman"/>
          <w:sz w:val="24"/>
        </w:rPr>
        <w:t>Телефон: (886386) 35-2-48, 35-3-08</w:t>
      </w:r>
    </w:p>
    <w:p w:rsidR="008D580B" w:rsidRPr="002D6B64" w:rsidRDefault="008D580B" w:rsidP="00572F8E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i/>
          <w:iCs/>
          <w:sz w:val="24"/>
          <w:lang w:val="en-US"/>
        </w:rPr>
      </w:pPr>
      <w:proofErr w:type="gramStart"/>
      <w:r w:rsidRPr="008D580B">
        <w:rPr>
          <w:rFonts w:ascii="Times New Roman" w:eastAsia="Calibri" w:hAnsi="Times New Roman" w:cs="Times New Roman"/>
          <w:sz w:val="24"/>
        </w:rPr>
        <w:t>Е</w:t>
      </w:r>
      <w:proofErr w:type="gramEnd"/>
      <w:r w:rsidRPr="002D6B64">
        <w:rPr>
          <w:rFonts w:ascii="Times New Roman" w:eastAsia="Calibri" w:hAnsi="Times New Roman" w:cs="Times New Roman"/>
          <w:sz w:val="24"/>
          <w:lang w:val="en-US"/>
        </w:rPr>
        <w:t>-</w:t>
      </w:r>
      <w:r w:rsidRPr="008D580B">
        <w:rPr>
          <w:rFonts w:ascii="Times New Roman" w:eastAsia="Calibri" w:hAnsi="Times New Roman" w:cs="Times New Roman"/>
          <w:sz w:val="24"/>
          <w:lang w:val="en-US"/>
        </w:rPr>
        <w:t>mail</w:t>
      </w:r>
      <w:r w:rsidRPr="002D6B64">
        <w:rPr>
          <w:rFonts w:ascii="Times New Roman" w:eastAsia="Calibri" w:hAnsi="Times New Roman" w:cs="Times New Roman"/>
          <w:sz w:val="24"/>
          <w:lang w:val="en-US"/>
        </w:rPr>
        <w:t xml:space="preserve">: </w:t>
      </w:r>
      <w:hyperlink r:id="rId6" w:history="1">
        <w:r w:rsidRPr="008D580B">
          <w:rPr>
            <w:rFonts w:ascii="Times New Roman" w:eastAsia="Calibri" w:hAnsi="Times New Roman" w:cs="Times New Roman"/>
            <w:i/>
            <w:iCs/>
            <w:color w:val="000080"/>
            <w:sz w:val="24"/>
            <w:u w:val="single"/>
            <w:lang w:val="en-US"/>
          </w:rPr>
          <w:t>dyachkino</w:t>
        </w:r>
        <w:r w:rsidRPr="002D6B64">
          <w:rPr>
            <w:rFonts w:ascii="Times New Roman" w:eastAsia="Calibri" w:hAnsi="Times New Roman" w:cs="Times New Roman"/>
            <w:i/>
            <w:iCs/>
            <w:color w:val="000080"/>
            <w:sz w:val="24"/>
            <w:u w:val="single"/>
            <w:lang w:val="en-US"/>
          </w:rPr>
          <w:t>_</w:t>
        </w:r>
        <w:r w:rsidRPr="008D580B">
          <w:rPr>
            <w:rFonts w:ascii="Times New Roman" w:eastAsia="Calibri" w:hAnsi="Times New Roman" w:cs="Times New Roman"/>
            <w:i/>
            <w:iCs/>
            <w:color w:val="000080"/>
            <w:sz w:val="24"/>
            <w:u w:val="single"/>
            <w:lang w:val="en-US"/>
          </w:rPr>
          <w:t>sosch</w:t>
        </w:r>
        <w:r w:rsidRPr="002D6B64">
          <w:rPr>
            <w:rFonts w:ascii="Times New Roman" w:eastAsia="Calibri" w:hAnsi="Times New Roman" w:cs="Times New Roman"/>
            <w:i/>
            <w:iCs/>
            <w:color w:val="000080"/>
            <w:sz w:val="24"/>
            <w:u w:val="single"/>
            <w:lang w:val="en-US"/>
          </w:rPr>
          <w:t>@</w:t>
        </w:r>
        <w:r w:rsidRPr="008D580B">
          <w:rPr>
            <w:rFonts w:ascii="Times New Roman" w:eastAsia="Calibri" w:hAnsi="Times New Roman" w:cs="Times New Roman"/>
            <w:i/>
            <w:iCs/>
            <w:color w:val="000080"/>
            <w:sz w:val="24"/>
            <w:u w:val="single"/>
            <w:lang w:val="en-US"/>
          </w:rPr>
          <w:t>mail</w:t>
        </w:r>
        <w:r w:rsidRPr="002D6B64">
          <w:rPr>
            <w:rFonts w:ascii="Times New Roman" w:eastAsia="Calibri" w:hAnsi="Times New Roman" w:cs="Times New Roman"/>
            <w:i/>
            <w:iCs/>
            <w:color w:val="000080"/>
            <w:sz w:val="24"/>
            <w:u w:val="single"/>
            <w:lang w:val="en-US"/>
          </w:rPr>
          <w:t>.</w:t>
        </w:r>
        <w:r w:rsidRPr="008D580B">
          <w:rPr>
            <w:rFonts w:ascii="Times New Roman" w:eastAsia="Calibri" w:hAnsi="Times New Roman" w:cs="Times New Roman"/>
            <w:i/>
            <w:iCs/>
            <w:color w:val="000080"/>
            <w:sz w:val="24"/>
            <w:u w:val="single"/>
            <w:lang w:val="en-US"/>
          </w:rPr>
          <w:t>ru</w:t>
        </w:r>
      </w:hyperlink>
    </w:p>
    <w:p w:rsidR="008D580B" w:rsidRPr="002D6B64" w:rsidRDefault="008D580B" w:rsidP="00572F8E">
      <w:pPr>
        <w:jc w:val="center"/>
        <w:rPr>
          <w:rFonts w:ascii="Times New Roman" w:eastAsia="Calibri" w:hAnsi="Times New Roman" w:cs="Times New Roman"/>
          <w:sz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2409"/>
        <w:gridCol w:w="2593"/>
        <w:gridCol w:w="2563"/>
      </w:tblGrid>
      <w:tr w:rsidR="008D580B" w:rsidRPr="008D580B" w:rsidTr="00EB36B8">
        <w:trPr>
          <w:trHeight w:val="2393"/>
          <w:jc w:val="cente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0B" w:rsidRPr="008D580B" w:rsidRDefault="008D580B" w:rsidP="00572F8E">
            <w:pPr>
              <w:tabs>
                <w:tab w:val="left" w:pos="202"/>
              </w:tabs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РАССМОТРЕНО </w:t>
            </w:r>
            <w:r w:rsidRPr="008D58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на заседании </w:t>
            </w:r>
            <w:r w:rsidRPr="008D580B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МО учителей </w:t>
            </w:r>
            <w:proofErr w:type="spellStart"/>
            <w:r w:rsidRPr="008D580B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естественноматематического</w:t>
            </w:r>
            <w:proofErr w:type="spellEnd"/>
            <w:r w:rsidRPr="008D580B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 цикла</w:t>
            </w:r>
          </w:p>
          <w:p w:rsidR="008D580B" w:rsidRDefault="008D580B" w:rsidP="002D6B64">
            <w:pPr>
              <w:tabs>
                <w:tab w:val="left" w:pos="202"/>
              </w:tabs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Протокол </w:t>
            </w:r>
            <w:r w:rsidRPr="008D580B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№1 </w:t>
            </w:r>
            <w:r w:rsidRPr="008D58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от </w:t>
            </w:r>
            <w:r w:rsidR="00EB36B8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23.08.2022</w:t>
            </w:r>
            <w:r w:rsidRPr="008D580B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г.</w:t>
            </w:r>
          </w:p>
          <w:p w:rsidR="002D6B64" w:rsidRPr="002D6B64" w:rsidRDefault="002D6B64" w:rsidP="002D6B64">
            <w:pPr>
              <w:tabs>
                <w:tab w:val="left" w:pos="202"/>
              </w:tabs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_____________</w:t>
            </w:r>
          </w:p>
          <w:p w:rsidR="008D580B" w:rsidRPr="008D580B" w:rsidRDefault="008D580B" w:rsidP="00572F8E">
            <w:pPr>
              <w:tabs>
                <w:tab w:val="left" w:pos="202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Руководитель МО</w:t>
            </w:r>
          </w:p>
          <w:p w:rsidR="008D580B" w:rsidRPr="008D580B" w:rsidRDefault="00EB36B8" w:rsidP="00572F8E">
            <w:pPr>
              <w:tabs>
                <w:tab w:val="left" w:pos="202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(Ершова Л.Н</w:t>
            </w:r>
            <w:r w:rsidR="008D580B" w:rsidRPr="008D58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0B" w:rsidRPr="008D580B" w:rsidRDefault="008D580B" w:rsidP="00572F8E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СОГЛАСОВАНО</w:t>
            </w:r>
          </w:p>
          <w:p w:rsidR="008D580B" w:rsidRPr="008D580B" w:rsidRDefault="008D580B" w:rsidP="00572F8E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 заместителем директора по УВР </w:t>
            </w:r>
            <w:r w:rsidRPr="008D580B"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  <w:t>Куликовой И.Е.</w:t>
            </w:r>
          </w:p>
          <w:p w:rsidR="008D580B" w:rsidRPr="008D580B" w:rsidRDefault="008D580B" w:rsidP="00572F8E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</w:p>
          <w:p w:rsidR="008D580B" w:rsidRPr="008D580B" w:rsidRDefault="008D580B" w:rsidP="00572F8E">
            <w:pPr>
              <w:tabs>
                <w:tab w:val="left" w:pos="202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(Подпись)</w:t>
            </w:r>
          </w:p>
          <w:p w:rsidR="008D580B" w:rsidRPr="008D580B" w:rsidRDefault="008D580B" w:rsidP="00572F8E">
            <w:pPr>
              <w:tabs>
                <w:tab w:val="left" w:pos="202"/>
              </w:tabs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</w:pPr>
          </w:p>
          <w:p w:rsidR="008D580B" w:rsidRPr="008D580B" w:rsidRDefault="00EB36B8" w:rsidP="00572F8E">
            <w:pPr>
              <w:tabs>
                <w:tab w:val="left" w:pos="202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23.08.2022</w:t>
            </w:r>
            <w:r w:rsidR="008D580B" w:rsidRPr="008D580B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0B" w:rsidRPr="008D580B" w:rsidRDefault="008D580B" w:rsidP="00572F8E">
            <w:pPr>
              <w:tabs>
                <w:tab w:val="left" w:pos="202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ПРИНЯТО</w:t>
            </w:r>
          </w:p>
          <w:p w:rsidR="008D580B" w:rsidRPr="008D580B" w:rsidRDefault="008D580B" w:rsidP="00572F8E">
            <w:pPr>
              <w:tabs>
                <w:tab w:val="left" w:pos="202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 заседании Педагогического Совета</w:t>
            </w:r>
          </w:p>
          <w:p w:rsidR="008D580B" w:rsidRPr="008D580B" w:rsidRDefault="00EB36B8" w:rsidP="00572F8E">
            <w:pPr>
              <w:tabs>
                <w:tab w:val="left" w:pos="202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Протокол № 1 от 23.08.2022</w:t>
            </w:r>
            <w:r w:rsidR="008D580B" w:rsidRPr="008D58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г.</w:t>
            </w:r>
          </w:p>
          <w:p w:rsidR="008D580B" w:rsidRPr="008D580B" w:rsidRDefault="008D580B" w:rsidP="00572F8E">
            <w:pPr>
              <w:tabs>
                <w:tab w:val="left" w:pos="202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8D580B" w:rsidRPr="008D580B" w:rsidRDefault="008D580B" w:rsidP="00572F8E">
            <w:pPr>
              <w:tabs>
                <w:tab w:val="left" w:pos="202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Председатель  </w:t>
            </w:r>
            <w:r w:rsidRPr="002D6B6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__________</w:t>
            </w:r>
          </w:p>
          <w:p w:rsidR="008D580B" w:rsidRPr="008D580B" w:rsidRDefault="008D580B" w:rsidP="00572F8E">
            <w:pPr>
              <w:tabs>
                <w:tab w:val="left" w:pos="202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Звягинцева С.О.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0B" w:rsidRPr="008D580B" w:rsidRDefault="008D580B" w:rsidP="00572F8E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УТВЕРЖДАЮ</w:t>
            </w:r>
          </w:p>
          <w:p w:rsidR="008D580B" w:rsidRPr="008D580B" w:rsidRDefault="008D580B" w:rsidP="00572F8E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Директор</w:t>
            </w:r>
          </w:p>
          <w:p w:rsidR="002D6B64" w:rsidRPr="002D6B64" w:rsidRDefault="002D6B64" w:rsidP="00572F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D6B6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____________</w:t>
            </w:r>
          </w:p>
          <w:p w:rsidR="008D580B" w:rsidRPr="008D580B" w:rsidRDefault="008D580B" w:rsidP="00572F8E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Звягинцева С.О.</w:t>
            </w:r>
          </w:p>
          <w:p w:rsidR="008D580B" w:rsidRPr="008D580B" w:rsidRDefault="008D580B" w:rsidP="00572F8E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8D580B" w:rsidRPr="008D580B" w:rsidRDefault="008D580B" w:rsidP="00572F8E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Приказ</w:t>
            </w:r>
            <w:r w:rsidR="00EB36B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 155</w:t>
            </w:r>
            <w:r w:rsidR="000F18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      </w:t>
            </w:r>
            <w:r w:rsidR="00EB36B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 23.08.2022</w:t>
            </w:r>
            <w:r w:rsidRPr="008D58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г.</w:t>
            </w:r>
          </w:p>
          <w:p w:rsidR="008D580B" w:rsidRPr="008D580B" w:rsidRDefault="008D580B" w:rsidP="00572F8E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8D580B" w:rsidRPr="008D580B" w:rsidRDefault="008D580B" w:rsidP="00572F8E">
      <w:pPr>
        <w:spacing w:afterLines="200" w:after="48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D580B" w:rsidRPr="008D580B" w:rsidRDefault="008D580B" w:rsidP="00572F8E">
      <w:pPr>
        <w:spacing w:afterLines="200" w:after="48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sz w:val="24"/>
          <w:lang w:eastAsia="ru-RU"/>
        </w:rPr>
        <w:t>РАБОЧАЯ ПРОГРАММА</w:t>
      </w:r>
    </w:p>
    <w:p w:rsidR="008D580B" w:rsidRPr="002D6B64" w:rsidRDefault="00B31E32" w:rsidP="00572F8E">
      <w:pPr>
        <w:jc w:val="center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/>
        </w:rPr>
        <w:t>ПО АЛГЕБРЕ</w:t>
      </w:r>
    </w:p>
    <w:p w:rsidR="008D580B" w:rsidRPr="008D580B" w:rsidRDefault="008D580B" w:rsidP="00572F8E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D580B" w:rsidRPr="008D580B" w:rsidRDefault="008D580B" w:rsidP="00572F8E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Уровень общего образования, класс: </w:t>
      </w:r>
      <w:r w:rsidR="00B31E32">
        <w:rPr>
          <w:rFonts w:ascii="Times New Roman" w:eastAsia="Times New Roman" w:hAnsi="Times New Roman" w:cs="Times New Roman"/>
          <w:sz w:val="24"/>
          <w:u w:val="single"/>
          <w:lang w:eastAsia="ru-RU"/>
        </w:rPr>
        <w:t>основное общее, 7</w:t>
      </w:r>
      <w:r w:rsidRPr="008D580B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 класс</w:t>
      </w:r>
    </w:p>
    <w:p w:rsidR="008D580B" w:rsidRPr="008D580B" w:rsidRDefault="008D580B" w:rsidP="00572F8E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Количество часов в неделю: </w:t>
      </w:r>
      <w:r w:rsidR="002D6B64">
        <w:rPr>
          <w:rFonts w:ascii="Times New Roman" w:eastAsia="Times New Roman" w:hAnsi="Times New Roman" w:cs="Times New Roman"/>
          <w:sz w:val="24"/>
          <w:u w:val="single"/>
          <w:lang w:eastAsia="ru-RU"/>
        </w:rPr>
        <w:t>2</w:t>
      </w:r>
      <w:r w:rsidRPr="008D580B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 часа</w:t>
      </w:r>
    </w:p>
    <w:p w:rsidR="008D580B" w:rsidRPr="008D580B" w:rsidRDefault="008D580B" w:rsidP="00572F8E">
      <w:pPr>
        <w:ind w:firstLine="709"/>
        <w:jc w:val="center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Учитель: </w:t>
      </w:r>
      <w:r w:rsidRPr="008D580B">
        <w:rPr>
          <w:rFonts w:ascii="Times New Roman" w:eastAsia="Times New Roman" w:hAnsi="Times New Roman" w:cs="Times New Roman"/>
          <w:sz w:val="24"/>
          <w:u w:val="single"/>
          <w:lang w:eastAsia="ru-RU"/>
        </w:rPr>
        <w:t>Калашникова Л.Н..</w:t>
      </w:r>
    </w:p>
    <w:p w:rsidR="008D580B" w:rsidRPr="008D580B" w:rsidRDefault="008D580B" w:rsidP="00572F8E">
      <w:pPr>
        <w:ind w:firstLine="709"/>
        <w:jc w:val="center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Квалификационная категория: </w:t>
      </w:r>
      <w:r w:rsidRPr="008D580B">
        <w:rPr>
          <w:rFonts w:ascii="Times New Roman" w:eastAsia="Times New Roman" w:hAnsi="Times New Roman" w:cs="Times New Roman"/>
          <w:sz w:val="24"/>
          <w:u w:val="single"/>
          <w:lang w:eastAsia="ru-RU"/>
        </w:rPr>
        <w:t>нет</w:t>
      </w:r>
    </w:p>
    <w:p w:rsidR="008D580B" w:rsidRPr="008D580B" w:rsidRDefault="008D580B" w:rsidP="00572F8E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D580B" w:rsidRPr="008D580B" w:rsidRDefault="00E23E68" w:rsidP="00E23E68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2022- 2023</w:t>
      </w:r>
      <w:r w:rsidR="008D580B" w:rsidRPr="008D580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учебный год</w:t>
      </w:r>
    </w:p>
    <w:p w:rsidR="008D580B" w:rsidRDefault="008D580B" w:rsidP="00572F8E">
      <w:pPr>
        <w:ind w:left="310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572F8E" w:rsidRPr="008D580B" w:rsidRDefault="00572F8E" w:rsidP="00572F8E">
      <w:pPr>
        <w:ind w:left="310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D580B" w:rsidRPr="008D580B" w:rsidRDefault="008D580B" w:rsidP="00572F8E">
      <w:pPr>
        <w:pStyle w:val="af1"/>
        <w:spacing w:line="240" w:lineRule="auto"/>
        <w:ind w:left="402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75BCC" w:rsidRPr="008D580B" w:rsidRDefault="00B75BCC" w:rsidP="00572F8E">
      <w:pPr>
        <w:pStyle w:val="af1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D580B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</w:t>
      </w:r>
      <w:r w:rsidRPr="008D580B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Pr="008D580B">
        <w:rPr>
          <w:rFonts w:ascii="Times New Roman" w:hAnsi="Times New Roman"/>
          <w:b/>
          <w:bCs/>
          <w:sz w:val="24"/>
          <w:szCs w:val="24"/>
        </w:rPr>
        <w:t>ЗАПИСКА</w:t>
      </w:r>
    </w:p>
    <w:p w:rsidR="00B75BCC" w:rsidRPr="008D580B" w:rsidRDefault="00B75BCC" w:rsidP="00572F8E">
      <w:pPr>
        <w:ind w:left="332"/>
        <w:jc w:val="both"/>
        <w:rPr>
          <w:rFonts w:ascii="Times New Roman" w:hAnsi="Times New Roman" w:cs="Times New Roman"/>
          <w:b/>
          <w:sz w:val="24"/>
        </w:rPr>
      </w:pPr>
      <w:r w:rsidRPr="008D580B">
        <w:rPr>
          <w:rFonts w:ascii="Times New Roman" w:hAnsi="Times New Roman" w:cs="Times New Roman"/>
          <w:sz w:val="24"/>
        </w:rPr>
        <w:t>Рабочая</w:t>
      </w:r>
      <w:r w:rsidRPr="008D580B">
        <w:rPr>
          <w:rFonts w:ascii="Times New Roman" w:hAnsi="Times New Roman" w:cs="Times New Roman"/>
          <w:spacing w:val="-4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программа</w:t>
      </w:r>
      <w:r w:rsidRPr="008D580B">
        <w:rPr>
          <w:rFonts w:ascii="Times New Roman" w:hAnsi="Times New Roman" w:cs="Times New Roman"/>
          <w:spacing w:val="-4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разработана</w:t>
      </w:r>
      <w:r w:rsidRPr="008D580B">
        <w:rPr>
          <w:rFonts w:ascii="Times New Roman" w:hAnsi="Times New Roman" w:cs="Times New Roman"/>
          <w:spacing w:val="-5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на</w:t>
      </w:r>
      <w:r w:rsidRPr="008D580B">
        <w:rPr>
          <w:rFonts w:ascii="Times New Roman" w:hAnsi="Times New Roman" w:cs="Times New Roman"/>
          <w:spacing w:val="-4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основании</w:t>
      </w:r>
      <w:r w:rsidRPr="008D580B">
        <w:rPr>
          <w:rFonts w:ascii="Times New Roman" w:hAnsi="Times New Roman" w:cs="Times New Roman"/>
          <w:spacing w:val="-6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следующих</w:t>
      </w:r>
      <w:r w:rsidRPr="008D580B">
        <w:rPr>
          <w:rFonts w:ascii="Times New Roman" w:hAnsi="Times New Roman" w:cs="Times New Roman"/>
          <w:spacing w:val="3"/>
          <w:sz w:val="24"/>
        </w:rPr>
        <w:t xml:space="preserve"> </w:t>
      </w:r>
      <w:r w:rsidRPr="008D580B">
        <w:rPr>
          <w:rFonts w:ascii="Times New Roman" w:hAnsi="Times New Roman" w:cs="Times New Roman"/>
          <w:b/>
          <w:sz w:val="24"/>
        </w:rPr>
        <w:t>нормативно-правовых</w:t>
      </w:r>
      <w:r w:rsidRPr="008D580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D580B">
        <w:rPr>
          <w:rFonts w:ascii="Times New Roman" w:hAnsi="Times New Roman" w:cs="Times New Roman"/>
          <w:b/>
          <w:sz w:val="24"/>
        </w:rPr>
        <w:t>документов:</w:t>
      </w:r>
    </w:p>
    <w:p w:rsidR="00B75BCC" w:rsidRPr="008D580B" w:rsidRDefault="00B75BCC" w:rsidP="00572F8E">
      <w:pPr>
        <w:ind w:left="332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  <w:u w:val="single"/>
        </w:rPr>
        <w:t>Законы</w:t>
      </w:r>
      <w:r w:rsidRPr="008D580B">
        <w:rPr>
          <w:rFonts w:ascii="Times New Roman" w:hAnsi="Times New Roman" w:cs="Times New Roman"/>
          <w:sz w:val="24"/>
        </w:rPr>
        <w:t>:</w:t>
      </w:r>
    </w:p>
    <w:p w:rsidR="00B75BCC" w:rsidRPr="008D580B" w:rsidRDefault="00B75BCC" w:rsidP="00572F8E">
      <w:pPr>
        <w:numPr>
          <w:ilvl w:val="0"/>
          <w:numId w:val="8"/>
        </w:numPr>
        <w:tabs>
          <w:tab w:val="left" w:pos="482"/>
        </w:tabs>
        <w:suppressAutoHyphens w:val="0"/>
        <w:autoSpaceDE w:val="0"/>
        <w:autoSpaceDN w:val="0"/>
        <w:ind w:right="122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>Федеральный</w:t>
      </w:r>
      <w:r w:rsidRPr="008D580B">
        <w:rPr>
          <w:rFonts w:ascii="Times New Roman" w:hAnsi="Times New Roman" w:cs="Times New Roman"/>
          <w:spacing w:val="7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Закон</w:t>
      </w:r>
      <w:r w:rsidRPr="008D580B">
        <w:rPr>
          <w:rFonts w:ascii="Times New Roman" w:hAnsi="Times New Roman" w:cs="Times New Roman"/>
          <w:spacing w:val="9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от</w:t>
      </w:r>
      <w:r w:rsidRPr="008D580B">
        <w:rPr>
          <w:rFonts w:ascii="Times New Roman" w:hAnsi="Times New Roman" w:cs="Times New Roman"/>
          <w:spacing w:val="9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29.12.</w:t>
      </w:r>
      <w:r w:rsidRPr="008D580B">
        <w:rPr>
          <w:rFonts w:ascii="Times New Roman" w:hAnsi="Times New Roman" w:cs="Times New Roman"/>
          <w:spacing w:val="7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2012</w:t>
      </w:r>
      <w:r w:rsidRPr="008D580B">
        <w:rPr>
          <w:rFonts w:ascii="Times New Roman" w:hAnsi="Times New Roman" w:cs="Times New Roman"/>
          <w:spacing w:val="8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№</w:t>
      </w:r>
      <w:r w:rsidRPr="008D580B">
        <w:rPr>
          <w:rFonts w:ascii="Times New Roman" w:hAnsi="Times New Roman" w:cs="Times New Roman"/>
          <w:spacing w:val="7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273-ФЗ</w:t>
      </w:r>
      <w:r w:rsidRPr="008D580B">
        <w:rPr>
          <w:rFonts w:ascii="Times New Roman" w:hAnsi="Times New Roman" w:cs="Times New Roman"/>
          <w:spacing w:val="12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«Об</w:t>
      </w:r>
      <w:r w:rsidRPr="008D580B">
        <w:rPr>
          <w:rFonts w:ascii="Times New Roman" w:hAnsi="Times New Roman" w:cs="Times New Roman"/>
          <w:spacing w:val="7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образовании</w:t>
      </w:r>
      <w:r w:rsidRPr="008D580B">
        <w:rPr>
          <w:rFonts w:ascii="Times New Roman" w:hAnsi="Times New Roman" w:cs="Times New Roman"/>
          <w:spacing w:val="9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в</w:t>
      </w:r>
      <w:r w:rsidRPr="008D580B">
        <w:rPr>
          <w:rFonts w:ascii="Times New Roman" w:hAnsi="Times New Roman" w:cs="Times New Roman"/>
          <w:spacing w:val="7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Российской</w:t>
      </w:r>
      <w:r w:rsidRPr="008D580B">
        <w:rPr>
          <w:rFonts w:ascii="Times New Roman" w:hAnsi="Times New Roman" w:cs="Times New Roman"/>
          <w:spacing w:val="9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Федерации» (ред.</w:t>
      </w:r>
      <w:r w:rsidRPr="008D580B">
        <w:rPr>
          <w:rFonts w:ascii="Times New Roman" w:hAnsi="Times New Roman" w:cs="Times New Roman"/>
          <w:spacing w:val="8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от</w:t>
      </w:r>
      <w:r w:rsidRPr="008D580B">
        <w:rPr>
          <w:rFonts w:ascii="Times New Roman" w:hAnsi="Times New Roman" w:cs="Times New Roman"/>
          <w:spacing w:val="9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02.03.2016;</w:t>
      </w:r>
      <w:r w:rsidRPr="008D580B">
        <w:rPr>
          <w:rFonts w:ascii="Times New Roman" w:hAnsi="Times New Roman" w:cs="Times New Roman"/>
          <w:spacing w:val="8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с</w:t>
      </w:r>
      <w:r w:rsidRPr="008D580B">
        <w:rPr>
          <w:rFonts w:ascii="Times New Roman" w:hAnsi="Times New Roman" w:cs="Times New Roman"/>
          <w:spacing w:val="6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изм.</w:t>
      </w:r>
      <w:r w:rsidRPr="008D580B">
        <w:rPr>
          <w:rFonts w:ascii="Times New Roman" w:hAnsi="Times New Roman" w:cs="Times New Roman"/>
          <w:spacing w:val="8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и</w:t>
      </w:r>
      <w:r w:rsidRPr="008D580B">
        <w:rPr>
          <w:rFonts w:ascii="Times New Roman" w:hAnsi="Times New Roman" w:cs="Times New Roman"/>
          <w:spacing w:val="9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доп.,</w:t>
      </w:r>
      <w:r w:rsidRPr="008D580B">
        <w:rPr>
          <w:rFonts w:ascii="Times New Roman" w:hAnsi="Times New Roman" w:cs="Times New Roman"/>
          <w:spacing w:val="8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вступ.</w:t>
      </w:r>
      <w:r w:rsidRPr="008D580B">
        <w:rPr>
          <w:rFonts w:ascii="Times New Roman" w:hAnsi="Times New Roman" w:cs="Times New Roman"/>
          <w:spacing w:val="7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в</w:t>
      </w:r>
      <w:r w:rsidRPr="008D580B">
        <w:rPr>
          <w:rFonts w:ascii="Times New Roman" w:hAnsi="Times New Roman" w:cs="Times New Roman"/>
          <w:spacing w:val="7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силу</w:t>
      </w:r>
      <w:r w:rsidRPr="008D580B">
        <w:rPr>
          <w:rFonts w:ascii="Times New Roman" w:hAnsi="Times New Roman" w:cs="Times New Roman"/>
          <w:spacing w:val="3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с</w:t>
      </w:r>
      <w:r w:rsidRPr="008D580B">
        <w:rPr>
          <w:rFonts w:ascii="Times New Roman" w:hAnsi="Times New Roman" w:cs="Times New Roman"/>
          <w:spacing w:val="-57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01.07.2016);</w:t>
      </w:r>
    </w:p>
    <w:p w:rsidR="00B75BCC" w:rsidRPr="008D580B" w:rsidRDefault="00B75BCC" w:rsidP="00572F8E">
      <w:pPr>
        <w:numPr>
          <w:ilvl w:val="0"/>
          <w:numId w:val="8"/>
        </w:numPr>
        <w:tabs>
          <w:tab w:val="left" w:pos="482"/>
        </w:tabs>
        <w:suppressAutoHyphens w:val="0"/>
        <w:autoSpaceDE w:val="0"/>
        <w:autoSpaceDN w:val="0"/>
        <w:ind w:right="122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 xml:space="preserve">Федеральный государственный образовательный стандарт среднего общего образования (приказ </w:t>
      </w:r>
      <w:proofErr w:type="spellStart"/>
      <w:r w:rsidRPr="008D580B">
        <w:rPr>
          <w:rFonts w:ascii="Times New Roman" w:hAnsi="Times New Roman" w:cs="Times New Roman"/>
          <w:sz w:val="24"/>
        </w:rPr>
        <w:t>Минобрнауки</w:t>
      </w:r>
      <w:proofErr w:type="spellEnd"/>
      <w:r w:rsidRPr="008D580B">
        <w:rPr>
          <w:rFonts w:ascii="Times New Roman" w:hAnsi="Times New Roman" w:cs="Times New Roman"/>
          <w:sz w:val="24"/>
        </w:rPr>
        <w:t xml:space="preserve"> РФ от 17.12.2010  №1897 (</w:t>
      </w:r>
      <w:proofErr w:type="spellStart"/>
      <w:r w:rsidRPr="008D580B">
        <w:rPr>
          <w:rFonts w:ascii="Times New Roman" w:hAnsi="Times New Roman" w:cs="Times New Roman"/>
          <w:sz w:val="24"/>
        </w:rPr>
        <w:t>ред</w:t>
      </w:r>
      <w:proofErr w:type="gramStart"/>
      <w:r w:rsidRPr="008D580B">
        <w:rPr>
          <w:rFonts w:ascii="Times New Roman" w:hAnsi="Times New Roman" w:cs="Times New Roman"/>
          <w:sz w:val="24"/>
        </w:rPr>
        <w:t>.о</w:t>
      </w:r>
      <w:proofErr w:type="gramEnd"/>
      <w:r w:rsidRPr="008D580B">
        <w:rPr>
          <w:rFonts w:ascii="Times New Roman" w:hAnsi="Times New Roman" w:cs="Times New Roman"/>
          <w:sz w:val="24"/>
        </w:rPr>
        <w:t>т</w:t>
      </w:r>
      <w:proofErr w:type="spellEnd"/>
      <w:r w:rsidRPr="008D580B">
        <w:rPr>
          <w:rFonts w:ascii="Times New Roman" w:hAnsi="Times New Roman" w:cs="Times New Roman"/>
          <w:sz w:val="24"/>
        </w:rPr>
        <w:t xml:space="preserve"> 31.12.2015);</w:t>
      </w:r>
    </w:p>
    <w:p w:rsidR="00B75BCC" w:rsidRPr="008D580B" w:rsidRDefault="00B75BCC" w:rsidP="00572F8E">
      <w:pPr>
        <w:spacing w:before="160"/>
        <w:ind w:left="332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  <w:u w:val="single"/>
        </w:rPr>
        <w:t>Постановления</w:t>
      </w:r>
      <w:r w:rsidRPr="008D580B">
        <w:rPr>
          <w:rFonts w:ascii="Times New Roman" w:hAnsi="Times New Roman" w:cs="Times New Roman"/>
          <w:sz w:val="24"/>
        </w:rPr>
        <w:t>:</w:t>
      </w:r>
    </w:p>
    <w:p w:rsidR="00B75BCC" w:rsidRPr="008D580B" w:rsidRDefault="00B75BCC" w:rsidP="00572F8E">
      <w:pPr>
        <w:numPr>
          <w:ilvl w:val="0"/>
          <w:numId w:val="8"/>
        </w:numPr>
        <w:tabs>
          <w:tab w:val="left" w:pos="470"/>
        </w:tabs>
        <w:suppressAutoHyphens w:val="0"/>
        <w:autoSpaceDE w:val="0"/>
        <w:autoSpaceDN w:val="0"/>
        <w:ind w:right="108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>постановление</w:t>
      </w:r>
      <w:r w:rsidRPr="008D580B">
        <w:rPr>
          <w:rFonts w:ascii="Times New Roman" w:hAnsi="Times New Roman" w:cs="Times New Roman"/>
          <w:spacing w:val="-7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Главного</w:t>
      </w:r>
      <w:r w:rsidRPr="008D580B">
        <w:rPr>
          <w:rFonts w:ascii="Times New Roman" w:hAnsi="Times New Roman" w:cs="Times New Roman"/>
          <w:spacing w:val="-5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государственного</w:t>
      </w:r>
      <w:r w:rsidRPr="008D580B">
        <w:rPr>
          <w:rFonts w:ascii="Times New Roman" w:hAnsi="Times New Roman" w:cs="Times New Roman"/>
          <w:spacing w:val="-5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санитарного</w:t>
      </w:r>
      <w:r w:rsidRPr="008D580B">
        <w:rPr>
          <w:rFonts w:ascii="Times New Roman" w:hAnsi="Times New Roman" w:cs="Times New Roman"/>
          <w:spacing w:val="-5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врача</w:t>
      </w:r>
      <w:r w:rsidRPr="008D580B">
        <w:rPr>
          <w:rFonts w:ascii="Times New Roman" w:hAnsi="Times New Roman" w:cs="Times New Roman"/>
          <w:spacing w:val="-6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РФ</w:t>
      </w:r>
      <w:r w:rsidRPr="008D580B">
        <w:rPr>
          <w:rFonts w:ascii="Times New Roman" w:hAnsi="Times New Roman" w:cs="Times New Roman"/>
          <w:spacing w:val="-6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от</w:t>
      </w:r>
      <w:r w:rsidRPr="008D580B">
        <w:rPr>
          <w:rFonts w:ascii="Times New Roman" w:hAnsi="Times New Roman" w:cs="Times New Roman"/>
          <w:spacing w:val="-2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28.09.2020</w:t>
      </w:r>
      <w:r w:rsidRPr="008D580B">
        <w:rPr>
          <w:rFonts w:ascii="Times New Roman" w:hAnsi="Times New Roman" w:cs="Times New Roman"/>
          <w:spacing w:val="-5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№</w:t>
      </w:r>
      <w:r w:rsidRPr="008D580B">
        <w:rPr>
          <w:rFonts w:ascii="Times New Roman" w:hAnsi="Times New Roman" w:cs="Times New Roman"/>
          <w:spacing w:val="2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28 Санитарные правила СП  2.4.  2.4.3648-20</w:t>
      </w:r>
      <w:r w:rsidRPr="008D580B">
        <w:rPr>
          <w:rFonts w:ascii="Times New Roman" w:hAnsi="Times New Roman" w:cs="Times New Roman"/>
          <w:spacing w:val="-1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«Санитарн</w:t>
      </w:r>
      <w:proofErr w:type="gramStart"/>
      <w:r w:rsidRPr="008D580B">
        <w:rPr>
          <w:rFonts w:ascii="Times New Roman" w:hAnsi="Times New Roman" w:cs="Times New Roman"/>
          <w:sz w:val="24"/>
        </w:rPr>
        <w:t>о-</w:t>
      </w:r>
      <w:proofErr w:type="gramEnd"/>
      <w:r w:rsidRPr="008D580B">
        <w:rPr>
          <w:rFonts w:ascii="Times New Roman" w:hAnsi="Times New Roman" w:cs="Times New Roman"/>
          <w:spacing w:val="-57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эпидемиологические</w:t>
      </w:r>
      <w:r w:rsidRPr="008D580B">
        <w:rPr>
          <w:rFonts w:ascii="Times New Roman" w:hAnsi="Times New Roman" w:cs="Times New Roman"/>
          <w:spacing w:val="-2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требования</w:t>
      </w:r>
      <w:r w:rsidRPr="008D580B">
        <w:rPr>
          <w:rFonts w:ascii="Times New Roman" w:hAnsi="Times New Roman" w:cs="Times New Roman"/>
          <w:spacing w:val="-1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к</w:t>
      </w:r>
      <w:r w:rsidRPr="008D580B">
        <w:rPr>
          <w:rFonts w:ascii="Times New Roman" w:hAnsi="Times New Roman" w:cs="Times New Roman"/>
          <w:spacing w:val="2"/>
          <w:sz w:val="24"/>
        </w:rPr>
        <w:t xml:space="preserve"> организациям воспитания и обучения, отдыха и оздоровления детей и молодёжи</w:t>
      </w:r>
      <w:r w:rsidRPr="008D580B">
        <w:rPr>
          <w:rFonts w:ascii="Times New Roman" w:hAnsi="Times New Roman" w:cs="Times New Roman"/>
          <w:sz w:val="24"/>
        </w:rPr>
        <w:t>»</w:t>
      </w:r>
    </w:p>
    <w:p w:rsidR="00B75BCC" w:rsidRPr="008D580B" w:rsidRDefault="00B75BCC" w:rsidP="00572F8E">
      <w:pPr>
        <w:ind w:left="332" w:right="112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>-- постановление Главного государственного санитарного врача РФ от 28.01.2021 №2 «Об утверждении санитарных правил и норм СанПиН   1.2.3685-21</w:t>
      </w:r>
      <w:r w:rsidRPr="008D580B">
        <w:rPr>
          <w:rFonts w:ascii="Times New Roman" w:hAnsi="Times New Roman" w:cs="Times New Roman"/>
          <w:spacing w:val="1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 xml:space="preserve">«Гигиенические нормативы и </w:t>
      </w:r>
      <w:r w:rsidRPr="008D580B">
        <w:rPr>
          <w:rFonts w:ascii="Times New Roman" w:hAnsi="Times New Roman" w:cs="Times New Roman"/>
          <w:spacing w:val="1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требования</w:t>
      </w:r>
      <w:r w:rsidRPr="008D580B">
        <w:rPr>
          <w:rFonts w:ascii="Times New Roman" w:hAnsi="Times New Roman" w:cs="Times New Roman"/>
          <w:spacing w:val="1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к</w:t>
      </w:r>
      <w:r w:rsidRPr="008D580B">
        <w:rPr>
          <w:rFonts w:ascii="Times New Roman" w:hAnsi="Times New Roman" w:cs="Times New Roman"/>
          <w:spacing w:val="1"/>
          <w:sz w:val="24"/>
        </w:rPr>
        <w:t xml:space="preserve"> обеспечению безопасности и (или) безвредности для человека факторов среды обитания» </w:t>
      </w:r>
      <w:r w:rsidRPr="008D580B">
        <w:rPr>
          <w:rFonts w:ascii="Times New Roman" w:hAnsi="Times New Roman" w:cs="Times New Roman"/>
          <w:sz w:val="24"/>
        </w:rPr>
        <w:t>(вместе с СанПиН 1.2.3685-21 Санитарные правила и нормы…»)</w:t>
      </w:r>
    </w:p>
    <w:p w:rsidR="00B75BCC" w:rsidRPr="008D580B" w:rsidRDefault="00B75BCC" w:rsidP="00572F8E">
      <w:pPr>
        <w:ind w:left="332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  <w:u w:val="single"/>
        </w:rPr>
        <w:t>Приказы</w:t>
      </w:r>
      <w:r w:rsidRPr="008D580B">
        <w:rPr>
          <w:rFonts w:ascii="Times New Roman" w:hAnsi="Times New Roman" w:cs="Times New Roman"/>
          <w:sz w:val="24"/>
        </w:rPr>
        <w:t>:</w:t>
      </w:r>
    </w:p>
    <w:p w:rsidR="00B75BCC" w:rsidRPr="008D580B" w:rsidRDefault="00B75BCC" w:rsidP="00572F8E">
      <w:pPr>
        <w:numPr>
          <w:ilvl w:val="0"/>
          <w:numId w:val="8"/>
        </w:numPr>
        <w:tabs>
          <w:tab w:val="left" w:pos="523"/>
        </w:tabs>
        <w:suppressAutoHyphens w:val="0"/>
        <w:autoSpaceDE w:val="0"/>
        <w:autoSpaceDN w:val="0"/>
        <w:ind w:right="109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>приказ</w:t>
      </w:r>
      <w:r w:rsidRPr="008D580B">
        <w:rPr>
          <w:rFonts w:ascii="Times New Roman" w:hAnsi="Times New Roman" w:cs="Times New Roman"/>
          <w:spacing w:val="-7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Министерства</w:t>
      </w:r>
      <w:r w:rsidRPr="008D580B">
        <w:rPr>
          <w:rFonts w:ascii="Times New Roman" w:hAnsi="Times New Roman" w:cs="Times New Roman"/>
          <w:spacing w:val="-6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просвещения</w:t>
      </w:r>
      <w:r w:rsidRPr="008D580B">
        <w:rPr>
          <w:rFonts w:ascii="Times New Roman" w:hAnsi="Times New Roman" w:cs="Times New Roman"/>
          <w:spacing w:val="-7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России</w:t>
      </w:r>
      <w:r w:rsidRPr="008D580B">
        <w:rPr>
          <w:rFonts w:ascii="Times New Roman" w:hAnsi="Times New Roman" w:cs="Times New Roman"/>
          <w:spacing w:val="-6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от</w:t>
      </w:r>
      <w:r w:rsidRPr="008D580B">
        <w:rPr>
          <w:rFonts w:ascii="Times New Roman" w:hAnsi="Times New Roman" w:cs="Times New Roman"/>
          <w:spacing w:val="-7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20.05.2020г.</w:t>
      </w:r>
      <w:r w:rsidRPr="008D580B">
        <w:rPr>
          <w:rFonts w:ascii="Times New Roman" w:hAnsi="Times New Roman" w:cs="Times New Roman"/>
          <w:spacing w:val="-7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№</w:t>
      </w:r>
      <w:r w:rsidRPr="008D580B">
        <w:rPr>
          <w:rFonts w:ascii="Times New Roman" w:hAnsi="Times New Roman" w:cs="Times New Roman"/>
          <w:spacing w:val="-8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254 «О</w:t>
      </w:r>
      <w:r w:rsidRPr="008D580B">
        <w:rPr>
          <w:rFonts w:ascii="Times New Roman" w:hAnsi="Times New Roman" w:cs="Times New Roman"/>
          <w:spacing w:val="-1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федеральном</w:t>
      </w:r>
      <w:r w:rsidRPr="008D580B">
        <w:rPr>
          <w:rFonts w:ascii="Times New Roman" w:hAnsi="Times New Roman" w:cs="Times New Roman"/>
          <w:spacing w:val="-8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перечне</w:t>
      </w:r>
      <w:r w:rsidRPr="008D580B">
        <w:rPr>
          <w:rFonts w:ascii="Times New Roman" w:hAnsi="Times New Roman" w:cs="Times New Roman"/>
          <w:spacing w:val="-4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учебников,</w:t>
      </w:r>
      <w:r w:rsidRPr="008D580B">
        <w:rPr>
          <w:rFonts w:ascii="Times New Roman" w:hAnsi="Times New Roman" w:cs="Times New Roman"/>
          <w:spacing w:val="-8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рекомендуемых</w:t>
      </w:r>
      <w:r w:rsidRPr="008D580B">
        <w:rPr>
          <w:rFonts w:ascii="Times New Roman" w:hAnsi="Times New Roman" w:cs="Times New Roman"/>
          <w:spacing w:val="-6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к</w:t>
      </w:r>
      <w:r w:rsidRPr="008D580B">
        <w:rPr>
          <w:rFonts w:ascii="Times New Roman" w:hAnsi="Times New Roman" w:cs="Times New Roman"/>
          <w:spacing w:val="-7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использованию</w:t>
      </w:r>
      <w:r w:rsidRPr="008D580B">
        <w:rPr>
          <w:rFonts w:ascii="Times New Roman" w:hAnsi="Times New Roman" w:cs="Times New Roman"/>
          <w:spacing w:val="-7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при</w:t>
      </w:r>
      <w:r w:rsidRPr="008D580B">
        <w:rPr>
          <w:rFonts w:ascii="Times New Roman" w:hAnsi="Times New Roman" w:cs="Times New Roman"/>
          <w:spacing w:val="-58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 w:rsidRPr="008D580B">
        <w:rPr>
          <w:rFonts w:ascii="Times New Roman" w:hAnsi="Times New Roman" w:cs="Times New Roman"/>
          <w:spacing w:val="1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образования» 5)</w:t>
      </w:r>
    </w:p>
    <w:p w:rsidR="00B75BCC" w:rsidRPr="008D580B" w:rsidRDefault="00B75BCC" w:rsidP="00572F8E">
      <w:pPr>
        <w:numPr>
          <w:ilvl w:val="0"/>
          <w:numId w:val="8"/>
        </w:numPr>
        <w:tabs>
          <w:tab w:val="left" w:pos="523"/>
        </w:tabs>
        <w:suppressAutoHyphens w:val="0"/>
        <w:autoSpaceDE w:val="0"/>
        <w:autoSpaceDN w:val="0"/>
        <w:ind w:right="109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</w:p>
    <w:p w:rsidR="00B75BCC" w:rsidRPr="008D580B" w:rsidRDefault="00B75BCC" w:rsidP="00572F8E">
      <w:pPr>
        <w:ind w:left="332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  <w:u w:val="single"/>
        </w:rPr>
        <w:t>Программы</w:t>
      </w:r>
      <w:r w:rsidRPr="008D580B">
        <w:rPr>
          <w:rFonts w:ascii="Times New Roman" w:hAnsi="Times New Roman" w:cs="Times New Roman"/>
          <w:sz w:val="24"/>
        </w:rPr>
        <w:t>:</w:t>
      </w:r>
    </w:p>
    <w:p w:rsidR="00B75BCC" w:rsidRPr="008D580B" w:rsidRDefault="00B75BCC" w:rsidP="00572F8E">
      <w:pPr>
        <w:spacing w:before="1"/>
        <w:ind w:left="332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b/>
          <w:spacing w:val="-1"/>
          <w:sz w:val="24"/>
        </w:rPr>
        <w:t>-</w:t>
      </w:r>
      <w:r w:rsidRPr="008D580B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8D580B">
        <w:rPr>
          <w:rFonts w:ascii="Times New Roman" w:hAnsi="Times New Roman" w:cs="Times New Roman"/>
          <w:spacing w:val="-1"/>
          <w:sz w:val="24"/>
        </w:rPr>
        <w:t>Примерная</w:t>
      </w:r>
      <w:r w:rsidRPr="008D580B">
        <w:rPr>
          <w:rFonts w:ascii="Times New Roman" w:hAnsi="Times New Roman" w:cs="Times New Roman"/>
          <w:spacing w:val="-10"/>
          <w:sz w:val="24"/>
        </w:rPr>
        <w:t xml:space="preserve"> </w:t>
      </w:r>
      <w:r w:rsidRPr="008D580B">
        <w:rPr>
          <w:rFonts w:ascii="Times New Roman" w:hAnsi="Times New Roman" w:cs="Times New Roman"/>
          <w:spacing w:val="-1"/>
          <w:sz w:val="24"/>
        </w:rPr>
        <w:t>основная</w:t>
      </w:r>
      <w:r w:rsidRPr="008D580B">
        <w:rPr>
          <w:rFonts w:ascii="Times New Roman" w:hAnsi="Times New Roman" w:cs="Times New Roman"/>
          <w:spacing w:val="-12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образовательная</w:t>
      </w:r>
      <w:r w:rsidRPr="008D580B">
        <w:rPr>
          <w:rFonts w:ascii="Times New Roman" w:hAnsi="Times New Roman" w:cs="Times New Roman"/>
          <w:spacing w:val="-13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программа</w:t>
      </w:r>
      <w:r w:rsidRPr="008D580B">
        <w:rPr>
          <w:rFonts w:ascii="Times New Roman" w:hAnsi="Times New Roman" w:cs="Times New Roman"/>
          <w:spacing w:val="-10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 xml:space="preserve"> основного </w:t>
      </w:r>
      <w:r w:rsidRPr="008D580B">
        <w:rPr>
          <w:rFonts w:ascii="Times New Roman" w:hAnsi="Times New Roman" w:cs="Times New Roman"/>
          <w:spacing w:val="-11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общего</w:t>
      </w:r>
      <w:r w:rsidRPr="008D580B">
        <w:rPr>
          <w:rFonts w:ascii="Times New Roman" w:hAnsi="Times New Roman" w:cs="Times New Roman"/>
          <w:spacing w:val="-14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образования</w:t>
      </w:r>
      <w:r w:rsidRPr="008D580B">
        <w:rPr>
          <w:rFonts w:ascii="Times New Roman" w:hAnsi="Times New Roman" w:cs="Times New Roman"/>
          <w:spacing w:val="-15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(одобрена</w:t>
      </w:r>
      <w:r w:rsidRPr="008D580B">
        <w:rPr>
          <w:rFonts w:ascii="Times New Roman" w:hAnsi="Times New Roman" w:cs="Times New Roman"/>
          <w:spacing w:val="-14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федеральным</w:t>
      </w:r>
      <w:r w:rsidRPr="008D580B">
        <w:rPr>
          <w:rFonts w:ascii="Times New Roman" w:hAnsi="Times New Roman" w:cs="Times New Roman"/>
          <w:spacing w:val="-13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учебно-методическим</w:t>
      </w:r>
      <w:r w:rsidRPr="008D580B">
        <w:rPr>
          <w:rFonts w:ascii="Times New Roman" w:hAnsi="Times New Roman" w:cs="Times New Roman"/>
          <w:spacing w:val="-15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объединением</w:t>
      </w:r>
      <w:r w:rsidRPr="008D580B">
        <w:rPr>
          <w:rFonts w:ascii="Times New Roman" w:hAnsi="Times New Roman" w:cs="Times New Roman"/>
          <w:spacing w:val="-57"/>
          <w:sz w:val="24"/>
        </w:rPr>
        <w:t xml:space="preserve">  </w:t>
      </w:r>
      <w:r w:rsidRPr="008D580B">
        <w:rPr>
          <w:rFonts w:ascii="Times New Roman" w:hAnsi="Times New Roman" w:cs="Times New Roman"/>
          <w:sz w:val="24"/>
        </w:rPr>
        <w:t>по</w:t>
      </w:r>
      <w:r w:rsidRPr="008D580B">
        <w:rPr>
          <w:rFonts w:ascii="Times New Roman" w:hAnsi="Times New Roman" w:cs="Times New Roman"/>
          <w:spacing w:val="-7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общему</w:t>
      </w:r>
      <w:r w:rsidRPr="008D580B">
        <w:rPr>
          <w:rFonts w:ascii="Times New Roman" w:hAnsi="Times New Roman" w:cs="Times New Roman"/>
          <w:spacing w:val="-12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образованию,</w:t>
      </w:r>
      <w:r w:rsidRPr="008D580B">
        <w:rPr>
          <w:rFonts w:ascii="Times New Roman" w:hAnsi="Times New Roman" w:cs="Times New Roman"/>
          <w:spacing w:val="-6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протокол</w:t>
      </w:r>
      <w:r w:rsidRPr="008D580B">
        <w:rPr>
          <w:rFonts w:ascii="Times New Roman" w:hAnsi="Times New Roman" w:cs="Times New Roman"/>
          <w:spacing w:val="-8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заседания</w:t>
      </w:r>
      <w:r w:rsidRPr="008D580B">
        <w:rPr>
          <w:rFonts w:ascii="Times New Roman" w:hAnsi="Times New Roman" w:cs="Times New Roman"/>
          <w:spacing w:val="-9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от</w:t>
      </w:r>
      <w:r w:rsidRPr="008D580B">
        <w:rPr>
          <w:rFonts w:ascii="Times New Roman" w:hAnsi="Times New Roman" w:cs="Times New Roman"/>
          <w:spacing w:val="-10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8 апреля 20165</w:t>
      </w:r>
      <w:r w:rsidRPr="008D580B">
        <w:rPr>
          <w:rFonts w:ascii="Times New Roman" w:hAnsi="Times New Roman" w:cs="Times New Roman"/>
          <w:spacing w:val="-9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№1/15)в редакции протокола №1/20 от 04.02.2020г.</w:t>
      </w:r>
    </w:p>
    <w:p w:rsidR="00B75BCC" w:rsidRPr="008D580B" w:rsidRDefault="00B75BCC" w:rsidP="00572F8E">
      <w:pPr>
        <w:numPr>
          <w:ilvl w:val="0"/>
          <w:numId w:val="9"/>
        </w:numPr>
        <w:tabs>
          <w:tab w:val="left" w:pos="472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>основная</w:t>
      </w:r>
      <w:r w:rsidRPr="008D580B">
        <w:rPr>
          <w:rFonts w:ascii="Times New Roman" w:hAnsi="Times New Roman" w:cs="Times New Roman"/>
          <w:spacing w:val="-3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образовательная</w:t>
      </w:r>
      <w:r w:rsidRPr="008D580B">
        <w:rPr>
          <w:rFonts w:ascii="Times New Roman" w:hAnsi="Times New Roman" w:cs="Times New Roman"/>
          <w:spacing w:val="-2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программа</w:t>
      </w:r>
      <w:r w:rsidRPr="008D580B">
        <w:rPr>
          <w:rFonts w:ascii="Times New Roman" w:hAnsi="Times New Roman" w:cs="Times New Roman"/>
          <w:spacing w:val="-4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основного</w:t>
      </w:r>
      <w:r w:rsidRPr="008D580B">
        <w:rPr>
          <w:rFonts w:ascii="Times New Roman" w:hAnsi="Times New Roman" w:cs="Times New Roman"/>
          <w:spacing w:val="-2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общего</w:t>
      </w:r>
      <w:r w:rsidRPr="008D580B">
        <w:rPr>
          <w:rFonts w:ascii="Times New Roman" w:hAnsi="Times New Roman" w:cs="Times New Roman"/>
          <w:spacing w:val="-4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образования</w:t>
      </w:r>
      <w:r w:rsidRPr="008D580B">
        <w:rPr>
          <w:rFonts w:ascii="Times New Roman" w:hAnsi="Times New Roman" w:cs="Times New Roman"/>
          <w:spacing w:val="-2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МБОУ</w:t>
      </w:r>
      <w:r w:rsidRPr="008D580B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8D580B">
        <w:rPr>
          <w:rFonts w:ascii="Times New Roman" w:hAnsi="Times New Roman" w:cs="Times New Roman"/>
          <w:sz w:val="24"/>
        </w:rPr>
        <w:t>Дячкинская</w:t>
      </w:r>
      <w:proofErr w:type="spellEnd"/>
      <w:r w:rsidRPr="008D580B">
        <w:rPr>
          <w:rFonts w:ascii="Times New Roman" w:hAnsi="Times New Roman" w:cs="Times New Roman"/>
          <w:spacing w:val="-2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СОШ;</w:t>
      </w:r>
    </w:p>
    <w:p w:rsidR="00B75BCC" w:rsidRPr="008D580B" w:rsidRDefault="00B75BCC" w:rsidP="00572F8E">
      <w:pPr>
        <w:numPr>
          <w:ilvl w:val="0"/>
          <w:numId w:val="9"/>
        </w:numPr>
        <w:tabs>
          <w:tab w:val="left" w:pos="475"/>
        </w:tabs>
        <w:suppressAutoHyphens w:val="0"/>
        <w:autoSpaceDE w:val="0"/>
        <w:autoSpaceDN w:val="0"/>
        <w:ind w:left="474" w:hanging="143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>учебный</w:t>
      </w:r>
      <w:r w:rsidRPr="008D580B">
        <w:rPr>
          <w:rFonts w:ascii="Times New Roman" w:hAnsi="Times New Roman" w:cs="Times New Roman"/>
          <w:spacing w:val="-3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план</w:t>
      </w:r>
      <w:r w:rsidRPr="008D580B">
        <w:rPr>
          <w:rFonts w:ascii="Times New Roman" w:hAnsi="Times New Roman" w:cs="Times New Roman"/>
          <w:spacing w:val="-2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МБОУ</w:t>
      </w:r>
      <w:r w:rsidRPr="008D580B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8D580B">
        <w:rPr>
          <w:rFonts w:ascii="Times New Roman" w:hAnsi="Times New Roman" w:cs="Times New Roman"/>
          <w:sz w:val="24"/>
        </w:rPr>
        <w:t>Дячкинской</w:t>
      </w:r>
      <w:proofErr w:type="spellEnd"/>
      <w:r w:rsidRPr="008D580B">
        <w:rPr>
          <w:rFonts w:ascii="Times New Roman" w:hAnsi="Times New Roman" w:cs="Times New Roman"/>
          <w:spacing w:val="-4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СОШ</w:t>
      </w:r>
      <w:r w:rsidRPr="008D580B">
        <w:rPr>
          <w:rFonts w:ascii="Times New Roman" w:hAnsi="Times New Roman" w:cs="Times New Roman"/>
          <w:spacing w:val="-3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на</w:t>
      </w:r>
      <w:r w:rsidRPr="008D580B">
        <w:rPr>
          <w:rFonts w:ascii="Times New Roman" w:hAnsi="Times New Roman" w:cs="Times New Roman"/>
          <w:spacing w:val="-4"/>
          <w:sz w:val="24"/>
        </w:rPr>
        <w:t xml:space="preserve"> </w:t>
      </w:r>
      <w:r w:rsidR="00EB36B8">
        <w:rPr>
          <w:rFonts w:ascii="Times New Roman" w:hAnsi="Times New Roman" w:cs="Times New Roman"/>
          <w:sz w:val="24"/>
        </w:rPr>
        <w:t>2022-2023</w:t>
      </w:r>
      <w:r w:rsidRPr="008D580B">
        <w:rPr>
          <w:rFonts w:ascii="Times New Roman" w:hAnsi="Times New Roman" w:cs="Times New Roman"/>
          <w:sz w:val="24"/>
        </w:rPr>
        <w:t xml:space="preserve"> учебный</w:t>
      </w:r>
      <w:r w:rsidRPr="008D580B">
        <w:rPr>
          <w:rFonts w:ascii="Times New Roman" w:hAnsi="Times New Roman" w:cs="Times New Roman"/>
          <w:spacing w:val="-2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год.</w:t>
      </w:r>
    </w:p>
    <w:p w:rsidR="006A257B" w:rsidRPr="008D580B" w:rsidRDefault="00B75BCC" w:rsidP="00572F8E">
      <w:pPr>
        <w:numPr>
          <w:ilvl w:val="0"/>
          <w:numId w:val="9"/>
        </w:numPr>
        <w:tabs>
          <w:tab w:val="left" w:pos="472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>Примерная</w:t>
      </w:r>
      <w:r w:rsidRPr="008D580B">
        <w:rPr>
          <w:rFonts w:ascii="Times New Roman" w:hAnsi="Times New Roman" w:cs="Times New Roman"/>
          <w:spacing w:val="-6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программа</w:t>
      </w:r>
      <w:r w:rsidRPr="008D580B">
        <w:rPr>
          <w:rFonts w:ascii="Times New Roman" w:hAnsi="Times New Roman" w:cs="Times New Roman"/>
          <w:spacing w:val="-6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по</w:t>
      </w:r>
      <w:r w:rsidRPr="008D580B">
        <w:rPr>
          <w:rFonts w:ascii="Times New Roman" w:hAnsi="Times New Roman" w:cs="Times New Roman"/>
          <w:spacing w:val="-6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математике</w:t>
      </w:r>
      <w:r w:rsidRPr="008D580B">
        <w:rPr>
          <w:rFonts w:ascii="Times New Roman" w:hAnsi="Times New Roman" w:cs="Times New Roman"/>
          <w:spacing w:val="-6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для</w:t>
      </w:r>
      <w:r w:rsidRPr="008D580B">
        <w:rPr>
          <w:rFonts w:ascii="Times New Roman" w:hAnsi="Times New Roman" w:cs="Times New Roman"/>
          <w:spacing w:val="-6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5-11</w:t>
      </w:r>
      <w:r w:rsidRPr="008D580B">
        <w:rPr>
          <w:rFonts w:ascii="Times New Roman" w:hAnsi="Times New Roman" w:cs="Times New Roman"/>
          <w:spacing w:val="-6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классов.</w:t>
      </w:r>
      <w:r w:rsidRPr="008D580B">
        <w:rPr>
          <w:rFonts w:ascii="Times New Roman" w:hAnsi="Times New Roman" w:cs="Times New Roman"/>
          <w:spacing w:val="-6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Просвещение,</w:t>
      </w:r>
      <w:r w:rsidRPr="008D580B">
        <w:rPr>
          <w:rFonts w:ascii="Times New Roman" w:hAnsi="Times New Roman" w:cs="Times New Roman"/>
          <w:spacing w:val="-8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2010.</w:t>
      </w:r>
      <w:r w:rsidRPr="008D580B">
        <w:rPr>
          <w:rFonts w:ascii="Times New Roman" w:hAnsi="Times New Roman" w:cs="Times New Roman"/>
          <w:spacing w:val="-9"/>
          <w:sz w:val="24"/>
        </w:rPr>
        <w:t xml:space="preserve"> </w:t>
      </w:r>
      <w:proofErr w:type="gramStart"/>
      <w:r w:rsidRPr="008D580B">
        <w:rPr>
          <w:rFonts w:ascii="Times New Roman" w:hAnsi="Times New Roman" w:cs="Times New Roman"/>
          <w:sz w:val="24"/>
        </w:rPr>
        <w:t>(Стандарты</w:t>
      </w:r>
      <w:r w:rsidRPr="008D580B">
        <w:rPr>
          <w:rFonts w:ascii="Times New Roman" w:hAnsi="Times New Roman" w:cs="Times New Roman"/>
          <w:spacing w:val="-6"/>
          <w:sz w:val="24"/>
        </w:rPr>
        <w:t xml:space="preserve"> </w:t>
      </w:r>
      <w:r w:rsidRPr="008D580B">
        <w:rPr>
          <w:rFonts w:ascii="Times New Roman" w:hAnsi="Times New Roman" w:cs="Times New Roman"/>
          <w:sz w:val="24"/>
        </w:rPr>
        <w:t>второго</w:t>
      </w:r>
      <w:r w:rsidRPr="008D580B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8D580B">
        <w:rPr>
          <w:rFonts w:ascii="Times New Roman" w:hAnsi="Times New Roman" w:cs="Times New Roman"/>
          <w:sz w:val="24"/>
        </w:rPr>
        <w:t>поколени</w:t>
      </w:r>
      <w:proofErr w:type="spellEnd"/>
      <w:proofErr w:type="gramEnd"/>
    </w:p>
    <w:p w:rsidR="006A257B" w:rsidRPr="008D580B" w:rsidRDefault="006A257B" w:rsidP="00572F8E">
      <w:pPr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  <w:shd w:val="clear" w:color="auto" w:fill="FFFFFF"/>
        </w:rPr>
        <w:t>- Программы основного общего образования по математике, авторской программы « Математика 5-6 классы. Алгебра7-9</w:t>
      </w:r>
      <w:r w:rsidR="003F460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классы. </w:t>
      </w:r>
      <w:proofErr w:type="gramStart"/>
      <w:r w:rsidR="003F460B">
        <w:rPr>
          <w:rFonts w:ascii="Times New Roman" w:hAnsi="Times New Roman" w:cs="Times New Roman"/>
          <w:color w:val="000000"/>
          <w:sz w:val="24"/>
          <w:shd w:val="clear" w:color="auto" w:fill="FFFFFF"/>
        </w:rPr>
        <w:t>Алгебра и начала анализа 10-11 классы</w:t>
      </w:r>
      <w:r w:rsidR="00AA16D7">
        <w:rPr>
          <w:rFonts w:ascii="Times New Roman" w:hAnsi="Times New Roman" w:cs="Times New Roman"/>
          <w:color w:val="000000"/>
          <w:sz w:val="24"/>
          <w:shd w:val="clear" w:color="auto" w:fill="FFFFFF"/>
        </w:rPr>
        <w:t>» (</w:t>
      </w:r>
      <w:proofErr w:type="spellStart"/>
      <w:r w:rsidR="003F460B">
        <w:rPr>
          <w:rFonts w:ascii="Times New Roman" w:hAnsi="Times New Roman" w:cs="Times New Roman"/>
          <w:color w:val="000000"/>
          <w:sz w:val="24"/>
          <w:shd w:val="clear" w:color="auto" w:fill="FFFFFF"/>
        </w:rPr>
        <w:t>И.И.Зубарева</w:t>
      </w:r>
      <w:proofErr w:type="spellEnd"/>
      <w:r w:rsidR="003F460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r w:rsidR="00AA16D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Мордкович </w:t>
      </w:r>
      <w:r w:rsidR="007C00D1" w:rsidRPr="008D580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3F460B">
        <w:rPr>
          <w:rFonts w:ascii="Times New Roman" w:hAnsi="Times New Roman" w:cs="Times New Roman"/>
          <w:color w:val="000000"/>
          <w:sz w:val="24"/>
          <w:shd w:val="clear" w:color="auto" w:fill="FFFFFF"/>
        </w:rPr>
        <w:t>А.Г. М., Мнемозина, 2011г</w:t>
      </w:r>
      <w:proofErr w:type="gramEnd"/>
    </w:p>
    <w:p w:rsidR="006A257B" w:rsidRPr="008D580B" w:rsidRDefault="006A257B" w:rsidP="00572F8E">
      <w:pPr>
        <w:jc w:val="both"/>
        <w:rPr>
          <w:rFonts w:ascii="Times New Roman" w:hAnsi="Times New Roman" w:cs="Times New Roman"/>
          <w:b/>
          <w:sz w:val="24"/>
        </w:rPr>
      </w:pPr>
      <w:r w:rsidRPr="008D580B">
        <w:rPr>
          <w:rFonts w:ascii="Times New Roman" w:eastAsia="Calibri" w:hAnsi="Times New Roman" w:cs="Times New Roman"/>
          <w:b/>
          <w:sz w:val="24"/>
          <w:lang w:eastAsia="en-US"/>
        </w:rPr>
        <w:t>Рабочая программа опирается на у</w:t>
      </w:r>
      <w:r w:rsidRPr="008D580B">
        <w:rPr>
          <w:rFonts w:ascii="Times New Roman" w:eastAsia="Calibri" w:hAnsi="Times New Roman" w:cs="Times New Roman"/>
          <w:b/>
          <w:bCs/>
          <w:sz w:val="24"/>
          <w:lang w:eastAsia="en-US"/>
        </w:rPr>
        <w:t>чебник:</w:t>
      </w:r>
      <w:r w:rsidR="008D580B">
        <w:rPr>
          <w:rFonts w:ascii="Times New Roman" w:hAnsi="Times New Roman" w:cs="Times New Roman"/>
          <w:b/>
          <w:bCs/>
          <w:sz w:val="24"/>
        </w:rPr>
        <w:t xml:space="preserve"> </w:t>
      </w:r>
      <w:r w:rsidRPr="008D580B">
        <w:rPr>
          <w:rFonts w:ascii="Times New Roman" w:hAnsi="Times New Roman" w:cs="Times New Roman"/>
          <w:b/>
          <w:bCs/>
          <w:sz w:val="24"/>
        </w:rPr>
        <w:t xml:space="preserve"> Алгебра 7 (в двух частях)  </w:t>
      </w:r>
      <w:proofErr w:type="spellStart"/>
      <w:r w:rsidRPr="008D580B">
        <w:rPr>
          <w:rFonts w:ascii="Times New Roman" w:hAnsi="Times New Roman" w:cs="Times New Roman"/>
          <w:b/>
          <w:bCs/>
          <w:sz w:val="24"/>
        </w:rPr>
        <w:t>А.Г.Мордкович</w:t>
      </w:r>
      <w:proofErr w:type="spellEnd"/>
      <w:r w:rsidRPr="008D580B">
        <w:rPr>
          <w:rFonts w:ascii="Times New Roman" w:hAnsi="Times New Roman" w:cs="Times New Roman"/>
          <w:b/>
          <w:bCs/>
          <w:sz w:val="24"/>
        </w:rPr>
        <w:t xml:space="preserve"> </w:t>
      </w:r>
      <w:r w:rsidRPr="009B1BC8">
        <w:rPr>
          <w:rFonts w:ascii="Times New Roman" w:hAnsi="Times New Roman" w:cs="Times New Roman"/>
          <w:b/>
          <w:bCs/>
          <w:sz w:val="16"/>
          <w:szCs w:val="16"/>
        </w:rPr>
        <w:t xml:space="preserve">ИЗДАТЕЛЬСТВО ПРОСВЕЩЕНИЕ. </w:t>
      </w:r>
      <w:r w:rsidR="009B1BC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9B1BC8">
        <w:rPr>
          <w:rFonts w:ascii="Times New Roman" w:hAnsi="Times New Roman" w:cs="Times New Roman"/>
          <w:b/>
          <w:bCs/>
          <w:sz w:val="16"/>
          <w:szCs w:val="16"/>
        </w:rPr>
        <w:t>МОСКВА</w:t>
      </w:r>
      <w:r w:rsidR="00EB36B8" w:rsidRPr="009B1BC8">
        <w:rPr>
          <w:rFonts w:ascii="Times New Roman" w:hAnsi="Times New Roman" w:cs="Times New Roman"/>
          <w:b/>
          <w:bCs/>
          <w:sz w:val="16"/>
          <w:szCs w:val="16"/>
        </w:rPr>
        <w:t>,</w:t>
      </w:r>
      <w:r w:rsidRPr="009B1BC8">
        <w:rPr>
          <w:rFonts w:ascii="Times New Roman" w:hAnsi="Times New Roman" w:cs="Times New Roman"/>
          <w:b/>
          <w:bCs/>
          <w:sz w:val="16"/>
          <w:szCs w:val="16"/>
        </w:rPr>
        <w:t xml:space="preserve"> 2019</w:t>
      </w:r>
      <w:r w:rsidRPr="009B1BC8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6A257B" w:rsidRDefault="006A257B" w:rsidP="00572F8E">
      <w:pPr>
        <w:pStyle w:val="af1"/>
        <w:spacing w:line="240" w:lineRule="auto"/>
        <w:ind w:left="92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B1BC8" w:rsidRDefault="009B1BC8" w:rsidP="00572F8E">
      <w:pPr>
        <w:pStyle w:val="af1"/>
        <w:spacing w:line="240" w:lineRule="auto"/>
        <w:ind w:left="92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B1BC8" w:rsidRPr="008D580B" w:rsidRDefault="009B1BC8" w:rsidP="00572F8E">
      <w:pPr>
        <w:pStyle w:val="af1"/>
        <w:spacing w:line="240" w:lineRule="auto"/>
        <w:ind w:left="92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D580B" w:rsidRDefault="00C6633F" w:rsidP="00572F8E">
      <w:pPr>
        <w:pStyle w:val="af1"/>
        <w:spacing w:line="240" w:lineRule="auto"/>
        <w:ind w:left="92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D580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C40E8" w:rsidRPr="008D580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4C40E8" w:rsidRPr="008D580B" w:rsidRDefault="004C40E8" w:rsidP="00572F8E">
      <w:pPr>
        <w:pStyle w:val="af1"/>
        <w:spacing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8D580B">
        <w:rPr>
          <w:rFonts w:ascii="Times New Roman" w:hAnsi="Times New Roman"/>
          <w:b/>
          <w:sz w:val="24"/>
          <w:szCs w:val="24"/>
        </w:rPr>
        <w:lastRenderedPageBreak/>
        <w:t>Цели</w:t>
      </w:r>
      <w:proofErr w:type="gramStart"/>
      <w:r w:rsidRPr="008D580B">
        <w:rPr>
          <w:rFonts w:ascii="Times New Roman" w:hAnsi="Times New Roman"/>
          <w:b/>
          <w:sz w:val="24"/>
          <w:szCs w:val="24"/>
        </w:rPr>
        <w:t xml:space="preserve"> </w:t>
      </w:r>
      <w:r w:rsidR="00B75BCC" w:rsidRPr="008D580B">
        <w:rPr>
          <w:rFonts w:ascii="Times New Roman" w:hAnsi="Times New Roman"/>
          <w:b/>
          <w:sz w:val="24"/>
          <w:szCs w:val="24"/>
        </w:rPr>
        <w:t>:</w:t>
      </w:r>
      <w:proofErr w:type="gramEnd"/>
      <w:r w:rsidRPr="008D580B">
        <w:rPr>
          <w:rFonts w:ascii="Times New Roman" w:hAnsi="Times New Roman"/>
          <w:b/>
          <w:sz w:val="24"/>
          <w:szCs w:val="24"/>
        </w:rPr>
        <w:t xml:space="preserve"> </w:t>
      </w:r>
    </w:p>
    <w:p w:rsidR="004C40E8" w:rsidRPr="008D580B" w:rsidRDefault="004C40E8" w:rsidP="00572F8E">
      <w:pPr>
        <w:pStyle w:val="1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овладевать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4C40E8" w:rsidRPr="008D580B" w:rsidRDefault="004C40E8" w:rsidP="00572F8E">
      <w:pPr>
        <w:pStyle w:val="1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формировать интеллектуальное развитие, интерес к предмету «математика», качества личности, необходимые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4C40E8" w:rsidRPr="008D580B" w:rsidRDefault="004C40E8" w:rsidP="00572F8E">
      <w:pPr>
        <w:pStyle w:val="1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формировать представление об идеях и методах математики как универсального языка науки и техники, средства моделирования явлений и процессов;</w:t>
      </w:r>
    </w:p>
    <w:p w:rsidR="004C40E8" w:rsidRPr="008D580B" w:rsidRDefault="004C40E8" w:rsidP="00572F8E">
      <w:pPr>
        <w:pStyle w:val="1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воспитывать культуру личности, отношения к математике как к части общечеловеческой культуры, играющей особую роль в общественном развитии.</w:t>
      </w:r>
    </w:p>
    <w:p w:rsidR="004C40E8" w:rsidRPr="008D580B" w:rsidRDefault="00B75BCC" w:rsidP="00572F8E">
      <w:pPr>
        <w:pStyle w:val="15"/>
        <w:ind w:left="0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b/>
          <w:color w:val="000000"/>
          <w:sz w:val="24"/>
        </w:rPr>
        <w:t xml:space="preserve">             </w:t>
      </w:r>
      <w:r w:rsidR="004C40E8" w:rsidRPr="008D580B">
        <w:rPr>
          <w:rFonts w:ascii="Times New Roman" w:hAnsi="Times New Roman" w:cs="Times New Roman"/>
          <w:b/>
          <w:color w:val="000000"/>
          <w:sz w:val="24"/>
        </w:rPr>
        <w:t>Задачи:</w:t>
      </w:r>
    </w:p>
    <w:p w:rsidR="004C40E8" w:rsidRPr="008D580B" w:rsidRDefault="004C40E8" w:rsidP="00572F8E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>развитие представление о числе и роли вычислений в человеческой практике; формирование практических навыков выполнения устных, письменных, инструментальных вычислений, развитие вычислительной культуры;</w:t>
      </w:r>
    </w:p>
    <w:p w:rsidR="004C40E8" w:rsidRPr="008D580B" w:rsidRDefault="004C40E8" w:rsidP="00572F8E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>овладение символическим языком алгебры, выработка формально-оперативные алгебраических умений и применение их к решению математических и нематематических задач;</w:t>
      </w:r>
    </w:p>
    <w:p w:rsidR="004C40E8" w:rsidRPr="008D580B" w:rsidRDefault="004C40E8" w:rsidP="00572F8E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>изучение свойств и графиков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4C40E8" w:rsidRPr="008D580B" w:rsidRDefault="004C40E8" w:rsidP="00572F8E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>получение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4C40E8" w:rsidRPr="008D580B" w:rsidRDefault="004C40E8" w:rsidP="00572F8E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 xml:space="preserve">развитие логического мышления и речи – умения логически обосновывать суждения, проводить несложные систематизации, приводить примеры и </w:t>
      </w:r>
      <w:proofErr w:type="spellStart"/>
      <w:r w:rsidRPr="008D580B">
        <w:rPr>
          <w:rFonts w:ascii="Times New Roman" w:hAnsi="Times New Roman" w:cs="Times New Roman"/>
          <w:sz w:val="24"/>
        </w:rPr>
        <w:t>контрпримеры</w:t>
      </w:r>
      <w:proofErr w:type="spellEnd"/>
      <w:r w:rsidRPr="008D580B">
        <w:rPr>
          <w:rFonts w:ascii="Times New Roman" w:hAnsi="Times New Roman" w:cs="Times New Roman"/>
          <w:sz w:val="24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4C40E8" w:rsidRPr="008D580B" w:rsidRDefault="004C40E8" w:rsidP="00572F8E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eastAsia="Calibri" w:hAnsi="Times New Roman" w:cs="Times New Roman"/>
          <w:sz w:val="24"/>
        </w:rPr>
        <w:t>формирование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4C40E8" w:rsidRPr="008D580B" w:rsidRDefault="004C40E8" w:rsidP="00572F8E">
      <w:pPr>
        <w:shd w:val="clear" w:color="auto" w:fill="FFFFFF"/>
        <w:ind w:left="720"/>
        <w:jc w:val="both"/>
        <w:rPr>
          <w:rFonts w:ascii="Times New Roman" w:eastAsia="Calibri" w:hAnsi="Times New Roman" w:cs="Times New Roman"/>
          <w:sz w:val="24"/>
        </w:rPr>
      </w:pPr>
    </w:p>
    <w:p w:rsidR="004C40E8" w:rsidRPr="008D580B" w:rsidRDefault="004C40E8" w:rsidP="00572F8E">
      <w:pPr>
        <w:shd w:val="clear" w:color="auto" w:fill="FFFFFF"/>
        <w:ind w:left="720"/>
        <w:jc w:val="both"/>
        <w:rPr>
          <w:rFonts w:ascii="Times New Roman" w:hAnsi="Times New Roman" w:cs="Times New Roman"/>
          <w:sz w:val="24"/>
        </w:rPr>
      </w:pP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Fonts w:ascii="Times New Roman" w:hAnsi="Times New Roman"/>
          <w:b/>
          <w:bCs/>
          <w:sz w:val="24"/>
          <w:szCs w:val="24"/>
        </w:rPr>
      </w:pPr>
      <w:r w:rsidRPr="008D580B">
        <w:rPr>
          <w:rFonts w:ascii="Times New Roman" w:hAnsi="Times New Roman"/>
          <w:b/>
          <w:bCs/>
          <w:sz w:val="24"/>
          <w:szCs w:val="24"/>
        </w:rPr>
        <w:t xml:space="preserve">                    Формы контроля:</w:t>
      </w: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8D580B">
        <w:rPr>
          <w:rFonts w:ascii="Times New Roman" w:hAnsi="Times New Roman"/>
          <w:bCs/>
          <w:sz w:val="24"/>
          <w:szCs w:val="24"/>
        </w:rPr>
        <w:t>Срезовые</w:t>
      </w:r>
      <w:proofErr w:type="spellEnd"/>
      <w:r w:rsidRPr="008D580B">
        <w:rPr>
          <w:rFonts w:ascii="Times New Roman" w:hAnsi="Times New Roman"/>
          <w:bCs/>
          <w:sz w:val="24"/>
          <w:szCs w:val="24"/>
        </w:rPr>
        <w:t xml:space="preserve"> и итоговые, тестовые, самостоятельные работы; фронтальный и индивидуальный опрос; отчеты по практическим работам</w:t>
      </w:r>
      <w:proofErr w:type="gramStart"/>
      <w:r w:rsidRPr="008D580B">
        <w:rPr>
          <w:rFonts w:ascii="Times New Roman" w:hAnsi="Times New Roman"/>
          <w:bCs/>
          <w:sz w:val="24"/>
          <w:szCs w:val="24"/>
        </w:rPr>
        <w:t xml:space="preserve"> ;</w:t>
      </w:r>
      <w:proofErr w:type="gramEnd"/>
      <w:r w:rsidRPr="008D580B">
        <w:rPr>
          <w:rFonts w:ascii="Times New Roman" w:hAnsi="Times New Roman"/>
          <w:bCs/>
          <w:sz w:val="24"/>
          <w:szCs w:val="24"/>
        </w:rPr>
        <w:t xml:space="preserve"> творческие задания (защита рефератов и проектов, моделирование процессов и объектов).</w:t>
      </w: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Fonts w:ascii="Times New Roman" w:hAnsi="Times New Roman"/>
          <w:bCs/>
          <w:sz w:val="24"/>
          <w:szCs w:val="24"/>
        </w:rPr>
      </w:pP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 xml:space="preserve">               </w:t>
      </w: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Fonts w:ascii="Times New Roman" w:hAnsi="Times New Roman"/>
          <w:bCs/>
          <w:sz w:val="24"/>
          <w:szCs w:val="24"/>
        </w:rPr>
      </w:pP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 xml:space="preserve"> </w:t>
      </w:r>
      <w:r w:rsidRPr="008D580B">
        <w:rPr>
          <w:rFonts w:ascii="Times New Roman" w:hAnsi="Times New Roman"/>
          <w:b/>
          <w:bCs/>
          <w:sz w:val="24"/>
          <w:szCs w:val="24"/>
        </w:rPr>
        <w:t>Используемые технологии обучения</w:t>
      </w:r>
      <w:r w:rsidRPr="008D580B">
        <w:rPr>
          <w:rFonts w:ascii="Times New Roman" w:hAnsi="Times New Roman"/>
          <w:bCs/>
          <w:sz w:val="24"/>
          <w:szCs w:val="24"/>
        </w:rPr>
        <w:t>.</w:t>
      </w: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Fonts w:ascii="Times New Roman" w:hAnsi="Times New Roman"/>
          <w:b/>
          <w:bCs/>
          <w:sz w:val="24"/>
          <w:szCs w:val="24"/>
        </w:rPr>
      </w:pPr>
      <w:r w:rsidRPr="008D580B">
        <w:rPr>
          <w:rFonts w:ascii="Times New Roman" w:hAnsi="Times New Roman"/>
          <w:b/>
          <w:bCs/>
          <w:sz w:val="24"/>
          <w:szCs w:val="24"/>
        </w:rPr>
        <w:t>Развивающие технологии:</w:t>
      </w: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 xml:space="preserve">- Коммуникативно – диалоговые </w:t>
      </w: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>-Технологии развития критического мышления</w:t>
      </w: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>-Технология проблемного обучения</w:t>
      </w: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>-Дифференцированное обучение</w:t>
      </w: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 xml:space="preserve">- Информационно – коммуникативные технологии </w:t>
      </w: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Fonts w:ascii="Times New Roman" w:hAnsi="Times New Roman"/>
          <w:b/>
          <w:bCs/>
          <w:sz w:val="24"/>
          <w:szCs w:val="24"/>
        </w:rPr>
      </w:pPr>
      <w:r w:rsidRPr="008D580B">
        <w:rPr>
          <w:rFonts w:ascii="Times New Roman" w:hAnsi="Times New Roman"/>
          <w:b/>
          <w:bCs/>
          <w:sz w:val="24"/>
          <w:szCs w:val="24"/>
        </w:rPr>
        <w:t>Личностно – ориентированные технологии:</w:t>
      </w: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>- Проектное обучение</w:t>
      </w: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 xml:space="preserve">- Технология </w:t>
      </w:r>
      <w:proofErr w:type="spellStart"/>
      <w:r w:rsidRPr="008D580B">
        <w:rPr>
          <w:rFonts w:ascii="Times New Roman" w:hAnsi="Times New Roman"/>
          <w:bCs/>
          <w:sz w:val="24"/>
          <w:szCs w:val="24"/>
        </w:rPr>
        <w:t>разноуровневого</w:t>
      </w:r>
      <w:proofErr w:type="spellEnd"/>
      <w:r w:rsidRPr="008D580B">
        <w:rPr>
          <w:rFonts w:ascii="Times New Roman" w:hAnsi="Times New Roman"/>
          <w:bCs/>
          <w:sz w:val="24"/>
          <w:szCs w:val="24"/>
        </w:rPr>
        <w:t xml:space="preserve"> обучения  </w:t>
      </w: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>- Обучение в сотрудничестве</w:t>
      </w: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>- Технология творческих мастерских</w:t>
      </w: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8D580B">
        <w:rPr>
          <w:rFonts w:ascii="Times New Roman" w:hAnsi="Times New Roman"/>
          <w:bCs/>
          <w:sz w:val="24"/>
          <w:szCs w:val="24"/>
        </w:rPr>
        <w:t>Здоровьесберегающие</w:t>
      </w:r>
      <w:proofErr w:type="spellEnd"/>
      <w:r w:rsidRPr="008D580B">
        <w:rPr>
          <w:rFonts w:ascii="Times New Roman" w:hAnsi="Times New Roman"/>
          <w:bCs/>
          <w:sz w:val="24"/>
          <w:szCs w:val="24"/>
        </w:rPr>
        <w:t xml:space="preserve"> технологии  </w:t>
      </w: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Fonts w:ascii="Times New Roman" w:hAnsi="Times New Roman"/>
          <w:b/>
          <w:bCs/>
          <w:sz w:val="24"/>
          <w:szCs w:val="24"/>
        </w:rPr>
      </w:pPr>
      <w:r w:rsidRPr="008D580B">
        <w:rPr>
          <w:rFonts w:ascii="Times New Roman" w:hAnsi="Times New Roman"/>
          <w:b/>
          <w:bCs/>
          <w:sz w:val="24"/>
          <w:szCs w:val="24"/>
        </w:rPr>
        <w:t xml:space="preserve">   Место пре</w:t>
      </w:r>
      <w:r w:rsidR="00774234" w:rsidRPr="008D580B">
        <w:rPr>
          <w:rFonts w:ascii="Times New Roman" w:hAnsi="Times New Roman"/>
          <w:b/>
          <w:bCs/>
          <w:sz w:val="24"/>
          <w:szCs w:val="24"/>
        </w:rPr>
        <w:t>дмета алгебры</w:t>
      </w:r>
      <w:r w:rsidRPr="008D580B">
        <w:rPr>
          <w:rFonts w:ascii="Times New Roman" w:hAnsi="Times New Roman"/>
          <w:b/>
          <w:bCs/>
          <w:sz w:val="24"/>
          <w:szCs w:val="24"/>
        </w:rPr>
        <w:t xml:space="preserve"> в учебном плане</w:t>
      </w: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412FC" w:rsidRPr="008D580B" w:rsidRDefault="00F412FC" w:rsidP="00572F8E">
      <w:pPr>
        <w:pStyle w:val="af1"/>
        <w:spacing w:after="0" w:line="240" w:lineRule="auto"/>
        <w:ind w:left="153"/>
        <w:jc w:val="both"/>
        <w:rPr>
          <w:rStyle w:val="FontStyle92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 xml:space="preserve">   В соответствии  с Учебным планом МБОУ </w:t>
      </w:r>
      <w:proofErr w:type="spellStart"/>
      <w:r w:rsidRPr="008D580B">
        <w:rPr>
          <w:rFonts w:ascii="Times New Roman" w:hAnsi="Times New Roman"/>
          <w:bCs/>
          <w:sz w:val="24"/>
          <w:szCs w:val="24"/>
        </w:rPr>
        <w:t>Дячкинской</w:t>
      </w:r>
      <w:proofErr w:type="spellEnd"/>
      <w:r w:rsidRPr="008D580B">
        <w:rPr>
          <w:rFonts w:ascii="Times New Roman" w:hAnsi="Times New Roman"/>
          <w:bCs/>
          <w:sz w:val="24"/>
          <w:szCs w:val="24"/>
        </w:rPr>
        <w:t xml:space="preserve"> СОШ для обязательного изучения ал</w:t>
      </w:r>
      <w:r w:rsidR="000420D9">
        <w:rPr>
          <w:rFonts w:ascii="Times New Roman" w:hAnsi="Times New Roman"/>
          <w:bCs/>
          <w:sz w:val="24"/>
          <w:szCs w:val="24"/>
        </w:rPr>
        <w:t>гебры  в 7 классе отводится  141</w:t>
      </w:r>
      <w:r w:rsidR="00494C52" w:rsidRPr="008D580B">
        <w:rPr>
          <w:rFonts w:ascii="Times New Roman" w:hAnsi="Times New Roman"/>
          <w:bCs/>
          <w:sz w:val="24"/>
          <w:szCs w:val="24"/>
        </w:rPr>
        <w:t xml:space="preserve"> час</w:t>
      </w:r>
      <w:r w:rsidR="009B1BC8">
        <w:rPr>
          <w:rFonts w:ascii="Times New Roman" w:hAnsi="Times New Roman"/>
          <w:bCs/>
          <w:sz w:val="24"/>
          <w:szCs w:val="24"/>
        </w:rPr>
        <w:t>ов</w:t>
      </w:r>
      <w:r w:rsidR="00494C52" w:rsidRPr="008D580B">
        <w:rPr>
          <w:rFonts w:ascii="Times New Roman" w:hAnsi="Times New Roman"/>
          <w:bCs/>
          <w:sz w:val="24"/>
          <w:szCs w:val="24"/>
        </w:rPr>
        <w:t xml:space="preserve">  из расчета 4</w:t>
      </w:r>
      <w:r w:rsidRPr="008D580B">
        <w:rPr>
          <w:rFonts w:ascii="Times New Roman" w:hAnsi="Times New Roman"/>
          <w:bCs/>
          <w:sz w:val="24"/>
          <w:szCs w:val="24"/>
        </w:rPr>
        <w:t xml:space="preserve"> часа в неделю. Часы, отведенные на изучение алгебры в 7 классе, относятся к обязательной части Учебного плана – 3 часа и 1час УОО, предме</w:t>
      </w:r>
      <w:r w:rsidR="00FC7E92" w:rsidRPr="008D580B">
        <w:rPr>
          <w:rFonts w:ascii="Times New Roman" w:hAnsi="Times New Roman"/>
          <w:bCs/>
          <w:sz w:val="24"/>
          <w:szCs w:val="24"/>
        </w:rPr>
        <w:t>т изучается на базовом уровне. Ф</w:t>
      </w:r>
      <w:r w:rsidRPr="008D580B">
        <w:rPr>
          <w:rFonts w:ascii="Times New Roman" w:hAnsi="Times New Roman"/>
          <w:bCs/>
          <w:sz w:val="24"/>
          <w:szCs w:val="24"/>
        </w:rPr>
        <w:t>актиче</w:t>
      </w:r>
      <w:r w:rsidR="000420D9">
        <w:rPr>
          <w:rFonts w:ascii="Times New Roman" w:hAnsi="Times New Roman"/>
          <w:bCs/>
          <w:sz w:val="24"/>
          <w:szCs w:val="24"/>
        </w:rPr>
        <w:t>ски курс будет реализован за 136</w:t>
      </w:r>
      <w:r w:rsidR="009B1BC8">
        <w:rPr>
          <w:rFonts w:ascii="Times New Roman" w:hAnsi="Times New Roman"/>
          <w:bCs/>
          <w:sz w:val="24"/>
          <w:szCs w:val="24"/>
        </w:rPr>
        <w:t xml:space="preserve"> часов, т.к. 5</w:t>
      </w:r>
      <w:r w:rsidR="00FC7E92" w:rsidRPr="008D580B">
        <w:rPr>
          <w:rFonts w:ascii="Times New Roman" w:hAnsi="Times New Roman"/>
          <w:bCs/>
          <w:sz w:val="24"/>
          <w:szCs w:val="24"/>
        </w:rPr>
        <w:t xml:space="preserve"> часов</w:t>
      </w:r>
      <w:r w:rsidRPr="008D580B">
        <w:rPr>
          <w:rFonts w:ascii="Times New Roman" w:hAnsi="Times New Roman"/>
          <w:bCs/>
          <w:sz w:val="24"/>
          <w:szCs w:val="24"/>
        </w:rPr>
        <w:t xml:space="preserve"> приходятся на праздничные дни (2</w:t>
      </w:r>
      <w:r w:rsidR="009B1BC8">
        <w:rPr>
          <w:rFonts w:ascii="Times New Roman" w:hAnsi="Times New Roman"/>
          <w:bCs/>
          <w:sz w:val="24"/>
          <w:szCs w:val="24"/>
        </w:rPr>
        <w:t>4.02, 08.03, 1</w:t>
      </w:r>
      <w:r w:rsidR="00FC7E92" w:rsidRPr="008D580B">
        <w:rPr>
          <w:rFonts w:ascii="Times New Roman" w:hAnsi="Times New Roman"/>
          <w:bCs/>
          <w:sz w:val="24"/>
          <w:szCs w:val="24"/>
        </w:rPr>
        <w:t>.05,</w:t>
      </w:r>
      <w:r w:rsidR="009B1BC8">
        <w:rPr>
          <w:rFonts w:ascii="Times New Roman" w:hAnsi="Times New Roman"/>
          <w:bCs/>
          <w:sz w:val="24"/>
          <w:szCs w:val="24"/>
        </w:rPr>
        <w:t xml:space="preserve"> 08</w:t>
      </w:r>
      <w:r w:rsidRPr="008D580B">
        <w:rPr>
          <w:rFonts w:ascii="Times New Roman" w:hAnsi="Times New Roman"/>
          <w:bCs/>
          <w:sz w:val="24"/>
          <w:szCs w:val="24"/>
        </w:rPr>
        <w:t xml:space="preserve">.05, </w:t>
      </w:r>
      <w:r w:rsidR="009B1BC8">
        <w:rPr>
          <w:rFonts w:ascii="Times New Roman" w:hAnsi="Times New Roman"/>
          <w:bCs/>
          <w:sz w:val="24"/>
          <w:szCs w:val="24"/>
        </w:rPr>
        <w:t>9.05</w:t>
      </w:r>
      <w:r w:rsidRPr="008D580B">
        <w:rPr>
          <w:rFonts w:ascii="Times New Roman" w:hAnsi="Times New Roman"/>
          <w:bCs/>
          <w:sz w:val="24"/>
          <w:szCs w:val="24"/>
        </w:rPr>
        <w:t>), в соответствии с кале</w:t>
      </w:r>
      <w:r w:rsidR="009B1BC8">
        <w:rPr>
          <w:rFonts w:ascii="Times New Roman" w:hAnsi="Times New Roman"/>
          <w:bCs/>
          <w:sz w:val="24"/>
          <w:szCs w:val="24"/>
        </w:rPr>
        <w:t>ндарным учебным графиком на 2022-2023</w:t>
      </w:r>
      <w:r w:rsidRPr="008D580B">
        <w:rPr>
          <w:rFonts w:ascii="Times New Roman" w:hAnsi="Times New Roman"/>
          <w:bCs/>
          <w:sz w:val="24"/>
          <w:szCs w:val="24"/>
        </w:rPr>
        <w:t xml:space="preserve"> учебный год</w:t>
      </w:r>
      <w:r w:rsidR="00F2019C" w:rsidRPr="008D580B">
        <w:rPr>
          <w:rFonts w:ascii="Times New Roman" w:hAnsi="Times New Roman"/>
          <w:bCs/>
          <w:sz w:val="24"/>
          <w:szCs w:val="24"/>
        </w:rPr>
        <w:t xml:space="preserve">.  Программный материал </w:t>
      </w:r>
      <w:r w:rsidRPr="008D580B">
        <w:rPr>
          <w:rFonts w:ascii="Times New Roman" w:hAnsi="Times New Roman"/>
          <w:bCs/>
          <w:sz w:val="24"/>
          <w:szCs w:val="24"/>
        </w:rPr>
        <w:t>будет п</w:t>
      </w:r>
      <w:r w:rsidR="00F2019C" w:rsidRPr="008D580B">
        <w:rPr>
          <w:rFonts w:ascii="Times New Roman" w:hAnsi="Times New Roman"/>
          <w:bCs/>
          <w:sz w:val="24"/>
          <w:szCs w:val="24"/>
        </w:rPr>
        <w:t>олностью реализован за счет уроков повторения.</w:t>
      </w:r>
      <w:r w:rsidRPr="008D580B">
        <w:rPr>
          <w:rFonts w:ascii="Times New Roman" w:hAnsi="Times New Roman"/>
          <w:bCs/>
          <w:sz w:val="24"/>
          <w:szCs w:val="24"/>
        </w:rPr>
        <w:t xml:space="preserve"> Срок р</w:t>
      </w:r>
      <w:r w:rsidR="009B1BC8">
        <w:rPr>
          <w:rFonts w:ascii="Times New Roman" w:hAnsi="Times New Roman"/>
          <w:bCs/>
          <w:sz w:val="24"/>
          <w:szCs w:val="24"/>
        </w:rPr>
        <w:t>еализации программы с 01.09.2022г. по 31.05.2023</w:t>
      </w:r>
      <w:r w:rsidRPr="008D580B">
        <w:rPr>
          <w:rFonts w:ascii="Times New Roman" w:hAnsi="Times New Roman"/>
          <w:bCs/>
          <w:sz w:val="24"/>
          <w:szCs w:val="24"/>
        </w:rPr>
        <w:t>г.</w:t>
      </w:r>
    </w:p>
    <w:p w:rsidR="00F412FC" w:rsidRPr="008D580B" w:rsidRDefault="00F412FC" w:rsidP="00572F8E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F412FC" w:rsidRPr="008D580B" w:rsidRDefault="00F412FC" w:rsidP="00572F8E">
      <w:pPr>
        <w:jc w:val="both"/>
        <w:rPr>
          <w:rFonts w:ascii="Times New Roman" w:eastAsiaTheme="minorEastAsia" w:hAnsi="Times New Roman" w:cs="Times New Roman"/>
          <w:color w:val="000000"/>
          <w:sz w:val="24"/>
          <w:shd w:val="clear" w:color="auto" w:fill="FFFFFF"/>
          <w:lang w:eastAsia="ru-RU"/>
        </w:rPr>
      </w:pPr>
    </w:p>
    <w:tbl>
      <w:tblPr>
        <w:tblpPr w:leftFromText="180" w:rightFromText="180" w:bottomFromText="200" w:vertAnchor="text" w:horzAnchor="margin" w:tblpXSpec="center" w:tblpY="-81"/>
        <w:tblW w:w="16624" w:type="dxa"/>
        <w:tblLayout w:type="fixed"/>
        <w:tblLook w:val="04A0" w:firstRow="1" w:lastRow="0" w:firstColumn="1" w:lastColumn="0" w:noHBand="0" w:noVBand="1"/>
      </w:tblPr>
      <w:tblGrid>
        <w:gridCol w:w="9855"/>
        <w:gridCol w:w="6769"/>
      </w:tblGrid>
      <w:tr w:rsidR="00F412FC" w:rsidRPr="008D580B" w:rsidTr="00A8094F">
        <w:trPr>
          <w:trHeight w:val="1983"/>
        </w:trPr>
        <w:tc>
          <w:tcPr>
            <w:tcW w:w="9855" w:type="dxa"/>
          </w:tcPr>
          <w:p w:rsidR="00F412FC" w:rsidRPr="008D580B" w:rsidRDefault="00F412FC" w:rsidP="00572F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F412FC" w:rsidRPr="008D580B" w:rsidRDefault="00F412FC" w:rsidP="00572F8E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</w:pPr>
            <w:r w:rsidRPr="008D580B">
              <w:rPr>
                <w:rFonts w:ascii="Times New Roman" w:eastAsiaTheme="minorEastAsia" w:hAnsi="Times New Roman" w:cs="Times New Roman"/>
                <w:sz w:val="24"/>
                <w:u w:val="single"/>
                <w:lang w:eastAsia="ru-RU"/>
              </w:rPr>
              <w:t xml:space="preserve">                                                                           </w:t>
            </w:r>
          </w:p>
        </w:tc>
        <w:tc>
          <w:tcPr>
            <w:tcW w:w="6769" w:type="dxa"/>
          </w:tcPr>
          <w:p w:rsidR="00F412FC" w:rsidRPr="008D580B" w:rsidRDefault="00F412FC" w:rsidP="00572F8E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</w:pPr>
            <w:r w:rsidRPr="008D580B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                                                        </w:t>
            </w:r>
          </w:p>
          <w:p w:rsidR="00F412FC" w:rsidRPr="008D580B" w:rsidRDefault="00F412FC" w:rsidP="00572F8E">
            <w:pPr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D580B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+</w:t>
            </w:r>
          </w:p>
        </w:tc>
      </w:tr>
    </w:tbl>
    <w:p w:rsidR="00F2019C" w:rsidRPr="008D580B" w:rsidRDefault="00F2019C" w:rsidP="00572F8E">
      <w:pPr>
        <w:jc w:val="both"/>
        <w:rPr>
          <w:rFonts w:ascii="Times New Roman" w:hAnsi="Times New Roman" w:cs="Times New Roman"/>
          <w:sz w:val="24"/>
        </w:rPr>
      </w:pPr>
    </w:p>
    <w:p w:rsidR="00F2019C" w:rsidRPr="008D580B" w:rsidRDefault="00F2019C" w:rsidP="00572F8E">
      <w:pPr>
        <w:jc w:val="both"/>
        <w:rPr>
          <w:rFonts w:ascii="Times New Roman" w:hAnsi="Times New Roman" w:cs="Times New Roman"/>
          <w:sz w:val="24"/>
        </w:rPr>
      </w:pPr>
    </w:p>
    <w:p w:rsidR="004C40E8" w:rsidRPr="008D580B" w:rsidRDefault="00F2019C" w:rsidP="00572F8E">
      <w:pPr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8D580B">
        <w:rPr>
          <w:rFonts w:ascii="Times New Roman" w:hAnsi="Times New Roman" w:cs="Times New Roman"/>
          <w:sz w:val="24"/>
        </w:rPr>
        <w:t xml:space="preserve">                                       </w:t>
      </w:r>
      <w:r w:rsidR="004C40E8" w:rsidRPr="008D580B">
        <w:rPr>
          <w:rFonts w:ascii="Times New Roman" w:hAnsi="Times New Roman" w:cs="Times New Roman"/>
          <w:b/>
          <w:bCs/>
          <w:color w:val="000000"/>
          <w:sz w:val="24"/>
        </w:rPr>
        <w:t xml:space="preserve">     </w:t>
      </w:r>
      <w:r w:rsidR="004C40E8" w:rsidRPr="008D580B">
        <w:rPr>
          <w:rFonts w:ascii="Times New Roman" w:hAnsi="Times New Roman" w:cs="Times New Roman"/>
          <w:b/>
          <w:sz w:val="24"/>
        </w:rPr>
        <w:t xml:space="preserve">2. </w:t>
      </w:r>
      <w:r w:rsidRPr="008D580B">
        <w:rPr>
          <w:rFonts w:ascii="Times New Roman" w:hAnsi="Times New Roman" w:cs="Times New Roman"/>
          <w:b/>
          <w:sz w:val="24"/>
        </w:rPr>
        <w:t xml:space="preserve"> </w:t>
      </w:r>
      <w:r w:rsidR="004C40E8" w:rsidRPr="008D580B">
        <w:rPr>
          <w:rFonts w:ascii="Times New Roman" w:hAnsi="Times New Roman" w:cs="Times New Roman"/>
          <w:b/>
          <w:sz w:val="24"/>
        </w:rPr>
        <w:t xml:space="preserve"> ПЛАНИРУЕМЫЕ РЕЗУЛЬТАТЫ ИЗУЧЕНИЯ КУРСА Алгебры 7класса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Личностными результатами</w:t>
      </w:r>
      <w:r w:rsidRPr="008D580B">
        <w:rPr>
          <w:rFonts w:ascii="Times New Roman" w:hAnsi="Times New Roman" w:cs="Times New Roman"/>
          <w:color w:val="000000"/>
          <w:sz w:val="24"/>
        </w:rPr>
        <w:t> изучения предмета «Алгебра» являются следующие качества</w:t>
      </w:r>
    </w:p>
    <w:p w:rsidR="004C40E8" w:rsidRPr="008D580B" w:rsidRDefault="004C40E8" w:rsidP="00572F8E">
      <w:pPr>
        <w:ind w:left="142" w:firstLine="709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 xml:space="preserve"> - формирование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 </w:t>
      </w:r>
    </w:p>
    <w:p w:rsidR="004C40E8" w:rsidRPr="008D580B" w:rsidRDefault="004C40E8" w:rsidP="00572F8E">
      <w:pPr>
        <w:ind w:left="142" w:firstLine="709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 xml:space="preserve">- формирование целостного мировоззрения, соответствующего современному уровню развития науки и общественной практики; </w:t>
      </w:r>
    </w:p>
    <w:p w:rsidR="004C40E8" w:rsidRPr="008D580B" w:rsidRDefault="004C40E8" w:rsidP="00572F8E">
      <w:pPr>
        <w:ind w:left="142" w:firstLine="709"/>
        <w:jc w:val="both"/>
        <w:rPr>
          <w:rFonts w:ascii="Times New Roman" w:hAnsi="Times New Roman" w:cs="Times New Roman"/>
          <w:b/>
          <w:sz w:val="24"/>
        </w:rPr>
      </w:pPr>
      <w:r w:rsidRPr="008D580B">
        <w:rPr>
          <w:rFonts w:ascii="Times New Roman" w:hAnsi="Times New Roman" w:cs="Times New Roman"/>
          <w:sz w:val="24"/>
        </w:rPr>
        <w:t>- формирование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4C40E8" w:rsidRPr="008D580B" w:rsidRDefault="004C40E8" w:rsidP="00572F8E">
      <w:pPr>
        <w:ind w:left="142" w:firstLine="709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 xml:space="preserve">- умение ясно, точно, грамотно излагать свои мысли в устной и письменной речи; </w:t>
      </w:r>
    </w:p>
    <w:p w:rsidR="004C40E8" w:rsidRPr="008D580B" w:rsidRDefault="004C40E8" w:rsidP="00572F8E">
      <w:pPr>
        <w:ind w:left="142" w:firstLine="709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 xml:space="preserve">- понимать смысл поставленной задачи, выстраивать аргументацию, приводить примеры и </w:t>
      </w:r>
      <w:proofErr w:type="spellStart"/>
      <w:r w:rsidRPr="008D580B">
        <w:rPr>
          <w:rFonts w:ascii="Times New Roman" w:hAnsi="Times New Roman" w:cs="Times New Roman"/>
          <w:sz w:val="24"/>
        </w:rPr>
        <w:t>контрпримеры</w:t>
      </w:r>
      <w:proofErr w:type="spellEnd"/>
      <w:r w:rsidRPr="008D580B">
        <w:rPr>
          <w:rFonts w:ascii="Times New Roman" w:hAnsi="Times New Roman" w:cs="Times New Roman"/>
          <w:sz w:val="24"/>
        </w:rPr>
        <w:t xml:space="preserve">; </w:t>
      </w:r>
    </w:p>
    <w:p w:rsidR="004C40E8" w:rsidRPr="008D580B" w:rsidRDefault="004C40E8" w:rsidP="00572F8E">
      <w:pPr>
        <w:ind w:left="142" w:firstLine="709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 xml:space="preserve">- критичность мышления, умение распознавать логически некорректные высказывания, отличать гипотезу от факта; </w:t>
      </w:r>
    </w:p>
    <w:p w:rsidR="004C40E8" w:rsidRPr="008D580B" w:rsidRDefault="004C40E8" w:rsidP="00572F8E">
      <w:pPr>
        <w:ind w:left="142" w:firstLine="709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 xml:space="preserve">- представление о математической науке как сфере человеческой деятельности, об этапах ее развития, о ее значимости для развития цивилизации; </w:t>
      </w:r>
    </w:p>
    <w:p w:rsidR="004C40E8" w:rsidRPr="008D580B" w:rsidRDefault="004C40E8" w:rsidP="00572F8E">
      <w:pPr>
        <w:ind w:left="142" w:firstLine="709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 xml:space="preserve">- креативность мышления, инициатива, находчивость, активность при решении математических задач; </w:t>
      </w:r>
    </w:p>
    <w:p w:rsidR="004C40E8" w:rsidRPr="008D580B" w:rsidRDefault="004C40E8" w:rsidP="00572F8E">
      <w:pPr>
        <w:ind w:left="142" w:firstLine="709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 xml:space="preserve">- умение контролировать процесс и результат учебной математической деятельности; </w:t>
      </w:r>
    </w:p>
    <w:p w:rsidR="004C40E8" w:rsidRPr="008D580B" w:rsidRDefault="004C40E8" w:rsidP="00572F8E">
      <w:pPr>
        <w:ind w:left="142" w:firstLine="709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 xml:space="preserve">- способность к эмоциональному восприятию математических объектов, задач, решений, рассуждений; 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8D580B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Метапредметными</w:t>
      </w:r>
      <w:proofErr w:type="spellEnd"/>
      <w:r w:rsidRPr="008D580B">
        <w:rPr>
          <w:rFonts w:ascii="Times New Roman" w:hAnsi="Times New Roman" w:cs="Times New Roman"/>
          <w:b/>
          <w:bCs/>
          <w:color w:val="000000"/>
          <w:sz w:val="24"/>
        </w:rPr>
        <w:t> </w:t>
      </w:r>
      <w:r w:rsidRPr="008D580B">
        <w:rPr>
          <w:rFonts w:ascii="Times New Roman" w:hAnsi="Times New Roman" w:cs="Times New Roman"/>
          <w:color w:val="000000"/>
          <w:sz w:val="24"/>
        </w:rPr>
        <w:t>результатами изучения курса  является формирование универсальных учебных действий (УУД).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i/>
          <w:iCs/>
          <w:color w:val="000000"/>
          <w:sz w:val="24"/>
          <w:u w:val="single"/>
        </w:rPr>
        <w:t>Регулятивные УУД</w:t>
      </w:r>
      <w:r w:rsidRPr="008D580B">
        <w:rPr>
          <w:rFonts w:ascii="Times New Roman" w:hAnsi="Times New Roman" w:cs="Times New Roman"/>
          <w:color w:val="000000"/>
          <w:sz w:val="24"/>
        </w:rPr>
        <w:t>: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самостоятельно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обнаруживать</w:t>
      </w:r>
      <w:r w:rsidRPr="008D580B">
        <w:rPr>
          <w:rFonts w:ascii="Times New Roman" w:hAnsi="Times New Roman" w:cs="Times New Roman"/>
          <w:color w:val="000000"/>
          <w:sz w:val="24"/>
        </w:rPr>
        <w:t> и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формулировать</w:t>
      </w:r>
      <w:r w:rsidRPr="008D580B">
        <w:rPr>
          <w:rFonts w:ascii="Times New Roman" w:hAnsi="Times New Roman" w:cs="Times New Roman"/>
          <w:color w:val="000000"/>
          <w:sz w:val="24"/>
        </w:rPr>
        <w:t> проблему в классной и индивидуальной учебной деятельности;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выдвигать</w:t>
      </w:r>
      <w:r w:rsidRPr="008D580B">
        <w:rPr>
          <w:rFonts w:ascii="Times New Roman" w:hAnsi="Times New Roman" w:cs="Times New Roman"/>
          <w:color w:val="000000"/>
          <w:sz w:val="24"/>
        </w:rPr>
        <w:t xml:space="preserve"> версии решения проблемы, осознавать конечный результат, выбирать средства достижения цели </w:t>
      </w:r>
      <w:proofErr w:type="gramStart"/>
      <w:r w:rsidRPr="008D580B">
        <w:rPr>
          <w:rFonts w:ascii="Times New Roman" w:hAnsi="Times New Roman" w:cs="Times New Roman"/>
          <w:color w:val="000000"/>
          <w:sz w:val="24"/>
        </w:rPr>
        <w:t>из</w:t>
      </w:r>
      <w:proofErr w:type="gramEnd"/>
      <w:r w:rsidRPr="008D580B">
        <w:rPr>
          <w:rFonts w:ascii="Times New Roman" w:hAnsi="Times New Roman" w:cs="Times New Roman"/>
          <w:color w:val="000000"/>
          <w:sz w:val="24"/>
        </w:rPr>
        <w:t xml:space="preserve"> предложенных или их искать самостоятельно;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составлять</w:t>
      </w:r>
      <w:r w:rsidRPr="008D580B">
        <w:rPr>
          <w:rFonts w:ascii="Times New Roman" w:hAnsi="Times New Roman" w:cs="Times New Roman"/>
          <w:color w:val="000000"/>
          <w:sz w:val="24"/>
        </w:rPr>
        <w:t> (индивидуально или в группе) план решения проблемы (выполнения проекта);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подбирать</w:t>
      </w:r>
      <w:r w:rsidRPr="008D580B">
        <w:rPr>
          <w:rFonts w:ascii="Times New Roman" w:hAnsi="Times New Roman" w:cs="Times New Roman"/>
          <w:color w:val="000000"/>
          <w:sz w:val="24"/>
        </w:rPr>
        <w:t> к каждой проблеме (задаче) адекватную ей теоретическую модель;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работая по предложенному или самостоятельно составленному плану,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использовать</w:t>
      </w:r>
      <w:r w:rsidRPr="008D580B">
        <w:rPr>
          <w:rFonts w:ascii="Times New Roman" w:hAnsi="Times New Roman" w:cs="Times New Roman"/>
          <w:color w:val="000000"/>
          <w:sz w:val="24"/>
        </w:rPr>
        <w:t xml:space="preserve"> наряду с </w:t>
      </w:r>
      <w:proofErr w:type="gramStart"/>
      <w:r w:rsidRPr="008D580B">
        <w:rPr>
          <w:rFonts w:ascii="Times New Roman" w:hAnsi="Times New Roman" w:cs="Times New Roman"/>
          <w:color w:val="000000"/>
          <w:sz w:val="24"/>
        </w:rPr>
        <w:t>основными</w:t>
      </w:r>
      <w:proofErr w:type="gramEnd"/>
      <w:r w:rsidRPr="008D580B">
        <w:rPr>
          <w:rFonts w:ascii="Times New Roman" w:hAnsi="Times New Roman" w:cs="Times New Roman"/>
          <w:color w:val="000000"/>
          <w:sz w:val="24"/>
        </w:rPr>
        <w:t xml:space="preserve"> и дополнительные средства (справочная литература, сложные приборы, компьютер);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планировать</w:t>
      </w:r>
      <w:r w:rsidRPr="008D580B">
        <w:rPr>
          <w:rFonts w:ascii="Times New Roman" w:hAnsi="Times New Roman" w:cs="Times New Roman"/>
          <w:color w:val="000000"/>
          <w:sz w:val="24"/>
        </w:rPr>
        <w:t> свою индивидуальную образовательную траекторию;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работать</w:t>
      </w:r>
      <w:r w:rsidRPr="008D580B">
        <w:rPr>
          <w:rFonts w:ascii="Times New Roman" w:hAnsi="Times New Roman" w:cs="Times New Roman"/>
          <w:color w:val="000000"/>
          <w:sz w:val="24"/>
        </w:rPr>
        <w:t> по самостоятельно составленному плану, сверяясь с ним и с целью деятельности, исправляя ошибки, используя самостоятельно подобранные средства (в том числе и Интернет);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свободно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пользоваться</w:t>
      </w:r>
      <w:r w:rsidRPr="008D580B">
        <w:rPr>
          <w:rFonts w:ascii="Times New Roman" w:hAnsi="Times New Roman" w:cs="Times New Roman"/>
          <w:color w:val="000000"/>
          <w:sz w:val="24"/>
        </w:rPr>
        <w:t xml:space="preserve"> выработанными критериями оценки и самооценки, исходя из цели и имеющихся критериев, различая результат и </w:t>
      </w:r>
      <w:r w:rsidRPr="008D580B">
        <w:rPr>
          <w:rFonts w:ascii="Times New Roman" w:hAnsi="Times New Roman" w:cs="Times New Roman"/>
          <w:color w:val="000000"/>
          <w:sz w:val="24"/>
        </w:rPr>
        <w:lastRenderedPageBreak/>
        <w:t>способы действий;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в ходе представления проекта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давать оценку</w:t>
      </w:r>
      <w:r w:rsidRPr="008D580B">
        <w:rPr>
          <w:rFonts w:ascii="Times New Roman" w:hAnsi="Times New Roman" w:cs="Times New Roman"/>
          <w:color w:val="000000"/>
          <w:sz w:val="24"/>
        </w:rPr>
        <w:t> его результатам;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самостоятельно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осознавать</w:t>
      </w:r>
      <w:r w:rsidRPr="008D580B">
        <w:rPr>
          <w:rFonts w:ascii="Times New Roman" w:hAnsi="Times New Roman" w:cs="Times New Roman"/>
          <w:color w:val="000000"/>
          <w:sz w:val="24"/>
        </w:rPr>
        <w:t> причины своего успеха или неуспеха и находить способы выхода из ситуации неуспеха;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уметь оценить</w:t>
      </w:r>
      <w:r w:rsidRPr="008D580B">
        <w:rPr>
          <w:rFonts w:ascii="Times New Roman" w:hAnsi="Times New Roman" w:cs="Times New Roman"/>
          <w:color w:val="000000"/>
          <w:sz w:val="24"/>
        </w:rPr>
        <w:t> степень успешности своей индивидуальной образовательной деятельности;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давать оценку</w:t>
      </w:r>
      <w:r w:rsidRPr="008D580B">
        <w:rPr>
          <w:rFonts w:ascii="Times New Roman" w:hAnsi="Times New Roman" w:cs="Times New Roman"/>
          <w:color w:val="000000"/>
          <w:sz w:val="24"/>
        </w:rPr>
        <w:t> 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i/>
          <w:iCs/>
          <w:color w:val="000000"/>
          <w:sz w:val="24"/>
          <w:u w:val="single"/>
        </w:rPr>
        <w:t>Познавательные УУД: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анализировать, сравнивать, классифицировать и обобщать</w:t>
      </w:r>
      <w:r w:rsidRPr="008D580B">
        <w:rPr>
          <w:rFonts w:ascii="Times New Roman" w:hAnsi="Times New Roman" w:cs="Times New Roman"/>
          <w:color w:val="000000"/>
          <w:sz w:val="24"/>
        </w:rPr>
        <w:t> факты и явления;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осуществлять</w:t>
      </w:r>
      <w:r w:rsidRPr="008D580B">
        <w:rPr>
          <w:rFonts w:ascii="Times New Roman" w:hAnsi="Times New Roman" w:cs="Times New Roman"/>
          <w:color w:val="000000"/>
          <w:sz w:val="24"/>
        </w:rPr>
        <w:t> сравнение 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строить</w:t>
      </w:r>
      <w:r w:rsidRPr="008D580B">
        <w:rPr>
          <w:rFonts w:ascii="Times New Roman" w:hAnsi="Times New Roman" w:cs="Times New Roman"/>
          <w:color w:val="000000"/>
          <w:sz w:val="24"/>
        </w:rPr>
        <w:t> логически обоснованное рассуждение, включающее установление причинно-следственных связей;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создавать</w:t>
      </w:r>
      <w:r w:rsidRPr="008D580B">
        <w:rPr>
          <w:rFonts w:ascii="Times New Roman" w:hAnsi="Times New Roman" w:cs="Times New Roman"/>
          <w:color w:val="000000"/>
          <w:sz w:val="24"/>
        </w:rPr>
        <w:t> математические модели;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составлять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вычитывать</w:t>
      </w:r>
      <w:r w:rsidRPr="008D580B">
        <w:rPr>
          <w:rFonts w:ascii="Times New Roman" w:hAnsi="Times New Roman" w:cs="Times New Roman"/>
          <w:color w:val="000000"/>
          <w:sz w:val="24"/>
        </w:rPr>
        <w:t> все уровни текстовой информации;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уметь определять</w:t>
      </w:r>
      <w:r w:rsidRPr="008D580B">
        <w:rPr>
          <w:rFonts w:ascii="Times New Roman" w:hAnsi="Times New Roman" w:cs="Times New Roman"/>
          <w:color w:val="000000"/>
          <w:sz w:val="24"/>
        </w:rPr>
        <w:t> возможные источники необходимых сведений, производить поиск информации, анализировать и оценивать её достоверность;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 w:rsidRPr="008D580B">
        <w:rPr>
          <w:rFonts w:ascii="Times New Roman" w:hAnsi="Times New Roman" w:cs="Times New Roman"/>
          <w:color w:val="000000"/>
          <w:sz w:val="24"/>
        </w:rPr>
        <w:t>– понимая позицию другого человека,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различать</w:t>
      </w:r>
      <w:r w:rsidRPr="008D580B">
        <w:rPr>
          <w:rFonts w:ascii="Times New Roman" w:hAnsi="Times New Roman" w:cs="Times New Roman"/>
          <w:color w:val="000000"/>
          <w:sz w:val="24"/>
        </w:rPr>
        <w:t> в его речи или созданных им текстах: мнение (точку зрения), доказательство (аргументы), факты; гипотезы, аксиомы, теории.</w:t>
      </w:r>
      <w:proofErr w:type="gramEnd"/>
      <w:r w:rsidRPr="008D580B">
        <w:rPr>
          <w:rFonts w:ascii="Times New Roman" w:hAnsi="Times New Roman" w:cs="Times New Roman"/>
          <w:color w:val="000000"/>
          <w:sz w:val="24"/>
        </w:rPr>
        <w:t xml:space="preserve"> Для этого самостоятельно использовать различные виды чтения (изучающее, просмотровое, ознакомительное, поисковое), приёмы слушания;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самому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создавать</w:t>
      </w:r>
      <w:r w:rsidRPr="008D580B">
        <w:rPr>
          <w:rFonts w:ascii="Times New Roman" w:hAnsi="Times New Roman" w:cs="Times New Roman"/>
          <w:color w:val="000000"/>
          <w:sz w:val="24"/>
        </w:rPr>
        <w:t> 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уметь</w:t>
      </w:r>
      <w:r w:rsidRPr="008D580B">
        <w:rPr>
          <w:rFonts w:ascii="Times New Roman" w:hAnsi="Times New Roman" w:cs="Times New Roman"/>
          <w:color w:val="000000"/>
          <w:sz w:val="24"/>
        </w:rPr>
        <w:t>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использовать</w:t>
      </w:r>
      <w:r w:rsidRPr="008D580B">
        <w:rPr>
          <w:rFonts w:ascii="Times New Roman" w:hAnsi="Times New Roman" w:cs="Times New Roman"/>
          <w:color w:val="000000"/>
          <w:sz w:val="24"/>
        </w:rPr>
        <w:t> 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Средством формирования</w:t>
      </w:r>
      <w:r w:rsidRPr="008D580B">
        <w:rPr>
          <w:rFonts w:ascii="Times New Roman" w:hAnsi="Times New Roman" w:cs="Times New Roman"/>
          <w:color w:val="000000"/>
          <w:sz w:val="24"/>
        </w:rPr>
        <w:t> </w:t>
      </w:r>
      <w:proofErr w:type="gramStart"/>
      <w:r w:rsidRPr="008D580B">
        <w:rPr>
          <w:rFonts w:ascii="Times New Roman" w:hAnsi="Times New Roman" w:cs="Times New Roman"/>
          <w:color w:val="000000"/>
          <w:sz w:val="24"/>
        </w:rPr>
        <w:t>познавательных</w:t>
      </w:r>
      <w:proofErr w:type="gramEnd"/>
      <w:r w:rsidRPr="008D580B">
        <w:rPr>
          <w:rFonts w:ascii="Times New Roman" w:hAnsi="Times New Roman" w:cs="Times New Roman"/>
          <w:color w:val="000000"/>
          <w:sz w:val="24"/>
        </w:rPr>
        <w:t xml:space="preserve"> УУД служит учебный материал.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i/>
          <w:iCs/>
          <w:color w:val="000000"/>
          <w:sz w:val="24"/>
          <w:u w:val="single"/>
        </w:rPr>
        <w:t>Коммуникативные УУД: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самостоятельно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организовывать</w:t>
      </w:r>
      <w:r w:rsidRPr="008D580B">
        <w:rPr>
          <w:rFonts w:ascii="Times New Roman" w:hAnsi="Times New Roman" w:cs="Times New Roman"/>
          <w:color w:val="000000"/>
          <w:sz w:val="24"/>
        </w:rPr>
        <w:t> учебное взаимодействие в группе (определять общие цели, договариваться друг с другом и т.д.);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отстаивая свою точку зрения,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приводить аргументы</w:t>
      </w:r>
      <w:r w:rsidRPr="008D580B">
        <w:rPr>
          <w:rFonts w:ascii="Times New Roman" w:hAnsi="Times New Roman" w:cs="Times New Roman"/>
          <w:color w:val="000000"/>
          <w:sz w:val="24"/>
        </w:rPr>
        <w:t>, подтверждая их фактами;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в дискуссии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уметь</w:t>
      </w:r>
      <w:r w:rsidRPr="008D580B">
        <w:rPr>
          <w:rFonts w:ascii="Times New Roman" w:hAnsi="Times New Roman" w:cs="Times New Roman"/>
          <w:color w:val="000000"/>
          <w:sz w:val="24"/>
        </w:rPr>
        <w:t>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выдвинуть</w:t>
      </w:r>
      <w:r w:rsidRPr="008D580B">
        <w:rPr>
          <w:rFonts w:ascii="Times New Roman" w:hAnsi="Times New Roman" w:cs="Times New Roman"/>
          <w:color w:val="000000"/>
          <w:sz w:val="24"/>
        </w:rPr>
        <w:t> контраргументы;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учиться </w:t>
      </w:r>
      <w:proofErr w:type="gramStart"/>
      <w:r w:rsidRPr="008D580B">
        <w:rPr>
          <w:rFonts w:ascii="Times New Roman" w:hAnsi="Times New Roman" w:cs="Times New Roman"/>
          <w:i/>
          <w:iCs/>
          <w:color w:val="000000"/>
          <w:sz w:val="24"/>
        </w:rPr>
        <w:t>критично</w:t>
      </w:r>
      <w:proofErr w:type="gramEnd"/>
      <w:r w:rsidRPr="008D580B">
        <w:rPr>
          <w:rFonts w:ascii="Times New Roman" w:hAnsi="Times New Roman" w:cs="Times New Roman"/>
          <w:i/>
          <w:iCs/>
          <w:color w:val="000000"/>
          <w:sz w:val="24"/>
        </w:rPr>
        <w:t xml:space="preserve"> относиться</w:t>
      </w:r>
      <w:r w:rsidRPr="008D580B">
        <w:rPr>
          <w:rFonts w:ascii="Times New Roman" w:hAnsi="Times New Roman" w:cs="Times New Roman"/>
          <w:color w:val="000000"/>
          <w:sz w:val="24"/>
        </w:rPr>
        <w:t> к своему мнению, с достоинством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признавать</w:t>
      </w:r>
      <w:r w:rsidRPr="008D580B">
        <w:rPr>
          <w:rFonts w:ascii="Times New Roman" w:hAnsi="Times New Roman" w:cs="Times New Roman"/>
          <w:color w:val="000000"/>
          <w:sz w:val="24"/>
        </w:rPr>
        <w:t> ошибочность своего мнения (если оно таково) и корректировать его;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 w:rsidRPr="008D580B">
        <w:rPr>
          <w:rFonts w:ascii="Times New Roman" w:hAnsi="Times New Roman" w:cs="Times New Roman"/>
          <w:color w:val="000000"/>
          <w:sz w:val="24"/>
        </w:rPr>
        <w:t>– понимая позицию другого,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различать</w:t>
      </w:r>
      <w:r w:rsidRPr="008D580B">
        <w:rPr>
          <w:rFonts w:ascii="Times New Roman" w:hAnsi="Times New Roman" w:cs="Times New Roman"/>
          <w:color w:val="000000"/>
          <w:sz w:val="24"/>
        </w:rPr>
        <w:t> в его речи: мнение (точку зрения), доказательство (аргументы), факты; гипотезы, аксиомы, теории;</w:t>
      </w:r>
      <w:proofErr w:type="gramEnd"/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>–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уметь</w:t>
      </w:r>
      <w:r w:rsidRPr="008D580B">
        <w:rPr>
          <w:rFonts w:ascii="Times New Roman" w:hAnsi="Times New Roman" w:cs="Times New Roman"/>
          <w:color w:val="000000"/>
          <w:sz w:val="24"/>
        </w:rPr>
        <w:t> взглянуть на ситуацию с иной позиции и </w:t>
      </w:r>
      <w:r w:rsidRPr="008D580B">
        <w:rPr>
          <w:rFonts w:ascii="Times New Roman" w:hAnsi="Times New Roman" w:cs="Times New Roman"/>
          <w:i/>
          <w:iCs/>
          <w:color w:val="000000"/>
          <w:sz w:val="24"/>
        </w:rPr>
        <w:t>договариваться</w:t>
      </w:r>
      <w:r w:rsidRPr="008D580B">
        <w:rPr>
          <w:rFonts w:ascii="Times New Roman" w:hAnsi="Times New Roman" w:cs="Times New Roman"/>
          <w:color w:val="000000"/>
          <w:sz w:val="24"/>
        </w:rPr>
        <w:t> с людьми иных позиций.</w:t>
      </w:r>
    </w:p>
    <w:p w:rsidR="007C00D1" w:rsidRPr="008D580B" w:rsidRDefault="007C00D1" w:rsidP="00572F8E">
      <w:pPr>
        <w:spacing w:before="120"/>
        <w:jc w:val="both"/>
        <w:rPr>
          <w:rFonts w:ascii="Times New Roman" w:hAnsi="Times New Roman" w:cs="Times New Roman"/>
          <w:color w:val="000000"/>
          <w:sz w:val="24"/>
        </w:rPr>
      </w:pPr>
    </w:p>
    <w:p w:rsidR="004C40E8" w:rsidRPr="008D580B" w:rsidRDefault="007C00D1" w:rsidP="00572F8E">
      <w:pPr>
        <w:spacing w:before="12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8D580B">
        <w:rPr>
          <w:rFonts w:ascii="Times New Roman" w:hAnsi="Times New Roman" w:cs="Times New Roman"/>
          <w:color w:val="000000"/>
          <w:sz w:val="24"/>
        </w:rPr>
        <w:t xml:space="preserve">                                         </w:t>
      </w:r>
      <w:r w:rsidR="004C40E8" w:rsidRPr="008D580B">
        <w:rPr>
          <w:rFonts w:ascii="Times New Roman" w:eastAsia="@Arial Unicode MS" w:hAnsi="Times New Roman" w:cs="Times New Roman"/>
          <w:b/>
          <w:bCs/>
          <w:i/>
          <w:iCs/>
          <w:sz w:val="24"/>
        </w:rPr>
        <w:t xml:space="preserve"> </w:t>
      </w:r>
      <w:r w:rsidR="004C40E8" w:rsidRPr="008D580B">
        <w:rPr>
          <w:rFonts w:ascii="Times New Roman" w:hAnsi="Times New Roman" w:cs="Times New Roman"/>
          <w:b/>
          <w:bCs/>
          <w:color w:val="000000"/>
          <w:sz w:val="24"/>
        </w:rPr>
        <w:t>Предметные  результаты изучения курса</w:t>
      </w:r>
      <w:r w:rsidR="00F2019C" w:rsidRPr="008D580B">
        <w:rPr>
          <w:rFonts w:ascii="Times New Roman" w:hAnsi="Times New Roman" w:cs="Times New Roman"/>
          <w:b/>
          <w:bCs/>
          <w:color w:val="000000"/>
          <w:sz w:val="24"/>
        </w:rPr>
        <w:t xml:space="preserve"> алгебры в 7 классе</w:t>
      </w:r>
    </w:p>
    <w:p w:rsidR="004C40E8" w:rsidRPr="008D580B" w:rsidRDefault="004C40E8" w:rsidP="00572F8E">
      <w:pPr>
        <w:spacing w:before="12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tbl>
      <w:tblPr>
        <w:tblStyle w:val="af3"/>
        <w:tblW w:w="0" w:type="auto"/>
        <w:tblInd w:w="567" w:type="dxa"/>
        <w:tblLook w:val="04A0" w:firstRow="1" w:lastRow="0" w:firstColumn="1" w:lastColumn="0" w:noHBand="0" w:noVBand="1"/>
      </w:tblPr>
      <w:tblGrid>
        <w:gridCol w:w="4662"/>
        <w:gridCol w:w="4683"/>
        <w:gridCol w:w="4648"/>
      </w:tblGrid>
      <w:tr w:rsidR="004C40E8" w:rsidRPr="008D580B" w:rsidTr="004C40E8">
        <w:tc>
          <w:tcPr>
            <w:tcW w:w="4662" w:type="dxa"/>
          </w:tcPr>
          <w:p w:rsidR="004C40E8" w:rsidRPr="008D580B" w:rsidRDefault="004C40E8" w:rsidP="00572F8E">
            <w:pPr>
              <w:spacing w:before="120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D580B">
              <w:rPr>
                <w:rFonts w:ascii="Times New Roman" w:hAnsi="Times New Roman" w:cs="Times New Roman"/>
                <w:b/>
                <w:i/>
                <w:sz w:val="24"/>
              </w:rPr>
              <w:t>Разделы программы</w:t>
            </w:r>
          </w:p>
        </w:tc>
        <w:tc>
          <w:tcPr>
            <w:tcW w:w="4683" w:type="dxa"/>
          </w:tcPr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Ученик научится: </w:t>
            </w:r>
          </w:p>
          <w:p w:rsidR="004C40E8" w:rsidRPr="008D580B" w:rsidRDefault="004C40E8" w:rsidP="00572F8E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8" w:type="dxa"/>
          </w:tcPr>
          <w:p w:rsidR="004C40E8" w:rsidRPr="008D580B" w:rsidRDefault="0087071E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Ученик </w:t>
            </w:r>
            <w:r w:rsidR="004C40E8" w:rsidRPr="008D58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получит возможность: </w:t>
            </w:r>
          </w:p>
          <w:p w:rsidR="004C40E8" w:rsidRPr="008D580B" w:rsidRDefault="004C40E8" w:rsidP="00572F8E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40E8" w:rsidRPr="008D580B" w:rsidTr="004C40E8">
        <w:tc>
          <w:tcPr>
            <w:tcW w:w="4662" w:type="dxa"/>
          </w:tcPr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D580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РАЦИОНАЛЬНЫЕ ЧИСЛА </w:t>
            </w:r>
          </w:p>
          <w:p w:rsidR="004C40E8" w:rsidRPr="008D580B" w:rsidRDefault="004C40E8" w:rsidP="00572F8E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3" w:type="dxa"/>
          </w:tcPr>
          <w:p w:rsidR="004C40E8" w:rsidRPr="008D580B" w:rsidRDefault="004C40E8" w:rsidP="00572F8E">
            <w:pPr>
              <w:spacing w:before="120"/>
              <w:ind w:left="567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hAnsi="Times New Roman" w:cs="Times New Roman"/>
                <w:color w:val="000000"/>
                <w:sz w:val="24"/>
              </w:rPr>
              <w:t>1) понимать особенности десятичной системы счисления;</w:t>
            </w: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8D580B">
              <w:rPr>
                <w:rFonts w:ascii="Times New Roman" w:hAnsi="Times New Roman" w:cs="Times New Roman"/>
                <w:color w:val="000000"/>
                <w:sz w:val="24"/>
              </w:rPr>
              <w:t>2) владеть понятиями, связанными с делимостью натуральных чисел;</w:t>
            </w: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8D580B">
              <w:rPr>
                <w:rFonts w:ascii="Times New Roman" w:hAnsi="Times New Roman" w:cs="Times New Roman"/>
                <w:color w:val="000000"/>
                <w:sz w:val="24"/>
              </w:rPr>
              <w:t xml:space="preserve">3) выражать числа в эквивалентных формах, выбирая наиболее </w:t>
            </w:r>
            <w:proofErr w:type="gramStart"/>
            <w:r w:rsidRPr="008D580B">
              <w:rPr>
                <w:rFonts w:ascii="Times New Roman" w:hAnsi="Times New Roman" w:cs="Times New Roman"/>
                <w:color w:val="000000"/>
                <w:sz w:val="24"/>
              </w:rPr>
              <w:t>подходящую</w:t>
            </w:r>
            <w:proofErr w:type="gramEnd"/>
            <w:r w:rsidRPr="008D580B">
              <w:rPr>
                <w:rFonts w:ascii="Times New Roman" w:hAnsi="Times New Roman" w:cs="Times New Roman"/>
                <w:color w:val="000000"/>
                <w:sz w:val="24"/>
              </w:rPr>
              <w:t xml:space="preserve"> в зависимости от конкретной ситуации; </w:t>
            </w: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hAnsi="Times New Roman" w:cs="Times New Roman"/>
                <w:color w:val="000000"/>
                <w:sz w:val="24"/>
              </w:rPr>
              <w:t>4) сравнивать и упорядочивать рациональные числа;</w:t>
            </w: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8D580B">
              <w:rPr>
                <w:rFonts w:ascii="Times New Roman" w:hAnsi="Times New Roman" w:cs="Times New Roman"/>
                <w:color w:val="000000"/>
                <w:sz w:val="24"/>
              </w:rPr>
              <w:t>5) выполнять вычисления с рациональными числами, сочетая устные и письменные приемы вычислений, применение калькулятора;</w:t>
            </w: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hAnsi="Times New Roman" w:cs="Times New Roman"/>
                <w:color w:val="000000"/>
                <w:sz w:val="24"/>
              </w:rPr>
              <w:t xml:space="preserve">6) 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расчеты. </w:t>
            </w:r>
          </w:p>
          <w:p w:rsidR="004C40E8" w:rsidRPr="008D580B" w:rsidRDefault="004C40E8" w:rsidP="00572F8E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8" w:type="dxa"/>
          </w:tcPr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lastRenderedPageBreak/>
              <w:t xml:space="preserve">1) познакомиться с позиционными системами счисления с основаниями, отличными от 10; </w:t>
            </w: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t>2) углубить и развить представления о натуральных числах и свойствах делимости;</w:t>
            </w: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8D580B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t xml:space="preserve">3) научится использовать приемы, рационализирующие вычисления, приобрести привычку контролировать вычисления, выбирая подходящий для ситуации способ. </w:t>
            </w:r>
          </w:p>
          <w:p w:rsidR="004C40E8" w:rsidRPr="008D580B" w:rsidRDefault="004C40E8" w:rsidP="00572F8E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40E8" w:rsidRPr="008D580B" w:rsidTr="004C40E8">
        <w:tc>
          <w:tcPr>
            <w:tcW w:w="4662" w:type="dxa"/>
          </w:tcPr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D580B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 xml:space="preserve">АЛГЕБРАИЧЕСКИЕ ВЫРАЖЕНИЯ </w:t>
            </w:r>
          </w:p>
          <w:p w:rsidR="004C40E8" w:rsidRPr="008D580B" w:rsidRDefault="004C40E8" w:rsidP="00572F8E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3" w:type="dxa"/>
          </w:tcPr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hAnsi="Times New Roman" w:cs="Times New Roman"/>
                <w:color w:val="000000"/>
                <w:sz w:val="24"/>
              </w:rPr>
              <w:t xml:space="preserve">1) владеть понятиями «тождество», «тождественное преобразование», решать задачи, содержащие буквенные данные; работать с формулами; </w:t>
            </w: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hAnsi="Times New Roman" w:cs="Times New Roman"/>
                <w:color w:val="000000"/>
                <w:sz w:val="24"/>
              </w:rPr>
              <w:t xml:space="preserve">2) выполнять преобразования выражений, содержащих степени с натуральным показателем; </w:t>
            </w: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hAnsi="Times New Roman" w:cs="Times New Roman"/>
                <w:color w:val="000000"/>
                <w:sz w:val="24"/>
              </w:rPr>
              <w:t xml:space="preserve">3) выполнять тождественные преобразования рациональных выражений на основе правил действий над многочленами; </w:t>
            </w: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hAnsi="Times New Roman" w:cs="Times New Roman"/>
                <w:color w:val="000000"/>
                <w:sz w:val="24"/>
              </w:rPr>
              <w:t xml:space="preserve">4) выполнять разложение многочленов на множители. </w:t>
            </w:r>
          </w:p>
          <w:p w:rsidR="004C40E8" w:rsidRPr="008D580B" w:rsidRDefault="004C40E8" w:rsidP="00572F8E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8" w:type="dxa"/>
          </w:tcPr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t xml:space="preserve">1) научится выполнять многошаговые преобразования рациональных выражений, применяя широкий набор способов и приемов; </w:t>
            </w: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t xml:space="preserve">2) применять тождественные преобразования для решения задач из различных разделов курса. </w:t>
            </w:r>
          </w:p>
          <w:p w:rsidR="004C40E8" w:rsidRPr="008D580B" w:rsidRDefault="004C40E8" w:rsidP="00572F8E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40E8" w:rsidRPr="008D580B" w:rsidTr="004C40E8">
        <w:tc>
          <w:tcPr>
            <w:tcW w:w="4662" w:type="dxa"/>
          </w:tcPr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D580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УРАВНЕНИЯ  </w:t>
            </w:r>
          </w:p>
          <w:p w:rsidR="004C40E8" w:rsidRPr="008D580B" w:rsidRDefault="004C40E8" w:rsidP="00572F8E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3" w:type="dxa"/>
          </w:tcPr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hAnsi="Times New Roman" w:cs="Times New Roman"/>
                <w:color w:val="000000"/>
                <w:sz w:val="24"/>
              </w:rPr>
              <w:t>1) решать линейные уравнения с одной переменной, системы двух уравнений с двумя переменными;</w:t>
            </w: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8D580B">
              <w:rPr>
                <w:rFonts w:ascii="Times New Roman" w:hAnsi="Times New Roman" w:cs="Times New Roman"/>
                <w:color w:val="000000"/>
                <w:sz w:val="24"/>
              </w:rPr>
              <w:t>2) понимать уравнение как важную математическую модель для описания и изучения разнообразных реальных ситуаций, решать текстовые задачи алгебраическим методом;</w:t>
            </w: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8D580B">
              <w:rPr>
                <w:rFonts w:ascii="Times New Roman" w:hAnsi="Times New Roman" w:cs="Times New Roman"/>
                <w:color w:val="000000"/>
                <w:sz w:val="24"/>
              </w:rPr>
              <w:t xml:space="preserve">3) применять графические представления для исследования уравнений, исследование и решение систем уравнений с двумя </w:t>
            </w:r>
            <w:r w:rsidRPr="008D580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переменными. </w:t>
            </w:r>
          </w:p>
          <w:p w:rsidR="004C40E8" w:rsidRPr="008D580B" w:rsidRDefault="004C40E8" w:rsidP="00572F8E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8" w:type="dxa"/>
          </w:tcPr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lastRenderedPageBreak/>
              <w:t xml:space="preserve">1) овладеть специальными приемами решения уравнений и систем уравнений; уверенно применять аппарат уравнений; уверенно применять аппарат уравнений для решения разнообразных задач из математики, смежных предметов, практики; </w:t>
            </w: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t xml:space="preserve">2) применять графические представления для исследования уравнений, систем уравнений, содержащих буквенные коэффициенты. </w:t>
            </w:r>
          </w:p>
          <w:p w:rsidR="004C40E8" w:rsidRPr="008D580B" w:rsidRDefault="004C40E8" w:rsidP="00572F8E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40E8" w:rsidRPr="008D580B" w:rsidTr="004C40E8">
        <w:tc>
          <w:tcPr>
            <w:tcW w:w="4662" w:type="dxa"/>
          </w:tcPr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D580B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ОСНОВНЫЕ ПОНЯТИЯ. ЧИСЛОВЫЕ ФУНКЦИИ</w:t>
            </w:r>
          </w:p>
          <w:p w:rsidR="004C40E8" w:rsidRPr="008D580B" w:rsidRDefault="004C40E8" w:rsidP="00572F8E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3" w:type="dxa"/>
          </w:tcPr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hAnsi="Times New Roman" w:cs="Times New Roman"/>
                <w:color w:val="000000"/>
                <w:sz w:val="24"/>
              </w:rPr>
              <w:t>1) понимать и использовать функциональные понятия и язык (термины, символические обозначения);</w:t>
            </w: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8D580B">
              <w:rPr>
                <w:rFonts w:ascii="Times New Roman" w:hAnsi="Times New Roman" w:cs="Times New Roman"/>
                <w:color w:val="000000"/>
                <w:sz w:val="24"/>
              </w:rPr>
              <w:t>2) строить графики элементарных функций; исследовать свойства числовых функций на основе изучения поведения их графиков;</w:t>
            </w: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8D580B">
              <w:rPr>
                <w:rFonts w:ascii="Times New Roman" w:hAnsi="Times New Roman" w:cs="Times New Roman"/>
                <w:color w:val="000000"/>
                <w:sz w:val="24"/>
              </w:rPr>
              <w:t xml:space="preserve">3)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 </w:t>
            </w:r>
          </w:p>
          <w:p w:rsidR="004C40E8" w:rsidRPr="008D580B" w:rsidRDefault="004C40E8" w:rsidP="00572F8E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8" w:type="dxa"/>
          </w:tcPr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t xml:space="preserve">1) проводить исследования, связанные с изучением свойств функции,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т.п.); </w:t>
            </w: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t>2) использовать функциональные представления и свойства функций для решения математических задач из различных разделов.</w:t>
            </w:r>
          </w:p>
          <w:p w:rsidR="004C40E8" w:rsidRPr="008D580B" w:rsidRDefault="004C40E8" w:rsidP="00572F8E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40E8" w:rsidRPr="008D580B" w:rsidTr="004C40E8">
        <w:tc>
          <w:tcPr>
            <w:tcW w:w="4662" w:type="dxa"/>
          </w:tcPr>
          <w:p w:rsidR="004C40E8" w:rsidRPr="008D580B" w:rsidRDefault="004C40E8" w:rsidP="00572F8E">
            <w:pPr>
              <w:pStyle w:val="c0"/>
              <w:spacing w:before="0" w:beforeAutospacing="0" w:after="0" w:afterAutospacing="0"/>
              <w:jc w:val="both"/>
              <w:rPr>
                <w:b/>
              </w:rPr>
            </w:pPr>
            <w:r w:rsidRPr="008D580B">
              <w:rPr>
                <w:b/>
              </w:rPr>
              <w:t>Описательная статистика</w:t>
            </w:r>
          </w:p>
          <w:p w:rsidR="004C40E8" w:rsidRPr="008D580B" w:rsidRDefault="004C40E8" w:rsidP="00572F8E">
            <w:pPr>
              <w:pStyle w:val="c0"/>
              <w:spacing w:before="0" w:beforeAutospacing="0" w:after="0" w:afterAutospacing="0"/>
              <w:jc w:val="both"/>
              <w:rPr>
                <w:i/>
              </w:rPr>
            </w:pPr>
            <w:r w:rsidRPr="008D580B">
              <w:rPr>
                <w:i/>
              </w:rPr>
              <w:t xml:space="preserve"> </w:t>
            </w:r>
          </w:p>
          <w:p w:rsidR="004C40E8" w:rsidRPr="008D580B" w:rsidRDefault="004C40E8" w:rsidP="00572F8E">
            <w:pPr>
              <w:pStyle w:val="c0"/>
              <w:spacing w:before="0" w:beforeAutospacing="0" w:after="0" w:afterAutospacing="0"/>
              <w:jc w:val="both"/>
            </w:pPr>
            <w:r w:rsidRPr="008D580B">
              <w:t xml:space="preserve"> </w:t>
            </w: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4683" w:type="dxa"/>
          </w:tcPr>
          <w:p w:rsidR="004C40E8" w:rsidRPr="008D580B" w:rsidRDefault="004C40E8" w:rsidP="00572F8E">
            <w:pPr>
              <w:pStyle w:val="c0"/>
              <w:spacing w:before="0" w:beforeAutospacing="0" w:after="0" w:afterAutospacing="0"/>
              <w:jc w:val="both"/>
            </w:pPr>
            <w:r w:rsidRPr="008D580B">
              <w:t xml:space="preserve">        использовать простейшие способы представления и анализа статистических данных</w:t>
            </w: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648" w:type="dxa"/>
          </w:tcPr>
          <w:p w:rsidR="004C40E8" w:rsidRPr="008D580B" w:rsidRDefault="004C40E8" w:rsidP="00572F8E">
            <w:pPr>
              <w:pStyle w:val="c0"/>
              <w:spacing w:before="0" w:beforeAutospacing="0" w:after="0" w:afterAutospacing="0"/>
              <w:jc w:val="both"/>
            </w:pPr>
            <w:r w:rsidRPr="008D580B">
              <w:t xml:space="preserve">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 </w:t>
            </w:r>
          </w:p>
          <w:p w:rsidR="004C40E8" w:rsidRPr="008D580B" w:rsidRDefault="004C40E8" w:rsidP="00572F8E">
            <w:pPr>
              <w:spacing w:before="120"/>
              <w:ind w:left="567" w:firstLine="709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</w:p>
        </w:tc>
      </w:tr>
      <w:tr w:rsidR="004C40E8" w:rsidRPr="008D580B" w:rsidTr="004C40E8">
        <w:tc>
          <w:tcPr>
            <w:tcW w:w="4662" w:type="dxa"/>
          </w:tcPr>
          <w:p w:rsidR="004C40E8" w:rsidRPr="008D580B" w:rsidRDefault="004C40E8" w:rsidP="00572F8E">
            <w:pPr>
              <w:pStyle w:val="c0"/>
              <w:spacing w:before="0" w:beforeAutospacing="0" w:after="0" w:afterAutospacing="0"/>
              <w:jc w:val="both"/>
              <w:rPr>
                <w:b/>
              </w:rPr>
            </w:pPr>
            <w:r w:rsidRPr="008D580B">
              <w:rPr>
                <w:b/>
              </w:rPr>
              <w:t xml:space="preserve">          Случайные события и </w:t>
            </w:r>
          </w:p>
          <w:p w:rsidR="004C40E8" w:rsidRPr="008D580B" w:rsidRDefault="004C40E8" w:rsidP="00572F8E">
            <w:pPr>
              <w:pStyle w:val="c0"/>
              <w:spacing w:before="0" w:beforeAutospacing="0" w:after="0" w:afterAutospacing="0"/>
              <w:jc w:val="both"/>
              <w:rPr>
                <w:b/>
              </w:rPr>
            </w:pPr>
            <w:r w:rsidRPr="008D580B">
              <w:rPr>
                <w:b/>
              </w:rPr>
              <w:t>вероятность</w:t>
            </w:r>
          </w:p>
          <w:p w:rsidR="004C40E8" w:rsidRPr="008D580B" w:rsidRDefault="004C40E8" w:rsidP="00572F8E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3" w:type="dxa"/>
          </w:tcPr>
          <w:p w:rsidR="004C40E8" w:rsidRPr="008D580B" w:rsidRDefault="004C40E8" w:rsidP="00572F8E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  <w:r w:rsidRPr="008D580B">
              <w:rPr>
                <w:rFonts w:ascii="Times New Roman" w:hAnsi="Times New Roman" w:cs="Times New Roman"/>
                <w:sz w:val="24"/>
              </w:rPr>
              <w:t>находить относительную частоту и вероятность случайного события</w:t>
            </w:r>
          </w:p>
        </w:tc>
        <w:tc>
          <w:tcPr>
            <w:tcW w:w="4648" w:type="dxa"/>
          </w:tcPr>
          <w:p w:rsidR="004C40E8" w:rsidRPr="0087071E" w:rsidRDefault="004C40E8" w:rsidP="0087071E">
            <w:pPr>
              <w:pStyle w:val="c0"/>
              <w:spacing w:before="0" w:beforeAutospacing="0" w:after="0" w:afterAutospacing="0"/>
              <w:jc w:val="both"/>
              <w:rPr>
                <w:i/>
              </w:rPr>
            </w:pPr>
            <w:r w:rsidRPr="008D580B">
              <w:rPr>
                <w:i/>
              </w:rPr>
              <w:t>приобрести опыт проведения случайных экспериментов, в том числе с помощью компьютерного моделирования, интерпретации их результатов.</w:t>
            </w:r>
          </w:p>
        </w:tc>
      </w:tr>
    </w:tbl>
    <w:p w:rsidR="004C40E8" w:rsidRPr="008D580B" w:rsidRDefault="004C40E8" w:rsidP="00572F8E">
      <w:pPr>
        <w:pStyle w:val="a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40E8" w:rsidRPr="008D580B" w:rsidRDefault="004C40E8" w:rsidP="00572F8E">
      <w:pPr>
        <w:pStyle w:val="a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40E8" w:rsidRPr="008D580B" w:rsidRDefault="004C40E8" w:rsidP="00572F8E">
      <w:pPr>
        <w:pStyle w:val="a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40E8" w:rsidRPr="008D580B" w:rsidRDefault="004C40E8" w:rsidP="00572F8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Темы ученических проектов по алгебре для 7 класса </w:t>
      </w:r>
    </w:p>
    <w:p w:rsidR="004C40E8" w:rsidRPr="008D580B" w:rsidRDefault="004C40E8" w:rsidP="00572F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 xml:space="preserve"> </w:t>
      </w:r>
    </w:p>
    <w:p w:rsidR="004C40E8" w:rsidRPr="008D580B" w:rsidRDefault="004C40E8" w:rsidP="00572F8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8D580B">
        <w:rPr>
          <w:rFonts w:ascii="Times New Roman" w:hAnsi="Times New Roman" w:cs="Times New Roman"/>
          <w:sz w:val="24"/>
        </w:rPr>
        <w:t>1.мини проектная деятельность  « Решение задач с экономическим содержанием на проценты»</w:t>
      </w:r>
    </w:p>
    <w:p w:rsidR="004C40E8" w:rsidRPr="008D580B" w:rsidRDefault="004C40E8" w:rsidP="00572F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>2.мини проектная деятельность  «Рисуем по координатам</w:t>
      </w:r>
      <w:proofErr w:type="gramStart"/>
      <w:r w:rsidRPr="008D580B">
        <w:rPr>
          <w:rFonts w:ascii="Times New Roman" w:hAnsi="Times New Roman" w:cs="Times New Roman"/>
          <w:sz w:val="24"/>
        </w:rPr>
        <w:t>.»</w:t>
      </w:r>
      <w:proofErr w:type="gramEnd"/>
    </w:p>
    <w:p w:rsidR="004C40E8" w:rsidRPr="008D580B" w:rsidRDefault="004C40E8" w:rsidP="00572F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>3. мини проектная деятельность  «Цепные дроби»</w:t>
      </w:r>
    </w:p>
    <w:p w:rsidR="004C40E8" w:rsidRPr="008D580B" w:rsidRDefault="004C40E8" w:rsidP="00572F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>4. мини проектная деятельность  «</w:t>
      </w:r>
      <w:r w:rsidRPr="008D580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Произведение двух многочленов»</w:t>
      </w:r>
    </w:p>
    <w:p w:rsidR="004C40E8" w:rsidRPr="008D580B" w:rsidRDefault="004C40E8" w:rsidP="00572F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</w:rPr>
      </w:pPr>
    </w:p>
    <w:p w:rsidR="004C40E8" w:rsidRPr="008D580B" w:rsidRDefault="004C40E8" w:rsidP="00572F8E">
      <w:pPr>
        <w:pStyle w:val="a5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F2019C" w:rsidRPr="008D580B" w:rsidRDefault="00F2019C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F2019C" w:rsidRPr="008D580B" w:rsidRDefault="00F2019C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F2019C" w:rsidRPr="008D580B" w:rsidRDefault="00F2019C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F2019C" w:rsidRPr="008D580B" w:rsidRDefault="00F2019C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F2019C" w:rsidRPr="008D580B" w:rsidRDefault="00F2019C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F2019C" w:rsidRPr="008D580B" w:rsidRDefault="00F2019C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F2019C" w:rsidRPr="008D580B" w:rsidRDefault="00F2019C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F2019C" w:rsidRPr="008D580B" w:rsidRDefault="00F2019C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F2019C" w:rsidRPr="008D580B" w:rsidRDefault="00F2019C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F2019C" w:rsidRPr="008D580B" w:rsidRDefault="00F2019C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F2019C" w:rsidRPr="008D580B" w:rsidRDefault="00F2019C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F2019C" w:rsidRPr="008D580B" w:rsidRDefault="00F2019C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F2019C" w:rsidRPr="008D580B" w:rsidRDefault="00F2019C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87071E" w:rsidRDefault="0087071E" w:rsidP="0087071E">
      <w:pPr>
        <w:pStyle w:val="af1"/>
        <w:shd w:val="clear" w:color="auto" w:fill="FFFFFF"/>
        <w:spacing w:after="150"/>
        <w:ind w:left="4740"/>
        <w:jc w:val="both"/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</w:pPr>
    </w:p>
    <w:p w:rsidR="0087071E" w:rsidRPr="0087071E" w:rsidRDefault="0087071E" w:rsidP="0087071E">
      <w:pPr>
        <w:pStyle w:val="af1"/>
        <w:shd w:val="clear" w:color="auto" w:fill="FFFFFF"/>
        <w:spacing w:after="150"/>
        <w:ind w:left="4740"/>
        <w:jc w:val="both"/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</w:pPr>
    </w:p>
    <w:p w:rsidR="004C40E8" w:rsidRPr="00572F8E" w:rsidRDefault="0087071E" w:rsidP="0087071E">
      <w:pPr>
        <w:pStyle w:val="af1"/>
        <w:shd w:val="clear" w:color="auto" w:fill="FFFFFF"/>
        <w:spacing w:after="150"/>
        <w:ind w:left="4740"/>
        <w:jc w:val="both"/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lastRenderedPageBreak/>
        <w:t>3.</w:t>
      </w:r>
      <w:r w:rsidR="004C40E8" w:rsidRPr="00572F8E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 Содержание курса алгебры 7 класса</w:t>
      </w:r>
    </w:p>
    <w:p w:rsidR="00C20B0B" w:rsidRDefault="00C20B0B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                        В</w:t>
      </w:r>
      <w:r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 xml:space="preserve">водное повторение математики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5 – 6 классов</w:t>
      </w:r>
      <w:r w:rsidRPr="00C20B0B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 w:bidi="ar-SA"/>
        </w:rPr>
        <w:t xml:space="preserve"> (7ч)</w:t>
      </w:r>
      <w:r w:rsidR="00BA412F"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 </w:t>
      </w:r>
    </w:p>
    <w:p w:rsidR="004C40E8" w:rsidRPr="008D580B" w:rsidRDefault="00C20B0B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                        </w:t>
      </w:r>
      <w:r w:rsidR="004C40E8"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Математический язык. Математическая модель (16</w:t>
      </w:r>
      <w:r w:rsidR="004C40E8"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ч)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-Обучающийся должен уметь составлять буквенные выражения и формулы по условиям задач; осуществлять числовые подстановки в выражениях и формулах и выполнять соответствующие вычисления, осуществлять подстановку одного выражения в другое.</w:t>
      </w:r>
    </w:p>
    <w:p w:rsidR="00BA412F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ru-RU" w:bidi="ar-SA"/>
        </w:rPr>
        <w:t>Содержание учебного материала: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Числовые и алгебраические выражения. Переменная. Допу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softHyphen/>
        <w:t>стимое значение переменной. Недопустимое значение переменной. Первые представления о математическом языке и о мате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softHyphen/>
        <w:t xml:space="preserve">матической модели. Линейные уравнения с одной переменной. Линейные уравнения как математические модели реальных ситуаций. </w:t>
      </w:r>
      <w:proofErr w:type="gramStart"/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Координатная</w:t>
      </w:r>
      <w:proofErr w:type="gramEnd"/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прямая, виды промежутков на ней 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Статистика и комбинаторика. Данные и ряды данных.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u w:val="single"/>
          <w:lang w:eastAsia="ru-RU" w:bidi="ar-SA"/>
        </w:rPr>
        <w:t>Темы контрольных работ:</w:t>
      </w:r>
      <w:r w:rsidR="00BA412F"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        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1)Контрольная работа №1 «Математический язык. Математическая модель</w:t>
      </w:r>
      <w:r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»</w:t>
      </w:r>
    </w:p>
    <w:p w:rsidR="004C40E8" w:rsidRPr="008D580B" w:rsidRDefault="00BA412F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 xml:space="preserve">                          </w:t>
      </w:r>
      <w:r w:rsidR="00C20B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Линейная функция (17</w:t>
      </w:r>
      <w:r w:rsidR="004C40E8"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ч)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-Обучающийся должен уметь решать линейные уравнения графическим способом, определять координаты точки плоскости, строить точки с заданными координатами, находить значения функции заданной формулой, таблицей, графиком, по ее аргументу, определять свойства функции.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ru-RU" w:bidi="ar-SA"/>
        </w:rPr>
        <w:t>Содержание учебного материала: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Координатная плоскость. Алгоритм отыскания координат точки. Алгоритм построения точки </w:t>
      </w:r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М (а; Ь) 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в прямоугольной системе координат.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Линейное уравнение с двумя переменными. Решение уравне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softHyphen/>
        <w:t>ния </w:t>
      </w:r>
      <w:proofErr w:type="gramStart"/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ах</w:t>
      </w:r>
      <w:proofErr w:type="gramEnd"/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 xml:space="preserve"> + </w:t>
      </w:r>
      <w:proofErr w:type="spellStart"/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by</w:t>
      </w:r>
      <w:proofErr w:type="spellEnd"/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+ </w:t>
      </w:r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с 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= 0. График уравнения. Алгоритм построения графика уравнения </w:t>
      </w:r>
      <w:proofErr w:type="gramStart"/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ах</w:t>
      </w:r>
      <w:proofErr w:type="gramEnd"/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 xml:space="preserve"> + </w:t>
      </w:r>
      <w:proofErr w:type="spellStart"/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by</w:t>
      </w:r>
      <w:proofErr w:type="spellEnd"/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 + с 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= 0.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Линейная функция. Независимая переменная (аргумент). Зависимая переменная. График линейной функции. Наибольшее и наименьшее значения линейной функции на заданном проме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softHyphen/>
        <w:t>жутке. Возрастание и убывание линейной функции.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Линейная функция </w:t>
      </w:r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ru-RU" w:bidi="ar-SA"/>
        </w:rPr>
        <w:t>у 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= </w:t>
      </w:r>
      <w:proofErr w:type="spellStart"/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kx</w:t>
      </w:r>
      <w:proofErr w:type="spellEnd"/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 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и ее график.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Взаимное расположение графиков линейных функций.</w:t>
      </w:r>
    </w:p>
    <w:p w:rsidR="00BA412F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Упорядочение данных, таблица распределения.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u w:val="single"/>
          <w:lang w:eastAsia="ru-RU" w:bidi="ar-SA"/>
        </w:rPr>
        <w:lastRenderedPageBreak/>
        <w:t>Темы контрольных работ: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            1)Контрольная работа №2 «Линейная функция</w:t>
      </w:r>
      <w:r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»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Системы двух линейных у</w:t>
      </w:r>
      <w:r w:rsidR="00C20B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равнений с двумя переменными (17</w:t>
      </w:r>
      <w:r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 xml:space="preserve"> ч)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-Обучающийся должен уметь решать системы двух линейных уравнений, текстовые задачи алгебраическим способом, интерпретировать полученный результат.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ru-RU" w:bidi="ar-SA"/>
        </w:rPr>
        <w:t>Содержание учебного материала: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Система уравнений. Решение системы уравнений. Графиче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softHyphen/>
        <w:t>ский метод решения системы уравнений. Метод подстановки. Метод алгебраического сложения.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Системы двух линейных уравнений с двумя переменными как математические модели реальных ситуации (текстовые задачи).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Нечисловые ряды данных.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u w:val="single"/>
          <w:lang w:eastAsia="ru-RU" w:bidi="ar-SA"/>
        </w:rPr>
        <w:t>Темы контрольных работ: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            1)Контрольная работа №3 «Системы двух линейных уравнений с двумя переменными»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Степ</w:t>
      </w:r>
      <w:r w:rsidR="00C20B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ень с натуральным показателем (8</w:t>
      </w:r>
      <w:r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 xml:space="preserve"> ч)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-Обучающийся должен уметь выполнять основные действия со степенями с натуральным показателем.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ru-RU" w:bidi="ar-SA"/>
        </w:rPr>
        <w:t>Содержание учебного материала: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Степень. Основание степени. Показатель степени. Свойства сте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softHyphen/>
        <w:t>пени с натуральным показателем. Умножение и деление степеней с одинаковыми показателями. Степень с нулевым показателем.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Работа с таблицами распределения.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Одночлены. Операции над одночленами(11 ч)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-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Обучающийся должен уметь выполнять операции над одночленами, приводить одночлены к стандартному виду.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ru-RU" w:bidi="ar-SA"/>
        </w:rPr>
        <w:t>Содержание учебного материала: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Одночлен. Коэффициент одночлена. Стандартный вид одно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softHyphen/>
        <w:t>члена. Подобные одночлены.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Сложение одночленов. Умножение одночленов. Возведе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softHyphen/>
        <w:t>ние одночлена в натуральную степень. Деление одночлена на одночлен.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Таблица распределения частот.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u w:val="single"/>
          <w:lang w:eastAsia="ru-RU" w:bidi="ar-SA"/>
        </w:rPr>
        <w:t>Темы контрольных работ: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             1)Контрольная работа № 4 «Одночлены. Операции над одночленами</w:t>
      </w:r>
      <w:r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»</w:t>
      </w:r>
    </w:p>
    <w:p w:rsidR="00BA412F" w:rsidRPr="008D580B" w:rsidRDefault="00BA412F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</w:p>
    <w:p w:rsidR="004C40E8" w:rsidRPr="008D580B" w:rsidRDefault="00BA412F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 xml:space="preserve">              </w:t>
      </w:r>
      <w:r w:rsidR="004C40E8"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Многочлены. Арифметические операции над многочленами(18 ч)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-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Обучающийся должен уметь выполнять основные операции с многочленами, тождественные преобразования с многочленами.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ru-RU" w:bidi="ar-SA"/>
        </w:rPr>
        <w:t>Содержание учебного материала: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Многочлен. Члены многочлена. Двучлен. Трехчлен. Приведе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softHyphen/>
        <w:t>ние подобных членов многочлена. Стандартный вид многочлена.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Сложение и вычитание многочленов. Умножение многочлена на одночлен. Умножение многочлена на многочлен.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Квадрат суммы и квадрат разности. Разность квадратов. Раз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softHyphen/>
        <w:t>ность кубов и сумма кубов.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Деление многочлена на одночлен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Процентные частоты</w:t>
      </w:r>
    </w:p>
    <w:p w:rsidR="00BA412F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u w:val="single"/>
          <w:lang w:eastAsia="ru-RU" w:bidi="ar-SA"/>
        </w:rPr>
        <w:t>Темы контрольных работ: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            1)Контрольная работа № 5 «Многочлены. Арифметиче</w:t>
      </w:r>
      <w:r w:rsidR="00BA412F"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ские операции над многочленами»</w:t>
      </w:r>
    </w:p>
    <w:p w:rsidR="004C40E8" w:rsidRPr="008D580B" w:rsidRDefault="00BA412F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       </w:t>
      </w:r>
      <w:r w:rsidR="004C40E8"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Разложение многочленов на множители</w:t>
      </w:r>
      <w:proofErr w:type="gramStart"/>
      <w:r w:rsidR="004C40E8"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 xml:space="preserve">( </w:t>
      </w:r>
      <w:proofErr w:type="gramEnd"/>
      <w:r w:rsidR="004C40E8"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22 ч)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-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 Обучающийся должен уметь выполнять разложение многочленов на множители различными способами, выполнять торжественные преобразования выражений.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ru-RU" w:bidi="ar-SA"/>
        </w:rPr>
        <w:t>Содержание учебного материала: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Вынесение общего множителя за скобки. Способ группиров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softHyphen/>
        <w:t xml:space="preserve">ки. Разложение многочлена на множители с помощью формул сокращенного умножения, комбинации различных приемов. Сокращение алгебраической дроби. Тождество. 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Среднее значение и  дисперсии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u w:val="single"/>
          <w:lang w:eastAsia="ru-RU" w:bidi="ar-SA"/>
        </w:rPr>
        <w:t>Темы контрольных работ: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           1)Контрольная работа № 6 «Разложение многочленов на множители»</w:t>
      </w:r>
    </w:p>
    <w:p w:rsidR="004C40E8" w:rsidRPr="008D580B" w:rsidRDefault="00BA412F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 xml:space="preserve">                   </w:t>
      </w:r>
      <w:r w:rsidR="004C40E8"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Функция </w:t>
      </w:r>
      <w:r w:rsidR="004C40E8"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ru-RU" w:bidi="ar-SA"/>
        </w:rPr>
        <w:t>у = х</w:t>
      </w:r>
      <w:proofErr w:type="gramStart"/>
      <w:r w:rsidR="004C40E8"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vertAlign w:val="superscript"/>
          <w:lang w:eastAsia="ru-RU" w:bidi="ar-SA"/>
        </w:rPr>
        <w:t>2</w:t>
      </w:r>
      <w:proofErr w:type="gramEnd"/>
      <w:r w:rsidR="004C40E8"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vertAlign w:val="superscript"/>
          <w:lang w:eastAsia="ru-RU" w:bidi="ar-SA"/>
        </w:rPr>
        <w:t> </w:t>
      </w:r>
      <w:r w:rsidR="004C40E8"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ru-RU" w:bidi="ar-SA"/>
        </w:rPr>
        <w:t>(12ч)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- Обучающийся должен уметь описывать свойства функции, строить график квадратичной функции, читать график функции. Определять точки разрыва.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ru-RU" w:bidi="ar-SA"/>
        </w:rPr>
        <w:t>Содержание учебного материала: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Функция </w:t>
      </w:r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у 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= </w:t>
      </w:r>
      <w:proofErr w:type="spellStart"/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х</w:t>
      </w:r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vertAlign w:val="superscript"/>
          <w:lang w:eastAsia="ru-RU" w:bidi="ar-SA"/>
        </w:rPr>
        <w:t>г</w:t>
      </w:r>
      <w:proofErr w:type="spellEnd"/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, 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ее свойства и график. Функция </w:t>
      </w:r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у 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= </w:t>
      </w:r>
      <w:proofErr w:type="gramStart"/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-х</w:t>
      </w:r>
      <w:proofErr w:type="gramEnd"/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vertAlign w:val="superscript"/>
          <w:lang w:eastAsia="ru-RU" w:bidi="ar-SA"/>
        </w:rPr>
        <w:t>2</w:t>
      </w:r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, 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ее свойства и график.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Графическое решение уравнений.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proofErr w:type="spellStart"/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Кусочная</w:t>
      </w:r>
      <w:proofErr w:type="spellEnd"/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функция. Чтение графика функции. Область опре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softHyphen/>
        <w:t>деления функции. Первое представление о непрерывных функ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softHyphen/>
        <w:t>циях. Точка разрыва. Разъяснение смысла записи </w:t>
      </w:r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у 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= </w:t>
      </w:r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f(x). 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Функ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softHyphen/>
        <w:t>циональная символика.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Группировка данных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u w:val="single"/>
          <w:lang w:eastAsia="ru-RU" w:bidi="ar-SA"/>
        </w:rPr>
        <w:t>Темы контрольных работ:</w:t>
      </w:r>
      <w:r w:rsidRPr="008D580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             1)Контрольная работа № 7 «Функция </w:t>
      </w:r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у = х</w:t>
      </w:r>
      <w:proofErr w:type="gramStart"/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vertAlign w:val="superscript"/>
          <w:lang w:eastAsia="ru-RU" w:bidi="ar-SA"/>
        </w:rPr>
        <w:t>2</w:t>
      </w:r>
      <w:proofErr w:type="gramEnd"/>
      <w:r w:rsidRPr="008D580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»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Итоговое п</w:t>
      </w:r>
      <w:r w:rsidR="00C20B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овторение (</w:t>
      </w:r>
      <w:r w:rsidR="00691C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9ч)</w:t>
      </w:r>
    </w:p>
    <w:p w:rsidR="002109F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lang w:eastAsia="ru-RU" w:bidi="ar-SA"/>
        </w:rPr>
        <w:t xml:space="preserve">Итоговая контрольная работа </w:t>
      </w:r>
    </w:p>
    <w:p w:rsidR="00F2019C" w:rsidRPr="008D580B" w:rsidRDefault="002109F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lang w:eastAsia="ru-RU" w:bidi="ar-SA"/>
        </w:rPr>
      </w:pPr>
      <w:r w:rsidRPr="008D580B">
        <w:rPr>
          <w:rFonts w:ascii="Times New Roman" w:eastAsia="Times New Roman" w:hAnsi="Times New Roman" w:cs="Times New Roman"/>
          <w:i/>
          <w:color w:val="000000"/>
          <w:kern w:val="0"/>
          <w:sz w:val="24"/>
          <w:lang w:eastAsia="ru-RU" w:bidi="ar-SA"/>
        </w:rPr>
        <w:t xml:space="preserve">                          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lang w:eastAsia="ru-RU" w:bidi="ar-SA"/>
        </w:rPr>
      </w:pPr>
    </w:p>
    <w:p w:rsidR="001A129E" w:rsidRPr="008D580B" w:rsidRDefault="001A129E" w:rsidP="00572F8E">
      <w:pPr>
        <w:widowControl/>
        <w:shd w:val="clear" w:color="auto" w:fill="FFFFFF"/>
        <w:suppressAutoHyphens w:val="0"/>
        <w:spacing w:after="15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 w:bidi="ar-SA"/>
        </w:rPr>
      </w:pPr>
    </w:p>
    <w:p w:rsidR="002109F8" w:rsidRPr="008D580B" w:rsidRDefault="002109F8" w:rsidP="00572F8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</w:p>
    <w:p w:rsidR="002109F8" w:rsidRPr="008D580B" w:rsidRDefault="002109F8" w:rsidP="00572F8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</w:p>
    <w:p w:rsidR="00BA412F" w:rsidRPr="008D580B" w:rsidRDefault="00BA412F" w:rsidP="00572F8E">
      <w:pPr>
        <w:pStyle w:val="af1"/>
        <w:shd w:val="clear" w:color="auto" w:fill="FFFFFF"/>
        <w:spacing w:line="240" w:lineRule="auto"/>
        <w:ind w:left="26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412F" w:rsidRPr="008D580B" w:rsidRDefault="00BA412F" w:rsidP="00572F8E">
      <w:pPr>
        <w:pStyle w:val="af1"/>
        <w:shd w:val="clear" w:color="auto" w:fill="FFFFFF"/>
        <w:spacing w:line="240" w:lineRule="auto"/>
        <w:ind w:left="26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412F" w:rsidRPr="008D580B" w:rsidRDefault="00BA412F" w:rsidP="00572F8E">
      <w:pPr>
        <w:pStyle w:val="af1"/>
        <w:shd w:val="clear" w:color="auto" w:fill="FFFFFF"/>
        <w:spacing w:line="240" w:lineRule="auto"/>
        <w:ind w:left="26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412F" w:rsidRPr="008D580B" w:rsidRDefault="00BA412F" w:rsidP="00572F8E">
      <w:pPr>
        <w:pStyle w:val="af1"/>
        <w:shd w:val="clear" w:color="auto" w:fill="FFFFFF"/>
        <w:spacing w:line="240" w:lineRule="auto"/>
        <w:ind w:left="26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412F" w:rsidRPr="008D580B" w:rsidRDefault="00BA412F" w:rsidP="00572F8E">
      <w:pPr>
        <w:pStyle w:val="af1"/>
        <w:shd w:val="clear" w:color="auto" w:fill="FFFFFF"/>
        <w:spacing w:line="240" w:lineRule="auto"/>
        <w:ind w:left="26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412F" w:rsidRPr="008D580B" w:rsidRDefault="00BA412F" w:rsidP="00572F8E">
      <w:pPr>
        <w:pStyle w:val="af1"/>
        <w:shd w:val="clear" w:color="auto" w:fill="FFFFFF"/>
        <w:spacing w:line="240" w:lineRule="auto"/>
        <w:ind w:left="26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412F" w:rsidRPr="008D580B" w:rsidRDefault="00BA412F" w:rsidP="00572F8E">
      <w:pPr>
        <w:pStyle w:val="af1"/>
        <w:shd w:val="clear" w:color="auto" w:fill="FFFFFF"/>
        <w:spacing w:line="240" w:lineRule="auto"/>
        <w:ind w:left="26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412F" w:rsidRPr="008D580B" w:rsidRDefault="00BA412F" w:rsidP="00572F8E">
      <w:pPr>
        <w:pStyle w:val="af1"/>
        <w:shd w:val="clear" w:color="auto" w:fill="FFFFFF"/>
        <w:spacing w:line="240" w:lineRule="auto"/>
        <w:ind w:left="26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412F" w:rsidRPr="008D580B" w:rsidRDefault="00BA412F" w:rsidP="00572F8E">
      <w:pPr>
        <w:pStyle w:val="af1"/>
        <w:shd w:val="clear" w:color="auto" w:fill="FFFFFF"/>
        <w:spacing w:line="240" w:lineRule="auto"/>
        <w:ind w:left="26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412F" w:rsidRPr="008D580B" w:rsidRDefault="00BA412F" w:rsidP="00572F8E">
      <w:pPr>
        <w:pStyle w:val="af1"/>
        <w:shd w:val="clear" w:color="auto" w:fill="FFFFFF"/>
        <w:spacing w:line="240" w:lineRule="auto"/>
        <w:ind w:left="26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412F" w:rsidRPr="008D580B" w:rsidRDefault="00BA412F" w:rsidP="00572F8E">
      <w:pPr>
        <w:pStyle w:val="af1"/>
        <w:shd w:val="clear" w:color="auto" w:fill="FFFFFF"/>
        <w:spacing w:line="240" w:lineRule="auto"/>
        <w:ind w:left="26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412F" w:rsidRDefault="00BA412F" w:rsidP="00572F8E">
      <w:pPr>
        <w:pStyle w:val="af1"/>
        <w:shd w:val="clear" w:color="auto" w:fill="FFFFFF"/>
        <w:spacing w:line="240" w:lineRule="auto"/>
        <w:ind w:left="26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72F8E" w:rsidRDefault="00572F8E" w:rsidP="00572F8E">
      <w:pPr>
        <w:pStyle w:val="af1"/>
        <w:shd w:val="clear" w:color="auto" w:fill="FFFFFF"/>
        <w:spacing w:line="240" w:lineRule="auto"/>
        <w:ind w:left="26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72F8E" w:rsidRDefault="00572F8E" w:rsidP="00572F8E">
      <w:pPr>
        <w:pStyle w:val="af1"/>
        <w:shd w:val="clear" w:color="auto" w:fill="FFFFFF"/>
        <w:spacing w:line="240" w:lineRule="auto"/>
        <w:ind w:left="26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72F8E" w:rsidRDefault="00572F8E" w:rsidP="00572F8E">
      <w:pPr>
        <w:pStyle w:val="af1"/>
        <w:shd w:val="clear" w:color="auto" w:fill="FFFFFF"/>
        <w:spacing w:line="240" w:lineRule="auto"/>
        <w:ind w:left="26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72F8E" w:rsidRPr="008D580B" w:rsidRDefault="00572F8E" w:rsidP="00572F8E">
      <w:pPr>
        <w:pStyle w:val="af1"/>
        <w:shd w:val="clear" w:color="auto" w:fill="FFFFFF"/>
        <w:spacing w:line="240" w:lineRule="auto"/>
        <w:ind w:left="26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412F" w:rsidRPr="008D580B" w:rsidRDefault="00BA412F" w:rsidP="00572F8E">
      <w:pPr>
        <w:pStyle w:val="af1"/>
        <w:shd w:val="clear" w:color="auto" w:fill="FFFFFF"/>
        <w:spacing w:line="240" w:lineRule="auto"/>
        <w:ind w:left="26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C40E8" w:rsidRPr="0087071E" w:rsidRDefault="0087071E" w:rsidP="0087071E">
      <w:pPr>
        <w:shd w:val="clear" w:color="auto" w:fill="FFFFFF"/>
        <w:ind w:left="438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4.</w:t>
      </w:r>
      <w:r w:rsidR="004C40E8" w:rsidRPr="0087071E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 Календарно -  тематическое планирование</w:t>
      </w:r>
      <w:r w:rsidR="002109F8" w:rsidRPr="0087071E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  по алгебре</w:t>
      </w:r>
      <w:r w:rsidR="002109F8" w:rsidRPr="0087071E">
        <w:rPr>
          <w:rFonts w:ascii="Times New Roman" w:eastAsia="Times New Roman" w:hAnsi="Times New Roman"/>
          <w:color w:val="000000"/>
          <w:sz w:val="24"/>
          <w:lang w:eastAsia="ru-RU"/>
        </w:rPr>
        <w:t xml:space="preserve">   </w:t>
      </w:r>
      <w:r w:rsidR="004C40E8" w:rsidRPr="0087071E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в 7 классе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Количество часов: в неделю – 4 ч; в год-138ч.</w:t>
      </w:r>
    </w:p>
    <w:p w:rsidR="004C40E8" w:rsidRPr="008D580B" w:rsidRDefault="004C40E8" w:rsidP="00572F8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W w:w="140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5363"/>
        <w:gridCol w:w="3060"/>
        <w:gridCol w:w="3464"/>
      </w:tblGrid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№</w:t>
            </w:r>
          </w:p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урока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Наименование разделов и тем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B27B0C" w:rsidP="00D62F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</w:t>
            </w:r>
            <w:r w:rsidR="00D62F1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Дата по плану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62F15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Дата фактически</w:t>
            </w:r>
          </w:p>
        </w:tc>
      </w:tr>
      <w:tr w:rsidR="00B27B0C" w:rsidRPr="008D580B" w:rsidTr="00B27B0C"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B27B0C" w:rsidRPr="008D580B" w:rsidRDefault="00B27B0C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                                         Повторение </w:t>
            </w:r>
            <w:proofErr w:type="gramStart"/>
            <w:r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( </w:t>
            </w:r>
            <w:proofErr w:type="gramEnd"/>
            <w:r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7ч.)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7B0C" w:rsidRPr="008D580B" w:rsidRDefault="00CE3F33" w:rsidP="00572F8E">
            <w:pPr>
              <w:ind w:left="325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02</w:t>
            </w:r>
            <w:r w:rsidR="00B27B0C"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.09 -13.09          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27B0C" w:rsidRPr="008D580B" w:rsidRDefault="00B27B0C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3F33" w:rsidRDefault="00A8094F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       </w:t>
            </w:r>
            <w:r w:rsidR="00CE3F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1,</w:t>
            </w:r>
            <w:r w:rsidR="00DE32B4" w:rsidRPr="008D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2</w:t>
            </w:r>
            <w:r w:rsidR="00CE3F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,3</w:t>
            </w:r>
            <w:r w:rsidR="00DE32B4" w:rsidRPr="008D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</w:t>
            </w:r>
          </w:p>
          <w:p w:rsidR="00DE32B4" w:rsidRPr="008D580B" w:rsidRDefault="00CE3F33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         </w:t>
            </w:r>
            <w:r w:rsidR="00DE32B4" w:rsidRPr="008D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 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3F33" w:rsidRDefault="00DE32B4" w:rsidP="00572F8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Числовые выражения</w:t>
            </w:r>
            <w:r w:rsidR="00CE3F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. </w:t>
            </w:r>
          </w:p>
          <w:p w:rsidR="00CE3F33" w:rsidRPr="008D580B" w:rsidRDefault="00CE3F33" w:rsidP="00D62F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3F33" w:rsidRDefault="00CE3F33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2.09,5</w:t>
            </w:r>
            <w:r w:rsidR="00BA412F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,6.09</w:t>
            </w:r>
          </w:p>
          <w:p w:rsidR="00D62F15" w:rsidRPr="008D580B" w:rsidRDefault="00D62F15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rPr>
          <w:trHeight w:val="540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A412F" w:rsidRPr="008D580B" w:rsidRDefault="00BA412F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</w:p>
          <w:p w:rsidR="00BA412F" w:rsidRDefault="00CE3F33" w:rsidP="00CE3F33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        </w:t>
            </w:r>
            <w:r w:rsidR="00DE32B4" w:rsidRPr="008D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, 5,</w:t>
            </w:r>
          </w:p>
          <w:p w:rsidR="00691C00" w:rsidRDefault="00691C00" w:rsidP="00CE3F33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</w:p>
          <w:p w:rsidR="00CE3F33" w:rsidRPr="008D580B" w:rsidRDefault="00CE3F33" w:rsidP="00CE3F33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6,7     </w:t>
            </w:r>
          </w:p>
          <w:p w:rsidR="00DE32B4" w:rsidRPr="008D580B" w:rsidRDefault="00DE32B4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62F15" w:rsidRDefault="00D62F15" w:rsidP="00D62F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Контрольный входной устный счёт.(20мин)</w:t>
            </w:r>
          </w:p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Решение уравнений</w:t>
            </w:r>
          </w:p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Решение текстовых задач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A412F" w:rsidRPr="008D580B" w:rsidRDefault="00BA412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7.09,</w:t>
            </w:r>
            <w:r w:rsidR="00D62F1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9.09</w:t>
            </w:r>
          </w:p>
          <w:p w:rsidR="00BA412F" w:rsidRPr="008D580B" w:rsidRDefault="00CE3F33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12</w:t>
            </w:r>
            <w:r w:rsidR="00BA412F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.09</w:t>
            </w:r>
            <w:r w:rsidR="00D62F1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,13.09</w:t>
            </w:r>
          </w:p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985834" w:rsidRPr="008D580B" w:rsidTr="00B27B0C"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85834" w:rsidRPr="008D580B" w:rsidRDefault="00985834" w:rsidP="00572F8E">
            <w:pPr>
              <w:pStyle w:val="af1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5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Математический язык. Математическая модель (16 ч.)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85834" w:rsidRPr="008D580B" w:rsidRDefault="00985834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14.09-11.10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85834" w:rsidRPr="008D580B" w:rsidRDefault="0098583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543CD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Числовые 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алгебраические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выражения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14.09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rPr>
          <w:trHeight w:val="427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Числовые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и алгебраические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выражения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62F15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.09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Что такое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математический язык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62F15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19</w:t>
            </w:r>
            <w:r w:rsidR="00F26856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09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rPr>
          <w:trHeight w:val="920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Решение упражнений с помощью математического языка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F26856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.09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Что такое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математическая модель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21.09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A8094F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8094F" w:rsidRPr="008D580B" w:rsidRDefault="00A8094F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094F" w:rsidRPr="008D580B" w:rsidRDefault="00A8094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8094F" w:rsidRPr="008D580B" w:rsidRDefault="00D62F15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23</w:t>
            </w:r>
            <w:r w:rsidR="00A8094F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.09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094F" w:rsidRPr="008D580B" w:rsidRDefault="00A8094F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Решение упражнений с помощью математической модели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62F15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26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.09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A8094F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      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Линейное уравнение с одной переменной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F26856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27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.09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Решение  уравнений с одной переменной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28.09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Координатная прямая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62F15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.09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Нахождение точек на </w:t>
            </w:r>
            <w:proofErr w:type="gramStart"/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координатной</w:t>
            </w:r>
            <w:proofErr w:type="gramEnd"/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прямой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62F15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  <w:r w:rsidR="00F26856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.10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rPr>
          <w:trHeight w:val="660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19, 20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Статистика и комбинаторика.</w:t>
            </w:r>
          </w:p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Данные и ряды данных</w:t>
            </w:r>
          </w:p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F26856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.10,</w:t>
            </w:r>
          </w:p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5.10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rPr>
          <w:trHeight w:val="450"/>
        </w:trPr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F26856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Решение задач по теме «Математический язык. Математические модели»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62F15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.10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rPr>
          <w:trHeight w:val="900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   Контрольная работа №1</w:t>
            </w:r>
          </w:p>
          <w:p w:rsidR="00DE32B4" w:rsidRPr="008D580B" w:rsidRDefault="00B27B0C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«Математический  </w:t>
            </w:r>
            <w:r w:rsidR="00DE32B4"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язык. Математические модели»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62F15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</w:t>
            </w:r>
            <w:r w:rsidR="00DE32B4"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.10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rPr>
          <w:trHeight w:val="450"/>
        </w:trPr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Анализ контрольной работы.</w:t>
            </w:r>
          </w:p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Решение заданий в формате ОГЭ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F26856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.10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985834" w:rsidRPr="008D580B" w:rsidTr="00B27B0C"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85834" w:rsidRPr="008D580B" w:rsidRDefault="00C20B0B" w:rsidP="00572F8E">
            <w:pPr>
              <w:pStyle w:val="af1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Линейная функция (17</w:t>
            </w:r>
            <w:r w:rsidR="00985834" w:rsidRPr="008D5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ч.</w:t>
            </w:r>
            <w:proofErr w:type="gramStart"/>
            <w:r w:rsidR="00985834" w:rsidRPr="008D5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85834" w:rsidRPr="008D580B" w:rsidRDefault="00985834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12.10-16.11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85834" w:rsidRPr="008D580B" w:rsidRDefault="0098583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Понятие координатной плоскости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12.10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25.  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Построение фигур на координатной плоскости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62F15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.10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F26856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Линейное уравнение с двумя переменными и его график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62F15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17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.10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</w:t>
            </w:r>
            <w:r w:rsidR="00F26856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Линейное уравнение с двумя переменными и его график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F26856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.10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Решение линейных уравнений с двумя неизвестными.</w:t>
            </w:r>
            <w:r w:rsidR="00F26856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19.10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Построение графиков функций вида </w:t>
            </w:r>
            <w:proofErr w:type="spellStart"/>
            <w:r w:rsidRPr="008D58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ax+by+c</w:t>
            </w:r>
            <w:proofErr w:type="spellEnd"/>
            <w:r w:rsidRPr="008D58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=0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62F15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21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.10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Поня</w:t>
            </w:r>
            <w:r w:rsidR="00F26856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тие линейной функции.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62F15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24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.10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F26856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Линейная функция и её график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F26856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25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.10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F26856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Построение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графиков функций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вида  </w:t>
            </w:r>
            <w:r w:rsidR="00DE32B4" w:rsidRPr="008D58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у=</w:t>
            </w:r>
            <w:proofErr w:type="spellStart"/>
            <w:r w:rsidR="00DE32B4" w:rsidRPr="008D58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кх+m</w:t>
            </w:r>
            <w:proofErr w:type="spellEnd"/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26.10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Практическая работа по теме «График линейной функции».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62F15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28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.10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34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Линейная функция вида </w:t>
            </w:r>
            <w:r w:rsidRPr="008D58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у=</w:t>
            </w:r>
            <w:proofErr w:type="spellStart"/>
            <w:r w:rsidRPr="008D58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кх</w:t>
            </w:r>
            <w:proofErr w:type="spellEnd"/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0420D9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7.11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rPr>
          <w:trHeight w:val="810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35  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Взаимное расположение графиков линейных </w:t>
            </w:r>
            <w:proofErr w:type="spellStart"/>
            <w:proofErr w:type="gramStart"/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линейных</w:t>
            </w:r>
            <w:proofErr w:type="spellEnd"/>
            <w:proofErr w:type="gramEnd"/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функций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F26856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8.11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rPr>
          <w:trHeight w:val="765"/>
        </w:trPr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36 - 37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Упорядочение данных,  таблица распределения.</w:t>
            </w:r>
          </w:p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9.11,</w:t>
            </w:r>
          </w:p>
          <w:p w:rsidR="00DE32B4" w:rsidRPr="008D580B" w:rsidRDefault="000420D9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rPr>
          <w:trHeight w:val="600"/>
        </w:trPr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38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3724B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Решение задач по теме «Линейная функция»</w:t>
            </w:r>
          </w:p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0420D9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rPr>
          <w:trHeight w:val="645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39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  Контрольная работа№2</w:t>
            </w:r>
          </w:p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«Линейная функция»</w:t>
            </w:r>
          </w:p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3724BF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15</w:t>
            </w:r>
            <w:r w:rsidR="00DE32B4"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.11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rPr>
          <w:trHeight w:val="420"/>
        </w:trPr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Анализ контрольной работы.</w:t>
            </w:r>
          </w:p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Решение заданий в формате ОГЭ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16.11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985834" w:rsidRPr="008D580B" w:rsidTr="00B27B0C"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85834" w:rsidRPr="008D580B" w:rsidRDefault="0098583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      Ⅲ. </w:t>
            </w:r>
            <w:r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 Системы двух линейных уравнений с двумя переменными (17 ч.)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85834" w:rsidRPr="008D580B" w:rsidRDefault="00F9271F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18.11-16</w:t>
            </w:r>
            <w:r w:rsidR="00985834"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.12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85834" w:rsidRPr="008D580B" w:rsidRDefault="0098583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Основные понятия о системе двух линейных уравнений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F9271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Решение упражнений на составление систем двух линейных уравнений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F9271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21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43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Метод подстановки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3724B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Метод подстановки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23.11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Графическое решение систем уравнений с помощью метода постановки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F9271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25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rPr>
          <w:trHeight w:val="609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Метод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алгебраического сложения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F9271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28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Метод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алгебраического сложения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3724B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29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Графическое решение систем уравнений с помощью метода алгебраического сложения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30.11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Системы двух линейных уравнений с двумя переменными как математические модели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реальных ситуаций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F9271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  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Системы двух линейных уравнений с двумя переменными как математические модели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реальных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ситуаций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F9271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Системы двух линейных уравнений с двумя переменными как математические модели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реальных ситуаций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3724B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rPr>
          <w:trHeight w:val="1035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52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Системы двух линейных уравнений с двумя переменными как математические модели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реальных ситуаций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7.12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rPr>
          <w:trHeight w:val="375"/>
        </w:trPr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53 -54</w:t>
            </w:r>
          </w:p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Нечисловые ряды данных</w:t>
            </w:r>
          </w:p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F9271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.12</w:t>
            </w:r>
          </w:p>
          <w:p w:rsidR="00DE32B4" w:rsidRPr="008D580B" w:rsidRDefault="00F9271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rPr>
          <w:trHeight w:val="450"/>
        </w:trPr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1A129E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3724B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Решение задач по теме «Системы двух линейных уравнений с двумя переменными»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3724B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rPr>
          <w:trHeight w:val="885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Контрольная работа</w:t>
            </w:r>
            <w:r w:rsidR="003724BF"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№</w:t>
            </w:r>
            <w:r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 «Системы двух линейных уравнений с двумя переменными»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14.12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rPr>
          <w:trHeight w:val="465"/>
        </w:trPr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 57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Анализ контрольной работы.</w:t>
            </w:r>
          </w:p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Решение заданий в формате ОГЭ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F9271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985834" w:rsidRPr="008D580B" w:rsidTr="00B27B0C"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85834" w:rsidRPr="008D580B" w:rsidRDefault="0098583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         IV. Степень с натуральным показателем и ее свойства (8ч.)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85834" w:rsidRPr="008D580B" w:rsidRDefault="00F9271F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19.12-9</w:t>
            </w:r>
            <w:r w:rsidR="00985834"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.01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85834" w:rsidRPr="008D580B" w:rsidRDefault="0098583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58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Что такое степень с натуральным показателем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F9271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19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Таблицы основных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степеней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F9271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60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Свойства степени с натуральным показателем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21.12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Свойства степени с натуральным показателем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F9271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23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Умножение и деление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степеней с одинаковым показателем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F9271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26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DE32B4" w:rsidRPr="008D580B" w:rsidTr="00B27B0C">
        <w:trPr>
          <w:trHeight w:val="645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DE32B4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63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Степень с нулевым показателем.</w:t>
            </w:r>
          </w:p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E32B4" w:rsidRPr="008D580B" w:rsidRDefault="003724B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27</w:t>
            </w:r>
            <w:r w:rsidR="00DE32B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32B4" w:rsidRPr="008D580B" w:rsidRDefault="00DE32B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645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64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Работа с таблицами распределения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28.12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420"/>
        </w:trPr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Решение упражнений по теме «Степень с натуральным показателем»</w:t>
            </w:r>
          </w:p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F9271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B70C7D" w:rsidRPr="008D580B" w:rsidTr="00B27B0C"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B70C7D" w:rsidRPr="008D580B" w:rsidRDefault="00B70C7D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        </w:t>
            </w:r>
            <w:r w:rsidR="00985834"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      V. </w:t>
            </w:r>
            <w:proofErr w:type="spellStart"/>
            <w:r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Одночлены</w:t>
            </w:r>
            <w:proofErr w:type="gramStart"/>
            <w:r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.</w:t>
            </w:r>
            <w:r w:rsidR="00985834"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О</w:t>
            </w:r>
            <w:proofErr w:type="gramEnd"/>
            <w:r w:rsidR="00985834"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перации</w:t>
            </w:r>
            <w:proofErr w:type="spellEnd"/>
            <w:r w:rsidR="00985834"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над одночленами</w:t>
            </w:r>
            <w:r w:rsidR="004A665A"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(11ч)</w:t>
            </w:r>
            <w:r w:rsidR="00985834"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</w:p>
          <w:p w:rsidR="00B70C7D" w:rsidRPr="008D580B" w:rsidRDefault="00B70C7D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70C7D" w:rsidRPr="008D580B" w:rsidRDefault="00F9271F" w:rsidP="00572F8E">
            <w:pPr>
              <w:widowControl/>
              <w:suppressAutoHyphens w:val="0"/>
              <w:spacing w:after="160"/>
              <w:jc w:val="both"/>
              <w:rPr>
                <w:rFonts w:ascii="Times New Roman" w:eastAsia="Times New Roman" w:hAnsi="Times New Roman" w:cs="Times New Roman"/>
                <w:b/>
                <w:color w:val="666666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</w:t>
            </w:r>
            <w:r w:rsidR="004656B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.01-30</w:t>
            </w:r>
            <w:r w:rsidR="00B70C7D"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.01</w:t>
            </w:r>
          </w:p>
          <w:p w:rsidR="00B70C7D" w:rsidRPr="008D580B" w:rsidRDefault="00B70C7D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  <w:tc>
          <w:tcPr>
            <w:tcW w:w="34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0C7D" w:rsidRPr="008D580B" w:rsidRDefault="00B70C7D" w:rsidP="00572F8E">
            <w:pPr>
              <w:widowControl/>
              <w:suppressAutoHyphens w:val="0"/>
              <w:spacing w:after="16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  <w:p w:rsidR="00B70C7D" w:rsidRPr="008D580B" w:rsidRDefault="00B70C7D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66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Понятие одночлена.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Стандартный вид одночлена.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56B2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67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Сложение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и вычитание одночленов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56B2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68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Сложение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и вычитание одночленов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56B2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69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Умножение одночленов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56B2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Возведение одночлена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в натуральную степень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56B2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17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71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Деление одночлена на одночлен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56B2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375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72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Деление одночлена на одночлен</w:t>
            </w:r>
          </w:p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56B2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420"/>
        </w:trPr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73 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Таблица распределения частот</w:t>
            </w:r>
          </w:p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3D5A1A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23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393"/>
        </w:trPr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 74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Обобщающий урок.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3D5A1A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24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75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 Контрольная работа №4</w:t>
            </w:r>
          </w:p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«Степень с натуральным показателем и ее свойства. Одночлены и операции над ними».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3D5A1A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25</w:t>
            </w:r>
            <w:r w:rsidR="00466F7B"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.01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Работа над ошибками</w:t>
            </w:r>
          </w:p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Решение заданий в формате ОГЭ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3D5A1A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27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B70C7D" w:rsidRPr="008D580B" w:rsidTr="00B27B0C"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B70C7D" w:rsidRPr="008D580B" w:rsidRDefault="00B70C7D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           </w:t>
            </w:r>
            <w:r w:rsidR="004A665A"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VI. </w:t>
            </w:r>
            <w:r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Многочлены. Арифметические операции над            многочленами (18ч.)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B70C7D" w:rsidRPr="008D580B" w:rsidRDefault="003D5A1A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30</w:t>
            </w:r>
            <w:r w:rsidR="00B70C7D"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.01-</w:t>
            </w:r>
            <w:r w:rsidR="005F5AD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="00985834"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.03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70C7D" w:rsidRPr="008D580B" w:rsidRDefault="00B70C7D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77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Понятие многочлена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3D5A1A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78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Сложение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и вычитание многочленов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3D5A1A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31.01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79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Сложение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и вычитание многочленов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3D5A1A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80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Умножение многочлена на одночлен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3D5A1A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1620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81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Умножение многочлена на одночлен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3D5A1A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82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Умножение многочлена на многочлен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3D5A1A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7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83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Умножение многочлена на многочлен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3D5A1A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84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Формулы сокращенного умножения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3D5A1A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85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Формулы сокращенного умножения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86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Разность квадратов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660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87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Разность и сумма кубов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88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Полный и неполный квадрат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17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89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Деление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многочлена на одночлен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525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90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Деление многочлена на одночлен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21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667"/>
        </w:trPr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91,</w:t>
            </w:r>
          </w:p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92</w:t>
            </w:r>
          </w:p>
          <w:p w:rsidR="00466F7B" w:rsidRPr="008D580B" w:rsidRDefault="00466F7B" w:rsidP="00572F8E">
            <w:pPr>
              <w:widowControl/>
              <w:suppressAutoHyphens w:val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Процентные частоты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.02,</w:t>
            </w:r>
          </w:p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27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750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93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 Контрольная работа №5</w:t>
            </w:r>
          </w:p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«Многочлены и операции над ними»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28.02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630"/>
        </w:trPr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Работа над ошибками</w:t>
            </w:r>
          </w:p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Решение заданий в формате ОГЭ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.03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985834" w:rsidRPr="008D580B" w:rsidTr="00B27B0C"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85834" w:rsidRPr="008D580B" w:rsidRDefault="0098583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    </w:t>
            </w:r>
            <w:r w:rsidR="004A665A"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VII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 w:rsidR="004A665A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  <w:r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Разложение многочленов на множители (22ч.)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85834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="00985834"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.03-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21</w:t>
            </w:r>
            <w:r w:rsidR="00985834"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.04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85834" w:rsidRPr="008D580B" w:rsidRDefault="00985834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95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Разложениемногочленов</w:t>
            </w:r>
            <w:proofErr w:type="spellEnd"/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на множители.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.03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96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Вынесение общего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множителя за скобки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.03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97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Вынесение общего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множителя за скобки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.03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98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Способ группировки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.03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99  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Способ группировки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.03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100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Разложение многочлена на множители с помощью формул сокращенного умножения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.03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101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Разложение многочлена на множители с помощью формул сокращенного умножения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.03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102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Разложение многочлена на множители с помощью формул сокращенного умножения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17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.03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103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Разложение многочлена на множители с помощью формул сокращенного умножения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29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.03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104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Разложение многочлена на множители с помощью формул сокращенного умножения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31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.03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105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Разложение многочлена на множители с помощью комбинации  различных приемов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  <w:r w:rsidR="0098583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.04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106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Разложение многочлена на множители с помощью </w:t>
            </w:r>
            <w:proofErr w:type="spellStart"/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комбинацииразличных</w:t>
            </w:r>
            <w:proofErr w:type="spellEnd"/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приемов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98583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4.04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107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Разложение многочлена на множители с помощью комбинации  различных приемов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98583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04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108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Алгебраические дроби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.04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109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Сокращение</w:t>
            </w:r>
          </w:p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алгебраических дробей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.04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110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Сокращение</w:t>
            </w:r>
          </w:p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алгебраических дробей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98583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.04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345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111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Тождества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98583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12.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04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555"/>
        </w:trPr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112,113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Среднее значение и дисперсия.</w:t>
            </w:r>
          </w:p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.04</w:t>
            </w:r>
          </w:p>
          <w:p w:rsidR="00985834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17</w:t>
            </w:r>
            <w:r w:rsidR="00985834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540"/>
        </w:trPr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114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Обобщающий урок</w:t>
            </w:r>
          </w:p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985834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525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115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       Контрольная работа №6 «Разложение многочленов  на множители»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985834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19</w:t>
            </w:r>
            <w:r w:rsidR="00466F7B"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.04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55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 116</w:t>
            </w:r>
          </w:p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Работа над ошибками</w:t>
            </w:r>
          </w:p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Решение заданий в формате ОГЭ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21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A665A" w:rsidRPr="008D580B" w:rsidTr="00B27B0C"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665A" w:rsidRPr="008D580B" w:rsidRDefault="004A665A" w:rsidP="00572F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vertAlign w:val="superscript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                           </w:t>
            </w:r>
            <w:proofErr w:type="spellStart"/>
            <w:r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VⅢ</w:t>
            </w:r>
            <w:proofErr w:type="spellEnd"/>
            <w:r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. Функция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lang w:eastAsia="ru-RU"/>
                </w:rPr>
                <m:t>y=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color w:val="000000"/>
                      <w:sz w:val="24"/>
                      <w:lang w:eastAsia="ru-RU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lang w:eastAsia="ru-RU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lang w:eastAsia="ru-RU"/>
                    </w:rPr>
                    <m:t>2</m:t>
                  </m:r>
                </m:sup>
              </m:sSup>
            </m:oMath>
            <w:r w:rsidR="00C20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.  (11</w:t>
            </w:r>
            <w:r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ч)</w:t>
            </w:r>
          </w:p>
          <w:p w:rsidR="004A665A" w:rsidRPr="008D580B" w:rsidRDefault="004A665A" w:rsidP="00572F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vertAlign w:val="superscript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vertAlign w:val="superscript"/>
                <w:lang w:eastAsia="ru-RU"/>
              </w:rPr>
              <w:t xml:space="preserve">                                                                              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665A" w:rsidRPr="008D580B" w:rsidRDefault="005F5ADB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24</w:t>
            </w:r>
            <w:r w:rsidR="004A665A"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.04-</w:t>
            </w:r>
            <w:r w:rsidR="00A06B5F"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17.05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665A" w:rsidRPr="008D580B" w:rsidRDefault="004A665A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117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A06B5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Функция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lang w:eastAsia="ru-RU"/>
                </w:rPr>
                <m:t>y=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z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lang w:eastAsia="ru-RU"/>
                    </w:rPr>
                    <m:t>2</m:t>
                  </m:r>
                </m:sup>
              </m:sSup>
            </m:oMath>
            <w:r w:rsidRPr="008D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.  Её свойства и график.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DD3AE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24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.04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1112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118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Построение графиков функций вида  </w:t>
            </w:r>
            <w:r w:rsidRPr="008D58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y = x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  <w:lang w:eastAsia="ru-RU"/>
              </w:rPr>
              <w:t>2.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A06B5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25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.04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119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Графическое решение уравнений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26.04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120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Графическое решение уравнений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DD3AE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28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.04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121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Значение записи  </w:t>
            </w:r>
            <w:r w:rsidRPr="008D58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y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= </w:t>
            </w:r>
            <w:r w:rsidRPr="008D58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f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</w:t>
            </w:r>
            <w:r w:rsidRPr="008D58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x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 в математике.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DD3AE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2.05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122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Построение кусочно-заданных функций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DD3AE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  <w:r w:rsidR="00A06B5F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.05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555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123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Построение кусочно-заданных функций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DD3AE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.05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489"/>
        </w:trPr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124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Группировка данных</w:t>
            </w:r>
          </w:p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DD3AE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600"/>
        </w:trPr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125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Обобщающий урок</w:t>
            </w:r>
          </w:p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DD3AE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990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126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Контрольная работа№ 7 «Функция </w:t>
            </w:r>
            <w:r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br/>
            </w:r>
            <w:r w:rsidRPr="008D58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eastAsia="ru-RU"/>
              </w:rPr>
              <w:t>y = x</w:t>
            </w:r>
            <w:r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  <w:lang w:eastAsia="ru-RU"/>
              </w:rPr>
              <w:t>2</w:t>
            </w:r>
            <w:r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DD3AEF" w:rsidP="00572F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15</w:t>
            </w:r>
            <w:r w:rsidR="00466F7B" w:rsidRPr="008D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.05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555"/>
        </w:trPr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127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Работа над ошибками</w:t>
            </w:r>
          </w:p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Решение заданий в формате ОГЭ</w:t>
            </w:r>
          </w:p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DD3AE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A06B5F" w:rsidRPr="008D580B" w:rsidTr="00B27B0C"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06B5F" w:rsidRPr="008D580B" w:rsidRDefault="00A06B5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        IX. Итоговое повторени</w:t>
            </w:r>
            <w:r w:rsidR="00C20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е курса алгебры за 7 класс   </w:t>
            </w:r>
            <w:proofErr w:type="gramStart"/>
            <w:r w:rsidR="00C20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( </w:t>
            </w:r>
            <w:proofErr w:type="gramEnd"/>
            <w:r w:rsidR="00C20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9</w:t>
            </w:r>
            <w:r w:rsidRPr="008D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ч.)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06B5F" w:rsidRPr="008D580B" w:rsidRDefault="00DD3AE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17</w:t>
            </w:r>
            <w:r w:rsidR="00A06B5F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.05-</w:t>
            </w:r>
            <w:r w:rsidR="007C00D1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31.05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6B5F" w:rsidRPr="008D580B" w:rsidRDefault="00A06B5F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128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Степень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с натуральным показателем и ее свойства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DD3AE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17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.05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129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Разложение многочлена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на множители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DD3AE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19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.05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130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Разложение многочлена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на множители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DD3AE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.05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131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Линейная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функция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A06B5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  <w:r w:rsidR="00DD3AE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.05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132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Функция </w:t>
            </w: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</w:r>
            <w:r w:rsidRPr="008D58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y = x</w:t>
            </w:r>
            <w:r w:rsidRPr="008D58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vertAlign w:val="superscript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DD3AE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24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.05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133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E84603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Итоговая </w:t>
            </w:r>
            <w:r w:rsidRPr="008D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br/>
              <w:t>контрольная</w:t>
            </w:r>
            <w:r w:rsidRPr="008D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br/>
              <w:t>работа курса алгебры за 7 класс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DD3AE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26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.05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134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E84603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Анализ контрольной работы. Решение заданий в формате ОГЭ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DD3AE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29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.05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  <w:tr w:rsidR="00466F7B" w:rsidRPr="008D580B" w:rsidTr="00B27B0C">
        <w:trPr>
          <w:trHeight w:val="1110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466F7B" w:rsidP="00572F8E">
            <w:pPr>
              <w:widowControl/>
              <w:suppressAutoHyphens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135</w:t>
            </w:r>
            <w:r w:rsidR="00DD3A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, 136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3AEF" w:rsidRDefault="00DD3AE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466F7B" w:rsidRPr="008D580B" w:rsidRDefault="00DD3AE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Решение заданий в формате ОГЭ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6F7B" w:rsidRPr="008D580B" w:rsidRDefault="00DD3AEF" w:rsidP="0057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</w:t>
            </w:r>
            <w:r w:rsidR="00466F7B" w:rsidRPr="008D580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31.05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F7B" w:rsidRPr="008D580B" w:rsidRDefault="00466F7B" w:rsidP="00572F8E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lang w:eastAsia="ru-RU"/>
              </w:rPr>
            </w:pPr>
          </w:p>
        </w:tc>
      </w:tr>
    </w:tbl>
    <w:p w:rsidR="004C40E8" w:rsidRPr="008D580B" w:rsidRDefault="004C40E8" w:rsidP="00572F8E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lang w:eastAsia="ru-RU"/>
        </w:rPr>
      </w:pPr>
    </w:p>
    <w:p w:rsidR="004C40E8" w:rsidRPr="008D580B" w:rsidRDefault="00DD3AEF" w:rsidP="00572F8E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lang w:eastAsia="ru-RU"/>
        </w:rPr>
        <w:t>Всего: 136</w:t>
      </w:r>
      <w:r w:rsidR="00865024" w:rsidRPr="008D580B">
        <w:rPr>
          <w:rFonts w:ascii="Times New Roman" w:eastAsia="Times New Roman" w:hAnsi="Times New Roman" w:cs="Times New Roman"/>
          <w:b/>
          <w:bCs/>
          <w:iCs/>
          <w:color w:val="000000"/>
          <w:sz w:val="24"/>
          <w:lang w:eastAsia="ru-RU"/>
        </w:rPr>
        <w:t xml:space="preserve"> </w:t>
      </w:r>
      <w:r w:rsidR="004C40E8" w:rsidRPr="008D580B">
        <w:rPr>
          <w:rFonts w:ascii="Times New Roman" w:eastAsia="Times New Roman" w:hAnsi="Times New Roman" w:cs="Times New Roman"/>
          <w:b/>
          <w:bCs/>
          <w:iCs/>
          <w:color w:val="000000"/>
          <w:sz w:val="24"/>
          <w:lang w:eastAsia="ru-RU"/>
        </w:rPr>
        <w:t xml:space="preserve">ч. </w:t>
      </w:r>
    </w:p>
    <w:p w:rsidR="004C40E8" w:rsidRPr="008D580B" w:rsidRDefault="004C40E8" w:rsidP="00572F8E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</w:pPr>
    </w:p>
    <w:p w:rsidR="004C40E8" w:rsidRPr="008D580B" w:rsidRDefault="004C40E8" w:rsidP="00572F8E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</w:pPr>
    </w:p>
    <w:p w:rsidR="004C40E8" w:rsidRPr="008D580B" w:rsidRDefault="004C40E8" w:rsidP="00572F8E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</w:pPr>
    </w:p>
    <w:p w:rsidR="004C40E8" w:rsidRPr="008D580B" w:rsidRDefault="004C40E8" w:rsidP="00572F8E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</w:pPr>
    </w:p>
    <w:p w:rsidR="004C40E8" w:rsidRPr="008D580B" w:rsidRDefault="004C40E8" w:rsidP="00572F8E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</w:pPr>
    </w:p>
    <w:p w:rsidR="004C40E8" w:rsidRPr="008D580B" w:rsidRDefault="004C40E8" w:rsidP="00572F8E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</w:pPr>
    </w:p>
    <w:p w:rsidR="004C40E8" w:rsidRPr="008D580B" w:rsidRDefault="004C40E8" w:rsidP="00572F8E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</w:pPr>
    </w:p>
    <w:p w:rsidR="004C40E8" w:rsidRDefault="004C40E8" w:rsidP="00572F8E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</w:pPr>
    </w:p>
    <w:p w:rsidR="00572F8E" w:rsidRPr="008D580B" w:rsidRDefault="00572F8E" w:rsidP="00572F8E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</w:pPr>
    </w:p>
    <w:p w:rsidR="004C40E8" w:rsidRPr="008D580B" w:rsidRDefault="004C40E8" w:rsidP="00572F8E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</w:pPr>
    </w:p>
    <w:p w:rsidR="00B27B0C" w:rsidRPr="008D580B" w:rsidRDefault="00B27B0C" w:rsidP="00572F8E">
      <w:pPr>
        <w:spacing w:after="200"/>
        <w:jc w:val="both"/>
        <w:rPr>
          <w:rFonts w:ascii="Times New Roman" w:hAnsi="Times New Roman" w:cs="Times New Roman"/>
          <w:b/>
          <w:bCs/>
          <w:sz w:val="24"/>
        </w:rPr>
      </w:pPr>
      <w:r w:rsidRPr="008D580B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DD3AEF" w:rsidRDefault="00691C00" w:rsidP="00572F8E">
      <w:pPr>
        <w:spacing w:after="20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                        </w:t>
      </w:r>
      <w:bookmarkStart w:id="0" w:name="_GoBack"/>
      <w:bookmarkEnd w:id="0"/>
    </w:p>
    <w:p w:rsidR="004C40E8" w:rsidRPr="00691C00" w:rsidRDefault="00B27B0C" w:rsidP="00572F8E">
      <w:pPr>
        <w:spacing w:after="200"/>
        <w:jc w:val="both"/>
        <w:rPr>
          <w:rFonts w:ascii="Times New Roman" w:hAnsi="Times New Roman" w:cs="Times New Roman"/>
          <w:b/>
          <w:bCs/>
          <w:sz w:val="24"/>
        </w:rPr>
      </w:pPr>
      <w:r w:rsidRPr="00691C00">
        <w:rPr>
          <w:rFonts w:ascii="Times New Roman" w:hAnsi="Times New Roman" w:cs="Times New Roman"/>
          <w:b/>
          <w:bCs/>
          <w:sz w:val="24"/>
        </w:rPr>
        <w:t xml:space="preserve">  </w:t>
      </w:r>
      <w:r w:rsidR="004C40E8" w:rsidRPr="00691C00">
        <w:rPr>
          <w:rFonts w:ascii="Times New Roman" w:hAnsi="Times New Roman" w:cs="Times New Roman"/>
          <w:b/>
          <w:bCs/>
          <w:i/>
          <w:sz w:val="24"/>
        </w:rPr>
        <w:t xml:space="preserve">Критерии оценивания  знаний, умений и </w:t>
      </w:r>
      <w:proofErr w:type="gramStart"/>
      <w:r w:rsidR="004C40E8" w:rsidRPr="00691C00">
        <w:rPr>
          <w:rFonts w:ascii="Times New Roman" w:hAnsi="Times New Roman" w:cs="Times New Roman"/>
          <w:b/>
          <w:bCs/>
          <w:i/>
          <w:sz w:val="24"/>
        </w:rPr>
        <w:t>навыков</w:t>
      </w:r>
      <w:proofErr w:type="gramEnd"/>
      <w:r w:rsidR="004C40E8" w:rsidRPr="00691C00">
        <w:rPr>
          <w:rFonts w:ascii="Times New Roman" w:hAnsi="Times New Roman" w:cs="Times New Roman"/>
          <w:b/>
          <w:bCs/>
          <w:i/>
          <w:sz w:val="24"/>
        </w:rPr>
        <w:t xml:space="preserve"> обучающихся по математике.</w:t>
      </w:r>
    </w:p>
    <w:p w:rsidR="004C40E8" w:rsidRPr="008D580B" w:rsidRDefault="004C40E8" w:rsidP="00572F8E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8D580B">
        <w:rPr>
          <w:rFonts w:ascii="Times New Roman" w:hAnsi="Times New Roman" w:cs="Times New Roman"/>
          <w:bCs/>
          <w:sz w:val="24"/>
        </w:rPr>
        <w:t>(Согласно Методическому письму «Направления работы учителей математики по исполнению единых требований преподавания предмета на современном этапе развития школы»)</w:t>
      </w:r>
      <w:r w:rsidRPr="008D580B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 </w:t>
      </w:r>
    </w:p>
    <w:p w:rsidR="004C40E8" w:rsidRPr="008D580B" w:rsidRDefault="004C40E8" w:rsidP="00572F8E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4C40E8" w:rsidRPr="008D580B" w:rsidRDefault="004C40E8" w:rsidP="00572F8E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8D580B">
        <w:rPr>
          <w:rFonts w:ascii="Times New Roman" w:eastAsia="Times New Roman" w:hAnsi="Times New Roman" w:cs="Times New Roman"/>
          <w:sz w:val="24"/>
          <w:lang w:eastAsia="ru-RU"/>
        </w:rPr>
        <w:t>Опираясь на  рекомендации по исполнению единых требований преподаванию предмета математики  учитель оценивает знания, умения</w:t>
      </w:r>
      <w:proofErr w:type="gramEnd"/>
      <w:r w:rsidRPr="008D580B">
        <w:rPr>
          <w:rFonts w:ascii="Times New Roman" w:eastAsia="Times New Roman" w:hAnsi="Times New Roman" w:cs="Times New Roman"/>
          <w:sz w:val="24"/>
          <w:lang w:eastAsia="ru-RU"/>
        </w:rPr>
        <w:t xml:space="preserve"> и навыки учащихся с учетом их индивидуальных особенностей.</w:t>
      </w:r>
    </w:p>
    <w:p w:rsidR="004C40E8" w:rsidRPr="008D580B" w:rsidRDefault="004C40E8" w:rsidP="00572F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D580B">
        <w:rPr>
          <w:rFonts w:ascii="Times New Roman" w:eastAsia="Times New Roman" w:hAnsi="Times New Roman" w:cs="Times New Roman"/>
          <w:sz w:val="24"/>
          <w:lang w:eastAsia="ru-RU"/>
        </w:rPr>
        <w:tab/>
        <w:t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</w:t>
      </w:r>
    </w:p>
    <w:p w:rsidR="004C40E8" w:rsidRPr="008D580B" w:rsidRDefault="004C40E8" w:rsidP="00572F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D580B">
        <w:rPr>
          <w:rFonts w:ascii="Times New Roman" w:eastAsia="Times New Roman" w:hAnsi="Times New Roman" w:cs="Times New Roman"/>
          <w:sz w:val="24"/>
          <w:lang w:eastAsia="ru-RU"/>
        </w:rPr>
        <w:tab/>
        <w:t>Основными формами проверки знаний и умений, учащихся по математике являются письменная контрольная работа и устный опрос.</w:t>
      </w:r>
    </w:p>
    <w:p w:rsidR="004C40E8" w:rsidRPr="008D580B" w:rsidRDefault="004C40E8" w:rsidP="00572F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D580B">
        <w:rPr>
          <w:rFonts w:ascii="Times New Roman" w:eastAsia="Times New Roman" w:hAnsi="Times New Roman" w:cs="Times New Roman"/>
          <w:sz w:val="24"/>
          <w:lang w:eastAsia="ru-RU"/>
        </w:rPr>
        <w:tab/>
        <w:t>Среди погрешностей выделяются ошибки и недочеты.</w:t>
      </w:r>
    </w:p>
    <w:p w:rsidR="004C40E8" w:rsidRPr="008D580B" w:rsidRDefault="004C40E8" w:rsidP="00572F8E">
      <w:pPr>
        <w:tabs>
          <w:tab w:val="left" w:pos="284"/>
          <w:tab w:val="num" w:pos="900"/>
        </w:tabs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sz w:val="24"/>
          <w:lang w:eastAsia="ru-RU"/>
        </w:rPr>
        <w:t>Погрешность считается ошибкой, если она свидетельствует о том, что ученик не овладел основными знаниями, умениями, указанными в программе.</w:t>
      </w:r>
    </w:p>
    <w:p w:rsidR="004C40E8" w:rsidRPr="008D580B" w:rsidRDefault="004C40E8" w:rsidP="00572F8E">
      <w:pPr>
        <w:tabs>
          <w:tab w:val="left" w:pos="284"/>
          <w:tab w:val="num" w:pos="900"/>
        </w:tabs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sz w:val="24"/>
          <w:lang w:eastAsia="ru-RU"/>
        </w:rPr>
        <w:t xml:space="preserve"> 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которые  в программе не считаются основными. Недочетами также считаются: погрешности, которые не привели к искажению смысла полученного учеником задания или способа его выполнения: неаккуратная запись, небрежное выполнение чертежа.</w:t>
      </w:r>
    </w:p>
    <w:p w:rsidR="004C40E8" w:rsidRPr="008D580B" w:rsidRDefault="004C40E8" w:rsidP="00572F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D580B">
        <w:rPr>
          <w:rFonts w:ascii="Times New Roman" w:eastAsia="Times New Roman" w:hAnsi="Times New Roman" w:cs="Times New Roman"/>
          <w:sz w:val="24"/>
          <w:lang w:eastAsia="ru-RU"/>
        </w:rPr>
        <w:tab/>
        <w:t>Задания для устного и письменного опроса учащихся состоят из теоретических вопросов и задач.</w:t>
      </w:r>
    </w:p>
    <w:p w:rsidR="004C40E8" w:rsidRPr="008D580B" w:rsidRDefault="004C40E8" w:rsidP="00572F8E">
      <w:pPr>
        <w:tabs>
          <w:tab w:val="left" w:pos="284"/>
          <w:tab w:val="num" w:pos="900"/>
        </w:tabs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sz w:val="24"/>
          <w:lang w:eastAsia="ru-RU"/>
        </w:rPr>
        <w:t xml:space="preserve"> 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 и обоснованные выводы, а его изложение и письменная запись математически грамотны и отличаются последовательностью и аккуратностью.</w:t>
      </w:r>
    </w:p>
    <w:p w:rsidR="004C40E8" w:rsidRPr="008D580B" w:rsidRDefault="004C40E8" w:rsidP="00572F8E">
      <w:pPr>
        <w:tabs>
          <w:tab w:val="left" w:pos="284"/>
          <w:tab w:val="num" w:pos="900"/>
        </w:tabs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sz w:val="24"/>
          <w:lang w:eastAsia="ru-RU"/>
        </w:rPr>
        <w:t>Решение задачи считается безупречным, если правильно выбран способ решения, само решение сопровождается необходимыми объяснениями, верно, выполнены нужные вычисления и преобразования, получен верный ответ, последовательно и аккуратно записано решение.</w:t>
      </w:r>
    </w:p>
    <w:p w:rsidR="004C40E8" w:rsidRPr="008D580B" w:rsidRDefault="004C40E8" w:rsidP="00572F8E">
      <w:pPr>
        <w:tabs>
          <w:tab w:val="left" w:pos="284"/>
          <w:tab w:val="num" w:pos="900"/>
        </w:tabs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sz w:val="24"/>
          <w:lang w:eastAsia="ru-RU"/>
        </w:rPr>
        <w:t>Оценка ответа учащихся при устном и письменном опросе производится по пятибалльной системе.</w:t>
      </w:r>
    </w:p>
    <w:p w:rsidR="004C40E8" w:rsidRPr="008D580B" w:rsidRDefault="004C40E8" w:rsidP="00572F8E">
      <w:pPr>
        <w:tabs>
          <w:tab w:val="left" w:pos="284"/>
          <w:tab w:val="num" w:pos="900"/>
        </w:tabs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D580B">
        <w:rPr>
          <w:rFonts w:ascii="Times New Roman" w:eastAsia="Times New Roman" w:hAnsi="Times New Roman" w:cs="Times New Roman"/>
          <w:sz w:val="24"/>
          <w:lang w:eastAsia="ru-RU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учащегося, за решение более сложной задачи или ответ на более сложный вопрос, предложенные учащемуся дополнительно после выполнения им задания.</w:t>
      </w:r>
    </w:p>
    <w:p w:rsidR="004C40E8" w:rsidRPr="008D580B" w:rsidRDefault="004C40E8" w:rsidP="00572F8E">
      <w:pPr>
        <w:jc w:val="both"/>
        <w:rPr>
          <w:rFonts w:ascii="Times New Roman" w:hAnsi="Times New Roman" w:cs="Times New Roman"/>
          <w:bCs/>
          <w:sz w:val="24"/>
        </w:rPr>
      </w:pPr>
      <w:r w:rsidRPr="008D580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8D580B">
        <w:rPr>
          <w:rFonts w:ascii="Times New Roman" w:eastAsia="Times New Roman" w:hAnsi="Times New Roman" w:cs="Times New Roman"/>
          <w:sz w:val="24"/>
          <w:lang w:eastAsia="ru-RU"/>
        </w:rPr>
        <w:tab/>
        <w:t>Итоговые отметки (за тему, четверть, курс) выставляются по состоянию знаний на конец этапа обучения   с учетом текущих отметок</w:t>
      </w:r>
    </w:p>
    <w:p w:rsidR="004C40E8" w:rsidRPr="008D580B" w:rsidRDefault="004C40E8" w:rsidP="00572F8E">
      <w:pPr>
        <w:jc w:val="both"/>
        <w:rPr>
          <w:rFonts w:ascii="Times New Roman" w:hAnsi="Times New Roman" w:cs="Times New Roman"/>
          <w:bCs/>
          <w:sz w:val="24"/>
        </w:rPr>
      </w:pPr>
    </w:p>
    <w:p w:rsidR="004C40E8" w:rsidRPr="008D580B" w:rsidRDefault="004C40E8" w:rsidP="00572F8E">
      <w:pPr>
        <w:jc w:val="both"/>
        <w:rPr>
          <w:rFonts w:ascii="Times New Roman" w:hAnsi="Times New Roman" w:cs="Times New Roman"/>
          <w:bCs/>
          <w:sz w:val="24"/>
        </w:rPr>
      </w:pPr>
      <w:r w:rsidRPr="008D580B">
        <w:rPr>
          <w:rFonts w:ascii="Times New Roman" w:hAnsi="Times New Roman" w:cs="Times New Roman"/>
          <w:bCs/>
          <w:sz w:val="24"/>
        </w:rPr>
        <w:t xml:space="preserve">                 </w:t>
      </w:r>
    </w:p>
    <w:p w:rsidR="004C40E8" w:rsidRPr="008D580B" w:rsidRDefault="004C40E8" w:rsidP="00572F8E">
      <w:pPr>
        <w:jc w:val="both"/>
        <w:rPr>
          <w:rFonts w:ascii="Times New Roman" w:hAnsi="Times New Roman" w:cs="Times New Roman"/>
          <w:bCs/>
          <w:sz w:val="24"/>
        </w:rPr>
      </w:pPr>
    </w:p>
    <w:p w:rsidR="004C40E8" w:rsidRPr="008D580B" w:rsidRDefault="004C40E8" w:rsidP="00572F8E">
      <w:pPr>
        <w:jc w:val="both"/>
        <w:rPr>
          <w:rFonts w:ascii="Times New Roman" w:hAnsi="Times New Roman" w:cs="Times New Roman"/>
          <w:bCs/>
          <w:sz w:val="24"/>
        </w:rPr>
      </w:pPr>
      <w:r w:rsidRPr="008D580B">
        <w:rPr>
          <w:rFonts w:ascii="Times New Roman" w:hAnsi="Times New Roman" w:cs="Times New Roman"/>
          <w:bCs/>
          <w:sz w:val="24"/>
        </w:rPr>
        <w:t xml:space="preserve">                         Для оценки достижений учащихся применяется пятибалльная система оценивания.</w:t>
      </w:r>
    </w:p>
    <w:p w:rsidR="004C40E8" w:rsidRPr="008D580B" w:rsidRDefault="004C40E8" w:rsidP="00572F8E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8D580B">
        <w:rPr>
          <w:rFonts w:ascii="Times New Roman" w:hAnsi="Times New Roman" w:cs="Times New Roman"/>
          <w:bCs/>
          <w:sz w:val="24"/>
        </w:rPr>
        <w:t xml:space="preserve">       </w:t>
      </w:r>
      <w:r w:rsidRPr="008D580B">
        <w:rPr>
          <w:rFonts w:ascii="Times New Roman" w:hAnsi="Times New Roman" w:cs="Times New Roman"/>
          <w:b/>
          <w:bCs/>
          <w:sz w:val="24"/>
        </w:rPr>
        <w:t xml:space="preserve">Нормы оценки: </w:t>
      </w:r>
    </w:p>
    <w:p w:rsidR="004C40E8" w:rsidRPr="008D580B" w:rsidRDefault="004C40E8" w:rsidP="00572F8E">
      <w:pPr>
        <w:pStyle w:val="af1"/>
        <w:widowControl w:val="0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8D580B">
        <w:rPr>
          <w:rFonts w:ascii="Times New Roman" w:hAnsi="Times New Roman"/>
          <w:b/>
          <w:bCs/>
          <w:sz w:val="24"/>
          <w:szCs w:val="24"/>
        </w:rPr>
        <w:t>Оценка письменных контрольных работ обучающихся по математике.</w:t>
      </w:r>
    </w:p>
    <w:p w:rsidR="004C40E8" w:rsidRPr="008D580B" w:rsidRDefault="004C40E8" w:rsidP="00572F8E">
      <w:pPr>
        <w:pStyle w:val="af1"/>
        <w:widowControl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580B">
        <w:rPr>
          <w:rFonts w:ascii="Times New Roman" w:hAnsi="Times New Roman"/>
          <w:bCs/>
          <w:i/>
          <w:sz w:val="24"/>
          <w:szCs w:val="24"/>
          <w:u w:val="single"/>
        </w:rPr>
        <w:t>Ответ оценивается отметкой «5», если:</w:t>
      </w:r>
    </w:p>
    <w:p w:rsidR="004C40E8" w:rsidRPr="008D580B" w:rsidRDefault="004C40E8" w:rsidP="00572F8E">
      <w:pPr>
        <w:jc w:val="both"/>
        <w:rPr>
          <w:rFonts w:ascii="Times New Roman" w:hAnsi="Times New Roman" w:cs="Times New Roman"/>
          <w:bCs/>
          <w:sz w:val="24"/>
        </w:rPr>
      </w:pPr>
      <w:r w:rsidRPr="008D580B">
        <w:rPr>
          <w:rFonts w:ascii="Times New Roman" w:hAnsi="Times New Roman" w:cs="Times New Roman"/>
          <w:bCs/>
          <w:sz w:val="24"/>
        </w:rPr>
        <w:t>1) работа выполнена полностью;</w:t>
      </w:r>
    </w:p>
    <w:p w:rsidR="004C40E8" w:rsidRPr="008D580B" w:rsidRDefault="004C40E8" w:rsidP="00572F8E">
      <w:pPr>
        <w:jc w:val="both"/>
        <w:rPr>
          <w:rFonts w:ascii="Times New Roman" w:hAnsi="Times New Roman" w:cs="Times New Roman"/>
          <w:bCs/>
          <w:sz w:val="24"/>
        </w:rPr>
      </w:pPr>
      <w:r w:rsidRPr="008D580B">
        <w:rPr>
          <w:rFonts w:ascii="Times New Roman" w:hAnsi="Times New Roman" w:cs="Times New Roman"/>
          <w:bCs/>
          <w:sz w:val="24"/>
        </w:rPr>
        <w:t xml:space="preserve">2) в </w:t>
      </w:r>
      <w:proofErr w:type="gramStart"/>
      <w:r w:rsidRPr="008D580B">
        <w:rPr>
          <w:rFonts w:ascii="Times New Roman" w:hAnsi="Times New Roman" w:cs="Times New Roman"/>
          <w:bCs/>
          <w:sz w:val="24"/>
        </w:rPr>
        <w:t>логических рассуждениях</w:t>
      </w:r>
      <w:proofErr w:type="gramEnd"/>
      <w:r w:rsidRPr="008D580B">
        <w:rPr>
          <w:rFonts w:ascii="Times New Roman" w:hAnsi="Times New Roman" w:cs="Times New Roman"/>
          <w:bCs/>
          <w:sz w:val="24"/>
        </w:rPr>
        <w:t xml:space="preserve"> и обосновании решения нет пробелов и ошибок;</w:t>
      </w:r>
    </w:p>
    <w:p w:rsidR="004C40E8" w:rsidRPr="008D580B" w:rsidRDefault="004C40E8" w:rsidP="00572F8E">
      <w:pPr>
        <w:jc w:val="both"/>
        <w:rPr>
          <w:rFonts w:ascii="Times New Roman" w:hAnsi="Times New Roman" w:cs="Times New Roman"/>
          <w:bCs/>
          <w:sz w:val="24"/>
        </w:rPr>
      </w:pPr>
      <w:r w:rsidRPr="008D580B">
        <w:rPr>
          <w:rFonts w:ascii="Times New Roman" w:hAnsi="Times New Roman" w:cs="Times New Roman"/>
          <w:bCs/>
          <w:sz w:val="24"/>
        </w:rPr>
        <w:t>3) 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4C40E8" w:rsidRPr="008D580B" w:rsidRDefault="004C40E8" w:rsidP="00572F8E">
      <w:pPr>
        <w:jc w:val="both"/>
        <w:rPr>
          <w:rFonts w:ascii="Times New Roman" w:hAnsi="Times New Roman" w:cs="Times New Roman"/>
          <w:bCs/>
          <w:i/>
          <w:sz w:val="24"/>
          <w:u w:val="single"/>
        </w:rPr>
      </w:pPr>
      <w:r w:rsidRPr="008D580B">
        <w:rPr>
          <w:rFonts w:ascii="Times New Roman" w:hAnsi="Times New Roman" w:cs="Times New Roman"/>
          <w:bCs/>
          <w:i/>
          <w:sz w:val="24"/>
          <w:u w:val="single"/>
        </w:rPr>
        <w:t xml:space="preserve">            Отметка «4» ставится, если:</w:t>
      </w:r>
    </w:p>
    <w:p w:rsidR="004C40E8" w:rsidRPr="008D580B" w:rsidRDefault="004C40E8" w:rsidP="00572F8E">
      <w:pPr>
        <w:jc w:val="both"/>
        <w:rPr>
          <w:rFonts w:ascii="Times New Roman" w:hAnsi="Times New Roman" w:cs="Times New Roman"/>
          <w:bCs/>
          <w:sz w:val="24"/>
        </w:rPr>
      </w:pPr>
      <w:r w:rsidRPr="008D580B">
        <w:rPr>
          <w:rFonts w:ascii="Times New Roman" w:hAnsi="Times New Roman" w:cs="Times New Roman"/>
          <w:bCs/>
          <w:sz w:val="24"/>
        </w:rPr>
        <w:t>1)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4C40E8" w:rsidRPr="008D580B" w:rsidRDefault="004C40E8" w:rsidP="00572F8E">
      <w:pPr>
        <w:jc w:val="both"/>
        <w:rPr>
          <w:rFonts w:ascii="Times New Roman" w:hAnsi="Times New Roman" w:cs="Times New Roman"/>
          <w:bCs/>
          <w:sz w:val="24"/>
        </w:rPr>
      </w:pPr>
      <w:r w:rsidRPr="008D580B">
        <w:rPr>
          <w:rFonts w:ascii="Times New Roman" w:hAnsi="Times New Roman" w:cs="Times New Roman"/>
          <w:bCs/>
          <w:sz w:val="24"/>
        </w:rPr>
        <w:t xml:space="preserve">2)допущены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4C40E8" w:rsidRPr="008D580B" w:rsidRDefault="004C40E8" w:rsidP="00572F8E">
      <w:pPr>
        <w:jc w:val="both"/>
        <w:rPr>
          <w:rFonts w:ascii="Times New Roman" w:hAnsi="Times New Roman" w:cs="Times New Roman"/>
          <w:bCs/>
          <w:i/>
          <w:sz w:val="24"/>
          <w:u w:val="single"/>
        </w:rPr>
      </w:pPr>
      <w:r w:rsidRPr="008D580B">
        <w:rPr>
          <w:rFonts w:ascii="Times New Roman" w:hAnsi="Times New Roman" w:cs="Times New Roman"/>
          <w:bCs/>
          <w:i/>
          <w:sz w:val="24"/>
          <w:u w:val="single"/>
        </w:rPr>
        <w:t xml:space="preserve">           Отметка «3» ставится, если:</w:t>
      </w:r>
    </w:p>
    <w:p w:rsidR="004C40E8" w:rsidRPr="008D580B" w:rsidRDefault="004C40E8" w:rsidP="00572F8E">
      <w:pPr>
        <w:jc w:val="both"/>
        <w:rPr>
          <w:rFonts w:ascii="Times New Roman" w:hAnsi="Times New Roman" w:cs="Times New Roman"/>
          <w:bCs/>
          <w:sz w:val="24"/>
        </w:rPr>
      </w:pPr>
      <w:r w:rsidRPr="008D580B">
        <w:rPr>
          <w:rFonts w:ascii="Times New Roman" w:hAnsi="Times New Roman" w:cs="Times New Roman"/>
          <w:bCs/>
          <w:sz w:val="24"/>
        </w:rPr>
        <w:t xml:space="preserve">1) допущено более одной ошибки или более двух – трех недочетов в выкладках, чертежах или графиках, но </w:t>
      </w:r>
      <w:proofErr w:type="gramStart"/>
      <w:r w:rsidRPr="008D580B">
        <w:rPr>
          <w:rFonts w:ascii="Times New Roman" w:hAnsi="Times New Roman" w:cs="Times New Roman"/>
          <w:bCs/>
          <w:sz w:val="24"/>
        </w:rPr>
        <w:t>обучающийся</w:t>
      </w:r>
      <w:proofErr w:type="gramEnd"/>
      <w:r w:rsidRPr="008D580B">
        <w:rPr>
          <w:rFonts w:ascii="Times New Roman" w:hAnsi="Times New Roman" w:cs="Times New Roman"/>
          <w:bCs/>
          <w:sz w:val="24"/>
        </w:rPr>
        <w:t xml:space="preserve"> обладает обязательными умениями по проверяемой теме.</w:t>
      </w:r>
    </w:p>
    <w:p w:rsidR="004C40E8" w:rsidRPr="008D580B" w:rsidRDefault="004C40E8" w:rsidP="00572F8E">
      <w:pPr>
        <w:jc w:val="both"/>
        <w:rPr>
          <w:rFonts w:ascii="Times New Roman" w:hAnsi="Times New Roman" w:cs="Times New Roman"/>
          <w:bCs/>
          <w:i/>
          <w:sz w:val="24"/>
          <w:u w:val="single"/>
        </w:rPr>
      </w:pPr>
      <w:r w:rsidRPr="008D580B">
        <w:rPr>
          <w:rFonts w:ascii="Times New Roman" w:hAnsi="Times New Roman" w:cs="Times New Roman"/>
          <w:bCs/>
          <w:i/>
          <w:sz w:val="24"/>
          <w:u w:val="single"/>
        </w:rPr>
        <w:t xml:space="preserve">           Отметка «2» ставится, если:</w:t>
      </w:r>
    </w:p>
    <w:p w:rsidR="004C40E8" w:rsidRPr="008D580B" w:rsidRDefault="004C40E8" w:rsidP="00572F8E">
      <w:pPr>
        <w:ind w:left="360"/>
        <w:contextualSpacing/>
        <w:jc w:val="both"/>
        <w:rPr>
          <w:rFonts w:ascii="Times New Roman" w:hAnsi="Times New Roman" w:cs="Times New Roman"/>
          <w:bCs/>
          <w:sz w:val="24"/>
        </w:rPr>
      </w:pPr>
      <w:r w:rsidRPr="008D580B">
        <w:rPr>
          <w:rFonts w:ascii="Times New Roman" w:hAnsi="Times New Roman" w:cs="Times New Roman"/>
          <w:bCs/>
          <w:sz w:val="24"/>
        </w:rPr>
        <w:t xml:space="preserve">допущены существенные ошибки, показавшие, что </w:t>
      </w:r>
      <w:proofErr w:type="gramStart"/>
      <w:r w:rsidRPr="008D580B">
        <w:rPr>
          <w:rFonts w:ascii="Times New Roman" w:hAnsi="Times New Roman" w:cs="Times New Roman"/>
          <w:bCs/>
          <w:sz w:val="24"/>
        </w:rPr>
        <w:t>обучающийся</w:t>
      </w:r>
      <w:proofErr w:type="gramEnd"/>
      <w:r w:rsidRPr="008D580B">
        <w:rPr>
          <w:rFonts w:ascii="Times New Roman" w:hAnsi="Times New Roman" w:cs="Times New Roman"/>
          <w:bCs/>
          <w:sz w:val="24"/>
        </w:rPr>
        <w:t xml:space="preserve"> не обладает обязательными умениями по данной теме в полной мере. </w:t>
      </w:r>
    </w:p>
    <w:p w:rsidR="004C40E8" w:rsidRPr="008D580B" w:rsidRDefault="004C40E8" w:rsidP="00572F8E">
      <w:pPr>
        <w:pStyle w:val="af1"/>
        <w:widowControl w:val="0"/>
        <w:spacing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8D580B">
        <w:rPr>
          <w:rFonts w:ascii="Times New Roman" w:hAnsi="Times New Roman"/>
          <w:bCs/>
          <w:sz w:val="24"/>
          <w:szCs w:val="24"/>
          <w:u w:val="single"/>
        </w:rPr>
        <w:t xml:space="preserve">          </w:t>
      </w:r>
      <w:r w:rsidRPr="008D580B">
        <w:rPr>
          <w:rFonts w:ascii="Times New Roman" w:hAnsi="Times New Roman"/>
          <w:bCs/>
          <w:i/>
          <w:sz w:val="24"/>
          <w:szCs w:val="24"/>
          <w:u w:val="single"/>
        </w:rPr>
        <w:t>Отметка «1» ставится</w:t>
      </w:r>
    </w:p>
    <w:p w:rsidR="004C40E8" w:rsidRPr="008D580B" w:rsidRDefault="004C40E8" w:rsidP="00572F8E">
      <w:pPr>
        <w:pStyle w:val="af1"/>
        <w:widowControl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>за полное незнание материала темы и отсутствие элементарных  умений и навыков.</w:t>
      </w:r>
    </w:p>
    <w:p w:rsidR="004C40E8" w:rsidRPr="008D580B" w:rsidRDefault="004C40E8" w:rsidP="00572F8E">
      <w:pPr>
        <w:jc w:val="both"/>
        <w:rPr>
          <w:rFonts w:ascii="Times New Roman" w:hAnsi="Times New Roman" w:cs="Times New Roman"/>
          <w:bCs/>
          <w:sz w:val="24"/>
        </w:rPr>
      </w:pPr>
      <w:r w:rsidRPr="008D580B">
        <w:rPr>
          <w:rFonts w:ascii="Times New Roman" w:hAnsi="Times New Roman" w:cs="Times New Roman"/>
          <w:bCs/>
          <w:sz w:val="24"/>
        </w:rPr>
        <w:t xml:space="preserve">     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8D580B">
        <w:rPr>
          <w:rFonts w:ascii="Times New Roman" w:hAnsi="Times New Roman" w:cs="Times New Roman"/>
          <w:bCs/>
          <w:sz w:val="24"/>
        </w:rPr>
        <w:t>обучающемуся</w:t>
      </w:r>
      <w:proofErr w:type="gramEnd"/>
      <w:r w:rsidRPr="008D580B">
        <w:rPr>
          <w:rFonts w:ascii="Times New Roman" w:hAnsi="Times New Roman" w:cs="Times New Roman"/>
          <w:bCs/>
          <w:sz w:val="24"/>
        </w:rPr>
        <w:t xml:space="preserve"> дополнительно после выполнения им каких-либо других заданий.</w:t>
      </w:r>
    </w:p>
    <w:p w:rsidR="004C40E8" w:rsidRPr="008D580B" w:rsidRDefault="004C40E8" w:rsidP="00572F8E">
      <w:pPr>
        <w:jc w:val="both"/>
        <w:rPr>
          <w:rFonts w:ascii="Times New Roman" w:hAnsi="Times New Roman" w:cs="Times New Roman"/>
          <w:bCs/>
          <w:sz w:val="24"/>
        </w:rPr>
      </w:pPr>
    </w:p>
    <w:p w:rsidR="004C40E8" w:rsidRPr="008D580B" w:rsidRDefault="004C40E8" w:rsidP="00572F8E">
      <w:pPr>
        <w:jc w:val="both"/>
        <w:rPr>
          <w:rFonts w:ascii="Times New Roman" w:hAnsi="Times New Roman" w:cs="Times New Roman"/>
          <w:bCs/>
          <w:sz w:val="24"/>
        </w:rPr>
      </w:pPr>
      <w:r w:rsidRPr="008D580B">
        <w:rPr>
          <w:rFonts w:ascii="Times New Roman" w:hAnsi="Times New Roman" w:cs="Times New Roman"/>
          <w:b/>
          <w:bCs/>
          <w:sz w:val="24"/>
        </w:rPr>
        <w:t xml:space="preserve">                                          2.    Оценка устных ответов обучающихся по математике</w:t>
      </w:r>
    </w:p>
    <w:p w:rsidR="004C40E8" w:rsidRPr="008D580B" w:rsidRDefault="004C40E8" w:rsidP="00572F8E">
      <w:pPr>
        <w:jc w:val="both"/>
        <w:rPr>
          <w:rFonts w:ascii="Times New Roman" w:hAnsi="Times New Roman" w:cs="Times New Roman"/>
          <w:b/>
          <w:bCs/>
          <w:i/>
          <w:sz w:val="24"/>
        </w:rPr>
      </w:pPr>
      <w:r w:rsidRPr="008D580B">
        <w:rPr>
          <w:rFonts w:ascii="Times New Roman" w:hAnsi="Times New Roman" w:cs="Times New Roman"/>
          <w:b/>
          <w:bCs/>
          <w:i/>
          <w:sz w:val="24"/>
        </w:rPr>
        <w:t>Ответ оценивается отметкой «5», если ученик:</w:t>
      </w:r>
    </w:p>
    <w:p w:rsidR="004C40E8" w:rsidRPr="008D580B" w:rsidRDefault="004C40E8" w:rsidP="00572F8E">
      <w:pPr>
        <w:pStyle w:val="af1"/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4C40E8" w:rsidRPr="008D580B" w:rsidRDefault="004C40E8" w:rsidP="00572F8E">
      <w:pPr>
        <w:pStyle w:val="af1"/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4C40E8" w:rsidRPr="008D580B" w:rsidRDefault="004C40E8" w:rsidP="00572F8E">
      <w:pPr>
        <w:pStyle w:val="af1"/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>правильно выполнил рисунки, чертежи, графики, сопутствующие ответу;</w:t>
      </w:r>
    </w:p>
    <w:p w:rsidR="004C40E8" w:rsidRPr="008D580B" w:rsidRDefault="004C40E8" w:rsidP="00572F8E">
      <w:pPr>
        <w:pStyle w:val="af1"/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 xml:space="preserve">показал умение иллюстрировать теорию конкретными примерами, применять ее в новой ситуации при выполнении практического </w:t>
      </w:r>
      <w:r w:rsidRPr="008D580B">
        <w:rPr>
          <w:rFonts w:ascii="Times New Roman" w:hAnsi="Times New Roman"/>
          <w:bCs/>
          <w:sz w:val="24"/>
          <w:szCs w:val="24"/>
        </w:rPr>
        <w:lastRenderedPageBreak/>
        <w:t>задания;</w:t>
      </w:r>
    </w:p>
    <w:p w:rsidR="004C40E8" w:rsidRPr="008D580B" w:rsidRDefault="004C40E8" w:rsidP="00572F8E">
      <w:pPr>
        <w:pStyle w:val="af1"/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 xml:space="preserve">продемонстрировал знание теории ранее изученных сопутствующих тем,  </w:t>
      </w:r>
      <w:proofErr w:type="spellStart"/>
      <w:r w:rsidRPr="008D580B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Pr="008D580B">
        <w:rPr>
          <w:rFonts w:ascii="Times New Roman" w:hAnsi="Times New Roman"/>
          <w:bCs/>
          <w:sz w:val="24"/>
          <w:szCs w:val="24"/>
        </w:rPr>
        <w:t xml:space="preserve">  и устойчивость используемых при ответе умений и навыков;</w:t>
      </w:r>
    </w:p>
    <w:p w:rsidR="004C40E8" w:rsidRPr="008D580B" w:rsidRDefault="004C40E8" w:rsidP="00572F8E">
      <w:pPr>
        <w:pStyle w:val="af1"/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>отвечал самостоятельно, без наводящих вопросов учителя;</w:t>
      </w:r>
    </w:p>
    <w:p w:rsidR="004C40E8" w:rsidRPr="008D580B" w:rsidRDefault="004C40E8" w:rsidP="00572F8E">
      <w:pPr>
        <w:pStyle w:val="af1"/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 xml:space="preserve">возможны одна – две  неточности </w:t>
      </w:r>
      <w:proofErr w:type="gramStart"/>
      <w:r w:rsidRPr="008D580B">
        <w:rPr>
          <w:rFonts w:ascii="Times New Roman" w:hAnsi="Times New Roman"/>
          <w:bCs/>
          <w:sz w:val="24"/>
          <w:szCs w:val="24"/>
        </w:rPr>
        <w:t>при</w:t>
      </w:r>
      <w:proofErr w:type="gramEnd"/>
      <w:r w:rsidRPr="008D580B">
        <w:rPr>
          <w:rFonts w:ascii="Times New Roman" w:hAnsi="Times New Roman"/>
          <w:bCs/>
          <w:sz w:val="24"/>
          <w:szCs w:val="24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4C40E8" w:rsidRPr="008D580B" w:rsidRDefault="004C40E8" w:rsidP="00572F8E">
      <w:pPr>
        <w:jc w:val="both"/>
        <w:rPr>
          <w:rFonts w:ascii="Times New Roman" w:hAnsi="Times New Roman" w:cs="Times New Roman"/>
          <w:b/>
          <w:bCs/>
          <w:i/>
          <w:sz w:val="24"/>
        </w:rPr>
      </w:pPr>
      <w:r w:rsidRPr="008D580B">
        <w:rPr>
          <w:rFonts w:ascii="Times New Roman" w:hAnsi="Times New Roman" w:cs="Times New Roman"/>
          <w:b/>
          <w:bCs/>
          <w:i/>
          <w:sz w:val="24"/>
        </w:rPr>
        <w:t>Ответ оценивается отметкой «4»,  если удовлетворяет в основном требованиям на оценку «5»,  но при этом имеет один из недостатков:</w:t>
      </w:r>
    </w:p>
    <w:p w:rsidR="004C40E8" w:rsidRPr="008D580B" w:rsidRDefault="004C40E8" w:rsidP="00572F8E">
      <w:pPr>
        <w:pStyle w:val="af1"/>
        <w:widowControl w:val="0"/>
        <w:numPr>
          <w:ilvl w:val="0"/>
          <w:numId w:val="5"/>
        </w:numPr>
        <w:spacing w:after="0" w:line="240" w:lineRule="auto"/>
        <w:ind w:left="142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>в изложении допущены небольшие пробелы, не исказившее математическое содержание ответа;</w:t>
      </w:r>
    </w:p>
    <w:p w:rsidR="004C40E8" w:rsidRPr="008D580B" w:rsidRDefault="004C40E8" w:rsidP="00572F8E">
      <w:pPr>
        <w:pStyle w:val="af1"/>
        <w:widowControl w:val="0"/>
        <w:numPr>
          <w:ilvl w:val="0"/>
          <w:numId w:val="5"/>
        </w:numPr>
        <w:spacing w:after="0" w:line="240" w:lineRule="auto"/>
        <w:ind w:left="142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4C40E8" w:rsidRPr="008D580B" w:rsidRDefault="004C40E8" w:rsidP="00572F8E">
      <w:pPr>
        <w:pStyle w:val="af1"/>
        <w:widowControl w:val="0"/>
        <w:numPr>
          <w:ilvl w:val="0"/>
          <w:numId w:val="5"/>
        </w:numPr>
        <w:spacing w:after="0" w:line="240" w:lineRule="auto"/>
        <w:ind w:left="142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4C40E8" w:rsidRPr="008D580B" w:rsidRDefault="004C40E8" w:rsidP="00572F8E">
      <w:pPr>
        <w:jc w:val="both"/>
        <w:rPr>
          <w:rFonts w:ascii="Times New Roman" w:hAnsi="Times New Roman" w:cs="Times New Roman"/>
          <w:b/>
          <w:bCs/>
          <w:i/>
          <w:sz w:val="24"/>
        </w:rPr>
      </w:pPr>
      <w:r w:rsidRPr="008D580B">
        <w:rPr>
          <w:rFonts w:ascii="Times New Roman" w:hAnsi="Times New Roman" w:cs="Times New Roman"/>
          <w:b/>
          <w:bCs/>
          <w:i/>
          <w:sz w:val="24"/>
        </w:rPr>
        <w:t>Отметка «3» ставится в следующих случаях:</w:t>
      </w:r>
    </w:p>
    <w:p w:rsidR="004C40E8" w:rsidRPr="008D580B" w:rsidRDefault="004C40E8" w:rsidP="00572F8E">
      <w:pPr>
        <w:pStyle w:val="af1"/>
        <w:widowControl w:val="0"/>
        <w:numPr>
          <w:ilvl w:val="0"/>
          <w:numId w:val="5"/>
        </w:numPr>
        <w:spacing w:after="0" w:line="240" w:lineRule="auto"/>
        <w:ind w:left="142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4C40E8" w:rsidRPr="008D580B" w:rsidRDefault="004C40E8" w:rsidP="00572F8E">
      <w:pPr>
        <w:pStyle w:val="af1"/>
        <w:widowControl w:val="0"/>
        <w:numPr>
          <w:ilvl w:val="0"/>
          <w:numId w:val="5"/>
        </w:numPr>
        <w:spacing w:after="0" w:line="240" w:lineRule="auto"/>
        <w:ind w:left="142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4C40E8" w:rsidRPr="008D580B" w:rsidRDefault="004C40E8" w:rsidP="00572F8E">
      <w:pPr>
        <w:pStyle w:val="af1"/>
        <w:widowControl w:val="0"/>
        <w:numPr>
          <w:ilvl w:val="0"/>
          <w:numId w:val="5"/>
        </w:numPr>
        <w:spacing w:after="0" w:line="240" w:lineRule="auto"/>
        <w:ind w:left="142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4C40E8" w:rsidRPr="008D580B" w:rsidRDefault="004C40E8" w:rsidP="00572F8E">
      <w:pPr>
        <w:pStyle w:val="af1"/>
        <w:widowControl w:val="0"/>
        <w:numPr>
          <w:ilvl w:val="0"/>
          <w:numId w:val="5"/>
        </w:numPr>
        <w:spacing w:after="0" w:line="240" w:lineRule="auto"/>
        <w:ind w:left="142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 xml:space="preserve">при достаточном знании теоретического материала </w:t>
      </w:r>
      <w:proofErr w:type="gramStart"/>
      <w:r w:rsidRPr="008D580B">
        <w:rPr>
          <w:rFonts w:ascii="Times New Roman" w:hAnsi="Times New Roman"/>
          <w:bCs/>
          <w:sz w:val="24"/>
          <w:szCs w:val="24"/>
        </w:rPr>
        <w:t>выявлена</w:t>
      </w:r>
      <w:proofErr w:type="gramEnd"/>
      <w:r w:rsidRPr="008D580B">
        <w:rPr>
          <w:rFonts w:ascii="Times New Roman" w:hAnsi="Times New Roman"/>
          <w:bCs/>
          <w:sz w:val="24"/>
          <w:szCs w:val="24"/>
        </w:rPr>
        <w:t xml:space="preserve"> недостаточная </w:t>
      </w:r>
      <w:proofErr w:type="spellStart"/>
      <w:r w:rsidRPr="008D580B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Pr="008D580B">
        <w:rPr>
          <w:rFonts w:ascii="Times New Roman" w:hAnsi="Times New Roman"/>
          <w:bCs/>
          <w:sz w:val="24"/>
          <w:szCs w:val="24"/>
        </w:rPr>
        <w:t xml:space="preserve"> основных умений и навыков.</w:t>
      </w:r>
    </w:p>
    <w:p w:rsidR="004C40E8" w:rsidRPr="008D580B" w:rsidRDefault="004C40E8" w:rsidP="00572F8E">
      <w:pPr>
        <w:pStyle w:val="af1"/>
        <w:widowControl w:val="0"/>
        <w:spacing w:after="0" w:line="240" w:lineRule="auto"/>
        <w:ind w:left="142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4C40E8" w:rsidRPr="008D580B" w:rsidRDefault="004C40E8" w:rsidP="00572F8E">
      <w:pPr>
        <w:pStyle w:val="af1"/>
        <w:widowControl w:val="0"/>
        <w:numPr>
          <w:ilvl w:val="0"/>
          <w:numId w:val="5"/>
        </w:numPr>
        <w:spacing w:after="0" w:line="240" w:lineRule="auto"/>
        <w:ind w:left="142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/>
          <w:bCs/>
          <w:i/>
          <w:sz w:val="24"/>
          <w:szCs w:val="24"/>
        </w:rPr>
        <w:t>Отметка «2» ставится в следующих случаях:</w:t>
      </w:r>
    </w:p>
    <w:p w:rsidR="004C40E8" w:rsidRPr="008D580B" w:rsidRDefault="004C40E8" w:rsidP="00572F8E">
      <w:pPr>
        <w:pStyle w:val="af1"/>
        <w:widowControl w:val="0"/>
        <w:numPr>
          <w:ilvl w:val="0"/>
          <w:numId w:val="5"/>
        </w:numPr>
        <w:spacing w:after="0" w:line="240" w:lineRule="auto"/>
        <w:ind w:left="142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>не раскрыто основное содержание учебного материала;</w:t>
      </w:r>
    </w:p>
    <w:p w:rsidR="004C40E8" w:rsidRPr="008D580B" w:rsidRDefault="004C40E8" w:rsidP="00572F8E">
      <w:pPr>
        <w:pStyle w:val="af1"/>
        <w:widowControl w:val="0"/>
        <w:numPr>
          <w:ilvl w:val="0"/>
          <w:numId w:val="5"/>
        </w:numPr>
        <w:spacing w:after="0" w:line="240" w:lineRule="auto"/>
        <w:ind w:left="142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4C40E8" w:rsidRPr="008D580B" w:rsidRDefault="004C40E8" w:rsidP="00572F8E">
      <w:pPr>
        <w:pStyle w:val="af1"/>
        <w:widowControl w:val="0"/>
        <w:numPr>
          <w:ilvl w:val="0"/>
          <w:numId w:val="5"/>
        </w:numPr>
        <w:spacing w:after="0" w:line="240" w:lineRule="auto"/>
        <w:ind w:left="142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4C40E8" w:rsidRPr="008D580B" w:rsidRDefault="004C40E8" w:rsidP="00572F8E">
      <w:pPr>
        <w:ind w:left="709"/>
        <w:jc w:val="both"/>
        <w:rPr>
          <w:rFonts w:ascii="Times New Roman" w:hAnsi="Times New Roman" w:cs="Times New Roman"/>
          <w:b/>
          <w:bCs/>
          <w:i/>
          <w:sz w:val="24"/>
        </w:rPr>
      </w:pPr>
      <w:r w:rsidRPr="008D580B">
        <w:rPr>
          <w:rFonts w:ascii="Times New Roman" w:hAnsi="Times New Roman" w:cs="Times New Roman"/>
          <w:b/>
          <w:bCs/>
          <w:i/>
          <w:sz w:val="24"/>
        </w:rPr>
        <w:t xml:space="preserve"> Отметка «1» ставится в случае </w:t>
      </w:r>
    </w:p>
    <w:p w:rsidR="004C40E8" w:rsidRPr="008D580B" w:rsidRDefault="004C40E8" w:rsidP="00572F8E">
      <w:pPr>
        <w:pStyle w:val="af1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0B">
        <w:rPr>
          <w:rFonts w:ascii="Times New Roman" w:hAnsi="Times New Roman"/>
          <w:bCs/>
          <w:sz w:val="24"/>
          <w:szCs w:val="24"/>
        </w:rPr>
        <w:t>полного незнания обучающимся учебного материала</w:t>
      </w:r>
      <w:proofErr w:type="gramStart"/>
      <w:r w:rsidRPr="008D580B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Pr="008D580B">
        <w:rPr>
          <w:rFonts w:ascii="Times New Roman" w:hAnsi="Times New Roman"/>
          <w:bCs/>
          <w:sz w:val="24"/>
          <w:szCs w:val="24"/>
        </w:rPr>
        <w:t xml:space="preserve"> определений и понятий.           </w:t>
      </w:r>
    </w:p>
    <w:p w:rsidR="004C40E8" w:rsidRPr="008D580B" w:rsidRDefault="004C40E8" w:rsidP="00572F8E">
      <w:pPr>
        <w:pStyle w:val="af1"/>
        <w:widowControl w:val="0"/>
        <w:spacing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4C40E8" w:rsidRPr="008D580B" w:rsidRDefault="004C40E8" w:rsidP="00572F8E">
      <w:pPr>
        <w:pStyle w:val="af1"/>
        <w:widowControl w:val="0"/>
        <w:spacing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4C40E8" w:rsidRDefault="004C40E8" w:rsidP="00572F8E">
      <w:pPr>
        <w:ind w:firstLine="540"/>
        <w:jc w:val="both"/>
        <w:rPr>
          <w:rFonts w:ascii="Times New Roman" w:hAnsi="Times New Roman" w:cs="Times New Roman"/>
          <w:b/>
          <w:sz w:val="24"/>
        </w:rPr>
      </w:pPr>
    </w:p>
    <w:p w:rsidR="00DD3AEF" w:rsidRPr="008D580B" w:rsidRDefault="00DD3AEF" w:rsidP="00572F8E">
      <w:pPr>
        <w:ind w:firstLine="540"/>
        <w:jc w:val="both"/>
        <w:rPr>
          <w:rFonts w:ascii="Times New Roman" w:hAnsi="Times New Roman" w:cs="Times New Roman"/>
          <w:b/>
          <w:sz w:val="24"/>
        </w:rPr>
      </w:pPr>
    </w:p>
    <w:p w:rsidR="004C40E8" w:rsidRPr="008D580B" w:rsidRDefault="004C40E8" w:rsidP="00572F8E">
      <w:pPr>
        <w:ind w:firstLine="540"/>
        <w:jc w:val="both"/>
        <w:rPr>
          <w:rFonts w:ascii="Times New Roman" w:hAnsi="Times New Roman" w:cs="Times New Roman"/>
          <w:b/>
          <w:sz w:val="24"/>
        </w:rPr>
      </w:pPr>
    </w:p>
    <w:p w:rsidR="004C40E8" w:rsidRPr="008D580B" w:rsidRDefault="004C40E8" w:rsidP="00572F8E">
      <w:pPr>
        <w:ind w:firstLine="540"/>
        <w:jc w:val="both"/>
        <w:rPr>
          <w:rFonts w:ascii="Times New Roman" w:hAnsi="Times New Roman" w:cs="Times New Roman"/>
          <w:b/>
          <w:sz w:val="24"/>
        </w:rPr>
      </w:pPr>
    </w:p>
    <w:p w:rsidR="004C40E8" w:rsidRPr="008D580B" w:rsidRDefault="004C40E8" w:rsidP="00572F8E">
      <w:pPr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8D580B">
        <w:rPr>
          <w:rFonts w:ascii="Times New Roman" w:hAnsi="Times New Roman" w:cs="Times New Roman"/>
          <w:b/>
          <w:sz w:val="24"/>
        </w:rPr>
        <w:t>3.   Итоговая оценка знаний, умений и навыков</w:t>
      </w:r>
    </w:p>
    <w:p w:rsidR="004C40E8" w:rsidRPr="008D580B" w:rsidRDefault="004C40E8" w:rsidP="00572F8E">
      <w:pPr>
        <w:ind w:firstLine="539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>1.  За учебную  четверть  и за год знания, умения и навыки учащихся по математике  оцениваются одним баллом.</w:t>
      </w:r>
    </w:p>
    <w:p w:rsidR="004C40E8" w:rsidRPr="008D580B" w:rsidRDefault="004C40E8" w:rsidP="00572F8E">
      <w:pPr>
        <w:ind w:firstLine="539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 xml:space="preserve">2. Основанием для выставления итоговой оценки знаний служат результаты наблюдений учителя за повседневной работой учеников, устного опроса, текущих и итоговых контрольных работ. Однако последним придается наибольшее значение. </w:t>
      </w:r>
    </w:p>
    <w:p w:rsidR="004C40E8" w:rsidRPr="008D580B" w:rsidRDefault="004C40E8" w:rsidP="00572F8E">
      <w:pPr>
        <w:numPr>
          <w:ilvl w:val="1"/>
          <w:numId w:val="4"/>
        </w:numPr>
        <w:suppressAutoHyphens w:val="0"/>
        <w:spacing w:before="120"/>
        <w:ind w:left="0" w:firstLine="567"/>
        <w:jc w:val="both"/>
        <w:rPr>
          <w:rFonts w:ascii="Times New Roman" w:hAnsi="Times New Roman" w:cs="Times New Roman"/>
          <w:sz w:val="24"/>
        </w:rPr>
      </w:pPr>
      <w:r w:rsidRPr="008D580B">
        <w:rPr>
          <w:rFonts w:ascii="Times New Roman" w:hAnsi="Times New Roman" w:cs="Times New Roman"/>
          <w:sz w:val="24"/>
        </w:rPr>
        <w:t>При выставлении итоговой оценки учитывается как уровень теоретических знаний ученика, так и овладение им практическими умениями и навыками. Однако ученику не может быть выставлена положительная итоговая оценка по математике, если все или большинство его текущих обучающих и контрольных работ, а также итоговая контрольная работа оценены как неудовлетворительные, хотя его устные ответы оценивались положительно.</w:t>
      </w:r>
    </w:p>
    <w:p w:rsidR="004C40E8" w:rsidRPr="008D580B" w:rsidRDefault="004C40E8" w:rsidP="00572F8E">
      <w:pPr>
        <w:spacing w:before="120"/>
        <w:jc w:val="both"/>
        <w:rPr>
          <w:rFonts w:ascii="Times New Roman" w:hAnsi="Times New Roman" w:cs="Times New Roman"/>
          <w:sz w:val="24"/>
        </w:rPr>
      </w:pPr>
    </w:p>
    <w:p w:rsidR="004C40E8" w:rsidRPr="008D580B" w:rsidRDefault="004C40E8" w:rsidP="00572F8E">
      <w:pPr>
        <w:spacing w:before="120"/>
        <w:jc w:val="both"/>
        <w:rPr>
          <w:rFonts w:ascii="Times New Roman" w:hAnsi="Times New Roman" w:cs="Times New Roman"/>
          <w:sz w:val="24"/>
        </w:rPr>
      </w:pPr>
    </w:p>
    <w:p w:rsidR="004C40E8" w:rsidRPr="008D580B" w:rsidRDefault="004C40E8" w:rsidP="00572F8E">
      <w:pPr>
        <w:shd w:val="clear" w:color="auto" w:fill="FFFFFF"/>
        <w:jc w:val="both"/>
        <w:rPr>
          <w:rFonts w:ascii="Times New Roman" w:hAnsi="Times New Roman" w:cs="Times New Roman"/>
          <w:b/>
          <w:sz w:val="24"/>
        </w:rPr>
      </w:pPr>
      <w:r w:rsidRPr="008D58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</w:t>
      </w:r>
    </w:p>
    <w:p w:rsidR="004C40E8" w:rsidRPr="008D580B" w:rsidRDefault="004C40E8" w:rsidP="00572F8E">
      <w:pPr>
        <w:widowControl/>
        <w:shd w:val="clear" w:color="auto" w:fill="FFFFFF"/>
        <w:suppressAutoHyphens w:val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C40E8" w:rsidRPr="008D580B" w:rsidRDefault="004C40E8" w:rsidP="00572F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45401" w:rsidRPr="008D580B" w:rsidRDefault="00145401" w:rsidP="00572F8E">
      <w:pPr>
        <w:jc w:val="both"/>
        <w:rPr>
          <w:rFonts w:ascii="Times New Roman" w:hAnsi="Times New Roman" w:cs="Times New Roman"/>
          <w:sz w:val="24"/>
        </w:rPr>
      </w:pPr>
    </w:p>
    <w:sectPr w:rsidR="00145401" w:rsidRPr="008D580B" w:rsidSect="004C40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">
    <w:altName w:val="Gabriola"/>
    <w:charset w:val="00"/>
    <w:family w:val="decorative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3173477"/>
    <w:multiLevelType w:val="hybridMultilevel"/>
    <w:tmpl w:val="E0D61338"/>
    <w:lvl w:ilvl="0" w:tplc="24A050D8">
      <w:start w:val="1"/>
      <w:numFmt w:val="decimal"/>
      <w:lvlText w:val="%1."/>
      <w:lvlJc w:val="left"/>
      <w:pPr>
        <w:ind w:left="40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5">
    <w:nsid w:val="21307728"/>
    <w:multiLevelType w:val="hybridMultilevel"/>
    <w:tmpl w:val="3642E6D6"/>
    <w:lvl w:ilvl="0" w:tplc="5E8A6B3C">
      <w:start w:val="1"/>
      <w:numFmt w:val="decimal"/>
      <w:lvlText w:val="%1."/>
      <w:lvlJc w:val="left"/>
      <w:pPr>
        <w:ind w:left="269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410" w:hanging="360"/>
      </w:pPr>
    </w:lvl>
    <w:lvl w:ilvl="2" w:tplc="0419001B" w:tentative="1">
      <w:start w:val="1"/>
      <w:numFmt w:val="lowerRoman"/>
      <w:lvlText w:val="%3."/>
      <w:lvlJc w:val="right"/>
      <w:pPr>
        <w:ind w:left="4130" w:hanging="180"/>
      </w:pPr>
    </w:lvl>
    <w:lvl w:ilvl="3" w:tplc="0419000F" w:tentative="1">
      <w:start w:val="1"/>
      <w:numFmt w:val="decimal"/>
      <w:lvlText w:val="%4."/>
      <w:lvlJc w:val="left"/>
      <w:pPr>
        <w:ind w:left="4850" w:hanging="360"/>
      </w:pPr>
    </w:lvl>
    <w:lvl w:ilvl="4" w:tplc="04190019" w:tentative="1">
      <w:start w:val="1"/>
      <w:numFmt w:val="lowerLetter"/>
      <w:lvlText w:val="%5."/>
      <w:lvlJc w:val="left"/>
      <w:pPr>
        <w:ind w:left="5570" w:hanging="360"/>
      </w:pPr>
    </w:lvl>
    <w:lvl w:ilvl="5" w:tplc="0419001B" w:tentative="1">
      <w:start w:val="1"/>
      <w:numFmt w:val="lowerRoman"/>
      <w:lvlText w:val="%6."/>
      <w:lvlJc w:val="right"/>
      <w:pPr>
        <w:ind w:left="6290" w:hanging="180"/>
      </w:pPr>
    </w:lvl>
    <w:lvl w:ilvl="6" w:tplc="0419000F" w:tentative="1">
      <w:start w:val="1"/>
      <w:numFmt w:val="decimal"/>
      <w:lvlText w:val="%7."/>
      <w:lvlJc w:val="left"/>
      <w:pPr>
        <w:ind w:left="7010" w:hanging="360"/>
      </w:pPr>
    </w:lvl>
    <w:lvl w:ilvl="7" w:tplc="04190019" w:tentative="1">
      <w:start w:val="1"/>
      <w:numFmt w:val="lowerLetter"/>
      <w:lvlText w:val="%8."/>
      <w:lvlJc w:val="left"/>
      <w:pPr>
        <w:ind w:left="7730" w:hanging="360"/>
      </w:pPr>
    </w:lvl>
    <w:lvl w:ilvl="8" w:tplc="0419001B" w:tentative="1">
      <w:start w:val="1"/>
      <w:numFmt w:val="lowerRoman"/>
      <w:lvlText w:val="%9."/>
      <w:lvlJc w:val="right"/>
      <w:pPr>
        <w:ind w:left="8450" w:hanging="180"/>
      </w:pPr>
    </w:lvl>
  </w:abstractNum>
  <w:abstractNum w:abstractNumId="6">
    <w:nsid w:val="2F755AE1"/>
    <w:multiLevelType w:val="hybridMultilevel"/>
    <w:tmpl w:val="9454D002"/>
    <w:lvl w:ilvl="0" w:tplc="7DBABBD0">
      <w:start w:val="3"/>
      <w:numFmt w:val="decimal"/>
      <w:lvlText w:val="%1."/>
      <w:lvlJc w:val="left"/>
      <w:pPr>
        <w:ind w:left="4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60" w:hanging="360"/>
      </w:pPr>
    </w:lvl>
    <w:lvl w:ilvl="2" w:tplc="0419001B" w:tentative="1">
      <w:start w:val="1"/>
      <w:numFmt w:val="lowerRoman"/>
      <w:lvlText w:val="%3."/>
      <w:lvlJc w:val="right"/>
      <w:pPr>
        <w:ind w:left="6180" w:hanging="180"/>
      </w:pPr>
    </w:lvl>
    <w:lvl w:ilvl="3" w:tplc="0419000F" w:tentative="1">
      <w:start w:val="1"/>
      <w:numFmt w:val="decimal"/>
      <w:lvlText w:val="%4."/>
      <w:lvlJc w:val="left"/>
      <w:pPr>
        <w:ind w:left="6900" w:hanging="360"/>
      </w:pPr>
    </w:lvl>
    <w:lvl w:ilvl="4" w:tplc="04190019" w:tentative="1">
      <w:start w:val="1"/>
      <w:numFmt w:val="lowerLetter"/>
      <w:lvlText w:val="%5."/>
      <w:lvlJc w:val="left"/>
      <w:pPr>
        <w:ind w:left="7620" w:hanging="360"/>
      </w:pPr>
    </w:lvl>
    <w:lvl w:ilvl="5" w:tplc="0419001B" w:tentative="1">
      <w:start w:val="1"/>
      <w:numFmt w:val="lowerRoman"/>
      <w:lvlText w:val="%6."/>
      <w:lvlJc w:val="right"/>
      <w:pPr>
        <w:ind w:left="8340" w:hanging="180"/>
      </w:pPr>
    </w:lvl>
    <w:lvl w:ilvl="6" w:tplc="0419000F" w:tentative="1">
      <w:start w:val="1"/>
      <w:numFmt w:val="decimal"/>
      <w:lvlText w:val="%7."/>
      <w:lvlJc w:val="left"/>
      <w:pPr>
        <w:ind w:left="9060" w:hanging="360"/>
      </w:pPr>
    </w:lvl>
    <w:lvl w:ilvl="7" w:tplc="04190019" w:tentative="1">
      <w:start w:val="1"/>
      <w:numFmt w:val="lowerLetter"/>
      <w:lvlText w:val="%8."/>
      <w:lvlJc w:val="left"/>
      <w:pPr>
        <w:ind w:left="9780" w:hanging="360"/>
      </w:pPr>
    </w:lvl>
    <w:lvl w:ilvl="8" w:tplc="0419001B" w:tentative="1">
      <w:start w:val="1"/>
      <w:numFmt w:val="lowerRoman"/>
      <w:lvlText w:val="%9."/>
      <w:lvlJc w:val="right"/>
      <w:pPr>
        <w:ind w:left="10500" w:hanging="180"/>
      </w:pPr>
    </w:lvl>
  </w:abstractNum>
  <w:abstractNum w:abstractNumId="7">
    <w:nsid w:val="414655AB"/>
    <w:multiLevelType w:val="hybridMultilevel"/>
    <w:tmpl w:val="59B037D0"/>
    <w:lvl w:ilvl="0" w:tplc="3A88F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E51F3C"/>
    <w:multiLevelType w:val="hybridMultilevel"/>
    <w:tmpl w:val="FD568D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00F41"/>
    <w:multiLevelType w:val="hybridMultilevel"/>
    <w:tmpl w:val="A67EC3D4"/>
    <w:lvl w:ilvl="0" w:tplc="D47AC84C">
      <w:start w:val="3"/>
      <w:numFmt w:val="decimal"/>
      <w:lvlText w:val="%1."/>
      <w:lvlJc w:val="left"/>
      <w:pPr>
        <w:ind w:left="2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10" w:hanging="360"/>
      </w:pPr>
    </w:lvl>
    <w:lvl w:ilvl="2" w:tplc="0419001B" w:tentative="1">
      <w:start w:val="1"/>
      <w:numFmt w:val="lowerRoman"/>
      <w:lvlText w:val="%3."/>
      <w:lvlJc w:val="right"/>
      <w:pPr>
        <w:ind w:left="4130" w:hanging="180"/>
      </w:pPr>
    </w:lvl>
    <w:lvl w:ilvl="3" w:tplc="0419000F" w:tentative="1">
      <w:start w:val="1"/>
      <w:numFmt w:val="decimal"/>
      <w:lvlText w:val="%4."/>
      <w:lvlJc w:val="left"/>
      <w:pPr>
        <w:ind w:left="4850" w:hanging="360"/>
      </w:pPr>
    </w:lvl>
    <w:lvl w:ilvl="4" w:tplc="04190019" w:tentative="1">
      <w:start w:val="1"/>
      <w:numFmt w:val="lowerLetter"/>
      <w:lvlText w:val="%5."/>
      <w:lvlJc w:val="left"/>
      <w:pPr>
        <w:ind w:left="5570" w:hanging="360"/>
      </w:pPr>
    </w:lvl>
    <w:lvl w:ilvl="5" w:tplc="0419001B" w:tentative="1">
      <w:start w:val="1"/>
      <w:numFmt w:val="lowerRoman"/>
      <w:lvlText w:val="%6."/>
      <w:lvlJc w:val="right"/>
      <w:pPr>
        <w:ind w:left="6290" w:hanging="180"/>
      </w:pPr>
    </w:lvl>
    <w:lvl w:ilvl="6" w:tplc="0419000F" w:tentative="1">
      <w:start w:val="1"/>
      <w:numFmt w:val="decimal"/>
      <w:lvlText w:val="%7."/>
      <w:lvlJc w:val="left"/>
      <w:pPr>
        <w:ind w:left="7010" w:hanging="360"/>
      </w:pPr>
    </w:lvl>
    <w:lvl w:ilvl="7" w:tplc="04190019" w:tentative="1">
      <w:start w:val="1"/>
      <w:numFmt w:val="lowerLetter"/>
      <w:lvlText w:val="%8."/>
      <w:lvlJc w:val="left"/>
      <w:pPr>
        <w:ind w:left="7730" w:hanging="360"/>
      </w:pPr>
    </w:lvl>
    <w:lvl w:ilvl="8" w:tplc="0419001B" w:tentative="1">
      <w:start w:val="1"/>
      <w:numFmt w:val="lowerRoman"/>
      <w:lvlText w:val="%9."/>
      <w:lvlJc w:val="right"/>
      <w:pPr>
        <w:ind w:left="8450" w:hanging="180"/>
      </w:pPr>
    </w:lvl>
  </w:abstractNum>
  <w:abstractNum w:abstractNumId="10">
    <w:nsid w:val="48AF2498"/>
    <w:multiLevelType w:val="multilevel"/>
    <w:tmpl w:val="30D2704C"/>
    <w:lvl w:ilvl="0">
      <w:start w:val="2021"/>
      <w:numFmt w:val="decimal"/>
      <w:lvlText w:val="%1"/>
      <w:lvlJc w:val="left"/>
      <w:pPr>
        <w:ind w:left="1120" w:hanging="112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7120" w:hanging="11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20" w:hanging="11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20" w:hanging="11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120" w:hanging="11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80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173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5736" w:hanging="1800"/>
      </w:pPr>
      <w:rPr>
        <w:rFonts w:hint="default"/>
      </w:rPr>
    </w:lvl>
  </w:abstractNum>
  <w:abstractNum w:abstractNumId="11">
    <w:nsid w:val="5771501E"/>
    <w:multiLevelType w:val="hybridMultilevel"/>
    <w:tmpl w:val="5AD4E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F62BB"/>
    <w:multiLevelType w:val="hybridMultilevel"/>
    <w:tmpl w:val="C17E99D2"/>
    <w:lvl w:ilvl="0" w:tplc="6C56B5D8">
      <w:start w:val="1"/>
      <w:numFmt w:val="decimal"/>
      <w:lvlText w:val="%1."/>
      <w:lvlJc w:val="left"/>
      <w:pPr>
        <w:ind w:left="7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00" w:hanging="360"/>
      </w:pPr>
    </w:lvl>
    <w:lvl w:ilvl="2" w:tplc="0419001B" w:tentative="1">
      <w:start w:val="1"/>
      <w:numFmt w:val="lowerRoman"/>
      <w:lvlText w:val="%3."/>
      <w:lvlJc w:val="right"/>
      <w:pPr>
        <w:ind w:left="8920" w:hanging="180"/>
      </w:pPr>
    </w:lvl>
    <w:lvl w:ilvl="3" w:tplc="0419000F" w:tentative="1">
      <w:start w:val="1"/>
      <w:numFmt w:val="decimal"/>
      <w:lvlText w:val="%4."/>
      <w:lvlJc w:val="left"/>
      <w:pPr>
        <w:ind w:left="9640" w:hanging="360"/>
      </w:pPr>
    </w:lvl>
    <w:lvl w:ilvl="4" w:tplc="04190019" w:tentative="1">
      <w:start w:val="1"/>
      <w:numFmt w:val="lowerLetter"/>
      <w:lvlText w:val="%5."/>
      <w:lvlJc w:val="left"/>
      <w:pPr>
        <w:ind w:left="10360" w:hanging="360"/>
      </w:pPr>
    </w:lvl>
    <w:lvl w:ilvl="5" w:tplc="0419001B" w:tentative="1">
      <w:start w:val="1"/>
      <w:numFmt w:val="lowerRoman"/>
      <w:lvlText w:val="%6."/>
      <w:lvlJc w:val="right"/>
      <w:pPr>
        <w:ind w:left="11080" w:hanging="180"/>
      </w:pPr>
    </w:lvl>
    <w:lvl w:ilvl="6" w:tplc="0419000F" w:tentative="1">
      <w:start w:val="1"/>
      <w:numFmt w:val="decimal"/>
      <w:lvlText w:val="%7."/>
      <w:lvlJc w:val="left"/>
      <w:pPr>
        <w:ind w:left="11800" w:hanging="360"/>
      </w:pPr>
    </w:lvl>
    <w:lvl w:ilvl="7" w:tplc="04190019" w:tentative="1">
      <w:start w:val="1"/>
      <w:numFmt w:val="lowerLetter"/>
      <w:lvlText w:val="%8."/>
      <w:lvlJc w:val="left"/>
      <w:pPr>
        <w:ind w:left="12520" w:hanging="360"/>
      </w:pPr>
    </w:lvl>
    <w:lvl w:ilvl="8" w:tplc="0419001B" w:tentative="1">
      <w:start w:val="1"/>
      <w:numFmt w:val="lowerRoman"/>
      <w:lvlText w:val="%9."/>
      <w:lvlJc w:val="right"/>
      <w:pPr>
        <w:ind w:left="13240" w:hanging="180"/>
      </w:pPr>
    </w:lvl>
  </w:abstractNum>
  <w:abstractNum w:abstractNumId="13">
    <w:nsid w:val="65855BC5"/>
    <w:multiLevelType w:val="hybridMultilevel"/>
    <w:tmpl w:val="D18ECEC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15">
    <w:nsid w:val="7BD72B9B"/>
    <w:multiLevelType w:val="hybridMultilevel"/>
    <w:tmpl w:val="7024956E"/>
    <w:lvl w:ilvl="0" w:tplc="E30A8966">
      <w:start w:val="1"/>
      <w:numFmt w:val="decimal"/>
      <w:lvlText w:val="%1."/>
      <w:lvlJc w:val="left"/>
      <w:pPr>
        <w:ind w:left="43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00" w:hanging="360"/>
      </w:pPr>
    </w:lvl>
    <w:lvl w:ilvl="2" w:tplc="0419001B" w:tentative="1">
      <w:start w:val="1"/>
      <w:numFmt w:val="lowerRoman"/>
      <w:lvlText w:val="%3."/>
      <w:lvlJc w:val="right"/>
      <w:pPr>
        <w:ind w:left="5820" w:hanging="180"/>
      </w:pPr>
    </w:lvl>
    <w:lvl w:ilvl="3" w:tplc="0419000F" w:tentative="1">
      <w:start w:val="1"/>
      <w:numFmt w:val="decimal"/>
      <w:lvlText w:val="%4."/>
      <w:lvlJc w:val="left"/>
      <w:pPr>
        <w:ind w:left="6540" w:hanging="360"/>
      </w:pPr>
    </w:lvl>
    <w:lvl w:ilvl="4" w:tplc="04190019" w:tentative="1">
      <w:start w:val="1"/>
      <w:numFmt w:val="lowerLetter"/>
      <w:lvlText w:val="%5."/>
      <w:lvlJc w:val="left"/>
      <w:pPr>
        <w:ind w:left="7260" w:hanging="360"/>
      </w:pPr>
    </w:lvl>
    <w:lvl w:ilvl="5" w:tplc="0419001B" w:tentative="1">
      <w:start w:val="1"/>
      <w:numFmt w:val="lowerRoman"/>
      <w:lvlText w:val="%6."/>
      <w:lvlJc w:val="right"/>
      <w:pPr>
        <w:ind w:left="7980" w:hanging="180"/>
      </w:pPr>
    </w:lvl>
    <w:lvl w:ilvl="6" w:tplc="0419000F" w:tentative="1">
      <w:start w:val="1"/>
      <w:numFmt w:val="decimal"/>
      <w:lvlText w:val="%7."/>
      <w:lvlJc w:val="left"/>
      <w:pPr>
        <w:ind w:left="8700" w:hanging="360"/>
      </w:pPr>
    </w:lvl>
    <w:lvl w:ilvl="7" w:tplc="04190019" w:tentative="1">
      <w:start w:val="1"/>
      <w:numFmt w:val="lowerLetter"/>
      <w:lvlText w:val="%8."/>
      <w:lvlJc w:val="left"/>
      <w:pPr>
        <w:ind w:left="9420" w:hanging="360"/>
      </w:pPr>
    </w:lvl>
    <w:lvl w:ilvl="8" w:tplc="041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6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11"/>
  </w:num>
  <w:num w:numId="8">
    <w:abstractNumId w:val="16"/>
  </w:num>
  <w:num w:numId="9">
    <w:abstractNumId w:val="14"/>
  </w:num>
  <w:num w:numId="10">
    <w:abstractNumId w:val="10"/>
  </w:num>
  <w:num w:numId="11">
    <w:abstractNumId w:val="5"/>
  </w:num>
  <w:num w:numId="12">
    <w:abstractNumId w:val="9"/>
  </w:num>
  <w:num w:numId="13">
    <w:abstractNumId w:val="7"/>
  </w:num>
  <w:num w:numId="14">
    <w:abstractNumId w:val="12"/>
  </w:num>
  <w:num w:numId="15">
    <w:abstractNumId w:val="4"/>
  </w:num>
  <w:num w:numId="16">
    <w:abstractNumId w:val="15"/>
  </w:num>
  <w:num w:numId="1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E8"/>
    <w:rsid w:val="000420D9"/>
    <w:rsid w:val="00082A88"/>
    <w:rsid w:val="000F1839"/>
    <w:rsid w:val="00145401"/>
    <w:rsid w:val="001A129E"/>
    <w:rsid w:val="002109F8"/>
    <w:rsid w:val="002D6B64"/>
    <w:rsid w:val="00314D7C"/>
    <w:rsid w:val="003724BF"/>
    <w:rsid w:val="003D5A1A"/>
    <w:rsid w:val="003F460B"/>
    <w:rsid w:val="00402DD4"/>
    <w:rsid w:val="004656B2"/>
    <w:rsid w:val="00466F7B"/>
    <w:rsid w:val="00494C52"/>
    <w:rsid w:val="004A665A"/>
    <w:rsid w:val="004C40E8"/>
    <w:rsid w:val="00562132"/>
    <w:rsid w:val="00572F8E"/>
    <w:rsid w:val="00585B31"/>
    <w:rsid w:val="00587DDA"/>
    <w:rsid w:val="005F5ADB"/>
    <w:rsid w:val="0068730B"/>
    <w:rsid w:val="00691C00"/>
    <w:rsid w:val="006A257B"/>
    <w:rsid w:val="00774234"/>
    <w:rsid w:val="007C00D1"/>
    <w:rsid w:val="007D7912"/>
    <w:rsid w:val="007F1814"/>
    <w:rsid w:val="00865024"/>
    <w:rsid w:val="0087071E"/>
    <w:rsid w:val="008A4D0B"/>
    <w:rsid w:val="008D580B"/>
    <w:rsid w:val="00920A27"/>
    <w:rsid w:val="00985834"/>
    <w:rsid w:val="009B1BC8"/>
    <w:rsid w:val="00A06B5F"/>
    <w:rsid w:val="00A8094F"/>
    <w:rsid w:val="00AA16D7"/>
    <w:rsid w:val="00B27B0C"/>
    <w:rsid w:val="00B31E32"/>
    <w:rsid w:val="00B70C7D"/>
    <w:rsid w:val="00B75BCC"/>
    <w:rsid w:val="00BA412F"/>
    <w:rsid w:val="00C20B0B"/>
    <w:rsid w:val="00C6633F"/>
    <w:rsid w:val="00CE3F33"/>
    <w:rsid w:val="00D543CD"/>
    <w:rsid w:val="00D62F15"/>
    <w:rsid w:val="00DD3AEF"/>
    <w:rsid w:val="00DE32B4"/>
    <w:rsid w:val="00E23E68"/>
    <w:rsid w:val="00E84603"/>
    <w:rsid w:val="00E97D63"/>
    <w:rsid w:val="00EB36B8"/>
    <w:rsid w:val="00F2019C"/>
    <w:rsid w:val="00F26856"/>
    <w:rsid w:val="00F412FC"/>
    <w:rsid w:val="00F4647C"/>
    <w:rsid w:val="00F9271F"/>
    <w:rsid w:val="00FC7E92"/>
    <w:rsid w:val="00FD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E8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4C40E8"/>
    <w:pPr>
      <w:keepNext/>
      <w:tabs>
        <w:tab w:val="num" w:pos="0"/>
      </w:tabs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60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0E8"/>
    <w:rPr>
      <w:rFonts w:ascii="Arial" w:eastAsia="SimSun" w:hAnsi="Arial" w:cs="Mangal"/>
      <w:kern w:val="2"/>
      <w:sz w:val="20"/>
      <w:szCs w:val="24"/>
      <w:lang w:eastAsia="zh-CN" w:bidi="hi-IN"/>
    </w:rPr>
  </w:style>
  <w:style w:type="character" w:styleId="a3">
    <w:name w:val="Hyperlink"/>
    <w:semiHidden/>
    <w:unhideWhenUsed/>
    <w:rsid w:val="004C40E8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4C40E8"/>
    <w:rPr>
      <w:color w:val="954F72" w:themeColor="followedHyperlink"/>
      <w:u w:val="single"/>
    </w:rPr>
  </w:style>
  <w:style w:type="paragraph" w:styleId="a5">
    <w:name w:val="Normal (Web)"/>
    <w:basedOn w:val="a"/>
    <w:unhideWhenUsed/>
    <w:rsid w:val="004C40E8"/>
    <w:rPr>
      <w:sz w:val="22"/>
      <w:szCs w:val="22"/>
    </w:rPr>
  </w:style>
  <w:style w:type="paragraph" w:styleId="a6">
    <w:name w:val="caption"/>
    <w:basedOn w:val="a"/>
    <w:semiHidden/>
    <w:unhideWhenUsed/>
    <w:qFormat/>
    <w:rsid w:val="004C40E8"/>
    <w:pPr>
      <w:suppressLineNumbers/>
      <w:spacing w:before="120" w:after="120"/>
    </w:pPr>
    <w:rPr>
      <w:rFonts w:cs="Arial Unicode MS"/>
      <w:i/>
      <w:iCs/>
      <w:sz w:val="24"/>
    </w:rPr>
  </w:style>
  <w:style w:type="paragraph" w:styleId="a7">
    <w:name w:val="Body Text"/>
    <w:basedOn w:val="a"/>
    <w:link w:val="a8"/>
    <w:semiHidden/>
    <w:unhideWhenUsed/>
    <w:rsid w:val="004C40E8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4C40E8"/>
    <w:rPr>
      <w:rFonts w:ascii="Arial" w:eastAsia="SimSun" w:hAnsi="Arial" w:cs="Mangal"/>
      <w:kern w:val="2"/>
      <w:sz w:val="20"/>
      <w:szCs w:val="24"/>
      <w:lang w:eastAsia="zh-CN" w:bidi="hi-IN"/>
    </w:rPr>
  </w:style>
  <w:style w:type="paragraph" w:styleId="a9">
    <w:name w:val="List"/>
    <w:basedOn w:val="a7"/>
    <w:semiHidden/>
    <w:unhideWhenUsed/>
    <w:rsid w:val="004C40E8"/>
  </w:style>
  <w:style w:type="paragraph" w:styleId="aa">
    <w:name w:val="Balloon Text"/>
    <w:basedOn w:val="a"/>
    <w:link w:val="ab"/>
    <w:uiPriority w:val="99"/>
    <w:semiHidden/>
    <w:unhideWhenUsed/>
    <w:rsid w:val="004C40E8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4C40E8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customStyle="1" w:styleId="ac">
    <w:name w:val="Заголовок"/>
    <w:basedOn w:val="a"/>
    <w:next w:val="a7"/>
    <w:rsid w:val="004C40E8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6">
    <w:name w:val="Указатель6"/>
    <w:basedOn w:val="a"/>
    <w:rsid w:val="004C40E8"/>
    <w:pPr>
      <w:suppressLineNumbers/>
    </w:pPr>
    <w:rPr>
      <w:rFonts w:cs="Arial Unicode MS"/>
    </w:rPr>
  </w:style>
  <w:style w:type="paragraph" w:customStyle="1" w:styleId="11">
    <w:name w:val="Название объекта1"/>
    <w:basedOn w:val="a"/>
    <w:rsid w:val="004C40E8"/>
    <w:pPr>
      <w:suppressLineNumbers/>
      <w:spacing w:before="120" w:after="120"/>
    </w:pPr>
    <w:rPr>
      <w:i/>
      <w:iCs/>
    </w:rPr>
  </w:style>
  <w:style w:type="paragraph" w:customStyle="1" w:styleId="5">
    <w:name w:val="Указатель5"/>
    <w:basedOn w:val="a"/>
    <w:rsid w:val="004C40E8"/>
    <w:pPr>
      <w:suppressLineNumbers/>
    </w:pPr>
  </w:style>
  <w:style w:type="paragraph" w:customStyle="1" w:styleId="4">
    <w:name w:val="Название4"/>
    <w:basedOn w:val="a"/>
    <w:rsid w:val="004C40E8"/>
    <w:pPr>
      <w:suppressLineNumbers/>
      <w:spacing w:before="120" w:after="120"/>
    </w:pPr>
    <w:rPr>
      <w:i/>
      <w:iCs/>
    </w:rPr>
  </w:style>
  <w:style w:type="paragraph" w:customStyle="1" w:styleId="40">
    <w:name w:val="Указатель4"/>
    <w:basedOn w:val="a"/>
    <w:rsid w:val="004C40E8"/>
    <w:pPr>
      <w:suppressLineNumbers/>
    </w:pPr>
  </w:style>
  <w:style w:type="paragraph" w:customStyle="1" w:styleId="3">
    <w:name w:val="Название3"/>
    <w:basedOn w:val="a"/>
    <w:rsid w:val="004C40E8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4C40E8"/>
    <w:pPr>
      <w:suppressLineNumbers/>
    </w:pPr>
  </w:style>
  <w:style w:type="paragraph" w:customStyle="1" w:styleId="21">
    <w:name w:val="Название2"/>
    <w:basedOn w:val="a"/>
    <w:rsid w:val="004C40E8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rsid w:val="004C40E8"/>
    <w:pPr>
      <w:suppressLineNumbers/>
    </w:pPr>
  </w:style>
  <w:style w:type="paragraph" w:customStyle="1" w:styleId="12">
    <w:name w:val="Название1"/>
    <w:basedOn w:val="a"/>
    <w:rsid w:val="004C40E8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4C40E8"/>
    <w:pPr>
      <w:suppressLineNumbers/>
    </w:pPr>
  </w:style>
  <w:style w:type="paragraph" w:customStyle="1" w:styleId="14">
    <w:name w:val="Текст выноски1"/>
    <w:basedOn w:val="a"/>
    <w:rsid w:val="004C40E8"/>
    <w:pPr>
      <w:spacing w:line="100" w:lineRule="atLeast"/>
    </w:pPr>
    <w:rPr>
      <w:rFonts w:ascii="Tahoma" w:hAnsi="Tahoma" w:cs="Calibri"/>
      <w:sz w:val="16"/>
      <w:szCs w:val="16"/>
    </w:rPr>
  </w:style>
  <w:style w:type="paragraph" w:customStyle="1" w:styleId="ad">
    <w:name w:val="Содержимое таблицы"/>
    <w:basedOn w:val="a"/>
    <w:rsid w:val="004C40E8"/>
    <w:pPr>
      <w:suppressLineNumbers/>
    </w:pPr>
  </w:style>
  <w:style w:type="paragraph" w:customStyle="1" w:styleId="ae">
    <w:name w:val="Заголовок таблицы"/>
    <w:basedOn w:val="ad"/>
    <w:rsid w:val="004C40E8"/>
    <w:pPr>
      <w:jc w:val="center"/>
    </w:pPr>
    <w:rPr>
      <w:b/>
      <w:bCs/>
    </w:rPr>
  </w:style>
  <w:style w:type="paragraph" w:customStyle="1" w:styleId="15">
    <w:name w:val="Абзац списка1"/>
    <w:basedOn w:val="a"/>
    <w:rsid w:val="004C40E8"/>
    <w:pPr>
      <w:ind w:left="720"/>
    </w:pPr>
    <w:rPr>
      <w:rFonts w:eastAsia="Times New Roman"/>
    </w:rPr>
  </w:style>
  <w:style w:type="paragraph" w:customStyle="1" w:styleId="16">
    <w:name w:val="Без интервала1"/>
    <w:rsid w:val="004C40E8"/>
    <w:pPr>
      <w:suppressAutoHyphens/>
      <w:spacing w:after="0" w:line="200" w:lineRule="atLeast"/>
    </w:pPr>
    <w:rPr>
      <w:rFonts w:ascii="Calibri" w:eastAsia="Arial" w:hAnsi="Calibri" w:cs="Calibri"/>
      <w:sz w:val="20"/>
      <w:szCs w:val="24"/>
      <w:lang w:eastAsia="zh-CN" w:bidi="hi-IN"/>
    </w:rPr>
  </w:style>
  <w:style w:type="character" w:customStyle="1" w:styleId="WW8Num1z0">
    <w:name w:val="WW8Num1z0"/>
    <w:rsid w:val="004C40E8"/>
  </w:style>
  <w:style w:type="character" w:customStyle="1" w:styleId="WW8Num1z1">
    <w:name w:val="WW8Num1z1"/>
    <w:rsid w:val="004C40E8"/>
  </w:style>
  <w:style w:type="character" w:customStyle="1" w:styleId="WW8Num1z2">
    <w:name w:val="WW8Num1z2"/>
    <w:rsid w:val="004C40E8"/>
  </w:style>
  <w:style w:type="character" w:customStyle="1" w:styleId="WW8Num1z3">
    <w:name w:val="WW8Num1z3"/>
    <w:rsid w:val="004C40E8"/>
  </w:style>
  <w:style w:type="character" w:customStyle="1" w:styleId="WW8Num1z4">
    <w:name w:val="WW8Num1z4"/>
    <w:rsid w:val="004C40E8"/>
  </w:style>
  <w:style w:type="character" w:customStyle="1" w:styleId="WW8Num1z5">
    <w:name w:val="WW8Num1z5"/>
    <w:rsid w:val="004C40E8"/>
  </w:style>
  <w:style w:type="character" w:customStyle="1" w:styleId="WW8Num1z6">
    <w:name w:val="WW8Num1z6"/>
    <w:rsid w:val="004C40E8"/>
  </w:style>
  <w:style w:type="character" w:customStyle="1" w:styleId="WW8Num1z7">
    <w:name w:val="WW8Num1z7"/>
    <w:rsid w:val="004C40E8"/>
  </w:style>
  <w:style w:type="character" w:customStyle="1" w:styleId="WW8Num1z8">
    <w:name w:val="WW8Num1z8"/>
    <w:rsid w:val="004C40E8"/>
  </w:style>
  <w:style w:type="character" w:customStyle="1" w:styleId="WW8Num2z0">
    <w:name w:val="WW8Num2z0"/>
    <w:rsid w:val="004C40E8"/>
    <w:rPr>
      <w:rFonts w:ascii="Symbol" w:hAnsi="Symbol" w:cs="Symbol" w:hint="default"/>
    </w:rPr>
  </w:style>
  <w:style w:type="character" w:customStyle="1" w:styleId="WW8Num2z1">
    <w:name w:val="WW8Num2z1"/>
    <w:rsid w:val="004C40E8"/>
    <w:rPr>
      <w:rFonts w:ascii="Courier New" w:hAnsi="Courier New" w:cs="Courier New" w:hint="default"/>
    </w:rPr>
  </w:style>
  <w:style w:type="character" w:customStyle="1" w:styleId="WW8Num2z2">
    <w:name w:val="WW8Num2z2"/>
    <w:rsid w:val="004C40E8"/>
    <w:rPr>
      <w:rFonts w:ascii="Wingdings" w:hAnsi="Wingdings" w:cs="Wingdings" w:hint="default"/>
    </w:rPr>
  </w:style>
  <w:style w:type="character" w:customStyle="1" w:styleId="WW8Num3z0">
    <w:name w:val="WW8Num3z0"/>
    <w:rsid w:val="004C40E8"/>
    <w:rPr>
      <w:rFonts w:ascii="Symbol" w:hAnsi="Symbol" w:cs="Symbol" w:hint="default"/>
    </w:rPr>
  </w:style>
  <w:style w:type="character" w:customStyle="1" w:styleId="WW8Num3z1">
    <w:name w:val="WW8Num3z1"/>
    <w:rsid w:val="004C40E8"/>
    <w:rPr>
      <w:rFonts w:ascii="Courier New" w:hAnsi="Courier New" w:cs="Courier New" w:hint="default"/>
    </w:rPr>
  </w:style>
  <w:style w:type="character" w:customStyle="1" w:styleId="WW8Num3z2">
    <w:name w:val="WW8Num3z2"/>
    <w:rsid w:val="004C40E8"/>
    <w:rPr>
      <w:rFonts w:ascii="Wingdings" w:hAnsi="Wingdings" w:cs="Wingdings" w:hint="default"/>
    </w:rPr>
  </w:style>
  <w:style w:type="character" w:customStyle="1" w:styleId="WW8Num4z0">
    <w:name w:val="WW8Num4z0"/>
    <w:rsid w:val="004C40E8"/>
  </w:style>
  <w:style w:type="character" w:customStyle="1" w:styleId="WW8Num4z1">
    <w:name w:val="WW8Num4z1"/>
    <w:rsid w:val="004C40E8"/>
  </w:style>
  <w:style w:type="character" w:customStyle="1" w:styleId="WW8Num4z2">
    <w:name w:val="WW8Num4z2"/>
    <w:rsid w:val="004C40E8"/>
  </w:style>
  <w:style w:type="character" w:customStyle="1" w:styleId="WW8Num4z3">
    <w:name w:val="WW8Num4z3"/>
    <w:rsid w:val="004C40E8"/>
  </w:style>
  <w:style w:type="character" w:customStyle="1" w:styleId="WW8Num4z4">
    <w:name w:val="WW8Num4z4"/>
    <w:rsid w:val="004C40E8"/>
  </w:style>
  <w:style w:type="character" w:customStyle="1" w:styleId="WW8Num4z5">
    <w:name w:val="WW8Num4z5"/>
    <w:rsid w:val="004C40E8"/>
  </w:style>
  <w:style w:type="character" w:customStyle="1" w:styleId="WW8Num4z6">
    <w:name w:val="WW8Num4z6"/>
    <w:rsid w:val="004C40E8"/>
  </w:style>
  <w:style w:type="character" w:customStyle="1" w:styleId="WW8Num4z7">
    <w:name w:val="WW8Num4z7"/>
    <w:rsid w:val="004C40E8"/>
  </w:style>
  <w:style w:type="character" w:customStyle="1" w:styleId="WW8Num4z8">
    <w:name w:val="WW8Num4z8"/>
    <w:rsid w:val="004C40E8"/>
  </w:style>
  <w:style w:type="character" w:customStyle="1" w:styleId="WW8Num5z0">
    <w:name w:val="WW8Num5z0"/>
    <w:rsid w:val="004C40E8"/>
    <w:rPr>
      <w:rFonts w:ascii="Wingdings 2" w:eastAsia="@Arial Unicode MS" w:hAnsi="Wingdings 2" w:cs="Wingdings 2" w:hint="default"/>
      <w:sz w:val="24"/>
    </w:rPr>
  </w:style>
  <w:style w:type="character" w:customStyle="1" w:styleId="WW8Num5z1">
    <w:name w:val="WW8Num5z1"/>
    <w:rsid w:val="004C40E8"/>
    <w:rPr>
      <w:rFonts w:ascii="OpenSymbol" w:hAnsi="OpenSymbol" w:cs="Courier New" w:hint="default"/>
    </w:rPr>
  </w:style>
  <w:style w:type="character" w:customStyle="1" w:styleId="WW8Num6z0">
    <w:name w:val="WW8Num6z0"/>
    <w:rsid w:val="004C40E8"/>
    <w:rPr>
      <w:rFonts w:ascii="Wingdings 2" w:hAnsi="Wingdings 2" w:cs="OpenSymbol" w:hint="default"/>
    </w:rPr>
  </w:style>
  <w:style w:type="character" w:customStyle="1" w:styleId="WW8Num6z1">
    <w:name w:val="WW8Num6z1"/>
    <w:rsid w:val="004C40E8"/>
    <w:rPr>
      <w:rFonts w:ascii="OpenSymbol" w:hAnsi="OpenSymbol" w:cs="OpenSymbol" w:hint="default"/>
    </w:rPr>
  </w:style>
  <w:style w:type="character" w:customStyle="1" w:styleId="WW8Num7z0">
    <w:name w:val="WW8Num7z0"/>
    <w:rsid w:val="004C40E8"/>
    <w:rPr>
      <w:rFonts w:ascii="Wingdings 2" w:hAnsi="Wingdings 2" w:cs="OpenSymbol" w:hint="default"/>
    </w:rPr>
  </w:style>
  <w:style w:type="character" w:customStyle="1" w:styleId="WW8Num7z1">
    <w:name w:val="WW8Num7z1"/>
    <w:rsid w:val="004C40E8"/>
    <w:rPr>
      <w:rFonts w:ascii="OpenSymbol" w:hAnsi="OpenSymbol" w:cs="OpenSymbol" w:hint="default"/>
    </w:rPr>
  </w:style>
  <w:style w:type="character" w:customStyle="1" w:styleId="WW8Num8z0">
    <w:name w:val="WW8Num8z0"/>
    <w:rsid w:val="004C40E8"/>
    <w:rPr>
      <w:rFonts w:ascii="Wingdings 2" w:eastAsia="@Arial Unicode MS" w:hAnsi="Wingdings 2" w:cs="OpenSymbol" w:hint="default"/>
      <w:sz w:val="24"/>
      <w:szCs w:val="28"/>
    </w:rPr>
  </w:style>
  <w:style w:type="character" w:customStyle="1" w:styleId="WW8Num8z1">
    <w:name w:val="WW8Num8z1"/>
    <w:rsid w:val="004C40E8"/>
    <w:rPr>
      <w:rFonts w:ascii="OpenSymbol" w:hAnsi="OpenSymbol" w:cs="OpenSymbol" w:hint="default"/>
    </w:rPr>
  </w:style>
  <w:style w:type="character" w:customStyle="1" w:styleId="WW8Num9z0">
    <w:name w:val="WW8Num9z0"/>
    <w:rsid w:val="004C40E8"/>
    <w:rPr>
      <w:rFonts w:ascii="Wingdings 2" w:hAnsi="Wingdings 2" w:cs="OpenSymbol" w:hint="default"/>
    </w:rPr>
  </w:style>
  <w:style w:type="character" w:customStyle="1" w:styleId="WW8Num9z1">
    <w:name w:val="WW8Num9z1"/>
    <w:rsid w:val="004C40E8"/>
    <w:rPr>
      <w:rFonts w:ascii="OpenSymbol" w:hAnsi="OpenSymbol" w:cs="OpenSymbol" w:hint="default"/>
    </w:rPr>
  </w:style>
  <w:style w:type="character" w:customStyle="1" w:styleId="WW8Num10z0">
    <w:name w:val="WW8Num10z0"/>
    <w:rsid w:val="004C40E8"/>
    <w:rPr>
      <w:rFonts w:ascii="Wingdings 2" w:eastAsia="@Arial Unicode MS" w:hAnsi="Wingdings 2" w:cs="OpenSymbol" w:hint="default"/>
      <w:sz w:val="24"/>
      <w:szCs w:val="28"/>
    </w:rPr>
  </w:style>
  <w:style w:type="character" w:customStyle="1" w:styleId="WW8Num10z1">
    <w:name w:val="WW8Num10z1"/>
    <w:rsid w:val="004C40E8"/>
    <w:rPr>
      <w:rFonts w:ascii="OpenSymbol" w:hAnsi="OpenSymbol" w:cs="OpenSymbol" w:hint="default"/>
    </w:rPr>
  </w:style>
  <w:style w:type="character" w:customStyle="1" w:styleId="WW8Num11z0">
    <w:name w:val="WW8Num11z0"/>
    <w:rsid w:val="004C40E8"/>
    <w:rPr>
      <w:rFonts w:ascii="Wingdings 2" w:hAnsi="Wingdings 2" w:cs="OpenSymbol" w:hint="default"/>
    </w:rPr>
  </w:style>
  <w:style w:type="character" w:customStyle="1" w:styleId="WW8Num11z1">
    <w:name w:val="WW8Num11z1"/>
    <w:rsid w:val="004C40E8"/>
    <w:rPr>
      <w:rFonts w:ascii="OpenSymbol" w:hAnsi="OpenSymbol" w:cs="OpenSymbol" w:hint="default"/>
    </w:rPr>
  </w:style>
  <w:style w:type="character" w:customStyle="1" w:styleId="WW8Num12z0">
    <w:name w:val="WW8Num12z0"/>
    <w:rsid w:val="004C40E8"/>
    <w:rPr>
      <w:rFonts w:ascii="Wingdings 2" w:hAnsi="Wingdings 2" w:cs="OpenSymbol" w:hint="default"/>
    </w:rPr>
  </w:style>
  <w:style w:type="character" w:customStyle="1" w:styleId="WW8Num12z1">
    <w:name w:val="WW8Num12z1"/>
    <w:rsid w:val="004C40E8"/>
    <w:rPr>
      <w:rFonts w:ascii="OpenSymbol" w:hAnsi="OpenSymbol" w:cs="OpenSymbol" w:hint="default"/>
    </w:rPr>
  </w:style>
  <w:style w:type="character" w:customStyle="1" w:styleId="WW8Num13z0">
    <w:name w:val="WW8Num13z0"/>
    <w:rsid w:val="004C40E8"/>
    <w:rPr>
      <w:rFonts w:ascii="Wingdings 2" w:eastAsia="@Arial Unicode MS" w:hAnsi="Wingdings 2" w:cs="OpenSymbol" w:hint="default"/>
      <w:sz w:val="24"/>
      <w:szCs w:val="24"/>
    </w:rPr>
  </w:style>
  <w:style w:type="character" w:customStyle="1" w:styleId="WW8Num13z1">
    <w:name w:val="WW8Num13z1"/>
    <w:rsid w:val="004C40E8"/>
    <w:rPr>
      <w:rFonts w:ascii="OpenSymbol" w:hAnsi="OpenSymbol" w:cs="OpenSymbol" w:hint="default"/>
    </w:rPr>
  </w:style>
  <w:style w:type="character" w:customStyle="1" w:styleId="WW8Num14z0">
    <w:name w:val="WW8Num14z0"/>
    <w:rsid w:val="004C40E8"/>
    <w:rPr>
      <w:rFonts w:ascii="Wingdings 2" w:hAnsi="Wingdings 2" w:cs="OpenSymbol" w:hint="default"/>
    </w:rPr>
  </w:style>
  <w:style w:type="character" w:customStyle="1" w:styleId="WW8Num14z1">
    <w:name w:val="WW8Num14z1"/>
    <w:rsid w:val="004C40E8"/>
    <w:rPr>
      <w:rFonts w:ascii="OpenSymbol" w:hAnsi="OpenSymbol" w:cs="OpenSymbol" w:hint="default"/>
    </w:rPr>
  </w:style>
  <w:style w:type="character" w:customStyle="1" w:styleId="WW8Num15z0">
    <w:name w:val="WW8Num15z0"/>
    <w:rsid w:val="004C40E8"/>
    <w:rPr>
      <w:rFonts w:ascii="Wingdings 2" w:eastAsia="@Arial Unicode MS" w:hAnsi="Wingdings 2" w:cs="OpenSymbol" w:hint="default"/>
      <w:sz w:val="24"/>
      <w:szCs w:val="28"/>
    </w:rPr>
  </w:style>
  <w:style w:type="character" w:customStyle="1" w:styleId="WW8Num15z1">
    <w:name w:val="WW8Num15z1"/>
    <w:rsid w:val="004C40E8"/>
    <w:rPr>
      <w:rFonts w:ascii="OpenSymbol" w:hAnsi="OpenSymbol" w:cs="OpenSymbol" w:hint="default"/>
    </w:rPr>
  </w:style>
  <w:style w:type="character" w:customStyle="1" w:styleId="50">
    <w:name w:val="Основной шрифт абзаца5"/>
    <w:rsid w:val="004C40E8"/>
  </w:style>
  <w:style w:type="character" w:customStyle="1" w:styleId="Absatz-Standardschriftart">
    <w:name w:val="Absatz-Standardschriftart"/>
    <w:rsid w:val="004C40E8"/>
  </w:style>
  <w:style w:type="character" w:customStyle="1" w:styleId="WW-Absatz-Standardschriftart">
    <w:name w:val="WW-Absatz-Standardschriftart"/>
    <w:rsid w:val="004C40E8"/>
  </w:style>
  <w:style w:type="character" w:customStyle="1" w:styleId="41">
    <w:name w:val="Основной шрифт абзаца4"/>
    <w:rsid w:val="004C40E8"/>
  </w:style>
  <w:style w:type="character" w:customStyle="1" w:styleId="WW-Absatz-Standardschriftart1">
    <w:name w:val="WW-Absatz-Standardschriftart1"/>
    <w:rsid w:val="004C40E8"/>
  </w:style>
  <w:style w:type="character" w:customStyle="1" w:styleId="WW-Absatz-Standardschriftart11">
    <w:name w:val="WW-Absatz-Standardschriftart11"/>
    <w:rsid w:val="004C40E8"/>
  </w:style>
  <w:style w:type="character" w:customStyle="1" w:styleId="WW-Absatz-Standardschriftart111">
    <w:name w:val="WW-Absatz-Standardschriftart111"/>
    <w:rsid w:val="004C40E8"/>
  </w:style>
  <w:style w:type="character" w:customStyle="1" w:styleId="31">
    <w:name w:val="Основной шрифт абзаца3"/>
    <w:rsid w:val="004C40E8"/>
  </w:style>
  <w:style w:type="character" w:customStyle="1" w:styleId="WW-Absatz-Standardschriftart1111">
    <w:name w:val="WW-Absatz-Standardschriftart1111"/>
    <w:rsid w:val="004C40E8"/>
  </w:style>
  <w:style w:type="character" w:customStyle="1" w:styleId="23">
    <w:name w:val="Основной шрифт абзаца2"/>
    <w:rsid w:val="004C40E8"/>
  </w:style>
  <w:style w:type="character" w:customStyle="1" w:styleId="WW8Num5z2">
    <w:name w:val="WW8Num5z2"/>
    <w:rsid w:val="004C40E8"/>
    <w:rPr>
      <w:rFonts w:ascii="Wingdings" w:hAnsi="Wingdings" w:cs="Wingdings" w:hint="default"/>
    </w:rPr>
  </w:style>
  <w:style w:type="character" w:customStyle="1" w:styleId="17">
    <w:name w:val="Основной шрифт абзаца1"/>
    <w:rsid w:val="004C40E8"/>
  </w:style>
  <w:style w:type="character" w:customStyle="1" w:styleId="WW-Absatz-Standardschriftart11111">
    <w:name w:val="WW-Absatz-Standardschriftart11111"/>
    <w:rsid w:val="004C40E8"/>
  </w:style>
  <w:style w:type="character" w:customStyle="1" w:styleId="WW-Absatz-Standardschriftart111111">
    <w:name w:val="WW-Absatz-Standardschriftart111111"/>
    <w:rsid w:val="004C40E8"/>
  </w:style>
  <w:style w:type="character" w:customStyle="1" w:styleId="ListLabel1">
    <w:name w:val="ListLabel 1"/>
    <w:rsid w:val="004C40E8"/>
    <w:rPr>
      <w:rFonts w:ascii="Courier New" w:hAnsi="Courier New" w:cs="Courier New" w:hint="default"/>
    </w:rPr>
  </w:style>
  <w:style w:type="character" w:customStyle="1" w:styleId="af">
    <w:name w:val="Символ нумерации"/>
    <w:rsid w:val="004C40E8"/>
  </w:style>
  <w:style w:type="character" w:customStyle="1" w:styleId="Text">
    <w:name w:val="Text"/>
    <w:rsid w:val="004C40E8"/>
    <w:rPr>
      <w:rFonts w:ascii="SchoolBookC" w:hAnsi="SchoolBookC" w:cs="SchoolBookC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WW8Num16z0">
    <w:name w:val="WW8Num16z0"/>
    <w:rsid w:val="004C40E8"/>
    <w:rPr>
      <w:rFonts w:ascii="Wingdings 2" w:hAnsi="Wingdings 2" w:cs="OpenSymbol" w:hint="default"/>
    </w:rPr>
  </w:style>
  <w:style w:type="character" w:customStyle="1" w:styleId="WW8Num16z1">
    <w:name w:val="WW8Num16z1"/>
    <w:rsid w:val="004C40E8"/>
    <w:rPr>
      <w:rFonts w:ascii="OpenSymbol" w:hAnsi="OpenSymbol" w:cs="OpenSymbol" w:hint="default"/>
    </w:rPr>
  </w:style>
  <w:style w:type="character" w:customStyle="1" w:styleId="af0">
    <w:name w:val="Маркеры списка"/>
    <w:rsid w:val="004C40E8"/>
    <w:rPr>
      <w:rFonts w:ascii="OpenSymbol" w:eastAsia="OpenSymbol" w:hAnsi="OpenSymbol" w:cs="OpenSymbol" w:hint="default"/>
    </w:rPr>
  </w:style>
  <w:style w:type="paragraph" w:styleId="af1">
    <w:name w:val="List Paragraph"/>
    <w:basedOn w:val="a"/>
    <w:link w:val="af2"/>
    <w:uiPriority w:val="1"/>
    <w:qFormat/>
    <w:rsid w:val="004C40E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2">
    <w:name w:val="Абзац списка Знак"/>
    <w:link w:val="af1"/>
    <w:uiPriority w:val="34"/>
    <w:locked/>
    <w:rsid w:val="004C40E8"/>
    <w:rPr>
      <w:rFonts w:ascii="Calibri" w:eastAsia="Calibri" w:hAnsi="Calibri" w:cs="Times New Roman"/>
    </w:rPr>
  </w:style>
  <w:style w:type="table" w:styleId="af3">
    <w:name w:val="Table Grid"/>
    <w:basedOn w:val="a1"/>
    <w:uiPriority w:val="59"/>
    <w:rsid w:val="004C40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C40E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styleId="af4">
    <w:name w:val="Strong"/>
    <w:uiPriority w:val="22"/>
    <w:qFormat/>
    <w:rsid w:val="004C40E8"/>
    <w:rPr>
      <w:b/>
      <w:bCs/>
    </w:rPr>
  </w:style>
  <w:style w:type="paragraph" w:styleId="af5">
    <w:name w:val="header"/>
    <w:basedOn w:val="a"/>
    <w:link w:val="af6"/>
    <w:uiPriority w:val="99"/>
    <w:semiHidden/>
    <w:unhideWhenUsed/>
    <w:rsid w:val="004C40E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4C40E8"/>
    <w:rPr>
      <w:rFonts w:ascii="Arial" w:eastAsia="SimSun" w:hAnsi="Arial" w:cs="Mangal"/>
      <w:kern w:val="2"/>
      <w:sz w:val="20"/>
      <w:szCs w:val="24"/>
      <w:lang w:eastAsia="zh-CN" w:bidi="hi-IN"/>
    </w:rPr>
  </w:style>
  <w:style w:type="paragraph" w:styleId="af7">
    <w:name w:val="footer"/>
    <w:basedOn w:val="a"/>
    <w:link w:val="af8"/>
    <w:uiPriority w:val="99"/>
    <w:unhideWhenUsed/>
    <w:rsid w:val="004C40E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C40E8"/>
    <w:rPr>
      <w:rFonts w:ascii="Arial" w:eastAsia="SimSun" w:hAnsi="Arial" w:cs="Mangal"/>
      <w:kern w:val="2"/>
      <w:sz w:val="20"/>
      <w:szCs w:val="24"/>
      <w:lang w:eastAsia="zh-CN" w:bidi="hi-IN"/>
    </w:rPr>
  </w:style>
  <w:style w:type="paragraph" w:styleId="af9">
    <w:name w:val="No Spacing"/>
    <w:aliases w:val="основа"/>
    <w:link w:val="afa"/>
    <w:uiPriority w:val="1"/>
    <w:qFormat/>
    <w:rsid w:val="004C40E8"/>
    <w:pPr>
      <w:spacing w:after="0" w:line="240" w:lineRule="auto"/>
    </w:pPr>
    <w:rPr>
      <w:rFonts w:eastAsiaTheme="minorEastAsia"/>
      <w:lang w:eastAsia="ru-RU"/>
    </w:rPr>
  </w:style>
  <w:style w:type="character" w:customStyle="1" w:styleId="51">
    <w:name w:val="Основной текст (5)_"/>
    <w:basedOn w:val="a0"/>
    <w:link w:val="52"/>
    <w:uiPriority w:val="99"/>
    <w:locked/>
    <w:rsid w:val="004C40E8"/>
    <w:rPr>
      <w:sz w:val="17"/>
      <w:szCs w:val="1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4C40E8"/>
    <w:pPr>
      <w:shd w:val="clear" w:color="auto" w:fill="FFFFFF"/>
      <w:suppressAutoHyphens w:val="0"/>
      <w:spacing w:before="180" w:line="547" w:lineRule="exact"/>
      <w:jc w:val="center"/>
    </w:pPr>
    <w:rPr>
      <w:rFonts w:asciiTheme="minorHAnsi" w:eastAsiaTheme="minorHAnsi" w:hAnsiTheme="minorHAnsi" w:cstheme="minorBidi"/>
      <w:kern w:val="0"/>
      <w:sz w:val="17"/>
      <w:szCs w:val="17"/>
      <w:lang w:eastAsia="en-US" w:bidi="ar-SA"/>
    </w:rPr>
  </w:style>
  <w:style w:type="character" w:customStyle="1" w:styleId="afa">
    <w:name w:val="Без интервала Знак"/>
    <w:aliases w:val="основа Знак"/>
    <w:link w:val="af9"/>
    <w:uiPriority w:val="1"/>
    <w:locked/>
    <w:rsid w:val="004C40E8"/>
    <w:rPr>
      <w:rFonts w:eastAsiaTheme="minorEastAsia"/>
      <w:lang w:eastAsia="ru-RU"/>
    </w:rPr>
  </w:style>
  <w:style w:type="paragraph" w:customStyle="1" w:styleId="ParagraphStyle">
    <w:name w:val="Paragraph Style"/>
    <w:rsid w:val="004C40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3">
    <w:name w:val="c3"/>
    <w:basedOn w:val="a0"/>
    <w:rsid w:val="004C40E8"/>
  </w:style>
  <w:style w:type="character" w:customStyle="1" w:styleId="FontStyle92">
    <w:name w:val="Font Style92"/>
    <w:basedOn w:val="a0"/>
    <w:uiPriority w:val="99"/>
    <w:rsid w:val="00F412FC"/>
    <w:rPr>
      <w:rFonts w:ascii="Times New Roman" w:hAnsi="Times New Roman" w:cs="Times New Roman"/>
      <w:sz w:val="18"/>
      <w:szCs w:val="18"/>
    </w:rPr>
  </w:style>
  <w:style w:type="character" w:styleId="afb">
    <w:name w:val="Placeholder Text"/>
    <w:basedOn w:val="a0"/>
    <w:uiPriority w:val="99"/>
    <w:semiHidden/>
    <w:rsid w:val="004A665A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3F460B"/>
    <w:rPr>
      <w:rFonts w:asciiTheme="majorHAnsi" w:eastAsiaTheme="majorEastAsia" w:hAnsiTheme="majorHAnsi" w:cs="Mangal"/>
      <w:b/>
      <w:bCs/>
      <w:color w:val="5B9BD5" w:themeColor="accent1"/>
      <w:kern w:val="2"/>
      <w:sz w:val="26"/>
      <w:szCs w:val="2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E8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4C40E8"/>
    <w:pPr>
      <w:keepNext/>
      <w:tabs>
        <w:tab w:val="num" w:pos="0"/>
      </w:tabs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60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0E8"/>
    <w:rPr>
      <w:rFonts w:ascii="Arial" w:eastAsia="SimSun" w:hAnsi="Arial" w:cs="Mangal"/>
      <w:kern w:val="2"/>
      <w:sz w:val="20"/>
      <w:szCs w:val="24"/>
      <w:lang w:eastAsia="zh-CN" w:bidi="hi-IN"/>
    </w:rPr>
  </w:style>
  <w:style w:type="character" w:styleId="a3">
    <w:name w:val="Hyperlink"/>
    <w:semiHidden/>
    <w:unhideWhenUsed/>
    <w:rsid w:val="004C40E8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4C40E8"/>
    <w:rPr>
      <w:color w:val="954F72" w:themeColor="followedHyperlink"/>
      <w:u w:val="single"/>
    </w:rPr>
  </w:style>
  <w:style w:type="paragraph" w:styleId="a5">
    <w:name w:val="Normal (Web)"/>
    <w:basedOn w:val="a"/>
    <w:unhideWhenUsed/>
    <w:rsid w:val="004C40E8"/>
    <w:rPr>
      <w:sz w:val="22"/>
      <w:szCs w:val="22"/>
    </w:rPr>
  </w:style>
  <w:style w:type="paragraph" w:styleId="a6">
    <w:name w:val="caption"/>
    <w:basedOn w:val="a"/>
    <w:semiHidden/>
    <w:unhideWhenUsed/>
    <w:qFormat/>
    <w:rsid w:val="004C40E8"/>
    <w:pPr>
      <w:suppressLineNumbers/>
      <w:spacing w:before="120" w:after="120"/>
    </w:pPr>
    <w:rPr>
      <w:rFonts w:cs="Arial Unicode MS"/>
      <w:i/>
      <w:iCs/>
      <w:sz w:val="24"/>
    </w:rPr>
  </w:style>
  <w:style w:type="paragraph" w:styleId="a7">
    <w:name w:val="Body Text"/>
    <w:basedOn w:val="a"/>
    <w:link w:val="a8"/>
    <w:semiHidden/>
    <w:unhideWhenUsed/>
    <w:rsid w:val="004C40E8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4C40E8"/>
    <w:rPr>
      <w:rFonts w:ascii="Arial" w:eastAsia="SimSun" w:hAnsi="Arial" w:cs="Mangal"/>
      <w:kern w:val="2"/>
      <w:sz w:val="20"/>
      <w:szCs w:val="24"/>
      <w:lang w:eastAsia="zh-CN" w:bidi="hi-IN"/>
    </w:rPr>
  </w:style>
  <w:style w:type="paragraph" w:styleId="a9">
    <w:name w:val="List"/>
    <w:basedOn w:val="a7"/>
    <w:semiHidden/>
    <w:unhideWhenUsed/>
    <w:rsid w:val="004C40E8"/>
  </w:style>
  <w:style w:type="paragraph" w:styleId="aa">
    <w:name w:val="Balloon Text"/>
    <w:basedOn w:val="a"/>
    <w:link w:val="ab"/>
    <w:uiPriority w:val="99"/>
    <w:semiHidden/>
    <w:unhideWhenUsed/>
    <w:rsid w:val="004C40E8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4C40E8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customStyle="1" w:styleId="ac">
    <w:name w:val="Заголовок"/>
    <w:basedOn w:val="a"/>
    <w:next w:val="a7"/>
    <w:rsid w:val="004C40E8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6">
    <w:name w:val="Указатель6"/>
    <w:basedOn w:val="a"/>
    <w:rsid w:val="004C40E8"/>
    <w:pPr>
      <w:suppressLineNumbers/>
    </w:pPr>
    <w:rPr>
      <w:rFonts w:cs="Arial Unicode MS"/>
    </w:rPr>
  </w:style>
  <w:style w:type="paragraph" w:customStyle="1" w:styleId="11">
    <w:name w:val="Название объекта1"/>
    <w:basedOn w:val="a"/>
    <w:rsid w:val="004C40E8"/>
    <w:pPr>
      <w:suppressLineNumbers/>
      <w:spacing w:before="120" w:after="120"/>
    </w:pPr>
    <w:rPr>
      <w:i/>
      <w:iCs/>
    </w:rPr>
  </w:style>
  <w:style w:type="paragraph" w:customStyle="1" w:styleId="5">
    <w:name w:val="Указатель5"/>
    <w:basedOn w:val="a"/>
    <w:rsid w:val="004C40E8"/>
    <w:pPr>
      <w:suppressLineNumbers/>
    </w:pPr>
  </w:style>
  <w:style w:type="paragraph" w:customStyle="1" w:styleId="4">
    <w:name w:val="Название4"/>
    <w:basedOn w:val="a"/>
    <w:rsid w:val="004C40E8"/>
    <w:pPr>
      <w:suppressLineNumbers/>
      <w:spacing w:before="120" w:after="120"/>
    </w:pPr>
    <w:rPr>
      <w:i/>
      <w:iCs/>
    </w:rPr>
  </w:style>
  <w:style w:type="paragraph" w:customStyle="1" w:styleId="40">
    <w:name w:val="Указатель4"/>
    <w:basedOn w:val="a"/>
    <w:rsid w:val="004C40E8"/>
    <w:pPr>
      <w:suppressLineNumbers/>
    </w:pPr>
  </w:style>
  <w:style w:type="paragraph" w:customStyle="1" w:styleId="3">
    <w:name w:val="Название3"/>
    <w:basedOn w:val="a"/>
    <w:rsid w:val="004C40E8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4C40E8"/>
    <w:pPr>
      <w:suppressLineNumbers/>
    </w:pPr>
  </w:style>
  <w:style w:type="paragraph" w:customStyle="1" w:styleId="21">
    <w:name w:val="Название2"/>
    <w:basedOn w:val="a"/>
    <w:rsid w:val="004C40E8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rsid w:val="004C40E8"/>
    <w:pPr>
      <w:suppressLineNumbers/>
    </w:pPr>
  </w:style>
  <w:style w:type="paragraph" w:customStyle="1" w:styleId="12">
    <w:name w:val="Название1"/>
    <w:basedOn w:val="a"/>
    <w:rsid w:val="004C40E8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4C40E8"/>
    <w:pPr>
      <w:suppressLineNumbers/>
    </w:pPr>
  </w:style>
  <w:style w:type="paragraph" w:customStyle="1" w:styleId="14">
    <w:name w:val="Текст выноски1"/>
    <w:basedOn w:val="a"/>
    <w:rsid w:val="004C40E8"/>
    <w:pPr>
      <w:spacing w:line="100" w:lineRule="atLeast"/>
    </w:pPr>
    <w:rPr>
      <w:rFonts w:ascii="Tahoma" w:hAnsi="Tahoma" w:cs="Calibri"/>
      <w:sz w:val="16"/>
      <w:szCs w:val="16"/>
    </w:rPr>
  </w:style>
  <w:style w:type="paragraph" w:customStyle="1" w:styleId="ad">
    <w:name w:val="Содержимое таблицы"/>
    <w:basedOn w:val="a"/>
    <w:rsid w:val="004C40E8"/>
    <w:pPr>
      <w:suppressLineNumbers/>
    </w:pPr>
  </w:style>
  <w:style w:type="paragraph" w:customStyle="1" w:styleId="ae">
    <w:name w:val="Заголовок таблицы"/>
    <w:basedOn w:val="ad"/>
    <w:rsid w:val="004C40E8"/>
    <w:pPr>
      <w:jc w:val="center"/>
    </w:pPr>
    <w:rPr>
      <w:b/>
      <w:bCs/>
    </w:rPr>
  </w:style>
  <w:style w:type="paragraph" w:customStyle="1" w:styleId="15">
    <w:name w:val="Абзац списка1"/>
    <w:basedOn w:val="a"/>
    <w:rsid w:val="004C40E8"/>
    <w:pPr>
      <w:ind w:left="720"/>
    </w:pPr>
    <w:rPr>
      <w:rFonts w:eastAsia="Times New Roman"/>
    </w:rPr>
  </w:style>
  <w:style w:type="paragraph" w:customStyle="1" w:styleId="16">
    <w:name w:val="Без интервала1"/>
    <w:rsid w:val="004C40E8"/>
    <w:pPr>
      <w:suppressAutoHyphens/>
      <w:spacing w:after="0" w:line="200" w:lineRule="atLeast"/>
    </w:pPr>
    <w:rPr>
      <w:rFonts w:ascii="Calibri" w:eastAsia="Arial" w:hAnsi="Calibri" w:cs="Calibri"/>
      <w:sz w:val="20"/>
      <w:szCs w:val="24"/>
      <w:lang w:eastAsia="zh-CN" w:bidi="hi-IN"/>
    </w:rPr>
  </w:style>
  <w:style w:type="character" w:customStyle="1" w:styleId="WW8Num1z0">
    <w:name w:val="WW8Num1z0"/>
    <w:rsid w:val="004C40E8"/>
  </w:style>
  <w:style w:type="character" w:customStyle="1" w:styleId="WW8Num1z1">
    <w:name w:val="WW8Num1z1"/>
    <w:rsid w:val="004C40E8"/>
  </w:style>
  <w:style w:type="character" w:customStyle="1" w:styleId="WW8Num1z2">
    <w:name w:val="WW8Num1z2"/>
    <w:rsid w:val="004C40E8"/>
  </w:style>
  <w:style w:type="character" w:customStyle="1" w:styleId="WW8Num1z3">
    <w:name w:val="WW8Num1z3"/>
    <w:rsid w:val="004C40E8"/>
  </w:style>
  <w:style w:type="character" w:customStyle="1" w:styleId="WW8Num1z4">
    <w:name w:val="WW8Num1z4"/>
    <w:rsid w:val="004C40E8"/>
  </w:style>
  <w:style w:type="character" w:customStyle="1" w:styleId="WW8Num1z5">
    <w:name w:val="WW8Num1z5"/>
    <w:rsid w:val="004C40E8"/>
  </w:style>
  <w:style w:type="character" w:customStyle="1" w:styleId="WW8Num1z6">
    <w:name w:val="WW8Num1z6"/>
    <w:rsid w:val="004C40E8"/>
  </w:style>
  <w:style w:type="character" w:customStyle="1" w:styleId="WW8Num1z7">
    <w:name w:val="WW8Num1z7"/>
    <w:rsid w:val="004C40E8"/>
  </w:style>
  <w:style w:type="character" w:customStyle="1" w:styleId="WW8Num1z8">
    <w:name w:val="WW8Num1z8"/>
    <w:rsid w:val="004C40E8"/>
  </w:style>
  <w:style w:type="character" w:customStyle="1" w:styleId="WW8Num2z0">
    <w:name w:val="WW8Num2z0"/>
    <w:rsid w:val="004C40E8"/>
    <w:rPr>
      <w:rFonts w:ascii="Symbol" w:hAnsi="Symbol" w:cs="Symbol" w:hint="default"/>
    </w:rPr>
  </w:style>
  <w:style w:type="character" w:customStyle="1" w:styleId="WW8Num2z1">
    <w:name w:val="WW8Num2z1"/>
    <w:rsid w:val="004C40E8"/>
    <w:rPr>
      <w:rFonts w:ascii="Courier New" w:hAnsi="Courier New" w:cs="Courier New" w:hint="default"/>
    </w:rPr>
  </w:style>
  <w:style w:type="character" w:customStyle="1" w:styleId="WW8Num2z2">
    <w:name w:val="WW8Num2z2"/>
    <w:rsid w:val="004C40E8"/>
    <w:rPr>
      <w:rFonts w:ascii="Wingdings" w:hAnsi="Wingdings" w:cs="Wingdings" w:hint="default"/>
    </w:rPr>
  </w:style>
  <w:style w:type="character" w:customStyle="1" w:styleId="WW8Num3z0">
    <w:name w:val="WW8Num3z0"/>
    <w:rsid w:val="004C40E8"/>
    <w:rPr>
      <w:rFonts w:ascii="Symbol" w:hAnsi="Symbol" w:cs="Symbol" w:hint="default"/>
    </w:rPr>
  </w:style>
  <w:style w:type="character" w:customStyle="1" w:styleId="WW8Num3z1">
    <w:name w:val="WW8Num3z1"/>
    <w:rsid w:val="004C40E8"/>
    <w:rPr>
      <w:rFonts w:ascii="Courier New" w:hAnsi="Courier New" w:cs="Courier New" w:hint="default"/>
    </w:rPr>
  </w:style>
  <w:style w:type="character" w:customStyle="1" w:styleId="WW8Num3z2">
    <w:name w:val="WW8Num3z2"/>
    <w:rsid w:val="004C40E8"/>
    <w:rPr>
      <w:rFonts w:ascii="Wingdings" w:hAnsi="Wingdings" w:cs="Wingdings" w:hint="default"/>
    </w:rPr>
  </w:style>
  <w:style w:type="character" w:customStyle="1" w:styleId="WW8Num4z0">
    <w:name w:val="WW8Num4z0"/>
    <w:rsid w:val="004C40E8"/>
  </w:style>
  <w:style w:type="character" w:customStyle="1" w:styleId="WW8Num4z1">
    <w:name w:val="WW8Num4z1"/>
    <w:rsid w:val="004C40E8"/>
  </w:style>
  <w:style w:type="character" w:customStyle="1" w:styleId="WW8Num4z2">
    <w:name w:val="WW8Num4z2"/>
    <w:rsid w:val="004C40E8"/>
  </w:style>
  <w:style w:type="character" w:customStyle="1" w:styleId="WW8Num4z3">
    <w:name w:val="WW8Num4z3"/>
    <w:rsid w:val="004C40E8"/>
  </w:style>
  <w:style w:type="character" w:customStyle="1" w:styleId="WW8Num4z4">
    <w:name w:val="WW8Num4z4"/>
    <w:rsid w:val="004C40E8"/>
  </w:style>
  <w:style w:type="character" w:customStyle="1" w:styleId="WW8Num4z5">
    <w:name w:val="WW8Num4z5"/>
    <w:rsid w:val="004C40E8"/>
  </w:style>
  <w:style w:type="character" w:customStyle="1" w:styleId="WW8Num4z6">
    <w:name w:val="WW8Num4z6"/>
    <w:rsid w:val="004C40E8"/>
  </w:style>
  <w:style w:type="character" w:customStyle="1" w:styleId="WW8Num4z7">
    <w:name w:val="WW8Num4z7"/>
    <w:rsid w:val="004C40E8"/>
  </w:style>
  <w:style w:type="character" w:customStyle="1" w:styleId="WW8Num4z8">
    <w:name w:val="WW8Num4z8"/>
    <w:rsid w:val="004C40E8"/>
  </w:style>
  <w:style w:type="character" w:customStyle="1" w:styleId="WW8Num5z0">
    <w:name w:val="WW8Num5z0"/>
    <w:rsid w:val="004C40E8"/>
    <w:rPr>
      <w:rFonts w:ascii="Wingdings 2" w:eastAsia="@Arial Unicode MS" w:hAnsi="Wingdings 2" w:cs="Wingdings 2" w:hint="default"/>
      <w:sz w:val="24"/>
    </w:rPr>
  </w:style>
  <w:style w:type="character" w:customStyle="1" w:styleId="WW8Num5z1">
    <w:name w:val="WW8Num5z1"/>
    <w:rsid w:val="004C40E8"/>
    <w:rPr>
      <w:rFonts w:ascii="OpenSymbol" w:hAnsi="OpenSymbol" w:cs="Courier New" w:hint="default"/>
    </w:rPr>
  </w:style>
  <w:style w:type="character" w:customStyle="1" w:styleId="WW8Num6z0">
    <w:name w:val="WW8Num6z0"/>
    <w:rsid w:val="004C40E8"/>
    <w:rPr>
      <w:rFonts w:ascii="Wingdings 2" w:hAnsi="Wingdings 2" w:cs="OpenSymbol" w:hint="default"/>
    </w:rPr>
  </w:style>
  <w:style w:type="character" w:customStyle="1" w:styleId="WW8Num6z1">
    <w:name w:val="WW8Num6z1"/>
    <w:rsid w:val="004C40E8"/>
    <w:rPr>
      <w:rFonts w:ascii="OpenSymbol" w:hAnsi="OpenSymbol" w:cs="OpenSymbol" w:hint="default"/>
    </w:rPr>
  </w:style>
  <w:style w:type="character" w:customStyle="1" w:styleId="WW8Num7z0">
    <w:name w:val="WW8Num7z0"/>
    <w:rsid w:val="004C40E8"/>
    <w:rPr>
      <w:rFonts w:ascii="Wingdings 2" w:hAnsi="Wingdings 2" w:cs="OpenSymbol" w:hint="default"/>
    </w:rPr>
  </w:style>
  <w:style w:type="character" w:customStyle="1" w:styleId="WW8Num7z1">
    <w:name w:val="WW8Num7z1"/>
    <w:rsid w:val="004C40E8"/>
    <w:rPr>
      <w:rFonts w:ascii="OpenSymbol" w:hAnsi="OpenSymbol" w:cs="OpenSymbol" w:hint="default"/>
    </w:rPr>
  </w:style>
  <w:style w:type="character" w:customStyle="1" w:styleId="WW8Num8z0">
    <w:name w:val="WW8Num8z0"/>
    <w:rsid w:val="004C40E8"/>
    <w:rPr>
      <w:rFonts w:ascii="Wingdings 2" w:eastAsia="@Arial Unicode MS" w:hAnsi="Wingdings 2" w:cs="OpenSymbol" w:hint="default"/>
      <w:sz w:val="24"/>
      <w:szCs w:val="28"/>
    </w:rPr>
  </w:style>
  <w:style w:type="character" w:customStyle="1" w:styleId="WW8Num8z1">
    <w:name w:val="WW8Num8z1"/>
    <w:rsid w:val="004C40E8"/>
    <w:rPr>
      <w:rFonts w:ascii="OpenSymbol" w:hAnsi="OpenSymbol" w:cs="OpenSymbol" w:hint="default"/>
    </w:rPr>
  </w:style>
  <w:style w:type="character" w:customStyle="1" w:styleId="WW8Num9z0">
    <w:name w:val="WW8Num9z0"/>
    <w:rsid w:val="004C40E8"/>
    <w:rPr>
      <w:rFonts w:ascii="Wingdings 2" w:hAnsi="Wingdings 2" w:cs="OpenSymbol" w:hint="default"/>
    </w:rPr>
  </w:style>
  <w:style w:type="character" w:customStyle="1" w:styleId="WW8Num9z1">
    <w:name w:val="WW8Num9z1"/>
    <w:rsid w:val="004C40E8"/>
    <w:rPr>
      <w:rFonts w:ascii="OpenSymbol" w:hAnsi="OpenSymbol" w:cs="OpenSymbol" w:hint="default"/>
    </w:rPr>
  </w:style>
  <w:style w:type="character" w:customStyle="1" w:styleId="WW8Num10z0">
    <w:name w:val="WW8Num10z0"/>
    <w:rsid w:val="004C40E8"/>
    <w:rPr>
      <w:rFonts w:ascii="Wingdings 2" w:eastAsia="@Arial Unicode MS" w:hAnsi="Wingdings 2" w:cs="OpenSymbol" w:hint="default"/>
      <w:sz w:val="24"/>
      <w:szCs w:val="28"/>
    </w:rPr>
  </w:style>
  <w:style w:type="character" w:customStyle="1" w:styleId="WW8Num10z1">
    <w:name w:val="WW8Num10z1"/>
    <w:rsid w:val="004C40E8"/>
    <w:rPr>
      <w:rFonts w:ascii="OpenSymbol" w:hAnsi="OpenSymbol" w:cs="OpenSymbol" w:hint="default"/>
    </w:rPr>
  </w:style>
  <w:style w:type="character" w:customStyle="1" w:styleId="WW8Num11z0">
    <w:name w:val="WW8Num11z0"/>
    <w:rsid w:val="004C40E8"/>
    <w:rPr>
      <w:rFonts w:ascii="Wingdings 2" w:hAnsi="Wingdings 2" w:cs="OpenSymbol" w:hint="default"/>
    </w:rPr>
  </w:style>
  <w:style w:type="character" w:customStyle="1" w:styleId="WW8Num11z1">
    <w:name w:val="WW8Num11z1"/>
    <w:rsid w:val="004C40E8"/>
    <w:rPr>
      <w:rFonts w:ascii="OpenSymbol" w:hAnsi="OpenSymbol" w:cs="OpenSymbol" w:hint="default"/>
    </w:rPr>
  </w:style>
  <w:style w:type="character" w:customStyle="1" w:styleId="WW8Num12z0">
    <w:name w:val="WW8Num12z0"/>
    <w:rsid w:val="004C40E8"/>
    <w:rPr>
      <w:rFonts w:ascii="Wingdings 2" w:hAnsi="Wingdings 2" w:cs="OpenSymbol" w:hint="default"/>
    </w:rPr>
  </w:style>
  <w:style w:type="character" w:customStyle="1" w:styleId="WW8Num12z1">
    <w:name w:val="WW8Num12z1"/>
    <w:rsid w:val="004C40E8"/>
    <w:rPr>
      <w:rFonts w:ascii="OpenSymbol" w:hAnsi="OpenSymbol" w:cs="OpenSymbol" w:hint="default"/>
    </w:rPr>
  </w:style>
  <w:style w:type="character" w:customStyle="1" w:styleId="WW8Num13z0">
    <w:name w:val="WW8Num13z0"/>
    <w:rsid w:val="004C40E8"/>
    <w:rPr>
      <w:rFonts w:ascii="Wingdings 2" w:eastAsia="@Arial Unicode MS" w:hAnsi="Wingdings 2" w:cs="OpenSymbol" w:hint="default"/>
      <w:sz w:val="24"/>
      <w:szCs w:val="24"/>
    </w:rPr>
  </w:style>
  <w:style w:type="character" w:customStyle="1" w:styleId="WW8Num13z1">
    <w:name w:val="WW8Num13z1"/>
    <w:rsid w:val="004C40E8"/>
    <w:rPr>
      <w:rFonts w:ascii="OpenSymbol" w:hAnsi="OpenSymbol" w:cs="OpenSymbol" w:hint="default"/>
    </w:rPr>
  </w:style>
  <w:style w:type="character" w:customStyle="1" w:styleId="WW8Num14z0">
    <w:name w:val="WW8Num14z0"/>
    <w:rsid w:val="004C40E8"/>
    <w:rPr>
      <w:rFonts w:ascii="Wingdings 2" w:hAnsi="Wingdings 2" w:cs="OpenSymbol" w:hint="default"/>
    </w:rPr>
  </w:style>
  <w:style w:type="character" w:customStyle="1" w:styleId="WW8Num14z1">
    <w:name w:val="WW8Num14z1"/>
    <w:rsid w:val="004C40E8"/>
    <w:rPr>
      <w:rFonts w:ascii="OpenSymbol" w:hAnsi="OpenSymbol" w:cs="OpenSymbol" w:hint="default"/>
    </w:rPr>
  </w:style>
  <w:style w:type="character" w:customStyle="1" w:styleId="WW8Num15z0">
    <w:name w:val="WW8Num15z0"/>
    <w:rsid w:val="004C40E8"/>
    <w:rPr>
      <w:rFonts w:ascii="Wingdings 2" w:eastAsia="@Arial Unicode MS" w:hAnsi="Wingdings 2" w:cs="OpenSymbol" w:hint="default"/>
      <w:sz w:val="24"/>
      <w:szCs w:val="28"/>
    </w:rPr>
  </w:style>
  <w:style w:type="character" w:customStyle="1" w:styleId="WW8Num15z1">
    <w:name w:val="WW8Num15z1"/>
    <w:rsid w:val="004C40E8"/>
    <w:rPr>
      <w:rFonts w:ascii="OpenSymbol" w:hAnsi="OpenSymbol" w:cs="OpenSymbol" w:hint="default"/>
    </w:rPr>
  </w:style>
  <w:style w:type="character" w:customStyle="1" w:styleId="50">
    <w:name w:val="Основной шрифт абзаца5"/>
    <w:rsid w:val="004C40E8"/>
  </w:style>
  <w:style w:type="character" w:customStyle="1" w:styleId="Absatz-Standardschriftart">
    <w:name w:val="Absatz-Standardschriftart"/>
    <w:rsid w:val="004C40E8"/>
  </w:style>
  <w:style w:type="character" w:customStyle="1" w:styleId="WW-Absatz-Standardschriftart">
    <w:name w:val="WW-Absatz-Standardschriftart"/>
    <w:rsid w:val="004C40E8"/>
  </w:style>
  <w:style w:type="character" w:customStyle="1" w:styleId="41">
    <w:name w:val="Основной шрифт абзаца4"/>
    <w:rsid w:val="004C40E8"/>
  </w:style>
  <w:style w:type="character" w:customStyle="1" w:styleId="WW-Absatz-Standardschriftart1">
    <w:name w:val="WW-Absatz-Standardschriftart1"/>
    <w:rsid w:val="004C40E8"/>
  </w:style>
  <w:style w:type="character" w:customStyle="1" w:styleId="WW-Absatz-Standardschriftart11">
    <w:name w:val="WW-Absatz-Standardschriftart11"/>
    <w:rsid w:val="004C40E8"/>
  </w:style>
  <w:style w:type="character" w:customStyle="1" w:styleId="WW-Absatz-Standardschriftart111">
    <w:name w:val="WW-Absatz-Standardschriftart111"/>
    <w:rsid w:val="004C40E8"/>
  </w:style>
  <w:style w:type="character" w:customStyle="1" w:styleId="31">
    <w:name w:val="Основной шрифт абзаца3"/>
    <w:rsid w:val="004C40E8"/>
  </w:style>
  <w:style w:type="character" w:customStyle="1" w:styleId="WW-Absatz-Standardschriftart1111">
    <w:name w:val="WW-Absatz-Standardschriftart1111"/>
    <w:rsid w:val="004C40E8"/>
  </w:style>
  <w:style w:type="character" w:customStyle="1" w:styleId="23">
    <w:name w:val="Основной шрифт абзаца2"/>
    <w:rsid w:val="004C40E8"/>
  </w:style>
  <w:style w:type="character" w:customStyle="1" w:styleId="WW8Num5z2">
    <w:name w:val="WW8Num5z2"/>
    <w:rsid w:val="004C40E8"/>
    <w:rPr>
      <w:rFonts w:ascii="Wingdings" w:hAnsi="Wingdings" w:cs="Wingdings" w:hint="default"/>
    </w:rPr>
  </w:style>
  <w:style w:type="character" w:customStyle="1" w:styleId="17">
    <w:name w:val="Основной шрифт абзаца1"/>
    <w:rsid w:val="004C40E8"/>
  </w:style>
  <w:style w:type="character" w:customStyle="1" w:styleId="WW-Absatz-Standardschriftart11111">
    <w:name w:val="WW-Absatz-Standardschriftart11111"/>
    <w:rsid w:val="004C40E8"/>
  </w:style>
  <w:style w:type="character" w:customStyle="1" w:styleId="WW-Absatz-Standardschriftart111111">
    <w:name w:val="WW-Absatz-Standardschriftart111111"/>
    <w:rsid w:val="004C40E8"/>
  </w:style>
  <w:style w:type="character" w:customStyle="1" w:styleId="ListLabel1">
    <w:name w:val="ListLabel 1"/>
    <w:rsid w:val="004C40E8"/>
    <w:rPr>
      <w:rFonts w:ascii="Courier New" w:hAnsi="Courier New" w:cs="Courier New" w:hint="default"/>
    </w:rPr>
  </w:style>
  <w:style w:type="character" w:customStyle="1" w:styleId="af">
    <w:name w:val="Символ нумерации"/>
    <w:rsid w:val="004C40E8"/>
  </w:style>
  <w:style w:type="character" w:customStyle="1" w:styleId="Text">
    <w:name w:val="Text"/>
    <w:rsid w:val="004C40E8"/>
    <w:rPr>
      <w:rFonts w:ascii="SchoolBookC" w:hAnsi="SchoolBookC" w:cs="SchoolBookC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WW8Num16z0">
    <w:name w:val="WW8Num16z0"/>
    <w:rsid w:val="004C40E8"/>
    <w:rPr>
      <w:rFonts w:ascii="Wingdings 2" w:hAnsi="Wingdings 2" w:cs="OpenSymbol" w:hint="default"/>
    </w:rPr>
  </w:style>
  <w:style w:type="character" w:customStyle="1" w:styleId="WW8Num16z1">
    <w:name w:val="WW8Num16z1"/>
    <w:rsid w:val="004C40E8"/>
    <w:rPr>
      <w:rFonts w:ascii="OpenSymbol" w:hAnsi="OpenSymbol" w:cs="OpenSymbol" w:hint="default"/>
    </w:rPr>
  </w:style>
  <w:style w:type="character" w:customStyle="1" w:styleId="af0">
    <w:name w:val="Маркеры списка"/>
    <w:rsid w:val="004C40E8"/>
    <w:rPr>
      <w:rFonts w:ascii="OpenSymbol" w:eastAsia="OpenSymbol" w:hAnsi="OpenSymbol" w:cs="OpenSymbol" w:hint="default"/>
    </w:rPr>
  </w:style>
  <w:style w:type="paragraph" w:styleId="af1">
    <w:name w:val="List Paragraph"/>
    <w:basedOn w:val="a"/>
    <w:link w:val="af2"/>
    <w:uiPriority w:val="1"/>
    <w:qFormat/>
    <w:rsid w:val="004C40E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2">
    <w:name w:val="Абзац списка Знак"/>
    <w:link w:val="af1"/>
    <w:uiPriority w:val="34"/>
    <w:locked/>
    <w:rsid w:val="004C40E8"/>
    <w:rPr>
      <w:rFonts w:ascii="Calibri" w:eastAsia="Calibri" w:hAnsi="Calibri" w:cs="Times New Roman"/>
    </w:rPr>
  </w:style>
  <w:style w:type="table" w:styleId="af3">
    <w:name w:val="Table Grid"/>
    <w:basedOn w:val="a1"/>
    <w:uiPriority w:val="59"/>
    <w:rsid w:val="004C40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C40E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styleId="af4">
    <w:name w:val="Strong"/>
    <w:uiPriority w:val="22"/>
    <w:qFormat/>
    <w:rsid w:val="004C40E8"/>
    <w:rPr>
      <w:b/>
      <w:bCs/>
    </w:rPr>
  </w:style>
  <w:style w:type="paragraph" w:styleId="af5">
    <w:name w:val="header"/>
    <w:basedOn w:val="a"/>
    <w:link w:val="af6"/>
    <w:uiPriority w:val="99"/>
    <w:semiHidden/>
    <w:unhideWhenUsed/>
    <w:rsid w:val="004C40E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4C40E8"/>
    <w:rPr>
      <w:rFonts w:ascii="Arial" w:eastAsia="SimSun" w:hAnsi="Arial" w:cs="Mangal"/>
      <w:kern w:val="2"/>
      <w:sz w:val="20"/>
      <w:szCs w:val="24"/>
      <w:lang w:eastAsia="zh-CN" w:bidi="hi-IN"/>
    </w:rPr>
  </w:style>
  <w:style w:type="paragraph" w:styleId="af7">
    <w:name w:val="footer"/>
    <w:basedOn w:val="a"/>
    <w:link w:val="af8"/>
    <w:uiPriority w:val="99"/>
    <w:unhideWhenUsed/>
    <w:rsid w:val="004C40E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C40E8"/>
    <w:rPr>
      <w:rFonts w:ascii="Arial" w:eastAsia="SimSun" w:hAnsi="Arial" w:cs="Mangal"/>
      <w:kern w:val="2"/>
      <w:sz w:val="20"/>
      <w:szCs w:val="24"/>
      <w:lang w:eastAsia="zh-CN" w:bidi="hi-IN"/>
    </w:rPr>
  </w:style>
  <w:style w:type="paragraph" w:styleId="af9">
    <w:name w:val="No Spacing"/>
    <w:aliases w:val="основа"/>
    <w:link w:val="afa"/>
    <w:uiPriority w:val="1"/>
    <w:qFormat/>
    <w:rsid w:val="004C40E8"/>
    <w:pPr>
      <w:spacing w:after="0" w:line="240" w:lineRule="auto"/>
    </w:pPr>
    <w:rPr>
      <w:rFonts w:eastAsiaTheme="minorEastAsia"/>
      <w:lang w:eastAsia="ru-RU"/>
    </w:rPr>
  </w:style>
  <w:style w:type="character" w:customStyle="1" w:styleId="51">
    <w:name w:val="Основной текст (5)_"/>
    <w:basedOn w:val="a0"/>
    <w:link w:val="52"/>
    <w:uiPriority w:val="99"/>
    <w:locked/>
    <w:rsid w:val="004C40E8"/>
    <w:rPr>
      <w:sz w:val="17"/>
      <w:szCs w:val="1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4C40E8"/>
    <w:pPr>
      <w:shd w:val="clear" w:color="auto" w:fill="FFFFFF"/>
      <w:suppressAutoHyphens w:val="0"/>
      <w:spacing w:before="180" w:line="547" w:lineRule="exact"/>
      <w:jc w:val="center"/>
    </w:pPr>
    <w:rPr>
      <w:rFonts w:asciiTheme="minorHAnsi" w:eastAsiaTheme="minorHAnsi" w:hAnsiTheme="minorHAnsi" w:cstheme="minorBidi"/>
      <w:kern w:val="0"/>
      <w:sz w:val="17"/>
      <w:szCs w:val="17"/>
      <w:lang w:eastAsia="en-US" w:bidi="ar-SA"/>
    </w:rPr>
  </w:style>
  <w:style w:type="character" w:customStyle="1" w:styleId="afa">
    <w:name w:val="Без интервала Знак"/>
    <w:aliases w:val="основа Знак"/>
    <w:link w:val="af9"/>
    <w:uiPriority w:val="1"/>
    <w:locked/>
    <w:rsid w:val="004C40E8"/>
    <w:rPr>
      <w:rFonts w:eastAsiaTheme="minorEastAsia"/>
      <w:lang w:eastAsia="ru-RU"/>
    </w:rPr>
  </w:style>
  <w:style w:type="paragraph" w:customStyle="1" w:styleId="ParagraphStyle">
    <w:name w:val="Paragraph Style"/>
    <w:rsid w:val="004C40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3">
    <w:name w:val="c3"/>
    <w:basedOn w:val="a0"/>
    <w:rsid w:val="004C40E8"/>
  </w:style>
  <w:style w:type="character" w:customStyle="1" w:styleId="FontStyle92">
    <w:name w:val="Font Style92"/>
    <w:basedOn w:val="a0"/>
    <w:uiPriority w:val="99"/>
    <w:rsid w:val="00F412FC"/>
    <w:rPr>
      <w:rFonts w:ascii="Times New Roman" w:hAnsi="Times New Roman" w:cs="Times New Roman"/>
      <w:sz w:val="18"/>
      <w:szCs w:val="18"/>
    </w:rPr>
  </w:style>
  <w:style w:type="character" w:styleId="afb">
    <w:name w:val="Placeholder Text"/>
    <w:basedOn w:val="a0"/>
    <w:uiPriority w:val="99"/>
    <w:semiHidden/>
    <w:rsid w:val="004A665A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3F460B"/>
    <w:rPr>
      <w:rFonts w:asciiTheme="majorHAnsi" w:eastAsiaTheme="majorEastAsia" w:hAnsiTheme="majorHAnsi" w:cs="Mangal"/>
      <w:b/>
      <w:bCs/>
      <w:color w:val="5B9BD5" w:themeColor="accent1"/>
      <w:kern w:val="2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3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achkino_sos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5683</Words>
  <Characters>32398</Characters>
  <Application>Microsoft Office Word</Application>
  <DocSecurity>0</DocSecurity>
  <Lines>269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 Николаевна</cp:lastModifiedBy>
  <cp:revision>47</cp:revision>
  <cp:lastPrinted>2022-09-08T14:36:00Z</cp:lastPrinted>
  <dcterms:created xsi:type="dcterms:W3CDTF">2020-08-30T12:23:00Z</dcterms:created>
  <dcterms:modified xsi:type="dcterms:W3CDTF">2022-09-17T06:53:00Z</dcterms:modified>
</cp:coreProperties>
</file>