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7CC" w:rsidRDefault="00F27D8F" w:rsidP="009467CC">
      <w:pPr>
        <w:spacing w:after="0"/>
        <w:rPr>
          <w:rFonts w:ascii="Times New Roman" w:eastAsia="Calibri" w:hAnsi="Times New Roman" w:cs="Times New Roman"/>
          <w:sz w:val="24"/>
        </w:rPr>
      </w:pPr>
      <w:r>
        <w:rPr>
          <w:rFonts w:ascii="Times New Roman" w:eastAsiaTheme="minorEastAsia" w:hAnsi="Times New Roman" w:cs="Times New Roman"/>
          <w:sz w:val="24"/>
        </w:rPr>
        <w:t xml:space="preserve"> </w:t>
      </w:r>
      <w:r w:rsidR="009467CC">
        <w:rPr>
          <w:rFonts w:ascii="Times New Roman" w:eastAsiaTheme="minorEastAsia" w:hAnsi="Times New Roman" w:cs="Times New Roman"/>
          <w:sz w:val="24"/>
        </w:rPr>
        <w:t xml:space="preserve">                                     </w:t>
      </w:r>
      <w:r>
        <w:rPr>
          <w:rFonts w:ascii="Times New Roman" w:eastAsia="Calibri" w:hAnsi="Times New Roman" w:cs="Times New Roman"/>
          <w:sz w:val="24"/>
        </w:rPr>
        <w:t>МУНИЦИПАЛЬНОЕ БЮДЖЕТНОЕ ОБЩЕОБРАЗОВАТЕЛЬНОЕ УЧРЕЖДЕНИЕ</w:t>
      </w:r>
    </w:p>
    <w:p w:rsidR="009467CC" w:rsidRPr="009467CC" w:rsidRDefault="009467CC" w:rsidP="009467CC">
      <w:pPr>
        <w:spacing w:after="0"/>
        <w:rPr>
          <w:rFonts w:ascii="Times New Roman" w:eastAsiaTheme="minorEastAsia" w:hAnsi="Times New Roman" w:cs="Times New Roman"/>
          <w:sz w:val="24"/>
          <w:szCs w:val="24"/>
        </w:rPr>
      </w:pPr>
      <w:r w:rsidRPr="009467CC">
        <w:rPr>
          <w:rFonts w:ascii="Times New Roman" w:eastAsia="Calibri" w:hAnsi="Times New Roman" w:cs="Times New Roman"/>
          <w:sz w:val="24"/>
          <w:szCs w:val="24"/>
        </w:rPr>
        <w:t xml:space="preserve">                                                  ДЯЧКИНСКАЯ СРЕДНЯЯ ОБЩЕОБРАЗОВАТЕЛЬНАЯ ШКОЛА</w:t>
      </w:r>
      <w:r w:rsidRPr="009467CC">
        <w:rPr>
          <w:rFonts w:ascii="Times New Roman" w:eastAsiaTheme="minorEastAsia" w:hAnsi="Times New Roman" w:cs="Times New Roman"/>
          <w:sz w:val="24"/>
          <w:szCs w:val="24"/>
        </w:rPr>
        <w:t xml:space="preserve">  </w:t>
      </w:r>
    </w:p>
    <w:p w:rsidR="00F27D8F" w:rsidRPr="009467CC" w:rsidRDefault="0080333A" w:rsidP="009467CC">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9467CC" w:rsidRPr="009467CC">
        <w:rPr>
          <w:rFonts w:ascii="Times New Roman" w:eastAsia="Calibri" w:hAnsi="Times New Roman" w:cs="Times New Roman"/>
          <w:sz w:val="24"/>
          <w:szCs w:val="24"/>
        </w:rPr>
        <w:t>П</w:t>
      </w:r>
      <w:r w:rsidR="00F27D8F" w:rsidRPr="009467CC">
        <w:rPr>
          <w:rFonts w:ascii="Times New Roman" w:eastAsia="Calibri" w:hAnsi="Times New Roman" w:cs="Times New Roman"/>
          <w:sz w:val="24"/>
          <w:szCs w:val="24"/>
        </w:rPr>
        <w:t xml:space="preserve">очтовый адрес: 346054, Ростовская область, Тарасовский район, сл. </w:t>
      </w:r>
      <w:proofErr w:type="spellStart"/>
      <w:r w:rsidR="00F27D8F" w:rsidRPr="009467CC">
        <w:rPr>
          <w:rFonts w:ascii="Times New Roman" w:eastAsia="Calibri" w:hAnsi="Times New Roman" w:cs="Times New Roman"/>
          <w:sz w:val="24"/>
          <w:szCs w:val="24"/>
        </w:rPr>
        <w:t>Дячкино</w:t>
      </w:r>
      <w:proofErr w:type="spellEnd"/>
      <w:r w:rsidR="00F27D8F" w:rsidRPr="009467CC">
        <w:rPr>
          <w:rFonts w:ascii="Times New Roman" w:eastAsia="Calibri" w:hAnsi="Times New Roman" w:cs="Times New Roman"/>
          <w:sz w:val="24"/>
          <w:szCs w:val="24"/>
        </w:rPr>
        <w:t>,</w:t>
      </w:r>
    </w:p>
    <w:p w:rsidR="00F27D8F" w:rsidRPr="009467CC" w:rsidRDefault="009467CC" w:rsidP="009467CC">
      <w:pPr>
        <w:spacing w:line="240" w:lineRule="auto"/>
        <w:rPr>
          <w:rFonts w:ascii="Times New Roman" w:eastAsia="Calibri" w:hAnsi="Times New Roman" w:cs="Times New Roman"/>
          <w:sz w:val="24"/>
          <w:szCs w:val="24"/>
        </w:rPr>
      </w:pPr>
      <w:r w:rsidRPr="009467CC">
        <w:rPr>
          <w:rFonts w:ascii="Times New Roman" w:eastAsia="Calibri" w:hAnsi="Times New Roman" w:cs="Times New Roman"/>
          <w:sz w:val="24"/>
          <w:szCs w:val="24"/>
        </w:rPr>
        <w:t xml:space="preserve">                                                                                              </w:t>
      </w:r>
      <w:r w:rsidR="00F27D8F" w:rsidRPr="009467CC">
        <w:rPr>
          <w:rFonts w:ascii="Times New Roman" w:eastAsia="Calibri" w:hAnsi="Times New Roman" w:cs="Times New Roman"/>
          <w:sz w:val="24"/>
          <w:szCs w:val="24"/>
        </w:rPr>
        <w:t>ул. Мира, 16</w:t>
      </w:r>
    </w:p>
    <w:p w:rsidR="00F27D8F" w:rsidRDefault="009467CC" w:rsidP="009467CC">
      <w:pPr>
        <w:spacing w:line="240" w:lineRule="auto"/>
        <w:rPr>
          <w:rStyle w:val="a4"/>
          <w:rFonts w:ascii="Times New Roman" w:eastAsia="Calibri" w:hAnsi="Times New Roman" w:cs="Times New Roman"/>
          <w:i/>
          <w:iCs/>
          <w:color w:val="000080"/>
          <w:sz w:val="24"/>
          <w:szCs w:val="24"/>
        </w:rPr>
      </w:pPr>
      <w:r w:rsidRPr="009467CC">
        <w:rPr>
          <w:rFonts w:ascii="Times New Roman" w:eastAsia="Calibri" w:hAnsi="Times New Roman" w:cs="Times New Roman"/>
          <w:sz w:val="24"/>
          <w:szCs w:val="24"/>
        </w:rPr>
        <w:t xml:space="preserve">                                             </w:t>
      </w:r>
      <w:r w:rsidR="00F27D8F" w:rsidRPr="009467CC">
        <w:rPr>
          <w:rFonts w:ascii="Times New Roman" w:eastAsia="Calibri" w:hAnsi="Times New Roman" w:cs="Times New Roman"/>
          <w:sz w:val="24"/>
          <w:szCs w:val="24"/>
        </w:rPr>
        <w:t>Телефон: (886386) 35-2-48, 35-3-08</w:t>
      </w:r>
      <w:r w:rsidRPr="009467CC">
        <w:rPr>
          <w:rFonts w:ascii="Times New Roman" w:eastAsia="Calibri" w:hAnsi="Times New Roman" w:cs="Times New Roman"/>
          <w:sz w:val="24"/>
          <w:szCs w:val="24"/>
        </w:rPr>
        <w:t xml:space="preserve">  , </w:t>
      </w:r>
      <w:proofErr w:type="gramStart"/>
      <w:r w:rsidR="00F27D8F" w:rsidRPr="009467CC">
        <w:rPr>
          <w:rFonts w:ascii="Times New Roman" w:eastAsia="Calibri" w:hAnsi="Times New Roman" w:cs="Times New Roman"/>
          <w:sz w:val="24"/>
          <w:szCs w:val="24"/>
        </w:rPr>
        <w:t>Е</w:t>
      </w:r>
      <w:proofErr w:type="gramEnd"/>
      <w:r w:rsidR="00F27D8F" w:rsidRPr="009467CC">
        <w:rPr>
          <w:rFonts w:ascii="Times New Roman" w:eastAsia="Calibri" w:hAnsi="Times New Roman" w:cs="Times New Roman"/>
          <w:sz w:val="24"/>
          <w:szCs w:val="24"/>
        </w:rPr>
        <w:t>-</w:t>
      </w:r>
      <w:r w:rsidR="00F27D8F" w:rsidRPr="009467CC">
        <w:rPr>
          <w:rFonts w:ascii="Times New Roman" w:eastAsia="Calibri" w:hAnsi="Times New Roman" w:cs="Times New Roman"/>
          <w:sz w:val="24"/>
          <w:szCs w:val="24"/>
          <w:lang w:val="en-US"/>
        </w:rPr>
        <w:t>mail</w:t>
      </w:r>
      <w:r w:rsidR="00F27D8F" w:rsidRPr="009467CC">
        <w:rPr>
          <w:rFonts w:ascii="Times New Roman" w:eastAsia="Calibri" w:hAnsi="Times New Roman" w:cs="Times New Roman"/>
          <w:sz w:val="24"/>
          <w:szCs w:val="24"/>
        </w:rPr>
        <w:t xml:space="preserve">: </w:t>
      </w:r>
      <w:hyperlink r:id="rId9" w:history="1">
        <w:r w:rsidR="00F27D8F" w:rsidRPr="009467CC">
          <w:rPr>
            <w:rStyle w:val="a4"/>
            <w:rFonts w:ascii="Times New Roman" w:eastAsia="Calibri" w:hAnsi="Times New Roman" w:cs="Times New Roman"/>
            <w:i/>
            <w:iCs/>
            <w:color w:val="000080"/>
            <w:sz w:val="24"/>
            <w:szCs w:val="24"/>
            <w:lang w:val="en-US"/>
          </w:rPr>
          <w:t>dyachkino</w:t>
        </w:r>
        <w:r w:rsidR="00F27D8F" w:rsidRPr="009467CC">
          <w:rPr>
            <w:rStyle w:val="a4"/>
            <w:rFonts w:ascii="Times New Roman" w:eastAsia="Calibri" w:hAnsi="Times New Roman" w:cs="Times New Roman"/>
            <w:i/>
            <w:iCs/>
            <w:color w:val="000080"/>
            <w:sz w:val="24"/>
            <w:szCs w:val="24"/>
          </w:rPr>
          <w:t>_</w:t>
        </w:r>
        <w:r w:rsidR="00F27D8F" w:rsidRPr="009467CC">
          <w:rPr>
            <w:rStyle w:val="a4"/>
            <w:rFonts w:ascii="Times New Roman" w:eastAsia="Calibri" w:hAnsi="Times New Roman" w:cs="Times New Roman"/>
            <w:i/>
            <w:iCs/>
            <w:color w:val="000080"/>
            <w:sz w:val="24"/>
            <w:szCs w:val="24"/>
            <w:lang w:val="en-US"/>
          </w:rPr>
          <w:t>sosch</w:t>
        </w:r>
        <w:r w:rsidR="00F27D8F" w:rsidRPr="009467CC">
          <w:rPr>
            <w:rStyle w:val="a4"/>
            <w:rFonts w:ascii="Times New Roman" w:eastAsia="Calibri" w:hAnsi="Times New Roman" w:cs="Times New Roman"/>
            <w:i/>
            <w:iCs/>
            <w:color w:val="000080"/>
            <w:sz w:val="24"/>
            <w:szCs w:val="24"/>
          </w:rPr>
          <w:t>@</w:t>
        </w:r>
        <w:r w:rsidR="00F27D8F" w:rsidRPr="009467CC">
          <w:rPr>
            <w:rStyle w:val="a4"/>
            <w:rFonts w:ascii="Times New Roman" w:eastAsia="Calibri" w:hAnsi="Times New Roman" w:cs="Times New Roman"/>
            <w:i/>
            <w:iCs/>
            <w:color w:val="000080"/>
            <w:sz w:val="24"/>
            <w:szCs w:val="24"/>
            <w:lang w:val="en-US"/>
          </w:rPr>
          <w:t>mail</w:t>
        </w:r>
        <w:r w:rsidR="00F27D8F" w:rsidRPr="009467CC">
          <w:rPr>
            <w:rStyle w:val="a4"/>
            <w:rFonts w:ascii="Times New Roman" w:eastAsia="Calibri" w:hAnsi="Times New Roman" w:cs="Times New Roman"/>
            <w:i/>
            <w:iCs/>
            <w:color w:val="000080"/>
            <w:sz w:val="24"/>
            <w:szCs w:val="24"/>
          </w:rPr>
          <w:t>.</w:t>
        </w:r>
        <w:proofErr w:type="spellStart"/>
        <w:r w:rsidR="00F27D8F" w:rsidRPr="009467CC">
          <w:rPr>
            <w:rStyle w:val="a4"/>
            <w:rFonts w:ascii="Times New Roman" w:eastAsia="Calibri" w:hAnsi="Times New Roman" w:cs="Times New Roman"/>
            <w:i/>
            <w:iCs/>
            <w:color w:val="000080"/>
            <w:sz w:val="24"/>
            <w:szCs w:val="24"/>
            <w:lang w:val="en-US"/>
          </w:rPr>
          <w:t>ru</w:t>
        </w:r>
        <w:proofErr w:type="spellEnd"/>
      </w:hyperlink>
    </w:p>
    <w:p w:rsidR="0080333A" w:rsidRPr="0080333A" w:rsidRDefault="0080333A" w:rsidP="009467CC">
      <w:pPr>
        <w:spacing w:line="240" w:lineRule="auto"/>
        <w:rPr>
          <w:rFonts w:ascii="Times New Roman" w:eastAsia="Calibri" w:hAnsi="Times New Roman" w:cs="Times New Roman"/>
          <w:sz w:val="24"/>
          <w:szCs w:val="24"/>
        </w:rPr>
      </w:pPr>
      <w:r>
        <w:rPr>
          <w:rStyle w:val="a4"/>
          <w:rFonts w:ascii="Times New Roman" w:eastAsia="Calibri" w:hAnsi="Times New Roman" w:cs="Times New Roman"/>
          <w:iCs/>
          <w:color w:val="000080"/>
          <w:sz w:val="24"/>
          <w:szCs w:val="24"/>
        </w:rPr>
        <w:t>____________________________________________________________________________________________________________________</w:t>
      </w:r>
    </w:p>
    <w:tbl>
      <w:tblPr>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3"/>
        <w:gridCol w:w="2409"/>
        <w:gridCol w:w="2593"/>
        <w:gridCol w:w="2563"/>
      </w:tblGrid>
      <w:tr w:rsidR="0080333A" w:rsidTr="0080333A">
        <w:trPr>
          <w:trHeight w:val="2969"/>
        </w:trPr>
        <w:tc>
          <w:tcPr>
            <w:tcW w:w="3673" w:type="dxa"/>
            <w:tcBorders>
              <w:top w:val="single" w:sz="4" w:space="0" w:color="auto"/>
              <w:left w:val="single" w:sz="4" w:space="0" w:color="auto"/>
              <w:bottom w:val="single" w:sz="4" w:space="0" w:color="auto"/>
              <w:right w:val="single" w:sz="4" w:space="0" w:color="auto"/>
            </w:tcBorders>
            <w:vAlign w:val="center"/>
          </w:tcPr>
          <w:p w:rsidR="0080333A" w:rsidRDefault="0080333A" w:rsidP="0080333A">
            <w:pPr>
              <w:tabs>
                <w:tab w:val="left" w:pos="202"/>
              </w:tabs>
              <w:spacing w:line="256" w:lineRule="auto"/>
              <w:rPr>
                <w:rFonts w:ascii="Times New Roman" w:eastAsia="Times New Roman" w:hAnsi="Times New Roman" w:cs="Times New Roman"/>
                <w:sz w:val="24"/>
                <w:shd w:val="clear" w:color="auto" w:fill="FFFFFF"/>
                <w:lang w:eastAsia="ru-RU"/>
              </w:rPr>
            </w:pPr>
            <w:r>
              <w:rPr>
                <w:rFonts w:ascii="Times New Roman" w:eastAsia="Times New Roman" w:hAnsi="Times New Roman" w:cs="Times New Roman"/>
                <w:sz w:val="24"/>
                <w:shd w:val="clear" w:color="auto" w:fill="FFFFFF"/>
                <w:lang w:eastAsia="ru-RU"/>
              </w:rPr>
              <w:t xml:space="preserve">   </w:t>
            </w:r>
            <w:r>
              <w:rPr>
                <w:rFonts w:ascii="Times New Roman" w:eastAsia="Times New Roman" w:hAnsi="Times New Roman" w:cs="Times New Roman"/>
                <w:sz w:val="24"/>
                <w:shd w:val="clear" w:color="auto" w:fill="FFFFFF"/>
                <w:lang w:eastAsia="ru-RU"/>
              </w:rPr>
              <w:t xml:space="preserve">РАССМОТРЕНО </w:t>
            </w:r>
            <w:r>
              <w:rPr>
                <w:rFonts w:ascii="Times New Roman" w:eastAsia="Times New Roman" w:hAnsi="Times New Roman" w:cs="Times New Roman"/>
                <w:sz w:val="24"/>
                <w:lang w:eastAsia="ru-RU"/>
              </w:rPr>
              <w:t xml:space="preserve">на </w:t>
            </w:r>
            <w:r>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eastAsia="ru-RU"/>
              </w:rPr>
              <w:t xml:space="preserve">заседании </w:t>
            </w:r>
            <w:r>
              <w:rPr>
                <w:rFonts w:ascii="Times New Roman" w:eastAsia="Times New Roman" w:hAnsi="Times New Roman" w:cs="Times New Roman"/>
                <w:sz w:val="24"/>
                <w:shd w:val="clear" w:color="auto" w:fill="FFFFFF"/>
                <w:lang w:eastAsia="ru-RU"/>
              </w:rPr>
              <w:t>МО учителей естественно</w:t>
            </w:r>
            <w:r>
              <w:rPr>
                <w:rFonts w:ascii="Times New Roman" w:eastAsia="Times New Roman" w:hAnsi="Times New Roman" w:cs="Times New Roman"/>
                <w:sz w:val="24"/>
                <w:shd w:val="clear" w:color="auto" w:fill="FFFFFF"/>
                <w:lang w:eastAsia="ru-RU"/>
              </w:rPr>
              <w:t>-</w:t>
            </w:r>
            <w:r>
              <w:rPr>
                <w:rFonts w:ascii="Times New Roman" w:eastAsia="Times New Roman" w:hAnsi="Times New Roman" w:cs="Times New Roman"/>
                <w:sz w:val="24"/>
                <w:shd w:val="clear" w:color="auto" w:fill="FFFFFF"/>
                <w:lang w:eastAsia="ru-RU"/>
              </w:rPr>
              <w:t xml:space="preserve">математического </w:t>
            </w:r>
            <w:r>
              <w:rPr>
                <w:rFonts w:ascii="Times New Roman" w:eastAsia="Times New Roman" w:hAnsi="Times New Roman" w:cs="Times New Roman"/>
                <w:sz w:val="24"/>
                <w:shd w:val="clear" w:color="auto" w:fill="FFFFFF"/>
                <w:lang w:eastAsia="ru-RU"/>
              </w:rPr>
              <w:t xml:space="preserve">     </w:t>
            </w:r>
            <w:r>
              <w:rPr>
                <w:rFonts w:ascii="Times New Roman" w:eastAsia="Times New Roman" w:hAnsi="Times New Roman" w:cs="Times New Roman"/>
                <w:sz w:val="24"/>
                <w:shd w:val="clear" w:color="auto" w:fill="FFFFFF"/>
                <w:lang w:eastAsia="ru-RU"/>
              </w:rPr>
              <w:t>цикла</w:t>
            </w:r>
          </w:p>
          <w:p w:rsidR="0080333A" w:rsidRDefault="0080333A" w:rsidP="0080333A">
            <w:pPr>
              <w:tabs>
                <w:tab w:val="left" w:pos="202"/>
              </w:tabs>
              <w:spacing w:line="256" w:lineRule="auto"/>
              <w:jc w:val="center"/>
              <w:rPr>
                <w:rFonts w:ascii="Times New Roman" w:eastAsia="Times New Roman" w:hAnsi="Times New Roman" w:cs="Times New Roman"/>
                <w:sz w:val="24"/>
                <w:u w:val="single"/>
                <w:lang w:eastAsia="ru-RU"/>
              </w:rPr>
            </w:pPr>
            <w:r>
              <w:rPr>
                <w:rFonts w:ascii="Times New Roman" w:eastAsia="Times New Roman" w:hAnsi="Times New Roman" w:cs="Times New Roman"/>
                <w:sz w:val="24"/>
                <w:lang w:eastAsia="ru-RU"/>
              </w:rPr>
              <w:t xml:space="preserve">Протокол </w:t>
            </w:r>
            <w:r>
              <w:rPr>
                <w:rFonts w:ascii="Times New Roman" w:eastAsia="Times New Roman" w:hAnsi="Times New Roman" w:cs="Times New Roman"/>
                <w:sz w:val="24"/>
                <w:u w:val="single"/>
                <w:lang w:eastAsia="ru-RU"/>
              </w:rPr>
              <w:t xml:space="preserve">№1 </w:t>
            </w:r>
            <w:r>
              <w:rPr>
                <w:rFonts w:ascii="Times New Roman" w:eastAsia="Times New Roman" w:hAnsi="Times New Roman" w:cs="Times New Roman"/>
                <w:sz w:val="24"/>
                <w:lang w:eastAsia="ru-RU"/>
              </w:rPr>
              <w:t xml:space="preserve">от </w:t>
            </w:r>
            <w:r>
              <w:rPr>
                <w:rFonts w:ascii="Times New Roman" w:eastAsia="Times New Roman" w:hAnsi="Times New Roman" w:cs="Times New Roman"/>
                <w:sz w:val="24"/>
                <w:u w:val="single"/>
                <w:lang w:eastAsia="ru-RU"/>
              </w:rPr>
              <w:t>23.08.2022г.</w:t>
            </w:r>
          </w:p>
          <w:p w:rsidR="0080333A" w:rsidRDefault="0080333A" w:rsidP="0080333A">
            <w:pPr>
              <w:tabs>
                <w:tab w:val="left" w:pos="202"/>
              </w:tabs>
              <w:spacing w:line="256"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________________     Руководитель МО                                </w:t>
            </w:r>
            <w:r>
              <w:rPr>
                <w:rFonts w:ascii="Times New Roman" w:eastAsia="Times New Roman" w:hAnsi="Times New Roman" w:cs="Times New Roman"/>
                <w:sz w:val="24"/>
                <w:lang w:eastAsia="ru-RU"/>
              </w:rPr>
              <w:t>(Ершова Л.Н.)</w:t>
            </w:r>
          </w:p>
        </w:tc>
        <w:tc>
          <w:tcPr>
            <w:tcW w:w="2409" w:type="dxa"/>
            <w:tcBorders>
              <w:top w:val="single" w:sz="4" w:space="0" w:color="auto"/>
              <w:left w:val="single" w:sz="4" w:space="0" w:color="auto"/>
              <w:bottom w:val="single" w:sz="4" w:space="0" w:color="auto"/>
              <w:right w:val="single" w:sz="4" w:space="0" w:color="auto"/>
            </w:tcBorders>
          </w:tcPr>
          <w:p w:rsidR="0080333A" w:rsidRPr="0080333A" w:rsidRDefault="0080333A" w:rsidP="0080333A">
            <w:pPr>
              <w:pBdr>
                <w:bottom w:val="single" w:sz="12" w:space="1" w:color="auto"/>
              </w:pBdr>
              <w:spacing w:line="256"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СОГЛАСОВАНО               </w:t>
            </w:r>
            <w:r>
              <w:rPr>
                <w:rFonts w:ascii="Times New Roman" w:eastAsia="Times New Roman" w:hAnsi="Times New Roman" w:cs="Times New Roman"/>
                <w:sz w:val="24"/>
                <w:lang w:eastAsia="ru-RU"/>
              </w:rPr>
              <w:t xml:space="preserve">с заместителем директора по УВР </w:t>
            </w:r>
            <w:r>
              <w:rPr>
                <w:rFonts w:ascii="Times New Roman" w:eastAsia="Times New Roman" w:hAnsi="Times New Roman" w:cs="Times New Roman"/>
                <w:bCs/>
                <w:iCs/>
                <w:sz w:val="24"/>
                <w:lang w:eastAsia="ru-RU"/>
              </w:rPr>
              <w:t>Куликовой И.Е.</w:t>
            </w:r>
          </w:p>
          <w:p w:rsidR="0080333A" w:rsidRPr="0080333A" w:rsidRDefault="0080333A" w:rsidP="0080333A">
            <w:pPr>
              <w:pBdr>
                <w:bottom w:val="single" w:sz="12" w:space="1" w:color="auto"/>
              </w:pBdr>
              <w:spacing w:line="256" w:lineRule="auto"/>
              <w:jc w:val="center"/>
              <w:rPr>
                <w:rFonts w:ascii="Times New Roman" w:eastAsia="Times New Roman" w:hAnsi="Times New Roman" w:cs="Times New Roman"/>
                <w:b/>
                <w:bCs/>
                <w:iCs/>
                <w:sz w:val="24"/>
                <w:lang w:eastAsia="ru-RU"/>
              </w:rPr>
            </w:pPr>
          </w:p>
          <w:p w:rsidR="0080333A" w:rsidRDefault="0080333A" w:rsidP="0080333A">
            <w:pPr>
              <w:tabs>
                <w:tab w:val="left" w:pos="202"/>
              </w:tabs>
              <w:spacing w:line="256"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(Подпись)</w:t>
            </w:r>
          </w:p>
          <w:p w:rsidR="0080333A" w:rsidRDefault="0080333A" w:rsidP="0080333A">
            <w:pPr>
              <w:tabs>
                <w:tab w:val="left" w:pos="202"/>
              </w:tabs>
              <w:spacing w:line="256"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u w:val="single"/>
                <w:lang w:eastAsia="ru-RU"/>
              </w:rPr>
              <w:t>23.08.2022 г.</w:t>
            </w:r>
          </w:p>
        </w:tc>
        <w:tc>
          <w:tcPr>
            <w:tcW w:w="2593" w:type="dxa"/>
            <w:tcBorders>
              <w:top w:val="single" w:sz="4" w:space="0" w:color="auto"/>
              <w:left w:val="single" w:sz="4" w:space="0" w:color="auto"/>
              <w:bottom w:val="single" w:sz="4" w:space="0" w:color="auto"/>
              <w:right w:val="single" w:sz="4" w:space="0" w:color="auto"/>
            </w:tcBorders>
          </w:tcPr>
          <w:p w:rsidR="0080333A" w:rsidRDefault="0080333A" w:rsidP="0080333A">
            <w:pPr>
              <w:tabs>
                <w:tab w:val="left" w:pos="202"/>
              </w:tabs>
              <w:spacing w:line="256"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ПРИНЯТО                  </w:t>
            </w:r>
            <w:r>
              <w:rPr>
                <w:rFonts w:ascii="Times New Roman" w:eastAsia="Times New Roman" w:hAnsi="Times New Roman" w:cs="Times New Roman"/>
                <w:sz w:val="24"/>
                <w:lang w:eastAsia="ru-RU"/>
              </w:rPr>
              <w:t>на заседании Педагогического Совета</w:t>
            </w:r>
            <w:r>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eastAsia="ru-RU"/>
              </w:rPr>
              <w:t>Протокол № 1 от 23.08.2022г.</w:t>
            </w:r>
          </w:p>
          <w:p w:rsidR="0080333A" w:rsidRDefault="0080333A" w:rsidP="0080333A">
            <w:pPr>
              <w:tabs>
                <w:tab w:val="left" w:pos="202"/>
              </w:tabs>
              <w:spacing w:line="256"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Председатель  __________   </w:t>
            </w:r>
            <w:r>
              <w:rPr>
                <w:rFonts w:ascii="Times New Roman" w:eastAsia="Times New Roman" w:hAnsi="Times New Roman" w:cs="Times New Roman"/>
                <w:sz w:val="24"/>
                <w:lang w:eastAsia="ru-RU"/>
              </w:rPr>
              <w:t>Звягинцева С.О.</w:t>
            </w:r>
          </w:p>
        </w:tc>
        <w:tc>
          <w:tcPr>
            <w:tcW w:w="2563" w:type="dxa"/>
            <w:tcBorders>
              <w:top w:val="single" w:sz="4" w:space="0" w:color="auto"/>
              <w:left w:val="single" w:sz="4" w:space="0" w:color="auto"/>
              <w:bottom w:val="single" w:sz="4" w:space="0" w:color="auto"/>
              <w:right w:val="single" w:sz="4" w:space="0" w:color="auto"/>
            </w:tcBorders>
            <w:vAlign w:val="center"/>
          </w:tcPr>
          <w:p w:rsidR="0080333A" w:rsidRDefault="0080333A" w:rsidP="0080333A">
            <w:pPr>
              <w:spacing w:line="256"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УТВЕРЖДАЮ</w:t>
            </w:r>
          </w:p>
          <w:p w:rsidR="0080333A" w:rsidRPr="0080333A" w:rsidRDefault="0080333A" w:rsidP="0080333A">
            <w:pPr>
              <w:spacing w:line="256" w:lineRule="auto"/>
              <w:jc w:val="center"/>
              <w:rPr>
                <w:rFonts w:ascii="Times New Roman" w:eastAsia="Times New Roman" w:hAnsi="Times New Roman" w:cs="Times New Roman"/>
                <w:b/>
                <w:sz w:val="24"/>
                <w:lang w:eastAsia="ru-RU"/>
              </w:rPr>
            </w:pPr>
            <w:r w:rsidRPr="0080333A">
              <w:rPr>
                <w:rFonts w:ascii="Times New Roman" w:eastAsia="Times New Roman" w:hAnsi="Times New Roman" w:cs="Times New Roman"/>
                <w:b/>
                <w:sz w:val="24"/>
                <w:lang w:eastAsia="ru-RU"/>
              </w:rPr>
              <w:t>________________</w:t>
            </w:r>
          </w:p>
          <w:p w:rsidR="0080333A" w:rsidRDefault="0080333A" w:rsidP="0080333A">
            <w:pPr>
              <w:spacing w:line="256"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Директор                   </w:t>
            </w:r>
            <w:r>
              <w:rPr>
                <w:rFonts w:ascii="Times New Roman" w:eastAsia="Times New Roman" w:hAnsi="Times New Roman" w:cs="Times New Roman"/>
                <w:sz w:val="24"/>
                <w:lang w:eastAsia="ru-RU"/>
              </w:rPr>
              <w:t xml:space="preserve"> Звягинцева С.О.</w:t>
            </w:r>
          </w:p>
          <w:p w:rsidR="0080333A" w:rsidRDefault="0080333A" w:rsidP="0080333A">
            <w:pPr>
              <w:spacing w:line="256"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Приказ№ 155              от 23.08.2022г.</w:t>
            </w:r>
          </w:p>
          <w:p w:rsidR="0080333A" w:rsidRDefault="0080333A" w:rsidP="0080333A">
            <w:pPr>
              <w:spacing w:line="256" w:lineRule="auto"/>
              <w:jc w:val="center"/>
              <w:rPr>
                <w:rFonts w:ascii="Times New Roman" w:eastAsia="Times New Roman" w:hAnsi="Times New Roman" w:cs="Times New Roman"/>
                <w:sz w:val="24"/>
                <w:lang w:eastAsia="ru-RU"/>
              </w:rPr>
            </w:pPr>
          </w:p>
        </w:tc>
      </w:tr>
    </w:tbl>
    <w:p w:rsidR="00F27D8F" w:rsidRPr="009467CC" w:rsidRDefault="00F27D8F" w:rsidP="00F27D8F">
      <w:pPr>
        <w:jc w:val="center"/>
        <w:rPr>
          <w:rFonts w:ascii="Times New Roman" w:eastAsia="Calibri" w:hAnsi="Times New Roman" w:cs="Times New Roman"/>
          <w:sz w:val="24"/>
        </w:rPr>
      </w:pPr>
    </w:p>
    <w:p w:rsidR="00F27D8F" w:rsidRDefault="00F27D8F" w:rsidP="00F27D8F">
      <w:pPr>
        <w:spacing w:afterLines="200" w:after="480"/>
        <w:jc w:val="center"/>
        <w:rPr>
          <w:rFonts w:ascii="Times New Roman" w:eastAsia="Times New Roman" w:hAnsi="Times New Roman" w:cs="Times New Roman"/>
          <w:b/>
          <w:sz w:val="24"/>
          <w:lang w:eastAsia="ru-RU"/>
        </w:rPr>
      </w:pPr>
    </w:p>
    <w:p w:rsidR="0080333A" w:rsidRDefault="0080333A" w:rsidP="00F27D8F">
      <w:pPr>
        <w:spacing w:afterLines="200" w:after="480"/>
        <w:jc w:val="center"/>
        <w:rPr>
          <w:rFonts w:ascii="Times New Roman" w:eastAsia="Times New Roman" w:hAnsi="Times New Roman" w:cs="Times New Roman"/>
          <w:b/>
          <w:sz w:val="24"/>
          <w:lang w:eastAsia="ru-RU"/>
        </w:rPr>
      </w:pPr>
    </w:p>
    <w:p w:rsidR="0080333A" w:rsidRDefault="0080333A" w:rsidP="00F27D8F">
      <w:pPr>
        <w:spacing w:afterLines="200" w:after="480"/>
        <w:jc w:val="center"/>
        <w:rPr>
          <w:rFonts w:ascii="Times New Roman" w:eastAsia="Times New Roman" w:hAnsi="Times New Roman" w:cs="Times New Roman"/>
          <w:b/>
          <w:sz w:val="24"/>
          <w:lang w:eastAsia="ru-RU"/>
        </w:rPr>
      </w:pPr>
    </w:p>
    <w:p w:rsidR="0080333A" w:rsidRDefault="0080333A" w:rsidP="00F27D8F">
      <w:pPr>
        <w:spacing w:afterLines="200" w:after="480"/>
        <w:jc w:val="center"/>
        <w:rPr>
          <w:rFonts w:ascii="Times New Roman" w:eastAsia="Times New Roman" w:hAnsi="Times New Roman" w:cs="Times New Roman"/>
          <w:b/>
          <w:sz w:val="24"/>
          <w:lang w:eastAsia="ru-RU"/>
        </w:rPr>
      </w:pPr>
    </w:p>
    <w:p w:rsidR="00F27D8F" w:rsidRDefault="0080333A" w:rsidP="00C5536A">
      <w:pPr>
        <w:spacing w:afterLines="200" w:after="480" w:line="240" w:lineRule="auto"/>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 xml:space="preserve">                                                                                                 </w:t>
      </w:r>
      <w:r w:rsidR="00F27D8F">
        <w:rPr>
          <w:rFonts w:ascii="Times New Roman" w:eastAsia="Times New Roman" w:hAnsi="Times New Roman" w:cs="Times New Roman"/>
          <w:b/>
          <w:sz w:val="24"/>
          <w:lang w:eastAsia="ru-RU"/>
        </w:rPr>
        <w:t>РАБОЧАЯ ПРОГРАММА</w:t>
      </w:r>
    </w:p>
    <w:p w:rsidR="00F27D8F" w:rsidRDefault="00F27D8F" w:rsidP="00C5536A">
      <w:pPr>
        <w:spacing w:after="0" w:line="240" w:lineRule="auto"/>
        <w:jc w:val="cente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ПО АЛГЕБРЕ</w:t>
      </w:r>
    </w:p>
    <w:p w:rsidR="00F27D8F" w:rsidRDefault="0080333A" w:rsidP="0080333A">
      <w:pPr>
        <w:spacing w:after="0"/>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 xml:space="preserve">                                                                  </w:t>
      </w:r>
      <w:r w:rsidR="00F27D8F">
        <w:rPr>
          <w:rFonts w:ascii="Times New Roman" w:eastAsia="Times New Roman" w:hAnsi="Times New Roman" w:cs="Times New Roman"/>
          <w:b/>
          <w:sz w:val="24"/>
          <w:lang w:eastAsia="ru-RU"/>
        </w:rPr>
        <w:t xml:space="preserve">Уровень общего образования, класс: </w:t>
      </w:r>
      <w:r w:rsidR="00F27D8F">
        <w:rPr>
          <w:rFonts w:ascii="Times New Roman" w:eastAsia="Times New Roman" w:hAnsi="Times New Roman" w:cs="Times New Roman"/>
          <w:sz w:val="24"/>
          <w:u w:val="single"/>
          <w:lang w:eastAsia="ru-RU"/>
        </w:rPr>
        <w:t>основное общее, 8 класс</w:t>
      </w:r>
      <w:bookmarkStart w:id="0" w:name="_GoBack"/>
      <w:bookmarkEnd w:id="0"/>
    </w:p>
    <w:p w:rsidR="00F27D8F" w:rsidRDefault="00F27D8F" w:rsidP="0080333A">
      <w:pPr>
        <w:spacing w:after="0"/>
        <w:ind w:firstLine="709"/>
        <w:jc w:val="cente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 xml:space="preserve">Количество часов в неделю: </w:t>
      </w:r>
      <w:r>
        <w:rPr>
          <w:rFonts w:ascii="Times New Roman" w:eastAsia="Times New Roman" w:hAnsi="Times New Roman" w:cs="Times New Roman"/>
          <w:sz w:val="24"/>
          <w:u w:val="single"/>
          <w:lang w:eastAsia="ru-RU"/>
        </w:rPr>
        <w:t>3 часа</w:t>
      </w:r>
    </w:p>
    <w:p w:rsidR="00F27D8F" w:rsidRDefault="00F27D8F" w:rsidP="0080333A">
      <w:pPr>
        <w:spacing w:after="0"/>
        <w:ind w:firstLine="709"/>
        <w:jc w:val="center"/>
        <w:rPr>
          <w:rFonts w:ascii="Times New Roman" w:eastAsia="Times New Roman" w:hAnsi="Times New Roman" w:cs="Times New Roman"/>
          <w:sz w:val="24"/>
          <w:u w:val="single"/>
          <w:lang w:eastAsia="ru-RU"/>
        </w:rPr>
      </w:pPr>
      <w:r>
        <w:rPr>
          <w:rFonts w:ascii="Times New Roman" w:eastAsia="Times New Roman" w:hAnsi="Times New Roman" w:cs="Times New Roman"/>
          <w:b/>
          <w:sz w:val="24"/>
          <w:lang w:eastAsia="ru-RU"/>
        </w:rPr>
        <w:t xml:space="preserve">Учитель: </w:t>
      </w:r>
      <w:r>
        <w:rPr>
          <w:rFonts w:ascii="Times New Roman" w:eastAsia="Times New Roman" w:hAnsi="Times New Roman" w:cs="Times New Roman"/>
          <w:sz w:val="24"/>
          <w:u w:val="single"/>
          <w:lang w:eastAsia="ru-RU"/>
        </w:rPr>
        <w:t>Калашникова Л.Н..</w:t>
      </w:r>
    </w:p>
    <w:p w:rsidR="00F27D8F" w:rsidRDefault="00F27D8F" w:rsidP="0080333A">
      <w:pPr>
        <w:spacing w:after="0"/>
        <w:ind w:firstLine="709"/>
        <w:jc w:val="center"/>
        <w:rPr>
          <w:rFonts w:ascii="Times New Roman" w:eastAsia="Times New Roman" w:hAnsi="Times New Roman" w:cs="Times New Roman"/>
          <w:sz w:val="24"/>
          <w:u w:val="single"/>
          <w:lang w:eastAsia="ru-RU"/>
        </w:rPr>
      </w:pPr>
      <w:r>
        <w:rPr>
          <w:rFonts w:ascii="Times New Roman" w:eastAsia="Times New Roman" w:hAnsi="Times New Roman" w:cs="Times New Roman"/>
          <w:b/>
          <w:sz w:val="24"/>
          <w:lang w:eastAsia="ru-RU"/>
        </w:rPr>
        <w:t xml:space="preserve">Квалификационная категория: </w:t>
      </w:r>
      <w:r>
        <w:rPr>
          <w:rFonts w:ascii="Times New Roman" w:eastAsia="Times New Roman" w:hAnsi="Times New Roman" w:cs="Times New Roman"/>
          <w:sz w:val="24"/>
          <w:u w:val="single"/>
          <w:lang w:eastAsia="ru-RU"/>
        </w:rPr>
        <w:t>нет</w:t>
      </w:r>
    </w:p>
    <w:p w:rsidR="00F27D8F" w:rsidRDefault="00F27D8F" w:rsidP="00F27D8F">
      <w:pPr>
        <w:ind w:firstLine="709"/>
        <w:jc w:val="center"/>
        <w:rPr>
          <w:rFonts w:ascii="Times New Roman" w:eastAsia="Times New Roman" w:hAnsi="Times New Roman" w:cs="Times New Roman"/>
          <w:b/>
          <w:sz w:val="24"/>
          <w:lang w:eastAsia="ru-RU"/>
        </w:rPr>
      </w:pPr>
    </w:p>
    <w:p w:rsidR="00F27D8F" w:rsidRDefault="00F27D8F" w:rsidP="00F27D8F">
      <w:pP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 xml:space="preserve">                                                                                                  2022- 2023 учебный год</w:t>
      </w:r>
    </w:p>
    <w:p w:rsidR="006D0EC6" w:rsidRPr="009A136A" w:rsidRDefault="006D0EC6" w:rsidP="009A136A">
      <w:pPr>
        <w:pStyle w:val="a8"/>
        <w:numPr>
          <w:ilvl w:val="0"/>
          <w:numId w:val="32"/>
        </w:numPr>
        <w:rPr>
          <w:rFonts w:ascii="Times New Roman" w:hAnsi="Times New Roman" w:cs="Times New Roman"/>
          <w:b/>
          <w:sz w:val="24"/>
          <w:szCs w:val="24"/>
          <w:lang w:val="en-US" w:eastAsia="ru-RU"/>
        </w:rPr>
      </w:pPr>
      <w:r w:rsidRPr="009A136A">
        <w:rPr>
          <w:rFonts w:ascii="Times New Roman" w:hAnsi="Times New Roman" w:cs="Times New Roman"/>
          <w:b/>
          <w:bCs/>
          <w:sz w:val="28"/>
          <w:szCs w:val="28"/>
        </w:rPr>
        <w:lastRenderedPageBreak/>
        <w:t>ПОЯСНИТЕЛЬНАЯ</w:t>
      </w:r>
      <w:r w:rsidRPr="009A136A">
        <w:rPr>
          <w:rFonts w:ascii="Times New Roman" w:hAnsi="Times New Roman" w:cs="Times New Roman"/>
          <w:b/>
          <w:bCs/>
          <w:spacing w:val="-7"/>
          <w:sz w:val="28"/>
          <w:szCs w:val="28"/>
        </w:rPr>
        <w:t xml:space="preserve"> </w:t>
      </w:r>
      <w:r w:rsidRPr="009A136A">
        <w:rPr>
          <w:rFonts w:ascii="Times New Roman" w:hAnsi="Times New Roman" w:cs="Times New Roman"/>
          <w:b/>
          <w:bCs/>
          <w:sz w:val="28"/>
          <w:szCs w:val="28"/>
        </w:rPr>
        <w:t>ЗАПИСКА</w:t>
      </w:r>
    </w:p>
    <w:p w:rsidR="006D0EC6" w:rsidRPr="009A136A" w:rsidRDefault="006D0EC6" w:rsidP="009A136A">
      <w:pPr>
        <w:spacing w:after="0" w:line="272" w:lineRule="exact"/>
        <w:ind w:left="332"/>
        <w:rPr>
          <w:rFonts w:ascii="Times New Roman" w:hAnsi="Times New Roman" w:cs="Times New Roman"/>
          <w:b/>
          <w:sz w:val="24"/>
        </w:rPr>
      </w:pPr>
      <w:r w:rsidRPr="009A136A">
        <w:rPr>
          <w:rFonts w:ascii="Times New Roman" w:hAnsi="Times New Roman" w:cs="Times New Roman"/>
          <w:sz w:val="24"/>
        </w:rPr>
        <w:t>Рабочая</w:t>
      </w:r>
      <w:r w:rsidRPr="009A136A">
        <w:rPr>
          <w:rFonts w:ascii="Times New Roman" w:hAnsi="Times New Roman" w:cs="Times New Roman"/>
          <w:spacing w:val="-4"/>
          <w:sz w:val="24"/>
        </w:rPr>
        <w:t xml:space="preserve"> </w:t>
      </w:r>
      <w:r w:rsidRPr="009A136A">
        <w:rPr>
          <w:rFonts w:ascii="Times New Roman" w:hAnsi="Times New Roman" w:cs="Times New Roman"/>
          <w:sz w:val="24"/>
        </w:rPr>
        <w:t>программа</w:t>
      </w:r>
      <w:r w:rsidRPr="009A136A">
        <w:rPr>
          <w:rFonts w:ascii="Times New Roman" w:hAnsi="Times New Roman" w:cs="Times New Roman"/>
          <w:spacing w:val="-4"/>
          <w:sz w:val="24"/>
        </w:rPr>
        <w:t xml:space="preserve"> </w:t>
      </w:r>
      <w:r w:rsidRPr="009A136A">
        <w:rPr>
          <w:rFonts w:ascii="Times New Roman" w:hAnsi="Times New Roman" w:cs="Times New Roman"/>
          <w:sz w:val="24"/>
        </w:rPr>
        <w:t>разработана</w:t>
      </w:r>
      <w:r w:rsidRPr="009A136A">
        <w:rPr>
          <w:rFonts w:ascii="Times New Roman" w:hAnsi="Times New Roman" w:cs="Times New Roman"/>
          <w:spacing w:val="-5"/>
          <w:sz w:val="24"/>
        </w:rPr>
        <w:t xml:space="preserve"> </w:t>
      </w:r>
      <w:r w:rsidRPr="009A136A">
        <w:rPr>
          <w:rFonts w:ascii="Times New Roman" w:hAnsi="Times New Roman" w:cs="Times New Roman"/>
          <w:sz w:val="24"/>
        </w:rPr>
        <w:t>на</w:t>
      </w:r>
      <w:r w:rsidRPr="009A136A">
        <w:rPr>
          <w:rFonts w:ascii="Times New Roman" w:hAnsi="Times New Roman" w:cs="Times New Roman"/>
          <w:spacing w:val="-4"/>
          <w:sz w:val="24"/>
        </w:rPr>
        <w:t xml:space="preserve"> </w:t>
      </w:r>
      <w:r w:rsidRPr="009A136A">
        <w:rPr>
          <w:rFonts w:ascii="Times New Roman" w:hAnsi="Times New Roman" w:cs="Times New Roman"/>
          <w:sz w:val="24"/>
        </w:rPr>
        <w:t>основании</w:t>
      </w:r>
      <w:r w:rsidRPr="009A136A">
        <w:rPr>
          <w:rFonts w:ascii="Times New Roman" w:hAnsi="Times New Roman" w:cs="Times New Roman"/>
          <w:spacing w:val="-6"/>
          <w:sz w:val="24"/>
        </w:rPr>
        <w:t xml:space="preserve"> </w:t>
      </w:r>
      <w:r w:rsidRPr="009A136A">
        <w:rPr>
          <w:rFonts w:ascii="Times New Roman" w:hAnsi="Times New Roman" w:cs="Times New Roman"/>
          <w:sz w:val="24"/>
        </w:rPr>
        <w:t>следующих</w:t>
      </w:r>
      <w:r w:rsidRPr="009A136A">
        <w:rPr>
          <w:rFonts w:ascii="Times New Roman" w:hAnsi="Times New Roman" w:cs="Times New Roman"/>
          <w:spacing w:val="3"/>
          <w:sz w:val="24"/>
        </w:rPr>
        <w:t xml:space="preserve"> </w:t>
      </w:r>
      <w:r w:rsidRPr="009A136A">
        <w:rPr>
          <w:rFonts w:ascii="Times New Roman" w:hAnsi="Times New Roman" w:cs="Times New Roman"/>
          <w:b/>
          <w:sz w:val="24"/>
        </w:rPr>
        <w:t>нормативно-правовых</w:t>
      </w:r>
      <w:r w:rsidRPr="009A136A">
        <w:rPr>
          <w:rFonts w:ascii="Times New Roman" w:hAnsi="Times New Roman" w:cs="Times New Roman"/>
          <w:b/>
          <w:spacing w:val="-4"/>
          <w:sz w:val="24"/>
        </w:rPr>
        <w:t xml:space="preserve"> </w:t>
      </w:r>
      <w:r w:rsidRPr="009A136A">
        <w:rPr>
          <w:rFonts w:ascii="Times New Roman" w:hAnsi="Times New Roman" w:cs="Times New Roman"/>
          <w:b/>
          <w:sz w:val="24"/>
        </w:rPr>
        <w:t xml:space="preserve">документов:                                                                         </w:t>
      </w:r>
      <w:r w:rsidRPr="009A136A">
        <w:rPr>
          <w:rFonts w:ascii="Times New Roman" w:hAnsi="Times New Roman" w:cs="Times New Roman"/>
          <w:sz w:val="24"/>
          <w:u w:val="single"/>
        </w:rPr>
        <w:t>Законы</w:t>
      </w:r>
      <w:r w:rsidRPr="009A136A">
        <w:rPr>
          <w:rFonts w:ascii="Times New Roman" w:hAnsi="Times New Roman" w:cs="Times New Roman"/>
          <w:sz w:val="24"/>
        </w:rPr>
        <w:t>:</w:t>
      </w:r>
    </w:p>
    <w:p w:rsidR="006D0EC6" w:rsidRPr="009A136A" w:rsidRDefault="006D0EC6" w:rsidP="009A136A">
      <w:pPr>
        <w:widowControl w:val="0"/>
        <w:numPr>
          <w:ilvl w:val="0"/>
          <w:numId w:val="16"/>
        </w:numPr>
        <w:tabs>
          <w:tab w:val="left" w:pos="482"/>
        </w:tabs>
        <w:autoSpaceDE w:val="0"/>
        <w:autoSpaceDN w:val="0"/>
        <w:spacing w:after="0" w:line="240" w:lineRule="auto"/>
        <w:ind w:right="122"/>
        <w:rPr>
          <w:rFonts w:ascii="Times New Roman" w:hAnsi="Times New Roman" w:cs="Times New Roman"/>
          <w:sz w:val="24"/>
        </w:rPr>
      </w:pPr>
      <w:r w:rsidRPr="009A136A">
        <w:rPr>
          <w:rFonts w:ascii="Times New Roman" w:hAnsi="Times New Roman" w:cs="Times New Roman"/>
          <w:sz w:val="24"/>
        </w:rPr>
        <w:t>Федеральный</w:t>
      </w:r>
      <w:r w:rsidRPr="009A136A">
        <w:rPr>
          <w:rFonts w:ascii="Times New Roman" w:hAnsi="Times New Roman" w:cs="Times New Roman"/>
          <w:spacing w:val="7"/>
          <w:sz w:val="24"/>
        </w:rPr>
        <w:t xml:space="preserve"> </w:t>
      </w:r>
      <w:r w:rsidRPr="009A136A">
        <w:rPr>
          <w:rFonts w:ascii="Times New Roman" w:hAnsi="Times New Roman" w:cs="Times New Roman"/>
          <w:sz w:val="24"/>
        </w:rPr>
        <w:t>Закон</w:t>
      </w:r>
      <w:r w:rsidRPr="009A136A">
        <w:rPr>
          <w:rFonts w:ascii="Times New Roman" w:hAnsi="Times New Roman" w:cs="Times New Roman"/>
          <w:spacing w:val="9"/>
          <w:sz w:val="24"/>
        </w:rPr>
        <w:t xml:space="preserve"> </w:t>
      </w:r>
      <w:r w:rsidRPr="009A136A">
        <w:rPr>
          <w:rFonts w:ascii="Times New Roman" w:hAnsi="Times New Roman" w:cs="Times New Roman"/>
          <w:sz w:val="24"/>
        </w:rPr>
        <w:t>от</w:t>
      </w:r>
      <w:r w:rsidRPr="009A136A">
        <w:rPr>
          <w:rFonts w:ascii="Times New Roman" w:hAnsi="Times New Roman" w:cs="Times New Roman"/>
          <w:spacing w:val="9"/>
          <w:sz w:val="24"/>
        </w:rPr>
        <w:t xml:space="preserve"> </w:t>
      </w:r>
      <w:r w:rsidRPr="009A136A">
        <w:rPr>
          <w:rFonts w:ascii="Times New Roman" w:hAnsi="Times New Roman" w:cs="Times New Roman"/>
          <w:sz w:val="24"/>
        </w:rPr>
        <w:t>29.12.</w:t>
      </w:r>
      <w:r w:rsidRPr="009A136A">
        <w:rPr>
          <w:rFonts w:ascii="Times New Roman" w:hAnsi="Times New Roman" w:cs="Times New Roman"/>
          <w:spacing w:val="7"/>
          <w:sz w:val="24"/>
        </w:rPr>
        <w:t xml:space="preserve"> </w:t>
      </w:r>
      <w:r w:rsidRPr="009A136A">
        <w:rPr>
          <w:rFonts w:ascii="Times New Roman" w:hAnsi="Times New Roman" w:cs="Times New Roman"/>
          <w:sz w:val="24"/>
        </w:rPr>
        <w:t>2012</w:t>
      </w:r>
      <w:r w:rsidRPr="009A136A">
        <w:rPr>
          <w:rFonts w:ascii="Times New Roman" w:hAnsi="Times New Roman" w:cs="Times New Roman"/>
          <w:spacing w:val="8"/>
          <w:sz w:val="24"/>
        </w:rPr>
        <w:t xml:space="preserve"> </w:t>
      </w:r>
      <w:r w:rsidRPr="009A136A">
        <w:rPr>
          <w:rFonts w:ascii="Times New Roman" w:hAnsi="Times New Roman" w:cs="Times New Roman"/>
          <w:sz w:val="24"/>
        </w:rPr>
        <w:t>№</w:t>
      </w:r>
      <w:r w:rsidRPr="009A136A">
        <w:rPr>
          <w:rFonts w:ascii="Times New Roman" w:hAnsi="Times New Roman" w:cs="Times New Roman"/>
          <w:spacing w:val="7"/>
          <w:sz w:val="24"/>
        </w:rPr>
        <w:t xml:space="preserve"> </w:t>
      </w:r>
      <w:r w:rsidRPr="009A136A">
        <w:rPr>
          <w:rFonts w:ascii="Times New Roman" w:hAnsi="Times New Roman" w:cs="Times New Roman"/>
          <w:sz w:val="24"/>
        </w:rPr>
        <w:t>273-ФЗ</w:t>
      </w:r>
      <w:r w:rsidRPr="009A136A">
        <w:rPr>
          <w:rFonts w:ascii="Times New Roman" w:hAnsi="Times New Roman" w:cs="Times New Roman"/>
          <w:spacing w:val="12"/>
          <w:sz w:val="24"/>
        </w:rPr>
        <w:t xml:space="preserve"> </w:t>
      </w:r>
      <w:r w:rsidRPr="009A136A">
        <w:rPr>
          <w:rFonts w:ascii="Times New Roman" w:hAnsi="Times New Roman" w:cs="Times New Roman"/>
          <w:sz w:val="24"/>
        </w:rPr>
        <w:t>«Об</w:t>
      </w:r>
      <w:r w:rsidRPr="009A136A">
        <w:rPr>
          <w:rFonts w:ascii="Times New Roman" w:hAnsi="Times New Roman" w:cs="Times New Roman"/>
          <w:spacing w:val="7"/>
          <w:sz w:val="24"/>
        </w:rPr>
        <w:t xml:space="preserve"> </w:t>
      </w:r>
      <w:r w:rsidRPr="009A136A">
        <w:rPr>
          <w:rFonts w:ascii="Times New Roman" w:hAnsi="Times New Roman" w:cs="Times New Roman"/>
          <w:sz w:val="24"/>
        </w:rPr>
        <w:t>образовании</w:t>
      </w:r>
      <w:r w:rsidRPr="009A136A">
        <w:rPr>
          <w:rFonts w:ascii="Times New Roman" w:hAnsi="Times New Roman" w:cs="Times New Roman"/>
          <w:spacing w:val="9"/>
          <w:sz w:val="24"/>
        </w:rPr>
        <w:t xml:space="preserve"> </w:t>
      </w:r>
      <w:r w:rsidRPr="009A136A">
        <w:rPr>
          <w:rFonts w:ascii="Times New Roman" w:hAnsi="Times New Roman" w:cs="Times New Roman"/>
          <w:sz w:val="24"/>
        </w:rPr>
        <w:t>в</w:t>
      </w:r>
      <w:r w:rsidRPr="009A136A">
        <w:rPr>
          <w:rFonts w:ascii="Times New Roman" w:hAnsi="Times New Roman" w:cs="Times New Roman"/>
          <w:spacing w:val="7"/>
          <w:sz w:val="24"/>
        </w:rPr>
        <w:t xml:space="preserve"> </w:t>
      </w:r>
      <w:r w:rsidRPr="009A136A">
        <w:rPr>
          <w:rFonts w:ascii="Times New Roman" w:hAnsi="Times New Roman" w:cs="Times New Roman"/>
          <w:sz w:val="24"/>
        </w:rPr>
        <w:t>Российской</w:t>
      </w:r>
      <w:r w:rsidRPr="009A136A">
        <w:rPr>
          <w:rFonts w:ascii="Times New Roman" w:hAnsi="Times New Roman" w:cs="Times New Roman"/>
          <w:spacing w:val="9"/>
          <w:sz w:val="24"/>
        </w:rPr>
        <w:t xml:space="preserve"> </w:t>
      </w:r>
      <w:r w:rsidRPr="009A136A">
        <w:rPr>
          <w:rFonts w:ascii="Times New Roman" w:hAnsi="Times New Roman" w:cs="Times New Roman"/>
          <w:sz w:val="24"/>
        </w:rPr>
        <w:t>Федерации» (ред.</w:t>
      </w:r>
      <w:r w:rsidRPr="009A136A">
        <w:rPr>
          <w:rFonts w:ascii="Times New Roman" w:hAnsi="Times New Roman" w:cs="Times New Roman"/>
          <w:spacing w:val="8"/>
          <w:sz w:val="24"/>
        </w:rPr>
        <w:t xml:space="preserve"> </w:t>
      </w:r>
      <w:r w:rsidRPr="009A136A">
        <w:rPr>
          <w:rFonts w:ascii="Times New Roman" w:hAnsi="Times New Roman" w:cs="Times New Roman"/>
          <w:sz w:val="24"/>
        </w:rPr>
        <w:t>от</w:t>
      </w:r>
      <w:r w:rsidRPr="009A136A">
        <w:rPr>
          <w:rFonts w:ascii="Times New Roman" w:hAnsi="Times New Roman" w:cs="Times New Roman"/>
          <w:spacing w:val="9"/>
          <w:sz w:val="24"/>
        </w:rPr>
        <w:t xml:space="preserve"> </w:t>
      </w:r>
      <w:r w:rsidRPr="009A136A">
        <w:rPr>
          <w:rFonts w:ascii="Times New Roman" w:hAnsi="Times New Roman" w:cs="Times New Roman"/>
          <w:sz w:val="24"/>
        </w:rPr>
        <w:t>02.03.2016;</w:t>
      </w:r>
      <w:r w:rsidRPr="009A136A">
        <w:rPr>
          <w:rFonts w:ascii="Times New Roman" w:hAnsi="Times New Roman" w:cs="Times New Roman"/>
          <w:spacing w:val="8"/>
          <w:sz w:val="24"/>
        </w:rPr>
        <w:t xml:space="preserve"> </w:t>
      </w:r>
      <w:r w:rsidRPr="009A136A">
        <w:rPr>
          <w:rFonts w:ascii="Times New Roman" w:hAnsi="Times New Roman" w:cs="Times New Roman"/>
          <w:sz w:val="24"/>
        </w:rPr>
        <w:t>с</w:t>
      </w:r>
      <w:r w:rsidRPr="009A136A">
        <w:rPr>
          <w:rFonts w:ascii="Times New Roman" w:hAnsi="Times New Roman" w:cs="Times New Roman"/>
          <w:spacing w:val="6"/>
          <w:sz w:val="24"/>
        </w:rPr>
        <w:t xml:space="preserve"> </w:t>
      </w:r>
      <w:r w:rsidRPr="009A136A">
        <w:rPr>
          <w:rFonts w:ascii="Times New Roman" w:hAnsi="Times New Roman" w:cs="Times New Roman"/>
          <w:sz w:val="24"/>
        </w:rPr>
        <w:t>изм.</w:t>
      </w:r>
      <w:r w:rsidRPr="009A136A">
        <w:rPr>
          <w:rFonts w:ascii="Times New Roman" w:hAnsi="Times New Roman" w:cs="Times New Roman"/>
          <w:spacing w:val="8"/>
          <w:sz w:val="24"/>
        </w:rPr>
        <w:t xml:space="preserve"> </w:t>
      </w:r>
      <w:r w:rsidRPr="009A136A">
        <w:rPr>
          <w:rFonts w:ascii="Times New Roman" w:hAnsi="Times New Roman" w:cs="Times New Roman"/>
          <w:sz w:val="24"/>
        </w:rPr>
        <w:t>и</w:t>
      </w:r>
      <w:r w:rsidRPr="009A136A">
        <w:rPr>
          <w:rFonts w:ascii="Times New Roman" w:hAnsi="Times New Roman" w:cs="Times New Roman"/>
          <w:spacing w:val="9"/>
          <w:sz w:val="24"/>
        </w:rPr>
        <w:t xml:space="preserve"> </w:t>
      </w:r>
      <w:r w:rsidRPr="009A136A">
        <w:rPr>
          <w:rFonts w:ascii="Times New Roman" w:hAnsi="Times New Roman" w:cs="Times New Roman"/>
          <w:sz w:val="24"/>
        </w:rPr>
        <w:t>доп.,</w:t>
      </w:r>
      <w:r w:rsidRPr="009A136A">
        <w:rPr>
          <w:rFonts w:ascii="Times New Roman" w:hAnsi="Times New Roman" w:cs="Times New Roman"/>
          <w:spacing w:val="8"/>
          <w:sz w:val="24"/>
        </w:rPr>
        <w:t xml:space="preserve"> </w:t>
      </w:r>
      <w:r w:rsidRPr="009A136A">
        <w:rPr>
          <w:rFonts w:ascii="Times New Roman" w:hAnsi="Times New Roman" w:cs="Times New Roman"/>
          <w:sz w:val="24"/>
        </w:rPr>
        <w:t>вступ.</w:t>
      </w:r>
      <w:r w:rsidRPr="009A136A">
        <w:rPr>
          <w:rFonts w:ascii="Times New Roman" w:hAnsi="Times New Roman" w:cs="Times New Roman"/>
          <w:spacing w:val="7"/>
          <w:sz w:val="24"/>
        </w:rPr>
        <w:t xml:space="preserve"> </w:t>
      </w:r>
      <w:r w:rsidRPr="009A136A">
        <w:rPr>
          <w:rFonts w:ascii="Times New Roman" w:hAnsi="Times New Roman" w:cs="Times New Roman"/>
          <w:sz w:val="24"/>
        </w:rPr>
        <w:t>в</w:t>
      </w:r>
      <w:r w:rsidRPr="009A136A">
        <w:rPr>
          <w:rFonts w:ascii="Times New Roman" w:hAnsi="Times New Roman" w:cs="Times New Roman"/>
          <w:spacing w:val="7"/>
          <w:sz w:val="24"/>
        </w:rPr>
        <w:t xml:space="preserve"> </w:t>
      </w:r>
      <w:r w:rsidRPr="009A136A">
        <w:rPr>
          <w:rFonts w:ascii="Times New Roman" w:hAnsi="Times New Roman" w:cs="Times New Roman"/>
          <w:sz w:val="24"/>
        </w:rPr>
        <w:t>силу</w:t>
      </w:r>
      <w:r w:rsidRPr="009A136A">
        <w:rPr>
          <w:rFonts w:ascii="Times New Roman" w:hAnsi="Times New Roman" w:cs="Times New Roman"/>
          <w:spacing w:val="3"/>
          <w:sz w:val="24"/>
        </w:rPr>
        <w:t xml:space="preserve"> </w:t>
      </w:r>
      <w:r w:rsidRPr="009A136A">
        <w:rPr>
          <w:rFonts w:ascii="Times New Roman" w:hAnsi="Times New Roman" w:cs="Times New Roman"/>
          <w:sz w:val="24"/>
        </w:rPr>
        <w:t>с</w:t>
      </w:r>
      <w:r w:rsidRPr="009A136A">
        <w:rPr>
          <w:rFonts w:ascii="Times New Roman" w:hAnsi="Times New Roman" w:cs="Times New Roman"/>
          <w:spacing w:val="-57"/>
          <w:sz w:val="24"/>
        </w:rPr>
        <w:t xml:space="preserve"> </w:t>
      </w:r>
      <w:r w:rsidRPr="009A136A">
        <w:rPr>
          <w:rFonts w:ascii="Times New Roman" w:hAnsi="Times New Roman" w:cs="Times New Roman"/>
          <w:sz w:val="24"/>
        </w:rPr>
        <w:t>01.07.2016);</w:t>
      </w:r>
    </w:p>
    <w:p w:rsidR="006D0EC6" w:rsidRPr="009A136A" w:rsidRDefault="006D0EC6" w:rsidP="009A136A">
      <w:pPr>
        <w:widowControl w:val="0"/>
        <w:numPr>
          <w:ilvl w:val="0"/>
          <w:numId w:val="16"/>
        </w:numPr>
        <w:tabs>
          <w:tab w:val="left" w:pos="482"/>
        </w:tabs>
        <w:autoSpaceDE w:val="0"/>
        <w:autoSpaceDN w:val="0"/>
        <w:spacing w:after="0" w:line="240" w:lineRule="auto"/>
        <w:ind w:right="122"/>
        <w:rPr>
          <w:rFonts w:ascii="Times New Roman" w:hAnsi="Times New Roman" w:cs="Times New Roman"/>
          <w:sz w:val="24"/>
        </w:rPr>
      </w:pPr>
      <w:r w:rsidRPr="009A136A">
        <w:rPr>
          <w:rFonts w:ascii="Times New Roman" w:hAnsi="Times New Roman" w:cs="Times New Roman"/>
          <w:sz w:val="24"/>
        </w:rPr>
        <w:t xml:space="preserve">Федеральный государственный образовательный стандарт среднего общего образования (приказ </w:t>
      </w:r>
      <w:proofErr w:type="spellStart"/>
      <w:r w:rsidRPr="009A136A">
        <w:rPr>
          <w:rFonts w:ascii="Times New Roman" w:hAnsi="Times New Roman" w:cs="Times New Roman"/>
          <w:sz w:val="24"/>
        </w:rPr>
        <w:t>Минобрнауки</w:t>
      </w:r>
      <w:proofErr w:type="spellEnd"/>
      <w:r w:rsidRPr="009A136A">
        <w:rPr>
          <w:rFonts w:ascii="Times New Roman" w:hAnsi="Times New Roman" w:cs="Times New Roman"/>
          <w:sz w:val="24"/>
        </w:rPr>
        <w:t xml:space="preserve"> РФ от 17.12.2010  №1897 (</w:t>
      </w:r>
      <w:proofErr w:type="spellStart"/>
      <w:r w:rsidRPr="009A136A">
        <w:rPr>
          <w:rFonts w:ascii="Times New Roman" w:hAnsi="Times New Roman" w:cs="Times New Roman"/>
          <w:sz w:val="24"/>
        </w:rPr>
        <w:t>ред</w:t>
      </w:r>
      <w:proofErr w:type="gramStart"/>
      <w:r w:rsidRPr="009A136A">
        <w:rPr>
          <w:rFonts w:ascii="Times New Roman" w:hAnsi="Times New Roman" w:cs="Times New Roman"/>
          <w:sz w:val="24"/>
        </w:rPr>
        <w:t>.о</w:t>
      </w:r>
      <w:proofErr w:type="gramEnd"/>
      <w:r w:rsidRPr="009A136A">
        <w:rPr>
          <w:rFonts w:ascii="Times New Roman" w:hAnsi="Times New Roman" w:cs="Times New Roman"/>
          <w:sz w:val="24"/>
        </w:rPr>
        <w:t>т</w:t>
      </w:r>
      <w:proofErr w:type="spellEnd"/>
      <w:r w:rsidRPr="009A136A">
        <w:rPr>
          <w:rFonts w:ascii="Times New Roman" w:hAnsi="Times New Roman" w:cs="Times New Roman"/>
          <w:sz w:val="24"/>
        </w:rPr>
        <w:t xml:space="preserve"> 31.12.2015);                                                                                                                                                                                             </w:t>
      </w:r>
      <w:r w:rsidRPr="009A136A">
        <w:rPr>
          <w:rFonts w:ascii="Times New Roman" w:hAnsi="Times New Roman" w:cs="Times New Roman"/>
          <w:sz w:val="24"/>
          <w:u w:val="single"/>
        </w:rPr>
        <w:t>Постановления</w:t>
      </w:r>
      <w:r w:rsidRPr="009A136A">
        <w:rPr>
          <w:rFonts w:ascii="Times New Roman" w:hAnsi="Times New Roman" w:cs="Times New Roman"/>
          <w:sz w:val="24"/>
        </w:rPr>
        <w:t>:</w:t>
      </w:r>
    </w:p>
    <w:p w:rsidR="006D0EC6" w:rsidRPr="009A136A" w:rsidRDefault="006D0EC6" w:rsidP="009A136A">
      <w:pPr>
        <w:widowControl w:val="0"/>
        <w:numPr>
          <w:ilvl w:val="0"/>
          <w:numId w:val="16"/>
        </w:numPr>
        <w:tabs>
          <w:tab w:val="left" w:pos="470"/>
        </w:tabs>
        <w:autoSpaceDE w:val="0"/>
        <w:autoSpaceDN w:val="0"/>
        <w:spacing w:after="0" w:line="240" w:lineRule="auto"/>
        <w:ind w:right="108"/>
        <w:rPr>
          <w:rFonts w:ascii="Times New Roman" w:hAnsi="Times New Roman" w:cs="Times New Roman"/>
          <w:sz w:val="24"/>
        </w:rPr>
      </w:pPr>
      <w:r w:rsidRPr="009A136A">
        <w:rPr>
          <w:rFonts w:ascii="Times New Roman" w:hAnsi="Times New Roman" w:cs="Times New Roman"/>
          <w:sz w:val="24"/>
        </w:rPr>
        <w:t>постановление</w:t>
      </w:r>
      <w:r w:rsidRPr="009A136A">
        <w:rPr>
          <w:rFonts w:ascii="Times New Roman" w:hAnsi="Times New Roman" w:cs="Times New Roman"/>
          <w:spacing w:val="-7"/>
          <w:sz w:val="24"/>
        </w:rPr>
        <w:t xml:space="preserve"> </w:t>
      </w:r>
      <w:r w:rsidRPr="009A136A">
        <w:rPr>
          <w:rFonts w:ascii="Times New Roman" w:hAnsi="Times New Roman" w:cs="Times New Roman"/>
          <w:sz w:val="24"/>
        </w:rPr>
        <w:t>Главного</w:t>
      </w:r>
      <w:r w:rsidRPr="009A136A">
        <w:rPr>
          <w:rFonts w:ascii="Times New Roman" w:hAnsi="Times New Roman" w:cs="Times New Roman"/>
          <w:spacing w:val="-5"/>
          <w:sz w:val="24"/>
        </w:rPr>
        <w:t xml:space="preserve"> </w:t>
      </w:r>
      <w:r w:rsidRPr="009A136A">
        <w:rPr>
          <w:rFonts w:ascii="Times New Roman" w:hAnsi="Times New Roman" w:cs="Times New Roman"/>
          <w:sz w:val="24"/>
        </w:rPr>
        <w:t>государственного</w:t>
      </w:r>
      <w:r w:rsidRPr="009A136A">
        <w:rPr>
          <w:rFonts w:ascii="Times New Roman" w:hAnsi="Times New Roman" w:cs="Times New Roman"/>
          <w:spacing w:val="-5"/>
          <w:sz w:val="24"/>
        </w:rPr>
        <w:t xml:space="preserve"> </w:t>
      </w:r>
      <w:r w:rsidRPr="009A136A">
        <w:rPr>
          <w:rFonts w:ascii="Times New Roman" w:hAnsi="Times New Roman" w:cs="Times New Roman"/>
          <w:sz w:val="24"/>
        </w:rPr>
        <w:t>санитарного</w:t>
      </w:r>
      <w:r w:rsidRPr="009A136A">
        <w:rPr>
          <w:rFonts w:ascii="Times New Roman" w:hAnsi="Times New Roman" w:cs="Times New Roman"/>
          <w:spacing w:val="-5"/>
          <w:sz w:val="24"/>
        </w:rPr>
        <w:t xml:space="preserve"> </w:t>
      </w:r>
      <w:r w:rsidRPr="009A136A">
        <w:rPr>
          <w:rFonts w:ascii="Times New Roman" w:hAnsi="Times New Roman" w:cs="Times New Roman"/>
          <w:sz w:val="24"/>
        </w:rPr>
        <w:t>врача</w:t>
      </w:r>
      <w:r w:rsidRPr="009A136A">
        <w:rPr>
          <w:rFonts w:ascii="Times New Roman" w:hAnsi="Times New Roman" w:cs="Times New Roman"/>
          <w:spacing w:val="-6"/>
          <w:sz w:val="24"/>
        </w:rPr>
        <w:t xml:space="preserve"> </w:t>
      </w:r>
      <w:r w:rsidRPr="009A136A">
        <w:rPr>
          <w:rFonts w:ascii="Times New Roman" w:hAnsi="Times New Roman" w:cs="Times New Roman"/>
          <w:sz w:val="24"/>
        </w:rPr>
        <w:t>РФ</w:t>
      </w:r>
      <w:r w:rsidRPr="009A136A">
        <w:rPr>
          <w:rFonts w:ascii="Times New Roman" w:hAnsi="Times New Roman" w:cs="Times New Roman"/>
          <w:spacing w:val="-6"/>
          <w:sz w:val="24"/>
        </w:rPr>
        <w:t xml:space="preserve"> </w:t>
      </w:r>
      <w:r w:rsidRPr="009A136A">
        <w:rPr>
          <w:rFonts w:ascii="Times New Roman" w:hAnsi="Times New Roman" w:cs="Times New Roman"/>
          <w:sz w:val="24"/>
        </w:rPr>
        <w:t>от</w:t>
      </w:r>
      <w:r w:rsidRPr="009A136A">
        <w:rPr>
          <w:rFonts w:ascii="Times New Roman" w:hAnsi="Times New Roman" w:cs="Times New Roman"/>
          <w:spacing w:val="-2"/>
          <w:sz w:val="24"/>
        </w:rPr>
        <w:t xml:space="preserve"> </w:t>
      </w:r>
      <w:r w:rsidRPr="009A136A">
        <w:rPr>
          <w:rFonts w:ascii="Times New Roman" w:hAnsi="Times New Roman" w:cs="Times New Roman"/>
          <w:sz w:val="24"/>
        </w:rPr>
        <w:t>28.09.2020</w:t>
      </w:r>
      <w:r w:rsidRPr="009A136A">
        <w:rPr>
          <w:rFonts w:ascii="Times New Roman" w:hAnsi="Times New Roman" w:cs="Times New Roman"/>
          <w:spacing w:val="-5"/>
          <w:sz w:val="24"/>
        </w:rPr>
        <w:t xml:space="preserve"> </w:t>
      </w:r>
      <w:r w:rsidRPr="009A136A">
        <w:rPr>
          <w:rFonts w:ascii="Times New Roman" w:hAnsi="Times New Roman" w:cs="Times New Roman"/>
          <w:sz w:val="24"/>
        </w:rPr>
        <w:t>№</w:t>
      </w:r>
      <w:r w:rsidRPr="009A136A">
        <w:rPr>
          <w:rFonts w:ascii="Times New Roman" w:hAnsi="Times New Roman" w:cs="Times New Roman"/>
          <w:spacing w:val="2"/>
          <w:sz w:val="24"/>
        </w:rPr>
        <w:t xml:space="preserve"> </w:t>
      </w:r>
      <w:r w:rsidRPr="009A136A">
        <w:rPr>
          <w:rFonts w:ascii="Times New Roman" w:hAnsi="Times New Roman" w:cs="Times New Roman"/>
          <w:sz w:val="24"/>
        </w:rPr>
        <w:t>28 Санитарные правила СП  2.4.  2.4.3648-20</w:t>
      </w:r>
      <w:r w:rsidRPr="009A136A">
        <w:rPr>
          <w:rFonts w:ascii="Times New Roman" w:hAnsi="Times New Roman" w:cs="Times New Roman"/>
          <w:spacing w:val="-1"/>
          <w:sz w:val="24"/>
        </w:rPr>
        <w:t xml:space="preserve"> </w:t>
      </w:r>
      <w:r w:rsidRPr="009A136A">
        <w:rPr>
          <w:rFonts w:ascii="Times New Roman" w:hAnsi="Times New Roman" w:cs="Times New Roman"/>
          <w:sz w:val="24"/>
        </w:rPr>
        <w:t>«Санитарн</w:t>
      </w:r>
      <w:proofErr w:type="gramStart"/>
      <w:r w:rsidRPr="009A136A">
        <w:rPr>
          <w:rFonts w:ascii="Times New Roman" w:hAnsi="Times New Roman" w:cs="Times New Roman"/>
          <w:sz w:val="24"/>
        </w:rPr>
        <w:t>о-</w:t>
      </w:r>
      <w:proofErr w:type="gramEnd"/>
      <w:r w:rsidRPr="009A136A">
        <w:rPr>
          <w:rFonts w:ascii="Times New Roman" w:hAnsi="Times New Roman" w:cs="Times New Roman"/>
          <w:spacing w:val="-57"/>
          <w:sz w:val="24"/>
        </w:rPr>
        <w:t xml:space="preserve"> </w:t>
      </w:r>
      <w:r w:rsidRPr="009A136A">
        <w:rPr>
          <w:rFonts w:ascii="Times New Roman" w:hAnsi="Times New Roman" w:cs="Times New Roman"/>
          <w:sz w:val="24"/>
        </w:rPr>
        <w:t>эпидемиологические</w:t>
      </w:r>
      <w:r w:rsidRPr="009A136A">
        <w:rPr>
          <w:rFonts w:ascii="Times New Roman" w:hAnsi="Times New Roman" w:cs="Times New Roman"/>
          <w:spacing w:val="-2"/>
          <w:sz w:val="24"/>
        </w:rPr>
        <w:t xml:space="preserve"> </w:t>
      </w:r>
      <w:r w:rsidRPr="009A136A">
        <w:rPr>
          <w:rFonts w:ascii="Times New Roman" w:hAnsi="Times New Roman" w:cs="Times New Roman"/>
          <w:sz w:val="24"/>
        </w:rPr>
        <w:t>требования</w:t>
      </w:r>
      <w:r w:rsidRPr="009A136A">
        <w:rPr>
          <w:rFonts w:ascii="Times New Roman" w:hAnsi="Times New Roman" w:cs="Times New Roman"/>
          <w:spacing w:val="-1"/>
          <w:sz w:val="24"/>
        </w:rPr>
        <w:t xml:space="preserve"> </w:t>
      </w:r>
      <w:r w:rsidRPr="009A136A">
        <w:rPr>
          <w:rFonts w:ascii="Times New Roman" w:hAnsi="Times New Roman" w:cs="Times New Roman"/>
          <w:sz w:val="24"/>
        </w:rPr>
        <w:t>к</w:t>
      </w:r>
      <w:r w:rsidRPr="009A136A">
        <w:rPr>
          <w:rFonts w:ascii="Times New Roman" w:hAnsi="Times New Roman" w:cs="Times New Roman"/>
          <w:spacing w:val="2"/>
          <w:sz w:val="24"/>
        </w:rPr>
        <w:t xml:space="preserve"> организациям воспитания и обучения, отдыха и оздоровления детей и молодёжи</w:t>
      </w:r>
      <w:r w:rsidRPr="009A136A">
        <w:rPr>
          <w:rFonts w:ascii="Times New Roman" w:hAnsi="Times New Roman" w:cs="Times New Roman"/>
          <w:sz w:val="24"/>
        </w:rPr>
        <w:t>»</w:t>
      </w:r>
    </w:p>
    <w:p w:rsidR="006D0EC6" w:rsidRPr="009A136A" w:rsidRDefault="006D0EC6" w:rsidP="009A136A">
      <w:pPr>
        <w:spacing w:after="0"/>
        <w:ind w:left="332" w:right="112"/>
        <w:jc w:val="both"/>
        <w:rPr>
          <w:rFonts w:ascii="Times New Roman" w:hAnsi="Times New Roman" w:cs="Times New Roman"/>
          <w:sz w:val="24"/>
        </w:rPr>
      </w:pPr>
      <w:r w:rsidRPr="009A136A">
        <w:rPr>
          <w:rFonts w:ascii="Times New Roman" w:hAnsi="Times New Roman" w:cs="Times New Roman"/>
          <w:sz w:val="24"/>
        </w:rPr>
        <w:t>-- постановление Главного государственного санитарного врача РФ от 28.01.2021 №2 «Об утверждении санитарных правил и норм СанПиН   1.2.3685-21</w:t>
      </w:r>
      <w:r w:rsidRPr="009A136A">
        <w:rPr>
          <w:rFonts w:ascii="Times New Roman" w:hAnsi="Times New Roman" w:cs="Times New Roman"/>
          <w:spacing w:val="1"/>
          <w:sz w:val="24"/>
        </w:rPr>
        <w:t xml:space="preserve"> </w:t>
      </w:r>
      <w:r w:rsidRPr="009A136A">
        <w:rPr>
          <w:rFonts w:ascii="Times New Roman" w:hAnsi="Times New Roman" w:cs="Times New Roman"/>
          <w:sz w:val="24"/>
        </w:rPr>
        <w:t xml:space="preserve">«Гигиенические нормативы и </w:t>
      </w:r>
      <w:r w:rsidRPr="009A136A">
        <w:rPr>
          <w:rFonts w:ascii="Times New Roman" w:hAnsi="Times New Roman" w:cs="Times New Roman"/>
          <w:spacing w:val="1"/>
          <w:sz w:val="24"/>
        </w:rPr>
        <w:t xml:space="preserve"> </w:t>
      </w:r>
      <w:r w:rsidRPr="009A136A">
        <w:rPr>
          <w:rFonts w:ascii="Times New Roman" w:hAnsi="Times New Roman" w:cs="Times New Roman"/>
          <w:sz w:val="24"/>
        </w:rPr>
        <w:t>требования</w:t>
      </w:r>
      <w:r w:rsidRPr="009A136A">
        <w:rPr>
          <w:rFonts w:ascii="Times New Roman" w:hAnsi="Times New Roman" w:cs="Times New Roman"/>
          <w:spacing w:val="1"/>
          <w:sz w:val="24"/>
        </w:rPr>
        <w:t xml:space="preserve"> </w:t>
      </w:r>
      <w:r w:rsidRPr="009A136A">
        <w:rPr>
          <w:rFonts w:ascii="Times New Roman" w:hAnsi="Times New Roman" w:cs="Times New Roman"/>
          <w:sz w:val="24"/>
        </w:rPr>
        <w:t>к</w:t>
      </w:r>
      <w:r w:rsidRPr="009A136A">
        <w:rPr>
          <w:rFonts w:ascii="Times New Roman" w:hAnsi="Times New Roman" w:cs="Times New Roman"/>
          <w:spacing w:val="1"/>
          <w:sz w:val="24"/>
        </w:rPr>
        <w:t xml:space="preserve"> обеспечению безопасности и (или) безвредности для человека факторов среды обитания» </w:t>
      </w:r>
      <w:r w:rsidRPr="009A136A">
        <w:rPr>
          <w:rFonts w:ascii="Times New Roman" w:hAnsi="Times New Roman" w:cs="Times New Roman"/>
          <w:sz w:val="24"/>
        </w:rPr>
        <w:t xml:space="preserve">(вместе с СанПиН 1.2.3685-21 Санитарные правила и нормы…»)                                                                               </w:t>
      </w:r>
      <w:r w:rsidRPr="009A136A">
        <w:rPr>
          <w:rFonts w:ascii="Times New Roman" w:hAnsi="Times New Roman" w:cs="Times New Roman"/>
          <w:sz w:val="24"/>
          <w:u w:val="single"/>
        </w:rPr>
        <w:t>Приказы</w:t>
      </w:r>
      <w:r w:rsidRPr="009A136A">
        <w:rPr>
          <w:rFonts w:ascii="Times New Roman" w:hAnsi="Times New Roman" w:cs="Times New Roman"/>
          <w:sz w:val="24"/>
        </w:rPr>
        <w:t>:</w:t>
      </w:r>
    </w:p>
    <w:p w:rsidR="006D0EC6" w:rsidRPr="009A136A" w:rsidRDefault="006D0EC6" w:rsidP="009A136A">
      <w:pPr>
        <w:widowControl w:val="0"/>
        <w:numPr>
          <w:ilvl w:val="0"/>
          <w:numId w:val="16"/>
        </w:numPr>
        <w:tabs>
          <w:tab w:val="left" w:pos="523"/>
        </w:tabs>
        <w:autoSpaceDE w:val="0"/>
        <w:autoSpaceDN w:val="0"/>
        <w:spacing w:after="0" w:line="240" w:lineRule="auto"/>
        <w:ind w:right="109"/>
        <w:jc w:val="both"/>
        <w:rPr>
          <w:rFonts w:ascii="Times New Roman" w:hAnsi="Times New Roman" w:cs="Times New Roman"/>
          <w:sz w:val="24"/>
        </w:rPr>
      </w:pPr>
      <w:r w:rsidRPr="009A136A">
        <w:rPr>
          <w:rFonts w:ascii="Times New Roman" w:hAnsi="Times New Roman" w:cs="Times New Roman"/>
          <w:sz w:val="24"/>
        </w:rPr>
        <w:t>приказ</w:t>
      </w:r>
      <w:r w:rsidRPr="009A136A">
        <w:rPr>
          <w:rFonts w:ascii="Times New Roman" w:hAnsi="Times New Roman" w:cs="Times New Roman"/>
          <w:spacing w:val="-7"/>
          <w:sz w:val="24"/>
        </w:rPr>
        <w:t xml:space="preserve"> </w:t>
      </w:r>
      <w:r w:rsidRPr="009A136A">
        <w:rPr>
          <w:rFonts w:ascii="Times New Roman" w:hAnsi="Times New Roman" w:cs="Times New Roman"/>
          <w:sz w:val="24"/>
        </w:rPr>
        <w:t>Министерства</w:t>
      </w:r>
      <w:r w:rsidRPr="009A136A">
        <w:rPr>
          <w:rFonts w:ascii="Times New Roman" w:hAnsi="Times New Roman" w:cs="Times New Roman"/>
          <w:spacing w:val="-6"/>
          <w:sz w:val="24"/>
        </w:rPr>
        <w:t xml:space="preserve"> </w:t>
      </w:r>
      <w:r w:rsidRPr="009A136A">
        <w:rPr>
          <w:rFonts w:ascii="Times New Roman" w:hAnsi="Times New Roman" w:cs="Times New Roman"/>
          <w:sz w:val="24"/>
        </w:rPr>
        <w:t>просвещения</w:t>
      </w:r>
      <w:r w:rsidRPr="009A136A">
        <w:rPr>
          <w:rFonts w:ascii="Times New Roman" w:hAnsi="Times New Roman" w:cs="Times New Roman"/>
          <w:spacing w:val="-7"/>
          <w:sz w:val="24"/>
        </w:rPr>
        <w:t xml:space="preserve"> </w:t>
      </w:r>
      <w:r w:rsidRPr="009A136A">
        <w:rPr>
          <w:rFonts w:ascii="Times New Roman" w:hAnsi="Times New Roman" w:cs="Times New Roman"/>
          <w:sz w:val="24"/>
        </w:rPr>
        <w:t>России</w:t>
      </w:r>
      <w:r w:rsidRPr="009A136A">
        <w:rPr>
          <w:rFonts w:ascii="Times New Roman" w:hAnsi="Times New Roman" w:cs="Times New Roman"/>
          <w:spacing w:val="-6"/>
          <w:sz w:val="24"/>
        </w:rPr>
        <w:t xml:space="preserve"> </w:t>
      </w:r>
      <w:r w:rsidRPr="009A136A">
        <w:rPr>
          <w:rFonts w:ascii="Times New Roman" w:hAnsi="Times New Roman" w:cs="Times New Roman"/>
          <w:sz w:val="24"/>
        </w:rPr>
        <w:t>от</w:t>
      </w:r>
      <w:r w:rsidRPr="009A136A">
        <w:rPr>
          <w:rFonts w:ascii="Times New Roman" w:hAnsi="Times New Roman" w:cs="Times New Roman"/>
          <w:spacing w:val="-7"/>
          <w:sz w:val="24"/>
        </w:rPr>
        <w:t xml:space="preserve"> </w:t>
      </w:r>
      <w:r w:rsidRPr="009A136A">
        <w:rPr>
          <w:rFonts w:ascii="Times New Roman" w:hAnsi="Times New Roman" w:cs="Times New Roman"/>
          <w:sz w:val="24"/>
        </w:rPr>
        <w:t>20.05.2020г.</w:t>
      </w:r>
      <w:r w:rsidRPr="009A136A">
        <w:rPr>
          <w:rFonts w:ascii="Times New Roman" w:hAnsi="Times New Roman" w:cs="Times New Roman"/>
          <w:spacing w:val="-7"/>
          <w:sz w:val="24"/>
        </w:rPr>
        <w:t xml:space="preserve"> </w:t>
      </w:r>
      <w:r w:rsidRPr="009A136A">
        <w:rPr>
          <w:rFonts w:ascii="Times New Roman" w:hAnsi="Times New Roman" w:cs="Times New Roman"/>
          <w:sz w:val="24"/>
        </w:rPr>
        <w:t>№</w:t>
      </w:r>
      <w:r w:rsidRPr="009A136A">
        <w:rPr>
          <w:rFonts w:ascii="Times New Roman" w:hAnsi="Times New Roman" w:cs="Times New Roman"/>
          <w:spacing w:val="-8"/>
          <w:sz w:val="24"/>
        </w:rPr>
        <w:t xml:space="preserve"> </w:t>
      </w:r>
      <w:r w:rsidRPr="009A136A">
        <w:rPr>
          <w:rFonts w:ascii="Times New Roman" w:hAnsi="Times New Roman" w:cs="Times New Roman"/>
          <w:sz w:val="24"/>
        </w:rPr>
        <w:t>254 «О</w:t>
      </w:r>
      <w:r w:rsidRPr="009A136A">
        <w:rPr>
          <w:rFonts w:ascii="Times New Roman" w:hAnsi="Times New Roman" w:cs="Times New Roman"/>
          <w:spacing w:val="-1"/>
          <w:sz w:val="24"/>
        </w:rPr>
        <w:t xml:space="preserve"> </w:t>
      </w:r>
      <w:r w:rsidRPr="009A136A">
        <w:rPr>
          <w:rFonts w:ascii="Times New Roman" w:hAnsi="Times New Roman" w:cs="Times New Roman"/>
          <w:sz w:val="24"/>
        </w:rPr>
        <w:t>федеральном</w:t>
      </w:r>
      <w:r w:rsidRPr="009A136A">
        <w:rPr>
          <w:rFonts w:ascii="Times New Roman" w:hAnsi="Times New Roman" w:cs="Times New Roman"/>
          <w:spacing w:val="-8"/>
          <w:sz w:val="24"/>
        </w:rPr>
        <w:t xml:space="preserve"> </w:t>
      </w:r>
      <w:r w:rsidRPr="009A136A">
        <w:rPr>
          <w:rFonts w:ascii="Times New Roman" w:hAnsi="Times New Roman" w:cs="Times New Roman"/>
          <w:sz w:val="24"/>
        </w:rPr>
        <w:t>перечне</w:t>
      </w:r>
      <w:r w:rsidRPr="009A136A">
        <w:rPr>
          <w:rFonts w:ascii="Times New Roman" w:hAnsi="Times New Roman" w:cs="Times New Roman"/>
          <w:spacing w:val="-4"/>
          <w:sz w:val="24"/>
        </w:rPr>
        <w:t xml:space="preserve"> </w:t>
      </w:r>
      <w:r w:rsidRPr="009A136A">
        <w:rPr>
          <w:rFonts w:ascii="Times New Roman" w:hAnsi="Times New Roman" w:cs="Times New Roman"/>
          <w:sz w:val="24"/>
        </w:rPr>
        <w:t>учебников,</w:t>
      </w:r>
      <w:r w:rsidRPr="009A136A">
        <w:rPr>
          <w:rFonts w:ascii="Times New Roman" w:hAnsi="Times New Roman" w:cs="Times New Roman"/>
          <w:spacing w:val="-8"/>
          <w:sz w:val="24"/>
        </w:rPr>
        <w:t xml:space="preserve"> </w:t>
      </w:r>
      <w:r w:rsidRPr="009A136A">
        <w:rPr>
          <w:rFonts w:ascii="Times New Roman" w:hAnsi="Times New Roman" w:cs="Times New Roman"/>
          <w:sz w:val="24"/>
        </w:rPr>
        <w:t>рекомендуемых</w:t>
      </w:r>
      <w:r w:rsidRPr="009A136A">
        <w:rPr>
          <w:rFonts w:ascii="Times New Roman" w:hAnsi="Times New Roman" w:cs="Times New Roman"/>
          <w:spacing w:val="-6"/>
          <w:sz w:val="24"/>
        </w:rPr>
        <w:t xml:space="preserve"> </w:t>
      </w:r>
      <w:r w:rsidRPr="009A136A">
        <w:rPr>
          <w:rFonts w:ascii="Times New Roman" w:hAnsi="Times New Roman" w:cs="Times New Roman"/>
          <w:sz w:val="24"/>
        </w:rPr>
        <w:t>к</w:t>
      </w:r>
      <w:r w:rsidRPr="009A136A">
        <w:rPr>
          <w:rFonts w:ascii="Times New Roman" w:hAnsi="Times New Roman" w:cs="Times New Roman"/>
          <w:spacing w:val="-7"/>
          <w:sz w:val="24"/>
        </w:rPr>
        <w:t xml:space="preserve"> </w:t>
      </w:r>
      <w:r w:rsidRPr="009A136A">
        <w:rPr>
          <w:rFonts w:ascii="Times New Roman" w:hAnsi="Times New Roman" w:cs="Times New Roman"/>
          <w:sz w:val="24"/>
        </w:rPr>
        <w:t>использованию</w:t>
      </w:r>
      <w:r w:rsidRPr="009A136A">
        <w:rPr>
          <w:rFonts w:ascii="Times New Roman" w:hAnsi="Times New Roman" w:cs="Times New Roman"/>
          <w:spacing w:val="-7"/>
          <w:sz w:val="24"/>
        </w:rPr>
        <w:t xml:space="preserve"> </w:t>
      </w:r>
      <w:r w:rsidRPr="009A136A">
        <w:rPr>
          <w:rFonts w:ascii="Times New Roman" w:hAnsi="Times New Roman" w:cs="Times New Roman"/>
          <w:sz w:val="24"/>
        </w:rPr>
        <w:t>при</w:t>
      </w:r>
      <w:r w:rsidRPr="009A136A">
        <w:rPr>
          <w:rFonts w:ascii="Times New Roman" w:hAnsi="Times New Roman" w:cs="Times New Roman"/>
          <w:spacing w:val="-58"/>
          <w:sz w:val="24"/>
        </w:rPr>
        <w:t xml:space="preserve"> </w:t>
      </w:r>
      <w:r w:rsidRPr="009A136A">
        <w:rPr>
          <w:rFonts w:ascii="Times New Roman" w:hAnsi="Times New Roman" w:cs="Times New Roman"/>
          <w:sz w:val="24"/>
        </w:rPr>
        <w:t>реализации имеющих государственную аккредитацию образовательных программ начального общего, основного общего, среднего общего</w:t>
      </w:r>
      <w:r w:rsidRPr="009A136A">
        <w:rPr>
          <w:rFonts w:ascii="Times New Roman" w:hAnsi="Times New Roman" w:cs="Times New Roman"/>
          <w:spacing w:val="1"/>
          <w:sz w:val="24"/>
        </w:rPr>
        <w:t xml:space="preserve"> </w:t>
      </w:r>
      <w:r w:rsidRPr="009A136A">
        <w:rPr>
          <w:rFonts w:ascii="Times New Roman" w:hAnsi="Times New Roman" w:cs="Times New Roman"/>
          <w:sz w:val="24"/>
        </w:rPr>
        <w:t xml:space="preserve">образования» </w:t>
      </w:r>
    </w:p>
    <w:p w:rsidR="006D0EC6" w:rsidRPr="009A136A" w:rsidRDefault="006D0EC6" w:rsidP="009A136A">
      <w:pPr>
        <w:widowControl w:val="0"/>
        <w:numPr>
          <w:ilvl w:val="0"/>
          <w:numId w:val="16"/>
        </w:numPr>
        <w:tabs>
          <w:tab w:val="left" w:pos="523"/>
        </w:tabs>
        <w:autoSpaceDE w:val="0"/>
        <w:autoSpaceDN w:val="0"/>
        <w:spacing w:after="0" w:line="240" w:lineRule="auto"/>
        <w:ind w:right="109"/>
        <w:jc w:val="both"/>
        <w:rPr>
          <w:rFonts w:ascii="Times New Roman" w:hAnsi="Times New Roman" w:cs="Times New Roman"/>
          <w:sz w:val="24"/>
        </w:rPr>
      </w:pPr>
      <w:r w:rsidRPr="009A136A">
        <w:rPr>
          <w:rFonts w:ascii="Times New Roman" w:hAnsi="Times New Roman" w:cs="Times New Roman"/>
          <w:sz w:val="24"/>
        </w:rPr>
        <w:t>Распоряжение Правительства Российской Федерации от 24 декабря 2013г. №2506-р «Концепция развития математического образования в Российской Федерации»;</w:t>
      </w:r>
    </w:p>
    <w:p w:rsidR="006D0EC6" w:rsidRPr="009A136A" w:rsidRDefault="006D0EC6" w:rsidP="009A136A">
      <w:pPr>
        <w:spacing w:after="0"/>
        <w:ind w:left="332"/>
        <w:rPr>
          <w:rFonts w:ascii="Times New Roman" w:hAnsi="Times New Roman" w:cs="Times New Roman"/>
          <w:sz w:val="24"/>
        </w:rPr>
      </w:pPr>
      <w:r w:rsidRPr="009A136A">
        <w:rPr>
          <w:rFonts w:ascii="Times New Roman" w:hAnsi="Times New Roman" w:cs="Times New Roman"/>
          <w:sz w:val="24"/>
          <w:u w:val="single"/>
        </w:rPr>
        <w:t>Программы</w:t>
      </w:r>
      <w:r w:rsidRPr="009A136A">
        <w:rPr>
          <w:rFonts w:ascii="Times New Roman" w:hAnsi="Times New Roman" w:cs="Times New Roman"/>
          <w:sz w:val="24"/>
        </w:rPr>
        <w:t>:</w:t>
      </w:r>
    </w:p>
    <w:p w:rsidR="00256234" w:rsidRPr="009A136A" w:rsidRDefault="006D0EC6" w:rsidP="009A136A">
      <w:pPr>
        <w:pStyle w:val="2"/>
        <w:spacing w:before="5"/>
        <w:ind w:left="0"/>
        <w:rPr>
          <w:b w:val="0"/>
          <w:sz w:val="24"/>
          <w:szCs w:val="24"/>
        </w:rPr>
      </w:pPr>
      <w:r w:rsidRPr="009A136A">
        <w:rPr>
          <w:b w:val="0"/>
          <w:spacing w:val="-1"/>
          <w:sz w:val="24"/>
          <w:szCs w:val="24"/>
        </w:rPr>
        <w:t>-</w:t>
      </w:r>
      <w:r w:rsidRPr="009A136A">
        <w:rPr>
          <w:b w:val="0"/>
          <w:spacing w:val="-11"/>
          <w:sz w:val="24"/>
          <w:szCs w:val="24"/>
        </w:rPr>
        <w:t xml:space="preserve"> </w:t>
      </w:r>
      <w:r w:rsidRPr="009A136A">
        <w:rPr>
          <w:b w:val="0"/>
          <w:spacing w:val="-1"/>
          <w:sz w:val="24"/>
          <w:szCs w:val="24"/>
        </w:rPr>
        <w:t>Примерная</w:t>
      </w:r>
      <w:r w:rsidRPr="009A136A">
        <w:rPr>
          <w:b w:val="0"/>
          <w:spacing w:val="-10"/>
          <w:sz w:val="24"/>
          <w:szCs w:val="24"/>
        </w:rPr>
        <w:t xml:space="preserve"> </w:t>
      </w:r>
      <w:r w:rsidRPr="009A136A">
        <w:rPr>
          <w:b w:val="0"/>
          <w:spacing w:val="-1"/>
          <w:sz w:val="24"/>
          <w:szCs w:val="24"/>
        </w:rPr>
        <w:t>основная</w:t>
      </w:r>
      <w:r w:rsidRPr="009A136A">
        <w:rPr>
          <w:b w:val="0"/>
          <w:spacing w:val="-12"/>
          <w:sz w:val="24"/>
          <w:szCs w:val="24"/>
        </w:rPr>
        <w:t xml:space="preserve"> </w:t>
      </w:r>
      <w:r w:rsidRPr="009A136A">
        <w:rPr>
          <w:b w:val="0"/>
          <w:sz w:val="24"/>
          <w:szCs w:val="24"/>
        </w:rPr>
        <w:t>образовательная</w:t>
      </w:r>
      <w:r w:rsidRPr="009A136A">
        <w:rPr>
          <w:b w:val="0"/>
          <w:spacing w:val="-13"/>
          <w:sz w:val="24"/>
          <w:szCs w:val="24"/>
        </w:rPr>
        <w:t xml:space="preserve"> </w:t>
      </w:r>
      <w:r w:rsidRPr="009A136A">
        <w:rPr>
          <w:b w:val="0"/>
          <w:sz w:val="24"/>
          <w:szCs w:val="24"/>
        </w:rPr>
        <w:t>программа</w:t>
      </w:r>
      <w:r w:rsidRPr="009A136A">
        <w:rPr>
          <w:b w:val="0"/>
          <w:spacing w:val="-10"/>
          <w:sz w:val="24"/>
          <w:szCs w:val="24"/>
        </w:rPr>
        <w:t xml:space="preserve"> </w:t>
      </w:r>
      <w:r w:rsidRPr="009A136A">
        <w:rPr>
          <w:b w:val="0"/>
          <w:sz w:val="24"/>
          <w:szCs w:val="24"/>
        </w:rPr>
        <w:t xml:space="preserve"> основного </w:t>
      </w:r>
      <w:r w:rsidRPr="009A136A">
        <w:rPr>
          <w:b w:val="0"/>
          <w:spacing w:val="-11"/>
          <w:sz w:val="24"/>
          <w:szCs w:val="24"/>
        </w:rPr>
        <w:t xml:space="preserve"> </w:t>
      </w:r>
      <w:r w:rsidRPr="009A136A">
        <w:rPr>
          <w:b w:val="0"/>
          <w:sz w:val="24"/>
          <w:szCs w:val="24"/>
        </w:rPr>
        <w:t>общего</w:t>
      </w:r>
      <w:r w:rsidRPr="009A136A">
        <w:rPr>
          <w:b w:val="0"/>
          <w:spacing w:val="-14"/>
          <w:sz w:val="24"/>
          <w:szCs w:val="24"/>
        </w:rPr>
        <w:t xml:space="preserve"> </w:t>
      </w:r>
      <w:r w:rsidRPr="009A136A">
        <w:rPr>
          <w:b w:val="0"/>
          <w:sz w:val="24"/>
          <w:szCs w:val="24"/>
        </w:rPr>
        <w:t>образования</w:t>
      </w:r>
      <w:r w:rsidRPr="009A136A">
        <w:rPr>
          <w:b w:val="0"/>
          <w:spacing w:val="-15"/>
          <w:sz w:val="24"/>
          <w:szCs w:val="24"/>
        </w:rPr>
        <w:t xml:space="preserve"> </w:t>
      </w:r>
      <w:r w:rsidRPr="009A136A">
        <w:rPr>
          <w:b w:val="0"/>
          <w:sz w:val="24"/>
          <w:szCs w:val="24"/>
        </w:rPr>
        <w:t>(одобрена</w:t>
      </w:r>
      <w:r w:rsidRPr="009A136A">
        <w:rPr>
          <w:b w:val="0"/>
          <w:spacing w:val="-14"/>
          <w:sz w:val="24"/>
          <w:szCs w:val="24"/>
        </w:rPr>
        <w:t xml:space="preserve"> </w:t>
      </w:r>
      <w:r w:rsidRPr="009A136A">
        <w:rPr>
          <w:b w:val="0"/>
          <w:sz w:val="24"/>
          <w:szCs w:val="24"/>
        </w:rPr>
        <w:t>федеральным</w:t>
      </w:r>
      <w:r w:rsidRPr="009A136A">
        <w:rPr>
          <w:b w:val="0"/>
          <w:spacing w:val="-13"/>
          <w:sz w:val="24"/>
          <w:szCs w:val="24"/>
        </w:rPr>
        <w:t xml:space="preserve"> </w:t>
      </w:r>
      <w:r w:rsidRPr="009A136A">
        <w:rPr>
          <w:b w:val="0"/>
          <w:sz w:val="24"/>
          <w:szCs w:val="24"/>
        </w:rPr>
        <w:t>учебно-методическим</w:t>
      </w:r>
      <w:r w:rsidRPr="009A136A">
        <w:rPr>
          <w:b w:val="0"/>
          <w:spacing w:val="-15"/>
          <w:sz w:val="24"/>
          <w:szCs w:val="24"/>
        </w:rPr>
        <w:t xml:space="preserve"> </w:t>
      </w:r>
      <w:r w:rsidRPr="009A136A">
        <w:rPr>
          <w:b w:val="0"/>
          <w:sz w:val="24"/>
          <w:szCs w:val="24"/>
        </w:rPr>
        <w:t>объединением</w:t>
      </w:r>
      <w:r w:rsidRPr="009A136A">
        <w:rPr>
          <w:b w:val="0"/>
          <w:spacing w:val="-57"/>
          <w:sz w:val="24"/>
          <w:szCs w:val="24"/>
        </w:rPr>
        <w:t xml:space="preserve">  </w:t>
      </w:r>
      <w:r w:rsidRPr="009A136A">
        <w:rPr>
          <w:b w:val="0"/>
          <w:sz w:val="24"/>
          <w:szCs w:val="24"/>
        </w:rPr>
        <w:t>по</w:t>
      </w:r>
      <w:r w:rsidRPr="009A136A">
        <w:rPr>
          <w:b w:val="0"/>
          <w:spacing w:val="-7"/>
          <w:sz w:val="24"/>
          <w:szCs w:val="24"/>
        </w:rPr>
        <w:t xml:space="preserve"> </w:t>
      </w:r>
      <w:r w:rsidRPr="009A136A">
        <w:rPr>
          <w:b w:val="0"/>
          <w:sz w:val="24"/>
          <w:szCs w:val="24"/>
        </w:rPr>
        <w:t>общему</w:t>
      </w:r>
      <w:r w:rsidRPr="009A136A">
        <w:rPr>
          <w:b w:val="0"/>
          <w:spacing w:val="-12"/>
          <w:sz w:val="24"/>
          <w:szCs w:val="24"/>
        </w:rPr>
        <w:t xml:space="preserve"> </w:t>
      </w:r>
      <w:r w:rsidRPr="009A136A">
        <w:rPr>
          <w:b w:val="0"/>
          <w:sz w:val="24"/>
          <w:szCs w:val="24"/>
        </w:rPr>
        <w:t>образованию,</w:t>
      </w:r>
      <w:r w:rsidRPr="009A136A">
        <w:rPr>
          <w:b w:val="0"/>
          <w:spacing w:val="-6"/>
          <w:sz w:val="24"/>
          <w:szCs w:val="24"/>
        </w:rPr>
        <w:t xml:space="preserve"> </w:t>
      </w:r>
      <w:r w:rsidRPr="009A136A">
        <w:rPr>
          <w:b w:val="0"/>
          <w:sz w:val="24"/>
          <w:szCs w:val="24"/>
        </w:rPr>
        <w:t>протокол</w:t>
      </w:r>
      <w:r w:rsidRPr="009A136A">
        <w:rPr>
          <w:b w:val="0"/>
          <w:spacing w:val="-8"/>
          <w:sz w:val="24"/>
          <w:szCs w:val="24"/>
        </w:rPr>
        <w:t xml:space="preserve"> </w:t>
      </w:r>
      <w:r w:rsidRPr="009A136A">
        <w:rPr>
          <w:b w:val="0"/>
          <w:sz w:val="24"/>
          <w:szCs w:val="24"/>
        </w:rPr>
        <w:t>заседания</w:t>
      </w:r>
      <w:r w:rsidRPr="009A136A">
        <w:rPr>
          <w:b w:val="0"/>
          <w:spacing w:val="-9"/>
          <w:sz w:val="24"/>
          <w:szCs w:val="24"/>
        </w:rPr>
        <w:t xml:space="preserve"> </w:t>
      </w:r>
      <w:r w:rsidRPr="009A136A">
        <w:rPr>
          <w:b w:val="0"/>
          <w:sz w:val="24"/>
          <w:szCs w:val="24"/>
        </w:rPr>
        <w:t>от</w:t>
      </w:r>
      <w:r w:rsidRPr="009A136A">
        <w:rPr>
          <w:b w:val="0"/>
          <w:spacing w:val="-10"/>
          <w:sz w:val="24"/>
          <w:szCs w:val="24"/>
        </w:rPr>
        <w:t xml:space="preserve"> </w:t>
      </w:r>
      <w:r w:rsidRPr="009A136A">
        <w:rPr>
          <w:b w:val="0"/>
          <w:sz w:val="24"/>
          <w:szCs w:val="24"/>
        </w:rPr>
        <w:t>8 апреля 20165</w:t>
      </w:r>
      <w:r w:rsidRPr="009A136A">
        <w:rPr>
          <w:b w:val="0"/>
          <w:spacing w:val="-9"/>
          <w:sz w:val="24"/>
          <w:szCs w:val="24"/>
        </w:rPr>
        <w:t xml:space="preserve"> </w:t>
      </w:r>
      <w:r w:rsidRPr="009A136A">
        <w:rPr>
          <w:b w:val="0"/>
          <w:sz w:val="24"/>
          <w:szCs w:val="24"/>
        </w:rPr>
        <w:t>№1/15)в редакции протокола №1/20 от 04.02.2020г.</w:t>
      </w:r>
      <w:r w:rsidR="00FE38DB" w:rsidRPr="009A136A">
        <w:rPr>
          <w:b w:val="0"/>
          <w:sz w:val="24"/>
          <w:szCs w:val="24"/>
        </w:rPr>
        <w:t xml:space="preserve">     </w:t>
      </w:r>
      <w:r w:rsidR="009A136A">
        <w:rPr>
          <w:b w:val="0"/>
          <w:sz w:val="24"/>
          <w:szCs w:val="24"/>
        </w:rPr>
        <w:t xml:space="preserve">           </w:t>
      </w:r>
      <w:r w:rsidR="00FE38DB" w:rsidRPr="009A136A">
        <w:rPr>
          <w:b w:val="0"/>
          <w:sz w:val="24"/>
          <w:szCs w:val="24"/>
        </w:rPr>
        <w:t xml:space="preserve"> </w:t>
      </w:r>
      <w:r w:rsidRPr="009A136A">
        <w:rPr>
          <w:b w:val="0"/>
          <w:sz w:val="24"/>
          <w:szCs w:val="24"/>
        </w:rPr>
        <w:t>- основная</w:t>
      </w:r>
      <w:r w:rsidRPr="009A136A">
        <w:rPr>
          <w:b w:val="0"/>
          <w:spacing w:val="-3"/>
          <w:sz w:val="24"/>
          <w:szCs w:val="24"/>
        </w:rPr>
        <w:t xml:space="preserve"> </w:t>
      </w:r>
      <w:r w:rsidRPr="009A136A">
        <w:rPr>
          <w:b w:val="0"/>
          <w:sz w:val="24"/>
          <w:szCs w:val="24"/>
        </w:rPr>
        <w:t>образовательная</w:t>
      </w:r>
      <w:r w:rsidRPr="009A136A">
        <w:rPr>
          <w:b w:val="0"/>
          <w:spacing w:val="-2"/>
          <w:sz w:val="24"/>
          <w:szCs w:val="24"/>
        </w:rPr>
        <w:t xml:space="preserve"> </w:t>
      </w:r>
      <w:r w:rsidRPr="009A136A">
        <w:rPr>
          <w:b w:val="0"/>
          <w:sz w:val="24"/>
          <w:szCs w:val="24"/>
        </w:rPr>
        <w:t>программа</w:t>
      </w:r>
      <w:r w:rsidRPr="009A136A">
        <w:rPr>
          <w:b w:val="0"/>
          <w:spacing w:val="-4"/>
          <w:sz w:val="24"/>
          <w:szCs w:val="24"/>
        </w:rPr>
        <w:t xml:space="preserve"> </w:t>
      </w:r>
      <w:r w:rsidRPr="009A136A">
        <w:rPr>
          <w:b w:val="0"/>
          <w:sz w:val="24"/>
          <w:szCs w:val="24"/>
        </w:rPr>
        <w:t>основного</w:t>
      </w:r>
      <w:r w:rsidRPr="009A136A">
        <w:rPr>
          <w:b w:val="0"/>
          <w:spacing w:val="-2"/>
          <w:sz w:val="24"/>
          <w:szCs w:val="24"/>
        </w:rPr>
        <w:t xml:space="preserve"> </w:t>
      </w:r>
      <w:r w:rsidRPr="009A136A">
        <w:rPr>
          <w:b w:val="0"/>
          <w:sz w:val="24"/>
          <w:szCs w:val="24"/>
        </w:rPr>
        <w:t>общего</w:t>
      </w:r>
      <w:r w:rsidRPr="009A136A">
        <w:rPr>
          <w:b w:val="0"/>
          <w:spacing w:val="-4"/>
          <w:sz w:val="24"/>
          <w:szCs w:val="24"/>
        </w:rPr>
        <w:t xml:space="preserve"> </w:t>
      </w:r>
      <w:r w:rsidRPr="009A136A">
        <w:rPr>
          <w:b w:val="0"/>
          <w:sz w:val="24"/>
          <w:szCs w:val="24"/>
        </w:rPr>
        <w:t>образования</w:t>
      </w:r>
      <w:r w:rsidRPr="009A136A">
        <w:rPr>
          <w:b w:val="0"/>
          <w:spacing w:val="-2"/>
          <w:sz w:val="24"/>
          <w:szCs w:val="24"/>
        </w:rPr>
        <w:t xml:space="preserve"> </w:t>
      </w:r>
      <w:r w:rsidRPr="009A136A">
        <w:rPr>
          <w:b w:val="0"/>
          <w:sz w:val="24"/>
          <w:szCs w:val="24"/>
        </w:rPr>
        <w:t>МБОУ</w:t>
      </w:r>
      <w:r w:rsidRPr="009A136A">
        <w:rPr>
          <w:b w:val="0"/>
          <w:spacing w:val="-4"/>
          <w:sz w:val="24"/>
          <w:szCs w:val="24"/>
        </w:rPr>
        <w:t xml:space="preserve"> </w:t>
      </w:r>
      <w:proofErr w:type="spellStart"/>
      <w:r w:rsidRPr="009A136A">
        <w:rPr>
          <w:b w:val="0"/>
          <w:sz w:val="24"/>
          <w:szCs w:val="24"/>
        </w:rPr>
        <w:t>Дячкинская</w:t>
      </w:r>
      <w:proofErr w:type="spellEnd"/>
      <w:r w:rsidRPr="009A136A">
        <w:rPr>
          <w:b w:val="0"/>
          <w:spacing w:val="-2"/>
          <w:sz w:val="24"/>
          <w:szCs w:val="24"/>
        </w:rPr>
        <w:t xml:space="preserve"> </w:t>
      </w:r>
      <w:r w:rsidRPr="009A136A">
        <w:rPr>
          <w:b w:val="0"/>
          <w:sz w:val="24"/>
          <w:szCs w:val="24"/>
        </w:rPr>
        <w:t>СОШ;                                                                               - учебный</w:t>
      </w:r>
      <w:r w:rsidRPr="009A136A">
        <w:rPr>
          <w:b w:val="0"/>
          <w:spacing w:val="-3"/>
          <w:sz w:val="24"/>
          <w:szCs w:val="24"/>
        </w:rPr>
        <w:t xml:space="preserve"> </w:t>
      </w:r>
      <w:r w:rsidRPr="009A136A">
        <w:rPr>
          <w:b w:val="0"/>
          <w:sz w:val="24"/>
          <w:szCs w:val="24"/>
        </w:rPr>
        <w:t>план</w:t>
      </w:r>
      <w:r w:rsidRPr="009A136A">
        <w:rPr>
          <w:b w:val="0"/>
          <w:spacing w:val="-2"/>
          <w:sz w:val="24"/>
          <w:szCs w:val="24"/>
        </w:rPr>
        <w:t xml:space="preserve"> </w:t>
      </w:r>
      <w:r w:rsidRPr="009A136A">
        <w:rPr>
          <w:b w:val="0"/>
          <w:sz w:val="24"/>
          <w:szCs w:val="24"/>
        </w:rPr>
        <w:t>МБОУ</w:t>
      </w:r>
      <w:r w:rsidRPr="009A136A">
        <w:rPr>
          <w:b w:val="0"/>
          <w:spacing w:val="-4"/>
          <w:sz w:val="24"/>
          <w:szCs w:val="24"/>
        </w:rPr>
        <w:t xml:space="preserve"> </w:t>
      </w:r>
      <w:proofErr w:type="spellStart"/>
      <w:r w:rsidRPr="009A136A">
        <w:rPr>
          <w:b w:val="0"/>
          <w:sz w:val="24"/>
          <w:szCs w:val="24"/>
        </w:rPr>
        <w:t>Дячкинской</w:t>
      </w:r>
      <w:proofErr w:type="spellEnd"/>
      <w:r w:rsidRPr="009A136A">
        <w:rPr>
          <w:b w:val="0"/>
          <w:spacing w:val="-4"/>
          <w:sz w:val="24"/>
          <w:szCs w:val="24"/>
        </w:rPr>
        <w:t xml:space="preserve"> </w:t>
      </w:r>
      <w:r w:rsidRPr="009A136A">
        <w:rPr>
          <w:b w:val="0"/>
          <w:sz w:val="24"/>
          <w:szCs w:val="24"/>
        </w:rPr>
        <w:t>СОШ</w:t>
      </w:r>
      <w:r w:rsidRPr="009A136A">
        <w:rPr>
          <w:b w:val="0"/>
          <w:spacing w:val="-3"/>
          <w:sz w:val="24"/>
          <w:szCs w:val="24"/>
        </w:rPr>
        <w:t xml:space="preserve"> </w:t>
      </w:r>
      <w:r w:rsidRPr="009A136A">
        <w:rPr>
          <w:b w:val="0"/>
          <w:sz w:val="24"/>
          <w:szCs w:val="24"/>
        </w:rPr>
        <w:t>на</w:t>
      </w:r>
      <w:r w:rsidRPr="009A136A">
        <w:rPr>
          <w:b w:val="0"/>
          <w:spacing w:val="-4"/>
          <w:sz w:val="24"/>
          <w:szCs w:val="24"/>
        </w:rPr>
        <w:t xml:space="preserve"> </w:t>
      </w:r>
      <w:r w:rsidR="0077390A" w:rsidRPr="009A136A">
        <w:rPr>
          <w:b w:val="0"/>
          <w:sz w:val="24"/>
          <w:szCs w:val="24"/>
        </w:rPr>
        <w:t>2022-2023</w:t>
      </w:r>
      <w:r w:rsidRPr="009A136A">
        <w:rPr>
          <w:b w:val="0"/>
          <w:sz w:val="24"/>
          <w:szCs w:val="24"/>
        </w:rPr>
        <w:t xml:space="preserve"> учебный</w:t>
      </w:r>
      <w:r w:rsidRPr="009A136A">
        <w:rPr>
          <w:b w:val="0"/>
          <w:spacing w:val="-2"/>
          <w:sz w:val="24"/>
          <w:szCs w:val="24"/>
        </w:rPr>
        <w:t xml:space="preserve"> год.                                                                                                       </w:t>
      </w:r>
      <w:r w:rsidR="00FE38DB" w:rsidRPr="009A136A">
        <w:rPr>
          <w:b w:val="0"/>
          <w:spacing w:val="-2"/>
          <w:sz w:val="24"/>
          <w:szCs w:val="24"/>
        </w:rPr>
        <w:t xml:space="preserve">                                 </w:t>
      </w:r>
      <w:r w:rsidRPr="009A136A">
        <w:rPr>
          <w:b w:val="0"/>
          <w:spacing w:val="-2"/>
          <w:sz w:val="24"/>
          <w:szCs w:val="24"/>
        </w:rPr>
        <w:t xml:space="preserve">- </w:t>
      </w:r>
      <w:r w:rsidRPr="009A136A">
        <w:rPr>
          <w:b w:val="0"/>
          <w:sz w:val="24"/>
          <w:szCs w:val="24"/>
        </w:rPr>
        <w:t>Примерная</w:t>
      </w:r>
      <w:r w:rsidRPr="009A136A">
        <w:rPr>
          <w:b w:val="0"/>
          <w:spacing w:val="-6"/>
          <w:sz w:val="24"/>
          <w:szCs w:val="24"/>
        </w:rPr>
        <w:t xml:space="preserve"> </w:t>
      </w:r>
      <w:r w:rsidRPr="009A136A">
        <w:rPr>
          <w:b w:val="0"/>
          <w:sz w:val="24"/>
          <w:szCs w:val="24"/>
        </w:rPr>
        <w:t>программа</w:t>
      </w:r>
      <w:r w:rsidRPr="009A136A">
        <w:rPr>
          <w:b w:val="0"/>
          <w:spacing w:val="-6"/>
          <w:sz w:val="24"/>
          <w:szCs w:val="24"/>
        </w:rPr>
        <w:t xml:space="preserve"> </w:t>
      </w:r>
      <w:r w:rsidRPr="009A136A">
        <w:rPr>
          <w:b w:val="0"/>
          <w:sz w:val="24"/>
          <w:szCs w:val="24"/>
        </w:rPr>
        <w:t>по</w:t>
      </w:r>
      <w:r w:rsidRPr="009A136A">
        <w:rPr>
          <w:b w:val="0"/>
          <w:spacing w:val="-6"/>
          <w:sz w:val="24"/>
          <w:szCs w:val="24"/>
        </w:rPr>
        <w:t xml:space="preserve"> </w:t>
      </w:r>
      <w:r w:rsidRPr="009A136A">
        <w:rPr>
          <w:b w:val="0"/>
          <w:sz w:val="24"/>
          <w:szCs w:val="24"/>
        </w:rPr>
        <w:t>математике</w:t>
      </w:r>
      <w:r w:rsidRPr="009A136A">
        <w:rPr>
          <w:b w:val="0"/>
          <w:spacing w:val="-6"/>
          <w:sz w:val="24"/>
          <w:szCs w:val="24"/>
        </w:rPr>
        <w:t xml:space="preserve"> </w:t>
      </w:r>
      <w:r w:rsidRPr="009A136A">
        <w:rPr>
          <w:b w:val="0"/>
          <w:sz w:val="24"/>
          <w:szCs w:val="24"/>
        </w:rPr>
        <w:t>для</w:t>
      </w:r>
      <w:r w:rsidRPr="009A136A">
        <w:rPr>
          <w:b w:val="0"/>
          <w:spacing w:val="-6"/>
          <w:sz w:val="24"/>
          <w:szCs w:val="24"/>
        </w:rPr>
        <w:t xml:space="preserve"> </w:t>
      </w:r>
      <w:r w:rsidRPr="009A136A">
        <w:rPr>
          <w:b w:val="0"/>
          <w:sz w:val="24"/>
          <w:szCs w:val="24"/>
        </w:rPr>
        <w:t>5-11</w:t>
      </w:r>
      <w:r w:rsidRPr="009A136A">
        <w:rPr>
          <w:b w:val="0"/>
          <w:spacing w:val="-6"/>
          <w:sz w:val="24"/>
          <w:szCs w:val="24"/>
        </w:rPr>
        <w:t xml:space="preserve"> </w:t>
      </w:r>
      <w:r w:rsidRPr="009A136A">
        <w:rPr>
          <w:b w:val="0"/>
          <w:sz w:val="24"/>
          <w:szCs w:val="24"/>
        </w:rPr>
        <w:t>классов.</w:t>
      </w:r>
      <w:r w:rsidRPr="009A136A">
        <w:rPr>
          <w:b w:val="0"/>
          <w:spacing w:val="-6"/>
          <w:sz w:val="24"/>
          <w:szCs w:val="24"/>
        </w:rPr>
        <w:t xml:space="preserve"> </w:t>
      </w:r>
      <w:r w:rsidRPr="009A136A">
        <w:rPr>
          <w:b w:val="0"/>
          <w:sz w:val="24"/>
          <w:szCs w:val="24"/>
        </w:rPr>
        <w:t>Просвещение,</w:t>
      </w:r>
      <w:r w:rsidRPr="009A136A">
        <w:rPr>
          <w:b w:val="0"/>
          <w:spacing w:val="-8"/>
          <w:sz w:val="24"/>
          <w:szCs w:val="24"/>
        </w:rPr>
        <w:t xml:space="preserve"> </w:t>
      </w:r>
      <w:r w:rsidRPr="009A136A">
        <w:rPr>
          <w:b w:val="0"/>
          <w:sz w:val="24"/>
          <w:szCs w:val="24"/>
        </w:rPr>
        <w:t>2010.</w:t>
      </w:r>
      <w:r w:rsidRPr="009A136A">
        <w:rPr>
          <w:b w:val="0"/>
          <w:spacing w:val="-9"/>
          <w:sz w:val="24"/>
          <w:szCs w:val="24"/>
        </w:rPr>
        <w:t xml:space="preserve"> </w:t>
      </w:r>
      <w:r w:rsidRPr="009A136A">
        <w:rPr>
          <w:b w:val="0"/>
          <w:sz w:val="24"/>
          <w:szCs w:val="24"/>
        </w:rPr>
        <w:t>(Стандарты</w:t>
      </w:r>
      <w:r w:rsidRPr="009A136A">
        <w:rPr>
          <w:b w:val="0"/>
          <w:spacing w:val="-6"/>
          <w:sz w:val="24"/>
          <w:szCs w:val="24"/>
        </w:rPr>
        <w:t xml:space="preserve"> </w:t>
      </w:r>
      <w:r w:rsidRPr="009A136A">
        <w:rPr>
          <w:b w:val="0"/>
          <w:sz w:val="24"/>
          <w:szCs w:val="24"/>
        </w:rPr>
        <w:t>второго</w:t>
      </w:r>
      <w:r w:rsidRPr="009A136A">
        <w:rPr>
          <w:b w:val="0"/>
          <w:spacing w:val="-6"/>
          <w:sz w:val="24"/>
          <w:szCs w:val="24"/>
        </w:rPr>
        <w:t xml:space="preserve"> </w:t>
      </w:r>
      <w:r w:rsidRPr="009A136A">
        <w:rPr>
          <w:b w:val="0"/>
          <w:sz w:val="24"/>
          <w:szCs w:val="24"/>
        </w:rPr>
        <w:t>поколения)</w:t>
      </w:r>
      <w:r w:rsidR="00FE38DB" w:rsidRPr="009A136A">
        <w:rPr>
          <w:b w:val="0"/>
          <w:sz w:val="24"/>
          <w:szCs w:val="24"/>
        </w:rPr>
        <w:t xml:space="preserve">                                                                         - </w:t>
      </w:r>
      <w:r w:rsidRPr="009A136A">
        <w:rPr>
          <w:b w:val="0"/>
          <w:color w:val="000000"/>
          <w:sz w:val="24"/>
          <w:szCs w:val="24"/>
          <w:shd w:val="clear" w:color="auto" w:fill="FFFFFF"/>
        </w:rPr>
        <w:t>Программы основного общего образования по математи</w:t>
      </w:r>
      <w:r w:rsidR="00256234" w:rsidRPr="009A136A">
        <w:rPr>
          <w:b w:val="0"/>
          <w:color w:val="000000"/>
          <w:sz w:val="24"/>
          <w:szCs w:val="24"/>
          <w:shd w:val="clear" w:color="auto" w:fill="FFFFFF"/>
        </w:rPr>
        <w:t xml:space="preserve">ке, авторской программы </w:t>
      </w:r>
      <w:r w:rsidR="00256234" w:rsidRPr="009A136A">
        <w:rPr>
          <w:b w:val="0"/>
          <w:sz w:val="24"/>
          <w:szCs w:val="24"/>
        </w:rPr>
        <w:t>« Математика</w:t>
      </w:r>
      <w:r w:rsidR="00256234" w:rsidRPr="009A136A">
        <w:rPr>
          <w:b w:val="0"/>
          <w:spacing w:val="1"/>
          <w:sz w:val="24"/>
          <w:szCs w:val="24"/>
        </w:rPr>
        <w:t xml:space="preserve"> </w:t>
      </w:r>
      <w:r w:rsidR="00256234" w:rsidRPr="009A136A">
        <w:rPr>
          <w:b w:val="0"/>
          <w:sz w:val="24"/>
          <w:szCs w:val="24"/>
        </w:rPr>
        <w:t>5-6</w:t>
      </w:r>
      <w:r w:rsidR="00256234" w:rsidRPr="009A136A">
        <w:rPr>
          <w:b w:val="0"/>
          <w:spacing w:val="1"/>
          <w:sz w:val="24"/>
          <w:szCs w:val="24"/>
        </w:rPr>
        <w:t xml:space="preserve"> </w:t>
      </w:r>
      <w:r w:rsidR="00256234" w:rsidRPr="009A136A">
        <w:rPr>
          <w:b w:val="0"/>
          <w:sz w:val="24"/>
          <w:szCs w:val="24"/>
        </w:rPr>
        <w:t>классы.</w:t>
      </w:r>
      <w:r w:rsidR="00256234" w:rsidRPr="009A136A">
        <w:rPr>
          <w:b w:val="0"/>
          <w:spacing w:val="1"/>
          <w:sz w:val="24"/>
          <w:szCs w:val="24"/>
        </w:rPr>
        <w:t xml:space="preserve"> </w:t>
      </w:r>
      <w:r w:rsidR="00256234" w:rsidRPr="009A136A">
        <w:rPr>
          <w:b w:val="0"/>
          <w:sz w:val="24"/>
          <w:szCs w:val="24"/>
        </w:rPr>
        <w:t>Алгебра7-9классы.</w:t>
      </w:r>
      <w:r w:rsidR="00256234" w:rsidRPr="009A136A">
        <w:rPr>
          <w:b w:val="0"/>
          <w:spacing w:val="-57"/>
          <w:sz w:val="24"/>
          <w:szCs w:val="24"/>
        </w:rPr>
        <w:t xml:space="preserve"> </w:t>
      </w:r>
      <w:r w:rsidR="00256234" w:rsidRPr="009A136A">
        <w:rPr>
          <w:b w:val="0"/>
          <w:sz w:val="24"/>
          <w:szCs w:val="24"/>
        </w:rPr>
        <w:t>Алгебра</w:t>
      </w:r>
      <w:r w:rsidR="00256234" w:rsidRPr="009A136A">
        <w:rPr>
          <w:b w:val="0"/>
          <w:spacing w:val="-1"/>
          <w:sz w:val="24"/>
          <w:szCs w:val="24"/>
        </w:rPr>
        <w:t xml:space="preserve"> </w:t>
      </w:r>
      <w:r w:rsidR="00256234" w:rsidRPr="009A136A">
        <w:rPr>
          <w:b w:val="0"/>
          <w:sz w:val="24"/>
          <w:szCs w:val="24"/>
        </w:rPr>
        <w:t>начала  математического</w:t>
      </w:r>
      <w:r w:rsidR="00256234" w:rsidRPr="009A136A">
        <w:rPr>
          <w:b w:val="0"/>
          <w:spacing w:val="-1"/>
          <w:sz w:val="24"/>
          <w:szCs w:val="24"/>
        </w:rPr>
        <w:t xml:space="preserve"> </w:t>
      </w:r>
      <w:r w:rsidR="00256234" w:rsidRPr="009A136A">
        <w:rPr>
          <w:b w:val="0"/>
          <w:sz w:val="24"/>
          <w:szCs w:val="24"/>
        </w:rPr>
        <w:t>анализа 10-11 классы»</w:t>
      </w:r>
      <w:r w:rsidR="00256234" w:rsidRPr="009A136A">
        <w:rPr>
          <w:b w:val="0"/>
          <w:spacing w:val="-1"/>
          <w:sz w:val="24"/>
          <w:szCs w:val="24"/>
        </w:rPr>
        <w:t xml:space="preserve"> </w:t>
      </w:r>
      <w:r w:rsidR="00256234" w:rsidRPr="009A136A">
        <w:rPr>
          <w:b w:val="0"/>
          <w:sz w:val="24"/>
          <w:szCs w:val="24"/>
        </w:rPr>
        <w:t>И.И Зубарева,</w:t>
      </w:r>
      <w:r w:rsidR="00256234" w:rsidRPr="009A136A">
        <w:rPr>
          <w:b w:val="0"/>
          <w:spacing w:val="-2"/>
          <w:sz w:val="24"/>
          <w:szCs w:val="24"/>
        </w:rPr>
        <w:t xml:space="preserve"> </w:t>
      </w:r>
      <w:r w:rsidR="00256234" w:rsidRPr="009A136A">
        <w:rPr>
          <w:b w:val="0"/>
          <w:sz w:val="24"/>
          <w:szCs w:val="24"/>
        </w:rPr>
        <w:t>А.Г.</w:t>
      </w:r>
      <w:r w:rsidR="00256234" w:rsidRPr="009A136A">
        <w:rPr>
          <w:b w:val="0"/>
          <w:spacing w:val="-1"/>
          <w:sz w:val="24"/>
          <w:szCs w:val="24"/>
        </w:rPr>
        <w:t xml:space="preserve"> </w:t>
      </w:r>
      <w:r w:rsidR="00256234" w:rsidRPr="009A136A">
        <w:rPr>
          <w:b w:val="0"/>
          <w:sz w:val="24"/>
          <w:szCs w:val="24"/>
        </w:rPr>
        <w:t>Мордкович</w:t>
      </w:r>
      <w:r w:rsidR="00256234" w:rsidRPr="009A136A">
        <w:rPr>
          <w:b w:val="0"/>
          <w:spacing w:val="-1"/>
          <w:sz w:val="24"/>
          <w:szCs w:val="24"/>
        </w:rPr>
        <w:t xml:space="preserve"> </w:t>
      </w:r>
      <w:r w:rsidR="00256234" w:rsidRPr="009A136A">
        <w:rPr>
          <w:b w:val="0"/>
          <w:sz w:val="24"/>
          <w:szCs w:val="24"/>
        </w:rPr>
        <w:t>М.:</w:t>
      </w:r>
      <w:r w:rsidR="00256234" w:rsidRPr="009A136A">
        <w:rPr>
          <w:b w:val="0"/>
          <w:spacing w:val="-1"/>
          <w:sz w:val="24"/>
          <w:szCs w:val="24"/>
        </w:rPr>
        <w:t xml:space="preserve"> </w:t>
      </w:r>
      <w:r w:rsidR="00256234" w:rsidRPr="009A136A">
        <w:rPr>
          <w:b w:val="0"/>
          <w:sz w:val="24"/>
          <w:szCs w:val="24"/>
        </w:rPr>
        <w:t>Мнемозина, 2011.</w:t>
      </w:r>
    </w:p>
    <w:p w:rsidR="006D0EC6" w:rsidRPr="009A136A" w:rsidRDefault="006D0EC6" w:rsidP="009A136A">
      <w:pPr>
        <w:spacing w:before="1" w:after="0"/>
        <w:ind w:left="332"/>
        <w:rPr>
          <w:rFonts w:ascii="Times New Roman" w:hAnsi="Times New Roman" w:cs="Times New Roman"/>
          <w:sz w:val="24"/>
          <w:szCs w:val="24"/>
        </w:rPr>
      </w:pPr>
      <w:r w:rsidRPr="009A136A">
        <w:rPr>
          <w:rFonts w:ascii="Times New Roman" w:eastAsia="Calibri" w:hAnsi="Times New Roman" w:cs="Times New Roman"/>
          <w:sz w:val="24"/>
          <w:szCs w:val="24"/>
        </w:rPr>
        <w:t>Рабочая программа опирается на у</w:t>
      </w:r>
      <w:r w:rsidRPr="009A136A">
        <w:rPr>
          <w:rFonts w:ascii="Times New Roman" w:eastAsia="Calibri" w:hAnsi="Times New Roman" w:cs="Times New Roman"/>
          <w:bCs/>
          <w:sz w:val="24"/>
          <w:szCs w:val="24"/>
        </w:rPr>
        <w:t>чебник</w:t>
      </w:r>
      <w:proofErr w:type="gramStart"/>
      <w:r w:rsidRPr="009A136A">
        <w:rPr>
          <w:rFonts w:ascii="Times New Roman" w:eastAsia="Calibri" w:hAnsi="Times New Roman" w:cs="Times New Roman"/>
          <w:bCs/>
          <w:sz w:val="24"/>
          <w:szCs w:val="24"/>
        </w:rPr>
        <w:t>:</w:t>
      </w:r>
      <w:r w:rsidR="00BC3BD4" w:rsidRPr="009A136A">
        <w:rPr>
          <w:rFonts w:ascii="Times New Roman" w:hAnsi="Times New Roman" w:cs="Times New Roman"/>
          <w:bCs/>
          <w:sz w:val="24"/>
          <w:szCs w:val="24"/>
        </w:rPr>
        <w:t xml:space="preserve"> : </w:t>
      </w:r>
      <w:proofErr w:type="gramEnd"/>
      <w:r w:rsidR="00BC3BD4" w:rsidRPr="009A136A">
        <w:rPr>
          <w:rFonts w:ascii="Times New Roman" w:hAnsi="Times New Roman" w:cs="Times New Roman"/>
          <w:bCs/>
          <w:sz w:val="24"/>
          <w:szCs w:val="24"/>
        </w:rPr>
        <w:t>Алгебра 8</w:t>
      </w:r>
      <w:r w:rsidR="00EA0710" w:rsidRPr="009A136A">
        <w:rPr>
          <w:rFonts w:ascii="Times New Roman" w:hAnsi="Times New Roman" w:cs="Times New Roman"/>
          <w:bCs/>
          <w:sz w:val="24"/>
          <w:szCs w:val="24"/>
        </w:rPr>
        <w:t xml:space="preserve"> </w:t>
      </w:r>
      <w:r w:rsidRPr="009A136A">
        <w:rPr>
          <w:rFonts w:ascii="Times New Roman" w:hAnsi="Times New Roman" w:cs="Times New Roman"/>
          <w:bCs/>
          <w:sz w:val="24"/>
          <w:szCs w:val="24"/>
        </w:rPr>
        <w:t xml:space="preserve"> (в двух частях)  </w:t>
      </w:r>
      <w:proofErr w:type="spellStart"/>
      <w:r w:rsidRPr="009A136A">
        <w:rPr>
          <w:rFonts w:ascii="Times New Roman" w:hAnsi="Times New Roman" w:cs="Times New Roman"/>
          <w:bCs/>
          <w:sz w:val="24"/>
          <w:szCs w:val="24"/>
        </w:rPr>
        <w:t>А.Г.Мордкович</w:t>
      </w:r>
      <w:proofErr w:type="spellEnd"/>
      <w:r w:rsidR="00147321" w:rsidRPr="009A136A">
        <w:rPr>
          <w:rFonts w:ascii="Times New Roman" w:hAnsi="Times New Roman" w:cs="Times New Roman"/>
          <w:bCs/>
          <w:sz w:val="24"/>
          <w:szCs w:val="24"/>
        </w:rPr>
        <w:t xml:space="preserve"> </w:t>
      </w:r>
      <w:r w:rsidRPr="009A136A">
        <w:rPr>
          <w:rFonts w:ascii="Times New Roman" w:hAnsi="Times New Roman" w:cs="Times New Roman"/>
          <w:bCs/>
          <w:sz w:val="24"/>
          <w:szCs w:val="24"/>
        </w:rPr>
        <w:t xml:space="preserve"> ИЗДАТЕЛЬСТВО ПРОСВЕЩЕНИЕ. МОСКВА 2019</w:t>
      </w:r>
      <w:r w:rsidRPr="009A136A">
        <w:rPr>
          <w:rFonts w:ascii="Times New Roman" w:hAnsi="Times New Roman" w:cs="Times New Roman"/>
          <w:sz w:val="24"/>
          <w:szCs w:val="24"/>
        </w:rPr>
        <w:t xml:space="preserve"> </w:t>
      </w:r>
    </w:p>
    <w:p w:rsidR="009A136A" w:rsidRPr="009A136A" w:rsidRDefault="009A136A" w:rsidP="00FE38DB">
      <w:pPr>
        <w:spacing w:line="240" w:lineRule="auto"/>
        <w:jc w:val="both"/>
        <w:rPr>
          <w:rFonts w:ascii="Times New Roman" w:hAnsi="Times New Roman"/>
          <w:sz w:val="24"/>
        </w:rPr>
      </w:pPr>
      <w:r w:rsidRPr="009A136A">
        <w:rPr>
          <w:rFonts w:ascii="Times New Roman" w:hAnsi="Times New Roman"/>
          <w:sz w:val="24"/>
        </w:rPr>
        <w:t xml:space="preserve">       </w:t>
      </w:r>
    </w:p>
    <w:p w:rsidR="009A136A" w:rsidRPr="009A136A" w:rsidRDefault="009A136A" w:rsidP="00FE38DB">
      <w:pPr>
        <w:spacing w:line="240" w:lineRule="auto"/>
        <w:jc w:val="both"/>
        <w:rPr>
          <w:rFonts w:ascii="Times New Roman" w:hAnsi="Times New Roman"/>
          <w:sz w:val="24"/>
        </w:rPr>
      </w:pPr>
    </w:p>
    <w:p w:rsidR="00102510" w:rsidRPr="00743A6B" w:rsidRDefault="00FE38DB" w:rsidP="00FE38DB">
      <w:pPr>
        <w:spacing w:line="240" w:lineRule="auto"/>
        <w:jc w:val="both"/>
        <w:rPr>
          <w:rFonts w:ascii="Times New Roman" w:hAnsi="Times New Roman" w:cs="Times New Roman"/>
          <w:sz w:val="24"/>
          <w:szCs w:val="24"/>
        </w:rPr>
      </w:pPr>
      <w:r>
        <w:rPr>
          <w:rFonts w:ascii="Times New Roman" w:hAnsi="Times New Roman"/>
          <w:b/>
          <w:sz w:val="24"/>
        </w:rPr>
        <w:lastRenderedPageBreak/>
        <w:t xml:space="preserve"> </w:t>
      </w:r>
      <w:r w:rsidR="00102510" w:rsidRPr="00FE38DB">
        <w:rPr>
          <w:rFonts w:ascii="Times New Roman" w:hAnsi="Times New Roman"/>
          <w:b/>
          <w:sz w:val="24"/>
        </w:rPr>
        <w:t>Цели</w:t>
      </w:r>
      <w:r>
        <w:rPr>
          <w:rFonts w:ascii="Times New Roman" w:hAnsi="Times New Roman"/>
          <w:b/>
          <w:sz w:val="24"/>
        </w:rPr>
        <w:t>:</w:t>
      </w:r>
      <w:r w:rsidR="00102510" w:rsidRPr="00FE38DB">
        <w:rPr>
          <w:rFonts w:ascii="Times New Roman" w:hAnsi="Times New Roman"/>
          <w:b/>
          <w:sz w:val="24"/>
        </w:rPr>
        <w:t xml:space="preserve">  </w:t>
      </w:r>
    </w:p>
    <w:p w:rsidR="00102510" w:rsidRPr="009F2EEF" w:rsidRDefault="00102510" w:rsidP="00102510">
      <w:pPr>
        <w:pStyle w:val="1"/>
        <w:numPr>
          <w:ilvl w:val="0"/>
          <w:numId w:val="2"/>
        </w:numPr>
        <w:jc w:val="both"/>
        <w:rPr>
          <w:rFonts w:ascii="Times New Roman" w:hAnsi="Times New Roman" w:cs="Times New Roman"/>
        </w:rPr>
      </w:pPr>
      <w:r w:rsidRPr="009F2EEF">
        <w:rPr>
          <w:rFonts w:ascii="Times New Roman" w:hAnsi="Times New Roman" w:cs="Times New Roman"/>
          <w:color w:val="000000"/>
          <w:sz w:val="24"/>
        </w:rPr>
        <w:t>овладевать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102510" w:rsidRPr="009F2EEF" w:rsidRDefault="00102510" w:rsidP="00102510">
      <w:pPr>
        <w:pStyle w:val="1"/>
        <w:numPr>
          <w:ilvl w:val="0"/>
          <w:numId w:val="2"/>
        </w:numPr>
        <w:jc w:val="both"/>
        <w:rPr>
          <w:rFonts w:ascii="Times New Roman" w:hAnsi="Times New Roman" w:cs="Times New Roman"/>
        </w:rPr>
      </w:pPr>
      <w:r w:rsidRPr="009F2EEF">
        <w:rPr>
          <w:rFonts w:ascii="Times New Roman" w:hAnsi="Times New Roman" w:cs="Times New Roman"/>
          <w:color w:val="000000"/>
          <w:sz w:val="24"/>
        </w:rPr>
        <w:t>формировать интеллектуальное развитие, интерес к предмету «математика», качества личности, необходимые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102510" w:rsidRPr="009F2EEF" w:rsidRDefault="00102510" w:rsidP="00102510">
      <w:pPr>
        <w:pStyle w:val="1"/>
        <w:numPr>
          <w:ilvl w:val="0"/>
          <w:numId w:val="2"/>
        </w:numPr>
        <w:jc w:val="both"/>
        <w:rPr>
          <w:rFonts w:ascii="Times New Roman" w:hAnsi="Times New Roman" w:cs="Times New Roman"/>
        </w:rPr>
      </w:pPr>
      <w:r w:rsidRPr="009F2EEF">
        <w:rPr>
          <w:rFonts w:ascii="Times New Roman" w:hAnsi="Times New Roman" w:cs="Times New Roman"/>
          <w:color w:val="000000"/>
          <w:sz w:val="24"/>
        </w:rPr>
        <w:t>формировать представление об идеях и методах математики как универсального языка науки и техники, средства моделирования явлений и процессов;</w:t>
      </w:r>
    </w:p>
    <w:p w:rsidR="00102510" w:rsidRPr="009F2EEF" w:rsidRDefault="00102510" w:rsidP="00102510">
      <w:pPr>
        <w:pStyle w:val="1"/>
        <w:numPr>
          <w:ilvl w:val="0"/>
          <w:numId w:val="2"/>
        </w:numPr>
        <w:jc w:val="both"/>
        <w:rPr>
          <w:rFonts w:ascii="Times New Roman" w:hAnsi="Times New Roman" w:cs="Times New Roman"/>
        </w:rPr>
      </w:pPr>
      <w:r w:rsidRPr="009F2EEF">
        <w:rPr>
          <w:rFonts w:ascii="Times New Roman" w:hAnsi="Times New Roman" w:cs="Times New Roman"/>
          <w:color w:val="000000"/>
          <w:sz w:val="24"/>
        </w:rPr>
        <w:t>воспитывать культуру личности, отношения к математике как к части общечеловеческой культуры, играющей особую роль в общественном развитии.</w:t>
      </w:r>
    </w:p>
    <w:p w:rsidR="00102510" w:rsidRPr="009F2EEF" w:rsidRDefault="00FE38DB" w:rsidP="00102510">
      <w:pPr>
        <w:pStyle w:val="1"/>
        <w:ind w:left="0"/>
        <w:jc w:val="both"/>
        <w:rPr>
          <w:rFonts w:ascii="Times New Roman" w:hAnsi="Times New Roman" w:cs="Times New Roman"/>
        </w:rPr>
      </w:pPr>
      <w:r>
        <w:rPr>
          <w:rFonts w:ascii="Times New Roman" w:hAnsi="Times New Roman" w:cs="Times New Roman"/>
          <w:b/>
          <w:color w:val="000000"/>
          <w:sz w:val="24"/>
        </w:rPr>
        <w:t xml:space="preserve">               </w:t>
      </w:r>
      <w:r w:rsidR="00102510" w:rsidRPr="009F2EEF">
        <w:rPr>
          <w:rFonts w:ascii="Times New Roman" w:hAnsi="Times New Roman" w:cs="Times New Roman"/>
          <w:b/>
          <w:color w:val="000000"/>
          <w:sz w:val="24"/>
        </w:rPr>
        <w:t>Задачи:</w:t>
      </w:r>
    </w:p>
    <w:p w:rsidR="00102510" w:rsidRPr="009F2EEF" w:rsidRDefault="00102510" w:rsidP="00102510">
      <w:pPr>
        <w:widowControl w:val="0"/>
        <w:numPr>
          <w:ilvl w:val="0"/>
          <w:numId w:val="3"/>
        </w:numPr>
        <w:shd w:val="clear" w:color="auto" w:fill="FFFFFF"/>
        <w:suppressAutoHyphens/>
        <w:spacing w:after="0" w:line="240" w:lineRule="auto"/>
        <w:jc w:val="both"/>
        <w:rPr>
          <w:rFonts w:ascii="Times New Roman" w:hAnsi="Times New Roman" w:cs="Times New Roman"/>
        </w:rPr>
      </w:pPr>
      <w:r w:rsidRPr="009F2EEF">
        <w:rPr>
          <w:rFonts w:ascii="Times New Roman" w:hAnsi="Times New Roman" w:cs="Times New Roman"/>
          <w:sz w:val="24"/>
        </w:rPr>
        <w:t>развитие представление о числе и роли вычислений в человеческой практике; формирование практических навыков выполнения устных, письменных, инструментальных вычислений, развитие вычислительной культуры;</w:t>
      </w:r>
    </w:p>
    <w:p w:rsidR="00102510" w:rsidRPr="009F2EEF" w:rsidRDefault="00102510" w:rsidP="00102510">
      <w:pPr>
        <w:widowControl w:val="0"/>
        <w:numPr>
          <w:ilvl w:val="0"/>
          <w:numId w:val="3"/>
        </w:numPr>
        <w:shd w:val="clear" w:color="auto" w:fill="FFFFFF"/>
        <w:suppressAutoHyphens/>
        <w:spacing w:after="0" w:line="240" w:lineRule="auto"/>
        <w:jc w:val="both"/>
        <w:rPr>
          <w:rFonts w:ascii="Times New Roman" w:hAnsi="Times New Roman" w:cs="Times New Roman"/>
        </w:rPr>
      </w:pPr>
      <w:r w:rsidRPr="009F2EEF">
        <w:rPr>
          <w:rFonts w:ascii="Times New Roman" w:hAnsi="Times New Roman" w:cs="Times New Roman"/>
          <w:sz w:val="24"/>
        </w:rPr>
        <w:t>овладение символическим языком алгебры, выработка формально-оперативные алгебраических умений и применение их к решению математических и нематематических задач;</w:t>
      </w:r>
    </w:p>
    <w:p w:rsidR="00102510" w:rsidRPr="009F2EEF" w:rsidRDefault="00102510" w:rsidP="00102510">
      <w:pPr>
        <w:widowControl w:val="0"/>
        <w:numPr>
          <w:ilvl w:val="0"/>
          <w:numId w:val="3"/>
        </w:numPr>
        <w:shd w:val="clear" w:color="auto" w:fill="FFFFFF"/>
        <w:suppressAutoHyphens/>
        <w:spacing w:after="0" w:line="240" w:lineRule="auto"/>
        <w:jc w:val="both"/>
        <w:rPr>
          <w:rFonts w:ascii="Times New Roman" w:hAnsi="Times New Roman" w:cs="Times New Roman"/>
        </w:rPr>
      </w:pPr>
      <w:r w:rsidRPr="009F2EEF">
        <w:rPr>
          <w:rFonts w:ascii="Times New Roman" w:hAnsi="Times New Roman" w:cs="Times New Roman"/>
          <w:sz w:val="24"/>
        </w:rPr>
        <w:t>изучение свойств и графиков элементарных функций, научиться использовать функционально-графические представления для описания и анализа реальных зависимостей;</w:t>
      </w:r>
    </w:p>
    <w:p w:rsidR="00102510" w:rsidRPr="009F2EEF" w:rsidRDefault="00102510" w:rsidP="00102510">
      <w:pPr>
        <w:widowControl w:val="0"/>
        <w:numPr>
          <w:ilvl w:val="0"/>
          <w:numId w:val="3"/>
        </w:numPr>
        <w:shd w:val="clear" w:color="auto" w:fill="FFFFFF"/>
        <w:suppressAutoHyphens/>
        <w:spacing w:after="0" w:line="240" w:lineRule="auto"/>
        <w:jc w:val="both"/>
        <w:rPr>
          <w:rFonts w:ascii="Times New Roman" w:hAnsi="Times New Roman" w:cs="Times New Roman"/>
        </w:rPr>
      </w:pPr>
      <w:r w:rsidRPr="009F2EEF">
        <w:rPr>
          <w:rFonts w:ascii="Times New Roman" w:hAnsi="Times New Roman" w:cs="Times New Roman"/>
          <w:sz w:val="24"/>
        </w:rPr>
        <w:t>получение представления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102510" w:rsidRPr="009F2EEF" w:rsidRDefault="00102510" w:rsidP="00102510">
      <w:pPr>
        <w:widowControl w:val="0"/>
        <w:numPr>
          <w:ilvl w:val="0"/>
          <w:numId w:val="3"/>
        </w:numPr>
        <w:shd w:val="clear" w:color="auto" w:fill="FFFFFF"/>
        <w:suppressAutoHyphens/>
        <w:spacing w:after="0" w:line="240" w:lineRule="auto"/>
        <w:jc w:val="both"/>
        <w:rPr>
          <w:rFonts w:ascii="Times New Roman" w:hAnsi="Times New Roman" w:cs="Times New Roman"/>
        </w:rPr>
      </w:pPr>
      <w:r w:rsidRPr="009F2EEF">
        <w:rPr>
          <w:rFonts w:ascii="Times New Roman" w:hAnsi="Times New Roman" w:cs="Times New Roman"/>
          <w:sz w:val="24"/>
        </w:rPr>
        <w:t xml:space="preserve">развитие логического мышления и речи – умения логически обосновывать суждения, проводить несложные систематизации, приводить примеры и </w:t>
      </w:r>
      <w:proofErr w:type="spellStart"/>
      <w:r w:rsidRPr="009F2EEF">
        <w:rPr>
          <w:rFonts w:ascii="Times New Roman" w:hAnsi="Times New Roman" w:cs="Times New Roman"/>
          <w:sz w:val="24"/>
        </w:rPr>
        <w:t>контрпримеры</w:t>
      </w:r>
      <w:proofErr w:type="spellEnd"/>
      <w:r w:rsidRPr="009F2EEF">
        <w:rPr>
          <w:rFonts w:ascii="Times New Roman" w:hAnsi="Times New Roman" w:cs="Times New Roman"/>
          <w:sz w:val="24"/>
        </w:rPr>
        <w:t>, использовать различные языки математики (словесный, символический, графический) для иллюстрации, интерпретации, аргументации и доказательства;</w:t>
      </w:r>
    </w:p>
    <w:p w:rsidR="00102510" w:rsidRPr="009F2EEF" w:rsidRDefault="00102510" w:rsidP="00102510">
      <w:pPr>
        <w:widowControl w:val="0"/>
        <w:numPr>
          <w:ilvl w:val="0"/>
          <w:numId w:val="3"/>
        </w:numPr>
        <w:shd w:val="clear" w:color="auto" w:fill="FFFFFF"/>
        <w:suppressAutoHyphens/>
        <w:spacing w:after="0" w:line="240" w:lineRule="auto"/>
        <w:jc w:val="both"/>
        <w:rPr>
          <w:rFonts w:ascii="Times New Roman" w:hAnsi="Times New Roman" w:cs="Times New Roman"/>
        </w:rPr>
      </w:pPr>
      <w:r w:rsidRPr="009F2EEF">
        <w:rPr>
          <w:rFonts w:ascii="Times New Roman" w:eastAsia="Calibri" w:hAnsi="Times New Roman" w:cs="Times New Roman"/>
          <w:sz w:val="24"/>
        </w:rPr>
        <w:t>формирование представления об изучаемых понятиях и методах как важнейших средствах математического моделирования реальных процессов и явлений.</w:t>
      </w:r>
    </w:p>
    <w:p w:rsidR="00FE38DB" w:rsidRDefault="00FE38DB" w:rsidP="00FE38DB">
      <w:pPr>
        <w:spacing w:after="0" w:line="240" w:lineRule="auto"/>
        <w:jc w:val="both"/>
        <w:rPr>
          <w:rFonts w:ascii="Times New Roman" w:eastAsia="Calibri" w:hAnsi="Times New Roman" w:cs="Times New Roman"/>
          <w:sz w:val="24"/>
        </w:rPr>
      </w:pPr>
    </w:p>
    <w:p w:rsidR="00FE38DB" w:rsidRDefault="00FE38DB" w:rsidP="00FE38DB">
      <w:pPr>
        <w:spacing w:after="0" w:line="240" w:lineRule="auto"/>
        <w:jc w:val="both"/>
        <w:rPr>
          <w:rFonts w:ascii="Times New Roman" w:eastAsia="Calibri" w:hAnsi="Times New Roman" w:cs="Times New Roman"/>
          <w:sz w:val="24"/>
        </w:rPr>
      </w:pPr>
    </w:p>
    <w:p w:rsidR="00102510" w:rsidRPr="00FE38DB" w:rsidRDefault="00FE38DB" w:rsidP="00FE38DB">
      <w:pPr>
        <w:spacing w:after="0" w:line="240" w:lineRule="auto"/>
        <w:jc w:val="both"/>
        <w:rPr>
          <w:rFonts w:ascii="Times New Roman" w:hAnsi="Times New Roman"/>
          <w:b/>
          <w:bCs/>
          <w:sz w:val="24"/>
          <w:szCs w:val="24"/>
        </w:rPr>
      </w:pPr>
      <w:r>
        <w:rPr>
          <w:rFonts w:ascii="Times New Roman" w:eastAsia="Calibri" w:hAnsi="Times New Roman" w:cs="Times New Roman"/>
          <w:sz w:val="24"/>
        </w:rPr>
        <w:t xml:space="preserve">                          </w:t>
      </w:r>
      <w:r w:rsidR="00102510" w:rsidRPr="00FE38DB">
        <w:rPr>
          <w:rFonts w:ascii="Times New Roman" w:hAnsi="Times New Roman"/>
          <w:b/>
          <w:bCs/>
          <w:sz w:val="24"/>
          <w:szCs w:val="24"/>
        </w:rPr>
        <w:t>Формы контроля:</w:t>
      </w:r>
    </w:p>
    <w:p w:rsidR="00102510" w:rsidRDefault="00102510" w:rsidP="00102510">
      <w:pPr>
        <w:pStyle w:val="a8"/>
        <w:spacing w:after="0" w:line="240" w:lineRule="auto"/>
        <w:ind w:left="153"/>
        <w:jc w:val="both"/>
        <w:rPr>
          <w:rFonts w:ascii="Times New Roman" w:hAnsi="Times New Roman"/>
          <w:bCs/>
          <w:sz w:val="24"/>
          <w:szCs w:val="24"/>
        </w:rPr>
      </w:pPr>
      <w:proofErr w:type="spellStart"/>
      <w:r w:rsidRPr="00591445">
        <w:rPr>
          <w:rFonts w:ascii="Times New Roman" w:hAnsi="Times New Roman"/>
          <w:bCs/>
          <w:sz w:val="24"/>
          <w:szCs w:val="24"/>
        </w:rPr>
        <w:t>Срезовые</w:t>
      </w:r>
      <w:proofErr w:type="spellEnd"/>
      <w:r w:rsidRPr="00591445">
        <w:rPr>
          <w:rFonts w:ascii="Times New Roman" w:hAnsi="Times New Roman"/>
          <w:bCs/>
          <w:sz w:val="24"/>
          <w:szCs w:val="24"/>
        </w:rPr>
        <w:t xml:space="preserve"> и итоговые, тестовые, самостоятельные работы; фронтальный и индивидуальный опрос; отчеты по практическим работам</w:t>
      </w:r>
      <w:proofErr w:type="gramStart"/>
      <w:r w:rsidRPr="00591445">
        <w:rPr>
          <w:rFonts w:ascii="Times New Roman" w:hAnsi="Times New Roman"/>
          <w:bCs/>
          <w:sz w:val="24"/>
          <w:szCs w:val="24"/>
        </w:rPr>
        <w:t xml:space="preserve"> ;</w:t>
      </w:r>
      <w:proofErr w:type="gramEnd"/>
      <w:r w:rsidRPr="00591445">
        <w:rPr>
          <w:rFonts w:ascii="Times New Roman" w:hAnsi="Times New Roman"/>
          <w:bCs/>
          <w:sz w:val="24"/>
          <w:szCs w:val="24"/>
        </w:rPr>
        <w:t xml:space="preserve"> творческие задания (защита рефератов и проектов, моделирование процессов и объектов)</w:t>
      </w:r>
      <w:r>
        <w:rPr>
          <w:rFonts w:ascii="Times New Roman" w:hAnsi="Times New Roman"/>
          <w:bCs/>
          <w:sz w:val="24"/>
          <w:szCs w:val="24"/>
        </w:rPr>
        <w:t>.</w:t>
      </w:r>
    </w:p>
    <w:p w:rsidR="00102510" w:rsidRDefault="00102510" w:rsidP="00102510">
      <w:pPr>
        <w:pStyle w:val="a8"/>
        <w:spacing w:after="0" w:line="240" w:lineRule="auto"/>
        <w:ind w:left="153"/>
        <w:jc w:val="both"/>
        <w:rPr>
          <w:rFonts w:ascii="Times New Roman" w:hAnsi="Times New Roman"/>
          <w:bCs/>
          <w:sz w:val="24"/>
          <w:szCs w:val="24"/>
        </w:rPr>
      </w:pPr>
    </w:p>
    <w:p w:rsidR="00102510" w:rsidRDefault="00102510" w:rsidP="00102510">
      <w:pPr>
        <w:pStyle w:val="a8"/>
        <w:spacing w:after="0" w:line="240" w:lineRule="auto"/>
        <w:ind w:left="153"/>
        <w:jc w:val="both"/>
        <w:rPr>
          <w:rFonts w:ascii="Times New Roman" w:hAnsi="Times New Roman"/>
          <w:bCs/>
          <w:sz w:val="24"/>
          <w:szCs w:val="24"/>
        </w:rPr>
      </w:pPr>
      <w:r>
        <w:rPr>
          <w:rFonts w:ascii="Times New Roman" w:hAnsi="Times New Roman"/>
          <w:bCs/>
          <w:sz w:val="24"/>
          <w:szCs w:val="24"/>
        </w:rPr>
        <w:t xml:space="preserve">               </w:t>
      </w:r>
    </w:p>
    <w:p w:rsidR="00102510" w:rsidRDefault="00102510" w:rsidP="00102510">
      <w:pPr>
        <w:pStyle w:val="a8"/>
        <w:spacing w:after="0" w:line="240" w:lineRule="auto"/>
        <w:ind w:left="153"/>
        <w:jc w:val="both"/>
        <w:rPr>
          <w:rFonts w:ascii="Times New Roman" w:hAnsi="Times New Roman"/>
          <w:bCs/>
          <w:sz w:val="24"/>
          <w:szCs w:val="24"/>
        </w:rPr>
      </w:pPr>
    </w:p>
    <w:p w:rsidR="00102510" w:rsidRDefault="00102510" w:rsidP="00102510">
      <w:pPr>
        <w:pStyle w:val="a8"/>
        <w:spacing w:after="0" w:line="240" w:lineRule="auto"/>
        <w:ind w:left="153"/>
        <w:jc w:val="both"/>
        <w:rPr>
          <w:rFonts w:ascii="Times New Roman" w:hAnsi="Times New Roman"/>
          <w:bCs/>
          <w:sz w:val="24"/>
          <w:szCs w:val="24"/>
        </w:rPr>
      </w:pPr>
      <w:r>
        <w:rPr>
          <w:rFonts w:ascii="Times New Roman" w:hAnsi="Times New Roman"/>
          <w:bCs/>
          <w:sz w:val="24"/>
          <w:szCs w:val="24"/>
        </w:rPr>
        <w:lastRenderedPageBreak/>
        <w:t xml:space="preserve"> </w:t>
      </w:r>
      <w:r w:rsidRPr="00EC5D4C">
        <w:rPr>
          <w:rFonts w:ascii="Times New Roman" w:hAnsi="Times New Roman"/>
          <w:b/>
          <w:bCs/>
          <w:sz w:val="24"/>
          <w:szCs w:val="24"/>
        </w:rPr>
        <w:t>Используемые технологии обучения</w:t>
      </w:r>
      <w:r>
        <w:rPr>
          <w:rFonts w:ascii="Times New Roman" w:hAnsi="Times New Roman"/>
          <w:bCs/>
          <w:sz w:val="24"/>
          <w:szCs w:val="24"/>
        </w:rPr>
        <w:t>.</w:t>
      </w:r>
    </w:p>
    <w:p w:rsidR="00102510" w:rsidRPr="00EC5D4C" w:rsidRDefault="00102510" w:rsidP="00102510">
      <w:pPr>
        <w:pStyle w:val="a8"/>
        <w:spacing w:after="0" w:line="240" w:lineRule="auto"/>
        <w:ind w:left="153"/>
        <w:jc w:val="both"/>
        <w:rPr>
          <w:rFonts w:ascii="Times New Roman" w:hAnsi="Times New Roman"/>
          <w:b/>
          <w:bCs/>
          <w:sz w:val="24"/>
          <w:szCs w:val="24"/>
        </w:rPr>
      </w:pPr>
      <w:r w:rsidRPr="00EC5D4C">
        <w:rPr>
          <w:rFonts w:ascii="Times New Roman" w:hAnsi="Times New Roman"/>
          <w:b/>
          <w:bCs/>
          <w:sz w:val="24"/>
          <w:szCs w:val="24"/>
        </w:rPr>
        <w:t>Развивающие технологии:</w:t>
      </w:r>
    </w:p>
    <w:p w:rsidR="00102510" w:rsidRDefault="00102510" w:rsidP="00102510">
      <w:pPr>
        <w:pStyle w:val="a8"/>
        <w:spacing w:after="0" w:line="240" w:lineRule="auto"/>
        <w:ind w:left="153"/>
        <w:jc w:val="both"/>
        <w:rPr>
          <w:rFonts w:ascii="Times New Roman" w:hAnsi="Times New Roman"/>
          <w:bCs/>
          <w:sz w:val="24"/>
          <w:szCs w:val="24"/>
        </w:rPr>
      </w:pPr>
      <w:r>
        <w:rPr>
          <w:rFonts w:ascii="Times New Roman" w:hAnsi="Times New Roman"/>
          <w:bCs/>
          <w:sz w:val="24"/>
          <w:szCs w:val="24"/>
        </w:rPr>
        <w:t xml:space="preserve">- Коммуникативно – диалоговые </w:t>
      </w:r>
    </w:p>
    <w:p w:rsidR="00102510" w:rsidRDefault="00102510" w:rsidP="00102510">
      <w:pPr>
        <w:pStyle w:val="a8"/>
        <w:spacing w:after="0" w:line="240" w:lineRule="auto"/>
        <w:ind w:left="153"/>
        <w:jc w:val="both"/>
        <w:rPr>
          <w:rFonts w:ascii="Times New Roman" w:hAnsi="Times New Roman"/>
          <w:bCs/>
          <w:sz w:val="24"/>
          <w:szCs w:val="24"/>
        </w:rPr>
      </w:pPr>
      <w:r>
        <w:rPr>
          <w:rFonts w:ascii="Times New Roman" w:hAnsi="Times New Roman"/>
          <w:bCs/>
          <w:sz w:val="24"/>
          <w:szCs w:val="24"/>
        </w:rPr>
        <w:t>-Технологии развития критического мышления</w:t>
      </w:r>
    </w:p>
    <w:p w:rsidR="00102510" w:rsidRDefault="00102510" w:rsidP="00102510">
      <w:pPr>
        <w:pStyle w:val="a8"/>
        <w:spacing w:after="0" w:line="240" w:lineRule="auto"/>
        <w:ind w:left="153"/>
        <w:jc w:val="both"/>
        <w:rPr>
          <w:rFonts w:ascii="Times New Roman" w:hAnsi="Times New Roman"/>
          <w:bCs/>
          <w:sz w:val="24"/>
          <w:szCs w:val="24"/>
        </w:rPr>
      </w:pPr>
      <w:r>
        <w:rPr>
          <w:rFonts w:ascii="Times New Roman" w:hAnsi="Times New Roman"/>
          <w:bCs/>
          <w:sz w:val="24"/>
          <w:szCs w:val="24"/>
        </w:rPr>
        <w:t>-Технология проблемного</w:t>
      </w:r>
      <w:r w:rsidRPr="00591445">
        <w:rPr>
          <w:rFonts w:ascii="Times New Roman" w:hAnsi="Times New Roman"/>
          <w:bCs/>
          <w:sz w:val="24"/>
          <w:szCs w:val="24"/>
        </w:rPr>
        <w:t xml:space="preserve"> </w:t>
      </w:r>
      <w:r>
        <w:rPr>
          <w:rFonts w:ascii="Times New Roman" w:hAnsi="Times New Roman"/>
          <w:bCs/>
          <w:sz w:val="24"/>
          <w:szCs w:val="24"/>
        </w:rPr>
        <w:t>обучения</w:t>
      </w:r>
    </w:p>
    <w:p w:rsidR="00102510" w:rsidRDefault="00102510" w:rsidP="00102510">
      <w:pPr>
        <w:pStyle w:val="a8"/>
        <w:spacing w:after="0" w:line="240" w:lineRule="auto"/>
        <w:ind w:left="153"/>
        <w:jc w:val="both"/>
        <w:rPr>
          <w:rFonts w:ascii="Times New Roman" w:hAnsi="Times New Roman"/>
          <w:bCs/>
          <w:sz w:val="24"/>
          <w:szCs w:val="24"/>
        </w:rPr>
      </w:pPr>
      <w:r>
        <w:rPr>
          <w:rFonts w:ascii="Times New Roman" w:hAnsi="Times New Roman"/>
          <w:bCs/>
          <w:sz w:val="24"/>
          <w:szCs w:val="24"/>
        </w:rPr>
        <w:t>-Дифференцированное обучение</w:t>
      </w:r>
    </w:p>
    <w:p w:rsidR="00102510" w:rsidRPr="00EC5D4C" w:rsidRDefault="00102510" w:rsidP="00102510">
      <w:pPr>
        <w:pStyle w:val="a8"/>
        <w:spacing w:after="0" w:line="240" w:lineRule="auto"/>
        <w:ind w:left="153"/>
        <w:jc w:val="both"/>
        <w:rPr>
          <w:rFonts w:ascii="Times New Roman" w:hAnsi="Times New Roman"/>
          <w:bCs/>
          <w:sz w:val="24"/>
          <w:szCs w:val="24"/>
        </w:rPr>
      </w:pPr>
      <w:r>
        <w:rPr>
          <w:rFonts w:ascii="Times New Roman" w:hAnsi="Times New Roman"/>
          <w:bCs/>
          <w:sz w:val="24"/>
          <w:szCs w:val="24"/>
        </w:rPr>
        <w:t>-</w:t>
      </w:r>
      <w:r w:rsidRPr="00591445">
        <w:rPr>
          <w:rFonts w:ascii="Times New Roman" w:hAnsi="Times New Roman"/>
          <w:bCs/>
          <w:sz w:val="24"/>
          <w:szCs w:val="24"/>
        </w:rPr>
        <w:t xml:space="preserve"> </w:t>
      </w:r>
      <w:r>
        <w:rPr>
          <w:rFonts w:ascii="Times New Roman" w:hAnsi="Times New Roman"/>
          <w:bCs/>
          <w:sz w:val="24"/>
          <w:szCs w:val="24"/>
        </w:rPr>
        <w:t>Информационно – коммуникативные технологии</w:t>
      </w:r>
      <w:r w:rsidRPr="00591445">
        <w:rPr>
          <w:rFonts w:ascii="Times New Roman" w:hAnsi="Times New Roman"/>
          <w:bCs/>
          <w:sz w:val="24"/>
          <w:szCs w:val="24"/>
        </w:rPr>
        <w:t xml:space="preserve"> </w:t>
      </w:r>
    </w:p>
    <w:p w:rsidR="00102510" w:rsidRPr="00EC5D4C" w:rsidRDefault="00102510" w:rsidP="00102510">
      <w:pPr>
        <w:pStyle w:val="a8"/>
        <w:spacing w:after="0" w:line="240" w:lineRule="auto"/>
        <w:ind w:left="153"/>
        <w:jc w:val="both"/>
        <w:rPr>
          <w:rFonts w:ascii="Times New Roman" w:hAnsi="Times New Roman"/>
          <w:b/>
          <w:bCs/>
          <w:sz w:val="24"/>
          <w:szCs w:val="24"/>
        </w:rPr>
      </w:pPr>
      <w:r w:rsidRPr="00EC5D4C">
        <w:rPr>
          <w:rFonts w:ascii="Times New Roman" w:hAnsi="Times New Roman"/>
          <w:b/>
          <w:bCs/>
          <w:sz w:val="24"/>
          <w:szCs w:val="24"/>
        </w:rPr>
        <w:t>Личностно – ориентированные технологии:</w:t>
      </w:r>
    </w:p>
    <w:p w:rsidR="00102510" w:rsidRDefault="00102510" w:rsidP="00102510">
      <w:pPr>
        <w:pStyle w:val="a8"/>
        <w:spacing w:after="0" w:line="240" w:lineRule="auto"/>
        <w:ind w:left="153"/>
        <w:jc w:val="both"/>
        <w:rPr>
          <w:rFonts w:ascii="Times New Roman" w:hAnsi="Times New Roman"/>
          <w:bCs/>
          <w:sz w:val="24"/>
          <w:szCs w:val="24"/>
        </w:rPr>
      </w:pPr>
      <w:r>
        <w:rPr>
          <w:rFonts w:ascii="Times New Roman" w:hAnsi="Times New Roman"/>
          <w:bCs/>
          <w:sz w:val="24"/>
          <w:szCs w:val="24"/>
        </w:rPr>
        <w:t>- Проектное обучение</w:t>
      </w:r>
    </w:p>
    <w:p w:rsidR="00102510" w:rsidRDefault="00102510" w:rsidP="00102510">
      <w:pPr>
        <w:pStyle w:val="a8"/>
        <w:spacing w:after="0" w:line="240" w:lineRule="auto"/>
        <w:ind w:left="153"/>
        <w:jc w:val="both"/>
        <w:rPr>
          <w:rFonts w:ascii="Times New Roman" w:hAnsi="Times New Roman"/>
          <w:bCs/>
          <w:sz w:val="24"/>
          <w:szCs w:val="24"/>
        </w:rPr>
      </w:pPr>
      <w:r>
        <w:rPr>
          <w:rFonts w:ascii="Times New Roman" w:hAnsi="Times New Roman"/>
          <w:bCs/>
          <w:sz w:val="24"/>
          <w:szCs w:val="24"/>
        </w:rPr>
        <w:t xml:space="preserve">- Технология </w:t>
      </w:r>
      <w:proofErr w:type="spellStart"/>
      <w:r>
        <w:rPr>
          <w:rFonts w:ascii="Times New Roman" w:hAnsi="Times New Roman"/>
          <w:bCs/>
          <w:sz w:val="24"/>
          <w:szCs w:val="24"/>
        </w:rPr>
        <w:t>разноуровневого</w:t>
      </w:r>
      <w:proofErr w:type="spellEnd"/>
      <w:r>
        <w:rPr>
          <w:rFonts w:ascii="Times New Roman" w:hAnsi="Times New Roman"/>
          <w:bCs/>
          <w:sz w:val="24"/>
          <w:szCs w:val="24"/>
        </w:rPr>
        <w:t xml:space="preserve"> обучения</w:t>
      </w:r>
      <w:r w:rsidRPr="00591445">
        <w:rPr>
          <w:rFonts w:ascii="Times New Roman" w:hAnsi="Times New Roman"/>
          <w:bCs/>
          <w:sz w:val="24"/>
          <w:szCs w:val="24"/>
        </w:rPr>
        <w:t xml:space="preserve">  </w:t>
      </w:r>
    </w:p>
    <w:p w:rsidR="00102510" w:rsidRDefault="00102510" w:rsidP="00102510">
      <w:pPr>
        <w:pStyle w:val="a8"/>
        <w:spacing w:after="0" w:line="240" w:lineRule="auto"/>
        <w:ind w:left="153"/>
        <w:jc w:val="both"/>
        <w:rPr>
          <w:rFonts w:ascii="Times New Roman" w:hAnsi="Times New Roman"/>
          <w:bCs/>
          <w:sz w:val="24"/>
          <w:szCs w:val="24"/>
        </w:rPr>
      </w:pPr>
      <w:r>
        <w:rPr>
          <w:rFonts w:ascii="Times New Roman" w:hAnsi="Times New Roman"/>
          <w:bCs/>
          <w:sz w:val="24"/>
          <w:szCs w:val="24"/>
        </w:rPr>
        <w:t>- Обучение в сотрудничестве</w:t>
      </w:r>
    </w:p>
    <w:p w:rsidR="00102510" w:rsidRDefault="00102510" w:rsidP="00102510">
      <w:pPr>
        <w:pStyle w:val="a8"/>
        <w:spacing w:after="0" w:line="240" w:lineRule="auto"/>
        <w:ind w:left="153"/>
        <w:jc w:val="both"/>
        <w:rPr>
          <w:rFonts w:ascii="Times New Roman" w:hAnsi="Times New Roman"/>
          <w:bCs/>
          <w:sz w:val="24"/>
          <w:szCs w:val="24"/>
        </w:rPr>
      </w:pPr>
      <w:r>
        <w:rPr>
          <w:rFonts w:ascii="Times New Roman" w:hAnsi="Times New Roman"/>
          <w:bCs/>
          <w:sz w:val="24"/>
          <w:szCs w:val="24"/>
        </w:rPr>
        <w:t>- Технология творческих мастерских</w:t>
      </w:r>
    </w:p>
    <w:p w:rsidR="00102510" w:rsidRDefault="00102510" w:rsidP="00102510">
      <w:pPr>
        <w:pStyle w:val="a8"/>
        <w:spacing w:after="0" w:line="240" w:lineRule="auto"/>
        <w:ind w:left="153"/>
        <w:jc w:val="both"/>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Здоровьесберегающие</w:t>
      </w:r>
      <w:proofErr w:type="spellEnd"/>
      <w:r>
        <w:rPr>
          <w:rFonts w:ascii="Times New Roman" w:hAnsi="Times New Roman"/>
          <w:bCs/>
          <w:sz w:val="24"/>
          <w:szCs w:val="24"/>
        </w:rPr>
        <w:t xml:space="preserve"> технологии</w:t>
      </w:r>
      <w:r w:rsidRPr="00591445">
        <w:rPr>
          <w:rFonts w:ascii="Times New Roman" w:hAnsi="Times New Roman"/>
          <w:bCs/>
          <w:sz w:val="24"/>
          <w:szCs w:val="24"/>
        </w:rPr>
        <w:t xml:space="preserve">  </w:t>
      </w:r>
    </w:p>
    <w:p w:rsidR="00C5267D" w:rsidRDefault="00C5267D" w:rsidP="00102510">
      <w:pPr>
        <w:pStyle w:val="a8"/>
        <w:spacing w:after="0" w:line="240" w:lineRule="auto"/>
        <w:ind w:left="153"/>
        <w:jc w:val="both"/>
        <w:rPr>
          <w:rFonts w:ascii="Times New Roman" w:hAnsi="Times New Roman"/>
          <w:bCs/>
          <w:sz w:val="24"/>
          <w:szCs w:val="24"/>
        </w:rPr>
      </w:pPr>
    </w:p>
    <w:p w:rsidR="00102510" w:rsidRPr="0055541C" w:rsidRDefault="00102510" w:rsidP="00102510">
      <w:pPr>
        <w:pStyle w:val="a8"/>
        <w:spacing w:after="0" w:line="240" w:lineRule="auto"/>
        <w:ind w:left="153"/>
        <w:jc w:val="both"/>
        <w:rPr>
          <w:rFonts w:ascii="Times New Roman" w:hAnsi="Times New Roman"/>
          <w:b/>
          <w:bCs/>
          <w:sz w:val="24"/>
          <w:szCs w:val="24"/>
        </w:rPr>
      </w:pPr>
    </w:p>
    <w:p w:rsidR="00C5267D" w:rsidRPr="00C5267D" w:rsidRDefault="00EA0710" w:rsidP="00C5267D">
      <w:pPr>
        <w:spacing w:after="0" w:line="240" w:lineRule="auto"/>
        <w:jc w:val="both"/>
        <w:rPr>
          <w:rFonts w:ascii="Times New Roman" w:hAnsi="Times New Roman"/>
          <w:b/>
          <w:bCs/>
          <w:sz w:val="24"/>
          <w:szCs w:val="24"/>
        </w:rPr>
      </w:pPr>
      <w:r w:rsidRPr="00C5267D">
        <w:rPr>
          <w:rFonts w:ascii="Times New Roman" w:hAnsi="Times New Roman"/>
          <w:b/>
          <w:bCs/>
          <w:sz w:val="24"/>
          <w:szCs w:val="24"/>
        </w:rPr>
        <w:t xml:space="preserve">  </w:t>
      </w:r>
      <w:r w:rsidR="00C5267D" w:rsidRPr="00C5267D">
        <w:rPr>
          <w:rFonts w:ascii="Times New Roman" w:hAnsi="Times New Roman"/>
          <w:b/>
          <w:bCs/>
          <w:sz w:val="24"/>
          <w:szCs w:val="24"/>
        </w:rPr>
        <w:t>Место предмета в учебном плане</w:t>
      </w:r>
    </w:p>
    <w:p w:rsidR="00C5267D" w:rsidRPr="0055541C" w:rsidRDefault="00C5267D" w:rsidP="00C5267D">
      <w:pPr>
        <w:pStyle w:val="a8"/>
        <w:spacing w:after="0" w:line="240" w:lineRule="auto"/>
        <w:ind w:left="153"/>
        <w:jc w:val="both"/>
        <w:rPr>
          <w:rFonts w:ascii="Times New Roman" w:hAnsi="Times New Roman"/>
          <w:b/>
          <w:bCs/>
          <w:sz w:val="24"/>
          <w:szCs w:val="24"/>
        </w:rPr>
      </w:pPr>
    </w:p>
    <w:p w:rsidR="00C5267D" w:rsidRDefault="00C5267D" w:rsidP="00C5267D">
      <w:pPr>
        <w:pStyle w:val="a8"/>
        <w:spacing w:after="0" w:line="240" w:lineRule="auto"/>
        <w:ind w:left="153"/>
        <w:jc w:val="both"/>
        <w:rPr>
          <w:rFonts w:ascii="Times New Roman" w:hAnsi="Times New Roman"/>
          <w:bCs/>
          <w:sz w:val="24"/>
          <w:szCs w:val="24"/>
        </w:rPr>
      </w:pPr>
      <w:r>
        <w:rPr>
          <w:rFonts w:ascii="Times New Roman" w:hAnsi="Times New Roman"/>
          <w:bCs/>
          <w:sz w:val="24"/>
          <w:szCs w:val="24"/>
        </w:rPr>
        <w:t xml:space="preserve">   В соответствии  с Учебным планом МБОУ </w:t>
      </w:r>
      <w:proofErr w:type="spellStart"/>
      <w:r>
        <w:rPr>
          <w:rFonts w:ascii="Times New Roman" w:hAnsi="Times New Roman"/>
          <w:bCs/>
          <w:sz w:val="24"/>
          <w:szCs w:val="24"/>
        </w:rPr>
        <w:t>Дячкинской</w:t>
      </w:r>
      <w:proofErr w:type="spellEnd"/>
      <w:r>
        <w:rPr>
          <w:rFonts w:ascii="Times New Roman" w:hAnsi="Times New Roman"/>
          <w:bCs/>
          <w:sz w:val="24"/>
          <w:szCs w:val="24"/>
        </w:rPr>
        <w:t xml:space="preserve"> СОШ для обязательного изучения алгебры  в 8 классе отводится 105  часов  из расчета 3 часа в неделю. Часы, отведенные на изучение алгебры в 8 классе, относятся к обязательной части Учебного плана, предмет изучается на базовом уровне. Фактиче</w:t>
      </w:r>
      <w:r w:rsidR="009A2AEA">
        <w:rPr>
          <w:rFonts w:ascii="Times New Roman" w:hAnsi="Times New Roman"/>
          <w:bCs/>
          <w:sz w:val="24"/>
          <w:szCs w:val="24"/>
        </w:rPr>
        <w:t>ски курс будет реализован за 102</w:t>
      </w:r>
      <w:r>
        <w:rPr>
          <w:rFonts w:ascii="Times New Roman" w:hAnsi="Times New Roman"/>
          <w:bCs/>
          <w:sz w:val="24"/>
          <w:szCs w:val="24"/>
        </w:rPr>
        <w:t xml:space="preserve">  час</w:t>
      </w:r>
      <w:r w:rsidR="009A2AEA">
        <w:rPr>
          <w:rFonts w:ascii="Times New Roman" w:hAnsi="Times New Roman"/>
          <w:bCs/>
          <w:sz w:val="24"/>
          <w:szCs w:val="24"/>
        </w:rPr>
        <w:t>а, т.к. 3</w:t>
      </w:r>
      <w:r>
        <w:rPr>
          <w:rFonts w:ascii="Times New Roman" w:hAnsi="Times New Roman"/>
          <w:bCs/>
          <w:sz w:val="24"/>
          <w:szCs w:val="24"/>
        </w:rPr>
        <w:t xml:space="preserve"> часа прих</w:t>
      </w:r>
      <w:r w:rsidR="009A2AEA">
        <w:rPr>
          <w:rFonts w:ascii="Times New Roman" w:hAnsi="Times New Roman"/>
          <w:bCs/>
          <w:sz w:val="24"/>
          <w:szCs w:val="24"/>
        </w:rPr>
        <w:t>одятся на празд</w:t>
      </w:r>
      <w:r w:rsidR="002D02FD">
        <w:rPr>
          <w:rFonts w:ascii="Times New Roman" w:hAnsi="Times New Roman"/>
          <w:bCs/>
          <w:sz w:val="24"/>
          <w:szCs w:val="24"/>
        </w:rPr>
        <w:t xml:space="preserve">ничные дни (23.02, 01.05, </w:t>
      </w:r>
      <w:r w:rsidR="009A2AEA">
        <w:rPr>
          <w:rFonts w:ascii="Times New Roman" w:hAnsi="Times New Roman"/>
          <w:bCs/>
          <w:sz w:val="24"/>
          <w:szCs w:val="24"/>
        </w:rPr>
        <w:t xml:space="preserve"> 09.05</w:t>
      </w:r>
      <w:r>
        <w:rPr>
          <w:rFonts w:ascii="Times New Roman" w:hAnsi="Times New Roman"/>
          <w:bCs/>
          <w:sz w:val="24"/>
          <w:szCs w:val="24"/>
        </w:rPr>
        <w:t>), в соответствии с кале</w:t>
      </w:r>
      <w:r w:rsidR="009A2AEA">
        <w:rPr>
          <w:rFonts w:ascii="Times New Roman" w:hAnsi="Times New Roman"/>
          <w:bCs/>
          <w:sz w:val="24"/>
          <w:szCs w:val="24"/>
        </w:rPr>
        <w:t>ндарным учебным графиком на 2022-2023</w:t>
      </w:r>
      <w:r>
        <w:rPr>
          <w:rFonts w:ascii="Times New Roman" w:hAnsi="Times New Roman"/>
          <w:bCs/>
          <w:sz w:val="24"/>
          <w:szCs w:val="24"/>
        </w:rPr>
        <w:t xml:space="preserve"> учебный год.  Программный материал будет полностью реализован за счет уроков повторения. Срок р</w:t>
      </w:r>
      <w:r w:rsidR="009A2AEA">
        <w:rPr>
          <w:rFonts w:ascii="Times New Roman" w:hAnsi="Times New Roman"/>
          <w:bCs/>
          <w:sz w:val="24"/>
          <w:szCs w:val="24"/>
        </w:rPr>
        <w:t>еализаци</w:t>
      </w:r>
      <w:r w:rsidR="00A3482D">
        <w:rPr>
          <w:rFonts w:ascii="Times New Roman" w:hAnsi="Times New Roman"/>
          <w:bCs/>
          <w:sz w:val="24"/>
          <w:szCs w:val="24"/>
        </w:rPr>
        <w:t>и программы с 01.09.2022г. по 31</w:t>
      </w:r>
      <w:r w:rsidR="009A2AEA">
        <w:rPr>
          <w:rFonts w:ascii="Times New Roman" w:hAnsi="Times New Roman"/>
          <w:bCs/>
          <w:sz w:val="24"/>
          <w:szCs w:val="24"/>
        </w:rPr>
        <w:t>.05.2023</w:t>
      </w:r>
      <w:r>
        <w:rPr>
          <w:rFonts w:ascii="Times New Roman" w:hAnsi="Times New Roman"/>
          <w:bCs/>
          <w:sz w:val="24"/>
          <w:szCs w:val="24"/>
        </w:rPr>
        <w:t>г.</w:t>
      </w:r>
    </w:p>
    <w:p w:rsidR="00C5267D" w:rsidRDefault="00C5267D" w:rsidP="00C5267D">
      <w:pPr>
        <w:pStyle w:val="a8"/>
        <w:spacing w:after="0" w:line="240" w:lineRule="auto"/>
        <w:ind w:left="153"/>
        <w:jc w:val="both"/>
        <w:rPr>
          <w:rFonts w:ascii="Times New Roman" w:hAnsi="Times New Roman"/>
          <w:bCs/>
          <w:sz w:val="24"/>
          <w:szCs w:val="24"/>
        </w:rPr>
      </w:pPr>
    </w:p>
    <w:p w:rsidR="00C5267D" w:rsidRPr="00591445" w:rsidRDefault="00C5267D" w:rsidP="00C5267D">
      <w:pPr>
        <w:pStyle w:val="a8"/>
        <w:spacing w:after="0" w:line="240" w:lineRule="auto"/>
        <w:ind w:left="153"/>
        <w:jc w:val="both"/>
        <w:rPr>
          <w:rStyle w:val="FontStyle92"/>
          <w:bCs/>
          <w:sz w:val="24"/>
          <w:szCs w:val="24"/>
        </w:rPr>
      </w:pPr>
    </w:p>
    <w:p w:rsidR="00F821F1" w:rsidRPr="00591445" w:rsidRDefault="00F821F1" w:rsidP="00C5267D">
      <w:pPr>
        <w:spacing w:after="0" w:line="240" w:lineRule="auto"/>
        <w:jc w:val="both"/>
        <w:rPr>
          <w:rStyle w:val="FontStyle92"/>
          <w:bCs/>
          <w:sz w:val="24"/>
          <w:szCs w:val="24"/>
        </w:rPr>
      </w:pPr>
    </w:p>
    <w:p w:rsidR="00102510" w:rsidRPr="00591445" w:rsidRDefault="00102510" w:rsidP="00102510">
      <w:pPr>
        <w:ind w:firstLine="709"/>
        <w:jc w:val="both"/>
      </w:pPr>
    </w:p>
    <w:p w:rsidR="00102510" w:rsidRDefault="00102510" w:rsidP="00102510">
      <w:pPr>
        <w:spacing w:after="0" w:line="240" w:lineRule="auto"/>
        <w:jc w:val="center"/>
        <w:rPr>
          <w:rFonts w:ascii="Times New Roman" w:eastAsiaTheme="minorEastAsia" w:hAnsi="Times New Roman" w:cs="Times New Roman"/>
          <w:color w:val="000000"/>
          <w:sz w:val="24"/>
          <w:szCs w:val="24"/>
          <w:shd w:val="clear" w:color="auto" w:fill="FFFFFF"/>
          <w:lang w:eastAsia="ru-RU"/>
        </w:rPr>
      </w:pPr>
    </w:p>
    <w:tbl>
      <w:tblPr>
        <w:tblpPr w:leftFromText="180" w:rightFromText="180" w:bottomFromText="200" w:vertAnchor="text" w:horzAnchor="margin" w:tblpXSpec="center" w:tblpY="-3084"/>
        <w:tblW w:w="16624" w:type="dxa"/>
        <w:tblLayout w:type="fixed"/>
        <w:tblLook w:val="04A0" w:firstRow="1" w:lastRow="0" w:firstColumn="1" w:lastColumn="0" w:noHBand="0" w:noVBand="1"/>
      </w:tblPr>
      <w:tblGrid>
        <w:gridCol w:w="9855"/>
        <w:gridCol w:w="6769"/>
      </w:tblGrid>
      <w:tr w:rsidR="008351D1" w:rsidRPr="00B26542" w:rsidTr="008351D1">
        <w:trPr>
          <w:trHeight w:val="1983"/>
        </w:trPr>
        <w:tc>
          <w:tcPr>
            <w:tcW w:w="9855" w:type="dxa"/>
          </w:tcPr>
          <w:p w:rsidR="008351D1" w:rsidRPr="00591445" w:rsidRDefault="008351D1" w:rsidP="008351D1">
            <w:pPr>
              <w:spacing w:after="0" w:line="240" w:lineRule="auto"/>
              <w:jc w:val="both"/>
            </w:pPr>
          </w:p>
          <w:p w:rsidR="008351D1" w:rsidRPr="006F65DE" w:rsidRDefault="008351D1" w:rsidP="008351D1">
            <w:pPr>
              <w:spacing w:after="0" w:line="240" w:lineRule="auto"/>
              <w:rPr>
                <w:rFonts w:ascii="Times New Roman" w:eastAsiaTheme="minorEastAsia" w:hAnsi="Times New Roman" w:cs="Times New Roman"/>
                <w:b/>
                <w:sz w:val="24"/>
                <w:szCs w:val="24"/>
                <w:lang w:eastAsia="ru-RU"/>
              </w:rPr>
            </w:pPr>
            <w:r w:rsidRPr="006F65DE">
              <w:rPr>
                <w:rFonts w:ascii="Times New Roman" w:eastAsiaTheme="minorEastAsia" w:hAnsi="Times New Roman" w:cs="Times New Roman"/>
                <w:sz w:val="24"/>
                <w:szCs w:val="24"/>
                <w:u w:val="single"/>
                <w:lang w:eastAsia="ru-RU"/>
              </w:rPr>
              <w:t xml:space="preserve">                                                                           </w:t>
            </w:r>
          </w:p>
        </w:tc>
        <w:tc>
          <w:tcPr>
            <w:tcW w:w="6769" w:type="dxa"/>
          </w:tcPr>
          <w:p w:rsidR="008351D1" w:rsidRPr="006F65DE" w:rsidRDefault="008351D1" w:rsidP="008351D1">
            <w:pPr>
              <w:spacing w:after="0" w:line="240" w:lineRule="auto"/>
              <w:rPr>
                <w:rFonts w:ascii="Times New Roman" w:eastAsiaTheme="minorEastAsia" w:hAnsi="Times New Roman" w:cs="Times New Roman"/>
                <w:b/>
                <w:sz w:val="24"/>
                <w:szCs w:val="24"/>
                <w:lang w:eastAsia="ru-RU"/>
              </w:rPr>
            </w:pPr>
            <w:r w:rsidRPr="006F65DE">
              <w:rPr>
                <w:rFonts w:ascii="Times New Roman" w:eastAsiaTheme="minorEastAsia" w:hAnsi="Times New Roman" w:cs="Times New Roman"/>
                <w:sz w:val="24"/>
                <w:szCs w:val="24"/>
                <w:lang w:eastAsia="ru-RU"/>
              </w:rPr>
              <w:t xml:space="preserve">                                                         </w:t>
            </w:r>
          </w:p>
          <w:p w:rsidR="008351D1" w:rsidRPr="00B26542" w:rsidRDefault="008351D1" w:rsidP="008351D1">
            <w:pPr>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r>
    </w:tbl>
    <w:p w:rsidR="007F6A30" w:rsidRPr="009A136A" w:rsidRDefault="007F6A30" w:rsidP="009A136A">
      <w:pPr>
        <w:pStyle w:val="a8"/>
        <w:numPr>
          <w:ilvl w:val="0"/>
          <w:numId w:val="32"/>
        </w:numPr>
        <w:spacing w:after="0" w:line="240" w:lineRule="auto"/>
        <w:rPr>
          <w:rFonts w:ascii="Times New Roman" w:hAnsi="Times New Roman" w:cs="Times New Roman"/>
          <w:b/>
          <w:sz w:val="24"/>
          <w:szCs w:val="24"/>
        </w:rPr>
      </w:pPr>
      <w:r w:rsidRPr="009A136A">
        <w:rPr>
          <w:rFonts w:ascii="Times New Roman" w:hAnsi="Times New Roman" w:cs="Times New Roman"/>
          <w:b/>
          <w:sz w:val="24"/>
          <w:szCs w:val="24"/>
        </w:rPr>
        <w:t xml:space="preserve">ПЛАНИРУЕМЫЕ </w:t>
      </w:r>
      <w:r w:rsidR="00713EE1" w:rsidRPr="009A136A">
        <w:rPr>
          <w:rFonts w:ascii="Times New Roman" w:hAnsi="Times New Roman" w:cs="Times New Roman"/>
          <w:b/>
          <w:sz w:val="24"/>
          <w:szCs w:val="24"/>
        </w:rPr>
        <w:t xml:space="preserve">  </w:t>
      </w:r>
      <w:r w:rsidRPr="009A136A">
        <w:rPr>
          <w:rFonts w:ascii="Times New Roman" w:hAnsi="Times New Roman" w:cs="Times New Roman"/>
          <w:b/>
          <w:sz w:val="24"/>
          <w:szCs w:val="24"/>
        </w:rPr>
        <w:t>РЕЗУЛЬТАТЫ</w:t>
      </w:r>
      <w:r w:rsidR="00713EE1" w:rsidRPr="009A136A">
        <w:rPr>
          <w:rFonts w:ascii="Times New Roman" w:hAnsi="Times New Roman" w:cs="Times New Roman"/>
          <w:b/>
          <w:sz w:val="24"/>
          <w:szCs w:val="24"/>
        </w:rPr>
        <w:t xml:space="preserve"> </w:t>
      </w:r>
      <w:r w:rsidRPr="009A136A">
        <w:rPr>
          <w:rFonts w:ascii="Times New Roman" w:hAnsi="Times New Roman" w:cs="Times New Roman"/>
          <w:b/>
          <w:sz w:val="24"/>
          <w:szCs w:val="24"/>
        </w:rPr>
        <w:t xml:space="preserve"> ИЗУЧЕНИЯ </w:t>
      </w:r>
      <w:r w:rsidR="00713EE1" w:rsidRPr="009A136A">
        <w:rPr>
          <w:rFonts w:ascii="Times New Roman" w:hAnsi="Times New Roman" w:cs="Times New Roman"/>
          <w:b/>
          <w:sz w:val="24"/>
          <w:szCs w:val="24"/>
        </w:rPr>
        <w:t xml:space="preserve">  </w:t>
      </w:r>
      <w:r w:rsidRPr="009A136A">
        <w:rPr>
          <w:rFonts w:ascii="Times New Roman" w:hAnsi="Times New Roman" w:cs="Times New Roman"/>
          <w:b/>
          <w:sz w:val="24"/>
          <w:szCs w:val="24"/>
        </w:rPr>
        <w:t>КУРСА</w:t>
      </w:r>
      <w:r w:rsidR="00713EE1" w:rsidRPr="009A136A">
        <w:rPr>
          <w:rFonts w:ascii="Times New Roman" w:hAnsi="Times New Roman" w:cs="Times New Roman"/>
          <w:b/>
          <w:sz w:val="24"/>
          <w:szCs w:val="24"/>
        </w:rPr>
        <w:t xml:space="preserve">   </w:t>
      </w:r>
      <w:r w:rsidRPr="009A136A">
        <w:rPr>
          <w:rFonts w:ascii="Times New Roman" w:hAnsi="Times New Roman" w:cs="Times New Roman"/>
          <w:b/>
          <w:sz w:val="24"/>
          <w:szCs w:val="24"/>
        </w:rPr>
        <w:t>Алгебры</w:t>
      </w:r>
      <w:r w:rsidR="00BC3BD4" w:rsidRPr="009A136A">
        <w:rPr>
          <w:rFonts w:ascii="Times New Roman" w:hAnsi="Times New Roman" w:cs="Times New Roman"/>
          <w:b/>
          <w:sz w:val="24"/>
          <w:szCs w:val="24"/>
        </w:rPr>
        <w:t xml:space="preserve">   8</w:t>
      </w:r>
      <w:r w:rsidRPr="009A136A">
        <w:rPr>
          <w:rFonts w:ascii="Times New Roman" w:hAnsi="Times New Roman" w:cs="Times New Roman"/>
          <w:b/>
          <w:sz w:val="24"/>
          <w:szCs w:val="24"/>
        </w:rPr>
        <w:t>класса</w:t>
      </w:r>
    </w:p>
    <w:p w:rsidR="007F6A30" w:rsidRPr="009A136A" w:rsidRDefault="007F6A30" w:rsidP="00981644">
      <w:pPr>
        <w:shd w:val="clear" w:color="auto" w:fill="FFFFFF"/>
        <w:spacing w:after="0" w:line="240" w:lineRule="auto"/>
        <w:jc w:val="both"/>
        <w:rPr>
          <w:rFonts w:ascii="Times New Roman" w:hAnsi="Times New Roman" w:cs="Times New Roman"/>
          <w:b/>
          <w:color w:val="000000"/>
          <w:sz w:val="24"/>
          <w:szCs w:val="24"/>
        </w:rPr>
      </w:pPr>
      <w:r w:rsidRPr="009A136A">
        <w:rPr>
          <w:rFonts w:ascii="Times New Roman" w:hAnsi="Times New Roman" w:cs="Times New Roman"/>
          <w:b/>
          <w:bCs/>
          <w:i/>
          <w:iCs/>
          <w:color w:val="000000"/>
          <w:sz w:val="24"/>
          <w:szCs w:val="24"/>
        </w:rPr>
        <w:t>Личностными результатами</w:t>
      </w:r>
      <w:r w:rsidRPr="009A136A">
        <w:rPr>
          <w:rFonts w:ascii="Times New Roman" w:hAnsi="Times New Roman" w:cs="Times New Roman"/>
          <w:b/>
          <w:color w:val="000000"/>
          <w:sz w:val="24"/>
          <w:szCs w:val="24"/>
        </w:rPr>
        <w:t> изучения предмета «Алгебра» являются следующие качества</w:t>
      </w:r>
    </w:p>
    <w:p w:rsidR="007F6A30" w:rsidRPr="00981644" w:rsidRDefault="007F6A30" w:rsidP="00981644">
      <w:pPr>
        <w:spacing w:after="0" w:line="240" w:lineRule="auto"/>
        <w:ind w:left="142" w:firstLine="709"/>
        <w:jc w:val="both"/>
        <w:rPr>
          <w:rFonts w:ascii="Times New Roman" w:hAnsi="Times New Roman" w:cs="Times New Roman"/>
          <w:sz w:val="24"/>
          <w:szCs w:val="24"/>
        </w:rPr>
      </w:pPr>
      <w:r w:rsidRPr="00981644">
        <w:rPr>
          <w:rFonts w:ascii="Times New Roman" w:hAnsi="Times New Roman" w:cs="Times New Roman"/>
          <w:sz w:val="24"/>
          <w:szCs w:val="24"/>
        </w:rPr>
        <w:t xml:space="preserve"> - формирование ответственного отношения к учению, готовность и способности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 </w:t>
      </w:r>
    </w:p>
    <w:p w:rsidR="007F6A30" w:rsidRPr="00981644" w:rsidRDefault="007F6A30" w:rsidP="00981644">
      <w:pPr>
        <w:spacing w:after="0" w:line="240" w:lineRule="auto"/>
        <w:ind w:left="142" w:firstLine="709"/>
        <w:jc w:val="both"/>
        <w:rPr>
          <w:rFonts w:ascii="Times New Roman" w:hAnsi="Times New Roman" w:cs="Times New Roman"/>
          <w:sz w:val="24"/>
          <w:szCs w:val="24"/>
        </w:rPr>
      </w:pPr>
      <w:r w:rsidRPr="00981644">
        <w:rPr>
          <w:rFonts w:ascii="Times New Roman" w:hAnsi="Times New Roman" w:cs="Times New Roman"/>
          <w:sz w:val="24"/>
          <w:szCs w:val="24"/>
        </w:rPr>
        <w:t xml:space="preserve">- формирование целостного мировоззрения, соответствующего современному уровню развития науки и общественной практики; </w:t>
      </w:r>
    </w:p>
    <w:p w:rsidR="007F6A30" w:rsidRPr="00981644" w:rsidRDefault="007F6A30" w:rsidP="00981644">
      <w:pPr>
        <w:spacing w:after="0" w:line="240" w:lineRule="auto"/>
        <w:ind w:left="142" w:firstLine="709"/>
        <w:jc w:val="both"/>
        <w:rPr>
          <w:rFonts w:ascii="Times New Roman" w:hAnsi="Times New Roman" w:cs="Times New Roman"/>
          <w:b/>
          <w:sz w:val="24"/>
          <w:szCs w:val="24"/>
        </w:rPr>
      </w:pPr>
      <w:r w:rsidRPr="00981644">
        <w:rPr>
          <w:rFonts w:ascii="Times New Roman" w:hAnsi="Times New Roman" w:cs="Times New Roman"/>
          <w:sz w:val="24"/>
          <w:szCs w:val="24"/>
        </w:rPr>
        <w:t>- 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7F6A30" w:rsidRPr="00981644" w:rsidRDefault="007F6A30" w:rsidP="00981644">
      <w:pPr>
        <w:spacing w:after="0" w:line="240" w:lineRule="auto"/>
        <w:ind w:left="142" w:firstLine="709"/>
        <w:jc w:val="both"/>
        <w:rPr>
          <w:rFonts w:ascii="Times New Roman" w:hAnsi="Times New Roman" w:cs="Times New Roman"/>
          <w:sz w:val="24"/>
          <w:szCs w:val="24"/>
        </w:rPr>
      </w:pPr>
      <w:r w:rsidRPr="00981644">
        <w:rPr>
          <w:rFonts w:ascii="Times New Roman" w:hAnsi="Times New Roman" w:cs="Times New Roman"/>
          <w:sz w:val="24"/>
          <w:szCs w:val="24"/>
        </w:rPr>
        <w:t xml:space="preserve">- умение ясно, точно, грамотно излагать свои мысли в устной и письменной речи; </w:t>
      </w:r>
    </w:p>
    <w:p w:rsidR="007F6A30" w:rsidRPr="00981644" w:rsidRDefault="007F6A30" w:rsidP="00981644">
      <w:pPr>
        <w:spacing w:after="0" w:line="240" w:lineRule="auto"/>
        <w:ind w:left="142" w:firstLine="709"/>
        <w:jc w:val="both"/>
        <w:rPr>
          <w:rFonts w:ascii="Times New Roman" w:hAnsi="Times New Roman" w:cs="Times New Roman"/>
          <w:sz w:val="24"/>
          <w:szCs w:val="24"/>
        </w:rPr>
      </w:pPr>
      <w:r w:rsidRPr="00981644">
        <w:rPr>
          <w:rFonts w:ascii="Times New Roman" w:hAnsi="Times New Roman" w:cs="Times New Roman"/>
          <w:sz w:val="24"/>
          <w:szCs w:val="24"/>
        </w:rPr>
        <w:t xml:space="preserve">- понимать смысл поставленной задачи, выстраивать аргументацию, приводить примеры и </w:t>
      </w:r>
      <w:proofErr w:type="spellStart"/>
      <w:r w:rsidRPr="00981644">
        <w:rPr>
          <w:rFonts w:ascii="Times New Roman" w:hAnsi="Times New Roman" w:cs="Times New Roman"/>
          <w:sz w:val="24"/>
          <w:szCs w:val="24"/>
        </w:rPr>
        <w:t>контрпримеры</w:t>
      </w:r>
      <w:proofErr w:type="spellEnd"/>
      <w:r w:rsidRPr="00981644">
        <w:rPr>
          <w:rFonts w:ascii="Times New Roman" w:hAnsi="Times New Roman" w:cs="Times New Roman"/>
          <w:sz w:val="24"/>
          <w:szCs w:val="24"/>
        </w:rPr>
        <w:t xml:space="preserve">; </w:t>
      </w:r>
    </w:p>
    <w:p w:rsidR="007F6A30" w:rsidRPr="00981644" w:rsidRDefault="007F6A30" w:rsidP="00981644">
      <w:pPr>
        <w:spacing w:after="0" w:line="240" w:lineRule="auto"/>
        <w:ind w:left="142" w:firstLine="709"/>
        <w:jc w:val="both"/>
        <w:rPr>
          <w:rFonts w:ascii="Times New Roman" w:hAnsi="Times New Roman" w:cs="Times New Roman"/>
          <w:sz w:val="24"/>
          <w:szCs w:val="24"/>
        </w:rPr>
      </w:pPr>
      <w:r w:rsidRPr="00981644">
        <w:rPr>
          <w:rFonts w:ascii="Times New Roman" w:hAnsi="Times New Roman" w:cs="Times New Roman"/>
          <w:sz w:val="24"/>
          <w:szCs w:val="24"/>
        </w:rPr>
        <w:t xml:space="preserve">- критичность мышления, умение распознавать логически некорректные высказывания, отличать гипотезу от факта; </w:t>
      </w:r>
    </w:p>
    <w:p w:rsidR="007F6A30" w:rsidRPr="00981644" w:rsidRDefault="007F6A30" w:rsidP="00981644">
      <w:pPr>
        <w:spacing w:after="0" w:line="240" w:lineRule="auto"/>
        <w:ind w:left="142" w:firstLine="709"/>
        <w:jc w:val="both"/>
        <w:rPr>
          <w:rFonts w:ascii="Times New Roman" w:hAnsi="Times New Roman" w:cs="Times New Roman"/>
          <w:sz w:val="24"/>
          <w:szCs w:val="24"/>
        </w:rPr>
      </w:pPr>
      <w:r w:rsidRPr="00981644">
        <w:rPr>
          <w:rFonts w:ascii="Times New Roman" w:hAnsi="Times New Roman" w:cs="Times New Roman"/>
          <w:sz w:val="24"/>
          <w:szCs w:val="24"/>
        </w:rPr>
        <w:t xml:space="preserve">- представление о математической науке как сфере человеческой деятельности, об этапах ее развития, о ее значимости для развития цивилизации; </w:t>
      </w:r>
    </w:p>
    <w:p w:rsidR="007F6A30" w:rsidRPr="00981644" w:rsidRDefault="007F6A30" w:rsidP="00981644">
      <w:pPr>
        <w:spacing w:after="0" w:line="240" w:lineRule="auto"/>
        <w:ind w:left="142" w:firstLine="709"/>
        <w:jc w:val="both"/>
        <w:rPr>
          <w:rFonts w:ascii="Times New Roman" w:hAnsi="Times New Roman" w:cs="Times New Roman"/>
          <w:sz w:val="24"/>
          <w:szCs w:val="24"/>
        </w:rPr>
      </w:pPr>
      <w:r w:rsidRPr="00981644">
        <w:rPr>
          <w:rFonts w:ascii="Times New Roman" w:hAnsi="Times New Roman" w:cs="Times New Roman"/>
          <w:sz w:val="24"/>
          <w:szCs w:val="24"/>
        </w:rPr>
        <w:t xml:space="preserve">- креативность мышления, инициатива, находчивость, активность при решении математических задач; </w:t>
      </w:r>
    </w:p>
    <w:p w:rsidR="007F6A30" w:rsidRPr="00981644" w:rsidRDefault="007F6A30" w:rsidP="00981644">
      <w:pPr>
        <w:spacing w:after="0" w:line="240" w:lineRule="auto"/>
        <w:ind w:left="142" w:firstLine="709"/>
        <w:jc w:val="both"/>
        <w:rPr>
          <w:rFonts w:ascii="Times New Roman" w:hAnsi="Times New Roman" w:cs="Times New Roman"/>
          <w:sz w:val="24"/>
          <w:szCs w:val="24"/>
        </w:rPr>
      </w:pPr>
      <w:r w:rsidRPr="00981644">
        <w:rPr>
          <w:rFonts w:ascii="Times New Roman" w:hAnsi="Times New Roman" w:cs="Times New Roman"/>
          <w:sz w:val="24"/>
          <w:szCs w:val="24"/>
        </w:rPr>
        <w:t xml:space="preserve">- умение контролировать процесс и результат учебной математической деятельности; </w:t>
      </w:r>
    </w:p>
    <w:p w:rsidR="007F6A30" w:rsidRPr="00981644" w:rsidRDefault="007F6A30" w:rsidP="00981644">
      <w:pPr>
        <w:spacing w:after="0" w:line="240" w:lineRule="auto"/>
        <w:ind w:left="142" w:firstLine="709"/>
        <w:jc w:val="both"/>
        <w:rPr>
          <w:rFonts w:ascii="Times New Roman" w:hAnsi="Times New Roman" w:cs="Times New Roman"/>
          <w:sz w:val="24"/>
          <w:szCs w:val="24"/>
        </w:rPr>
      </w:pPr>
      <w:r w:rsidRPr="00981644">
        <w:rPr>
          <w:rFonts w:ascii="Times New Roman" w:hAnsi="Times New Roman" w:cs="Times New Roman"/>
          <w:sz w:val="24"/>
          <w:szCs w:val="24"/>
        </w:rPr>
        <w:t xml:space="preserve">- способность к эмоциональному восприятию математических объектов, задач, решений, рассуждений; </w:t>
      </w:r>
    </w:p>
    <w:p w:rsidR="007F6A30" w:rsidRPr="00981644" w:rsidRDefault="007F6A30" w:rsidP="00981644">
      <w:pPr>
        <w:shd w:val="clear" w:color="auto" w:fill="FFFFFF"/>
        <w:spacing w:line="240" w:lineRule="auto"/>
        <w:jc w:val="both"/>
        <w:rPr>
          <w:rFonts w:ascii="Times New Roman" w:hAnsi="Times New Roman" w:cs="Times New Roman"/>
          <w:color w:val="000000"/>
          <w:sz w:val="24"/>
          <w:szCs w:val="24"/>
        </w:rPr>
      </w:pPr>
      <w:proofErr w:type="spellStart"/>
      <w:r w:rsidRPr="00981644">
        <w:rPr>
          <w:rFonts w:ascii="Times New Roman" w:hAnsi="Times New Roman" w:cs="Times New Roman"/>
          <w:b/>
          <w:bCs/>
          <w:i/>
          <w:iCs/>
          <w:color w:val="000000"/>
          <w:sz w:val="24"/>
          <w:szCs w:val="24"/>
        </w:rPr>
        <w:t>Метапредметными</w:t>
      </w:r>
      <w:proofErr w:type="spellEnd"/>
      <w:r w:rsidRPr="00981644">
        <w:rPr>
          <w:rFonts w:ascii="Times New Roman" w:hAnsi="Times New Roman" w:cs="Times New Roman"/>
          <w:b/>
          <w:bCs/>
          <w:color w:val="000000"/>
          <w:sz w:val="24"/>
          <w:szCs w:val="24"/>
        </w:rPr>
        <w:t> </w:t>
      </w:r>
      <w:r w:rsidRPr="00981644">
        <w:rPr>
          <w:rFonts w:ascii="Times New Roman" w:hAnsi="Times New Roman" w:cs="Times New Roman"/>
          <w:color w:val="000000"/>
          <w:sz w:val="24"/>
          <w:szCs w:val="24"/>
        </w:rPr>
        <w:t>результатами изучения курса  является формирование универсальных учебных действий (УУД).</w:t>
      </w:r>
    </w:p>
    <w:p w:rsidR="007F6A30" w:rsidRPr="00981644" w:rsidRDefault="007F6A30" w:rsidP="00981644">
      <w:pPr>
        <w:shd w:val="clear" w:color="auto" w:fill="FFFFFF"/>
        <w:spacing w:line="240" w:lineRule="auto"/>
        <w:jc w:val="both"/>
        <w:rPr>
          <w:rFonts w:ascii="Times New Roman" w:hAnsi="Times New Roman" w:cs="Times New Roman"/>
          <w:color w:val="000000"/>
          <w:sz w:val="24"/>
          <w:szCs w:val="24"/>
        </w:rPr>
      </w:pPr>
      <w:r w:rsidRPr="00981644">
        <w:rPr>
          <w:rFonts w:ascii="Times New Roman" w:hAnsi="Times New Roman" w:cs="Times New Roman"/>
          <w:i/>
          <w:iCs/>
          <w:color w:val="000000"/>
          <w:sz w:val="24"/>
          <w:szCs w:val="24"/>
          <w:u w:val="single"/>
        </w:rPr>
        <w:t>Регулятивные УУД</w:t>
      </w:r>
      <w:r w:rsidRPr="00981644">
        <w:rPr>
          <w:rFonts w:ascii="Times New Roman" w:hAnsi="Times New Roman" w:cs="Times New Roman"/>
          <w:color w:val="000000"/>
          <w:sz w:val="24"/>
          <w:szCs w:val="24"/>
        </w:rPr>
        <w:t>:</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самостоятельно </w:t>
      </w:r>
      <w:r w:rsidRPr="00981644">
        <w:rPr>
          <w:rFonts w:ascii="Times New Roman" w:hAnsi="Times New Roman" w:cs="Times New Roman"/>
          <w:i/>
          <w:iCs/>
          <w:color w:val="000000"/>
          <w:sz w:val="24"/>
          <w:szCs w:val="24"/>
        </w:rPr>
        <w:t>обнаруживать</w:t>
      </w:r>
      <w:r w:rsidRPr="00981644">
        <w:rPr>
          <w:rFonts w:ascii="Times New Roman" w:hAnsi="Times New Roman" w:cs="Times New Roman"/>
          <w:color w:val="000000"/>
          <w:sz w:val="24"/>
          <w:szCs w:val="24"/>
        </w:rPr>
        <w:t> и </w:t>
      </w:r>
      <w:r w:rsidRPr="00981644">
        <w:rPr>
          <w:rFonts w:ascii="Times New Roman" w:hAnsi="Times New Roman" w:cs="Times New Roman"/>
          <w:i/>
          <w:iCs/>
          <w:color w:val="000000"/>
          <w:sz w:val="24"/>
          <w:szCs w:val="24"/>
        </w:rPr>
        <w:t>формулировать</w:t>
      </w:r>
      <w:r w:rsidRPr="00981644">
        <w:rPr>
          <w:rFonts w:ascii="Times New Roman" w:hAnsi="Times New Roman" w:cs="Times New Roman"/>
          <w:color w:val="000000"/>
          <w:sz w:val="24"/>
          <w:szCs w:val="24"/>
        </w:rPr>
        <w:t> проблему в классной и индивидуальной учебной деятельности;</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w:t>
      </w:r>
      <w:r w:rsidRPr="00981644">
        <w:rPr>
          <w:rFonts w:ascii="Times New Roman" w:hAnsi="Times New Roman" w:cs="Times New Roman"/>
          <w:i/>
          <w:iCs/>
          <w:color w:val="000000"/>
          <w:sz w:val="24"/>
          <w:szCs w:val="24"/>
        </w:rPr>
        <w:t>выдвигать</w:t>
      </w:r>
      <w:r w:rsidRPr="00981644">
        <w:rPr>
          <w:rFonts w:ascii="Times New Roman" w:hAnsi="Times New Roman" w:cs="Times New Roman"/>
          <w:color w:val="000000"/>
          <w:sz w:val="24"/>
          <w:szCs w:val="24"/>
        </w:rPr>
        <w:t xml:space="preserve"> версии решения проблемы, осознавать конечный результат, выбирать средства достижения цели </w:t>
      </w:r>
      <w:proofErr w:type="gramStart"/>
      <w:r w:rsidRPr="00981644">
        <w:rPr>
          <w:rFonts w:ascii="Times New Roman" w:hAnsi="Times New Roman" w:cs="Times New Roman"/>
          <w:color w:val="000000"/>
          <w:sz w:val="24"/>
          <w:szCs w:val="24"/>
        </w:rPr>
        <w:t>из</w:t>
      </w:r>
      <w:proofErr w:type="gramEnd"/>
      <w:r w:rsidRPr="00981644">
        <w:rPr>
          <w:rFonts w:ascii="Times New Roman" w:hAnsi="Times New Roman" w:cs="Times New Roman"/>
          <w:color w:val="000000"/>
          <w:sz w:val="24"/>
          <w:szCs w:val="24"/>
        </w:rPr>
        <w:t xml:space="preserve"> предложенных или их искать самостоятельно;</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w:t>
      </w:r>
      <w:r w:rsidRPr="00981644">
        <w:rPr>
          <w:rFonts w:ascii="Times New Roman" w:hAnsi="Times New Roman" w:cs="Times New Roman"/>
          <w:i/>
          <w:iCs/>
          <w:color w:val="000000"/>
          <w:sz w:val="24"/>
          <w:szCs w:val="24"/>
        </w:rPr>
        <w:t>составлять</w:t>
      </w:r>
      <w:r w:rsidRPr="00981644">
        <w:rPr>
          <w:rFonts w:ascii="Times New Roman" w:hAnsi="Times New Roman" w:cs="Times New Roman"/>
          <w:color w:val="000000"/>
          <w:sz w:val="24"/>
          <w:szCs w:val="24"/>
        </w:rPr>
        <w:t> (индивидуально или в группе) план решения проблемы (выполнения проекта);</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w:t>
      </w:r>
      <w:r w:rsidRPr="00981644">
        <w:rPr>
          <w:rFonts w:ascii="Times New Roman" w:hAnsi="Times New Roman" w:cs="Times New Roman"/>
          <w:i/>
          <w:iCs/>
          <w:color w:val="000000"/>
          <w:sz w:val="24"/>
          <w:szCs w:val="24"/>
        </w:rPr>
        <w:t>подбирать</w:t>
      </w:r>
      <w:r w:rsidRPr="00981644">
        <w:rPr>
          <w:rFonts w:ascii="Times New Roman" w:hAnsi="Times New Roman" w:cs="Times New Roman"/>
          <w:color w:val="000000"/>
          <w:sz w:val="24"/>
          <w:szCs w:val="24"/>
        </w:rPr>
        <w:t> к каждой проблеме (задаче) адекватную ей теоретическую модель;</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работая по предложенному или самостоятельно составленному плану, </w:t>
      </w:r>
      <w:r w:rsidRPr="00981644">
        <w:rPr>
          <w:rFonts w:ascii="Times New Roman" w:hAnsi="Times New Roman" w:cs="Times New Roman"/>
          <w:i/>
          <w:iCs/>
          <w:color w:val="000000"/>
          <w:sz w:val="24"/>
          <w:szCs w:val="24"/>
        </w:rPr>
        <w:t>использовать</w:t>
      </w:r>
      <w:r w:rsidRPr="00981644">
        <w:rPr>
          <w:rFonts w:ascii="Times New Roman" w:hAnsi="Times New Roman" w:cs="Times New Roman"/>
          <w:color w:val="000000"/>
          <w:sz w:val="24"/>
          <w:szCs w:val="24"/>
        </w:rPr>
        <w:t xml:space="preserve"> наряду с </w:t>
      </w:r>
      <w:proofErr w:type="gramStart"/>
      <w:r w:rsidRPr="00981644">
        <w:rPr>
          <w:rFonts w:ascii="Times New Roman" w:hAnsi="Times New Roman" w:cs="Times New Roman"/>
          <w:color w:val="000000"/>
          <w:sz w:val="24"/>
          <w:szCs w:val="24"/>
        </w:rPr>
        <w:t>основными</w:t>
      </w:r>
      <w:proofErr w:type="gramEnd"/>
      <w:r w:rsidRPr="00981644">
        <w:rPr>
          <w:rFonts w:ascii="Times New Roman" w:hAnsi="Times New Roman" w:cs="Times New Roman"/>
          <w:color w:val="000000"/>
          <w:sz w:val="24"/>
          <w:szCs w:val="24"/>
        </w:rPr>
        <w:t xml:space="preserve"> и дополнительные средства (справочная литература, сложные приборы, компьютер);</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w:t>
      </w:r>
      <w:r w:rsidRPr="00981644">
        <w:rPr>
          <w:rFonts w:ascii="Times New Roman" w:hAnsi="Times New Roman" w:cs="Times New Roman"/>
          <w:i/>
          <w:iCs/>
          <w:color w:val="000000"/>
          <w:sz w:val="24"/>
          <w:szCs w:val="24"/>
        </w:rPr>
        <w:t>планировать</w:t>
      </w:r>
      <w:r w:rsidRPr="00981644">
        <w:rPr>
          <w:rFonts w:ascii="Times New Roman" w:hAnsi="Times New Roman" w:cs="Times New Roman"/>
          <w:color w:val="000000"/>
          <w:sz w:val="24"/>
          <w:szCs w:val="24"/>
        </w:rPr>
        <w:t> свою индивидуальную образовательную траекторию;</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w:t>
      </w:r>
      <w:r w:rsidRPr="00981644">
        <w:rPr>
          <w:rFonts w:ascii="Times New Roman" w:hAnsi="Times New Roman" w:cs="Times New Roman"/>
          <w:i/>
          <w:iCs/>
          <w:color w:val="000000"/>
          <w:sz w:val="24"/>
          <w:szCs w:val="24"/>
        </w:rPr>
        <w:t>работать</w:t>
      </w:r>
      <w:r w:rsidRPr="00981644">
        <w:rPr>
          <w:rFonts w:ascii="Times New Roman" w:hAnsi="Times New Roman" w:cs="Times New Roman"/>
          <w:color w:val="000000"/>
          <w:sz w:val="24"/>
          <w:szCs w:val="24"/>
        </w:rPr>
        <w:t> по самостоятельно составленному плану, сверяясь с ним и с целью деятельности, исправляя ошибки, используя самостоятельно подобранные средства (в том числе и Интернет);</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lastRenderedPageBreak/>
        <w:t>– свободно </w:t>
      </w:r>
      <w:r w:rsidRPr="00981644">
        <w:rPr>
          <w:rFonts w:ascii="Times New Roman" w:hAnsi="Times New Roman" w:cs="Times New Roman"/>
          <w:i/>
          <w:iCs/>
          <w:color w:val="000000"/>
          <w:sz w:val="24"/>
          <w:szCs w:val="24"/>
        </w:rPr>
        <w:t>пользоваться</w:t>
      </w:r>
      <w:r w:rsidRPr="00981644">
        <w:rPr>
          <w:rFonts w:ascii="Times New Roman" w:hAnsi="Times New Roman" w:cs="Times New Roman"/>
          <w:color w:val="000000"/>
          <w:sz w:val="24"/>
          <w:szCs w:val="24"/>
        </w:rPr>
        <w:t> выработанными критериями оценки и самооценки, исходя из цели и имеющихся критериев, различая результат и способы действий;</w:t>
      </w:r>
    </w:p>
    <w:p w:rsidR="007F6A30" w:rsidRPr="00981644" w:rsidRDefault="007F6A30" w:rsidP="00981644">
      <w:pPr>
        <w:shd w:val="clear" w:color="auto" w:fill="FFFFFF"/>
        <w:spacing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в ходе представления проекта </w:t>
      </w:r>
      <w:r w:rsidRPr="00981644">
        <w:rPr>
          <w:rFonts w:ascii="Times New Roman" w:hAnsi="Times New Roman" w:cs="Times New Roman"/>
          <w:i/>
          <w:iCs/>
          <w:color w:val="000000"/>
          <w:sz w:val="24"/>
          <w:szCs w:val="24"/>
        </w:rPr>
        <w:t>давать оценку</w:t>
      </w:r>
      <w:r w:rsidRPr="00981644">
        <w:rPr>
          <w:rFonts w:ascii="Times New Roman" w:hAnsi="Times New Roman" w:cs="Times New Roman"/>
          <w:color w:val="000000"/>
          <w:sz w:val="24"/>
          <w:szCs w:val="24"/>
        </w:rPr>
        <w:t> его результатам;</w:t>
      </w:r>
    </w:p>
    <w:p w:rsidR="007F6A30" w:rsidRPr="00981644" w:rsidRDefault="007F6A30" w:rsidP="00981644">
      <w:pPr>
        <w:shd w:val="clear" w:color="auto" w:fill="FFFFFF"/>
        <w:spacing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самостоятельно </w:t>
      </w:r>
      <w:r w:rsidRPr="00981644">
        <w:rPr>
          <w:rFonts w:ascii="Times New Roman" w:hAnsi="Times New Roman" w:cs="Times New Roman"/>
          <w:i/>
          <w:iCs/>
          <w:color w:val="000000"/>
          <w:sz w:val="24"/>
          <w:szCs w:val="24"/>
        </w:rPr>
        <w:t>осознавать</w:t>
      </w:r>
      <w:r w:rsidRPr="00981644">
        <w:rPr>
          <w:rFonts w:ascii="Times New Roman" w:hAnsi="Times New Roman" w:cs="Times New Roman"/>
          <w:color w:val="000000"/>
          <w:sz w:val="24"/>
          <w:szCs w:val="24"/>
        </w:rPr>
        <w:t> причины своего успеха или неуспеха и находить способы выхода из ситуации неуспеха;</w:t>
      </w:r>
    </w:p>
    <w:p w:rsidR="007F6A30" w:rsidRPr="00981644" w:rsidRDefault="007F6A30" w:rsidP="00981644">
      <w:pPr>
        <w:shd w:val="clear" w:color="auto" w:fill="FFFFFF"/>
        <w:spacing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w:t>
      </w:r>
      <w:r w:rsidRPr="00981644">
        <w:rPr>
          <w:rFonts w:ascii="Times New Roman" w:hAnsi="Times New Roman" w:cs="Times New Roman"/>
          <w:i/>
          <w:iCs/>
          <w:color w:val="000000"/>
          <w:sz w:val="24"/>
          <w:szCs w:val="24"/>
        </w:rPr>
        <w:t>уметь оценить</w:t>
      </w:r>
      <w:r w:rsidRPr="00981644">
        <w:rPr>
          <w:rFonts w:ascii="Times New Roman" w:hAnsi="Times New Roman" w:cs="Times New Roman"/>
          <w:color w:val="000000"/>
          <w:sz w:val="24"/>
          <w:szCs w:val="24"/>
        </w:rPr>
        <w:t> степень успешности своей индивидуальной образовательной деятельности;</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w:t>
      </w:r>
      <w:r w:rsidRPr="00981644">
        <w:rPr>
          <w:rFonts w:ascii="Times New Roman" w:hAnsi="Times New Roman" w:cs="Times New Roman"/>
          <w:i/>
          <w:iCs/>
          <w:color w:val="000000"/>
          <w:sz w:val="24"/>
          <w:szCs w:val="24"/>
        </w:rPr>
        <w:t>давать оценку</w:t>
      </w:r>
      <w:r w:rsidRPr="00981644">
        <w:rPr>
          <w:rFonts w:ascii="Times New Roman" w:hAnsi="Times New Roman" w:cs="Times New Roman"/>
          <w:color w:val="000000"/>
          <w:sz w:val="24"/>
          <w:szCs w:val="24"/>
        </w:rPr>
        <w:t> своим личностным качествам и чертам характера («каков я»), определять направления своего развития («каким я хочу стать», «что мне для этого надо сделать»).</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i/>
          <w:iCs/>
          <w:color w:val="000000"/>
          <w:sz w:val="24"/>
          <w:szCs w:val="24"/>
          <w:u w:val="single"/>
        </w:rPr>
        <w:t>Познавательные УУД:</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w:t>
      </w:r>
      <w:r w:rsidRPr="00981644">
        <w:rPr>
          <w:rFonts w:ascii="Times New Roman" w:hAnsi="Times New Roman" w:cs="Times New Roman"/>
          <w:i/>
          <w:iCs/>
          <w:color w:val="000000"/>
          <w:sz w:val="24"/>
          <w:szCs w:val="24"/>
        </w:rPr>
        <w:t>анализировать, сравнивать, классифицировать и обобщать</w:t>
      </w:r>
      <w:r w:rsidRPr="00981644">
        <w:rPr>
          <w:rFonts w:ascii="Times New Roman" w:hAnsi="Times New Roman" w:cs="Times New Roman"/>
          <w:color w:val="000000"/>
          <w:sz w:val="24"/>
          <w:szCs w:val="24"/>
        </w:rPr>
        <w:t> факты и явления;</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w:t>
      </w:r>
      <w:r w:rsidRPr="00981644">
        <w:rPr>
          <w:rFonts w:ascii="Times New Roman" w:hAnsi="Times New Roman" w:cs="Times New Roman"/>
          <w:i/>
          <w:iCs/>
          <w:color w:val="000000"/>
          <w:sz w:val="24"/>
          <w:szCs w:val="24"/>
        </w:rPr>
        <w:t>осуществлять</w:t>
      </w:r>
      <w:r w:rsidRPr="00981644">
        <w:rPr>
          <w:rFonts w:ascii="Times New Roman" w:hAnsi="Times New Roman" w:cs="Times New Roman"/>
          <w:color w:val="000000"/>
          <w:sz w:val="24"/>
          <w:szCs w:val="24"/>
        </w:rPr>
        <w:t> сравнение и классификацию, самостоятельно выбирая основания и критерии для указанных логических операций; строить классификацию путём дихотомического деления (на основе отрицания);</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w:t>
      </w:r>
      <w:r w:rsidRPr="00981644">
        <w:rPr>
          <w:rFonts w:ascii="Times New Roman" w:hAnsi="Times New Roman" w:cs="Times New Roman"/>
          <w:i/>
          <w:iCs/>
          <w:color w:val="000000"/>
          <w:sz w:val="24"/>
          <w:szCs w:val="24"/>
        </w:rPr>
        <w:t>строить</w:t>
      </w:r>
      <w:r w:rsidRPr="00981644">
        <w:rPr>
          <w:rFonts w:ascii="Times New Roman" w:hAnsi="Times New Roman" w:cs="Times New Roman"/>
          <w:color w:val="000000"/>
          <w:sz w:val="24"/>
          <w:szCs w:val="24"/>
        </w:rPr>
        <w:t> логически обоснованное рассуждение, включающее установление причинно-следственных связей;</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w:t>
      </w:r>
      <w:r w:rsidRPr="00981644">
        <w:rPr>
          <w:rFonts w:ascii="Times New Roman" w:hAnsi="Times New Roman" w:cs="Times New Roman"/>
          <w:i/>
          <w:iCs/>
          <w:color w:val="000000"/>
          <w:sz w:val="24"/>
          <w:szCs w:val="24"/>
        </w:rPr>
        <w:t>создавать</w:t>
      </w:r>
      <w:r w:rsidRPr="00981644">
        <w:rPr>
          <w:rFonts w:ascii="Times New Roman" w:hAnsi="Times New Roman" w:cs="Times New Roman"/>
          <w:color w:val="000000"/>
          <w:sz w:val="24"/>
          <w:szCs w:val="24"/>
        </w:rPr>
        <w:t> математические модели;</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составлять тезисы, различные виды планов (простых, сложных и т.п.). Преобразовывать информацию из одного вида в другой (таблицу в текст, диаграмму и пр.);</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w:t>
      </w:r>
      <w:r w:rsidRPr="00981644">
        <w:rPr>
          <w:rFonts w:ascii="Times New Roman" w:hAnsi="Times New Roman" w:cs="Times New Roman"/>
          <w:i/>
          <w:iCs/>
          <w:color w:val="000000"/>
          <w:sz w:val="24"/>
          <w:szCs w:val="24"/>
        </w:rPr>
        <w:t>вычитывать</w:t>
      </w:r>
      <w:r w:rsidRPr="00981644">
        <w:rPr>
          <w:rFonts w:ascii="Times New Roman" w:hAnsi="Times New Roman" w:cs="Times New Roman"/>
          <w:color w:val="000000"/>
          <w:sz w:val="24"/>
          <w:szCs w:val="24"/>
        </w:rPr>
        <w:t> все уровни текстовой информации;</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w:t>
      </w:r>
      <w:r w:rsidRPr="00981644">
        <w:rPr>
          <w:rFonts w:ascii="Times New Roman" w:hAnsi="Times New Roman" w:cs="Times New Roman"/>
          <w:i/>
          <w:iCs/>
          <w:color w:val="000000"/>
          <w:sz w:val="24"/>
          <w:szCs w:val="24"/>
        </w:rPr>
        <w:t>уметь определять</w:t>
      </w:r>
      <w:r w:rsidRPr="00981644">
        <w:rPr>
          <w:rFonts w:ascii="Times New Roman" w:hAnsi="Times New Roman" w:cs="Times New Roman"/>
          <w:color w:val="000000"/>
          <w:sz w:val="24"/>
          <w:szCs w:val="24"/>
        </w:rPr>
        <w:t> возможные источники необходимых сведений, производить поиск информации, анализировать и оценивать её достоверность;</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proofErr w:type="gramStart"/>
      <w:r w:rsidRPr="00981644">
        <w:rPr>
          <w:rFonts w:ascii="Times New Roman" w:hAnsi="Times New Roman" w:cs="Times New Roman"/>
          <w:color w:val="000000"/>
          <w:sz w:val="24"/>
          <w:szCs w:val="24"/>
        </w:rPr>
        <w:t>– понимая позицию другого человека, </w:t>
      </w:r>
      <w:r w:rsidRPr="00981644">
        <w:rPr>
          <w:rFonts w:ascii="Times New Roman" w:hAnsi="Times New Roman" w:cs="Times New Roman"/>
          <w:i/>
          <w:iCs/>
          <w:color w:val="000000"/>
          <w:sz w:val="24"/>
          <w:szCs w:val="24"/>
        </w:rPr>
        <w:t>различать</w:t>
      </w:r>
      <w:r w:rsidRPr="00981644">
        <w:rPr>
          <w:rFonts w:ascii="Times New Roman" w:hAnsi="Times New Roman" w:cs="Times New Roman"/>
          <w:color w:val="000000"/>
          <w:sz w:val="24"/>
          <w:szCs w:val="24"/>
        </w:rPr>
        <w:t> в его речи или созданных им текстах: мнение (точку зрения), доказательство (аргументы), факты; гипотезы, аксиомы, теории.</w:t>
      </w:r>
      <w:proofErr w:type="gramEnd"/>
      <w:r w:rsidRPr="00981644">
        <w:rPr>
          <w:rFonts w:ascii="Times New Roman" w:hAnsi="Times New Roman" w:cs="Times New Roman"/>
          <w:color w:val="000000"/>
          <w:sz w:val="24"/>
          <w:szCs w:val="24"/>
        </w:rPr>
        <w:t xml:space="preserve"> Для этого самостоятельно использовать различные виды чтения (изучающее, просмотровое, ознакомительное, поисковое), приёмы слушания;</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самому </w:t>
      </w:r>
      <w:r w:rsidRPr="00981644">
        <w:rPr>
          <w:rFonts w:ascii="Times New Roman" w:hAnsi="Times New Roman" w:cs="Times New Roman"/>
          <w:i/>
          <w:iCs/>
          <w:color w:val="000000"/>
          <w:sz w:val="24"/>
          <w:szCs w:val="24"/>
        </w:rPr>
        <w:t>создавать</w:t>
      </w:r>
      <w:r w:rsidRPr="00981644">
        <w:rPr>
          <w:rFonts w:ascii="Times New Roman" w:hAnsi="Times New Roman" w:cs="Times New Roman"/>
          <w:color w:val="000000"/>
          <w:sz w:val="24"/>
          <w:szCs w:val="24"/>
        </w:rPr>
        <w:t> источники информации разного типа и для разных аудиторий, соблюдать информационную гигиену и правила информационной безопасности;</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w:t>
      </w:r>
      <w:r w:rsidRPr="00981644">
        <w:rPr>
          <w:rFonts w:ascii="Times New Roman" w:hAnsi="Times New Roman" w:cs="Times New Roman"/>
          <w:i/>
          <w:iCs/>
          <w:color w:val="000000"/>
          <w:sz w:val="24"/>
          <w:szCs w:val="24"/>
        </w:rPr>
        <w:t>уметь</w:t>
      </w:r>
      <w:r w:rsidRPr="00981644">
        <w:rPr>
          <w:rFonts w:ascii="Times New Roman" w:hAnsi="Times New Roman" w:cs="Times New Roman"/>
          <w:color w:val="000000"/>
          <w:sz w:val="24"/>
          <w:szCs w:val="24"/>
        </w:rPr>
        <w:t> </w:t>
      </w:r>
      <w:r w:rsidRPr="00981644">
        <w:rPr>
          <w:rFonts w:ascii="Times New Roman" w:hAnsi="Times New Roman" w:cs="Times New Roman"/>
          <w:i/>
          <w:iCs/>
          <w:color w:val="000000"/>
          <w:sz w:val="24"/>
          <w:szCs w:val="24"/>
        </w:rPr>
        <w:t>использовать</w:t>
      </w:r>
      <w:r w:rsidRPr="00981644">
        <w:rPr>
          <w:rFonts w:ascii="Times New Roman" w:hAnsi="Times New Roman" w:cs="Times New Roman"/>
          <w:color w:val="000000"/>
          <w:sz w:val="24"/>
          <w:szCs w:val="24"/>
        </w:rPr>
        <w:t>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i/>
          <w:iCs/>
          <w:color w:val="000000"/>
          <w:sz w:val="24"/>
          <w:szCs w:val="24"/>
        </w:rPr>
        <w:t>Средством формирования</w:t>
      </w:r>
      <w:r w:rsidRPr="00981644">
        <w:rPr>
          <w:rFonts w:ascii="Times New Roman" w:hAnsi="Times New Roman" w:cs="Times New Roman"/>
          <w:color w:val="000000"/>
          <w:sz w:val="24"/>
          <w:szCs w:val="24"/>
        </w:rPr>
        <w:t> </w:t>
      </w:r>
      <w:proofErr w:type="gramStart"/>
      <w:r w:rsidRPr="00981644">
        <w:rPr>
          <w:rFonts w:ascii="Times New Roman" w:hAnsi="Times New Roman" w:cs="Times New Roman"/>
          <w:color w:val="000000"/>
          <w:sz w:val="24"/>
          <w:szCs w:val="24"/>
        </w:rPr>
        <w:t>познавательных</w:t>
      </w:r>
      <w:proofErr w:type="gramEnd"/>
      <w:r w:rsidRPr="00981644">
        <w:rPr>
          <w:rFonts w:ascii="Times New Roman" w:hAnsi="Times New Roman" w:cs="Times New Roman"/>
          <w:color w:val="000000"/>
          <w:sz w:val="24"/>
          <w:szCs w:val="24"/>
        </w:rPr>
        <w:t xml:space="preserve"> УУД служит учебный материал.</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i/>
          <w:iCs/>
          <w:color w:val="000000"/>
          <w:sz w:val="24"/>
          <w:szCs w:val="24"/>
          <w:u w:val="single"/>
        </w:rPr>
        <w:t>Коммуникативные УУД:</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самостоятельно </w:t>
      </w:r>
      <w:r w:rsidRPr="00981644">
        <w:rPr>
          <w:rFonts w:ascii="Times New Roman" w:hAnsi="Times New Roman" w:cs="Times New Roman"/>
          <w:i/>
          <w:iCs/>
          <w:color w:val="000000"/>
          <w:sz w:val="24"/>
          <w:szCs w:val="24"/>
        </w:rPr>
        <w:t>организовывать</w:t>
      </w:r>
      <w:r w:rsidRPr="00981644">
        <w:rPr>
          <w:rFonts w:ascii="Times New Roman" w:hAnsi="Times New Roman" w:cs="Times New Roman"/>
          <w:color w:val="000000"/>
          <w:sz w:val="24"/>
          <w:szCs w:val="24"/>
        </w:rPr>
        <w:t> учебное взаимодействие в группе (определять общие цели, договариваться друг с другом и т.д.);</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отстаивая свою точку зрения, </w:t>
      </w:r>
      <w:r w:rsidRPr="00981644">
        <w:rPr>
          <w:rFonts w:ascii="Times New Roman" w:hAnsi="Times New Roman" w:cs="Times New Roman"/>
          <w:i/>
          <w:iCs/>
          <w:color w:val="000000"/>
          <w:sz w:val="24"/>
          <w:szCs w:val="24"/>
        </w:rPr>
        <w:t>приводить аргументы</w:t>
      </w:r>
      <w:r w:rsidRPr="00981644">
        <w:rPr>
          <w:rFonts w:ascii="Times New Roman" w:hAnsi="Times New Roman" w:cs="Times New Roman"/>
          <w:color w:val="000000"/>
          <w:sz w:val="24"/>
          <w:szCs w:val="24"/>
        </w:rPr>
        <w:t>, подтверждая их фактами;</w:t>
      </w:r>
    </w:p>
    <w:p w:rsidR="007F6A30" w:rsidRPr="00981644" w:rsidRDefault="007F6A30" w:rsidP="00981644">
      <w:pPr>
        <w:shd w:val="clear" w:color="auto" w:fill="FFFFFF"/>
        <w:spacing w:after="0"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в дискуссии </w:t>
      </w:r>
      <w:r w:rsidRPr="00981644">
        <w:rPr>
          <w:rFonts w:ascii="Times New Roman" w:hAnsi="Times New Roman" w:cs="Times New Roman"/>
          <w:i/>
          <w:iCs/>
          <w:color w:val="000000"/>
          <w:sz w:val="24"/>
          <w:szCs w:val="24"/>
        </w:rPr>
        <w:t>уметь</w:t>
      </w:r>
      <w:r w:rsidRPr="00981644">
        <w:rPr>
          <w:rFonts w:ascii="Times New Roman" w:hAnsi="Times New Roman" w:cs="Times New Roman"/>
          <w:color w:val="000000"/>
          <w:sz w:val="24"/>
          <w:szCs w:val="24"/>
        </w:rPr>
        <w:t> </w:t>
      </w:r>
      <w:r w:rsidRPr="00981644">
        <w:rPr>
          <w:rFonts w:ascii="Times New Roman" w:hAnsi="Times New Roman" w:cs="Times New Roman"/>
          <w:i/>
          <w:iCs/>
          <w:color w:val="000000"/>
          <w:sz w:val="24"/>
          <w:szCs w:val="24"/>
        </w:rPr>
        <w:t>выдвинуть</w:t>
      </w:r>
      <w:r w:rsidRPr="00981644">
        <w:rPr>
          <w:rFonts w:ascii="Times New Roman" w:hAnsi="Times New Roman" w:cs="Times New Roman"/>
          <w:color w:val="000000"/>
          <w:sz w:val="24"/>
          <w:szCs w:val="24"/>
        </w:rPr>
        <w:t> контраргументы;</w:t>
      </w:r>
    </w:p>
    <w:p w:rsidR="007F6A30" w:rsidRPr="00981644" w:rsidRDefault="007F6A30" w:rsidP="00981644">
      <w:pPr>
        <w:shd w:val="clear" w:color="auto" w:fill="FFFFFF"/>
        <w:spacing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учиться </w:t>
      </w:r>
      <w:proofErr w:type="gramStart"/>
      <w:r w:rsidRPr="00981644">
        <w:rPr>
          <w:rFonts w:ascii="Times New Roman" w:hAnsi="Times New Roman" w:cs="Times New Roman"/>
          <w:i/>
          <w:iCs/>
          <w:color w:val="000000"/>
          <w:sz w:val="24"/>
          <w:szCs w:val="24"/>
        </w:rPr>
        <w:t>критично</w:t>
      </w:r>
      <w:proofErr w:type="gramEnd"/>
      <w:r w:rsidRPr="00981644">
        <w:rPr>
          <w:rFonts w:ascii="Times New Roman" w:hAnsi="Times New Roman" w:cs="Times New Roman"/>
          <w:i/>
          <w:iCs/>
          <w:color w:val="000000"/>
          <w:sz w:val="24"/>
          <w:szCs w:val="24"/>
        </w:rPr>
        <w:t xml:space="preserve"> относиться</w:t>
      </w:r>
      <w:r w:rsidRPr="00981644">
        <w:rPr>
          <w:rFonts w:ascii="Times New Roman" w:hAnsi="Times New Roman" w:cs="Times New Roman"/>
          <w:color w:val="000000"/>
          <w:sz w:val="24"/>
          <w:szCs w:val="24"/>
        </w:rPr>
        <w:t> к своему мнению, с достоинством </w:t>
      </w:r>
      <w:r w:rsidRPr="00981644">
        <w:rPr>
          <w:rFonts w:ascii="Times New Roman" w:hAnsi="Times New Roman" w:cs="Times New Roman"/>
          <w:i/>
          <w:iCs/>
          <w:color w:val="000000"/>
          <w:sz w:val="24"/>
          <w:szCs w:val="24"/>
        </w:rPr>
        <w:t>признавать</w:t>
      </w:r>
      <w:r w:rsidRPr="00981644">
        <w:rPr>
          <w:rFonts w:ascii="Times New Roman" w:hAnsi="Times New Roman" w:cs="Times New Roman"/>
          <w:color w:val="000000"/>
          <w:sz w:val="24"/>
          <w:szCs w:val="24"/>
        </w:rPr>
        <w:t> ошибочность своего мнения (если он</w:t>
      </w:r>
      <w:r w:rsidR="0053456D">
        <w:rPr>
          <w:rFonts w:ascii="Times New Roman" w:hAnsi="Times New Roman" w:cs="Times New Roman"/>
          <w:color w:val="000000"/>
          <w:sz w:val="24"/>
          <w:szCs w:val="24"/>
        </w:rPr>
        <w:t xml:space="preserve">о таково) и корректировать                                                                                                                                                                                                                                                                      </w:t>
      </w:r>
      <w:r w:rsidR="0053456D">
        <w:rPr>
          <w:rFonts w:ascii="Times New Roman" w:hAnsi="Times New Roman" w:cs="Times New Roman"/>
          <w:color w:val="000000"/>
          <w:sz w:val="24"/>
          <w:szCs w:val="24"/>
        </w:rPr>
        <w:lastRenderedPageBreak/>
        <w:t xml:space="preserve">- </w:t>
      </w:r>
      <w:r w:rsidRPr="00981644">
        <w:rPr>
          <w:rFonts w:ascii="Times New Roman" w:hAnsi="Times New Roman" w:cs="Times New Roman"/>
          <w:color w:val="000000"/>
          <w:sz w:val="24"/>
          <w:szCs w:val="24"/>
        </w:rPr>
        <w:t>понимая позицию другого, </w:t>
      </w:r>
      <w:r w:rsidRPr="00981644">
        <w:rPr>
          <w:rFonts w:ascii="Times New Roman" w:hAnsi="Times New Roman" w:cs="Times New Roman"/>
          <w:i/>
          <w:iCs/>
          <w:color w:val="000000"/>
          <w:sz w:val="24"/>
          <w:szCs w:val="24"/>
        </w:rPr>
        <w:t>различать</w:t>
      </w:r>
      <w:r w:rsidRPr="00981644">
        <w:rPr>
          <w:rFonts w:ascii="Times New Roman" w:hAnsi="Times New Roman" w:cs="Times New Roman"/>
          <w:color w:val="000000"/>
          <w:sz w:val="24"/>
          <w:szCs w:val="24"/>
        </w:rPr>
        <w:t> в его речи: мнение (точку зрения), доказательство (аргументы), факты; гипотезы, аксиомы, теории;</w:t>
      </w:r>
    </w:p>
    <w:p w:rsidR="0053456D" w:rsidRDefault="007F6A30" w:rsidP="0053456D">
      <w:pPr>
        <w:shd w:val="clear" w:color="auto" w:fill="FFFFFF"/>
        <w:spacing w:line="240" w:lineRule="auto"/>
        <w:jc w:val="both"/>
        <w:rPr>
          <w:rFonts w:ascii="Times New Roman" w:hAnsi="Times New Roman" w:cs="Times New Roman"/>
          <w:color w:val="000000"/>
          <w:sz w:val="24"/>
          <w:szCs w:val="24"/>
        </w:rPr>
      </w:pPr>
      <w:r w:rsidRPr="00981644">
        <w:rPr>
          <w:rFonts w:ascii="Times New Roman" w:hAnsi="Times New Roman" w:cs="Times New Roman"/>
          <w:color w:val="000000"/>
          <w:sz w:val="24"/>
          <w:szCs w:val="24"/>
        </w:rPr>
        <w:t>– </w:t>
      </w:r>
      <w:r w:rsidRPr="00981644">
        <w:rPr>
          <w:rFonts w:ascii="Times New Roman" w:hAnsi="Times New Roman" w:cs="Times New Roman"/>
          <w:i/>
          <w:iCs/>
          <w:color w:val="000000"/>
          <w:sz w:val="24"/>
          <w:szCs w:val="24"/>
        </w:rPr>
        <w:t>уметь</w:t>
      </w:r>
      <w:r w:rsidRPr="00981644">
        <w:rPr>
          <w:rFonts w:ascii="Times New Roman" w:hAnsi="Times New Roman" w:cs="Times New Roman"/>
          <w:color w:val="000000"/>
          <w:sz w:val="24"/>
          <w:szCs w:val="24"/>
        </w:rPr>
        <w:t> взглянуть на ситуацию с иной позиции и </w:t>
      </w:r>
      <w:r w:rsidRPr="00981644">
        <w:rPr>
          <w:rFonts w:ascii="Times New Roman" w:hAnsi="Times New Roman" w:cs="Times New Roman"/>
          <w:i/>
          <w:iCs/>
          <w:color w:val="000000"/>
          <w:sz w:val="24"/>
          <w:szCs w:val="24"/>
        </w:rPr>
        <w:t>договариваться</w:t>
      </w:r>
      <w:r w:rsidRPr="00981644">
        <w:rPr>
          <w:rFonts w:ascii="Times New Roman" w:hAnsi="Times New Roman" w:cs="Times New Roman"/>
          <w:color w:val="000000"/>
          <w:sz w:val="24"/>
          <w:szCs w:val="24"/>
        </w:rPr>
        <w:t> с людьми иных позиций.</w:t>
      </w:r>
    </w:p>
    <w:p w:rsidR="007F6A30" w:rsidRPr="0053456D" w:rsidRDefault="0053456D" w:rsidP="0053456D">
      <w:pPr>
        <w:shd w:val="clear" w:color="auto" w:fill="FFFFFF"/>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611DB" w:rsidRPr="00981644">
        <w:rPr>
          <w:rFonts w:ascii="Times New Roman" w:hAnsi="Times New Roman" w:cs="Times New Roman"/>
          <w:b/>
          <w:bCs/>
          <w:color w:val="000000"/>
          <w:sz w:val="24"/>
          <w:szCs w:val="24"/>
        </w:rPr>
        <w:t xml:space="preserve"> </w:t>
      </w:r>
      <w:r w:rsidR="007F6A30" w:rsidRPr="00981644">
        <w:rPr>
          <w:rFonts w:ascii="Times New Roman" w:hAnsi="Times New Roman" w:cs="Times New Roman"/>
          <w:b/>
          <w:bCs/>
          <w:color w:val="000000"/>
          <w:sz w:val="24"/>
          <w:szCs w:val="24"/>
        </w:rPr>
        <w:t>Предметные  результаты изучения курса</w:t>
      </w:r>
    </w:p>
    <w:p w:rsidR="00713EE1" w:rsidRPr="00981644" w:rsidRDefault="00713EE1" w:rsidP="00981644">
      <w:pPr>
        <w:spacing w:before="120" w:after="120" w:line="240" w:lineRule="auto"/>
        <w:ind w:left="567" w:firstLine="709"/>
        <w:jc w:val="center"/>
        <w:rPr>
          <w:rFonts w:ascii="Times New Roman" w:hAnsi="Times New Roman" w:cs="Times New Roman"/>
          <w:b/>
          <w:bCs/>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7"/>
        <w:gridCol w:w="4753"/>
        <w:gridCol w:w="6237"/>
      </w:tblGrid>
      <w:tr w:rsidR="00713EE1" w:rsidRPr="00981644" w:rsidTr="00713EE1">
        <w:trPr>
          <w:tblCellSpacing w:w="15" w:type="dxa"/>
        </w:trPr>
        <w:tc>
          <w:tcPr>
            <w:tcW w:w="25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Тема</w:t>
            </w:r>
          </w:p>
        </w:tc>
        <w:tc>
          <w:tcPr>
            <w:tcW w:w="47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Учащиеся научатся</w:t>
            </w:r>
          </w:p>
        </w:tc>
        <w:tc>
          <w:tcPr>
            <w:tcW w:w="61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Учащиеся получат возможность научиться</w:t>
            </w:r>
          </w:p>
        </w:tc>
      </w:tr>
      <w:tr w:rsidR="00713EE1" w:rsidRPr="00981644" w:rsidTr="00713EE1">
        <w:trPr>
          <w:trHeight w:val="630"/>
          <w:tblCellSpacing w:w="15" w:type="dxa"/>
        </w:trPr>
        <w:tc>
          <w:tcPr>
            <w:tcW w:w="25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 xml:space="preserve">При изучении </w:t>
            </w:r>
            <w:proofErr w:type="spellStart"/>
            <w:r w:rsidRPr="00981644">
              <w:rPr>
                <w:rFonts w:ascii="Times New Roman" w:eastAsia="Times New Roman" w:hAnsi="Times New Roman" w:cs="Times New Roman"/>
                <w:b/>
                <w:bCs/>
                <w:sz w:val="24"/>
                <w:szCs w:val="24"/>
                <w:lang w:eastAsia="ru-RU"/>
              </w:rPr>
              <w:t>темы</w:t>
            </w:r>
            <w:proofErr w:type="gramStart"/>
            <w:r w:rsidRPr="00981644">
              <w:rPr>
                <w:rFonts w:ascii="Times New Roman" w:eastAsia="Times New Roman" w:hAnsi="Times New Roman" w:cs="Times New Roman"/>
                <w:sz w:val="24"/>
                <w:szCs w:val="24"/>
                <w:lang w:eastAsia="ru-RU"/>
              </w:rPr>
              <w:t>«</w:t>
            </w:r>
            <w:r w:rsidRPr="00981644">
              <w:rPr>
                <w:rFonts w:ascii="Times New Roman" w:eastAsia="Times New Roman" w:hAnsi="Times New Roman" w:cs="Times New Roman"/>
                <w:b/>
                <w:bCs/>
                <w:sz w:val="24"/>
                <w:szCs w:val="24"/>
                <w:lang w:eastAsia="ru-RU"/>
              </w:rPr>
              <w:t>А</w:t>
            </w:r>
            <w:proofErr w:type="gramEnd"/>
            <w:r w:rsidRPr="00981644">
              <w:rPr>
                <w:rFonts w:ascii="Times New Roman" w:eastAsia="Times New Roman" w:hAnsi="Times New Roman" w:cs="Times New Roman"/>
                <w:b/>
                <w:bCs/>
                <w:sz w:val="24"/>
                <w:szCs w:val="24"/>
                <w:lang w:eastAsia="ru-RU"/>
              </w:rPr>
              <w:t>лгебраические</w:t>
            </w:r>
            <w:proofErr w:type="spellEnd"/>
            <w:r w:rsidRPr="00981644">
              <w:rPr>
                <w:rFonts w:ascii="Times New Roman" w:eastAsia="Times New Roman" w:hAnsi="Times New Roman" w:cs="Times New Roman"/>
                <w:b/>
                <w:bCs/>
                <w:sz w:val="24"/>
                <w:szCs w:val="24"/>
                <w:lang w:eastAsia="ru-RU"/>
              </w:rPr>
              <w:t xml:space="preserve"> дроби»</w:t>
            </w:r>
          </w:p>
        </w:tc>
        <w:tc>
          <w:tcPr>
            <w:tcW w:w="47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w:t>
            </w:r>
            <w:r w:rsidRPr="00981644">
              <w:rPr>
                <w:rFonts w:ascii="Times New Roman" w:eastAsia="Times New Roman" w:hAnsi="Times New Roman" w:cs="Times New Roman"/>
                <w:b/>
                <w:bCs/>
                <w:sz w:val="24"/>
                <w:szCs w:val="24"/>
                <w:lang w:eastAsia="ru-RU"/>
              </w:rPr>
              <w:t> </w:t>
            </w:r>
            <w:r w:rsidRPr="00981644">
              <w:rPr>
                <w:rFonts w:ascii="Times New Roman" w:eastAsia="Times New Roman" w:hAnsi="Times New Roman" w:cs="Times New Roman"/>
                <w:sz w:val="24"/>
                <w:szCs w:val="24"/>
                <w:lang w:eastAsia="ru-RU"/>
              </w:rPr>
              <w:t>осуществлять в рациональных выражениях числовые подстановки и выполнять соответствующие вычисления;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выполнять разложение многочлена на множители применением формул сокращенного умножения;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выполнять несложные преобразования дробно-линейных выражений;</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оперировать понятием степень с целым отрицательным показателем;</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xml:space="preserve">• выполнять преобразования выражений, содержащих степени с целыми отрицательными показателями, переходить </w:t>
            </w:r>
            <w:r w:rsidRPr="00981644">
              <w:rPr>
                <w:rFonts w:ascii="Times New Roman" w:eastAsia="Times New Roman" w:hAnsi="Times New Roman" w:cs="Times New Roman"/>
                <w:sz w:val="24"/>
                <w:szCs w:val="24"/>
                <w:lang w:eastAsia="ru-RU"/>
              </w:rPr>
              <w:lastRenderedPageBreak/>
              <w:t>от записи в виде степени с целым отрицательным показателем к записи в виде дроби;</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решать простейшие рациональные уравнения;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устанавливать, при каких значениях переменной алгебраическая дробь не имеет смысла и равна 0.</w:t>
            </w:r>
          </w:p>
        </w:tc>
        <w:tc>
          <w:tcPr>
            <w:tcW w:w="61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lastRenderedPageBreak/>
              <w:t>• выполнять многошаговые преобразования рациональных выражений, применяя широкий набор способов и приёмов;</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выбирать рациональный способ решения;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давать определения алгебраическим понятиям;</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работать с заданными алгоритмами;</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работать с текстами научного стиля, составлять конспект;</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осуществлять сравнение, самостоятельно выбирая основания и критерии для указанных логических операций;</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работать в группе — устанавливать рабочие отношения, эффективно сотрудничать и способствовать продуктивной кооперации;</w:t>
            </w:r>
          </w:p>
        </w:tc>
      </w:tr>
      <w:tr w:rsidR="00713EE1" w:rsidRPr="00981644" w:rsidTr="00713EE1">
        <w:trPr>
          <w:tblCellSpacing w:w="15" w:type="dxa"/>
        </w:trPr>
        <w:tc>
          <w:tcPr>
            <w:tcW w:w="25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lastRenderedPageBreak/>
              <w:t>При изучении темы</w:t>
            </w:r>
          </w:p>
          <w:p w:rsidR="00713EE1" w:rsidRPr="00981644" w:rsidRDefault="00C5267D" w:rsidP="00C5267D">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«Квадратичная функция </w:t>
            </w:r>
            <m:oMath>
              <m:r>
                <m:rPr>
                  <m:sty m:val="bi"/>
                </m:rPr>
                <w:rPr>
                  <w:rFonts w:ascii="Cambria Math" w:eastAsia="Times New Roman" w:hAnsi="Cambria Math" w:cs="Times New Roman"/>
                  <w:sz w:val="24"/>
                  <w:szCs w:val="24"/>
                  <w:lang w:eastAsia="ru-RU"/>
                </w:rPr>
                <m:t>y=</m:t>
              </m:r>
              <m:sSup>
                <m:sSupPr>
                  <m:ctrlPr>
                    <w:rPr>
                      <w:rFonts w:ascii="Cambria Math" w:eastAsia="Times New Roman" w:hAnsi="Cambria Math" w:cs="Times New Roman"/>
                      <w:b/>
                      <w:bCs/>
                      <w:i/>
                      <w:sz w:val="24"/>
                      <w:szCs w:val="24"/>
                      <w:lang w:eastAsia="ru-RU"/>
                    </w:rPr>
                  </m:ctrlPr>
                </m:sSupPr>
                <m:e>
                  <m:r>
                    <m:rPr>
                      <m:sty m:val="bi"/>
                    </m:rPr>
                    <w:rPr>
                      <w:rFonts w:ascii="Cambria Math" w:eastAsia="Times New Roman" w:hAnsi="Cambria Math" w:cs="Times New Roman"/>
                      <w:sz w:val="24"/>
                      <w:szCs w:val="24"/>
                      <w:lang w:eastAsia="ru-RU"/>
                    </w:rPr>
                    <m:t>ax</m:t>
                  </m:r>
                </m:e>
                <m:sup>
                  <m:r>
                    <m:rPr>
                      <m:sty m:val="bi"/>
                    </m:rPr>
                    <w:rPr>
                      <w:rFonts w:ascii="Cambria Math" w:eastAsia="Times New Roman" w:hAnsi="Cambria Math" w:cs="Times New Roman"/>
                      <w:sz w:val="24"/>
                      <w:szCs w:val="24"/>
                      <w:lang w:eastAsia="ru-RU"/>
                    </w:rPr>
                    <m:t>2</m:t>
                  </m:r>
                </m:sup>
              </m:sSup>
            </m:oMath>
            <w:r>
              <w:rPr>
                <w:rFonts w:ascii="Times New Roman" w:eastAsia="Times New Roman" w:hAnsi="Times New Roman" w:cs="Times New Roman"/>
                <w:b/>
                <w:bCs/>
                <w:sz w:val="24"/>
                <w:szCs w:val="24"/>
                <w:lang w:eastAsia="ru-RU"/>
              </w:rPr>
              <w:t>. Функция</w:t>
            </w:r>
            <w:r w:rsidRPr="00C5267D">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i/>
                <w:sz w:val="24"/>
                <w:szCs w:val="24"/>
                <w:lang w:val="en-US" w:eastAsia="ru-RU"/>
              </w:rPr>
              <w:t>y</w:t>
            </w:r>
            <w:r w:rsidRPr="00C5267D">
              <w:rPr>
                <w:rFonts w:ascii="Times New Roman" w:eastAsia="Times New Roman" w:hAnsi="Times New Roman" w:cs="Times New Roman"/>
                <w:b/>
                <w:bCs/>
                <w:i/>
                <w:sz w:val="24"/>
                <w:szCs w:val="24"/>
                <w:lang w:eastAsia="ru-RU"/>
              </w:rPr>
              <w:t>=</w:t>
            </w:r>
            <m:oMath>
              <m:f>
                <m:fPr>
                  <m:ctrlPr>
                    <w:rPr>
                      <w:rFonts w:ascii="Cambria Math" w:eastAsia="Times New Roman" w:hAnsi="Cambria Math" w:cs="Times New Roman"/>
                      <w:b/>
                      <w:bCs/>
                      <w:i/>
                      <w:sz w:val="24"/>
                      <w:szCs w:val="24"/>
                      <w:lang w:val="en-US" w:eastAsia="ru-RU"/>
                    </w:rPr>
                  </m:ctrlPr>
                </m:fPr>
                <m:num>
                  <m:r>
                    <m:rPr>
                      <m:sty m:val="bi"/>
                    </m:rPr>
                    <w:rPr>
                      <w:rFonts w:ascii="Cambria Math" w:eastAsia="Times New Roman" w:hAnsi="Cambria Math" w:cs="Times New Roman"/>
                      <w:sz w:val="24"/>
                      <w:szCs w:val="24"/>
                      <w:lang w:val="en-US" w:eastAsia="ru-RU"/>
                    </w:rPr>
                    <m:t>k</m:t>
                  </m:r>
                </m:num>
                <m:den>
                  <m:r>
                    <m:rPr>
                      <m:sty m:val="bi"/>
                    </m:rPr>
                    <w:rPr>
                      <w:rFonts w:ascii="Cambria Math" w:eastAsia="Times New Roman" w:hAnsi="Cambria Math" w:cs="Times New Roman"/>
                      <w:sz w:val="24"/>
                      <w:szCs w:val="24"/>
                      <w:lang w:val="en-US" w:eastAsia="ru-RU"/>
                    </w:rPr>
                    <m:t>x</m:t>
                  </m:r>
                </m:den>
              </m:f>
            </m:oMath>
            <w:r w:rsidR="00713EE1" w:rsidRPr="00981644">
              <w:rPr>
                <w:rFonts w:ascii="Times New Roman" w:eastAsia="Times New Roman" w:hAnsi="Times New Roman" w:cs="Times New Roman"/>
                <w:b/>
                <w:bCs/>
                <w:sz w:val="24"/>
                <w:szCs w:val="24"/>
                <w:lang w:eastAsia="ru-RU"/>
              </w:rPr>
              <w:t>.»</w:t>
            </w:r>
          </w:p>
        </w:tc>
        <w:tc>
          <w:tcPr>
            <w:tcW w:w="47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Учащийся научится: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находить область определения и область значений функции, читать график функции;</w:t>
            </w:r>
          </w:p>
          <w:p w:rsidR="00713EE1" w:rsidRPr="00981644" w:rsidRDefault="00525A56" w:rsidP="0025437A">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строить графики функций у=</w:t>
            </w:r>
            <w:proofErr w:type="gramStart"/>
            <w:r>
              <w:rPr>
                <w:rFonts w:ascii="Times New Roman" w:eastAsia="Times New Roman" w:hAnsi="Times New Roman" w:cs="Times New Roman"/>
                <w:sz w:val="24"/>
                <w:szCs w:val="24"/>
                <w:lang w:eastAsia="ru-RU"/>
              </w:rPr>
              <w:t>ах</w:t>
            </w:r>
            <w:proofErr w:type="gramEnd"/>
            <w:r>
              <w:rPr>
                <w:rFonts w:ascii="Times New Roman" w:eastAsia="Times New Roman" w:hAnsi="Times New Roman" w:cs="Times New Roman"/>
                <w:sz w:val="24"/>
                <w:szCs w:val="24"/>
                <w:lang w:eastAsia="ru-RU"/>
              </w:rPr>
              <w:t>²</w:t>
            </w:r>
            <w:r w:rsidR="00713EE1" w:rsidRPr="00981644">
              <w:rPr>
                <w:rFonts w:ascii="Times New Roman" w:eastAsia="Times New Roman" w:hAnsi="Times New Roman" w:cs="Times New Roman"/>
                <w:sz w:val="24"/>
                <w:szCs w:val="24"/>
                <w:lang w:eastAsia="ru-RU"/>
              </w:rPr>
              <w:t>, функции у=k/х, проверять, является ли данный график графиком заданной функции (линейной, квадратичной, обратной пропорциональности);</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выполнять простейшие преобразования графиков функций;</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строить график квадратичной функции,</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xml:space="preserve">• по графику находить область определения, множество значений, нули функции, промежутки </w:t>
            </w:r>
            <w:proofErr w:type="spellStart"/>
            <w:r w:rsidRPr="00981644">
              <w:rPr>
                <w:rFonts w:ascii="Times New Roman" w:eastAsia="Times New Roman" w:hAnsi="Times New Roman" w:cs="Times New Roman"/>
                <w:sz w:val="24"/>
                <w:szCs w:val="24"/>
                <w:lang w:eastAsia="ru-RU"/>
              </w:rPr>
              <w:t>знакопостоянства</w:t>
            </w:r>
            <w:proofErr w:type="spellEnd"/>
            <w:r w:rsidRPr="00981644">
              <w:rPr>
                <w:rFonts w:ascii="Times New Roman" w:eastAsia="Times New Roman" w:hAnsi="Times New Roman" w:cs="Times New Roman"/>
                <w:sz w:val="24"/>
                <w:szCs w:val="24"/>
                <w:lang w:eastAsia="ru-RU"/>
              </w:rPr>
              <w:t xml:space="preserve">, промежутки </w:t>
            </w:r>
            <w:r w:rsidRPr="00981644">
              <w:rPr>
                <w:rFonts w:ascii="Times New Roman" w:eastAsia="Times New Roman" w:hAnsi="Times New Roman" w:cs="Times New Roman"/>
                <w:sz w:val="24"/>
                <w:szCs w:val="24"/>
                <w:lang w:eastAsia="ru-RU"/>
              </w:rPr>
              <w:lastRenderedPageBreak/>
              <w:t>возрастания и убывания, наибольшее и наименьшее значения функции;</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решать квадратное уравнение графически;</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графически решать уравнения и системы уравнений;</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графически определять число решений системы уравнений;</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упрощать функциональные выражения;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строить графики кусочно-заданных функций;</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работать с чертёжными инструментами.</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В повседневной жизни и при изучении других предметов:</w:t>
            </w:r>
          </w:p>
          <w:p w:rsidR="00713EE1"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C5267D" w:rsidRPr="00981644" w:rsidRDefault="00C5267D" w:rsidP="0025437A">
            <w:pPr>
              <w:spacing w:line="240" w:lineRule="auto"/>
              <w:rPr>
                <w:rFonts w:ascii="Times New Roman" w:eastAsia="Times New Roman" w:hAnsi="Times New Roman" w:cs="Times New Roman"/>
                <w:sz w:val="24"/>
                <w:szCs w:val="24"/>
                <w:lang w:eastAsia="ru-RU"/>
              </w:rPr>
            </w:pPr>
          </w:p>
        </w:tc>
        <w:tc>
          <w:tcPr>
            <w:tcW w:w="61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lastRenderedPageBreak/>
              <w:t xml:space="preserve"> </w:t>
            </w:r>
            <w:r w:rsidRPr="00981644">
              <w:rPr>
                <w:rFonts w:ascii="Times New Roman" w:eastAsia="Times New Roman" w:hAnsi="Times New Roman" w:cs="Times New Roman"/>
                <w:b/>
                <w:bCs/>
                <w:sz w:val="24"/>
                <w:szCs w:val="24"/>
                <w:lang w:eastAsia="ru-RU"/>
              </w:rPr>
              <w:t xml:space="preserve">Учащиеся получат возможность </w:t>
            </w:r>
            <w:proofErr w:type="spellStart"/>
            <w:r w:rsidRPr="00981644">
              <w:rPr>
                <w:rFonts w:ascii="Times New Roman" w:eastAsia="Times New Roman" w:hAnsi="Times New Roman" w:cs="Times New Roman"/>
                <w:b/>
                <w:bCs/>
                <w:sz w:val="24"/>
                <w:szCs w:val="24"/>
                <w:lang w:eastAsia="ru-RU"/>
              </w:rPr>
              <w:t>научитьс</w:t>
            </w:r>
            <w:proofErr w:type="spellEnd"/>
          </w:p>
          <w:p w:rsidR="00713EE1" w:rsidRPr="00981644" w:rsidRDefault="00A163DD"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xml:space="preserve">• </w:t>
            </w:r>
            <w:r w:rsidR="00713EE1" w:rsidRPr="00981644">
              <w:rPr>
                <w:rFonts w:ascii="Times New Roman" w:eastAsia="Times New Roman" w:hAnsi="Times New Roman" w:cs="Times New Roman"/>
                <w:sz w:val="24"/>
                <w:szCs w:val="24"/>
                <w:lang w:eastAsia="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использовать функциональные представления и свойства функций для решения математических задач из различных разделов курса;</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строить графики с использованием возможностей специальных компьютерных инструментов и программ;</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задавать вопросы, необходимые для организации собственной деятельности и сотрудничества с партнёром;</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lastRenderedPageBreak/>
              <w:t>• осуществлять взаимный контроль и оказывать в сотрудничестве необходимую взаимопомощь;</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на основе комбинирования ранее изученных алгоритмов и способов действия решать нетиповые задачи, выполняя продуктивные действия эвристического типа.</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В повседневной жизни и при изучении других предметов</w:t>
            </w:r>
            <w:r w:rsidRPr="00981644">
              <w:rPr>
                <w:rFonts w:ascii="Times New Roman" w:eastAsia="Times New Roman" w:hAnsi="Times New Roman" w:cs="Times New Roman"/>
                <w:sz w:val="24"/>
                <w:szCs w:val="24"/>
                <w:lang w:eastAsia="ru-RU"/>
              </w:rPr>
              <w:t>:</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иллюстрировать с помощью графика реальную зависимость или процесс по их характеристикам;</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использовать свойства и график квадратичной функции при решении задач из других учебных предметов.</w:t>
            </w:r>
          </w:p>
        </w:tc>
      </w:tr>
      <w:tr w:rsidR="00713EE1" w:rsidRPr="00981644" w:rsidTr="00713EE1">
        <w:trPr>
          <w:tblCellSpacing w:w="15" w:type="dxa"/>
        </w:trPr>
        <w:tc>
          <w:tcPr>
            <w:tcW w:w="25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13EE1" w:rsidRPr="00981644" w:rsidRDefault="00525A56" w:rsidP="0025437A">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При изучении темы «Функция у=</w:t>
            </w:r>
            <m:oMath>
              <m:rad>
                <m:radPr>
                  <m:degHide m:val="1"/>
                  <m:ctrlPr>
                    <w:rPr>
                      <w:rFonts w:ascii="Cambria Math" w:eastAsia="Times New Roman" w:hAnsi="Cambria Math" w:cs="Times New Roman"/>
                      <w:b/>
                      <w:bCs/>
                      <w:i/>
                      <w:sz w:val="24"/>
                      <w:szCs w:val="24"/>
                      <w:lang w:eastAsia="ru-RU"/>
                    </w:rPr>
                  </m:ctrlPr>
                </m:radPr>
                <m:deg/>
                <m:e>
                  <m:r>
                    <m:rPr>
                      <m:sty m:val="bi"/>
                    </m:rPr>
                    <w:rPr>
                      <w:rFonts w:ascii="Cambria Math" w:eastAsia="Times New Roman" w:hAnsi="Cambria Math" w:cs="Times New Roman"/>
                      <w:sz w:val="24"/>
                      <w:szCs w:val="24"/>
                      <w:lang w:eastAsia="ru-RU"/>
                    </w:rPr>
                    <m:t>x</m:t>
                  </m:r>
                </m:e>
              </m:rad>
            </m:oMath>
            <w:r w:rsidR="00713EE1" w:rsidRPr="00981644">
              <w:rPr>
                <w:rFonts w:ascii="Times New Roman" w:eastAsia="Times New Roman" w:hAnsi="Times New Roman" w:cs="Times New Roman"/>
                <w:b/>
                <w:bCs/>
                <w:sz w:val="24"/>
                <w:szCs w:val="24"/>
                <w:lang w:eastAsia="ru-RU"/>
              </w:rPr>
              <w:t xml:space="preserve"> Свойства квадратного корня»</w:t>
            </w:r>
          </w:p>
        </w:tc>
        <w:tc>
          <w:tcPr>
            <w:tcW w:w="47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Учащийся научится: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оперировать на базовом уровне понятиями арифметический квадратный корень;</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w:t>
            </w:r>
            <w:r w:rsidRPr="00981644">
              <w:rPr>
                <w:rFonts w:ascii="Times New Roman" w:eastAsia="Times New Roman" w:hAnsi="Times New Roman" w:cs="Times New Roman"/>
                <w:b/>
                <w:bCs/>
                <w:sz w:val="24"/>
                <w:szCs w:val="24"/>
                <w:lang w:eastAsia="ru-RU"/>
              </w:rPr>
              <w:t> </w:t>
            </w:r>
            <w:r w:rsidRPr="00981644">
              <w:rPr>
                <w:rFonts w:ascii="Times New Roman" w:eastAsia="Times New Roman" w:hAnsi="Times New Roman" w:cs="Times New Roman"/>
                <w:sz w:val="24"/>
                <w:szCs w:val="24"/>
                <w:lang w:eastAsia="ru-RU"/>
              </w:rPr>
              <w:t>извлекать квадратный корень из неотрицательного числа;</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оценивать значение квадратного корня из положительного целого числа</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строить график функции </w:t>
            </w:r>
            <w:r w:rsidRPr="00981644">
              <w:rPr>
                <w:rFonts w:ascii="Times New Roman" w:eastAsia="Times New Roman" w:hAnsi="Times New Roman" w:cs="Times New Roman"/>
                <w:b/>
                <w:bCs/>
                <w:sz w:val="24"/>
                <w:szCs w:val="24"/>
                <w:lang w:eastAsia="ru-RU"/>
              </w:rPr>
              <w:t>у=√х</w:t>
            </w:r>
            <w:proofErr w:type="gramStart"/>
            <w:r w:rsidRPr="00981644">
              <w:rPr>
                <w:rFonts w:ascii="Times New Roman" w:eastAsia="Times New Roman" w:hAnsi="Times New Roman" w:cs="Times New Roman"/>
                <w:sz w:val="24"/>
                <w:szCs w:val="24"/>
                <w:lang w:eastAsia="ru-RU"/>
              </w:rPr>
              <w:t> ,</w:t>
            </w:r>
            <w:proofErr w:type="gramEnd"/>
            <w:r w:rsidRPr="00981644">
              <w:rPr>
                <w:rFonts w:ascii="Times New Roman" w:eastAsia="Times New Roman" w:hAnsi="Times New Roman" w:cs="Times New Roman"/>
                <w:sz w:val="24"/>
                <w:szCs w:val="24"/>
                <w:lang w:eastAsia="ru-RU"/>
              </w:rPr>
              <w:t xml:space="preserve"> описывать её свойства;</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применять свойства квадратных корней при нахождении значения выражений;</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решать квадратные уравнения, корнями которых являются иррациональные числа;</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решать простейшие иррациональные уравнения;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выполнять упрощения выражений, содержащих квадратный корень с применением изученных свойств;</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вычислять значения квадратных корней, не используя таблицу квадратов чисел</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выполнять преобразования, содержащие операцию извлечения квадратного корня;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освобождаться от иррациональности в знаменателе;</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xml:space="preserve">• раскладывать выражения на </w:t>
            </w:r>
            <w:proofErr w:type="gramStart"/>
            <w:r w:rsidRPr="00981644">
              <w:rPr>
                <w:rFonts w:ascii="Times New Roman" w:eastAsia="Times New Roman" w:hAnsi="Times New Roman" w:cs="Times New Roman"/>
                <w:sz w:val="24"/>
                <w:szCs w:val="24"/>
                <w:lang w:eastAsia="ru-RU"/>
              </w:rPr>
              <w:t>множители</w:t>
            </w:r>
            <w:proofErr w:type="gramEnd"/>
            <w:r w:rsidRPr="00981644">
              <w:rPr>
                <w:rFonts w:ascii="Times New Roman" w:eastAsia="Times New Roman" w:hAnsi="Times New Roman" w:cs="Times New Roman"/>
                <w:sz w:val="24"/>
                <w:szCs w:val="24"/>
                <w:lang w:eastAsia="ru-RU"/>
              </w:rPr>
              <w:t xml:space="preserve"> </w:t>
            </w:r>
            <w:r w:rsidRPr="00981644">
              <w:rPr>
                <w:rFonts w:ascii="Times New Roman" w:eastAsia="Times New Roman" w:hAnsi="Times New Roman" w:cs="Times New Roman"/>
                <w:sz w:val="24"/>
                <w:szCs w:val="24"/>
                <w:lang w:eastAsia="ru-RU"/>
              </w:rPr>
              <w:lastRenderedPageBreak/>
              <w:t>способом группировки, используя определение и свойства квадратного корня, формулы квадратов суммы и разности;</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xml:space="preserve">• оценивать </w:t>
            </w:r>
            <w:proofErr w:type="spellStart"/>
            <w:r w:rsidRPr="00981644">
              <w:rPr>
                <w:rFonts w:ascii="Times New Roman" w:eastAsia="Times New Roman" w:hAnsi="Times New Roman" w:cs="Times New Roman"/>
                <w:sz w:val="24"/>
                <w:szCs w:val="24"/>
                <w:lang w:eastAsia="ru-RU"/>
              </w:rPr>
              <w:t>неизвлекаемые</w:t>
            </w:r>
            <w:proofErr w:type="spellEnd"/>
            <w:r w:rsidRPr="00981644">
              <w:rPr>
                <w:rFonts w:ascii="Times New Roman" w:eastAsia="Times New Roman" w:hAnsi="Times New Roman" w:cs="Times New Roman"/>
                <w:sz w:val="24"/>
                <w:szCs w:val="24"/>
                <w:lang w:eastAsia="ru-RU"/>
              </w:rPr>
              <w:t xml:space="preserve"> корни, находить их приближенные значения;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выполняют преобразования иррациональных выражений: сокращать дроби, раскладывая выражения на множители.</w:t>
            </w:r>
          </w:p>
        </w:tc>
        <w:tc>
          <w:tcPr>
            <w:tcW w:w="61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lastRenderedPageBreak/>
              <w:t>Учащийся получит возможность научиться: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свободно работать с текстами научного стиля;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делать умозаключения (</w:t>
            </w:r>
            <w:proofErr w:type="gramStart"/>
            <w:r w:rsidRPr="00981644">
              <w:rPr>
                <w:rFonts w:ascii="Times New Roman" w:eastAsia="Times New Roman" w:hAnsi="Times New Roman" w:cs="Times New Roman"/>
                <w:sz w:val="24"/>
                <w:szCs w:val="24"/>
                <w:lang w:eastAsia="ru-RU"/>
              </w:rPr>
              <w:t>индуктивное</w:t>
            </w:r>
            <w:proofErr w:type="gramEnd"/>
            <w:r w:rsidRPr="00981644">
              <w:rPr>
                <w:rFonts w:ascii="Times New Roman" w:eastAsia="Times New Roman" w:hAnsi="Times New Roman" w:cs="Times New Roman"/>
                <w:sz w:val="24"/>
                <w:szCs w:val="24"/>
                <w:lang w:eastAsia="ru-RU"/>
              </w:rPr>
              <w:t xml:space="preserve"> и по аналогии) и выводы на основе аргументации, формулировать выводы;</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участвовать в диалоге, аргументированно отстаивать свою точку зрения;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понимать точку зрения собеседника, признавать право на иное мнение;</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осуществлять проверку выводов, положений, закономерностей, теорем;</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осуществлять контроль, коррекцию, оценку действий партнёра, уметь убеждать;</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развить представление о числе и числовых системах от натуральных до действительных чисел; о роли вычислений в практике.</w:t>
            </w:r>
          </w:p>
        </w:tc>
      </w:tr>
      <w:tr w:rsidR="00713EE1" w:rsidRPr="00981644" w:rsidTr="00713EE1">
        <w:trPr>
          <w:tblCellSpacing w:w="15" w:type="dxa"/>
        </w:trPr>
        <w:tc>
          <w:tcPr>
            <w:tcW w:w="25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lastRenderedPageBreak/>
              <w:t>При изучении темы</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«Квадратные уравнения»</w:t>
            </w:r>
          </w:p>
        </w:tc>
        <w:tc>
          <w:tcPr>
            <w:tcW w:w="47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Учащийся научится: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оперировать понятиями: неполные квадратные уравнения, квадратные уравнения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решать неполные квадратные уравнения;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решать квадратные уравнения по формуле корней квадратного уравнения;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решать задачи с помощью квадратных уравнений;</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решать задачи разных типов (на работу, на покупки, на движение), связывающих три величины, выделять эти величины и отношения между ними;</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xml:space="preserve">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w:t>
            </w:r>
            <w:r w:rsidRPr="00981644">
              <w:rPr>
                <w:rFonts w:ascii="Times New Roman" w:eastAsia="Times New Roman" w:hAnsi="Times New Roman" w:cs="Times New Roman"/>
                <w:sz w:val="24"/>
                <w:szCs w:val="24"/>
                <w:lang w:eastAsia="ru-RU"/>
              </w:rPr>
              <w:lastRenderedPageBreak/>
              <w:t>конструировать собственные задач указанных типов;</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формулировать и применять теорему Виета и обратную ей теорему;</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раскладывать на множители квадратный трёхчлен;</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решать дробно - рациональные и рациональные уравнения;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решать задачи с помощью рациональных уравнений, выделяя три этапа математического моделирования;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решать рациональные уравнения, используя метод введения новой переменной;</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решать биквадратные уравнения;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решать простейшие иррациональные уравнения.</w:t>
            </w:r>
          </w:p>
        </w:tc>
        <w:tc>
          <w:tcPr>
            <w:tcW w:w="61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lastRenderedPageBreak/>
              <w:t>Учащийся получит возможность научиться: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решать квадратные уравнения выделением квадрата двучлена;</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решать квадратные уравнения с параметрами и проводить исследование всех корней квадратного уравнения;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выполнять равносильные переходы при решении иррациональных уравнений разной степени трудности;</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воспроизводить теорию с заданной степенью свернутости;</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применять графические представления для исследования уравнений, систем уравнений, содержащих параметр;</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lastRenderedPageBreak/>
              <w:t>• составлять план и последовательность действий в связи прогнозируемым результатом;</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осуществлять контроль, коррекцию, оценку действий партнер</w:t>
            </w:r>
          </w:p>
        </w:tc>
      </w:tr>
      <w:tr w:rsidR="00713EE1" w:rsidRPr="00981644" w:rsidTr="00713EE1">
        <w:trPr>
          <w:tblCellSpacing w:w="15" w:type="dxa"/>
        </w:trPr>
        <w:tc>
          <w:tcPr>
            <w:tcW w:w="25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lastRenderedPageBreak/>
              <w:t>При изучении темы</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«Действительные числа»</w:t>
            </w:r>
          </w:p>
        </w:tc>
        <w:tc>
          <w:tcPr>
            <w:tcW w:w="47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Учащийся научится: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оперировать на базовом уровне понятиями: натуральное число, целое число, обыкновенная дробь, десятичная дробь, смешанная дробь, рациональное число, иррациональное число, действительные числа;</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w:t>
            </w:r>
            <w:r w:rsidRPr="00981644">
              <w:rPr>
                <w:rFonts w:ascii="Times New Roman" w:eastAsia="Times New Roman" w:hAnsi="Times New Roman" w:cs="Times New Roman"/>
                <w:b/>
                <w:bCs/>
                <w:sz w:val="24"/>
                <w:szCs w:val="24"/>
                <w:lang w:eastAsia="ru-RU"/>
              </w:rPr>
              <w:t> </w:t>
            </w:r>
            <w:r w:rsidRPr="00981644">
              <w:rPr>
                <w:rFonts w:ascii="Times New Roman" w:eastAsia="Times New Roman" w:hAnsi="Times New Roman" w:cs="Times New Roman"/>
                <w:sz w:val="24"/>
                <w:szCs w:val="24"/>
                <w:lang w:eastAsia="ru-RU"/>
              </w:rPr>
              <w:t>округлять числа, записывать их в стандартном виде;</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lastRenderedPageBreak/>
              <w:t>• использовать начальные представления о множестве действительных чисел;</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распознавать рациональные и иррациональные числа;</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использовать в ходе решения задач элементарные представления, связанные с приближёнными значениями величин;</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упрощать выражения, используя определение степени с отрицательным показателем и свойства степени, выполнять преобразования выражений, содержащих степень с отрицательным показателем;</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оперировать понятиями «тождество», «тождественное преобразование»; доказывать тождества.</w:t>
            </w:r>
          </w:p>
        </w:tc>
        <w:tc>
          <w:tcPr>
            <w:tcW w:w="61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lastRenderedPageBreak/>
              <w:t>Учащийся получит возможность научиться: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развить представление о числе и числовых системах от натуральных до действительных чисел; о роли вычислений в практике;</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развить и углубить знания о десятичной записи действительных чисел (периодические и непериодические дроби);</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xml:space="preserve">• понять, что числовые данные, которые используются для характеристики объектов окружающего мира, </w:t>
            </w:r>
            <w:r w:rsidRPr="00981644">
              <w:rPr>
                <w:rFonts w:ascii="Times New Roman" w:eastAsia="Times New Roman" w:hAnsi="Times New Roman" w:cs="Times New Roman"/>
                <w:sz w:val="24"/>
                <w:szCs w:val="24"/>
                <w:lang w:eastAsia="ru-RU"/>
              </w:rPr>
              <w:lastRenderedPageBreak/>
              <w:t>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понять, что погрешность результата вычислений должна быть соизмерима с погрешностью исходных данных;</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самостоятельно задумывать, планировать и выполнять учебное исследование.</w:t>
            </w:r>
          </w:p>
        </w:tc>
      </w:tr>
      <w:tr w:rsidR="00713EE1" w:rsidRPr="00981644" w:rsidTr="00713EE1">
        <w:trPr>
          <w:tblCellSpacing w:w="15" w:type="dxa"/>
        </w:trPr>
        <w:tc>
          <w:tcPr>
            <w:tcW w:w="25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lastRenderedPageBreak/>
              <w:t xml:space="preserve">При изучении </w:t>
            </w:r>
            <w:proofErr w:type="spellStart"/>
            <w:r w:rsidRPr="00981644">
              <w:rPr>
                <w:rFonts w:ascii="Times New Roman" w:eastAsia="Times New Roman" w:hAnsi="Times New Roman" w:cs="Times New Roman"/>
                <w:b/>
                <w:bCs/>
                <w:sz w:val="24"/>
                <w:szCs w:val="24"/>
                <w:lang w:eastAsia="ru-RU"/>
              </w:rPr>
              <w:t>тем</w:t>
            </w:r>
            <w:proofErr w:type="gramStart"/>
            <w:r w:rsidRPr="00981644">
              <w:rPr>
                <w:rFonts w:ascii="Times New Roman" w:eastAsia="Times New Roman" w:hAnsi="Times New Roman" w:cs="Times New Roman"/>
                <w:b/>
                <w:bCs/>
                <w:sz w:val="24"/>
                <w:szCs w:val="24"/>
                <w:lang w:eastAsia="ru-RU"/>
              </w:rPr>
              <w:t>ы</w:t>
            </w:r>
            <w:r w:rsidRPr="00981644">
              <w:rPr>
                <w:rFonts w:ascii="Times New Roman" w:eastAsia="Times New Roman" w:hAnsi="Times New Roman" w:cs="Times New Roman"/>
                <w:sz w:val="24"/>
                <w:szCs w:val="24"/>
                <w:lang w:eastAsia="ru-RU"/>
              </w:rPr>
              <w:t>«</w:t>
            </w:r>
            <w:proofErr w:type="gramEnd"/>
            <w:r w:rsidRPr="00981644">
              <w:rPr>
                <w:rFonts w:ascii="Times New Roman" w:eastAsia="Times New Roman" w:hAnsi="Times New Roman" w:cs="Times New Roman"/>
                <w:b/>
                <w:bCs/>
                <w:sz w:val="24"/>
                <w:szCs w:val="24"/>
                <w:lang w:eastAsia="ru-RU"/>
              </w:rPr>
              <w:t>Неравенства</w:t>
            </w:r>
            <w:proofErr w:type="spellEnd"/>
            <w:r w:rsidRPr="00981644">
              <w:rPr>
                <w:rFonts w:ascii="Times New Roman" w:eastAsia="Times New Roman" w:hAnsi="Times New Roman" w:cs="Times New Roman"/>
                <w:b/>
                <w:bCs/>
                <w:sz w:val="24"/>
                <w:szCs w:val="24"/>
                <w:lang w:eastAsia="ru-RU"/>
              </w:rPr>
              <w:t>»</w:t>
            </w:r>
          </w:p>
        </w:tc>
        <w:tc>
          <w:tcPr>
            <w:tcW w:w="47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Учащийся научится: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оперировать на базовом уровне понятиями: равенство, числовое равенство, числовое неравенство, неравенство, решение неравенства;</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проверять справедливость числовых равенств и неравенств</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xml:space="preserve">изображать решения неравенств </w:t>
            </w:r>
            <w:proofErr w:type="gramStart"/>
            <w:r w:rsidRPr="00981644">
              <w:rPr>
                <w:rFonts w:ascii="Times New Roman" w:eastAsia="Times New Roman" w:hAnsi="Times New Roman" w:cs="Times New Roman"/>
                <w:sz w:val="24"/>
                <w:szCs w:val="24"/>
                <w:lang w:eastAsia="ru-RU"/>
              </w:rPr>
              <w:t>на</w:t>
            </w:r>
            <w:proofErr w:type="gramEnd"/>
            <w:r w:rsidRPr="00981644">
              <w:rPr>
                <w:rFonts w:ascii="Times New Roman" w:eastAsia="Times New Roman" w:hAnsi="Times New Roman" w:cs="Times New Roman"/>
                <w:sz w:val="24"/>
                <w:szCs w:val="24"/>
                <w:lang w:eastAsia="ru-RU"/>
              </w:rPr>
              <w:t xml:space="preserve"> числовой прямой;</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xml:space="preserve">решать линейные неравенства и несложные неравенства, сводящиеся к </w:t>
            </w:r>
            <w:proofErr w:type="gramStart"/>
            <w:r w:rsidRPr="00981644">
              <w:rPr>
                <w:rFonts w:ascii="Times New Roman" w:eastAsia="Times New Roman" w:hAnsi="Times New Roman" w:cs="Times New Roman"/>
                <w:sz w:val="24"/>
                <w:szCs w:val="24"/>
                <w:lang w:eastAsia="ru-RU"/>
              </w:rPr>
              <w:t>линейным</w:t>
            </w:r>
            <w:proofErr w:type="gramEnd"/>
            <w:r w:rsidRPr="00981644">
              <w:rPr>
                <w:rFonts w:ascii="Times New Roman" w:eastAsia="Times New Roman" w:hAnsi="Times New Roman" w:cs="Times New Roman"/>
                <w:sz w:val="24"/>
                <w:szCs w:val="24"/>
                <w:lang w:eastAsia="ru-RU"/>
              </w:rPr>
              <w:t>;</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lastRenderedPageBreak/>
              <w:t>решать неравенство ах</w:t>
            </w:r>
            <w:proofErr w:type="gramStart"/>
            <w:r w:rsidRPr="00981644">
              <w:rPr>
                <w:rFonts w:ascii="Times New Roman" w:eastAsia="Times New Roman" w:hAnsi="Times New Roman" w:cs="Times New Roman"/>
                <w:sz w:val="24"/>
                <w:szCs w:val="24"/>
                <w:lang w:eastAsia="ru-RU"/>
              </w:rPr>
              <w:t>2</w:t>
            </w:r>
            <w:proofErr w:type="gramEnd"/>
            <w:r w:rsidRPr="00981644">
              <w:rPr>
                <w:rFonts w:ascii="Times New Roman" w:eastAsia="Times New Roman" w:hAnsi="Times New Roman" w:cs="Times New Roman"/>
                <w:sz w:val="24"/>
                <w:szCs w:val="24"/>
                <w:lang w:eastAsia="ru-RU"/>
              </w:rPr>
              <w:t xml:space="preserve"> +вх+с.≥0 на основе свойств квадратичной функции;</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решать квадратные неравенства методом интервалов;</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применять свойства числовых неравенств;</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исследовать различные функции на монотонность;</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понимать и применять терминологию и символику, связанные с отношением неравенства, свойства числовых неравенств;</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применять аппарат неравен</w:t>
            </w:r>
            <w:proofErr w:type="gramStart"/>
            <w:r w:rsidRPr="00981644">
              <w:rPr>
                <w:rFonts w:ascii="Times New Roman" w:eastAsia="Times New Roman" w:hAnsi="Times New Roman" w:cs="Times New Roman"/>
                <w:sz w:val="24"/>
                <w:szCs w:val="24"/>
                <w:lang w:eastAsia="ru-RU"/>
              </w:rPr>
              <w:t>ств дл</w:t>
            </w:r>
            <w:proofErr w:type="gramEnd"/>
            <w:r w:rsidRPr="00981644">
              <w:rPr>
                <w:rFonts w:ascii="Times New Roman" w:eastAsia="Times New Roman" w:hAnsi="Times New Roman" w:cs="Times New Roman"/>
                <w:sz w:val="24"/>
                <w:szCs w:val="24"/>
                <w:lang w:eastAsia="ru-RU"/>
              </w:rPr>
              <w:t>я решения задач.</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В повседневной жизни и при изучении других предметов:</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w:t>
            </w:r>
            <w:r w:rsidRPr="00981644">
              <w:rPr>
                <w:rFonts w:ascii="Times New Roman" w:eastAsia="Times New Roman" w:hAnsi="Times New Roman" w:cs="Times New Roman"/>
                <w:b/>
                <w:bCs/>
                <w:sz w:val="24"/>
                <w:szCs w:val="24"/>
                <w:lang w:eastAsia="ru-RU"/>
              </w:rPr>
              <w:t> понимать смысл записи числа в стандартном виде;</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w:t>
            </w:r>
            <w:r w:rsidRPr="00981644">
              <w:rPr>
                <w:rFonts w:ascii="Times New Roman" w:eastAsia="Times New Roman" w:hAnsi="Times New Roman" w:cs="Times New Roman"/>
                <w:b/>
                <w:bCs/>
                <w:sz w:val="24"/>
                <w:szCs w:val="24"/>
                <w:lang w:eastAsia="ru-RU"/>
              </w:rPr>
              <w:t> оперировать на базовом уровне понятием «стандартная запись числа».</w:t>
            </w:r>
          </w:p>
        </w:tc>
        <w:tc>
          <w:tcPr>
            <w:tcW w:w="61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lastRenderedPageBreak/>
              <w:t>Учащийся получит возможность научиться:</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разнообразным приёмам доказательства неравенств; уверенно применять аппарат неравен</w:t>
            </w:r>
            <w:proofErr w:type="gramStart"/>
            <w:r w:rsidRPr="00981644">
              <w:rPr>
                <w:rFonts w:ascii="Times New Roman" w:eastAsia="Times New Roman" w:hAnsi="Times New Roman" w:cs="Times New Roman"/>
                <w:sz w:val="24"/>
                <w:szCs w:val="24"/>
                <w:lang w:eastAsia="ru-RU"/>
              </w:rPr>
              <w:t>ств дл</w:t>
            </w:r>
            <w:proofErr w:type="gramEnd"/>
            <w:r w:rsidRPr="00981644">
              <w:rPr>
                <w:rFonts w:ascii="Times New Roman" w:eastAsia="Times New Roman" w:hAnsi="Times New Roman" w:cs="Times New Roman"/>
                <w:sz w:val="24"/>
                <w:szCs w:val="24"/>
                <w:lang w:eastAsia="ru-RU"/>
              </w:rPr>
              <w:t>я решения разнообразных математических задач и задач из смежных предметов, практики;</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применять графические представления для исследования неравенств, систем неравенств, содержащих буквенные коэффициенты (параметры);</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использовать различные приёмы поиска информации в Интернете в ходе учебной деятельности;</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аргументированно отвечать на поставленные вопросы;</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lastRenderedPageBreak/>
              <w:t>• объяснять изученные положения на самостоятельно подобранных конкретных примерах;</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организовывать исследование с целью проверки гипотез;</w:t>
            </w:r>
          </w:p>
          <w:p w:rsidR="00713EE1" w:rsidRPr="00981644" w:rsidRDefault="00713EE1" w:rsidP="0025437A">
            <w:pPr>
              <w:spacing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осуществлять коммуникативную рефлексию как осознание оснований собственных действий и действий партнёра.</w:t>
            </w:r>
          </w:p>
        </w:tc>
      </w:tr>
    </w:tbl>
    <w:p w:rsidR="0025437A" w:rsidRDefault="0025437A" w:rsidP="0025437A">
      <w:pPr>
        <w:pStyle w:val="a3"/>
        <w:spacing w:before="0" w:beforeAutospacing="0" w:after="200" w:afterAutospacing="0"/>
        <w:rPr>
          <w:b/>
          <w:bCs/>
          <w:color w:val="000000"/>
        </w:rPr>
      </w:pPr>
    </w:p>
    <w:p w:rsidR="009A6AD0" w:rsidRPr="00A81E20" w:rsidRDefault="009A6AD0" w:rsidP="0025437A">
      <w:pPr>
        <w:pStyle w:val="a3"/>
        <w:spacing w:before="0" w:beforeAutospacing="0" w:after="200" w:afterAutospacing="0"/>
        <w:rPr>
          <w:color w:val="000000"/>
        </w:rPr>
      </w:pPr>
      <w:r w:rsidRPr="00A81E20">
        <w:rPr>
          <w:b/>
          <w:bCs/>
          <w:color w:val="000000"/>
        </w:rPr>
        <w:t xml:space="preserve">Темы ученических проектов по </w:t>
      </w:r>
      <w:r>
        <w:rPr>
          <w:b/>
          <w:bCs/>
          <w:color w:val="000000"/>
        </w:rPr>
        <w:t>алгебре для 8 класса</w:t>
      </w:r>
      <w:r w:rsidRPr="00A81E20">
        <w:rPr>
          <w:b/>
          <w:bCs/>
          <w:color w:val="000000"/>
        </w:rPr>
        <w:t xml:space="preserve"> </w:t>
      </w:r>
    </w:p>
    <w:p w:rsidR="009A6AD0" w:rsidRPr="00A3482D" w:rsidRDefault="009A6AD0" w:rsidP="0025437A">
      <w:pPr>
        <w:autoSpaceDE w:val="0"/>
        <w:autoSpaceDN w:val="0"/>
        <w:adjustRightInd w:val="0"/>
        <w:spacing w:after="0" w:line="240" w:lineRule="auto"/>
        <w:jc w:val="both"/>
      </w:pPr>
      <w:r w:rsidRPr="00A81E20">
        <w:t xml:space="preserve"> </w:t>
      </w:r>
      <w:r w:rsidRPr="0025437A">
        <w:rPr>
          <w:b/>
          <w:i/>
        </w:rPr>
        <w:t>1.мини проектная деятельность  «Гора Степень»</w:t>
      </w:r>
    </w:p>
    <w:p w:rsidR="009A6AD0" w:rsidRPr="0025437A" w:rsidRDefault="009A6AD0" w:rsidP="0025437A">
      <w:pPr>
        <w:autoSpaceDE w:val="0"/>
        <w:autoSpaceDN w:val="0"/>
        <w:adjustRightInd w:val="0"/>
        <w:spacing w:after="0" w:line="240" w:lineRule="auto"/>
        <w:jc w:val="both"/>
        <w:rPr>
          <w:b/>
          <w:i/>
        </w:rPr>
      </w:pPr>
      <w:r w:rsidRPr="0025437A">
        <w:rPr>
          <w:b/>
          <w:i/>
        </w:rPr>
        <w:t>2.мини проектная деятельность  «Извлечение квадратных корней без калькулятора</w:t>
      </w:r>
      <w:proofErr w:type="gramStart"/>
      <w:r w:rsidRPr="0025437A">
        <w:rPr>
          <w:b/>
          <w:i/>
        </w:rPr>
        <w:t>.»</w:t>
      </w:r>
      <w:proofErr w:type="gramEnd"/>
    </w:p>
    <w:p w:rsidR="009A6AD0" w:rsidRPr="0025437A" w:rsidRDefault="009A6AD0" w:rsidP="0025437A">
      <w:pPr>
        <w:autoSpaceDE w:val="0"/>
        <w:autoSpaceDN w:val="0"/>
        <w:adjustRightInd w:val="0"/>
        <w:spacing w:after="0" w:line="240" w:lineRule="auto"/>
        <w:jc w:val="both"/>
        <w:rPr>
          <w:b/>
          <w:i/>
        </w:rPr>
      </w:pPr>
      <w:r w:rsidRPr="0025437A">
        <w:rPr>
          <w:b/>
          <w:i/>
        </w:rPr>
        <w:t>3. мини проектная деятельность  «Цепные дроби»</w:t>
      </w:r>
    </w:p>
    <w:p w:rsidR="009A6AD0" w:rsidRPr="0025437A" w:rsidRDefault="009A6AD0" w:rsidP="0025437A">
      <w:pPr>
        <w:autoSpaceDE w:val="0"/>
        <w:autoSpaceDN w:val="0"/>
        <w:adjustRightInd w:val="0"/>
        <w:spacing w:after="0" w:line="240" w:lineRule="auto"/>
        <w:jc w:val="both"/>
        <w:rPr>
          <w:rFonts w:ascii="Times New Roman" w:eastAsia="Times New Roman" w:hAnsi="Times New Roman" w:cs="Times New Roman"/>
          <w:b/>
          <w:i/>
          <w:color w:val="000000"/>
          <w:sz w:val="24"/>
          <w:shd w:val="clear" w:color="auto" w:fill="FFFFFF"/>
          <w:lang w:eastAsia="ru-RU"/>
        </w:rPr>
      </w:pPr>
      <w:r w:rsidRPr="0025437A">
        <w:rPr>
          <w:b/>
          <w:i/>
        </w:rPr>
        <w:t>4. мини проектная деятельность  «</w:t>
      </w:r>
      <w:r w:rsidR="0025437A" w:rsidRPr="0025437A">
        <w:rPr>
          <w:rFonts w:ascii="Times New Roman" w:eastAsia="Times New Roman" w:hAnsi="Times New Roman" w:cs="Times New Roman"/>
          <w:b/>
          <w:i/>
          <w:color w:val="000000"/>
          <w:sz w:val="24"/>
          <w:szCs w:val="24"/>
          <w:shd w:val="clear" w:color="auto" w:fill="FFFFFF"/>
          <w:lang w:eastAsia="ru-RU"/>
        </w:rPr>
        <w:t>Квадратичная функция в физике</w:t>
      </w:r>
      <w:r w:rsidRPr="0025437A">
        <w:rPr>
          <w:rFonts w:ascii="Times New Roman" w:eastAsia="Times New Roman" w:hAnsi="Times New Roman" w:cs="Times New Roman"/>
          <w:b/>
          <w:i/>
          <w:color w:val="000000"/>
          <w:sz w:val="24"/>
          <w:shd w:val="clear" w:color="auto" w:fill="FFFFFF"/>
          <w:lang w:eastAsia="ru-RU"/>
        </w:rPr>
        <w:t>»</w:t>
      </w:r>
    </w:p>
    <w:p w:rsidR="0025437A" w:rsidRPr="002350C8" w:rsidRDefault="0025437A" w:rsidP="0025437A">
      <w:pPr>
        <w:autoSpaceDE w:val="0"/>
        <w:autoSpaceDN w:val="0"/>
        <w:adjustRightInd w:val="0"/>
        <w:spacing w:after="0" w:line="240" w:lineRule="auto"/>
        <w:jc w:val="both"/>
        <w:rPr>
          <w:rFonts w:ascii="Times New Roman" w:eastAsia="Times New Roman" w:hAnsi="Times New Roman" w:cs="Times New Roman"/>
          <w:b/>
          <w:i/>
          <w:color w:val="000000"/>
          <w:sz w:val="24"/>
          <w:shd w:val="clear" w:color="auto" w:fill="FFFFFF"/>
          <w:lang w:eastAsia="ru-RU"/>
        </w:rPr>
      </w:pPr>
      <w:r w:rsidRPr="0025437A">
        <w:rPr>
          <w:rFonts w:ascii="Times New Roman" w:eastAsia="Times New Roman" w:hAnsi="Times New Roman" w:cs="Times New Roman"/>
          <w:b/>
          <w:i/>
          <w:color w:val="000000"/>
          <w:sz w:val="24"/>
          <w:shd w:val="clear" w:color="auto" w:fill="FFFFFF"/>
          <w:lang w:eastAsia="ru-RU"/>
        </w:rPr>
        <w:t>5.</w:t>
      </w:r>
      <w:r w:rsidRPr="0025437A">
        <w:rPr>
          <w:b/>
          <w:i/>
        </w:rPr>
        <w:t xml:space="preserve"> мини проектная деятельность  «</w:t>
      </w:r>
      <w:r w:rsidRPr="0025437A">
        <w:rPr>
          <w:rFonts w:ascii="Times New Roman" w:eastAsia="Times New Roman" w:hAnsi="Times New Roman" w:cs="Times New Roman"/>
          <w:b/>
          <w:i/>
          <w:color w:val="000000"/>
          <w:sz w:val="24"/>
          <w:szCs w:val="24"/>
          <w:shd w:val="clear" w:color="auto" w:fill="FFFFFF"/>
          <w:lang w:eastAsia="ru-RU"/>
        </w:rPr>
        <w:t>Квадратичная функция в архитектуре</w:t>
      </w:r>
      <w:r w:rsidRPr="0025437A">
        <w:rPr>
          <w:rFonts w:ascii="Times New Roman" w:eastAsia="Times New Roman" w:hAnsi="Times New Roman" w:cs="Times New Roman"/>
          <w:b/>
          <w:i/>
          <w:color w:val="000000"/>
          <w:sz w:val="24"/>
          <w:shd w:val="clear" w:color="auto" w:fill="FFFFFF"/>
          <w:lang w:eastAsia="ru-RU"/>
        </w:rPr>
        <w:t>»</w:t>
      </w:r>
    </w:p>
    <w:p w:rsidR="00DF6652" w:rsidRPr="00A3482D" w:rsidRDefault="00DF6652" w:rsidP="009A136A">
      <w:pPr>
        <w:pStyle w:val="a8"/>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3482D">
        <w:rPr>
          <w:rFonts w:ascii="Times New Roman" w:eastAsia="Times New Roman" w:hAnsi="Times New Roman" w:cs="Times New Roman"/>
          <w:b/>
          <w:bCs/>
          <w:color w:val="000000"/>
          <w:sz w:val="24"/>
          <w:szCs w:val="24"/>
          <w:lang w:eastAsia="ru-RU"/>
        </w:rPr>
        <w:lastRenderedPageBreak/>
        <w:t>Содержание тем учебного курса</w:t>
      </w:r>
    </w:p>
    <w:tbl>
      <w:tblPr>
        <w:tblpPr w:leftFromText="180" w:rightFromText="180" w:vertAnchor="text" w:horzAnchor="margin" w:tblpY="123"/>
        <w:tblW w:w="0" w:type="auto"/>
        <w:tblCellSpacing w:w="15" w:type="dxa"/>
        <w:tblCellMar>
          <w:top w:w="15" w:type="dxa"/>
          <w:left w:w="15" w:type="dxa"/>
          <w:bottom w:w="15" w:type="dxa"/>
          <w:right w:w="15" w:type="dxa"/>
        </w:tblCellMar>
        <w:tblLook w:val="04A0" w:firstRow="1" w:lastRow="0" w:firstColumn="1" w:lastColumn="0" w:noHBand="0" w:noVBand="1"/>
      </w:tblPr>
      <w:tblGrid>
        <w:gridCol w:w="808"/>
        <w:gridCol w:w="2144"/>
        <w:gridCol w:w="10905"/>
      </w:tblGrid>
      <w:tr w:rsidR="00DF6652" w:rsidRPr="00981644" w:rsidTr="00812C02">
        <w:trPr>
          <w:trHeight w:val="330"/>
          <w:tblCellSpacing w:w="15" w:type="dxa"/>
        </w:trPr>
        <w:tc>
          <w:tcPr>
            <w:tcW w:w="763" w:type="dxa"/>
            <w:tcBorders>
              <w:top w:val="single" w:sz="6" w:space="0" w:color="000000"/>
              <w:left w:val="single" w:sz="6" w:space="0" w:color="000000"/>
              <w:bottom w:val="single" w:sz="6" w:space="0" w:color="000000"/>
              <w:right w:val="nil"/>
            </w:tcBorders>
            <w:shd w:val="clear" w:color="auto" w:fill="F2F2F2"/>
            <w:tcMar>
              <w:top w:w="0" w:type="dxa"/>
              <w:left w:w="115" w:type="dxa"/>
              <w:bottom w:w="0" w:type="dxa"/>
              <w:right w:w="0" w:type="dxa"/>
            </w:tcMar>
            <w:vAlign w:val="center"/>
            <w:hideMark/>
          </w:tcPr>
          <w:p w:rsidR="00DF6652" w:rsidRPr="00981644" w:rsidRDefault="00DF6652" w:rsidP="00812C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w:t>
            </w:r>
            <w:proofErr w:type="gramStart"/>
            <w:r w:rsidRPr="00981644">
              <w:rPr>
                <w:rFonts w:ascii="Times New Roman" w:eastAsia="Times New Roman" w:hAnsi="Times New Roman" w:cs="Times New Roman"/>
                <w:b/>
                <w:bCs/>
                <w:sz w:val="24"/>
                <w:szCs w:val="24"/>
                <w:lang w:eastAsia="ru-RU"/>
              </w:rPr>
              <w:t>п</w:t>
            </w:r>
            <w:proofErr w:type="gramEnd"/>
            <w:r w:rsidRPr="00981644">
              <w:rPr>
                <w:rFonts w:ascii="Times New Roman" w:eastAsia="Times New Roman" w:hAnsi="Times New Roman" w:cs="Times New Roman"/>
                <w:b/>
                <w:bCs/>
                <w:sz w:val="24"/>
                <w:szCs w:val="24"/>
                <w:lang w:eastAsia="ru-RU"/>
              </w:rPr>
              <w:t>/п</w:t>
            </w:r>
          </w:p>
        </w:tc>
        <w:tc>
          <w:tcPr>
            <w:tcW w:w="2025" w:type="dxa"/>
            <w:tcBorders>
              <w:top w:val="single" w:sz="6" w:space="0" w:color="000000"/>
              <w:left w:val="single" w:sz="6" w:space="0" w:color="000000"/>
              <w:bottom w:val="single" w:sz="6" w:space="0" w:color="000000"/>
              <w:right w:val="nil"/>
            </w:tcBorders>
            <w:shd w:val="clear" w:color="auto" w:fill="F2F2F2"/>
            <w:tcMar>
              <w:top w:w="0" w:type="dxa"/>
              <w:left w:w="115" w:type="dxa"/>
              <w:bottom w:w="0" w:type="dxa"/>
              <w:right w:w="0" w:type="dxa"/>
            </w:tcMar>
            <w:vAlign w:val="center"/>
            <w:hideMark/>
          </w:tcPr>
          <w:p w:rsidR="00DF6652" w:rsidRPr="00981644" w:rsidRDefault="00DF6652" w:rsidP="00812C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Тема</w:t>
            </w:r>
          </w:p>
        </w:tc>
        <w:tc>
          <w:tcPr>
            <w:tcW w:w="10860" w:type="dxa"/>
            <w:tcBorders>
              <w:top w:val="single" w:sz="6" w:space="0" w:color="000000"/>
              <w:left w:val="single" w:sz="6" w:space="0" w:color="000000"/>
              <w:bottom w:val="single" w:sz="6" w:space="0" w:color="000000"/>
              <w:right w:val="single" w:sz="6" w:space="0" w:color="000000"/>
            </w:tcBorders>
            <w:shd w:val="clear" w:color="auto" w:fill="F2F2F2"/>
            <w:tcMar>
              <w:top w:w="0" w:type="dxa"/>
              <w:left w:w="115" w:type="dxa"/>
              <w:bottom w:w="0" w:type="dxa"/>
              <w:right w:w="115" w:type="dxa"/>
            </w:tcMar>
            <w:vAlign w:val="center"/>
            <w:hideMark/>
          </w:tcPr>
          <w:p w:rsidR="00DF6652" w:rsidRPr="00981644" w:rsidRDefault="00DF6652" w:rsidP="00812C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Содержание</w:t>
            </w:r>
          </w:p>
        </w:tc>
      </w:tr>
      <w:tr w:rsidR="00DF6652" w:rsidRPr="00981644" w:rsidTr="00812C02">
        <w:trPr>
          <w:tblCellSpacing w:w="15" w:type="dxa"/>
        </w:trPr>
        <w:tc>
          <w:tcPr>
            <w:tcW w:w="76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F6652" w:rsidRPr="00981644" w:rsidRDefault="00DF6652" w:rsidP="00812C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1</w:t>
            </w:r>
          </w:p>
        </w:tc>
        <w:tc>
          <w:tcPr>
            <w:tcW w:w="2025"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F6652" w:rsidRPr="00981644" w:rsidRDefault="00736CA4" w:rsidP="00812C0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Алгебраические дроби (21</w:t>
            </w:r>
            <w:r w:rsidR="00DF6652" w:rsidRPr="00981644">
              <w:rPr>
                <w:rFonts w:ascii="Times New Roman" w:eastAsia="Times New Roman" w:hAnsi="Times New Roman" w:cs="Times New Roman"/>
                <w:b/>
                <w:bCs/>
                <w:sz w:val="24"/>
                <w:szCs w:val="24"/>
                <w:lang w:eastAsia="ru-RU"/>
              </w:rPr>
              <w:t xml:space="preserve"> ч.)</w:t>
            </w:r>
          </w:p>
        </w:tc>
        <w:tc>
          <w:tcPr>
            <w:tcW w:w="108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Основные понятия. Основное свойство алгебраической дроби. Сложение и вычитание алгебраических дробей с одинаковыми знаменателями. Сложение и вычитание алгебраических дробей с разными знаменателями.</w:t>
            </w:r>
          </w:p>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Умножение и деление алгебраических дробей. Возведение алгебраической дроби в степень. Преобразование алгебраических выражений. Первые представления о решении рациональных уравнений. Степень с отрицательным целым показателем.</w:t>
            </w:r>
          </w:p>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№1 по теме: «Сложение и вычитание алгебраических дробей».</w:t>
            </w:r>
          </w:p>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№2 по теме: «Преобразование алгебраических выражений».</w:t>
            </w:r>
          </w:p>
        </w:tc>
      </w:tr>
      <w:tr w:rsidR="00DF6652" w:rsidRPr="00981644" w:rsidTr="00812C02">
        <w:trPr>
          <w:tblCellSpacing w:w="15" w:type="dxa"/>
        </w:trPr>
        <w:tc>
          <w:tcPr>
            <w:tcW w:w="76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F6652" w:rsidRPr="00981644" w:rsidRDefault="00DF6652" w:rsidP="00812C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2.</w:t>
            </w:r>
          </w:p>
        </w:tc>
        <w:tc>
          <w:tcPr>
            <w:tcW w:w="2025"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7B75EC" w:rsidRPr="00056B2D" w:rsidRDefault="00DF6652" w:rsidP="007B75EC">
            <w:pPr>
              <w:spacing w:before="100" w:beforeAutospacing="1" w:after="100" w:afterAutospacing="1" w:line="240" w:lineRule="auto"/>
              <w:rPr>
                <w:rFonts w:ascii="Times New Roman" w:eastAsia="Times New Roman" w:hAnsi="Times New Roman" w:cs="Times New Roman"/>
                <w:b/>
                <w:bCs/>
                <w:sz w:val="24"/>
                <w:szCs w:val="24"/>
                <w:lang w:eastAsia="ru-RU"/>
              </w:rPr>
            </w:pPr>
            <w:r w:rsidRPr="00981644">
              <w:rPr>
                <w:rFonts w:ascii="Times New Roman" w:eastAsia="Times New Roman" w:hAnsi="Times New Roman" w:cs="Times New Roman"/>
                <w:b/>
                <w:bCs/>
                <w:sz w:val="24"/>
                <w:szCs w:val="24"/>
                <w:lang w:eastAsia="ru-RU"/>
              </w:rPr>
              <w:t>Функция </w:t>
            </w:r>
          </w:p>
          <w:p w:rsidR="00DF6652" w:rsidRPr="007B75EC" w:rsidRDefault="0053456D" w:rsidP="007B75EC">
            <w:pPr>
              <w:spacing w:before="100" w:beforeAutospacing="1" w:after="100" w:afterAutospacing="1" w:line="240" w:lineRule="auto"/>
              <w:rPr>
                <w:rFonts w:ascii="Times New Roman" w:eastAsia="Times New Roman" w:hAnsi="Times New Roman" w:cs="Times New Roman"/>
                <w:b/>
                <w:bCs/>
                <w:sz w:val="24"/>
                <w:szCs w:val="24"/>
                <w:lang w:eastAsia="ru-RU"/>
              </w:rPr>
            </w:pPr>
            <m:oMath>
              <m:r>
                <m:rPr>
                  <m:sty m:val="bi"/>
                </m:rPr>
                <w:rPr>
                  <w:rFonts w:ascii="Cambria Math" w:eastAsia="Times New Roman" w:hAnsi="Cambria Math" w:cs="Times New Roman"/>
                  <w:sz w:val="24"/>
                  <w:szCs w:val="24"/>
                  <w:lang w:eastAsia="ru-RU"/>
                </w:rPr>
                <m:t>y=</m:t>
              </m:r>
              <m:rad>
                <m:radPr>
                  <m:degHide m:val="1"/>
                  <m:ctrlPr>
                    <w:rPr>
                      <w:rFonts w:ascii="Cambria Math" w:eastAsia="Times New Roman" w:hAnsi="Cambria Math" w:cs="Times New Roman"/>
                      <w:b/>
                      <w:bCs/>
                      <w:i/>
                      <w:sz w:val="24"/>
                      <w:szCs w:val="24"/>
                      <w:lang w:eastAsia="ru-RU"/>
                    </w:rPr>
                  </m:ctrlPr>
                </m:radPr>
                <m:deg/>
                <m:e>
                  <m:r>
                    <m:rPr>
                      <m:sty m:val="bi"/>
                    </m:rPr>
                    <w:rPr>
                      <w:rFonts w:ascii="Cambria Math" w:eastAsia="Times New Roman" w:hAnsi="Cambria Math" w:cs="Times New Roman"/>
                      <w:sz w:val="24"/>
                      <w:szCs w:val="24"/>
                      <w:lang w:eastAsia="ru-RU"/>
                    </w:rPr>
                    <m:t>x</m:t>
                  </m:r>
                </m:e>
              </m:rad>
            </m:oMath>
            <w:r w:rsidR="00DF6652" w:rsidRPr="00981644">
              <w:rPr>
                <w:rFonts w:ascii="Times New Roman" w:eastAsia="Times New Roman" w:hAnsi="Times New Roman" w:cs="Times New Roman"/>
                <w:b/>
                <w:bCs/>
                <w:sz w:val="24"/>
                <w:szCs w:val="24"/>
                <w:lang w:eastAsia="ru-RU"/>
              </w:rPr>
              <w:t> </w:t>
            </w:r>
            <w:r w:rsidR="007B75EC" w:rsidRPr="007B75EC">
              <w:rPr>
                <w:rFonts w:ascii="Times New Roman" w:eastAsia="Times New Roman" w:hAnsi="Times New Roman" w:cs="Times New Roman"/>
                <w:b/>
                <w:bCs/>
                <w:sz w:val="24"/>
                <w:szCs w:val="24"/>
                <w:lang w:eastAsia="ru-RU"/>
              </w:rPr>
              <w:t xml:space="preserve"> </w:t>
            </w:r>
            <w:r w:rsidR="007B75EC">
              <w:rPr>
                <w:rFonts w:ascii="Times New Roman" w:eastAsia="Times New Roman" w:hAnsi="Times New Roman" w:cs="Times New Roman"/>
                <w:b/>
                <w:bCs/>
                <w:sz w:val="24"/>
                <w:szCs w:val="24"/>
                <w:lang w:eastAsia="ru-RU"/>
              </w:rPr>
              <w:t>С</w:t>
            </w:r>
            <w:r w:rsidR="00DF6652" w:rsidRPr="00981644">
              <w:rPr>
                <w:rFonts w:ascii="Times New Roman" w:eastAsia="Times New Roman" w:hAnsi="Times New Roman" w:cs="Times New Roman"/>
                <w:b/>
                <w:bCs/>
                <w:sz w:val="24"/>
                <w:szCs w:val="24"/>
                <w:lang w:eastAsia="ru-RU"/>
              </w:rPr>
              <w:t>войства квадратног</w:t>
            </w:r>
            <w:r w:rsidR="00736CA4">
              <w:rPr>
                <w:rFonts w:ascii="Times New Roman" w:eastAsia="Times New Roman" w:hAnsi="Times New Roman" w:cs="Times New Roman"/>
                <w:b/>
                <w:bCs/>
                <w:sz w:val="24"/>
                <w:szCs w:val="24"/>
                <w:lang w:eastAsia="ru-RU"/>
              </w:rPr>
              <w:t>о корня (17</w:t>
            </w:r>
            <w:r w:rsidR="00DF6652" w:rsidRPr="00981644">
              <w:rPr>
                <w:rFonts w:ascii="Times New Roman" w:eastAsia="Times New Roman" w:hAnsi="Times New Roman" w:cs="Times New Roman"/>
                <w:b/>
                <w:bCs/>
                <w:sz w:val="24"/>
                <w:szCs w:val="24"/>
                <w:lang w:eastAsia="ru-RU"/>
              </w:rPr>
              <w:t>ч.)</w:t>
            </w:r>
          </w:p>
        </w:tc>
        <w:tc>
          <w:tcPr>
            <w:tcW w:w="108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Рациональные числа. Понятие квадратного корня из неотрицательного числа. Иррациональные числа. Множество действи</w:t>
            </w:r>
            <w:r w:rsidRPr="00981644">
              <w:rPr>
                <w:rFonts w:ascii="Times New Roman" w:eastAsia="Times New Roman" w:hAnsi="Times New Roman" w:cs="Times New Roman"/>
                <w:sz w:val="24"/>
                <w:szCs w:val="24"/>
                <w:lang w:eastAsia="ru-RU"/>
              </w:rPr>
              <w:softHyphen/>
              <w:t>тельных чисел. Функция </w:t>
            </w:r>
            <w:r w:rsidR="009467CC">
              <w:rPr>
                <w:rFonts w:ascii="Times New Roman" w:eastAsia="Times New Roman" w:hAnsi="Times New Roman" w:cs="Times New Roman"/>
                <w:b/>
                <w:bCs/>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pt;height:19pt"/>
              </w:pict>
            </w:r>
            <w:r w:rsidRPr="00981644">
              <w:rPr>
                <w:rFonts w:ascii="Times New Roman" w:eastAsia="Times New Roman" w:hAnsi="Times New Roman" w:cs="Times New Roman"/>
                <w:sz w:val="24"/>
                <w:szCs w:val="24"/>
                <w:lang w:eastAsia="ru-RU"/>
              </w:rPr>
              <w:t> ее свойства и график. Свойства квадратных корней. Преобразование выражений, содержащих операцию извлечения квадратного корня. Модуль дей</w:t>
            </w:r>
            <w:r w:rsidRPr="00981644">
              <w:rPr>
                <w:rFonts w:ascii="Times New Roman" w:eastAsia="Times New Roman" w:hAnsi="Times New Roman" w:cs="Times New Roman"/>
                <w:sz w:val="24"/>
                <w:szCs w:val="24"/>
                <w:lang w:eastAsia="ru-RU"/>
              </w:rPr>
              <w:softHyphen/>
              <w:t>ствительного числа. График функции </w:t>
            </w:r>
            <w:r w:rsidR="009467CC">
              <w:rPr>
                <w:rFonts w:ascii="Times New Roman" w:eastAsia="Times New Roman" w:hAnsi="Times New Roman" w:cs="Times New Roman"/>
                <w:sz w:val="24"/>
                <w:szCs w:val="24"/>
                <w:lang w:eastAsia="ru-RU"/>
              </w:rPr>
              <w:pict>
                <v:shape id="_x0000_i1026" type="#_x0000_t75" alt="" style="width:35.5pt;height:19pt"/>
              </w:pict>
            </w:r>
            <w:r w:rsidRPr="00981644">
              <w:rPr>
                <w:rFonts w:ascii="Times New Roman" w:eastAsia="Times New Roman" w:hAnsi="Times New Roman" w:cs="Times New Roman"/>
                <w:sz w:val="24"/>
                <w:szCs w:val="24"/>
                <w:lang w:eastAsia="ru-RU"/>
              </w:rPr>
              <w:t>. Формула </w:t>
            </w:r>
            <w:r w:rsidRPr="00981644">
              <w:rPr>
                <w:rFonts w:ascii="Times New Roman" w:eastAsia="Times New Roman" w:hAnsi="Times New Roman" w:cs="Times New Roman"/>
                <w:b/>
                <w:bCs/>
                <w:noProof/>
                <w:sz w:val="24"/>
                <w:szCs w:val="24"/>
                <w:lang w:eastAsia="ru-RU"/>
              </w:rPr>
              <w:drawing>
                <wp:inline distT="0" distB="0" distL="0" distR="0" wp14:anchorId="76E1F591" wp14:editId="5596C0AC">
                  <wp:extent cx="647700" cy="266700"/>
                  <wp:effectExtent l="19050" t="0" r="0" b="0"/>
                  <wp:docPr id="7" name="Рисунок 6" descr="https://xn--j1ahfl.xn--p1ai/data/images/u166002/t1503089722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xn--j1ahfl.xn--p1ai/data/images/u166002/t1503089722ad.png"/>
                          <pic:cNvPicPr>
                            <a:picLocks noChangeAspect="1" noChangeArrowheads="1"/>
                          </pic:cNvPicPr>
                        </pic:nvPicPr>
                        <pic:blipFill>
                          <a:blip r:embed="rId10" cstate="print"/>
                          <a:srcRect/>
                          <a:stretch>
                            <a:fillRect/>
                          </a:stretch>
                        </pic:blipFill>
                        <pic:spPr bwMode="auto">
                          <a:xfrm>
                            <a:off x="0" y="0"/>
                            <a:ext cx="647700" cy="266700"/>
                          </a:xfrm>
                          <a:prstGeom prst="rect">
                            <a:avLst/>
                          </a:prstGeom>
                          <a:noFill/>
                          <a:ln w="9525">
                            <a:noFill/>
                            <a:miter lim="800000"/>
                            <a:headEnd/>
                            <a:tailEnd/>
                          </a:ln>
                        </pic:spPr>
                      </pic:pic>
                    </a:graphicData>
                  </a:graphic>
                </wp:inline>
              </w:drawing>
            </w:r>
          </w:p>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№3 по теме: «Преобразование выражений, содержащих операцию извлечения квадратного корня».</w:t>
            </w:r>
          </w:p>
        </w:tc>
      </w:tr>
      <w:tr w:rsidR="00DF6652" w:rsidRPr="00981644" w:rsidTr="00812C02">
        <w:trPr>
          <w:tblCellSpacing w:w="15" w:type="dxa"/>
        </w:trPr>
        <w:tc>
          <w:tcPr>
            <w:tcW w:w="76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F6652" w:rsidRPr="00981644" w:rsidRDefault="00DF6652" w:rsidP="00812C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3</w:t>
            </w:r>
          </w:p>
        </w:tc>
        <w:tc>
          <w:tcPr>
            <w:tcW w:w="20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Квадратичная функция. Функция </w:t>
            </w:r>
            <w:r w:rsidRPr="00981644">
              <w:rPr>
                <w:rFonts w:ascii="Times New Roman" w:eastAsia="Times New Roman" w:hAnsi="Times New Roman" w:cs="Times New Roman"/>
                <w:b/>
                <w:bCs/>
                <w:noProof/>
                <w:sz w:val="24"/>
                <w:szCs w:val="24"/>
                <w:lang w:eastAsia="ru-RU"/>
              </w:rPr>
              <w:drawing>
                <wp:inline distT="0" distB="0" distL="0" distR="0" wp14:anchorId="136A7036" wp14:editId="755F8667">
                  <wp:extent cx="428625" cy="400050"/>
                  <wp:effectExtent l="19050" t="0" r="9525" b="0"/>
                  <wp:docPr id="8" name="Рисунок 7" descr="https://xn--j1ahfl.xn--p1ai/data/images/u166002/t1503089722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xn--j1ahfl.xn--p1ai/data/images/u166002/t1503089722ab.png"/>
                          <pic:cNvPicPr>
                            <a:picLocks noChangeAspect="1" noChangeArrowheads="1"/>
                          </pic:cNvPicPr>
                        </pic:nvPicPr>
                        <pic:blipFill>
                          <a:blip r:embed="rId11" cstate="print"/>
                          <a:srcRect/>
                          <a:stretch>
                            <a:fillRect/>
                          </a:stretch>
                        </pic:blipFill>
                        <pic:spPr bwMode="auto">
                          <a:xfrm>
                            <a:off x="0" y="0"/>
                            <a:ext cx="428625" cy="400050"/>
                          </a:xfrm>
                          <a:prstGeom prst="rect">
                            <a:avLst/>
                          </a:prstGeom>
                          <a:noFill/>
                          <a:ln w="9525">
                            <a:noFill/>
                            <a:miter lim="800000"/>
                            <a:headEnd/>
                            <a:tailEnd/>
                          </a:ln>
                        </pic:spPr>
                      </pic:pic>
                    </a:graphicData>
                  </a:graphic>
                </wp:inline>
              </w:drawing>
            </w:r>
            <w:r w:rsidRPr="00981644">
              <w:rPr>
                <w:rFonts w:ascii="Times New Roman" w:eastAsia="Times New Roman" w:hAnsi="Times New Roman" w:cs="Times New Roman"/>
                <w:b/>
                <w:bCs/>
                <w:sz w:val="24"/>
                <w:szCs w:val="24"/>
                <w:lang w:eastAsia="ru-RU"/>
              </w:rPr>
              <w:t>(17ч.)</w:t>
            </w:r>
          </w:p>
        </w:tc>
        <w:tc>
          <w:tcPr>
            <w:tcW w:w="108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Функция у =кх</w:t>
            </w:r>
            <w:proofErr w:type="gramStart"/>
            <w:r w:rsidRPr="00981644">
              <w:rPr>
                <w:rFonts w:ascii="Times New Roman" w:eastAsia="Times New Roman" w:hAnsi="Times New Roman" w:cs="Times New Roman"/>
                <w:sz w:val="24"/>
                <w:szCs w:val="24"/>
                <w:lang w:eastAsia="ru-RU"/>
              </w:rPr>
              <w:t>2</w:t>
            </w:r>
            <w:proofErr w:type="gramEnd"/>
            <w:r w:rsidRPr="00981644">
              <w:rPr>
                <w:rFonts w:ascii="Times New Roman" w:eastAsia="Times New Roman" w:hAnsi="Times New Roman" w:cs="Times New Roman"/>
                <w:sz w:val="24"/>
                <w:szCs w:val="24"/>
                <w:lang w:eastAsia="ru-RU"/>
              </w:rPr>
              <w:t>, ее свойства и график. Функция </w:t>
            </w:r>
            <w:r w:rsidRPr="00981644">
              <w:rPr>
                <w:rFonts w:ascii="Times New Roman" w:eastAsia="Times New Roman" w:hAnsi="Times New Roman" w:cs="Times New Roman"/>
                <w:b/>
                <w:bCs/>
                <w:noProof/>
                <w:sz w:val="24"/>
                <w:szCs w:val="24"/>
                <w:lang w:eastAsia="ru-RU"/>
              </w:rPr>
              <w:drawing>
                <wp:inline distT="0" distB="0" distL="0" distR="0" wp14:anchorId="6CB425DC" wp14:editId="561D6048">
                  <wp:extent cx="428625" cy="400050"/>
                  <wp:effectExtent l="19050" t="0" r="9525" b="0"/>
                  <wp:docPr id="9" name="Рисунок 8" descr="https://xn--j1ahfl.xn--p1ai/data/images/u166002/t1503089722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xn--j1ahfl.xn--p1ai/data/images/u166002/t1503089722ab.png"/>
                          <pic:cNvPicPr>
                            <a:picLocks noChangeAspect="1" noChangeArrowheads="1"/>
                          </pic:cNvPicPr>
                        </pic:nvPicPr>
                        <pic:blipFill>
                          <a:blip r:embed="rId11" cstate="print"/>
                          <a:srcRect/>
                          <a:stretch>
                            <a:fillRect/>
                          </a:stretch>
                        </pic:blipFill>
                        <pic:spPr bwMode="auto">
                          <a:xfrm>
                            <a:off x="0" y="0"/>
                            <a:ext cx="428625" cy="400050"/>
                          </a:xfrm>
                          <a:prstGeom prst="rect">
                            <a:avLst/>
                          </a:prstGeom>
                          <a:noFill/>
                          <a:ln w="9525">
                            <a:noFill/>
                            <a:miter lim="800000"/>
                            <a:headEnd/>
                            <a:tailEnd/>
                          </a:ln>
                        </pic:spPr>
                      </pic:pic>
                    </a:graphicData>
                  </a:graphic>
                </wp:inline>
              </w:drawing>
            </w:r>
            <w:r w:rsidRPr="00981644">
              <w:rPr>
                <w:rFonts w:ascii="Times New Roman" w:eastAsia="Times New Roman" w:hAnsi="Times New Roman" w:cs="Times New Roman"/>
                <w:sz w:val="24"/>
                <w:szCs w:val="24"/>
                <w:lang w:eastAsia="ru-RU"/>
              </w:rPr>
              <w:t>ее свойства и график.</w:t>
            </w:r>
          </w:p>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Как построить график функции у = f (х+1), если известен график функции у = f(x).</w:t>
            </w:r>
          </w:p>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Как построить график функции у = f(x)+ m, если известен график функции у = f(x).</w:t>
            </w:r>
          </w:p>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Как построить график функции у = f(</w:t>
            </w:r>
            <w:proofErr w:type="spellStart"/>
            <w:r w:rsidRPr="00981644">
              <w:rPr>
                <w:rFonts w:ascii="Times New Roman" w:eastAsia="Times New Roman" w:hAnsi="Times New Roman" w:cs="Times New Roman"/>
                <w:sz w:val="24"/>
                <w:szCs w:val="24"/>
                <w:lang w:eastAsia="ru-RU"/>
              </w:rPr>
              <w:t>x+l</w:t>
            </w:r>
            <w:proofErr w:type="spellEnd"/>
            <w:r w:rsidRPr="00981644">
              <w:rPr>
                <w:rFonts w:ascii="Times New Roman" w:eastAsia="Times New Roman" w:hAnsi="Times New Roman" w:cs="Times New Roman"/>
                <w:sz w:val="24"/>
                <w:szCs w:val="24"/>
                <w:lang w:eastAsia="ru-RU"/>
              </w:rPr>
              <w:t>)+ m, если известен график функции у = f(x).</w:t>
            </w:r>
          </w:p>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lastRenderedPageBreak/>
              <w:t>Функция у = ах</w:t>
            </w:r>
            <w:proofErr w:type="gramStart"/>
            <w:r w:rsidRPr="00981644">
              <w:rPr>
                <w:rFonts w:ascii="Times New Roman" w:eastAsia="Times New Roman" w:hAnsi="Times New Roman" w:cs="Times New Roman"/>
                <w:sz w:val="24"/>
                <w:szCs w:val="24"/>
                <w:lang w:eastAsia="ru-RU"/>
              </w:rPr>
              <w:t>2</w:t>
            </w:r>
            <w:proofErr w:type="gramEnd"/>
            <w:r w:rsidRPr="00981644">
              <w:rPr>
                <w:rFonts w:ascii="Times New Roman" w:eastAsia="Times New Roman" w:hAnsi="Times New Roman" w:cs="Times New Roman"/>
                <w:sz w:val="24"/>
                <w:szCs w:val="24"/>
                <w:lang w:eastAsia="ru-RU"/>
              </w:rPr>
              <w:t>+вх+с, ее свойства и график. Графическое решение квадратных уравнений</w:t>
            </w:r>
          </w:p>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№4 по теме: «Функции у = kх2 и у = k/х».</w:t>
            </w:r>
          </w:p>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№5 по теме: «Преобразования графиков функций».</w:t>
            </w:r>
          </w:p>
        </w:tc>
      </w:tr>
      <w:tr w:rsidR="00DF6652" w:rsidRPr="00981644" w:rsidTr="00812C02">
        <w:trPr>
          <w:tblCellSpacing w:w="15" w:type="dxa"/>
        </w:trPr>
        <w:tc>
          <w:tcPr>
            <w:tcW w:w="76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F6652" w:rsidRPr="00981644" w:rsidRDefault="00DF6652" w:rsidP="00812C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lastRenderedPageBreak/>
              <w:t>4</w:t>
            </w:r>
          </w:p>
        </w:tc>
        <w:tc>
          <w:tcPr>
            <w:tcW w:w="20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Квадратные уравнения (21 ч.)</w:t>
            </w:r>
          </w:p>
        </w:tc>
        <w:tc>
          <w:tcPr>
            <w:tcW w:w="108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Основные понятия. Квадратное уравнение. Приведенное (</w:t>
            </w:r>
            <w:proofErr w:type="spellStart"/>
            <w:r w:rsidRPr="00981644">
              <w:rPr>
                <w:rFonts w:ascii="Times New Roman" w:eastAsia="Times New Roman" w:hAnsi="Times New Roman" w:cs="Times New Roman"/>
                <w:sz w:val="24"/>
                <w:szCs w:val="24"/>
                <w:lang w:eastAsia="ru-RU"/>
              </w:rPr>
              <w:t>неприведенное</w:t>
            </w:r>
            <w:proofErr w:type="spellEnd"/>
            <w:r w:rsidRPr="00981644">
              <w:rPr>
                <w:rFonts w:ascii="Times New Roman" w:eastAsia="Times New Roman" w:hAnsi="Times New Roman" w:cs="Times New Roman"/>
                <w:sz w:val="24"/>
                <w:szCs w:val="24"/>
                <w:lang w:eastAsia="ru-RU"/>
              </w:rPr>
              <w:t>) квадрат</w:t>
            </w:r>
            <w:r w:rsidRPr="00981644">
              <w:rPr>
                <w:rFonts w:ascii="Times New Roman" w:eastAsia="Times New Roman" w:hAnsi="Times New Roman" w:cs="Times New Roman"/>
                <w:sz w:val="24"/>
                <w:szCs w:val="24"/>
                <w:lang w:eastAsia="ru-RU"/>
              </w:rPr>
              <w:softHyphen/>
              <w:t xml:space="preserve">ное уравнение. Полное (неполное) квадратное уравнение. Корень квадратного уравнения. Решение квадратного уравнения методом разложения на множители, методом выделения полного квадрата. Формулы корней квадратных уравнений. Рациональные уравнения. Биквадратное уравнение. Метод введения новой переменной. Рациональные уравнения как математические модели реальных ситуаций. Еще одна формула корней квадратного уравнения. </w:t>
            </w:r>
            <w:proofErr w:type="gramStart"/>
            <w:r w:rsidRPr="00981644">
              <w:rPr>
                <w:rFonts w:ascii="Times New Roman" w:eastAsia="Times New Roman" w:hAnsi="Times New Roman" w:cs="Times New Roman"/>
                <w:sz w:val="24"/>
                <w:szCs w:val="24"/>
                <w:lang w:eastAsia="ru-RU"/>
              </w:rPr>
              <w:t>Частные случаи формулы корней квадратного уравнения).</w:t>
            </w:r>
            <w:proofErr w:type="gramEnd"/>
            <w:r w:rsidRPr="00981644">
              <w:rPr>
                <w:rFonts w:ascii="Times New Roman" w:eastAsia="Times New Roman" w:hAnsi="Times New Roman" w:cs="Times New Roman"/>
                <w:sz w:val="24"/>
                <w:szCs w:val="24"/>
                <w:lang w:eastAsia="ru-RU"/>
              </w:rPr>
              <w:t xml:space="preserve"> Теорема Виета. Иррациональные уравнения. Метод возведения в квадрат.</w:t>
            </w:r>
          </w:p>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№6 по теме: «Квадратные уравнения».</w:t>
            </w:r>
          </w:p>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№7 по теме: « Рациональные уравнения. Теорема Виета».</w:t>
            </w:r>
          </w:p>
        </w:tc>
      </w:tr>
      <w:tr w:rsidR="00DF6652" w:rsidRPr="00981644" w:rsidTr="00812C02">
        <w:trPr>
          <w:tblCellSpacing w:w="15" w:type="dxa"/>
        </w:trPr>
        <w:tc>
          <w:tcPr>
            <w:tcW w:w="76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F6652" w:rsidRPr="00981644" w:rsidRDefault="00DF6652" w:rsidP="00812C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5</w:t>
            </w:r>
          </w:p>
        </w:tc>
        <w:tc>
          <w:tcPr>
            <w:tcW w:w="2025"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Неравенства</w:t>
            </w:r>
            <w:r w:rsidR="007B75EC">
              <w:rPr>
                <w:rFonts w:ascii="Times New Roman" w:eastAsia="Times New Roman" w:hAnsi="Times New Roman" w:cs="Times New Roman"/>
                <w:b/>
                <w:bCs/>
                <w:sz w:val="24"/>
                <w:szCs w:val="24"/>
                <w:lang w:eastAsia="ru-RU"/>
              </w:rPr>
              <w:t xml:space="preserve">                    </w:t>
            </w:r>
            <w:r w:rsidRPr="00981644">
              <w:rPr>
                <w:rFonts w:ascii="Times New Roman" w:eastAsia="Times New Roman" w:hAnsi="Times New Roman" w:cs="Times New Roman"/>
                <w:b/>
                <w:bCs/>
                <w:sz w:val="24"/>
                <w:szCs w:val="24"/>
                <w:lang w:eastAsia="ru-RU"/>
              </w:rPr>
              <w:t xml:space="preserve"> (15 ч.)</w:t>
            </w:r>
          </w:p>
        </w:tc>
        <w:tc>
          <w:tcPr>
            <w:tcW w:w="108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Свойства числовых неравенств. Исследование функций на монотонность. Решение линейных неравенств. Решение квадратных неравенств. Приближенные значения действительных чисел. Станда</w:t>
            </w:r>
            <w:r w:rsidR="007B75EC">
              <w:rPr>
                <w:rFonts w:ascii="Times New Roman" w:eastAsia="Times New Roman" w:hAnsi="Times New Roman" w:cs="Times New Roman"/>
                <w:sz w:val="24"/>
                <w:szCs w:val="24"/>
                <w:lang w:eastAsia="ru-RU"/>
              </w:rPr>
              <w:t xml:space="preserve">ртный вид положительного числа.                                                                                                      </w:t>
            </w:r>
            <w:r w:rsidRPr="00981644">
              <w:rPr>
                <w:rFonts w:ascii="Times New Roman" w:eastAsia="Times New Roman" w:hAnsi="Times New Roman" w:cs="Times New Roman"/>
                <w:sz w:val="24"/>
                <w:szCs w:val="24"/>
                <w:lang w:eastAsia="ru-RU"/>
              </w:rPr>
              <w:t>Контрольная работа №8 по теме: «Решение неравенств».</w:t>
            </w:r>
          </w:p>
        </w:tc>
      </w:tr>
      <w:tr w:rsidR="00DF6652" w:rsidRPr="00981644" w:rsidTr="00812C02">
        <w:trPr>
          <w:tblCellSpacing w:w="15" w:type="dxa"/>
        </w:trPr>
        <w:tc>
          <w:tcPr>
            <w:tcW w:w="76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F6652" w:rsidRPr="00981644" w:rsidRDefault="00DF6652" w:rsidP="00812C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6</w:t>
            </w:r>
          </w:p>
        </w:tc>
        <w:tc>
          <w:tcPr>
            <w:tcW w:w="2025"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Теория вероятностей и статистика</w:t>
            </w:r>
            <w:r w:rsidR="00736CA4">
              <w:rPr>
                <w:rFonts w:ascii="Times New Roman" w:eastAsia="Times New Roman" w:hAnsi="Times New Roman" w:cs="Times New Roman"/>
                <w:b/>
                <w:bCs/>
                <w:sz w:val="24"/>
                <w:szCs w:val="24"/>
                <w:lang w:eastAsia="ru-RU"/>
              </w:rPr>
              <w:t>(3часа</w:t>
            </w:r>
            <w:r w:rsidRPr="00981644">
              <w:rPr>
                <w:rFonts w:ascii="Times New Roman" w:eastAsia="Times New Roman" w:hAnsi="Times New Roman" w:cs="Times New Roman"/>
                <w:b/>
                <w:bCs/>
                <w:sz w:val="24"/>
                <w:szCs w:val="24"/>
                <w:lang w:eastAsia="ru-RU"/>
              </w:rPr>
              <w:t>)</w:t>
            </w:r>
          </w:p>
        </w:tc>
        <w:tc>
          <w:tcPr>
            <w:tcW w:w="108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Статистические характеристики. Вероятность равновозможных событий. Геометрические вероятности.</w:t>
            </w:r>
          </w:p>
        </w:tc>
      </w:tr>
      <w:tr w:rsidR="00DF6652" w:rsidRPr="00981644" w:rsidTr="00812C02">
        <w:trPr>
          <w:tblCellSpacing w:w="15" w:type="dxa"/>
        </w:trPr>
        <w:tc>
          <w:tcPr>
            <w:tcW w:w="76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F6652" w:rsidRPr="00981644" w:rsidRDefault="00DF6652" w:rsidP="00812C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7</w:t>
            </w:r>
          </w:p>
        </w:tc>
        <w:tc>
          <w:tcPr>
            <w:tcW w:w="2025"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Обобщающее повторение курса алгебры за 8 класс</w:t>
            </w:r>
            <w:r w:rsidR="00736CA4">
              <w:rPr>
                <w:rFonts w:ascii="Times New Roman" w:eastAsia="Times New Roman" w:hAnsi="Times New Roman" w:cs="Times New Roman"/>
                <w:b/>
                <w:bCs/>
                <w:sz w:val="24"/>
                <w:szCs w:val="24"/>
                <w:lang w:eastAsia="ru-RU"/>
              </w:rPr>
              <w:t xml:space="preserve">  (4часа)</w:t>
            </w:r>
          </w:p>
        </w:tc>
        <w:tc>
          <w:tcPr>
            <w:tcW w:w="108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6652" w:rsidRPr="00981644" w:rsidRDefault="00DF6652" w:rsidP="00812C02">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Повторение, обобщение и систематизация знаний, умений и навыков за курс «Алгебра- 8» .</w:t>
            </w:r>
          </w:p>
        </w:tc>
      </w:tr>
    </w:tbl>
    <w:p w:rsidR="00DF6652" w:rsidRPr="00981644" w:rsidRDefault="00DF6652" w:rsidP="00DF665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81644">
        <w:rPr>
          <w:rFonts w:ascii="Times New Roman" w:eastAsia="Times New Roman" w:hAnsi="Times New Roman" w:cs="Times New Roman"/>
          <w:color w:val="000000"/>
          <w:sz w:val="24"/>
          <w:szCs w:val="24"/>
          <w:lang w:eastAsia="ru-RU"/>
        </w:rPr>
        <w:br/>
        <w:t> </w:t>
      </w:r>
    </w:p>
    <w:p w:rsidR="00DF6652" w:rsidRDefault="00DF6652" w:rsidP="00DF6652">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981644">
        <w:rPr>
          <w:rFonts w:ascii="Times New Roman" w:eastAsia="Times New Roman" w:hAnsi="Times New Roman" w:cs="Times New Roman"/>
          <w:b/>
          <w:bCs/>
          <w:color w:val="000000"/>
          <w:sz w:val="24"/>
          <w:szCs w:val="24"/>
          <w:lang w:eastAsia="ru-RU"/>
        </w:rPr>
        <w:t xml:space="preserve">    </w:t>
      </w:r>
    </w:p>
    <w:p w:rsidR="00DF6652" w:rsidRDefault="00DF6652" w:rsidP="00DF6652">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DF6652" w:rsidRDefault="00DF6652" w:rsidP="00DF6652">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DF6652" w:rsidRDefault="00DF6652" w:rsidP="00DF6652">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DF6652" w:rsidRDefault="00DF6652" w:rsidP="00DF6652">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DF6652" w:rsidRDefault="00DF6652" w:rsidP="00DF6652">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DF6652" w:rsidRDefault="00DF6652" w:rsidP="00DF6652">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DF6652" w:rsidRDefault="00DF6652" w:rsidP="00DF6652">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DF6652" w:rsidRDefault="00DF6652" w:rsidP="00DF6652">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DF6652" w:rsidRDefault="00DF6652" w:rsidP="00DF6652">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DF6652" w:rsidRDefault="00DF6652" w:rsidP="00DF6652">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DF6652" w:rsidRDefault="00DF6652" w:rsidP="00DF6652">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DF6652" w:rsidRDefault="00DF6652" w:rsidP="00DF6652">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DF6652" w:rsidRDefault="00DF6652" w:rsidP="00981644">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DF6652" w:rsidRDefault="00DF6652" w:rsidP="00981644">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8630B8" w:rsidRDefault="007B75EC" w:rsidP="007B75EC">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BA3E0A" w:rsidRPr="007B75EC">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p>
    <w:p w:rsidR="00A163DD" w:rsidRPr="007B75EC" w:rsidRDefault="008630B8" w:rsidP="007B75E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sidR="007B75EC">
        <w:rPr>
          <w:rFonts w:ascii="Times New Roman" w:eastAsia="Times New Roman" w:hAnsi="Times New Roman" w:cs="Times New Roman"/>
          <w:b/>
          <w:bCs/>
          <w:color w:val="000000"/>
          <w:sz w:val="24"/>
          <w:szCs w:val="24"/>
          <w:lang w:eastAsia="ru-RU"/>
        </w:rPr>
        <w:t xml:space="preserve"> </w:t>
      </w:r>
      <w:r w:rsidR="003145C5">
        <w:rPr>
          <w:rFonts w:ascii="Times New Roman" w:eastAsia="Times New Roman" w:hAnsi="Times New Roman" w:cs="Times New Roman"/>
          <w:b/>
          <w:bCs/>
          <w:color w:val="000000"/>
          <w:sz w:val="24"/>
          <w:szCs w:val="24"/>
          <w:lang w:eastAsia="ru-RU"/>
        </w:rPr>
        <w:t xml:space="preserve">                     </w:t>
      </w:r>
      <w:r w:rsidR="007B75EC">
        <w:rPr>
          <w:rFonts w:ascii="Times New Roman" w:eastAsia="Times New Roman" w:hAnsi="Times New Roman" w:cs="Times New Roman"/>
          <w:b/>
          <w:bCs/>
          <w:color w:val="000000"/>
          <w:sz w:val="24"/>
          <w:szCs w:val="24"/>
          <w:lang w:eastAsia="ru-RU"/>
        </w:rPr>
        <w:t xml:space="preserve">  4. </w:t>
      </w:r>
      <w:r w:rsidR="00BA3E0A" w:rsidRPr="007B75EC">
        <w:rPr>
          <w:rFonts w:ascii="Times New Roman" w:eastAsia="Times New Roman" w:hAnsi="Times New Roman" w:cs="Times New Roman"/>
          <w:b/>
          <w:bCs/>
          <w:color w:val="000000"/>
          <w:sz w:val="24"/>
          <w:szCs w:val="24"/>
          <w:lang w:eastAsia="ru-RU"/>
        </w:rPr>
        <w:t xml:space="preserve">Календарно </w:t>
      </w:r>
      <w:proofErr w:type="gramStart"/>
      <w:r w:rsidR="00A163DD" w:rsidRPr="007B75EC">
        <w:rPr>
          <w:rFonts w:ascii="Times New Roman" w:eastAsia="Times New Roman" w:hAnsi="Times New Roman" w:cs="Times New Roman"/>
          <w:b/>
          <w:bCs/>
          <w:color w:val="000000"/>
          <w:sz w:val="24"/>
          <w:szCs w:val="24"/>
          <w:lang w:eastAsia="ru-RU"/>
        </w:rPr>
        <w:t>-т</w:t>
      </w:r>
      <w:proofErr w:type="gramEnd"/>
      <w:r w:rsidR="00A163DD" w:rsidRPr="007B75EC">
        <w:rPr>
          <w:rFonts w:ascii="Times New Roman" w:eastAsia="Times New Roman" w:hAnsi="Times New Roman" w:cs="Times New Roman"/>
          <w:b/>
          <w:bCs/>
          <w:color w:val="000000"/>
          <w:sz w:val="24"/>
          <w:szCs w:val="24"/>
          <w:lang w:eastAsia="ru-RU"/>
        </w:rPr>
        <w:t>ематический план</w:t>
      </w:r>
      <w:r w:rsidR="005745FD" w:rsidRPr="007B75EC">
        <w:rPr>
          <w:rFonts w:ascii="Times New Roman" w:eastAsia="Times New Roman" w:hAnsi="Times New Roman" w:cs="Times New Roman"/>
          <w:b/>
          <w:bCs/>
          <w:color w:val="000000"/>
          <w:sz w:val="24"/>
          <w:szCs w:val="24"/>
          <w:lang w:eastAsia="ru-RU"/>
        </w:rPr>
        <w:t xml:space="preserve"> курса алгебры в 8 классе</w:t>
      </w:r>
    </w:p>
    <w:p w:rsidR="00A163DD" w:rsidRPr="00981644" w:rsidRDefault="00A163DD" w:rsidP="0025437A">
      <w:pPr>
        <w:shd w:val="clear" w:color="auto" w:fill="FFFFFF"/>
        <w:spacing w:after="0" w:line="240" w:lineRule="auto"/>
        <w:rPr>
          <w:rFonts w:ascii="Times New Roman" w:eastAsia="Times New Roman" w:hAnsi="Times New Roman" w:cs="Times New Roman"/>
          <w:color w:val="000000"/>
          <w:sz w:val="24"/>
          <w:szCs w:val="24"/>
          <w:lang w:eastAsia="ru-RU"/>
        </w:rPr>
      </w:pPr>
      <w:r w:rsidRPr="00981644">
        <w:rPr>
          <w:rFonts w:ascii="Times New Roman" w:eastAsia="Times New Roman" w:hAnsi="Times New Roman" w:cs="Times New Roman"/>
          <w:color w:val="000000"/>
          <w:sz w:val="24"/>
          <w:szCs w:val="24"/>
          <w:lang w:eastAsia="ru-RU"/>
        </w:rPr>
        <w:t> </w:t>
      </w:r>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1015"/>
        <w:gridCol w:w="4079"/>
        <w:gridCol w:w="1701"/>
        <w:gridCol w:w="3571"/>
        <w:gridCol w:w="3261"/>
      </w:tblGrid>
      <w:tr w:rsidR="00902CA9" w:rsidRPr="00981644" w:rsidTr="00EB121B">
        <w:trPr>
          <w:trHeight w:val="300"/>
          <w:tblCellSpacing w:w="15" w:type="dxa"/>
        </w:trPr>
        <w:tc>
          <w:tcPr>
            <w:tcW w:w="970" w:type="dxa"/>
            <w:vMerge w:val="restart"/>
            <w:tcBorders>
              <w:top w:val="single" w:sz="6" w:space="0" w:color="000000"/>
              <w:left w:val="single" w:sz="6" w:space="0" w:color="000000"/>
              <w:right w:val="nil"/>
            </w:tcBorders>
            <w:tcMar>
              <w:top w:w="0" w:type="dxa"/>
              <w:left w:w="115" w:type="dxa"/>
              <w:bottom w:w="0" w:type="dxa"/>
              <w:right w:w="0" w:type="dxa"/>
            </w:tcMar>
            <w:hideMark/>
          </w:tcPr>
          <w:p w:rsidR="00902CA9" w:rsidRPr="00981644" w:rsidRDefault="00902CA9" w:rsidP="00EB121B">
            <w:pPr>
              <w:spacing w:after="0"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 урока</w:t>
            </w:r>
          </w:p>
        </w:tc>
        <w:tc>
          <w:tcPr>
            <w:tcW w:w="4049" w:type="dxa"/>
            <w:vMerge w:val="restart"/>
            <w:tcBorders>
              <w:top w:val="single" w:sz="6" w:space="0" w:color="000000"/>
              <w:left w:val="single" w:sz="6" w:space="0" w:color="000000"/>
              <w:right w:val="nil"/>
            </w:tcBorders>
            <w:tcMar>
              <w:top w:w="0" w:type="dxa"/>
              <w:left w:w="115" w:type="dxa"/>
              <w:bottom w:w="0" w:type="dxa"/>
              <w:right w:w="0" w:type="dxa"/>
            </w:tcMar>
            <w:hideMark/>
          </w:tcPr>
          <w:p w:rsidR="00902CA9" w:rsidRPr="00981644" w:rsidRDefault="00902CA9" w:rsidP="00EB121B">
            <w:pPr>
              <w:spacing w:after="0"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Тема</w:t>
            </w:r>
          </w:p>
        </w:tc>
        <w:tc>
          <w:tcPr>
            <w:tcW w:w="1671" w:type="dxa"/>
            <w:vMerge w:val="restart"/>
            <w:tcBorders>
              <w:top w:val="single" w:sz="6" w:space="0" w:color="000000"/>
              <w:left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after="0"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Количество часов</w:t>
            </w:r>
          </w:p>
        </w:tc>
        <w:tc>
          <w:tcPr>
            <w:tcW w:w="6787" w:type="dxa"/>
            <w:gridSpan w:val="2"/>
            <w:tcBorders>
              <w:top w:val="single" w:sz="6" w:space="0" w:color="000000"/>
              <w:left w:val="single" w:sz="6" w:space="0" w:color="000000"/>
              <w:bottom w:val="single" w:sz="4" w:space="0" w:color="auto"/>
              <w:right w:val="single" w:sz="6" w:space="0" w:color="000000"/>
            </w:tcBorders>
          </w:tcPr>
          <w:p w:rsidR="00902CA9" w:rsidRPr="00981644" w:rsidRDefault="00902CA9" w:rsidP="00EB121B">
            <w:pPr>
              <w:spacing w:after="0" w:line="240" w:lineRule="auto"/>
              <w:rPr>
                <w:rFonts w:ascii="Times New Roman" w:eastAsia="Times New Roman" w:hAnsi="Times New Roman" w:cs="Times New Roman"/>
                <w:b/>
                <w:bCs/>
                <w:sz w:val="24"/>
                <w:szCs w:val="24"/>
                <w:lang w:eastAsia="ru-RU"/>
              </w:rPr>
            </w:pPr>
            <w:r w:rsidRPr="00981644">
              <w:rPr>
                <w:rFonts w:ascii="Times New Roman" w:eastAsia="Times New Roman" w:hAnsi="Times New Roman" w:cs="Times New Roman"/>
                <w:b/>
                <w:bCs/>
                <w:sz w:val="24"/>
                <w:szCs w:val="24"/>
                <w:lang w:eastAsia="ru-RU"/>
              </w:rPr>
              <w:t xml:space="preserve">          Дата проведения урока</w:t>
            </w:r>
          </w:p>
        </w:tc>
      </w:tr>
      <w:tr w:rsidR="00902CA9" w:rsidRPr="00981644" w:rsidTr="00EB121B">
        <w:trPr>
          <w:trHeight w:val="270"/>
          <w:tblCellSpacing w:w="15" w:type="dxa"/>
        </w:trPr>
        <w:tc>
          <w:tcPr>
            <w:tcW w:w="970" w:type="dxa"/>
            <w:vMerge/>
            <w:tcBorders>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after="0" w:line="240" w:lineRule="auto"/>
              <w:rPr>
                <w:rFonts w:ascii="Times New Roman" w:eastAsia="Times New Roman" w:hAnsi="Times New Roman" w:cs="Times New Roman"/>
                <w:sz w:val="24"/>
                <w:szCs w:val="24"/>
                <w:lang w:eastAsia="ru-RU"/>
              </w:rPr>
            </w:pPr>
          </w:p>
        </w:tc>
        <w:tc>
          <w:tcPr>
            <w:tcW w:w="4049" w:type="dxa"/>
            <w:vMerge/>
            <w:tcBorders>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after="0" w:line="240" w:lineRule="auto"/>
              <w:rPr>
                <w:rFonts w:ascii="Times New Roman" w:eastAsia="Times New Roman" w:hAnsi="Times New Roman" w:cs="Times New Roman"/>
                <w:b/>
                <w:bCs/>
                <w:sz w:val="24"/>
                <w:szCs w:val="24"/>
                <w:lang w:eastAsia="ru-RU"/>
              </w:rPr>
            </w:pPr>
          </w:p>
        </w:tc>
        <w:tc>
          <w:tcPr>
            <w:tcW w:w="1671" w:type="dxa"/>
            <w:vMerge/>
            <w:tcBorders>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after="0" w:line="240" w:lineRule="auto"/>
              <w:rPr>
                <w:rFonts w:ascii="Times New Roman" w:eastAsia="Times New Roman" w:hAnsi="Times New Roman" w:cs="Times New Roman"/>
                <w:b/>
                <w:bCs/>
                <w:sz w:val="24"/>
                <w:szCs w:val="24"/>
                <w:lang w:eastAsia="ru-RU"/>
              </w:rPr>
            </w:pPr>
          </w:p>
        </w:tc>
        <w:tc>
          <w:tcPr>
            <w:tcW w:w="3541" w:type="dxa"/>
            <w:tcBorders>
              <w:top w:val="single" w:sz="4" w:space="0" w:color="auto"/>
              <w:left w:val="single" w:sz="6" w:space="0" w:color="000000"/>
              <w:bottom w:val="single" w:sz="6" w:space="0" w:color="000000"/>
              <w:right w:val="single" w:sz="4" w:space="0" w:color="auto"/>
            </w:tcBorders>
          </w:tcPr>
          <w:p w:rsidR="00902CA9" w:rsidRPr="00981644" w:rsidRDefault="00902CA9" w:rsidP="00EB121B">
            <w:pPr>
              <w:spacing w:after="0" w:line="240" w:lineRule="auto"/>
              <w:rPr>
                <w:rFonts w:ascii="Times New Roman" w:eastAsia="Times New Roman" w:hAnsi="Times New Roman" w:cs="Times New Roman"/>
                <w:b/>
                <w:bCs/>
                <w:sz w:val="24"/>
                <w:szCs w:val="24"/>
                <w:lang w:eastAsia="ru-RU"/>
              </w:rPr>
            </w:pPr>
            <w:r w:rsidRPr="00981644">
              <w:rPr>
                <w:rFonts w:ascii="Times New Roman" w:eastAsia="Times New Roman" w:hAnsi="Times New Roman" w:cs="Times New Roman"/>
                <w:b/>
                <w:bCs/>
                <w:sz w:val="24"/>
                <w:szCs w:val="24"/>
                <w:lang w:eastAsia="ru-RU"/>
              </w:rPr>
              <w:t xml:space="preserve">    По плану</w:t>
            </w:r>
          </w:p>
        </w:tc>
        <w:tc>
          <w:tcPr>
            <w:tcW w:w="3216" w:type="dxa"/>
            <w:tcBorders>
              <w:top w:val="single" w:sz="4" w:space="0" w:color="auto"/>
              <w:left w:val="single" w:sz="4" w:space="0" w:color="auto"/>
              <w:bottom w:val="single" w:sz="6" w:space="0" w:color="000000"/>
              <w:right w:val="single" w:sz="6" w:space="0" w:color="000000"/>
            </w:tcBorders>
          </w:tcPr>
          <w:p w:rsidR="00902CA9" w:rsidRPr="00981644" w:rsidRDefault="00902CA9" w:rsidP="00EB121B">
            <w:pPr>
              <w:spacing w:after="0" w:line="240" w:lineRule="auto"/>
              <w:rPr>
                <w:rFonts w:ascii="Times New Roman" w:eastAsia="Times New Roman" w:hAnsi="Times New Roman" w:cs="Times New Roman"/>
                <w:b/>
                <w:bCs/>
                <w:sz w:val="24"/>
                <w:szCs w:val="24"/>
                <w:lang w:eastAsia="ru-RU"/>
              </w:rPr>
            </w:pPr>
            <w:r w:rsidRPr="00981644">
              <w:rPr>
                <w:rFonts w:ascii="Times New Roman" w:eastAsia="Times New Roman" w:hAnsi="Times New Roman" w:cs="Times New Roman"/>
                <w:b/>
                <w:bCs/>
                <w:sz w:val="24"/>
                <w:szCs w:val="24"/>
                <w:lang w:eastAsia="ru-RU"/>
              </w:rPr>
              <w:t xml:space="preserve">Фактически </w:t>
            </w: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after="0"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1 - 5</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Default="00902CA9" w:rsidP="00EB121B">
            <w:pPr>
              <w:spacing w:before="100" w:beforeAutospacing="1" w:after="100" w:afterAutospacing="1" w:line="240" w:lineRule="auto"/>
              <w:rPr>
                <w:rFonts w:ascii="Times New Roman" w:eastAsia="Times New Roman" w:hAnsi="Times New Roman" w:cs="Times New Roman"/>
                <w:b/>
                <w:bCs/>
                <w:sz w:val="24"/>
                <w:szCs w:val="24"/>
                <w:lang w:eastAsia="ru-RU"/>
              </w:rPr>
            </w:pPr>
            <w:r w:rsidRPr="00981644">
              <w:rPr>
                <w:rFonts w:ascii="Times New Roman" w:eastAsia="Times New Roman" w:hAnsi="Times New Roman" w:cs="Times New Roman"/>
                <w:b/>
                <w:bCs/>
                <w:sz w:val="24"/>
                <w:szCs w:val="24"/>
                <w:lang w:eastAsia="ru-RU"/>
              </w:rPr>
              <w:t>Повторение курса 7 класса.</w:t>
            </w:r>
          </w:p>
          <w:p w:rsidR="00902CA9" w:rsidRDefault="00902CA9" w:rsidP="00EB121B">
            <w:pPr>
              <w:spacing w:before="100" w:beforeAutospacing="1" w:after="100" w:afterAutospacing="1" w:line="240" w:lineRule="auto"/>
              <w:rPr>
                <w:rFonts w:ascii="Times New Roman" w:eastAsia="Times New Roman" w:hAnsi="Times New Roman" w:cs="Times New Roman"/>
                <w:b/>
                <w:bCs/>
                <w:sz w:val="24"/>
                <w:szCs w:val="24"/>
                <w:lang w:eastAsia="ru-RU"/>
              </w:rPr>
            </w:pPr>
          </w:p>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5 часов</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b/>
                <w:bCs/>
                <w:sz w:val="24"/>
                <w:szCs w:val="24"/>
                <w:lang w:eastAsia="ru-RU"/>
              </w:rPr>
            </w:pPr>
          </w:p>
          <w:p w:rsidR="00902CA9" w:rsidRPr="00434E64" w:rsidRDefault="009A2AEA" w:rsidP="00EB121B">
            <w:pPr>
              <w:spacing w:before="100" w:beforeAutospacing="1" w:after="100" w:afterAutospacing="1"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1.09, 5.09, 6.09, 8</w:t>
            </w:r>
            <w:r w:rsidR="00902CA9" w:rsidRPr="00434E64">
              <w:rPr>
                <w:rFonts w:ascii="Times New Roman" w:eastAsia="Times New Roman" w:hAnsi="Times New Roman" w:cs="Times New Roman"/>
                <w:bCs/>
                <w:sz w:val="24"/>
                <w:szCs w:val="24"/>
                <w:lang w:eastAsia="ru-RU"/>
              </w:rPr>
              <w:t xml:space="preserve">.09, </w:t>
            </w:r>
          </w:p>
          <w:p w:rsidR="00902CA9" w:rsidRPr="00981644" w:rsidRDefault="009A2AEA" w:rsidP="00EB121B">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12</w:t>
            </w:r>
            <w:r w:rsidR="00902CA9" w:rsidRPr="00434E64">
              <w:rPr>
                <w:rFonts w:ascii="Times New Roman" w:eastAsia="Times New Roman" w:hAnsi="Times New Roman" w:cs="Times New Roman"/>
                <w:bCs/>
                <w:sz w:val="24"/>
                <w:szCs w:val="24"/>
                <w:lang w:eastAsia="ru-RU"/>
              </w:rPr>
              <w:t>.09</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b/>
                <w:bCs/>
                <w:sz w:val="24"/>
                <w:szCs w:val="24"/>
                <w:lang w:eastAsia="ru-RU"/>
              </w:rPr>
            </w:pPr>
          </w:p>
        </w:tc>
      </w:tr>
      <w:tr w:rsidR="00902CA9" w:rsidRPr="00981644" w:rsidTr="00EB121B">
        <w:trPr>
          <w:trHeight w:val="225"/>
          <w:tblCellSpacing w:w="15" w:type="dxa"/>
        </w:trPr>
        <w:tc>
          <w:tcPr>
            <w:tcW w:w="5049"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Глава 1. Алгебраические дроби.</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15558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20</w:t>
            </w:r>
            <w:r w:rsidR="00902CA9">
              <w:rPr>
                <w:rFonts w:ascii="Times New Roman" w:eastAsia="Times New Roman" w:hAnsi="Times New Roman" w:cs="Times New Roman"/>
                <w:b/>
                <w:bCs/>
                <w:sz w:val="24"/>
                <w:szCs w:val="24"/>
                <w:lang w:eastAsia="ru-RU"/>
              </w:rPr>
              <w:t xml:space="preserve"> час</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9321FB" w:rsidP="00EB121B">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13.09 – 7.11</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b/>
                <w:bCs/>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6</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A2AEA"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A2AEA">
              <w:rPr>
                <w:rFonts w:ascii="Times New Roman" w:eastAsia="Times New Roman" w:hAnsi="Times New Roman" w:cs="Times New Roman"/>
                <w:bCs/>
                <w:sz w:val="24"/>
                <w:szCs w:val="24"/>
                <w:lang w:eastAsia="ru-RU"/>
              </w:rPr>
              <w:t xml:space="preserve">Алгебраические </w:t>
            </w:r>
            <w:proofErr w:type="spellStart"/>
            <w:r w:rsidRPr="009A2AEA">
              <w:rPr>
                <w:rFonts w:ascii="Times New Roman" w:eastAsia="Times New Roman" w:hAnsi="Times New Roman" w:cs="Times New Roman"/>
                <w:bCs/>
                <w:sz w:val="24"/>
                <w:szCs w:val="24"/>
                <w:lang w:eastAsia="ru-RU"/>
              </w:rPr>
              <w:t>дроби</w:t>
            </w:r>
            <w:proofErr w:type="gramStart"/>
            <w:r w:rsidRPr="009A2AEA">
              <w:rPr>
                <w:rFonts w:ascii="Times New Roman" w:eastAsia="Times New Roman" w:hAnsi="Times New Roman" w:cs="Times New Roman"/>
                <w:bCs/>
                <w:sz w:val="24"/>
                <w:szCs w:val="24"/>
                <w:lang w:eastAsia="ru-RU"/>
              </w:rPr>
              <w:t>.</w:t>
            </w:r>
            <w:r w:rsidR="00902CA9" w:rsidRPr="00981644">
              <w:rPr>
                <w:rFonts w:ascii="Times New Roman" w:eastAsia="Times New Roman" w:hAnsi="Times New Roman" w:cs="Times New Roman"/>
                <w:sz w:val="24"/>
                <w:szCs w:val="24"/>
                <w:lang w:eastAsia="ru-RU"/>
              </w:rPr>
              <w:t>О</w:t>
            </w:r>
            <w:proofErr w:type="gramEnd"/>
            <w:r w:rsidR="00902CA9" w:rsidRPr="00981644">
              <w:rPr>
                <w:rFonts w:ascii="Times New Roman" w:eastAsia="Times New Roman" w:hAnsi="Times New Roman" w:cs="Times New Roman"/>
                <w:sz w:val="24"/>
                <w:szCs w:val="24"/>
                <w:lang w:eastAsia="ru-RU"/>
              </w:rPr>
              <w:t>сновные</w:t>
            </w:r>
            <w:proofErr w:type="spellEnd"/>
            <w:r w:rsidR="00902CA9" w:rsidRPr="00981644">
              <w:rPr>
                <w:rFonts w:ascii="Times New Roman" w:eastAsia="Times New Roman" w:hAnsi="Times New Roman" w:cs="Times New Roman"/>
                <w:sz w:val="24"/>
                <w:szCs w:val="24"/>
                <w:lang w:eastAsia="ru-RU"/>
              </w:rPr>
              <w:t xml:space="preserve"> понятия.</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1час.</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xml:space="preserve">  </w:t>
            </w:r>
            <w:r w:rsidR="009A2AEA">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.09</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Основное свойство алгебраической дроби.</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981644">
              <w:rPr>
                <w:rFonts w:ascii="Times New Roman" w:eastAsia="Times New Roman" w:hAnsi="Times New Roman" w:cs="Times New Roman"/>
                <w:sz w:val="24"/>
                <w:szCs w:val="24"/>
                <w:lang w:eastAsia="ru-RU"/>
              </w:rPr>
              <w:t xml:space="preserve"> часа.</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9A2AEA"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745022">
              <w:rPr>
                <w:rFonts w:ascii="Times New Roman" w:eastAsia="Times New Roman" w:hAnsi="Times New Roman" w:cs="Times New Roman"/>
                <w:sz w:val="24"/>
                <w:szCs w:val="24"/>
                <w:lang w:eastAsia="ru-RU"/>
              </w:rPr>
              <w:t>.09</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15558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Сложение и вычитание алгебраических дробей с одинаковыми знаменателями.</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15558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r w:rsidR="00902CA9" w:rsidRPr="00981644">
              <w:rPr>
                <w:rFonts w:ascii="Times New Roman" w:eastAsia="Times New Roman" w:hAnsi="Times New Roman" w:cs="Times New Roman"/>
                <w:sz w:val="24"/>
                <w:szCs w:val="24"/>
                <w:lang w:eastAsia="ru-RU"/>
              </w:rPr>
              <w:t>.</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9A2AEA"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15558E">
              <w:rPr>
                <w:rFonts w:ascii="Times New Roman" w:eastAsia="Times New Roman" w:hAnsi="Times New Roman" w:cs="Times New Roman"/>
                <w:sz w:val="24"/>
                <w:szCs w:val="24"/>
                <w:lang w:eastAsia="ru-RU"/>
              </w:rPr>
              <w:t>.09</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5558E" w:rsidRDefault="0015558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02CA9">
              <w:rPr>
                <w:rFonts w:ascii="Times New Roman" w:eastAsia="Times New Roman" w:hAnsi="Times New Roman" w:cs="Times New Roman"/>
                <w:sz w:val="24"/>
                <w:szCs w:val="24"/>
                <w:lang w:eastAsia="ru-RU"/>
              </w:rPr>
              <w:t>10,</w:t>
            </w:r>
          </w:p>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981644">
              <w:rPr>
                <w:rFonts w:ascii="Times New Roman" w:eastAsia="Times New Roman" w:hAnsi="Times New Roman" w:cs="Times New Roman"/>
                <w:sz w:val="24"/>
                <w:szCs w:val="24"/>
                <w:lang w:eastAsia="ru-RU"/>
              </w:rPr>
              <w:t>,</w:t>
            </w:r>
            <w:r w:rsidR="0015558E">
              <w:rPr>
                <w:rFonts w:ascii="Times New Roman" w:eastAsia="Times New Roman" w:hAnsi="Times New Roman" w:cs="Times New Roman"/>
                <w:sz w:val="24"/>
                <w:szCs w:val="24"/>
                <w:lang w:eastAsia="ru-RU"/>
              </w:rPr>
              <w:t xml:space="preserve"> 12</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Сложение и вычитание алгебраических дробей с разными знаменателями.</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321F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02CA9" w:rsidRPr="00981644">
              <w:rPr>
                <w:rFonts w:ascii="Times New Roman" w:eastAsia="Times New Roman" w:hAnsi="Times New Roman" w:cs="Times New Roman"/>
                <w:sz w:val="24"/>
                <w:szCs w:val="24"/>
                <w:lang w:eastAsia="ru-RU"/>
              </w:rPr>
              <w:t xml:space="preserve"> часа.</w:t>
            </w:r>
          </w:p>
        </w:tc>
        <w:tc>
          <w:tcPr>
            <w:tcW w:w="3541" w:type="dxa"/>
            <w:tcBorders>
              <w:top w:val="single" w:sz="6" w:space="0" w:color="000000"/>
              <w:left w:val="single" w:sz="6" w:space="0" w:color="000000"/>
              <w:bottom w:val="single" w:sz="6" w:space="0" w:color="000000"/>
              <w:right w:val="single" w:sz="4" w:space="0" w:color="auto"/>
            </w:tcBorders>
          </w:tcPr>
          <w:p w:rsidR="0015558E" w:rsidRDefault="0015558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20.09,</w:t>
            </w:r>
            <w:r w:rsidR="009A2AEA">
              <w:rPr>
                <w:rFonts w:ascii="Times New Roman" w:eastAsia="Times New Roman" w:hAnsi="Times New Roman" w:cs="Times New Roman"/>
                <w:sz w:val="24"/>
                <w:szCs w:val="24"/>
                <w:lang w:eastAsia="ru-RU"/>
              </w:rPr>
              <w:t>22</w:t>
            </w:r>
            <w:r w:rsidR="00902CA9">
              <w:rPr>
                <w:rFonts w:ascii="Times New Roman" w:eastAsia="Times New Roman" w:hAnsi="Times New Roman" w:cs="Times New Roman"/>
                <w:sz w:val="24"/>
                <w:szCs w:val="24"/>
                <w:lang w:eastAsia="ru-RU"/>
              </w:rPr>
              <w:t>.0</w:t>
            </w:r>
            <w:r w:rsidR="009A2AEA">
              <w:rPr>
                <w:rFonts w:ascii="Times New Roman" w:eastAsia="Times New Roman" w:hAnsi="Times New Roman" w:cs="Times New Roman"/>
                <w:sz w:val="24"/>
                <w:szCs w:val="24"/>
                <w:lang w:eastAsia="ru-RU"/>
              </w:rPr>
              <w:t>9,</w:t>
            </w:r>
          </w:p>
          <w:p w:rsidR="00902CA9" w:rsidRPr="00981644" w:rsidRDefault="009A2AEA"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26</w:t>
            </w:r>
            <w:r w:rsidR="00902CA9">
              <w:rPr>
                <w:rFonts w:ascii="Times New Roman" w:eastAsia="Times New Roman" w:hAnsi="Times New Roman" w:cs="Times New Roman"/>
                <w:sz w:val="24"/>
                <w:szCs w:val="24"/>
                <w:lang w:eastAsia="ru-RU"/>
              </w:rPr>
              <w:t>.09,</w:t>
            </w:r>
            <w:r w:rsidR="0015558E">
              <w:rPr>
                <w:rFonts w:ascii="Times New Roman" w:eastAsia="Times New Roman" w:hAnsi="Times New Roman" w:cs="Times New Roman"/>
                <w:sz w:val="24"/>
                <w:szCs w:val="24"/>
                <w:lang w:eastAsia="ru-RU"/>
              </w:rPr>
              <w:t>27.09</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2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6E75A9" w:rsidRDefault="009321FB" w:rsidP="00EB121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321FB" w:rsidRDefault="0088159A" w:rsidP="00EB121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Диагностическая контрольная работа</w:t>
            </w:r>
            <w:r w:rsidR="009321FB">
              <w:rPr>
                <w:rFonts w:ascii="Times New Roman" w:eastAsia="Times New Roman" w:hAnsi="Times New Roman" w:cs="Times New Roman"/>
                <w:b/>
                <w:sz w:val="24"/>
                <w:szCs w:val="24"/>
                <w:lang w:eastAsia="ru-RU"/>
              </w:rPr>
              <w:t xml:space="preserve"> по материалу 7 класса</w:t>
            </w:r>
          </w:p>
          <w:p w:rsidR="009321FB" w:rsidRPr="006E75A9" w:rsidRDefault="009321FB" w:rsidP="00EB121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roofErr w:type="gramStart"/>
            <w:r>
              <w:rPr>
                <w:rFonts w:ascii="Times New Roman" w:eastAsia="Times New Roman" w:hAnsi="Times New Roman" w:cs="Times New Roman"/>
                <w:b/>
                <w:sz w:val="24"/>
                <w:szCs w:val="24"/>
                <w:lang w:eastAsia="ru-RU"/>
              </w:rPr>
              <w:t>КР</w:t>
            </w:r>
            <w:proofErr w:type="gramEnd"/>
            <w:r>
              <w:rPr>
                <w:rFonts w:ascii="Times New Roman" w:eastAsia="Times New Roman" w:hAnsi="Times New Roman" w:cs="Times New Roman"/>
                <w:b/>
                <w:sz w:val="24"/>
                <w:szCs w:val="24"/>
                <w:lang w:eastAsia="ru-RU"/>
              </w:rPr>
              <w:t xml:space="preserve"> №1)</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6E75A9" w:rsidRDefault="00902CA9"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6E75A9">
              <w:rPr>
                <w:rFonts w:ascii="Times New Roman" w:eastAsia="Times New Roman" w:hAnsi="Times New Roman" w:cs="Times New Roman"/>
                <w:b/>
                <w:sz w:val="24"/>
                <w:szCs w:val="24"/>
                <w:lang w:eastAsia="ru-RU"/>
              </w:rPr>
              <w:t>1 час.</w:t>
            </w:r>
          </w:p>
        </w:tc>
        <w:tc>
          <w:tcPr>
            <w:tcW w:w="3541" w:type="dxa"/>
            <w:tcBorders>
              <w:top w:val="single" w:sz="6" w:space="0" w:color="000000"/>
              <w:left w:val="single" w:sz="6" w:space="0" w:color="000000"/>
              <w:bottom w:val="single" w:sz="6" w:space="0" w:color="000000"/>
              <w:right w:val="single" w:sz="4" w:space="0" w:color="auto"/>
            </w:tcBorders>
          </w:tcPr>
          <w:p w:rsidR="00902CA9" w:rsidRPr="006E75A9" w:rsidRDefault="003F03BD" w:rsidP="00EB121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9321FB">
              <w:rPr>
                <w:rFonts w:ascii="Times New Roman" w:eastAsia="Times New Roman" w:hAnsi="Times New Roman" w:cs="Times New Roman"/>
                <w:b/>
                <w:sz w:val="24"/>
                <w:szCs w:val="24"/>
                <w:lang w:eastAsia="ru-RU"/>
              </w:rPr>
              <w:t>29.09</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321FB" w:rsidRPr="00981644" w:rsidTr="00EB121B">
        <w:trPr>
          <w:trHeight w:val="22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9321FB" w:rsidRPr="009321FB" w:rsidRDefault="009321FB"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321FB">
              <w:rPr>
                <w:rFonts w:ascii="Times New Roman" w:eastAsia="Times New Roman" w:hAnsi="Times New Roman" w:cs="Times New Roman"/>
                <w:sz w:val="24"/>
                <w:szCs w:val="24"/>
                <w:lang w:eastAsia="ru-RU"/>
              </w:rPr>
              <w:t>14</w:t>
            </w:r>
            <w:r w:rsidR="005153A4">
              <w:rPr>
                <w:rFonts w:ascii="Times New Roman" w:eastAsia="Times New Roman" w:hAnsi="Times New Roman" w:cs="Times New Roman"/>
                <w:sz w:val="24"/>
                <w:szCs w:val="24"/>
                <w:lang w:eastAsia="ru-RU"/>
              </w:rPr>
              <w:t>,15</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9321FB" w:rsidRDefault="0015558E"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981644">
              <w:rPr>
                <w:rFonts w:ascii="Times New Roman" w:eastAsia="Times New Roman" w:hAnsi="Times New Roman" w:cs="Times New Roman"/>
                <w:sz w:val="24"/>
                <w:szCs w:val="24"/>
                <w:lang w:eastAsia="ru-RU"/>
              </w:rPr>
              <w:t>Умножение и деление алгебраических дробей. Возведение алгебраической дроби в степень</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9321FB" w:rsidRPr="009321FB" w:rsidRDefault="0015558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2часа</w:t>
            </w:r>
          </w:p>
        </w:tc>
        <w:tc>
          <w:tcPr>
            <w:tcW w:w="3541" w:type="dxa"/>
            <w:tcBorders>
              <w:top w:val="single" w:sz="6" w:space="0" w:color="000000"/>
              <w:left w:val="single" w:sz="6" w:space="0" w:color="000000"/>
              <w:bottom w:val="single" w:sz="6" w:space="0" w:color="000000"/>
              <w:right w:val="single" w:sz="4" w:space="0" w:color="auto"/>
            </w:tcBorders>
          </w:tcPr>
          <w:p w:rsidR="009321FB" w:rsidRPr="009321FB" w:rsidRDefault="009321F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w:t>
            </w:r>
            <w:r w:rsidR="0015558E">
              <w:rPr>
                <w:rFonts w:ascii="Times New Roman" w:eastAsia="Times New Roman" w:hAnsi="Times New Roman" w:cs="Times New Roman"/>
                <w:sz w:val="24"/>
                <w:szCs w:val="24"/>
                <w:lang w:eastAsia="ru-RU"/>
              </w:rPr>
              <w:t>, 4.10</w:t>
            </w:r>
          </w:p>
        </w:tc>
        <w:tc>
          <w:tcPr>
            <w:tcW w:w="3216" w:type="dxa"/>
            <w:tcBorders>
              <w:top w:val="single" w:sz="6" w:space="0" w:color="000000"/>
              <w:left w:val="single" w:sz="4" w:space="0" w:color="auto"/>
              <w:bottom w:val="single" w:sz="6" w:space="0" w:color="000000"/>
              <w:right w:val="single" w:sz="6" w:space="0" w:color="000000"/>
            </w:tcBorders>
          </w:tcPr>
          <w:p w:rsidR="009321FB" w:rsidRPr="00981644" w:rsidRDefault="009321FB"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2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5153A4"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16, 17, 18</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Преобразование алгебраических выражений.</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3часа.</w:t>
            </w:r>
          </w:p>
        </w:tc>
        <w:tc>
          <w:tcPr>
            <w:tcW w:w="3541" w:type="dxa"/>
            <w:tcBorders>
              <w:top w:val="single" w:sz="6" w:space="0" w:color="000000"/>
              <w:left w:val="single" w:sz="6" w:space="0" w:color="000000"/>
              <w:bottom w:val="single" w:sz="6" w:space="0" w:color="000000"/>
              <w:right w:val="single" w:sz="4" w:space="0" w:color="auto"/>
            </w:tcBorders>
          </w:tcPr>
          <w:p w:rsidR="00902CA9" w:rsidRDefault="009321F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3A4">
              <w:rPr>
                <w:rFonts w:ascii="Times New Roman" w:eastAsia="Times New Roman" w:hAnsi="Times New Roman" w:cs="Times New Roman"/>
                <w:sz w:val="24"/>
                <w:szCs w:val="24"/>
                <w:lang w:eastAsia="ru-RU"/>
              </w:rPr>
              <w:t xml:space="preserve">6.10, </w:t>
            </w:r>
            <w:r>
              <w:rPr>
                <w:rFonts w:ascii="Times New Roman" w:eastAsia="Times New Roman" w:hAnsi="Times New Roman" w:cs="Times New Roman"/>
                <w:sz w:val="24"/>
                <w:szCs w:val="24"/>
                <w:lang w:eastAsia="ru-RU"/>
              </w:rPr>
              <w:t>10</w:t>
            </w:r>
            <w:r w:rsidR="00902CA9">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11</w:t>
            </w:r>
            <w:r w:rsidR="005153A4">
              <w:rPr>
                <w:rFonts w:ascii="Times New Roman" w:eastAsia="Times New Roman" w:hAnsi="Times New Roman" w:cs="Times New Roman"/>
                <w:sz w:val="24"/>
                <w:szCs w:val="24"/>
                <w:lang w:eastAsia="ru-RU"/>
              </w:rPr>
              <w:t>.10</w:t>
            </w:r>
          </w:p>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2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5153A4"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19, 20</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Первые представления о решении рациональных уравнений.</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2 часа.</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9321F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153A4">
              <w:rPr>
                <w:rFonts w:ascii="Times New Roman" w:eastAsia="Times New Roman" w:hAnsi="Times New Roman" w:cs="Times New Roman"/>
                <w:sz w:val="24"/>
                <w:szCs w:val="24"/>
                <w:lang w:eastAsia="ru-RU"/>
              </w:rPr>
              <w:t>3</w:t>
            </w:r>
            <w:r w:rsidR="00902CA9">
              <w:rPr>
                <w:rFonts w:ascii="Times New Roman" w:eastAsia="Times New Roman" w:hAnsi="Times New Roman" w:cs="Times New Roman"/>
                <w:sz w:val="24"/>
                <w:szCs w:val="24"/>
                <w:lang w:eastAsia="ru-RU"/>
              </w:rPr>
              <w:t>.10,</w:t>
            </w:r>
            <w:r w:rsidR="0074502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005153A4">
              <w:rPr>
                <w:rFonts w:ascii="Times New Roman" w:eastAsia="Times New Roman" w:hAnsi="Times New Roman" w:cs="Times New Roman"/>
                <w:sz w:val="24"/>
                <w:szCs w:val="24"/>
                <w:lang w:eastAsia="ru-RU"/>
              </w:rPr>
              <w:t>7</w:t>
            </w:r>
            <w:r w:rsidR="00902CA9">
              <w:rPr>
                <w:rFonts w:ascii="Times New Roman" w:eastAsia="Times New Roman" w:hAnsi="Times New Roman" w:cs="Times New Roman"/>
                <w:sz w:val="24"/>
                <w:szCs w:val="24"/>
                <w:lang w:eastAsia="ru-RU"/>
              </w:rPr>
              <w:t xml:space="preserve">.10, </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2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5153A4"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21, 22</w:t>
            </w:r>
          </w:p>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Степень с отрицательным целым показателем.</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745022"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02CA9" w:rsidRPr="00981644">
              <w:rPr>
                <w:rFonts w:ascii="Times New Roman" w:eastAsia="Times New Roman" w:hAnsi="Times New Roman" w:cs="Times New Roman"/>
                <w:sz w:val="24"/>
                <w:szCs w:val="24"/>
                <w:lang w:eastAsia="ru-RU"/>
              </w:rPr>
              <w:t xml:space="preserve"> часа.</w:t>
            </w:r>
          </w:p>
        </w:tc>
        <w:tc>
          <w:tcPr>
            <w:tcW w:w="3541" w:type="dxa"/>
            <w:tcBorders>
              <w:top w:val="single" w:sz="6" w:space="0" w:color="000000"/>
              <w:left w:val="single" w:sz="6" w:space="0" w:color="000000"/>
              <w:bottom w:val="single" w:sz="6" w:space="0" w:color="000000"/>
              <w:right w:val="single" w:sz="4" w:space="0" w:color="auto"/>
            </w:tcBorders>
          </w:tcPr>
          <w:p w:rsidR="00902CA9"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xml:space="preserve"> </w:t>
            </w:r>
            <w:r w:rsidR="005153A4">
              <w:rPr>
                <w:rFonts w:ascii="Times New Roman" w:eastAsia="Times New Roman" w:hAnsi="Times New Roman" w:cs="Times New Roman"/>
                <w:sz w:val="24"/>
                <w:szCs w:val="24"/>
                <w:lang w:eastAsia="ru-RU"/>
              </w:rPr>
              <w:t>18</w:t>
            </w:r>
            <w:r w:rsidR="009321FB">
              <w:rPr>
                <w:rFonts w:ascii="Times New Roman" w:eastAsia="Times New Roman" w:hAnsi="Times New Roman" w:cs="Times New Roman"/>
                <w:sz w:val="24"/>
                <w:szCs w:val="24"/>
                <w:lang w:eastAsia="ru-RU"/>
              </w:rPr>
              <w:t>.10, 2</w:t>
            </w:r>
            <w:r w:rsidR="005153A4">
              <w:rPr>
                <w:rFonts w:ascii="Times New Roman" w:eastAsia="Times New Roman" w:hAnsi="Times New Roman" w:cs="Times New Roman"/>
                <w:sz w:val="24"/>
                <w:szCs w:val="24"/>
                <w:lang w:eastAsia="ru-RU"/>
              </w:rPr>
              <w:t>0</w:t>
            </w:r>
            <w:r w:rsidR="00745022">
              <w:rPr>
                <w:rFonts w:ascii="Times New Roman" w:eastAsia="Times New Roman" w:hAnsi="Times New Roman" w:cs="Times New Roman"/>
                <w:sz w:val="24"/>
                <w:szCs w:val="24"/>
                <w:lang w:eastAsia="ru-RU"/>
              </w:rPr>
              <w:t xml:space="preserve">.10, </w:t>
            </w:r>
          </w:p>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2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6E75A9" w:rsidRDefault="005153A4" w:rsidP="00EB121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6E75A9" w:rsidRDefault="00902CA9"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6E75A9">
              <w:rPr>
                <w:rFonts w:ascii="Times New Roman" w:eastAsia="Times New Roman" w:hAnsi="Times New Roman" w:cs="Times New Roman"/>
                <w:b/>
                <w:sz w:val="24"/>
                <w:szCs w:val="24"/>
                <w:lang w:eastAsia="ru-RU"/>
              </w:rPr>
              <w:t>Контрольная работа №2 по теме: «Преобразование алгебраических выражений».</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6E75A9" w:rsidRDefault="00902CA9"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6E75A9">
              <w:rPr>
                <w:rFonts w:ascii="Times New Roman" w:eastAsia="Times New Roman" w:hAnsi="Times New Roman" w:cs="Times New Roman"/>
                <w:b/>
                <w:sz w:val="24"/>
                <w:szCs w:val="24"/>
                <w:lang w:eastAsia="ru-RU"/>
              </w:rPr>
              <w:t>1 час.</w:t>
            </w:r>
          </w:p>
        </w:tc>
        <w:tc>
          <w:tcPr>
            <w:tcW w:w="3541" w:type="dxa"/>
            <w:tcBorders>
              <w:top w:val="single" w:sz="6" w:space="0" w:color="000000"/>
              <w:left w:val="single" w:sz="6" w:space="0" w:color="000000"/>
              <w:bottom w:val="single" w:sz="6" w:space="0" w:color="000000"/>
              <w:right w:val="single" w:sz="4" w:space="0" w:color="auto"/>
            </w:tcBorders>
          </w:tcPr>
          <w:p w:rsidR="00902CA9" w:rsidRPr="006E75A9" w:rsidRDefault="00902CA9"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6E75A9">
              <w:rPr>
                <w:rFonts w:ascii="Times New Roman" w:eastAsia="Times New Roman" w:hAnsi="Times New Roman" w:cs="Times New Roman"/>
                <w:b/>
                <w:sz w:val="24"/>
                <w:szCs w:val="24"/>
                <w:lang w:eastAsia="ru-RU"/>
              </w:rPr>
              <w:t xml:space="preserve"> </w:t>
            </w:r>
            <w:r w:rsidR="009321FB">
              <w:rPr>
                <w:rFonts w:ascii="Times New Roman" w:eastAsia="Times New Roman" w:hAnsi="Times New Roman" w:cs="Times New Roman"/>
                <w:b/>
                <w:sz w:val="24"/>
                <w:szCs w:val="24"/>
                <w:lang w:eastAsia="ru-RU"/>
              </w:rPr>
              <w:t>2</w:t>
            </w:r>
            <w:r w:rsidR="005153A4">
              <w:rPr>
                <w:rFonts w:ascii="Times New Roman" w:eastAsia="Times New Roman" w:hAnsi="Times New Roman" w:cs="Times New Roman"/>
                <w:b/>
                <w:sz w:val="24"/>
                <w:szCs w:val="24"/>
                <w:lang w:eastAsia="ru-RU"/>
              </w:rPr>
              <w:t>4</w:t>
            </w:r>
            <w:r w:rsidR="006E75A9">
              <w:rPr>
                <w:rFonts w:ascii="Times New Roman" w:eastAsia="Times New Roman" w:hAnsi="Times New Roman" w:cs="Times New Roman"/>
                <w:b/>
                <w:sz w:val="24"/>
                <w:szCs w:val="24"/>
                <w:lang w:eastAsia="ru-RU"/>
              </w:rPr>
              <w:t>.10</w:t>
            </w:r>
          </w:p>
          <w:p w:rsidR="00902CA9" w:rsidRPr="006E75A9" w:rsidRDefault="00902CA9" w:rsidP="00EB121B">
            <w:pPr>
              <w:spacing w:before="100" w:beforeAutospacing="1" w:after="100" w:afterAutospacing="1" w:line="240" w:lineRule="auto"/>
              <w:rPr>
                <w:rFonts w:ascii="Times New Roman" w:eastAsia="Times New Roman" w:hAnsi="Times New Roman" w:cs="Times New Roman"/>
                <w:b/>
                <w:sz w:val="24"/>
                <w:szCs w:val="24"/>
                <w:lang w:eastAsia="ru-RU"/>
              </w:rPr>
            </w:pP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2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902CA9" w:rsidRDefault="005153A4"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Работа над ошибками. </w:t>
            </w:r>
            <w:r w:rsidR="005153A4">
              <w:rPr>
                <w:rFonts w:ascii="Times New Roman" w:eastAsia="Times New Roman" w:hAnsi="Times New Roman" w:cs="Times New Roman"/>
                <w:sz w:val="24"/>
                <w:szCs w:val="24"/>
                <w:lang w:eastAsia="ru-RU"/>
              </w:rPr>
              <w:t xml:space="preserve"> Комбинаторные и вероятностные задачи</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5153A4"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25.10</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15558E" w:rsidRPr="00981644" w:rsidTr="00EB121B">
        <w:trPr>
          <w:trHeight w:val="22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15558E" w:rsidRDefault="00613A21"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15558E" w:rsidRDefault="0015558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Дерево вариантов</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5558E" w:rsidRDefault="005153A4"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3541" w:type="dxa"/>
            <w:tcBorders>
              <w:top w:val="single" w:sz="6" w:space="0" w:color="000000"/>
              <w:left w:val="single" w:sz="6" w:space="0" w:color="000000"/>
              <w:bottom w:val="single" w:sz="6" w:space="0" w:color="000000"/>
              <w:right w:val="single" w:sz="4" w:space="0" w:color="auto"/>
            </w:tcBorders>
          </w:tcPr>
          <w:p w:rsidR="0015558E" w:rsidRDefault="005153A4"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27.10</w:t>
            </w:r>
          </w:p>
        </w:tc>
        <w:tc>
          <w:tcPr>
            <w:tcW w:w="3216" w:type="dxa"/>
            <w:tcBorders>
              <w:top w:val="single" w:sz="6" w:space="0" w:color="000000"/>
              <w:left w:val="single" w:sz="4" w:space="0" w:color="auto"/>
              <w:bottom w:val="single" w:sz="6" w:space="0" w:color="000000"/>
              <w:right w:val="single" w:sz="6" w:space="0" w:color="000000"/>
            </w:tcBorders>
          </w:tcPr>
          <w:p w:rsidR="0015558E" w:rsidRPr="00981644" w:rsidRDefault="0015558E"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25"/>
          <w:tblCellSpacing w:w="15" w:type="dxa"/>
        </w:trPr>
        <w:tc>
          <w:tcPr>
            <w:tcW w:w="5049"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bookmarkStart w:id="1" w:name="bookmark10"/>
            <w:bookmarkEnd w:id="1"/>
            <w:r w:rsidRPr="00981644">
              <w:rPr>
                <w:rFonts w:ascii="Times New Roman" w:eastAsia="Times New Roman" w:hAnsi="Times New Roman" w:cs="Times New Roman"/>
                <w:b/>
                <w:bCs/>
                <w:sz w:val="24"/>
                <w:szCs w:val="24"/>
                <w:lang w:eastAsia="ru-RU"/>
              </w:rPr>
              <w:t>Глава 2. Функция </w:t>
            </w:r>
            <w:r w:rsidRPr="00981644">
              <w:rPr>
                <w:rFonts w:ascii="Times New Roman" w:eastAsia="Times New Roman" w:hAnsi="Times New Roman" w:cs="Times New Roman"/>
                <w:b/>
                <w:bCs/>
                <w:noProof/>
                <w:sz w:val="24"/>
                <w:szCs w:val="24"/>
                <w:lang w:eastAsia="ru-RU"/>
              </w:rPr>
              <w:drawing>
                <wp:inline distT="0" distB="0" distL="0" distR="0" wp14:anchorId="6FF0C8B0" wp14:editId="035001A0">
                  <wp:extent cx="523875" cy="238125"/>
                  <wp:effectExtent l="19050" t="0" r="9525" b="0"/>
                  <wp:docPr id="21" name="Рисунок 9" descr="https://xn--j1ahfl.xn--p1ai/data/images/u166002/t1503089722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xn--j1ahfl.xn--p1ai/data/images/u166002/t1503089722aa.png"/>
                          <pic:cNvPicPr>
                            <a:picLocks noChangeAspect="1" noChangeArrowheads="1"/>
                          </pic:cNvPicPr>
                        </pic:nvPicPr>
                        <pic:blipFill>
                          <a:blip r:embed="rId12" cstate="print"/>
                          <a:srcRect/>
                          <a:stretch>
                            <a:fillRect/>
                          </a:stretch>
                        </pic:blipFill>
                        <pic:spPr bwMode="auto">
                          <a:xfrm>
                            <a:off x="0" y="0"/>
                            <a:ext cx="523875" cy="238125"/>
                          </a:xfrm>
                          <a:prstGeom prst="rect">
                            <a:avLst/>
                          </a:prstGeom>
                          <a:noFill/>
                          <a:ln w="9525">
                            <a:noFill/>
                            <a:miter lim="800000"/>
                            <a:headEnd/>
                            <a:tailEnd/>
                          </a:ln>
                        </pic:spPr>
                      </pic:pic>
                    </a:graphicData>
                  </a:graphic>
                </wp:inline>
              </w:drawing>
            </w:r>
            <w:r w:rsidRPr="00981644">
              <w:rPr>
                <w:rFonts w:ascii="Times New Roman" w:eastAsia="Times New Roman" w:hAnsi="Times New Roman" w:cs="Times New Roman"/>
                <w:b/>
                <w:bCs/>
                <w:sz w:val="24"/>
                <w:szCs w:val="24"/>
                <w:lang w:eastAsia="ru-RU"/>
              </w:rPr>
              <w:t>. Свойства квадратного корня.</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A136A"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18</w:t>
            </w:r>
            <w:r w:rsidR="00902CA9" w:rsidRPr="00981644">
              <w:rPr>
                <w:rFonts w:ascii="Times New Roman" w:eastAsia="Times New Roman" w:hAnsi="Times New Roman" w:cs="Times New Roman"/>
                <w:b/>
                <w:bCs/>
                <w:sz w:val="24"/>
                <w:szCs w:val="24"/>
                <w:lang w:eastAsia="ru-RU"/>
              </w:rPr>
              <w:t xml:space="preserve"> часов.</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5153A4" w:rsidP="00EB121B">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r w:rsidR="009321FB">
              <w:rPr>
                <w:rFonts w:ascii="Times New Roman" w:eastAsia="Times New Roman" w:hAnsi="Times New Roman" w:cs="Times New Roman"/>
                <w:b/>
                <w:bCs/>
                <w:sz w:val="24"/>
                <w:szCs w:val="24"/>
                <w:lang w:eastAsia="ru-RU"/>
              </w:rPr>
              <w:t>.11-</w:t>
            </w:r>
            <w:r w:rsidR="00EB121B">
              <w:rPr>
                <w:rFonts w:ascii="Times New Roman" w:eastAsia="Times New Roman" w:hAnsi="Times New Roman" w:cs="Times New Roman"/>
                <w:b/>
                <w:bCs/>
                <w:sz w:val="24"/>
                <w:szCs w:val="24"/>
                <w:lang w:eastAsia="ru-RU"/>
              </w:rPr>
              <w:t xml:space="preserve"> 13.12</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b/>
                <w:bCs/>
                <w:sz w:val="24"/>
                <w:szCs w:val="24"/>
                <w:lang w:eastAsia="ru-RU"/>
              </w:rPr>
            </w:pPr>
          </w:p>
        </w:tc>
      </w:tr>
      <w:tr w:rsidR="00902CA9" w:rsidRPr="00981644" w:rsidTr="00EB121B">
        <w:trPr>
          <w:trHeight w:val="22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745022"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26, 27</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Рациональные числа.</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2 часа</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5153A4"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7.11, 8</w:t>
            </w:r>
            <w:r w:rsidR="00902CA9">
              <w:rPr>
                <w:rFonts w:ascii="Times New Roman" w:eastAsia="Times New Roman" w:hAnsi="Times New Roman" w:cs="Times New Roman"/>
                <w:sz w:val="24"/>
                <w:szCs w:val="24"/>
                <w:lang w:eastAsia="ru-RU"/>
              </w:rPr>
              <w:t xml:space="preserve">.11, </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2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745022"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28, 29</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Понятие квадратного корня из неотрицательного числа.</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2 часа.</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745022"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153A4">
              <w:rPr>
                <w:rFonts w:ascii="Times New Roman" w:eastAsia="Times New Roman" w:hAnsi="Times New Roman" w:cs="Times New Roman"/>
                <w:sz w:val="24"/>
                <w:szCs w:val="24"/>
                <w:lang w:eastAsia="ru-RU"/>
              </w:rPr>
              <w:t>0.11, 14</w:t>
            </w:r>
            <w:r w:rsidR="00902CA9">
              <w:rPr>
                <w:rFonts w:ascii="Times New Roman" w:eastAsia="Times New Roman" w:hAnsi="Times New Roman" w:cs="Times New Roman"/>
                <w:sz w:val="24"/>
                <w:szCs w:val="24"/>
                <w:lang w:eastAsia="ru-RU"/>
              </w:rPr>
              <w:t xml:space="preserve">.11, </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2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745022"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Иррациональные числа.</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1 час</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745022"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153A4">
              <w:rPr>
                <w:rFonts w:ascii="Times New Roman" w:eastAsia="Times New Roman" w:hAnsi="Times New Roman" w:cs="Times New Roman"/>
                <w:sz w:val="24"/>
                <w:szCs w:val="24"/>
                <w:lang w:eastAsia="ru-RU"/>
              </w:rPr>
              <w:t>5</w:t>
            </w:r>
            <w:r w:rsidR="00902CA9">
              <w:rPr>
                <w:rFonts w:ascii="Times New Roman" w:eastAsia="Times New Roman" w:hAnsi="Times New Roman" w:cs="Times New Roman"/>
                <w:sz w:val="24"/>
                <w:szCs w:val="24"/>
                <w:lang w:eastAsia="ru-RU"/>
              </w:rPr>
              <w:t>.11</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2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745022"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Множество действительных чисел.</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1 час</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745022"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3A4">
              <w:rPr>
                <w:rFonts w:ascii="Times New Roman" w:eastAsia="Times New Roman" w:hAnsi="Times New Roman" w:cs="Times New Roman"/>
                <w:sz w:val="24"/>
                <w:szCs w:val="24"/>
                <w:lang w:eastAsia="ru-RU"/>
              </w:rPr>
              <w:t>17</w:t>
            </w:r>
            <w:r w:rsidR="00902CA9">
              <w:rPr>
                <w:rFonts w:ascii="Times New Roman" w:eastAsia="Times New Roman" w:hAnsi="Times New Roman" w:cs="Times New Roman"/>
                <w:sz w:val="24"/>
                <w:szCs w:val="24"/>
                <w:lang w:eastAsia="ru-RU"/>
              </w:rPr>
              <w:t>.11</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2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745022"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32, 33</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Функция </w:t>
            </w:r>
            <w:r w:rsidRPr="00981644">
              <w:rPr>
                <w:rFonts w:ascii="Times New Roman" w:eastAsia="Times New Roman" w:hAnsi="Times New Roman" w:cs="Times New Roman"/>
                <w:b/>
                <w:bCs/>
                <w:noProof/>
                <w:sz w:val="24"/>
                <w:szCs w:val="24"/>
                <w:lang w:eastAsia="ru-RU"/>
              </w:rPr>
              <w:drawing>
                <wp:inline distT="0" distB="0" distL="0" distR="0" wp14:anchorId="2F5B0A01" wp14:editId="529B88A7">
                  <wp:extent cx="523875" cy="238125"/>
                  <wp:effectExtent l="19050" t="0" r="9525" b="0"/>
                  <wp:docPr id="22" name="Рисунок 10" descr="https://xn--j1ahfl.xn--p1ai/data/images/u166002/t1503089722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xn--j1ahfl.xn--p1ai/data/images/u166002/t1503089722aa.png"/>
                          <pic:cNvPicPr>
                            <a:picLocks noChangeAspect="1" noChangeArrowheads="1"/>
                          </pic:cNvPicPr>
                        </pic:nvPicPr>
                        <pic:blipFill>
                          <a:blip r:embed="rId12" cstate="print"/>
                          <a:srcRect/>
                          <a:stretch>
                            <a:fillRect/>
                          </a:stretch>
                        </pic:blipFill>
                        <pic:spPr bwMode="auto">
                          <a:xfrm>
                            <a:off x="0" y="0"/>
                            <a:ext cx="523875" cy="238125"/>
                          </a:xfrm>
                          <a:prstGeom prst="rect">
                            <a:avLst/>
                          </a:prstGeom>
                          <a:noFill/>
                          <a:ln w="9525">
                            <a:noFill/>
                            <a:miter lim="800000"/>
                            <a:headEnd/>
                            <a:tailEnd/>
                          </a:ln>
                        </pic:spPr>
                      </pic:pic>
                    </a:graphicData>
                  </a:graphic>
                </wp:inline>
              </w:drawing>
            </w:r>
            <w:r w:rsidRPr="00981644">
              <w:rPr>
                <w:rFonts w:ascii="Times New Roman" w:eastAsia="Times New Roman" w:hAnsi="Times New Roman" w:cs="Times New Roman"/>
                <w:sz w:val="24"/>
                <w:szCs w:val="24"/>
                <w:lang w:eastAsia="ru-RU"/>
              </w:rPr>
              <w:t>, её свойства и график.</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2 часа</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5153A4"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45022">
              <w:rPr>
                <w:rFonts w:ascii="Times New Roman" w:eastAsia="Times New Roman" w:hAnsi="Times New Roman" w:cs="Times New Roman"/>
                <w:sz w:val="24"/>
                <w:szCs w:val="24"/>
                <w:lang w:eastAsia="ru-RU"/>
              </w:rPr>
              <w:t>.11, 2</w:t>
            </w:r>
            <w:r>
              <w:rPr>
                <w:rFonts w:ascii="Times New Roman" w:eastAsia="Times New Roman" w:hAnsi="Times New Roman" w:cs="Times New Roman"/>
                <w:sz w:val="24"/>
                <w:szCs w:val="24"/>
                <w:lang w:eastAsia="ru-RU"/>
              </w:rPr>
              <w:t>2</w:t>
            </w:r>
            <w:r w:rsidR="00902CA9">
              <w:rPr>
                <w:rFonts w:ascii="Times New Roman" w:eastAsia="Times New Roman" w:hAnsi="Times New Roman" w:cs="Times New Roman"/>
                <w:sz w:val="24"/>
                <w:szCs w:val="24"/>
                <w:lang w:eastAsia="ru-RU"/>
              </w:rPr>
              <w:t xml:space="preserve">.11, </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2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745022"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34, 35</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Свойства квадратных корней.</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2 часа.</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745022"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153A4">
              <w:rPr>
                <w:rFonts w:ascii="Times New Roman" w:eastAsia="Times New Roman" w:hAnsi="Times New Roman" w:cs="Times New Roman"/>
                <w:sz w:val="24"/>
                <w:szCs w:val="24"/>
                <w:lang w:eastAsia="ru-RU"/>
              </w:rPr>
              <w:t>4.11, 28</w:t>
            </w:r>
            <w:r w:rsidR="00902CA9">
              <w:rPr>
                <w:rFonts w:ascii="Times New Roman" w:eastAsia="Times New Roman" w:hAnsi="Times New Roman" w:cs="Times New Roman"/>
                <w:sz w:val="24"/>
                <w:szCs w:val="24"/>
                <w:lang w:eastAsia="ru-RU"/>
              </w:rPr>
              <w:t xml:space="preserve">.11, </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2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745022"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36, 37,38,</w:t>
            </w:r>
            <w:r w:rsidR="009F510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39</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Преобразование выражений, содержащих операцию извлечения квадратного корня.</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4 часа.</w:t>
            </w:r>
          </w:p>
        </w:tc>
        <w:tc>
          <w:tcPr>
            <w:tcW w:w="3541" w:type="dxa"/>
            <w:tcBorders>
              <w:top w:val="single" w:sz="6" w:space="0" w:color="000000"/>
              <w:left w:val="single" w:sz="6" w:space="0" w:color="000000"/>
              <w:bottom w:val="single" w:sz="6" w:space="0" w:color="000000"/>
              <w:right w:val="single" w:sz="4" w:space="0" w:color="auto"/>
            </w:tcBorders>
          </w:tcPr>
          <w:p w:rsidR="009F510D" w:rsidRDefault="005153A4"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9F510D">
              <w:rPr>
                <w:rFonts w:ascii="Times New Roman" w:eastAsia="Times New Roman" w:hAnsi="Times New Roman" w:cs="Times New Roman"/>
                <w:sz w:val="24"/>
                <w:szCs w:val="24"/>
                <w:lang w:eastAsia="ru-RU"/>
              </w:rPr>
              <w:t xml:space="preserve">.11, </w:t>
            </w:r>
            <w:r>
              <w:rPr>
                <w:rFonts w:ascii="Times New Roman" w:eastAsia="Times New Roman" w:hAnsi="Times New Roman" w:cs="Times New Roman"/>
                <w:sz w:val="24"/>
                <w:szCs w:val="24"/>
                <w:lang w:eastAsia="ru-RU"/>
              </w:rPr>
              <w:t>1</w:t>
            </w:r>
            <w:r w:rsidR="00745022">
              <w:rPr>
                <w:rFonts w:ascii="Times New Roman" w:eastAsia="Times New Roman" w:hAnsi="Times New Roman" w:cs="Times New Roman"/>
                <w:sz w:val="24"/>
                <w:szCs w:val="24"/>
                <w:lang w:eastAsia="ru-RU"/>
              </w:rPr>
              <w:t xml:space="preserve">.12, </w:t>
            </w:r>
          </w:p>
          <w:p w:rsidR="00902CA9" w:rsidRPr="00981644" w:rsidRDefault="005153A4"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5.12, 6</w:t>
            </w:r>
            <w:r w:rsidR="009F510D">
              <w:rPr>
                <w:rFonts w:ascii="Times New Roman" w:eastAsia="Times New Roman" w:hAnsi="Times New Roman" w:cs="Times New Roman"/>
                <w:sz w:val="24"/>
                <w:szCs w:val="24"/>
                <w:lang w:eastAsia="ru-RU"/>
              </w:rPr>
              <w:t>.12</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2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F510D"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6E75A9" w:rsidRDefault="00902CA9"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6E75A9">
              <w:rPr>
                <w:rFonts w:ascii="Times New Roman" w:eastAsia="Times New Roman" w:hAnsi="Times New Roman" w:cs="Times New Roman"/>
                <w:b/>
                <w:sz w:val="24"/>
                <w:szCs w:val="24"/>
                <w:lang w:eastAsia="ru-RU"/>
              </w:rPr>
              <w:t xml:space="preserve">Контрольная работа №3 по теме: «Преобразование выражений, </w:t>
            </w:r>
            <w:r w:rsidRPr="006E75A9">
              <w:rPr>
                <w:rFonts w:ascii="Times New Roman" w:eastAsia="Times New Roman" w:hAnsi="Times New Roman" w:cs="Times New Roman"/>
                <w:b/>
                <w:sz w:val="24"/>
                <w:szCs w:val="24"/>
                <w:lang w:eastAsia="ru-RU"/>
              </w:rPr>
              <w:lastRenderedPageBreak/>
              <w:t>содержащих операцию извлечения квадратного корня».</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6E75A9" w:rsidRDefault="00902CA9"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6E75A9">
              <w:rPr>
                <w:rFonts w:ascii="Times New Roman" w:eastAsia="Times New Roman" w:hAnsi="Times New Roman" w:cs="Times New Roman"/>
                <w:b/>
                <w:sz w:val="24"/>
                <w:szCs w:val="24"/>
                <w:lang w:eastAsia="ru-RU"/>
              </w:rPr>
              <w:lastRenderedPageBreak/>
              <w:t>1 час.</w:t>
            </w:r>
          </w:p>
        </w:tc>
        <w:tc>
          <w:tcPr>
            <w:tcW w:w="3541" w:type="dxa"/>
            <w:tcBorders>
              <w:top w:val="single" w:sz="6" w:space="0" w:color="000000"/>
              <w:left w:val="single" w:sz="6" w:space="0" w:color="000000"/>
              <w:bottom w:val="single" w:sz="6" w:space="0" w:color="000000"/>
              <w:right w:val="single" w:sz="4" w:space="0" w:color="auto"/>
            </w:tcBorders>
          </w:tcPr>
          <w:p w:rsidR="00902CA9" w:rsidRPr="006E75A9" w:rsidRDefault="005153A4" w:rsidP="00EB121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8</w:t>
            </w:r>
            <w:r w:rsidR="00902CA9" w:rsidRPr="006E75A9">
              <w:rPr>
                <w:rFonts w:ascii="Times New Roman" w:eastAsia="Times New Roman" w:hAnsi="Times New Roman" w:cs="Times New Roman"/>
                <w:b/>
                <w:sz w:val="24"/>
                <w:szCs w:val="24"/>
                <w:lang w:eastAsia="ru-RU"/>
              </w:rPr>
              <w:t>.12</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480"/>
          <w:tblCellSpacing w:w="15" w:type="dxa"/>
        </w:trPr>
        <w:tc>
          <w:tcPr>
            <w:tcW w:w="970" w:type="dxa"/>
            <w:tcBorders>
              <w:top w:val="single" w:sz="6" w:space="0" w:color="000000"/>
              <w:left w:val="single" w:sz="6" w:space="0" w:color="000000"/>
              <w:bottom w:val="single" w:sz="4" w:space="0" w:color="auto"/>
              <w:right w:val="nil"/>
            </w:tcBorders>
            <w:tcMar>
              <w:top w:w="0" w:type="dxa"/>
              <w:left w:w="115" w:type="dxa"/>
              <w:bottom w:w="0" w:type="dxa"/>
              <w:right w:w="0" w:type="dxa"/>
            </w:tcMar>
            <w:hideMark/>
          </w:tcPr>
          <w:p w:rsidR="00902CA9" w:rsidRPr="00981644" w:rsidRDefault="009F510D"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00EB121B">
              <w:rPr>
                <w:rFonts w:ascii="Times New Roman" w:eastAsia="Times New Roman" w:hAnsi="Times New Roman" w:cs="Times New Roman"/>
                <w:sz w:val="24"/>
                <w:szCs w:val="24"/>
                <w:lang w:eastAsia="ru-RU"/>
              </w:rPr>
              <w:t>1</w:t>
            </w:r>
            <w:r w:rsidR="002D1DFB">
              <w:rPr>
                <w:rFonts w:ascii="Times New Roman" w:eastAsia="Times New Roman" w:hAnsi="Times New Roman" w:cs="Times New Roman"/>
                <w:sz w:val="24"/>
                <w:szCs w:val="24"/>
                <w:lang w:eastAsia="ru-RU"/>
              </w:rPr>
              <w:t>,42</w:t>
            </w:r>
          </w:p>
        </w:tc>
        <w:tc>
          <w:tcPr>
            <w:tcW w:w="4049" w:type="dxa"/>
            <w:tcBorders>
              <w:top w:val="single" w:sz="6" w:space="0" w:color="000000"/>
              <w:left w:val="single" w:sz="6" w:space="0" w:color="000000"/>
              <w:bottom w:val="single" w:sz="4" w:space="0" w:color="auto"/>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Модуль действительного числа.</w:t>
            </w:r>
          </w:p>
        </w:tc>
        <w:tc>
          <w:tcPr>
            <w:tcW w:w="1671" w:type="dxa"/>
            <w:tcBorders>
              <w:top w:val="single" w:sz="6" w:space="0" w:color="000000"/>
              <w:left w:val="single" w:sz="6" w:space="0" w:color="000000"/>
              <w:bottom w:val="single" w:sz="4" w:space="0" w:color="auto"/>
              <w:right w:val="single" w:sz="6" w:space="0" w:color="000000"/>
            </w:tcBorders>
            <w:tcMar>
              <w:top w:w="0" w:type="dxa"/>
              <w:left w:w="115" w:type="dxa"/>
              <w:bottom w:w="0" w:type="dxa"/>
              <w:right w:w="115" w:type="dxa"/>
            </w:tcMar>
            <w:hideMark/>
          </w:tcPr>
          <w:p w:rsidR="00902CA9" w:rsidRPr="00981644" w:rsidRDefault="002D1DF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B121B">
              <w:rPr>
                <w:rFonts w:ascii="Times New Roman" w:eastAsia="Times New Roman" w:hAnsi="Times New Roman" w:cs="Times New Roman"/>
                <w:sz w:val="24"/>
                <w:szCs w:val="24"/>
                <w:lang w:eastAsia="ru-RU"/>
              </w:rPr>
              <w:t xml:space="preserve"> час</w:t>
            </w:r>
          </w:p>
        </w:tc>
        <w:tc>
          <w:tcPr>
            <w:tcW w:w="3541" w:type="dxa"/>
            <w:tcBorders>
              <w:top w:val="single" w:sz="6" w:space="0" w:color="000000"/>
              <w:left w:val="single" w:sz="6" w:space="0" w:color="000000"/>
              <w:bottom w:val="single" w:sz="4" w:space="0" w:color="auto"/>
              <w:right w:val="single" w:sz="4" w:space="0" w:color="auto"/>
            </w:tcBorders>
          </w:tcPr>
          <w:p w:rsidR="00902CA9" w:rsidRPr="00981644" w:rsidRDefault="00EB121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12.12, </w:t>
            </w:r>
            <w:r w:rsidR="002D1DFB">
              <w:rPr>
                <w:rFonts w:ascii="Times New Roman" w:eastAsia="Times New Roman" w:hAnsi="Times New Roman" w:cs="Times New Roman"/>
                <w:sz w:val="24"/>
                <w:szCs w:val="24"/>
                <w:lang w:eastAsia="ru-RU"/>
              </w:rPr>
              <w:t>13.12</w:t>
            </w:r>
          </w:p>
        </w:tc>
        <w:tc>
          <w:tcPr>
            <w:tcW w:w="3216" w:type="dxa"/>
            <w:tcBorders>
              <w:top w:val="single" w:sz="6" w:space="0" w:color="000000"/>
              <w:left w:val="single" w:sz="4" w:space="0" w:color="auto"/>
              <w:bottom w:val="single" w:sz="4" w:space="0" w:color="auto"/>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EB121B" w:rsidRPr="00981644" w:rsidTr="00EB121B">
        <w:trPr>
          <w:trHeight w:val="480"/>
          <w:tblCellSpacing w:w="15" w:type="dxa"/>
        </w:trPr>
        <w:tc>
          <w:tcPr>
            <w:tcW w:w="970" w:type="dxa"/>
            <w:tcBorders>
              <w:top w:val="single" w:sz="6" w:space="0" w:color="000000"/>
              <w:left w:val="single" w:sz="6" w:space="0" w:color="000000"/>
              <w:bottom w:val="single" w:sz="4" w:space="0" w:color="auto"/>
              <w:right w:val="nil"/>
            </w:tcBorders>
            <w:tcMar>
              <w:top w:w="0" w:type="dxa"/>
              <w:left w:w="115" w:type="dxa"/>
              <w:bottom w:w="0" w:type="dxa"/>
              <w:right w:w="0" w:type="dxa"/>
            </w:tcMar>
          </w:tcPr>
          <w:p w:rsidR="00EB121B" w:rsidRDefault="002D1DF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4049" w:type="dxa"/>
            <w:tcBorders>
              <w:top w:val="single" w:sz="6" w:space="0" w:color="000000"/>
              <w:left w:val="single" w:sz="6" w:space="0" w:color="000000"/>
              <w:bottom w:val="single" w:sz="4" w:space="0" w:color="auto"/>
              <w:right w:val="nil"/>
            </w:tcBorders>
            <w:tcMar>
              <w:top w:w="0" w:type="dxa"/>
              <w:left w:w="115" w:type="dxa"/>
              <w:bottom w:w="0" w:type="dxa"/>
              <w:right w:w="0" w:type="dxa"/>
            </w:tcMar>
          </w:tcPr>
          <w:p w:rsidR="00EB121B" w:rsidRPr="00981644" w:rsidRDefault="00EB121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Комбинаторные и вероятностные задачи. Правило умножения.</w:t>
            </w:r>
          </w:p>
        </w:tc>
        <w:tc>
          <w:tcPr>
            <w:tcW w:w="1671" w:type="dxa"/>
            <w:tcBorders>
              <w:top w:val="single" w:sz="6" w:space="0" w:color="000000"/>
              <w:left w:val="single" w:sz="6" w:space="0" w:color="000000"/>
              <w:bottom w:val="single" w:sz="4" w:space="0" w:color="auto"/>
              <w:right w:val="single" w:sz="6" w:space="0" w:color="000000"/>
            </w:tcBorders>
            <w:tcMar>
              <w:top w:w="0" w:type="dxa"/>
              <w:left w:w="115" w:type="dxa"/>
              <w:bottom w:w="0" w:type="dxa"/>
              <w:right w:w="115" w:type="dxa"/>
            </w:tcMar>
          </w:tcPr>
          <w:p w:rsidR="00EB121B" w:rsidRDefault="00613A21"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3541" w:type="dxa"/>
            <w:tcBorders>
              <w:top w:val="single" w:sz="6" w:space="0" w:color="000000"/>
              <w:left w:val="single" w:sz="6" w:space="0" w:color="000000"/>
              <w:bottom w:val="single" w:sz="4" w:space="0" w:color="auto"/>
              <w:right w:val="single" w:sz="4" w:space="0" w:color="auto"/>
            </w:tcBorders>
          </w:tcPr>
          <w:p w:rsidR="00EB121B" w:rsidRDefault="00EB121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D1DF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.12</w:t>
            </w:r>
          </w:p>
        </w:tc>
        <w:tc>
          <w:tcPr>
            <w:tcW w:w="3216" w:type="dxa"/>
            <w:tcBorders>
              <w:top w:val="single" w:sz="6" w:space="0" w:color="000000"/>
              <w:left w:val="single" w:sz="4" w:space="0" w:color="auto"/>
              <w:bottom w:val="single" w:sz="4" w:space="0" w:color="auto"/>
              <w:right w:val="single" w:sz="6" w:space="0" w:color="000000"/>
            </w:tcBorders>
          </w:tcPr>
          <w:p w:rsidR="00EB121B" w:rsidRPr="00981644" w:rsidRDefault="00EB121B"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5049"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 xml:space="preserve">Глава 3. Квадратичная функция. Функция </w:t>
            </w:r>
            <w:proofErr w:type="gramStart"/>
            <w:r w:rsidRPr="00981644">
              <w:rPr>
                <w:rFonts w:ascii="Times New Roman" w:eastAsia="Times New Roman" w:hAnsi="Times New Roman" w:cs="Times New Roman"/>
                <w:b/>
                <w:bCs/>
                <w:sz w:val="24"/>
                <w:szCs w:val="24"/>
                <w:lang w:eastAsia="ru-RU"/>
              </w:rPr>
              <w:t>у</w:t>
            </w:r>
            <w:proofErr w:type="gramEnd"/>
            <w:r w:rsidRPr="00981644">
              <w:rPr>
                <w:rFonts w:ascii="Times New Roman" w:eastAsia="Times New Roman" w:hAnsi="Times New Roman" w:cs="Times New Roman"/>
                <w:b/>
                <w:bCs/>
                <w:sz w:val="24"/>
                <w:szCs w:val="24"/>
                <w:lang w:eastAsia="ru-RU"/>
              </w:rPr>
              <w:t xml:space="preserve"> = к/ х.</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A136A"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18</w:t>
            </w:r>
            <w:r w:rsidR="00902CA9" w:rsidRPr="00981644">
              <w:rPr>
                <w:rFonts w:ascii="Times New Roman" w:eastAsia="Times New Roman" w:hAnsi="Times New Roman" w:cs="Times New Roman"/>
                <w:b/>
                <w:bCs/>
                <w:sz w:val="24"/>
                <w:szCs w:val="24"/>
                <w:lang w:eastAsia="ru-RU"/>
              </w:rPr>
              <w:t> часов</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2D1DFB" w:rsidP="00EB121B">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19.12 – 6.12</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b/>
                <w:bCs/>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2D1DF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44, 45</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Функция у =кх²</w:t>
            </w:r>
            <w:r w:rsidRPr="00981644">
              <w:rPr>
                <w:rFonts w:ascii="Times New Roman" w:eastAsia="Times New Roman" w:hAnsi="Times New Roman" w:cs="Times New Roman"/>
                <w:sz w:val="24"/>
                <w:szCs w:val="24"/>
                <w:lang w:eastAsia="ru-RU"/>
              </w:rPr>
              <w:t>, ее свойства и график.</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981644">
              <w:rPr>
                <w:rFonts w:ascii="Times New Roman" w:eastAsia="Times New Roman" w:hAnsi="Times New Roman" w:cs="Times New Roman"/>
                <w:sz w:val="24"/>
                <w:szCs w:val="24"/>
                <w:lang w:eastAsia="ru-RU"/>
              </w:rPr>
              <w:t> часа.</w:t>
            </w:r>
          </w:p>
        </w:tc>
        <w:tc>
          <w:tcPr>
            <w:tcW w:w="3541" w:type="dxa"/>
            <w:tcBorders>
              <w:top w:val="single" w:sz="6" w:space="0" w:color="000000"/>
              <w:left w:val="single" w:sz="6" w:space="0" w:color="000000"/>
              <w:bottom w:val="single" w:sz="6" w:space="0" w:color="000000"/>
              <w:right w:val="single" w:sz="4" w:space="0" w:color="auto"/>
            </w:tcBorders>
          </w:tcPr>
          <w:p w:rsidR="00902CA9" w:rsidRDefault="002D1DF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B121B">
              <w:rPr>
                <w:rFonts w:ascii="Times New Roman" w:eastAsia="Times New Roman" w:hAnsi="Times New Roman" w:cs="Times New Roman"/>
                <w:sz w:val="24"/>
                <w:szCs w:val="24"/>
                <w:lang w:eastAsia="ru-RU"/>
              </w:rPr>
              <w:t xml:space="preserve"> 19</w:t>
            </w:r>
            <w:r w:rsidR="00902CA9">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,20.12</w:t>
            </w:r>
          </w:p>
          <w:p w:rsidR="00902CA9" w:rsidRPr="00981644" w:rsidRDefault="009F510D"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39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F510D"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46</w:t>
            </w:r>
            <w:r w:rsidR="00613A21">
              <w:rPr>
                <w:rFonts w:ascii="Times New Roman" w:eastAsia="Times New Roman" w:hAnsi="Times New Roman" w:cs="Times New Roman"/>
                <w:sz w:val="24"/>
                <w:szCs w:val="24"/>
                <w:lang w:eastAsia="ru-RU"/>
              </w:rPr>
              <w:t>, 47</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Функция у = к/х, ее свойства и график.</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2 часа.</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9F510D"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B121B">
              <w:rPr>
                <w:rFonts w:ascii="Times New Roman" w:eastAsia="Times New Roman" w:hAnsi="Times New Roman" w:cs="Times New Roman"/>
                <w:sz w:val="24"/>
                <w:szCs w:val="24"/>
                <w:lang w:eastAsia="ru-RU"/>
              </w:rPr>
              <w:t>22</w:t>
            </w:r>
            <w:r w:rsidR="00902CA9">
              <w:rPr>
                <w:rFonts w:ascii="Times New Roman" w:eastAsia="Times New Roman" w:hAnsi="Times New Roman" w:cs="Times New Roman"/>
                <w:sz w:val="24"/>
                <w:szCs w:val="24"/>
                <w:lang w:eastAsia="ru-RU"/>
              </w:rPr>
              <w:t>.12</w:t>
            </w:r>
            <w:r w:rsidR="002D1DFB">
              <w:rPr>
                <w:rFonts w:ascii="Times New Roman" w:eastAsia="Times New Roman" w:hAnsi="Times New Roman" w:cs="Times New Roman"/>
                <w:sz w:val="24"/>
                <w:szCs w:val="24"/>
                <w:lang w:eastAsia="ru-RU"/>
              </w:rPr>
              <w:t>,26.12</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6E75A9" w:rsidRDefault="00613A21" w:rsidP="00EB121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48</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6E75A9" w:rsidRDefault="00902CA9"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6E75A9">
              <w:rPr>
                <w:rFonts w:ascii="Times New Roman" w:eastAsia="Times New Roman" w:hAnsi="Times New Roman" w:cs="Times New Roman"/>
                <w:b/>
                <w:sz w:val="24"/>
                <w:szCs w:val="24"/>
                <w:lang w:eastAsia="ru-RU"/>
              </w:rPr>
              <w:t>Контрольная работа №4 по теме: «Функции у = </w:t>
            </w:r>
            <w:proofErr w:type="gramStart"/>
            <w:r w:rsidRPr="006E75A9">
              <w:rPr>
                <w:rFonts w:ascii="Times New Roman" w:eastAsia="Times New Roman" w:hAnsi="Times New Roman" w:cs="Times New Roman"/>
                <w:b/>
                <w:sz w:val="24"/>
                <w:szCs w:val="24"/>
                <w:lang w:eastAsia="ru-RU"/>
              </w:rPr>
              <w:t>k</w:t>
            </w:r>
            <w:proofErr w:type="gramEnd"/>
            <w:r w:rsidRPr="006E75A9">
              <w:rPr>
                <w:rFonts w:ascii="Times New Roman" w:eastAsia="Times New Roman" w:hAnsi="Times New Roman" w:cs="Times New Roman"/>
                <w:b/>
                <w:sz w:val="24"/>
                <w:szCs w:val="24"/>
                <w:lang w:eastAsia="ru-RU"/>
              </w:rPr>
              <w:t>х² и у = k/х».</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6E75A9" w:rsidRDefault="00902CA9"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6E75A9">
              <w:rPr>
                <w:rFonts w:ascii="Times New Roman" w:eastAsia="Times New Roman" w:hAnsi="Times New Roman" w:cs="Times New Roman"/>
                <w:b/>
                <w:sz w:val="24"/>
                <w:szCs w:val="24"/>
                <w:lang w:eastAsia="ru-RU"/>
              </w:rPr>
              <w:t>1 час.</w:t>
            </w:r>
          </w:p>
        </w:tc>
        <w:tc>
          <w:tcPr>
            <w:tcW w:w="3541" w:type="dxa"/>
            <w:tcBorders>
              <w:top w:val="single" w:sz="6" w:space="0" w:color="000000"/>
              <w:left w:val="single" w:sz="6" w:space="0" w:color="000000"/>
              <w:bottom w:val="single" w:sz="6" w:space="0" w:color="000000"/>
              <w:right w:val="single" w:sz="4" w:space="0" w:color="auto"/>
            </w:tcBorders>
          </w:tcPr>
          <w:p w:rsidR="00902CA9" w:rsidRPr="006E75A9" w:rsidRDefault="00EB121B" w:rsidP="00EB121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2D1DFB">
              <w:rPr>
                <w:rFonts w:ascii="Times New Roman" w:eastAsia="Times New Roman" w:hAnsi="Times New Roman" w:cs="Times New Roman"/>
                <w:b/>
                <w:sz w:val="24"/>
                <w:szCs w:val="24"/>
                <w:lang w:eastAsia="ru-RU"/>
              </w:rPr>
              <w:t>7</w:t>
            </w:r>
            <w:r w:rsidR="00902CA9" w:rsidRPr="006E75A9">
              <w:rPr>
                <w:rFonts w:ascii="Times New Roman" w:eastAsia="Times New Roman" w:hAnsi="Times New Roman" w:cs="Times New Roman"/>
                <w:b/>
                <w:sz w:val="24"/>
                <w:szCs w:val="24"/>
                <w:lang w:eastAsia="ru-RU"/>
              </w:rPr>
              <w:t xml:space="preserve">.12 </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902CA9" w:rsidRPr="00981644" w:rsidRDefault="00613A21"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902CA9" w:rsidRPr="00981644" w:rsidRDefault="00EB121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над ошибками.</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3541" w:type="dxa"/>
            <w:tcBorders>
              <w:top w:val="single" w:sz="6" w:space="0" w:color="000000"/>
              <w:left w:val="single" w:sz="6" w:space="0" w:color="000000"/>
              <w:bottom w:val="single" w:sz="6" w:space="0" w:color="000000"/>
              <w:right w:val="single" w:sz="4" w:space="0" w:color="auto"/>
            </w:tcBorders>
          </w:tcPr>
          <w:p w:rsidR="00902CA9" w:rsidRDefault="00EB121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D1DFB">
              <w:rPr>
                <w:rFonts w:ascii="Times New Roman" w:eastAsia="Times New Roman" w:hAnsi="Times New Roman" w:cs="Times New Roman"/>
                <w:sz w:val="24"/>
                <w:szCs w:val="24"/>
                <w:lang w:eastAsia="ru-RU"/>
              </w:rPr>
              <w:t>9</w:t>
            </w:r>
            <w:r w:rsidR="00902CA9">
              <w:rPr>
                <w:rFonts w:ascii="Times New Roman" w:eastAsia="Times New Roman" w:hAnsi="Times New Roman" w:cs="Times New Roman"/>
                <w:sz w:val="24"/>
                <w:szCs w:val="24"/>
                <w:lang w:eastAsia="ru-RU"/>
              </w:rPr>
              <w:t>.12</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F510D"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50</w:t>
            </w:r>
            <w:r w:rsidR="00613A21">
              <w:rPr>
                <w:rFonts w:ascii="Times New Roman" w:eastAsia="Times New Roman" w:hAnsi="Times New Roman" w:cs="Times New Roman"/>
                <w:sz w:val="24"/>
                <w:szCs w:val="24"/>
                <w:lang w:eastAsia="ru-RU"/>
              </w:rPr>
              <w:t>, 51</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Как построить график функции у = f (х+1), если известен график функции у = f(x).</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2 часа.</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2D1DF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510D">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xml:space="preserve"> 10</w:t>
            </w:r>
            <w:r w:rsidR="00902CA9">
              <w:rPr>
                <w:rFonts w:ascii="Times New Roman" w:eastAsia="Times New Roman" w:hAnsi="Times New Roman" w:cs="Times New Roman"/>
                <w:sz w:val="24"/>
                <w:szCs w:val="24"/>
                <w:lang w:eastAsia="ru-RU"/>
              </w:rPr>
              <w:t xml:space="preserve">.01, </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F510D"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613A21">
              <w:rPr>
                <w:rFonts w:ascii="Times New Roman" w:eastAsia="Times New Roman" w:hAnsi="Times New Roman" w:cs="Times New Roman"/>
                <w:sz w:val="24"/>
                <w:szCs w:val="24"/>
                <w:lang w:eastAsia="ru-RU"/>
              </w:rPr>
              <w:t>, 53</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Как построить график функции у = f(x)+ m, если известен график функции у = f(x).</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2 часа.</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2D1DF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12.01,  16</w:t>
            </w:r>
            <w:r w:rsidR="00902CA9">
              <w:rPr>
                <w:rFonts w:ascii="Times New Roman" w:eastAsia="Times New Roman" w:hAnsi="Times New Roman" w:cs="Times New Roman"/>
                <w:sz w:val="24"/>
                <w:szCs w:val="24"/>
                <w:lang w:eastAsia="ru-RU"/>
              </w:rPr>
              <w:t xml:space="preserve">.01, </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A8144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sidR="00613A21">
              <w:rPr>
                <w:rFonts w:ascii="Times New Roman" w:eastAsia="Times New Roman" w:hAnsi="Times New Roman" w:cs="Times New Roman"/>
                <w:sz w:val="24"/>
                <w:szCs w:val="24"/>
                <w:lang w:eastAsia="ru-RU"/>
              </w:rPr>
              <w:t>, 55</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Как построить график функции у = f(</w:t>
            </w:r>
            <w:proofErr w:type="spellStart"/>
            <w:r w:rsidRPr="00981644">
              <w:rPr>
                <w:rFonts w:ascii="Times New Roman" w:eastAsia="Times New Roman" w:hAnsi="Times New Roman" w:cs="Times New Roman"/>
                <w:sz w:val="24"/>
                <w:szCs w:val="24"/>
                <w:lang w:eastAsia="ru-RU"/>
              </w:rPr>
              <w:t>x</w:t>
            </w:r>
            <w:r w:rsidRPr="00981644">
              <w:rPr>
                <w:rFonts w:ascii="Times New Roman" w:eastAsia="Times New Roman" w:hAnsi="Times New Roman" w:cs="Times New Roman"/>
                <w:b/>
                <w:bCs/>
                <w:sz w:val="24"/>
                <w:szCs w:val="24"/>
                <w:lang w:eastAsia="ru-RU"/>
              </w:rPr>
              <w:t>+l</w:t>
            </w:r>
            <w:proofErr w:type="spellEnd"/>
            <w:r w:rsidRPr="00981644">
              <w:rPr>
                <w:rFonts w:ascii="Times New Roman" w:eastAsia="Times New Roman" w:hAnsi="Times New Roman" w:cs="Times New Roman"/>
                <w:b/>
                <w:bCs/>
                <w:sz w:val="24"/>
                <w:szCs w:val="24"/>
                <w:lang w:eastAsia="ru-RU"/>
              </w:rPr>
              <w:t>)+</w:t>
            </w:r>
            <w:r w:rsidRPr="00981644">
              <w:rPr>
                <w:rFonts w:ascii="Times New Roman" w:eastAsia="Times New Roman" w:hAnsi="Times New Roman" w:cs="Times New Roman"/>
                <w:sz w:val="24"/>
                <w:szCs w:val="24"/>
                <w:lang w:eastAsia="ru-RU"/>
              </w:rPr>
              <w:t> m, если известен график функции у = f(x).</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2 часа.</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2D1DF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17.01,  19</w:t>
            </w:r>
            <w:r w:rsidR="00902CA9">
              <w:rPr>
                <w:rFonts w:ascii="Times New Roman" w:eastAsia="Times New Roman" w:hAnsi="Times New Roman" w:cs="Times New Roman"/>
                <w:sz w:val="24"/>
                <w:szCs w:val="24"/>
                <w:lang w:eastAsia="ru-RU"/>
              </w:rPr>
              <w:t xml:space="preserve">.01 </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A8144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56,57</w:t>
            </w:r>
            <w:r w:rsidR="00613A21">
              <w:rPr>
                <w:rFonts w:ascii="Times New Roman" w:eastAsia="Times New Roman" w:hAnsi="Times New Roman" w:cs="Times New Roman"/>
                <w:sz w:val="24"/>
                <w:szCs w:val="24"/>
                <w:lang w:eastAsia="ru-RU"/>
              </w:rPr>
              <w:t>, 58</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Функция у = ах</w:t>
            </w:r>
            <w:proofErr w:type="gramStart"/>
            <w:r w:rsidRPr="00981644">
              <w:rPr>
                <w:rFonts w:ascii="Times New Roman" w:eastAsia="Times New Roman" w:hAnsi="Times New Roman" w:cs="Times New Roman"/>
                <w:sz w:val="24"/>
                <w:szCs w:val="24"/>
                <w:lang w:eastAsia="ru-RU"/>
              </w:rPr>
              <w:t>2</w:t>
            </w:r>
            <w:proofErr w:type="gramEnd"/>
            <w:r w:rsidRPr="00981644">
              <w:rPr>
                <w:rFonts w:ascii="Times New Roman" w:eastAsia="Times New Roman" w:hAnsi="Times New Roman" w:cs="Times New Roman"/>
                <w:sz w:val="24"/>
                <w:szCs w:val="24"/>
                <w:lang w:eastAsia="ru-RU"/>
              </w:rPr>
              <w:t>+bх+с, ее свойства и график.</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3 часа.</w:t>
            </w:r>
          </w:p>
        </w:tc>
        <w:tc>
          <w:tcPr>
            <w:tcW w:w="3541" w:type="dxa"/>
            <w:tcBorders>
              <w:top w:val="single" w:sz="6" w:space="0" w:color="000000"/>
              <w:left w:val="single" w:sz="6" w:space="0" w:color="000000"/>
              <w:bottom w:val="single" w:sz="6" w:space="0" w:color="000000"/>
              <w:right w:val="single" w:sz="4" w:space="0" w:color="auto"/>
            </w:tcBorders>
          </w:tcPr>
          <w:p w:rsidR="00902CA9" w:rsidRDefault="00A8144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D1DFB">
              <w:rPr>
                <w:rFonts w:ascii="Times New Roman" w:eastAsia="Times New Roman" w:hAnsi="Times New Roman" w:cs="Times New Roman"/>
                <w:sz w:val="24"/>
                <w:szCs w:val="24"/>
                <w:lang w:eastAsia="ru-RU"/>
              </w:rPr>
              <w:t>23</w:t>
            </w:r>
            <w:r w:rsidR="00511519">
              <w:rPr>
                <w:rFonts w:ascii="Times New Roman" w:eastAsia="Times New Roman" w:hAnsi="Times New Roman" w:cs="Times New Roman"/>
                <w:sz w:val="24"/>
                <w:szCs w:val="24"/>
                <w:lang w:eastAsia="ru-RU"/>
              </w:rPr>
              <w:t xml:space="preserve">.01, </w:t>
            </w:r>
            <w:r w:rsidR="002D1DFB">
              <w:rPr>
                <w:rFonts w:ascii="Times New Roman" w:eastAsia="Times New Roman" w:hAnsi="Times New Roman" w:cs="Times New Roman"/>
                <w:sz w:val="24"/>
                <w:szCs w:val="24"/>
                <w:lang w:eastAsia="ru-RU"/>
              </w:rPr>
              <w:t xml:space="preserve"> 24.01, 26</w:t>
            </w:r>
            <w:r w:rsidR="00511519">
              <w:rPr>
                <w:rFonts w:ascii="Times New Roman" w:eastAsia="Times New Roman" w:hAnsi="Times New Roman" w:cs="Times New Roman"/>
                <w:sz w:val="24"/>
                <w:szCs w:val="24"/>
                <w:lang w:eastAsia="ru-RU"/>
              </w:rPr>
              <w:t>.01</w:t>
            </w:r>
          </w:p>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613A21"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Графическое решение квадратных уравнений.</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1 час.</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2D1DF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511519">
              <w:rPr>
                <w:rFonts w:ascii="Times New Roman" w:eastAsia="Times New Roman" w:hAnsi="Times New Roman" w:cs="Times New Roman"/>
                <w:sz w:val="24"/>
                <w:szCs w:val="24"/>
                <w:lang w:eastAsia="ru-RU"/>
              </w:rPr>
              <w:t>.01</w:t>
            </w:r>
            <w:r w:rsidR="00902CA9">
              <w:rPr>
                <w:rFonts w:ascii="Times New Roman" w:eastAsia="Times New Roman" w:hAnsi="Times New Roman" w:cs="Times New Roman"/>
                <w:sz w:val="24"/>
                <w:szCs w:val="24"/>
                <w:lang w:eastAsia="ru-RU"/>
              </w:rPr>
              <w:t xml:space="preserve">, </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19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6E75A9" w:rsidRDefault="00613A21" w:rsidP="00EB121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60</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6E75A9" w:rsidRDefault="00902CA9"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6E75A9">
              <w:rPr>
                <w:rFonts w:ascii="Times New Roman" w:eastAsia="Times New Roman" w:hAnsi="Times New Roman" w:cs="Times New Roman"/>
                <w:b/>
                <w:sz w:val="24"/>
                <w:szCs w:val="24"/>
                <w:lang w:eastAsia="ru-RU"/>
              </w:rPr>
              <w:t>Контрольная работа №5 по теме: «Преобразования графиков функций».</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6E75A9" w:rsidRDefault="00902CA9"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6E75A9">
              <w:rPr>
                <w:rFonts w:ascii="Times New Roman" w:eastAsia="Times New Roman" w:hAnsi="Times New Roman" w:cs="Times New Roman"/>
                <w:b/>
                <w:sz w:val="24"/>
                <w:szCs w:val="24"/>
                <w:lang w:eastAsia="ru-RU"/>
              </w:rPr>
              <w:t>1 час.</w:t>
            </w:r>
          </w:p>
        </w:tc>
        <w:tc>
          <w:tcPr>
            <w:tcW w:w="3541" w:type="dxa"/>
            <w:tcBorders>
              <w:top w:val="single" w:sz="6" w:space="0" w:color="000000"/>
              <w:left w:val="single" w:sz="6" w:space="0" w:color="000000"/>
              <w:bottom w:val="single" w:sz="6" w:space="0" w:color="000000"/>
              <w:right w:val="single" w:sz="4" w:space="0" w:color="auto"/>
            </w:tcBorders>
          </w:tcPr>
          <w:p w:rsidR="00902CA9" w:rsidRPr="006E75A9" w:rsidRDefault="00A8144B"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6E75A9">
              <w:rPr>
                <w:rFonts w:ascii="Times New Roman" w:eastAsia="Times New Roman" w:hAnsi="Times New Roman" w:cs="Times New Roman"/>
                <w:b/>
                <w:sz w:val="24"/>
                <w:szCs w:val="24"/>
                <w:lang w:eastAsia="ru-RU"/>
              </w:rPr>
              <w:t xml:space="preserve">  </w:t>
            </w:r>
            <w:r w:rsidR="00CB42CE">
              <w:rPr>
                <w:rFonts w:ascii="Times New Roman" w:eastAsia="Times New Roman" w:hAnsi="Times New Roman" w:cs="Times New Roman"/>
                <w:b/>
                <w:sz w:val="24"/>
                <w:szCs w:val="24"/>
                <w:lang w:eastAsia="ru-RU"/>
              </w:rPr>
              <w:t>31.01</w:t>
            </w:r>
            <w:r w:rsidR="00902CA9" w:rsidRPr="006E75A9">
              <w:rPr>
                <w:rFonts w:ascii="Times New Roman" w:eastAsia="Times New Roman" w:hAnsi="Times New Roman" w:cs="Times New Roman"/>
                <w:b/>
                <w:sz w:val="24"/>
                <w:szCs w:val="24"/>
                <w:lang w:eastAsia="ru-RU"/>
              </w:rPr>
              <w:t xml:space="preserve">    </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2D1DFB" w:rsidRPr="00981644" w:rsidTr="00EB121B">
        <w:trPr>
          <w:trHeight w:val="19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2D1DFB" w:rsidRPr="002D1DFB" w:rsidRDefault="00613A21"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2D1DFB" w:rsidRPr="002D1DFB" w:rsidRDefault="002D1DFB"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2D1DFB">
              <w:rPr>
                <w:rFonts w:ascii="Times New Roman" w:eastAsia="Times New Roman" w:hAnsi="Times New Roman" w:cs="Times New Roman"/>
                <w:sz w:val="24"/>
                <w:szCs w:val="24"/>
                <w:lang w:eastAsia="ru-RU"/>
              </w:rPr>
              <w:t>Комбинаторные и вероятностные задачи</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2D1DFB" w:rsidRPr="002D1DFB" w:rsidRDefault="002D1DFB"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2D1DFB">
              <w:rPr>
                <w:rFonts w:ascii="Times New Roman" w:eastAsia="Times New Roman" w:hAnsi="Times New Roman" w:cs="Times New Roman"/>
                <w:sz w:val="24"/>
                <w:szCs w:val="24"/>
                <w:lang w:eastAsia="ru-RU"/>
              </w:rPr>
              <w:t>1час</w:t>
            </w:r>
          </w:p>
        </w:tc>
        <w:tc>
          <w:tcPr>
            <w:tcW w:w="3541" w:type="dxa"/>
            <w:tcBorders>
              <w:top w:val="single" w:sz="6" w:space="0" w:color="000000"/>
              <w:left w:val="single" w:sz="6" w:space="0" w:color="000000"/>
              <w:bottom w:val="single" w:sz="6" w:space="0" w:color="000000"/>
              <w:right w:val="single" w:sz="4" w:space="0" w:color="auto"/>
            </w:tcBorders>
          </w:tcPr>
          <w:p w:rsidR="002D1DFB" w:rsidRPr="002D1DFB" w:rsidRDefault="00CB42C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D1DFB" w:rsidRPr="002D1DFB">
              <w:rPr>
                <w:rFonts w:ascii="Times New Roman" w:eastAsia="Times New Roman" w:hAnsi="Times New Roman" w:cs="Times New Roman"/>
                <w:sz w:val="24"/>
                <w:szCs w:val="24"/>
                <w:lang w:eastAsia="ru-RU"/>
              </w:rPr>
              <w:t>.02</w:t>
            </w:r>
          </w:p>
        </w:tc>
        <w:tc>
          <w:tcPr>
            <w:tcW w:w="3216" w:type="dxa"/>
            <w:tcBorders>
              <w:top w:val="single" w:sz="6" w:space="0" w:color="000000"/>
              <w:left w:val="single" w:sz="4" w:space="0" w:color="auto"/>
              <w:bottom w:val="single" w:sz="6" w:space="0" w:color="000000"/>
              <w:right w:val="single" w:sz="6" w:space="0" w:color="000000"/>
            </w:tcBorders>
          </w:tcPr>
          <w:p w:rsidR="002D1DFB" w:rsidRPr="00981644" w:rsidRDefault="002D1DFB"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195"/>
          <w:tblCellSpacing w:w="15" w:type="dxa"/>
        </w:trPr>
        <w:tc>
          <w:tcPr>
            <w:tcW w:w="5049"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Глава 4. Квадратные уравнения.</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21 час.</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b/>
                <w:bCs/>
                <w:sz w:val="24"/>
                <w:szCs w:val="24"/>
                <w:lang w:eastAsia="ru-RU"/>
              </w:rPr>
            </w:pP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b/>
                <w:bCs/>
                <w:sz w:val="24"/>
                <w:szCs w:val="24"/>
                <w:lang w:eastAsia="ru-RU"/>
              </w:rPr>
            </w:pPr>
          </w:p>
        </w:tc>
      </w:tr>
      <w:tr w:rsidR="00902CA9" w:rsidRPr="00981644" w:rsidTr="00EB121B">
        <w:trPr>
          <w:trHeight w:val="1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613A21"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62</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2D1DF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Квадратные уравнения. </w:t>
            </w:r>
            <w:r w:rsidR="00902CA9" w:rsidRPr="00981644">
              <w:rPr>
                <w:rFonts w:ascii="Times New Roman" w:eastAsia="Times New Roman" w:hAnsi="Times New Roman" w:cs="Times New Roman"/>
                <w:sz w:val="24"/>
                <w:szCs w:val="24"/>
                <w:lang w:eastAsia="ru-RU"/>
              </w:rPr>
              <w:t>Основные понятия.</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2D1DF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час</w:t>
            </w:r>
            <w:r w:rsidR="00902CA9" w:rsidRPr="00981644">
              <w:rPr>
                <w:rFonts w:ascii="Times New Roman" w:eastAsia="Times New Roman" w:hAnsi="Times New Roman" w:cs="Times New Roman"/>
                <w:sz w:val="24"/>
                <w:szCs w:val="24"/>
                <w:lang w:eastAsia="ru-RU"/>
              </w:rPr>
              <w:t>.</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A8144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42CE">
              <w:rPr>
                <w:rFonts w:ascii="Times New Roman" w:eastAsia="Times New Roman" w:hAnsi="Times New Roman" w:cs="Times New Roman"/>
                <w:sz w:val="24"/>
                <w:szCs w:val="24"/>
                <w:lang w:eastAsia="ru-RU"/>
              </w:rPr>
              <w:t xml:space="preserve"> 6</w:t>
            </w:r>
            <w:r w:rsidR="00902CA9">
              <w:rPr>
                <w:rFonts w:ascii="Times New Roman" w:eastAsia="Times New Roman" w:hAnsi="Times New Roman" w:cs="Times New Roman"/>
                <w:sz w:val="24"/>
                <w:szCs w:val="24"/>
                <w:lang w:eastAsia="ru-RU"/>
              </w:rPr>
              <w:t>.02</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A8144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63,  64</w:t>
            </w:r>
            <w:r w:rsidR="00613A21">
              <w:rPr>
                <w:rFonts w:ascii="Times New Roman" w:eastAsia="Times New Roman" w:hAnsi="Times New Roman" w:cs="Times New Roman"/>
                <w:sz w:val="24"/>
                <w:szCs w:val="24"/>
                <w:lang w:eastAsia="ru-RU"/>
              </w:rPr>
              <w:t>, 65</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Формулы корней квадратных уравнений.</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3 часа.</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A8144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42CE">
              <w:rPr>
                <w:rFonts w:ascii="Times New Roman" w:eastAsia="Times New Roman" w:hAnsi="Times New Roman" w:cs="Times New Roman"/>
                <w:sz w:val="24"/>
                <w:szCs w:val="24"/>
                <w:lang w:eastAsia="ru-RU"/>
              </w:rPr>
              <w:t xml:space="preserve">7.02, </w:t>
            </w:r>
            <w:r w:rsidR="00C104A6">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.02, 1</w:t>
            </w:r>
            <w:r w:rsidR="00C104A6">
              <w:rPr>
                <w:rFonts w:ascii="Times New Roman" w:eastAsia="Times New Roman" w:hAnsi="Times New Roman" w:cs="Times New Roman"/>
                <w:sz w:val="24"/>
                <w:szCs w:val="24"/>
                <w:lang w:eastAsia="ru-RU"/>
              </w:rPr>
              <w:t>3</w:t>
            </w:r>
            <w:r w:rsidR="00CB42CE">
              <w:rPr>
                <w:rFonts w:ascii="Times New Roman" w:eastAsia="Times New Roman" w:hAnsi="Times New Roman" w:cs="Times New Roman"/>
                <w:sz w:val="24"/>
                <w:szCs w:val="24"/>
                <w:lang w:eastAsia="ru-RU"/>
              </w:rPr>
              <w:t>.02</w:t>
            </w:r>
            <w:r w:rsidR="00902CA9">
              <w:rPr>
                <w:rFonts w:ascii="Times New Roman" w:eastAsia="Times New Roman" w:hAnsi="Times New Roman" w:cs="Times New Roman"/>
                <w:sz w:val="24"/>
                <w:szCs w:val="24"/>
                <w:lang w:eastAsia="ru-RU"/>
              </w:rPr>
              <w:t xml:space="preserve">         </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A8144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r w:rsidR="00613A2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67</w:t>
            </w:r>
            <w:r w:rsidR="00613A21">
              <w:rPr>
                <w:rFonts w:ascii="Times New Roman" w:eastAsia="Times New Roman" w:hAnsi="Times New Roman" w:cs="Times New Roman"/>
                <w:sz w:val="24"/>
                <w:szCs w:val="24"/>
                <w:lang w:eastAsia="ru-RU"/>
              </w:rPr>
              <w:t>, 68</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Рациональные уравнения.</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3 часа.</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CB42C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14.02, </w:t>
            </w:r>
            <w:r w:rsidR="00A8144B">
              <w:rPr>
                <w:rFonts w:ascii="Times New Roman" w:eastAsia="Times New Roman" w:hAnsi="Times New Roman" w:cs="Times New Roman"/>
                <w:sz w:val="24"/>
                <w:szCs w:val="24"/>
                <w:lang w:eastAsia="ru-RU"/>
              </w:rPr>
              <w:t>1</w:t>
            </w:r>
            <w:r w:rsidR="00C104A6">
              <w:rPr>
                <w:rFonts w:ascii="Times New Roman" w:eastAsia="Times New Roman" w:hAnsi="Times New Roman" w:cs="Times New Roman"/>
                <w:sz w:val="24"/>
                <w:szCs w:val="24"/>
                <w:lang w:eastAsia="ru-RU"/>
              </w:rPr>
              <w:t>6</w:t>
            </w:r>
            <w:r w:rsidR="00902CA9">
              <w:rPr>
                <w:rFonts w:ascii="Times New Roman" w:eastAsia="Times New Roman" w:hAnsi="Times New Roman" w:cs="Times New Roman"/>
                <w:sz w:val="24"/>
                <w:szCs w:val="24"/>
                <w:lang w:eastAsia="ru-RU"/>
              </w:rPr>
              <w:t xml:space="preserve">.02, </w:t>
            </w:r>
            <w:r w:rsidR="00C104A6">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.02</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613A21"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№6 по теме: «Квадратные уравнения».</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1 час.</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A8144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CB42CE">
              <w:rPr>
                <w:rFonts w:ascii="Times New Roman" w:eastAsia="Times New Roman" w:hAnsi="Times New Roman" w:cs="Times New Roman"/>
                <w:sz w:val="24"/>
                <w:szCs w:val="24"/>
                <w:lang w:eastAsia="ru-RU"/>
              </w:rPr>
              <w:t>1</w:t>
            </w:r>
            <w:r w:rsidR="00902CA9">
              <w:rPr>
                <w:rFonts w:ascii="Times New Roman" w:eastAsia="Times New Roman" w:hAnsi="Times New Roman" w:cs="Times New Roman"/>
                <w:sz w:val="24"/>
                <w:szCs w:val="24"/>
                <w:lang w:eastAsia="ru-RU"/>
              </w:rPr>
              <w:t>.02</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A8144B"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70</w:t>
            </w:r>
            <w:r w:rsidR="00902CA9" w:rsidRPr="00981644">
              <w:rPr>
                <w:rFonts w:ascii="Times New Roman" w:eastAsia="Times New Roman" w:hAnsi="Times New Roman" w:cs="Times New Roman"/>
                <w:sz w:val="24"/>
                <w:szCs w:val="24"/>
                <w:lang w:eastAsia="ru-RU"/>
              </w:rPr>
              <w:t>,</w:t>
            </w:r>
            <w:r w:rsidR="00613A2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71, 72</w:t>
            </w:r>
            <w:r w:rsidR="00613A21">
              <w:rPr>
                <w:rFonts w:ascii="Times New Roman" w:eastAsia="Times New Roman" w:hAnsi="Times New Roman" w:cs="Times New Roman"/>
                <w:sz w:val="24"/>
                <w:szCs w:val="24"/>
                <w:lang w:eastAsia="ru-RU"/>
              </w:rPr>
              <w:t>, 73</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Рациональные уравнения как математические модели реальных ситуаций.</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4 часа.</w:t>
            </w:r>
          </w:p>
        </w:tc>
        <w:tc>
          <w:tcPr>
            <w:tcW w:w="3541" w:type="dxa"/>
            <w:tcBorders>
              <w:top w:val="single" w:sz="6" w:space="0" w:color="000000"/>
              <w:left w:val="single" w:sz="6" w:space="0" w:color="000000"/>
              <w:bottom w:val="single" w:sz="6" w:space="0" w:color="000000"/>
              <w:right w:val="single" w:sz="4" w:space="0" w:color="auto"/>
            </w:tcBorders>
          </w:tcPr>
          <w:p w:rsidR="00511519" w:rsidRDefault="00CB42C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27.02, </w:t>
            </w:r>
            <w:r w:rsidR="00C104A6">
              <w:rPr>
                <w:rFonts w:ascii="Times New Roman" w:eastAsia="Times New Roman" w:hAnsi="Times New Roman" w:cs="Times New Roman"/>
                <w:sz w:val="24"/>
                <w:szCs w:val="24"/>
                <w:lang w:eastAsia="ru-RU"/>
              </w:rPr>
              <w:t>28</w:t>
            </w:r>
            <w:r w:rsidR="00A8144B">
              <w:rPr>
                <w:rFonts w:ascii="Times New Roman" w:eastAsia="Times New Roman" w:hAnsi="Times New Roman" w:cs="Times New Roman"/>
                <w:sz w:val="24"/>
                <w:szCs w:val="24"/>
                <w:lang w:eastAsia="ru-RU"/>
              </w:rPr>
              <w:t xml:space="preserve">.02, </w:t>
            </w:r>
            <w:r w:rsidR="00C104A6">
              <w:rPr>
                <w:rFonts w:ascii="Times New Roman" w:eastAsia="Times New Roman" w:hAnsi="Times New Roman" w:cs="Times New Roman"/>
                <w:sz w:val="24"/>
                <w:szCs w:val="24"/>
                <w:lang w:eastAsia="ru-RU"/>
              </w:rPr>
              <w:t xml:space="preserve"> 2.03</w:t>
            </w:r>
            <w:r w:rsidR="00511519">
              <w:rPr>
                <w:rFonts w:ascii="Times New Roman" w:eastAsia="Times New Roman" w:hAnsi="Times New Roman" w:cs="Times New Roman"/>
                <w:sz w:val="24"/>
                <w:szCs w:val="24"/>
                <w:lang w:eastAsia="ru-RU"/>
              </w:rPr>
              <w:t>,</w:t>
            </w:r>
          </w:p>
          <w:p w:rsidR="00902CA9" w:rsidRPr="00981644" w:rsidRDefault="00CB42C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6.03</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511519"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r w:rsidR="00613A21">
              <w:rPr>
                <w:rFonts w:ascii="Times New Roman" w:eastAsia="Times New Roman" w:hAnsi="Times New Roman" w:cs="Times New Roman"/>
                <w:sz w:val="24"/>
                <w:szCs w:val="24"/>
                <w:lang w:eastAsia="ru-RU"/>
              </w:rPr>
              <w:t>, 75</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Еще одна формула корней квадратного уравнения.</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511519"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8144B">
              <w:rPr>
                <w:rFonts w:ascii="Times New Roman" w:eastAsia="Times New Roman" w:hAnsi="Times New Roman" w:cs="Times New Roman"/>
                <w:sz w:val="24"/>
                <w:szCs w:val="24"/>
                <w:lang w:eastAsia="ru-RU"/>
              </w:rPr>
              <w:t xml:space="preserve"> час</w:t>
            </w:r>
            <w:r>
              <w:rPr>
                <w:rFonts w:ascii="Times New Roman" w:eastAsia="Times New Roman" w:hAnsi="Times New Roman" w:cs="Times New Roman"/>
                <w:sz w:val="24"/>
                <w:szCs w:val="24"/>
                <w:lang w:eastAsia="ru-RU"/>
              </w:rPr>
              <w:t>а</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CB42C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7.03, </w:t>
            </w:r>
            <w:r w:rsidR="00C104A6">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.03</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8144B">
              <w:rPr>
                <w:rFonts w:ascii="Times New Roman" w:eastAsia="Times New Roman" w:hAnsi="Times New Roman" w:cs="Times New Roman"/>
                <w:sz w:val="24"/>
                <w:szCs w:val="24"/>
                <w:lang w:eastAsia="ru-RU"/>
              </w:rPr>
              <w:t>76</w:t>
            </w:r>
            <w:r w:rsidR="00511519">
              <w:rPr>
                <w:rFonts w:ascii="Times New Roman" w:eastAsia="Times New Roman" w:hAnsi="Times New Roman" w:cs="Times New Roman"/>
                <w:sz w:val="24"/>
                <w:szCs w:val="24"/>
                <w:lang w:eastAsia="ru-RU"/>
              </w:rPr>
              <w:t>, 77</w:t>
            </w:r>
            <w:r w:rsidR="00613A21">
              <w:rPr>
                <w:rFonts w:ascii="Times New Roman" w:eastAsia="Times New Roman" w:hAnsi="Times New Roman" w:cs="Times New Roman"/>
                <w:sz w:val="24"/>
                <w:szCs w:val="24"/>
                <w:lang w:eastAsia="ru-RU"/>
              </w:rPr>
              <w:t>,  78</w:t>
            </w:r>
            <w:r w:rsidR="00CB42CE">
              <w:rPr>
                <w:rFonts w:ascii="Times New Roman" w:eastAsia="Times New Roman" w:hAnsi="Times New Roman" w:cs="Times New Roman"/>
                <w:sz w:val="24"/>
                <w:szCs w:val="24"/>
                <w:lang w:eastAsia="ru-RU"/>
              </w:rPr>
              <w:t>, 79</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Теорема Виета.</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CB42C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902CA9" w:rsidRPr="00981644">
              <w:rPr>
                <w:rFonts w:ascii="Times New Roman" w:eastAsia="Times New Roman" w:hAnsi="Times New Roman" w:cs="Times New Roman"/>
                <w:sz w:val="24"/>
                <w:szCs w:val="24"/>
                <w:lang w:eastAsia="ru-RU"/>
              </w:rPr>
              <w:t>часа.</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CB42C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13.03, </w:t>
            </w:r>
            <w:r w:rsidR="00A8144B">
              <w:rPr>
                <w:rFonts w:ascii="Times New Roman" w:eastAsia="Times New Roman" w:hAnsi="Times New Roman" w:cs="Times New Roman"/>
                <w:sz w:val="24"/>
                <w:szCs w:val="24"/>
                <w:lang w:eastAsia="ru-RU"/>
              </w:rPr>
              <w:t>1</w:t>
            </w:r>
            <w:r w:rsidR="00511519">
              <w:rPr>
                <w:rFonts w:ascii="Times New Roman" w:eastAsia="Times New Roman" w:hAnsi="Times New Roman" w:cs="Times New Roman"/>
                <w:sz w:val="24"/>
                <w:szCs w:val="24"/>
                <w:lang w:eastAsia="ru-RU"/>
              </w:rPr>
              <w:t>4</w:t>
            </w:r>
            <w:r w:rsidR="009A246F">
              <w:rPr>
                <w:rFonts w:ascii="Times New Roman" w:eastAsia="Times New Roman" w:hAnsi="Times New Roman" w:cs="Times New Roman"/>
                <w:sz w:val="24"/>
                <w:szCs w:val="24"/>
                <w:lang w:eastAsia="ru-RU"/>
              </w:rPr>
              <w:t>.03,</w:t>
            </w:r>
            <w:r w:rsidR="00A8144B">
              <w:rPr>
                <w:rFonts w:ascii="Times New Roman" w:eastAsia="Times New Roman" w:hAnsi="Times New Roman" w:cs="Times New Roman"/>
                <w:sz w:val="24"/>
                <w:szCs w:val="24"/>
                <w:lang w:eastAsia="ru-RU"/>
              </w:rPr>
              <w:t xml:space="preserve"> 1</w:t>
            </w:r>
            <w:r w:rsidR="00C104A6">
              <w:rPr>
                <w:rFonts w:ascii="Times New Roman" w:eastAsia="Times New Roman" w:hAnsi="Times New Roman" w:cs="Times New Roman"/>
                <w:sz w:val="24"/>
                <w:szCs w:val="24"/>
                <w:lang w:eastAsia="ru-RU"/>
              </w:rPr>
              <w:t>6</w:t>
            </w:r>
            <w:r w:rsidR="009A246F">
              <w:rPr>
                <w:rFonts w:ascii="Times New Roman" w:eastAsia="Times New Roman" w:hAnsi="Times New Roman" w:cs="Times New Roman"/>
                <w:sz w:val="24"/>
                <w:szCs w:val="24"/>
                <w:lang w:eastAsia="ru-RU"/>
              </w:rPr>
              <w:t>.03</w:t>
            </w:r>
            <w:r w:rsidR="00C104A6">
              <w:rPr>
                <w:rFonts w:ascii="Times New Roman" w:eastAsia="Times New Roman" w:hAnsi="Times New Roman" w:cs="Times New Roman"/>
                <w:sz w:val="24"/>
                <w:szCs w:val="24"/>
                <w:lang w:eastAsia="ru-RU"/>
              </w:rPr>
              <w:t>, 30</w:t>
            </w:r>
            <w:r w:rsidR="00511519">
              <w:rPr>
                <w:rFonts w:ascii="Times New Roman" w:eastAsia="Times New Roman" w:hAnsi="Times New Roman" w:cs="Times New Roman"/>
                <w:sz w:val="24"/>
                <w:szCs w:val="24"/>
                <w:lang w:eastAsia="ru-RU"/>
              </w:rPr>
              <w:t>.03</w:t>
            </w:r>
            <w:r w:rsidR="00902CA9">
              <w:rPr>
                <w:rFonts w:ascii="Times New Roman" w:eastAsia="Times New Roman" w:hAnsi="Times New Roman" w:cs="Times New Roman"/>
                <w:sz w:val="24"/>
                <w:szCs w:val="24"/>
                <w:lang w:eastAsia="ru-RU"/>
              </w:rPr>
              <w:t xml:space="preserve">             </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6E75A9" w:rsidRDefault="00CB42CE" w:rsidP="00EB121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80</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6E75A9" w:rsidRDefault="00902CA9"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6E75A9">
              <w:rPr>
                <w:rFonts w:ascii="Times New Roman" w:eastAsia="Times New Roman" w:hAnsi="Times New Roman" w:cs="Times New Roman"/>
                <w:b/>
                <w:sz w:val="24"/>
                <w:szCs w:val="24"/>
                <w:lang w:eastAsia="ru-RU"/>
              </w:rPr>
              <w:t>Контрольная работа №7 по теме:</w:t>
            </w:r>
            <w:r w:rsidR="00A8144B" w:rsidRPr="006E75A9">
              <w:rPr>
                <w:rFonts w:ascii="Times New Roman" w:eastAsia="Times New Roman" w:hAnsi="Times New Roman" w:cs="Times New Roman"/>
                <w:b/>
                <w:sz w:val="24"/>
                <w:szCs w:val="24"/>
                <w:lang w:eastAsia="ru-RU"/>
              </w:rPr>
              <w:t xml:space="preserve">        </w:t>
            </w:r>
            <w:r w:rsidRPr="006E75A9">
              <w:rPr>
                <w:rFonts w:ascii="Times New Roman" w:eastAsia="Times New Roman" w:hAnsi="Times New Roman" w:cs="Times New Roman"/>
                <w:b/>
                <w:sz w:val="24"/>
                <w:szCs w:val="24"/>
                <w:lang w:eastAsia="ru-RU"/>
              </w:rPr>
              <w:t>« Рациональные уравнения. Теорема Виета».</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6E75A9" w:rsidRDefault="00902CA9"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6E75A9">
              <w:rPr>
                <w:rFonts w:ascii="Times New Roman" w:eastAsia="Times New Roman" w:hAnsi="Times New Roman" w:cs="Times New Roman"/>
                <w:b/>
                <w:sz w:val="24"/>
                <w:szCs w:val="24"/>
                <w:lang w:eastAsia="ru-RU"/>
              </w:rPr>
              <w:t>1 час.</w:t>
            </w:r>
          </w:p>
        </w:tc>
        <w:tc>
          <w:tcPr>
            <w:tcW w:w="3541" w:type="dxa"/>
            <w:tcBorders>
              <w:top w:val="single" w:sz="6" w:space="0" w:color="000000"/>
              <w:left w:val="single" w:sz="6" w:space="0" w:color="000000"/>
              <w:bottom w:val="single" w:sz="6" w:space="0" w:color="000000"/>
              <w:right w:val="single" w:sz="4" w:space="0" w:color="auto"/>
            </w:tcBorders>
          </w:tcPr>
          <w:p w:rsidR="00902CA9" w:rsidRPr="006E75A9" w:rsidRDefault="009A246F"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6E75A9">
              <w:rPr>
                <w:rFonts w:ascii="Times New Roman" w:eastAsia="Times New Roman" w:hAnsi="Times New Roman" w:cs="Times New Roman"/>
                <w:b/>
                <w:sz w:val="24"/>
                <w:szCs w:val="24"/>
                <w:lang w:eastAsia="ru-RU"/>
              </w:rPr>
              <w:t xml:space="preserve">   </w:t>
            </w:r>
            <w:r w:rsidR="00C104A6">
              <w:rPr>
                <w:rFonts w:ascii="Times New Roman" w:eastAsia="Times New Roman" w:hAnsi="Times New Roman" w:cs="Times New Roman"/>
                <w:b/>
                <w:sz w:val="24"/>
                <w:szCs w:val="24"/>
                <w:lang w:eastAsia="ru-RU"/>
              </w:rPr>
              <w:t>3.04</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42CE">
              <w:rPr>
                <w:rFonts w:ascii="Times New Roman" w:eastAsia="Times New Roman" w:hAnsi="Times New Roman" w:cs="Times New Roman"/>
                <w:sz w:val="24"/>
                <w:szCs w:val="24"/>
                <w:lang w:eastAsia="ru-RU"/>
              </w:rPr>
              <w:t>81</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Иррациональные уравнения.</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2 часа.</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CB42C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4.04</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C104A6"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C104A6" w:rsidRDefault="00613A21"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CB42CE">
              <w:rPr>
                <w:rFonts w:ascii="Times New Roman" w:eastAsia="Times New Roman" w:hAnsi="Times New Roman" w:cs="Times New Roman"/>
                <w:sz w:val="24"/>
                <w:szCs w:val="24"/>
                <w:lang w:eastAsia="ru-RU"/>
              </w:rPr>
              <w:t>2</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C104A6" w:rsidRPr="00981644" w:rsidRDefault="00C104A6"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Комбинаторные и вероятностные задачи</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C104A6" w:rsidRPr="00981644" w:rsidRDefault="00C104A6"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1час</w:t>
            </w:r>
          </w:p>
        </w:tc>
        <w:tc>
          <w:tcPr>
            <w:tcW w:w="3541" w:type="dxa"/>
            <w:tcBorders>
              <w:top w:val="single" w:sz="6" w:space="0" w:color="000000"/>
              <w:left w:val="single" w:sz="6" w:space="0" w:color="000000"/>
              <w:bottom w:val="single" w:sz="6" w:space="0" w:color="000000"/>
              <w:right w:val="single" w:sz="4" w:space="0" w:color="auto"/>
            </w:tcBorders>
          </w:tcPr>
          <w:p w:rsidR="00C104A6" w:rsidRDefault="00CB42C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w:t>
            </w:r>
            <w:r w:rsidR="00716FD4">
              <w:rPr>
                <w:rFonts w:ascii="Times New Roman" w:eastAsia="Times New Roman" w:hAnsi="Times New Roman" w:cs="Times New Roman"/>
                <w:sz w:val="24"/>
                <w:szCs w:val="24"/>
                <w:lang w:eastAsia="ru-RU"/>
              </w:rPr>
              <w:t>.04</w:t>
            </w:r>
          </w:p>
        </w:tc>
        <w:tc>
          <w:tcPr>
            <w:tcW w:w="3216" w:type="dxa"/>
            <w:tcBorders>
              <w:top w:val="single" w:sz="6" w:space="0" w:color="000000"/>
              <w:left w:val="single" w:sz="4" w:space="0" w:color="auto"/>
              <w:bottom w:val="single" w:sz="6" w:space="0" w:color="000000"/>
              <w:right w:val="single" w:sz="6" w:space="0" w:color="000000"/>
            </w:tcBorders>
          </w:tcPr>
          <w:p w:rsidR="00C104A6" w:rsidRPr="00981644" w:rsidRDefault="00C104A6"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5049"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Глава 5</w:t>
            </w:r>
            <w:r w:rsidRPr="00981644">
              <w:rPr>
                <w:rFonts w:ascii="Times New Roman" w:eastAsia="Times New Roman" w:hAnsi="Times New Roman" w:cs="Times New Roman"/>
                <w:b/>
                <w:bCs/>
                <w:sz w:val="24"/>
                <w:szCs w:val="24"/>
                <w:lang w:eastAsia="ru-RU"/>
              </w:rPr>
              <w:t>. Неравенства.</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A136A"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r w:rsidR="00C5536A">
              <w:rPr>
                <w:rFonts w:ascii="Times New Roman" w:eastAsia="Times New Roman" w:hAnsi="Times New Roman" w:cs="Times New Roman"/>
                <w:b/>
                <w:bCs/>
                <w:sz w:val="24"/>
                <w:szCs w:val="24"/>
                <w:lang w:eastAsia="ru-RU"/>
              </w:rPr>
              <w:t>4</w:t>
            </w:r>
            <w:r w:rsidR="00902CA9" w:rsidRPr="00981644">
              <w:rPr>
                <w:rFonts w:ascii="Times New Roman" w:eastAsia="Times New Roman" w:hAnsi="Times New Roman" w:cs="Times New Roman"/>
                <w:b/>
                <w:bCs/>
                <w:sz w:val="24"/>
                <w:szCs w:val="24"/>
                <w:lang w:eastAsia="ru-RU"/>
              </w:rPr>
              <w:t> часов</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b/>
                <w:bCs/>
                <w:sz w:val="24"/>
                <w:szCs w:val="24"/>
                <w:lang w:eastAsia="ru-RU"/>
              </w:rPr>
            </w:pP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b/>
                <w:bCs/>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A136A" w:rsidRPr="00981644" w:rsidRDefault="00613A21"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83,84</w:t>
            </w:r>
            <w:r w:rsidR="009A136A">
              <w:rPr>
                <w:rFonts w:ascii="Times New Roman" w:eastAsia="Times New Roman" w:hAnsi="Times New Roman" w:cs="Times New Roman"/>
                <w:sz w:val="24"/>
                <w:szCs w:val="24"/>
                <w:lang w:eastAsia="ru-RU"/>
              </w:rPr>
              <w:t>,85</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613A21"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Свойства числовых неравенств</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613A21"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02CA9" w:rsidRPr="00981644">
              <w:rPr>
                <w:rFonts w:ascii="Times New Roman" w:eastAsia="Times New Roman" w:hAnsi="Times New Roman" w:cs="Times New Roman"/>
                <w:sz w:val="24"/>
                <w:szCs w:val="24"/>
                <w:lang w:eastAsia="ru-RU"/>
              </w:rPr>
              <w:t xml:space="preserve"> часа.</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CB42C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10.03, </w:t>
            </w:r>
            <w:r w:rsidR="00C104A6">
              <w:rPr>
                <w:rFonts w:ascii="Times New Roman" w:eastAsia="Times New Roman" w:hAnsi="Times New Roman" w:cs="Times New Roman"/>
                <w:sz w:val="24"/>
                <w:szCs w:val="24"/>
                <w:lang w:eastAsia="ru-RU"/>
              </w:rPr>
              <w:t>11.04,  13</w:t>
            </w:r>
            <w:r>
              <w:rPr>
                <w:rFonts w:ascii="Times New Roman" w:eastAsia="Times New Roman" w:hAnsi="Times New Roman" w:cs="Times New Roman"/>
                <w:sz w:val="24"/>
                <w:szCs w:val="24"/>
                <w:lang w:eastAsia="ru-RU"/>
              </w:rPr>
              <w:t>.04</w:t>
            </w:r>
            <w:r w:rsidR="00902CA9">
              <w:rPr>
                <w:rFonts w:ascii="Times New Roman" w:eastAsia="Times New Roman" w:hAnsi="Times New Roman" w:cs="Times New Roman"/>
                <w:sz w:val="24"/>
                <w:szCs w:val="24"/>
                <w:lang w:eastAsia="ru-RU"/>
              </w:rPr>
              <w:t xml:space="preserve">     </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613A21"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86, 87</w:t>
            </w:r>
            <w:r w:rsidR="002D02FD">
              <w:rPr>
                <w:rFonts w:ascii="Times New Roman" w:eastAsia="Times New Roman" w:hAnsi="Times New Roman" w:cs="Times New Roman"/>
                <w:sz w:val="24"/>
                <w:szCs w:val="24"/>
                <w:lang w:eastAsia="ru-RU"/>
              </w:rPr>
              <w:t>,88</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613A21"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Решение линейных неравенств.</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3 часа.</w:t>
            </w:r>
          </w:p>
        </w:tc>
        <w:tc>
          <w:tcPr>
            <w:tcW w:w="3541" w:type="dxa"/>
            <w:tcBorders>
              <w:top w:val="single" w:sz="6" w:space="0" w:color="000000"/>
              <w:left w:val="single" w:sz="6" w:space="0" w:color="000000"/>
              <w:bottom w:val="single" w:sz="6" w:space="0" w:color="000000"/>
              <w:right w:val="single" w:sz="4" w:space="0" w:color="auto"/>
            </w:tcBorders>
          </w:tcPr>
          <w:p w:rsidR="00716FD4" w:rsidRDefault="00CB42C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17.04, </w:t>
            </w:r>
            <w:r w:rsidR="00716FD4">
              <w:rPr>
                <w:rFonts w:ascii="Times New Roman" w:eastAsia="Times New Roman" w:hAnsi="Times New Roman" w:cs="Times New Roman"/>
                <w:sz w:val="24"/>
                <w:szCs w:val="24"/>
                <w:lang w:eastAsia="ru-RU"/>
              </w:rPr>
              <w:t xml:space="preserve"> 18</w:t>
            </w:r>
            <w:r w:rsidR="007E0D49">
              <w:rPr>
                <w:rFonts w:ascii="Times New Roman" w:eastAsia="Times New Roman" w:hAnsi="Times New Roman" w:cs="Times New Roman"/>
                <w:sz w:val="24"/>
                <w:szCs w:val="24"/>
                <w:lang w:eastAsia="ru-RU"/>
              </w:rPr>
              <w:t xml:space="preserve">.04,    </w:t>
            </w:r>
            <w:r w:rsidR="00613A21">
              <w:rPr>
                <w:rFonts w:ascii="Times New Roman" w:eastAsia="Times New Roman" w:hAnsi="Times New Roman" w:cs="Times New Roman"/>
                <w:sz w:val="24"/>
                <w:szCs w:val="24"/>
                <w:lang w:eastAsia="ru-RU"/>
              </w:rPr>
              <w:t>20.04</w:t>
            </w:r>
          </w:p>
          <w:p w:rsidR="00902CA9" w:rsidRPr="00981644" w:rsidRDefault="00CB42C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7E0D49"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r w:rsidR="006D0BD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90</w:t>
            </w:r>
            <w:r w:rsidR="006D0BD5">
              <w:rPr>
                <w:rFonts w:ascii="Times New Roman" w:eastAsia="Times New Roman" w:hAnsi="Times New Roman" w:cs="Times New Roman"/>
                <w:sz w:val="24"/>
                <w:szCs w:val="24"/>
                <w:lang w:eastAsia="ru-RU"/>
              </w:rPr>
              <w:t>, 91</w:t>
            </w:r>
            <w:r w:rsidR="002D02FD">
              <w:rPr>
                <w:rFonts w:ascii="Times New Roman" w:eastAsia="Times New Roman" w:hAnsi="Times New Roman" w:cs="Times New Roman"/>
                <w:sz w:val="24"/>
                <w:szCs w:val="24"/>
                <w:lang w:eastAsia="ru-RU"/>
              </w:rPr>
              <w:t>,92</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Решение квадратных неравенств.</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6D0BD5"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902CA9" w:rsidRPr="00981644">
              <w:rPr>
                <w:rFonts w:ascii="Times New Roman" w:eastAsia="Times New Roman" w:hAnsi="Times New Roman" w:cs="Times New Roman"/>
                <w:sz w:val="24"/>
                <w:szCs w:val="24"/>
                <w:lang w:eastAsia="ru-RU"/>
              </w:rPr>
              <w:t>часа.</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CB42C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24.04, </w:t>
            </w:r>
            <w:r w:rsidR="006D0BD5">
              <w:rPr>
                <w:rFonts w:ascii="Times New Roman" w:eastAsia="Times New Roman" w:hAnsi="Times New Roman" w:cs="Times New Roman"/>
                <w:sz w:val="24"/>
                <w:szCs w:val="24"/>
                <w:lang w:eastAsia="ru-RU"/>
              </w:rPr>
              <w:t xml:space="preserve">25.04, </w:t>
            </w:r>
            <w:r>
              <w:rPr>
                <w:rFonts w:ascii="Times New Roman" w:eastAsia="Times New Roman" w:hAnsi="Times New Roman" w:cs="Times New Roman"/>
                <w:sz w:val="24"/>
                <w:szCs w:val="24"/>
                <w:lang w:eastAsia="ru-RU"/>
              </w:rPr>
              <w:t xml:space="preserve">  27.04, 2.05</w:t>
            </w:r>
            <w:r w:rsidR="00902CA9">
              <w:rPr>
                <w:rFonts w:ascii="Times New Roman" w:eastAsia="Times New Roman" w:hAnsi="Times New Roman" w:cs="Times New Roman"/>
                <w:sz w:val="24"/>
                <w:szCs w:val="24"/>
                <w:lang w:eastAsia="ru-RU"/>
              </w:rPr>
              <w:t xml:space="preserve">         </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6E75A9" w:rsidRDefault="00902CA9"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6E75A9">
              <w:rPr>
                <w:rFonts w:ascii="Times New Roman" w:eastAsia="Times New Roman" w:hAnsi="Times New Roman" w:cs="Times New Roman"/>
                <w:b/>
                <w:sz w:val="24"/>
                <w:szCs w:val="24"/>
                <w:lang w:eastAsia="ru-RU"/>
              </w:rPr>
              <w:t>9</w:t>
            </w:r>
            <w:r w:rsidR="002D02FD">
              <w:rPr>
                <w:rFonts w:ascii="Times New Roman" w:eastAsia="Times New Roman" w:hAnsi="Times New Roman" w:cs="Times New Roman"/>
                <w:b/>
                <w:sz w:val="24"/>
                <w:szCs w:val="24"/>
                <w:lang w:eastAsia="ru-RU"/>
              </w:rPr>
              <w:t>3</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6E75A9" w:rsidRDefault="00902CA9"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6E75A9">
              <w:rPr>
                <w:rFonts w:ascii="Times New Roman" w:eastAsia="Times New Roman" w:hAnsi="Times New Roman" w:cs="Times New Roman"/>
                <w:b/>
                <w:sz w:val="24"/>
                <w:szCs w:val="24"/>
                <w:lang w:eastAsia="ru-RU"/>
              </w:rPr>
              <w:t>Контрольная работа №8 по теме: «Решение неравенств».</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6E75A9" w:rsidRDefault="00902CA9"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6E75A9">
              <w:rPr>
                <w:rFonts w:ascii="Times New Roman" w:eastAsia="Times New Roman" w:hAnsi="Times New Roman" w:cs="Times New Roman"/>
                <w:b/>
                <w:sz w:val="24"/>
                <w:szCs w:val="24"/>
                <w:lang w:eastAsia="ru-RU"/>
              </w:rPr>
              <w:t>1 час.</w:t>
            </w:r>
          </w:p>
        </w:tc>
        <w:tc>
          <w:tcPr>
            <w:tcW w:w="3541" w:type="dxa"/>
            <w:tcBorders>
              <w:top w:val="single" w:sz="6" w:space="0" w:color="000000"/>
              <w:left w:val="single" w:sz="6" w:space="0" w:color="000000"/>
              <w:bottom w:val="single" w:sz="6" w:space="0" w:color="000000"/>
              <w:right w:val="single" w:sz="4" w:space="0" w:color="auto"/>
            </w:tcBorders>
          </w:tcPr>
          <w:p w:rsidR="00902CA9" w:rsidRPr="006E75A9" w:rsidRDefault="00CB42CE" w:rsidP="00EB121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4</w:t>
            </w:r>
            <w:r w:rsidR="007E0D49" w:rsidRPr="006E75A9">
              <w:rPr>
                <w:rFonts w:ascii="Times New Roman" w:eastAsia="Times New Roman" w:hAnsi="Times New Roman" w:cs="Times New Roman"/>
                <w:b/>
                <w:sz w:val="24"/>
                <w:szCs w:val="24"/>
                <w:lang w:eastAsia="ru-RU"/>
              </w:rPr>
              <w:t>.05</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2D02FD"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Приближенные значения действительных чисел.</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716FD4"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час</w:t>
            </w:r>
            <w:r w:rsidR="00902CA9" w:rsidRPr="00981644">
              <w:rPr>
                <w:rFonts w:ascii="Times New Roman" w:eastAsia="Times New Roman" w:hAnsi="Times New Roman" w:cs="Times New Roman"/>
                <w:sz w:val="24"/>
                <w:szCs w:val="24"/>
                <w:lang w:eastAsia="ru-RU"/>
              </w:rPr>
              <w:t>.</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716FD4"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42CE">
              <w:rPr>
                <w:rFonts w:ascii="Times New Roman" w:eastAsia="Times New Roman" w:hAnsi="Times New Roman" w:cs="Times New Roman"/>
                <w:sz w:val="24"/>
                <w:szCs w:val="24"/>
                <w:lang w:eastAsia="ru-RU"/>
              </w:rPr>
              <w:t>8.05</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9</w:t>
            </w:r>
            <w:r w:rsidR="002D02FD">
              <w:rPr>
                <w:rFonts w:ascii="Times New Roman" w:eastAsia="Times New Roman" w:hAnsi="Times New Roman" w:cs="Times New Roman"/>
                <w:sz w:val="24"/>
                <w:szCs w:val="24"/>
                <w:lang w:eastAsia="ru-RU"/>
              </w:rPr>
              <w:t>5</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Стандартный вид положительного числа.</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1 час.</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CB42C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r w:rsidR="00902CA9">
              <w:rPr>
                <w:rFonts w:ascii="Times New Roman" w:eastAsia="Times New Roman" w:hAnsi="Times New Roman" w:cs="Times New Roman"/>
                <w:sz w:val="24"/>
                <w:szCs w:val="24"/>
                <w:lang w:eastAsia="ru-RU"/>
              </w:rPr>
              <w:t>.05</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40"/>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16FD4" w:rsidRPr="00981644" w:rsidRDefault="002D02FD"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716FD4"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Комбинаторные и вероятностные задачи</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1 часа.</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CB42C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15</w:t>
            </w:r>
            <w:r w:rsidR="00902CA9">
              <w:rPr>
                <w:rFonts w:ascii="Times New Roman" w:eastAsia="Times New Roman" w:hAnsi="Times New Roman" w:cs="Times New Roman"/>
                <w:sz w:val="24"/>
                <w:szCs w:val="24"/>
                <w:lang w:eastAsia="ru-RU"/>
              </w:rPr>
              <w:t>.05</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25"/>
          <w:tblCellSpacing w:w="15" w:type="dxa"/>
        </w:trPr>
        <w:tc>
          <w:tcPr>
            <w:tcW w:w="5049"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902CA9"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981644">
              <w:rPr>
                <w:rFonts w:ascii="Times New Roman" w:eastAsia="Times New Roman" w:hAnsi="Times New Roman" w:cs="Times New Roman"/>
                <w:b/>
                <w:sz w:val="24"/>
                <w:szCs w:val="24"/>
                <w:lang w:eastAsia="ru-RU"/>
              </w:rPr>
              <w:t>Повторение курса алгебры 8 класса</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2D02FD"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E73F4">
              <w:rPr>
                <w:rFonts w:ascii="Times New Roman" w:eastAsia="Times New Roman" w:hAnsi="Times New Roman" w:cs="Times New Roman"/>
                <w:b/>
                <w:bCs/>
                <w:sz w:val="24"/>
                <w:szCs w:val="24"/>
                <w:lang w:eastAsia="ru-RU"/>
              </w:rPr>
              <w:t>часов</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2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6D0BD5"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r w:rsidR="00CB42CE">
              <w:rPr>
                <w:rFonts w:ascii="Times New Roman" w:eastAsia="Times New Roman" w:hAnsi="Times New Roman" w:cs="Times New Roman"/>
                <w:sz w:val="24"/>
                <w:szCs w:val="24"/>
                <w:lang w:eastAsia="ru-RU"/>
              </w:rPr>
              <w:t>,98</w:t>
            </w:r>
            <w:r w:rsidR="002D02FD">
              <w:rPr>
                <w:rFonts w:ascii="Times New Roman" w:eastAsia="Times New Roman" w:hAnsi="Times New Roman" w:cs="Times New Roman"/>
                <w:sz w:val="24"/>
                <w:szCs w:val="24"/>
                <w:lang w:eastAsia="ru-RU"/>
              </w:rPr>
              <w:t>,99</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4E73F4"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упражнений по всему курсу алгебры 8 класса</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CB42C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E73F4">
              <w:rPr>
                <w:rFonts w:ascii="Times New Roman" w:eastAsia="Times New Roman" w:hAnsi="Times New Roman" w:cs="Times New Roman"/>
                <w:sz w:val="24"/>
                <w:szCs w:val="24"/>
                <w:lang w:eastAsia="ru-RU"/>
              </w:rPr>
              <w:t xml:space="preserve"> </w:t>
            </w:r>
            <w:r w:rsidR="00902CA9" w:rsidRPr="00981644">
              <w:rPr>
                <w:rFonts w:ascii="Times New Roman" w:eastAsia="Times New Roman" w:hAnsi="Times New Roman" w:cs="Times New Roman"/>
                <w:sz w:val="24"/>
                <w:szCs w:val="24"/>
                <w:lang w:eastAsia="ru-RU"/>
              </w:rPr>
              <w:t>час</w:t>
            </w:r>
            <w:r w:rsidR="004E73F4">
              <w:rPr>
                <w:rFonts w:ascii="Times New Roman" w:eastAsia="Times New Roman" w:hAnsi="Times New Roman" w:cs="Times New Roman"/>
                <w:sz w:val="24"/>
                <w:szCs w:val="24"/>
                <w:lang w:eastAsia="ru-RU"/>
              </w:rPr>
              <w:t>а</w:t>
            </w:r>
          </w:p>
        </w:tc>
        <w:tc>
          <w:tcPr>
            <w:tcW w:w="3541" w:type="dxa"/>
            <w:tcBorders>
              <w:top w:val="single" w:sz="6" w:space="0" w:color="000000"/>
              <w:left w:val="single" w:sz="6" w:space="0" w:color="000000"/>
              <w:bottom w:val="single" w:sz="6" w:space="0" w:color="000000"/>
              <w:right w:val="single" w:sz="4" w:space="0" w:color="auto"/>
            </w:tcBorders>
          </w:tcPr>
          <w:p w:rsidR="00902CA9" w:rsidRPr="00981644" w:rsidRDefault="00CB42CE"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902CA9">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 18</w:t>
            </w:r>
            <w:r w:rsidR="004E73F4">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,22.05</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2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6E75A9" w:rsidRDefault="002D02FD" w:rsidP="00EB121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6E75A9" w:rsidRDefault="004E73F4"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6E75A9">
              <w:rPr>
                <w:rFonts w:ascii="Times New Roman" w:eastAsia="Times New Roman" w:hAnsi="Times New Roman" w:cs="Times New Roman"/>
                <w:b/>
                <w:sz w:val="24"/>
                <w:szCs w:val="24"/>
                <w:lang w:eastAsia="ru-RU"/>
              </w:rPr>
              <w:t>Итоговая контрольная работа</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6E75A9" w:rsidRDefault="00902CA9"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6E75A9">
              <w:rPr>
                <w:rFonts w:ascii="Times New Roman" w:eastAsia="Times New Roman" w:hAnsi="Times New Roman" w:cs="Times New Roman"/>
                <w:b/>
                <w:sz w:val="24"/>
                <w:szCs w:val="24"/>
                <w:lang w:eastAsia="ru-RU"/>
              </w:rPr>
              <w:t>1час</w:t>
            </w:r>
          </w:p>
        </w:tc>
        <w:tc>
          <w:tcPr>
            <w:tcW w:w="3541" w:type="dxa"/>
            <w:tcBorders>
              <w:top w:val="single" w:sz="6" w:space="0" w:color="000000"/>
              <w:left w:val="single" w:sz="6" w:space="0" w:color="000000"/>
              <w:bottom w:val="single" w:sz="6" w:space="0" w:color="000000"/>
              <w:right w:val="single" w:sz="4" w:space="0" w:color="auto"/>
            </w:tcBorders>
          </w:tcPr>
          <w:p w:rsidR="00902CA9" w:rsidRPr="006E75A9" w:rsidRDefault="007E0D49" w:rsidP="00EB121B">
            <w:pPr>
              <w:spacing w:before="100" w:beforeAutospacing="1" w:after="100" w:afterAutospacing="1" w:line="240" w:lineRule="auto"/>
              <w:rPr>
                <w:rFonts w:ascii="Times New Roman" w:eastAsia="Times New Roman" w:hAnsi="Times New Roman" w:cs="Times New Roman"/>
                <w:b/>
                <w:sz w:val="24"/>
                <w:szCs w:val="24"/>
                <w:lang w:eastAsia="ru-RU"/>
              </w:rPr>
            </w:pPr>
            <w:r w:rsidRPr="006E75A9">
              <w:rPr>
                <w:rFonts w:ascii="Times New Roman" w:eastAsia="Times New Roman" w:hAnsi="Times New Roman" w:cs="Times New Roman"/>
                <w:b/>
                <w:sz w:val="24"/>
                <w:szCs w:val="24"/>
                <w:lang w:eastAsia="ru-RU"/>
              </w:rPr>
              <w:t>2</w:t>
            </w:r>
            <w:r w:rsidR="00CB42CE">
              <w:rPr>
                <w:rFonts w:ascii="Times New Roman" w:eastAsia="Times New Roman" w:hAnsi="Times New Roman" w:cs="Times New Roman"/>
                <w:b/>
                <w:sz w:val="24"/>
                <w:szCs w:val="24"/>
                <w:lang w:eastAsia="ru-RU"/>
              </w:rPr>
              <w:t>3</w:t>
            </w:r>
            <w:r w:rsidR="00902CA9" w:rsidRPr="006E75A9">
              <w:rPr>
                <w:rFonts w:ascii="Times New Roman" w:eastAsia="Times New Roman" w:hAnsi="Times New Roman" w:cs="Times New Roman"/>
                <w:b/>
                <w:sz w:val="24"/>
                <w:szCs w:val="24"/>
                <w:lang w:eastAsia="ru-RU"/>
              </w:rPr>
              <w:t>.05</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r w:rsidR="00902CA9" w:rsidRPr="00981644" w:rsidTr="00EB121B">
        <w:trPr>
          <w:trHeight w:val="225"/>
          <w:tblCellSpacing w:w="15" w:type="dxa"/>
        </w:trPr>
        <w:tc>
          <w:tcPr>
            <w:tcW w:w="9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4E73F4"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D5119">
              <w:rPr>
                <w:rFonts w:ascii="Times New Roman" w:eastAsia="Times New Roman" w:hAnsi="Times New Roman" w:cs="Times New Roman"/>
                <w:sz w:val="24"/>
                <w:szCs w:val="24"/>
                <w:lang w:eastAsia="ru-RU"/>
              </w:rPr>
              <w:t>101, 102</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02CA9" w:rsidRPr="00981644" w:rsidRDefault="004E73F4" w:rsidP="00EB121B">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Анализ контрольной работы</w:t>
            </w:r>
            <w:r>
              <w:rPr>
                <w:rFonts w:ascii="Times New Roman" w:eastAsia="Times New Roman" w:hAnsi="Times New Roman" w:cs="Times New Roman"/>
                <w:sz w:val="24"/>
                <w:szCs w:val="24"/>
                <w:lang w:eastAsia="ru-RU"/>
              </w:rPr>
              <w:t>. Решение упражнений по всему курсу алгебры 8 класса.</w:t>
            </w:r>
          </w:p>
        </w:tc>
        <w:tc>
          <w:tcPr>
            <w:tcW w:w="16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02CA9" w:rsidRPr="00981644" w:rsidRDefault="002D02FD"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02CA9" w:rsidRPr="00981644">
              <w:rPr>
                <w:rFonts w:ascii="Times New Roman" w:eastAsia="Times New Roman" w:hAnsi="Times New Roman" w:cs="Times New Roman"/>
                <w:sz w:val="24"/>
                <w:szCs w:val="24"/>
                <w:lang w:eastAsia="ru-RU"/>
              </w:rPr>
              <w:t>час</w:t>
            </w:r>
            <w:r>
              <w:rPr>
                <w:rFonts w:ascii="Times New Roman" w:eastAsia="Times New Roman" w:hAnsi="Times New Roman" w:cs="Times New Roman"/>
                <w:sz w:val="24"/>
                <w:szCs w:val="24"/>
                <w:lang w:eastAsia="ru-RU"/>
              </w:rPr>
              <w:t>а</w:t>
            </w:r>
          </w:p>
        </w:tc>
        <w:tc>
          <w:tcPr>
            <w:tcW w:w="3541" w:type="dxa"/>
            <w:tcBorders>
              <w:top w:val="single" w:sz="6" w:space="0" w:color="000000"/>
              <w:left w:val="single" w:sz="6" w:space="0" w:color="000000"/>
              <w:bottom w:val="single" w:sz="6" w:space="0" w:color="000000"/>
              <w:right w:val="single" w:sz="4" w:space="0" w:color="auto"/>
            </w:tcBorders>
          </w:tcPr>
          <w:p w:rsidR="00902CA9" w:rsidRDefault="002D5119"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4E73F4">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 xml:space="preserve">, </w:t>
            </w:r>
          </w:p>
          <w:p w:rsidR="002D5119" w:rsidRPr="00981644" w:rsidRDefault="002D5119" w:rsidP="00EB12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29.05, 30.05</w:t>
            </w:r>
          </w:p>
        </w:tc>
        <w:tc>
          <w:tcPr>
            <w:tcW w:w="3216" w:type="dxa"/>
            <w:tcBorders>
              <w:top w:val="single" w:sz="6" w:space="0" w:color="000000"/>
              <w:left w:val="single" w:sz="4" w:space="0" w:color="auto"/>
              <w:bottom w:val="single" w:sz="6" w:space="0" w:color="000000"/>
              <w:right w:val="single" w:sz="6" w:space="0" w:color="000000"/>
            </w:tcBorders>
          </w:tcPr>
          <w:p w:rsidR="00902CA9" w:rsidRPr="00981644" w:rsidRDefault="00902CA9" w:rsidP="00EB121B">
            <w:pPr>
              <w:spacing w:before="100" w:beforeAutospacing="1" w:after="100" w:afterAutospacing="1" w:line="240" w:lineRule="auto"/>
              <w:rPr>
                <w:rFonts w:ascii="Times New Roman" w:eastAsia="Times New Roman" w:hAnsi="Times New Roman" w:cs="Times New Roman"/>
                <w:sz w:val="24"/>
                <w:szCs w:val="24"/>
                <w:lang w:eastAsia="ru-RU"/>
              </w:rPr>
            </w:pPr>
          </w:p>
        </w:tc>
      </w:tr>
    </w:tbl>
    <w:tbl>
      <w:tblPr>
        <w:tblpPr w:leftFromText="180" w:rightFromText="180" w:vertAnchor="text" w:tblpX="-2336" w:tblpY="-119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
      </w:tblGrid>
      <w:tr w:rsidR="007611DB" w:rsidRPr="00981644" w:rsidTr="00F205F4">
        <w:trPr>
          <w:trHeight w:val="10830"/>
        </w:trPr>
        <w:tc>
          <w:tcPr>
            <w:tcW w:w="250" w:type="dxa"/>
            <w:tcBorders>
              <w:right w:val="nil"/>
            </w:tcBorders>
          </w:tcPr>
          <w:p w:rsidR="007611DB" w:rsidRPr="00981644" w:rsidRDefault="007611DB" w:rsidP="00981644">
            <w:pPr>
              <w:spacing w:after="0" w:line="240" w:lineRule="auto"/>
              <w:rPr>
                <w:rFonts w:ascii="Times New Roman" w:eastAsia="Times New Roman" w:hAnsi="Times New Roman" w:cs="Times New Roman"/>
                <w:color w:val="000000"/>
                <w:sz w:val="24"/>
                <w:szCs w:val="24"/>
                <w:shd w:val="clear" w:color="auto" w:fill="FFFFFF"/>
                <w:lang w:eastAsia="ru-RU"/>
              </w:rPr>
            </w:pPr>
          </w:p>
        </w:tc>
      </w:tr>
    </w:tbl>
    <w:p w:rsidR="00753249" w:rsidRPr="00F205F4" w:rsidRDefault="004D6088" w:rsidP="00F205F4">
      <w:pPr>
        <w:rPr>
          <w:rFonts w:ascii="Times New Roman" w:eastAsia="Times New Roman" w:hAnsi="Times New Roman" w:cs="Times New Roman"/>
          <w:b/>
          <w:bCs/>
          <w:iCs/>
          <w:color w:val="000000"/>
          <w:sz w:val="24"/>
          <w:lang w:eastAsia="ru-RU"/>
        </w:rPr>
      </w:pPr>
      <w:r>
        <w:rPr>
          <w:rFonts w:ascii="Times New Roman" w:eastAsia="Times New Roman" w:hAnsi="Times New Roman" w:cs="Times New Roman"/>
          <w:color w:val="000000"/>
          <w:sz w:val="24"/>
          <w:szCs w:val="24"/>
          <w:lang w:eastAsia="ru-RU"/>
        </w:rPr>
        <w:t xml:space="preserve">                                </w:t>
      </w:r>
      <w:r w:rsidR="00753249" w:rsidRPr="00753249">
        <w:rPr>
          <w:rFonts w:ascii="Times New Roman" w:hAnsi="Times New Roman" w:cs="Times New Roman"/>
          <w:b/>
          <w:bCs/>
          <w:i/>
          <w:sz w:val="24"/>
          <w:szCs w:val="24"/>
        </w:rPr>
        <w:t xml:space="preserve">Критерии оценивания </w:t>
      </w:r>
      <w:r w:rsidR="00753249" w:rsidRPr="00753249">
        <w:rPr>
          <w:rFonts w:ascii="Times New Roman" w:hAnsi="Times New Roman" w:cs="Times New Roman"/>
          <w:bCs/>
          <w:i/>
          <w:sz w:val="24"/>
          <w:szCs w:val="24"/>
        </w:rPr>
        <w:t xml:space="preserve"> </w:t>
      </w:r>
      <w:r w:rsidR="00753249" w:rsidRPr="00753249">
        <w:rPr>
          <w:rFonts w:ascii="Times New Roman" w:hAnsi="Times New Roman" w:cs="Times New Roman"/>
          <w:b/>
          <w:bCs/>
          <w:i/>
          <w:sz w:val="24"/>
          <w:szCs w:val="24"/>
        </w:rPr>
        <w:t xml:space="preserve">знаний, умений и </w:t>
      </w:r>
      <w:proofErr w:type="gramStart"/>
      <w:r w:rsidR="00753249" w:rsidRPr="00753249">
        <w:rPr>
          <w:rFonts w:ascii="Times New Roman" w:hAnsi="Times New Roman" w:cs="Times New Roman"/>
          <w:b/>
          <w:bCs/>
          <w:i/>
          <w:sz w:val="24"/>
          <w:szCs w:val="24"/>
        </w:rPr>
        <w:t>навыков</w:t>
      </w:r>
      <w:proofErr w:type="gramEnd"/>
      <w:r w:rsidR="00753249" w:rsidRPr="00753249">
        <w:rPr>
          <w:rFonts w:ascii="Times New Roman" w:hAnsi="Times New Roman" w:cs="Times New Roman"/>
          <w:b/>
          <w:bCs/>
          <w:i/>
          <w:sz w:val="24"/>
          <w:szCs w:val="24"/>
        </w:rPr>
        <w:t xml:space="preserve"> обучающихся по математике.</w:t>
      </w:r>
    </w:p>
    <w:p w:rsidR="00753249" w:rsidRPr="00981644" w:rsidRDefault="00753249" w:rsidP="00753249">
      <w:pPr>
        <w:tabs>
          <w:tab w:val="left" w:pos="284"/>
        </w:tabs>
        <w:spacing w:line="240" w:lineRule="auto"/>
        <w:ind w:firstLine="709"/>
        <w:jc w:val="center"/>
        <w:rPr>
          <w:rFonts w:ascii="Times New Roman" w:eastAsia="Times New Roman" w:hAnsi="Times New Roman" w:cs="Times New Roman"/>
          <w:b/>
          <w:i/>
          <w:sz w:val="24"/>
          <w:szCs w:val="24"/>
          <w:lang w:eastAsia="ru-RU"/>
        </w:rPr>
      </w:pPr>
      <w:r w:rsidRPr="00981644">
        <w:rPr>
          <w:rFonts w:ascii="Times New Roman" w:hAnsi="Times New Roman" w:cs="Times New Roman"/>
          <w:bCs/>
          <w:sz w:val="24"/>
          <w:szCs w:val="24"/>
        </w:rPr>
        <w:t>(Согласно Методическому письму «Направления работы учителей математики по исполнению единых требований преподавания предмета на современном этапе развития школы»)</w:t>
      </w:r>
      <w:r w:rsidRPr="00981644">
        <w:rPr>
          <w:rFonts w:ascii="Times New Roman" w:eastAsia="Times New Roman" w:hAnsi="Times New Roman" w:cs="Times New Roman"/>
          <w:b/>
          <w:i/>
          <w:sz w:val="24"/>
          <w:szCs w:val="24"/>
          <w:lang w:eastAsia="ru-RU"/>
        </w:rPr>
        <w:t xml:space="preserve"> </w:t>
      </w:r>
    </w:p>
    <w:p w:rsidR="00753249" w:rsidRPr="00981644" w:rsidRDefault="00753249" w:rsidP="00753249">
      <w:pPr>
        <w:tabs>
          <w:tab w:val="left" w:pos="284"/>
        </w:tabs>
        <w:spacing w:line="240" w:lineRule="auto"/>
        <w:ind w:firstLine="709"/>
        <w:jc w:val="center"/>
        <w:rPr>
          <w:rFonts w:ascii="Times New Roman" w:eastAsia="Times New Roman" w:hAnsi="Times New Roman" w:cs="Times New Roman"/>
          <w:b/>
          <w:i/>
          <w:sz w:val="24"/>
          <w:szCs w:val="24"/>
          <w:lang w:eastAsia="ru-RU"/>
        </w:rPr>
      </w:pPr>
    </w:p>
    <w:p w:rsidR="00753249" w:rsidRPr="00981644" w:rsidRDefault="00753249" w:rsidP="00753249">
      <w:pPr>
        <w:tabs>
          <w:tab w:val="left" w:pos="284"/>
        </w:tabs>
        <w:spacing w:line="240" w:lineRule="auto"/>
        <w:ind w:firstLine="709"/>
        <w:rPr>
          <w:rFonts w:ascii="Times New Roman" w:eastAsia="Times New Roman" w:hAnsi="Times New Roman" w:cs="Times New Roman"/>
          <w:sz w:val="24"/>
          <w:szCs w:val="24"/>
          <w:lang w:eastAsia="ru-RU"/>
        </w:rPr>
      </w:pPr>
      <w:proofErr w:type="gramStart"/>
      <w:r w:rsidRPr="00981644">
        <w:rPr>
          <w:rFonts w:ascii="Times New Roman" w:eastAsia="Times New Roman" w:hAnsi="Times New Roman" w:cs="Times New Roman"/>
          <w:sz w:val="24"/>
          <w:szCs w:val="24"/>
          <w:lang w:eastAsia="ru-RU"/>
        </w:rPr>
        <w:t>Опираясь на  рекомендации по исполнению единых требований преподаванию предмета математики  учитель оценивает знания, умения</w:t>
      </w:r>
      <w:proofErr w:type="gramEnd"/>
      <w:r w:rsidRPr="00981644">
        <w:rPr>
          <w:rFonts w:ascii="Times New Roman" w:eastAsia="Times New Roman" w:hAnsi="Times New Roman" w:cs="Times New Roman"/>
          <w:sz w:val="24"/>
          <w:szCs w:val="24"/>
          <w:lang w:eastAsia="ru-RU"/>
        </w:rPr>
        <w:t xml:space="preserve"> и навыки учащихся с учетом их индивидуальных особенностей.</w:t>
      </w:r>
    </w:p>
    <w:p w:rsidR="00753249" w:rsidRPr="00981644" w:rsidRDefault="00753249" w:rsidP="00753249">
      <w:pPr>
        <w:tabs>
          <w:tab w:val="left" w:pos="284"/>
        </w:tabs>
        <w:spacing w:line="240" w:lineRule="auto"/>
        <w:jc w:val="both"/>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ab/>
      </w:r>
      <w:r w:rsidRPr="00981644">
        <w:rPr>
          <w:rFonts w:ascii="Times New Roman" w:eastAsia="Times New Roman" w:hAnsi="Times New Roman" w:cs="Times New Roman"/>
          <w:sz w:val="24"/>
          <w:szCs w:val="24"/>
          <w:lang w:eastAsia="ru-RU"/>
        </w:rPr>
        <w:tab/>
        <w:t>Содержание и объем материала, подлежащего проверке, определяется программой. При проверке усвоения материала нужно выявлять полноту, прочность усвоения учащимися теории и умения применять ее на практике в знакомых и незнакомых ситуациях.</w:t>
      </w:r>
    </w:p>
    <w:p w:rsidR="00753249" w:rsidRPr="00981644" w:rsidRDefault="00753249" w:rsidP="00753249">
      <w:pPr>
        <w:tabs>
          <w:tab w:val="left" w:pos="284"/>
        </w:tabs>
        <w:spacing w:line="240" w:lineRule="auto"/>
        <w:jc w:val="both"/>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ab/>
      </w:r>
      <w:r w:rsidRPr="00981644">
        <w:rPr>
          <w:rFonts w:ascii="Times New Roman" w:eastAsia="Times New Roman" w:hAnsi="Times New Roman" w:cs="Times New Roman"/>
          <w:sz w:val="24"/>
          <w:szCs w:val="24"/>
          <w:lang w:eastAsia="ru-RU"/>
        </w:rPr>
        <w:tab/>
        <w:t>Основными формами проверки знаний и умений, учащихся по математике являются письменная контрольная работа и устный опрос.</w:t>
      </w:r>
    </w:p>
    <w:p w:rsidR="00753249" w:rsidRPr="00981644" w:rsidRDefault="00753249" w:rsidP="00753249">
      <w:pPr>
        <w:tabs>
          <w:tab w:val="left" w:pos="284"/>
        </w:tabs>
        <w:spacing w:line="240" w:lineRule="auto"/>
        <w:jc w:val="both"/>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ab/>
      </w:r>
      <w:r w:rsidRPr="00981644">
        <w:rPr>
          <w:rFonts w:ascii="Times New Roman" w:eastAsia="Times New Roman" w:hAnsi="Times New Roman" w:cs="Times New Roman"/>
          <w:sz w:val="24"/>
          <w:szCs w:val="24"/>
          <w:lang w:eastAsia="ru-RU"/>
        </w:rPr>
        <w:tab/>
        <w:t>Среди погрешностей выделяются ошибки и недочеты.</w:t>
      </w:r>
    </w:p>
    <w:p w:rsidR="00753249" w:rsidRPr="00981644" w:rsidRDefault="00753249" w:rsidP="00753249">
      <w:pPr>
        <w:tabs>
          <w:tab w:val="left" w:pos="284"/>
          <w:tab w:val="num" w:pos="900"/>
        </w:tabs>
        <w:spacing w:line="240" w:lineRule="auto"/>
        <w:ind w:firstLine="709"/>
        <w:jc w:val="both"/>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Погрешность считается ошибкой, если она свидетельствует о том, что ученик не овладел основными знаниями, умениями, указанными в программе.</w:t>
      </w:r>
    </w:p>
    <w:p w:rsidR="00753249" w:rsidRPr="00981644" w:rsidRDefault="00753249" w:rsidP="00753249">
      <w:pPr>
        <w:tabs>
          <w:tab w:val="left" w:pos="284"/>
          <w:tab w:val="num" w:pos="900"/>
        </w:tabs>
        <w:spacing w:line="240" w:lineRule="auto"/>
        <w:ind w:firstLine="709"/>
        <w:jc w:val="both"/>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xml:space="preserve"> 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которые  в программе не считаются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w:t>
      </w:r>
    </w:p>
    <w:p w:rsidR="00753249" w:rsidRPr="00981644" w:rsidRDefault="00753249" w:rsidP="00753249">
      <w:pPr>
        <w:tabs>
          <w:tab w:val="left" w:pos="284"/>
        </w:tabs>
        <w:spacing w:line="240" w:lineRule="auto"/>
        <w:jc w:val="both"/>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ab/>
      </w:r>
      <w:r w:rsidRPr="00981644">
        <w:rPr>
          <w:rFonts w:ascii="Times New Roman" w:eastAsia="Times New Roman" w:hAnsi="Times New Roman" w:cs="Times New Roman"/>
          <w:sz w:val="24"/>
          <w:szCs w:val="24"/>
          <w:lang w:eastAsia="ru-RU"/>
        </w:rPr>
        <w:tab/>
        <w:t>Задания для устного и письменного опроса учащихся состоят из теоретических вопросов и задач.</w:t>
      </w:r>
    </w:p>
    <w:p w:rsidR="00753249" w:rsidRPr="00981644" w:rsidRDefault="00753249" w:rsidP="00753249">
      <w:pPr>
        <w:tabs>
          <w:tab w:val="left" w:pos="284"/>
          <w:tab w:val="num" w:pos="900"/>
        </w:tabs>
        <w:spacing w:line="240" w:lineRule="auto"/>
        <w:ind w:firstLine="709"/>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xml:space="preserve"> 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грамотны и отличаются последовательностью и аккуратностью.</w:t>
      </w:r>
    </w:p>
    <w:p w:rsidR="00753249" w:rsidRPr="00981644" w:rsidRDefault="00753249" w:rsidP="00753249">
      <w:pPr>
        <w:tabs>
          <w:tab w:val="left" w:pos="284"/>
          <w:tab w:val="num" w:pos="900"/>
        </w:tabs>
        <w:spacing w:line="240" w:lineRule="auto"/>
        <w:ind w:firstLine="709"/>
        <w:jc w:val="both"/>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w:t>
      </w:r>
    </w:p>
    <w:p w:rsidR="00753249" w:rsidRPr="00981644" w:rsidRDefault="00753249" w:rsidP="00753249">
      <w:pPr>
        <w:tabs>
          <w:tab w:val="left" w:pos="284"/>
          <w:tab w:val="num" w:pos="900"/>
        </w:tabs>
        <w:spacing w:line="240" w:lineRule="auto"/>
        <w:ind w:firstLine="709"/>
        <w:jc w:val="both"/>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Оценка ответа учащихся при устном и письменном опросе производится по пятибалльной системе.</w:t>
      </w:r>
    </w:p>
    <w:p w:rsidR="00753249" w:rsidRPr="00981644" w:rsidRDefault="00753249" w:rsidP="00753249">
      <w:pPr>
        <w:tabs>
          <w:tab w:val="left" w:pos="284"/>
          <w:tab w:val="num" w:pos="900"/>
        </w:tabs>
        <w:spacing w:line="240" w:lineRule="auto"/>
        <w:ind w:firstLine="709"/>
        <w:jc w:val="both"/>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lastRenderedPageBreak/>
        <w:t>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задания.</w:t>
      </w:r>
    </w:p>
    <w:p w:rsidR="00753249" w:rsidRPr="00981644" w:rsidRDefault="00753249" w:rsidP="00753249">
      <w:pPr>
        <w:spacing w:line="240" w:lineRule="auto"/>
        <w:jc w:val="center"/>
        <w:rPr>
          <w:rFonts w:ascii="Times New Roman" w:hAnsi="Times New Roman" w:cs="Times New Roman"/>
          <w:bCs/>
          <w:sz w:val="24"/>
          <w:szCs w:val="24"/>
        </w:rPr>
      </w:pPr>
      <w:r w:rsidRPr="00981644">
        <w:rPr>
          <w:rFonts w:ascii="Times New Roman" w:eastAsia="Times New Roman" w:hAnsi="Times New Roman" w:cs="Times New Roman"/>
          <w:sz w:val="24"/>
          <w:szCs w:val="24"/>
          <w:lang w:eastAsia="ru-RU"/>
        </w:rPr>
        <w:tab/>
      </w:r>
      <w:r w:rsidRPr="00981644">
        <w:rPr>
          <w:rFonts w:ascii="Times New Roman" w:eastAsia="Times New Roman" w:hAnsi="Times New Roman" w:cs="Times New Roman"/>
          <w:sz w:val="24"/>
          <w:szCs w:val="24"/>
          <w:lang w:eastAsia="ru-RU"/>
        </w:rPr>
        <w:tab/>
        <w:t>Итоговые отметки (за тему, четверть, курс) выставляются по состоянию знаний на конец этапа обучения   с учетом текущих отметок</w:t>
      </w:r>
    </w:p>
    <w:p w:rsidR="00753249" w:rsidRPr="00981644" w:rsidRDefault="00753249" w:rsidP="00753249">
      <w:pPr>
        <w:spacing w:line="240" w:lineRule="auto"/>
        <w:jc w:val="center"/>
        <w:rPr>
          <w:rFonts w:ascii="Times New Roman" w:hAnsi="Times New Roman" w:cs="Times New Roman"/>
          <w:bCs/>
          <w:sz w:val="24"/>
          <w:szCs w:val="24"/>
        </w:rPr>
      </w:pPr>
    </w:p>
    <w:p w:rsidR="00753249" w:rsidRPr="00981644" w:rsidRDefault="00753249" w:rsidP="00753249">
      <w:pPr>
        <w:spacing w:line="240" w:lineRule="auto"/>
        <w:jc w:val="both"/>
        <w:rPr>
          <w:rFonts w:ascii="Times New Roman" w:hAnsi="Times New Roman" w:cs="Times New Roman"/>
          <w:bCs/>
          <w:sz w:val="24"/>
          <w:szCs w:val="24"/>
        </w:rPr>
      </w:pPr>
      <w:r w:rsidRPr="00981644">
        <w:rPr>
          <w:rFonts w:ascii="Times New Roman" w:hAnsi="Times New Roman" w:cs="Times New Roman"/>
          <w:bCs/>
          <w:sz w:val="24"/>
          <w:szCs w:val="24"/>
        </w:rPr>
        <w:t xml:space="preserve">                 Для оценки достижений учащихся применяется пятибалльная система оценивания.</w:t>
      </w:r>
    </w:p>
    <w:p w:rsidR="00753249" w:rsidRPr="00981644" w:rsidRDefault="00753249" w:rsidP="00753249">
      <w:pPr>
        <w:spacing w:line="240" w:lineRule="auto"/>
        <w:jc w:val="both"/>
        <w:rPr>
          <w:rFonts w:ascii="Times New Roman" w:hAnsi="Times New Roman" w:cs="Times New Roman"/>
          <w:b/>
          <w:bCs/>
          <w:sz w:val="24"/>
          <w:szCs w:val="24"/>
        </w:rPr>
      </w:pPr>
      <w:r w:rsidRPr="00981644">
        <w:rPr>
          <w:rFonts w:ascii="Times New Roman" w:hAnsi="Times New Roman" w:cs="Times New Roman"/>
          <w:bCs/>
          <w:sz w:val="24"/>
          <w:szCs w:val="24"/>
        </w:rPr>
        <w:t xml:space="preserve">       </w:t>
      </w:r>
      <w:r w:rsidRPr="00981644">
        <w:rPr>
          <w:rFonts w:ascii="Times New Roman" w:hAnsi="Times New Roman" w:cs="Times New Roman"/>
          <w:b/>
          <w:bCs/>
          <w:sz w:val="24"/>
          <w:szCs w:val="24"/>
        </w:rPr>
        <w:t xml:space="preserve">Нормы оценки: </w:t>
      </w:r>
    </w:p>
    <w:p w:rsidR="00753249" w:rsidRPr="00981644" w:rsidRDefault="00753249" w:rsidP="00753249">
      <w:pPr>
        <w:pStyle w:val="a8"/>
        <w:widowControl w:val="0"/>
        <w:numPr>
          <w:ilvl w:val="0"/>
          <w:numId w:val="10"/>
        </w:numPr>
        <w:spacing w:after="0" w:line="240" w:lineRule="auto"/>
        <w:contextualSpacing w:val="0"/>
        <w:jc w:val="center"/>
        <w:rPr>
          <w:rFonts w:ascii="Times New Roman" w:hAnsi="Times New Roman" w:cs="Times New Roman"/>
          <w:b/>
          <w:bCs/>
          <w:sz w:val="24"/>
          <w:szCs w:val="24"/>
        </w:rPr>
      </w:pPr>
      <w:r w:rsidRPr="00981644">
        <w:rPr>
          <w:rFonts w:ascii="Times New Roman" w:hAnsi="Times New Roman" w:cs="Times New Roman"/>
          <w:b/>
          <w:bCs/>
          <w:sz w:val="24"/>
          <w:szCs w:val="24"/>
        </w:rPr>
        <w:t>Оценка письменных контрольных работ обучающихся по математике.</w:t>
      </w:r>
    </w:p>
    <w:p w:rsidR="00753249" w:rsidRPr="00981644" w:rsidRDefault="00753249" w:rsidP="00753249">
      <w:pPr>
        <w:pStyle w:val="a8"/>
        <w:widowControl w:val="0"/>
        <w:spacing w:line="240" w:lineRule="auto"/>
        <w:rPr>
          <w:rFonts w:ascii="Times New Roman" w:hAnsi="Times New Roman" w:cs="Times New Roman"/>
          <w:b/>
          <w:bCs/>
          <w:sz w:val="24"/>
          <w:szCs w:val="24"/>
        </w:rPr>
      </w:pPr>
      <w:r w:rsidRPr="00981644">
        <w:rPr>
          <w:rFonts w:ascii="Times New Roman" w:hAnsi="Times New Roman" w:cs="Times New Roman"/>
          <w:bCs/>
          <w:i/>
          <w:sz w:val="24"/>
          <w:szCs w:val="24"/>
          <w:u w:val="single"/>
        </w:rPr>
        <w:t>Ответ оценивается отметкой «5», если:</w:t>
      </w:r>
    </w:p>
    <w:p w:rsidR="00753249" w:rsidRPr="00981644" w:rsidRDefault="00753249" w:rsidP="00753249">
      <w:pPr>
        <w:spacing w:line="240" w:lineRule="auto"/>
        <w:jc w:val="both"/>
        <w:rPr>
          <w:rFonts w:ascii="Times New Roman" w:hAnsi="Times New Roman" w:cs="Times New Roman"/>
          <w:bCs/>
          <w:sz w:val="24"/>
          <w:szCs w:val="24"/>
        </w:rPr>
      </w:pPr>
      <w:r w:rsidRPr="00981644">
        <w:rPr>
          <w:rFonts w:ascii="Times New Roman" w:hAnsi="Times New Roman" w:cs="Times New Roman"/>
          <w:bCs/>
          <w:sz w:val="24"/>
          <w:szCs w:val="24"/>
        </w:rPr>
        <w:t>1) работа выполнена полностью;</w:t>
      </w:r>
    </w:p>
    <w:p w:rsidR="00753249" w:rsidRPr="00981644" w:rsidRDefault="00753249" w:rsidP="00753249">
      <w:pPr>
        <w:spacing w:line="240" w:lineRule="auto"/>
        <w:jc w:val="both"/>
        <w:rPr>
          <w:rFonts w:ascii="Times New Roman" w:hAnsi="Times New Roman" w:cs="Times New Roman"/>
          <w:bCs/>
          <w:sz w:val="24"/>
          <w:szCs w:val="24"/>
        </w:rPr>
      </w:pPr>
      <w:r w:rsidRPr="00981644">
        <w:rPr>
          <w:rFonts w:ascii="Times New Roman" w:hAnsi="Times New Roman" w:cs="Times New Roman"/>
          <w:bCs/>
          <w:sz w:val="24"/>
          <w:szCs w:val="24"/>
        </w:rPr>
        <w:t xml:space="preserve">2) в </w:t>
      </w:r>
      <w:proofErr w:type="gramStart"/>
      <w:r w:rsidRPr="00981644">
        <w:rPr>
          <w:rFonts w:ascii="Times New Roman" w:hAnsi="Times New Roman" w:cs="Times New Roman"/>
          <w:bCs/>
          <w:sz w:val="24"/>
          <w:szCs w:val="24"/>
        </w:rPr>
        <w:t>логических рассуждениях</w:t>
      </w:r>
      <w:proofErr w:type="gramEnd"/>
      <w:r w:rsidRPr="00981644">
        <w:rPr>
          <w:rFonts w:ascii="Times New Roman" w:hAnsi="Times New Roman" w:cs="Times New Roman"/>
          <w:bCs/>
          <w:sz w:val="24"/>
          <w:szCs w:val="24"/>
        </w:rPr>
        <w:t xml:space="preserve"> и обосновании решения нет пробелов и ошибок;</w:t>
      </w:r>
    </w:p>
    <w:p w:rsidR="00753249" w:rsidRPr="00981644" w:rsidRDefault="00753249" w:rsidP="00753249">
      <w:pPr>
        <w:spacing w:line="240" w:lineRule="auto"/>
        <w:jc w:val="both"/>
        <w:rPr>
          <w:rFonts w:ascii="Times New Roman" w:hAnsi="Times New Roman" w:cs="Times New Roman"/>
          <w:bCs/>
          <w:sz w:val="24"/>
          <w:szCs w:val="24"/>
        </w:rPr>
      </w:pPr>
      <w:r w:rsidRPr="00981644">
        <w:rPr>
          <w:rFonts w:ascii="Times New Roman" w:hAnsi="Times New Roman" w:cs="Times New Roman"/>
          <w:bCs/>
          <w:sz w:val="24"/>
          <w:szCs w:val="24"/>
        </w:rPr>
        <w:t>3) 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753249" w:rsidRPr="00981644" w:rsidRDefault="00753249" w:rsidP="00753249">
      <w:pPr>
        <w:spacing w:line="240" w:lineRule="auto"/>
        <w:rPr>
          <w:rFonts w:ascii="Times New Roman" w:hAnsi="Times New Roman" w:cs="Times New Roman"/>
          <w:bCs/>
          <w:i/>
          <w:sz w:val="24"/>
          <w:szCs w:val="24"/>
          <w:u w:val="single"/>
        </w:rPr>
      </w:pPr>
      <w:r w:rsidRPr="00981644">
        <w:rPr>
          <w:rFonts w:ascii="Times New Roman" w:hAnsi="Times New Roman" w:cs="Times New Roman"/>
          <w:bCs/>
          <w:i/>
          <w:sz w:val="24"/>
          <w:szCs w:val="24"/>
          <w:u w:val="single"/>
        </w:rPr>
        <w:t xml:space="preserve">            Отметка «4» ставится, если:</w:t>
      </w:r>
    </w:p>
    <w:p w:rsidR="00753249" w:rsidRPr="00981644" w:rsidRDefault="00753249" w:rsidP="00753249">
      <w:pPr>
        <w:spacing w:line="240" w:lineRule="auto"/>
        <w:jc w:val="both"/>
        <w:rPr>
          <w:rFonts w:ascii="Times New Roman" w:hAnsi="Times New Roman" w:cs="Times New Roman"/>
          <w:bCs/>
          <w:sz w:val="24"/>
          <w:szCs w:val="24"/>
        </w:rPr>
      </w:pPr>
      <w:r w:rsidRPr="00981644">
        <w:rPr>
          <w:rFonts w:ascii="Times New Roman" w:hAnsi="Times New Roman" w:cs="Times New Roman"/>
          <w:bCs/>
          <w:sz w:val="24"/>
          <w:szCs w:val="24"/>
        </w:rPr>
        <w:t>1) 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753249" w:rsidRPr="00981644" w:rsidRDefault="00753249" w:rsidP="00753249">
      <w:pPr>
        <w:spacing w:line="240" w:lineRule="auto"/>
        <w:jc w:val="both"/>
        <w:rPr>
          <w:rFonts w:ascii="Times New Roman" w:hAnsi="Times New Roman" w:cs="Times New Roman"/>
          <w:bCs/>
          <w:sz w:val="24"/>
          <w:szCs w:val="24"/>
        </w:rPr>
      </w:pPr>
      <w:r w:rsidRPr="00981644">
        <w:rPr>
          <w:rFonts w:ascii="Times New Roman" w:hAnsi="Times New Roman" w:cs="Times New Roman"/>
          <w:bCs/>
          <w:sz w:val="24"/>
          <w:szCs w:val="24"/>
        </w:rPr>
        <w:t xml:space="preserve">2)допущены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 </w:t>
      </w:r>
    </w:p>
    <w:p w:rsidR="00753249" w:rsidRPr="00981644" w:rsidRDefault="00753249" w:rsidP="00753249">
      <w:pPr>
        <w:spacing w:line="240" w:lineRule="auto"/>
        <w:rPr>
          <w:rFonts w:ascii="Times New Roman" w:hAnsi="Times New Roman" w:cs="Times New Roman"/>
          <w:bCs/>
          <w:i/>
          <w:sz w:val="24"/>
          <w:szCs w:val="24"/>
          <w:u w:val="single"/>
        </w:rPr>
      </w:pPr>
      <w:r w:rsidRPr="00981644">
        <w:rPr>
          <w:rFonts w:ascii="Times New Roman" w:hAnsi="Times New Roman" w:cs="Times New Roman"/>
          <w:bCs/>
          <w:i/>
          <w:sz w:val="24"/>
          <w:szCs w:val="24"/>
          <w:u w:val="single"/>
        </w:rPr>
        <w:t xml:space="preserve">           Отметка «3» ставится, если:</w:t>
      </w:r>
    </w:p>
    <w:p w:rsidR="00753249" w:rsidRPr="00981644" w:rsidRDefault="00753249" w:rsidP="00753249">
      <w:pPr>
        <w:spacing w:line="240" w:lineRule="auto"/>
        <w:jc w:val="both"/>
        <w:rPr>
          <w:rFonts w:ascii="Times New Roman" w:hAnsi="Times New Roman" w:cs="Times New Roman"/>
          <w:bCs/>
          <w:sz w:val="24"/>
          <w:szCs w:val="24"/>
        </w:rPr>
      </w:pPr>
      <w:r w:rsidRPr="00981644">
        <w:rPr>
          <w:rFonts w:ascii="Times New Roman" w:hAnsi="Times New Roman" w:cs="Times New Roman"/>
          <w:bCs/>
          <w:sz w:val="24"/>
          <w:szCs w:val="24"/>
        </w:rPr>
        <w:t xml:space="preserve">1) допущено более одной ошибки или более двух – трех недочетов в выкладках, чертежах или графиках, но </w:t>
      </w:r>
      <w:proofErr w:type="gramStart"/>
      <w:r w:rsidRPr="00981644">
        <w:rPr>
          <w:rFonts w:ascii="Times New Roman" w:hAnsi="Times New Roman" w:cs="Times New Roman"/>
          <w:bCs/>
          <w:sz w:val="24"/>
          <w:szCs w:val="24"/>
        </w:rPr>
        <w:t>обучающийся</w:t>
      </w:r>
      <w:proofErr w:type="gramEnd"/>
      <w:r w:rsidRPr="00981644">
        <w:rPr>
          <w:rFonts w:ascii="Times New Roman" w:hAnsi="Times New Roman" w:cs="Times New Roman"/>
          <w:bCs/>
          <w:sz w:val="24"/>
          <w:szCs w:val="24"/>
        </w:rPr>
        <w:t xml:space="preserve"> обладает обязательными умениями по проверяемой теме.</w:t>
      </w:r>
    </w:p>
    <w:p w:rsidR="00753249" w:rsidRPr="00981644" w:rsidRDefault="00753249" w:rsidP="00753249">
      <w:pPr>
        <w:spacing w:line="240" w:lineRule="auto"/>
        <w:rPr>
          <w:rFonts w:ascii="Times New Roman" w:hAnsi="Times New Roman" w:cs="Times New Roman"/>
          <w:bCs/>
          <w:i/>
          <w:sz w:val="24"/>
          <w:szCs w:val="24"/>
          <w:u w:val="single"/>
        </w:rPr>
      </w:pPr>
      <w:r w:rsidRPr="00981644">
        <w:rPr>
          <w:rFonts w:ascii="Times New Roman" w:hAnsi="Times New Roman" w:cs="Times New Roman"/>
          <w:bCs/>
          <w:i/>
          <w:sz w:val="24"/>
          <w:szCs w:val="24"/>
          <w:u w:val="single"/>
        </w:rPr>
        <w:t xml:space="preserve">           Отметка «2» ставится, если:</w:t>
      </w:r>
    </w:p>
    <w:p w:rsidR="00753249" w:rsidRPr="00981644" w:rsidRDefault="00753249" w:rsidP="00753249">
      <w:pPr>
        <w:spacing w:line="240" w:lineRule="auto"/>
        <w:ind w:left="360"/>
        <w:contextualSpacing/>
        <w:jc w:val="both"/>
        <w:rPr>
          <w:rFonts w:ascii="Times New Roman" w:hAnsi="Times New Roman" w:cs="Times New Roman"/>
          <w:bCs/>
          <w:sz w:val="24"/>
          <w:szCs w:val="24"/>
        </w:rPr>
      </w:pPr>
      <w:r w:rsidRPr="00981644">
        <w:rPr>
          <w:rFonts w:ascii="Times New Roman" w:hAnsi="Times New Roman" w:cs="Times New Roman"/>
          <w:bCs/>
          <w:sz w:val="24"/>
          <w:szCs w:val="24"/>
        </w:rPr>
        <w:lastRenderedPageBreak/>
        <w:t xml:space="preserve">допущены существенные ошибки, показавшие, что </w:t>
      </w:r>
      <w:proofErr w:type="gramStart"/>
      <w:r w:rsidRPr="00981644">
        <w:rPr>
          <w:rFonts w:ascii="Times New Roman" w:hAnsi="Times New Roman" w:cs="Times New Roman"/>
          <w:bCs/>
          <w:sz w:val="24"/>
          <w:szCs w:val="24"/>
        </w:rPr>
        <w:t>обучающийся</w:t>
      </w:r>
      <w:proofErr w:type="gramEnd"/>
      <w:r w:rsidRPr="00981644">
        <w:rPr>
          <w:rFonts w:ascii="Times New Roman" w:hAnsi="Times New Roman" w:cs="Times New Roman"/>
          <w:bCs/>
          <w:sz w:val="24"/>
          <w:szCs w:val="24"/>
        </w:rPr>
        <w:t xml:space="preserve"> не обладает обязательными умениями по данной теме в полной мере. </w:t>
      </w:r>
    </w:p>
    <w:p w:rsidR="00753249" w:rsidRPr="00981644" w:rsidRDefault="00753249" w:rsidP="00753249">
      <w:pPr>
        <w:pStyle w:val="a8"/>
        <w:widowControl w:val="0"/>
        <w:spacing w:line="240" w:lineRule="auto"/>
        <w:jc w:val="both"/>
        <w:rPr>
          <w:rFonts w:ascii="Times New Roman" w:hAnsi="Times New Roman" w:cs="Times New Roman"/>
          <w:bCs/>
          <w:i/>
          <w:sz w:val="24"/>
          <w:szCs w:val="24"/>
          <w:u w:val="single"/>
        </w:rPr>
      </w:pPr>
      <w:r w:rsidRPr="00981644">
        <w:rPr>
          <w:rFonts w:ascii="Times New Roman" w:hAnsi="Times New Roman" w:cs="Times New Roman"/>
          <w:bCs/>
          <w:sz w:val="24"/>
          <w:szCs w:val="24"/>
          <w:u w:val="single"/>
        </w:rPr>
        <w:t xml:space="preserve">          </w:t>
      </w:r>
      <w:r w:rsidRPr="00981644">
        <w:rPr>
          <w:rFonts w:ascii="Times New Roman" w:hAnsi="Times New Roman" w:cs="Times New Roman"/>
          <w:bCs/>
          <w:i/>
          <w:sz w:val="24"/>
          <w:szCs w:val="24"/>
          <w:u w:val="single"/>
        </w:rPr>
        <w:t>Отметка «1» ставится</w:t>
      </w:r>
    </w:p>
    <w:p w:rsidR="00753249" w:rsidRPr="00981644" w:rsidRDefault="00753249" w:rsidP="00753249">
      <w:pPr>
        <w:pStyle w:val="a8"/>
        <w:widowControl w:val="0"/>
        <w:spacing w:line="240" w:lineRule="auto"/>
        <w:jc w:val="both"/>
        <w:rPr>
          <w:rFonts w:ascii="Times New Roman" w:hAnsi="Times New Roman" w:cs="Times New Roman"/>
          <w:bCs/>
          <w:sz w:val="24"/>
          <w:szCs w:val="24"/>
        </w:rPr>
      </w:pPr>
      <w:r w:rsidRPr="00981644">
        <w:rPr>
          <w:rFonts w:ascii="Times New Roman" w:hAnsi="Times New Roman" w:cs="Times New Roman"/>
          <w:bCs/>
          <w:sz w:val="24"/>
          <w:szCs w:val="24"/>
        </w:rPr>
        <w:t>за полное незнание материала темы и отсутствие элементарных  умений и навыков.</w:t>
      </w:r>
    </w:p>
    <w:p w:rsidR="00753249" w:rsidRPr="00981644" w:rsidRDefault="00753249" w:rsidP="00753249">
      <w:pPr>
        <w:spacing w:line="240" w:lineRule="auto"/>
        <w:jc w:val="both"/>
        <w:rPr>
          <w:rFonts w:ascii="Times New Roman" w:hAnsi="Times New Roman" w:cs="Times New Roman"/>
          <w:bCs/>
          <w:sz w:val="24"/>
          <w:szCs w:val="24"/>
        </w:rPr>
      </w:pPr>
      <w:r w:rsidRPr="00981644">
        <w:rPr>
          <w:rFonts w:ascii="Times New Roman" w:hAnsi="Times New Roman" w:cs="Times New Roman"/>
          <w:bCs/>
          <w:sz w:val="24"/>
          <w:szCs w:val="24"/>
        </w:rPr>
        <w:t xml:space="preserve">     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w:t>
      </w:r>
      <w:proofErr w:type="gramStart"/>
      <w:r w:rsidRPr="00981644">
        <w:rPr>
          <w:rFonts w:ascii="Times New Roman" w:hAnsi="Times New Roman" w:cs="Times New Roman"/>
          <w:bCs/>
          <w:sz w:val="24"/>
          <w:szCs w:val="24"/>
        </w:rPr>
        <w:t>обучающемуся</w:t>
      </w:r>
      <w:proofErr w:type="gramEnd"/>
      <w:r w:rsidRPr="00981644">
        <w:rPr>
          <w:rFonts w:ascii="Times New Roman" w:hAnsi="Times New Roman" w:cs="Times New Roman"/>
          <w:bCs/>
          <w:sz w:val="24"/>
          <w:szCs w:val="24"/>
        </w:rPr>
        <w:t xml:space="preserve"> дополнительно после выполнения им каких-либо других заданий.</w:t>
      </w:r>
    </w:p>
    <w:p w:rsidR="00753249" w:rsidRPr="00981644" w:rsidRDefault="00753249" w:rsidP="00753249">
      <w:pPr>
        <w:spacing w:line="240" w:lineRule="auto"/>
        <w:jc w:val="both"/>
        <w:rPr>
          <w:rFonts w:ascii="Times New Roman" w:hAnsi="Times New Roman" w:cs="Times New Roman"/>
          <w:bCs/>
          <w:sz w:val="24"/>
          <w:szCs w:val="24"/>
        </w:rPr>
      </w:pPr>
    </w:p>
    <w:p w:rsidR="00753249" w:rsidRPr="00981644" w:rsidRDefault="00753249" w:rsidP="00753249">
      <w:pPr>
        <w:spacing w:line="240" w:lineRule="auto"/>
        <w:jc w:val="both"/>
        <w:rPr>
          <w:rFonts w:ascii="Times New Roman" w:hAnsi="Times New Roman" w:cs="Times New Roman"/>
          <w:bCs/>
          <w:sz w:val="24"/>
          <w:szCs w:val="24"/>
        </w:rPr>
      </w:pPr>
      <w:r w:rsidRPr="00981644">
        <w:rPr>
          <w:rFonts w:ascii="Times New Roman" w:hAnsi="Times New Roman" w:cs="Times New Roman"/>
          <w:b/>
          <w:bCs/>
          <w:sz w:val="24"/>
          <w:szCs w:val="24"/>
        </w:rPr>
        <w:t xml:space="preserve">                                          2.    Оценка устных ответов обучающихся по математике</w:t>
      </w:r>
    </w:p>
    <w:p w:rsidR="00753249" w:rsidRPr="00981644" w:rsidRDefault="00753249" w:rsidP="00753249">
      <w:pPr>
        <w:spacing w:line="240" w:lineRule="auto"/>
        <w:jc w:val="center"/>
        <w:rPr>
          <w:rFonts w:ascii="Times New Roman" w:hAnsi="Times New Roman" w:cs="Times New Roman"/>
          <w:b/>
          <w:bCs/>
          <w:i/>
          <w:sz w:val="24"/>
          <w:szCs w:val="24"/>
        </w:rPr>
      </w:pPr>
      <w:r w:rsidRPr="00981644">
        <w:rPr>
          <w:rFonts w:ascii="Times New Roman" w:hAnsi="Times New Roman" w:cs="Times New Roman"/>
          <w:b/>
          <w:bCs/>
          <w:i/>
          <w:sz w:val="24"/>
          <w:szCs w:val="24"/>
        </w:rPr>
        <w:t>Ответ оценивается отметкой «5», если ученик:</w:t>
      </w:r>
    </w:p>
    <w:p w:rsidR="00753249" w:rsidRPr="00981644" w:rsidRDefault="00753249" w:rsidP="00753249">
      <w:pPr>
        <w:pStyle w:val="a8"/>
        <w:widowControl w:val="0"/>
        <w:numPr>
          <w:ilvl w:val="0"/>
          <w:numId w:val="6"/>
        </w:numPr>
        <w:tabs>
          <w:tab w:val="clear" w:pos="720"/>
          <w:tab w:val="num" w:pos="0"/>
        </w:tabs>
        <w:spacing w:after="0" w:line="240" w:lineRule="auto"/>
        <w:ind w:left="284"/>
        <w:contextualSpacing w:val="0"/>
        <w:jc w:val="both"/>
        <w:rPr>
          <w:rFonts w:ascii="Times New Roman" w:hAnsi="Times New Roman" w:cs="Times New Roman"/>
          <w:bCs/>
          <w:sz w:val="24"/>
          <w:szCs w:val="24"/>
        </w:rPr>
      </w:pPr>
      <w:r w:rsidRPr="00981644">
        <w:rPr>
          <w:rFonts w:ascii="Times New Roman" w:hAnsi="Times New Roman" w:cs="Times New Roman"/>
          <w:bCs/>
          <w:sz w:val="24"/>
          <w:szCs w:val="24"/>
        </w:rPr>
        <w:t>полно раскрыл содержание материала в объеме, предусмотренном программой и учебником;</w:t>
      </w:r>
    </w:p>
    <w:p w:rsidR="00753249" w:rsidRPr="00981644" w:rsidRDefault="00753249" w:rsidP="00753249">
      <w:pPr>
        <w:pStyle w:val="a8"/>
        <w:widowControl w:val="0"/>
        <w:numPr>
          <w:ilvl w:val="0"/>
          <w:numId w:val="6"/>
        </w:numPr>
        <w:tabs>
          <w:tab w:val="clear" w:pos="720"/>
          <w:tab w:val="num" w:pos="0"/>
        </w:tabs>
        <w:spacing w:after="0" w:line="240" w:lineRule="auto"/>
        <w:ind w:left="284"/>
        <w:contextualSpacing w:val="0"/>
        <w:jc w:val="both"/>
        <w:rPr>
          <w:rFonts w:ascii="Times New Roman" w:hAnsi="Times New Roman" w:cs="Times New Roman"/>
          <w:bCs/>
          <w:sz w:val="24"/>
          <w:szCs w:val="24"/>
        </w:rPr>
      </w:pPr>
      <w:r w:rsidRPr="00981644">
        <w:rPr>
          <w:rFonts w:ascii="Times New Roman" w:hAnsi="Times New Roman" w:cs="Times New Roman"/>
          <w:bCs/>
          <w:sz w:val="24"/>
          <w:szCs w:val="24"/>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753249" w:rsidRPr="00981644" w:rsidRDefault="00753249" w:rsidP="00753249">
      <w:pPr>
        <w:pStyle w:val="a8"/>
        <w:widowControl w:val="0"/>
        <w:numPr>
          <w:ilvl w:val="0"/>
          <w:numId w:val="6"/>
        </w:numPr>
        <w:tabs>
          <w:tab w:val="clear" w:pos="720"/>
          <w:tab w:val="num" w:pos="0"/>
        </w:tabs>
        <w:spacing w:after="0" w:line="240" w:lineRule="auto"/>
        <w:ind w:left="284"/>
        <w:contextualSpacing w:val="0"/>
        <w:jc w:val="both"/>
        <w:rPr>
          <w:rFonts w:ascii="Times New Roman" w:hAnsi="Times New Roman" w:cs="Times New Roman"/>
          <w:bCs/>
          <w:sz w:val="24"/>
          <w:szCs w:val="24"/>
        </w:rPr>
      </w:pPr>
      <w:r w:rsidRPr="00981644">
        <w:rPr>
          <w:rFonts w:ascii="Times New Roman" w:hAnsi="Times New Roman" w:cs="Times New Roman"/>
          <w:bCs/>
          <w:sz w:val="24"/>
          <w:szCs w:val="24"/>
        </w:rPr>
        <w:t>правильно выполнил рисунки, чертежи, графики, сопутствующие ответу;</w:t>
      </w:r>
    </w:p>
    <w:p w:rsidR="00753249" w:rsidRPr="00981644" w:rsidRDefault="00753249" w:rsidP="00753249">
      <w:pPr>
        <w:pStyle w:val="a8"/>
        <w:widowControl w:val="0"/>
        <w:numPr>
          <w:ilvl w:val="0"/>
          <w:numId w:val="6"/>
        </w:numPr>
        <w:tabs>
          <w:tab w:val="clear" w:pos="720"/>
          <w:tab w:val="num" w:pos="0"/>
        </w:tabs>
        <w:spacing w:after="0" w:line="240" w:lineRule="auto"/>
        <w:ind w:left="284"/>
        <w:contextualSpacing w:val="0"/>
        <w:jc w:val="both"/>
        <w:rPr>
          <w:rFonts w:ascii="Times New Roman" w:hAnsi="Times New Roman" w:cs="Times New Roman"/>
          <w:bCs/>
          <w:sz w:val="24"/>
          <w:szCs w:val="24"/>
        </w:rPr>
      </w:pPr>
      <w:r w:rsidRPr="00981644">
        <w:rPr>
          <w:rFonts w:ascii="Times New Roman" w:hAnsi="Times New Roman" w:cs="Times New Roman"/>
          <w:bCs/>
          <w:sz w:val="24"/>
          <w:szCs w:val="24"/>
        </w:rPr>
        <w:t>показал умение иллюстрировать теорию конкретными примерами, применять ее в новой ситуации при выполнении практического задания;</w:t>
      </w:r>
    </w:p>
    <w:p w:rsidR="00753249" w:rsidRPr="00981644" w:rsidRDefault="00753249" w:rsidP="00753249">
      <w:pPr>
        <w:pStyle w:val="a8"/>
        <w:widowControl w:val="0"/>
        <w:numPr>
          <w:ilvl w:val="0"/>
          <w:numId w:val="6"/>
        </w:numPr>
        <w:tabs>
          <w:tab w:val="clear" w:pos="720"/>
          <w:tab w:val="num" w:pos="0"/>
        </w:tabs>
        <w:spacing w:after="0" w:line="240" w:lineRule="auto"/>
        <w:ind w:left="284"/>
        <w:contextualSpacing w:val="0"/>
        <w:jc w:val="both"/>
        <w:rPr>
          <w:rFonts w:ascii="Times New Roman" w:hAnsi="Times New Roman" w:cs="Times New Roman"/>
          <w:bCs/>
          <w:sz w:val="24"/>
          <w:szCs w:val="24"/>
        </w:rPr>
      </w:pPr>
      <w:r w:rsidRPr="00981644">
        <w:rPr>
          <w:rFonts w:ascii="Times New Roman" w:hAnsi="Times New Roman" w:cs="Times New Roman"/>
          <w:bCs/>
          <w:sz w:val="24"/>
          <w:szCs w:val="24"/>
        </w:rPr>
        <w:t xml:space="preserve">продемонстрировал знание теории ранее изученных сопутствующих тем,  </w:t>
      </w:r>
      <w:proofErr w:type="spellStart"/>
      <w:r w:rsidRPr="00981644">
        <w:rPr>
          <w:rFonts w:ascii="Times New Roman" w:hAnsi="Times New Roman" w:cs="Times New Roman"/>
          <w:bCs/>
          <w:sz w:val="24"/>
          <w:szCs w:val="24"/>
        </w:rPr>
        <w:t>сформированность</w:t>
      </w:r>
      <w:proofErr w:type="spellEnd"/>
      <w:r w:rsidRPr="00981644">
        <w:rPr>
          <w:rFonts w:ascii="Times New Roman" w:hAnsi="Times New Roman" w:cs="Times New Roman"/>
          <w:bCs/>
          <w:sz w:val="24"/>
          <w:szCs w:val="24"/>
        </w:rPr>
        <w:t xml:space="preserve">  и устойчивость используемых при ответе умений и навыков;</w:t>
      </w:r>
    </w:p>
    <w:p w:rsidR="00753249" w:rsidRPr="00981644" w:rsidRDefault="00753249" w:rsidP="00753249">
      <w:pPr>
        <w:pStyle w:val="a8"/>
        <w:widowControl w:val="0"/>
        <w:numPr>
          <w:ilvl w:val="0"/>
          <w:numId w:val="6"/>
        </w:numPr>
        <w:tabs>
          <w:tab w:val="clear" w:pos="720"/>
          <w:tab w:val="num" w:pos="0"/>
        </w:tabs>
        <w:spacing w:after="0" w:line="240" w:lineRule="auto"/>
        <w:ind w:left="284"/>
        <w:contextualSpacing w:val="0"/>
        <w:jc w:val="both"/>
        <w:rPr>
          <w:rFonts w:ascii="Times New Roman" w:hAnsi="Times New Roman" w:cs="Times New Roman"/>
          <w:bCs/>
          <w:sz w:val="24"/>
          <w:szCs w:val="24"/>
        </w:rPr>
      </w:pPr>
      <w:r w:rsidRPr="00981644">
        <w:rPr>
          <w:rFonts w:ascii="Times New Roman" w:hAnsi="Times New Roman" w:cs="Times New Roman"/>
          <w:bCs/>
          <w:sz w:val="24"/>
          <w:szCs w:val="24"/>
        </w:rPr>
        <w:t>отвечал самостоятельно, без наводящих вопросов учителя;</w:t>
      </w:r>
    </w:p>
    <w:p w:rsidR="00753249" w:rsidRPr="00981644" w:rsidRDefault="00753249" w:rsidP="00753249">
      <w:pPr>
        <w:pStyle w:val="a8"/>
        <w:widowControl w:val="0"/>
        <w:numPr>
          <w:ilvl w:val="0"/>
          <w:numId w:val="6"/>
        </w:numPr>
        <w:tabs>
          <w:tab w:val="clear" w:pos="720"/>
          <w:tab w:val="num" w:pos="0"/>
        </w:tabs>
        <w:spacing w:after="0" w:line="240" w:lineRule="auto"/>
        <w:ind w:left="284"/>
        <w:contextualSpacing w:val="0"/>
        <w:jc w:val="both"/>
        <w:rPr>
          <w:rFonts w:ascii="Times New Roman" w:hAnsi="Times New Roman" w:cs="Times New Roman"/>
          <w:bCs/>
          <w:sz w:val="24"/>
          <w:szCs w:val="24"/>
        </w:rPr>
      </w:pPr>
      <w:r w:rsidRPr="00981644">
        <w:rPr>
          <w:rFonts w:ascii="Times New Roman" w:hAnsi="Times New Roman" w:cs="Times New Roman"/>
          <w:bCs/>
          <w:sz w:val="24"/>
          <w:szCs w:val="24"/>
        </w:rPr>
        <w:t xml:space="preserve">возможны одна – две  неточности </w:t>
      </w:r>
      <w:proofErr w:type="gramStart"/>
      <w:r w:rsidRPr="00981644">
        <w:rPr>
          <w:rFonts w:ascii="Times New Roman" w:hAnsi="Times New Roman" w:cs="Times New Roman"/>
          <w:bCs/>
          <w:sz w:val="24"/>
          <w:szCs w:val="24"/>
        </w:rPr>
        <w:t>при</w:t>
      </w:r>
      <w:proofErr w:type="gramEnd"/>
      <w:r w:rsidRPr="00981644">
        <w:rPr>
          <w:rFonts w:ascii="Times New Roman" w:hAnsi="Times New Roman" w:cs="Times New Roman"/>
          <w:bCs/>
          <w:sz w:val="24"/>
          <w:szCs w:val="24"/>
        </w:rPr>
        <w:t xml:space="preserve"> освещение второстепенных вопросов или в выкладках, которые ученик легко исправил после замечания учителя.</w:t>
      </w:r>
    </w:p>
    <w:p w:rsidR="00753249" w:rsidRPr="00981644" w:rsidRDefault="00753249" w:rsidP="00753249">
      <w:pPr>
        <w:spacing w:line="240" w:lineRule="auto"/>
        <w:jc w:val="center"/>
        <w:rPr>
          <w:rFonts w:ascii="Times New Roman" w:hAnsi="Times New Roman" w:cs="Times New Roman"/>
          <w:b/>
          <w:bCs/>
          <w:i/>
          <w:sz w:val="24"/>
          <w:szCs w:val="24"/>
        </w:rPr>
      </w:pPr>
      <w:r w:rsidRPr="00981644">
        <w:rPr>
          <w:rFonts w:ascii="Times New Roman" w:hAnsi="Times New Roman" w:cs="Times New Roman"/>
          <w:b/>
          <w:bCs/>
          <w:i/>
          <w:sz w:val="24"/>
          <w:szCs w:val="24"/>
        </w:rPr>
        <w:t>Ответ оценивается отметкой «4»,  если удовлетворяет в основном требованиям на оценку «5»,  но при этом имеет один из недостатков:</w:t>
      </w:r>
    </w:p>
    <w:p w:rsidR="00753249" w:rsidRPr="00981644" w:rsidRDefault="00753249" w:rsidP="00753249">
      <w:pPr>
        <w:pStyle w:val="a8"/>
        <w:widowControl w:val="0"/>
        <w:numPr>
          <w:ilvl w:val="0"/>
          <w:numId w:val="8"/>
        </w:numPr>
        <w:spacing w:after="0" w:line="240" w:lineRule="auto"/>
        <w:ind w:left="142"/>
        <w:contextualSpacing w:val="0"/>
        <w:jc w:val="both"/>
        <w:rPr>
          <w:rFonts w:ascii="Times New Roman" w:hAnsi="Times New Roman" w:cs="Times New Roman"/>
          <w:bCs/>
          <w:sz w:val="24"/>
          <w:szCs w:val="24"/>
        </w:rPr>
      </w:pPr>
      <w:r w:rsidRPr="00981644">
        <w:rPr>
          <w:rFonts w:ascii="Times New Roman" w:hAnsi="Times New Roman" w:cs="Times New Roman"/>
          <w:bCs/>
          <w:sz w:val="24"/>
          <w:szCs w:val="24"/>
        </w:rPr>
        <w:t>в изложении допущены небольшие пробелы, не исказившее математическое содержание ответа;</w:t>
      </w:r>
    </w:p>
    <w:p w:rsidR="00753249" w:rsidRPr="00981644" w:rsidRDefault="00753249" w:rsidP="00753249">
      <w:pPr>
        <w:pStyle w:val="a8"/>
        <w:widowControl w:val="0"/>
        <w:numPr>
          <w:ilvl w:val="0"/>
          <w:numId w:val="8"/>
        </w:numPr>
        <w:spacing w:after="0" w:line="240" w:lineRule="auto"/>
        <w:ind w:left="142"/>
        <w:contextualSpacing w:val="0"/>
        <w:jc w:val="both"/>
        <w:rPr>
          <w:rFonts w:ascii="Times New Roman" w:hAnsi="Times New Roman" w:cs="Times New Roman"/>
          <w:bCs/>
          <w:sz w:val="24"/>
          <w:szCs w:val="24"/>
        </w:rPr>
      </w:pPr>
      <w:r w:rsidRPr="00981644">
        <w:rPr>
          <w:rFonts w:ascii="Times New Roman" w:hAnsi="Times New Roman" w:cs="Times New Roman"/>
          <w:bCs/>
          <w:sz w:val="24"/>
          <w:szCs w:val="24"/>
        </w:rPr>
        <w:t>допущены один – два недочета при освещении основного содержания ответа, исправленные после замечания учителя;</w:t>
      </w:r>
    </w:p>
    <w:p w:rsidR="00753249" w:rsidRPr="00981644" w:rsidRDefault="00753249" w:rsidP="00753249">
      <w:pPr>
        <w:pStyle w:val="a8"/>
        <w:widowControl w:val="0"/>
        <w:numPr>
          <w:ilvl w:val="0"/>
          <w:numId w:val="8"/>
        </w:numPr>
        <w:spacing w:after="0" w:line="240" w:lineRule="auto"/>
        <w:ind w:left="142"/>
        <w:contextualSpacing w:val="0"/>
        <w:jc w:val="both"/>
        <w:rPr>
          <w:rFonts w:ascii="Times New Roman" w:hAnsi="Times New Roman" w:cs="Times New Roman"/>
          <w:bCs/>
          <w:sz w:val="24"/>
          <w:szCs w:val="24"/>
        </w:rPr>
      </w:pPr>
      <w:r w:rsidRPr="00981644">
        <w:rPr>
          <w:rFonts w:ascii="Times New Roman" w:hAnsi="Times New Roman" w:cs="Times New Roman"/>
          <w:bCs/>
          <w:sz w:val="24"/>
          <w:szCs w:val="24"/>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753249" w:rsidRPr="00981644" w:rsidRDefault="00753249" w:rsidP="00753249">
      <w:pPr>
        <w:spacing w:line="240" w:lineRule="auto"/>
        <w:jc w:val="center"/>
        <w:rPr>
          <w:rFonts w:ascii="Times New Roman" w:hAnsi="Times New Roman" w:cs="Times New Roman"/>
          <w:b/>
          <w:bCs/>
          <w:i/>
          <w:sz w:val="24"/>
          <w:szCs w:val="24"/>
        </w:rPr>
      </w:pPr>
      <w:r w:rsidRPr="00981644">
        <w:rPr>
          <w:rFonts w:ascii="Times New Roman" w:hAnsi="Times New Roman" w:cs="Times New Roman"/>
          <w:b/>
          <w:bCs/>
          <w:i/>
          <w:sz w:val="24"/>
          <w:szCs w:val="24"/>
        </w:rPr>
        <w:t>Отметка «3» ставится в следующих случаях:</w:t>
      </w:r>
    </w:p>
    <w:p w:rsidR="00753249" w:rsidRPr="00981644" w:rsidRDefault="00753249" w:rsidP="00753249">
      <w:pPr>
        <w:pStyle w:val="a8"/>
        <w:widowControl w:val="0"/>
        <w:numPr>
          <w:ilvl w:val="0"/>
          <w:numId w:val="8"/>
        </w:numPr>
        <w:spacing w:after="0" w:line="240" w:lineRule="auto"/>
        <w:ind w:left="142"/>
        <w:contextualSpacing w:val="0"/>
        <w:jc w:val="both"/>
        <w:rPr>
          <w:rFonts w:ascii="Times New Roman" w:hAnsi="Times New Roman" w:cs="Times New Roman"/>
          <w:bCs/>
          <w:sz w:val="24"/>
          <w:szCs w:val="24"/>
        </w:rPr>
      </w:pPr>
      <w:r w:rsidRPr="00981644">
        <w:rPr>
          <w:rFonts w:ascii="Times New Roman" w:hAnsi="Times New Roman" w:cs="Times New Roman"/>
          <w:bCs/>
          <w:sz w:val="24"/>
          <w:szCs w:val="24"/>
        </w:rPr>
        <w:lastRenderedPageBreak/>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«Требованиями к математической подготовке учащихся» в настоящей программе по математике);</w:t>
      </w:r>
    </w:p>
    <w:p w:rsidR="00753249" w:rsidRPr="00981644" w:rsidRDefault="00753249" w:rsidP="00753249">
      <w:pPr>
        <w:pStyle w:val="a8"/>
        <w:widowControl w:val="0"/>
        <w:numPr>
          <w:ilvl w:val="0"/>
          <w:numId w:val="8"/>
        </w:numPr>
        <w:spacing w:after="0" w:line="240" w:lineRule="auto"/>
        <w:ind w:left="142"/>
        <w:contextualSpacing w:val="0"/>
        <w:jc w:val="both"/>
        <w:rPr>
          <w:rFonts w:ascii="Times New Roman" w:hAnsi="Times New Roman" w:cs="Times New Roman"/>
          <w:bCs/>
          <w:sz w:val="24"/>
          <w:szCs w:val="24"/>
        </w:rPr>
      </w:pPr>
      <w:r w:rsidRPr="00981644">
        <w:rPr>
          <w:rFonts w:ascii="Times New Roman" w:hAnsi="Times New Roman" w:cs="Times New Roman"/>
          <w:bCs/>
          <w:sz w:val="24"/>
          <w:szCs w:val="24"/>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753249" w:rsidRPr="00981644" w:rsidRDefault="00753249" w:rsidP="00753249">
      <w:pPr>
        <w:pStyle w:val="a8"/>
        <w:widowControl w:val="0"/>
        <w:numPr>
          <w:ilvl w:val="0"/>
          <w:numId w:val="8"/>
        </w:numPr>
        <w:spacing w:after="0" w:line="240" w:lineRule="auto"/>
        <w:ind w:left="142"/>
        <w:contextualSpacing w:val="0"/>
        <w:jc w:val="both"/>
        <w:rPr>
          <w:rFonts w:ascii="Times New Roman" w:hAnsi="Times New Roman" w:cs="Times New Roman"/>
          <w:bCs/>
          <w:sz w:val="24"/>
          <w:szCs w:val="24"/>
        </w:rPr>
      </w:pPr>
      <w:r w:rsidRPr="00981644">
        <w:rPr>
          <w:rFonts w:ascii="Times New Roman" w:hAnsi="Times New Roman" w:cs="Times New Roman"/>
          <w:bCs/>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753249" w:rsidRPr="00981644" w:rsidRDefault="00753249" w:rsidP="00753249">
      <w:pPr>
        <w:pStyle w:val="a8"/>
        <w:widowControl w:val="0"/>
        <w:numPr>
          <w:ilvl w:val="0"/>
          <w:numId w:val="8"/>
        </w:numPr>
        <w:spacing w:after="0" w:line="240" w:lineRule="auto"/>
        <w:ind w:left="142"/>
        <w:contextualSpacing w:val="0"/>
        <w:jc w:val="both"/>
        <w:rPr>
          <w:rFonts w:ascii="Times New Roman" w:hAnsi="Times New Roman" w:cs="Times New Roman"/>
          <w:bCs/>
          <w:sz w:val="24"/>
          <w:szCs w:val="24"/>
        </w:rPr>
      </w:pPr>
      <w:r w:rsidRPr="00981644">
        <w:rPr>
          <w:rFonts w:ascii="Times New Roman" w:hAnsi="Times New Roman" w:cs="Times New Roman"/>
          <w:bCs/>
          <w:sz w:val="24"/>
          <w:szCs w:val="24"/>
        </w:rPr>
        <w:t xml:space="preserve">при достаточном знании теоретического материала </w:t>
      </w:r>
      <w:proofErr w:type="gramStart"/>
      <w:r w:rsidRPr="00981644">
        <w:rPr>
          <w:rFonts w:ascii="Times New Roman" w:hAnsi="Times New Roman" w:cs="Times New Roman"/>
          <w:bCs/>
          <w:sz w:val="24"/>
          <w:szCs w:val="24"/>
        </w:rPr>
        <w:t>выявлена</w:t>
      </w:r>
      <w:proofErr w:type="gramEnd"/>
      <w:r w:rsidRPr="00981644">
        <w:rPr>
          <w:rFonts w:ascii="Times New Roman" w:hAnsi="Times New Roman" w:cs="Times New Roman"/>
          <w:bCs/>
          <w:sz w:val="24"/>
          <w:szCs w:val="24"/>
        </w:rPr>
        <w:t xml:space="preserve"> недостаточная </w:t>
      </w:r>
      <w:proofErr w:type="spellStart"/>
      <w:r w:rsidRPr="00981644">
        <w:rPr>
          <w:rFonts w:ascii="Times New Roman" w:hAnsi="Times New Roman" w:cs="Times New Roman"/>
          <w:bCs/>
          <w:sz w:val="24"/>
          <w:szCs w:val="24"/>
        </w:rPr>
        <w:t>сформированность</w:t>
      </w:r>
      <w:proofErr w:type="spellEnd"/>
      <w:r w:rsidRPr="00981644">
        <w:rPr>
          <w:rFonts w:ascii="Times New Roman" w:hAnsi="Times New Roman" w:cs="Times New Roman"/>
          <w:bCs/>
          <w:sz w:val="24"/>
          <w:szCs w:val="24"/>
        </w:rPr>
        <w:t xml:space="preserve"> основных умений и навыков.</w:t>
      </w:r>
    </w:p>
    <w:p w:rsidR="00753249" w:rsidRPr="00981644" w:rsidRDefault="00753249" w:rsidP="00753249">
      <w:pPr>
        <w:pStyle w:val="a8"/>
        <w:widowControl w:val="0"/>
        <w:spacing w:after="0" w:line="240" w:lineRule="auto"/>
        <w:ind w:left="142"/>
        <w:contextualSpacing w:val="0"/>
        <w:jc w:val="both"/>
        <w:rPr>
          <w:rFonts w:ascii="Times New Roman" w:hAnsi="Times New Roman" w:cs="Times New Roman"/>
          <w:bCs/>
          <w:sz w:val="24"/>
          <w:szCs w:val="24"/>
        </w:rPr>
      </w:pPr>
    </w:p>
    <w:p w:rsidR="00753249" w:rsidRPr="00981644" w:rsidRDefault="00753249" w:rsidP="00753249">
      <w:pPr>
        <w:pStyle w:val="a8"/>
        <w:widowControl w:val="0"/>
        <w:numPr>
          <w:ilvl w:val="0"/>
          <w:numId w:val="8"/>
        </w:numPr>
        <w:spacing w:after="0" w:line="240" w:lineRule="auto"/>
        <w:ind w:left="142"/>
        <w:contextualSpacing w:val="0"/>
        <w:jc w:val="both"/>
        <w:rPr>
          <w:rFonts w:ascii="Times New Roman" w:hAnsi="Times New Roman" w:cs="Times New Roman"/>
          <w:bCs/>
          <w:sz w:val="24"/>
          <w:szCs w:val="24"/>
        </w:rPr>
      </w:pPr>
      <w:r w:rsidRPr="00981644">
        <w:rPr>
          <w:rFonts w:ascii="Times New Roman" w:hAnsi="Times New Roman" w:cs="Times New Roman"/>
          <w:b/>
          <w:bCs/>
          <w:i/>
          <w:sz w:val="24"/>
          <w:szCs w:val="24"/>
        </w:rPr>
        <w:t>Отметка «2» ставится в следующих случаях:</w:t>
      </w:r>
    </w:p>
    <w:p w:rsidR="00753249" w:rsidRPr="00981644" w:rsidRDefault="00753249" w:rsidP="00753249">
      <w:pPr>
        <w:pStyle w:val="a8"/>
        <w:widowControl w:val="0"/>
        <w:numPr>
          <w:ilvl w:val="0"/>
          <w:numId w:val="8"/>
        </w:numPr>
        <w:spacing w:after="0" w:line="240" w:lineRule="auto"/>
        <w:ind w:left="142"/>
        <w:contextualSpacing w:val="0"/>
        <w:jc w:val="both"/>
        <w:rPr>
          <w:rFonts w:ascii="Times New Roman" w:hAnsi="Times New Roman" w:cs="Times New Roman"/>
          <w:bCs/>
          <w:sz w:val="24"/>
          <w:szCs w:val="24"/>
        </w:rPr>
      </w:pPr>
      <w:r w:rsidRPr="00981644">
        <w:rPr>
          <w:rFonts w:ascii="Times New Roman" w:hAnsi="Times New Roman" w:cs="Times New Roman"/>
          <w:bCs/>
          <w:sz w:val="24"/>
          <w:szCs w:val="24"/>
        </w:rPr>
        <w:t>не раскрыто основное содержание учебного материала;</w:t>
      </w:r>
    </w:p>
    <w:p w:rsidR="00753249" w:rsidRPr="00981644" w:rsidRDefault="00753249" w:rsidP="00753249">
      <w:pPr>
        <w:pStyle w:val="a8"/>
        <w:widowControl w:val="0"/>
        <w:numPr>
          <w:ilvl w:val="0"/>
          <w:numId w:val="8"/>
        </w:numPr>
        <w:spacing w:after="0" w:line="240" w:lineRule="auto"/>
        <w:ind w:left="142"/>
        <w:contextualSpacing w:val="0"/>
        <w:jc w:val="both"/>
        <w:rPr>
          <w:rFonts w:ascii="Times New Roman" w:hAnsi="Times New Roman" w:cs="Times New Roman"/>
          <w:bCs/>
          <w:sz w:val="24"/>
          <w:szCs w:val="24"/>
        </w:rPr>
      </w:pPr>
      <w:r w:rsidRPr="00981644">
        <w:rPr>
          <w:rFonts w:ascii="Times New Roman" w:hAnsi="Times New Roman" w:cs="Times New Roman"/>
          <w:bCs/>
          <w:sz w:val="24"/>
          <w:szCs w:val="24"/>
        </w:rPr>
        <w:t>обнаружено незнание учеником большей или наиболее важной части учебного материала;</w:t>
      </w:r>
    </w:p>
    <w:p w:rsidR="00753249" w:rsidRPr="00981644" w:rsidRDefault="00753249" w:rsidP="00753249">
      <w:pPr>
        <w:pStyle w:val="a8"/>
        <w:widowControl w:val="0"/>
        <w:numPr>
          <w:ilvl w:val="0"/>
          <w:numId w:val="8"/>
        </w:numPr>
        <w:spacing w:after="0" w:line="240" w:lineRule="auto"/>
        <w:ind w:left="142"/>
        <w:contextualSpacing w:val="0"/>
        <w:jc w:val="both"/>
        <w:rPr>
          <w:rFonts w:ascii="Times New Roman" w:hAnsi="Times New Roman" w:cs="Times New Roman"/>
          <w:bCs/>
          <w:sz w:val="24"/>
          <w:szCs w:val="24"/>
        </w:rPr>
      </w:pPr>
      <w:r w:rsidRPr="00981644">
        <w:rPr>
          <w:rFonts w:ascii="Times New Roman" w:hAnsi="Times New Roman" w:cs="Times New Roman"/>
          <w:bCs/>
          <w:sz w:val="24"/>
          <w:szCs w:val="24"/>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753249" w:rsidRPr="00981644" w:rsidRDefault="00753249" w:rsidP="00753249">
      <w:pPr>
        <w:spacing w:line="240" w:lineRule="auto"/>
        <w:ind w:left="709"/>
        <w:jc w:val="both"/>
        <w:rPr>
          <w:rFonts w:ascii="Times New Roman" w:hAnsi="Times New Roman" w:cs="Times New Roman"/>
          <w:b/>
          <w:bCs/>
          <w:i/>
          <w:sz w:val="24"/>
          <w:szCs w:val="24"/>
        </w:rPr>
      </w:pPr>
      <w:r w:rsidRPr="00981644">
        <w:rPr>
          <w:rFonts w:ascii="Times New Roman" w:hAnsi="Times New Roman" w:cs="Times New Roman"/>
          <w:b/>
          <w:bCs/>
          <w:i/>
          <w:sz w:val="24"/>
          <w:szCs w:val="24"/>
        </w:rPr>
        <w:t xml:space="preserve"> Отметка «1» ставится в случае </w:t>
      </w:r>
    </w:p>
    <w:p w:rsidR="00753249" w:rsidRPr="00981644" w:rsidRDefault="00753249" w:rsidP="00753249">
      <w:pPr>
        <w:pStyle w:val="a8"/>
        <w:widowControl w:val="0"/>
        <w:numPr>
          <w:ilvl w:val="0"/>
          <w:numId w:val="9"/>
        </w:numPr>
        <w:spacing w:after="0" w:line="240" w:lineRule="auto"/>
        <w:jc w:val="both"/>
        <w:rPr>
          <w:rFonts w:ascii="Times New Roman" w:hAnsi="Times New Roman" w:cs="Times New Roman"/>
          <w:bCs/>
          <w:sz w:val="24"/>
          <w:szCs w:val="24"/>
        </w:rPr>
      </w:pPr>
      <w:r w:rsidRPr="00981644">
        <w:rPr>
          <w:rFonts w:ascii="Times New Roman" w:hAnsi="Times New Roman" w:cs="Times New Roman"/>
          <w:bCs/>
          <w:sz w:val="24"/>
          <w:szCs w:val="24"/>
        </w:rPr>
        <w:t>полного незнания обучающимся учебного материала</w:t>
      </w:r>
      <w:proofErr w:type="gramStart"/>
      <w:r w:rsidRPr="00981644">
        <w:rPr>
          <w:rFonts w:ascii="Times New Roman" w:hAnsi="Times New Roman" w:cs="Times New Roman"/>
          <w:bCs/>
          <w:sz w:val="24"/>
          <w:szCs w:val="24"/>
        </w:rPr>
        <w:t xml:space="preserve"> ,</w:t>
      </w:r>
      <w:proofErr w:type="gramEnd"/>
      <w:r w:rsidRPr="00981644">
        <w:rPr>
          <w:rFonts w:ascii="Times New Roman" w:hAnsi="Times New Roman" w:cs="Times New Roman"/>
          <w:bCs/>
          <w:sz w:val="24"/>
          <w:szCs w:val="24"/>
        </w:rPr>
        <w:t xml:space="preserve"> определений и понятий.           </w:t>
      </w:r>
    </w:p>
    <w:p w:rsidR="00753249" w:rsidRPr="00981644" w:rsidRDefault="00753249" w:rsidP="00753249">
      <w:pPr>
        <w:pStyle w:val="a8"/>
        <w:widowControl w:val="0"/>
        <w:spacing w:line="240" w:lineRule="auto"/>
        <w:ind w:left="142"/>
        <w:jc w:val="both"/>
        <w:rPr>
          <w:rFonts w:ascii="Times New Roman" w:hAnsi="Times New Roman" w:cs="Times New Roman"/>
          <w:bCs/>
          <w:sz w:val="24"/>
          <w:szCs w:val="24"/>
        </w:rPr>
      </w:pPr>
    </w:p>
    <w:p w:rsidR="00753249" w:rsidRPr="00981644" w:rsidRDefault="00753249" w:rsidP="00F205F4">
      <w:pPr>
        <w:spacing w:line="240" w:lineRule="auto"/>
        <w:rPr>
          <w:rFonts w:ascii="Times New Roman" w:hAnsi="Times New Roman" w:cs="Times New Roman"/>
          <w:b/>
          <w:sz w:val="24"/>
          <w:szCs w:val="24"/>
        </w:rPr>
      </w:pPr>
      <w:r w:rsidRPr="00981644">
        <w:rPr>
          <w:rFonts w:ascii="Times New Roman" w:hAnsi="Times New Roman" w:cs="Times New Roman"/>
          <w:b/>
          <w:sz w:val="24"/>
          <w:szCs w:val="24"/>
        </w:rPr>
        <w:t>3.   Итоговая оценка знаний, умений и навыков</w:t>
      </w:r>
    </w:p>
    <w:p w:rsidR="00753249" w:rsidRPr="00981644" w:rsidRDefault="00753249" w:rsidP="00753249">
      <w:pPr>
        <w:spacing w:line="240" w:lineRule="auto"/>
        <w:ind w:firstLine="539"/>
        <w:rPr>
          <w:rFonts w:ascii="Times New Roman" w:hAnsi="Times New Roman" w:cs="Times New Roman"/>
          <w:sz w:val="24"/>
          <w:szCs w:val="24"/>
        </w:rPr>
      </w:pPr>
      <w:r w:rsidRPr="00981644">
        <w:rPr>
          <w:rFonts w:ascii="Times New Roman" w:hAnsi="Times New Roman" w:cs="Times New Roman"/>
          <w:sz w:val="24"/>
          <w:szCs w:val="24"/>
        </w:rPr>
        <w:t>1.  За учебную  четверть  и за год знания, умения и навыки учащихся по математике  оцениваются одним баллом.</w:t>
      </w:r>
    </w:p>
    <w:p w:rsidR="00753249" w:rsidRPr="00981644" w:rsidRDefault="00753249" w:rsidP="00753249">
      <w:pPr>
        <w:spacing w:line="240" w:lineRule="auto"/>
        <w:ind w:firstLine="539"/>
        <w:rPr>
          <w:rFonts w:ascii="Times New Roman" w:hAnsi="Times New Roman" w:cs="Times New Roman"/>
          <w:sz w:val="24"/>
          <w:szCs w:val="24"/>
        </w:rPr>
      </w:pPr>
      <w:r w:rsidRPr="00981644">
        <w:rPr>
          <w:rFonts w:ascii="Times New Roman" w:hAnsi="Times New Roman" w:cs="Times New Roman"/>
          <w:sz w:val="24"/>
          <w:szCs w:val="24"/>
        </w:rPr>
        <w:t xml:space="preserve">2. Основанием для выставления итоговой оценки знаний служат результаты наблюдений учителя за повседневной работой учеников, устного опроса, текущих и итоговых контрольных работ. Однако последним придается наибольшее значение. </w:t>
      </w:r>
    </w:p>
    <w:p w:rsidR="00753249" w:rsidRPr="00981644" w:rsidRDefault="00753249" w:rsidP="00753249">
      <w:pPr>
        <w:widowControl w:val="0"/>
        <w:numPr>
          <w:ilvl w:val="1"/>
          <w:numId w:val="7"/>
        </w:numPr>
        <w:spacing w:before="120" w:after="0" w:line="240" w:lineRule="auto"/>
        <w:ind w:left="0" w:firstLine="567"/>
        <w:jc w:val="both"/>
        <w:rPr>
          <w:rFonts w:ascii="Times New Roman" w:hAnsi="Times New Roman" w:cs="Times New Roman"/>
          <w:sz w:val="24"/>
          <w:szCs w:val="24"/>
        </w:rPr>
      </w:pPr>
      <w:r w:rsidRPr="00981644">
        <w:rPr>
          <w:rFonts w:ascii="Times New Roman" w:hAnsi="Times New Roman" w:cs="Times New Roman"/>
          <w:sz w:val="24"/>
          <w:szCs w:val="24"/>
        </w:rPr>
        <w:t>При выставлении итоговой оценки учитывается как уровень теоретических знаний ученика, так и овладение им практическими умениями и навыками. Однако ученику не может быть выставлена положительная итоговая оценка по математике, если все или большинство его текущих обучающих и контрольных работ, а также итоговая контрольная работа оценены как неудовлетворительные, хотя его устные ответы оценивались положительно.</w:t>
      </w:r>
    </w:p>
    <w:p w:rsidR="00C03931" w:rsidRDefault="00C03931" w:rsidP="009976D6">
      <w:pPr>
        <w:shd w:val="clear" w:color="auto" w:fill="FFFFFF"/>
        <w:spacing w:line="240" w:lineRule="auto"/>
        <w:rPr>
          <w:rFonts w:ascii="Times New Roman" w:eastAsia="Times New Roman" w:hAnsi="Times New Roman" w:cs="Times New Roman"/>
          <w:b/>
          <w:color w:val="000000"/>
          <w:sz w:val="24"/>
          <w:szCs w:val="24"/>
          <w:lang w:eastAsia="ru-RU"/>
        </w:rPr>
      </w:pPr>
    </w:p>
    <w:p w:rsidR="00C03931" w:rsidRDefault="00C03931" w:rsidP="009976D6">
      <w:pPr>
        <w:shd w:val="clear" w:color="auto" w:fill="FFFFFF"/>
        <w:spacing w:line="240" w:lineRule="auto"/>
        <w:rPr>
          <w:rFonts w:ascii="Times New Roman" w:eastAsia="Times New Roman" w:hAnsi="Times New Roman" w:cs="Times New Roman"/>
          <w:b/>
          <w:color w:val="000000"/>
          <w:sz w:val="24"/>
          <w:szCs w:val="24"/>
          <w:lang w:eastAsia="ru-RU"/>
        </w:rPr>
      </w:pPr>
    </w:p>
    <w:p w:rsidR="00E85B08" w:rsidRDefault="00E85B08" w:rsidP="009976D6">
      <w:pPr>
        <w:shd w:val="clear" w:color="auto" w:fill="FFFFFF"/>
        <w:spacing w:line="240" w:lineRule="auto"/>
        <w:rPr>
          <w:rFonts w:ascii="Times New Roman" w:eastAsia="Times New Roman" w:hAnsi="Times New Roman" w:cs="Times New Roman"/>
          <w:b/>
          <w:color w:val="000000"/>
          <w:sz w:val="24"/>
          <w:szCs w:val="24"/>
          <w:lang w:eastAsia="ru-RU"/>
        </w:rPr>
      </w:pPr>
    </w:p>
    <w:p w:rsidR="00E85B08" w:rsidRDefault="00E85B08" w:rsidP="009976D6">
      <w:pPr>
        <w:shd w:val="clear" w:color="auto" w:fill="FFFFFF"/>
        <w:spacing w:line="240" w:lineRule="auto"/>
        <w:rPr>
          <w:rFonts w:ascii="Times New Roman" w:eastAsia="Times New Roman" w:hAnsi="Times New Roman" w:cs="Times New Roman"/>
          <w:b/>
          <w:color w:val="000000"/>
          <w:sz w:val="24"/>
          <w:szCs w:val="24"/>
          <w:lang w:eastAsia="ru-RU"/>
        </w:rPr>
      </w:pPr>
    </w:p>
    <w:p w:rsidR="007B2F7B" w:rsidRPr="00981644" w:rsidRDefault="007B2F7B" w:rsidP="00981644">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7B2F7B" w:rsidRPr="00981644" w:rsidRDefault="007B2F7B" w:rsidP="00981644">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7B2F7B" w:rsidRPr="00981644" w:rsidRDefault="007B2F7B" w:rsidP="00981644">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666451" w:rsidRPr="00981644" w:rsidRDefault="00666451" w:rsidP="0098164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666451" w:rsidRPr="00981644" w:rsidRDefault="00666451" w:rsidP="0098164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666451" w:rsidRPr="00981644" w:rsidRDefault="00666451" w:rsidP="0098164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753249" w:rsidRDefault="00753249" w:rsidP="00753249">
      <w:pPr>
        <w:spacing w:after="0" w:line="240" w:lineRule="auto"/>
        <w:jc w:val="both"/>
        <w:rPr>
          <w:rFonts w:ascii="Times New Roman" w:eastAsia="Times New Roman" w:hAnsi="Times New Roman" w:cs="Times New Roman"/>
          <w:color w:val="000000"/>
          <w:sz w:val="24"/>
          <w:szCs w:val="24"/>
          <w:lang w:eastAsia="ru-RU"/>
        </w:rPr>
      </w:pPr>
    </w:p>
    <w:p w:rsidR="00666451" w:rsidRPr="00981644" w:rsidRDefault="00666451" w:rsidP="00981644">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666451" w:rsidRPr="00981644" w:rsidRDefault="00666451" w:rsidP="00981644">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666451" w:rsidRPr="00981644" w:rsidRDefault="00666451" w:rsidP="00981644">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666451" w:rsidRPr="00981644" w:rsidRDefault="00666451" w:rsidP="00981644">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666451" w:rsidRPr="00981644" w:rsidRDefault="00666451" w:rsidP="00981644">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666451" w:rsidRPr="00981644" w:rsidRDefault="00666451" w:rsidP="00981644">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8F4776" w:rsidRPr="00981644" w:rsidRDefault="008F4776" w:rsidP="00981644">
      <w:pPr>
        <w:spacing w:line="240" w:lineRule="auto"/>
        <w:rPr>
          <w:rFonts w:ascii="Times New Roman" w:hAnsi="Times New Roman" w:cs="Times New Roman"/>
          <w:sz w:val="24"/>
          <w:szCs w:val="24"/>
        </w:rPr>
      </w:pPr>
    </w:p>
    <w:sectPr w:rsidR="008F4776" w:rsidRPr="00981644" w:rsidSect="00D62466">
      <w:footerReference w:type="default" r:id="rId13"/>
      <w:pgSz w:w="16838" w:h="11906" w:orient="landscape"/>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EB6" w:rsidRDefault="00B86EB6" w:rsidP="00981644">
      <w:pPr>
        <w:spacing w:after="0" w:line="240" w:lineRule="auto"/>
      </w:pPr>
      <w:r>
        <w:separator/>
      </w:r>
    </w:p>
  </w:endnote>
  <w:endnote w:type="continuationSeparator" w:id="0">
    <w:p w:rsidR="00B86EB6" w:rsidRDefault="00B86EB6" w:rsidP="00981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42"/>
      <w:docPartObj>
        <w:docPartGallery w:val="Page Numbers (Bottom of Page)"/>
        <w:docPartUnique/>
      </w:docPartObj>
    </w:sdtPr>
    <w:sdtContent>
      <w:p w:rsidR="009467CC" w:rsidRDefault="009467CC">
        <w:pPr>
          <w:pStyle w:val="ae"/>
          <w:jc w:val="right"/>
        </w:pPr>
        <w:r>
          <w:fldChar w:fldCharType="begin"/>
        </w:r>
        <w:r>
          <w:instrText xml:space="preserve"> PAGE   \* MERGEFORMAT </w:instrText>
        </w:r>
        <w:r>
          <w:fldChar w:fldCharType="separate"/>
        </w:r>
        <w:r w:rsidR="00C5536A">
          <w:rPr>
            <w:noProof/>
          </w:rPr>
          <w:t>2</w:t>
        </w:r>
        <w:r>
          <w:rPr>
            <w:noProof/>
          </w:rPr>
          <w:fldChar w:fldCharType="end"/>
        </w:r>
      </w:p>
    </w:sdtContent>
  </w:sdt>
  <w:p w:rsidR="009467CC" w:rsidRDefault="009467C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EB6" w:rsidRDefault="00B86EB6" w:rsidP="00981644">
      <w:pPr>
        <w:spacing w:after="0" w:line="240" w:lineRule="auto"/>
      </w:pPr>
      <w:r>
        <w:separator/>
      </w:r>
    </w:p>
  </w:footnote>
  <w:footnote w:type="continuationSeparator" w:id="0">
    <w:p w:rsidR="00B86EB6" w:rsidRDefault="00B86EB6" w:rsidP="009816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Wingdings 2"/>
        <w:sz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Wingdings 2"/>
        <w:sz w:val="24"/>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Wingdings 2"/>
        <w:sz w:val="24"/>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17056B9"/>
    <w:multiLevelType w:val="hybridMultilevel"/>
    <w:tmpl w:val="1D3E3228"/>
    <w:lvl w:ilvl="0" w:tplc="044AEA40">
      <w:start w:val="1"/>
      <w:numFmt w:val="decimal"/>
      <w:lvlText w:val="%1."/>
      <w:lvlJc w:val="left"/>
      <w:pPr>
        <w:ind w:left="4700" w:hanging="360"/>
      </w:pPr>
      <w:rPr>
        <w:rFonts w:hint="default"/>
      </w:rPr>
    </w:lvl>
    <w:lvl w:ilvl="1" w:tplc="04190019" w:tentative="1">
      <w:start w:val="1"/>
      <w:numFmt w:val="lowerLetter"/>
      <w:lvlText w:val="%2."/>
      <w:lvlJc w:val="left"/>
      <w:pPr>
        <w:ind w:left="5420" w:hanging="360"/>
      </w:pPr>
    </w:lvl>
    <w:lvl w:ilvl="2" w:tplc="0419001B" w:tentative="1">
      <w:start w:val="1"/>
      <w:numFmt w:val="lowerRoman"/>
      <w:lvlText w:val="%3."/>
      <w:lvlJc w:val="right"/>
      <w:pPr>
        <w:ind w:left="6140" w:hanging="180"/>
      </w:pPr>
    </w:lvl>
    <w:lvl w:ilvl="3" w:tplc="0419000F" w:tentative="1">
      <w:start w:val="1"/>
      <w:numFmt w:val="decimal"/>
      <w:lvlText w:val="%4."/>
      <w:lvlJc w:val="left"/>
      <w:pPr>
        <w:ind w:left="6860" w:hanging="360"/>
      </w:pPr>
    </w:lvl>
    <w:lvl w:ilvl="4" w:tplc="04190019" w:tentative="1">
      <w:start w:val="1"/>
      <w:numFmt w:val="lowerLetter"/>
      <w:lvlText w:val="%5."/>
      <w:lvlJc w:val="left"/>
      <w:pPr>
        <w:ind w:left="7580" w:hanging="360"/>
      </w:pPr>
    </w:lvl>
    <w:lvl w:ilvl="5" w:tplc="0419001B" w:tentative="1">
      <w:start w:val="1"/>
      <w:numFmt w:val="lowerRoman"/>
      <w:lvlText w:val="%6."/>
      <w:lvlJc w:val="right"/>
      <w:pPr>
        <w:ind w:left="8300" w:hanging="180"/>
      </w:pPr>
    </w:lvl>
    <w:lvl w:ilvl="6" w:tplc="0419000F" w:tentative="1">
      <w:start w:val="1"/>
      <w:numFmt w:val="decimal"/>
      <w:lvlText w:val="%7."/>
      <w:lvlJc w:val="left"/>
      <w:pPr>
        <w:ind w:left="9020" w:hanging="360"/>
      </w:pPr>
    </w:lvl>
    <w:lvl w:ilvl="7" w:tplc="04190019" w:tentative="1">
      <w:start w:val="1"/>
      <w:numFmt w:val="lowerLetter"/>
      <w:lvlText w:val="%8."/>
      <w:lvlJc w:val="left"/>
      <w:pPr>
        <w:ind w:left="9740" w:hanging="360"/>
      </w:pPr>
    </w:lvl>
    <w:lvl w:ilvl="8" w:tplc="0419001B" w:tentative="1">
      <w:start w:val="1"/>
      <w:numFmt w:val="lowerRoman"/>
      <w:lvlText w:val="%9."/>
      <w:lvlJc w:val="right"/>
      <w:pPr>
        <w:ind w:left="10460" w:hanging="180"/>
      </w:pPr>
    </w:lvl>
  </w:abstractNum>
  <w:abstractNum w:abstractNumId="5">
    <w:nsid w:val="08606F2C"/>
    <w:multiLevelType w:val="hybridMultilevel"/>
    <w:tmpl w:val="07B85E34"/>
    <w:lvl w:ilvl="0" w:tplc="B86E0598">
      <w:start w:val="1"/>
      <w:numFmt w:val="decimal"/>
      <w:lvlText w:val="%1."/>
      <w:lvlJc w:val="left"/>
      <w:pPr>
        <w:ind w:left="4700" w:hanging="360"/>
      </w:pPr>
      <w:rPr>
        <w:rFonts w:hint="default"/>
      </w:rPr>
    </w:lvl>
    <w:lvl w:ilvl="1" w:tplc="04190019" w:tentative="1">
      <w:start w:val="1"/>
      <w:numFmt w:val="lowerLetter"/>
      <w:lvlText w:val="%2."/>
      <w:lvlJc w:val="left"/>
      <w:pPr>
        <w:ind w:left="5420" w:hanging="360"/>
      </w:pPr>
    </w:lvl>
    <w:lvl w:ilvl="2" w:tplc="0419001B" w:tentative="1">
      <w:start w:val="1"/>
      <w:numFmt w:val="lowerRoman"/>
      <w:lvlText w:val="%3."/>
      <w:lvlJc w:val="right"/>
      <w:pPr>
        <w:ind w:left="6140" w:hanging="180"/>
      </w:pPr>
    </w:lvl>
    <w:lvl w:ilvl="3" w:tplc="0419000F" w:tentative="1">
      <w:start w:val="1"/>
      <w:numFmt w:val="decimal"/>
      <w:lvlText w:val="%4."/>
      <w:lvlJc w:val="left"/>
      <w:pPr>
        <w:ind w:left="6860" w:hanging="360"/>
      </w:pPr>
    </w:lvl>
    <w:lvl w:ilvl="4" w:tplc="04190019" w:tentative="1">
      <w:start w:val="1"/>
      <w:numFmt w:val="lowerLetter"/>
      <w:lvlText w:val="%5."/>
      <w:lvlJc w:val="left"/>
      <w:pPr>
        <w:ind w:left="7580" w:hanging="360"/>
      </w:pPr>
    </w:lvl>
    <w:lvl w:ilvl="5" w:tplc="0419001B" w:tentative="1">
      <w:start w:val="1"/>
      <w:numFmt w:val="lowerRoman"/>
      <w:lvlText w:val="%6."/>
      <w:lvlJc w:val="right"/>
      <w:pPr>
        <w:ind w:left="8300" w:hanging="180"/>
      </w:pPr>
    </w:lvl>
    <w:lvl w:ilvl="6" w:tplc="0419000F" w:tentative="1">
      <w:start w:val="1"/>
      <w:numFmt w:val="decimal"/>
      <w:lvlText w:val="%7."/>
      <w:lvlJc w:val="left"/>
      <w:pPr>
        <w:ind w:left="9020" w:hanging="360"/>
      </w:pPr>
    </w:lvl>
    <w:lvl w:ilvl="7" w:tplc="04190019" w:tentative="1">
      <w:start w:val="1"/>
      <w:numFmt w:val="lowerLetter"/>
      <w:lvlText w:val="%8."/>
      <w:lvlJc w:val="left"/>
      <w:pPr>
        <w:ind w:left="9740" w:hanging="360"/>
      </w:pPr>
    </w:lvl>
    <w:lvl w:ilvl="8" w:tplc="0419001B" w:tentative="1">
      <w:start w:val="1"/>
      <w:numFmt w:val="lowerRoman"/>
      <w:lvlText w:val="%9."/>
      <w:lvlJc w:val="right"/>
      <w:pPr>
        <w:ind w:left="10460" w:hanging="180"/>
      </w:pPr>
    </w:lvl>
  </w:abstractNum>
  <w:abstractNum w:abstractNumId="6">
    <w:nsid w:val="1141142E"/>
    <w:multiLevelType w:val="hybridMultilevel"/>
    <w:tmpl w:val="438E1830"/>
    <w:lvl w:ilvl="0" w:tplc="1FAC5F6C">
      <w:start w:val="1"/>
      <w:numFmt w:val="decimal"/>
      <w:lvlText w:val="%1."/>
      <w:lvlJc w:val="left"/>
      <w:pPr>
        <w:ind w:left="4831" w:hanging="360"/>
      </w:pPr>
      <w:rPr>
        <w:rFonts w:hint="default"/>
        <w:sz w:val="28"/>
      </w:rPr>
    </w:lvl>
    <w:lvl w:ilvl="1" w:tplc="04190019" w:tentative="1">
      <w:start w:val="1"/>
      <w:numFmt w:val="lowerLetter"/>
      <w:lvlText w:val="%2."/>
      <w:lvlJc w:val="left"/>
      <w:pPr>
        <w:ind w:left="5551" w:hanging="360"/>
      </w:pPr>
    </w:lvl>
    <w:lvl w:ilvl="2" w:tplc="0419001B" w:tentative="1">
      <w:start w:val="1"/>
      <w:numFmt w:val="lowerRoman"/>
      <w:lvlText w:val="%3."/>
      <w:lvlJc w:val="right"/>
      <w:pPr>
        <w:ind w:left="6271" w:hanging="180"/>
      </w:pPr>
    </w:lvl>
    <w:lvl w:ilvl="3" w:tplc="0419000F" w:tentative="1">
      <w:start w:val="1"/>
      <w:numFmt w:val="decimal"/>
      <w:lvlText w:val="%4."/>
      <w:lvlJc w:val="left"/>
      <w:pPr>
        <w:ind w:left="6991" w:hanging="360"/>
      </w:pPr>
    </w:lvl>
    <w:lvl w:ilvl="4" w:tplc="04190019" w:tentative="1">
      <w:start w:val="1"/>
      <w:numFmt w:val="lowerLetter"/>
      <w:lvlText w:val="%5."/>
      <w:lvlJc w:val="left"/>
      <w:pPr>
        <w:ind w:left="7711" w:hanging="360"/>
      </w:pPr>
    </w:lvl>
    <w:lvl w:ilvl="5" w:tplc="0419001B" w:tentative="1">
      <w:start w:val="1"/>
      <w:numFmt w:val="lowerRoman"/>
      <w:lvlText w:val="%6."/>
      <w:lvlJc w:val="right"/>
      <w:pPr>
        <w:ind w:left="8431" w:hanging="180"/>
      </w:pPr>
    </w:lvl>
    <w:lvl w:ilvl="6" w:tplc="0419000F" w:tentative="1">
      <w:start w:val="1"/>
      <w:numFmt w:val="decimal"/>
      <w:lvlText w:val="%7."/>
      <w:lvlJc w:val="left"/>
      <w:pPr>
        <w:ind w:left="9151" w:hanging="360"/>
      </w:pPr>
    </w:lvl>
    <w:lvl w:ilvl="7" w:tplc="04190019" w:tentative="1">
      <w:start w:val="1"/>
      <w:numFmt w:val="lowerLetter"/>
      <w:lvlText w:val="%8."/>
      <w:lvlJc w:val="left"/>
      <w:pPr>
        <w:ind w:left="9871" w:hanging="360"/>
      </w:pPr>
    </w:lvl>
    <w:lvl w:ilvl="8" w:tplc="0419001B" w:tentative="1">
      <w:start w:val="1"/>
      <w:numFmt w:val="lowerRoman"/>
      <w:lvlText w:val="%9."/>
      <w:lvlJc w:val="right"/>
      <w:pPr>
        <w:ind w:left="10591" w:hanging="180"/>
      </w:pPr>
    </w:lvl>
  </w:abstractNum>
  <w:abstractNum w:abstractNumId="7">
    <w:nsid w:val="179F530A"/>
    <w:multiLevelType w:val="hybridMultilevel"/>
    <w:tmpl w:val="2D347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B617CA"/>
    <w:multiLevelType w:val="hybridMultilevel"/>
    <w:tmpl w:val="4B960D70"/>
    <w:lvl w:ilvl="0" w:tplc="A78638E6">
      <w:start w:val="1"/>
      <w:numFmt w:val="decimal"/>
      <w:lvlText w:val="%1."/>
      <w:lvlJc w:val="left"/>
      <w:pPr>
        <w:ind w:left="710" w:hanging="360"/>
      </w:pPr>
      <w:rPr>
        <w:rFonts w:hint="default"/>
        <w:b w:val="0"/>
        <w:sz w:val="20"/>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9">
    <w:nsid w:val="21307728"/>
    <w:multiLevelType w:val="hybridMultilevel"/>
    <w:tmpl w:val="3642E6D6"/>
    <w:lvl w:ilvl="0" w:tplc="5E8A6B3C">
      <w:start w:val="1"/>
      <w:numFmt w:val="decimal"/>
      <w:lvlText w:val="%1."/>
      <w:lvlJc w:val="left"/>
      <w:pPr>
        <w:ind w:left="2690" w:hanging="360"/>
      </w:pPr>
      <w:rPr>
        <w:rFonts w:hint="default"/>
        <w:sz w:val="28"/>
      </w:rPr>
    </w:lvl>
    <w:lvl w:ilvl="1" w:tplc="04190019" w:tentative="1">
      <w:start w:val="1"/>
      <w:numFmt w:val="lowerLetter"/>
      <w:lvlText w:val="%2."/>
      <w:lvlJc w:val="left"/>
      <w:pPr>
        <w:ind w:left="3410" w:hanging="360"/>
      </w:pPr>
    </w:lvl>
    <w:lvl w:ilvl="2" w:tplc="0419001B" w:tentative="1">
      <w:start w:val="1"/>
      <w:numFmt w:val="lowerRoman"/>
      <w:lvlText w:val="%3."/>
      <w:lvlJc w:val="right"/>
      <w:pPr>
        <w:ind w:left="4130" w:hanging="180"/>
      </w:pPr>
    </w:lvl>
    <w:lvl w:ilvl="3" w:tplc="0419000F" w:tentative="1">
      <w:start w:val="1"/>
      <w:numFmt w:val="decimal"/>
      <w:lvlText w:val="%4."/>
      <w:lvlJc w:val="left"/>
      <w:pPr>
        <w:ind w:left="4850" w:hanging="360"/>
      </w:pPr>
    </w:lvl>
    <w:lvl w:ilvl="4" w:tplc="04190019" w:tentative="1">
      <w:start w:val="1"/>
      <w:numFmt w:val="lowerLetter"/>
      <w:lvlText w:val="%5."/>
      <w:lvlJc w:val="left"/>
      <w:pPr>
        <w:ind w:left="5570" w:hanging="360"/>
      </w:pPr>
    </w:lvl>
    <w:lvl w:ilvl="5" w:tplc="0419001B" w:tentative="1">
      <w:start w:val="1"/>
      <w:numFmt w:val="lowerRoman"/>
      <w:lvlText w:val="%6."/>
      <w:lvlJc w:val="right"/>
      <w:pPr>
        <w:ind w:left="6290" w:hanging="180"/>
      </w:pPr>
    </w:lvl>
    <w:lvl w:ilvl="6" w:tplc="0419000F" w:tentative="1">
      <w:start w:val="1"/>
      <w:numFmt w:val="decimal"/>
      <w:lvlText w:val="%7."/>
      <w:lvlJc w:val="left"/>
      <w:pPr>
        <w:ind w:left="7010" w:hanging="360"/>
      </w:pPr>
    </w:lvl>
    <w:lvl w:ilvl="7" w:tplc="04190019" w:tentative="1">
      <w:start w:val="1"/>
      <w:numFmt w:val="lowerLetter"/>
      <w:lvlText w:val="%8."/>
      <w:lvlJc w:val="left"/>
      <w:pPr>
        <w:ind w:left="7730" w:hanging="360"/>
      </w:pPr>
    </w:lvl>
    <w:lvl w:ilvl="8" w:tplc="0419001B" w:tentative="1">
      <w:start w:val="1"/>
      <w:numFmt w:val="lowerRoman"/>
      <w:lvlText w:val="%9."/>
      <w:lvlJc w:val="right"/>
      <w:pPr>
        <w:ind w:left="8450" w:hanging="180"/>
      </w:pPr>
    </w:lvl>
  </w:abstractNum>
  <w:abstractNum w:abstractNumId="10">
    <w:nsid w:val="247262C6"/>
    <w:multiLevelType w:val="multilevel"/>
    <w:tmpl w:val="1914863C"/>
    <w:lvl w:ilvl="0">
      <w:start w:val="2020"/>
      <w:numFmt w:val="decimal"/>
      <w:lvlText w:val="%1"/>
      <w:lvlJc w:val="left"/>
      <w:pPr>
        <w:ind w:left="1035" w:hanging="1035"/>
      </w:pPr>
      <w:rPr>
        <w:rFonts w:hint="default"/>
      </w:rPr>
    </w:lvl>
    <w:lvl w:ilvl="1">
      <w:start w:val="2021"/>
      <w:numFmt w:val="decimal"/>
      <w:lvlText w:val="%1-%2"/>
      <w:lvlJc w:val="left"/>
      <w:pPr>
        <w:ind w:left="1744" w:hanging="1035"/>
      </w:pPr>
      <w:rPr>
        <w:rFonts w:hint="default"/>
      </w:rPr>
    </w:lvl>
    <w:lvl w:ilvl="2">
      <w:start w:val="1"/>
      <w:numFmt w:val="decimal"/>
      <w:lvlText w:val="%1-%2.%3"/>
      <w:lvlJc w:val="left"/>
      <w:pPr>
        <w:ind w:left="2453" w:hanging="1035"/>
      </w:pPr>
      <w:rPr>
        <w:rFonts w:hint="default"/>
      </w:rPr>
    </w:lvl>
    <w:lvl w:ilvl="3">
      <w:start w:val="1"/>
      <w:numFmt w:val="decimal"/>
      <w:lvlText w:val="%1-%2.%3.%4"/>
      <w:lvlJc w:val="left"/>
      <w:pPr>
        <w:ind w:left="3162" w:hanging="1035"/>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58B78D9"/>
    <w:multiLevelType w:val="hybridMultilevel"/>
    <w:tmpl w:val="BE08C49A"/>
    <w:lvl w:ilvl="0" w:tplc="60228354">
      <w:start w:val="1"/>
      <w:numFmt w:val="decimal"/>
      <w:lvlText w:val="%1."/>
      <w:lvlJc w:val="left"/>
      <w:pPr>
        <w:ind w:left="3840" w:hanging="360"/>
      </w:pPr>
      <w:rPr>
        <w:rFonts w:ascii="Times New Roman" w:eastAsia="Times New Roman" w:hAnsi="Times New Roman" w:cs="Times New Roman" w:hint="default"/>
      </w:rPr>
    </w:lvl>
    <w:lvl w:ilvl="1" w:tplc="04190019" w:tentative="1">
      <w:start w:val="1"/>
      <w:numFmt w:val="lowerLetter"/>
      <w:lvlText w:val="%2."/>
      <w:lvlJc w:val="left"/>
      <w:pPr>
        <w:ind w:left="4560" w:hanging="360"/>
      </w:pPr>
    </w:lvl>
    <w:lvl w:ilvl="2" w:tplc="0419001B" w:tentative="1">
      <w:start w:val="1"/>
      <w:numFmt w:val="lowerRoman"/>
      <w:lvlText w:val="%3."/>
      <w:lvlJc w:val="right"/>
      <w:pPr>
        <w:ind w:left="5280" w:hanging="180"/>
      </w:pPr>
    </w:lvl>
    <w:lvl w:ilvl="3" w:tplc="0419000F" w:tentative="1">
      <w:start w:val="1"/>
      <w:numFmt w:val="decimal"/>
      <w:lvlText w:val="%4."/>
      <w:lvlJc w:val="left"/>
      <w:pPr>
        <w:ind w:left="6000" w:hanging="360"/>
      </w:pPr>
    </w:lvl>
    <w:lvl w:ilvl="4" w:tplc="04190019" w:tentative="1">
      <w:start w:val="1"/>
      <w:numFmt w:val="lowerLetter"/>
      <w:lvlText w:val="%5."/>
      <w:lvlJc w:val="left"/>
      <w:pPr>
        <w:ind w:left="6720" w:hanging="360"/>
      </w:pPr>
    </w:lvl>
    <w:lvl w:ilvl="5" w:tplc="0419001B" w:tentative="1">
      <w:start w:val="1"/>
      <w:numFmt w:val="lowerRoman"/>
      <w:lvlText w:val="%6."/>
      <w:lvlJc w:val="right"/>
      <w:pPr>
        <w:ind w:left="7440" w:hanging="180"/>
      </w:pPr>
    </w:lvl>
    <w:lvl w:ilvl="6" w:tplc="0419000F" w:tentative="1">
      <w:start w:val="1"/>
      <w:numFmt w:val="decimal"/>
      <w:lvlText w:val="%7."/>
      <w:lvlJc w:val="left"/>
      <w:pPr>
        <w:ind w:left="8160" w:hanging="360"/>
      </w:pPr>
    </w:lvl>
    <w:lvl w:ilvl="7" w:tplc="04190019" w:tentative="1">
      <w:start w:val="1"/>
      <w:numFmt w:val="lowerLetter"/>
      <w:lvlText w:val="%8."/>
      <w:lvlJc w:val="left"/>
      <w:pPr>
        <w:ind w:left="8880" w:hanging="360"/>
      </w:pPr>
    </w:lvl>
    <w:lvl w:ilvl="8" w:tplc="0419001B" w:tentative="1">
      <w:start w:val="1"/>
      <w:numFmt w:val="lowerRoman"/>
      <w:lvlText w:val="%9."/>
      <w:lvlJc w:val="right"/>
      <w:pPr>
        <w:ind w:left="9600" w:hanging="180"/>
      </w:pPr>
    </w:lvl>
  </w:abstractNum>
  <w:abstractNum w:abstractNumId="12">
    <w:nsid w:val="355C587B"/>
    <w:multiLevelType w:val="hybridMultilevel"/>
    <w:tmpl w:val="5C78BABE"/>
    <w:lvl w:ilvl="0" w:tplc="7F58AFA2">
      <w:start w:val="1"/>
      <w:numFmt w:val="decimal"/>
      <w:lvlText w:val="%1."/>
      <w:lvlJc w:val="left"/>
      <w:pPr>
        <w:ind w:left="4853" w:hanging="360"/>
      </w:pPr>
    </w:lvl>
    <w:lvl w:ilvl="1" w:tplc="04190019">
      <w:start w:val="1"/>
      <w:numFmt w:val="lowerLetter"/>
      <w:lvlText w:val="%2."/>
      <w:lvlJc w:val="left"/>
      <w:pPr>
        <w:ind w:left="5573" w:hanging="360"/>
      </w:pPr>
    </w:lvl>
    <w:lvl w:ilvl="2" w:tplc="0419001B">
      <w:start w:val="1"/>
      <w:numFmt w:val="lowerRoman"/>
      <w:lvlText w:val="%3."/>
      <w:lvlJc w:val="right"/>
      <w:pPr>
        <w:ind w:left="6293" w:hanging="180"/>
      </w:pPr>
    </w:lvl>
    <w:lvl w:ilvl="3" w:tplc="0419000F">
      <w:start w:val="1"/>
      <w:numFmt w:val="decimal"/>
      <w:lvlText w:val="%4."/>
      <w:lvlJc w:val="left"/>
      <w:pPr>
        <w:ind w:left="7013" w:hanging="360"/>
      </w:pPr>
    </w:lvl>
    <w:lvl w:ilvl="4" w:tplc="04190019">
      <w:start w:val="1"/>
      <w:numFmt w:val="lowerLetter"/>
      <w:lvlText w:val="%5."/>
      <w:lvlJc w:val="left"/>
      <w:pPr>
        <w:ind w:left="7733" w:hanging="360"/>
      </w:pPr>
    </w:lvl>
    <w:lvl w:ilvl="5" w:tplc="0419001B">
      <w:start w:val="1"/>
      <w:numFmt w:val="lowerRoman"/>
      <w:lvlText w:val="%6."/>
      <w:lvlJc w:val="right"/>
      <w:pPr>
        <w:ind w:left="8453" w:hanging="180"/>
      </w:pPr>
    </w:lvl>
    <w:lvl w:ilvl="6" w:tplc="0419000F">
      <w:start w:val="1"/>
      <w:numFmt w:val="decimal"/>
      <w:lvlText w:val="%7."/>
      <w:lvlJc w:val="left"/>
      <w:pPr>
        <w:ind w:left="9173" w:hanging="360"/>
      </w:pPr>
    </w:lvl>
    <w:lvl w:ilvl="7" w:tplc="04190019">
      <w:start w:val="1"/>
      <w:numFmt w:val="lowerLetter"/>
      <w:lvlText w:val="%8."/>
      <w:lvlJc w:val="left"/>
      <w:pPr>
        <w:ind w:left="9893" w:hanging="360"/>
      </w:pPr>
    </w:lvl>
    <w:lvl w:ilvl="8" w:tplc="0419001B">
      <w:start w:val="1"/>
      <w:numFmt w:val="lowerRoman"/>
      <w:lvlText w:val="%9."/>
      <w:lvlJc w:val="right"/>
      <w:pPr>
        <w:ind w:left="10613" w:hanging="180"/>
      </w:pPr>
    </w:lvl>
  </w:abstractNum>
  <w:abstractNum w:abstractNumId="13">
    <w:nsid w:val="41E51F3C"/>
    <w:multiLevelType w:val="hybridMultilevel"/>
    <w:tmpl w:val="FD568D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301634"/>
    <w:multiLevelType w:val="hybridMultilevel"/>
    <w:tmpl w:val="2FDED5E4"/>
    <w:lvl w:ilvl="0" w:tplc="428A122C">
      <w:start w:val="1"/>
      <w:numFmt w:val="decimal"/>
      <w:lvlText w:val="%1."/>
      <w:lvlJc w:val="left"/>
      <w:pPr>
        <w:ind w:left="928"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nsid w:val="48AF2498"/>
    <w:multiLevelType w:val="multilevel"/>
    <w:tmpl w:val="30D2704C"/>
    <w:lvl w:ilvl="0">
      <w:start w:val="2021"/>
      <w:numFmt w:val="decimal"/>
      <w:lvlText w:val="%1"/>
      <w:lvlJc w:val="left"/>
      <w:pPr>
        <w:ind w:left="1120" w:hanging="1120"/>
      </w:pPr>
      <w:rPr>
        <w:rFonts w:hint="default"/>
      </w:rPr>
    </w:lvl>
    <w:lvl w:ilvl="1">
      <w:start w:val="2022"/>
      <w:numFmt w:val="decimal"/>
      <w:lvlText w:val="%1-%2"/>
      <w:lvlJc w:val="left"/>
      <w:pPr>
        <w:ind w:left="7120" w:hanging="1120"/>
      </w:pPr>
      <w:rPr>
        <w:rFonts w:hint="default"/>
      </w:rPr>
    </w:lvl>
    <w:lvl w:ilvl="2">
      <w:start w:val="1"/>
      <w:numFmt w:val="decimal"/>
      <w:lvlText w:val="%1-%2.%3"/>
      <w:lvlJc w:val="left"/>
      <w:pPr>
        <w:ind w:left="13120" w:hanging="1120"/>
      </w:pPr>
      <w:rPr>
        <w:rFonts w:hint="default"/>
      </w:rPr>
    </w:lvl>
    <w:lvl w:ilvl="3">
      <w:start w:val="1"/>
      <w:numFmt w:val="decimal"/>
      <w:lvlText w:val="%1-%2.%3.%4"/>
      <w:lvlJc w:val="left"/>
      <w:pPr>
        <w:ind w:left="19120" w:hanging="1120"/>
      </w:pPr>
      <w:rPr>
        <w:rFonts w:hint="default"/>
      </w:rPr>
    </w:lvl>
    <w:lvl w:ilvl="4">
      <w:start w:val="1"/>
      <w:numFmt w:val="decimal"/>
      <w:lvlText w:val="%1-%2.%3.%4.%5"/>
      <w:lvlJc w:val="left"/>
      <w:pPr>
        <w:ind w:left="25120" w:hanging="1120"/>
      </w:pPr>
      <w:rPr>
        <w:rFonts w:hint="default"/>
      </w:rPr>
    </w:lvl>
    <w:lvl w:ilvl="5">
      <w:start w:val="1"/>
      <w:numFmt w:val="decimal"/>
      <w:lvlText w:val="%1-%2.%3.%4.%5.%6"/>
      <w:lvlJc w:val="left"/>
      <w:pPr>
        <w:ind w:left="31440" w:hanging="1440"/>
      </w:pPr>
      <w:rPr>
        <w:rFonts w:hint="default"/>
      </w:rPr>
    </w:lvl>
    <w:lvl w:ilvl="6">
      <w:start w:val="1"/>
      <w:numFmt w:val="decimal"/>
      <w:lvlText w:val="%1-%2.%3.%4.%5.%6.%7"/>
      <w:lvlJc w:val="left"/>
      <w:pPr>
        <w:ind w:left="-28096" w:hanging="1440"/>
      </w:pPr>
      <w:rPr>
        <w:rFonts w:hint="default"/>
      </w:rPr>
    </w:lvl>
    <w:lvl w:ilvl="7">
      <w:start w:val="1"/>
      <w:numFmt w:val="decimal"/>
      <w:lvlText w:val="%1-%2.%3.%4.%5.%6.%7.%8"/>
      <w:lvlJc w:val="left"/>
      <w:pPr>
        <w:ind w:left="-21736" w:hanging="1800"/>
      </w:pPr>
      <w:rPr>
        <w:rFonts w:hint="default"/>
      </w:rPr>
    </w:lvl>
    <w:lvl w:ilvl="8">
      <w:start w:val="1"/>
      <w:numFmt w:val="decimal"/>
      <w:lvlText w:val="%1-%2.%3.%4.%5.%6.%7.%8.%9"/>
      <w:lvlJc w:val="left"/>
      <w:pPr>
        <w:ind w:left="-15736" w:hanging="1800"/>
      </w:pPr>
      <w:rPr>
        <w:rFonts w:hint="default"/>
      </w:rPr>
    </w:lvl>
  </w:abstractNum>
  <w:abstractNum w:abstractNumId="16">
    <w:nsid w:val="524B54B0"/>
    <w:multiLevelType w:val="hybridMultilevel"/>
    <w:tmpl w:val="1248CB74"/>
    <w:lvl w:ilvl="0" w:tplc="714288F8">
      <w:start w:val="1"/>
      <w:numFmt w:val="decimal"/>
      <w:lvlText w:val="%1."/>
      <w:lvlJc w:val="left"/>
      <w:pPr>
        <w:ind w:left="3460" w:hanging="360"/>
      </w:pPr>
      <w:rPr>
        <w:rFonts w:hint="default"/>
        <w:sz w:val="28"/>
      </w:rPr>
    </w:lvl>
    <w:lvl w:ilvl="1" w:tplc="04190019">
      <w:start w:val="1"/>
      <w:numFmt w:val="lowerLetter"/>
      <w:lvlText w:val="%2."/>
      <w:lvlJc w:val="left"/>
      <w:pPr>
        <w:ind w:left="4180" w:hanging="360"/>
      </w:pPr>
    </w:lvl>
    <w:lvl w:ilvl="2" w:tplc="0419001B" w:tentative="1">
      <w:start w:val="1"/>
      <w:numFmt w:val="lowerRoman"/>
      <w:lvlText w:val="%3."/>
      <w:lvlJc w:val="right"/>
      <w:pPr>
        <w:ind w:left="4900" w:hanging="180"/>
      </w:pPr>
    </w:lvl>
    <w:lvl w:ilvl="3" w:tplc="0419000F" w:tentative="1">
      <w:start w:val="1"/>
      <w:numFmt w:val="decimal"/>
      <w:lvlText w:val="%4."/>
      <w:lvlJc w:val="left"/>
      <w:pPr>
        <w:ind w:left="5620" w:hanging="360"/>
      </w:pPr>
    </w:lvl>
    <w:lvl w:ilvl="4" w:tplc="04190019" w:tentative="1">
      <w:start w:val="1"/>
      <w:numFmt w:val="lowerLetter"/>
      <w:lvlText w:val="%5."/>
      <w:lvlJc w:val="left"/>
      <w:pPr>
        <w:ind w:left="6340" w:hanging="360"/>
      </w:pPr>
    </w:lvl>
    <w:lvl w:ilvl="5" w:tplc="0419001B" w:tentative="1">
      <w:start w:val="1"/>
      <w:numFmt w:val="lowerRoman"/>
      <w:lvlText w:val="%6."/>
      <w:lvlJc w:val="right"/>
      <w:pPr>
        <w:ind w:left="7060" w:hanging="180"/>
      </w:pPr>
    </w:lvl>
    <w:lvl w:ilvl="6" w:tplc="0419000F" w:tentative="1">
      <w:start w:val="1"/>
      <w:numFmt w:val="decimal"/>
      <w:lvlText w:val="%7."/>
      <w:lvlJc w:val="left"/>
      <w:pPr>
        <w:ind w:left="7780" w:hanging="360"/>
      </w:pPr>
    </w:lvl>
    <w:lvl w:ilvl="7" w:tplc="04190019" w:tentative="1">
      <w:start w:val="1"/>
      <w:numFmt w:val="lowerLetter"/>
      <w:lvlText w:val="%8."/>
      <w:lvlJc w:val="left"/>
      <w:pPr>
        <w:ind w:left="8500" w:hanging="360"/>
      </w:pPr>
    </w:lvl>
    <w:lvl w:ilvl="8" w:tplc="0419001B" w:tentative="1">
      <w:start w:val="1"/>
      <w:numFmt w:val="lowerRoman"/>
      <w:lvlText w:val="%9."/>
      <w:lvlJc w:val="right"/>
      <w:pPr>
        <w:ind w:left="9220" w:hanging="180"/>
      </w:pPr>
    </w:lvl>
  </w:abstractNum>
  <w:abstractNum w:abstractNumId="17">
    <w:nsid w:val="55F603F1"/>
    <w:multiLevelType w:val="hybridMultilevel"/>
    <w:tmpl w:val="B0BE2094"/>
    <w:lvl w:ilvl="0" w:tplc="65169ADE">
      <w:start w:val="1"/>
      <w:numFmt w:val="decimal"/>
      <w:lvlText w:val="%1."/>
      <w:lvlJc w:val="left"/>
      <w:pPr>
        <w:ind w:left="2520" w:hanging="360"/>
      </w:pPr>
      <w:rPr>
        <w:rFonts w:ascii="Times New Roman" w:eastAsia="Times New Roman" w:hAnsi="Times New Roman" w:cs="Times New Roman"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8">
    <w:nsid w:val="5771501E"/>
    <w:multiLevelType w:val="hybridMultilevel"/>
    <w:tmpl w:val="5AD4E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8D05F1"/>
    <w:multiLevelType w:val="hybridMultilevel"/>
    <w:tmpl w:val="293A1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B34E0E"/>
    <w:multiLevelType w:val="hybridMultilevel"/>
    <w:tmpl w:val="1BC478D0"/>
    <w:lvl w:ilvl="0" w:tplc="4B240CFA">
      <w:start w:val="1"/>
      <w:numFmt w:val="decimal"/>
      <w:lvlText w:val="%1."/>
      <w:lvlJc w:val="left"/>
      <w:pPr>
        <w:ind w:left="5251" w:hanging="360"/>
      </w:pPr>
      <w:rPr>
        <w:rFonts w:hint="default"/>
        <w:sz w:val="28"/>
      </w:rPr>
    </w:lvl>
    <w:lvl w:ilvl="1" w:tplc="04190019" w:tentative="1">
      <w:start w:val="1"/>
      <w:numFmt w:val="lowerLetter"/>
      <w:lvlText w:val="%2."/>
      <w:lvlJc w:val="left"/>
      <w:pPr>
        <w:ind w:left="5971" w:hanging="360"/>
      </w:pPr>
    </w:lvl>
    <w:lvl w:ilvl="2" w:tplc="0419001B" w:tentative="1">
      <w:start w:val="1"/>
      <w:numFmt w:val="lowerRoman"/>
      <w:lvlText w:val="%3."/>
      <w:lvlJc w:val="right"/>
      <w:pPr>
        <w:ind w:left="6691" w:hanging="180"/>
      </w:pPr>
    </w:lvl>
    <w:lvl w:ilvl="3" w:tplc="0419000F" w:tentative="1">
      <w:start w:val="1"/>
      <w:numFmt w:val="decimal"/>
      <w:lvlText w:val="%4."/>
      <w:lvlJc w:val="left"/>
      <w:pPr>
        <w:ind w:left="7411" w:hanging="360"/>
      </w:pPr>
    </w:lvl>
    <w:lvl w:ilvl="4" w:tplc="04190019" w:tentative="1">
      <w:start w:val="1"/>
      <w:numFmt w:val="lowerLetter"/>
      <w:lvlText w:val="%5."/>
      <w:lvlJc w:val="left"/>
      <w:pPr>
        <w:ind w:left="8131" w:hanging="360"/>
      </w:pPr>
    </w:lvl>
    <w:lvl w:ilvl="5" w:tplc="0419001B" w:tentative="1">
      <w:start w:val="1"/>
      <w:numFmt w:val="lowerRoman"/>
      <w:lvlText w:val="%6."/>
      <w:lvlJc w:val="right"/>
      <w:pPr>
        <w:ind w:left="8851" w:hanging="180"/>
      </w:pPr>
    </w:lvl>
    <w:lvl w:ilvl="6" w:tplc="0419000F" w:tentative="1">
      <w:start w:val="1"/>
      <w:numFmt w:val="decimal"/>
      <w:lvlText w:val="%7."/>
      <w:lvlJc w:val="left"/>
      <w:pPr>
        <w:ind w:left="9571" w:hanging="360"/>
      </w:pPr>
    </w:lvl>
    <w:lvl w:ilvl="7" w:tplc="04190019" w:tentative="1">
      <w:start w:val="1"/>
      <w:numFmt w:val="lowerLetter"/>
      <w:lvlText w:val="%8."/>
      <w:lvlJc w:val="left"/>
      <w:pPr>
        <w:ind w:left="10291" w:hanging="360"/>
      </w:pPr>
    </w:lvl>
    <w:lvl w:ilvl="8" w:tplc="0419001B" w:tentative="1">
      <w:start w:val="1"/>
      <w:numFmt w:val="lowerRoman"/>
      <w:lvlText w:val="%9."/>
      <w:lvlJc w:val="right"/>
      <w:pPr>
        <w:ind w:left="11011" w:hanging="180"/>
      </w:pPr>
    </w:lvl>
  </w:abstractNum>
  <w:abstractNum w:abstractNumId="21">
    <w:nsid w:val="62274F54"/>
    <w:multiLevelType w:val="hybridMultilevel"/>
    <w:tmpl w:val="0CCA00FE"/>
    <w:lvl w:ilvl="0" w:tplc="7AFC95C4">
      <w:start w:val="1"/>
      <w:numFmt w:val="decimal"/>
      <w:lvlText w:val="%1."/>
      <w:lvlJc w:val="left"/>
      <w:pPr>
        <w:ind w:left="4440" w:hanging="360"/>
      </w:pPr>
      <w:rPr>
        <w:rFonts w:ascii="Times New Roman" w:eastAsiaTheme="minorEastAsia" w:hAnsi="Times New Roman" w:cs="Times New Roman" w:hint="default"/>
        <w:b/>
      </w:rPr>
    </w:lvl>
    <w:lvl w:ilvl="1" w:tplc="04190019" w:tentative="1">
      <w:start w:val="1"/>
      <w:numFmt w:val="lowerLetter"/>
      <w:lvlText w:val="%2."/>
      <w:lvlJc w:val="left"/>
      <w:pPr>
        <w:ind w:left="5160" w:hanging="360"/>
      </w:pPr>
    </w:lvl>
    <w:lvl w:ilvl="2" w:tplc="0419001B" w:tentative="1">
      <w:start w:val="1"/>
      <w:numFmt w:val="lowerRoman"/>
      <w:lvlText w:val="%3."/>
      <w:lvlJc w:val="right"/>
      <w:pPr>
        <w:ind w:left="5880" w:hanging="180"/>
      </w:pPr>
    </w:lvl>
    <w:lvl w:ilvl="3" w:tplc="0419000F" w:tentative="1">
      <w:start w:val="1"/>
      <w:numFmt w:val="decimal"/>
      <w:lvlText w:val="%4."/>
      <w:lvlJc w:val="left"/>
      <w:pPr>
        <w:ind w:left="6600" w:hanging="360"/>
      </w:pPr>
    </w:lvl>
    <w:lvl w:ilvl="4" w:tplc="04190019" w:tentative="1">
      <w:start w:val="1"/>
      <w:numFmt w:val="lowerLetter"/>
      <w:lvlText w:val="%5."/>
      <w:lvlJc w:val="left"/>
      <w:pPr>
        <w:ind w:left="7320" w:hanging="360"/>
      </w:pPr>
    </w:lvl>
    <w:lvl w:ilvl="5" w:tplc="0419001B" w:tentative="1">
      <w:start w:val="1"/>
      <w:numFmt w:val="lowerRoman"/>
      <w:lvlText w:val="%6."/>
      <w:lvlJc w:val="right"/>
      <w:pPr>
        <w:ind w:left="8040" w:hanging="180"/>
      </w:pPr>
    </w:lvl>
    <w:lvl w:ilvl="6" w:tplc="0419000F" w:tentative="1">
      <w:start w:val="1"/>
      <w:numFmt w:val="decimal"/>
      <w:lvlText w:val="%7."/>
      <w:lvlJc w:val="left"/>
      <w:pPr>
        <w:ind w:left="8760" w:hanging="360"/>
      </w:pPr>
    </w:lvl>
    <w:lvl w:ilvl="7" w:tplc="04190019" w:tentative="1">
      <w:start w:val="1"/>
      <w:numFmt w:val="lowerLetter"/>
      <w:lvlText w:val="%8."/>
      <w:lvlJc w:val="left"/>
      <w:pPr>
        <w:ind w:left="9480" w:hanging="360"/>
      </w:pPr>
    </w:lvl>
    <w:lvl w:ilvl="8" w:tplc="0419001B" w:tentative="1">
      <w:start w:val="1"/>
      <w:numFmt w:val="lowerRoman"/>
      <w:lvlText w:val="%9."/>
      <w:lvlJc w:val="right"/>
      <w:pPr>
        <w:ind w:left="10200" w:hanging="180"/>
      </w:pPr>
    </w:lvl>
  </w:abstractNum>
  <w:abstractNum w:abstractNumId="22">
    <w:nsid w:val="63E642E9"/>
    <w:multiLevelType w:val="hybridMultilevel"/>
    <w:tmpl w:val="2160C7F8"/>
    <w:lvl w:ilvl="0" w:tplc="FEA80C10">
      <w:start w:val="1"/>
      <w:numFmt w:val="decimal"/>
      <w:lvlText w:val="%1."/>
      <w:lvlJc w:val="left"/>
      <w:pPr>
        <w:ind w:left="644" w:hanging="360"/>
      </w:pPr>
      <w:rPr>
        <w:rFonts w:hint="default"/>
      </w:rPr>
    </w:lvl>
    <w:lvl w:ilvl="1" w:tplc="04190019" w:tentative="1">
      <w:start w:val="1"/>
      <w:numFmt w:val="lowerLetter"/>
      <w:lvlText w:val="%2."/>
      <w:lvlJc w:val="left"/>
      <w:pPr>
        <w:ind w:left="2824" w:hanging="360"/>
      </w:pPr>
    </w:lvl>
    <w:lvl w:ilvl="2" w:tplc="0419001B" w:tentative="1">
      <w:start w:val="1"/>
      <w:numFmt w:val="lowerRoman"/>
      <w:lvlText w:val="%3."/>
      <w:lvlJc w:val="right"/>
      <w:pPr>
        <w:ind w:left="3544" w:hanging="180"/>
      </w:pPr>
    </w:lvl>
    <w:lvl w:ilvl="3" w:tplc="0419000F" w:tentative="1">
      <w:start w:val="1"/>
      <w:numFmt w:val="decimal"/>
      <w:lvlText w:val="%4."/>
      <w:lvlJc w:val="left"/>
      <w:pPr>
        <w:ind w:left="4264" w:hanging="360"/>
      </w:pPr>
    </w:lvl>
    <w:lvl w:ilvl="4" w:tplc="04190019" w:tentative="1">
      <w:start w:val="1"/>
      <w:numFmt w:val="lowerLetter"/>
      <w:lvlText w:val="%5."/>
      <w:lvlJc w:val="left"/>
      <w:pPr>
        <w:ind w:left="4984" w:hanging="360"/>
      </w:pPr>
    </w:lvl>
    <w:lvl w:ilvl="5" w:tplc="0419001B" w:tentative="1">
      <w:start w:val="1"/>
      <w:numFmt w:val="lowerRoman"/>
      <w:lvlText w:val="%6."/>
      <w:lvlJc w:val="right"/>
      <w:pPr>
        <w:ind w:left="5704" w:hanging="180"/>
      </w:pPr>
    </w:lvl>
    <w:lvl w:ilvl="6" w:tplc="0419000F" w:tentative="1">
      <w:start w:val="1"/>
      <w:numFmt w:val="decimal"/>
      <w:lvlText w:val="%7."/>
      <w:lvlJc w:val="left"/>
      <w:pPr>
        <w:ind w:left="6424" w:hanging="360"/>
      </w:pPr>
    </w:lvl>
    <w:lvl w:ilvl="7" w:tplc="04190019" w:tentative="1">
      <w:start w:val="1"/>
      <w:numFmt w:val="lowerLetter"/>
      <w:lvlText w:val="%8."/>
      <w:lvlJc w:val="left"/>
      <w:pPr>
        <w:ind w:left="7144" w:hanging="360"/>
      </w:pPr>
    </w:lvl>
    <w:lvl w:ilvl="8" w:tplc="0419001B" w:tentative="1">
      <w:start w:val="1"/>
      <w:numFmt w:val="lowerRoman"/>
      <w:lvlText w:val="%9."/>
      <w:lvlJc w:val="right"/>
      <w:pPr>
        <w:ind w:left="7864" w:hanging="180"/>
      </w:pPr>
    </w:lvl>
  </w:abstractNum>
  <w:abstractNum w:abstractNumId="23">
    <w:nsid w:val="65362321"/>
    <w:multiLevelType w:val="hybridMultilevel"/>
    <w:tmpl w:val="51663392"/>
    <w:lvl w:ilvl="0" w:tplc="59EAB856">
      <w:start w:val="3"/>
      <w:numFmt w:val="decimal"/>
      <w:lvlText w:val="%1"/>
      <w:lvlJc w:val="left"/>
      <w:pPr>
        <w:ind w:left="5611" w:hanging="360"/>
      </w:pPr>
      <w:rPr>
        <w:rFonts w:hint="default"/>
        <w:b/>
      </w:rPr>
    </w:lvl>
    <w:lvl w:ilvl="1" w:tplc="04190019" w:tentative="1">
      <w:start w:val="1"/>
      <w:numFmt w:val="lowerLetter"/>
      <w:lvlText w:val="%2."/>
      <w:lvlJc w:val="left"/>
      <w:pPr>
        <w:ind w:left="6331" w:hanging="360"/>
      </w:pPr>
    </w:lvl>
    <w:lvl w:ilvl="2" w:tplc="0419001B" w:tentative="1">
      <w:start w:val="1"/>
      <w:numFmt w:val="lowerRoman"/>
      <w:lvlText w:val="%3."/>
      <w:lvlJc w:val="right"/>
      <w:pPr>
        <w:ind w:left="7051" w:hanging="180"/>
      </w:pPr>
    </w:lvl>
    <w:lvl w:ilvl="3" w:tplc="0419000F" w:tentative="1">
      <w:start w:val="1"/>
      <w:numFmt w:val="decimal"/>
      <w:lvlText w:val="%4."/>
      <w:lvlJc w:val="left"/>
      <w:pPr>
        <w:ind w:left="7771" w:hanging="360"/>
      </w:pPr>
    </w:lvl>
    <w:lvl w:ilvl="4" w:tplc="04190019" w:tentative="1">
      <w:start w:val="1"/>
      <w:numFmt w:val="lowerLetter"/>
      <w:lvlText w:val="%5."/>
      <w:lvlJc w:val="left"/>
      <w:pPr>
        <w:ind w:left="8491" w:hanging="360"/>
      </w:pPr>
    </w:lvl>
    <w:lvl w:ilvl="5" w:tplc="0419001B" w:tentative="1">
      <w:start w:val="1"/>
      <w:numFmt w:val="lowerRoman"/>
      <w:lvlText w:val="%6."/>
      <w:lvlJc w:val="right"/>
      <w:pPr>
        <w:ind w:left="9211" w:hanging="180"/>
      </w:pPr>
    </w:lvl>
    <w:lvl w:ilvl="6" w:tplc="0419000F" w:tentative="1">
      <w:start w:val="1"/>
      <w:numFmt w:val="decimal"/>
      <w:lvlText w:val="%7."/>
      <w:lvlJc w:val="left"/>
      <w:pPr>
        <w:ind w:left="9931" w:hanging="360"/>
      </w:pPr>
    </w:lvl>
    <w:lvl w:ilvl="7" w:tplc="04190019" w:tentative="1">
      <w:start w:val="1"/>
      <w:numFmt w:val="lowerLetter"/>
      <w:lvlText w:val="%8."/>
      <w:lvlJc w:val="left"/>
      <w:pPr>
        <w:ind w:left="10651" w:hanging="360"/>
      </w:pPr>
    </w:lvl>
    <w:lvl w:ilvl="8" w:tplc="0419001B" w:tentative="1">
      <w:start w:val="1"/>
      <w:numFmt w:val="lowerRoman"/>
      <w:lvlText w:val="%9."/>
      <w:lvlJc w:val="right"/>
      <w:pPr>
        <w:ind w:left="11371" w:hanging="180"/>
      </w:pPr>
    </w:lvl>
  </w:abstractNum>
  <w:abstractNum w:abstractNumId="24">
    <w:nsid w:val="65855BC5"/>
    <w:multiLevelType w:val="hybridMultilevel"/>
    <w:tmpl w:val="D18ECEC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65DC78B8"/>
    <w:multiLevelType w:val="hybridMultilevel"/>
    <w:tmpl w:val="DEF297E8"/>
    <w:lvl w:ilvl="0" w:tplc="182EEA80">
      <w:start w:val="2"/>
      <w:numFmt w:val="decimal"/>
      <w:lvlText w:val="%1."/>
      <w:lvlJc w:val="left"/>
      <w:pPr>
        <w:ind w:left="2690" w:hanging="360"/>
      </w:pPr>
      <w:rPr>
        <w:rFonts w:hint="default"/>
        <w:b/>
      </w:rPr>
    </w:lvl>
    <w:lvl w:ilvl="1" w:tplc="04190019" w:tentative="1">
      <w:start w:val="1"/>
      <w:numFmt w:val="lowerLetter"/>
      <w:lvlText w:val="%2."/>
      <w:lvlJc w:val="left"/>
      <w:pPr>
        <w:ind w:left="3410" w:hanging="360"/>
      </w:pPr>
    </w:lvl>
    <w:lvl w:ilvl="2" w:tplc="0419001B" w:tentative="1">
      <w:start w:val="1"/>
      <w:numFmt w:val="lowerRoman"/>
      <w:lvlText w:val="%3."/>
      <w:lvlJc w:val="right"/>
      <w:pPr>
        <w:ind w:left="4130" w:hanging="180"/>
      </w:pPr>
    </w:lvl>
    <w:lvl w:ilvl="3" w:tplc="0419000F" w:tentative="1">
      <w:start w:val="1"/>
      <w:numFmt w:val="decimal"/>
      <w:lvlText w:val="%4."/>
      <w:lvlJc w:val="left"/>
      <w:pPr>
        <w:ind w:left="4850" w:hanging="360"/>
      </w:pPr>
    </w:lvl>
    <w:lvl w:ilvl="4" w:tplc="04190019" w:tentative="1">
      <w:start w:val="1"/>
      <w:numFmt w:val="lowerLetter"/>
      <w:lvlText w:val="%5."/>
      <w:lvlJc w:val="left"/>
      <w:pPr>
        <w:ind w:left="5570" w:hanging="360"/>
      </w:pPr>
    </w:lvl>
    <w:lvl w:ilvl="5" w:tplc="0419001B" w:tentative="1">
      <w:start w:val="1"/>
      <w:numFmt w:val="lowerRoman"/>
      <w:lvlText w:val="%6."/>
      <w:lvlJc w:val="right"/>
      <w:pPr>
        <w:ind w:left="6290" w:hanging="180"/>
      </w:pPr>
    </w:lvl>
    <w:lvl w:ilvl="6" w:tplc="0419000F" w:tentative="1">
      <w:start w:val="1"/>
      <w:numFmt w:val="decimal"/>
      <w:lvlText w:val="%7."/>
      <w:lvlJc w:val="left"/>
      <w:pPr>
        <w:ind w:left="7010" w:hanging="360"/>
      </w:pPr>
    </w:lvl>
    <w:lvl w:ilvl="7" w:tplc="04190019" w:tentative="1">
      <w:start w:val="1"/>
      <w:numFmt w:val="lowerLetter"/>
      <w:lvlText w:val="%8."/>
      <w:lvlJc w:val="left"/>
      <w:pPr>
        <w:ind w:left="7730" w:hanging="360"/>
      </w:pPr>
    </w:lvl>
    <w:lvl w:ilvl="8" w:tplc="0419001B" w:tentative="1">
      <w:start w:val="1"/>
      <w:numFmt w:val="lowerRoman"/>
      <w:lvlText w:val="%9."/>
      <w:lvlJc w:val="right"/>
      <w:pPr>
        <w:ind w:left="8450" w:hanging="180"/>
      </w:pPr>
    </w:lvl>
  </w:abstractNum>
  <w:abstractNum w:abstractNumId="26">
    <w:nsid w:val="6A045AB3"/>
    <w:multiLevelType w:val="hybridMultilevel"/>
    <w:tmpl w:val="BCFC8766"/>
    <w:lvl w:ilvl="0" w:tplc="F7E6B8A2">
      <w:numFmt w:val="bullet"/>
      <w:lvlText w:val="-"/>
      <w:lvlJc w:val="left"/>
      <w:pPr>
        <w:ind w:left="472" w:hanging="140"/>
      </w:pPr>
      <w:rPr>
        <w:rFonts w:ascii="Times New Roman" w:eastAsia="Times New Roman" w:hAnsi="Times New Roman" w:cs="Times New Roman" w:hint="default"/>
        <w:w w:val="99"/>
        <w:sz w:val="24"/>
        <w:szCs w:val="24"/>
        <w:lang w:val="ru-RU" w:eastAsia="en-US" w:bidi="ar-SA"/>
      </w:rPr>
    </w:lvl>
    <w:lvl w:ilvl="1" w:tplc="8F10D544">
      <w:numFmt w:val="bullet"/>
      <w:lvlText w:val=""/>
      <w:lvlJc w:val="left"/>
      <w:pPr>
        <w:ind w:left="332" w:hanging="171"/>
      </w:pPr>
      <w:rPr>
        <w:rFonts w:ascii="Symbol" w:eastAsia="Symbol" w:hAnsi="Symbol" w:cs="Symbol" w:hint="default"/>
        <w:w w:val="100"/>
        <w:sz w:val="24"/>
        <w:szCs w:val="24"/>
        <w:lang w:val="ru-RU" w:eastAsia="en-US" w:bidi="ar-SA"/>
      </w:rPr>
    </w:lvl>
    <w:lvl w:ilvl="2" w:tplc="40CADC58">
      <w:numFmt w:val="bullet"/>
      <w:lvlText w:val="•"/>
      <w:lvlJc w:val="left"/>
      <w:pPr>
        <w:ind w:left="2095" w:hanging="171"/>
      </w:pPr>
      <w:rPr>
        <w:lang w:val="ru-RU" w:eastAsia="en-US" w:bidi="ar-SA"/>
      </w:rPr>
    </w:lvl>
    <w:lvl w:ilvl="3" w:tplc="BA68D8F6">
      <w:numFmt w:val="bullet"/>
      <w:lvlText w:val="•"/>
      <w:lvlJc w:val="left"/>
      <w:pPr>
        <w:ind w:left="3710" w:hanging="171"/>
      </w:pPr>
      <w:rPr>
        <w:lang w:val="ru-RU" w:eastAsia="en-US" w:bidi="ar-SA"/>
      </w:rPr>
    </w:lvl>
    <w:lvl w:ilvl="4" w:tplc="E5C0B33A">
      <w:numFmt w:val="bullet"/>
      <w:lvlText w:val="•"/>
      <w:lvlJc w:val="left"/>
      <w:pPr>
        <w:ind w:left="5326" w:hanging="171"/>
      </w:pPr>
      <w:rPr>
        <w:lang w:val="ru-RU" w:eastAsia="en-US" w:bidi="ar-SA"/>
      </w:rPr>
    </w:lvl>
    <w:lvl w:ilvl="5" w:tplc="439C19A2">
      <w:numFmt w:val="bullet"/>
      <w:lvlText w:val="•"/>
      <w:lvlJc w:val="left"/>
      <w:pPr>
        <w:ind w:left="6941" w:hanging="171"/>
      </w:pPr>
      <w:rPr>
        <w:lang w:val="ru-RU" w:eastAsia="en-US" w:bidi="ar-SA"/>
      </w:rPr>
    </w:lvl>
    <w:lvl w:ilvl="6" w:tplc="C3285028">
      <w:numFmt w:val="bullet"/>
      <w:lvlText w:val="•"/>
      <w:lvlJc w:val="left"/>
      <w:pPr>
        <w:ind w:left="8556" w:hanging="171"/>
      </w:pPr>
      <w:rPr>
        <w:lang w:val="ru-RU" w:eastAsia="en-US" w:bidi="ar-SA"/>
      </w:rPr>
    </w:lvl>
    <w:lvl w:ilvl="7" w:tplc="9190C824">
      <w:numFmt w:val="bullet"/>
      <w:lvlText w:val="•"/>
      <w:lvlJc w:val="left"/>
      <w:pPr>
        <w:ind w:left="10172" w:hanging="171"/>
      </w:pPr>
      <w:rPr>
        <w:lang w:val="ru-RU" w:eastAsia="en-US" w:bidi="ar-SA"/>
      </w:rPr>
    </w:lvl>
    <w:lvl w:ilvl="8" w:tplc="89D40826">
      <w:numFmt w:val="bullet"/>
      <w:lvlText w:val="•"/>
      <w:lvlJc w:val="left"/>
      <w:pPr>
        <w:ind w:left="11787" w:hanging="171"/>
      </w:pPr>
      <w:rPr>
        <w:lang w:val="ru-RU" w:eastAsia="en-US" w:bidi="ar-SA"/>
      </w:rPr>
    </w:lvl>
  </w:abstractNum>
  <w:abstractNum w:abstractNumId="27">
    <w:nsid w:val="70652F63"/>
    <w:multiLevelType w:val="hybridMultilevel"/>
    <w:tmpl w:val="16AE95BC"/>
    <w:lvl w:ilvl="0" w:tplc="BE64A182">
      <w:start w:val="1"/>
      <w:numFmt w:val="decimal"/>
      <w:lvlText w:val="%1."/>
      <w:lvlJc w:val="left"/>
      <w:pPr>
        <w:ind w:left="4471" w:hanging="360"/>
      </w:pPr>
      <w:rPr>
        <w:rFonts w:ascii="Times New Roman" w:eastAsiaTheme="minorEastAsia" w:hAnsi="Times New Roman" w:cs="Times New Roman" w:hint="default"/>
        <w:b/>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28">
    <w:nsid w:val="759D4F81"/>
    <w:multiLevelType w:val="hybridMultilevel"/>
    <w:tmpl w:val="BE84775E"/>
    <w:lvl w:ilvl="0" w:tplc="6F184E4A">
      <w:start w:val="2021"/>
      <w:numFmt w:val="decimal"/>
      <w:lvlText w:val="%1"/>
      <w:lvlJc w:val="left"/>
      <w:pPr>
        <w:ind w:left="1969" w:hanging="480"/>
      </w:pPr>
      <w:rPr>
        <w:rFonts w:hint="default"/>
      </w:rPr>
    </w:lvl>
    <w:lvl w:ilvl="1" w:tplc="04190019" w:tentative="1">
      <w:start w:val="1"/>
      <w:numFmt w:val="lowerLetter"/>
      <w:lvlText w:val="%2."/>
      <w:lvlJc w:val="left"/>
      <w:pPr>
        <w:ind w:left="2569" w:hanging="360"/>
      </w:pPr>
    </w:lvl>
    <w:lvl w:ilvl="2" w:tplc="0419001B" w:tentative="1">
      <w:start w:val="1"/>
      <w:numFmt w:val="lowerRoman"/>
      <w:lvlText w:val="%3."/>
      <w:lvlJc w:val="right"/>
      <w:pPr>
        <w:ind w:left="3289" w:hanging="180"/>
      </w:pPr>
    </w:lvl>
    <w:lvl w:ilvl="3" w:tplc="0419000F" w:tentative="1">
      <w:start w:val="1"/>
      <w:numFmt w:val="decimal"/>
      <w:lvlText w:val="%4."/>
      <w:lvlJc w:val="left"/>
      <w:pPr>
        <w:ind w:left="4009" w:hanging="360"/>
      </w:pPr>
    </w:lvl>
    <w:lvl w:ilvl="4" w:tplc="04190019" w:tentative="1">
      <w:start w:val="1"/>
      <w:numFmt w:val="lowerLetter"/>
      <w:lvlText w:val="%5."/>
      <w:lvlJc w:val="left"/>
      <w:pPr>
        <w:ind w:left="4729" w:hanging="360"/>
      </w:pPr>
    </w:lvl>
    <w:lvl w:ilvl="5" w:tplc="0419001B" w:tentative="1">
      <w:start w:val="1"/>
      <w:numFmt w:val="lowerRoman"/>
      <w:lvlText w:val="%6."/>
      <w:lvlJc w:val="right"/>
      <w:pPr>
        <w:ind w:left="5449" w:hanging="180"/>
      </w:pPr>
    </w:lvl>
    <w:lvl w:ilvl="6" w:tplc="0419000F" w:tentative="1">
      <w:start w:val="1"/>
      <w:numFmt w:val="decimal"/>
      <w:lvlText w:val="%7."/>
      <w:lvlJc w:val="left"/>
      <w:pPr>
        <w:ind w:left="6169" w:hanging="360"/>
      </w:pPr>
    </w:lvl>
    <w:lvl w:ilvl="7" w:tplc="04190019" w:tentative="1">
      <w:start w:val="1"/>
      <w:numFmt w:val="lowerLetter"/>
      <w:lvlText w:val="%8."/>
      <w:lvlJc w:val="left"/>
      <w:pPr>
        <w:ind w:left="6889" w:hanging="360"/>
      </w:pPr>
    </w:lvl>
    <w:lvl w:ilvl="8" w:tplc="0419001B" w:tentative="1">
      <w:start w:val="1"/>
      <w:numFmt w:val="lowerRoman"/>
      <w:lvlText w:val="%9."/>
      <w:lvlJc w:val="right"/>
      <w:pPr>
        <w:ind w:left="7609" w:hanging="180"/>
      </w:pPr>
    </w:lvl>
  </w:abstractNum>
  <w:abstractNum w:abstractNumId="29">
    <w:nsid w:val="762B2291"/>
    <w:multiLevelType w:val="hybridMultilevel"/>
    <w:tmpl w:val="A83A5AC6"/>
    <w:lvl w:ilvl="0" w:tplc="3A8EB38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799A4E30"/>
    <w:multiLevelType w:val="hybridMultilevel"/>
    <w:tmpl w:val="77AA1A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DB13D7B"/>
    <w:multiLevelType w:val="hybridMultilevel"/>
    <w:tmpl w:val="9738C742"/>
    <w:lvl w:ilvl="0" w:tplc="E270A27A">
      <w:numFmt w:val="bullet"/>
      <w:lvlText w:val="-"/>
      <w:lvlJc w:val="left"/>
      <w:pPr>
        <w:ind w:left="332" w:hanging="149"/>
      </w:pPr>
      <w:rPr>
        <w:rFonts w:ascii="Times New Roman" w:eastAsia="Times New Roman" w:hAnsi="Times New Roman" w:cs="Times New Roman" w:hint="default"/>
        <w:w w:val="99"/>
        <w:sz w:val="24"/>
        <w:szCs w:val="24"/>
        <w:lang w:val="ru-RU" w:eastAsia="en-US" w:bidi="ar-SA"/>
      </w:rPr>
    </w:lvl>
    <w:lvl w:ilvl="1" w:tplc="A0E2A0DA">
      <w:numFmt w:val="bullet"/>
      <w:lvlText w:val="•"/>
      <w:lvlJc w:val="left"/>
      <w:pPr>
        <w:ind w:left="1807" w:hanging="149"/>
      </w:pPr>
      <w:rPr>
        <w:lang w:val="ru-RU" w:eastAsia="en-US" w:bidi="ar-SA"/>
      </w:rPr>
    </w:lvl>
    <w:lvl w:ilvl="2" w:tplc="52C81E30">
      <w:numFmt w:val="bullet"/>
      <w:lvlText w:val="•"/>
      <w:lvlJc w:val="left"/>
      <w:pPr>
        <w:ind w:left="3275" w:hanging="149"/>
      </w:pPr>
      <w:rPr>
        <w:lang w:val="ru-RU" w:eastAsia="en-US" w:bidi="ar-SA"/>
      </w:rPr>
    </w:lvl>
    <w:lvl w:ilvl="3" w:tplc="91CA5EDE">
      <w:numFmt w:val="bullet"/>
      <w:lvlText w:val="•"/>
      <w:lvlJc w:val="left"/>
      <w:pPr>
        <w:ind w:left="4743" w:hanging="149"/>
      </w:pPr>
      <w:rPr>
        <w:lang w:val="ru-RU" w:eastAsia="en-US" w:bidi="ar-SA"/>
      </w:rPr>
    </w:lvl>
    <w:lvl w:ilvl="4" w:tplc="F4B208E0">
      <w:numFmt w:val="bullet"/>
      <w:lvlText w:val="•"/>
      <w:lvlJc w:val="left"/>
      <w:pPr>
        <w:ind w:left="6211" w:hanging="149"/>
      </w:pPr>
      <w:rPr>
        <w:lang w:val="ru-RU" w:eastAsia="en-US" w:bidi="ar-SA"/>
      </w:rPr>
    </w:lvl>
    <w:lvl w:ilvl="5" w:tplc="DEC0FDC8">
      <w:numFmt w:val="bullet"/>
      <w:lvlText w:val="•"/>
      <w:lvlJc w:val="left"/>
      <w:pPr>
        <w:ind w:left="7679" w:hanging="149"/>
      </w:pPr>
      <w:rPr>
        <w:lang w:val="ru-RU" w:eastAsia="en-US" w:bidi="ar-SA"/>
      </w:rPr>
    </w:lvl>
    <w:lvl w:ilvl="6" w:tplc="6816A1E4">
      <w:numFmt w:val="bullet"/>
      <w:lvlText w:val="•"/>
      <w:lvlJc w:val="left"/>
      <w:pPr>
        <w:ind w:left="9147" w:hanging="149"/>
      </w:pPr>
      <w:rPr>
        <w:lang w:val="ru-RU" w:eastAsia="en-US" w:bidi="ar-SA"/>
      </w:rPr>
    </w:lvl>
    <w:lvl w:ilvl="7" w:tplc="2722B182">
      <w:numFmt w:val="bullet"/>
      <w:lvlText w:val="•"/>
      <w:lvlJc w:val="left"/>
      <w:pPr>
        <w:ind w:left="10614" w:hanging="149"/>
      </w:pPr>
      <w:rPr>
        <w:lang w:val="ru-RU" w:eastAsia="en-US" w:bidi="ar-SA"/>
      </w:rPr>
    </w:lvl>
    <w:lvl w:ilvl="8" w:tplc="436E1F76">
      <w:numFmt w:val="bullet"/>
      <w:lvlText w:val="•"/>
      <w:lvlJc w:val="left"/>
      <w:pPr>
        <w:ind w:left="12082" w:hanging="149"/>
      </w:pPr>
      <w:rPr>
        <w:lang w:val="ru-RU" w:eastAsia="en-US" w:bidi="ar-SA"/>
      </w:rPr>
    </w:lvl>
  </w:abstractNum>
  <w:num w:numId="1">
    <w:abstractNumId w:val="7"/>
  </w:num>
  <w:num w:numId="2">
    <w:abstractNumId w:val="1"/>
  </w:num>
  <w:num w:numId="3">
    <w:abstractNumId w:val="0"/>
  </w:num>
  <w:num w:numId="4">
    <w:abstractNumId w:val="14"/>
  </w:num>
  <w:num w:numId="5">
    <w:abstractNumId w:val="19"/>
  </w:num>
  <w:num w:numId="6">
    <w:abstractNumId w:val="2"/>
  </w:num>
  <w:num w:numId="7">
    <w:abstractNumId w:val="3"/>
  </w:num>
  <w:num w:numId="8">
    <w:abstractNumId w:val="24"/>
  </w:num>
  <w:num w:numId="9">
    <w:abstractNumId w:val="13"/>
  </w:num>
  <w:num w:numId="10">
    <w:abstractNumId w:val="18"/>
  </w:num>
  <w:num w:numId="11">
    <w:abstractNumId w:val="30"/>
  </w:num>
  <w:num w:numId="12">
    <w:abstractNumId w:val="10"/>
  </w:num>
  <w:num w:numId="13">
    <w:abstractNumId w:val="22"/>
  </w:num>
  <w:num w:numId="14">
    <w:abstractNumId w:val="1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6"/>
  </w:num>
  <w:num w:numId="18">
    <w:abstractNumId w:val="8"/>
  </w:num>
  <w:num w:numId="19">
    <w:abstractNumId w:val="9"/>
  </w:num>
  <w:num w:numId="20">
    <w:abstractNumId w:val="25"/>
  </w:num>
  <w:num w:numId="21">
    <w:abstractNumId w:val="16"/>
  </w:num>
  <w:num w:numId="22">
    <w:abstractNumId w:val="28"/>
  </w:num>
  <w:num w:numId="23">
    <w:abstractNumId w:val="17"/>
  </w:num>
  <w:num w:numId="24">
    <w:abstractNumId w:val="21"/>
  </w:num>
  <w:num w:numId="25">
    <w:abstractNumId w:val="27"/>
  </w:num>
  <w:num w:numId="26">
    <w:abstractNumId w:val="6"/>
  </w:num>
  <w:num w:numId="27">
    <w:abstractNumId w:val="20"/>
  </w:num>
  <w:num w:numId="28">
    <w:abstractNumId w:val="23"/>
  </w:num>
  <w:num w:numId="29">
    <w:abstractNumId w:val="4"/>
  </w:num>
  <w:num w:numId="30">
    <w:abstractNumId w:val="29"/>
  </w:num>
  <w:num w:numId="31">
    <w:abstractNumId w:val="5"/>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4776"/>
    <w:rsid w:val="00012C01"/>
    <w:rsid w:val="00035D83"/>
    <w:rsid w:val="00041011"/>
    <w:rsid w:val="0004131A"/>
    <w:rsid w:val="00056B2D"/>
    <w:rsid w:val="00061B37"/>
    <w:rsid w:val="000D5DA8"/>
    <w:rsid w:val="000F5032"/>
    <w:rsid w:val="00102510"/>
    <w:rsid w:val="00103E43"/>
    <w:rsid w:val="0011133A"/>
    <w:rsid w:val="00144671"/>
    <w:rsid w:val="00147321"/>
    <w:rsid w:val="00152759"/>
    <w:rsid w:val="0015558E"/>
    <w:rsid w:val="00161A07"/>
    <w:rsid w:val="001E6027"/>
    <w:rsid w:val="001F13C0"/>
    <w:rsid w:val="001F7783"/>
    <w:rsid w:val="0020037D"/>
    <w:rsid w:val="00204DD4"/>
    <w:rsid w:val="002350C8"/>
    <w:rsid w:val="0025437A"/>
    <w:rsid w:val="00256234"/>
    <w:rsid w:val="00271790"/>
    <w:rsid w:val="00276EE2"/>
    <w:rsid w:val="002779F7"/>
    <w:rsid w:val="00293CDF"/>
    <w:rsid w:val="002B6B43"/>
    <w:rsid w:val="002D02FD"/>
    <w:rsid w:val="002D1DFB"/>
    <w:rsid w:val="002D50F0"/>
    <w:rsid w:val="002D5119"/>
    <w:rsid w:val="003145C5"/>
    <w:rsid w:val="00315BA0"/>
    <w:rsid w:val="0033697F"/>
    <w:rsid w:val="00365071"/>
    <w:rsid w:val="00381285"/>
    <w:rsid w:val="003B0AA2"/>
    <w:rsid w:val="003B4E21"/>
    <w:rsid w:val="003D15CD"/>
    <w:rsid w:val="003F03BD"/>
    <w:rsid w:val="003F39B5"/>
    <w:rsid w:val="003F7059"/>
    <w:rsid w:val="004019F0"/>
    <w:rsid w:val="00434E64"/>
    <w:rsid w:val="0044582E"/>
    <w:rsid w:val="00462AF7"/>
    <w:rsid w:val="004B6218"/>
    <w:rsid w:val="004C6FD3"/>
    <w:rsid w:val="004D32AB"/>
    <w:rsid w:val="004D6088"/>
    <w:rsid w:val="004E73F4"/>
    <w:rsid w:val="004F0E21"/>
    <w:rsid w:val="00503A4A"/>
    <w:rsid w:val="00505CEA"/>
    <w:rsid w:val="00511335"/>
    <w:rsid w:val="00511519"/>
    <w:rsid w:val="00513124"/>
    <w:rsid w:val="005153A4"/>
    <w:rsid w:val="00524F1E"/>
    <w:rsid w:val="00525A56"/>
    <w:rsid w:val="0053456D"/>
    <w:rsid w:val="0053712A"/>
    <w:rsid w:val="005745FD"/>
    <w:rsid w:val="00595E78"/>
    <w:rsid w:val="005B04CD"/>
    <w:rsid w:val="005D0B5A"/>
    <w:rsid w:val="005D4207"/>
    <w:rsid w:val="005F0BEC"/>
    <w:rsid w:val="006023B0"/>
    <w:rsid w:val="00613A21"/>
    <w:rsid w:val="00643A7B"/>
    <w:rsid w:val="00644113"/>
    <w:rsid w:val="00666451"/>
    <w:rsid w:val="00667273"/>
    <w:rsid w:val="006948DC"/>
    <w:rsid w:val="006978BC"/>
    <w:rsid w:val="006A6B2B"/>
    <w:rsid w:val="006A7CC7"/>
    <w:rsid w:val="006C5872"/>
    <w:rsid w:val="006D0BD5"/>
    <w:rsid w:val="006D0EC6"/>
    <w:rsid w:val="006E5A30"/>
    <w:rsid w:val="006E75A9"/>
    <w:rsid w:val="006F35B7"/>
    <w:rsid w:val="00713EE1"/>
    <w:rsid w:val="00716FD4"/>
    <w:rsid w:val="00736CA4"/>
    <w:rsid w:val="00743A6B"/>
    <w:rsid w:val="00745022"/>
    <w:rsid w:val="00753249"/>
    <w:rsid w:val="007611DB"/>
    <w:rsid w:val="0077390A"/>
    <w:rsid w:val="007B2F7B"/>
    <w:rsid w:val="007B75EC"/>
    <w:rsid w:val="007C05E5"/>
    <w:rsid w:val="007D0276"/>
    <w:rsid w:val="007E0D49"/>
    <w:rsid w:val="007F6A30"/>
    <w:rsid w:val="0080333A"/>
    <w:rsid w:val="00806557"/>
    <w:rsid w:val="008066CB"/>
    <w:rsid w:val="00812C02"/>
    <w:rsid w:val="008351D1"/>
    <w:rsid w:val="00837BCC"/>
    <w:rsid w:val="008630B8"/>
    <w:rsid w:val="00877C7A"/>
    <w:rsid w:val="0088159A"/>
    <w:rsid w:val="008D096F"/>
    <w:rsid w:val="008D2738"/>
    <w:rsid w:val="008D4135"/>
    <w:rsid w:val="008F4776"/>
    <w:rsid w:val="00902CA9"/>
    <w:rsid w:val="00904351"/>
    <w:rsid w:val="009162F6"/>
    <w:rsid w:val="00927692"/>
    <w:rsid w:val="009321FB"/>
    <w:rsid w:val="00935CE7"/>
    <w:rsid w:val="009467CC"/>
    <w:rsid w:val="00981644"/>
    <w:rsid w:val="00996FFE"/>
    <w:rsid w:val="009976D6"/>
    <w:rsid w:val="009A136A"/>
    <w:rsid w:val="009A246F"/>
    <w:rsid w:val="009A2AEA"/>
    <w:rsid w:val="009A6AD0"/>
    <w:rsid w:val="009C71A9"/>
    <w:rsid w:val="009C7CD1"/>
    <w:rsid w:val="009D2779"/>
    <w:rsid w:val="009E61D9"/>
    <w:rsid w:val="009F1A1F"/>
    <w:rsid w:val="009F510D"/>
    <w:rsid w:val="00A163DD"/>
    <w:rsid w:val="00A2182F"/>
    <w:rsid w:val="00A3482D"/>
    <w:rsid w:val="00A80410"/>
    <w:rsid w:val="00A8064A"/>
    <w:rsid w:val="00A8144B"/>
    <w:rsid w:val="00AC6EC5"/>
    <w:rsid w:val="00AD05CB"/>
    <w:rsid w:val="00AF7DEE"/>
    <w:rsid w:val="00B17708"/>
    <w:rsid w:val="00B40F40"/>
    <w:rsid w:val="00B65734"/>
    <w:rsid w:val="00B71A62"/>
    <w:rsid w:val="00B76A9F"/>
    <w:rsid w:val="00B86EB6"/>
    <w:rsid w:val="00B93F14"/>
    <w:rsid w:val="00B965DB"/>
    <w:rsid w:val="00BA3E0A"/>
    <w:rsid w:val="00BA59B8"/>
    <w:rsid w:val="00BB1BB7"/>
    <w:rsid w:val="00BC3BD4"/>
    <w:rsid w:val="00BC61FE"/>
    <w:rsid w:val="00BF37A2"/>
    <w:rsid w:val="00C03931"/>
    <w:rsid w:val="00C104A6"/>
    <w:rsid w:val="00C5267D"/>
    <w:rsid w:val="00C5536A"/>
    <w:rsid w:val="00CB42CE"/>
    <w:rsid w:val="00D2083D"/>
    <w:rsid w:val="00D62466"/>
    <w:rsid w:val="00DB5180"/>
    <w:rsid w:val="00DC1E38"/>
    <w:rsid w:val="00DC7098"/>
    <w:rsid w:val="00DD697C"/>
    <w:rsid w:val="00DE7BD3"/>
    <w:rsid w:val="00DF6652"/>
    <w:rsid w:val="00E03EAB"/>
    <w:rsid w:val="00E10D9C"/>
    <w:rsid w:val="00E14AD2"/>
    <w:rsid w:val="00E24F9E"/>
    <w:rsid w:val="00E41418"/>
    <w:rsid w:val="00E63CE2"/>
    <w:rsid w:val="00E742B1"/>
    <w:rsid w:val="00E83987"/>
    <w:rsid w:val="00E85B08"/>
    <w:rsid w:val="00EA0710"/>
    <w:rsid w:val="00EA466B"/>
    <w:rsid w:val="00EB121B"/>
    <w:rsid w:val="00EC3C56"/>
    <w:rsid w:val="00F205F4"/>
    <w:rsid w:val="00F27D8F"/>
    <w:rsid w:val="00F434E6"/>
    <w:rsid w:val="00F44941"/>
    <w:rsid w:val="00F51FE2"/>
    <w:rsid w:val="00F55E87"/>
    <w:rsid w:val="00F819A9"/>
    <w:rsid w:val="00F821F1"/>
    <w:rsid w:val="00FC3882"/>
    <w:rsid w:val="00FD2741"/>
    <w:rsid w:val="00FE3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82F"/>
  </w:style>
  <w:style w:type="paragraph" w:styleId="2">
    <w:name w:val="heading 2"/>
    <w:basedOn w:val="a"/>
    <w:link w:val="20"/>
    <w:uiPriority w:val="1"/>
    <w:semiHidden/>
    <w:unhideWhenUsed/>
    <w:qFormat/>
    <w:rsid w:val="00256234"/>
    <w:pPr>
      <w:widowControl w:val="0"/>
      <w:autoSpaceDE w:val="0"/>
      <w:autoSpaceDN w:val="0"/>
      <w:spacing w:after="0" w:line="240" w:lineRule="exact"/>
      <w:ind w:left="472"/>
      <w:outlineLvl w:val="1"/>
    </w:pPr>
    <w:rPr>
      <w:rFonts w:ascii="Times New Roman" w:eastAsia="Times New Roman" w:hAnsi="Times New Roman" w:cs="Times New Roman"/>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F47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F4776"/>
    <w:rPr>
      <w:color w:val="0000FF"/>
      <w:u w:val="single"/>
    </w:rPr>
  </w:style>
  <w:style w:type="character" w:styleId="a5">
    <w:name w:val="FollowedHyperlink"/>
    <w:basedOn w:val="a0"/>
    <w:uiPriority w:val="99"/>
    <w:semiHidden/>
    <w:unhideWhenUsed/>
    <w:rsid w:val="008F4776"/>
    <w:rPr>
      <w:color w:val="800080"/>
      <w:u w:val="single"/>
    </w:rPr>
  </w:style>
  <w:style w:type="paragraph" w:styleId="a6">
    <w:name w:val="Balloon Text"/>
    <w:basedOn w:val="a"/>
    <w:link w:val="a7"/>
    <w:uiPriority w:val="99"/>
    <w:semiHidden/>
    <w:unhideWhenUsed/>
    <w:rsid w:val="008F47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4776"/>
    <w:rPr>
      <w:rFonts w:ascii="Tahoma" w:hAnsi="Tahoma" w:cs="Tahoma"/>
      <w:sz w:val="16"/>
      <w:szCs w:val="16"/>
    </w:rPr>
  </w:style>
  <w:style w:type="paragraph" w:styleId="a8">
    <w:name w:val="List Paragraph"/>
    <w:basedOn w:val="a"/>
    <w:link w:val="a9"/>
    <w:uiPriority w:val="1"/>
    <w:qFormat/>
    <w:rsid w:val="00806557"/>
    <w:pPr>
      <w:ind w:left="720"/>
      <w:contextualSpacing/>
    </w:pPr>
  </w:style>
  <w:style w:type="paragraph" w:customStyle="1" w:styleId="1">
    <w:name w:val="Абзац списка1"/>
    <w:basedOn w:val="a"/>
    <w:rsid w:val="007F6A30"/>
    <w:pPr>
      <w:widowControl w:val="0"/>
      <w:suppressAutoHyphens/>
      <w:spacing w:after="0" w:line="240" w:lineRule="auto"/>
      <w:ind w:left="720"/>
    </w:pPr>
    <w:rPr>
      <w:rFonts w:ascii="Arial" w:eastAsia="Times New Roman" w:hAnsi="Arial" w:cs="Mangal"/>
      <w:kern w:val="2"/>
      <w:sz w:val="20"/>
      <w:szCs w:val="24"/>
      <w:lang w:eastAsia="zh-CN" w:bidi="hi-IN"/>
    </w:rPr>
  </w:style>
  <w:style w:type="character" w:customStyle="1" w:styleId="a9">
    <w:name w:val="Абзац списка Знак"/>
    <w:link w:val="a8"/>
    <w:uiPriority w:val="1"/>
    <w:locked/>
    <w:rsid w:val="007F6A30"/>
  </w:style>
  <w:style w:type="table" w:styleId="aa">
    <w:name w:val="Table Grid"/>
    <w:basedOn w:val="a1"/>
    <w:uiPriority w:val="59"/>
    <w:rsid w:val="007F6A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0">
    <w:name w:val="c0"/>
    <w:basedOn w:val="a"/>
    <w:rsid w:val="007F6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uiPriority w:val="22"/>
    <w:qFormat/>
    <w:rsid w:val="00B65734"/>
    <w:rPr>
      <w:b/>
      <w:bCs/>
    </w:rPr>
  </w:style>
  <w:style w:type="paragraph" w:styleId="ac">
    <w:name w:val="header"/>
    <w:basedOn w:val="a"/>
    <w:link w:val="ad"/>
    <w:uiPriority w:val="99"/>
    <w:semiHidden/>
    <w:unhideWhenUsed/>
    <w:rsid w:val="00981644"/>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981644"/>
  </w:style>
  <w:style w:type="paragraph" w:styleId="ae">
    <w:name w:val="footer"/>
    <w:basedOn w:val="a"/>
    <w:link w:val="af"/>
    <w:uiPriority w:val="99"/>
    <w:unhideWhenUsed/>
    <w:rsid w:val="0098164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81644"/>
  </w:style>
  <w:style w:type="paragraph" w:styleId="af0">
    <w:name w:val="No Spacing"/>
    <w:aliases w:val="основа"/>
    <w:link w:val="af1"/>
    <w:uiPriority w:val="1"/>
    <w:qFormat/>
    <w:rsid w:val="00DF6652"/>
    <w:pPr>
      <w:spacing w:after="0" w:line="240" w:lineRule="auto"/>
    </w:pPr>
    <w:rPr>
      <w:rFonts w:eastAsiaTheme="minorEastAsia"/>
      <w:lang w:eastAsia="ru-RU"/>
    </w:rPr>
  </w:style>
  <w:style w:type="character" w:customStyle="1" w:styleId="5">
    <w:name w:val="Основной текст (5)_"/>
    <w:basedOn w:val="a0"/>
    <w:link w:val="50"/>
    <w:uiPriority w:val="99"/>
    <w:locked/>
    <w:rsid w:val="00DF6652"/>
    <w:rPr>
      <w:sz w:val="17"/>
      <w:szCs w:val="17"/>
      <w:shd w:val="clear" w:color="auto" w:fill="FFFFFF"/>
    </w:rPr>
  </w:style>
  <w:style w:type="paragraph" w:customStyle="1" w:styleId="50">
    <w:name w:val="Основной текст (5)"/>
    <w:basedOn w:val="a"/>
    <w:link w:val="5"/>
    <w:uiPriority w:val="99"/>
    <w:rsid w:val="00DF6652"/>
    <w:pPr>
      <w:widowControl w:val="0"/>
      <w:shd w:val="clear" w:color="auto" w:fill="FFFFFF"/>
      <w:spacing w:before="180" w:after="0" w:line="547" w:lineRule="exact"/>
      <w:jc w:val="center"/>
    </w:pPr>
    <w:rPr>
      <w:sz w:val="17"/>
      <w:szCs w:val="17"/>
    </w:rPr>
  </w:style>
  <w:style w:type="character" w:customStyle="1" w:styleId="af1">
    <w:name w:val="Без интервала Знак"/>
    <w:aliases w:val="основа Знак"/>
    <w:link w:val="af0"/>
    <w:uiPriority w:val="1"/>
    <w:locked/>
    <w:rsid w:val="00DF6652"/>
    <w:rPr>
      <w:rFonts w:eastAsiaTheme="minorEastAsia"/>
      <w:lang w:eastAsia="ru-RU"/>
    </w:rPr>
  </w:style>
  <w:style w:type="paragraph" w:customStyle="1" w:styleId="ParagraphStyle">
    <w:name w:val="Paragraph Style"/>
    <w:rsid w:val="0025437A"/>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c3">
    <w:name w:val="c3"/>
    <w:basedOn w:val="a0"/>
    <w:rsid w:val="0025437A"/>
  </w:style>
  <w:style w:type="character" w:styleId="af2">
    <w:name w:val="Placeholder Text"/>
    <w:basedOn w:val="a0"/>
    <w:uiPriority w:val="99"/>
    <w:semiHidden/>
    <w:rsid w:val="00E03EAB"/>
    <w:rPr>
      <w:color w:val="808080"/>
    </w:rPr>
  </w:style>
  <w:style w:type="character" w:customStyle="1" w:styleId="FontStyle92">
    <w:name w:val="Font Style92"/>
    <w:basedOn w:val="a0"/>
    <w:uiPriority w:val="99"/>
    <w:rsid w:val="00102510"/>
    <w:rPr>
      <w:rFonts w:ascii="Times New Roman" w:hAnsi="Times New Roman" w:cs="Times New Roman"/>
      <w:sz w:val="18"/>
      <w:szCs w:val="18"/>
    </w:rPr>
  </w:style>
  <w:style w:type="character" w:customStyle="1" w:styleId="20">
    <w:name w:val="Заголовок 2 Знак"/>
    <w:basedOn w:val="a0"/>
    <w:link w:val="2"/>
    <w:uiPriority w:val="1"/>
    <w:semiHidden/>
    <w:rsid w:val="00256234"/>
    <w:rPr>
      <w:rFonts w:ascii="Times New Roman" w:eastAsia="Times New Roman" w:hAnsi="Times New Roman" w:cs="Times New Roman"/>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608523">
      <w:bodyDiv w:val="1"/>
      <w:marLeft w:val="0"/>
      <w:marRight w:val="0"/>
      <w:marTop w:val="0"/>
      <w:marBottom w:val="0"/>
      <w:divBdr>
        <w:top w:val="none" w:sz="0" w:space="0" w:color="auto"/>
        <w:left w:val="none" w:sz="0" w:space="0" w:color="auto"/>
        <w:bottom w:val="none" w:sz="0" w:space="0" w:color="auto"/>
        <w:right w:val="none" w:sz="0" w:space="0" w:color="auto"/>
      </w:divBdr>
    </w:div>
    <w:div w:id="712390745">
      <w:bodyDiv w:val="1"/>
      <w:marLeft w:val="0"/>
      <w:marRight w:val="0"/>
      <w:marTop w:val="0"/>
      <w:marBottom w:val="0"/>
      <w:divBdr>
        <w:top w:val="none" w:sz="0" w:space="0" w:color="auto"/>
        <w:left w:val="none" w:sz="0" w:space="0" w:color="auto"/>
        <w:bottom w:val="none" w:sz="0" w:space="0" w:color="auto"/>
        <w:right w:val="none" w:sz="0" w:space="0" w:color="auto"/>
      </w:divBdr>
      <w:divsChild>
        <w:div w:id="1068724445">
          <w:marLeft w:val="0"/>
          <w:marRight w:val="0"/>
          <w:marTop w:val="0"/>
          <w:marBottom w:val="0"/>
          <w:divBdr>
            <w:top w:val="none" w:sz="0" w:space="0" w:color="auto"/>
            <w:left w:val="none" w:sz="0" w:space="0" w:color="auto"/>
            <w:bottom w:val="none" w:sz="0" w:space="0" w:color="auto"/>
            <w:right w:val="none" w:sz="0" w:space="0" w:color="auto"/>
          </w:divBdr>
        </w:div>
        <w:div w:id="1520850111">
          <w:marLeft w:val="0"/>
          <w:marRight w:val="0"/>
          <w:marTop w:val="0"/>
          <w:marBottom w:val="0"/>
          <w:divBdr>
            <w:top w:val="none" w:sz="0" w:space="0" w:color="auto"/>
            <w:left w:val="none" w:sz="0" w:space="0" w:color="auto"/>
            <w:bottom w:val="none" w:sz="0" w:space="0" w:color="auto"/>
            <w:right w:val="none" w:sz="0" w:space="0" w:color="auto"/>
          </w:divBdr>
        </w:div>
        <w:div w:id="245192037">
          <w:marLeft w:val="0"/>
          <w:marRight w:val="0"/>
          <w:marTop w:val="0"/>
          <w:marBottom w:val="0"/>
          <w:divBdr>
            <w:top w:val="none" w:sz="0" w:space="0" w:color="auto"/>
            <w:left w:val="none" w:sz="0" w:space="0" w:color="auto"/>
            <w:bottom w:val="none" w:sz="0" w:space="0" w:color="auto"/>
            <w:right w:val="none" w:sz="0" w:space="0" w:color="auto"/>
          </w:divBdr>
        </w:div>
        <w:div w:id="895774329">
          <w:marLeft w:val="0"/>
          <w:marRight w:val="0"/>
          <w:marTop w:val="0"/>
          <w:marBottom w:val="0"/>
          <w:divBdr>
            <w:top w:val="none" w:sz="0" w:space="0" w:color="auto"/>
            <w:left w:val="none" w:sz="0" w:space="0" w:color="auto"/>
            <w:bottom w:val="none" w:sz="0" w:space="0" w:color="auto"/>
            <w:right w:val="none" w:sz="0" w:space="0" w:color="auto"/>
          </w:divBdr>
        </w:div>
        <w:div w:id="1208376214">
          <w:marLeft w:val="0"/>
          <w:marRight w:val="0"/>
          <w:marTop w:val="0"/>
          <w:marBottom w:val="0"/>
          <w:divBdr>
            <w:top w:val="none" w:sz="0" w:space="0" w:color="auto"/>
            <w:left w:val="none" w:sz="0" w:space="0" w:color="auto"/>
            <w:bottom w:val="none" w:sz="0" w:space="0" w:color="auto"/>
            <w:right w:val="none" w:sz="0" w:space="0" w:color="auto"/>
          </w:divBdr>
        </w:div>
        <w:div w:id="930233597">
          <w:marLeft w:val="0"/>
          <w:marRight w:val="0"/>
          <w:marTop w:val="0"/>
          <w:marBottom w:val="0"/>
          <w:divBdr>
            <w:top w:val="none" w:sz="0" w:space="0" w:color="auto"/>
            <w:left w:val="none" w:sz="0" w:space="0" w:color="auto"/>
            <w:bottom w:val="none" w:sz="0" w:space="0" w:color="auto"/>
            <w:right w:val="none" w:sz="0" w:space="0" w:color="auto"/>
          </w:divBdr>
        </w:div>
        <w:div w:id="1379403482">
          <w:marLeft w:val="0"/>
          <w:marRight w:val="0"/>
          <w:marTop w:val="0"/>
          <w:marBottom w:val="0"/>
          <w:divBdr>
            <w:top w:val="none" w:sz="0" w:space="0" w:color="auto"/>
            <w:left w:val="none" w:sz="0" w:space="0" w:color="auto"/>
            <w:bottom w:val="none" w:sz="0" w:space="0" w:color="auto"/>
            <w:right w:val="none" w:sz="0" w:space="0" w:color="auto"/>
          </w:divBdr>
        </w:div>
        <w:div w:id="1914312103">
          <w:marLeft w:val="0"/>
          <w:marRight w:val="0"/>
          <w:marTop w:val="0"/>
          <w:marBottom w:val="0"/>
          <w:divBdr>
            <w:top w:val="none" w:sz="0" w:space="0" w:color="auto"/>
            <w:left w:val="none" w:sz="0" w:space="0" w:color="auto"/>
            <w:bottom w:val="none" w:sz="0" w:space="0" w:color="auto"/>
            <w:right w:val="none" w:sz="0" w:space="0" w:color="auto"/>
          </w:divBdr>
        </w:div>
      </w:divsChild>
    </w:div>
    <w:div w:id="814024772">
      <w:bodyDiv w:val="1"/>
      <w:marLeft w:val="0"/>
      <w:marRight w:val="0"/>
      <w:marTop w:val="0"/>
      <w:marBottom w:val="0"/>
      <w:divBdr>
        <w:top w:val="none" w:sz="0" w:space="0" w:color="auto"/>
        <w:left w:val="none" w:sz="0" w:space="0" w:color="auto"/>
        <w:bottom w:val="none" w:sz="0" w:space="0" w:color="auto"/>
        <w:right w:val="none" w:sz="0" w:space="0" w:color="auto"/>
      </w:divBdr>
    </w:div>
    <w:div w:id="1508255384">
      <w:bodyDiv w:val="1"/>
      <w:marLeft w:val="0"/>
      <w:marRight w:val="0"/>
      <w:marTop w:val="0"/>
      <w:marBottom w:val="0"/>
      <w:divBdr>
        <w:top w:val="none" w:sz="0" w:space="0" w:color="auto"/>
        <w:left w:val="none" w:sz="0" w:space="0" w:color="auto"/>
        <w:bottom w:val="none" w:sz="0" w:space="0" w:color="auto"/>
        <w:right w:val="none" w:sz="0" w:space="0" w:color="auto"/>
      </w:divBdr>
    </w:div>
    <w:div w:id="2040202183">
      <w:bodyDiv w:val="1"/>
      <w:marLeft w:val="0"/>
      <w:marRight w:val="0"/>
      <w:marTop w:val="0"/>
      <w:marBottom w:val="0"/>
      <w:divBdr>
        <w:top w:val="none" w:sz="0" w:space="0" w:color="auto"/>
        <w:left w:val="none" w:sz="0" w:space="0" w:color="auto"/>
        <w:bottom w:val="none" w:sz="0" w:space="0" w:color="auto"/>
        <w:right w:val="none" w:sz="0" w:space="0" w:color="auto"/>
      </w:divBdr>
      <w:divsChild>
        <w:div w:id="2026056894">
          <w:marLeft w:val="0"/>
          <w:marRight w:val="0"/>
          <w:marTop w:val="0"/>
          <w:marBottom w:val="0"/>
          <w:divBdr>
            <w:top w:val="none" w:sz="0" w:space="0" w:color="auto"/>
            <w:left w:val="none" w:sz="0" w:space="0" w:color="auto"/>
            <w:bottom w:val="none" w:sz="0" w:space="0" w:color="auto"/>
            <w:right w:val="none" w:sz="0" w:space="0" w:color="auto"/>
          </w:divBdr>
        </w:div>
        <w:div w:id="57481528">
          <w:marLeft w:val="0"/>
          <w:marRight w:val="0"/>
          <w:marTop w:val="0"/>
          <w:marBottom w:val="0"/>
          <w:divBdr>
            <w:top w:val="none" w:sz="0" w:space="0" w:color="auto"/>
            <w:left w:val="none" w:sz="0" w:space="0" w:color="auto"/>
            <w:bottom w:val="none" w:sz="0" w:space="0" w:color="auto"/>
            <w:right w:val="none" w:sz="0" w:space="0" w:color="auto"/>
          </w:divBdr>
        </w:div>
        <w:div w:id="2068186244">
          <w:marLeft w:val="0"/>
          <w:marRight w:val="0"/>
          <w:marTop w:val="0"/>
          <w:marBottom w:val="0"/>
          <w:divBdr>
            <w:top w:val="none" w:sz="0" w:space="0" w:color="auto"/>
            <w:left w:val="none" w:sz="0" w:space="0" w:color="auto"/>
            <w:bottom w:val="none" w:sz="0" w:space="0" w:color="auto"/>
            <w:right w:val="none" w:sz="0" w:space="0" w:color="auto"/>
          </w:divBdr>
        </w:div>
        <w:div w:id="972297521">
          <w:marLeft w:val="0"/>
          <w:marRight w:val="0"/>
          <w:marTop w:val="0"/>
          <w:marBottom w:val="0"/>
          <w:divBdr>
            <w:top w:val="none" w:sz="0" w:space="0" w:color="auto"/>
            <w:left w:val="none" w:sz="0" w:space="0" w:color="auto"/>
            <w:bottom w:val="none" w:sz="0" w:space="0" w:color="auto"/>
            <w:right w:val="none" w:sz="0" w:space="0" w:color="auto"/>
          </w:divBdr>
        </w:div>
        <w:div w:id="2144542793">
          <w:marLeft w:val="0"/>
          <w:marRight w:val="0"/>
          <w:marTop w:val="0"/>
          <w:marBottom w:val="0"/>
          <w:divBdr>
            <w:top w:val="none" w:sz="0" w:space="0" w:color="auto"/>
            <w:left w:val="none" w:sz="0" w:space="0" w:color="auto"/>
            <w:bottom w:val="none" w:sz="0" w:space="0" w:color="auto"/>
            <w:right w:val="none" w:sz="0" w:space="0" w:color="auto"/>
          </w:divBdr>
        </w:div>
        <w:div w:id="409424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dyachkino_sosch@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6F8EF-B840-4AF6-83EF-9F345324A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1</Pages>
  <Words>6086</Words>
  <Characters>34694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 Николаевна</cp:lastModifiedBy>
  <cp:revision>78</cp:revision>
  <cp:lastPrinted>2021-09-27T03:45:00Z</cp:lastPrinted>
  <dcterms:created xsi:type="dcterms:W3CDTF">2019-08-26T10:33:00Z</dcterms:created>
  <dcterms:modified xsi:type="dcterms:W3CDTF">2022-09-17T09:12:00Z</dcterms:modified>
</cp:coreProperties>
</file>