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E3E" w:rsidRDefault="00997E3E" w:rsidP="008F6BBC"/>
    <w:p w:rsidR="0033058F" w:rsidRDefault="00C67C8A" w:rsidP="008F6BBC">
      <w:r w:rsidRPr="00C67C8A">
        <w:rPr>
          <w:noProof/>
        </w:rPr>
        <w:drawing>
          <wp:inline distT="0" distB="0" distL="0" distR="0">
            <wp:extent cx="6480175" cy="8992765"/>
            <wp:effectExtent l="0" t="0" r="0" b="0"/>
            <wp:docPr id="1" name="Рисунок 1" descr="C:\Users\Галина\Desktop\сканы\9 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сканы\9 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9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58F" w:rsidRDefault="0033058F" w:rsidP="008F6BBC"/>
    <w:p w:rsidR="0033058F" w:rsidRDefault="0033058F" w:rsidP="008F6BBC"/>
    <w:p w:rsidR="00376820" w:rsidRPr="00E86AB5" w:rsidRDefault="00376820" w:rsidP="00955E17">
      <w:pPr>
        <w:jc w:val="center"/>
        <w:rPr>
          <w:rFonts w:eastAsia="Calibri"/>
          <w:sz w:val="24"/>
          <w:szCs w:val="24"/>
        </w:rPr>
      </w:pPr>
      <w:r w:rsidRPr="00E86AB5">
        <w:rPr>
          <w:rFonts w:eastAsia="Calibri"/>
          <w:sz w:val="24"/>
          <w:szCs w:val="24"/>
        </w:rPr>
        <w:lastRenderedPageBreak/>
        <w:t>МУНИЦИПАЛЬНОЕ БЮДЖЕТНОЕ ОБЩЕОБРАЗОВАТЕЛЬНОЕ УЧРЕЖДЕНИЕ</w:t>
      </w:r>
    </w:p>
    <w:p w:rsidR="00376820" w:rsidRPr="00E86AB5" w:rsidRDefault="00376820" w:rsidP="00955E17">
      <w:pPr>
        <w:jc w:val="center"/>
        <w:rPr>
          <w:rFonts w:eastAsia="Calibri"/>
          <w:sz w:val="24"/>
          <w:szCs w:val="24"/>
        </w:rPr>
      </w:pPr>
      <w:r w:rsidRPr="00E86AB5">
        <w:rPr>
          <w:rFonts w:eastAsia="Calibri"/>
          <w:sz w:val="24"/>
          <w:szCs w:val="24"/>
        </w:rPr>
        <w:t>ДЯЧКИНСКАЯ СРЕДНЯЯ ОБЩЕОБРАЗОВАТЕЛЬНАЯ ШКОЛА</w:t>
      </w:r>
    </w:p>
    <w:p w:rsidR="00376820" w:rsidRPr="00E86AB5" w:rsidRDefault="00376820" w:rsidP="00955E17">
      <w:pPr>
        <w:jc w:val="center"/>
        <w:rPr>
          <w:rFonts w:eastAsia="Calibri"/>
          <w:sz w:val="24"/>
          <w:szCs w:val="24"/>
        </w:rPr>
      </w:pPr>
      <w:r w:rsidRPr="00E86AB5">
        <w:rPr>
          <w:rFonts w:eastAsia="Calibri"/>
          <w:sz w:val="24"/>
          <w:szCs w:val="24"/>
        </w:rPr>
        <w:t xml:space="preserve">Почтовый адрес: 346054, Ростовская область, Тарасовский район, сл. </w:t>
      </w:r>
      <w:proofErr w:type="spellStart"/>
      <w:r w:rsidRPr="00E86AB5">
        <w:rPr>
          <w:rFonts w:eastAsia="Calibri"/>
          <w:sz w:val="24"/>
          <w:szCs w:val="24"/>
        </w:rPr>
        <w:t>Дячкино</w:t>
      </w:r>
      <w:proofErr w:type="spellEnd"/>
      <w:r w:rsidRPr="00E86AB5">
        <w:rPr>
          <w:rFonts w:eastAsia="Calibri"/>
          <w:sz w:val="24"/>
          <w:szCs w:val="24"/>
        </w:rPr>
        <w:t>,</w:t>
      </w:r>
    </w:p>
    <w:p w:rsidR="00376820" w:rsidRPr="00E86AB5" w:rsidRDefault="00376820" w:rsidP="00955E17">
      <w:pPr>
        <w:jc w:val="center"/>
        <w:rPr>
          <w:rFonts w:eastAsia="Calibri"/>
          <w:sz w:val="24"/>
          <w:szCs w:val="24"/>
        </w:rPr>
      </w:pPr>
      <w:r w:rsidRPr="00E86AB5">
        <w:rPr>
          <w:rFonts w:eastAsia="Calibri"/>
          <w:sz w:val="24"/>
          <w:szCs w:val="24"/>
        </w:rPr>
        <w:t>ул. Мира, 16</w:t>
      </w:r>
    </w:p>
    <w:p w:rsidR="00376820" w:rsidRPr="00E86AB5" w:rsidRDefault="00376820" w:rsidP="00955E17">
      <w:pPr>
        <w:jc w:val="center"/>
        <w:rPr>
          <w:rFonts w:eastAsia="Calibri"/>
          <w:sz w:val="24"/>
          <w:szCs w:val="24"/>
        </w:rPr>
      </w:pPr>
      <w:r w:rsidRPr="00E86AB5">
        <w:rPr>
          <w:rFonts w:eastAsia="Calibri"/>
          <w:sz w:val="24"/>
          <w:szCs w:val="24"/>
        </w:rPr>
        <w:t>Телефон: (886386) 35-2-48, 35-2-08</w:t>
      </w:r>
    </w:p>
    <w:p w:rsidR="00376820" w:rsidRPr="00782718" w:rsidRDefault="00376820" w:rsidP="00955E17">
      <w:pPr>
        <w:pBdr>
          <w:bottom w:val="single" w:sz="12" w:space="1" w:color="auto"/>
        </w:pBdr>
        <w:jc w:val="center"/>
        <w:rPr>
          <w:rFonts w:eastAsia="Calibri"/>
          <w:i/>
          <w:iCs/>
          <w:sz w:val="24"/>
          <w:szCs w:val="24"/>
        </w:rPr>
      </w:pPr>
      <w:r w:rsidRPr="00E86AB5">
        <w:rPr>
          <w:rFonts w:eastAsia="Calibri"/>
          <w:sz w:val="24"/>
          <w:szCs w:val="24"/>
        </w:rPr>
        <w:t>Е</w:t>
      </w:r>
      <w:r w:rsidRPr="00782718">
        <w:rPr>
          <w:rFonts w:eastAsia="Calibri"/>
          <w:sz w:val="24"/>
          <w:szCs w:val="24"/>
        </w:rPr>
        <w:t>-</w:t>
      </w:r>
      <w:r w:rsidRPr="00E86AB5">
        <w:rPr>
          <w:rFonts w:eastAsia="Calibri"/>
          <w:sz w:val="24"/>
          <w:szCs w:val="24"/>
          <w:lang w:val="en-US"/>
        </w:rPr>
        <w:t>mail</w:t>
      </w:r>
      <w:r w:rsidRPr="00782718">
        <w:rPr>
          <w:rFonts w:eastAsia="Calibri"/>
          <w:sz w:val="24"/>
          <w:szCs w:val="24"/>
        </w:rPr>
        <w:t xml:space="preserve">: </w:t>
      </w:r>
      <w:hyperlink r:id="rId9" w:history="1">
        <w:r w:rsidRPr="00E86AB5">
          <w:rPr>
            <w:rFonts w:eastAsia="Calibri"/>
            <w:i/>
            <w:iCs/>
            <w:color w:val="0000FF" w:themeColor="hyperlink"/>
            <w:sz w:val="24"/>
            <w:szCs w:val="24"/>
            <w:u w:val="single"/>
            <w:lang w:val="en-US"/>
          </w:rPr>
          <w:t>dyachkino</w:t>
        </w:r>
        <w:r w:rsidRPr="00782718">
          <w:rPr>
            <w:rFonts w:eastAsia="Calibri"/>
            <w:i/>
            <w:iCs/>
            <w:color w:val="0000FF" w:themeColor="hyperlink"/>
            <w:sz w:val="24"/>
            <w:szCs w:val="24"/>
            <w:u w:val="single"/>
          </w:rPr>
          <w:t>_</w:t>
        </w:r>
        <w:r w:rsidRPr="00E86AB5">
          <w:rPr>
            <w:rFonts w:eastAsia="Calibri"/>
            <w:i/>
            <w:iCs/>
            <w:color w:val="0000FF" w:themeColor="hyperlink"/>
            <w:sz w:val="24"/>
            <w:szCs w:val="24"/>
            <w:u w:val="single"/>
            <w:lang w:val="en-US"/>
          </w:rPr>
          <w:t>sosch</w:t>
        </w:r>
        <w:r w:rsidRPr="00782718">
          <w:rPr>
            <w:rFonts w:eastAsia="Calibri"/>
            <w:i/>
            <w:iCs/>
            <w:color w:val="0000FF" w:themeColor="hyperlink"/>
            <w:sz w:val="24"/>
            <w:szCs w:val="24"/>
            <w:u w:val="single"/>
          </w:rPr>
          <w:t>@</w:t>
        </w:r>
        <w:r w:rsidRPr="00E86AB5">
          <w:rPr>
            <w:rFonts w:eastAsia="Calibri"/>
            <w:i/>
            <w:iCs/>
            <w:color w:val="0000FF" w:themeColor="hyperlink"/>
            <w:sz w:val="24"/>
            <w:szCs w:val="24"/>
            <w:u w:val="single"/>
            <w:lang w:val="en-US"/>
          </w:rPr>
          <w:t>mail</w:t>
        </w:r>
        <w:r w:rsidRPr="00782718">
          <w:rPr>
            <w:rFonts w:eastAsia="Calibri"/>
            <w:i/>
            <w:iCs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E86AB5">
          <w:rPr>
            <w:rFonts w:eastAsia="Calibri"/>
            <w:i/>
            <w:iCs/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2427"/>
        <w:gridCol w:w="2558"/>
        <w:gridCol w:w="2599"/>
      </w:tblGrid>
      <w:tr w:rsidR="00FB6BD2" w:rsidRPr="00FB6BD2" w:rsidTr="00FB6BD2">
        <w:trPr>
          <w:trHeight w:val="2393"/>
          <w:jc w:val="center"/>
        </w:trPr>
        <w:tc>
          <w:tcPr>
            <w:tcW w:w="2447" w:type="dxa"/>
            <w:vAlign w:val="center"/>
          </w:tcPr>
          <w:p w:rsidR="00FB6BD2" w:rsidRPr="00FB6BD2" w:rsidRDefault="00FB6BD2" w:rsidP="00FB6BD2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FB6BD2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РАССМОТРЕНО </w:t>
            </w:r>
            <w:r w:rsidRPr="00FB6BD2">
              <w:rPr>
                <w:rFonts w:eastAsia="Times New Roman"/>
                <w:sz w:val="24"/>
                <w:szCs w:val="24"/>
              </w:rPr>
              <w:t xml:space="preserve">на заседании </w:t>
            </w:r>
            <w:r w:rsidRPr="00FB6BD2">
              <w:rPr>
                <w:rFonts w:eastAsia="Times New Roman"/>
                <w:sz w:val="24"/>
                <w:szCs w:val="24"/>
                <w:shd w:val="clear" w:color="auto" w:fill="FFFFFF"/>
              </w:rPr>
              <w:t>МО учителей естественнонаучного цикла и общественных дисциплин</w:t>
            </w:r>
          </w:p>
          <w:p w:rsidR="00FB6BD2" w:rsidRPr="00FB6BD2" w:rsidRDefault="00FB6BD2" w:rsidP="00FB6BD2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u w:val="single"/>
              </w:rPr>
            </w:pPr>
            <w:r w:rsidRPr="00FB6BD2">
              <w:rPr>
                <w:rFonts w:eastAsia="Times New Roman"/>
                <w:sz w:val="24"/>
                <w:szCs w:val="24"/>
              </w:rPr>
              <w:t xml:space="preserve">Протокол </w:t>
            </w:r>
            <w:r w:rsidRPr="00FB6BD2">
              <w:rPr>
                <w:rFonts w:eastAsia="Times New Roman"/>
                <w:sz w:val="24"/>
                <w:szCs w:val="24"/>
                <w:u w:val="single"/>
              </w:rPr>
              <w:t xml:space="preserve">№1 </w:t>
            </w:r>
            <w:r w:rsidRPr="00FB6BD2">
              <w:rPr>
                <w:rFonts w:eastAsia="Times New Roman"/>
                <w:sz w:val="24"/>
                <w:szCs w:val="24"/>
              </w:rPr>
              <w:t xml:space="preserve">от </w:t>
            </w:r>
            <w:r w:rsidRPr="00FB6BD2">
              <w:rPr>
                <w:rFonts w:eastAsia="Times New Roman"/>
                <w:sz w:val="24"/>
                <w:szCs w:val="24"/>
                <w:u w:val="single"/>
              </w:rPr>
              <w:t>27.08.2021г.</w:t>
            </w:r>
          </w:p>
          <w:p w:rsidR="00FB6BD2" w:rsidRPr="00FB6BD2" w:rsidRDefault="00FB6BD2" w:rsidP="00FB6BD2">
            <w:pPr>
              <w:widowControl/>
              <w:tabs>
                <w:tab w:val="left" w:pos="202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  <w:p w:rsidR="00FB6BD2" w:rsidRPr="00FB6BD2" w:rsidRDefault="00FB6BD2" w:rsidP="00FB6BD2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B6BD2">
              <w:rPr>
                <w:rFonts w:eastAsia="Times New Roman"/>
                <w:sz w:val="24"/>
                <w:szCs w:val="24"/>
              </w:rPr>
              <w:t xml:space="preserve">Руководитель МО  </w:t>
            </w:r>
          </w:p>
          <w:p w:rsidR="00FB6BD2" w:rsidRPr="00FB6BD2" w:rsidRDefault="00FB6BD2" w:rsidP="00FB6BD2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B6BD2"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 w:rsidRPr="00FB6BD2">
              <w:rPr>
                <w:rFonts w:eastAsia="Times New Roman"/>
                <w:sz w:val="24"/>
                <w:szCs w:val="24"/>
              </w:rPr>
              <w:t>Зарудняя</w:t>
            </w:r>
            <w:proofErr w:type="spellEnd"/>
            <w:r w:rsidRPr="00FB6BD2">
              <w:rPr>
                <w:rFonts w:eastAsia="Times New Roman"/>
                <w:sz w:val="24"/>
                <w:szCs w:val="24"/>
              </w:rPr>
              <w:t xml:space="preserve"> Г.В..)</w:t>
            </w:r>
          </w:p>
        </w:tc>
        <w:tc>
          <w:tcPr>
            <w:tcW w:w="2427" w:type="dxa"/>
          </w:tcPr>
          <w:p w:rsidR="00FB6BD2" w:rsidRPr="00FB6BD2" w:rsidRDefault="00FB6BD2" w:rsidP="00FB6BD2">
            <w:pPr>
              <w:widowControl/>
              <w:pBdr>
                <w:bottom w:val="single" w:sz="12" w:space="1" w:color="auto"/>
              </w:pBdr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B6BD2">
              <w:rPr>
                <w:rFonts w:eastAsia="Times New Roman"/>
                <w:sz w:val="24"/>
                <w:szCs w:val="24"/>
              </w:rPr>
              <w:t xml:space="preserve">  СОГЛАСОВАНО</w:t>
            </w:r>
          </w:p>
          <w:p w:rsidR="00FB6BD2" w:rsidRPr="00FB6BD2" w:rsidRDefault="00FB6BD2" w:rsidP="00FB6BD2">
            <w:pPr>
              <w:widowControl/>
              <w:pBdr>
                <w:bottom w:val="single" w:sz="12" w:space="1" w:color="auto"/>
              </w:pBdr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FB6BD2">
              <w:rPr>
                <w:rFonts w:eastAsia="Times New Roman"/>
                <w:sz w:val="24"/>
                <w:szCs w:val="24"/>
              </w:rPr>
              <w:t xml:space="preserve"> с заместителем директора по УВР </w:t>
            </w:r>
            <w:r w:rsidRPr="00FB6BD2">
              <w:rPr>
                <w:rFonts w:eastAsia="Times New Roman"/>
                <w:bCs/>
                <w:iCs/>
                <w:sz w:val="24"/>
                <w:szCs w:val="24"/>
              </w:rPr>
              <w:t>Куликовой И.Е.</w:t>
            </w:r>
          </w:p>
          <w:p w:rsidR="00FB6BD2" w:rsidRPr="00FB6BD2" w:rsidRDefault="00FB6BD2" w:rsidP="00FB6BD2">
            <w:pPr>
              <w:widowControl/>
              <w:pBdr>
                <w:bottom w:val="single" w:sz="12" w:space="1" w:color="auto"/>
              </w:pBdr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</w:p>
          <w:p w:rsidR="00FB6BD2" w:rsidRPr="00FB6BD2" w:rsidRDefault="00FB6BD2" w:rsidP="00FB6BD2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B6BD2">
              <w:rPr>
                <w:rFonts w:eastAsia="Times New Roman"/>
                <w:sz w:val="24"/>
                <w:szCs w:val="24"/>
              </w:rPr>
              <w:t>(Подпись)</w:t>
            </w:r>
          </w:p>
          <w:p w:rsidR="00FB6BD2" w:rsidRPr="00FB6BD2" w:rsidRDefault="00FB6BD2" w:rsidP="00FB6BD2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u w:val="single"/>
              </w:rPr>
            </w:pPr>
          </w:p>
          <w:p w:rsidR="00FB6BD2" w:rsidRPr="00FB6BD2" w:rsidRDefault="00FB6BD2" w:rsidP="00FB6BD2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B6BD2">
              <w:rPr>
                <w:rFonts w:eastAsia="Times New Roman"/>
                <w:sz w:val="24"/>
                <w:szCs w:val="24"/>
                <w:u w:val="single"/>
              </w:rPr>
              <w:t>27.08.2021 г.</w:t>
            </w:r>
          </w:p>
        </w:tc>
        <w:tc>
          <w:tcPr>
            <w:tcW w:w="2558" w:type="dxa"/>
          </w:tcPr>
          <w:p w:rsidR="00FB6BD2" w:rsidRPr="00FB6BD2" w:rsidRDefault="00FB6BD2" w:rsidP="00FB6BD2">
            <w:pPr>
              <w:widowControl/>
              <w:tabs>
                <w:tab w:val="left" w:pos="202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B6BD2">
              <w:rPr>
                <w:rFonts w:eastAsia="Times New Roman"/>
                <w:sz w:val="24"/>
                <w:szCs w:val="24"/>
              </w:rPr>
              <w:t xml:space="preserve">          ПРИНЯТО</w:t>
            </w:r>
          </w:p>
          <w:p w:rsidR="00FB6BD2" w:rsidRPr="00FB6BD2" w:rsidRDefault="00FB6BD2" w:rsidP="00FB6BD2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B6BD2">
              <w:rPr>
                <w:rFonts w:eastAsia="Times New Roman"/>
                <w:sz w:val="24"/>
                <w:szCs w:val="24"/>
              </w:rPr>
              <w:t xml:space="preserve">на заседании Педагогического Совета </w:t>
            </w:r>
          </w:p>
          <w:p w:rsidR="00FB6BD2" w:rsidRPr="00FB6BD2" w:rsidRDefault="00FB6BD2" w:rsidP="00FB6BD2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B6BD2">
              <w:rPr>
                <w:rFonts w:eastAsia="Times New Roman"/>
                <w:sz w:val="24"/>
                <w:szCs w:val="24"/>
              </w:rPr>
              <w:t>Протокол № 1 от 27.08.2021г.</w:t>
            </w:r>
          </w:p>
          <w:p w:rsidR="00FB6BD2" w:rsidRPr="00FB6BD2" w:rsidRDefault="00FB6BD2" w:rsidP="00FB6BD2">
            <w:pPr>
              <w:widowControl/>
              <w:tabs>
                <w:tab w:val="left" w:pos="202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  <w:p w:rsidR="00FB6BD2" w:rsidRPr="00FB6BD2" w:rsidRDefault="00FB6BD2" w:rsidP="00FB6BD2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 w:rsidRPr="00FB6BD2">
              <w:rPr>
                <w:rFonts w:eastAsia="Times New Roman"/>
                <w:sz w:val="24"/>
                <w:szCs w:val="24"/>
              </w:rPr>
              <w:t>Председатель  _</w:t>
            </w:r>
            <w:proofErr w:type="gramEnd"/>
            <w:r w:rsidRPr="00FB6BD2">
              <w:rPr>
                <w:rFonts w:eastAsia="Times New Roman"/>
                <w:sz w:val="24"/>
                <w:szCs w:val="24"/>
              </w:rPr>
              <w:t xml:space="preserve">_________ </w:t>
            </w:r>
          </w:p>
          <w:p w:rsidR="00FB6BD2" w:rsidRPr="00FB6BD2" w:rsidRDefault="00FB6BD2" w:rsidP="00FB6BD2">
            <w:pPr>
              <w:widowControl/>
              <w:tabs>
                <w:tab w:val="left" w:pos="202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B6BD2">
              <w:rPr>
                <w:rFonts w:eastAsia="Times New Roman"/>
                <w:sz w:val="24"/>
                <w:szCs w:val="24"/>
              </w:rPr>
              <w:t>Звягинцева С.О.</w:t>
            </w:r>
          </w:p>
        </w:tc>
        <w:tc>
          <w:tcPr>
            <w:tcW w:w="2599" w:type="dxa"/>
            <w:vAlign w:val="center"/>
          </w:tcPr>
          <w:p w:rsidR="00FB6BD2" w:rsidRPr="00FB6BD2" w:rsidRDefault="00FB6BD2" w:rsidP="00FB6BD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FB6BD2">
              <w:rPr>
                <w:rFonts w:eastAsia="Times New Roman"/>
                <w:sz w:val="24"/>
                <w:szCs w:val="24"/>
              </w:rPr>
              <w:t>УТВЕРЖДАЮ</w:t>
            </w:r>
          </w:p>
          <w:p w:rsidR="00FB6BD2" w:rsidRPr="00FB6BD2" w:rsidRDefault="00FB6BD2" w:rsidP="00FB6B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B6BD2">
              <w:rPr>
                <w:rFonts w:eastAsia="Times New Roman"/>
                <w:sz w:val="24"/>
                <w:szCs w:val="24"/>
              </w:rPr>
              <w:t xml:space="preserve">Директор </w:t>
            </w:r>
          </w:p>
          <w:p w:rsidR="00FB6BD2" w:rsidRPr="00FB6BD2" w:rsidRDefault="00FB6BD2" w:rsidP="00FB6B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B6BD2">
              <w:rPr>
                <w:rFonts w:eastAsia="Times New Roman"/>
                <w:sz w:val="24"/>
                <w:szCs w:val="24"/>
              </w:rPr>
              <w:t>_____ Звягинцева С.О.</w:t>
            </w:r>
          </w:p>
          <w:p w:rsidR="00FB6BD2" w:rsidRPr="00FB6BD2" w:rsidRDefault="00FB6BD2" w:rsidP="00FB6B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FB6BD2" w:rsidRPr="00FB6BD2" w:rsidRDefault="00FB6BD2" w:rsidP="00FB6B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B6BD2">
              <w:rPr>
                <w:rFonts w:eastAsia="Times New Roman"/>
                <w:sz w:val="24"/>
                <w:szCs w:val="24"/>
              </w:rPr>
              <w:t>Приказ от 27.08.2021г. № 120</w:t>
            </w:r>
          </w:p>
          <w:p w:rsidR="00FB6BD2" w:rsidRPr="00FB6BD2" w:rsidRDefault="00FB6BD2" w:rsidP="00FB6BD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FB6BD2" w:rsidRPr="00FB6BD2" w:rsidRDefault="00FB6BD2" w:rsidP="00FB6BD2">
      <w:pPr>
        <w:widowControl/>
        <w:autoSpaceDE/>
        <w:autoSpaceDN/>
        <w:adjustRightInd/>
        <w:spacing w:afterLines="200" w:after="480"/>
        <w:jc w:val="center"/>
        <w:rPr>
          <w:rFonts w:eastAsia="Times New Roman"/>
          <w:b/>
          <w:sz w:val="22"/>
          <w:szCs w:val="22"/>
        </w:rPr>
      </w:pPr>
    </w:p>
    <w:p w:rsidR="00376820" w:rsidRPr="00782718" w:rsidRDefault="00376820" w:rsidP="008F6BBC">
      <w:pPr>
        <w:rPr>
          <w:rFonts w:eastAsia="Calibri"/>
        </w:rPr>
      </w:pPr>
    </w:p>
    <w:p w:rsidR="00376820" w:rsidRPr="009B4587" w:rsidRDefault="00376820" w:rsidP="00955E17">
      <w:pPr>
        <w:spacing w:afterLines="200" w:after="480"/>
        <w:jc w:val="center"/>
        <w:rPr>
          <w:rFonts w:eastAsia="Times New Roman"/>
          <w:b/>
          <w:sz w:val="24"/>
          <w:szCs w:val="24"/>
        </w:rPr>
      </w:pPr>
      <w:r w:rsidRPr="009B4587">
        <w:rPr>
          <w:rFonts w:eastAsia="Times New Roman"/>
          <w:b/>
          <w:sz w:val="24"/>
          <w:szCs w:val="24"/>
        </w:rPr>
        <w:t>РАБОЧАЯ ПРОГРАММА</w:t>
      </w:r>
    </w:p>
    <w:p w:rsidR="00376820" w:rsidRDefault="00376820" w:rsidP="00955E17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ПО ИСТОРИИ</w:t>
      </w:r>
    </w:p>
    <w:p w:rsidR="00376820" w:rsidRDefault="00376820" w:rsidP="00955E17">
      <w:pPr>
        <w:jc w:val="center"/>
        <w:rPr>
          <w:rFonts w:eastAsia="Times New Roman"/>
          <w:b/>
          <w:sz w:val="24"/>
          <w:szCs w:val="24"/>
        </w:rPr>
      </w:pPr>
    </w:p>
    <w:p w:rsidR="00376820" w:rsidRPr="009B4587" w:rsidRDefault="00376820" w:rsidP="00955E17">
      <w:pPr>
        <w:jc w:val="center"/>
        <w:rPr>
          <w:rFonts w:eastAsia="Times New Roman"/>
          <w:b/>
          <w:sz w:val="24"/>
          <w:szCs w:val="24"/>
        </w:rPr>
      </w:pPr>
      <w:r w:rsidRPr="009B4587">
        <w:rPr>
          <w:rFonts w:eastAsia="Times New Roman"/>
          <w:b/>
          <w:sz w:val="24"/>
          <w:szCs w:val="24"/>
        </w:rPr>
        <w:t xml:space="preserve">Уровень общего образования, класс: </w:t>
      </w:r>
      <w:r>
        <w:rPr>
          <w:rFonts w:eastAsia="Times New Roman"/>
          <w:sz w:val="24"/>
          <w:szCs w:val="24"/>
          <w:u w:val="single"/>
        </w:rPr>
        <w:t xml:space="preserve">основное общее, 9 </w:t>
      </w:r>
      <w:r w:rsidRPr="009B4587">
        <w:rPr>
          <w:rFonts w:eastAsia="Times New Roman"/>
          <w:sz w:val="24"/>
          <w:szCs w:val="24"/>
          <w:u w:val="single"/>
        </w:rPr>
        <w:t>класс</w:t>
      </w:r>
    </w:p>
    <w:p w:rsidR="00376820" w:rsidRPr="009B4587" w:rsidRDefault="00376820" w:rsidP="00955E17">
      <w:pPr>
        <w:ind w:firstLine="709"/>
        <w:jc w:val="center"/>
        <w:rPr>
          <w:rFonts w:eastAsia="Times New Roman"/>
          <w:b/>
          <w:sz w:val="24"/>
          <w:szCs w:val="24"/>
        </w:rPr>
      </w:pPr>
      <w:r w:rsidRPr="009B4587">
        <w:rPr>
          <w:rFonts w:eastAsia="Times New Roman"/>
          <w:b/>
          <w:sz w:val="24"/>
          <w:szCs w:val="24"/>
        </w:rPr>
        <w:t xml:space="preserve">Количество часов в неделю: </w:t>
      </w:r>
      <w:r>
        <w:rPr>
          <w:rFonts w:eastAsia="Times New Roman"/>
          <w:sz w:val="24"/>
          <w:szCs w:val="24"/>
          <w:u w:val="single"/>
        </w:rPr>
        <w:t>2</w:t>
      </w:r>
      <w:r w:rsidRPr="009B4587">
        <w:rPr>
          <w:rFonts w:eastAsia="Times New Roman"/>
          <w:sz w:val="24"/>
          <w:szCs w:val="24"/>
          <w:u w:val="single"/>
        </w:rPr>
        <w:t xml:space="preserve"> час</w:t>
      </w:r>
      <w:r>
        <w:rPr>
          <w:rFonts w:eastAsia="Times New Roman"/>
          <w:sz w:val="24"/>
          <w:szCs w:val="24"/>
          <w:u w:val="single"/>
        </w:rPr>
        <w:t>а</w:t>
      </w:r>
    </w:p>
    <w:p w:rsidR="00376820" w:rsidRDefault="00376820" w:rsidP="00955E17">
      <w:pPr>
        <w:ind w:firstLine="709"/>
        <w:jc w:val="center"/>
        <w:rPr>
          <w:rFonts w:eastAsia="Times New Roman"/>
          <w:sz w:val="24"/>
          <w:szCs w:val="24"/>
          <w:u w:val="single"/>
        </w:rPr>
      </w:pPr>
      <w:r w:rsidRPr="009B4587">
        <w:rPr>
          <w:rFonts w:eastAsia="Times New Roman"/>
          <w:b/>
          <w:sz w:val="24"/>
          <w:szCs w:val="24"/>
        </w:rPr>
        <w:t xml:space="preserve">Учитель: </w:t>
      </w:r>
      <w:proofErr w:type="spellStart"/>
      <w:r>
        <w:rPr>
          <w:rFonts w:eastAsia="Times New Roman"/>
          <w:sz w:val="24"/>
          <w:szCs w:val="24"/>
          <w:u w:val="single"/>
        </w:rPr>
        <w:t>Зарудняя</w:t>
      </w:r>
      <w:proofErr w:type="spellEnd"/>
      <w:r>
        <w:rPr>
          <w:rFonts w:eastAsia="Times New Roman"/>
          <w:sz w:val="24"/>
          <w:szCs w:val="24"/>
          <w:u w:val="single"/>
        </w:rPr>
        <w:t xml:space="preserve"> Г.В</w:t>
      </w:r>
      <w:r w:rsidRPr="009B4587">
        <w:rPr>
          <w:rFonts w:eastAsia="Times New Roman"/>
          <w:sz w:val="24"/>
          <w:szCs w:val="24"/>
          <w:u w:val="single"/>
        </w:rPr>
        <w:t>.</w:t>
      </w:r>
    </w:p>
    <w:p w:rsidR="00376820" w:rsidRDefault="00376820" w:rsidP="00955E17">
      <w:pPr>
        <w:ind w:firstLine="709"/>
        <w:jc w:val="center"/>
        <w:rPr>
          <w:rFonts w:eastAsia="Times New Roman"/>
          <w:sz w:val="24"/>
          <w:szCs w:val="24"/>
          <w:u w:val="single"/>
        </w:rPr>
      </w:pPr>
      <w:r w:rsidRPr="009B4587">
        <w:rPr>
          <w:rFonts w:eastAsia="Times New Roman"/>
          <w:b/>
          <w:sz w:val="24"/>
          <w:szCs w:val="24"/>
        </w:rPr>
        <w:t>Квалификационная категория:</w:t>
      </w:r>
      <w:r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>высшая</w:t>
      </w:r>
    </w:p>
    <w:p w:rsidR="00376820" w:rsidRDefault="00376820" w:rsidP="00955E17">
      <w:pPr>
        <w:ind w:firstLine="709"/>
        <w:jc w:val="center"/>
        <w:rPr>
          <w:rFonts w:eastAsia="Times New Roman"/>
          <w:b/>
          <w:sz w:val="24"/>
          <w:szCs w:val="24"/>
        </w:rPr>
      </w:pPr>
    </w:p>
    <w:p w:rsidR="00376820" w:rsidRDefault="00376820" w:rsidP="00955E17">
      <w:pPr>
        <w:ind w:firstLine="709"/>
        <w:jc w:val="center"/>
        <w:rPr>
          <w:rFonts w:eastAsia="Times New Roman"/>
          <w:b/>
          <w:sz w:val="24"/>
          <w:szCs w:val="24"/>
        </w:rPr>
      </w:pPr>
    </w:p>
    <w:p w:rsidR="00376820" w:rsidRDefault="00376820" w:rsidP="00955E17">
      <w:pPr>
        <w:ind w:firstLine="709"/>
        <w:jc w:val="center"/>
        <w:rPr>
          <w:rFonts w:eastAsia="Times New Roman"/>
          <w:b/>
          <w:sz w:val="24"/>
          <w:szCs w:val="24"/>
        </w:rPr>
      </w:pPr>
    </w:p>
    <w:p w:rsidR="00376820" w:rsidRDefault="00376820" w:rsidP="00955E17">
      <w:pPr>
        <w:ind w:firstLine="709"/>
        <w:jc w:val="center"/>
        <w:rPr>
          <w:rFonts w:eastAsia="Times New Roman"/>
          <w:b/>
          <w:sz w:val="24"/>
          <w:szCs w:val="24"/>
        </w:rPr>
      </w:pPr>
    </w:p>
    <w:p w:rsidR="00376820" w:rsidRDefault="00376820" w:rsidP="00955E17">
      <w:pPr>
        <w:ind w:firstLine="709"/>
        <w:jc w:val="center"/>
        <w:rPr>
          <w:rFonts w:eastAsia="Times New Roman"/>
          <w:b/>
          <w:sz w:val="24"/>
          <w:szCs w:val="24"/>
        </w:rPr>
      </w:pPr>
    </w:p>
    <w:p w:rsidR="00376820" w:rsidRDefault="00376820" w:rsidP="00955E17">
      <w:pPr>
        <w:ind w:firstLine="709"/>
        <w:jc w:val="center"/>
        <w:rPr>
          <w:rFonts w:eastAsia="Times New Roman"/>
          <w:b/>
          <w:sz w:val="24"/>
          <w:szCs w:val="24"/>
        </w:rPr>
      </w:pPr>
    </w:p>
    <w:p w:rsidR="00376820" w:rsidRDefault="00376820" w:rsidP="00955E17">
      <w:pPr>
        <w:ind w:firstLine="709"/>
        <w:jc w:val="center"/>
        <w:rPr>
          <w:rFonts w:eastAsia="Times New Roman"/>
          <w:b/>
          <w:sz w:val="24"/>
          <w:szCs w:val="24"/>
        </w:rPr>
      </w:pPr>
    </w:p>
    <w:p w:rsidR="00376820" w:rsidRDefault="00376820" w:rsidP="00955E17">
      <w:pPr>
        <w:ind w:firstLine="709"/>
        <w:jc w:val="center"/>
        <w:rPr>
          <w:rFonts w:eastAsia="Times New Roman"/>
          <w:b/>
          <w:sz w:val="24"/>
          <w:szCs w:val="24"/>
        </w:rPr>
      </w:pPr>
    </w:p>
    <w:p w:rsidR="00376820" w:rsidRDefault="00376820" w:rsidP="00955E17">
      <w:pPr>
        <w:ind w:firstLine="709"/>
        <w:jc w:val="center"/>
        <w:rPr>
          <w:rFonts w:eastAsia="Times New Roman"/>
          <w:b/>
          <w:sz w:val="24"/>
          <w:szCs w:val="24"/>
        </w:rPr>
      </w:pPr>
    </w:p>
    <w:p w:rsidR="00376820" w:rsidRDefault="00376820" w:rsidP="00955E17">
      <w:pPr>
        <w:ind w:firstLine="709"/>
        <w:jc w:val="center"/>
        <w:rPr>
          <w:rFonts w:eastAsia="Times New Roman"/>
          <w:b/>
          <w:sz w:val="24"/>
          <w:szCs w:val="24"/>
        </w:rPr>
      </w:pPr>
    </w:p>
    <w:p w:rsidR="00376820" w:rsidRDefault="00376820" w:rsidP="00955E17">
      <w:pPr>
        <w:ind w:firstLine="709"/>
        <w:jc w:val="center"/>
        <w:rPr>
          <w:rFonts w:eastAsia="Times New Roman"/>
          <w:b/>
          <w:sz w:val="24"/>
          <w:szCs w:val="24"/>
        </w:rPr>
      </w:pPr>
    </w:p>
    <w:p w:rsidR="00376820" w:rsidRPr="005F19EC" w:rsidRDefault="00376820" w:rsidP="00955E17">
      <w:pPr>
        <w:ind w:firstLine="709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202</w:t>
      </w:r>
      <w:r w:rsidR="00FB6BD2">
        <w:rPr>
          <w:rFonts w:eastAsia="Times New Roman"/>
          <w:b/>
          <w:sz w:val="24"/>
          <w:szCs w:val="24"/>
        </w:rPr>
        <w:t>1-2022</w:t>
      </w:r>
      <w:r w:rsidRPr="009B4587">
        <w:rPr>
          <w:rFonts w:eastAsia="Times New Roman"/>
          <w:b/>
          <w:sz w:val="24"/>
          <w:szCs w:val="24"/>
        </w:rPr>
        <w:t xml:space="preserve"> учебный</w:t>
      </w:r>
      <w:r>
        <w:rPr>
          <w:rFonts w:eastAsia="Times New Roman"/>
          <w:b/>
          <w:sz w:val="24"/>
          <w:szCs w:val="24"/>
        </w:rPr>
        <w:t xml:space="preserve"> год</w:t>
      </w:r>
    </w:p>
    <w:p w:rsidR="00B877EB" w:rsidRDefault="00B877EB" w:rsidP="00955E17">
      <w:pPr>
        <w:jc w:val="center"/>
        <w:rPr>
          <w:b/>
          <w:bCs/>
          <w:sz w:val="24"/>
          <w:szCs w:val="24"/>
          <w:u w:val="single"/>
        </w:rPr>
      </w:pPr>
    </w:p>
    <w:p w:rsidR="00B877EB" w:rsidRDefault="00B877EB" w:rsidP="008F6BBC">
      <w:pPr>
        <w:rPr>
          <w:b/>
          <w:bCs/>
          <w:sz w:val="24"/>
          <w:szCs w:val="24"/>
          <w:u w:val="single"/>
        </w:rPr>
      </w:pPr>
    </w:p>
    <w:p w:rsidR="00B877EB" w:rsidRDefault="00B877EB" w:rsidP="008F6BBC">
      <w:pPr>
        <w:rPr>
          <w:b/>
          <w:bCs/>
          <w:sz w:val="24"/>
          <w:szCs w:val="24"/>
          <w:u w:val="single"/>
        </w:rPr>
      </w:pPr>
    </w:p>
    <w:p w:rsidR="00B877EB" w:rsidRDefault="00B877EB" w:rsidP="008F6BBC">
      <w:pPr>
        <w:rPr>
          <w:b/>
          <w:bCs/>
          <w:sz w:val="24"/>
          <w:szCs w:val="24"/>
          <w:u w:val="single"/>
        </w:rPr>
      </w:pPr>
    </w:p>
    <w:p w:rsidR="0058493B" w:rsidRDefault="0058493B" w:rsidP="008F6BBC">
      <w:pPr>
        <w:rPr>
          <w:b/>
          <w:bCs/>
          <w:sz w:val="24"/>
          <w:szCs w:val="24"/>
          <w:u w:val="single"/>
        </w:rPr>
      </w:pPr>
    </w:p>
    <w:p w:rsidR="0058493B" w:rsidRDefault="0058493B" w:rsidP="008F6BBC">
      <w:pPr>
        <w:rPr>
          <w:b/>
          <w:bCs/>
          <w:sz w:val="24"/>
          <w:szCs w:val="24"/>
          <w:u w:val="single"/>
        </w:rPr>
      </w:pPr>
    </w:p>
    <w:p w:rsidR="0058493B" w:rsidRDefault="0058493B" w:rsidP="008F6BBC">
      <w:pPr>
        <w:rPr>
          <w:b/>
          <w:bCs/>
          <w:sz w:val="24"/>
          <w:szCs w:val="24"/>
          <w:u w:val="single"/>
        </w:rPr>
      </w:pPr>
    </w:p>
    <w:p w:rsidR="0058493B" w:rsidRDefault="0058493B" w:rsidP="008F6BBC">
      <w:pPr>
        <w:rPr>
          <w:b/>
          <w:bCs/>
          <w:sz w:val="24"/>
          <w:szCs w:val="24"/>
          <w:u w:val="single"/>
        </w:rPr>
      </w:pPr>
    </w:p>
    <w:p w:rsidR="00C67C8A" w:rsidRDefault="00C67C8A" w:rsidP="008F6BBC">
      <w:pPr>
        <w:rPr>
          <w:b/>
          <w:bCs/>
          <w:sz w:val="24"/>
          <w:szCs w:val="24"/>
          <w:u w:val="single"/>
        </w:rPr>
      </w:pPr>
    </w:p>
    <w:p w:rsidR="00C67C8A" w:rsidRDefault="00C67C8A" w:rsidP="008F6BBC">
      <w:pPr>
        <w:rPr>
          <w:b/>
          <w:bCs/>
          <w:sz w:val="24"/>
          <w:szCs w:val="24"/>
          <w:u w:val="single"/>
        </w:rPr>
      </w:pPr>
    </w:p>
    <w:p w:rsidR="0058493B" w:rsidRDefault="0058493B" w:rsidP="008F6BBC">
      <w:pPr>
        <w:rPr>
          <w:b/>
          <w:bCs/>
          <w:sz w:val="24"/>
          <w:szCs w:val="24"/>
          <w:u w:val="single"/>
        </w:rPr>
      </w:pPr>
    </w:p>
    <w:p w:rsidR="0058493B" w:rsidRDefault="0058493B" w:rsidP="008F6BBC">
      <w:pPr>
        <w:rPr>
          <w:b/>
          <w:bCs/>
          <w:sz w:val="24"/>
          <w:szCs w:val="24"/>
          <w:u w:val="single"/>
        </w:rPr>
      </w:pPr>
    </w:p>
    <w:p w:rsidR="00AE600E" w:rsidRPr="00AE600E" w:rsidRDefault="00AE600E" w:rsidP="008F6BBC">
      <w:pPr>
        <w:rPr>
          <w:b/>
          <w:color w:val="000000"/>
          <w:sz w:val="24"/>
          <w:szCs w:val="24"/>
          <w:u w:val="single"/>
          <w:shd w:val="clear" w:color="auto" w:fill="FFFFFF"/>
        </w:rPr>
      </w:pPr>
      <w:r w:rsidRPr="00107EF5">
        <w:rPr>
          <w:b/>
          <w:bCs/>
          <w:sz w:val="24"/>
          <w:szCs w:val="24"/>
          <w:u w:val="single"/>
        </w:rPr>
        <w:t xml:space="preserve">Раздел 1. Пояснительная записка </w:t>
      </w:r>
    </w:p>
    <w:p w:rsidR="00AE600E" w:rsidRPr="00AE6DF4" w:rsidRDefault="00AE600E" w:rsidP="008F6BBC">
      <w:pPr>
        <w:rPr>
          <w:b/>
          <w:sz w:val="24"/>
          <w:szCs w:val="24"/>
        </w:rPr>
      </w:pPr>
      <w:r w:rsidRPr="00AE6DF4">
        <w:rPr>
          <w:color w:val="000000"/>
          <w:sz w:val="24"/>
          <w:szCs w:val="24"/>
        </w:rPr>
        <w:t>Ра</w:t>
      </w:r>
      <w:r w:rsidR="00B877EB">
        <w:rPr>
          <w:color w:val="000000"/>
          <w:sz w:val="24"/>
          <w:szCs w:val="24"/>
        </w:rPr>
        <w:t xml:space="preserve">бочая программа по истории </w:t>
      </w:r>
      <w:proofErr w:type="gramStart"/>
      <w:r w:rsidR="00B877EB">
        <w:rPr>
          <w:color w:val="000000"/>
          <w:sz w:val="24"/>
          <w:szCs w:val="24"/>
        </w:rPr>
        <w:t>для  9</w:t>
      </w:r>
      <w:proofErr w:type="gramEnd"/>
      <w:r w:rsidR="00B877EB">
        <w:rPr>
          <w:color w:val="000000"/>
          <w:sz w:val="24"/>
          <w:szCs w:val="24"/>
        </w:rPr>
        <w:t xml:space="preserve"> </w:t>
      </w:r>
      <w:r w:rsidRPr="00AE6DF4">
        <w:rPr>
          <w:color w:val="000000"/>
          <w:sz w:val="24"/>
          <w:szCs w:val="24"/>
        </w:rPr>
        <w:t xml:space="preserve">класса составлена </w:t>
      </w:r>
      <w:r w:rsidRPr="00AE6DF4">
        <w:rPr>
          <w:rFonts w:eastAsia="Times New Roman"/>
          <w:sz w:val="24"/>
          <w:szCs w:val="24"/>
          <w:lang w:bidi="he-IL"/>
        </w:rPr>
        <w:t>на основе нормативных правовых актов и инструктивно – методических документов:</w:t>
      </w:r>
    </w:p>
    <w:p w:rsidR="00034BA0" w:rsidRPr="00DC2DBF" w:rsidRDefault="00034BA0" w:rsidP="008F6BBC">
      <w:pPr>
        <w:rPr>
          <w:rFonts w:eastAsia="Times New Roman"/>
          <w:sz w:val="24"/>
          <w:szCs w:val="24"/>
        </w:rPr>
      </w:pPr>
      <w:r w:rsidRPr="00DC2DBF">
        <w:rPr>
          <w:rFonts w:eastAsia="Times New Roman"/>
          <w:sz w:val="24"/>
          <w:szCs w:val="24"/>
          <w:u w:val="single"/>
        </w:rPr>
        <w:t>Законы</w:t>
      </w:r>
      <w:r w:rsidRPr="00DC2DBF">
        <w:rPr>
          <w:rFonts w:eastAsia="Times New Roman"/>
          <w:sz w:val="24"/>
          <w:szCs w:val="24"/>
        </w:rPr>
        <w:t>:</w:t>
      </w:r>
    </w:p>
    <w:p w:rsidR="00034BA0" w:rsidRPr="00DC2DBF" w:rsidRDefault="00034BA0" w:rsidP="008F6BBC">
      <w:pPr>
        <w:rPr>
          <w:rFonts w:eastAsia="Times New Roman"/>
          <w:sz w:val="24"/>
          <w:szCs w:val="24"/>
        </w:rPr>
      </w:pPr>
      <w:r w:rsidRPr="00DC2DBF">
        <w:rPr>
          <w:rFonts w:eastAsia="Times New Roman"/>
          <w:sz w:val="24"/>
          <w:szCs w:val="24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034BA0" w:rsidRPr="00DC2DBF" w:rsidRDefault="00034BA0" w:rsidP="008F6BBC">
      <w:pPr>
        <w:rPr>
          <w:rFonts w:eastAsia="Times New Roman"/>
          <w:sz w:val="24"/>
          <w:szCs w:val="24"/>
        </w:rPr>
      </w:pPr>
      <w:r w:rsidRPr="00DC2DBF">
        <w:rPr>
          <w:rFonts w:eastAsia="Times New Roman"/>
          <w:sz w:val="24"/>
          <w:szCs w:val="24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DC2DBF">
        <w:rPr>
          <w:rFonts w:eastAsia="Times New Roman"/>
          <w:sz w:val="24"/>
          <w:szCs w:val="24"/>
        </w:rPr>
        <w:t>Минобрнауки</w:t>
      </w:r>
      <w:proofErr w:type="spellEnd"/>
      <w:r w:rsidRPr="00DC2DBF">
        <w:rPr>
          <w:rFonts w:eastAsia="Times New Roman"/>
          <w:sz w:val="24"/>
          <w:szCs w:val="24"/>
        </w:rPr>
        <w:t xml:space="preserve"> РФ от 17.12.2010 № </w:t>
      </w:r>
      <w:proofErr w:type="gramStart"/>
      <w:r w:rsidRPr="00DC2DBF">
        <w:rPr>
          <w:rFonts w:eastAsia="Times New Roman"/>
          <w:sz w:val="24"/>
          <w:szCs w:val="24"/>
        </w:rPr>
        <w:t>1897( ред.</w:t>
      </w:r>
      <w:proofErr w:type="gramEnd"/>
      <w:r w:rsidRPr="00DC2DBF">
        <w:rPr>
          <w:rFonts w:eastAsia="Times New Roman"/>
          <w:sz w:val="24"/>
          <w:szCs w:val="24"/>
        </w:rPr>
        <w:t xml:space="preserve"> От 31.12.2015)</w:t>
      </w:r>
      <w:r w:rsidRPr="00DC2DBF">
        <w:rPr>
          <w:rFonts w:eastAsia="Times New Roman"/>
          <w:bCs/>
          <w:sz w:val="24"/>
          <w:szCs w:val="24"/>
          <w:shd w:val="clear" w:color="auto" w:fill="EFEFF7"/>
        </w:rPr>
        <w:t>;</w:t>
      </w:r>
    </w:p>
    <w:p w:rsidR="00034BA0" w:rsidRPr="00DC2DBF" w:rsidRDefault="00034BA0" w:rsidP="008F6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rFonts w:eastAsia="Times New Roman"/>
          <w:sz w:val="24"/>
          <w:szCs w:val="24"/>
          <w:lang w:bidi="he-IL"/>
        </w:rPr>
      </w:pPr>
      <w:r w:rsidRPr="00DC2DBF">
        <w:rPr>
          <w:rFonts w:eastAsia="Times New Roman"/>
          <w:sz w:val="24"/>
          <w:szCs w:val="24"/>
        </w:rPr>
        <w:t>-</w:t>
      </w:r>
      <w:r w:rsidRPr="00DC2DBF">
        <w:rPr>
          <w:rFonts w:eastAsia="Times New Roman"/>
          <w:bCs/>
          <w:sz w:val="24"/>
          <w:szCs w:val="24"/>
          <w:lang w:bidi="he-IL"/>
        </w:rPr>
        <w:t xml:space="preserve"> Концепция единого учебно-методического комплекса по отечественной истории (включающей Историко-культурный стандарт),</w:t>
      </w:r>
    </w:p>
    <w:p w:rsidR="00034BA0" w:rsidRPr="00DC2DBF" w:rsidRDefault="00034BA0" w:rsidP="008F6BBC">
      <w:pPr>
        <w:keepNext/>
        <w:keepLines/>
        <w:outlineLvl w:val="0"/>
        <w:rPr>
          <w:rFonts w:eastAsia="Times New Roman"/>
          <w:bCs/>
          <w:sz w:val="24"/>
          <w:szCs w:val="24"/>
        </w:rPr>
      </w:pPr>
      <w:r w:rsidRPr="00DC2DBF">
        <w:rPr>
          <w:rFonts w:eastAsia="Times New Roman"/>
          <w:bCs/>
          <w:sz w:val="24"/>
          <w:szCs w:val="24"/>
          <w:u w:val="single"/>
        </w:rPr>
        <w:t>Постановления</w:t>
      </w:r>
      <w:r w:rsidRPr="00DC2DBF">
        <w:rPr>
          <w:rFonts w:eastAsia="Times New Roman"/>
          <w:bCs/>
          <w:sz w:val="24"/>
          <w:szCs w:val="24"/>
        </w:rPr>
        <w:t>:</w:t>
      </w:r>
    </w:p>
    <w:p w:rsidR="00EB434E" w:rsidRPr="00EB434E" w:rsidRDefault="00EB434E" w:rsidP="00EB434E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EB434E">
        <w:rPr>
          <w:rFonts w:eastAsia="Times New Roman"/>
          <w:sz w:val="24"/>
          <w:szCs w:val="24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034BA0" w:rsidRPr="00DC2DBF" w:rsidRDefault="00EB434E" w:rsidP="00EB434E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EB434E">
        <w:rPr>
          <w:rFonts w:eastAsia="Times New Roman"/>
          <w:sz w:val="24"/>
          <w:szCs w:val="24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EB434E">
        <w:rPr>
          <w:rFonts w:eastAsia="Times New Roman"/>
          <w:sz w:val="24"/>
          <w:szCs w:val="24"/>
        </w:rPr>
        <w:t>нормСанПиН</w:t>
      </w:r>
      <w:proofErr w:type="spellEnd"/>
      <w:r w:rsidRPr="00EB434E">
        <w:rPr>
          <w:rFonts w:eastAsia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034BA0" w:rsidRDefault="00034BA0" w:rsidP="008F6BBC">
      <w:pPr>
        <w:rPr>
          <w:rFonts w:eastAsia="Times New Roman"/>
          <w:sz w:val="24"/>
          <w:szCs w:val="24"/>
        </w:rPr>
      </w:pPr>
      <w:r w:rsidRPr="00DC2DBF">
        <w:rPr>
          <w:rFonts w:eastAsia="Times New Roman"/>
          <w:sz w:val="24"/>
          <w:szCs w:val="24"/>
          <w:u w:val="single"/>
        </w:rPr>
        <w:t>Приказы</w:t>
      </w:r>
      <w:r w:rsidRPr="00DC2DBF">
        <w:rPr>
          <w:rFonts w:eastAsia="Times New Roman"/>
          <w:sz w:val="24"/>
          <w:szCs w:val="24"/>
        </w:rPr>
        <w:t>:</w:t>
      </w:r>
    </w:p>
    <w:p w:rsidR="00EB434E" w:rsidRPr="00EB434E" w:rsidRDefault="00EB434E" w:rsidP="00EB434E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EB434E">
        <w:rPr>
          <w:rFonts w:eastAsia="Times New Roman"/>
          <w:sz w:val="24"/>
          <w:szCs w:val="24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EB434E" w:rsidRPr="00EB434E" w:rsidRDefault="00EB434E" w:rsidP="00EB434E">
      <w:pPr>
        <w:widowControl/>
        <w:autoSpaceDE/>
        <w:autoSpaceDN/>
        <w:adjustRightInd/>
        <w:rPr>
          <w:rFonts w:eastAsia="Calibri"/>
          <w:sz w:val="24"/>
          <w:szCs w:val="24"/>
          <w:lang w:eastAsia="en-US"/>
        </w:rPr>
      </w:pPr>
      <w:r w:rsidRPr="00EB434E">
        <w:rPr>
          <w:rFonts w:eastAsia="Times New Roman"/>
          <w:sz w:val="24"/>
          <w:szCs w:val="24"/>
        </w:rPr>
        <w:t xml:space="preserve">решение коллегии </w:t>
      </w:r>
      <w:proofErr w:type="spellStart"/>
      <w:r w:rsidRPr="00EB434E">
        <w:rPr>
          <w:rFonts w:eastAsia="Times New Roman"/>
          <w:sz w:val="24"/>
          <w:szCs w:val="24"/>
        </w:rPr>
        <w:t>Минпросвещения</w:t>
      </w:r>
      <w:proofErr w:type="spellEnd"/>
      <w:r w:rsidRPr="00EB434E">
        <w:rPr>
          <w:rFonts w:eastAsia="Times New Roman"/>
          <w:sz w:val="24"/>
          <w:szCs w:val="24"/>
        </w:rPr>
        <w:t xml:space="preserve"> России (протокол от 23.10.2020 № ПК- 1вн; далее - Концепция преподавания учебного курса «История России» в образовательных организациях Российской Федерации</w:t>
      </w:r>
    </w:p>
    <w:p w:rsidR="00034BA0" w:rsidRPr="00DC2DBF" w:rsidRDefault="00034BA0" w:rsidP="008F6BBC">
      <w:pPr>
        <w:rPr>
          <w:rFonts w:eastAsia="Times New Roman"/>
          <w:sz w:val="24"/>
          <w:szCs w:val="24"/>
        </w:rPr>
      </w:pPr>
      <w:r w:rsidRPr="00DC2DBF">
        <w:rPr>
          <w:rFonts w:eastAsia="Times New Roman"/>
          <w:sz w:val="24"/>
          <w:szCs w:val="24"/>
          <w:u w:val="single"/>
        </w:rPr>
        <w:t>Программы</w:t>
      </w:r>
      <w:r w:rsidRPr="00DC2DBF">
        <w:rPr>
          <w:rFonts w:eastAsia="Times New Roman"/>
          <w:sz w:val="24"/>
          <w:szCs w:val="24"/>
        </w:rPr>
        <w:t>:</w:t>
      </w:r>
    </w:p>
    <w:p w:rsidR="00034BA0" w:rsidRPr="00DC2DBF" w:rsidRDefault="00034BA0" w:rsidP="008F6BBC">
      <w:pPr>
        <w:rPr>
          <w:rFonts w:eastAsia="Times New Roman"/>
          <w:bCs/>
          <w:sz w:val="24"/>
          <w:szCs w:val="24"/>
        </w:rPr>
      </w:pPr>
      <w:r w:rsidRPr="00DC2DBF">
        <w:rPr>
          <w:rFonts w:eastAsia="Times New Roman"/>
          <w:b/>
          <w:spacing w:val="-1"/>
          <w:sz w:val="24"/>
          <w:szCs w:val="24"/>
        </w:rPr>
        <w:t xml:space="preserve">- </w:t>
      </w:r>
      <w:r w:rsidRPr="00DC2DBF">
        <w:rPr>
          <w:rFonts w:eastAsia="Times New Roman"/>
          <w:spacing w:val="-1"/>
          <w:sz w:val="24"/>
          <w:szCs w:val="24"/>
        </w:rPr>
        <w:t>Примерная</w:t>
      </w:r>
      <w:r w:rsidRPr="00DC2DBF">
        <w:rPr>
          <w:rFonts w:eastAsia="Times New Roman"/>
          <w:color w:val="000000"/>
          <w:spacing w:val="-1"/>
          <w:sz w:val="24"/>
          <w:szCs w:val="24"/>
        </w:rPr>
        <w:t xml:space="preserve"> основная образовательная программа основного</w:t>
      </w:r>
      <w:r w:rsidRPr="00DC2DBF">
        <w:rPr>
          <w:rFonts w:eastAsia="Times New Roman"/>
          <w:color w:val="000000"/>
          <w:spacing w:val="-3"/>
          <w:sz w:val="24"/>
          <w:szCs w:val="24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DC2DBF">
        <w:rPr>
          <w:rFonts w:eastAsia="Calibri"/>
          <w:sz w:val="24"/>
          <w:szCs w:val="24"/>
        </w:rPr>
        <w:t>(протокол от 8 апреля 2015 г. № 1/15) в редакции протокола №1 /20 от 04.02.2020</w:t>
      </w:r>
    </w:p>
    <w:p w:rsidR="00034BA0" w:rsidRPr="00DC2DBF" w:rsidRDefault="00034BA0" w:rsidP="008F6BBC">
      <w:pPr>
        <w:rPr>
          <w:rFonts w:eastAsia="Times New Roman"/>
          <w:sz w:val="24"/>
          <w:szCs w:val="24"/>
        </w:rPr>
      </w:pPr>
      <w:r w:rsidRPr="00DC2DBF">
        <w:rPr>
          <w:rFonts w:eastAsia="Times New Roman"/>
          <w:sz w:val="24"/>
          <w:szCs w:val="24"/>
        </w:rPr>
        <w:t xml:space="preserve">- основная образовательная программа основного общего образования МБОУ </w:t>
      </w:r>
      <w:proofErr w:type="spellStart"/>
      <w:r w:rsidRPr="00DC2DBF">
        <w:rPr>
          <w:rFonts w:eastAsia="Times New Roman"/>
          <w:sz w:val="24"/>
          <w:szCs w:val="24"/>
        </w:rPr>
        <w:t>Дячкинской</w:t>
      </w:r>
      <w:proofErr w:type="spellEnd"/>
      <w:r w:rsidRPr="00DC2DBF">
        <w:rPr>
          <w:rFonts w:eastAsia="Times New Roman"/>
          <w:sz w:val="24"/>
          <w:szCs w:val="24"/>
        </w:rPr>
        <w:t xml:space="preserve"> СОШ;</w:t>
      </w:r>
    </w:p>
    <w:p w:rsidR="00034BA0" w:rsidRPr="00DC2DBF" w:rsidRDefault="00034BA0" w:rsidP="008F6BBC">
      <w:pPr>
        <w:rPr>
          <w:rFonts w:eastAsia="Times New Roman"/>
          <w:bCs/>
          <w:sz w:val="24"/>
          <w:szCs w:val="24"/>
        </w:rPr>
      </w:pPr>
      <w:r w:rsidRPr="00DC2DBF">
        <w:rPr>
          <w:rFonts w:eastAsia="Times New Roman"/>
          <w:sz w:val="24"/>
          <w:szCs w:val="24"/>
        </w:rPr>
        <w:t>-</w:t>
      </w:r>
      <w:r w:rsidRPr="00DC2DBF">
        <w:rPr>
          <w:rFonts w:eastAsia="Times New Roman"/>
          <w:bCs/>
          <w:sz w:val="24"/>
          <w:szCs w:val="24"/>
        </w:rPr>
        <w:t xml:space="preserve"> учебный </w:t>
      </w:r>
      <w:r w:rsidR="00FB6BD2">
        <w:rPr>
          <w:rFonts w:eastAsia="Times New Roman"/>
          <w:bCs/>
          <w:sz w:val="24"/>
          <w:szCs w:val="24"/>
        </w:rPr>
        <w:t xml:space="preserve">план МБОУ </w:t>
      </w:r>
      <w:proofErr w:type="spellStart"/>
      <w:r w:rsidR="00FB6BD2">
        <w:rPr>
          <w:rFonts w:eastAsia="Times New Roman"/>
          <w:bCs/>
          <w:sz w:val="24"/>
          <w:szCs w:val="24"/>
        </w:rPr>
        <w:t>Дячкинской</w:t>
      </w:r>
      <w:proofErr w:type="spellEnd"/>
      <w:r w:rsidR="00FB6BD2">
        <w:rPr>
          <w:rFonts w:eastAsia="Times New Roman"/>
          <w:bCs/>
          <w:sz w:val="24"/>
          <w:szCs w:val="24"/>
        </w:rPr>
        <w:t xml:space="preserve"> СОШ на 2021-2022</w:t>
      </w:r>
      <w:r w:rsidRPr="00DC2DBF">
        <w:rPr>
          <w:rFonts w:eastAsia="Times New Roman"/>
          <w:bCs/>
          <w:sz w:val="24"/>
          <w:szCs w:val="24"/>
        </w:rPr>
        <w:t xml:space="preserve"> учебный год.</w:t>
      </w:r>
    </w:p>
    <w:p w:rsidR="00034BA0" w:rsidRPr="00DC2DBF" w:rsidRDefault="00034BA0" w:rsidP="008F6BBC">
      <w:pPr>
        <w:rPr>
          <w:rFonts w:eastAsia="Calibri"/>
          <w:bCs/>
          <w:sz w:val="24"/>
          <w:szCs w:val="24"/>
          <w:u w:val="single"/>
        </w:rPr>
      </w:pPr>
      <w:r w:rsidRPr="00DC2DBF">
        <w:rPr>
          <w:rFonts w:eastAsia="Times New Roman"/>
          <w:sz w:val="24"/>
          <w:szCs w:val="24"/>
        </w:rPr>
        <w:t>-</w:t>
      </w:r>
      <w:r w:rsidRPr="00DC2DBF">
        <w:rPr>
          <w:rFonts w:eastAsia="Calibri"/>
          <w:sz w:val="24"/>
          <w:szCs w:val="24"/>
        </w:rPr>
        <w:t xml:space="preserve"> Примерная программа по истории для 5-10 классов</w:t>
      </w:r>
      <w:r w:rsidRPr="00DC2DBF">
        <w:rPr>
          <w:rFonts w:eastAsia="Calibri"/>
          <w:b/>
          <w:bCs/>
          <w:sz w:val="24"/>
          <w:szCs w:val="24"/>
        </w:rPr>
        <w:t xml:space="preserve">. </w:t>
      </w:r>
      <w:r w:rsidRPr="00DC2DBF">
        <w:rPr>
          <w:rFonts w:eastAsia="Calibri"/>
          <w:bCs/>
          <w:sz w:val="24"/>
          <w:szCs w:val="24"/>
        </w:rPr>
        <w:t>Просвещение, 2010. (Стандарты второго поколения)</w:t>
      </w:r>
    </w:p>
    <w:p w:rsidR="00AE600E" w:rsidRPr="00AE6DF4" w:rsidRDefault="00034BA0" w:rsidP="008F6BBC">
      <w:pPr>
        <w:widowControl/>
        <w:autoSpaceDE/>
        <w:autoSpaceDN/>
        <w:adjustRightInd/>
        <w:rPr>
          <w:bCs/>
          <w:sz w:val="28"/>
          <w:szCs w:val="28"/>
          <w:u w:val="single"/>
        </w:rPr>
      </w:pPr>
      <w:r w:rsidRPr="00DC2DBF">
        <w:rPr>
          <w:rFonts w:eastAsia="Calibri" w:cs="Calibri"/>
          <w:color w:val="000000"/>
          <w:sz w:val="24"/>
          <w:szCs w:val="24"/>
          <w:u w:val="single"/>
        </w:rPr>
        <w:t>Авторские программы:</w:t>
      </w:r>
    </w:p>
    <w:p w:rsidR="00AE600E" w:rsidRPr="00DE25C6" w:rsidRDefault="00AE600E" w:rsidP="008F6BBC">
      <w:pPr>
        <w:widowControl/>
        <w:tabs>
          <w:tab w:val="left" w:pos="284"/>
          <w:tab w:val="left" w:pos="851"/>
        </w:tabs>
        <w:autoSpaceDE/>
        <w:autoSpaceDN/>
        <w:adjustRightInd/>
        <w:ind w:left="927"/>
        <w:rPr>
          <w:rFonts w:cs="Calibri"/>
          <w:color w:val="000000"/>
          <w:sz w:val="24"/>
          <w:szCs w:val="24"/>
        </w:rPr>
      </w:pPr>
      <w:r w:rsidRPr="00AE6DF4">
        <w:rPr>
          <w:rFonts w:cs="Calibri"/>
          <w:color w:val="000000"/>
          <w:sz w:val="24"/>
          <w:szCs w:val="24"/>
        </w:rPr>
        <w:t xml:space="preserve"> </w:t>
      </w:r>
      <w:r w:rsidRPr="00DE25C6">
        <w:rPr>
          <w:rFonts w:cs="Calibri"/>
          <w:color w:val="000000"/>
          <w:sz w:val="24"/>
          <w:szCs w:val="24"/>
        </w:rPr>
        <w:t xml:space="preserve">А.А. </w:t>
      </w:r>
      <w:proofErr w:type="spellStart"/>
      <w:r w:rsidRPr="00DE25C6">
        <w:rPr>
          <w:rFonts w:cs="Calibri"/>
          <w:color w:val="000000"/>
          <w:sz w:val="24"/>
          <w:szCs w:val="24"/>
        </w:rPr>
        <w:t>Вигасин</w:t>
      </w:r>
      <w:proofErr w:type="spellEnd"/>
      <w:r w:rsidRPr="00DE25C6">
        <w:rPr>
          <w:rFonts w:cs="Calibri"/>
          <w:color w:val="000000"/>
          <w:sz w:val="24"/>
          <w:szCs w:val="24"/>
        </w:rPr>
        <w:t xml:space="preserve">, Г.И. </w:t>
      </w:r>
      <w:proofErr w:type="spellStart"/>
      <w:r w:rsidRPr="00DE25C6">
        <w:rPr>
          <w:rFonts w:cs="Calibri"/>
          <w:color w:val="000000"/>
          <w:sz w:val="24"/>
          <w:szCs w:val="24"/>
        </w:rPr>
        <w:t>Годер</w:t>
      </w:r>
      <w:proofErr w:type="spellEnd"/>
      <w:r w:rsidRPr="00DE25C6">
        <w:rPr>
          <w:rFonts w:cs="Calibri"/>
          <w:color w:val="000000"/>
          <w:sz w:val="24"/>
          <w:szCs w:val="24"/>
        </w:rPr>
        <w:t>, Н.И. Шевченко и др. Всеобщая история. Рабочие программы к предметной линии</w:t>
      </w:r>
      <w:r w:rsidR="00955E17">
        <w:rPr>
          <w:rFonts w:cs="Calibri"/>
          <w:color w:val="000000"/>
          <w:sz w:val="24"/>
          <w:szCs w:val="24"/>
        </w:rPr>
        <w:t xml:space="preserve"> учебников А.А. </w:t>
      </w:r>
      <w:proofErr w:type="spellStart"/>
      <w:proofErr w:type="gramStart"/>
      <w:r w:rsidR="00955E17">
        <w:rPr>
          <w:rFonts w:cs="Calibri"/>
          <w:color w:val="000000"/>
          <w:sz w:val="24"/>
          <w:szCs w:val="24"/>
        </w:rPr>
        <w:t>Вигасина</w:t>
      </w:r>
      <w:proofErr w:type="spellEnd"/>
      <w:r w:rsidR="00955E17">
        <w:rPr>
          <w:rFonts w:cs="Calibri"/>
          <w:color w:val="000000"/>
          <w:sz w:val="24"/>
          <w:szCs w:val="24"/>
        </w:rPr>
        <w:t xml:space="preserve">  и</w:t>
      </w:r>
      <w:proofErr w:type="gramEnd"/>
      <w:r w:rsidR="00955E17">
        <w:rPr>
          <w:rFonts w:cs="Calibri"/>
          <w:color w:val="000000"/>
          <w:sz w:val="24"/>
          <w:szCs w:val="24"/>
        </w:rPr>
        <w:t xml:space="preserve"> </w:t>
      </w:r>
      <w:r w:rsidRPr="00DE25C6">
        <w:rPr>
          <w:rFonts w:cs="Calibri"/>
          <w:color w:val="000000"/>
          <w:sz w:val="24"/>
          <w:szCs w:val="24"/>
        </w:rPr>
        <w:t xml:space="preserve">О.С. </w:t>
      </w:r>
      <w:proofErr w:type="spellStart"/>
      <w:r w:rsidRPr="00DE25C6">
        <w:rPr>
          <w:rFonts w:cs="Calibri"/>
          <w:color w:val="000000"/>
          <w:sz w:val="24"/>
          <w:szCs w:val="24"/>
        </w:rPr>
        <w:t>Сороко</w:t>
      </w:r>
      <w:proofErr w:type="spellEnd"/>
      <w:r w:rsidRPr="00DE25C6">
        <w:rPr>
          <w:rFonts w:cs="Calibri"/>
          <w:color w:val="000000"/>
          <w:sz w:val="24"/>
          <w:szCs w:val="24"/>
        </w:rPr>
        <w:t xml:space="preserve">-Цюпы. 5 – 9 </w:t>
      </w:r>
      <w:proofErr w:type="gramStart"/>
      <w:r w:rsidRPr="00DE25C6">
        <w:rPr>
          <w:rFonts w:cs="Calibri"/>
          <w:color w:val="000000"/>
          <w:sz w:val="24"/>
          <w:szCs w:val="24"/>
        </w:rPr>
        <w:t>классы</w:t>
      </w:r>
      <w:r>
        <w:rPr>
          <w:rFonts w:cs="Calibri"/>
          <w:color w:val="000000"/>
          <w:sz w:val="24"/>
          <w:szCs w:val="24"/>
        </w:rPr>
        <w:t xml:space="preserve">;   </w:t>
      </w:r>
      <w:proofErr w:type="gramEnd"/>
      <w:r>
        <w:rPr>
          <w:rFonts w:cs="Calibri"/>
          <w:color w:val="000000"/>
          <w:sz w:val="24"/>
          <w:szCs w:val="24"/>
        </w:rPr>
        <w:t xml:space="preserve">и </w:t>
      </w:r>
      <w:r w:rsidRPr="00DE25C6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bCs/>
          <w:color w:val="000000"/>
          <w:sz w:val="24"/>
          <w:szCs w:val="24"/>
        </w:rPr>
        <w:t>История</w:t>
      </w:r>
      <w:r w:rsidRPr="00DE25C6">
        <w:rPr>
          <w:rFonts w:cs="Calibri"/>
          <w:b/>
          <w:bCs/>
          <w:color w:val="000000"/>
          <w:sz w:val="24"/>
          <w:szCs w:val="24"/>
        </w:rPr>
        <w:t xml:space="preserve"> </w:t>
      </w:r>
      <w:r w:rsidRPr="00DE25C6">
        <w:rPr>
          <w:rFonts w:cs="Calibri"/>
          <w:color w:val="000000"/>
          <w:sz w:val="24"/>
          <w:szCs w:val="24"/>
        </w:rPr>
        <w:t xml:space="preserve">России. 6—10 классы: рабочая программа /И. Л. Андреев, О. В. Волобуев, Л. М. Ляшенко и др. — </w:t>
      </w:r>
      <w:proofErr w:type="gramStart"/>
      <w:r w:rsidRPr="00DE25C6">
        <w:rPr>
          <w:rFonts w:cs="Calibri"/>
          <w:color w:val="000000"/>
          <w:sz w:val="24"/>
          <w:szCs w:val="24"/>
        </w:rPr>
        <w:t>М. :</w:t>
      </w:r>
      <w:proofErr w:type="gramEnd"/>
      <w:r w:rsidRPr="00DE25C6">
        <w:rPr>
          <w:rFonts w:cs="Calibri"/>
          <w:color w:val="000000"/>
          <w:sz w:val="24"/>
          <w:szCs w:val="24"/>
        </w:rPr>
        <w:t xml:space="preserve"> Дрофа, 2016.</w:t>
      </w:r>
    </w:p>
    <w:p w:rsidR="00AE600E" w:rsidRPr="00AE6DF4" w:rsidRDefault="00AE600E" w:rsidP="008F6BBC">
      <w:pPr>
        <w:rPr>
          <w:b/>
          <w:color w:val="00B050"/>
          <w:sz w:val="24"/>
          <w:szCs w:val="24"/>
        </w:rPr>
      </w:pPr>
      <w:r w:rsidRPr="00AE6DF4">
        <w:rPr>
          <w:b/>
          <w:color w:val="00B050"/>
          <w:sz w:val="24"/>
          <w:szCs w:val="24"/>
        </w:rPr>
        <w:t xml:space="preserve"> </w:t>
      </w:r>
    </w:p>
    <w:p w:rsidR="002A7EBD" w:rsidRPr="002A7EBD" w:rsidRDefault="00034BA0" w:rsidP="008F6BBC">
      <w:pPr>
        <w:rPr>
          <w:i/>
          <w:sz w:val="24"/>
          <w:szCs w:val="24"/>
        </w:rPr>
      </w:pPr>
      <w:r>
        <w:rPr>
          <w:b/>
          <w:color w:val="00B050"/>
          <w:sz w:val="24"/>
          <w:szCs w:val="24"/>
        </w:rPr>
        <w:t xml:space="preserve"> </w:t>
      </w:r>
      <w:r w:rsidR="00AE600E" w:rsidRPr="002A7EBD">
        <w:rPr>
          <w:i/>
          <w:sz w:val="24"/>
          <w:szCs w:val="24"/>
        </w:rPr>
        <w:t>Рабочая программа опирается на</w:t>
      </w:r>
      <w:r w:rsidR="00AE600E" w:rsidRPr="002A7EBD">
        <w:rPr>
          <w:bCs/>
          <w:i/>
          <w:sz w:val="24"/>
          <w:szCs w:val="24"/>
        </w:rPr>
        <w:t>:</w:t>
      </w:r>
      <w:r w:rsidR="00AE600E" w:rsidRPr="002A7EBD">
        <w:rPr>
          <w:i/>
          <w:sz w:val="24"/>
          <w:szCs w:val="24"/>
        </w:rPr>
        <w:t xml:space="preserve"> </w:t>
      </w:r>
    </w:p>
    <w:p w:rsidR="00AE600E" w:rsidRPr="00AE600E" w:rsidRDefault="002A7EBD" w:rsidP="008F6BBC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AE600E" w:rsidRPr="00AE600E">
        <w:rPr>
          <w:sz w:val="24"/>
          <w:szCs w:val="24"/>
        </w:rPr>
        <w:t xml:space="preserve">Учебник: «История России: XIX – начало XX в. 9 класс» Л.М. Ляшенко, О.В. Волобуев, Е.В. </w:t>
      </w:r>
      <w:proofErr w:type="gramStart"/>
      <w:r w:rsidR="00AE600E" w:rsidRPr="00AE600E">
        <w:rPr>
          <w:sz w:val="24"/>
          <w:szCs w:val="24"/>
        </w:rPr>
        <w:t>Симонова.–</w:t>
      </w:r>
      <w:proofErr w:type="gramEnd"/>
      <w:r w:rsidR="00AE600E" w:rsidRPr="00AE600E">
        <w:rPr>
          <w:sz w:val="24"/>
          <w:szCs w:val="24"/>
        </w:rPr>
        <w:t xml:space="preserve"> 3-е изд., - М.: Дрофа, 2018</w:t>
      </w:r>
    </w:p>
    <w:p w:rsidR="00AE600E" w:rsidRPr="00AE600E" w:rsidRDefault="002A7EBD" w:rsidP="008F6BBC">
      <w:pPr>
        <w:ind w:left="567"/>
        <w:rPr>
          <w:sz w:val="24"/>
          <w:szCs w:val="24"/>
        </w:rPr>
      </w:pPr>
      <w:r>
        <w:rPr>
          <w:sz w:val="24"/>
          <w:szCs w:val="24"/>
        </w:rPr>
        <w:t>2.</w:t>
      </w:r>
      <w:r w:rsidR="00AE600E" w:rsidRPr="00AE600E">
        <w:rPr>
          <w:sz w:val="24"/>
          <w:szCs w:val="24"/>
        </w:rPr>
        <w:t>Учебник: Всеобщая история. Новая история XIX</w:t>
      </w:r>
      <w:r w:rsidR="00034BA0">
        <w:rPr>
          <w:sz w:val="24"/>
          <w:szCs w:val="24"/>
        </w:rPr>
        <w:t xml:space="preserve"> </w:t>
      </w:r>
      <w:r w:rsidR="00AE600E" w:rsidRPr="00AE600E">
        <w:rPr>
          <w:sz w:val="24"/>
          <w:szCs w:val="24"/>
        </w:rPr>
        <w:t xml:space="preserve">- начала XX в. 8 класс А.Я., </w:t>
      </w:r>
      <w:proofErr w:type="spellStart"/>
      <w:r w:rsidR="00AE600E" w:rsidRPr="00AE600E">
        <w:rPr>
          <w:sz w:val="24"/>
          <w:szCs w:val="24"/>
        </w:rPr>
        <w:t>Юдовская</w:t>
      </w:r>
      <w:proofErr w:type="spellEnd"/>
      <w:r w:rsidR="00AE600E" w:rsidRPr="00AE600E">
        <w:rPr>
          <w:sz w:val="24"/>
          <w:szCs w:val="24"/>
        </w:rPr>
        <w:t xml:space="preserve">, </w:t>
      </w:r>
      <w:proofErr w:type="gramStart"/>
      <w:r w:rsidR="00AE600E" w:rsidRPr="00AE600E">
        <w:rPr>
          <w:sz w:val="24"/>
          <w:szCs w:val="24"/>
        </w:rPr>
        <w:t>Л.М..</w:t>
      </w:r>
      <w:proofErr w:type="gramEnd"/>
      <w:r w:rsidR="00AE600E" w:rsidRPr="00AE600E">
        <w:rPr>
          <w:sz w:val="24"/>
          <w:szCs w:val="24"/>
        </w:rPr>
        <w:t xml:space="preserve"> Ванюшкина – М.: Просвещение, 2013 г.,</w:t>
      </w:r>
    </w:p>
    <w:p w:rsidR="00AE600E" w:rsidRPr="00AE600E" w:rsidRDefault="002A7EBD" w:rsidP="008F6BBC">
      <w:pPr>
        <w:ind w:left="567"/>
        <w:rPr>
          <w:sz w:val="24"/>
          <w:szCs w:val="24"/>
        </w:rPr>
      </w:pPr>
      <w:r>
        <w:rPr>
          <w:sz w:val="24"/>
          <w:szCs w:val="24"/>
        </w:rPr>
        <w:t>3.</w:t>
      </w:r>
      <w:r w:rsidR="00AE600E" w:rsidRPr="00AE600E">
        <w:rPr>
          <w:sz w:val="24"/>
          <w:szCs w:val="24"/>
        </w:rPr>
        <w:t xml:space="preserve">Е. В. Симонова. Методическое пособие к учебнику «История России: XIX – начало XX в. 9 класс» Л.М. Ляшенко, И.В. Амосова, О.В. Волобуев, Е.В. </w:t>
      </w:r>
      <w:proofErr w:type="gramStart"/>
      <w:r w:rsidR="00AE600E" w:rsidRPr="00AE600E">
        <w:rPr>
          <w:sz w:val="24"/>
          <w:szCs w:val="24"/>
        </w:rPr>
        <w:t>Симонова.–</w:t>
      </w:r>
      <w:proofErr w:type="gramEnd"/>
      <w:r w:rsidR="00AE600E" w:rsidRPr="00AE600E">
        <w:rPr>
          <w:sz w:val="24"/>
          <w:szCs w:val="24"/>
        </w:rPr>
        <w:t xml:space="preserve"> М.: Дрофа, 2017.</w:t>
      </w:r>
    </w:p>
    <w:p w:rsidR="00A01A6E" w:rsidRDefault="002A7EBD" w:rsidP="008F6BBC">
      <w:pPr>
        <w:ind w:left="567"/>
        <w:rPr>
          <w:sz w:val="24"/>
          <w:szCs w:val="24"/>
        </w:rPr>
      </w:pPr>
      <w:r>
        <w:rPr>
          <w:sz w:val="24"/>
          <w:szCs w:val="24"/>
        </w:rPr>
        <w:t>4.</w:t>
      </w:r>
      <w:r w:rsidR="00AE600E" w:rsidRPr="00AE600E">
        <w:rPr>
          <w:sz w:val="24"/>
          <w:szCs w:val="24"/>
        </w:rPr>
        <w:t xml:space="preserve">История России — </w:t>
      </w:r>
      <w:hyperlink r:id="rId10" w:history="1">
        <w:r w:rsidR="00034BA0" w:rsidRPr="004740EE">
          <w:rPr>
            <w:rStyle w:val="ab"/>
            <w:sz w:val="24"/>
            <w:szCs w:val="24"/>
          </w:rPr>
          <w:t>http://histrf.ru</w:t>
        </w:r>
      </w:hyperlink>
    </w:p>
    <w:p w:rsidR="00034BA0" w:rsidRPr="002A7EBD" w:rsidRDefault="00034BA0" w:rsidP="008F6BBC">
      <w:pPr>
        <w:ind w:left="567"/>
        <w:rPr>
          <w:sz w:val="24"/>
          <w:szCs w:val="24"/>
        </w:rPr>
      </w:pPr>
    </w:p>
    <w:p w:rsidR="004B6710" w:rsidRPr="004B6710" w:rsidRDefault="004B6710" w:rsidP="008F6BBC">
      <w:pPr>
        <w:widowControl/>
        <w:rPr>
          <w:b/>
          <w:bCs/>
          <w:color w:val="000000" w:themeColor="text1"/>
          <w:sz w:val="24"/>
          <w:szCs w:val="24"/>
        </w:rPr>
      </w:pPr>
      <w:r w:rsidRPr="004B6710">
        <w:rPr>
          <w:b/>
          <w:bCs/>
          <w:color w:val="000000" w:themeColor="text1"/>
          <w:sz w:val="24"/>
          <w:szCs w:val="24"/>
        </w:rPr>
        <w:t>Цели курса:</w:t>
      </w:r>
    </w:p>
    <w:p w:rsidR="004B6710" w:rsidRPr="002A7EBD" w:rsidRDefault="004B6710" w:rsidP="008F6BBC">
      <w:pPr>
        <w:pStyle w:val="af3"/>
        <w:widowControl/>
        <w:numPr>
          <w:ilvl w:val="0"/>
          <w:numId w:val="27"/>
        </w:numPr>
        <w:rPr>
          <w:color w:val="000000" w:themeColor="text1"/>
        </w:rPr>
      </w:pPr>
      <w:r w:rsidRPr="002A7EBD">
        <w:rPr>
          <w:color w:val="000000" w:themeColor="text1"/>
        </w:rPr>
        <w:t xml:space="preserve">образование, воспитание и развитие личности школьника, способного к самоидентификации и определению своих ценностных приоритетов на основе осмысления </w:t>
      </w:r>
      <w:r w:rsidRPr="002A7EBD">
        <w:rPr>
          <w:color w:val="000000" w:themeColor="text1"/>
        </w:rPr>
        <w:lastRenderedPageBreak/>
        <w:t>исторического опыта своей страны и человечества в целом, активно и творчески применяющего исторические знания в учебной и социальной деятельности;</w:t>
      </w:r>
    </w:p>
    <w:p w:rsidR="004B6710" w:rsidRPr="002A7EBD" w:rsidRDefault="004B6710" w:rsidP="008F6BBC">
      <w:pPr>
        <w:pStyle w:val="af3"/>
        <w:widowControl/>
        <w:numPr>
          <w:ilvl w:val="0"/>
          <w:numId w:val="27"/>
        </w:numPr>
        <w:rPr>
          <w:color w:val="000000" w:themeColor="text1"/>
        </w:rPr>
      </w:pPr>
      <w:r w:rsidRPr="002A7EBD">
        <w:rPr>
          <w:color w:val="000000" w:themeColor="text1"/>
        </w:rPr>
        <w:t xml:space="preserve">усвоение значимости периода зарождения, становления и развития идей гуманизма, демократии, ценности прав и свобод человека, законности; проявления и развития капиталистических отношений и их качественного преобразования в истории стран и народов Европы, Азии, и России в частности, а </w:t>
      </w:r>
      <w:proofErr w:type="gramStart"/>
      <w:r w:rsidRPr="002A7EBD">
        <w:rPr>
          <w:color w:val="000000" w:themeColor="text1"/>
        </w:rPr>
        <w:t>так же</w:t>
      </w:r>
      <w:proofErr w:type="gramEnd"/>
      <w:r w:rsidRPr="002A7EBD">
        <w:rPr>
          <w:color w:val="000000" w:themeColor="text1"/>
        </w:rPr>
        <w:t xml:space="preserve"> их места в истории мировой цивилизации;</w:t>
      </w:r>
    </w:p>
    <w:p w:rsidR="002A7EBD" w:rsidRPr="00B877EB" w:rsidRDefault="004B6710" w:rsidP="008F6BBC">
      <w:pPr>
        <w:pStyle w:val="af3"/>
        <w:widowControl/>
        <w:numPr>
          <w:ilvl w:val="0"/>
          <w:numId w:val="27"/>
        </w:numPr>
        <w:rPr>
          <w:color w:val="000000" w:themeColor="text1"/>
        </w:rPr>
      </w:pPr>
      <w:r w:rsidRPr="002A7EBD">
        <w:rPr>
          <w:color w:val="000000" w:themeColor="text1"/>
        </w:rPr>
        <w:t>формирование исторического мышления, целостного представления об историческом пути России, об основных этапах, со</w:t>
      </w:r>
      <w:r w:rsidR="00AA690C" w:rsidRPr="002A7EBD">
        <w:rPr>
          <w:color w:val="000000" w:themeColor="text1"/>
        </w:rPr>
        <w:t xml:space="preserve">бытиях российской истории </w:t>
      </w:r>
      <w:r w:rsidR="00AA690C" w:rsidRPr="002A7EBD">
        <w:rPr>
          <w:color w:val="000000" w:themeColor="text1"/>
          <w:lang w:val="en-US"/>
        </w:rPr>
        <w:t>XIX</w:t>
      </w:r>
      <w:r w:rsidR="00AA690C" w:rsidRPr="002A7EBD">
        <w:rPr>
          <w:color w:val="000000" w:themeColor="text1"/>
        </w:rPr>
        <w:t xml:space="preserve"> – начало </w:t>
      </w:r>
      <w:r w:rsidR="00AA690C" w:rsidRPr="002A7EBD">
        <w:rPr>
          <w:color w:val="000000" w:themeColor="text1"/>
          <w:lang w:val="en-US"/>
        </w:rPr>
        <w:t>XX</w:t>
      </w:r>
      <w:r w:rsidR="00AA690C" w:rsidRPr="002A7EBD">
        <w:rPr>
          <w:color w:val="000000" w:themeColor="text1"/>
        </w:rPr>
        <w:t xml:space="preserve"> в.</w:t>
      </w:r>
    </w:p>
    <w:p w:rsidR="004B6710" w:rsidRPr="004B6710" w:rsidRDefault="004B6710" w:rsidP="008F6BBC">
      <w:pPr>
        <w:widowControl/>
        <w:rPr>
          <w:b/>
          <w:bCs/>
          <w:color w:val="000000" w:themeColor="text1"/>
          <w:sz w:val="24"/>
          <w:szCs w:val="24"/>
        </w:rPr>
      </w:pPr>
      <w:r w:rsidRPr="004B6710">
        <w:rPr>
          <w:b/>
          <w:bCs/>
          <w:color w:val="000000" w:themeColor="text1"/>
          <w:sz w:val="24"/>
          <w:szCs w:val="24"/>
        </w:rPr>
        <w:t>Задачи курса:</w:t>
      </w:r>
    </w:p>
    <w:p w:rsidR="004B6710" w:rsidRPr="00570D75" w:rsidRDefault="004B6710" w:rsidP="008F6BBC">
      <w:pPr>
        <w:pStyle w:val="afb"/>
        <w:numPr>
          <w:ilvl w:val="0"/>
          <w:numId w:val="26"/>
        </w:numPr>
        <w:spacing w:before="0" w:beforeAutospacing="0" w:after="0" w:afterAutospacing="0"/>
        <w:rPr>
          <w:color w:val="000000"/>
        </w:rPr>
      </w:pPr>
      <w:r w:rsidRPr="00570D75">
        <w:rPr>
          <w:color w:val="000000"/>
        </w:rPr>
        <w:t>формирование личности, способной к национальной, культурной самоидентификации. Определению своих ценностных приоритетов, активному применению полученных исторических знаний не только в образовательном процессе, но и в повседневной жизни;</w:t>
      </w:r>
    </w:p>
    <w:p w:rsidR="004B6710" w:rsidRPr="00570D75" w:rsidRDefault="004B6710" w:rsidP="008F6BBC">
      <w:pPr>
        <w:pStyle w:val="afb"/>
        <w:numPr>
          <w:ilvl w:val="0"/>
          <w:numId w:val="26"/>
        </w:numPr>
        <w:spacing w:before="0" w:beforeAutospacing="0" w:after="0" w:afterAutospacing="0"/>
        <w:rPr>
          <w:color w:val="000000"/>
        </w:rPr>
      </w:pPr>
      <w:r w:rsidRPr="00570D75">
        <w:rPr>
          <w:color w:val="000000"/>
        </w:rPr>
        <w:t>воспитание толерантности, уважения интереса к разнообразию культур народов Европы, Азии, Африки и Америки, их взаимодействию в Новое время.</w:t>
      </w:r>
    </w:p>
    <w:p w:rsidR="004B6710" w:rsidRPr="00570D75" w:rsidRDefault="004B6710" w:rsidP="008F6BBC">
      <w:pPr>
        <w:pStyle w:val="afb"/>
        <w:numPr>
          <w:ilvl w:val="0"/>
          <w:numId w:val="26"/>
        </w:numPr>
        <w:spacing w:before="0" w:beforeAutospacing="0" w:after="0" w:afterAutospacing="0"/>
        <w:rPr>
          <w:color w:val="000000"/>
        </w:rPr>
      </w:pPr>
      <w:r w:rsidRPr="00570D75">
        <w:rPr>
          <w:color w:val="000000"/>
        </w:rPr>
        <w:t>овладение знаниями об основных событиях и процессах эпохи Нового времени в социальной, экономической, политической, духовной и нравственной сферах и соотнесение их с развитием российского общества; понимание ими места и роли Российской империи во всемирно-историческом процессе, значения наследия этого периода для современного общества;</w:t>
      </w:r>
    </w:p>
    <w:p w:rsidR="004B6710" w:rsidRPr="00570D75" w:rsidRDefault="004B6710" w:rsidP="008F6BBC">
      <w:pPr>
        <w:pStyle w:val="afb"/>
        <w:numPr>
          <w:ilvl w:val="0"/>
          <w:numId w:val="26"/>
        </w:numPr>
        <w:spacing w:before="0" w:beforeAutospacing="0" w:after="0" w:afterAutospacing="0"/>
        <w:rPr>
          <w:color w:val="000000"/>
        </w:rPr>
      </w:pPr>
      <w:r w:rsidRPr="00570D75">
        <w:rPr>
          <w:color w:val="000000"/>
        </w:rPr>
        <w:t xml:space="preserve">овладение учащимися основными знаниями по истории России </w:t>
      </w:r>
      <w:r>
        <w:rPr>
          <w:color w:val="000000"/>
        </w:rPr>
        <w:t>в</w:t>
      </w:r>
      <w:r w:rsidRPr="006D75A0">
        <w:rPr>
          <w:color w:val="000000" w:themeColor="text1"/>
        </w:rPr>
        <w:t xml:space="preserve"> </w:t>
      </w:r>
      <w:r w:rsidR="00FF1C53">
        <w:rPr>
          <w:color w:val="000000" w:themeColor="text1"/>
          <w:lang w:val="en-US"/>
        </w:rPr>
        <w:t>XIX</w:t>
      </w:r>
      <w:r w:rsidR="00FF1C53" w:rsidRPr="006D75A0">
        <w:rPr>
          <w:color w:val="000000" w:themeColor="text1"/>
        </w:rPr>
        <w:t xml:space="preserve"> </w:t>
      </w:r>
      <w:r w:rsidR="00FF1C53">
        <w:rPr>
          <w:color w:val="000000" w:themeColor="text1"/>
        </w:rPr>
        <w:t xml:space="preserve">– начало </w:t>
      </w:r>
      <w:r w:rsidR="00FF1C53">
        <w:rPr>
          <w:color w:val="000000" w:themeColor="text1"/>
          <w:lang w:val="en-US"/>
        </w:rPr>
        <w:t>XX</w:t>
      </w:r>
      <w:r w:rsidR="00FF1C53" w:rsidRPr="00AA690C">
        <w:rPr>
          <w:color w:val="000000" w:themeColor="text1"/>
        </w:rPr>
        <w:t xml:space="preserve"> </w:t>
      </w:r>
      <w:r w:rsidR="00FF1C53">
        <w:rPr>
          <w:color w:val="000000" w:themeColor="text1"/>
        </w:rPr>
        <w:t>в.</w:t>
      </w:r>
      <w:r w:rsidRPr="00570D75">
        <w:rPr>
          <w:color w:val="000000"/>
        </w:rPr>
        <w:t xml:space="preserve">, воспитание учащихся в духе патриотизма, уважения к истории России </w:t>
      </w:r>
      <w:r w:rsidR="00FF1C53">
        <w:rPr>
          <w:color w:val="000000" w:themeColor="text1"/>
          <w:lang w:val="en-US"/>
        </w:rPr>
        <w:t>XIX</w:t>
      </w:r>
      <w:r w:rsidR="00FF1C53" w:rsidRPr="006D75A0">
        <w:rPr>
          <w:color w:val="000000" w:themeColor="text1"/>
        </w:rPr>
        <w:t xml:space="preserve"> </w:t>
      </w:r>
      <w:r w:rsidR="00FF1C53">
        <w:rPr>
          <w:color w:val="000000" w:themeColor="text1"/>
        </w:rPr>
        <w:t xml:space="preserve">– начало </w:t>
      </w:r>
      <w:r w:rsidR="00FF1C53">
        <w:rPr>
          <w:color w:val="000000" w:themeColor="text1"/>
          <w:lang w:val="en-US"/>
        </w:rPr>
        <w:t>XX</w:t>
      </w:r>
      <w:r w:rsidRPr="00570D75">
        <w:rPr>
          <w:color w:val="000000"/>
        </w:rPr>
        <w:t xml:space="preserve"> в. и гордости за героические свершения предков;</w:t>
      </w:r>
    </w:p>
    <w:p w:rsidR="004B6710" w:rsidRPr="00570D75" w:rsidRDefault="004B6710" w:rsidP="008F6BBC">
      <w:pPr>
        <w:pStyle w:val="afb"/>
        <w:numPr>
          <w:ilvl w:val="0"/>
          <w:numId w:val="26"/>
        </w:numPr>
        <w:spacing w:before="0" w:beforeAutospacing="0" w:after="0" w:afterAutospacing="0"/>
        <w:rPr>
          <w:color w:val="000000"/>
        </w:rPr>
      </w:pPr>
      <w:r w:rsidRPr="00570D75">
        <w:rPr>
          <w:color w:val="000000"/>
        </w:rPr>
        <w:t>развитие способности учащихся анализировать информацию, содержащуюся в исторических исто</w:t>
      </w:r>
      <w:r>
        <w:rPr>
          <w:color w:val="000000"/>
        </w:rPr>
        <w:t>чниках по истории</w:t>
      </w:r>
      <w:r w:rsidRPr="00570D75">
        <w:rPr>
          <w:color w:val="000000"/>
        </w:rPr>
        <w:t>;</w:t>
      </w:r>
    </w:p>
    <w:p w:rsidR="002A7EBD" w:rsidRPr="002A7EBD" w:rsidRDefault="004B6710" w:rsidP="008F6BBC">
      <w:pPr>
        <w:pStyle w:val="afb"/>
        <w:numPr>
          <w:ilvl w:val="0"/>
          <w:numId w:val="26"/>
        </w:numPr>
        <w:spacing w:before="0" w:beforeAutospacing="0" w:after="0" w:afterAutospacing="0"/>
        <w:rPr>
          <w:color w:val="000000"/>
        </w:rPr>
      </w:pPr>
      <w:r w:rsidRPr="00570D75">
        <w:rPr>
          <w:color w:val="000000"/>
        </w:rPr>
        <w:t>формирование</w:t>
      </w:r>
      <w:r>
        <w:rPr>
          <w:color w:val="000000"/>
        </w:rPr>
        <w:t xml:space="preserve"> у школьников умения применять </w:t>
      </w:r>
      <w:r w:rsidRPr="00570D75">
        <w:rPr>
          <w:color w:val="000000"/>
        </w:rPr>
        <w:t xml:space="preserve">знания по истории России </w:t>
      </w:r>
      <w:r w:rsidR="00AA690C">
        <w:rPr>
          <w:color w:val="000000" w:themeColor="text1"/>
          <w:lang w:val="en-US"/>
        </w:rPr>
        <w:t>XIX</w:t>
      </w:r>
      <w:r w:rsidR="00AA690C" w:rsidRPr="006D75A0">
        <w:rPr>
          <w:color w:val="000000" w:themeColor="text1"/>
        </w:rPr>
        <w:t xml:space="preserve"> </w:t>
      </w:r>
      <w:r w:rsidR="00AA690C">
        <w:rPr>
          <w:color w:val="000000" w:themeColor="text1"/>
        </w:rPr>
        <w:t xml:space="preserve">– </w:t>
      </w:r>
      <w:r w:rsidR="00FF1C53">
        <w:rPr>
          <w:color w:val="000000" w:themeColor="text1"/>
        </w:rPr>
        <w:t xml:space="preserve">начало </w:t>
      </w:r>
      <w:r w:rsidR="00AA690C">
        <w:rPr>
          <w:color w:val="000000" w:themeColor="text1"/>
          <w:lang w:val="en-US"/>
        </w:rPr>
        <w:t>XX</w:t>
      </w:r>
      <w:r w:rsidR="00AA690C" w:rsidRPr="00AA690C">
        <w:rPr>
          <w:color w:val="000000" w:themeColor="text1"/>
        </w:rPr>
        <w:t xml:space="preserve"> </w:t>
      </w:r>
      <w:r>
        <w:rPr>
          <w:color w:val="000000" w:themeColor="text1"/>
        </w:rPr>
        <w:t>вв.</w:t>
      </w:r>
      <w:r w:rsidRPr="00570D75">
        <w:rPr>
          <w:color w:val="000000"/>
        </w:rPr>
        <w:t>, в. для осмысления сущности современных общественных явлений.</w:t>
      </w:r>
      <w:r w:rsidR="002A7EBD">
        <w:rPr>
          <w:rFonts w:eastAsia="MS Mincho"/>
          <w:lang w:eastAsia="ja-JP"/>
        </w:rPr>
        <w:t xml:space="preserve">          </w:t>
      </w:r>
    </w:p>
    <w:p w:rsidR="002A7EBD" w:rsidRPr="002A7EBD" w:rsidRDefault="002A7EBD" w:rsidP="008F6BBC">
      <w:pPr>
        <w:pStyle w:val="afb"/>
        <w:spacing w:before="0" w:beforeAutospacing="0" w:after="0" w:afterAutospacing="0"/>
        <w:rPr>
          <w:color w:val="000000"/>
        </w:rPr>
      </w:pPr>
      <w:r w:rsidRPr="002A7EBD">
        <w:rPr>
          <w:rFonts w:eastAsia="MS Mincho"/>
          <w:b/>
          <w:lang w:eastAsia="ja-JP"/>
        </w:rPr>
        <w:t>Место предмета в учебном плане.</w:t>
      </w:r>
    </w:p>
    <w:p w:rsidR="002A7EBD" w:rsidRDefault="00016562" w:rsidP="008F6BBC">
      <w:pPr>
        <w:widowControl/>
        <w:autoSpaceDN/>
        <w:adjustRightInd/>
        <w:ind w:firstLine="14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</w:t>
      </w:r>
      <w:r w:rsidR="00A01A6E" w:rsidRPr="00225BCB">
        <w:rPr>
          <w:color w:val="000000" w:themeColor="text1"/>
          <w:sz w:val="24"/>
          <w:szCs w:val="24"/>
        </w:rPr>
        <w:t>Предмет «История» изучается на ступени основного общего образования в качестве обязательного в 5–9 класса</w:t>
      </w:r>
      <w:r w:rsidR="00FF1C53" w:rsidRPr="00225BCB">
        <w:rPr>
          <w:color w:val="000000" w:themeColor="text1"/>
          <w:sz w:val="24"/>
          <w:szCs w:val="24"/>
        </w:rPr>
        <w:t>х в общем объеме 374 часа, в 5–8</w:t>
      </w:r>
      <w:r w:rsidR="00A01A6E" w:rsidRPr="00225BCB">
        <w:rPr>
          <w:color w:val="000000" w:themeColor="text1"/>
          <w:sz w:val="24"/>
          <w:szCs w:val="24"/>
        </w:rPr>
        <w:t xml:space="preserve"> классах –</w:t>
      </w:r>
      <w:r w:rsidR="00FF1C53" w:rsidRPr="00225BCB">
        <w:rPr>
          <w:color w:val="000000" w:themeColor="text1"/>
          <w:sz w:val="24"/>
          <w:szCs w:val="24"/>
        </w:rPr>
        <w:t xml:space="preserve"> 2 часа в неделю, в 9 классе – 2</w:t>
      </w:r>
      <w:r w:rsidR="00A01A6E" w:rsidRPr="00225BCB">
        <w:rPr>
          <w:color w:val="000000" w:themeColor="text1"/>
          <w:sz w:val="24"/>
          <w:szCs w:val="24"/>
        </w:rPr>
        <w:t xml:space="preserve"> часа в неделю, </w:t>
      </w:r>
      <w:r w:rsidR="00FF1C53" w:rsidRPr="00225BCB">
        <w:rPr>
          <w:color w:val="000000" w:themeColor="text1"/>
          <w:sz w:val="24"/>
          <w:szCs w:val="24"/>
        </w:rPr>
        <w:t>3</w:t>
      </w:r>
      <w:r w:rsidR="00083FD3">
        <w:rPr>
          <w:color w:val="000000" w:themeColor="text1"/>
          <w:sz w:val="24"/>
          <w:szCs w:val="24"/>
        </w:rPr>
        <w:t>4</w:t>
      </w:r>
      <w:r w:rsidR="00FF1C53" w:rsidRPr="00225BCB">
        <w:rPr>
          <w:color w:val="000000" w:themeColor="text1"/>
          <w:sz w:val="24"/>
          <w:szCs w:val="24"/>
        </w:rPr>
        <w:t xml:space="preserve"> учебных недели (68 часов</w:t>
      </w:r>
      <w:r w:rsidR="00083FD3">
        <w:rPr>
          <w:color w:val="000000" w:themeColor="text1"/>
          <w:sz w:val="24"/>
          <w:szCs w:val="24"/>
        </w:rPr>
        <w:t>)</w:t>
      </w:r>
    </w:p>
    <w:p w:rsidR="00083FD3" w:rsidRDefault="002A7EBD" w:rsidP="008F6BBC">
      <w:pPr>
        <w:widowControl/>
        <w:autoSpaceDN/>
        <w:adjustRightInd/>
        <w:ind w:firstLine="142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2A7EBD">
        <w:rPr>
          <w:sz w:val="24"/>
          <w:szCs w:val="24"/>
        </w:rPr>
        <w:t>В соответствии с федеральным базисным учебным планом для образовательных учрежден</w:t>
      </w:r>
      <w:r>
        <w:rPr>
          <w:sz w:val="24"/>
          <w:szCs w:val="24"/>
        </w:rPr>
        <w:t xml:space="preserve">ий РФ на изучение </w:t>
      </w:r>
      <w:proofErr w:type="gramStart"/>
      <w:r>
        <w:rPr>
          <w:sz w:val="24"/>
          <w:szCs w:val="24"/>
        </w:rPr>
        <w:t>истории  в</w:t>
      </w:r>
      <w:proofErr w:type="gramEnd"/>
      <w:r>
        <w:rPr>
          <w:sz w:val="24"/>
          <w:szCs w:val="24"/>
        </w:rPr>
        <w:t xml:space="preserve"> _9</w:t>
      </w:r>
      <w:r w:rsidRPr="002A7EBD">
        <w:rPr>
          <w:sz w:val="24"/>
          <w:szCs w:val="24"/>
        </w:rPr>
        <w:t xml:space="preserve">  класс</w:t>
      </w:r>
      <w:r>
        <w:rPr>
          <w:sz w:val="24"/>
          <w:szCs w:val="24"/>
        </w:rPr>
        <w:t>е отводится 68</w:t>
      </w:r>
      <w:r w:rsidRPr="002A7EBD">
        <w:rPr>
          <w:sz w:val="24"/>
          <w:szCs w:val="24"/>
        </w:rPr>
        <w:t xml:space="preserve"> часов. Рабочая программа предусматривает обучение </w:t>
      </w:r>
      <w:proofErr w:type="gramStart"/>
      <w:r w:rsidRPr="002A7EBD">
        <w:rPr>
          <w:sz w:val="24"/>
          <w:szCs w:val="24"/>
        </w:rPr>
        <w:t>истории  в</w:t>
      </w:r>
      <w:proofErr w:type="gramEnd"/>
      <w:r w:rsidRPr="002A7EBD">
        <w:rPr>
          <w:sz w:val="24"/>
          <w:szCs w:val="24"/>
        </w:rPr>
        <w:t xml:space="preserve">  объёме 2-х часов в неделю в течение  у</w:t>
      </w:r>
      <w:r>
        <w:rPr>
          <w:sz w:val="24"/>
          <w:szCs w:val="24"/>
        </w:rPr>
        <w:t xml:space="preserve">чебного года на </w:t>
      </w:r>
      <w:r>
        <w:rPr>
          <w:sz w:val="24"/>
          <w:szCs w:val="24"/>
        </w:rPr>
        <w:tab/>
        <w:t>базовом уровне</w:t>
      </w:r>
      <w:r w:rsidRPr="00225BCB">
        <w:rPr>
          <w:color w:val="000000" w:themeColor="text1"/>
          <w:sz w:val="24"/>
          <w:szCs w:val="24"/>
        </w:rPr>
        <w:t xml:space="preserve">). </w:t>
      </w:r>
    </w:p>
    <w:p w:rsidR="002A7EBD" w:rsidRPr="00083FD3" w:rsidRDefault="00083FD3" w:rsidP="008F6BBC">
      <w:pPr>
        <w:widowControl/>
        <w:autoSpaceDN/>
        <w:adjustRightInd/>
        <w:ind w:firstLine="14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</w:t>
      </w:r>
      <w:r w:rsidR="002A7EBD" w:rsidRPr="00225BCB">
        <w:rPr>
          <w:color w:val="000000" w:themeColor="text1"/>
          <w:sz w:val="24"/>
          <w:szCs w:val="24"/>
        </w:rPr>
        <w:t>На курс «Всеобщая история. Новейшая история» отводится 24 часа.</w:t>
      </w:r>
      <w:r w:rsidR="002A7EBD" w:rsidRPr="00225BCB">
        <w:rPr>
          <w:sz w:val="24"/>
          <w:szCs w:val="24"/>
        </w:rPr>
        <w:t xml:space="preserve"> </w:t>
      </w:r>
      <w:r w:rsidR="002A7EBD" w:rsidRPr="00225BCB">
        <w:rPr>
          <w:rFonts w:eastAsia="Times New Roman"/>
          <w:sz w:val="24"/>
          <w:szCs w:val="24"/>
        </w:rPr>
        <w:t xml:space="preserve"> </w:t>
      </w:r>
      <w:r w:rsidR="002A7EBD" w:rsidRPr="00225BCB">
        <w:rPr>
          <w:sz w:val="24"/>
          <w:szCs w:val="24"/>
        </w:rPr>
        <w:t>Истории</w:t>
      </w:r>
      <w:r w:rsidR="002A7EBD" w:rsidRPr="00225BCB">
        <w:rPr>
          <w:rFonts w:eastAsia="Times New Roman"/>
          <w:sz w:val="24"/>
          <w:szCs w:val="24"/>
        </w:rPr>
        <w:t xml:space="preserve"> </w:t>
      </w:r>
      <w:r w:rsidR="002A7EBD" w:rsidRPr="00225BCB">
        <w:rPr>
          <w:sz w:val="24"/>
          <w:szCs w:val="24"/>
        </w:rPr>
        <w:t>России</w:t>
      </w:r>
      <w:r w:rsidR="002A7EBD" w:rsidRPr="00225BCB">
        <w:rPr>
          <w:color w:val="000000"/>
          <w:sz w:val="24"/>
          <w:szCs w:val="24"/>
        </w:rPr>
        <w:t xml:space="preserve">: </w:t>
      </w:r>
      <w:r w:rsidR="002A7EBD" w:rsidRPr="00225BCB">
        <w:rPr>
          <w:color w:val="000000" w:themeColor="text1"/>
          <w:sz w:val="24"/>
          <w:szCs w:val="24"/>
          <w:lang w:val="en-US"/>
        </w:rPr>
        <w:t>XIX</w:t>
      </w:r>
      <w:r w:rsidR="002A7EBD" w:rsidRPr="00225BCB">
        <w:rPr>
          <w:color w:val="000000" w:themeColor="text1"/>
          <w:sz w:val="24"/>
          <w:szCs w:val="24"/>
        </w:rPr>
        <w:t xml:space="preserve"> – начало </w:t>
      </w:r>
      <w:r w:rsidR="002A7EBD" w:rsidRPr="00225BCB">
        <w:rPr>
          <w:color w:val="000000" w:themeColor="text1"/>
          <w:sz w:val="24"/>
          <w:szCs w:val="24"/>
          <w:lang w:val="en-US"/>
        </w:rPr>
        <w:t>XX</w:t>
      </w:r>
      <w:r w:rsidR="002A7EBD" w:rsidRPr="00225BCB">
        <w:rPr>
          <w:color w:val="000000" w:themeColor="text1"/>
          <w:sz w:val="24"/>
          <w:szCs w:val="24"/>
        </w:rPr>
        <w:t xml:space="preserve"> в.</w:t>
      </w:r>
      <w:r w:rsidR="002A7EBD" w:rsidRPr="00225BCB">
        <w:rPr>
          <w:rFonts w:eastAsia="Times New Roman"/>
          <w:sz w:val="24"/>
          <w:szCs w:val="24"/>
        </w:rPr>
        <w:t xml:space="preserve">– </w:t>
      </w:r>
      <w:r w:rsidR="002A7EBD">
        <w:rPr>
          <w:sz w:val="24"/>
          <w:szCs w:val="24"/>
        </w:rPr>
        <w:t>44</w:t>
      </w:r>
      <w:r w:rsidR="002A7EBD" w:rsidRPr="00225BCB">
        <w:rPr>
          <w:rFonts w:eastAsia="Times New Roman"/>
          <w:sz w:val="24"/>
          <w:szCs w:val="24"/>
        </w:rPr>
        <w:t xml:space="preserve"> </w:t>
      </w:r>
      <w:r w:rsidR="002A7EBD">
        <w:rPr>
          <w:sz w:val="24"/>
          <w:szCs w:val="24"/>
        </w:rPr>
        <w:t>часа</w:t>
      </w:r>
      <w:r w:rsidR="002A7EBD" w:rsidRPr="00225BCB">
        <w:rPr>
          <w:rFonts w:eastAsia="Times New Roman"/>
          <w:sz w:val="24"/>
          <w:szCs w:val="24"/>
        </w:rPr>
        <w:t xml:space="preserve"> </w:t>
      </w:r>
      <w:r w:rsidR="002A7EBD" w:rsidRPr="00225BCB">
        <w:rPr>
          <w:sz w:val="24"/>
          <w:szCs w:val="24"/>
        </w:rPr>
        <w:t>(согласно</w:t>
      </w:r>
      <w:r>
        <w:rPr>
          <w:rFonts w:eastAsia="Times New Roman"/>
          <w:sz w:val="24"/>
          <w:szCs w:val="24"/>
        </w:rPr>
        <w:t xml:space="preserve"> </w:t>
      </w:r>
      <w:r w:rsidR="002A7EBD" w:rsidRPr="00225BCB">
        <w:rPr>
          <w:sz w:val="24"/>
          <w:szCs w:val="24"/>
        </w:rPr>
        <w:t>Примерной</w:t>
      </w:r>
      <w:r w:rsidR="002A7EBD" w:rsidRPr="00225BCB">
        <w:rPr>
          <w:rFonts w:eastAsia="Times New Roman"/>
          <w:sz w:val="24"/>
          <w:szCs w:val="24"/>
        </w:rPr>
        <w:t xml:space="preserve"> </w:t>
      </w:r>
      <w:r w:rsidR="002A7EBD" w:rsidRPr="00225BCB">
        <w:rPr>
          <w:sz w:val="24"/>
          <w:szCs w:val="24"/>
        </w:rPr>
        <w:t>программы</w:t>
      </w:r>
      <w:r w:rsidR="002A7EBD" w:rsidRPr="00225BCB">
        <w:rPr>
          <w:rFonts w:eastAsia="Times New Roman"/>
          <w:sz w:val="24"/>
          <w:szCs w:val="24"/>
        </w:rPr>
        <w:t xml:space="preserve"> </w:t>
      </w:r>
      <w:r w:rsidR="002A7EBD" w:rsidRPr="00225BCB">
        <w:rPr>
          <w:sz w:val="24"/>
          <w:szCs w:val="24"/>
        </w:rPr>
        <w:t>основного</w:t>
      </w:r>
      <w:r w:rsidR="002A7EBD" w:rsidRPr="00225BCB">
        <w:rPr>
          <w:rFonts w:eastAsia="Times New Roman"/>
          <w:sz w:val="24"/>
          <w:szCs w:val="24"/>
        </w:rPr>
        <w:t xml:space="preserve"> </w:t>
      </w:r>
      <w:r w:rsidR="002A7EBD" w:rsidRPr="00225BCB">
        <w:rPr>
          <w:sz w:val="24"/>
          <w:szCs w:val="24"/>
        </w:rPr>
        <w:t>общего</w:t>
      </w:r>
      <w:r w:rsidR="002A7EBD" w:rsidRPr="00225BCB">
        <w:rPr>
          <w:rFonts w:eastAsia="Times New Roman"/>
          <w:sz w:val="24"/>
          <w:szCs w:val="24"/>
        </w:rPr>
        <w:t xml:space="preserve"> </w:t>
      </w:r>
      <w:r w:rsidR="002A7EBD" w:rsidRPr="00225BCB">
        <w:rPr>
          <w:sz w:val="24"/>
          <w:szCs w:val="24"/>
        </w:rPr>
        <w:t>образования</w:t>
      </w:r>
      <w:r w:rsidR="002A7EBD" w:rsidRPr="00225BCB">
        <w:rPr>
          <w:rFonts w:eastAsia="Times New Roman"/>
          <w:sz w:val="24"/>
          <w:szCs w:val="24"/>
        </w:rPr>
        <w:t xml:space="preserve"> </w:t>
      </w:r>
      <w:r w:rsidR="002A7EBD" w:rsidRPr="00225BCB">
        <w:rPr>
          <w:sz w:val="24"/>
          <w:szCs w:val="24"/>
        </w:rPr>
        <w:t>по</w:t>
      </w:r>
      <w:r w:rsidR="002A7EBD" w:rsidRPr="00225BCB">
        <w:rPr>
          <w:rFonts w:eastAsia="Times New Roman"/>
          <w:sz w:val="24"/>
          <w:szCs w:val="24"/>
        </w:rPr>
        <w:t xml:space="preserve"> </w:t>
      </w:r>
      <w:r w:rsidR="002A7EBD" w:rsidRPr="00225BCB">
        <w:rPr>
          <w:sz w:val="24"/>
          <w:szCs w:val="24"/>
        </w:rPr>
        <w:t>истории).</w:t>
      </w:r>
      <w:r w:rsidR="002A7EBD" w:rsidRPr="00225BCB">
        <w:rPr>
          <w:rFonts w:eastAsia="Times New Roman"/>
          <w:sz w:val="24"/>
          <w:szCs w:val="24"/>
        </w:rPr>
        <w:t xml:space="preserve"> </w:t>
      </w:r>
      <w:r w:rsidR="002A7EBD" w:rsidRPr="00225BCB">
        <w:rPr>
          <w:sz w:val="24"/>
          <w:szCs w:val="24"/>
        </w:rPr>
        <w:t>Предполагается</w:t>
      </w:r>
      <w:r w:rsidR="002A7EBD" w:rsidRPr="00225BCB">
        <w:rPr>
          <w:rFonts w:eastAsia="Times New Roman"/>
          <w:sz w:val="24"/>
          <w:szCs w:val="24"/>
        </w:rPr>
        <w:t xml:space="preserve"> </w:t>
      </w:r>
      <w:r w:rsidR="002A7EBD" w:rsidRPr="00225BCB">
        <w:rPr>
          <w:sz w:val="24"/>
          <w:szCs w:val="24"/>
        </w:rPr>
        <w:t>последовательное</w:t>
      </w:r>
      <w:r w:rsidR="002A7EBD" w:rsidRPr="00225BCB">
        <w:rPr>
          <w:rFonts w:eastAsia="Times New Roman"/>
          <w:sz w:val="24"/>
          <w:szCs w:val="24"/>
        </w:rPr>
        <w:t xml:space="preserve"> </w:t>
      </w:r>
      <w:r w:rsidR="002A7EBD" w:rsidRPr="00225BCB">
        <w:rPr>
          <w:sz w:val="24"/>
          <w:szCs w:val="24"/>
        </w:rPr>
        <w:t>изучение</w:t>
      </w:r>
      <w:r w:rsidR="002A7EBD" w:rsidRPr="00225BCB">
        <w:rPr>
          <w:rFonts w:eastAsia="Times New Roman"/>
          <w:sz w:val="24"/>
          <w:szCs w:val="24"/>
        </w:rPr>
        <w:t xml:space="preserve"> </w:t>
      </w:r>
      <w:r w:rsidR="002A7EBD" w:rsidRPr="00225BCB">
        <w:rPr>
          <w:sz w:val="24"/>
          <w:szCs w:val="24"/>
        </w:rPr>
        <w:t>двух</w:t>
      </w:r>
      <w:r w:rsidR="002A7EBD" w:rsidRPr="00225BCB">
        <w:rPr>
          <w:rFonts w:eastAsia="Times New Roman"/>
          <w:sz w:val="24"/>
          <w:szCs w:val="24"/>
        </w:rPr>
        <w:t xml:space="preserve"> </w:t>
      </w:r>
      <w:r w:rsidR="002A7EBD" w:rsidRPr="00225BCB">
        <w:rPr>
          <w:sz w:val="24"/>
          <w:szCs w:val="24"/>
        </w:rPr>
        <w:t>курсов</w:t>
      </w:r>
      <w:r w:rsidR="002A7EBD" w:rsidRPr="00A01A6E">
        <w:rPr>
          <w:sz w:val="24"/>
          <w:szCs w:val="24"/>
        </w:rPr>
        <w:t>.</w:t>
      </w:r>
    </w:p>
    <w:p w:rsidR="002A7EBD" w:rsidRPr="002A7EBD" w:rsidRDefault="002A7EBD" w:rsidP="008F6BBC">
      <w:pPr>
        <w:widowControl/>
        <w:autoSpaceDN/>
        <w:adjustRightInd/>
        <w:ind w:firstLine="142"/>
        <w:rPr>
          <w:sz w:val="24"/>
          <w:szCs w:val="24"/>
        </w:rPr>
      </w:pPr>
      <w:r w:rsidRPr="002A7EBD">
        <w:rPr>
          <w:sz w:val="24"/>
          <w:szCs w:val="24"/>
        </w:rPr>
        <w:t xml:space="preserve"> </w:t>
      </w:r>
      <w:r w:rsidR="00016562">
        <w:rPr>
          <w:sz w:val="24"/>
          <w:szCs w:val="24"/>
        </w:rPr>
        <w:t xml:space="preserve">     </w:t>
      </w:r>
      <w:r w:rsidRPr="002A7EBD">
        <w:rPr>
          <w:sz w:val="24"/>
          <w:szCs w:val="24"/>
        </w:rPr>
        <w:t>В соответствии с учебным планом и расписа</w:t>
      </w:r>
      <w:r w:rsidR="00FB6BD2">
        <w:rPr>
          <w:sz w:val="24"/>
          <w:szCs w:val="24"/>
        </w:rPr>
        <w:t xml:space="preserve">нием МБОУ </w:t>
      </w:r>
      <w:proofErr w:type="spellStart"/>
      <w:r w:rsidR="00FB6BD2">
        <w:rPr>
          <w:sz w:val="24"/>
          <w:szCs w:val="24"/>
        </w:rPr>
        <w:t>Дячкинской</w:t>
      </w:r>
      <w:proofErr w:type="spellEnd"/>
      <w:r w:rsidR="00FB6BD2">
        <w:rPr>
          <w:sz w:val="24"/>
          <w:szCs w:val="24"/>
        </w:rPr>
        <w:t xml:space="preserve"> СОШ на 2021</w:t>
      </w:r>
      <w:r w:rsidRPr="002A7EBD">
        <w:rPr>
          <w:sz w:val="24"/>
          <w:szCs w:val="24"/>
        </w:rPr>
        <w:t xml:space="preserve"> – 20</w:t>
      </w:r>
      <w:r>
        <w:rPr>
          <w:sz w:val="24"/>
          <w:szCs w:val="24"/>
        </w:rPr>
        <w:t>2</w:t>
      </w:r>
      <w:r w:rsidR="00FB6BD2">
        <w:rPr>
          <w:sz w:val="24"/>
          <w:szCs w:val="24"/>
        </w:rPr>
        <w:t>2</w:t>
      </w:r>
      <w:r w:rsidR="00034BA0">
        <w:rPr>
          <w:sz w:val="24"/>
          <w:szCs w:val="24"/>
        </w:rPr>
        <w:t xml:space="preserve"> </w:t>
      </w:r>
      <w:proofErr w:type="spellStart"/>
      <w:r w:rsidR="00016562">
        <w:rPr>
          <w:sz w:val="24"/>
          <w:szCs w:val="24"/>
        </w:rPr>
        <w:t>гг</w:t>
      </w:r>
      <w:proofErr w:type="spellEnd"/>
      <w:r w:rsidRPr="002A7EBD">
        <w:rPr>
          <w:sz w:val="24"/>
          <w:szCs w:val="24"/>
        </w:rPr>
        <w:t>, а также с государственными праздниками д</w:t>
      </w:r>
      <w:r w:rsidR="00083FD3">
        <w:rPr>
          <w:sz w:val="24"/>
          <w:szCs w:val="24"/>
        </w:rPr>
        <w:t>а</w:t>
      </w:r>
      <w:r w:rsidR="00016562">
        <w:rPr>
          <w:sz w:val="24"/>
          <w:szCs w:val="24"/>
        </w:rPr>
        <w:t xml:space="preserve">нная программа </w:t>
      </w:r>
      <w:proofErr w:type="gramStart"/>
      <w:r w:rsidR="00016562">
        <w:rPr>
          <w:sz w:val="24"/>
          <w:szCs w:val="24"/>
        </w:rPr>
        <w:t>рассчитана  на</w:t>
      </w:r>
      <w:proofErr w:type="gramEnd"/>
      <w:r w:rsidR="00016562">
        <w:rPr>
          <w:sz w:val="24"/>
          <w:szCs w:val="24"/>
        </w:rPr>
        <w:t xml:space="preserve">  68</w:t>
      </w:r>
      <w:r w:rsidRPr="002A7EBD">
        <w:rPr>
          <w:sz w:val="24"/>
          <w:szCs w:val="24"/>
        </w:rPr>
        <w:t xml:space="preserve"> часов. </w:t>
      </w:r>
    </w:p>
    <w:p w:rsidR="002A7EBD" w:rsidRDefault="00016562" w:rsidP="008F6BBC">
      <w:pPr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</w:t>
      </w:r>
    </w:p>
    <w:p w:rsidR="002A7EBD" w:rsidRPr="003F4DF3" w:rsidRDefault="002A7EBD" w:rsidP="008F6BBC">
      <w:pPr>
        <w:rPr>
          <w:b/>
          <w:sz w:val="24"/>
          <w:szCs w:val="28"/>
          <w:u w:val="single"/>
        </w:rPr>
      </w:pPr>
      <w:r w:rsidRPr="002A7EBD">
        <w:rPr>
          <w:b/>
          <w:sz w:val="24"/>
          <w:szCs w:val="28"/>
          <w:u w:val="single"/>
        </w:rPr>
        <w:t>Раздел 2</w:t>
      </w:r>
      <w:r w:rsidRPr="002A7EBD">
        <w:rPr>
          <w:b/>
          <w:i/>
          <w:sz w:val="24"/>
          <w:szCs w:val="28"/>
          <w:u w:val="single"/>
        </w:rPr>
        <w:t>.  Планируемые результаты</w:t>
      </w:r>
      <w:r w:rsidRPr="002A7EBD">
        <w:rPr>
          <w:b/>
          <w:sz w:val="24"/>
          <w:szCs w:val="28"/>
          <w:u w:val="single"/>
        </w:rPr>
        <w:t xml:space="preserve">: личностные, </w:t>
      </w:r>
      <w:proofErr w:type="spellStart"/>
      <w:r w:rsidRPr="002A7EBD">
        <w:rPr>
          <w:b/>
          <w:sz w:val="24"/>
          <w:szCs w:val="28"/>
          <w:u w:val="single"/>
        </w:rPr>
        <w:t>метапредметные</w:t>
      </w:r>
      <w:proofErr w:type="spellEnd"/>
      <w:r w:rsidRPr="002A7EBD">
        <w:rPr>
          <w:b/>
          <w:sz w:val="24"/>
          <w:szCs w:val="28"/>
          <w:u w:val="single"/>
        </w:rPr>
        <w:t xml:space="preserve"> и предметные результаты освоения истории</w:t>
      </w:r>
    </w:p>
    <w:p w:rsidR="0081474B" w:rsidRDefault="0081474B" w:rsidP="008F6BBC">
      <w:pPr>
        <w:widowControl/>
        <w:ind w:firstLine="36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ФГОС предполагает формирование у учащихся определенных учебных умений и навыков.</w:t>
      </w:r>
    </w:p>
    <w:p w:rsidR="00A01A6E" w:rsidRDefault="00A01A6E" w:rsidP="008F6BBC">
      <w:pPr>
        <w:widowControl/>
        <w:ind w:firstLine="360"/>
        <w:rPr>
          <w:bCs/>
          <w:i/>
          <w:color w:val="000000" w:themeColor="text1"/>
          <w:sz w:val="24"/>
          <w:szCs w:val="24"/>
        </w:rPr>
      </w:pPr>
      <w:r w:rsidRPr="00A01A6E">
        <w:rPr>
          <w:bCs/>
          <w:i/>
          <w:color w:val="000000" w:themeColor="text1"/>
          <w:sz w:val="24"/>
          <w:szCs w:val="24"/>
        </w:rPr>
        <w:t>Личностные результаты:</w:t>
      </w:r>
    </w:p>
    <w:p w:rsidR="0081474B" w:rsidRPr="00A01A6E" w:rsidRDefault="0081474B" w:rsidP="008F6BBC">
      <w:pPr>
        <w:widowControl/>
        <w:ind w:firstLine="360"/>
        <w:rPr>
          <w:bCs/>
          <w:i/>
          <w:color w:val="000000" w:themeColor="text1"/>
          <w:sz w:val="24"/>
          <w:szCs w:val="24"/>
        </w:rPr>
      </w:pPr>
      <w:r w:rsidRPr="00A01A6E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формирование ответственного отношения к учению, </w:t>
      </w:r>
      <w:proofErr w:type="gramStart"/>
      <w:r>
        <w:rPr>
          <w:color w:val="000000" w:themeColor="text1"/>
          <w:sz w:val="24"/>
          <w:szCs w:val="24"/>
        </w:rPr>
        <w:t>готовности и способности</w:t>
      </w:r>
      <w:proofErr w:type="gramEnd"/>
      <w:r>
        <w:rPr>
          <w:color w:val="000000" w:themeColor="text1"/>
          <w:sz w:val="24"/>
          <w:szCs w:val="24"/>
        </w:rPr>
        <w:t xml:space="preserve"> учащихся к саморазвитию и самообразованию.</w:t>
      </w:r>
    </w:p>
    <w:p w:rsidR="00A01A6E" w:rsidRPr="00A01A6E" w:rsidRDefault="00A01A6E" w:rsidP="008F6BBC">
      <w:pPr>
        <w:widowControl/>
        <w:ind w:firstLine="360"/>
        <w:rPr>
          <w:color w:val="000000" w:themeColor="text1"/>
          <w:sz w:val="24"/>
          <w:szCs w:val="24"/>
        </w:rPr>
      </w:pPr>
      <w:r w:rsidRPr="00A01A6E">
        <w:rPr>
          <w:color w:val="000000" w:themeColor="text1"/>
          <w:sz w:val="24"/>
          <w:szCs w:val="24"/>
        </w:rPr>
        <w:t xml:space="preserve">– </w:t>
      </w:r>
      <w:r w:rsidR="0081474B">
        <w:rPr>
          <w:color w:val="000000" w:themeColor="text1"/>
          <w:sz w:val="24"/>
          <w:szCs w:val="24"/>
        </w:rPr>
        <w:t xml:space="preserve">воспитание российской гражданской идентичности, патриотизма, уважения к Отечеству, прошлому и настоящему многонационального народа России; </w:t>
      </w:r>
      <w:r w:rsidRPr="00A01A6E">
        <w:rPr>
          <w:color w:val="000000" w:themeColor="text1"/>
          <w:sz w:val="24"/>
          <w:szCs w:val="24"/>
        </w:rPr>
        <w:t>осознание своей идентичности как гражданина страны, члена семьи, этнической и религиозной группы, локальной и региональной общности</w:t>
      </w:r>
      <w:r w:rsidR="0081474B">
        <w:rPr>
          <w:color w:val="000000" w:themeColor="text1"/>
          <w:sz w:val="24"/>
          <w:szCs w:val="24"/>
        </w:rPr>
        <w:t>, знание основ культурного наследия народов России и человечества</w:t>
      </w:r>
      <w:r w:rsidRPr="00A01A6E">
        <w:rPr>
          <w:color w:val="000000" w:themeColor="text1"/>
          <w:sz w:val="24"/>
          <w:szCs w:val="24"/>
        </w:rPr>
        <w:t>;</w:t>
      </w:r>
    </w:p>
    <w:p w:rsidR="00A01A6E" w:rsidRPr="00A01A6E" w:rsidRDefault="00A01A6E" w:rsidP="008F6BBC">
      <w:pPr>
        <w:widowControl/>
        <w:ind w:firstLine="360"/>
        <w:rPr>
          <w:color w:val="000000" w:themeColor="text1"/>
          <w:sz w:val="24"/>
          <w:szCs w:val="24"/>
        </w:rPr>
      </w:pPr>
      <w:r w:rsidRPr="00A01A6E">
        <w:rPr>
          <w:color w:val="000000" w:themeColor="text1"/>
          <w:sz w:val="24"/>
          <w:szCs w:val="24"/>
        </w:rPr>
        <w:lastRenderedPageBreak/>
        <w:t>– освоение гуманистических традиций и ценностей современного общества, осмысление социально-нравственного опыта предшествующих поколений, понимание культурного многообразия мира, уважение к культуре своего и других народов, толерантность.</w:t>
      </w:r>
    </w:p>
    <w:p w:rsidR="00A01A6E" w:rsidRPr="00A01A6E" w:rsidRDefault="00A01A6E" w:rsidP="008F6BBC">
      <w:pPr>
        <w:widowControl/>
        <w:ind w:firstLine="360"/>
        <w:rPr>
          <w:bCs/>
          <w:i/>
          <w:color w:val="000000" w:themeColor="text1"/>
          <w:sz w:val="24"/>
          <w:szCs w:val="24"/>
        </w:rPr>
      </w:pPr>
      <w:r w:rsidRPr="00A01A6E">
        <w:rPr>
          <w:bCs/>
          <w:color w:val="000000" w:themeColor="text1"/>
          <w:sz w:val="24"/>
          <w:szCs w:val="24"/>
        </w:rPr>
        <w:t xml:space="preserve">  </w:t>
      </w:r>
      <w:proofErr w:type="spellStart"/>
      <w:r w:rsidRPr="00A01A6E">
        <w:rPr>
          <w:bCs/>
          <w:i/>
          <w:color w:val="000000" w:themeColor="text1"/>
          <w:sz w:val="24"/>
          <w:szCs w:val="24"/>
        </w:rPr>
        <w:t>Метапредметные</w:t>
      </w:r>
      <w:proofErr w:type="spellEnd"/>
      <w:r w:rsidRPr="00A01A6E">
        <w:rPr>
          <w:bCs/>
          <w:i/>
          <w:color w:val="000000" w:themeColor="text1"/>
          <w:sz w:val="24"/>
          <w:szCs w:val="24"/>
        </w:rPr>
        <w:t xml:space="preserve"> результаты:</w:t>
      </w:r>
    </w:p>
    <w:p w:rsidR="00A01A6E" w:rsidRPr="00A01A6E" w:rsidRDefault="00A01A6E" w:rsidP="008F6BBC">
      <w:pPr>
        <w:widowControl/>
        <w:ind w:firstLine="360"/>
        <w:rPr>
          <w:color w:val="000000" w:themeColor="text1"/>
          <w:sz w:val="24"/>
          <w:szCs w:val="24"/>
        </w:rPr>
      </w:pPr>
      <w:r w:rsidRPr="00A01A6E">
        <w:rPr>
          <w:color w:val="000000" w:themeColor="text1"/>
          <w:sz w:val="24"/>
          <w:szCs w:val="24"/>
        </w:rPr>
        <w:t>– способность сознательно организовывать и регулировать свою деятельность – учебную, общественную и др.;</w:t>
      </w:r>
    </w:p>
    <w:p w:rsidR="00A01A6E" w:rsidRPr="00A01A6E" w:rsidRDefault="00A01A6E" w:rsidP="008F6BBC">
      <w:pPr>
        <w:widowControl/>
        <w:ind w:firstLine="360"/>
        <w:rPr>
          <w:color w:val="000000" w:themeColor="text1"/>
          <w:sz w:val="24"/>
          <w:szCs w:val="24"/>
        </w:rPr>
      </w:pPr>
      <w:r w:rsidRPr="00A01A6E">
        <w:rPr>
          <w:color w:val="000000" w:themeColor="text1"/>
          <w:sz w:val="24"/>
          <w:szCs w:val="24"/>
        </w:rPr>
        <w:t>– овладение умениями работать с учебной и внешкольной информацией (анализировать факты, составлять простой и развернутый план, тезисы, формулировать и обосновывать выводы и т. д.), использовать современные источники информации, в том числе материалы на электронных носителях;</w:t>
      </w:r>
    </w:p>
    <w:p w:rsidR="00A01A6E" w:rsidRPr="00A01A6E" w:rsidRDefault="00A01A6E" w:rsidP="008F6BBC">
      <w:pPr>
        <w:widowControl/>
        <w:ind w:firstLine="360"/>
        <w:rPr>
          <w:color w:val="000000" w:themeColor="text1"/>
          <w:sz w:val="24"/>
          <w:szCs w:val="24"/>
        </w:rPr>
      </w:pPr>
      <w:r w:rsidRPr="00A01A6E">
        <w:rPr>
          <w:color w:val="000000" w:themeColor="text1"/>
          <w:sz w:val="24"/>
          <w:szCs w:val="24"/>
        </w:rPr>
        <w:t>– способность решать творческие задачи, представлять результаты своей деятельности в различных формах (сообщение, презентация, реферат и др.);</w:t>
      </w:r>
    </w:p>
    <w:p w:rsidR="00A01A6E" w:rsidRPr="00A01A6E" w:rsidRDefault="00A01A6E" w:rsidP="008F6BBC">
      <w:pPr>
        <w:widowControl/>
        <w:ind w:firstLine="360"/>
        <w:rPr>
          <w:color w:val="000000" w:themeColor="text1"/>
          <w:sz w:val="24"/>
          <w:szCs w:val="24"/>
        </w:rPr>
      </w:pPr>
      <w:r w:rsidRPr="00A01A6E">
        <w:rPr>
          <w:color w:val="000000" w:themeColor="text1"/>
          <w:sz w:val="24"/>
          <w:szCs w:val="24"/>
        </w:rPr>
        <w:t>– готовность к сотрудничеству с соучениками.</w:t>
      </w:r>
    </w:p>
    <w:p w:rsidR="00A01A6E" w:rsidRPr="00A01A6E" w:rsidRDefault="00A01A6E" w:rsidP="008F6BBC">
      <w:pPr>
        <w:widowControl/>
        <w:ind w:firstLine="360"/>
        <w:rPr>
          <w:bCs/>
          <w:i/>
          <w:color w:val="000000" w:themeColor="text1"/>
          <w:sz w:val="24"/>
          <w:szCs w:val="24"/>
        </w:rPr>
      </w:pPr>
      <w:r w:rsidRPr="00A01A6E">
        <w:rPr>
          <w:bCs/>
          <w:i/>
          <w:color w:val="000000" w:themeColor="text1"/>
          <w:sz w:val="24"/>
          <w:szCs w:val="24"/>
        </w:rPr>
        <w:t>Предметные результаты:</w:t>
      </w:r>
    </w:p>
    <w:p w:rsidR="00A01A6E" w:rsidRPr="00A01A6E" w:rsidRDefault="00A01A6E" w:rsidP="008F6BBC">
      <w:pPr>
        <w:widowControl/>
        <w:ind w:firstLine="360"/>
        <w:rPr>
          <w:color w:val="000000" w:themeColor="text1"/>
          <w:sz w:val="24"/>
          <w:szCs w:val="24"/>
        </w:rPr>
      </w:pPr>
      <w:r w:rsidRPr="00A01A6E">
        <w:rPr>
          <w:color w:val="000000" w:themeColor="text1"/>
          <w:sz w:val="24"/>
          <w:szCs w:val="24"/>
        </w:rPr>
        <w:t>– овладение целостными представлениями об историческом пути человечества;</w:t>
      </w:r>
    </w:p>
    <w:p w:rsidR="00A01A6E" w:rsidRPr="00A01A6E" w:rsidRDefault="00A01A6E" w:rsidP="008F6BBC">
      <w:pPr>
        <w:widowControl/>
        <w:ind w:firstLine="360"/>
        <w:rPr>
          <w:color w:val="000000" w:themeColor="text1"/>
          <w:sz w:val="24"/>
          <w:szCs w:val="24"/>
        </w:rPr>
      </w:pPr>
      <w:r w:rsidRPr="00A01A6E">
        <w:rPr>
          <w:color w:val="000000" w:themeColor="text1"/>
          <w:sz w:val="24"/>
          <w:szCs w:val="24"/>
        </w:rPr>
        <w:t>–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прошлого;</w:t>
      </w:r>
    </w:p>
    <w:p w:rsidR="00A01A6E" w:rsidRPr="00A01A6E" w:rsidRDefault="00A01A6E" w:rsidP="008F6BBC">
      <w:pPr>
        <w:widowControl/>
        <w:ind w:firstLine="360"/>
        <w:rPr>
          <w:color w:val="000000" w:themeColor="text1"/>
          <w:sz w:val="24"/>
          <w:szCs w:val="24"/>
        </w:rPr>
      </w:pPr>
      <w:r w:rsidRPr="00A01A6E">
        <w:rPr>
          <w:color w:val="000000" w:themeColor="text1"/>
          <w:sz w:val="24"/>
          <w:szCs w:val="24"/>
        </w:rPr>
        <w:t>– формирование умений изучать и систематизировать информацию из различных исторических и современных источников, раскрывая ее социальную принадлежность и познавательную ценность;</w:t>
      </w:r>
    </w:p>
    <w:p w:rsidR="00A01A6E" w:rsidRPr="00A01A6E" w:rsidRDefault="00A01A6E" w:rsidP="008F6BBC">
      <w:pPr>
        <w:widowControl/>
        <w:ind w:firstLine="360"/>
        <w:rPr>
          <w:color w:val="000000" w:themeColor="text1"/>
          <w:sz w:val="24"/>
          <w:szCs w:val="24"/>
        </w:rPr>
      </w:pPr>
      <w:r w:rsidRPr="00A01A6E">
        <w:rPr>
          <w:color w:val="000000" w:themeColor="text1"/>
          <w:sz w:val="24"/>
          <w:szCs w:val="24"/>
        </w:rPr>
        <w:t>– готовность применять исторические знания для выявления и сохранения исторических и культурных памятников своей страны и мира.</w:t>
      </w:r>
    </w:p>
    <w:p w:rsidR="00A01A6E" w:rsidRPr="00A01A6E" w:rsidRDefault="00A01A6E" w:rsidP="008F6BBC">
      <w:pPr>
        <w:widowControl/>
        <w:autoSpaceDE/>
        <w:autoSpaceDN/>
        <w:adjustRightInd/>
        <w:rPr>
          <w:sz w:val="24"/>
          <w:szCs w:val="24"/>
          <w:u w:val="single"/>
        </w:rPr>
      </w:pPr>
      <w:r w:rsidRPr="00A01A6E">
        <w:rPr>
          <w:sz w:val="24"/>
          <w:szCs w:val="24"/>
          <w:u w:val="single"/>
        </w:rPr>
        <w:t>Система</w:t>
      </w:r>
      <w:r w:rsidRPr="00A01A6E">
        <w:rPr>
          <w:rFonts w:eastAsia="Times New Roman"/>
          <w:sz w:val="24"/>
          <w:szCs w:val="24"/>
          <w:u w:val="single"/>
        </w:rPr>
        <w:t xml:space="preserve"> </w:t>
      </w:r>
      <w:r w:rsidRPr="00A01A6E">
        <w:rPr>
          <w:sz w:val="24"/>
          <w:szCs w:val="24"/>
          <w:u w:val="single"/>
        </w:rPr>
        <w:t>оценки</w:t>
      </w:r>
      <w:r w:rsidRPr="00A01A6E">
        <w:rPr>
          <w:rFonts w:eastAsia="Times New Roman"/>
          <w:sz w:val="24"/>
          <w:szCs w:val="24"/>
          <w:u w:val="single"/>
        </w:rPr>
        <w:t xml:space="preserve"> </w:t>
      </w:r>
      <w:r w:rsidRPr="00A01A6E">
        <w:rPr>
          <w:sz w:val="24"/>
          <w:szCs w:val="24"/>
          <w:u w:val="single"/>
        </w:rPr>
        <w:t>достижений</w:t>
      </w:r>
      <w:r w:rsidRPr="00A01A6E">
        <w:rPr>
          <w:rFonts w:eastAsia="Times New Roman"/>
          <w:sz w:val="24"/>
          <w:szCs w:val="24"/>
          <w:u w:val="single"/>
        </w:rPr>
        <w:t xml:space="preserve"> </w:t>
      </w:r>
      <w:r w:rsidRPr="00A01A6E">
        <w:rPr>
          <w:sz w:val="24"/>
          <w:szCs w:val="24"/>
          <w:u w:val="single"/>
        </w:rPr>
        <w:t>планируемых</w:t>
      </w:r>
      <w:r w:rsidRPr="00A01A6E">
        <w:rPr>
          <w:rFonts w:eastAsia="Times New Roman"/>
          <w:sz w:val="24"/>
          <w:szCs w:val="24"/>
          <w:u w:val="single"/>
        </w:rPr>
        <w:t xml:space="preserve"> </w:t>
      </w:r>
      <w:r w:rsidRPr="00A01A6E">
        <w:rPr>
          <w:sz w:val="24"/>
          <w:szCs w:val="24"/>
          <w:u w:val="single"/>
        </w:rPr>
        <w:t>результатов</w:t>
      </w:r>
      <w:r w:rsidRPr="00A01A6E">
        <w:rPr>
          <w:rFonts w:eastAsia="Times New Roman"/>
          <w:sz w:val="24"/>
          <w:szCs w:val="24"/>
          <w:u w:val="single"/>
        </w:rPr>
        <w:t xml:space="preserve"> </w:t>
      </w:r>
      <w:r w:rsidRPr="00A01A6E">
        <w:rPr>
          <w:sz w:val="24"/>
          <w:szCs w:val="24"/>
          <w:u w:val="single"/>
        </w:rPr>
        <w:t>освоения</w:t>
      </w:r>
      <w:r w:rsidRPr="00A01A6E">
        <w:rPr>
          <w:rFonts w:eastAsia="Times New Roman"/>
          <w:sz w:val="24"/>
          <w:szCs w:val="24"/>
          <w:u w:val="single"/>
        </w:rPr>
        <w:t xml:space="preserve"> </w:t>
      </w:r>
      <w:r w:rsidRPr="00A01A6E">
        <w:rPr>
          <w:sz w:val="24"/>
          <w:szCs w:val="24"/>
          <w:u w:val="single"/>
        </w:rPr>
        <w:t>основной</w:t>
      </w:r>
      <w:r w:rsidRPr="00A01A6E">
        <w:rPr>
          <w:rFonts w:eastAsia="Times New Roman"/>
          <w:sz w:val="24"/>
          <w:szCs w:val="24"/>
          <w:u w:val="single"/>
        </w:rPr>
        <w:t xml:space="preserve"> </w:t>
      </w:r>
      <w:r w:rsidRPr="00A01A6E">
        <w:rPr>
          <w:sz w:val="24"/>
          <w:szCs w:val="24"/>
          <w:u w:val="single"/>
        </w:rPr>
        <w:t>образовательной</w:t>
      </w:r>
      <w:r w:rsidRPr="00A01A6E">
        <w:rPr>
          <w:rFonts w:eastAsia="Times New Roman"/>
          <w:sz w:val="24"/>
          <w:szCs w:val="24"/>
          <w:u w:val="single"/>
        </w:rPr>
        <w:t xml:space="preserve"> </w:t>
      </w:r>
      <w:r w:rsidRPr="00A01A6E">
        <w:rPr>
          <w:sz w:val="24"/>
          <w:szCs w:val="24"/>
          <w:u w:val="single"/>
        </w:rPr>
        <w:t>программы</w:t>
      </w:r>
      <w:r w:rsidRPr="00A01A6E">
        <w:rPr>
          <w:rFonts w:eastAsia="Times New Roman"/>
          <w:sz w:val="24"/>
          <w:szCs w:val="24"/>
          <w:u w:val="single"/>
        </w:rPr>
        <w:t xml:space="preserve"> </w:t>
      </w:r>
      <w:r w:rsidRPr="00A01A6E">
        <w:rPr>
          <w:sz w:val="24"/>
          <w:szCs w:val="24"/>
          <w:u w:val="single"/>
        </w:rPr>
        <w:t>основного</w:t>
      </w:r>
      <w:r w:rsidRPr="00A01A6E">
        <w:rPr>
          <w:rFonts w:eastAsia="Times New Roman"/>
          <w:sz w:val="24"/>
          <w:szCs w:val="24"/>
          <w:u w:val="single"/>
        </w:rPr>
        <w:t xml:space="preserve"> </w:t>
      </w:r>
      <w:r w:rsidRPr="00A01A6E">
        <w:rPr>
          <w:sz w:val="24"/>
          <w:szCs w:val="24"/>
          <w:u w:val="single"/>
        </w:rPr>
        <w:t>общего</w:t>
      </w:r>
      <w:r w:rsidRPr="00A01A6E">
        <w:rPr>
          <w:rFonts w:eastAsia="Times New Roman"/>
          <w:sz w:val="24"/>
          <w:szCs w:val="24"/>
          <w:u w:val="single"/>
        </w:rPr>
        <w:t xml:space="preserve"> </w:t>
      </w:r>
      <w:r w:rsidRPr="00A01A6E">
        <w:rPr>
          <w:sz w:val="24"/>
          <w:szCs w:val="24"/>
          <w:u w:val="single"/>
        </w:rPr>
        <w:t>образования.</w:t>
      </w:r>
    </w:p>
    <w:p w:rsidR="00A01A6E" w:rsidRPr="00A01A6E" w:rsidRDefault="00A01A6E" w:rsidP="008F6BBC">
      <w:pPr>
        <w:widowControl/>
        <w:autoSpaceDE/>
        <w:autoSpaceDN/>
        <w:adjustRightInd/>
        <w:rPr>
          <w:sz w:val="24"/>
          <w:szCs w:val="24"/>
        </w:rPr>
      </w:pPr>
      <w:r w:rsidRPr="00A01A6E">
        <w:rPr>
          <w:rFonts w:eastAsia="Times New Roman"/>
          <w:sz w:val="24"/>
          <w:szCs w:val="24"/>
        </w:rPr>
        <w:t xml:space="preserve">        </w:t>
      </w:r>
      <w:r w:rsidRPr="00A01A6E">
        <w:rPr>
          <w:sz w:val="24"/>
          <w:szCs w:val="24"/>
        </w:rPr>
        <w:t>В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соответствии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требованиями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Федерального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государственного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образовательного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стандарта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основного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общего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образования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в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школе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разработана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система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оценки,</w:t>
      </w:r>
      <w:r w:rsidRPr="00A01A6E">
        <w:rPr>
          <w:rFonts w:eastAsia="Times New Roman"/>
          <w:sz w:val="24"/>
          <w:szCs w:val="24"/>
        </w:rPr>
        <w:t xml:space="preserve"> </w:t>
      </w:r>
      <w:proofErr w:type="gramStart"/>
      <w:r w:rsidRPr="00A01A6E">
        <w:rPr>
          <w:sz w:val="24"/>
          <w:szCs w:val="24"/>
        </w:rPr>
        <w:t>ориентированная</w:t>
      </w:r>
      <w:r w:rsidRPr="00A01A6E">
        <w:rPr>
          <w:rFonts w:eastAsia="Times New Roman"/>
          <w:sz w:val="24"/>
          <w:szCs w:val="24"/>
        </w:rPr>
        <w:t xml:space="preserve">  </w:t>
      </w:r>
      <w:r w:rsidRPr="00A01A6E">
        <w:rPr>
          <w:sz w:val="24"/>
          <w:szCs w:val="24"/>
        </w:rPr>
        <w:t>на</w:t>
      </w:r>
      <w:proofErr w:type="gramEnd"/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выявление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оценку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образовательных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достижений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учащихся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целью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итоговой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оценки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подготовки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выпускников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на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ступени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основного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общего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образования.</w:t>
      </w:r>
    </w:p>
    <w:p w:rsidR="00A01A6E" w:rsidRPr="00A01A6E" w:rsidRDefault="00A01A6E" w:rsidP="008F6BBC">
      <w:pPr>
        <w:widowControl/>
        <w:autoSpaceDE/>
        <w:autoSpaceDN/>
        <w:adjustRightInd/>
        <w:rPr>
          <w:sz w:val="24"/>
          <w:szCs w:val="24"/>
        </w:rPr>
      </w:pPr>
      <w:r w:rsidRPr="00A01A6E">
        <w:rPr>
          <w:sz w:val="24"/>
          <w:szCs w:val="24"/>
        </w:rPr>
        <w:tab/>
        <w:t>Особенностями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системы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оценки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являются:</w:t>
      </w:r>
    </w:p>
    <w:p w:rsidR="00A01A6E" w:rsidRPr="00A01A6E" w:rsidRDefault="00A01A6E" w:rsidP="008F6BBC">
      <w:pPr>
        <w:widowControl/>
        <w:autoSpaceDE/>
        <w:autoSpaceDN/>
        <w:adjustRightInd/>
        <w:rPr>
          <w:sz w:val="24"/>
          <w:szCs w:val="24"/>
        </w:rPr>
      </w:pPr>
      <w:r w:rsidRPr="00A01A6E">
        <w:rPr>
          <w:sz w:val="24"/>
          <w:szCs w:val="24"/>
        </w:rPr>
        <w:t>-комплексный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подход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к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оценке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результатов</w:t>
      </w:r>
      <w:r w:rsidRPr="00A01A6E">
        <w:rPr>
          <w:rFonts w:eastAsia="Times New Roman"/>
          <w:sz w:val="24"/>
          <w:szCs w:val="24"/>
        </w:rPr>
        <w:t xml:space="preserve"> </w:t>
      </w:r>
      <w:proofErr w:type="gramStart"/>
      <w:r w:rsidRPr="00A01A6E">
        <w:rPr>
          <w:sz w:val="24"/>
          <w:szCs w:val="24"/>
        </w:rPr>
        <w:t>образования(</w:t>
      </w:r>
      <w:proofErr w:type="gramEnd"/>
      <w:r w:rsidRPr="00A01A6E">
        <w:rPr>
          <w:sz w:val="24"/>
          <w:szCs w:val="24"/>
        </w:rPr>
        <w:t>оценка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предметных,</w:t>
      </w:r>
      <w:r w:rsidRPr="00A01A6E">
        <w:rPr>
          <w:rFonts w:eastAsia="Times New Roman"/>
          <w:sz w:val="24"/>
          <w:szCs w:val="24"/>
        </w:rPr>
        <w:t xml:space="preserve"> </w:t>
      </w:r>
      <w:proofErr w:type="spellStart"/>
      <w:r w:rsidRPr="00A01A6E">
        <w:rPr>
          <w:sz w:val="24"/>
          <w:szCs w:val="24"/>
        </w:rPr>
        <w:t>метапредметных</w:t>
      </w:r>
      <w:proofErr w:type="spellEnd"/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личностных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результатов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общего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образования);</w:t>
      </w:r>
    </w:p>
    <w:p w:rsidR="00A01A6E" w:rsidRPr="00A01A6E" w:rsidRDefault="00A01A6E" w:rsidP="008F6BBC">
      <w:pPr>
        <w:widowControl/>
        <w:autoSpaceDE/>
        <w:autoSpaceDN/>
        <w:adjustRightInd/>
        <w:rPr>
          <w:sz w:val="24"/>
          <w:szCs w:val="24"/>
        </w:rPr>
      </w:pPr>
      <w:r w:rsidRPr="00A01A6E">
        <w:rPr>
          <w:sz w:val="24"/>
          <w:szCs w:val="24"/>
        </w:rPr>
        <w:t>-использование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планируемых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результатов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освоения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основных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образовательных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программ;</w:t>
      </w:r>
    </w:p>
    <w:p w:rsidR="00A01A6E" w:rsidRPr="00A01A6E" w:rsidRDefault="00A01A6E" w:rsidP="008F6BBC">
      <w:pPr>
        <w:widowControl/>
        <w:autoSpaceDE/>
        <w:autoSpaceDN/>
        <w:adjustRightInd/>
        <w:rPr>
          <w:sz w:val="24"/>
          <w:szCs w:val="24"/>
        </w:rPr>
      </w:pPr>
      <w:r w:rsidRPr="00A01A6E">
        <w:rPr>
          <w:sz w:val="24"/>
          <w:szCs w:val="24"/>
        </w:rPr>
        <w:t>-оценка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успешности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освоения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содержания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отдельных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учебных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предметов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на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основе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системно</w:t>
      </w:r>
      <w:r w:rsidRPr="00A01A6E">
        <w:rPr>
          <w:rFonts w:eastAsia="Times New Roman"/>
          <w:sz w:val="24"/>
          <w:szCs w:val="24"/>
        </w:rPr>
        <w:t xml:space="preserve"> – </w:t>
      </w:r>
      <w:proofErr w:type="spellStart"/>
      <w:r w:rsidRPr="00A01A6E">
        <w:rPr>
          <w:sz w:val="24"/>
          <w:szCs w:val="24"/>
        </w:rPr>
        <w:t>деятельностного</w:t>
      </w:r>
      <w:proofErr w:type="spellEnd"/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подхода,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проявляющегося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в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способности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к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выполнению</w:t>
      </w:r>
      <w:r w:rsidRPr="00A01A6E">
        <w:rPr>
          <w:rFonts w:eastAsia="Times New Roman"/>
          <w:sz w:val="24"/>
          <w:szCs w:val="24"/>
        </w:rPr>
        <w:t xml:space="preserve"> </w:t>
      </w:r>
      <w:proofErr w:type="spellStart"/>
      <w:r w:rsidRPr="00A01A6E">
        <w:rPr>
          <w:sz w:val="24"/>
          <w:szCs w:val="24"/>
        </w:rPr>
        <w:t>учебно</w:t>
      </w:r>
      <w:proofErr w:type="spellEnd"/>
      <w:r w:rsidRPr="00A01A6E">
        <w:rPr>
          <w:rFonts w:eastAsia="Times New Roman"/>
          <w:sz w:val="24"/>
          <w:szCs w:val="24"/>
        </w:rPr>
        <w:t xml:space="preserve"> – </w:t>
      </w:r>
      <w:r w:rsidRPr="00A01A6E">
        <w:rPr>
          <w:sz w:val="24"/>
          <w:szCs w:val="24"/>
        </w:rPr>
        <w:t>практических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</w:t>
      </w:r>
      <w:r w:rsidRPr="00A01A6E">
        <w:rPr>
          <w:rFonts w:eastAsia="Times New Roman"/>
          <w:sz w:val="24"/>
          <w:szCs w:val="24"/>
        </w:rPr>
        <w:t xml:space="preserve"> </w:t>
      </w:r>
      <w:proofErr w:type="spellStart"/>
      <w:r w:rsidRPr="00A01A6E">
        <w:rPr>
          <w:sz w:val="24"/>
          <w:szCs w:val="24"/>
        </w:rPr>
        <w:t>учебно</w:t>
      </w:r>
      <w:proofErr w:type="spellEnd"/>
      <w:r w:rsidRPr="00A01A6E">
        <w:rPr>
          <w:rFonts w:eastAsia="Times New Roman"/>
          <w:sz w:val="24"/>
          <w:szCs w:val="24"/>
        </w:rPr>
        <w:t xml:space="preserve"> – </w:t>
      </w:r>
      <w:r w:rsidRPr="00A01A6E">
        <w:rPr>
          <w:sz w:val="24"/>
          <w:szCs w:val="24"/>
        </w:rPr>
        <w:t>познавательных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задач;</w:t>
      </w:r>
    </w:p>
    <w:p w:rsidR="00A01A6E" w:rsidRPr="00A01A6E" w:rsidRDefault="00A01A6E" w:rsidP="008F6BBC">
      <w:pPr>
        <w:widowControl/>
        <w:autoSpaceDE/>
        <w:autoSpaceDN/>
        <w:adjustRightInd/>
        <w:rPr>
          <w:sz w:val="24"/>
          <w:szCs w:val="24"/>
        </w:rPr>
      </w:pPr>
      <w:r w:rsidRPr="00A01A6E">
        <w:rPr>
          <w:sz w:val="24"/>
          <w:szCs w:val="24"/>
        </w:rPr>
        <w:t>-оценка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динамики</w:t>
      </w:r>
      <w:r w:rsidRPr="00A01A6E">
        <w:rPr>
          <w:rFonts w:eastAsia="Times New Roman"/>
          <w:sz w:val="24"/>
          <w:szCs w:val="24"/>
        </w:rPr>
        <w:t xml:space="preserve"> </w:t>
      </w:r>
      <w:proofErr w:type="gramStart"/>
      <w:r w:rsidRPr="00A01A6E">
        <w:rPr>
          <w:sz w:val="24"/>
          <w:szCs w:val="24"/>
        </w:rPr>
        <w:t>образовательных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достижений</w:t>
      </w:r>
      <w:proofErr w:type="gramEnd"/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обучающихся;</w:t>
      </w:r>
    </w:p>
    <w:p w:rsidR="00A01A6E" w:rsidRPr="00A01A6E" w:rsidRDefault="00A01A6E" w:rsidP="008F6BBC">
      <w:pPr>
        <w:widowControl/>
        <w:autoSpaceDE/>
        <w:autoSpaceDN/>
        <w:adjustRightInd/>
        <w:rPr>
          <w:sz w:val="24"/>
          <w:szCs w:val="24"/>
        </w:rPr>
      </w:pPr>
      <w:r w:rsidRPr="00A01A6E">
        <w:rPr>
          <w:sz w:val="24"/>
          <w:szCs w:val="24"/>
        </w:rPr>
        <w:t>-сочетание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внешней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внутренней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оценки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как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механизма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обеспечения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качества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образования;</w:t>
      </w:r>
    </w:p>
    <w:p w:rsidR="00A01A6E" w:rsidRPr="00A01A6E" w:rsidRDefault="00A01A6E" w:rsidP="008F6BBC">
      <w:pPr>
        <w:widowControl/>
        <w:autoSpaceDE/>
        <w:autoSpaceDN/>
        <w:adjustRightInd/>
        <w:rPr>
          <w:sz w:val="24"/>
          <w:szCs w:val="24"/>
        </w:rPr>
      </w:pPr>
      <w:r w:rsidRPr="00A01A6E">
        <w:rPr>
          <w:sz w:val="24"/>
          <w:szCs w:val="24"/>
        </w:rPr>
        <w:t>-использование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накопительной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системы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оценивания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(портфолио),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характеризующей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динамику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индивидуальных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образовательных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достижений;</w:t>
      </w:r>
    </w:p>
    <w:p w:rsidR="00A01A6E" w:rsidRPr="00A01A6E" w:rsidRDefault="00A01A6E" w:rsidP="008F6BBC">
      <w:pPr>
        <w:widowControl/>
        <w:autoSpaceDE/>
        <w:autoSpaceDN/>
        <w:adjustRightInd/>
        <w:rPr>
          <w:sz w:val="24"/>
          <w:szCs w:val="24"/>
        </w:rPr>
      </w:pPr>
      <w:r w:rsidRPr="00A01A6E">
        <w:rPr>
          <w:sz w:val="24"/>
          <w:szCs w:val="24"/>
        </w:rPr>
        <w:t>-использование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наряду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со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стандартизированными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письменными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или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устными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работами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таких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форм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методов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оценки,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как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проекты,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практические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работы,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творческие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работы,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самоанализ,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самооценка,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наблюдения.</w:t>
      </w:r>
    </w:p>
    <w:p w:rsidR="00A01A6E" w:rsidRPr="00A01A6E" w:rsidRDefault="00A01A6E" w:rsidP="008F6BBC">
      <w:pPr>
        <w:widowControl/>
        <w:autoSpaceDE/>
        <w:autoSpaceDN/>
        <w:adjustRightInd/>
        <w:rPr>
          <w:i/>
          <w:sz w:val="24"/>
          <w:szCs w:val="24"/>
        </w:rPr>
      </w:pPr>
      <w:r w:rsidRPr="00A01A6E">
        <w:rPr>
          <w:i/>
          <w:sz w:val="24"/>
          <w:szCs w:val="24"/>
        </w:rPr>
        <w:t>Оценка</w:t>
      </w:r>
      <w:r w:rsidRPr="00A01A6E">
        <w:rPr>
          <w:rFonts w:eastAsia="Times New Roman"/>
          <w:i/>
          <w:sz w:val="24"/>
          <w:szCs w:val="24"/>
        </w:rPr>
        <w:t xml:space="preserve"> </w:t>
      </w:r>
      <w:r w:rsidRPr="00A01A6E">
        <w:rPr>
          <w:i/>
          <w:sz w:val="24"/>
          <w:szCs w:val="24"/>
        </w:rPr>
        <w:t>личностных</w:t>
      </w:r>
      <w:r w:rsidRPr="00A01A6E">
        <w:rPr>
          <w:rFonts w:eastAsia="Times New Roman"/>
          <w:i/>
          <w:sz w:val="24"/>
          <w:szCs w:val="24"/>
        </w:rPr>
        <w:t xml:space="preserve"> </w:t>
      </w:r>
      <w:r w:rsidRPr="00A01A6E">
        <w:rPr>
          <w:i/>
          <w:sz w:val="24"/>
          <w:szCs w:val="24"/>
        </w:rPr>
        <w:t>результатов</w:t>
      </w:r>
    </w:p>
    <w:p w:rsidR="00A01A6E" w:rsidRPr="00A01A6E" w:rsidRDefault="00A01A6E" w:rsidP="008F6BBC">
      <w:pPr>
        <w:widowControl/>
        <w:autoSpaceDE/>
        <w:autoSpaceDN/>
        <w:adjustRightInd/>
        <w:rPr>
          <w:sz w:val="24"/>
          <w:szCs w:val="24"/>
        </w:rPr>
      </w:pPr>
      <w:r w:rsidRPr="00A01A6E">
        <w:rPr>
          <w:sz w:val="24"/>
          <w:szCs w:val="24"/>
        </w:rPr>
        <w:t>Объектом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оценки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личностных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результатов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являются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сформированные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у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учащихся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универсальные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учебные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действия,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включаемые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в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три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основных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блока:</w:t>
      </w:r>
    </w:p>
    <w:p w:rsidR="00A01A6E" w:rsidRPr="00A01A6E" w:rsidRDefault="00A01A6E" w:rsidP="008F6BBC">
      <w:pPr>
        <w:widowControl/>
        <w:autoSpaceDE/>
        <w:autoSpaceDN/>
        <w:adjustRightInd/>
        <w:rPr>
          <w:sz w:val="24"/>
          <w:szCs w:val="24"/>
        </w:rPr>
      </w:pPr>
      <w:r w:rsidRPr="00A01A6E">
        <w:rPr>
          <w:sz w:val="24"/>
          <w:szCs w:val="24"/>
        </w:rPr>
        <w:t>Самоопределение</w:t>
      </w:r>
      <w:r w:rsidRPr="00A01A6E">
        <w:rPr>
          <w:rFonts w:eastAsia="Times New Roman"/>
          <w:sz w:val="24"/>
          <w:szCs w:val="24"/>
        </w:rPr>
        <w:t xml:space="preserve"> – </w:t>
      </w:r>
      <w:proofErr w:type="spellStart"/>
      <w:r w:rsidRPr="00A01A6E">
        <w:rPr>
          <w:sz w:val="24"/>
          <w:szCs w:val="24"/>
        </w:rPr>
        <w:t>сформированность</w:t>
      </w:r>
      <w:proofErr w:type="spellEnd"/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внутренней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позиции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обучающегося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-</w:t>
      </w:r>
      <w:r w:rsidRPr="00A01A6E">
        <w:rPr>
          <w:rFonts w:eastAsia="Times New Roman"/>
          <w:sz w:val="24"/>
          <w:szCs w:val="24"/>
        </w:rPr>
        <w:t xml:space="preserve">  </w:t>
      </w:r>
      <w:r w:rsidRPr="00A01A6E">
        <w:rPr>
          <w:sz w:val="24"/>
          <w:szCs w:val="24"/>
        </w:rPr>
        <w:t>принятие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освоение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новой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социальной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роли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обучающегося;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становление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личности,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которая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гордится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любит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свою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Родину,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народ,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историю;</w:t>
      </w:r>
    </w:p>
    <w:p w:rsidR="00A01A6E" w:rsidRPr="00A01A6E" w:rsidRDefault="00A01A6E" w:rsidP="008F6BBC">
      <w:pPr>
        <w:widowControl/>
        <w:autoSpaceDE/>
        <w:autoSpaceDN/>
        <w:adjustRightInd/>
        <w:rPr>
          <w:sz w:val="24"/>
          <w:szCs w:val="24"/>
        </w:rPr>
      </w:pPr>
      <w:r w:rsidRPr="00A01A6E">
        <w:rPr>
          <w:sz w:val="24"/>
          <w:szCs w:val="24"/>
        </w:rPr>
        <w:t>Развитие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самоуважения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способности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адекватно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оценивать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себя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свои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достижения,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видеть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сильные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слабые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стороны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свое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личности;</w:t>
      </w:r>
    </w:p>
    <w:p w:rsidR="00A01A6E" w:rsidRPr="00A01A6E" w:rsidRDefault="00A01A6E" w:rsidP="008F6BBC">
      <w:pPr>
        <w:widowControl/>
        <w:autoSpaceDE/>
        <w:autoSpaceDN/>
        <w:adjustRightInd/>
        <w:rPr>
          <w:sz w:val="24"/>
          <w:szCs w:val="24"/>
        </w:rPr>
      </w:pPr>
      <w:proofErr w:type="spellStart"/>
      <w:r w:rsidRPr="00A01A6E">
        <w:rPr>
          <w:sz w:val="24"/>
          <w:szCs w:val="24"/>
        </w:rPr>
        <w:t>Смыслообразование</w:t>
      </w:r>
      <w:proofErr w:type="spellEnd"/>
      <w:r w:rsidRPr="00A01A6E">
        <w:rPr>
          <w:rFonts w:eastAsia="Times New Roman"/>
          <w:sz w:val="24"/>
          <w:szCs w:val="24"/>
        </w:rPr>
        <w:t xml:space="preserve"> – </w:t>
      </w:r>
      <w:r w:rsidRPr="00A01A6E">
        <w:rPr>
          <w:sz w:val="24"/>
          <w:szCs w:val="24"/>
        </w:rPr>
        <w:t>поиск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установление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личностного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смысла,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понимания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границ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того,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«что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знаю»,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того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«что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не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знаю»,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«незнания»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стремления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к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преодолению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этого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разрыва;</w:t>
      </w:r>
    </w:p>
    <w:p w:rsidR="00A01A6E" w:rsidRPr="00A01A6E" w:rsidRDefault="00A01A6E" w:rsidP="008F6BBC">
      <w:pPr>
        <w:widowControl/>
        <w:autoSpaceDE/>
        <w:autoSpaceDN/>
        <w:adjustRightInd/>
        <w:rPr>
          <w:sz w:val="24"/>
          <w:szCs w:val="24"/>
        </w:rPr>
      </w:pPr>
      <w:r w:rsidRPr="00A01A6E">
        <w:rPr>
          <w:sz w:val="24"/>
          <w:szCs w:val="24"/>
        </w:rPr>
        <w:t>Морально</w:t>
      </w:r>
      <w:r w:rsidRPr="00A01A6E">
        <w:rPr>
          <w:rFonts w:eastAsia="Times New Roman"/>
          <w:sz w:val="24"/>
          <w:szCs w:val="24"/>
        </w:rPr>
        <w:t xml:space="preserve"> – </w:t>
      </w:r>
      <w:r w:rsidRPr="00A01A6E">
        <w:rPr>
          <w:sz w:val="24"/>
          <w:szCs w:val="24"/>
        </w:rPr>
        <w:t>этическая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ориентация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-</w:t>
      </w:r>
      <w:r w:rsidRPr="00A01A6E">
        <w:rPr>
          <w:rFonts w:eastAsia="Times New Roman"/>
          <w:sz w:val="24"/>
          <w:szCs w:val="24"/>
        </w:rPr>
        <w:t xml:space="preserve">  </w:t>
      </w:r>
      <w:r w:rsidRPr="00A01A6E">
        <w:rPr>
          <w:sz w:val="24"/>
          <w:szCs w:val="24"/>
        </w:rPr>
        <w:t>знание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основных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моральных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норм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ориентация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на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их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выполнение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на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основе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понимания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их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социальной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необходимости.</w:t>
      </w:r>
    </w:p>
    <w:p w:rsidR="00A01A6E" w:rsidRPr="00A01A6E" w:rsidRDefault="00A01A6E" w:rsidP="008F6BBC">
      <w:pPr>
        <w:widowControl/>
        <w:autoSpaceDE/>
        <w:autoSpaceDN/>
        <w:adjustRightInd/>
        <w:rPr>
          <w:sz w:val="24"/>
          <w:szCs w:val="24"/>
        </w:rPr>
      </w:pPr>
      <w:r w:rsidRPr="00A01A6E">
        <w:rPr>
          <w:sz w:val="24"/>
          <w:szCs w:val="24"/>
        </w:rPr>
        <w:lastRenderedPageBreak/>
        <w:t>Основное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содержание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оценки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личностных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результатов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на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ступени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основного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общего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образования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строится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вокруг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оценки:</w:t>
      </w:r>
    </w:p>
    <w:p w:rsidR="00A01A6E" w:rsidRPr="00A01A6E" w:rsidRDefault="00A01A6E" w:rsidP="008F6BBC">
      <w:pPr>
        <w:widowControl/>
        <w:autoSpaceDE/>
        <w:autoSpaceDN/>
        <w:adjustRightInd/>
        <w:rPr>
          <w:sz w:val="24"/>
          <w:szCs w:val="24"/>
        </w:rPr>
      </w:pPr>
      <w:proofErr w:type="spellStart"/>
      <w:r w:rsidRPr="00A01A6E">
        <w:rPr>
          <w:sz w:val="24"/>
          <w:szCs w:val="24"/>
        </w:rPr>
        <w:t>Сформированности</w:t>
      </w:r>
      <w:proofErr w:type="spellEnd"/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внутренней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позиции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обучающегося,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которая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находит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отражение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в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эмоционально</w:t>
      </w:r>
      <w:r w:rsidRPr="00A01A6E">
        <w:rPr>
          <w:rFonts w:eastAsia="Times New Roman"/>
          <w:sz w:val="24"/>
          <w:szCs w:val="24"/>
        </w:rPr>
        <w:t xml:space="preserve"> – </w:t>
      </w:r>
      <w:r w:rsidRPr="00A01A6E">
        <w:rPr>
          <w:sz w:val="24"/>
          <w:szCs w:val="24"/>
        </w:rPr>
        <w:t>положительном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отношении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обучающегося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к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образовательному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учреждению;</w:t>
      </w:r>
    </w:p>
    <w:p w:rsidR="00A01A6E" w:rsidRPr="00A01A6E" w:rsidRDefault="00A01A6E" w:rsidP="008F6BBC">
      <w:pPr>
        <w:widowControl/>
        <w:autoSpaceDE/>
        <w:autoSpaceDN/>
        <w:adjustRightInd/>
        <w:rPr>
          <w:sz w:val="24"/>
          <w:szCs w:val="24"/>
        </w:rPr>
      </w:pPr>
      <w:r w:rsidRPr="00A01A6E">
        <w:rPr>
          <w:sz w:val="24"/>
          <w:szCs w:val="24"/>
        </w:rPr>
        <w:tab/>
        <w:t>Ориентации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на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содержательные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моменты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образовательного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процесса</w:t>
      </w:r>
      <w:r w:rsidRPr="00A01A6E">
        <w:rPr>
          <w:rFonts w:eastAsia="Times New Roman"/>
          <w:sz w:val="24"/>
          <w:szCs w:val="24"/>
        </w:rPr>
        <w:t xml:space="preserve"> – </w:t>
      </w:r>
      <w:r w:rsidRPr="00A01A6E">
        <w:rPr>
          <w:sz w:val="24"/>
          <w:szCs w:val="24"/>
        </w:rPr>
        <w:t>уроки,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познание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нового,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овладение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умениями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новыми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компетенциями,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характер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учебного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сотрудничества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учителем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одноклассниками</w:t>
      </w:r>
      <w:r w:rsidRPr="00A01A6E">
        <w:rPr>
          <w:rFonts w:eastAsia="Times New Roman"/>
          <w:sz w:val="24"/>
          <w:szCs w:val="24"/>
        </w:rPr>
        <w:t xml:space="preserve"> – </w:t>
      </w:r>
      <w:r w:rsidRPr="00A01A6E">
        <w:rPr>
          <w:sz w:val="24"/>
          <w:szCs w:val="24"/>
        </w:rPr>
        <w:t>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ориентации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на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образец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поведения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«хорошего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ученика»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как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пример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для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подражания;</w:t>
      </w:r>
    </w:p>
    <w:p w:rsidR="00A01A6E" w:rsidRPr="00A01A6E" w:rsidRDefault="00A01A6E" w:rsidP="008F6BBC">
      <w:pPr>
        <w:widowControl/>
        <w:autoSpaceDE/>
        <w:autoSpaceDN/>
        <w:adjustRightInd/>
        <w:rPr>
          <w:sz w:val="24"/>
          <w:szCs w:val="24"/>
        </w:rPr>
      </w:pPr>
      <w:r w:rsidRPr="00A01A6E">
        <w:rPr>
          <w:sz w:val="24"/>
          <w:szCs w:val="24"/>
        </w:rPr>
        <w:tab/>
      </w:r>
      <w:proofErr w:type="spellStart"/>
      <w:r w:rsidRPr="00A01A6E">
        <w:rPr>
          <w:sz w:val="24"/>
          <w:szCs w:val="24"/>
        </w:rPr>
        <w:t>Сформированности</w:t>
      </w:r>
      <w:proofErr w:type="spellEnd"/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основ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гражданской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позиции</w:t>
      </w:r>
      <w:r w:rsidRPr="00A01A6E">
        <w:rPr>
          <w:rFonts w:eastAsia="Times New Roman"/>
          <w:sz w:val="24"/>
          <w:szCs w:val="24"/>
        </w:rPr>
        <w:t xml:space="preserve"> – </w:t>
      </w:r>
      <w:r w:rsidRPr="00A01A6E">
        <w:rPr>
          <w:sz w:val="24"/>
          <w:szCs w:val="24"/>
        </w:rPr>
        <w:t>чувств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гордости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за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свою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Родину,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знания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знаменательных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для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Отечества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исторических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событий;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любви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к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своему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краю,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осознания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своей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национальности,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уважения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культуры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традиций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народов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России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мира;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развития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доверия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способности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к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пониманию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сопереживанию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чувствам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других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людей;</w:t>
      </w:r>
    </w:p>
    <w:p w:rsidR="00A01A6E" w:rsidRPr="00A01A6E" w:rsidRDefault="00A01A6E" w:rsidP="008F6BBC">
      <w:pPr>
        <w:widowControl/>
        <w:autoSpaceDE/>
        <w:autoSpaceDN/>
        <w:adjustRightInd/>
        <w:rPr>
          <w:sz w:val="24"/>
          <w:szCs w:val="24"/>
        </w:rPr>
      </w:pPr>
      <w:r w:rsidRPr="00A01A6E">
        <w:rPr>
          <w:sz w:val="24"/>
          <w:szCs w:val="24"/>
        </w:rPr>
        <w:tab/>
      </w:r>
      <w:proofErr w:type="spellStart"/>
      <w:r w:rsidRPr="00A01A6E">
        <w:rPr>
          <w:sz w:val="24"/>
          <w:szCs w:val="24"/>
        </w:rPr>
        <w:t>Сформированности</w:t>
      </w:r>
      <w:proofErr w:type="spellEnd"/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самооценки,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включая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осознания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своих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возможностей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в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учении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способности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адекватно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судить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</w:t>
      </w:r>
      <w:r w:rsidRPr="00A01A6E">
        <w:rPr>
          <w:rFonts w:eastAsia="Times New Roman"/>
          <w:sz w:val="24"/>
          <w:szCs w:val="24"/>
        </w:rPr>
        <w:t xml:space="preserve"> </w:t>
      </w:r>
      <w:proofErr w:type="gramStart"/>
      <w:r w:rsidRPr="00A01A6E">
        <w:rPr>
          <w:sz w:val="24"/>
          <w:szCs w:val="24"/>
        </w:rPr>
        <w:t>причинах</w:t>
      </w:r>
      <w:r w:rsidRPr="00A01A6E">
        <w:rPr>
          <w:rFonts w:eastAsia="Times New Roman"/>
          <w:sz w:val="24"/>
          <w:szCs w:val="24"/>
        </w:rPr>
        <w:t xml:space="preserve">  </w:t>
      </w:r>
      <w:r w:rsidRPr="00A01A6E">
        <w:rPr>
          <w:sz w:val="24"/>
          <w:szCs w:val="24"/>
        </w:rPr>
        <w:t>своего</w:t>
      </w:r>
      <w:proofErr w:type="gramEnd"/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успеха/неуспеха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в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учении;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умения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видеть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свои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достоинства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недостатки,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уважать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себя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верить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в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успех;</w:t>
      </w:r>
    </w:p>
    <w:p w:rsidR="00A01A6E" w:rsidRPr="00A01A6E" w:rsidRDefault="00A01A6E" w:rsidP="008F6BBC">
      <w:pPr>
        <w:widowControl/>
        <w:autoSpaceDE/>
        <w:autoSpaceDN/>
        <w:adjustRightInd/>
        <w:rPr>
          <w:sz w:val="24"/>
          <w:szCs w:val="24"/>
        </w:rPr>
      </w:pPr>
      <w:r w:rsidRPr="00A01A6E">
        <w:rPr>
          <w:sz w:val="24"/>
          <w:szCs w:val="24"/>
        </w:rPr>
        <w:tab/>
      </w:r>
      <w:proofErr w:type="spellStart"/>
      <w:r w:rsidRPr="00A01A6E">
        <w:rPr>
          <w:sz w:val="24"/>
          <w:szCs w:val="24"/>
        </w:rPr>
        <w:t>Сформированности</w:t>
      </w:r>
      <w:proofErr w:type="spellEnd"/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мотивации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учебной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деятельности,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включая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социальные,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учебно-познавательные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внешние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мотивы,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любознательность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</w:t>
      </w:r>
      <w:r w:rsidRPr="00A01A6E">
        <w:rPr>
          <w:rFonts w:eastAsia="Times New Roman"/>
          <w:sz w:val="24"/>
          <w:szCs w:val="24"/>
        </w:rPr>
        <w:t xml:space="preserve">   </w:t>
      </w:r>
      <w:r w:rsidRPr="00A01A6E">
        <w:rPr>
          <w:sz w:val="24"/>
          <w:szCs w:val="24"/>
        </w:rPr>
        <w:t>интерес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к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новому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содержанию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способам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решения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проблем,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приобретению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новых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знаний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умений,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мотивации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достижения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результата,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стремления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к</w:t>
      </w:r>
      <w:r w:rsidRPr="00A01A6E">
        <w:rPr>
          <w:rFonts w:eastAsia="Times New Roman"/>
          <w:sz w:val="24"/>
          <w:szCs w:val="24"/>
        </w:rPr>
        <w:t xml:space="preserve"> </w:t>
      </w:r>
      <w:proofErr w:type="gramStart"/>
      <w:r w:rsidRPr="00A01A6E">
        <w:rPr>
          <w:sz w:val="24"/>
          <w:szCs w:val="24"/>
        </w:rPr>
        <w:t>совершенствованию</w:t>
      </w:r>
      <w:r w:rsidRPr="00A01A6E">
        <w:rPr>
          <w:rFonts w:eastAsia="Times New Roman"/>
          <w:sz w:val="24"/>
          <w:szCs w:val="24"/>
        </w:rPr>
        <w:t xml:space="preserve">  </w:t>
      </w:r>
      <w:r w:rsidRPr="00A01A6E">
        <w:rPr>
          <w:sz w:val="24"/>
          <w:szCs w:val="24"/>
        </w:rPr>
        <w:t>своих</w:t>
      </w:r>
      <w:proofErr w:type="gramEnd"/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способностей;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знания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моральных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норм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</w:t>
      </w:r>
      <w:r w:rsidRPr="00A01A6E">
        <w:rPr>
          <w:rFonts w:eastAsia="Times New Roman"/>
          <w:sz w:val="24"/>
          <w:szCs w:val="24"/>
        </w:rPr>
        <w:t xml:space="preserve"> </w:t>
      </w:r>
      <w:proofErr w:type="spellStart"/>
      <w:r w:rsidRPr="00A01A6E">
        <w:rPr>
          <w:sz w:val="24"/>
          <w:szCs w:val="24"/>
        </w:rPr>
        <w:t>сформированности</w:t>
      </w:r>
      <w:proofErr w:type="spellEnd"/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морально-этических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суждений,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способности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к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решению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моральных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проблем;</w:t>
      </w:r>
    </w:p>
    <w:p w:rsidR="00A01A6E" w:rsidRPr="00A01A6E" w:rsidRDefault="00A01A6E" w:rsidP="008F6BBC">
      <w:pPr>
        <w:widowControl/>
        <w:autoSpaceDE/>
        <w:autoSpaceDN/>
        <w:adjustRightInd/>
        <w:rPr>
          <w:sz w:val="24"/>
          <w:szCs w:val="24"/>
        </w:rPr>
      </w:pPr>
      <w:r w:rsidRPr="00A01A6E">
        <w:rPr>
          <w:sz w:val="24"/>
          <w:szCs w:val="24"/>
        </w:rPr>
        <w:tab/>
        <w:t>Способности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к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оценке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своих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поступков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действий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других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людей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точки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зрения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соблюдения/нарушения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моральной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нормы.</w:t>
      </w:r>
    </w:p>
    <w:p w:rsidR="00A01A6E" w:rsidRPr="00A01A6E" w:rsidRDefault="00A01A6E" w:rsidP="008F6BBC">
      <w:pPr>
        <w:widowControl/>
        <w:autoSpaceDE/>
        <w:autoSpaceDN/>
        <w:adjustRightInd/>
        <w:rPr>
          <w:sz w:val="24"/>
          <w:szCs w:val="24"/>
        </w:rPr>
      </w:pPr>
      <w:r w:rsidRPr="00A01A6E">
        <w:rPr>
          <w:sz w:val="24"/>
          <w:szCs w:val="24"/>
        </w:rPr>
        <w:t>Способом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оценки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личностных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результатов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учащихся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является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портфолио,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способствующее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формированию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у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учащихся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культуры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мышления,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логики,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умений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анализировать,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обобщать,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систематизировать,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классифицировать.</w:t>
      </w:r>
    </w:p>
    <w:p w:rsidR="00A01A6E" w:rsidRPr="00A01A6E" w:rsidRDefault="00A01A6E" w:rsidP="008F6BBC">
      <w:pPr>
        <w:widowControl/>
        <w:autoSpaceDE/>
        <w:autoSpaceDN/>
        <w:adjustRightInd/>
        <w:rPr>
          <w:sz w:val="24"/>
          <w:szCs w:val="24"/>
        </w:rPr>
      </w:pPr>
      <w:r w:rsidRPr="00A01A6E">
        <w:rPr>
          <w:sz w:val="24"/>
          <w:szCs w:val="24"/>
        </w:rPr>
        <w:tab/>
        <w:t>Личностные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результаты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учащихся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на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ступени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основного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общего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образования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в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полном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соответствии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требованиями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стандарта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не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подлежит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итоговой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оценке,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т.к.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оценка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личностных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результатов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учащихся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отражает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эффективность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воспитательной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образовательной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деятельности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школы.</w:t>
      </w:r>
    </w:p>
    <w:p w:rsidR="00A01A6E" w:rsidRPr="00A01A6E" w:rsidRDefault="00A01A6E" w:rsidP="008F6BBC">
      <w:pPr>
        <w:widowControl/>
        <w:autoSpaceDE/>
        <w:autoSpaceDN/>
        <w:adjustRightInd/>
        <w:rPr>
          <w:i/>
          <w:sz w:val="24"/>
          <w:szCs w:val="24"/>
        </w:rPr>
      </w:pPr>
      <w:r w:rsidRPr="00A01A6E">
        <w:rPr>
          <w:i/>
          <w:sz w:val="24"/>
          <w:szCs w:val="24"/>
        </w:rPr>
        <w:t>Оценка</w:t>
      </w:r>
      <w:r w:rsidRPr="00A01A6E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A01A6E">
        <w:rPr>
          <w:i/>
          <w:sz w:val="24"/>
          <w:szCs w:val="24"/>
        </w:rPr>
        <w:t>метапредметных</w:t>
      </w:r>
      <w:proofErr w:type="spellEnd"/>
      <w:r w:rsidRPr="00A01A6E">
        <w:rPr>
          <w:rFonts w:eastAsia="Times New Roman"/>
          <w:i/>
          <w:sz w:val="24"/>
          <w:szCs w:val="24"/>
        </w:rPr>
        <w:t xml:space="preserve"> </w:t>
      </w:r>
      <w:r w:rsidRPr="00A01A6E">
        <w:rPr>
          <w:i/>
          <w:sz w:val="24"/>
          <w:szCs w:val="24"/>
        </w:rPr>
        <w:t>результатов.</w:t>
      </w:r>
    </w:p>
    <w:p w:rsidR="00A01A6E" w:rsidRPr="00A01A6E" w:rsidRDefault="00A01A6E" w:rsidP="008F6BBC">
      <w:pPr>
        <w:widowControl/>
        <w:autoSpaceDE/>
        <w:autoSpaceDN/>
        <w:adjustRightInd/>
        <w:rPr>
          <w:sz w:val="24"/>
          <w:szCs w:val="24"/>
        </w:rPr>
      </w:pPr>
      <w:r w:rsidRPr="00A01A6E">
        <w:rPr>
          <w:sz w:val="24"/>
          <w:szCs w:val="24"/>
        </w:rPr>
        <w:t>Оценка</w:t>
      </w:r>
      <w:r w:rsidRPr="00A01A6E">
        <w:rPr>
          <w:rFonts w:eastAsia="Times New Roman"/>
          <w:sz w:val="24"/>
          <w:szCs w:val="24"/>
        </w:rPr>
        <w:t xml:space="preserve"> </w:t>
      </w:r>
      <w:proofErr w:type="spellStart"/>
      <w:r w:rsidRPr="00A01A6E">
        <w:rPr>
          <w:sz w:val="24"/>
          <w:szCs w:val="24"/>
        </w:rPr>
        <w:t>метапредметных</w:t>
      </w:r>
      <w:proofErr w:type="spellEnd"/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результатов</w:t>
      </w:r>
      <w:r w:rsidRPr="00A01A6E">
        <w:rPr>
          <w:rFonts w:eastAsia="Times New Roman"/>
          <w:sz w:val="24"/>
          <w:szCs w:val="24"/>
        </w:rPr>
        <w:t xml:space="preserve"> </w:t>
      </w:r>
      <w:proofErr w:type="gramStart"/>
      <w:r w:rsidRPr="00A01A6E">
        <w:rPr>
          <w:sz w:val="24"/>
          <w:szCs w:val="24"/>
        </w:rPr>
        <w:t>предполагает</w:t>
      </w:r>
      <w:r w:rsidRPr="00A01A6E">
        <w:rPr>
          <w:rFonts w:eastAsia="Times New Roman"/>
          <w:sz w:val="24"/>
          <w:szCs w:val="24"/>
        </w:rPr>
        <w:t xml:space="preserve">  </w:t>
      </w:r>
      <w:r w:rsidRPr="00A01A6E">
        <w:rPr>
          <w:sz w:val="24"/>
          <w:szCs w:val="24"/>
        </w:rPr>
        <w:t>оценку</w:t>
      </w:r>
      <w:proofErr w:type="gramEnd"/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универсальных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учебных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действий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учащихся(регулятивных,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коммуникативных,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познавательных),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т.е.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таких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умственных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действий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обучающихся,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которые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направлены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на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анализ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своей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познавательной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деятельности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управлению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ею.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К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ним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относятся:</w:t>
      </w:r>
    </w:p>
    <w:p w:rsidR="00A01A6E" w:rsidRPr="00A01A6E" w:rsidRDefault="00A01A6E" w:rsidP="008F6BBC">
      <w:pPr>
        <w:widowControl/>
        <w:autoSpaceDE/>
        <w:autoSpaceDN/>
        <w:adjustRightInd/>
        <w:rPr>
          <w:sz w:val="24"/>
          <w:szCs w:val="24"/>
        </w:rPr>
      </w:pPr>
      <w:r w:rsidRPr="00A01A6E">
        <w:rPr>
          <w:sz w:val="24"/>
          <w:szCs w:val="24"/>
        </w:rPr>
        <w:t>-способность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обучающегося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принимать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сохранять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учебную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цель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задачи;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самостоятельно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преобразовывать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практическую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задачу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в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познавательную;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умение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планировать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собственную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деятельность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в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соответствии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поставленной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задачей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условиями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ее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реализации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искать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средства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ее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осуществления;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умение</w:t>
      </w:r>
      <w:r w:rsidRPr="00A01A6E">
        <w:rPr>
          <w:rFonts w:eastAsia="Times New Roman"/>
          <w:sz w:val="24"/>
          <w:szCs w:val="24"/>
        </w:rPr>
        <w:t xml:space="preserve"> </w:t>
      </w:r>
      <w:proofErr w:type="gramStart"/>
      <w:r w:rsidRPr="00A01A6E">
        <w:rPr>
          <w:sz w:val="24"/>
          <w:szCs w:val="24"/>
        </w:rPr>
        <w:t>контролировать</w:t>
      </w:r>
      <w:r w:rsidRPr="00A01A6E">
        <w:rPr>
          <w:rFonts w:eastAsia="Times New Roman"/>
          <w:sz w:val="24"/>
          <w:szCs w:val="24"/>
        </w:rPr>
        <w:t xml:space="preserve">  </w:t>
      </w:r>
      <w:r w:rsidRPr="00A01A6E">
        <w:rPr>
          <w:sz w:val="24"/>
          <w:szCs w:val="24"/>
        </w:rPr>
        <w:t>и</w:t>
      </w:r>
      <w:proofErr w:type="gramEnd"/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оценивать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свои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действия,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вносить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коррективы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в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их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выполнение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на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основе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оценки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учета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характера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ошибок,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проявлять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инициативу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самостоятельность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в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обучении;</w:t>
      </w:r>
    </w:p>
    <w:p w:rsidR="00A01A6E" w:rsidRPr="00A01A6E" w:rsidRDefault="00A01A6E" w:rsidP="008F6BBC">
      <w:pPr>
        <w:widowControl/>
        <w:autoSpaceDE/>
        <w:autoSpaceDN/>
        <w:adjustRightInd/>
        <w:rPr>
          <w:sz w:val="24"/>
          <w:szCs w:val="24"/>
        </w:rPr>
      </w:pPr>
      <w:r w:rsidRPr="00A01A6E">
        <w:rPr>
          <w:sz w:val="24"/>
          <w:szCs w:val="24"/>
        </w:rPr>
        <w:t>-умение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осуществлять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информационный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поиск,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сбор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выделение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существенной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информации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из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различных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информационных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источников;</w:t>
      </w:r>
    </w:p>
    <w:p w:rsidR="00A01A6E" w:rsidRPr="00A01A6E" w:rsidRDefault="00A01A6E" w:rsidP="008F6BBC">
      <w:pPr>
        <w:widowControl/>
        <w:autoSpaceDE/>
        <w:autoSpaceDN/>
        <w:adjustRightInd/>
        <w:rPr>
          <w:sz w:val="24"/>
          <w:szCs w:val="24"/>
        </w:rPr>
      </w:pPr>
      <w:r w:rsidRPr="00A01A6E">
        <w:rPr>
          <w:sz w:val="24"/>
          <w:szCs w:val="24"/>
        </w:rPr>
        <w:t>-умение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использовать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знаково-символические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средства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для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создания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моделей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изучаемых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объектов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процессов,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схем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решения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учебно-познавательных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практических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задач;</w:t>
      </w:r>
    </w:p>
    <w:p w:rsidR="00A01A6E" w:rsidRPr="00A01A6E" w:rsidRDefault="00A01A6E" w:rsidP="008F6BBC">
      <w:pPr>
        <w:widowControl/>
        <w:autoSpaceDE/>
        <w:autoSpaceDN/>
        <w:adjustRightInd/>
        <w:rPr>
          <w:sz w:val="24"/>
          <w:szCs w:val="24"/>
        </w:rPr>
      </w:pPr>
      <w:r w:rsidRPr="00A01A6E">
        <w:rPr>
          <w:sz w:val="24"/>
          <w:szCs w:val="24"/>
        </w:rPr>
        <w:t>-способность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к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осуществлению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логических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операций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сравнений,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анализа,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обобщения,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классификации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по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родовидовым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признакам,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установлению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аналогий,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отнесению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к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известным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понятиям;</w:t>
      </w:r>
    </w:p>
    <w:p w:rsidR="00A01A6E" w:rsidRPr="00A01A6E" w:rsidRDefault="00A01A6E" w:rsidP="008F6BBC">
      <w:pPr>
        <w:widowControl/>
        <w:autoSpaceDE/>
        <w:autoSpaceDN/>
        <w:adjustRightInd/>
        <w:rPr>
          <w:sz w:val="24"/>
          <w:szCs w:val="24"/>
        </w:rPr>
      </w:pPr>
      <w:r w:rsidRPr="00A01A6E">
        <w:rPr>
          <w:sz w:val="24"/>
          <w:szCs w:val="24"/>
        </w:rPr>
        <w:t>-умению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сотрудничать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педагогом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сверстниками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при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решении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учебных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проблем,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принимать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на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себя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ответственность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за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результаты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своих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действий.</w:t>
      </w:r>
    </w:p>
    <w:p w:rsidR="00A01A6E" w:rsidRPr="00A01A6E" w:rsidRDefault="00AB2517" w:rsidP="008F6BBC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ab/>
      </w:r>
      <w:r w:rsidR="00A01A6E" w:rsidRPr="00A01A6E">
        <w:rPr>
          <w:sz w:val="24"/>
          <w:szCs w:val="24"/>
        </w:rPr>
        <w:t>Достижение</w:t>
      </w:r>
      <w:r w:rsidR="00A01A6E" w:rsidRPr="00A01A6E">
        <w:rPr>
          <w:rFonts w:eastAsia="Times New Roman"/>
          <w:sz w:val="24"/>
          <w:szCs w:val="24"/>
        </w:rPr>
        <w:t xml:space="preserve"> </w:t>
      </w:r>
      <w:proofErr w:type="spellStart"/>
      <w:r w:rsidR="00A01A6E" w:rsidRPr="00A01A6E">
        <w:rPr>
          <w:sz w:val="24"/>
          <w:szCs w:val="24"/>
        </w:rPr>
        <w:t>метапредметных</w:t>
      </w:r>
      <w:proofErr w:type="spellEnd"/>
      <w:r w:rsidR="00A01A6E" w:rsidRPr="00A01A6E">
        <w:rPr>
          <w:rFonts w:eastAsia="Times New Roman"/>
          <w:sz w:val="24"/>
          <w:szCs w:val="24"/>
        </w:rPr>
        <w:t xml:space="preserve"> </w:t>
      </w:r>
      <w:r w:rsidR="00A01A6E" w:rsidRPr="00A01A6E">
        <w:rPr>
          <w:sz w:val="24"/>
          <w:szCs w:val="24"/>
        </w:rPr>
        <w:t>результатов</w:t>
      </w:r>
      <w:r w:rsidR="00A01A6E" w:rsidRPr="00A01A6E">
        <w:rPr>
          <w:rFonts w:eastAsia="Times New Roman"/>
          <w:sz w:val="24"/>
          <w:szCs w:val="24"/>
        </w:rPr>
        <w:t xml:space="preserve"> </w:t>
      </w:r>
      <w:r w:rsidR="00A01A6E" w:rsidRPr="00A01A6E">
        <w:rPr>
          <w:sz w:val="24"/>
          <w:szCs w:val="24"/>
        </w:rPr>
        <w:t>обеспечивается</w:t>
      </w:r>
      <w:r w:rsidR="00A01A6E" w:rsidRPr="00A01A6E">
        <w:rPr>
          <w:rFonts w:eastAsia="Times New Roman"/>
          <w:sz w:val="24"/>
          <w:szCs w:val="24"/>
        </w:rPr>
        <w:t xml:space="preserve"> </w:t>
      </w:r>
      <w:r w:rsidR="00A01A6E" w:rsidRPr="00A01A6E">
        <w:rPr>
          <w:sz w:val="24"/>
          <w:szCs w:val="24"/>
        </w:rPr>
        <w:t>за</w:t>
      </w:r>
      <w:r w:rsidR="00A01A6E" w:rsidRPr="00A01A6E">
        <w:rPr>
          <w:rFonts w:eastAsia="Times New Roman"/>
          <w:sz w:val="24"/>
          <w:szCs w:val="24"/>
        </w:rPr>
        <w:t xml:space="preserve"> </w:t>
      </w:r>
      <w:r w:rsidR="00A01A6E" w:rsidRPr="00A01A6E">
        <w:rPr>
          <w:sz w:val="24"/>
          <w:szCs w:val="24"/>
        </w:rPr>
        <w:t>счет</w:t>
      </w:r>
      <w:r w:rsidR="00A01A6E" w:rsidRPr="00A01A6E">
        <w:rPr>
          <w:rFonts w:eastAsia="Times New Roman"/>
          <w:sz w:val="24"/>
          <w:szCs w:val="24"/>
        </w:rPr>
        <w:t xml:space="preserve"> </w:t>
      </w:r>
      <w:r w:rsidR="00A01A6E" w:rsidRPr="00A01A6E">
        <w:rPr>
          <w:sz w:val="24"/>
          <w:szCs w:val="24"/>
        </w:rPr>
        <w:t>основных</w:t>
      </w:r>
      <w:r w:rsidR="00A01A6E" w:rsidRPr="00A01A6E">
        <w:rPr>
          <w:rFonts w:eastAsia="Times New Roman"/>
          <w:sz w:val="24"/>
          <w:szCs w:val="24"/>
        </w:rPr>
        <w:t xml:space="preserve"> </w:t>
      </w:r>
      <w:r w:rsidR="00A01A6E" w:rsidRPr="00A01A6E">
        <w:rPr>
          <w:sz w:val="24"/>
          <w:szCs w:val="24"/>
        </w:rPr>
        <w:t>компонентов</w:t>
      </w:r>
      <w:r w:rsidR="00A01A6E" w:rsidRPr="00A01A6E">
        <w:rPr>
          <w:rFonts w:eastAsia="Times New Roman"/>
          <w:sz w:val="24"/>
          <w:szCs w:val="24"/>
        </w:rPr>
        <w:t xml:space="preserve"> </w:t>
      </w:r>
      <w:r w:rsidR="00A01A6E" w:rsidRPr="00A01A6E">
        <w:rPr>
          <w:sz w:val="24"/>
          <w:szCs w:val="24"/>
        </w:rPr>
        <w:t>образовательного</w:t>
      </w:r>
      <w:r w:rsidR="00A01A6E" w:rsidRPr="00A01A6E">
        <w:rPr>
          <w:rFonts w:eastAsia="Times New Roman"/>
          <w:sz w:val="24"/>
          <w:szCs w:val="24"/>
        </w:rPr>
        <w:t xml:space="preserve"> </w:t>
      </w:r>
      <w:r w:rsidR="00A01A6E" w:rsidRPr="00A01A6E">
        <w:rPr>
          <w:sz w:val="24"/>
          <w:szCs w:val="24"/>
        </w:rPr>
        <w:t>процесса</w:t>
      </w:r>
      <w:r w:rsidR="00A01A6E" w:rsidRPr="00A01A6E">
        <w:rPr>
          <w:rFonts w:eastAsia="Times New Roman"/>
          <w:sz w:val="24"/>
          <w:szCs w:val="24"/>
        </w:rPr>
        <w:t xml:space="preserve"> – </w:t>
      </w:r>
      <w:r w:rsidR="00A01A6E" w:rsidRPr="00A01A6E">
        <w:rPr>
          <w:sz w:val="24"/>
          <w:szCs w:val="24"/>
        </w:rPr>
        <w:t>учебных</w:t>
      </w:r>
      <w:r w:rsidR="00A01A6E" w:rsidRPr="00A01A6E">
        <w:rPr>
          <w:rFonts w:eastAsia="Times New Roman"/>
          <w:sz w:val="24"/>
          <w:szCs w:val="24"/>
        </w:rPr>
        <w:t xml:space="preserve"> </w:t>
      </w:r>
      <w:r w:rsidR="00A01A6E" w:rsidRPr="00A01A6E">
        <w:rPr>
          <w:sz w:val="24"/>
          <w:szCs w:val="24"/>
        </w:rPr>
        <w:t>предметов,</w:t>
      </w:r>
      <w:r w:rsidR="00A01A6E" w:rsidRPr="00A01A6E">
        <w:rPr>
          <w:rFonts w:eastAsia="Times New Roman"/>
          <w:sz w:val="24"/>
          <w:szCs w:val="24"/>
        </w:rPr>
        <w:t xml:space="preserve"> </w:t>
      </w:r>
      <w:r w:rsidR="00A01A6E" w:rsidRPr="00A01A6E">
        <w:rPr>
          <w:sz w:val="24"/>
          <w:szCs w:val="24"/>
        </w:rPr>
        <w:t>представленных</w:t>
      </w:r>
      <w:r w:rsidR="00A01A6E" w:rsidRPr="00A01A6E">
        <w:rPr>
          <w:rFonts w:eastAsia="Times New Roman"/>
          <w:sz w:val="24"/>
          <w:szCs w:val="24"/>
        </w:rPr>
        <w:t xml:space="preserve"> </w:t>
      </w:r>
      <w:r w:rsidR="00A01A6E" w:rsidRPr="00A01A6E">
        <w:rPr>
          <w:sz w:val="24"/>
          <w:szCs w:val="24"/>
        </w:rPr>
        <w:t>в</w:t>
      </w:r>
      <w:r w:rsidR="00A01A6E" w:rsidRPr="00A01A6E">
        <w:rPr>
          <w:rFonts w:eastAsia="Times New Roman"/>
          <w:sz w:val="24"/>
          <w:szCs w:val="24"/>
        </w:rPr>
        <w:t xml:space="preserve"> </w:t>
      </w:r>
      <w:r w:rsidR="00A01A6E" w:rsidRPr="00A01A6E">
        <w:rPr>
          <w:sz w:val="24"/>
          <w:szCs w:val="24"/>
        </w:rPr>
        <w:t>обязательной</w:t>
      </w:r>
      <w:r w:rsidR="00A01A6E" w:rsidRPr="00A01A6E">
        <w:rPr>
          <w:rFonts w:eastAsia="Times New Roman"/>
          <w:sz w:val="24"/>
          <w:szCs w:val="24"/>
        </w:rPr>
        <w:t xml:space="preserve"> </w:t>
      </w:r>
      <w:r w:rsidR="00A01A6E" w:rsidRPr="00A01A6E">
        <w:rPr>
          <w:sz w:val="24"/>
          <w:szCs w:val="24"/>
        </w:rPr>
        <w:t>части</w:t>
      </w:r>
      <w:r w:rsidR="00A01A6E" w:rsidRPr="00A01A6E">
        <w:rPr>
          <w:rFonts w:eastAsia="Times New Roman"/>
          <w:sz w:val="24"/>
          <w:szCs w:val="24"/>
        </w:rPr>
        <w:t xml:space="preserve"> </w:t>
      </w:r>
      <w:r w:rsidR="00A01A6E" w:rsidRPr="00A01A6E">
        <w:rPr>
          <w:sz w:val="24"/>
          <w:szCs w:val="24"/>
        </w:rPr>
        <w:t>учебного</w:t>
      </w:r>
      <w:r w:rsidR="00A01A6E" w:rsidRPr="00A01A6E">
        <w:rPr>
          <w:rFonts w:eastAsia="Times New Roman"/>
          <w:sz w:val="24"/>
          <w:szCs w:val="24"/>
        </w:rPr>
        <w:t xml:space="preserve"> </w:t>
      </w:r>
      <w:r w:rsidR="00A01A6E" w:rsidRPr="00A01A6E">
        <w:rPr>
          <w:sz w:val="24"/>
          <w:szCs w:val="24"/>
        </w:rPr>
        <w:t>плана.</w:t>
      </w:r>
    </w:p>
    <w:p w:rsidR="00A01A6E" w:rsidRPr="00A01A6E" w:rsidRDefault="00AB2517" w:rsidP="008F6BBC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ab/>
      </w:r>
      <w:r w:rsidR="00A01A6E" w:rsidRPr="00A01A6E">
        <w:rPr>
          <w:sz w:val="24"/>
          <w:szCs w:val="24"/>
        </w:rPr>
        <w:t>Основное</w:t>
      </w:r>
      <w:r w:rsidR="00A01A6E" w:rsidRPr="00A01A6E">
        <w:rPr>
          <w:rFonts w:eastAsia="Times New Roman"/>
          <w:sz w:val="24"/>
          <w:szCs w:val="24"/>
        </w:rPr>
        <w:t xml:space="preserve"> </w:t>
      </w:r>
      <w:r w:rsidR="00A01A6E" w:rsidRPr="00A01A6E">
        <w:rPr>
          <w:sz w:val="24"/>
          <w:szCs w:val="24"/>
        </w:rPr>
        <w:t>содержание</w:t>
      </w:r>
      <w:r w:rsidR="00A01A6E" w:rsidRPr="00A01A6E">
        <w:rPr>
          <w:rFonts w:eastAsia="Times New Roman"/>
          <w:sz w:val="24"/>
          <w:szCs w:val="24"/>
        </w:rPr>
        <w:t xml:space="preserve"> </w:t>
      </w:r>
      <w:r w:rsidR="00A01A6E" w:rsidRPr="00A01A6E">
        <w:rPr>
          <w:sz w:val="24"/>
          <w:szCs w:val="24"/>
        </w:rPr>
        <w:t>оценки</w:t>
      </w:r>
      <w:r w:rsidR="00A01A6E" w:rsidRPr="00A01A6E">
        <w:rPr>
          <w:rFonts w:eastAsia="Times New Roman"/>
          <w:sz w:val="24"/>
          <w:szCs w:val="24"/>
        </w:rPr>
        <w:t xml:space="preserve"> </w:t>
      </w:r>
      <w:proofErr w:type="spellStart"/>
      <w:r w:rsidR="00A01A6E" w:rsidRPr="00A01A6E">
        <w:rPr>
          <w:sz w:val="24"/>
          <w:szCs w:val="24"/>
        </w:rPr>
        <w:t>метапредметных</w:t>
      </w:r>
      <w:proofErr w:type="spellEnd"/>
      <w:r w:rsidR="00A01A6E" w:rsidRPr="00A01A6E">
        <w:rPr>
          <w:rFonts w:eastAsia="Times New Roman"/>
          <w:sz w:val="24"/>
          <w:szCs w:val="24"/>
        </w:rPr>
        <w:t xml:space="preserve"> </w:t>
      </w:r>
      <w:r w:rsidR="00A01A6E" w:rsidRPr="00A01A6E">
        <w:rPr>
          <w:sz w:val="24"/>
          <w:szCs w:val="24"/>
        </w:rPr>
        <w:t>результатов</w:t>
      </w:r>
      <w:r w:rsidR="00A01A6E" w:rsidRPr="00A01A6E">
        <w:rPr>
          <w:rFonts w:eastAsia="Times New Roman"/>
          <w:sz w:val="24"/>
          <w:szCs w:val="24"/>
        </w:rPr>
        <w:t xml:space="preserve"> </w:t>
      </w:r>
      <w:r w:rsidR="00A01A6E" w:rsidRPr="00A01A6E">
        <w:rPr>
          <w:sz w:val="24"/>
          <w:szCs w:val="24"/>
        </w:rPr>
        <w:t>на</w:t>
      </w:r>
      <w:r w:rsidR="00A01A6E" w:rsidRPr="00A01A6E">
        <w:rPr>
          <w:rFonts w:eastAsia="Times New Roman"/>
          <w:sz w:val="24"/>
          <w:szCs w:val="24"/>
        </w:rPr>
        <w:t xml:space="preserve"> </w:t>
      </w:r>
      <w:r w:rsidR="00A01A6E" w:rsidRPr="00A01A6E">
        <w:rPr>
          <w:sz w:val="24"/>
          <w:szCs w:val="24"/>
        </w:rPr>
        <w:t>ступени</w:t>
      </w:r>
      <w:r w:rsidR="00A01A6E" w:rsidRPr="00A01A6E">
        <w:rPr>
          <w:rFonts w:eastAsia="Times New Roman"/>
          <w:sz w:val="24"/>
          <w:szCs w:val="24"/>
        </w:rPr>
        <w:t xml:space="preserve"> </w:t>
      </w:r>
      <w:r w:rsidR="00A01A6E" w:rsidRPr="00A01A6E">
        <w:rPr>
          <w:sz w:val="24"/>
          <w:szCs w:val="24"/>
        </w:rPr>
        <w:t>основного</w:t>
      </w:r>
      <w:r w:rsidR="00A01A6E" w:rsidRPr="00A01A6E">
        <w:rPr>
          <w:rFonts w:eastAsia="Times New Roman"/>
          <w:sz w:val="24"/>
          <w:szCs w:val="24"/>
        </w:rPr>
        <w:t xml:space="preserve"> </w:t>
      </w:r>
      <w:r w:rsidR="00A01A6E" w:rsidRPr="00A01A6E">
        <w:rPr>
          <w:sz w:val="24"/>
          <w:szCs w:val="24"/>
        </w:rPr>
        <w:t>общего</w:t>
      </w:r>
      <w:r w:rsidR="00A01A6E" w:rsidRPr="00A01A6E">
        <w:rPr>
          <w:rFonts w:eastAsia="Times New Roman"/>
          <w:sz w:val="24"/>
          <w:szCs w:val="24"/>
        </w:rPr>
        <w:t xml:space="preserve"> </w:t>
      </w:r>
      <w:r w:rsidR="00A01A6E" w:rsidRPr="00A01A6E">
        <w:rPr>
          <w:sz w:val="24"/>
          <w:szCs w:val="24"/>
        </w:rPr>
        <w:t>образования</w:t>
      </w:r>
      <w:r w:rsidR="00A01A6E" w:rsidRPr="00A01A6E">
        <w:rPr>
          <w:rFonts w:eastAsia="Times New Roman"/>
          <w:sz w:val="24"/>
          <w:szCs w:val="24"/>
        </w:rPr>
        <w:t xml:space="preserve"> </w:t>
      </w:r>
      <w:r w:rsidR="00A01A6E" w:rsidRPr="00A01A6E">
        <w:rPr>
          <w:sz w:val="24"/>
          <w:szCs w:val="24"/>
        </w:rPr>
        <w:t>строится</w:t>
      </w:r>
      <w:r w:rsidR="00A01A6E" w:rsidRPr="00A01A6E">
        <w:rPr>
          <w:rFonts w:eastAsia="Times New Roman"/>
          <w:sz w:val="24"/>
          <w:szCs w:val="24"/>
        </w:rPr>
        <w:t xml:space="preserve"> </w:t>
      </w:r>
      <w:r w:rsidR="00A01A6E" w:rsidRPr="00A01A6E">
        <w:rPr>
          <w:sz w:val="24"/>
          <w:szCs w:val="24"/>
        </w:rPr>
        <w:t>вокруг</w:t>
      </w:r>
      <w:r w:rsidR="00A01A6E" w:rsidRPr="00A01A6E">
        <w:rPr>
          <w:rFonts w:eastAsia="Times New Roman"/>
          <w:sz w:val="24"/>
          <w:szCs w:val="24"/>
        </w:rPr>
        <w:t xml:space="preserve"> </w:t>
      </w:r>
      <w:r w:rsidR="00A01A6E" w:rsidRPr="00A01A6E">
        <w:rPr>
          <w:sz w:val="24"/>
          <w:szCs w:val="24"/>
        </w:rPr>
        <w:t>умения</w:t>
      </w:r>
      <w:r w:rsidR="00A01A6E" w:rsidRPr="00A01A6E">
        <w:rPr>
          <w:rFonts w:eastAsia="Times New Roman"/>
          <w:sz w:val="24"/>
          <w:szCs w:val="24"/>
        </w:rPr>
        <w:t xml:space="preserve"> </w:t>
      </w:r>
      <w:r w:rsidR="00A01A6E" w:rsidRPr="00A01A6E">
        <w:rPr>
          <w:sz w:val="24"/>
          <w:szCs w:val="24"/>
        </w:rPr>
        <w:t>учиться.</w:t>
      </w:r>
      <w:r w:rsidR="00A01A6E" w:rsidRPr="00A01A6E">
        <w:rPr>
          <w:rFonts w:eastAsia="Times New Roman"/>
          <w:sz w:val="24"/>
          <w:szCs w:val="24"/>
        </w:rPr>
        <w:t xml:space="preserve"> </w:t>
      </w:r>
      <w:r w:rsidR="00A01A6E" w:rsidRPr="00A01A6E">
        <w:rPr>
          <w:sz w:val="24"/>
          <w:szCs w:val="24"/>
        </w:rPr>
        <w:t>Оценка</w:t>
      </w:r>
      <w:r w:rsidR="00A01A6E" w:rsidRPr="00A01A6E">
        <w:rPr>
          <w:rFonts w:eastAsia="Times New Roman"/>
          <w:sz w:val="24"/>
          <w:szCs w:val="24"/>
        </w:rPr>
        <w:t xml:space="preserve"> </w:t>
      </w:r>
      <w:proofErr w:type="spellStart"/>
      <w:r w:rsidR="00A01A6E" w:rsidRPr="00A01A6E">
        <w:rPr>
          <w:sz w:val="24"/>
          <w:szCs w:val="24"/>
        </w:rPr>
        <w:t>метапредметных</w:t>
      </w:r>
      <w:proofErr w:type="spellEnd"/>
      <w:r w:rsidR="00A01A6E" w:rsidRPr="00A01A6E">
        <w:rPr>
          <w:rFonts w:eastAsia="Times New Roman"/>
          <w:sz w:val="24"/>
          <w:szCs w:val="24"/>
        </w:rPr>
        <w:t xml:space="preserve"> </w:t>
      </w:r>
      <w:r w:rsidR="00A01A6E" w:rsidRPr="00A01A6E">
        <w:rPr>
          <w:sz w:val="24"/>
          <w:szCs w:val="24"/>
        </w:rPr>
        <w:t>результатов</w:t>
      </w:r>
      <w:r w:rsidR="00A01A6E" w:rsidRPr="00A01A6E">
        <w:rPr>
          <w:rFonts w:eastAsia="Times New Roman"/>
          <w:sz w:val="24"/>
          <w:szCs w:val="24"/>
        </w:rPr>
        <w:t xml:space="preserve"> </w:t>
      </w:r>
      <w:r w:rsidR="00A01A6E" w:rsidRPr="00A01A6E">
        <w:rPr>
          <w:sz w:val="24"/>
          <w:szCs w:val="24"/>
        </w:rPr>
        <w:t>проводится</w:t>
      </w:r>
      <w:r w:rsidR="00A01A6E" w:rsidRPr="00A01A6E">
        <w:rPr>
          <w:rFonts w:eastAsia="Times New Roman"/>
          <w:sz w:val="24"/>
          <w:szCs w:val="24"/>
        </w:rPr>
        <w:t xml:space="preserve"> </w:t>
      </w:r>
      <w:r w:rsidR="00A01A6E" w:rsidRPr="00A01A6E">
        <w:rPr>
          <w:sz w:val="24"/>
          <w:szCs w:val="24"/>
        </w:rPr>
        <w:t>в</w:t>
      </w:r>
      <w:r w:rsidR="00A01A6E" w:rsidRPr="00A01A6E">
        <w:rPr>
          <w:rFonts w:eastAsia="Times New Roman"/>
          <w:sz w:val="24"/>
          <w:szCs w:val="24"/>
        </w:rPr>
        <w:t xml:space="preserve"> </w:t>
      </w:r>
      <w:r w:rsidR="00A01A6E" w:rsidRPr="00A01A6E">
        <w:rPr>
          <w:sz w:val="24"/>
          <w:szCs w:val="24"/>
        </w:rPr>
        <w:lastRenderedPageBreak/>
        <w:t>ходе</w:t>
      </w:r>
      <w:r w:rsidR="00A01A6E" w:rsidRPr="00A01A6E">
        <w:rPr>
          <w:rFonts w:eastAsia="Times New Roman"/>
          <w:sz w:val="24"/>
          <w:szCs w:val="24"/>
        </w:rPr>
        <w:t xml:space="preserve"> </w:t>
      </w:r>
      <w:r w:rsidR="00A01A6E" w:rsidRPr="00A01A6E">
        <w:rPr>
          <w:sz w:val="24"/>
          <w:szCs w:val="24"/>
        </w:rPr>
        <w:t>различных</w:t>
      </w:r>
      <w:r w:rsidR="00A01A6E" w:rsidRPr="00A01A6E">
        <w:rPr>
          <w:rFonts w:eastAsia="Times New Roman"/>
          <w:sz w:val="24"/>
          <w:szCs w:val="24"/>
        </w:rPr>
        <w:t xml:space="preserve"> </w:t>
      </w:r>
      <w:r w:rsidR="00A01A6E" w:rsidRPr="00A01A6E">
        <w:rPr>
          <w:sz w:val="24"/>
          <w:szCs w:val="24"/>
        </w:rPr>
        <w:t>процедур</w:t>
      </w:r>
      <w:r w:rsidR="00A01A6E" w:rsidRPr="00A01A6E">
        <w:rPr>
          <w:rFonts w:eastAsia="Times New Roman"/>
          <w:sz w:val="24"/>
          <w:szCs w:val="24"/>
        </w:rPr>
        <w:t xml:space="preserve"> </w:t>
      </w:r>
      <w:r w:rsidR="00A01A6E" w:rsidRPr="00A01A6E">
        <w:rPr>
          <w:sz w:val="24"/>
          <w:szCs w:val="24"/>
        </w:rPr>
        <w:t>таких,</w:t>
      </w:r>
      <w:r w:rsidR="00A01A6E" w:rsidRPr="00A01A6E">
        <w:rPr>
          <w:rFonts w:eastAsia="Times New Roman"/>
          <w:sz w:val="24"/>
          <w:szCs w:val="24"/>
        </w:rPr>
        <w:t xml:space="preserve"> </w:t>
      </w:r>
      <w:r w:rsidR="00A01A6E" w:rsidRPr="00A01A6E">
        <w:rPr>
          <w:sz w:val="24"/>
          <w:szCs w:val="24"/>
        </w:rPr>
        <w:t>как</w:t>
      </w:r>
      <w:r w:rsidR="00A01A6E" w:rsidRPr="00A01A6E">
        <w:rPr>
          <w:rFonts w:eastAsia="Times New Roman"/>
          <w:sz w:val="24"/>
          <w:szCs w:val="24"/>
        </w:rPr>
        <w:t xml:space="preserve"> </w:t>
      </w:r>
      <w:r w:rsidR="00A01A6E" w:rsidRPr="00A01A6E">
        <w:rPr>
          <w:sz w:val="24"/>
          <w:szCs w:val="24"/>
        </w:rPr>
        <w:t>решение</w:t>
      </w:r>
      <w:r w:rsidR="00A01A6E" w:rsidRPr="00A01A6E">
        <w:rPr>
          <w:rFonts w:eastAsia="Times New Roman"/>
          <w:sz w:val="24"/>
          <w:szCs w:val="24"/>
        </w:rPr>
        <w:t xml:space="preserve"> </w:t>
      </w:r>
      <w:r w:rsidR="00A01A6E" w:rsidRPr="00A01A6E">
        <w:rPr>
          <w:sz w:val="24"/>
          <w:szCs w:val="24"/>
        </w:rPr>
        <w:t>задач</w:t>
      </w:r>
      <w:r w:rsidR="00A01A6E" w:rsidRPr="00A01A6E">
        <w:rPr>
          <w:rFonts w:eastAsia="Times New Roman"/>
          <w:sz w:val="24"/>
          <w:szCs w:val="24"/>
        </w:rPr>
        <w:t xml:space="preserve"> </w:t>
      </w:r>
      <w:r w:rsidR="00A01A6E" w:rsidRPr="00A01A6E">
        <w:rPr>
          <w:sz w:val="24"/>
          <w:szCs w:val="24"/>
        </w:rPr>
        <w:t>творческого</w:t>
      </w:r>
      <w:r w:rsidR="00A01A6E" w:rsidRPr="00A01A6E">
        <w:rPr>
          <w:rFonts w:eastAsia="Times New Roman"/>
          <w:sz w:val="24"/>
          <w:szCs w:val="24"/>
        </w:rPr>
        <w:t xml:space="preserve"> </w:t>
      </w:r>
      <w:r w:rsidR="00A01A6E" w:rsidRPr="00A01A6E">
        <w:rPr>
          <w:sz w:val="24"/>
          <w:szCs w:val="24"/>
        </w:rPr>
        <w:t>и</w:t>
      </w:r>
      <w:r w:rsidR="00A01A6E" w:rsidRPr="00A01A6E">
        <w:rPr>
          <w:rFonts w:eastAsia="Times New Roman"/>
          <w:sz w:val="24"/>
          <w:szCs w:val="24"/>
        </w:rPr>
        <w:t xml:space="preserve"> </w:t>
      </w:r>
      <w:r w:rsidR="00A01A6E" w:rsidRPr="00A01A6E">
        <w:rPr>
          <w:sz w:val="24"/>
          <w:szCs w:val="24"/>
        </w:rPr>
        <w:t>поискового</w:t>
      </w:r>
      <w:r w:rsidR="00A01A6E" w:rsidRPr="00A01A6E">
        <w:rPr>
          <w:rFonts w:eastAsia="Times New Roman"/>
          <w:sz w:val="24"/>
          <w:szCs w:val="24"/>
        </w:rPr>
        <w:t xml:space="preserve"> </w:t>
      </w:r>
      <w:r w:rsidR="00A01A6E" w:rsidRPr="00A01A6E">
        <w:rPr>
          <w:sz w:val="24"/>
          <w:szCs w:val="24"/>
        </w:rPr>
        <w:t>характера,</w:t>
      </w:r>
      <w:r w:rsidR="00A01A6E" w:rsidRPr="00A01A6E">
        <w:rPr>
          <w:rFonts w:eastAsia="Times New Roman"/>
          <w:sz w:val="24"/>
          <w:szCs w:val="24"/>
        </w:rPr>
        <w:t xml:space="preserve"> </w:t>
      </w:r>
      <w:r w:rsidR="00A01A6E" w:rsidRPr="00A01A6E">
        <w:rPr>
          <w:sz w:val="24"/>
          <w:szCs w:val="24"/>
        </w:rPr>
        <w:t>учебное</w:t>
      </w:r>
      <w:r w:rsidR="00A01A6E" w:rsidRPr="00A01A6E">
        <w:rPr>
          <w:rFonts w:eastAsia="Times New Roman"/>
          <w:sz w:val="24"/>
          <w:szCs w:val="24"/>
        </w:rPr>
        <w:t xml:space="preserve"> </w:t>
      </w:r>
      <w:r w:rsidR="00A01A6E" w:rsidRPr="00A01A6E">
        <w:rPr>
          <w:sz w:val="24"/>
          <w:szCs w:val="24"/>
        </w:rPr>
        <w:t>проектирование,</w:t>
      </w:r>
      <w:r w:rsidR="00A01A6E" w:rsidRPr="00A01A6E">
        <w:rPr>
          <w:rFonts w:eastAsia="Times New Roman"/>
          <w:sz w:val="24"/>
          <w:szCs w:val="24"/>
        </w:rPr>
        <w:t xml:space="preserve"> </w:t>
      </w:r>
      <w:r w:rsidR="00A01A6E" w:rsidRPr="00A01A6E">
        <w:rPr>
          <w:sz w:val="24"/>
          <w:szCs w:val="24"/>
        </w:rPr>
        <w:t>итоговые</w:t>
      </w:r>
      <w:r w:rsidR="00A01A6E" w:rsidRPr="00A01A6E">
        <w:rPr>
          <w:rFonts w:eastAsia="Times New Roman"/>
          <w:sz w:val="24"/>
          <w:szCs w:val="24"/>
        </w:rPr>
        <w:t xml:space="preserve"> </w:t>
      </w:r>
      <w:r w:rsidR="00A01A6E" w:rsidRPr="00A01A6E">
        <w:rPr>
          <w:sz w:val="24"/>
          <w:szCs w:val="24"/>
        </w:rPr>
        <w:t>проверочные</w:t>
      </w:r>
      <w:r w:rsidR="00A01A6E" w:rsidRPr="00A01A6E"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работы.</w:t>
      </w:r>
    </w:p>
    <w:p w:rsidR="00A01A6E" w:rsidRPr="00A01A6E" w:rsidRDefault="00A01A6E" w:rsidP="008F6BBC">
      <w:pPr>
        <w:widowControl/>
        <w:autoSpaceDE/>
        <w:autoSpaceDN/>
        <w:adjustRightInd/>
        <w:rPr>
          <w:i/>
          <w:sz w:val="24"/>
          <w:szCs w:val="24"/>
        </w:rPr>
      </w:pPr>
      <w:r w:rsidRPr="00A01A6E">
        <w:rPr>
          <w:i/>
          <w:sz w:val="24"/>
          <w:szCs w:val="24"/>
        </w:rPr>
        <w:t>Оценка</w:t>
      </w:r>
      <w:r w:rsidRPr="00A01A6E">
        <w:rPr>
          <w:rFonts w:eastAsia="Times New Roman"/>
          <w:i/>
          <w:sz w:val="24"/>
          <w:szCs w:val="24"/>
        </w:rPr>
        <w:t xml:space="preserve"> </w:t>
      </w:r>
      <w:r w:rsidRPr="00A01A6E">
        <w:rPr>
          <w:i/>
          <w:sz w:val="24"/>
          <w:szCs w:val="24"/>
        </w:rPr>
        <w:t>предметных</w:t>
      </w:r>
      <w:r w:rsidRPr="00A01A6E">
        <w:rPr>
          <w:rFonts w:eastAsia="Times New Roman"/>
          <w:i/>
          <w:sz w:val="24"/>
          <w:szCs w:val="24"/>
        </w:rPr>
        <w:t xml:space="preserve"> </w:t>
      </w:r>
      <w:r w:rsidRPr="00A01A6E">
        <w:rPr>
          <w:i/>
          <w:sz w:val="24"/>
          <w:szCs w:val="24"/>
        </w:rPr>
        <w:t>результатов.</w:t>
      </w:r>
    </w:p>
    <w:p w:rsidR="00A01A6E" w:rsidRPr="00A01A6E" w:rsidRDefault="00A01A6E" w:rsidP="008F6BBC">
      <w:pPr>
        <w:widowControl/>
        <w:autoSpaceDE/>
        <w:autoSpaceDN/>
        <w:adjustRightInd/>
        <w:rPr>
          <w:sz w:val="24"/>
          <w:szCs w:val="24"/>
        </w:rPr>
      </w:pPr>
      <w:r w:rsidRPr="00A01A6E">
        <w:rPr>
          <w:sz w:val="24"/>
          <w:szCs w:val="24"/>
        </w:rPr>
        <w:tab/>
        <w:t>Достижение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предметных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результатов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обеспечивается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за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счет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основных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учебных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предметов.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Поэтому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объектом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оценки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предметных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результатов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является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способность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учащихся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решать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учебно-познавательные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учебно-практические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задачи.</w:t>
      </w:r>
    </w:p>
    <w:p w:rsidR="00A01A6E" w:rsidRPr="00A01A6E" w:rsidRDefault="00A01A6E" w:rsidP="008F6BBC">
      <w:pPr>
        <w:widowControl/>
        <w:autoSpaceDE/>
        <w:autoSpaceDN/>
        <w:adjustRightInd/>
        <w:rPr>
          <w:sz w:val="24"/>
          <w:szCs w:val="24"/>
        </w:rPr>
      </w:pPr>
      <w:r w:rsidRPr="00A01A6E">
        <w:rPr>
          <w:sz w:val="24"/>
          <w:szCs w:val="24"/>
        </w:rPr>
        <w:t>Оценка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достижения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предметных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результатов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ведется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как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в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ходе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текущего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промежуточного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оценивания,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так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входе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выполнения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итоговых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проверочных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работ.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Результаты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накопленной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оценки,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полученной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в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ходе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текущего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промежуточного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оценивания,</w:t>
      </w:r>
      <w:r w:rsidRPr="00A01A6E">
        <w:rPr>
          <w:rFonts w:eastAsia="Times New Roman"/>
          <w:sz w:val="24"/>
          <w:szCs w:val="24"/>
        </w:rPr>
        <w:t xml:space="preserve"> </w:t>
      </w:r>
      <w:proofErr w:type="gramStart"/>
      <w:r w:rsidRPr="00A01A6E">
        <w:rPr>
          <w:sz w:val="24"/>
          <w:szCs w:val="24"/>
        </w:rPr>
        <w:t>фиксируются,</w:t>
      </w:r>
      <w:r w:rsidRPr="00A01A6E">
        <w:rPr>
          <w:rFonts w:eastAsia="Times New Roman"/>
          <w:sz w:val="24"/>
          <w:szCs w:val="24"/>
        </w:rPr>
        <w:t xml:space="preserve">  </w:t>
      </w:r>
      <w:r w:rsidRPr="00A01A6E">
        <w:rPr>
          <w:sz w:val="24"/>
          <w:szCs w:val="24"/>
        </w:rPr>
        <w:t>в</w:t>
      </w:r>
      <w:proofErr w:type="gramEnd"/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форме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папки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достижений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учитываются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при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определении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итоговой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оценки.</w:t>
      </w:r>
    </w:p>
    <w:p w:rsidR="00A01A6E" w:rsidRPr="00A01A6E" w:rsidRDefault="00A01A6E" w:rsidP="008F6BBC">
      <w:pPr>
        <w:widowControl/>
        <w:autoSpaceDE/>
        <w:autoSpaceDN/>
        <w:adjustRightInd/>
        <w:spacing w:after="200"/>
        <w:rPr>
          <w:sz w:val="24"/>
          <w:szCs w:val="24"/>
        </w:rPr>
      </w:pPr>
      <w:r w:rsidRPr="00A01A6E">
        <w:rPr>
          <w:rFonts w:eastAsia="Times New Roman"/>
          <w:sz w:val="24"/>
          <w:szCs w:val="24"/>
        </w:rPr>
        <w:tab/>
        <w:t xml:space="preserve"> </w:t>
      </w:r>
      <w:r w:rsidRPr="00A01A6E">
        <w:rPr>
          <w:sz w:val="24"/>
          <w:szCs w:val="24"/>
        </w:rPr>
        <w:t>В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учебном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процессе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оценка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предметных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результатов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поводится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с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помощью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диагностических</w:t>
      </w:r>
      <w:r w:rsidRPr="00A01A6E">
        <w:rPr>
          <w:rFonts w:eastAsia="Times New Roman"/>
          <w:sz w:val="24"/>
          <w:szCs w:val="24"/>
        </w:rPr>
        <w:t xml:space="preserve"> </w:t>
      </w:r>
      <w:proofErr w:type="gramStart"/>
      <w:r w:rsidRPr="00A01A6E">
        <w:rPr>
          <w:sz w:val="24"/>
          <w:szCs w:val="24"/>
        </w:rPr>
        <w:t>работ(</w:t>
      </w:r>
      <w:proofErr w:type="gramEnd"/>
      <w:r w:rsidRPr="00A01A6E">
        <w:rPr>
          <w:sz w:val="24"/>
          <w:szCs w:val="24"/>
        </w:rPr>
        <w:t>промежуточных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итоговых),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направленных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на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определение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уровня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освоения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темы</w:t>
      </w:r>
      <w:r w:rsidRPr="00A01A6E">
        <w:rPr>
          <w:rFonts w:eastAsia="Times New Roman"/>
          <w:sz w:val="24"/>
          <w:szCs w:val="24"/>
        </w:rPr>
        <w:t xml:space="preserve"> </w:t>
      </w:r>
      <w:r w:rsidRPr="00A01A6E">
        <w:rPr>
          <w:sz w:val="24"/>
          <w:szCs w:val="24"/>
        </w:rPr>
        <w:t>учащимися.</w:t>
      </w:r>
    </w:p>
    <w:p w:rsidR="000C709D" w:rsidRPr="003F4DF3" w:rsidRDefault="003F4DF3" w:rsidP="008F6BBC">
      <w:pPr>
        <w:widowControl/>
        <w:autoSpaceDE/>
        <w:autoSpaceDN/>
        <w:adjustRightInd/>
        <w:rPr>
          <w:rFonts w:eastAsia="Calibri"/>
          <w:b/>
          <w:sz w:val="24"/>
          <w:szCs w:val="24"/>
          <w:u w:val="single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  <w:r w:rsidRPr="003F4DF3">
        <w:rPr>
          <w:rFonts w:eastAsia="Calibri"/>
          <w:b/>
          <w:sz w:val="24"/>
          <w:szCs w:val="24"/>
          <w:lang w:eastAsia="en-US"/>
        </w:rPr>
        <w:t xml:space="preserve"> </w:t>
      </w:r>
      <w:r w:rsidRPr="003F4DF3">
        <w:rPr>
          <w:rFonts w:eastAsia="Calibri"/>
          <w:b/>
          <w:sz w:val="24"/>
          <w:szCs w:val="24"/>
          <w:u w:val="single"/>
          <w:lang w:eastAsia="en-US"/>
        </w:rPr>
        <w:t>Раздел 3. Содержани</w:t>
      </w:r>
      <w:r w:rsidR="009D3C85">
        <w:rPr>
          <w:rFonts w:eastAsia="Calibri"/>
          <w:b/>
          <w:sz w:val="24"/>
          <w:szCs w:val="24"/>
          <w:u w:val="single"/>
          <w:lang w:eastAsia="en-US"/>
        </w:rPr>
        <w:t xml:space="preserve">е </w:t>
      </w:r>
      <w:proofErr w:type="gramStart"/>
      <w:r w:rsidR="009D3C85">
        <w:rPr>
          <w:rFonts w:eastAsia="Calibri"/>
          <w:b/>
          <w:sz w:val="24"/>
          <w:szCs w:val="24"/>
          <w:u w:val="single"/>
          <w:lang w:eastAsia="en-US"/>
        </w:rPr>
        <w:t>тем  учебного</w:t>
      </w:r>
      <w:proofErr w:type="gramEnd"/>
      <w:r w:rsidR="009D3C85">
        <w:rPr>
          <w:rFonts w:eastAsia="Calibri"/>
          <w:b/>
          <w:sz w:val="24"/>
          <w:szCs w:val="24"/>
          <w:u w:val="single"/>
          <w:lang w:eastAsia="en-US"/>
        </w:rPr>
        <w:t xml:space="preserve">  курса истории 9</w:t>
      </w:r>
      <w:r w:rsidRPr="003F4DF3">
        <w:rPr>
          <w:rFonts w:eastAsia="Calibri"/>
          <w:b/>
          <w:sz w:val="24"/>
          <w:szCs w:val="24"/>
          <w:u w:val="single"/>
          <w:lang w:eastAsia="en-US"/>
        </w:rPr>
        <w:t xml:space="preserve"> класса.</w:t>
      </w:r>
    </w:p>
    <w:p w:rsidR="00AB2517" w:rsidRPr="00570D75" w:rsidRDefault="003F4DF3" w:rsidP="008F6BBC">
      <w:pPr>
        <w:spacing w:after="1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AB2517" w:rsidRPr="00570D75">
        <w:rPr>
          <w:b/>
          <w:sz w:val="24"/>
          <w:szCs w:val="24"/>
        </w:rPr>
        <w:t>Учебно-тематический план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1187"/>
        <w:gridCol w:w="3763"/>
        <w:gridCol w:w="2123"/>
        <w:gridCol w:w="2247"/>
      </w:tblGrid>
      <w:tr w:rsidR="00AB2517" w:rsidRPr="00570D75" w:rsidTr="00643BA6">
        <w:tc>
          <w:tcPr>
            <w:tcW w:w="1187" w:type="dxa"/>
            <w:vAlign w:val="center"/>
          </w:tcPr>
          <w:p w:rsidR="00AB2517" w:rsidRPr="00570D75" w:rsidRDefault="00AB2517" w:rsidP="008F6BBC">
            <w:pPr>
              <w:ind w:firstLine="567"/>
              <w:rPr>
                <w:b/>
                <w:sz w:val="24"/>
                <w:szCs w:val="24"/>
              </w:rPr>
            </w:pPr>
            <w:r w:rsidRPr="00570D75">
              <w:rPr>
                <w:b/>
                <w:sz w:val="24"/>
                <w:szCs w:val="24"/>
              </w:rPr>
              <w:t>№ раздела</w:t>
            </w:r>
          </w:p>
        </w:tc>
        <w:tc>
          <w:tcPr>
            <w:tcW w:w="3763" w:type="dxa"/>
            <w:vAlign w:val="center"/>
          </w:tcPr>
          <w:p w:rsidR="00AB2517" w:rsidRPr="00570D75" w:rsidRDefault="00AB2517" w:rsidP="008F6BBC">
            <w:pPr>
              <w:ind w:firstLine="567"/>
              <w:rPr>
                <w:b/>
                <w:sz w:val="24"/>
                <w:szCs w:val="24"/>
              </w:rPr>
            </w:pPr>
            <w:r w:rsidRPr="00570D75">
              <w:rPr>
                <w:b/>
                <w:sz w:val="24"/>
                <w:szCs w:val="24"/>
              </w:rPr>
              <w:t>Тема раздела</w:t>
            </w:r>
          </w:p>
        </w:tc>
        <w:tc>
          <w:tcPr>
            <w:tcW w:w="2123" w:type="dxa"/>
            <w:vAlign w:val="center"/>
          </w:tcPr>
          <w:p w:rsidR="00AB2517" w:rsidRPr="00570D75" w:rsidRDefault="00AB2517" w:rsidP="008F6BBC">
            <w:pPr>
              <w:ind w:firstLine="567"/>
              <w:rPr>
                <w:b/>
                <w:sz w:val="24"/>
                <w:szCs w:val="24"/>
              </w:rPr>
            </w:pPr>
            <w:r w:rsidRPr="00570D75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2247" w:type="dxa"/>
            <w:vAlign w:val="center"/>
          </w:tcPr>
          <w:p w:rsidR="00AB2517" w:rsidRPr="00570D75" w:rsidRDefault="00AB2517" w:rsidP="008F6BBC">
            <w:pPr>
              <w:ind w:firstLine="567"/>
              <w:rPr>
                <w:b/>
                <w:sz w:val="24"/>
                <w:szCs w:val="24"/>
              </w:rPr>
            </w:pPr>
            <w:r w:rsidRPr="00570D75">
              <w:rPr>
                <w:b/>
                <w:sz w:val="24"/>
                <w:szCs w:val="24"/>
              </w:rPr>
              <w:t>Контроль</w:t>
            </w:r>
          </w:p>
        </w:tc>
      </w:tr>
      <w:tr w:rsidR="00643BA6" w:rsidRPr="00570D75" w:rsidTr="00AA690C">
        <w:tc>
          <w:tcPr>
            <w:tcW w:w="4950" w:type="dxa"/>
            <w:gridSpan w:val="2"/>
            <w:vAlign w:val="center"/>
          </w:tcPr>
          <w:p w:rsidR="00643BA6" w:rsidRPr="00570D75" w:rsidRDefault="00225BCB" w:rsidP="008F6BBC">
            <w:pPr>
              <w:rPr>
                <w:b/>
                <w:sz w:val="24"/>
                <w:szCs w:val="24"/>
              </w:rPr>
            </w:pPr>
            <w:r w:rsidRPr="00643BA6">
              <w:rPr>
                <w:b/>
                <w:sz w:val="24"/>
                <w:szCs w:val="24"/>
              </w:rPr>
              <w:t>Истории России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060F0F">
              <w:rPr>
                <w:b/>
                <w:sz w:val="24"/>
                <w:szCs w:val="24"/>
                <w:lang w:val="en-US"/>
              </w:rPr>
              <w:t>XIX</w:t>
            </w:r>
            <w:r w:rsidRPr="00060F0F">
              <w:rPr>
                <w:b/>
                <w:sz w:val="24"/>
                <w:szCs w:val="24"/>
              </w:rPr>
              <w:t xml:space="preserve">-начало </w:t>
            </w:r>
            <w:r w:rsidRPr="00060F0F">
              <w:rPr>
                <w:b/>
                <w:sz w:val="24"/>
                <w:szCs w:val="24"/>
                <w:lang w:val="en-US"/>
              </w:rPr>
              <w:t>XX</w:t>
            </w:r>
            <w:r>
              <w:rPr>
                <w:b/>
                <w:sz w:val="24"/>
                <w:szCs w:val="24"/>
              </w:rPr>
              <w:t xml:space="preserve"> века</w:t>
            </w:r>
            <w:r w:rsidRPr="00060F0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123" w:type="dxa"/>
            <w:vAlign w:val="center"/>
          </w:tcPr>
          <w:p w:rsidR="00643BA6" w:rsidRPr="00570D75" w:rsidRDefault="00225BCB" w:rsidP="008F6BBC">
            <w:pPr>
              <w:ind w:firstLine="5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  <w:r w:rsidR="00643BA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:rsidR="00643BA6" w:rsidRPr="00570D75" w:rsidRDefault="00643BA6" w:rsidP="008F6BBC">
            <w:pPr>
              <w:ind w:firstLine="567"/>
              <w:rPr>
                <w:b/>
                <w:sz w:val="24"/>
                <w:szCs w:val="24"/>
              </w:rPr>
            </w:pPr>
          </w:p>
        </w:tc>
      </w:tr>
      <w:tr w:rsidR="00AB2517" w:rsidRPr="00570D75" w:rsidTr="00643BA6">
        <w:tc>
          <w:tcPr>
            <w:tcW w:w="1187" w:type="dxa"/>
          </w:tcPr>
          <w:p w:rsidR="00AB2517" w:rsidRPr="00570D75" w:rsidRDefault="00AB2517" w:rsidP="008F6BBC">
            <w:pPr>
              <w:ind w:firstLine="567"/>
              <w:rPr>
                <w:sz w:val="24"/>
                <w:szCs w:val="24"/>
              </w:rPr>
            </w:pPr>
            <w:r w:rsidRPr="00570D75">
              <w:rPr>
                <w:sz w:val="24"/>
                <w:szCs w:val="24"/>
              </w:rPr>
              <w:t>1</w:t>
            </w:r>
          </w:p>
        </w:tc>
        <w:tc>
          <w:tcPr>
            <w:tcW w:w="3763" w:type="dxa"/>
          </w:tcPr>
          <w:p w:rsidR="00AB2517" w:rsidRPr="00570D75" w:rsidRDefault="00225BCB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Введение. </w:t>
            </w:r>
            <w:r w:rsidRPr="00225BCB">
              <w:rPr>
                <w:sz w:val="24"/>
                <w:szCs w:val="24"/>
                <w:lang w:val="en-US"/>
              </w:rPr>
              <w:t>XIX</w:t>
            </w:r>
            <w:r>
              <w:rPr>
                <w:sz w:val="24"/>
                <w:szCs w:val="24"/>
              </w:rPr>
              <w:t xml:space="preserve"> столетие – особый этап в истории России.</w:t>
            </w:r>
          </w:p>
        </w:tc>
        <w:tc>
          <w:tcPr>
            <w:tcW w:w="2123" w:type="dxa"/>
          </w:tcPr>
          <w:p w:rsidR="00AB2517" w:rsidRPr="00570D75" w:rsidRDefault="00225BCB" w:rsidP="008F6BBC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7" w:type="dxa"/>
          </w:tcPr>
          <w:p w:rsidR="00AB2517" w:rsidRPr="00570D75" w:rsidRDefault="00AB2517" w:rsidP="008F6BBC">
            <w:pPr>
              <w:ind w:firstLine="567"/>
              <w:rPr>
                <w:sz w:val="24"/>
                <w:szCs w:val="24"/>
              </w:rPr>
            </w:pPr>
          </w:p>
        </w:tc>
      </w:tr>
      <w:tr w:rsidR="00225BCB" w:rsidRPr="00570D75" w:rsidTr="00643BA6">
        <w:tc>
          <w:tcPr>
            <w:tcW w:w="1187" w:type="dxa"/>
          </w:tcPr>
          <w:p w:rsidR="00225BCB" w:rsidRPr="00570D75" w:rsidRDefault="00225BCB" w:rsidP="008F6BBC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63" w:type="dxa"/>
          </w:tcPr>
          <w:p w:rsidR="00225BCB" w:rsidRPr="00570D75" w:rsidRDefault="00225BCB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Социально-экономическое развитие России в первой половине </w:t>
            </w:r>
            <w:r w:rsidRPr="00225BCB">
              <w:rPr>
                <w:sz w:val="24"/>
                <w:szCs w:val="24"/>
                <w:lang w:val="en-US"/>
              </w:rPr>
              <w:t>XIX</w:t>
            </w:r>
            <w:r w:rsidRPr="00225BCB">
              <w:rPr>
                <w:sz w:val="24"/>
                <w:szCs w:val="24"/>
              </w:rPr>
              <w:t xml:space="preserve"> века.</w:t>
            </w:r>
          </w:p>
        </w:tc>
        <w:tc>
          <w:tcPr>
            <w:tcW w:w="2123" w:type="dxa"/>
          </w:tcPr>
          <w:p w:rsidR="00225BCB" w:rsidRDefault="00225BCB" w:rsidP="008F6BBC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47" w:type="dxa"/>
          </w:tcPr>
          <w:p w:rsidR="00225BCB" w:rsidRPr="00570D75" w:rsidRDefault="00225BCB" w:rsidP="008F6BBC">
            <w:pPr>
              <w:ind w:firstLine="567"/>
              <w:rPr>
                <w:sz w:val="24"/>
                <w:szCs w:val="24"/>
              </w:rPr>
            </w:pPr>
          </w:p>
        </w:tc>
      </w:tr>
      <w:tr w:rsidR="00AB2517" w:rsidRPr="00570D75" w:rsidTr="00643BA6">
        <w:tc>
          <w:tcPr>
            <w:tcW w:w="1187" w:type="dxa"/>
          </w:tcPr>
          <w:p w:rsidR="00AB2517" w:rsidRPr="00570D75" w:rsidRDefault="00225BCB" w:rsidP="008F6BBC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63" w:type="dxa"/>
          </w:tcPr>
          <w:p w:rsidR="00AB2517" w:rsidRPr="00570D75" w:rsidRDefault="00225BCB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империя в царствование </w:t>
            </w:r>
            <w:r w:rsidRPr="00225BCB">
              <w:rPr>
                <w:sz w:val="24"/>
                <w:szCs w:val="24"/>
              </w:rPr>
              <w:t>Александра I.</w:t>
            </w:r>
            <w:r>
              <w:rPr>
                <w:sz w:val="24"/>
                <w:szCs w:val="24"/>
              </w:rPr>
              <w:t xml:space="preserve"> 1</w:t>
            </w:r>
            <w:r w:rsidR="009E4D99">
              <w:rPr>
                <w:sz w:val="24"/>
                <w:szCs w:val="24"/>
              </w:rPr>
              <w:t>801</w:t>
            </w:r>
            <w:r>
              <w:rPr>
                <w:sz w:val="24"/>
                <w:szCs w:val="24"/>
              </w:rPr>
              <w:t>-18</w:t>
            </w:r>
            <w:r w:rsidR="009E4D99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123" w:type="dxa"/>
          </w:tcPr>
          <w:p w:rsidR="00AB2517" w:rsidRPr="00570D75" w:rsidRDefault="00225BCB" w:rsidP="008F6BBC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47" w:type="dxa"/>
          </w:tcPr>
          <w:p w:rsidR="00AB2517" w:rsidRPr="00570D75" w:rsidRDefault="00AB2517" w:rsidP="008F6BBC">
            <w:pPr>
              <w:ind w:firstLine="567"/>
              <w:rPr>
                <w:sz w:val="24"/>
                <w:szCs w:val="24"/>
              </w:rPr>
            </w:pPr>
          </w:p>
        </w:tc>
      </w:tr>
      <w:tr w:rsidR="00AB2517" w:rsidRPr="00570D75" w:rsidTr="00643BA6">
        <w:tc>
          <w:tcPr>
            <w:tcW w:w="1187" w:type="dxa"/>
          </w:tcPr>
          <w:p w:rsidR="00AB2517" w:rsidRPr="00570D75" w:rsidRDefault="00225BCB" w:rsidP="008F6BBC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63" w:type="dxa"/>
          </w:tcPr>
          <w:p w:rsidR="00AB2517" w:rsidRPr="00570D75" w:rsidRDefault="009E4D99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империя в царствование Николая</w:t>
            </w:r>
            <w:r w:rsidRPr="00225BCB">
              <w:rPr>
                <w:sz w:val="24"/>
                <w:szCs w:val="24"/>
              </w:rPr>
              <w:t xml:space="preserve"> I.</w:t>
            </w:r>
            <w:r>
              <w:rPr>
                <w:sz w:val="24"/>
                <w:szCs w:val="24"/>
              </w:rPr>
              <w:t xml:space="preserve"> 1825-1855 гг.</w:t>
            </w:r>
          </w:p>
        </w:tc>
        <w:tc>
          <w:tcPr>
            <w:tcW w:w="2123" w:type="dxa"/>
          </w:tcPr>
          <w:p w:rsidR="00AB2517" w:rsidRPr="00570D75" w:rsidRDefault="009E4D99" w:rsidP="008F6BBC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:rsidR="00AB2517" w:rsidRPr="00570D75" w:rsidRDefault="00AB2517" w:rsidP="008F6BBC">
            <w:pPr>
              <w:ind w:firstLine="567"/>
              <w:rPr>
                <w:sz w:val="24"/>
                <w:szCs w:val="24"/>
              </w:rPr>
            </w:pPr>
          </w:p>
        </w:tc>
      </w:tr>
      <w:tr w:rsidR="00AB2517" w:rsidRPr="00570D75" w:rsidTr="00643BA6">
        <w:tc>
          <w:tcPr>
            <w:tcW w:w="1187" w:type="dxa"/>
          </w:tcPr>
          <w:p w:rsidR="00AB2517" w:rsidRPr="00570D75" w:rsidRDefault="009E4D99" w:rsidP="008F6BBC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63" w:type="dxa"/>
          </w:tcPr>
          <w:p w:rsidR="00AB2517" w:rsidRPr="00570D75" w:rsidRDefault="009E4D99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золотого века русской культуры</w:t>
            </w:r>
          </w:p>
        </w:tc>
        <w:tc>
          <w:tcPr>
            <w:tcW w:w="2123" w:type="dxa"/>
          </w:tcPr>
          <w:p w:rsidR="00AB2517" w:rsidRPr="00570D75" w:rsidRDefault="009E4D99" w:rsidP="008F6BBC">
            <w:pPr>
              <w:ind w:firstLine="567"/>
              <w:rPr>
                <w:sz w:val="24"/>
                <w:szCs w:val="24"/>
              </w:rPr>
            </w:pPr>
            <w:r w:rsidRPr="0005663D">
              <w:rPr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:rsidR="00AB2517" w:rsidRPr="00570D75" w:rsidRDefault="009E4D99" w:rsidP="008F6BBC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B2517" w:rsidRPr="00570D75" w:rsidTr="00643BA6">
        <w:tc>
          <w:tcPr>
            <w:tcW w:w="1187" w:type="dxa"/>
          </w:tcPr>
          <w:p w:rsidR="00AB2517" w:rsidRPr="00570D75" w:rsidRDefault="009E4D99" w:rsidP="008F6BBC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63" w:type="dxa"/>
          </w:tcPr>
          <w:p w:rsidR="00AB2517" w:rsidRPr="00570D75" w:rsidRDefault="009E4D99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Эпоха Великих реформ в России. 1860-1870-е гг.</w:t>
            </w:r>
          </w:p>
        </w:tc>
        <w:tc>
          <w:tcPr>
            <w:tcW w:w="2123" w:type="dxa"/>
          </w:tcPr>
          <w:p w:rsidR="00AB2517" w:rsidRPr="00570D75" w:rsidRDefault="009E4D99" w:rsidP="008F6BBC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47" w:type="dxa"/>
          </w:tcPr>
          <w:p w:rsidR="00AB2517" w:rsidRPr="00570D75" w:rsidRDefault="00F63D84" w:rsidP="008F6BBC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E4D99" w:rsidRPr="00570D75" w:rsidTr="00643BA6">
        <w:tc>
          <w:tcPr>
            <w:tcW w:w="1187" w:type="dxa"/>
          </w:tcPr>
          <w:p w:rsidR="009E4D99" w:rsidRDefault="009E4D99" w:rsidP="008F6BBC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763" w:type="dxa"/>
          </w:tcPr>
          <w:p w:rsidR="009E4D99" w:rsidRDefault="009E4D99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империя в царствование</w:t>
            </w:r>
            <w:r w:rsidRPr="00225BCB">
              <w:rPr>
                <w:sz w:val="24"/>
                <w:szCs w:val="24"/>
              </w:rPr>
              <w:t xml:space="preserve"> </w:t>
            </w:r>
            <w:r w:rsidRPr="009E4D99">
              <w:rPr>
                <w:sz w:val="24"/>
                <w:szCs w:val="24"/>
              </w:rPr>
              <w:t>Александра III.</w:t>
            </w:r>
            <w:r>
              <w:rPr>
                <w:sz w:val="24"/>
                <w:szCs w:val="24"/>
              </w:rPr>
              <w:t xml:space="preserve"> 1881-1894 гг.</w:t>
            </w:r>
          </w:p>
        </w:tc>
        <w:tc>
          <w:tcPr>
            <w:tcW w:w="2123" w:type="dxa"/>
          </w:tcPr>
          <w:p w:rsidR="009E4D99" w:rsidRDefault="009E4D99" w:rsidP="008F6BBC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:rsidR="009E4D99" w:rsidRDefault="009E4D99" w:rsidP="008F6BBC">
            <w:pPr>
              <w:ind w:firstLine="567"/>
              <w:rPr>
                <w:sz w:val="24"/>
                <w:szCs w:val="24"/>
              </w:rPr>
            </w:pPr>
          </w:p>
        </w:tc>
      </w:tr>
      <w:tr w:rsidR="009E4D99" w:rsidRPr="00570D75" w:rsidTr="00643BA6">
        <w:tc>
          <w:tcPr>
            <w:tcW w:w="1187" w:type="dxa"/>
          </w:tcPr>
          <w:p w:rsidR="009E4D99" w:rsidRDefault="009E4D99" w:rsidP="008F6BBC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763" w:type="dxa"/>
          </w:tcPr>
          <w:p w:rsidR="009E4D99" w:rsidRDefault="009E4D99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Социально-экономическое развитие России во второй половине </w:t>
            </w:r>
            <w:r w:rsidRPr="00225BCB">
              <w:rPr>
                <w:sz w:val="24"/>
                <w:szCs w:val="24"/>
                <w:lang w:val="en-US"/>
              </w:rPr>
              <w:t>XIX</w:t>
            </w:r>
            <w:r w:rsidRPr="00225BCB">
              <w:rPr>
                <w:sz w:val="24"/>
                <w:szCs w:val="24"/>
              </w:rPr>
              <w:t xml:space="preserve"> века.</w:t>
            </w:r>
          </w:p>
        </w:tc>
        <w:tc>
          <w:tcPr>
            <w:tcW w:w="2123" w:type="dxa"/>
          </w:tcPr>
          <w:p w:rsidR="009E4D99" w:rsidRDefault="009129AA" w:rsidP="008F6BBC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47" w:type="dxa"/>
          </w:tcPr>
          <w:p w:rsidR="009E4D99" w:rsidRDefault="009E4D99" w:rsidP="008F6BBC">
            <w:pPr>
              <w:ind w:firstLine="567"/>
              <w:rPr>
                <w:sz w:val="24"/>
                <w:szCs w:val="24"/>
              </w:rPr>
            </w:pPr>
          </w:p>
        </w:tc>
      </w:tr>
      <w:tr w:rsidR="009129AA" w:rsidRPr="00570D75" w:rsidTr="00643BA6">
        <w:tc>
          <w:tcPr>
            <w:tcW w:w="1187" w:type="dxa"/>
          </w:tcPr>
          <w:p w:rsidR="009129AA" w:rsidRDefault="009129AA" w:rsidP="008F6BBC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763" w:type="dxa"/>
          </w:tcPr>
          <w:p w:rsidR="009129AA" w:rsidRDefault="009129AA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Продолжение золотого века русской культуры</w:t>
            </w:r>
          </w:p>
        </w:tc>
        <w:tc>
          <w:tcPr>
            <w:tcW w:w="2123" w:type="dxa"/>
          </w:tcPr>
          <w:p w:rsidR="009129AA" w:rsidRDefault="00E055E5" w:rsidP="008F6BBC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47" w:type="dxa"/>
          </w:tcPr>
          <w:p w:rsidR="009129AA" w:rsidRDefault="009129AA" w:rsidP="008F6BBC">
            <w:pPr>
              <w:ind w:firstLine="567"/>
              <w:rPr>
                <w:sz w:val="24"/>
                <w:szCs w:val="24"/>
              </w:rPr>
            </w:pPr>
          </w:p>
        </w:tc>
      </w:tr>
      <w:tr w:rsidR="009129AA" w:rsidRPr="00570D75" w:rsidTr="00643BA6">
        <w:tc>
          <w:tcPr>
            <w:tcW w:w="1187" w:type="dxa"/>
          </w:tcPr>
          <w:p w:rsidR="009129AA" w:rsidRDefault="009129AA" w:rsidP="008F6BBC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763" w:type="dxa"/>
          </w:tcPr>
          <w:p w:rsidR="009129AA" w:rsidRDefault="009129AA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в конце </w:t>
            </w:r>
            <w:r w:rsidRPr="009129AA">
              <w:rPr>
                <w:sz w:val="24"/>
                <w:szCs w:val="24"/>
              </w:rPr>
              <w:t>XIX-</w:t>
            </w:r>
            <w:r>
              <w:rPr>
                <w:sz w:val="24"/>
                <w:szCs w:val="24"/>
              </w:rPr>
              <w:t xml:space="preserve"> начале</w:t>
            </w:r>
            <w:r w:rsidRPr="009129AA">
              <w:rPr>
                <w:sz w:val="24"/>
                <w:szCs w:val="24"/>
              </w:rPr>
              <w:t xml:space="preserve"> XX века.</w:t>
            </w:r>
          </w:p>
        </w:tc>
        <w:tc>
          <w:tcPr>
            <w:tcW w:w="2123" w:type="dxa"/>
          </w:tcPr>
          <w:p w:rsidR="009129AA" w:rsidRDefault="00E055E5" w:rsidP="008F6BBC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47" w:type="dxa"/>
          </w:tcPr>
          <w:p w:rsidR="009129AA" w:rsidRDefault="00F63D84" w:rsidP="008F6BBC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F4DF3" w:rsidRPr="00570D75" w:rsidTr="00997E3E">
        <w:tc>
          <w:tcPr>
            <w:tcW w:w="4950" w:type="dxa"/>
            <w:gridSpan w:val="2"/>
          </w:tcPr>
          <w:p w:rsidR="003F4DF3" w:rsidRPr="00570D75" w:rsidRDefault="003F4DF3" w:rsidP="008F6BBC">
            <w:pPr>
              <w:ind w:firstLine="567"/>
              <w:rPr>
                <w:b/>
                <w:sz w:val="24"/>
                <w:szCs w:val="24"/>
              </w:rPr>
            </w:pPr>
            <w:r w:rsidRPr="00570D75">
              <w:rPr>
                <w:b/>
                <w:sz w:val="24"/>
                <w:szCs w:val="24"/>
              </w:rPr>
              <w:t>Итог</w:t>
            </w:r>
            <w:r>
              <w:rPr>
                <w:b/>
                <w:sz w:val="24"/>
                <w:szCs w:val="24"/>
              </w:rPr>
              <w:t>о</w:t>
            </w:r>
            <w:r w:rsidRPr="00570D7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</w:tcPr>
          <w:p w:rsidR="003F4DF3" w:rsidRPr="00F63D84" w:rsidRDefault="003F4DF3" w:rsidP="008F6BBC">
            <w:pPr>
              <w:ind w:firstLine="567"/>
              <w:rPr>
                <w:b/>
                <w:sz w:val="24"/>
                <w:szCs w:val="24"/>
              </w:rPr>
            </w:pPr>
            <w:r w:rsidRPr="00F63D84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2247" w:type="dxa"/>
          </w:tcPr>
          <w:p w:rsidR="003F4DF3" w:rsidRDefault="003F4DF3" w:rsidP="008F6BBC">
            <w:pPr>
              <w:ind w:firstLine="567"/>
              <w:rPr>
                <w:sz w:val="24"/>
                <w:szCs w:val="24"/>
              </w:rPr>
            </w:pPr>
          </w:p>
        </w:tc>
      </w:tr>
      <w:tr w:rsidR="003F4DF3" w:rsidRPr="00570D75" w:rsidTr="00AA690C">
        <w:tc>
          <w:tcPr>
            <w:tcW w:w="4950" w:type="dxa"/>
            <w:gridSpan w:val="2"/>
          </w:tcPr>
          <w:p w:rsidR="003F4DF3" w:rsidRPr="00643BA6" w:rsidRDefault="003F4DF3" w:rsidP="008F6B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Всеобщая история. Новейшая</w:t>
            </w:r>
            <w:r w:rsidRPr="00060F0F">
              <w:rPr>
                <w:b/>
                <w:sz w:val="24"/>
                <w:szCs w:val="24"/>
              </w:rPr>
              <w:t xml:space="preserve"> история </w:t>
            </w:r>
          </w:p>
        </w:tc>
        <w:tc>
          <w:tcPr>
            <w:tcW w:w="2123" w:type="dxa"/>
          </w:tcPr>
          <w:p w:rsidR="003F4DF3" w:rsidRDefault="003F4DF3" w:rsidP="008F6BBC">
            <w:pPr>
              <w:ind w:firstLine="567"/>
              <w:rPr>
                <w:b/>
                <w:sz w:val="24"/>
                <w:szCs w:val="24"/>
              </w:rPr>
            </w:pPr>
          </w:p>
          <w:p w:rsidR="003F4DF3" w:rsidRPr="00643BA6" w:rsidRDefault="00C67C8A" w:rsidP="008F6BBC">
            <w:pPr>
              <w:ind w:firstLine="5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247" w:type="dxa"/>
          </w:tcPr>
          <w:p w:rsidR="003F4DF3" w:rsidRDefault="003F4DF3" w:rsidP="008F6BBC">
            <w:pPr>
              <w:ind w:firstLine="567"/>
              <w:rPr>
                <w:sz w:val="24"/>
                <w:szCs w:val="24"/>
              </w:rPr>
            </w:pPr>
          </w:p>
        </w:tc>
      </w:tr>
      <w:tr w:rsidR="003F4DF3" w:rsidRPr="00570D75" w:rsidTr="00643BA6">
        <w:tc>
          <w:tcPr>
            <w:tcW w:w="1187" w:type="dxa"/>
          </w:tcPr>
          <w:p w:rsidR="003F4DF3" w:rsidRPr="00570D75" w:rsidRDefault="003F4DF3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11</w:t>
            </w:r>
          </w:p>
        </w:tc>
        <w:tc>
          <w:tcPr>
            <w:tcW w:w="3763" w:type="dxa"/>
          </w:tcPr>
          <w:p w:rsidR="003F4DF3" w:rsidRPr="00570D75" w:rsidRDefault="003F4DF3" w:rsidP="008F6BBC">
            <w:pPr>
              <w:rPr>
                <w:sz w:val="24"/>
                <w:szCs w:val="24"/>
              </w:rPr>
            </w:pPr>
            <w:r w:rsidRPr="00F63D84">
              <w:rPr>
                <w:sz w:val="24"/>
                <w:szCs w:val="24"/>
              </w:rPr>
              <w:t>Новейшая история. Первая половина ХХ в.</w:t>
            </w:r>
          </w:p>
        </w:tc>
        <w:tc>
          <w:tcPr>
            <w:tcW w:w="2123" w:type="dxa"/>
          </w:tcPr>
          <w:p w:rsidR="003F4DF3" w:rsidRPr="00570D75" w:rsidRDefault="00C67C8A" w:rsidP="008F6BBC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47" w:type="dxa"/>
          </w:tcPr>
          <w:p w:rsidR="003F4DF3" w:rsidRPr="00570D75" w:rsidRDefault="003F4DF3" w:rsidP="008F6BBC">
            <w:pPr>
              <w:ind w:firstLine="567"/>
              <w:rPr>
                <w:sz w:val="24"/>
                <w:szCs w:val="24"/>
              </w:rPr>
            </w:pPr>
            <w:r w:rsidRPr="00570D75">
              <w:rPr>
                <w:sz w:val="24"/>
                <w:szCs w:val="24"/>
              </w:rPr>
              <w:t>1</w:t>
            </w:r>
          </w:p>
        </w:tc>
      </w:tr>
      <w:tr w:rsidR="003F4DF3" w:rsidRPr="00570D75" w:rsidTr="00643BA6">
        <w:tc>
          <w:tcPr>
            <w:tcW w:w="1187" w:type="dxa"/>
          </w:tcPr>
          <w:p w:rsidR="003F4DF3" w:rsidRPr="00570D75" w:rsidRDefault="003F4DF3" w:rsidP="008F6BBC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763" w:type="dxa"/>
          </w:tcPr>
          <w:p w:rsidR="003F4DF3" w:rsidRDefault="003F4DF3" w:rsidP="008F6BBC">
            <w:pPr>
              <w:rPr>
                <w:sz w:val="24"/>
                <w:szCs w:val="24"/>
              </w:rPr>
            </w:pPr>
            <w:r w:rsidRPr="00F63D84">
              <w:rPr>
                <w:sz w:val="24"/>
                <w:szCs w:val="24"/>
              </w:rPr>
              <w:t>Новейшая история. Вторая половина ХХ в. – начало ХХ1 в.</w:t>
            </w:r>
          </w:p>
        </w:tc>
        <w:tc>
          <w:tcPr>
            <w:tcW w:w="2123" w:type="dxa"/>
          </w:tcPr>
          <w:p w:rsidR="003F4DF3" w:rsidRDefault="000510FB" w:rsidP="008F6BBC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47" w:type="dxa"/>
          </w:tcPr>
          <w:p w:rsidR="003F4DF3" w:rsidRPr="00570D75" w:rsidRDefault="003F4DF3" w:rsidP="008F6BBC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F4DF3" w:rsidRPr="00570D75" w:rsidTr="00643BA6">
        <w:tc>
          <w:tcPr>
            <w:tcW w:w="4950" w:type="dxa"/>
            <w:gridSpan w:val="2"/>
          </w:tcPr>
          <w:p w:rsidR="003F4DF3" w:rsidRDefault="003F4DF3" w:rsidP="008F6BBC">
            <w:pPr>
              <w:ind w:firstLine="567"/>
              <w:rPr>
                <w:b/>
                <w:sz w:val="24"/>
                <w:szCs w:val="24"/>
              </w:rPr>
            </w:pPr>
            <w:r w:rsidRPr="00570D75">
              <w:rPr>
                <w:b/>
                <w:sz w:val="24"/>
                <w:szCs w:val="24"/>
              </w:rPr>
              <w:t>Итог</w:t>
            </w:r>
            <w:r>
              <w:rPr>
                <w:b/>
                <w:sz w:val="24"/>
                <w:szCs w:val="24"/>
              </w:rPr>
              <w:t>о</w:t>
            </w:r>
            <w:r w:rsidRPr="00570D75">
              <w:rPr>
                <w:b/>
                <w:sz w:val="24"/>
                <w:szCs w:val="24"/>
              </w:rPr>
              <w:t xml:space="preserve"> </w:t>
            </w:r>
          </w:p>
          <w:p w:rsidR="00C67C8A" w:rsidRPr="00570D75" w:rsidRDefault="00C67C8A" w:rsidP="008F6BBC">
            <w:pPr>
              <w:ind w:firstLine="567"/>
              <w:rPr>
                <w:b/>
                <w:sz w:val="24"/>
                <w:szCs w:val="24"/>
              </w:rPr>
            </w:pPr>
          </w:p>
        </w:tc>
        <w:tc>
          <w:tcPr>
            <w:tcW w:w="2123" w:type="dxa"/>
          </w:tcPr>
          <w:p w:rsidR="003F4DF3" w:rsidRPr="00570D75" w:rsidRDefault="00C67C8A" w:rsidP="008F6BBC">
            <w:pPr>
              <w:ind w:firstLine="5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2247" w:type="dxa"/>
          </w:tcPr>
          <w:p w:rsidR="003F4DF3" w:rsidRPr="00570D75" w:rsidRDefault="003F4DF3" w:rsidP="008F6BBC">
            <w:pPr>
              <w:ind w:firstLine="5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</w:tbl>
    <w:p w:rsidR="000C709D" w:rsidRDefault="000C709D" w:rsidP="008F6BBC">
      <w:pPr>
        <w:rPr>
          <w:rFonts w:eastAsia="Times New Roman"/>
          <w:b/>
          <w:bCs/>
          <w:color w:val="000000"/>
          <w:sz w:val="24"/>
          <w:szCs w:val="24"/>
        </w:rPr>
      </w:pPr>
    </w:p>
    <w:p w:rsidR="0005663D" w:rsidRPr="0005663D" w:rsidRDefault="0005663D" w:rsidP="008F6BBC">
      <w:pPr>
        <w:rPr>
          <w:rFonts w:eastAsia="Times New Roman"/>
          <w:b/>
          <w:bCs/>
          <w:color w:val="000000"/>
          <w:sz w:val="24"/>
          <w:szCs w:val="24"/>
        </w:rPr>
      </w:pPr>
      <w:r w:rsidRPr="0005663D">
        <w:rPr>
          <w:rFonts w:eastAsia="Times New Roman"/>
          <w:b/>
          <w:bCs/>
          <w:color w:val="000000"/>
          <w:sz w:val="24"/>
          <w:szCs w:val="24"/>
        </w:rPr>
        <w:t xml:space="preserve">Истории России: XIX-начало XX </w:t>
      </w:r>
      <w:proofErr w:type="gramStart"/>
      <w:r w:rsidRPr="0005663D">
        <w:rPr>
          <w:rFonts w:eastAsia="Times New Roman"/>
          <w:b/>
          <w:bCs/>
          <w:color w:val="000000"/>
          <w:sz w:val="24"/>
          <w:szCs w:val="24"/>
        </w:rPr>
        <w:t>века.–</w:t>
      </w:r>
      <w:proofErr w:type="gramEnd"/>
      <w:r w:rsidRPr="0005663D">
        <w:rPr>
          <w:rFonts w:eastAsia="Times New Roman"/>
          <w:b/>
          <w:bCs/>
          <w:color w:val="000000"/>
          <w:sz w:val="24"/>
          <w:szCs w:val="24"/>
        </w:rPr>
        <w:t xml:space="preserve"> 44 часа</w:t>
      </w:r>
    </w:p>
    <w:p w:rsidR="0005663D" w:rsidRPr="0005663D" w:rsidRDefault="0005663D" w:rsidP="008F6BBC">
      <w:pPr>
        <w:rPr>
          <w:rFonts w:eastAsia="Times New Roman"/>
          <w:bCs/>
          <w:color w:val="000000"/>
          <w:sz w:val="24"/>
          <w:szCs w:val="24"/>
        </w:rPr>
      </w:pPr>
    </w:p>
    <w:p w:rsidR="0005663D" w:rsidRDefault="0005663D" w:rsidP="008F6BBC">
      <w:pPr>
        <w:ind w:firstLine="708"/>
        <w:rPr>
          <w:rFonts w:eastAsia="Times New Roman"/>
          <w:b/>
          <w:bCs/>
          <w:color w:val="000000"/>
          <w:sz w:val="24"/>
          <w:szCs w:val="24"/>
        </w:rPr>
      </w:pPr>
      <w:r w:rsidRPr="0005663D">
        <w:rPr>
          <w:rFonts w:eastAsia="Times New Roman"/>
          <w:b/>
          <w:bCs/>
          <w:color w:val="000000"/>
          <w:sz w:val="24"/>
          <w:szCs w:val="24"/>
        </w:rPr>
        <w:t>Введение. XIX столетие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– особый этап в истории России (1 час.).</w:t>
      </w:r>
    </w:p>
    <w:p w:rsidR="0005663D" w:rsidRPr="0005663D" w:rsidRDefault="00D51664" w:rsidP="008F6BBC">
      <w:pPr>
        <w:ind w:firstLine="708"/>
        <w:rPr>
          <w:rFonts w:eastAsia="Times New Roman"/>
          <w:bCs/>
          <w:color w:val="000000"/>
          <w:sz w:val="24"/>
          <w:szCs w:val="24"/>
        </w:rPr>
      </w:pPr>
      <w:r w:rsidRPr="00D51664">
        <w:rPr>
          <w:rFonts w:eastAsia="Times New Roman"/>
          <w:b/>
          <w:bCs/>
          <w:color w:val="000000"/>
          <w:sz w:val="24"/>
          <w:szCs w:val="24"/>
        </w:rPr>
        <w:t>Социально-экономическое развитие Ро</w:t>
      </w:r>
      <w:r>
        <w:rPr>
          <w:rFonts w:eastAsia="Times New Roman"/>
          <w:b/>
          <w:bCs/>
          <w:color w:val="000000"/>
          <w:sz w:val="24"/>
          <w:szCs w:val="24"/>
        </w:rPr>
        <w:t>ссии в первой половине XIX века (</w:t>
      </w:r>
      <w:r w:rsidR="0005663D" w:rsidRPr="0005663D">
        <w:rPr>
          <w:rFonts w:eastAsia="Times New Roman"/>
          <w:b/>
          <w:bCs/>
          <w:color w:val="000000"/>
          <w:sz w:val="24"/>
          <w:szCs w:val="24"/>
        </w:rPr>
        <w:t>2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ч.).</w:t>
      </w:r>
    </w:p>
    <w:p w:rsidR="0005663D" w:rsidRDefault="0005663D" w:rsidP="008F6BBC">
      <w:pPr>
        <w:rPr>
          <w:rFonts w:eastAsia="Times New Roman"/>
          <w:bCs/>
          <w:color w:val="000000"/>
          <w:sz w:val="24"/>
          <w:szCs w:val="24"/>
        </w:rPr>
      </w:pPr>
      <w:r w:rsidRPr="0005663D">
        <w:rPr>
          <w:rFonts w:eastAsia="Times New Roman"/>
          <w:bCs/>
          <w:color w:val="000000"/>
          <w:sz w:val="24"/>
          <w:szCs w:val="24"/>
        </w:rPr>
        <w:t>Россия на рубеже веков. Территория. Население. Сословия. Экономический строй. Политический строй.</w:t>
      </w:r>
      <w:r w:rsidR="00D51664">
        <w:rPr>
          <w:rFonts w:eastAsia="Times New Roman"/>
          <w:bCs/>
          <w:color w:val="000000"/>
          <w:sz w:val="24"/>
          <w:szCs w:val="24"/>
        </w:rPr>
        <w:t xml:space="preserve"> Новые веяния в сельском хозяйстве. Влияние крепостничества на развитие сельского хозяйства.</w:t>
      </w:r>
    </w:p>
    <w:p w:rsidR="00D51664" w:rsidRPr="00D51664" w:rsidRDefault="00D51664" w:rsidP="008F6BBC">
      <w:pPr>
        <w:ind w:firstLine="708"/>
        <w:rPr>
          <w:rFonts w:eastAsia="Times New Roman"/>
          <w:b/>
          <w:bCs/>
          <w:color w:val="000000"/>
          <w:sz w:val="24"/>
          <w:szCs w:val="24"/>
        </w:rPr>
      </w:pPr>
      <w:r w:rsidRPr="00D51664">
        <w:rPr>
          <w:b/>
          <w:sz w:val="24"/>
          <w:szCs w:val="24"/>
        </w:rPr>
        <w:t>Российская империя в царствование Александра I. 1801-1825 гг</w:t>
      </w:r>
      <w:r>
        <w:rPr>
          <w:b/>
          <w:sz w:val="24"/>
          <w:szCs w:val="24"/>
        </w:rPr>
        <w:t xml:space="preserve">. </w:t>
      </w:r>
      <w:r>
        <w:rPr>
          <w:rFonts w:eastAsia="Times New Roman"/>
          <w:b/>
          <w:bCs/>
          <w:color w:val="000000"/>
          <w:sz w:val="24"/>
          <w:szCs w:val="24"/>
        </w:rPr>
        <w:t>(5 ч.).</w:t>
      </w:r>
    </w:p>
    <w:p w:rsidR="00E13CFC" w:rsidRDefault="0005663D" w:rsidP="008F6BBC">
      <w:pPr>
        <w:ind w:firstLine="708"/>
        <w:rPr>
          <w:rFonts w:eastAsia="Times New Roman"/>
          <w:bCs/>
          <w:color w:val="000000"/>
          <w:sz w:val="24"/>
          <w:szCs w:val="24"/>
        </w:rPr>
      </w:pPr>
      <w:r w:rsidRPr="0005663D">
        <w:rPr>
          <w:rFonts w:eastAsia="Times New Roman"/>
          <w:bCs/>
          <w:color w:val="000000"/>
          <w:sz w:val="24"/>
          <w:szCs w:val="24"/>
        </w:rPr>
        <w:t>Внутренняя политика в 1801- 1806 гг. Переворот 11 марта 1801 г. и первые преобразования. Александр</w:t>
      </w:r>
      <w:r w:rsidR="00D51664">
        <w:rPr>
          <w:rFonts w:eastAsia="Times New Roman"/>
          <w:bCs/>
          <w:color w:val="000000"/>
          <w:sz w:val="24"/>
          <w:szCs w:val="24"/>
        </w:rPr>
        <w:t xml:space="preserve"> </w:t>
      </w:r>
      <w:proofErr w:type="gramStart"/>
      <w:r w:rsidRPr="0005663D">
        <w:rPr>
          <w:rFonts w:eastAsia="Times New Roman"/>
          <w:bCs/>
          <w:color w:val="000000"/>
          <w:sz w:val="24"/>
          <w:szCs w:val="24"/>
        </w:rPr>
        <w:t>I .</w:t>
      </w:r>
      <w:proofErr w:type="gramEnd"/>
      <w:r w:rsidRPr="0005663D">
        <w:rPr>
          <w:rFonts w:eastAsia="Times New Roman"/>
          <w:bCs/>
          <w:color w:val="000000"/>
          <w:sz w:val="24"/>
          <w:szCs w:val="24"/>
        </w:rPr>
        <w:t xml:space="preserve"> проект Ф. </w:t>
      </w:r>
      <w:proofErr w:type="spellStart"/>
      <w:r w:rsidRPr="0005663D">
        <w:rPr>
          <w:rFonts w:eastAsia="Times New Roman"/>
          <w:bCs/>
          <w:color w:val="000000"/>
          <w:sz w:val="24"/>
          <w:szCs w:val="24"/>
        </w:rPr>
        <w:t>Лагарпа</w:t>
      </w:r>
      <w:proofErr w:type="spellEnd"/>
      <w:r w:rsidRPr="0005663D">
        <w:rPr>
          <w:rFonts w:eastAsia="Times New Roman"/>
          <w:bCs/>
          <w:color w:val="000000"/>
          <w:sz w:val="24"/>
          <w:szCs w:val="24"/>
        </w:rPr>
        <w:t xml:space="preserve">. «Негласный комитет». Указ о вольных хлебопашцах» реформа народного просвещения. Аграрная реформа в Прибалтике. Реформы М.М. Сперанского. Личность реформатора. «Введение к уложению государственных законов.» учреждение государственного совета. Экономические реформы. Отставка Сперанского: причины и последствия. </w:t>
      </w:r>
      <w:r w:rsidR="00E13CFC">
        <w:rPr>
          <w:rFonts w:eastAsia="Times New Roman"/>
          <w:bCs/>
          <w:color w:val="000000"/>
          <w:sz w:val="24"/>
          <w:szCs w:val="24"/>
        </w:rPr>
        <w:tab/>
      </w:r>
    </w:p>
    <w:p w:rsidR="00E13CFC" w:rsidRDefault="0005663D" w:rsidP="008F6BBC">
      <w:pPr>
        <w:ind w:firstLine="708"/>
        <w:rPr>
          <w:rFonts w:eastAsia="Times New Roman"/>
          <w:bCs/>
          <w:color w:val="000000"/>
          <w:sz w:val="24"/>
          <w:szCs w:val="24"/>
        </w:rPr>
      </w:pPr>
      <w:r w:rsidRPr="0005663D">
        <w:rPr>
          <w:rFonts w:eastAsia="Times New Roman"/>
          <w:bCs/>
          <w:color w:val="000000"/>
          <w:sz w:val="24"/>
          <w:szCs w:val="24"/>
        </w:rPr>
        <w:t xml:space="preserve">Внешняя политика в 1801-1812 гг. Международное положение России в начале века. Основные цели и направления внешней политики. Россия в третьей и четвертой антифранцузских коалициях. Войны России с Турцией и Ираном. Расширение российского присутствия на Кавказе. </w:t>
      </w:r>
      <w:proofErr w:type="spellStart"/>
      <w:r w:rsidRPr="0005663D">
        <w:rPr>
          <w:rFonts w:eastAsia="Times New Roman"/>
          <w:bCs/>
          <w:color w:val="000000"/>
          <w:sz w:val="24"/>
          <w:szCs w:val="24"/>
        </w:rPr>
        <w:t>Тильзитский</w:t>
      </w:r>
      <w:proofErr w:type="spellEnd"/>
      <w:r w:rsidRPr="0005663D">
        <w:rPr>
          <w:rFonts w:eastAsia="Times New Roman"/>
          <w:bCs/>
          <w:color w:val="000000"/>
          <w:sz w:val="24"/>
          <w:szCs w:val="24"/>
        </w:rPr>
        <w:t xml:space="preserve"> мир 1807 г. и его последствия. </w:t>
      </w:r>
      <w:proofErr w:type="spellStart"/>
      <w:r w:rsidRPr="0005663D">
        <w:rPr>
          <w:rFonts w:eastAsia="Times New Roman"/>
          <w:bCs/>
          <w:color w:val="000000"/>
          <w:sz w:val="24"/>
          <w:szCs w:val="24"/>
        </w:rPr>
        <w:t>Присоедиение</w:t>
      </w:r>
      <w:proofErr w:type="spellEnd"/>
      <w:r w:rsidRPr="0005663D">
        <w:rPr>
          <w:rFonts w:eastAsia="Times New Roman"/>
          <w:bCs/>
          <w:color w:val="000000"/>
          <w:sz w:val="24"/>
          <w:szCs w:val="24"/>
        </w:rPr>
        <w:t xml:space="preserve"> к России Финляндии. Разрыв русско-французского союза. Отечественная война 1812 г. Начало войны. Планы и силы сторон. Смоленское сражение. Назначение М.И. Кутузова главнокомандующим. Бородинское сражение и его значение. </w:t>
      </w:r>
      <w:proofErr w:type="spellStart"/>
      <w:r w:rsidRPr="0005663D">
        <w:rPr>
          <w:rFonts w:eastAsia="Times New Roman"/>
          <w:bCs/>
          <w:color w:val="000000"/>
          <w:sz w:val="24"/>
          <w:szCs w:val="24"/>
        </w:rPr>
        <w:t>Тарутинский</w:t>
      </w:r>
      <w:proofErr w:type="spellEnd"/>
      <w:r w:rsidRPr="0005663D">
        <w:rPr>
          <w:rFonts w:eastAsia="Times New Roman"/>
          <w:bCs/>
          <w:color w:val="000000"/>
          <w:sz w:val="24"/>
          <w:szCs w:val="24"/>
        </w:rPr>
        <w:t xml:space="preserve"> маневр. Партизанское движение. Патриотический подъем народа. Герои войны (М.И. Кутузов, П.И. Багратион, Н.Н. Раевский, Д.В. Давыдов.). Партизанское движение. Гибель «Великой армии» Наполеона. Освобождение России от захватчиков. Заграничный поход русской армии. </w:t>
      </w:r>
    </w:p>
    <w:p w:rsidR="00E13CFC" w:rsidRDefault="0005663D" w:rsidP="008F6BBC">
      <w:pPr>
        <w:ind w:firstLine="708"/>
        <w:rPr>
          <w:rFonts w:eastAsia="Times New Roman"/>
          <w:bCs/>
          <w:color w:val="000000"/>
          <w:sz w:val="24"/>
          <w:szCs w:val="24"/>
        </w:rPr>
      </w:pPr>
      <w:r w:rsidRPr="0005663D">
        <w:rPr>
          <w:rFonts w:eastAsia="Times New Roman"/>
          <w:bCs/>
          <w:color w:val="000000"/>
          <w:sz w:val="24"/>
          <w:szCs w:val="24"/>
        </w:rPr>
        <w:t>Внешняя политика в 1813- 1825 гг. Начало заграничных походов, их цели. «Битва народов» под Лейпцигом. Разгром Наполеона. Россия на Венском конгрессе. Роль и место России в Священном союзе. Восточный вопрос во внешней политике Александра I. Россия и Америка. Россия - мировая держава. Внутренняя политика в 1814- 1825 гг. Причины изменения внутриполитического курса Александра I. Польская конституция. «Уставная грамота Российской империи» Н.Н.</w:t>
      </w:r>
      <w:r w:rsidR="00D51664">
        <w:rPr>
          <w:rFonts w:eastAsia="Times New Roman"/>
          <w:bCs/>
          <w:color w:val="000000"/>
          <w:sz w:val="24"/>
          <w:szCs w:val="24"/>
        </w:rPr>
        <w:t xml:space="preserve"> </w:t>
      </w:r>
      <w:r w:rsidRPr="0005663D">
        <w:rPr>
          <w:rFonts w:eastAsia="Times New Roman"/>
          <w:bCs/>
          <w:color w:val="000000"/>
          <w:sz w:val="24"/>
          <w:szCs w:val="24"/>
        </w:rPr>
        <w:t xml:space="preserve">Новосильцева. Усиление политической реакции в начале 1820-х гг. </w:t>
      </w:r>
      <w:r w:rsidR="00E13CFC">
        <w:rPr>
          <w:rFonts w:eastAsia="Times New Roman"/>
          <w:bCs/>
          <w:color w:val="000000"/>
          <w:sz w:val="24"/>
          <w:szCs w:val="24"/>
        </w:rPr>
        <w:tab/>
      </w:r>
    </w:p>
    <w:p w:rsidR="00D51664" w:rsidRDefault="0005663D" w:rsidP="008F6BBC">
      <w:pPr>
        <w:ind w:firstLine="708"/>
        <w:rPr>
          <w:rFonts w:eastAsia="Times New Roman"/>
          <w:bCs/>
          <w:color w:val="000000"/>
          <w:sz w:val="24"/>
          <w:szCs w:val="24"/>
        </w:rPr>
      </w:pPr>
      <w:r w:rsidRPr="0005663D">
        <w:rPr>
          <w:rFonts w:eastAsia="Times New Roman"/>
          <w:bCs/>
          <w:color w:val="000000"/>
          <w:sz w:val="24"/>
          <w:szCs w:val="24"/>
        </w:rPr>
        <w:t>Основные итоги внутренней политики Александра I. Социально- экономическое развитие. Экономический кризис 1812-1825. Аграрный проект А.А. Аракчеева. Проект крестьянской реформы Д.А. Гурьева. Развитие промышленности и торговли. Общественные движения. Предпосылки возникновения и идейные основы общественных движений. Тайные масонские организации. Союз спасения. Союз благоденствия. Южное и северное общества. Программные проекты П.И. Пестеля и Н.М. Муравьева. Власть и общественные движения. Династический кризис 1825 г. Восстание декабристов. Смерть Александра I и династический кризис. Восстание 14 декабря 1825 г. и его значение. Восстание Черниговского полка на Украине. Историческое значение и последствия восстания декабристов.</w:t>
      </w:r>
    </w:p>
    <w:p w:rsidR="00D51664" w:rsidRPr="00D51664" w:rsidRDefault="00D51664" w:rsidP="008F6BBC">
      <w:pPr>
        <w:ind w:firstLine="708"/>
        <w:rPr>
          <w:rFonts w:eastAsia="Times New Roman"/>
          <w:b/>
          <w:bCs/>
          <w:color w:val="000000"/>
          <w:sz w:val="24"/>
          <w:szCs w:val="24"/>
        </w:rPr>
      </w:pPr>
      <w:r w:rsidRPr="00D51664">
        <w:rPr>
          <w:rFonts w:eastAsia="Times New Roman"/>
          <w:b/>
          <w:bCs/>
          <w:color w:val="000000"/>
          <w:sz w:val="24"/>
          <w:szCs w:val="24"/>
        </w:rPr>
        <w:t>Российская империя в царствование Николая I. 1825-1855 гг. (4 ч.).</w:t>
      </w:r>
    </w:p>
    <w:p w:rsidR="00BA67BC" w:rsidRDefault="0005663D" w:rsidP="008F6BBC">
      <w:pPr>
        <w:ind w:firstLine="708"/>
        <w:rPr>
          <w:rFonts w:eastAsia="Times New Roman"/>
          <w:bCs/>
          <w:color w:val="000000"/>
          <w:sz w:val="24"/>
          <w:szCs w:val="24"/>
        </w:rPr>
      </w:pPr>
      <w:r w:rsidRPr="0005663D">
        <w:rPr>
          <w:rFonts w:eastAsia="Times New Roman"/>
          <w:bCs/>
          <w:color w:val="000000"/>
          <w:sz w:val="24"/>
          <w:szCs w:val="24"/>
        </w:rPr>
        <w:t xml:space="preserve"> Внутренняя политика Николая I. </w:t>
      </w:r>
      <w:r w:rsidR="00E13CFC">
        <w:rPr>
          <w:rFonts w:eastAsia="Times New Roman"/>
          <w:bCs/>
          <w:color w:val="000000"/>
          <w:sz w:val="24"/>
          <w:szCs w:val="24"/>
        </w:rPr>
        <w:t xml:space="preserve">Идеологическое обоснование внутренней политики </w:t>
      </w:r>
      <w:r w:rsidR="00E13CFC" w:rsidRPr="0005663D">
        <w:rPr>
          <w:rFonts w:eastAsia="Times New Roman"/>
          <w:bCs/>
          <w:color w:val="000000"/>
          <w:sz w:val="24"/>
          <w:szCs w:val="24"/>
        </w:rPr>
        <w:t xml:space="preserve">Николая I. </w:t>
      </w:r>
      <w:r w:rsidRPr="0005663D">
        <w:rPr>
          <w:rFonts w:eastAsia="Times New Roman"/>
          <w:bCs/>
          <w:color w:val="000000"/>
          <w:sz w:val="24"/>
          <w:szCs w:val="24"/>
        </w:rPr>
        <w:t>Попытки решения крестьянского вопроса. Ужесточение контроля над обществом (полицейский надзор, цензура). Централизация, бюрократизация государственного управления. Свод законов Российской империи. Русская православная церковь и государство. Усиление борьбы с революционными настроениями. III отделение царской канцелярии. Противоречия хозяйственного развития. Кризис феодально-крепостнической системы. Н</w:t>
      </w:r>
      <w:r w:rsidR="00D51664">
        <w:rPr>
          <w:rFonts w:eastAsia="Times New Roman"/>
          <w:bCs/>
          <w:color w:val="000000"/>
          <w:sz w:val="24"/>
          <w:szCs w:val="24"/>
        </w:rPr>
        <w:t xml:space="preserve">ачало промышленного переворота. </w:t>
      </w:r>
      <w:r w:rsidRPr="0005663D">
        <w:rPr>
          <w:rFonts w:eastAsia="Times New Roman"/>
          <w:bCs/>
          <w:color w:val="000000"/>
          <w:sz w:val="24"/>
          <w:szCs w:val="24"/>
        </w:rPr>
        <w:t xml:space="preserve">Первые железные дороги. Новые Явления в промышленности, сельском хозяйстве и торговле. </w:t>
      </w:r>
      <w:r w:rsidR="00BA67BC">
        <w:rPr>
          <w:rFonts w:eastAsia="Times New Roman"/>
          <w:bCs/>
          <w:color w:val="000000"/>
          <w:sz w:val="24"/>
          <w:szCs w:val="24"/>
        </w:rPr>
        <w:t xml:space="preserve">Денежная </w:t>
      </w:r>
      <w:r w:rsidRPr="0005663D">
        <w:rPr>
          <w:rFonts w:eastAsia="Times New Roman"/>
          <w:bCs/>
          <w:color w:val="000000"/>
          <w:sz w:val="24"/>
          <w:szCs w:val="24"/>
        </w:rPr>
        <w:t>реформа Е.Ф.</w:t>
      </w:r>
      <w:r w:rsidR="00D51664">
        <w:rPr>
          <w:rFonts w:eastAsia="Times New Roman"/>
          <w:bCs/>
          <w:color w:val="000000"/>
          <w:sz w:val="24"/>
          <w:szCs w:val="24"/>
        </w:rPr>
        <w:t xml:space="preserve"> </w:t>
      </w:r>
      <w:proofErr w:type="spellStart"/>
      <w:r w:rsidRPr="0005663D">
        <w:rPr>
          <w:rFonts w:eastAsia="Times New Roman"/>
          <w:bCs/>
          <w:color w:val="000000"/>
          <w:sz w:val="24"/>
          <w:szCs w:val="24"/>
        </w:rPr>
        <w:t>Канкрина</w:t>
      </w:r>
      <w:proofErr w:type="spellEnd"/>
      <w:r w:rsidRPr="0005663D">
        <w:rPr>
          <w:rFonts w:eastAsia="Times New Roman"/>
          <w:bCs/>
          <w:color w:val="000000"/>
          <w:sz w:val="24"/>
          <w:szCs w:val="24"/>
        </w:rPr>
        <w:t>. Реформа управления государственными крестьянами П.Д.</w:t>
      </w:r>
      <w:r w:rsidR="00D51664">
        <w:rPr>
          <w:rFonts w:eastAsia="Times New Roman"/>
          <w:bCs/>
          <w:color w:val="000000"/>
          <w:sz w:val="24"/>
          <w:szCs w:val="24"/>
        </w:rPr>
        <w:t xml:space="preserve"> </w:t>
      </w:r>
      <w:r w:rsidRPr="0005663D">
        <w:rPr>
          <w:rFonts w:eastAsia="Times New Roman"/>
          <w:bCs/>
          <w:color w:val="000000"/>
          <w:sz w:val="24"/>
          <w:szCs w:val="24"/>
        </w:rPr>
        <w:t>Киселева. Рост городов.</w:t>
      </w:r>
    </w:p>
    <w:p w:rsidR="00BA67BC" w:rsidRDefault="0005663D" w:rsidP="008F6BBC">
      <w:pPr>
        <w:rPr>
          <w:rFonts w:eastAsia="Times New Roman"/>
          <w:bCs/>
          <w:color w:val="000000"/>
          <w:sz w:val="24"/>
          <w:szCs w:val="24"/>
        </w:rPr>
      </w:pPr>
      <w:r w:rsidRPr="0005663D">
        <w:rPr>
          <w:rFonts w:eastAsia="Times New Roman"/>
          <w:bCs/>
          <w:color w:val="000000"/>
          <w:sz w:val="24"/>
          <w:szCs w:val="24"/>
        </w:rPr>
        <w:t xml:space="preserve"> Внешняя политика в 1826-1849 гг. Участие России в подавлении революционных движений в европейских странах. Русско-иранская война 1826-1828 г. Русско- турецкая война 1828-1829 гг. Обострение русско-английских противоречий. Россия и Центральная Азия. Восточный вопрос во внешней политике России. Народы России. Национальная политика самодержавия. Поль</w:t>
      </w:r>
      <w:r w:rsidR="00BA67BC">
        <w:rPr>
          <w:rFonts w:eastAsia="Times New Roman"/>
          <w:bCs/>
          <w:color w:val="000000"/>
          <w:sz w:val="24"/>
          <w:szCs w:val="24"/>
        </w:rPr>
        <w:t xml:space="preserve">ский вопрос. Кавказская война. </w:t>
      </w:r>
    </w:p>
    <w:p w:rsidR="0005663D" w:rsidRPr="0005663D" w:rsidRDefault="00BA67BC" w:rsidP="008F6BBC">
      <w:pPr>
        <w:ind w:firstLine="708"/>
        <w:rPr>
          <w:rFonts w:eastAsia="Times New Roman"/>
          <w:bCs/>
          <w:color w:val="000000"/>
          <w:sz w:val="24"/>
          <w:szCs w:val="24"/>
        </w:rPr>
      </w:pPr>
      <w:r w:rsidRPr="0005663D">
        <w:rPr>
          <w:rFonts w:eastAsia="Times New Roman"/>
          <w:bCs/>
          <w:color w:val="000000"/>
          <w:sz w:val="24"/>
          <w:szCs w:val="24"/>
        </w:rPr>
        <w:lastRenderedPageBreak/>
        <w:t>Крымская война 1853-1856 гг. Обострение восточного вопроса. Цели, силы, планы сторон. Основные этапы войны. Оборона Севастополя. П.С. Нахимов. В.А. Корнилов. В.И. Кавказский фронт. Парижский мир 1856 г. Итоги войны. Развитие образования в первой половине XIX в., его сословный характер.</w:t>
      </w:r>
    </w:p>
    <w:p w:rsidR="0005663D" w:rsidRPr="0005663D" w:rsidRDefault="00BA67BC" w:rsidP="008F6BBC">
      <w:pPr>
        <w:ind w:firstLine="708"/>
        <w:rPr>
          <w:rFonts w:eastAsia="Times New Roman"/>
          <w:bCs/>
          <w:color w:val="000000"/>
          <w:sz w:val="24"/>
          <w:szCs w:val="24"/>
        </w:rPr>
      </w:pPr>
      <w:r>
        <w:rPr>
          <w:rFonts w:eastAsia="Times New Roman"/>
          <w:bCs/>
          <w:color w:val="000000"/>
          <w:sz w:val="24"/>
          <w:szCs w:val="24"/>
        </w:rPr>
        <w:t xml:space="preserve">Общественно-политическая жизнь 1830-1840-х гг. </w:t>
      </w:r>
      <w:r w:rsidR="0005663D" w:rsidRPr="0005663D">
        <w:rPr>
          <w:rFonts w:eastAsia="Times New Roman"/>
          <w:bCs/>
          <w:color w:val="000000"/>
          <w:sz w:val="24"/>
          <w:szCs w:val="24"/>
        </w:rPr>
        <w:t xml:space="preserve"> 30-50-х годов. Особенности общественного движения 1830—1850-х гг. Консервативное движение. «Теория официальной народности». С.С.</w:t>
      </w:r>
      <w:r w:rsidR="00D51664">
        <w:rPr>
          <w:rFonts w:eastAsia="Times New Roman"/>
          <w:bCs/>
          <w:color w:val="000000"/>
          <w:sz w:val="24"/>
          <w:szCs w:val="24"/>
        </w:rPr>
        <w:t xml:space="preserve"> </w:t>
      </w:r>
      <w:r w:rsidR="0005663D" w:rsidRPr="0005663D">
        <w:rPr>
          <w:rFonts w:eastAsia="Times New Roman"/>
          <w:bCs/>
          <w:color w:val="000000"/>
          <w:sz w:val="24"/>
          <w:szCs w:val="24"/>
        </w:rPr>
        <w:t>Уварова. Либеральное движение.</w:t>
      </w:r>
    </w:p>
    <w:p w:rsidR="0005663D" w:rsidRPr="0005663D" w:rsidRDefault="0005663D" w:rsidP="008F6BBC">
      <w:pPr>
        <w:rPr>
          <w:rFonts w:eastAsia="Times New Roman"/>
          <w:bCs/>
          <w:color w:val="000000"/>
          <w:sz w:val="24"/>
          <w:szCs w:val="24"/>
        </w:rPr>
      </w:pPr>
      <w:r w:rsidRPr="0005663D">
        <w:rPr>
          <w:rFonts w:eastAsia="Times New Roman"/>
          <w:bCs/>
          <w:color w:val="000000"/>
          <w:sz w:val="24"/>
          <w:szCs w:val="24"/>
        </w:rPr>
        <w:t>Западники. Т.Н. Грановский. С.М. Соловьев. Славянофилы. И.С. и К.С. Акс</w:t>
      </w:r>
      <w:r w:rsidR="00BA67BC">
        <w:rPr>
          <w:rFonts w:eastAsia="Times New Roman"/>
          <w:bCs/>
          <w:color w:val="000000"/>
          <w:sz w:val="24"/>
          <w:szCs w:val="24"/>
        </w:rPr>
        <w:t xml:space="preserve">аковы, И.В. и П.В. Киреевские. Развитие революционного направления в общественном движении. </w:t>
      </w:r>
      <w:r w:rsidRPr="0005663D">
        <w:rPr>
          <w:rFonts w:eastAsia="Times New Roman"/>
          <w:bCs/>
          <w:color w:val="000000"/>
          <w:sz w:val="24"/>
          <w:szCs w:val="24"/>
        </w:rPr>
        <w:t>А.И. Герцен и Н.П. Огарев. Петрашевцы. Теория «общинного социализма».</w:t>
      </w:r>
    </w:p>
    <w:p w:rsidR="00D51664" w:rsidRPr="00D51664" w:rsidRDefault="00D51664" w:rsidP="008F6BBC">
      <w:pPr>
        <w:ind w:firstLine="708"/>
        <w:rPr>
          <w:rFonts w:eastAsia="Times New Roman"/>
          <w:b/>
          <w:bCs/>
          <w:color w:val="000000"/>
          <w:sz w:val="24"/>
          <w:szCs w:val="24"/>
        </w:rPr>
      </w:pPr>
      <w:r w:rsidRPr="00D51664">
        <w:rPr>
          <w:rFonts w:eastAsia="Times New Roman"/>
          <w:b/>
          <w:bCs/>
          <w:color w:val="000000"/>
          <w:sz w:val="24"/>
          <w:szCs w:val="24"/>
        </w:rPr>
        <w:t>Начало золотого века русской культуры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D51664">
        <w:rPr>
          <w:rFonts w:eastAsia="Times New Roman"/>
          <w:b/>
          <w:bCs/>
          <w:color w:val="000000"/>
          <w:sz w:val="24"/>
          <w:szCs w:val="24"/>
        </w:rPr>
        <w:t>(4 ч.).</w:t>
      </w:r>
    </w:p>
    <w:p w:rsidR="0005663D" w:rsidRPr="0005663D" w:rsidRDefault="00BA67BC" w:rsidP="008F6BBC">
      <w:pPr>
        <w:ind w:firstLine="708"/>
        <w:rPr>
          <w:rFonts w:eastAsia="Times New Roman"/>
          <w:bCs/>
          <w:color w:val="000000"/>
          <w:sz w:val="24"/>
          <w:szCs w:val="24"/>
        </w:rPr>
      </w:pPr>
      <w:r>
        <w:rPr>
          <w:rFonts w:eastAsia="Times New Roman"/>
          <w:bCs/>
          <w:color w:val="000000"/>
          <w:sz w:val="24"/>
          <w:szCs w:val="24"/>
        </w:rPr>
        <w:t xml:space="preserve">Изменения в системе российского образования. </w:t>
      </w:r>
      <w:r w:rsidR="0005663D" w:rsidRPr="0005663D">
        <w:rPr>
          <w:rFonts w:eastAsia="Times New Roman"/>
          <w:bCs/>
          <w:color w:val="000000"/>
          <w:sz w:val="24"/>
          <w:szCs w:val="24"/>
        </w:rPr>
        <w:t xml:space="preserve">Научные открытия. Открытия в биологии. И.А. </w:t>
      </w:r>
      <w:proofErr w:type="spellStart"/>
      <w:r w:rsidR="0005663D" w:rsidRPr="0005663D">
        <w:rPr>
          <w:rFonts w:eastAsia="Times New Roman"/>
          <w:bCs/>
          <w:color w:val="000000"/>
          <w:sz w:val="24"/>
          <w:szCs w:val="24"/>
        </w:rPr>
        <w:t>Двигубского</w:t>
      </w:r>
      <w:proofErr w:type="spellEnd"/>
      <w:r w:rsidR="0005663D" w:rsidRPr="0005663D">
        <w:rPr>
          <w:rFonts w:eastAsia="Times New Roman"/>
          <w:bCs/>
          <w:color w:val="000000"/>
          <w:sz w:val="24"/>
          <w:szCs w:val="24"/>
        </w:rPr>
        <w:t xml:space="preserve">, К.М. Бэра. </w:t>
      </w:r>
      <w:proofErr w:type="spellStart"/>
      <w:r w:rsidR="0005663D" w:rsidRPr="0005663D">
        <w:rPr>
          <w:rFonts w:eastAsia="Times New Roman"/>
          <w:bCs/>
          <w:color w:val="000000"/>
          <w:sz w:val="24"/>
          <w:szCs w:val="24"/>
        </w:rPr>
        <w:t>Дядьковского</w:t>
      </w:r>
      <w:proofErr w:type="spellEnd"/>
      <w:r w:rsidR="0005663D" w:rsidRPr="0005663D">
        <w:rPr>
          <w:rFonts w:eastAsia="Times New Roman"/>
          <w:bCs/>
          <w:color w:val="000000"/>
          <w:sz w:val="24"/>
          <w:szCs w:val="24"/>
        </w:rPr>
        <w:t>. Н.И. Пирогов и развитие военно-полевой хирургии. Пулковская обсерватория. Математические открытия М.В. Остроградского и Н.И.</w:t>
      </w:r>
      <w:r w:rsidR="00D51664">
        <w:rPr>
          <w:rFonts w:eastAsia="Times New Roman"/>
          <w:bCs/>
          <w:color w:val="000000"/>
          <w:sz w:val="24"/>
          <w:szCs w:val="24"/>
        </w:rPr>
        <w:t xml:space="preserve"> </w:t>
      </w:r>
      <w:r w:rsidR="0005663D" w:rsidRPr="0005663D">
        <w:rPr>
          <w:rFonts w:eastAsia="Times New Roman"/>
          <w:bCs/>
          <w:color w:val="000000"/>
          <w:sz w:val="24"/>
          <w:szCs w:val="24"/>
        </w:rPr>
        <w:t>Лобачевского. Вклад в развитие физики Б.С.</w:t>
      </w:r>
      <w:r w:rsidR="00D51664">
        <w:rPr>
          <w:rFonts w:eastAsia="Times New Roman"/>
          <w:bCs/>
          <w:color w:val="000000"/>
          <w:sz w:val="24"/>
          <w:szCs w:val="24"/>
        </w:rPr>
        <w:t xml:space="preserve"> Якоби и Э.Х. Л</w:t>
      </w:r>
      <w:r w:rsidR="0005663D" w:rsidRPr="0005663D">
        <w:rPr>
          <w:rFonts w:eastAsia="Times New Roman"/>
          <w:bCs/>
          <w:color w:val="000000"/>
          <w:sz w:val="24"/>
          <w:szCs w:val="24"/>
        </w:rPr>
        <w:t>енца. А.А. Воскресенский, Н.И. Зинин и развитие органической химии. Русские первооткрыватели и путешественники. Кругосветные экспедиции И.Ф. Крузенштерна и Л.Ф.</w:t>
      </w:r>
      <w:r w:rsidR="00D51664">
        <w:rPr>
          <w:rFonts w:eastAsia="Times New Roman"/>
          <w:bCs/>
          <w:color w:val="000000"/>
          <w:sz w:val="24"/>
          <w:szCs w:val="24"/>
        </w:rPr>
        <w:t xml:space="preserve"> </w:t>
      </w:r>
      <w:r w:rsidR="0005663D" w:rsidRPr="0005663D">
        <w:rPr>
          <w:rFonts w:eastAsia="Times New Roman"/>
          <w:bCs/>
          <w:color w:val="000000"/>
          <w:sz w:val="24"/>
          <w:szCs w:val="24"/>
        </w:rPr>
        <w:t>Лисянского, Ф.Ф. Беллинсгаузена и М.П.</w:t>
      </w:r>
      <w:r w:rsidR="00D51664">
        <w:rPr>
          <w:rFonts w:eastAsia="Times New Roman"/>
          <w:bCs/>
          <w:color w:val="000000"/>
          <w:sz w:val="24"/>
          <w:szCs w:val="24"/>
        </w:rPr>
        <w:t xml:space="preserve"> </w:t>
      </w:r>
      <w:r w:rsidR="0005663D" w:rsidRPr="0005663D">
        <w:rPr>
          <w:rFonts w:eastAsia="Times New Roman"/>
          <w:bCs/>
          <w:color w:val="000000"/>
          <w:sz w:val="24"/>
          <w:szCs w:val="24"/>
        </w:rPr>
        <w:t xml:space="preserve">Лазарева. Открытие Антарктиды. Дальневосточные экспедиции Г.И. </w:t>
      </w:r>
      <w:proofErr w:type="spellStart"/>
      <w:r w:rsidR="0005663D" w:rsidRPr="0005663D">
        <w:rPr>
          <w:rFonts w:eastAsia="Times New Roman"/>
          <w:bCs/>
          <w:color w:val="000000"/>
          <w:sz w:val="24"/>
          <w:szCs w:val="24"/>
        </w:rPr>
        <w:t>Невельского</w:t>
      </w:r>
      <w:proofErr w:type="spellEnd"/>
      <w:r w:rsidR="0005663D" w:rsidRPr="0005663D">
        <w:rPr>
          <w:rFonts w:eastAsia="Times New Roman"/>
          <w:bCs/>
          <w:color w:val="000000"/>
          <w:sz w:val="24"/>
          <w:szCs w:val="24"/>
        </w:rPr>
        <w:t xml:space="preserve"> и Е.В. Путятина. Русское географическое общество. Особенности и основные стили в художественной культуре. (Романтизм, классицизм, реализм.)</w:t>
      </w:r>
    </w:p>
    <w:p w:rsidR="0005663D" w:rsidRPr="0005663D" w:rsidRDefault="0005663D" w:rsidP="008F6BBC">
      <w:pPr>
        <w:ind w:firstLine="708"/>
        <w:rPr>
          <w:rFonts w:eastAsia="Times New Roman"/>
          <w:bCs/>
          <w:color w:val="000000"/>
          <w:sz w:val="24"/>
          <w:szCs w:val="24"/>
        </w:rPr>
      </w:pPr>
      <w:r w:rsidRPr="0005663D">
        <w:rPr>
          <w:rFonts w:eastAsia="Times New Roman"/>
          <w:bCs/>
          <w:color w:val="000000"/>
          <w:sz w:val="24"/>
          <w:szCs w:val="24"/>
        </w:rPr>
        <w:t>Литература</w:t>
      </w:r>
      <w:r w:rsidR="00BA67BC">
        <w:rPr>
          <w:rFonts w:eastAsia="Times New Roman"/>
          <w:bCs/>
          <w:color w:val="000000"/>
          <w:sz w:val="24"/>
          <w:szCs w:val="24"/>
        </w:rPr>
        <w:t xml:space="preserve"> первой половины</w:t>
      </w:r>
      <w:r w:rsidR="00BA67BC" w:rsidRPr="00BA67BC">
        <w:rPr>
          <w:rFonts w:eastAsia="Times New Roman"/>
          <w:bCs/>
          <w:color w:val="000000"/>
          <w:sz w:val="24"/>
          <w:szCs w:val="24"/>
        </w:rPr>
        <w:t xml:space="preserve"> XIX века</w:t>
      </w:r>
      <w:r w:rsidRPr="0005663D">
        <w:rPr>
          <w:rFonts w:eastAsia="Times New Roman"/>
          <w:bCs/>
          <w:color w:val="000000"/>
          <w:sz w:val="24"/>
          <w:szCs w:val="24"/>
        </w:rPr>
        <w:t>. В.А. Жуковский. К.Ф. Рылеев. А.И. Одоевский. Золотой век русской поэзии. А.С. Пушкин. М.Ю. Лермонтов. Критический реализм. Н.В. Гоголь. И.С. Тургенев. Д.В. Григорович. Драматургические произведения А.Н. Островского. Театр. П.С. Мочалов. М.С. Щепкин. А.И. Мартынов.</w:t>
      </w:r>
    </w:p>
    <w:p w:rsidR="00BA67BC" w:rsidRDefault="0005663D" w:rsidP="008F6BBC">
      <w:pPr>
        <w:ind w:firstLine="708"/>
        <w:rPr>
          <w:rFonts w:eastAsia="Times New Roman"/>
          <w:bCs/>
          <w:color w:val="000000"/>
          <w:sz w:val="24"/>
          <w:szCs w:val="24"/>
        </w:rPr>
      </w:pPr>
      <w:r w:rsidRPr="0005663D">
        <w:rPr>
          <w:rFonts w:eastAsia="Times New Roman"/>
          <w:bCs/>
          <w:color w:val="000000"/>
          <w:sz w:val="24"/>
          <w:szCs w:val="24"/>
        </w:rPr>
        <w:t xml:space="preserve">Музыка. Становление русской национальной музыкальной школы. А.Е. Варламов. А.А. </w:t>
      </w:r>
      <w:proofErr w:type="spellStart"/>
      <w:r w:rsidRPr="0005663D">
        <w:rPr>
          <w:rFonts w:eastAsia="Times New Roman"/>
          <w:bCs/>
          <w:color w:val="000000"/>
          <w:sz w:val="24"/>
          <w:szCs w:val="24"/>
        </w:rPr>
        <w:t>Алябев</w:t>
      </w:r>
      <w:proofErr w:type="spellEnd"/>
      <w:r w:rsidRPr="0005663D">
        <w:rPr>
          <w:rFonts w:eastAsia="Times New Roman"/>
          <w:bCs/>
          <w:color w:val="000000"/>
          <w:sz w:val="24"/>
          <w:szCs w:val="24"/>
        </w:rPr>
        <w:t>. М.И.</w:t>
      </w:r>
      <w:r w:rsidR="00D51664">
        <w:rPr>
          <w:rFonts w:eastAsia="Times New Roman"/>
          <w:bCs/>
          <w:color w:val="000000"/>
          <w:sz w:val="24"/>
          <w:szCs w:val="24"/>
        </w:rPr>
        <w:t xml:space="preserve"> </w:t>
      </w:r>
      <w:r w:rsidRPr="0005663D">
        <w:rPr>
          <w:rFonts w:eastAsia="Times New Roman"/>
          <w:bCs/>
          <w:color w:val="000000"/>
          <w:sz w:val="24"/>
          <w:szCs w:val="24"/>
        </w:rPr>
        <w:t xml:space="preserve">Глинка. А.С. Даргомыжский. Живопись. К.П. </w:t>
      </w:r>
      <w:proofErr w:type="spellStart"/>
      <w:r w:rsidRPr="0005663D">
        <w:rPr>
          <w:rFonts w:eastAsia="Times New Roman"/>
          <w:bCs/>
          <w:color w:val="000000"/>
          <w:sz w:val="24"/>
          <w:szCs w:val="24"/>
        </w:rPr>
        <w:t>Брюлов</w:t>
      </w:r>
      <w:proofErr w:type="spellEnd"/>
      <w:r w:rsidRPr="0005663D">
        <w:rPr>
          <w:rFonts w:eastAsia="Times New Roman"/>
          <w:bCs/>
          <w:color w:val="000000"/>
          <w:sz w:val="24"/>
          <w:szCs w:val="24"/>
        </w:rPr>
        <w:t xml:space="preserve">. О.А. Кипренский. В.А. Тропинин. А.А. Иванов. П.А. Федотов. А.Г. Венецианов. Архитектура. Русский ампир. Ансамблевая застройка городов. А.Д. Захаров (здание Адмиралтейства.) А.Н. Воронихин (Казанский собор). К.И. Росси (Русский музей, ансамбль дворцовой площади). О.И. Бове (Триумфальные ворота в Москве, реконструкция Театральной и Красной площадей). Русско-византийский стиль. К.А. Тон (Храм Христа Спасителя, Большой Кремлевский дворец, Оружейная палата. </w:t>
      </w:r>
      <w:r w:rsidR="00BA67BC">
        <w:rPr>
          <w:rFonts w:eastAsia="Times New Roman"/>
          <w:bCs/>
          <w:color w:val="000000"/>
          <w:sz w:val="24"/>
          <w:szCs w:val="24"/>
        </w:rPr>
        <w:t xml:space="preserve">Литература и художественная культура народов России. </w:t>
      </w:r>
      <w:r w:rsidRPr="0005663D">
        <w:rPr>
          <w:rFonts w:eastAsia="Times New Roman"/>
          <w:bCs/>
          <w:color w:val="000000"/>
          <w:sz w:val="24"/>
          <w:szCs w:val="24"/>
        </w:rPr>
        <w:t xml:space="preserve">Взаимное обогащение </w:t>
      </w:r>
      <w:r w:rsidRPr="00D51664">
        <w:rPr>
          <w:rFonts w:eastAsia="Times New Roman"/>
          <w:bCs/>
          <w:color w:val="000000"/>
          <w:sz w:val="24"/>
          <w:szCs w:val="24"/>
        </w:rPr>
        <w:t xml:space="preserve">культур. </w:t>
      </w:r>
    </w:p>
    <w:p w:rsidR="0005663D" w:rsidRPr="00D51664" w:rsidRDefault="0005663D" w:rsidP="008F6BBC">
      <w:pPr>
        <w:ind w:firstLine="708"/>
        <w:rPr>
          <w:rFonts w:eastAsia="Times New Roman"/>
          <w:b/>
          <w:bCs/>
          <w:color w:val="000000"/>
          <w:sz w:val="24"/>
          <w:szCs w:val="24"/>
        </w:rPr>
      </w:pPr>
      <w:r w:rsidRPr="00D51664">
        <w:rPr>
          <w:rFonts w:eastAsia="Times New Roman"/>
          <w:bCs/>
          <w:color w:val="000000"/>
          <w:sz w:val="24"/>
          <w:szCs w:val="24"/>
        </w:rPr>
        <w:t>Повторение и обобщение «Россия на пороге перемен».</w:t>
      </w:r>
    </w:p>
    <w:p w:rsidR="0005663D" w:rsidRDefault="00D51664" w:rsidP="008F6BBC">
      <w:pPr>
        <w:ind w:firstLine="708"/>
        <w:rPr>
          <w:rFonts w:eastAsia="Times New Roman"/>
          <w:b/>
          <w:bCs/>
          <w:color w:val="000000"/>
          <w:sz w:val="24"/>
          <w:szCs w:val="24"/>
        </w:rPr>
      </w:pPr>
      <w:r w:rsidRPr="00D51664">
        <w:rPr>
          <w:b/>
          <w:sz w:val="24"/>
          <w:szCs w:val="24"/>
        </w:rPr>
        <w:t>Эпоха Великих реформ в России. 1860-1870-е гг.</w:t>
      </w:r>
      <w:r w:rsidRPr="00D51664">
        <w:rPr>
          <w:rFonts w:eastAsia="Times New Roman"/>
          <w:b/>
          <w:bCs/>
          <w:color w:val="000000"/>
          <w:sz w:val="24"/>
          <w:szCs w:val="24"/>
        </w:rPr>
        <w:t xml:space="preserve"> (</w:t>
      </w:r>
      <w:r>
        <w:rPr>
          <w:rFonts w:eastAsia="Times New Roman"/>
          <w:b/>
          <w:bCs/>
          <w:color w:val="000000"/>
          <w:sz w:val="24"/>
          <w:szCs w:val="24"/>
        </w:rPr>
        <w:t>5</w:t>
      </w:r>
      <w:r w:rsidRPr="00D51664">
        <w:rPr>
          <w:rFonts w:eastAsia="Times New Roman"/>
          <w:b/>
          <w:bCs/>
          <w:color w:val="000000"/>
          <w:sz w:val="24"/>
          <w:szCs w:val="24"/>
        </w:rPr>
        <w:t xml:space="preserve"> ч.).</w:t>
      </w:r>
    </w:p>
    <w:p w:rsidR="00BA67BC" w:rsidRDefault="00A51B15" w:rsidP="008F6BBC">
      <w:pPr>
        <w:ind w:firstLine="708"/>
        <w:rPr>
          <w:rFonts w:eastAsia="Times New Roman"/>
          <w:bCs/>
          <w:color w:val="000000"/>
          <w:sz w:val="24"/>
          <w:szCs w:val="24"/>
        </w:rPr>
      </w:pPr>
      <w:r w:rsidRPr="0005663D">
        <w:rPr>
          <w:rFonts w:eastAsia="Times New Roman"/>
          <w:bCs/>
          <w:color w:val="000000"/>
          <w:sz w:val="24"/>
          <w:szCs w:val="24"/>
        </w:rPr>
        <w:t xml:space="preserve">Предпосылки и причины отмены крепостного права. </w:t>
      </w:r>
      <w:r w:rsidR="0005663D" w:rsidRPr="0005663D">
        <w:rPr>
          <w:rFonts w:eastAsia="Times New Roman"/>
          <w:bCs/>
          <w:color w:val="000000"/>
          <w:sz w:val="24"/>
          <w:szCs w:val="24"/>
        </w:rPr>
        <w:t xml:space="preserve">Социально-экономические развитие страны к началу 60-х гг. XIX в. Личность Александра II. Начало правления Александра II. </w:t>
      </w:r>
      <w:r>
        <w:rPr>
          <w:rFonts w:eastAsia="Times New Roman"/>
          <w:bCs/>
          <w:color w:val="000000"/>
          <w:sz w:val="24"/>
          <w:szCs w:val="24"/>
        </w:rPr>
        <w:t>Подготовка крестьянской реформы</w:t>
      </w:r>
      <w:r w:rsidR="0005663D" w:rsidRPr="0005663D">
        <w:rPr>
          <w:rFonts w:eastAsia="Times New Roman"/>
          <w:bCs/>
          <w:color w:val="000000"/>
          <w:sz w:val="24"/>
          <w:szCs w:val="24"/>
        </w:rPr>
        <w:t xml:space="preserve">. Основные положения крестьянской реформы 1861 г. Значение отмены крепостного права. Либеральные реформы 60-70 гг. Земская и городская реформы. Создание местного самоуправления. Судебная реформа. Военные реформы. Реформы в области просвещения. Значение реформ. Незавершенность реформ. Борьба консервативной и либеральной группировок в правительстве на рубеже 70-80-х гг. XIX в. «Конституция» М.Т. </w:t>
      </w:r>
      <w:proofErr w:type="spellStart"/>
      <w:r w:rsidR="0005663D" w:rsidRPr="0005663D">
        <w:rPr>
          <w:rFonts w:eastAsia="Times New Roman"/>
          <w:bCs/>
          <w:color w:val="000000"/>
          <w:sz w:val="24"/>
          <w:szCs w:val="24"/>
        </w:rPr>
        <w:t>Лорис</w:t>
      </w:r>
      <w:proofErr w:type="spellEnd"/>
      <w:r w:rsidR="0005663D" w:rsidRPr="0005663D">
        <w:rPr>
          <w:rFonts w:eastAsia="Times New Roman"/>
          <w:bCs/>
          <w:color w:val="000000"/>
          <w:sz w:val="24"/>
          <w:szCs w:val="24"/>
        </w:rPr>
        <w:t xml:space="preserve">-Меликова. </w:t>
      </w:r>
    </w:p>
    <w:p w:rsidR="00BA67BC" w:rsidRDefault="0005663D" w:rsidP="008F6BBC">
      <w:pPr>
        <w:ind w:firstLine="708"/>
        <w:rPr>
          <w:rFonts w:eastAsia="Times New Roman"/>
          <w:bCs/>
          <w:color w:val="000000"/>
          <w:sz w:val="24"/>
          <w:szCs w:val="24"/>
        </w:rPr>
      </w:pPr>
      <w:r w:rsidRPr="0005663D">
        <w:rPr>
          <w:rFonts w:eastAsia="Times New Roman"/>
          <w:bCs/>
          <w:color w:val="000000"/>
          <w:sz w:val="24"/>
          <w:szCs w:val="24"/>
        </w:rPr>
        <w:t xml:space="preserve">Национальный вопрос в царствование Александра II. Польское восстание 1863 г. Рост национального самосознания народов Украины и Белоруссии. Усиление русификаторской политики. Расширение автономии Финляндии. Еврейский вопрос. Социально-экономическое развитие страны после отмены крепостного права. Перестройка сельскохозяйственного и промышленного производства. Реорганизация Завершение промышленного переворота, его последствия. Начало индустриализации. Формирование буржуазии. Рост пролетариата. Общественное движение. Особенности российского либерализма середины 50-начала 60-х </w:t>
      </w:r>
      <w:proofErr w:type="gramStart"/>
      <w:r w:rsidRPr="0005663D">
        <w:rPr>
          <w:rFonts w:eastAsia="Times New Roman"/>
          <w:bCs/>
          <w:color w:val="000000"/>
          <w:sz w:val="24"/>
          <w:szCs w:val="24"/>
        </w:rPr>
        <w:t>годов..</w:t>
      </w:r>
      <w:proofErr w:type="gramEnd"/>
      <w:r w:rsidRPr="0005663D">
        <w:rPr>
          <w:rFonts w:eastAsia="Times New Roman"/>
          <w:bCs/>
          <w:color w:val="000000"/>
          <w:sz w:val="24"/>
          <w:szCs w:val="24"/>
        </w:rPr>
        <w:t xml:space="preserve"> Разногласия в либеральном движении. Земский конституционализм. Консерваторы и реформы. М.Н. Катков. </w:t>
      </w:r>
    </w:p>
    <w:p w:rsidR="00CB2D0A" w:rsidRDefault="0005663D" w:rsidP="008F6BBC">
      <w:pPr>
        <w:ind w:firstLine="708"/>
        <w:rPr>
          <w:rFonts w:eastAsia="Times New Roman"/>
          <w:bCs/>
          <w:color w:val="000000"/>
          <w:sz w:val="24"/>
          <w:szCs w:val="24"/>
        </w:rPr>
      </w:pPr>
      <w:r w:rsidRPr="0005663D">
        <w:rPr>
          <w:rFonts w:eastAsia="Times New Roman"/>
          <w:bCs/>
          <w:color w:val="000000"/>
          <w:sz w:val="24"/>
          <w:szCs w:val="24"/>
        </w:rPr>
        <w:t xml:space="preserve">Причины роста революционного движения в пореформенный период. Н.Г. Чернышевский. Теоретики революционного народничества: М.А. Бакунин, П.Л. Лавров, П.Н. Ткачев Народнические организации второй половины 1860-1870 –х. гг. «Хождение в народ», «Земля и Воля». Первые рабочие организации. Раскол «Земли и Воля». «Народная воля» Убийство </w:t>
      </w:r>
      <w:r w:rsidRPr="0005663D">
        <w:rPr>
          <w:rFonts w:eastAsia="Times New Roman"/>
          <w:bCs/>
          <w:color w:val="000000"/>
          <w:sz w:val="24"/>
          <w:szCs w:val="24"/>
        </w:rPr>
        <w:lastRenderedPageBreak/>
        <w:t xml:space="preserve">Александра II. Внешняя политика Александра II. Основные направления внешней политики России в 1860-1870- х гг. А. М. Горчаков. Европейская политика России. Завершение кавказской войны. Политика России в Средней Азии. Дальневосточная политика. Продажа Аляски. Русско-турецкая война 1877-1878 гг. Причины и ход военных действий, итоги. М.Д. Скобелев. И.В. Гурко. </w:t>
      </w:r>
    </w:p>
    <w:p w:rsidR="00CB2D0A" w:rsidRPr="00CB2D0A" w:rsidRDefault="00CB2D0A" w:rsidP="008F6BBC">
      <w:pPr>
        <w:ind w:firstLine="708"/>
        <w:rPr>
          <w:rFonts w:eastAsia="Times New Roman"/>
          <w:b/>
          <w:bCs/>
          <w:color w:val="000000"/>
          <w:sz w:val="24"/>
          <w:szCs w:val="24"/>
        </w:rPr>
      </w:pPr>
      <w:r w:rsidRPr="00CB2D0A">
        <w:rPr>
          <w:b/>
          <w:sz w:val="24"/>
          <w:szCs w:val="24"/>
        </w:rPr>
        <w:t>Российская империя в царствование Александра III. 1881-1894 гг.</w:t>
      </w:r>
      <w:r w:rsidRPr="00CB2D0A">
        <w:t xml:space="preserve"> </w:t>
      </w:r>
      <w:r>
        <w:rPr>
          <w:b/>
          <w:sz w:val="24"/>
          <w:szCs w:val="24"/>
        </w:rPr>
        <w:t>(4</w:t>
      </w:r>
      <w:r w:rsidRPr="00CB2D0A">
        <w:rPr>
          <w:b/>
          <w:sz w:val="24"/>
          <w:szCs w:val="24"/>
        </w:rPr>
        <w:t xml:space="preserve"> ч.).</w:t>
      </w:r>
    </w:p>
    <w:p w:rsidR="00BA67BC" w:rsidRDefault="0005663D" w:rsidP="008F6BBC">
      <w:pPr>
        <w:ind w:firstLine="708"/>
        <w:rPr>
          <w:rFonts w:eastAsia="Times New Roman"/>
          <w:bCs/>
          <w:color w:val="000000"/>
          <w:sz w:val="24"/>
          <w:szCs w:val="24"/>
        </w:rPr>
      </w:pPr>
      <w:r w:rsidRPr="0005663D">
        <w:rPr>
          <w:rFonts w:eastAsia="Times New Roman"/>
          <w:bCs/>
          <w:color w:val="000000"/>
          <w:sz w:val="24"/>
          <w:szCs w:val="24"/>
        </w:rPr>
        <w:t>Внутренняя политика Александра III. Личность Александра III. Начало нового царствования. К.П.</w:t>
      </w:r>
      <w:r w:rsidR="00CB2D0A">
        <w:rPr>
          <w:rFonts w:eastAsia="Times New Roman"/>
          <w:bCs/>
          <w:color w:val="000000"/>
          <w:sz w:val="24"/>
          <w:szCs w:val="24"/>
        </w:rPr>
        <w:t xml:space="preserve"> </w:t>
      </w:r>
      <w:r w:rsidRPr="0005663D">
        <w:rPr>
          <w:rFonts w:eastAsia="Times New Roman"/>
          <w:bCs/>
          <w:color w:val="000000"/>
          <w:sz w:val="24"/>
          <w:szCs w:val="24"/>
        </w:rPr>
        <w:t>Победоносцев. Попытки решения крестьянского вопроса. Начало рабочего законодательства. Усиление репрессивной политики. Политика в</w:t>
      </w:r>
      <w:r w:rsidR="00CB2D0A">
        <w:rPr>
          <w:rFonts w:eastAsia="Times New Roman"/>
          <w:bCs/>
          <w:color w:val="000000"/>
          <w:sz w:val="24"/>
          <w:szCs w:val="24"/>
        </w:rPr>
        <w:t xml:space="preserve"> области просвещения и печати. У</w:t>
      </w:r>
      <w:r w:rsidRPr="0005663D">
        <w:rPr>
          <w:rFonts w:eastAsia="Times New Roman"/>
          <w:bCs/>
          <w:color w:val="000000"/>
          <w:sz w:val="24"/>
          <w:szCs w:val="24"/>
        </w:rPr>
        <w:t xml:space="preserve">крепление позиции дворянства. наступление на местное самоуправление. Национальная религиозная политика Александра III. Экономическое развитие страны в 80-90 гг. Общая характеристика экономической политики Александра III. </w:t>
      </w:r>
      <w:r w:rsidR="00CB2D0A" w:rsidRPr="0005663D">
        <w:rPr>
          <w:rFonts w:eastAsia="Times New Roman"/>
          <w:bCs/>
          <w:color w:val="000000"/>
          <w:sz w:val="24"/>
          <w:szCs w:val="24"/>
        </w:rPr>
        <w:t xml:space="preserve">в либеральном движении. Общественное движение в 80-90 –х гг. </w:t>
      </w:r>
    </w:p>
    <w:p w:rsidR="00CB2D0A" w:rsidRDefault="00CB2D0A" w:rsidP="008F6BBC">
      <w:pPr>
        <w:ind w:firstLine="708"/>
        <w:rPr>
          <w:rFonts w:eastAsia="Times New Roman"/>
          <w:bCs/>
          <w:color w:val="000000"/>
          <w:sz w:val="24"/>
          <w:szCs w:val="24"/>
        </w:rPr>
      </w:pPr>
      <w:r w:rsidRPr="0005663D">
        <w:rPr>
          <w:rFonts w:eastAsia="Times New Roman"/>
          <w:bCs/>
          <w:color w:val="000000"/>
          <w:sz w:val="24"/>
          <w:szCs w:val="24"/>
        </w:rPr>
        <w:t>Кризис революционного народничества. Усиление позиции консерваторов. Распространение марксизма в России. Внешняя политика Александра III. Приоритеты и основные направления во внешней политике Александра III. Ослабление российского влияния на Балканах. Поиск союзников в Европе. Сближение России и Франции. Азиатская политика России.</w:t>
      </w:r>
    </w:p>
    <w:p w:rsidR="00CB2D0A" w:rsidRPr="00CB2D0A" w:rsidRDefault="00CB2D0A" w:rsidP="008F6BBC">
      <w:pPr>
        <w:ind w:firstLine="708"/>
        <w:rPr>
          <w:rFonts w:eastAsia="Times New Roman"/>
          <w:b/>
          <w:bCs/>
          <w:color w:val="000000"/>
          <w:sz w:val="24"/>
          <w:szCs w:val="24"/>
        </w:rPr>
      </w:pPr>
      <w:r w:rsidRPr="00CB2D0A">
        <w:rPr>
          <w:rFonts w:eastAsia="Times New Roman"/>
          <w:b/>
          <w:bCs/>
          <w:color w:val="000000"/>
          <w:sz w:val="24"/>
          <w:szCs w:val="24"/>
        </w:rPr>
        <w:t>Социально-экономическое развитие России во второй половине XIX века.</w:t>
      </w:r>
      <w:r w:rsidRPr="00CB2D0A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 xml:space="preserve">3 </w:t>
      </w:r>
      <w:r w:rsidRPr="00CB2D0A">
        <w:rPr>
          <w:b/>
          <w:sz w:val="24"/>
          <w:szCs w:val="24"/>
        </w:rPr>
        <w:t>ч.).</w:t>
      </w:r>
    </w:p>
    <w:p w:rsidR="005E228C" w:rsidRDefault="00CB2D0A" w:rsidP="008F6BBC">
      <w:pPr>
        <w:ind w:firstLine="708"/>
        <w:rPr>
          <w:rFonts w:eastAsia="Times New Roman"/>
          <w:bCs/>
          <w:color w:val="000000"/>
          <w:sz w:val="24"/>
          <w:szCs w:val="24"/>
        </w:rPr>
      </w:pPr>
      <w:r>
        <w:rPr>
          <w:rFonts w:eastAsia="Times New Roman"/>
          <w:bCs/>
          <w:color w:val="000000"/>
          <w:sz w:val="24"/>
          <w:szCs w:val="24"/>
        </w:rPr>
        <w:t xml:space="preserve">Два пути развития капитализма в сельском хозяйстве. Аграрная проблема после отмены крепостного права. Развитие капитализма в сельском хозяйстве. </w:t>
      </w:r>
      <w:r w:rsidR="00266181">
        <w:rPr>
          <w:rFonts w:eastAsia="Times New Roman"/>
          <w:bCs/>
          <w:color w:val="000000"/>
          <w:sz w:val="24"/>
          <w:szCs w:val="24"/>
        </w:rPr>
        <w:t xml:space="preserve">Промышленность и транспорт в пореформенное время. </w:t>
      </w:r>
      <w:r w:rsidR="00266181" w:rsidRPr="0005663D">
        <w:rPr>
          <w:rFonts w:eastAsia="Times New Roman"/>
          <w:bCs/>
          <w:color w:val="000000"/>
          <w:sz w:val="24"/>
          <w:szCs w:val="24"/>
        </w:rPr>
        <w:t>Начало государственной деятельности С.Ю.</w:t>
      </w:r>
      <w:r w:rsidR="00266181">
        <w:rPr>
          <w:rFonts w:eastAsia="Times New Roman"/>
          <w:bCs/>
          <w:color w:val="000000"/>
          <w:sz w:val="24"/>
          <w:szCs w:val="24"/>
        </w:rPr>
        <w:t xml:space="preserve"> </w:t>
      </w:r>
      <w:r w:rsidR="00266181" w:rsidRPr="0005663D">
        <w:rPr>
          <w:rFonts w:eastAsia="Times New Roman"/>
          <w:bCs/>
          <w:color w:val="000000"/>
          <w:sz w:val="24"/>
          <w:szCs w:val="24"/>
        </w:rPr>
        <w:t xml:space="preserve">Витте. </w:t>
      </w:r>
      <w:r w:rsidR="00266181">
        <w:rPr>
          <w:rFonts w:eastAsia="Times New Roman"/>
          <w:bCs/>
          <w:color w:val="000000"/>
          <w:sz w:val="24"/>
          <w:szCs w:val="24"/>
        </w:rPr>
        <w:t xml:space="preserve">Политика министров финансов Н.Х. </w:t>
      </w:r>
      <w:proofErr w:type="spellStart"/>
      <w:r w:rsidR="00266181">
        <w:rPr>
          <w:rFonts w:eastAsia="Times New Roman"/>
          <w:bCs/>
          <w:color w:val="000000"/>
          <w:sz w:val="24"/>
          <w:szCs w:val="24"/>
        </w:rPr>
        <w:t>Бунге</w:t>
      </w:r>
      <w:proofErr w:type="spellEnd"/>
      <w:r w:rsidR="00266181">
        <w:rPr>
          <w:rFonts w:eastAsia="Times New Roman"/>
          <w:bCs/>
          <w:color w:val="000000"/>
          <w:sz w:val="24"/>
          <w:szCs w:val="24"/>
        </w:rPr>
        <w:t xml:space="preserve">, И.А. </w:t>
      </w:r>
      <w:proofErr w:type="spellStart"/>
      <w:r w:rsidR="00266181">
        <w:rPr>
          <w:rFonts w:eastAsia="Times New Roman"/>
          <w:bCs/>
          <w:color w:val="000000"/>
          <w:sz w:val="24"/>
          <w:szCs w:val="24"/>
        </w:rPr>
        <w:t>Вышнеградского</w:t>
      </w:r>
      <w:proofErr w:type="spellEnd"/>
      <w:r w:rsidR="00266181">
        <w:rPr>
          <w:rFonts w:eastAsia="Times New Roman"/>
          <w:bCs/>
          <w:color w:val="000000"/>
          <w:sz w:val="24"/>
          <w:szCs w:val="24"/>
        </w:rPr>
        <w:t xml:space="preserve">: цели, мероприятия и результаты. </w:t>
      </w:r>
    </w:p>
    <w:p w:rsidR="00CB2D0A" w:rsidRDefault="0005663D" w:rsidP="008F6BBC">
      <w:pPr>
        <w:ind w:firstLine="708"/>
        <w:rPr>
          <w:rFonts w:eastAsia="Times New Roman"/>
          <w:bCs/>
          <w:color w:val="000000"/>
          <w:sz w:val="24"/>
          <w:szCs w:val="24"/>
        </w:rPr>
      </w:pPr>
      <w:r w:rsidRPr="0005663D">
        <w:rPr>
          <w:rFonts w:eastAsia="Times New Roman"/>
          <w:bCs/>
          <w:color w:val="000000"/>
          <w:sz w:val="24"/>
          <w:szCs w:val="24"/>
        </w:rPr>
        <w:t>Положение основных слоев российского общества. Дворянское предпринимательство. Социальный облик российской буржуазии. Меценатство и благотворительность. Положение и роль Духовенства. Разночинная интеллигенция. крестьянская община. Усиление процесса расслоения русского крестьянства. Казачество.</w:t>
      </w:r>
      <w:r w:rsidR="00266181">
        <w:rPr>
          <w:rFonts w:eastAsia="Times New Roman"/>
          <w:bCs/>
          <w:color w:val="000000"/>
          <w:sz w:val="24"/>
          <w:szCs w:val="24"/>
        </w:rPr>
        <w:t xml:space="preserve"> Новшества в жизни городских обывателей</w:t>
      </w:r>
      <w:r w:rsidRPr="0005663D">
        <w:rPr>
          <w:rFonts w:eastAsia="Times New Roman"/>
          <w:bCs/>
          <w:color w:val="000000"/>
          <w:sz w:val="24"/>
          <w:szCs w:val="24"/>
        </w:rPr>
        <w:t xml:space="preserve">. </w:t>
      </w:r>
    </w:p>
    <w:p w:rsidR="00266181" w:rsidRPr="00266181" w:rsidRDefault="00266181" w:rsidP="008F6BBC">
      <w:pPr>
        <w:ind w:firstLine="708"/>
        <w:rPr>
          <w:rFonts w:eastAsia="Times New Roman"/>
          <w:b/>
          <w:bCs/>
          <w:color w:val="000000"/>
          <w:sz w:val="24"/>
          <w:szCs w:val="24"/>
        </w:rPr>
      </w:pPr>
      <w:r w:rsidRPr="00266181">
        <w:rPr>
          <w:b/>
          <w:sz w:val="24"/>
          <w:szCs w:val="24"/>
        </w:rPr>
        <w:t>Продолжение зо</w:t>
      </w:r>
      <w:r w:rsidR="00DA7DDC">
        <w:rPr>
          <w:b/>
          <w:sz w:val="24"/>
          <w:szCs w:val="24"/>
        </w:rPr>
        <w:t>лотого века русской культуры. (3</w:t>
      </w:r>
      <w:r w:rsidRPr="00266181">
        <w:rPr>
          <w:b/>
          <w:sz w:val="24"/>
          <w:szCs w:val="24"/>
        </w:rPr>
        <w:t xml:space="preserve"> ч.).</w:t>
      </w:r>
    </w:p>
    <w:p w:rsidR="005E228C" w:rsidRDefault="0005663D" w:rsidP="008F6BBC">
      <w:pPr>
        <w:ind w:firstLine="708"/>
        <w:rPr>
          <w:rFonts w:eastAsia="Times New Roman"/>
          <w:bCs/>
          <w:color w:val="000000"/>
          <w:sz w:val="24"/>
          <w:szCs w:val="24"/>
        </w:rPr>
      </w:pPr>
      <w:r w:rsidRPr="0005663D">
        <w:rPr>
          <w:rFonts w:eastAsia="Times New Roman"/>
          <w:bCs/>
          <w:color w:val="000000"/>
          <w:sz w:val="24"/>
          <w:szCs w:val="24"/>
        </w:rPr>
        <w:t>Развитие образования и науки во второй половине XIX в. Подъем российской демократической культуры.</w:t>
      </w:r>
      <w:r w:rsidR="00266181">
        <w:rPr>
          <w:rFonts w:eastAsia="Times New Roman"/>
          <w:bCs/>
          <w:color w:val="000000"/>
          <w:sz w:val="24"/>
          <w:szCs w:val="24"/>
        </w:rPr>
        <w:t xml:space="preserve"> Усиление контроля за системой образования</w:t>
      </w:r>
      <w:r w:rsidRPr="0005663D">
        <w:rPr>
          <w:rFonts w:eastAsia="Times New Roman"/>
          <w:bCs/>
          <w:color w:val="000000"/>
          <w:sz w:val="24"/>
          <w:szCs w:val="24"/>
        </w:rPr>
        <w:t>. Развитие естественных и общественных наук. Успехи</w:t>
      </w:r>
      <w:r w:rsidR="00266181">
        <w:rPr>
          <w:rFonts w:eastAsia="Times New Roman"/>
          <w:bCs/>
          <w:color w:val="000000"/>
          <w:sz w:val="24"/>
          <w:szCs w:val="24"/>
        </w:rPr>
        <w:t xml:space="preserve"> в сфере образования и книгоиздания. Достижения российской науки. </w:t>
      </w:r>
      <w:r w:rsidRPr="0005663D">
        <w:rPr>
          <w:rFonts w:eastAsia="Times New Roman"/>
          <w:bCs/>
          <w:color w:val="000000"/>
          <w:sz w:val="24"/>
          <w:szCs w:val="24"/>
        </w:rPr>
        <w:t xml:space="preserve">Критический реализм в литературе (Н.А. Некрасов, И.С. Тургенев, Л.Н. Толстой, Ф.М. Достоевский). </w:t>
      </w:r>
      <w:r w:rsidR="00266181">
        <w:rPr>
          <w:rFonts w:eastAsia="Times New Roman"/>
          <w:bCs/>
          <w:color w:val="000000"/>
          <w:sz w:val="24"/>
          <w:szCs w:val="24"/>
        </w:rPr>
        <w:t xml:space="preserve">Литература народов России. </w:t>
      </w:r>
      <w:r w:rsidRPr="0005663D">
        <w:rPr>
          <w:rFonts w:eastAsia="Times New Roman"/>
          <w:bCs/>
          <w:color w:val="000000"/>
          <w:sz w:val="24"/>
          <w:szCs w:val="24"/>
        </w:rPr>
        <w:t xml:space="preserve">Развитие российской журналистики. Революционно-демократическая литература. </w:t>
      </w:r>
    </w:p>
    <w:p w:rsidR="00B62A09" w:rsidRDefault="00266181" w:rsidP="008F6BBC">
      <w:pPr>
        <w:ind w:firstLine="708"/>
        <w:rPr>
          <w:rFonts w:eastAsia="Times New Roman"/>
          <w:bCs/>
          <w:color w:val="000000"/>
          <w:sz w:val="24"/>
          <w:szCs w:val="24"/>
        </w:rPr>
      </w:pPr>
      <w:r>
        <w:rPr>
          <w:rFonts w:eastAsia="Times New Roman"/>
          <w:bCs/>
          <w:color w:val="000000"/>
          <w:sz w:val="24"/>
          <w:szCs w:val="24"/>
        </w:rPr>
        <w:t xml:space="preserve">Новые течения архитектуре, живописи, театральном искусстве, музыке. </w:t>
      </w:r>
      <w:r w:rsidR="0005663D" w:rsidRPr="0005663D">
        <w:rPr>
          <w:rFonts w:eastAsia="Times New Roman"/>
          <w:bCs/>
          <w:color w:val="000000"/>
          <w:sz w:val="24"/>
          <w:szCs w:val="24"/>
        </w:rPr>
        <w:t>Искусство. Развитие и взаимовлияние культур народов России. Роль Русской культуры в развитии мировой культуры.</w:t>
      </w:r>
      <w:r w:rsidR="00B62A09">
        <w:rPr>
          <w:rFonts w:eastAsia="Times New Roman"/>
          <w:bCs/>
          <w:color w:val="000000"/>
          <w:sz w:val="24"/>
          <w:szCs w:val="24"/>
        </w:rPr>
        <w:t xml:space="preserve"> Художественная культура народов России. </w:t>
      </w:r>
      <w:r w:rsidR="0005663D" w:rsidRPr="0005663D">
        <w:rPr>
          <w:rFonts w:eastAsia="Times New Roman"/>
          <w:bCs/>
          <w:color w:val="000000"/>
          <w:sz w:val="24"/>
          <w:szCs w:val="24"/>
        </w:rPr>
        <w:t xml:space="preserve"> </w:t>
      </w:r>
    </w:p>
    <w:p w:rsidR="00B62A09" w:rsidRDefault="00B62A09" w:rsidP="008F6BBC">
      <w:pPr>
        <w:ind w:firstLine="708"/>
        <w:rPr>
          <w:b/>
          <w:sz w:val="24"/>
          <w:szCs w:val="24"/>
        </w:rPr>
      </w:pPr>
      <w:r w:rsidRPr="00B62A09">
        <w:rPr>
          <w:rFonts w:eastAsia="Times New Roman"/>
          <w:b/>
          <w:bCs/>
          <w:color w:val="000000"/>
          <w:sz w:val="24"/>
          <w:szCs w:val="24"/>
        </w:rPr>
        <w:t>Россия в конце XIX- начале XX века.</w:t>
      </w:r>
      <w:r w:rsidR="00DA7DDC">
        <w:rPr>
          <w:b/>
          <w:sz w:val="24"/>
          <w:szCs w:val="24"/>
        </w:rPr>
        <w:t xml:space="preserve"> (13</w:t>
      </w:r>
      <w:r w:rsidRPr="00B62A09">
        <w:rPr>
          <w:b/>
          <w:sz w:val="24"/>
          <w:szCs w:val="24"/>
        </w:rPr>
        <w:t xml:space="preserve"> ч.).</w:t>
      </w:r>
    </w:p>
    <w:p w:rsidR="00B62A09" w:rsidRPr="00B62A09" w:rsidRDefault="00B62A09" w:rsidP="008F6BBC">
      <w:pPr>
        <w:ind w:firstLine="708"/>
        <w:rPr>
          <w:rFonts w:eastAsia="Times New Roman"/>
          <w:sz w:val="24"/>
          <w:szCs w:val="24"/>
        </w:rPr>
      </w:pPr>
      <w:r w:rsidRPr="00B62A09">
        <w:rPr>
          <w:rFonts w:eastAsia="Times New Roman"/>
          <w:bCs/>
          <w:color w:val="000000"/>
          <w:sz w:val="24"/>
          <w:szCs w:val="24"/>
        </w:rPr>
        <w:t>Россия в системе мирового социального</w:t>
      </w:r>
      <w:r>
        <w:rPr>
          <w:rFonts w:eastAsia="Times New Roman"/>
          <w:bCs/>
          <w:color w:val="000000"/>
          <w:sz w:val="24"/>
          <w:szCs w:val="24"/>
        </w:rPr>
        <w:t xml:space="preserve"> </w:t>
      </w:r>
      <w:r w:rsidRPr="00B62A09">
        <w:rPr>
          <w:rFonts w:eastAsia="Times New Roman"/>
          <w:bCs/>
          <w:color w:val="000000"/>
          <w:sz w:val="24"/>
          <w:szCs w:val="24"/>
        </w:rPr>
        <w:t>-</w:t>
      </w:r>
      <w:r>
        <w:rPr>
          <w:rFonts w:eastAsia="Times New Roman"/>
          <w:bCs/>
          <w:color w:val="000000"/>
          <w:sz w:val="24"/>
          <w:szCs w:val="24"/>
        </w:rPr>
        <w:t xml:space="preserve"> </w:t>
      </w:r>
      <w:r w:rsidRPr="00B62A09">
        <w:rPr>
          <w:rFonts w:eastAsia="Times New Roman"/>
          <w:bCs/>
          <w:color w:val="000000"/>
          <w:sz w:val="24"/>
          <w:szCs w:val="24"/>
        </w:rPr>
        <w:t>экономического развития.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B62A09">
        <w:rPr>
          <w:rFonts w:eastAsia="Times New Roman"/>
          <w:sz w:val="24"/>
          <w:szCs w:val="24"/>
        </w:rPr>
        <w:t xml:space="preserve">Особенности промышленного и аграрного развития России на рубеже XIX-XX вв. Политика модернизации «сверху». Государственный капитализм. Формирование монополий. Иностранный капитал в России. С.Ю. Витте. </w:t>
      </w:r>
    </w:p>
    <w:p w:rsidR="00155667" w:rsidRDefault="00B62A09" w:rsidP="008F6BBC">
      <w:pPr>
        <w:widowControl/>
        <w:autoSpaceDE/>
        <w:autoSpaceDN/>
        <w:adjustRightInd/>
        <w:ind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Социальные, религиозные и национальные отношения в империи. Разложение сословных структур: дворянство и крестьянство. Формирование новых социальных страт: буржуазии, рабочих, средних городских слоев. </w:t>
      </w:r>
      <w:r w:rsidRPr="00B62A09">
        <w:rPr>
          <w:rFonts w:eastAsia="Times New Roman"/>
          <w:sz w:val="24"/>
          <w:szCs w:val="24"/>
        </w:rPr>
        <w:t xml:space="preserve">Обострение социальных и политических противоречий в условиях форсированной модернизации. Аграрный вопрос. </w:t>
      </w:r>
    </w:p>
    <w:p w:rsidR="00155667" w:rsidRDefault="00155667" w:rsidP="008F6BBC">
      <w:pPr>
        <w:widowControl/>
        <w:autoSpaceDE/>
        <w:autoSpaceDN/>
        <w:adjustRightInd/>
        <w:ind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Николай</w:t>
      </w:r>
      <w:r w:rsidRPr="00155667">
        <w:t xml:space="preserve"> </w:t>
      </w:r>
      <w:r>
        <w:rPr>
          <w:rFonts w:eastAsia="Times New Roman"/>
          <w:sz w:val="24"/>
          <w:szCs w:val="24"/>
        </w:rPr>
        <w:t>I</w:t>
      </w:r>
      <w:r w:rsidRPr="00155667">
        <w:rPr>
          <w:rFonts w:eastAsia="Times New Roman"/>
          <w:sz w:val="24"/>
          <w:szCs w:val="24"/>
        </w:rPr>
        <w:t xml:space="preserve">I. </w:t>
      </w:r>
      <w:r>
        <w:rPr>
          <w:rFonts w:eastAsia="Times New Roman"/>
          <w:sz w:val="24"/>
          <w:szCs w:val="24"/>
        </w:rPr>
        <w:t xml:space="preserve"> и самодержавная государственность. Нарастание оппозиционных настроений. Борьба профессиональных революционеров против самодержавия. </w:t>
      </w:r>
    </w:p>
    <w:p w:rsidR="00B62A09" w:rsidRPr="00B62A09" w:rsidRDefault="00155667" w:rsidP="008F6BBC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Внешняя политика России в начале </w:t>
      </w:r>
      <w:r w:rsidRPr="0005663D">
        <w:rPr>
          <w:rFonts w:eastAsia="Times New Roman"/>
          <w:bCs/>
          <w:color w:val="000000"/>
          <w:sz w:val="24"/>
          <w:szCs w:val="24"/>
        </w:rPr>
        <w:t>XX в.</w:t>
      </w:r>
      <w:r>
        <w:rPr>
          <w:rFonts w:eastAsia="Times New Roman"/>
          <w:bCs/>
          <w:color w:val="000000"/>
          <w:sz w:val="24"/>
          <w:szCs w:val="24"/>
        </w:rPr>
        <w:t xml:space="preserve"> </w:t>
      </w:r>
      <w:r w:rsidRPr="00B62A09">
        <w:rPr>
          <w:rFonts w:eastAsia="Times New Roman"/>
          <w:sz w:val="24"/>
          <w:szCs w:val="24"/>
        </w:rPr>
        <w:t xml:space="preserve">Русско-японская война 1904-1905 гг., ее влияние на российское общество. </w:t>
      </w:r>
      <w:r w:rsidR="00B62A09" w:rsidRPr="00B62A09">
        <w:rPr>
          <w:rFonts w:eastAsia="Times New Roman"/>
          <w:sz w:val="24"/>
          <w:szCs w:val="24"/>
        </w:rPr>
        <w:t xml:space="preserve">Рабочее движение. Активизация нелегальной политической деятельности. Революционные партии, их программы. </w:t>
      </w:r>
    </w:p>
    <w:p w:rsidR="00B62A09" w:rsidRPr="00B62A09" w:rsidRDefault="00B62A09" w:rsidP="008F6BBC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  <w:r w:rsidRPr="00B62A09">
        <w:rPr>
          <w:rFonts w:eastAsia="Times New Roman"/>
          <w:sz w:val="24"/>
          <w:szCs w:val="24"/>
        </w:rPr>
        <w:tab/>
        <w:t xml:space="preserve">Революция 1905-1907 гг.: причины и характер. «Кровавое воскресенье». Возникновение Советов. Восстания в армии и на флоте. Всероссийская политическая стачка. Вооруженное восстание в Москве. Манифест 17 октября 1905 г. Создание Государственной Думы. </w:t>
      </w:r>
      <w:r w:rsidR="00155667">
        <w:rPr>
          <w:rFonts w:eastAsia="Times New Roman"/>
          <w:sz w:val="24"/>
          <w:szCs w:val="24"/>
        </w:rPr>
        <w:t xml:space="preserve">Основные государственные законы 1906 г. Начало многопартийности. </w:t>
      </w:r>
      <w:r w:rsidRPr="00B62A09">
        <w:rPr>
          <w:rFonts w:eastAsia="Times New Roman"/>
          <w:sz w:val="24"/>
          <w:szCs w:val="24"/>
        </w:rPr>
        <w:t xml:space="preserve">Новые политические течения и </w:t>
      </w:r>
      <w:r w:rsidRPr="00B62A09">
        <w:rPr>
          <w:rFonts w:eastAsia="Times New Roman"/>
          <w:sz w:val="24"/>
          <w:szCs w:val="24"/>
        </w:rPr>
        <w:lastRenderedPageBreak/>
        <w:t xml:space="preserve">партии. Оформление либеральных партий. </w:t>
      </w:r>
      <w:r w:rsidR="00155667">
        <w:rPr>
          <w:rFonts w:eastAsia="Times New Roman"/>
          <w:sz w:val="24"/>
          <w:szCs w:val="24"/>
        </w:rPr>
        <w:t xml:space="preserve">Особенности революционных выступлений 1906-1907 гг. </w:t>
      </w:r>
    </w:p>
    <w:p w:rsidR="00B62A09" w:rsidRDefault="00155667" w:rsidP="008F6BBC">
      <w:pPr>
        <w:ind w:firstLine="708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Столыпинская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gramStart"/>
      <w:r w:rsidR="00B62A09" w:rsidRPr="00B62A09">
        <w:rPr>
          <w:rFonts w:eastAsia="Times New Roman"/>
          <w:sz w:val="24"/>
          <w:szCs w:val="24"/>
        </w:rPr>
        <w:t xml:space="preserve">программа </w:t>
      </w:r>
      <w:r>
        <w:rPr>
          <w:rFonts w:eastAsia="Times New Roman"/>
          <w:sz w:val="24"/>
          <w:szCs w:val="24"/>
        </w:rPr>
        <w:t xml:space="preserve"> социальных</w:t>
      </w:r>
      <w:proofErr w:type="gramEnd"/>
      <w:r>
        <w:rPr>
          <w:rFonts w:eastAsia="Times New Roman"/>
          <w:sz w:val="24"/>
          <w:szCs w:val="24"/>
        </w:rPr>
        <w:t xml:space="preserve"> преобразований и ее реализация. </w:t>
      </w:r>
      <w:r w:rsidR="00021B2B">
        <w:rPr>
          <w:rFonts w:eastAsia="Times New Roman"/>
          <w:sz w:val="24"/>
          <w:szCs w:val="24"/>
        </w:rPr>
        <w:t xml:space="preserve">Реформаторская деятельность П.А. Столыпина. </w:t>
      </w:r>
      <w:r>
        <w:rPr>
          <w:rFonts w:eastAsia="Times New Roman"/>
          <w:sz w:val="24"/>
          <w:szCs w:val="24"/>
        </w:rPr>
        <w:t xml:space="preserve">Незавершенность преобразований и нарастание социальных противоречий. </w:t>
      </w:r>
    </w:p>
    <w:p w:rsidR="00021B2B" w:rsidRPr="00021B2B" w:rsidRDefault="00021B2B" w:rsidP="008F6BBC">
      <w:pPr>
        <w:ind w:firstLine="708"/>
        <w:rPr>
          <w:rFonts w:eastAsia="Times New Roman"/>
          <w:bCs/>
          <w:color w:val="000000"/>
          <w:sz w:val="24"/>
          <w:szCs w:val="24"/>
        </w:rPr>
      </w:pPr>
      <w:r>
        <w:rPr>
          <w:rFonts w:eastAsia="Times New Roman"/>
          <w:bCs/>
          <w:color w:val="000000"/>
          <w:sz w:val="24"/>
          <w:szCs w:val="24"/>
        </w:rPr>
        <w:t xml:space="preserve">Особенности развития российской культуры в начале </w:t>
      </w:r>
      <w:r w:rsidRPr="0005663D">
        <w:rPr>
          <w:rFonts w:eastAsia="Times New Roman"/>
          <w:bCs/>
          <w:color w:val="000000"/>
          <w:sz w:val="24"/>
          <w:szCs w:val="24"/>
        </w:rPr>
        <w:t>XX в</w:t>
      </w:r>
      <w:r>
        <w:rPr>
          <w:rFonts w:eastAsia="Times New Roman"/>
          <w:bCs/>
          <w:color w:val="000000"/>
          <w:sz w:val="24"/>
          <w:szCs w:val="24"/>
        </w:rPr>
        <w:t xml:space="preserve">. Развитие научной мысли. </w:t>
      </w:r>
      <w:r w:rsidRPr="00021B2B">
        <w:rPr>
          <w:rFonts w:eastAsia="Times New Roman"/>
          <w:bCs/>
          <w:color w:val="000000"/>
          <w:sz w:val="24"/>
          <w:szCs w:val="24"/>
        </w:rPr>
        <w:t xml:space="preserve"> Демократизация культуры. Создание бессословной народной школы. Открытие новых университетов. Женское образование. Литература и периодическая печать. Библиотечное дело. Музеи. Научные открытия российских ученных. Д.И. Менделеев. И.М. Сеченов. И.И. Мечников. И.П. Павлов. С.М. Соловьев.</w:t>
      </w:r>
    </w:p>
    <w:p w:rsidR="00021B2B" w:rsidRPr="00021B2B" w:rsidRDefault="00021B2B" w:rsidP="008F6BBC">
      <w:pPr>
        <w:ind w:firstLine="708"/>
        <w:rPr>
          <w:rFonts w:eastAsia="Times New Roman"/>
          <w:bCs/>
          <w:color w:val="000000"/>
          <w:sz w:val="24"/>
          <w:szCs w:val="24"/>
        </w:rPr>
      </w:pPr>
      <w:r>
        <w:rPr>
          <w:rFonts w:eastAsia="Times New Roman"/>
          <w:bCs/>
          <w:color w:val="000000"/>
          <w:sz w:val="24"/>
          <w:szCs w:val="24"/>
        </w:rPr>
        <w:t>Художественная культура: Серебряный век.</w:t>
      </w:r>
      <w:r w:rsidRPr="00021B2B">
        <w:rPr>
          <w:rFonts w:eastAsia="Times New Roman"/>
          <w:bCs/>
          <w:color w:val="000000"/>
          <w:sz w:val="24"/>
          <w:szCs w:val="24"/>
        </w:rPr>
        <w:t xml:space="preserve"> Модерн в архитектуре и художественной культуре. Критический реализм – ведущее направление в литературе. Зарождение русского авангарда. Театр и драматургия. К.С. Станиславский. Усиление взаимосвязи российской и мировой культуры на рубеже XIX-XX вв.</w:t>
      </w:r>
    </w:p>
    <w:p w:rsidR="0005663D" w:rsidRDefault="0005663D" w:rsidP="008F6BBC">
      <w:pPr>
        <w:ind w:firstLine="708"/>
        <w:rPr>
          <w:rFonts w:eastAsia="Times New Roman"/>
          <w:b/>
          <w:bCs/>
          <w:color w:val="000000"/>
          <w:sz w:val="24"/>
          <w:szCs w:val="24"/>
        </w:rPr>
      </w:pPr>
      <w:r w:rsidRPr="00021B2B">
        <w:rPr>
          <w:rFonts w:eastAsia="Times New Roman"/>
          <w:b/>
          <w:bCs/>
          <w:color w:val="000000"/>
          <w:sz w:val="24"/>
          <w:szCs w:val="24"/>
        </w:rPr>
        <w:t xml:space="preserve">Итоговое повторение и обобщение. </w:t>
      </w:r>
      <w:r w:rsidR="00021B2B" w:rsidRPr="00021B2B">
        <w:rPr>
          <w:rFonts w:eastAsia="Times New Roman"/>
          <w:b/>
          <w:bCs/>
          <w:color w:val="000000"/>
          <w:sz w:val="24"/>
          <w:szCs w:val="24"/>
        </w:rPr>
        <w:t>Истории России: XIX-начало XX века.</w:t>
      </w:r>
    </w:p>
    <w:p w:rsidR="003F4DF3" w:rsidRDefault="003F4DF3" w:rsidP="008F6BBC">
      <w:pPr>
        <w:rPr>
          <w:rFonts w:eastAsia="Times New Roman"/>
          <w:bCs/>
          <w:color w:val="000000"/>
          <w:sz w:val="24"/>
          <w:szCs w:val="24"/>
        </w:rPr>
      </w:pPr>
    </w:p>
    <w:p w:rsidR="00782718" w:rsidRPr="00782718" w:rsidRDefault="00782718" w:rsidP="008F6BBC">
      <w:pPr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Всеобщая история. Нов</w:t>
      </w:r>
      <w:r w:rsidR="00021B2B" w:rsidRPr="00021B2B">
        <w:rPr>
          <w:rFonts w:eastAsia="Times New Roman"/>
          <w:b/>
          <w:bCs/>
          <w:color w:val="000000"/>
          <w:sz w:val="24"/>
          <w:szCs w:val="24"/>
        </w:rPr>
        <w:t xml:space="preserve">ая история. – </w:t>
      </w:r>
      <w:r w:rsidR="00C810D6">
        <w:rPr>
          <w:rFonts w:eastAsia="Times New Roman"/>
          <w:b/>
          <w:bCs/>
          <w:color w:val="000000"/>
          <w:sz w:val="24"/>
          <w:szCs w:val="24"/>
        </w:rPr>
        <w:t>2</w:t>
      </w:r>
      <w:r w:rsidR="000510FB">
        <w:rPr>
          <w:rFonts w:eastAsia="Times New Roman"/>
          <w:b/>
          <w:bCs/>
          <w:color w:val="000000"/>
          <w:sz w:val="24"/>
          <w:szCs w:val="24"/>
        </w:rPr>
        <w:t>2</w:t>
      </w:r>
      <w:r w:rsidR="00021B2B" w:rsidRPr="00021B2B">
        <w:rPr>
          <w:rFonts w:eastAsia="Times New Roman"/>
          <w:b/>
          <w:bCs/>
          <w:color w:val="000000"/>
          <w:sz w:val="24"/>
          <w:szCs w:val="24"/>
        </w:rPr>
        <w:t xml:space="preserve"> часа</w:t>
      </w:r>
      <w:r w:rsidR="00021B2B">
        <w:rPr>
          <w:rFonts w:eastAsia="Times New Roman"/>
          <w:b/>
          <w:bCs/>
          <w:color w:val="000000"/>
          <w:sz w:val="24"/>
          <w:szCs w:val="24"/>
        </w:rPr>
        <w:t xml:space="preserve">. </w:t>
      </w:r>
    </w:p>
    <w:p w:rsidR="00782718" w:rsidRPr="00782718" w:rsidRDefault="00782718" w:rsidP="008F6BBC">
      <w:pPr>
        <w:widowControl/>
        <w:shd w:val="clear" w:color="auto" w:fill="FFFFFF"/>
        <w:autoSpaceDE/>
        <w:autoSpaceDN/>
        <w:adjustRightInd/>
        <w:rPr>
          <w:rFonts w:eastAsia="Times New Roman"/>
          <w:b/>
          <w:bCs/>
          <w:i/>
          <w:color w:val="000000"/>
          <w:sz w:val="24"/>
          <w:szCs w:val="24"/>
        </w:rPr>
      </w:pPr>
    </w:p>
    <w:p w:rsidR="00782718" w:rsidRPr="00782718" w:rsidRDefault="00782718" w:rsidP="008F6BBC">
      <w:pPr>
        <w:widowControl/>
        <w:shd w:val="clear" w:color="auto" w:fill="FFFFFF"/>
        <w:autoSpaceDE/>
        <w:autoSpaceDN/>
        <w:adjustRightInd/>
        <w:ind w:left="284" w:firstLine="283"/>
        <w:rPr>
          <w:rFonts w:eastAsia="Times New Roman"/>
          <w:color w:val="000000"/>
          <w:sz w:val="24"/>
          <w:szCs w:val="24"/>
        </w:rPr>
      </w:pPr>
      <w:r w:rsidRPr="00782718">
        <w:rPr>
          <w:rFonts w:eastAsia="Times New Roman"/>
          <w:bCs/>
          <w:i/>
          <w:color w:val="000000"/>
          <w:sz w:val="24"/>
          <w:szCs w:val="24"/>
        </w:rPr>
        <w:t>В</w:t>
      </w:r>
      <w:r w:rsidRPr="00782718">
        <w:rPr>
          <w:rFonts w:eastAsia="Times New Roman"/>
          <w:bCs/>
          <w:color w:val="000000"/>
          <w:sz w:val="24"/>
          <w:szCs w:val="24"/>
        </w:rPr>
        <w:t>ведение (1 ч.) От традиционного общества к индустриальному.</w:t>
      </w:r>
    </w:p>
    <w:p w:rsidR="00782718" w:rsidRPr="00782718" w:rsidRDefault="00782718" w:rsidP="008F6BBC">
      <w:pPr>
        <w:widowControl/>
        <w:shd w:val="clear" w:color="auto" w:fill="FFFFFF"/>
        <w:autoSpaceDE/>
        <w:autoSpaceDN/>
        <w:adjustRightInd/>
        <w:ind w:left="284" w:firstLine="283"/>
        <w:rPr>
          <w:rFonts w:eastAsia="Calibri"/>
          <w:bCs/>
          <w:i/>
          <w:color w:val="000000"/>
          <w:sz w:val="24"/>
          <w:szCs w:val="24"/>
          <w:u w:val="single"/>
          <w:lang w:eastAsia="en-US"/>
        </w:rPr>
      </w:pPr>
      <w:r w:rsidRPr="00782718">
        <w:rPr>
          <w:rFonts w:eastAsia="Calibri"/>
          <w:bCs/>
          <w:i/>
          <w:color w:val="000000"/>
          <w:sz w:val="24"/>
          <w:szCs w:val="24"/>
          <w:u w:val="single"/>
          <w:lang w:eastAsia="en-US"/>
        </w:rPr>
        <w:t xml:space="preserve">Глава </w:t>
      </w:r>
      <w:r w:rsidRPr="00782718">
        <w:rPr>
          <w:rFonts w:eastAsia="Calibri"/>
          <w:bCs/>
          <w:i/>
          <w:color w:val="000000"/>
          <w:sz w:val="24"/>
          <w:szCs w:val="24"/>
          <w:u w:val="single"/>
          <w:lang w:val="en-US" w:eastAsia="en-US"/>
        </w:rPr>
        <w:t>I</w:t>
      </w:r>
      <w:r w:rsidRPr="00782718">
        <w:rPr>
          <w:rFonts w:eastAsia="Calibri"/>
          <w:bCs/>
          <w:i/>
          <w:color w:val="000000"/>
          <w:sz w:val="24"/>
          <w:szCs w:val="24"/>
          <w:u w:val="single"/>
          <w:lang w:eastAsia="en-US"/>
        </w:rPr>
        <w:t>.  Становление индустриального общества (7 ч.)</w:t>
      </w:r>
    </w:p>
    <w:p w:rsidR="00782718" w:rsidRPr="00782718" w:rsidRDefault="00782718" w:rsidP="008F6BBC">
      <w:pPr>
        <w:widowControl/>
        <w:tabs>
          <w:tab w:val="left" w:pos="0"/>
        </w:tabs>
        <w:autoSpaceDE/>
        <w:autoSpaceDN/>
        <w:adjustRightInd/>
        <w:ind w:left="284" w:firstLine="283"/>
        <w:rPr>
          <w:rFonts w:eastAsia="Calibri"/>
          <w:color w:val="000000"/>
          <w:sz w:val="24"/>
          <w:szCs w:val="24"/>
          <w:lang w:eastAsia="en-US"/>
        </w:rPr>
      </w:pPr>
      <w:r w:rsidRPr="00782718">
        <w:rPr>
          <w:rFonts w:eastAsia="Calibri"/>
          <w:iCs/>
          <w:color w:val="000000"/>
          <w:sz w:val="24"/>
          <w:szCs w:val="24"/>
          <w:lang w:eastAsia="en-US"/>
        </w:rPr>
        <w:t xml:space="preserve">Индустриальная революция: достижения и проблемы. </w:t>
      </w:r>
      <w:r w:rsidRPr="00782718">
        <w:rPr>
          <w:rFonts w:eastAsia="Calibri"/>
          <w:color w:val="000000"/>
          <w:sz w:val="24"/>
          <w:szCs w:val="24"/>
          <w:lang w:eastAsia="en-US"/>
        </w:rPr>
        <w:t xml:space="preserve">Основные технические изобретения и научные открытия. Успехи машиностроения. </w:t>
      </w:r>
      <w:proofErr w:type="gramStart"/>
      <w:r w:rsidRPr="00782718">
        <w:rPr>
          <w:rFonts w:eastAsia="Calibri"/>
          <w:color w:val="000000"/>
          <w:sz w:val="24"/>
          <w:szCs w:val="24"/>
          <w:lang w:eastAsia="en-US"/>
        </w:rPr>
        <w:t>Переворот  в</w:t>
      </w:r>
      <w:proofErr w:type="gramEnd"/>
      <w:r w:rsidRPr="00782718">
        <w:rPr>
          <w:rFonts w:eastAsia="Calibri"/>
          <w:color w:val="000000"/>
          <w:sz w:val="24"/>
          <w:szCs w:val="24"/>
          <w:lang w:eastAsia="en-US"/>
        </w:rPr>
        <w:t xml:space="preserve"> средствах транспорта.  Дорожное строительство. Военная техника. Новые источники энергии. Экономические кризисы как одна из причин перехода к монополистическому капитализму. Черты монополистического капитализма.</w:t>
      </w:r>
    </w:p>
    <w:p w:rsidR="00782718" w:rsidRPr="00782718" w:rsidRDefault="00782718" w:rsidP="008F6BBC">
      <w:pPr>
        <w:widowControl/>
        <w:tabs>
          <w:tab w:val="left" w:pos="0"/>
        </w:tabs>
        <w:autoSpaceDE/>
        <w:autoSpaceDN/>
        <w:adjustRightInd/>
        <w:ind w:left="284" w:firstLine="283"/>
        <w:rPr>
          <w:rFonts w:eastAsia="Calibri"/>
          <w:color w:val="000000"/>
          <w:sz w:val="24"/>
          <w:szCs w:val="24"/>
          <w:lang w:eastAsia="en-US"/>
        </w:rPr>
      </w:pPr>
      <w:r w:rsidRPr="00782718">
        <w:rPr>
          <w:rFonts w:eastAsia="Calibri"/>
          <w:iCs/>
          <w:color w:val="000000"/>
          <w:sz w:val="24"/>
          <w:szCs w:val="24"/>
          <w:lang w:eastAsia="en-US"/>
        </w:rPr>
        <w:t>Индустриальное общество: новые проблемы и новые ценности.</w:t>
      </w:r>
      <w:r w:rsidRPr="00782718">
        <w:rPr>
          <w:rFonts w:eastAsia="Calibri"/>
          <w:color w:val="000000"/>
          <w:sz w:val="24"/>
          <w:szCs w:val="24"/>
          <w:lang w:eastAsia="en-US"/>
        </w:rPr>
        <w:t xml:space="preserve"> Человек в изменившемся мире: материальная культура и повседневность Изменения в социальной структуре общества, вызванные индустриальной революцией. Миграция и эмиграция населения. Аристократия старая и новая. Новая буржуазия. Средний класс. Рабочий класс. Женский и детский труд. Новые условия быта. Изменения моды. Новые развлечения.</w:t>
      </w:r>
    </w:p>
    <w:p w:rsidR="00782718" w:rsidRPr="00782718" w:rsidRDefault="00782718" w:rsidP="008F6BBC">
      <w:pPr>
        <w:widowControl/>
        <w:tabs>
          <w:tab w:val="left" w:pos="0"/>
        </w:tabs>
        <w:autoSpaceDE/>
        <w:autoSpaceDN/>
        <w:adjustRightInd/>
        <w:ind w:left="284" w:firstLine="283"/>
        <w:rPr>
          <w:rFonts w:eastAsia="Calibri"/>
          <w:color w:val="000000"/>
          <w:sz w:val="24"/>
          <w:szCs w:val="24"/>
          <w:lang w:eastAsia="en-US"/>
        </w:rPr>
      </w:pPr>
      <w:r w:rsidRPr="00782718">
        <w:rPr>
          <w:rFonts w:eastAsia="Calibri"/>
          <w:iCs/>
          <w:color w:val="000000"/>
          <w:sz w:val="24"/>
          <w:szCs w:val="24"/>
          <w:lang w:eastAsia="en-US"/>
        </w:rPr>
        <w:t>Наука: создание научной картины мира XIX</w:t>
      </w:r>
      <w:r w:rsidRPr="00782718">
        <w:rPr>
          <w:rFonts w:eastAsia="Calibri"/>
          <w:color w:val="000000"/>
          <w:sz w:val="24"/>
          <w:szCs w:val="24"/>
          <w:lang w:eastAsia="en-US"/>
        </w:rPr>
        <w:t xml:space="preserve"> в. В зеркале художественных исканий. Литература и искусство. Причины быстрого развития естественно-математических наук. Основные научные открытия XIX – начала XX в., их значение. Открытия в области математики, физики, химии, биологии, медицины. XIX в. в зеркале художественных изысканий. Основные художественные направления в живописи и музыке.</w:t>
      </w:r>
    </w:p>
    <w:p w:rsidR="00782718" w:rsidRPr="00782718" w:rsidRDefault="00782718" w:rsidP="008F6BBC">
      <w:pPr>
        <w:widowControl/>
        <w:tabs>
          <w:tab w:val="left" w:pos="0"/>
        </w:tabs>
        <w:autoSpaceDE/>
        <w:autoSpaceDN/>
        <w:adjustRightInd/>
        <w:ind w:left="284" w:firstLine="283"/>
        <w:rPr>
          <w:rFonts w:eastAsia="Calibri"/>
          <w:color w:val="000000"/>
          <w:sz w:val="24"/>
          <w:szCs w:val="24"/>
          <w:lang w:eastAsia="en-US"/>
        </w:rPr>
      </w:pPr>
      <w:r w:rsidRPr="00782718">
        <w:rPr>
          <w:rFonts w:eastAsia="Calibri"/>
          <w:iCs/>
          <w:color w:val="000000"/>
          <w:sz w:val="24"/>
          <w:szCs w:val="24"/>
          <w:lang w:eastAsia="en-US"/>
        </w:rPr>
        <w:t xml:space="preserve">Либералы, консерваторы и социалисты: какими должны быть общество и государство. </w:t>
      </w:r>
      <w:r w:rsidRPr="00782718">
        <w:rPr>
          <w:rFonts w:eastAsia="Calibri"/>
          <w:color w:val="000000"/>
          <w:sz w:val="24"/>
          <w:szCs w:val="24"/>
          <w:lang w:eastAsia="en-US"/>
        </w:rPr>
        <w:t>Причины появления главных идейно-политических течений XIX в. Характеристика основных положений либерализма, консерватизма, социализма. История развития социалистической мысли, воззрения социалистов утопистов. Причины возникновения неолиберализма, неоконсерватизма, основные течения в социалистическом лагере.</w:t>
      </w:r>
    </w:p>
    <w:p w:rsidR="00782718" w:rsidRPr="00782718" w:rsidRDefault="00782718" w:rsidP="008F6BBC">
      <w:pPr>
        <w:widowControl/>
        <w:tabs>
          <w:tab w:val="left" w:pos="0"/>
        </w:tabs>
        <w:autoSpaceDE/>
        <w:autoSpaceDN/>
        <w:adjustRightInd/>
        <w:ind w:left="284" w:firstLine="283"/>
        <w:rPr>
          <w:rFonts w:eastAsia="Calibri"/>
          <w:i/>
          <w:color w:val="000000"/>
          <w:sz w:val="24"/>
          <w:szCs w:val="24"/>
          <w:u w:val="single"/>
          <w:lang w:eastAsia="en-US"/>
        </w:rPr>
      </w:pPr>
      <w:r w:rsidRPr="00782718">
        <w:rPr>
          <w:rFonts w:eastAsia="Calibri"/>
          <w:bCs/>
          <w:i/>
          <w:color w:val="000000"/>
          <w:sz w:val="24"/>
          <w:szCs w:val="24"/>
          <w:u w:val="single"/>
          <w:lang w:eastAsia="en-US"/>
        </w:rPr>
        <w:t xml:space="preserve">Глава </w:t>
      </w:r>
      <w:r w:rsidRPr="00782718">
        <w:rPr>
          <w:rFonts w:eastAsia="Calibri"/>
          <w:bCs/>
          <w:i/>
          <w:color w:val="000000"/>
          <w:sz w:val="24"/>
          <w:szCs w:val="24"/>
          <w:u w:val="single"/>
          <w:lang w:val="en-US" w:eastAsia="en-US"/>
        </w:rPr>
        <w:t>II</w:t>
      </w:r>
      <w:r w:rsidRPr="00782718">
        <w:rPr>
          <w:rFonts w:eastAsia="Calibri"/>
          <w:bCs/>
          <w:i/>
          <w:color w:val="000000"/>
          <w:sz w:val="24"/>
          <w:szCs w:val="24"/>
          <w:u w:val="single"/>
          <w:lang w:eastAsia="en-US"/>
        </w:rPr>
        <w:t>.  Строительство новой Европы (7 часов)</w:t>
      </w:r>
    </w:p>
    <w:p w:rsidR="00782718" w:rsidRPr="00782718" w:rsidRDefault="00782718" w:rsidP="008F6BBC">
      <w:pPr>
        <w:widowControl/>
        <w:tabs>
          <w:tab w:val="left" w:pos="0"/>
        </w:tabs>
        <w:autoSpaceDE/>
        <w:autoSpaceDN/>
        <w:adjustRightInd/>
        <w:ind w:left="284" w:firstLine="283"/>
        <w:rPr>
          <w:rFonts w:eastAsia="Calibri"/>
          <w:color w:val="000000"/>
          <w:sz w:val="24"/>
          <w:szCs w:val="24"/>
          <w:lang w:eastAsia="en-US"/>
        </w:rPr>
      </w:pPr>
      <w:r w:rsidRPr="00782718">
        <w:rPr>
          <w:rFonts w:eastAsia="Calibri"/>
          <w:iCs/>
          <w:color w:val="000000"/>
          <w:sz w:val="24"/>
          <w:szCs w:val="24"/>
          <w:lang w:eastAsia="en-US"/>
        </w:rPr>
        <w:t xml:space="preserve">Консульство и образование наполеоновской империи. </w:t>
      </w:r>
      <w:r w:rsidRPr="00782718">
        <w:rPr>
          <w:rFonts w:eastAsia="Calibri"/>
          <w:color w:val="000000"/>
          <w:sz w:val="24"/>
          <w:szCs w:val="24"/>
          <w:lang w:eastAsia="en-US"/>
        </w:rPr>
        <w:t>Режим личной власти Наполеона Бонапарта. Наполеоновская империя. Внутренняя и внешняя политика Наполеона в годы Консульства и Империи.</w:t>
      </w:r>
    </w:p>
    <w:p w:rsidR="00782718" w:rsidRPr="00782718" w:rsidRDefault="00782718" w:rsidP="008F6BBC">
      <w:pPr>
        <w:widowControl/>
        <w:tabs>
          <w:tab w:val="left" w:pos="0"/>
        </w:tabs>
        <w:autoSpaceDE/>
        <w:autoSpaceDN/>
        <w:adjustRightInd/>
        <w:ind w:left="284" w:firstLine="283"/>
        <w:rPr>
          <w:rFonts w:eastAsia="Calibri"/>
          <w:color w:val="000000"/>
          <w:sz w:val="24"/>
          <w:szCs w:val="24"/>
          <w:lang w:eastAsia="en-US"/>
        </w:rPr>
      </w:pPr>
      <w:r w:rsidRPr="00782718">
        <w:rPr>
          <w:rFonts w:eastAsia="Calibri"/>
          <w:iCs/>
          <w:color w:val="000000"/>
          <w:sz w:val="24"/>
          <w:szCs w:val="24"/>
          <w:lang w:eastAsia="en-US"/>
        </w:rPr>
        <w:t xml:space="preserve">Разгром империи Наполеона. Венский конгресс.  </w:t>
      </w:r>
      <w:r w:rsidRPr="00782718">
        <w:rPr>
          <w:rFonts w:eastAsia="Calibri"/>
          <w:color w:val="000000"/>
          <w:sz w:val="24"/>
          <w:szCs w:val="24"/>
          <w:lang w:eastAsia="en-US"/>
        </w:rPr>
        <w:t>Причины ослабления империи Наполеона Бонапарта. Поход в Россию, освобождение европейских государств, реставрация Бурбонов. Венский конгресс. Священный союз.</w:t>
      </w:r>
    </w:p>
    <w:p w:rsidR="00782718" w:rsidRPr="00782718" w:rsidRDefault="00782718" w:rsidP="008F6BBC">
      <w:pPr>
        <w:widowControl/>
        <w:tabs>
          <w:tab w:val="left" w:pos="0"/>
        </w:tabs>
        <w:autoSpaceDE/>
        <w:autoSpaceDN/>
        <w:adjustRightInd/>
        <w:ind w:left="284" w:firstLine="283"/>
        <w:rPr>
          <w:rFonts w:eastAsia="Calibri"/>
          <w:color w:val="000000"/>
          <w:sz w:val="24"/>
          <w:szCs w:val="24"/>
          <w:lang w:eastAsia="en-US"/>
        </w:rPr>
      </w:pPr>
      <w:r w:rsidRPr="00782718">
        <w:rPr>
          <w:rFonts w:eastAsia="Calibri"/>
          <w:iCs/>
          <w:color w:val="000000"/>
          <w:sz w:val="24"/>
          <w:szCs w:val="24"/>
          <w:lang w:eastAsia="en-US"/>
        </w:rPr>
        <w:t xml:space="preserve">Англия: сложный путь к величию и процветанию. </w:t>
      </w:r>
      <w:r w:rsidRPr="00782718">
        <w:rPr>
          <w:rFonts w:eastAsia="Calibri"/>
          <w:color w:val="000000"/>
          <w:sz w:val="24"/>
          <w:szCs w:val="24"/>
          <w:lang w:eastAsia="en-US"/>
        </w:rPr>
        <w:t>Экономическое развитие Англии в XIX в. Политическая борьба.  Парламентская реформа 1932., установление законодательного парламентского режима. Чартистское движение. Англия – крупнейшая колониальная держава.</w:t>
      </w:r>
    </w:p>
    <w:p w:rsidR="00782718" w:rsidRPr="00782718" w:rsidRDefault="00782718" w:rsidP="008F6BBC">
      <w:pPr>
        <w:widowControl/>
        <w:tabs>
          <w:tab w:val="left" w:pos="0"/>
        </w:tabs>
        <w:autoSpaceDE/>
        <w:autoSpaceDN/>
        <w:adjustRightInd/>
        <w:ind w:left="284" w:firstLine="283"/>
        <w:rPr>
          <w:rFonts w:eastAsia="Calibri"/>
          <w:color w:val="000000"/>
          <w:sz w:val="24"/>
          <w:szCs w:val="24"/>
          <w:lang w:eastAsia="en-US"/>
        </w:rPr>
      </w:pPr>
      <w:r w:rsidRPr="00782718">
        <w:rPr>
          <w:rFonts w:eastAsia="Calibri"/>
          <w:iCs/>
          <w:color w:val="000000"/>
          <w:sz w:val="24"/>
          <w:szCs w:val="24"/>
          <w:lang w:eastAsia="en-US"/>
        </w:rPr>
        <w:t>Франция Бурбонов и Орлеанов: от революции 1830г. к новому политическому кризису.</w:t>
      </w:r>
      <w:r w:rsidRPr="00782718">
        <w:rPr>
          <w:rFonts w:eastAsia="Calibri"/>
          <w:color w:val="000000"/>
          <w:sz w:val="24"/>
          <w:szCs w:val="24"/>
          <w:lang w:eastAsia="en-US"/>
        </w:rPr>
        <w:t xml:space="preserve"> Экономическое развитие Франции в первой половине XIX в. Революция 1830 </w:t>
      </w:r>
      <w:proofErr w:type="gramStart"/>
      <w:r w:rsidRPr="00782718">
        <w:rPr>
          <w:rFonts w:eastAsia="Calibri"/>
          <w:color w:val="000000"/>
          <w:sz w:val="24"/>
          <w:szCs w:val="24"/>
          <w:lang w:eastAsia="en-US"/>
        </w:rPr>
        <w:t>г. :</w:t>
      </w:r>
      <w:proofErr w:type="gramEnd"/>
      <w:r w:rsidRPr="00782718">
        <w:rPr>
          <w:rFonts w:eastAsia="Calibri"/>
          <w:color w:val="000000"/>
          <w:sz w:val="24"/>
          <w:szCs w:val="24"/>
          <w:lang w:eastAsia="en-US"/>
        </w:rPr>
        <w:t xml:space="preserve"> причины и ход. Кризис Июльской монархии.</w:t>
      </w:r>
    </w:p>
    <w:p w:rsidR="00782718" w:rsidRPr="00782718" w:rsidRDefault="00782718" w:rsidP="008F6BBC">
      <w:pPr>
        <w:widowControl/>
        <w:tabs>
          <w:tab w:val="left" w:pos="0"/>
        </w:tabs>
        <w:autoSpaceDE/>
        <w:autoSpaceDN/>
        <w:adjustRightInd/>
        <w:ind w:left="284" w:firstLine="283"/>
        <w:rPr>
          <w:rFonts w:eastAsia="Calibri"/>
          <w:color w:val="000000"/>
          <w:sz w:val="24"/>
          <w:szCs w:val="24"/>
          <w:lang w:eastAsia="en-US"/>
        </w:rPr>
      </w:pPr>
      <w:r w:rsidRPr="00782718">
        <w:rPr>
          <w:rFonts w:eastAsia="Calibri"/>
          <w:iCs/>
          <w:color w:val="000000"/>
          <w:sz w:val="24"/>
          <w:szCs w:val="24"/>
          <w:lang w:eastAsia="en-US"/>
        </w:rPr>
        <w:lastRenderedPageBreak/>
        <w:t xml:space="preserve">Франция: революция 1848г. и Вторая империя. </w:t>
      </w:r>
      <w:r w:rsidRPr="00782718">
        <w:rPr>
          <w:rFonts w:eastAsia="Calibri"/>
          <w:color w:val="000000"/>
          <w:sz w:val="24"/>
          <w:szCs w:val="24"/>
          <w:lang w:eastAsia="en-US"/>
        </w:rPr>
        <w:t>Причины революции 1848. Ход Февральской революции. Основные мероприятия Временного правительства и Учредительного собрания, июльское восстание рабочих в Париже Установление Второй республики. Внутренняя и внешняя политика Наполеона III.</w:t>
      </w:r>
    </w:p>
    <w:p w:rsidR="00782718" w:rsidRPr="00782718" w:rsidRDefault="00782718" w:rsidP="008F6BBC">
      <w:pPr>
        <w:widowControl/>
        <w:tabs>
          <w:tab w:val="left" w:pos="0"/>
        </w:tabs>
        <w:autoSpaceDE/>
        <w:autoSpaceDN/>
        <w:adjustRightInd/>
        <w:ind w:left="284" w:firstLine="283"/>
        <w:rPr>
          <w:rFonts w:eastAsia="Calibri"/>
          <w:color w:val="000000"/>
          <w:sz w:val="24"/>
          <w:szCs w:val="24"/>
          <w:lang w:eastAsia="en-US"/>
        </w:rPr>
      </w:pPr>
      <w:r w:rsidRPr="00782718">
        <w:rPr>
          <w:rFonts w:eastAsia="Calibri"/>
          <w:iCs/>
          <w:color w:val="000000"/>
          <w:sz w:val="24"/>
          <w:szCs w:val="24"/>
          <w:lang w:eastAsia="en-US"/>
        </w:rPr>
        <w:t>Германия: на пути к единству. «Нужна ли нам единая и неделимая Италия?»</w:t>
      </w:r>
      <w:r w:rsidRPr="00782718">
        <w:rPr>
          <w:rFonts w:eastAsia="Calibri"/>
          <w:color w:val="000000"/>
          <w:sz w:val="24"/>
          <w:szCs w:val="24"/>
          <w:lang w:eastAsia="en-US"/>
        </w:rPr>
        <w:t xml:space="preserve"> Вильгельм 1 и Отто фон Бисмарк. Экономическое и политическое развитие Германии и Италии в первой половине XIX в. Причины и цели революции 1848г. в Германии и Италии. Ход революцию Пруссия и Сардинское королевство – центры объединения Германии и Италии.</w:t>
      </w:r>
    </w:p>
    <w:p w:rsidR="00782718" w:rsidRPr="00782718" w:rsidRDefault="00782718" w:rsidP="008F6BBC">
      <w:pPr>
        <w:widowControl/>
        <w:tabs>
          <w:tab w:val="left" w:pos="0"/>
        </w:tabs>
        <w:autoSpaceDE/>
        <w:autoSpaceDN/>
        <w:adjustRightInd/>
        <w:ind w:left="284" w:firstLine="283"/>
        <w:rPr>
          <w:rFonts w:eastAsia="Calibri"/>
          <w:color w:val="000000"/>
          <w:sz w:val="24"/>
          <w:szCs w:val="24"/>
          <w:lang w:eastAsia="en-US"/>
        </w:rPr>
      </w:pPr>
      <w:r w:rsidRPr="00782718">
        <w:rPr>
          <w:rFonts w:eastAsia="Calibri"/>
          <w:iCs/>
          <w:color w:val="000000"/>
          <w:sz w:val="24"/>
          <w:szCs w:val="24"/>
          <w:lang w:eastAsia="en-US"/>
        </w:rPr>
        <w:t>Германия: на пути к единству. «Нужна ли нам единая и неделимая Италия?»</w:t>
      </w:r>
      <w:r w:rsidRPr="00782718">
        <w:rPr>
          <w:rFonts w:eastAsia="Calibri"/>
          <w:color w:val="000000"/>
          <w:sz w:val="24"/>
          <w:szCs w:val="24"/>
          <w:lang w:eastAsia="en-US"/>
        </w:rPr>
        <w:t xml:space="preserve"> Объединение Германии. Объединение Италии. Два пути объединения.</w:t>
      </w:r>
    </w:p>
    <w:p w:rsidR="00782718" w:rsidRPr="00782718" w:rsidRDefault="00782718" w:rsidP="008F6BBC">
      <w:pPr>
        <w:widowControl/>
        <w:tabs>
          <w:tab w:val="left" w:pos="0"/>
        </w:tabs>
        <w:autoSpaceDE/>
        <w:autoSpaceDN/>
        <w:adjustRightInd/>
        <w:ind w:left="284" w:firstLine="283"/>
        <w:rPr>
          <w:rFonts w:eastAsia="Calibri"/>
          <w:color w:val="000000"/>
          <w:sz w:val="24"/>
          <w:szCs w:val="24"/>
          <w:lang w:eastAsia="en-US"/>
        </w:rPr>
      </w:pPr>
      <w:r w:rsidRPr="00782718">
        <w:rPr>
          <w:rFonts w:eastAsia="Calibri"/>
          <w:iCs/>
          <w:color w:val="000000"/>
          <w:sz w:val="24"/>
          <w:szCs w:val="24"/>
          <w:lang w:eastAsia="en-US"/>
        </w:rPr>
        <w:t xml:space="preserve">Война, изменившая карту Европы. Парижская коммуна. </w:t>
      </w:r>
      <w:r w:rsidRPr="00782718">
        <w:rPr>
          <w:rFonts w:eastAsia="Calibri"/>
          <w:color w:val="000000"/>
          <w:sz w:val="24"/>
          <w:szCs w:val="24"/>
          <w:lang w:eastAsia="en-US"/>
        </w:rPr>
        <w:t>Причины, ход, результаты франко-прусской войны, причины поражения Франции в этой войне. Сентябрьская революция 1870 г., провозглашение республики. Окончание войны. Причины восстания 18 марта 1871 г. Внутренняя политика Парижской коммуны. Причины поражения и роль Парижской коммуны в истории.</w:t>
      </w:r>
    </w:p>
    <w:p w:rsidR="00782718" w:rsidRPr="00782718" w:rsidRDefault="00782718" w:rsidP="008F6BBC">
      <w:pPr>
        <w:widowControl/>
        <w:tabs>
          <w:tab w:val="left" w:pos="0"/>
        </w:tabs>
        <w:autoSpaceDE/>
        <w:autoSpaceDN/>
        <w:adjustRightInd/>
        <w:ind w:left="284" w:firstLine="283"/>
        <w:rPr>
          <w:rFonts w:eastAsia="Calibri"/>
          <w:i/>
          <w:color w:val="000000"/>
          <w:sz w:val="24"/>
          <w:szCs w:val="24"/>
          <w:u w:val="single"/>
          <w:lang w:eastAsia="en-US"/>
        </w:rPr>
      </w:pPr>
      <w:r w:rsidRPr="00782718">
        <w:rPr>
          <w:rFonts w:eastAsia="Calibri"/>
          <w:bCs/>
          <w:i/>
          <w:color w:val="000000"/>
          <w:sz w:val="24"/>
          <w:szCs w:val="24"/>
          <w:u w:val="single"/>
          <w:lang w:eastAsia="en-US"/>
        </w:rPr>
        <w:t xml:space="preserve">Глава </w:t>
      </w:r>
      <w:r w:rsidRPr="00782718">
        <w:rPr>
          <w:rFonts w:eastAsia="Calibri"/>
          <w:bCs/>
          <w:i/>
          <w:color w:val="000000"/>
          <w:sz w:val="24"/>
          <w:szCs w:val="24"/>
          <w:u w:val="single"/>
          <w:lang w:val="en-US" w:eastAsia="en-US"/>
        </w:rPr>
        <w:t>III</w:t>
      </w:r>
      <w:r w:rsidRPr="00782718">
        <w:rPr>
          <w:rFonts w:eastAsia="Calibri"/>
          <w:bCs/>
          <w:i/>
          <w:color w:val="000000"/>
          <w:sz w:val="24"/>
          <w:szCs w:val="24"/>
          <w:u w:val="single"/>
          <w:lang w:eastAsia="en-US"/>
        </w:rPr>
        <w:t>. Европа время реформ и колониальных захватов (5 часов).</w:t>
      </w:r>
    </w:p>
    <w:p w:rsidR="00782718" w:rsidRPr="00782718" w:rsidRDefault="00782718" w:rsidP="008F6BBC">
      <w:pPr>
        <w:widowControl/>
        <w:tabs>
          <w:tab w:val="left" w:pos="0"/>
        </w:tabs>
        <w:autoSpaceDE/>
        <w:autoSpaceDN/>
        <w:adjustRightInd/>
        <w:ind w:left="284" w:firstLine="283"/>
        <w:rPr>
          <w:rFonts w:eastAsia="Calibri"/>
          <w:color w:val="000000"/>
          <w:sz w:val="24"/>
          <w:szCs w:val="24"/>
          <w:lang w:eastAsia="en-US"/>
        </w:rPr>
      </w:pPr>
      <w:r w:rsidRPr="00782718">
        <w:rPr>
          <w:rFonts w:eastAsia="Calibri"/>
          <w:iCs/>
          <w:color w:val="000000"/>
          <w:sz w:val="24"/>
          <w:szCs w:val="24"/>
          <w:lang w:eastAsia="en-US"/>
        </w:rPr>
        <w:t>Германская империя в конце XIX – начале XX в. Борьба за место под солнцем.</w:t>
      </w:r>
      <w:r w:rsidRPr="00782718">
        <w:rPr>
          <w:rFonts w:eastAsia="Calibri"/>
          <w:color w:val="000000"/>
          <w:sz w:val="24"/>
          <w:szCs w:val="24"/>
          <w:lang w:eastAsia="en-US"/>
        </w:rPr>
        <w:t>  Политическая устройство. Политика «нового курса» - социальные реформы. От «нового курса» к мировой политике. Подготовка к войне.</w:t>
      </w:r>
    </w:p>
    <w:p w:rsidR="00782718" w:rsidRPr="00782718" w:rsidRDefault="00782718" w:rsidP="008F6BBC">
      <w:pPr>
        <w:widowControl/>
        <w:tabs>
          <w:tab w:val="left" w:pos="0"/>
        </w:tabs>
        <w:autoSpaceDE/>
        <w:autoSpaceDN/>
        <w:adjustRightInd/>
        <w:ind w:left="284" w:firstLine="283"/>
        <w:rPr>
          <w:rFonts w:eastAsia="Calibri"/>
          <w:color w:val="000000"/>
          <w:sz w:val="24"/>
          <w:szCs w:val="24"/>
          <w:lang w:eastAsia="en-US"/>
        </w:rPr>
      </w:pPr>
      <w:r w:rsidRPr="00782718">
        <w:rPr>
          <w:rFonts w:eastAsia="Calibri"/>
          <w:iCs/>
          <w:color w:val="000000"/>
          <w:sz w:val="24"/>
          <w:szCs w:val="24"/>
          <w:lang w:eastAsia="en-US"/>
        </w:rPr>
        <w:t xml:space="preserve">Великобритания: конец Викторианской эпохи. </w:t>
      </w:r>
      <w:r w:rsidRPr="00782718">
        <w:rPr>
          <w:rFonts w:eastAsia="Calibri"/>
          <w:color w:val="000000"/>
          <w:sz w:val="24"/>
          <w:szCs w:val="24"/>
          <w:lang w:eastAsia="en-US"/>
        </w:rPr>
        <w:t>Экономическое развитие и причины замедления темпов развития промышленности Великобритании к концу XIX в. Колониальные захваты Великобритании в конце XIX в. и создание Британской колониальной империи. Система двух партий и эпоха реформ.</w:t>
      </w:r>
    </w:p>
    <w:p w:rsidR="00782718" w:rsidRPr="00782718" w:rsidRDefault="00782718" w:rsidP="008F6BBC">
      <w:pPr>
        <w:widowControl/>
        <w:tabs>
          <w:tab w:val="left" w:pos="0"/>
        </w:tabs>
        <w:autoSpaceDE/>
        <w:autoSpaceDN/>
        <w:adjustRightInd/>
        <w:ind w:left="284" w:firstLine="283"/>
        <w:rPr>
          <w:rFonts w:eastAsia="Calibri"/>
          <w:color w:val="000000"/>
          <w:sz w:val="24"/>
          <w:szCs w:val="24"/>
          <w:lang w:eastAsia="en-US"/>
        </w:rPr>
      </w:pPr>
      <w:r w:rsidRPr="00782718">
        <w:rPr>
          <w:rFonts w:eastAsia="Calibri"/>
          <w:iCs/>
          <w:color w:val="000000"/>
          <w:sz w:val="24"/>
          <w:szCs w:val="24"/>
          <w:lang w:eastAsia="en-US"/>
        </w:rPr>
        <w:t xml:space="preserve">Франция: Третья республика. </w:t>
      </w:r>
      <w:r w:rsidRPr="00782718">
        <w:rPr>
          <w:rFonts w:eastAsia="Calibri"/>
          <w:color w:val="000000"/>
          <w:sz w:val="24"/>
          <w:szCs w:val="24"/>
          <w:lang w:eastAsia="en-US"/>
        </w:rPr>
        <w:t>Особенности экономического развития Франции в конце XIX в. – начале XX в. Особенности политического развития. Эпоха демократических реформ. Коррупция государственного аппарата. Внешняя политика Франции в конце XIX – начале XX в.</w:t>
      </w:r>
    </w:p>
    <w:p w:rsidR="00782718" w:rsidRPr="00782718" w:rsidRDefault="00782718" w:rsidP="008F6BBC">
      <w:pPr>
        <w:widowControl/>
        <w:tabs>
          <w:tab w:val="left" w:pos="0"/>
        </w:tabs>
        <w:autoSpaceDE/>
        <w:autoSpaceDN/>
        <w:adjustRightInd/>
        <w:ind w:left="284" w:firstLine="283"/>
        <w:rPr>
          <w:rFonts w:eastAsia="Calibri"/>
          <w:color w:val="000000"/>
          <w:sz w:val="24"/>
          <w:szCs w:val="24"/>
          <w:lang w:eastAsia="en-US"/>
        </w:rPr>
      </w:pPr>
      <w:r w:rsidRPr="00782718">
        <w:rPr>
          <w:rFonts w:eastAsia="Calibri"/>
          <w:iCs/>
          <w:color w:val="000000"/>
          <w:sz w:val="24"/>
          <w:szCs w:val="24"/>
          <w:lang w:eastAsia="en-US"/>
        </w:rPr>
        <w:t xml:space="preserve">Италия: время реформ и колониальных захватов. </w:t>
      </w:r>
      <w:r w:rsidRPr="00782718">
        <w:rPr>
          <w:rFonts w:eastAsia="Calibri"/>
          <w:color w:val="000000"/>
          <w:sz w:val="24"/>
          <w:szCs w:val="24"/>
          <w:lang w:eastAsia="en-US"/>
        </w:rPr>
        <w:t xml:space="preserve">Особенности экономического развития Италии в конце XIX – начале XX в. Политическое развитие Италии.  «Эра </w:t>
      </w:r>
      <w:proofErr w:type="spellStart"/>
      <w:r w:rsidRPr="00782718">
        <w:rPr>
          <w:rFonts w:eastAsia="Calibri"/>
          <w:color w:val="000000"/>
          <w:sz w:val="24"/>
          <w:szCs w:val="24"/>
          <w:lang w:eastAsia="en-US"/>
        </w:rPr>
        <w:t>Джолитти</w:t>
      </w:r>
      <w:proofErr w:type="spellEnd"/>
      <w:r w:rsidRPr="00782718">
        <w:rPr>
          <w:rFonts w:eastAsia="Calibri"/>
          <w:color w:val="000000"/>
          <w:sz w:val="24"/>
          <w:szCs w:val="24"/>
          <w:lang w:eastAsia="en-US"/>
        </w:rPr>
        <w:t xml:space="preserve">». Внешняя политика Италии в конце XIX – начале XX </w:t>
      </w:r>
      <w:proofErr w:type="gramStart"/>
      <w:r w:rsidRPr="00782718">
        <w:rPr>
          <w:rFonts w:eastAsia="Calibri"/>
          <w:color w:val="000000"/>
          <w:sz w:val="24"/>
          <w:szCs w:val="24"/>
          <w:lang w:eastAsia="en-US"/>
        </w:rPr>
        <w:t>в..</w:t>
      </w:r>
      <w:proofErr w:type="gramEnd"/>
    </w:p>
    <w:p w:rsidR="00782718" w:rsidRPr="00782718" w:rsidRDefault="00782718" w:rsidP="008F6BBC">
      <w:pPr>
        <w:widowControl/>
        <w:tabs>
          <w:tab w:val="left" w:pos="0"/>
        </w:tabs>
        <w:autoSpaceDE/>
        <w:autoSpaceDN/>
        <w:adjustRightInd/>
        <w:ind w:left="284" w:firstLine="283"/>
        <w:rPr>
          <w:rFonts w:eastAsia="Calibri"/>
          <w:color w:val="000000"/>
          <w:sz w:val="24"/>
          <w:szCs w:val="24"/>
          <w:lang w:eastAsia="en-US"/>
        </w:rPr>
      </w:pPr>
      <w:r w:rsidRPr="00782718">
        <w:rPr>
          <w:rFonts w:eastAsia="Calibri"/>
          <w:iCs/>
          <w:color w:val="000000"/>
          <w:sz w:val="24"/>
          <w:szCs w:val="24"/>
          <w:lang w:eastAsia="en-US"/>
        </w:rPr>
        <w:t>От Австрийской империи к Австро-Венгрии: поиски выхода из кризиса.</w:t>
      </w:r>
      <w:r w:rsidRPr="00782718">
        <w:rPr>
          <w:rFonts w:eastAsia="Calibri"/>
          <w:color w:val="000000"/>
          <w:sz w:val="24"/>
          <w:szCs w:val="24"/>
          <w:lang w:eastAsia="en-US"/>
        </w:rPr>
        <w:t xml:space="preserve"> Характеристика Австрийской империи в первой половине XIX в. Революции 1848г. в Австрии и Венгрии. Образование Австро-Венгрии, особенности политического строя страны. Политическое и </w:t>
      </w:r>
      <w:proofErr w:type="gramStart"/>
      <w:r w:rsidRPr="00782718">
        <w:rPr>
          <w:rFonts w:eastAsia="Calibri"/>
          <w:color w:val="000000"/>
          <w:sz w:val="24"/>
          <w:szCs w:val="24"/>
          <w:lang w:eastAsia="en-US"/>
        </w:rPr>
        <w:t>экономическое  развитие</w:t>
      </w:r>
      <w:proofErr w:type="gramEnd"/>
      <w:r w:rsidRPr="00782718">
        <w:rPr>
          <w:rFonts w:eastAsia="Calibri"/>
          <w:color w:val="000000"/>
          <w:sz w:val="24"/>
          <w:szCs w:val="24"/>
          <w:lang w:eastAsia="en-US"/>
        </w:rPr>
        <w:t xml:space="preserve">  Австро-Венгрии. Внешняя политика Австро-Венгрии в конце XIX – начале XX </w:t>
      </w:r>
      <w:proofErr w:type="gramStart"/>
      <w:r w:rsidRPr="00782718">
        <w:rPr>
          <w:rFonts w:eastAsia="Calibri"/>
          <w:color w:val="000000"/>
          <w:sz w:val="24"/>
          <w:szCs w:val="24"/>
          <w:lang w:eastAsia="en-US"/>
        </w:rPr>
        <w:t>в..</w:t>
      </w:r>
      <w:proofErr w:type="gramEnd"/>
    </w:p>
    <w:p w:rsidR="00782718" w:rsidRPr="00782718" w:rsidRDefault="00782718" w:rsidP="008F6BBC">
      <w:pPr>
        <w:widowControl/>
        <w:tabs>
          <w:tab w:val="left" w:pos="0"/>
        </w:tabs>
        <w:autoSpaceDE/>
        <w:autoSpaceDN/>
        <w:adjustRightInd/>
        <w:rPr>
          <w:rFonts w:eastAsia="Calibri"/>
          <w:i/>
          <w:color w:val="000000"/>
          <w:sz w:val="24"/>
          <w:szCs w:val="24"/>
          <w:u w:val="single"/>
          <w:lang w:eastAsia="en-US"/>
        </w:rPr>
      </w:pPr>
      <w:r w:rsidRPr="00782718">
        <w:rPr>
          <w:rFonts w:eastAsia="Calibri"/>
          <w:color w:val="000000"/>
          <w:sz w:val="24"/>
          <w:szCs w:val="24"/>
          <w:lang w:eastAsia="en-US"/>
        </w:rPr>
        <w:t xml:space="preserve">     </w:t>
      </w:r>
      <w:r w:rsidRPr="00782718">
        <w:rPr>
          <w:rFonts w:eastAsia="Calibri"/>
          <w:i/>
          <w:color w:val="000000"/>
          <w:sz w:val="24"/>
          <w:szCs w:val="24"/>
          <w:u w:val="single"/>
          <w:lang w:eastAsia="en-US"/>
        </w:rPr>
        <w:t xml:space="preserve">Глава </w:t>
      </w:r>
      <w:r w:rsidRPr="00782718">
        <w:rPr>
          <w:rFonts w:eastAsia="Calibri"/>
          <w:i/>
          <w:color w:val="000000"/>
          <w:sz w:val="24"/>
          <w:szCs w:val="24"/>
          <w:u w:val="single"/>
          <w:lang w:val="en-US" w:eastAsia="en-US"/>
        </w:rPr>
        <w:t>IV</w:t>
      </w:r>
      <w:r w:rsidRPr="00782718">
        <w:rPr>
          <w:rFonts w:eastAsia="Calibri"/>
          <w:i/>
          <w:color w:val="000000"/>
          <w:sz w:val="24"/>
          <w:szCs w:val="24"/>
          <w:u w:val="single"/>
          <w:lang w:eastAsia="en-US"/>
        </w:rPr>
        <w:t xml:space="preserve">. </w:t>
      </w:r>
      <w:r w:rsidRPr="00782718">
        <w:rPr>
          <w:rFonts w:eastAsia="Calibri"/>
          <w:bCs/>
          <w:i/>
          <w:color w:val="000000"/>
          <w:sz w:val="24"/>
          <w:szCs w:val="24"/>
          <w:u w:val="single"/>
          <w:lang w:eastAsia="en-US"/>
        </w:rPr>
        <w:t>Две Америки (2 часа).</w:t>
      </w:r>
    </w:p>
    <w:p w:rsidR="00782718" w:rsidRPr="00782718" w:rsidRDefault="00782718" w:rsidP="008F6BBC">
      <w:pPr>
        <w:widowControl/>
        <w:tabs>
          <w:tab w:val="left" w:pos="0"/>
        </w:tabs>
        <w:autoSpaceDE/>
        <w:autoSpaceDN/>
        <w:adjustRightInd/>
        <w:ind w:left="284" w:firstLine="283"/>
        <w:rPr>
          <w:rFonts w:eastAsia="Calibri"/>
          <w:color w:val="000000"/>
          <w:sz w:val="24"/>
          <w:szCs w:val="24"/>
          <w:lang w:eastAsia="en-US"/>
        </w:rPr>
      </w:pPr>
      <w:r w:rsidRPr="00782718">
        <w:rPr>
          <w:rFonts w:eastAsia="Calibri"/>
          <w:iCs/>
          <w:color w:val="000000"/>
          <w:sz w:val="24"/>
          <w:szCs w:val="24"/>
          <w:lang w:eastAsia="en-US"/>
        </w:rPr>
        <w:t xml:space="preserve">США в XIX веке: модернизация, отмена рабства и сохранение республики. </w:t>
      </w:r>
      <w:r w:rsidRPr="00782718">
        <w:rPr>
          <w:rFonts w:eastAsia="Calibri"/>
          <w:color w:val="000000"/>
          <w:sz w:val="24"/>
          <w:szCs w:val="24"/>
          <w:lang w:eastAsia="en-US"/>
        </w:rPr>
        <w:t xml:space="preserve">США: империализм и вступление в мировую политику. Характеристика экономического и социально-политического развития США в первой половине XIX в. Отличия между Севером и Югом. Экономическое развитие США в конце XIX в. Внешняя политика США в конце XIX – начале ХХ в. Политическое развитие </w:t>
      </w:r>
      <w:proofErr w:type="gramStart"/>
      <w:r w:rsidRPr="00782718">
        <w:rPr>
          <w:rFonts w:eastAsia="Calibri"/>
          <w:color w:val="000000"/>
          <w:sz w:val="24"/>
          <w:szCs w:val="24"/>
          <w:lang w:eastAsia="en-US"/>
        </w:rPr>
        <w:t>США  в</w:t>
      </w:r>
      <w:proofErr w:type="gramEnd"/>
      <w:r w:rsidRPr="00782718">
        <w:rPr>
          <w:rFonts w:eastAsia="Calibri"/>
          <w:color w:val="000000"/>
          <w:sz w:val="24"/>
          <w:szCs w:val="24"/>
          <w:lang w:eastAsia="en-US"/>
        </w:rPr>
        <w:t xml:space="preserve"> конце XIX – начале ХХ в.</w:t>
      </w:r>
    </w:p>
    <w:p w:rsidR="00782718" w:rsidRPr="00782718" w:rsidRDefault="00782718" w:rsidP="008F6BBC">
      <w:pPr>
        <w:widowControl/>
        <w:tabs>
          <w:tab w:val="left" w:pos="0"/>
        </w:tabs>
        <w:autoSpaceDE/>
        <w:autoSpaceDN/>
        <w:adjustRightInd/>
        <w:ind w:left="284" w:firstLine="283"/>
        <w:rPr>
          <w:rFonts w:eastAsia="Calibri"/>
          <w:i/>
          <w:color w:val="000000"/>
          <w:sz w:val="24"/>
          <w:szCs w:val="24"/>
          <w:lang w:eastAsia="en-US"/>
        </w:rPr>
      </w:pPr>
      <w:r w:rsidRPr="00782718">
        <w:rPr>
          <w:rFonts w:eastAsia="Calibri"/>
          <w:iCs/>
          <w:color w:val="000000"/>
          <w:sz w:val="24"/>
          <w:szCs w:val="24"/>
          <w:lang w:eastAsia="en-US"/>
        </w:rPr>
        <w:t>Латинская Америка в   XIX – начале XX в.: время перемен.</w:t>
      </w:r>
      <w:r w:rsidRPr="00782718">
        <w:rPr>
          <w:rFonts w:eastAsia="Calibri"/>
          <w:color w:val="000000"/>
          <w:sz w:val="24"/>
          <w:szCs w:val="24"/>
          <w:lang w:eastAsia="en-US"/>
        </w:rPr>
        <w:t xml:space="preserve"> Ход национально-освободительной борьбы народов Латинской Америки против колониального гнета Испании. Итоги и значение освободительных войн в Латинской Америке в первой половине XIX в. Особенности экономического и политического развития стран Латинской Америки в XIX в.</w:t>
      </w:r>
    </w:p>
    <w:p w:rsidR="00782718" w:rsidRPr="00782718" w:rsidRDefault="00782718" w:rsidP="008F6BBC">
      <w:pPr>
        <w:widowControl/>
        <w:tabs>
          <w:tab w:val="left" w:pos="0"/>
        </w:tabs>
        <w:autoSpaceDE/>
        <w:autoSpaceDN/>
        <w:adjustRightInd/>
        <w:rPr>
          <w:rFonts w:eastAsia="Calibri"/>
          <w:i/>
          <w:color w:val="000000"/>
          <w:sz w:val="24"/>
          <w:szCs w:val="24"/>
          <w:u w:val="single"/>
          <w:lang w:eastAsia="en-US"/>
        </w:rPr>
      </w:pPr>
      <w:r w:rsidRPr="00782718">
        <w:rPr>
          <w:rFonts w:eastAsia="Calibri"/>
          <w:bCs/>
          <w:i/>
          <w:color w:val="000000"/>
          <w:sz w:val="24"/>
          <w:szCs w:val="24"/>
          <w:lang w:eastAsia="en-US"/>
        </w:rPr>
        <w:t xml:space="preserve">     </w:t>
      </w:r>
      <w:r w:rsidRPr="00782718">
        <w:rPr>
          <w:rFonts w:eastAsia="Calibri"/>
          <w:bCs/>
          <w:i/>
          <w:color w:val="000000"/>
          <w:sz w:val="24"/>
          <w:szCs w:val="24"/>
          <w:u w:val="single"/>
          <w:lang w:eastAsia="en-US"/>
        </w:rPr>
        <w:t xml:space="preserve">Глава </w:t>
      </w:r>
      <w:r w:rsidRPr="00782718">
        <w:rPr>
          <w:rFonts w:eastAsia="Calibri"/>
          <w:bCs/>
          <w:i/>
          <w:color w:val="000000"/>
          <w:sz w:val="24"/>
          <w:szCs w:val="24"/>
          <w:u w:val="single"/>
          <w:lang w:val="en-US" w:eastAsia="en-US"/>
        </w:rPr>
        <w:t>V</w:t>
      </w:r>
      <w:r w:rsidRPr="00782718">
        <w:rPr>
          <w:rFonts w:eastAsia="Calibri"/>
          <w:bCs/>
          <w:i/>
          <w:color w:val="000000"/>
          <w:sz w:val="24"/>
          <w:szCs w:val="24"/>
          <w:u w:val="single"/>
          <w:lang w:eastAsia="en-US"/>
        </w:rPr>
        <w:t>. Традиционные общества перед выбором: модернизация или потеря независимости (4 часа)</w:t>
      </w:r>
    </w:p>
    <w:p w:rsidR="00782718" w:rsidRPr="00782718" w:rsidRDefault="00782718" w:rsidP="008F6BBC">
      <w:pPr>
        <w:widowControl/>
        <w:tabs>
          <w:tab w:val="left" w:pos="0"/>
        </w:tabs>
        <w:autoSpaceDE/>
        <w:autoSpaceDN/>
        <w:adjustRightInd/>
        <w:ind w:left="284" w:firstLine="283"/>
        <w:rPr>
          <w:rFonts w:eastAsia="Calibri"/>
          <w:color w:val="000000"/>
          <w:sz w:val="24"/>
          <w:szCs w:val="24"/>
          <w:lang w:eastAsia="en-US"/>
        </w:rPr>
      </w:pPr>
      <w:r w:rsidRPr="00782718">
        <w:rPr>
          <w:rFonts w:eastAsia="Calibri"/>
          <w:i/>
          <w:iCs/>
          <w:color w:val="000000"/>
          <w:sz w:val="24"/>
          <w:szCs w:val="24"/>
          <w:lang w:eastAsia="en-US"/>
        </w:rPr>
        <w:t>Япон</w:t>
      </w:r>
      <w:r w:rsidRPr="00782718">
        <w:rPr>
          <w:rFonts w:eastAsia="Calibri"/>
          <w:iCs/>
          <w:color w:val="000000"/>
          <w:sz w:val="24"/>
          <w:szCs w:val="24"/>
          <w:lang w:eastAsia="en-US"/>
        </w:rPr>
        <w:t xml:space="preserve">ия на пути к модернизации: «восточная мораль – западная техника». </w:t>
      </w:r>
      <w:r w:rsidRPr="00782718">
        <w:rPr>
          <w:rFonts w:eastAsia="Calibri"/>
          <w:color w:val="000000"/>
          <w:sz w:val="24"/>
          <w:szCs w:val="24"/>
          <w:lang w:eastAsia="en-US"/>
        </w:rPr>
        <w:t xml:space="preserve">Черты традиционных обществ Востока. Причины реформ в Японии во второй половине XIX в. «Открытие» Японии. Реформы «эпохи </w:t>
      </w:r>
      <w:proofErr w:type="spellStart"/>
      <w:r w:rsidRPr="00782718">
        <w:rPr>
          <w:rFonts w:eastAsia="Calibri"/>
          <w:color w:val="000000"/>
          <w:sz w:val="24"/>
          <w:szCs w:val="24"/>
          <w:lang w:eastAsia="en-US"/>
        </w:rPr>
        <w:t>Мэйдзи</w:t>
      </w:r>
      <w:proofErr w:type="spellEnd"/>
      <w:r w:rsidRPr="00782718">
        <w:rPr>
          <w:rFonts w:eastAsia="Calibri"/>
          <w:color w:val="000000"/>
          <w:sz w:val="24"/>
          <w:szCs w:val="24"/>
          <w:lang w:eastAsia="en-US"/>
        </w:rPr>
        <w:t>». Причины быстрой модернизации Японии. Особенности экономического развития Японии в XIX в. Внешняя политика японского государства во второй половине XIX в.</w:t>
      </w:r>
    </w:p>
    <w:p w:rsidR="00782718" w:rsidRPr="00782718" w:rsidRDefault="00782718" w:rsidP="008F6BBC">
      <w:pPr>
        <w:widowControl/>
        <w:tabs>
          <w:tab w:val="left" w:pos="0"/>
        </w:tabs>
        <w:autoSpaceDE/>
        <w:autoSpaceDN/>
        <w:adjustRightInd/>
        <w:ind w:left="284" w:firstLine="283"/>
        <w:rPr>
          <w:rFonts w:eastAsia="Calibri"/>
          <w:color w:val="000000"/>
          <w:sz w:val="24"/>
          <w:szCs w:val="24"/>
          <w:lang w:eastAsia="en-US"/>
        </w:rPr>
      </w:pPr>
      <w:r w:rsidRPr="00782718">
        <w:rPr>
          <w:rFonts w:eastAsia="Calibri"/>
          <w:iCs/>
          <w:color w:val="000000"/>
          <w:sz w:val="24"/>
          <w:szCs w:val="24"/>
          <w:lang w:eastAsia="en-US"/>
        </w:rPr>
        <w:lastRenderedPageBreak/>
        <w:t xml:space="preserve">Китай: сопротивление реформам.  </w:t>
      </w:r>
      <w:r w:rsidRPr="00782718">
        <w:rPr>
          <w:rFonts w:eastAsia="Calibri"/>
          <w:color w:val="000000"/>
          <w:sz w:val="24"/>
          <w:szCs w:val="24"/>
          <w:lang w:eastAsia="en-US"/>
        </w:rPr>
        <w:t xml:space="preserve">«Открытие» Китая, «опиумные войны» Попытка модернизации Китая империей </w:t>
      </w:r>
      <w:proofErr w:type="spellStart"/>
      <w:r w:rsidRPr="00782718">
        <w:rPr>
          <w:rFonts w:eastAsia="Calibri"/>
          <w:color w:val="000000"/>
          <w:sz w:val="24"/>
          <w:szCs w:val="24"/>
          <w:lang w:eastAsia="en-US"/>
        </w:rPr>
        <w:t>Цыси</w:t>
      </w:r>
      <w:proofErr w:type="spellEnd"/>
      <w:r w:rsidRPr="00782718">
        <w:rPr>
          <w:rFonts w:eastAsia="Calibri"/>
          <w:color w:val="000000"/>
          <w:sz w:val="24"/>
          <w:szCs w:val="24"/>
          <w:lang w:eastAsia="en-US"/>
        </w:rPr>
        <w:t xml:space="preserve"> и императора </w:t>
      </w:r>
      <w:proofErr w:type="spellStart"/>
      <w:r w:rsidRPr="00782718">
        <w:rPr>
          <w:rFonts w:eastAsia="Calibri"/>
          <w:color w:val="000000"/>
          <w:sz w:val="24"/>
          <w:szCs w:val="24"/>
          <w:lang w:eastAsia="en-US"/>
        </w:rPr>
        <w:t>Гуансюем</w:t>
      </w:r>
      <w:proofErr w:type="spellEnd"/>
      <w:r w:rsidRPr="00782718">
        <w:rPr>
          <w:rFonts w:eastAsia="Calibri"/>
          <w:color w:val="000000"/>
          <w:sz w:val="24"/>
          <w:szCs w:val="24"/>
          <w:lang w:eastAsia="en-US"/>
        </w:rPr>
        <w:t xml:space="preserve">. Причины поражения реформаторского движения. Восстание тайпинов и </w:t>
      </w:r>
      <w:proofErr w:type="spellStart"/>
      <w:r w:rsidRPr="00782718">
        <w:rPr>
          <w:rFonts w:eastAsia="Calibri"/>
          <w:color w:val="000000"/>
          <w:sz w:val="24"/>
          <w:szCs w:val="24"/>
          <w:lang w:eastAsia="en-US"/>
        </w:rPr>
        <w:t>ихэтуаней</w:t>
      </w:r>
      <w:proofErr w:type="spellEnd"/>
      <w:r w:rsidRPr="00782718">
        <w:rPr>
          <w:rFonts w:eastAsia="Calibri"/>
          <w:color w:val="000000"/>
          <w:sz w:val="24"/>
          <w:szCs w:val="24"/>
          <w:lang w:eastAsia="en-US"/>
        </w:rPr>
        <w:t>.</w:t>
      </w:r>
    </w:p>
    <w:p w:rsidR="00782718" w:rsidRPr="00782718" w:rsidRDefault="00782718" w:rsidP="008F6BBC">
      <w:pPr>
        <w:widowControl/>
        <w:tabs>
          <w:tab w:val="left" w:pos="0"/>
        </w:tabs>
        <w:autoSpaceDE/>
        <w:autoSpaceDN/>
        <w:adjustRightInd/>
        <w:ind w:left="284" w:firstLine="283"/>
        <w:rPr>
          <w:rFonts w:eastAsia="Calibri"/>
          <w:color w:val="000000"/>
          <w:sz w:val="24"/>
          <w:szCs w:val="24"/>
          <w:lang w:eastAsia="en-US"/>
        </w:rPr>
      </w:pPr>
      <w:r w:rsidRPr="00782718">
        <w:rPr>
          <w:rFonts w:eastAsia="Calibri"/>
          <w:iCs/>
          <w:color w:val="000000"/>
          <w:sz w:val="24"/>
          <w:szCs w:val="24"/>
          <w:lang w:eastAsia="en-US"/>
        </w:rPr>
        <w:t xml:space="preserve">Индия: насильственное разрушение традиционного общества. </w:t>
      </w:r>
      <w:r w:rsidRPr="00782718">
        <w:rPr>
          <w:rFonts w:eastAsia="Calibri"/>
          <w:color w:val="000000"/>
          <w:sz w:val="24"/>
          <w:szCs w:val="24"/>
          <w:lang w:eastAsia="en-US"/>
        </w:rPr>
        <w:t>Разрушение традиционного общества в Индии. Великое восстание 1857г.</w:t>
      </w:r>
    </w:p>
    <w:p w:rsidR="00782718" w:rsidRPr="00782718" w:rsidRDefault="00782718" w:rsidP="008F6BBC">
      <w:pPr>
        <w:widowControl/>
        <w:tabs>
          <w:tab w:val="left" w:pos="0"/>
        </w:tabs>
        <w:autoSpaceDE/>
        <w:autoSpaceDN/>
        <w:adjustRightInd/>
        <w:ind w:left="284" w:firstLine="283"/>
        <w:rPr>
          <w:rFonts w:eastAsia="Calibri"/>
          <w:color w:val="000000"/>
          <w:sz w:val="24"/>
          <w:szCs w:val="24"/>
          <w:lang w:eastAsia="en-US"/>
        </w:rPr>
      </w:pPr>
      <w:r w:rsidRPr="00782718">
        <w:rPr>
          <w:rFonts w:eastAsia="Calibri"/>
          <w:iCs/>
          <w:color w:val="000000"/>
          <w:sz w:val="24"/>
          <w:szCs w:val="24"/>
          <w:lang w:eastAsia="en-US"/>
        </w:rPr>
        <w:t xml:space="preserve">Африка: континент в эпоху перемен.  </w:t>
      </w:r>
      <w:r w:rsidRPr="00782718">
        <w:rPr>
          <w:rFonts w:eastAsia="Calibri"/>
          <w:color w:val="000000"/>
          <w:sz w:val="24"/>
          <w:szCs w:val="24"/>
          <w:lang w:eastAsia="en-US"/>
        </w:rPr>
        <w:t xml:space="preserve">Традиционное общество. Раздел Африки. </w:t>
      </w:r>
      <w:proofErr w:type="gramStart"/>
      <w:r w:rsidRPr="00782718">
        <w:rPr>
          <w:rFonts w:eastAsia="Calibri"/>
          <w:color w:val="000000"/>
          <w:sz w:val="24"/>
          <w:szCs w:val="24"/>
          <w:lang w:eastAsia="en-US"/>
        </w:rPr>
        <w:t>Создание  ЮАС</w:t>
      </w:r>
      <w:proofErr w:type="gramEnd"/>
      <w:r w:rsidRPr="00782718">
        <w:rPr>
          <w:rFonts w:eastAsia="Calibri"/>
          <w:color w:val="000000"/>
          <w:sz w:val="24"/>
          <w:szCs w:val="24"/>
          <w:lang w:eastAsia="en-US"/>
        </w:rPr>
        <w:t>.</w:t>
      </w:r>
    </w:p>
    <w:p w:rsidR="00782718" w:rsidRPr="00782718" w:rsidRDefault="00782718" w:rsidP="008F6BBC">
      <w:pPr>
        <w:widowControl/>
        <w:tabs>
          <w:tab w:val="left" w:pos="0"/>
        </w:tabs>
        <w:autoSpaceDE/>
        <w:autoSpaceDN/>
        <w:adjustRightInd/>
        <w:ind w:left="284" w:firstLine="283"/>
        <w:rPr>
          <w:rFonts w:eastAsia="Calibri"/>
          <w:i/>
          <w:color w:val="000000"/>
          <w:sz w:val="24"/>
          <w:szCs w:val="24"/>
          <w:u w:val="single"/>
          <w:lang w:eastAsia="en-US"/>
        </w:rPr>
      </w:pPr>
      <w:r w:rsidRPr="00782718">
        <w:rPr>
          <w:rFonts w:eastAsia="Calibri"/>
          <w:bCs/>
          <w:i/>
          <w:color w:val="000000"/>
          <w:sz w:val="24"/>
          <w:szCs w:val="24"/>
          <w:u w:val="single"/>
          <w:lang w:eastAsia="en-US"/>
        </w:rPr>
        <w:t xml:space="preserve">Глава </w:t>
      </w:r>
      <w:r w:rsidRPr="00782718">
        <w:rPr>
          <w:rFonts w:eastAsia="Calibri"/>
          <w:bCs/>
          <w:i/>
          <w:color w:val="000000"/>
          <w:sz w:val="24"/>
          <w:szCs w:val="24"/>
          <w:u w:val="single"/>
          <w:lang w:val="en-US" w:eastAsia="en-US"/>
        </w:rPr>
        <w:t>VI</w:t>
      </w:r>
      <w:r w:rsidRPr="00782718">
        <w:rPr>
          <w:rFonts w:eastAsia="Calibri"/>
          <w:bCs/>
          <w:i/>
          <w:color w:val="000000"/>
          <w:sz w:val="24"/>
          <w:szCs w:val="24"/>
          <w:u w:val="single"/>
          <w:lang w:eastAsia="en-US"/>
        </w:rPr>
        <w:t>. Международные отношения в конце XIX – начале XX вв. (1 час)</w:t>
      </w:r>
    </w:p>
    <w:p w:rsidR="00782718" w:rsidRPr="00782718" w:rsidRDefault="00782718" w:rsidP="008F6BBC">
      <w:pPr>
        <w:widowControl/>
        <w:tabs>
          <w:tab w:val="left" w:pos="0"/>
        </w:tabs>
        <w:autoSpaceDE/>
        <w:autoSpaceDN/>
        <w:adjustRightInd/>
        <w:ind w:left="284" w:firstLine="283"/>
        <w:rPr>
          <w:rFonts w:eastAsia="Calibri"/>
          <w:color w:val="000000"/>
          <w:sz w:val="24"/>
          <w:szCs w:val="24"/>
          <w:lang w:eastAsia="en-US"/>
        </w:rPr>
      </w:pPr>
      <w:r w:rsidRPr="00782718">
        <w:rPr>
          <w:rFonts w:eastAsia="Calibri"/>
          <w:iCs/>
          <w:color w:val="000000"/>
          <w:sz w:val="24"/>
          <w:szCs w:val="24"/>
          <w:lang w:eastAsia="en-US"/>
        </w:rPr>
        <w:t xml:space="preserve">Международные отношения: дипломатия или войны? </w:t>
      </w:r>
      <w:r w:rsidRPr="00782718">
        <w:rPr>
          <w:rFonts w:eastAsia="Calibri"/>
          <w:color w:val="000000"/>
          <w:sz w:val="24"/>
          <w:szCs w:val="24"/>
          <w:lang w:eastAsia="en-US"/>
        </w:rPr>
        <w:t>Причины усиления международной напряженности в конце XIX в. Шаги к войне. Борьба мировой общественности против распространения военной угрозы.</w:t>
      </w:r>
    </w:p>
    <w:p w:rsidR="00782718" w:rsidRPr="00782718" w:rsidRDefault="00782718" w:rsidP="008F6BBC">
      <w:pPr>
        <w:widowControl/>
        <w:tabs>
          <w:tab w:val="left" w:pos="0"/>
        </w:tabs>
        <w:autoSpaceDE/>
        <w:autoSpaceDN/>
        <w:adjustRightInd/>
        <w:ind w:left="284" w:firstLine="283"/>
        <w:rPr>
          <w:rFonts w:eastAsia="Calibri"/>
          <w:color w:val="000000"/>
          <w:sz w:val="24"/>
          <w:szCs w:val="24"/>
          <w:u w:val="single"/>
          <w:lang w:eastAsia="en-US"/>
        </w:rPr>
      </w:pPr>
      <w:r w:rsidRPr="00782718">
        <w:rPr>
          <w:rFonts w:eastAsia="Calibri"/>
          <w:i/>
          <w:iCs/>
          <w:color w:val="000000"/>
          <w:sz w:val="24"/>
          <w:szCs w:val="24"/>
          <w:u w:val="single"/>
          <w:lang w:eastAsia="en-US"/>
        </w:rPr>
        <w:t>Итоговое повторение (1ч</w:t>
      </w:r>
      <w:r w:rsidRPr="00782718">
        <w:rPr>
          <w:rFonts w:eastAsia="Calibri"/>
          <w:b/>
          <w:iCs/>
          <w:color w:val="000000"/>
          <w:sz w:val="24"/>
          <w:szCs w:val="24"/>
          <w:u w:val="single"/>
          <w:lang w:eastAsia="en-US"/>
        </w:rPr>
        <w:t>).</w:t>
      </w:r>
      <w:r w:rsidRPr="00782718">
        <w:rPr>
          <w:rFonts w:eastAsia="Calibri"/>
          <w:iCs/>
          <w:color w:val="000000"/>
          <w:sz w:val="24"/>
          <w:szCs w:val="24"/>
          <w:u w:val="single"/>
          <w:lang w:eastAsia="en-US"/>
        </w:rPr>
        <w:t xml:space="preserve"> </w:t>
      </w:r>
      <w:r w:rsidRPr="00782718">
        <w:rPr>
          <w:rFonts w:eastAsia="Calibri"/>
          <w:color w:val="000000"/>
          <w:sz w:val="24"/>
          <w:szCs w:val="24"/>
          <w:u w:val="single"/>
          <w:lang w:eastAsia="en-US"/>
        </w:rPr>
        <w:t>Итоги мирового развития в XIX веке – начале XX века.</w:t>
      </w:r>
    </w:p>
    <w:p w:rsidR="003F4DF3" w:rsidRPr="003F4DF3" w:rsidRDefault="003F4DF3" w:rsidP="008F6BBC">
      <w:pPr>
        <w:ind w:left="-142" w:hanging="850"/>
        <w:rPr>
          <w:rFonts w:eastAsia="Times New Roman"/>
          <w:bCs/>
          <w:color w:val="000000"/>
          <w:sz w:val="24"/>
          <w:szCs w:val="24"/>
        </w:rPr>
      </w:pPr>
    </w:p>
    <w:p w:rsidR="00C810D6" w:rsidRPr="00C810D6" w:rsidRDefault="00C810D6" w:rsidP="008F6BBC">
      <w:pPr>
        <w:ind w:left="-142" w:firstLine="142"/>
        <w:rPr>
          <w:rFonts w:eastAsia="Times New Roman"/>
          <w:b/>
          <w:bCs/>
          <w:color w:val="000000"/>
          <w:sz w:val="24"/>
          <w:szCs w:val="24"/>
        </w:rPr>
      </w:pPr>
      <w:r w:rsidRPr="00C810D6">
        <w:rPr>
          <w:rFonts w:eastAsia="Times New Roman"/>
          <w:b/>
          <w:bCs/>
          <w:color w:val="000000"/>
          <w:sz w:val="24"/>
          <w:szCs w:val="24"/>
        </w:rPr>
        <w:t>Раздел 1. Новейшая история. Первая половина ХХ в. (12 час.)</w:t>
      </w:r>
    </w:p>
    <w:p w:rsidR="00C810D6" w:rsidRPr="00C810D6" w:rsidRDefault="00C810D6" w:rsidP="008F6BBC">
      <w:pPr>
        <w:ind w:left="-142" w:firstLine="142"/>
        <w:rPr>
          <w:rFonts w:eastAsia="Times New Roman"/>
          <w:b/>
          <w:bCs/>
          <w:color w:val="000000"/>
          <w:sz w:val="24"/>
          <w:szCs w:val="24"/>
        </w:rPr>
      </w:pPr>
      <w:r w:rsidRPr="00C810D6">
        <w:rPr>
          <w:rFonts w:eastAsia="Times New Roman"/>
          <w:bCs/>
          <w:color w:val="000000"/>
          <w:sz w:val="24"/>
          <w:szCs w:val="24"/>
        </w:rPr>
        <w:tab/>
      </w:r>
      <w:r w:rsidRPr="00C810D6">
        <w:rPr>
          <w:rFonts w:eastAsia="Times New Roman"/>
          <w:b/>
          <w:bCs/>
          <w:color w:val="000000"/>
          <w:sz w:val="24"/>
          <w:szCs w:val="24"/>
        </w:rPr>
        <w:t>Введение (1ч.)</w:t>
      </w:r>
    </w:p>
    <w:p w:rsidR="00C810D6" w:rsidRPr="00C810D6" w:rsidRDefault="00C810D6" w:rsidP="008F6BBC">
      <w:pPr>
        <w:ind w:left="-142" w:firstLine="142"/>
        <w:rPr>
          <w:rFonts w:eastAsia="Times New Roman"/>
          <w:bCs/>
          <w:color w:val="000000"/>
          <w:sz w:val="24"/>
          <w:szCs w:val="24"/>
        </w:rPr>
      </w:pPr>
      <w:r w:rsidRPr="00C810D6">
        <w:rPr>
          <w:rFonts w:eastAsia="Times New Roman"/>
          <w:bCs/>
          <w:color w:val="000000"/>
          <w:sz w:val="24"/>
          <w:szCs w:val="24"/>
        </w:rPr>
        <w:tab/>
        <w:t xml:space="preserve">Начало борьбы за передел мира. Возникновение военно-политических блоков. Антанта и Центральные державы. Балканские войны. Первая мировая война, причины, участники. Кампании 1914-1918 гг., важнейшие сражения. Вступление в войну США. Нарастание социально-экономических и политических противоречий в воюющих странах. Итоги Первой мировой войны.   </w:t>
      </w:r>
    </w:p>
    <w:p w:rsidR="00C810D6" w:rsidRPr="00C810D6" w:rsidRDefault="00C810D6" w:rsidP="008F6BBC">
      <w:pPr>
        <w:ind w:left="-142" w:firstLine="142"/>
        <w:rPr>
          <w:rFonts w:eastAsia="Times New Roman"/>
          <w:bCs/>
          <w:color w:val="000000"/>
          <w:sz w:val="24"/>
          <w:szCs w:val="24"/>
        </w:rPr>
      </w:pPr>
      <w:r w:rsidRPr="00C810D6">
        <w:rPr>
          <w:rFonts w:eastAsia="Times New Roman"/>
          <w:bCs/>
          <w:color w:val="000000"/>
          <w:sz w:val="24"/>
          <w:szCs w:val="24"/>
        </w:rPr>
        <w:t>Мир в первой половине ХХ в.</w:t>
      </w:r>
    </w:p>
    <w:p w:rsidR="00C810D6" w:rsidRPr="00C810D6" w:rsidRDefault="00C810D6" w:rsidP="008F6BBC">
      <w:pPr>
        <w:ind w:left="-142" w:firstLine="142"/>
        <w:rPr>
          <w:rFonts w:eastAsia="Times New Roman"/>
          <w:bCs/>
          <w:color w:val="000000"/>
          <w:sz w:val="24"/>
          <w:szCs w:val="24"/>
        </w:rPr>
      </w:pPr>
      <w:r w:rsidRPr="00C810D6">
        <w:rPr>
          <w:rFonts w:eastAsia="Times New Roman"/>
          <w:bCs/>
          <w:color w:val="000000"/>
          <w:sz w:val="24"/>
          <w:szCs w:val="24"/>
        </w:rPr>
        <w:tab/>
        <w:t>Мир после Первой мировой войны. Версальско-Вашингтонская система. Лига наций.</w:t>
      </w:r>
    </w:p>
    <w:p w:rsidR="00C810D6" w:rsidRPr="00C810D6" w:rsidRDefault="00C810D6" w:rsidP="008F6BBC">
      <w:pPr>
        <w:ind w:left="-142" w:firstLine="142"/>
        <w:rPr>
          <w:rFonts w:eastAsia="Times New Roman"/>
          <w:bCs/>
          <w:color w:val="000000"/>
          <w:sz w:val="24"/>
          <w:szCs w:val="24"/>
        </w:rPr>
      </w:pPr>
      <w:r w:rsidRPr="00C810D6">
        <w:rPr>
          <w:rFonts w:eastAsia="Times New Roman"/>
          <w:bCs/>
          <w:color w:val="000000"/>
          <w:sz w:val="24"/>
          <w:szCs w:val="24"/>
        </w:rPr>
        <w:t>Революционный подъем в Европе и Азии, распад империй и образование новых государств. Международные последствия революции в России. Революция 1918-1919 г. в Германии. Раскол международного рабочего движения: Коммунистический интернационал и Социалистический Рабочий Интернационал.</w:t>
      </w:r>
    </w:p>
    <w:p w:rsidR="00C810D6" w:rsidRPr="00C810D6" w:rsidRDefault="00C810D6" w:rsidP="008F6BBC">
      <w:pPr>
        <w:ind w:left="-142" w:firstLine="850"/>
        <w:rPr>
          <w:rFonts w:eastAsia="Times New Roman"/>
          <w:bCs/>
          <w:color w:val="000000"/>
          <w:sz w:val="24"/>
          <w:szCs w:val="24"/>
        </w:rPr>
      </w:pPr>
      <w:r w:rsidRPr="00C810D6">
        <w:rPr>
          <w:rFonts w:eastAsia="Times New Roman"/>
          <w:bCs/>
          <w:color w:val="000000"/>
          <w:sz w:val="24"/>
          <w:szCs w:val="24"/>
        </w:rPr>
        <w:t xml:space="preserve">«Стабилизация» 1920-х гг. в ведущих странах Запада. Мировой экономический кризис 1930-х гг. «Новый курс» в США. Ф.Д. Рузвельт. Кейнсианство. Социальный либерализм. Фашизм. Б. Муссолини. Национал-социализм. А. Гитлер. Формирование авторитарных и тоталитарных режимов в странах Европы в 1920-х – 1930-х гг. </w:t>
      </w:r>
    </w:p>
    <w:p w:rsidR="00C810D6" w:rsidRPr="00C810D6" w:rsidRDefault="00C810D6" w:rsidP="008F6BBC">
      <w:pPr>
        <w:ind w:left="-142" w:firstLine="142"/>
        <w:rPr>
          <w:rFonts w:eastAsia="Times New Roman"/>
          <w:bCs/>
          <w:color w:val="000000"/>
          <w:sz w:val="24"/>
          <w:szCs w:val="24"/>
        </w:rPr>
      </w:pPr>
      <w:r w:rsidRPr="00C810D6">
        <w:rPr>
          <w:rFonts w:eastAsia="Times New Roman"/>
          <w:bCs/>
          <w:color w:val="000000"/>
          <w:sz w:val="24"/>
          <w:szCs w:val="24"/>
        </w:rPr>
        <w:tab/>
        <w:t xml:space="preserve">Страны Азии после Первой мировой войны. Особенности экономического развития, социальные изменения в обществе. Революция 1920-х гг. в Китае. Сунь Ятсен. Движение народов Индии против колониализма. М. Ганди. Милитаризация общества в Японии. </w:t>
      </w:r>
    </w:p>
    <w:p w:rsidR="00C810D6" w:rsidRPr="00C810D6" w:rsidRDefault="00C810D6" w:rsidP="008F6BBC">
      <w:pPr>
        <w:ind w:left="-142" w:firstLine="850"/>
        <w:rPr>
          <w:rFonts w:eastAsia="Times New Roman"/>
          <w:bCs/>
          <w:color w:val="000000"/>
          <w:sz w:val="24"/>
          <w:szCs w:val="24"/>
        </w:rPr>
      </w:pPr>
      <w:r w:rsidRPr="00C810D6">
        <w:rPr>
          <w:rFonts w:eastAsia="Times New Roman"/>
          <w:bCs/>
          <w:color w:val="000000"/>
          <w:sz w:val="24"/>
          <w:szCs w:val="24"/>
        </w:rPr>
        <w:t xml:space="preserve">Пацифизм и милитаризм в 1920-1930-е гг. </w:t>
      </w:r>
      <w:proofErr w:type="spellStart"/>
      <w:r w:rsidRPr="00C810D6">
        <w:rPr>
          <w:rFonts w:eastAsia="Times New Roman"/>
          <w:bCs/>
          <w:color w:val="000000"/>
          <w:sz w:val="24"/>
          <w:szCs w:val="24"/>
        </w:rPr>
        <w:t>Паневропейское</w:t>
      </w:r>
      <w:proofErr w:type="spellEnd"/>
      <w:r w:rsidRPr="00C810D6">
        <w:rPr>
          <w:rFonts w:eastAsia="Times New Roman"/>
          <w:bCs/>
          <w:color w:val="000000"/>
          <w:sz w:val="24"/>
          <w:szCs w:val="24"/>
        </w:rPr>
        <w:t xml:space="preserve"> движение. А. </w:t>
      </w:r>
      <w:proofErr w:type="spellStart"/>
      <w:r w:rsidRPr="00C810D6">
        <w:rPr>
          <w:rFonts w:eastAsia="Times New Roman"/>
          <w:bCs/>
          <w:color w:val="000000"/>
          <w:sz w:val="24"/>
          <w:szCs w:val="24"/>
        </w:rPr>
        <w:t>Бриан</w:t>
      </w:r>
      <w:proofErr w:type="spellEnd"/>
      <w:r w:rsidRPr="00C810D6">
        <w:rPr>
          <w:rFonts w:eastAsia="Times New Roman"/>
          <w:bCs/>
          <w:color w:val="000000"/>
          <w:sz w:val="24"/>
          <w:szCs w:val="24"/>
        </w:rPr>
        <w:t xml:space="preserve">. Агрессивная политика Японии, Германии, Италии в 1930-х гг. Гражданская война в Испании. Мюнхенское соглашение. Военно-политический кризис в Европе в 1939 г.    </w:t>
      </w:r>
    </w:p>
    <w:p w:rsidR="00C810D6" w:rsidRPr="00C810D6" w:rsidRDefault="00C810D6" w:rsidP="008F6BBC">
      <w:pPr>
        <w:ind w:left="-142" w:firstLine="142"/>
        <w:rPr>
          <w:rFonts w:eastAsia="Times New Roman"/>
          <w:bCs/>
          <w:color w:val="000000"/>
          <w:sz w:val="24"/>
          <w:szCs w:val="24"/>
        </w:rPr>
      </w:pPr>
      <w:r w:rsidRPr="00C810D6">
        <w:rPr>
          <w:rFonts w:eastAsia="Times New Roman"/>
          <w:bCs/>
          <w:color w:val="000000"/>
          <w:sz w:val="24"/>
          <w:szCs w:val="24"/>
        </w:rPr>
        <w:tab/>
        <w:t xml:space="preserve">Вторая мировая война </w:t>
      </w:r>
    </w:p>
    <w:p w:rsidR="00C810D6" w:rsidRPr="00C810D6" w:rsidRDefault="00C810D6" w:rsidP="008F6BBC">
      <w:pPr>
        <w:ind w:left="-142" w:firstLine="142"/>
        <w:rPr>
          <w:rFonts w:eastAsia="Times New Roman"/>
          <w:bCs/>
          <w:color w:val="000000"/>
          <w:sz w:val="24"/>
          <w:szCs w:val="24"/>
        </w:rPr>
      </w:pPr>
      <w:r w:rsidRPr="00C810D6">
        <w:rPr>
          <w:rFonts w:eastAsia="Times New Roman"/>
          <w:bCs/>
          <w:color w:val="000000"/>
          <w:sz w:val="24"/>
          <w:szCs w:val="24"/>
        </w:rPr>
        <w:tab/>
        <w:t xml:space="preserve">Причины, участники, основные этапы Второй мировой войны. Польская кампания и «странная война». Поражение Франции. «Битва за Англию». Военные действия на Балканах, Северной Африке. Нападение Германии на СССР. Вступление в войну США. Война на Тихом океане. Антигитлеровская коалиция. Ф. Рузвельт, И.В. Сталин, У. Черчилль. Ленд-лиз. «Новый порядок» на оккупированных территориях. Политика геноцида. Холокост. Движение Сопротивления. </w:t>
      </w:r>
    </w:p>
    <w:p w:rsidR="00C810D6" w:rsidRPr="00C810D6" w:rsidRDefault="00C810D6" w:rsidP="008F6BBC">
      <w:pPr>
        <w:ind w:left="-142" w:firstLine="850"/>
        <w:rPr>
          <w:rFonts w:eastAsia="Times New Roman"/>
          <w:bCs/>
          <w:color w:val="000000"/>
          <w:sz w:val="24"/>
          <w:szCs w:val="24"/>
        </w:rPr>
      </w:pPr>
      <w:r w:rsidRPr="00C810D6">
        <w:rPr>
          <w:rFonts w:eastAsia="Times New Roman"/>
          <w:bCs/>
          <w:color w:val="000000"/>
          <w:sz w:val="24"/>
          <w:szCs w:val="24"/>
        </w:rPr>
        <w:t xml:space="preserve">Коренной перелом во Второй мировой войне. Открытие второго фронта в Европе. Капитуляция Италии. Разгром Германии и Японии. Вклад СССР в победу над нацизмом. Итоги и уроки войны. </w:t>
      </w:r>
      <w:proofErr w:type="spellStart"/>
      <w:r w:rsidRPr="00C810D6">
        <w:rPr>
          <w:rFonts w:eastAsia="Times New Roman"/>
          <w:bCs/>
          <w:color w:val="000000"/>
          <w:sz w:val="24"/>
          <w:szCs w:val="24"/>
        </w:rPr>
        <w:t>Ялтинско</w:t>
      </w:r>
      <w:proofErr w:type="spellEnd"/>
      <w:r w:rsidRPr="00C810D6">
        <w:rPr>
          <w:rFonts w:eastAsia="Times New Roman"/>
          <w:bCs/>
          <w:color w:val="000000"/>
          <w:sz w:val="24"/>
          <w:szCs w:val="24"/>
        </w:rPr>
        <w:t xml:space="preserve">-Потсдамская система. Создание ООН. </w:t>
      </w:r>
    </w:p>
    <w:p w:rsidR="00C810D6" w:rsidRPr="00C810D6" w:rsidRDefault="00C810D6" w:rsidP="008F6BBC">
      <w:pPr>
        <w:ind w:left="-142" w:firstLine="142"/>
        <w:rPr>
          <w:rFonts w:eastAsia="Times New Roman"/>
          <w:b/>
          <w:bCs/>
          <w:color w:val="000000"/>
          <w:sz w:val="24"/>
          <w:szCs w:val="24"/>
        </w:rPr>
      </w:pPr>
      <w:r w:rsidRPr="00C810D6">
        <w:rPr>
          <w:rFonts w:eastAsia="Times New Roman"/>
          <w:b/>
          <w:bCs/>
          <w:color w:val="000000"/>
          <w:sz w:val="24"/>
          <w:szCs w:val="24"/>
        </w:rPr>
        <w:t>Раздел 2.  Новейшая история. Вторая пол</w:t>
      </w:r>
      <w:r w:rsidR="000510FB">
        <w:rPr>
          <w:rFonts w:eastAsia="Times New Roman"/>
          <w:b/>
          <w:bCs/>
          <w:color w:val="000000"/>
          <w:sz w:val="24"/>
          <w:szCs w:val="24"/>
        </w:rPr>
        <w:t xml:space="preserve">овина ХХ в. – начало ХХ1 в. (10 </w:t>
      </w:r>
      <w:r w:rsidRPr="00C810D6">
        <w:rPr>
          <w:rFonts w:eastAsia="Times New Roman"/>
          <w:b/>
          <w:bCs/>
          <w:color w:val="000000"/>
          <w:sz w:val="24"/>
          <w:szCs w:val="24"/>
        </w:rPr>
        <w:t>час.)</w:t>
      </w:r>
    </w:p>
    <w:p w:rsidR="00C810D6" w:rsidRPr="00C810D6" w:rsidRDefault="00C810D6" w:rsidP="008F6BBC">
      <w:pPr>
        <w:ind w:left="-142" w:firstLine="142"/>
        <w:rPr>
          <w:rFonts w:eastAsia="Times New Roman"/>
          <w:bCs/>
          <w:color w:val="000000"/>
          <w:sz w:val="24"/>
          <w:szCs w:val="24"/>
        </w:rPr>
      </w:pPr>
      <w:r w:rsidRPr="00C810D6">
        <w:rPr>
          <w:rFonts w:eastAsia="Times New Roman"/>
          <w:bCs/>
          <w:color w:val="000000"/>
          <w:sz w:val="24"/>
          <w:szCs w:val="24"/>
        </w:rPr>
        <w:tab/>
        <w:t xml:space="preserve">Мировое развитие во второй половине ХХ в. </w:t>
      </w:r>
    </w:p>
    <w:p w:rsidR="00C810D6" w:rsidRPr="00C810D6" w:rsidRDefault="00C810D6" w:rsidP="008F6BBC">
      <w:pPr>
        <w:ind w:left="-142" w:firstLine="142"/>
        <w:rPr>
          <w:rFonts w:eastAsia="Times New Roman"/>
          <w:bCs/>
          <w:color w:val="000000"/>
          <w:sz w:val="24"/>
          <w:szCs w:val="24"/>
        </w:rPr>
      </w:pPr>
      <w:r w:rsidRPr="00C810D6">
        <w:rPr>
          <w:rFonts w:eastAsia="Times New Roman"/>
          <w:bCs/>
          <w:color w:val="000000"/>
          <w:sz w:val="24"/>
          <w:szCs w:val="24"/>
        </w:rPr>
        <w:t xml:space="preserve">Холодная война. Создание военно-политических блоков. Корейская война. Карибский кризис. Ближневосточные кризисы. Война в Юго-Восточной Азии. Движение неприсоединения. Гонка вооружений. Разрядка и причины ее срыва.  </w:t>
      </w:r>
    </w:p>
    <w:p w:rsidR="00C810D6" w:rsidRPr="00C810D6" w:rsidRDefault="00C810D6" w:rsidP="008F6BBC">
      <w:pPr>
        <w:ind w:left="-142" w:firstLine="850"/>
        <w:rPr>
          <w:rFonts w:eastAsia="Times New Roman"/>
          <w:bCs/>
          <w:color w:val="000000"/>
          <w:sz w:val="24"/>
          <w:szCs w:val="24"/>
        </w:rPr>
      </w:pPr>
      <w:r w:rsidRPr="00C810D6">
        <w:rPr>
          <w:rFonts w:eastAsia="Times New Roman"/>
          <w:bCs/>
          <w:color w:val="000000"/>
          <w:sz w:val="24"/>
          <w:szCs w:val="24"/>
        </w:rPr>
        <w:t xml:space="preserve">«План Маршалла» и послевоенное восстановление экономики в Западной Европе. Научно-техническая революция. Переход к смешанной экономике. Социальное государство. «Общество потребления». </w:t>
      </w:r>
    </w:p>
    <w:p w:rsidR="00C810D6" w:rsidRPr="00C810D6" w:rsidRDefault="00C810D6" w:rsidP="008F6BBC">
      <w:pPr>
        <w:ind w:left="-142" w:firstLine="142"/>
        <w:rPr>
          <w:rFonts w:eastAsia="Times New Roman"/>
          <w:bCs/>
          <w:color w:val="000000"/>
          <w:sz w:val="24"/>
          <w:szCs w:val="24"/>
        </w:rPr>
      </w:pPr>
      <w:r w:rsidRPr="00C810D6">
        <w:rPr>
          <w:rFonts w:eastAsia="Times New Roman"/>
          <w:bCs/>
          <w:color w:val="000000"/>
          <w:sz w:val="24"/>
          <w:szCs w:val="24"/>
        </w:rPr>
        <w:tab/>
        <w:t xml:space="preserve">Эволюция политической идеологии. Христианская демократия. Социал-демократия. </w:t>
      </w:r>
      <w:r w:rsidRPr="00C810D6">
        <w:rPr>
          <w:rFonts w:eastAsia="Times New Roman"/>
          <w:bCs/>
          <w:color w:val="000000"/>
          <w:sz w:val="24"/>
          <w:szCs w:val="24"/>
        </w:rPr>
        <w:lastRenderedPageBreak/>
        <w:t xml:space="preserve">«Новые левые». Изменение конституционного строя во Франции, Германии, Италии. К. Аденауэр. Ш. де Голль. Системный кризис индустриального общества в конце 1960-начале 1970-х гг. Неоконсерватизм. Р. Рейган. М. Тэтчер. Становление информационного общества. </w:t>
      </w:r>
    </w:p>
    <w:p w:rsidR="00C810D6" w:rsidRPr="00C810D6" w:rsidRDefault="00C810D6" w:rsidP="008F6BBC">
      <w:pPr>
        <w:ind w:left="-142" w:firstLine="142"/>
        <w:rPr>
          <w:rFonts w:eastAsia="Times New Roman"/>
          <w:bCs/>
          <w:color w:val="000000"/>
          <w:sz w:val="24"/>
          <w:szCs w:val="24"/>
        </w:rPr>
      </w:pPr>
      <w:r w:rsidRPr="00C810D6">
        <w:rPr>
          <w:rFonts w:eastAsia="Times New Roman"/>
          <w:bCs/>
          <w:color w:val="000000"/>
          <w:sz w:val="24"/>
          <w:szCs w:val="24"/>
        </w:rPr>
        <w:tab/>
        <w:t xml:space="preserve">Коммунистические режимы в странах Центральной и Восточной Европе: поиск путей и моделей развития. Демократические революции в Восточной и Центральной Европе конца 1980 – начала 1990-х гг. Распад Югославии.  </w:t>
      </w:r>
    </w:p>
    <w:p w:rsidR="00C810D6" w:rsidRPr="00C810D6" w:rsidRDefault="00C810D6" w:rsidP="008F6BBC">
      <w:pPr>
        <w:ind w:left="-142" w:firstLine="850"/>
        <w:rPr>
          <w:rFonts w:eastAsia="Times New Roman"/>
          <w:bCs/>
          <w:color w:val="000000"/>
          <w:sz w:val="24"/>
          <w:szCs w:val="24"/>
        </w:rPr>
      </w:pPr>
      <w:r w:rsidRPr="00C810D6">
        <w:rPr>
          <w:rFonts w:eastAsia="Times New Roman"/>
          <w:bCs/>
          <w:color w:val="000000"/>
          <w:sz w:val="24"/>
          <w:szCs w:val="24"/>
        </w:rPr>
        <w:t xml:space="preserve">Особенности </w:t>
      </w:r>
      <w:proofErr w:type="spellStart"/>
      <w:r w:rsidRPr="00C810D6">
        <w:rPr>
          <w:rFonts w:eastAsia="Times New Roman"/>
          <w:bCs/>
          <w:color w:val="000000"/>
          <w:sz w:val="24"/>
          <w:szCs w:val="24"/>
        </w:rPr>
        <w:t>модернизационных</w:t>
      </w:r>
      <w:proofErr w:type="spellEnd"/>
      <w:r w:rsidRPr="00C810D6">
        <w:rPr>
          <w:rFonts w:eastAsia="Times New Roman"/>
          <w:bCs/>
          <w:color w:val="000000"/>
          <w:sz w:val="24"/>
          <w:szCs w:val="24"/>
        </w:rPr>
        <w:t xml:space="preserve"> процессов в латиноамериканских странах. Авторитаризм и демократия в Латинской Америке ХХ в. Революция на Кубе. Ф. Кастро. Э. Че Гевара. Чилийская модель развития. </w:t>
      </w:r>
    </w:p>
    <w:p w:rsidR="00C810D6" w:rsidRPr="00C810D6" w:rsidRDefault="00C810D6" w:rsidP="008F6BBC">
      <w:pPr>
        <w:ind w:left="-142" w:firstLine="142"/>
        <w:rPr>
          <w:rFonts w:eastAsia="Times New Roman"/>
          <w:bCs/>
          <w:color w:val="000000"/>
          <w:sz w:val="24"/>
          <w:szCs w:val="24"/>
        </w:rPr>
      </w:pPr>
      <w:r w:rsidRPr="00C810D6">
        <w:rPr>
          <w:rFonts w:eastAsia="Times New Roman"/>
          <w:bCs/>
          <w:color w:val="000000"/>
          <w:sz w:val="24"/>
          <w:szCs w:val="24"/>
        </w:rPr>
        <w:t xml:space="preserve">Распад колониальной системы и образование независимых государств в Азии и Африке. Выбор освободившимися странами путей и моделей развития. Китай во второй половине ХХ в. Мао </w:t>
      </w:r>
      <w:proofErr w:type="spellStart"/>
      <w:r w:rsidRPr="00C810D6">
        <w:rPr>
          <w:rFonts w:eastAsia="Times New Roman"/>
          <w:bCs/>
          <w:color w:val="000000"/>
          <w:sz w:val="24"/>
          <w:szCs w:val="24"/>
        </w:rPr>
        <w:t>Цзедун</w:t>
      </w:r>
      <w:proofErr w:type="spellEnd"/>
      <w:r w:rsidRPr="00C810D6">
        <w:rPr>
          <w:rFonts w:eastAsia="Times New Roman"/>
          <w:bCs/>
          <w:color w:val="000000"/>
          <w:sz w:val="24"/>
          <w:szCs w:val="24"/>
        </w:rPr>
        <w:t xml:space="preserve">. Дэн Сяопин. </w:t>
      </w:r>
    </w:p>
    <w:p w:rsidR="00C810D6" w:rsidRPr="00C810D6" w:rsidRDefault="00C810D6" w:rsidP="008F6BBC">
      <w:pPr>
        <w:ind w:left="-142" w:firstLine="850"/>
        <w:rPr>
          <w:rFonts w:eastAsia="Times New Roman"/>
          <w:bCs/>
          <w:color w:val="000000"/>
          <w:sz w:val="24"/>
          <w:szCs w:val="24"/>
        </w:rPr>
      </w:pPr>
      <w:r w:rsidRPr="00C810D6">
        <w:rPr>
          <w:rFonts w:eastAsia="Times New Roman"/>
          <w:bCs/>
          <w:color w:val="000000"/>
          <w:sz w:val="24"/>
          <w:szCs w:val="24"/>
        </w:rPr>
        <w:t xml:space="preserve">Завершение холодной войны и эпохи «двухполюсного мира». Становление современного международного порядка. Борьба с международным терроризмом. Интеграционные процессы. Европейский Союз. </w:t>
      </w:r>
    </w:p>
    <w:p w:rsidR="00C810D6" w:rsidRPr="00C810D6" w:rsidRDefault="00C810D6" w:rsidP="008F6BBC">
      <w:pPr>
        <w:ind w:left="-142" w:firstLine="142"/>
        <w:rPr>
          <w:rFonts w:eastAsia="Times New Roman"/>
          <w:bCs/>
          <w:color w:val="000000"/>
          <w:sz w:val="24"/>
          <w:szCs w:val="24"/>
        </w:rPr>
      </w:pPr>
      <w:r w:rsidRPr="00C810D6">
        <w:rPr>
          <w:rFonts w:eastAsia="Times New Roman"/>
          <w:bCs/>
          <w:color w:val="000000"/>
          <w:sz w:val="24"/>
          <w:szCs w:val="24"/>
        </w:rPr>
        <w:tab/>
        <w:t xml:space="preserve">Глобализация и ее противоречия. Глобальное информационное и экономическое пространство. </w:t>
      </w:r>
      <w:proofErr w:type="spellStart"/>
      <w:r w:rsidRPr="00C810D6">
        <w:rPr>
          <w:rFonts w:eastAsia="Times New Roman"/>
          <w:bCs/>
          <w:color w:val="000000"/>
          <w:sz w:val="24"/>
          <w:szCs w:val="24"/>
        </w:rPr>
        <w:t>Антиглобалистское</w:t>
      </w:r>
      <w:proofErr w:type="spellEnd"/>
      <w:r w:rsidRPr="00C810D6">
        <w:rPr>
          <w:rFonts w:eastAsia="Times New Roman"/>
          <w:bCs/>
          <w:color w:val="000000"/>
          <w:sz w:val="24"/>
          <w:szCs w:val="24"/>
        </w:rPr>
        <w:t xml:space="preserve"> движение. </w:t>
      </w:r>
    </w:p>
    <w:p w:rsidR="00C810D6" w:rsidRPr="00C810D6" w:rsidRDefault="00C810D6" w:rsidP="008F6BBC">
      <w:pPr>
        <w:ind w:left="-142" w:firstLine="850"/>
        <w:rPr>
          <w:rFonts w:eastAsia="Times New Roman"/>
          <w:bCs/>
          <w:color w:val="000000"/>
          <w:sz w:val="24"/>
          <w:szCs w:val="24"/>
        </w:rPr>
      </w:pPr>
      <w:r w:rsidRPr="00C810D6">
        <w:rPr>
          <w:rFonts w:eastAsia="Times New Roman"/>
          <w:bCs/>
          <w:color w:val="000000"/>
          <w:sz w:val="24"/>
          <w:szCs w:val="24"/>
        </w:rPr>
        <w:t xml:space="preserve">Развитие естественнонаучных и гуманитарных знаний в ХХ в. А. Эйнштейн. Н. Бор. Формирование современной научной картины мира. Изменение взглядов на развитие человека и общества. Религия и церковь в современном обществе. Иоанн Павел II. Экуменизм. </w:t>
      </w:r>
    </w:p>
    <w:p w:rsidR="00DA7C05" w:rsidRPr="00C810D6" w:rsidRDefault="00C810D6" w:rsidP="008F6BBC">
      <w:pPr>
        <w:ind w:left="-142" w:firstLine="142"/>
        <w:rPr>
          <w:rFonts w:eastAsia="Times New Roman"/>
          <w:bCs/>
          <w:color w:val="000000"/>
          <w:sz w:val="24"/>
          <w:szCs w:val="24"/>
        </w:rPr>
      </w:pPr>
      <w:r w:rsidRPr="00C810D6">
        <w:rPr>
          <w:rFonts w:eastAsia="Times New Roman"/>
          <w:bCs/>
          <w:color w:val="000000"/>
          <w:sz w:val="24"/>
          <w:szCs w:val="24"/>
        </w:rPr>
        <w:tab/>
        <w:t>Основные течения в художественной культуре ХХ в. (реализм, модернизм, постмодернизм). Массовая культура. Становление новых форм художественного творчества в ус</w:t>
      </w:r>
      <w:r>
        <w:rPr>
          <w:rFonts w:eastAsia="Times New Roman"/>
          <w:bCs/>
          <w:color w:val="000000"/>
          <w:sz w:val="24"/>
          <w:szCs w:val="24"/>
        </w:rPr>
        <w:t xml:space="preserve">ловиях информационного общества. </w:t>
      </w:r>
    </w:p>
    <w:p w:rsidR="003F4DF3" w:rsidRDefault="00C810D6" w:rsidP="008F6BBC">
      <w:pPr>
        <w:widowControl/>
        <w:autoSpaceDE/>
        <w:autoSpaceDN/>
        <w:adjustRightInd/>
        <w:rPr>
          <w:rFonts w:eastAsia="Times New Roman"/>
          <w:b/>
          <w:i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Итоговое п</w:t>
      </w:r>
      <w:r w:rsidR="00DA7C05" w:rsidRPr="00DA7C05">
        <w:rPr>
          <w:rFonts w:eastAsia="Times New Roman"/>
          <w:b/>
          <w:sz w:val="24"/>
          <w:szCs w:val="24"/>
        </w:rPr>
        <w:t>овторение (1 час)</w:t>
      </w:r>
      <w:r w:rsidR="00DA7C05" w:rsidRPr="00DA7C05">
        <w:rPr>
          <w:rFonts w:eastAsia="Times New Roman"/>
          <w:b/>
          <w:i/>
          <w:sz w:val="24"/>
          <w:szCs w:val="24"/>
        </w:rPr>
        <w:t>.</w:t>
      </w:r>
    </w:p>
    <w:p w:rsidR="003F4DF3" w:rsidRDefault="003F4DF3" w:rsidP="008F6BBC">
      <w:pPr>
        <w:widowControl/>
        <w:autoSpaceDE/>
        <w:autoSpaceDN/>
        <w:adjustRightInd/>
        <w:rPr>
          <w:rFonts w:eastAsia="Times New Roman"/>
          <w:b/>
          <w:i/>
          <w:sz w:val="24"/>
          <w:szCs w:val="24"/>
        </w:rPr>
      </w:pPr>
    </w:p>
    <w:p w:rsidR="003F4DF3" w:rsidRDefault="003F4DF3" w:rsidP="008F6BBC">
      <w:pPr>
        <w:widowControl/>
        <w:autoSpaceDE/>
        <w:autoSpaceDN/>
        <w:adjustRightInd/>
        <w:rPr>
          <w:rFonts w:eastAsia="Times New Roman"/>
          <w:b/>
          <w:i/>
          <w:sz w:val="24"/>
          <w:szCs w:val="24"/>
        </w:rPr>
      </w:pPr>
    </w:p>
    <w:p w:rsidR="003F4DF3" w:rsidRDefault="003F4DF3" w:rsidP="008F6BBC">
      <w:pPr>
        <w:widowControl/>
        <w:autoSpaceDE/>
        <w:autoSpaceDN/>
        <w:adjustRightInd/>
        <w:rPr>
          <w:rFonts w:eastAsia="Times New Roman"/>
          <w:b/>
          <w:i/>
          <w:sz w:val="24"/>
          <w:szCs w:val="24"/>
        </w:rPr>
      </w:pPr>
    </w:p>
    <w:p w:rsidR="003F4DF3" w:rsidRDefault="003F4DF3" w:rsidP="008F6BBC">
      <w:pPr>
        <w:widowControl/>
        <w:autoSpaceDE/>
        <w:autoSpaceDN/>
        <w:adjustRightInd/>
        <w:rPr>
          <w:rFonts w:eastAsia="Times New Roman"/>
          <w:b/>
          <w:i/>
          <w:sz w:val="24"/>
          <w:szCs w:val="24"/>
        </w:rPr>
      </w:pPr>
    </w:p>
    <w:p w:rsidR="003F4DF3" w:rsidRDefault="003F4DF3" w:rsidP="008F6BBC">
      <w:pPr>
        <w:widowControl/>
        <w:autoSpaceDE/>
        <w:autoSpaceDN/>
        <w:adjustRightInd/>
        <w:rPr>
          <w:rFonts w:eastAsia="Times New Roman"/>
          <w:b/>
          <w:i/>
          <w:sz w:val="24"/>
          <w:szCs w:val="24"/>
        </w:rPr>
      </w:pPr>
    </w:p>
    <w:p w:rsidR="003F4DF3" w:rsidRDefault="003F4DF3" w:rsidP="008F6BBC">
      <w:pPr>
        <w:widowControl/>
        <w:autoSpaceDE/>
        <w:autoSpaceDN/>
        <w:adjustRightInd/>
        <w:rPr>
          <w:rFonts w:eastAsia="Times New Roman"/>
          <w:b/>
          <w:i/>
          <w:sz w:val="24"/>
          <w:szCs w:val="24"/>
        </w:rPr>
      </w:pPr>
    </w:p>
    <w:p w:rsidR="003F4DF3" w:rsidRDefault="003F4DF3" w:rsidP="008F6BBC">
      <w:pPr>
        <w:widowControl/>
        <w:autoSpaceDE/>
        <w:autoSpaceDN/>
        <w:adjustRightInd/>
        <w:rPr>
          <w:rFonts w:eastAsia="Times New Roman"/>
          <w:b/>
          <w:i/>
          <w:sz w:val="24"/>
          <w:szCs w:val="24"/>
        </w:rPr>
      </w:pPr>
    </w:p>
    <w:p w:rsidR="003F4DF3" w:rsidRDefault="003F4DF3" w:rsidP="008F6BBC">
      <w:pPr>
        <w:widowControl/>
        <w:autoSpaceDE/>
        <w:autoSpaceDN/>
        <w:adjustRightInd/>
        <w:rPr>
          <w:rFonts w:eastAsia="Times New Roman"/>
          <w:b/>
          <w:i/>
          <w:sz w:val="24"/>
          <w:szCs w:val="24"/>
        </w:rPr>
      </w:pPr>
    </w:p>
    <w:p w:rsidR="003F4DF3" w:rsidRDefault="003F4DF3" w:rsidP="008F6BBC">
      <w:pPr>
        <w:widowControl/>
        <w:autoSpaceDE/>
        <w:autoSpaceDN/>
        <w:adjustRightInd/>
        <w:rPr>
          <w:rFonts w:eastAsia="Times New Roman"/>
          <w:b/>
          <w:i/>
          <w:sz w:val="24"/>
          <w:szCs w:val="24"/>
        </w:rPr>
      </w:pPr>
    </w:p>
    <w:p w:rsidR="003F4DF3" w:rsidRDefault="003F4DF3" w:rsidP="008F6BBC">
      <w:pPr>
        <w:widowControl/>
        <w:autoSpaceDE/>
        <w:autoSpaceDN/>
        <w:adjustRightInd/>
        <w:rPr>
          <w:rFonts w:eastAsia="Times New Roman"/>
          <w:b/>
          <w:i/>
          <w:sz w:val="24"/>
          <w:szCs w:val="24"/>
        </w:rPr>
      </w:pPr>
    </w:p>
    <w:p w:rsidR="003F4DF3" w:rsidRDefault="003F4DF3" w:rsidP="008F6BBC">
      <w:pPr>
        <w:widowControl/>
        <w:autoSpaceDE/>
        <w:autoSpaceDN/>
        <w:adjustRightInd/>
        <w:rPr>
          <w:rFonts w:eastAsia="Times New Roman"/>
          <w:b/>
          <w:i/>
          <w:sz w:val="24"/>
          <w:szCs w:val="24"/>
        </w:rPr>
      </w:pPr>
    </w:p>
    <w:p w:rsidR="003F4DF3" w:rsidRDefault="003F4DF3" w:rsidP="008F6BBC">
      <w:pPr>
        <w:widowControl/>
        <w:autoSpaceDE/>
        <w:autoSpaceDN/>
        <w:adjustRightInd/>
        <w:rPr>
          <w:rFonts w:eastAsia="Times New Roman"/>
          <w:b/>
          <w:i/>
          <w:sz w:val="24"/>
          <w:szCs w:val="24"/>
        </w:rPr>
      </w:pPr>
    </w:p>
    <w:p w:rsidR="003F4DF3" w:rsidRDefault="003F4DF3" w:rsidP="008F6BBC">
      <w:pPr>
        <w:widowControl/>
        <w:autoSpaceDE/>
        <w:autoSpaceDN/>
        <w:adjustRightInd/>
        <w:rPr>
          <w:rFonts w:eastAsia="Times New Roman"/>
          <w:b/>
          <w:i/>
          <w:sz w:val="24"/>
          <w:szCs w:val="24"/>
        </w:rPr>
      </w:pPr>
    </w:p>
    <w:p w:rsidR="003F4DF3" w:rsidRDefault="003F4DF3" w:rsidP="008F6BBC">
      <w:pPr>
        <w:widowControl/>
        <w:autoSpaceDE/>
        <w:autoSpaceDN/>
        <w:adjustRightInd/>
        <w:rPr>
          <w:rFonts w:eastAsia="Times New Roman"/>
          <w:b/>
          <w:i/>
          <w:sz w:val="24"/>
          <w:szCs w:val="24"/>
        </w:rPr>
      </w:pPr>
    </w:p>
    <w:p w:rsidR="003F4DF3" w:rsidRDefault="003F4DF3" w:rsidP="008F6BBC">
      <w:pPr>
        <w:widowControl/>
        <w:autoSpaceDE/>
        <w:autoSpaceDN/>
        <w:adjustRightInd/>
        <w:rPr>
          <w:rFonts w:eastAsia="Times New Roman"/>
          <w:b/>
          <w:i/>
          <w:sz w:val="24"/>
          <w:szCs w:val="24"/>
        </w:rPr>
      </w:pPr>
    </w:p>
    <w:p w:rsidR="003F4DF3" w:rsidRDefault="003F4DF3" w:rsidP="008F6BBC">
      <w:pPr>
        <w:widowControl/>
        <w:autoSpaceDE/>
        <w:autoSpaceDN/>
        <w:adjustRightInd/>
        <w:rPr>
          <w:rFonts w:eastAsia="Times New Roman"/>
          <w:b/>
          <w:i/>
          <w:sz w:val="24"/>
          <w:szCs w:val="24"/>
        </w:rPr>
      </w:pPr>
    </w:p>
    <w:p w:rsidR="003F4DF3" w:rsidRDefault="003F4DF3" w:rsidP="008F6BBC">
      <w:pPr>
        <w:widowControl/>
        <w:autoSpaceDE/>
        <w:autoSpaceDN/>
        <w:adjustRightInd/>
        <w:rPr>
          <w:rFonts w:eastAsia="Times New Roman"/>
          <w:b/>
          <w:i/>
          <w:sz w:val="24"/>
          <w:szCs w:val="24"/>
        </w:rPr>
      </w:pPr>
    </w:p>
    <w:p w:rsidR="003F4DF3" w:rsidRDefault="003F4DF3" w:rsidP="008F6BBC">
      <w:pPr>
        <w:widowControl/>
        <w:autoSpaceDE/>
        <w:autoSpaceDN/>
        <w:adjustRightInd/>
        <w:rPr>
          <w:rFonts w:eastAsia="Times New Roman"/>
          <w:b/>
          <w:i/>
          <w:sz w:val="24"/>
          <w:szCs w:val="24"/>
        </w:rPr>
      </w:pPr>
    </w:p>
    <w:p w:rsidR="003F4DF3" w:rsidRDefault="003F4DF3" w:rsidP="008F6BBC">
      <w:pPr>
        <w:widowControl/>
        <w:autoSpaceDE/>
        <w:autoSpaceDN/>
        <w:adjustRightInd/>
        <w:rPr>
          <w:rFonts w:eastAsia="Times New Roman"/>
          <w:b/>
          <w:i/>
          <w:sz w:val="24"/>
          <w:szCs w:val="24"/>
        </w:rPr>
      </w:pPr>
    </w:p>
    <w:p w:rsidR="003F4DF3" w:rsidRDefault="003F4DF3" w:rsidP="008F6BBC">
      <w:pPr>
        <w:widowControl/>
        <w:autoSpaceDE/>
        <w:autoSpaceDN/>
        <w:adjustRightInd/>
        <w:rPr>
          <w:rFonts w:eastAsia="Times New Roman"/>
          <w:b/>
          <w:i/>
          <w:sz w:val="24"/>
          <w:szCs w:val="24"/>
        </w:rPr>
      </w:pPr>
    </w:p>
    <w:p w:rsidR="003F4DF3" w:rsidRDefault="003F4DF3" w:rsidP="008F6BBC">
      <w:pPr>
        <w:widowControl/>
        <w:autoSpaceDE/>
        <w:autoSpaceDN/>
        <w:adjustRightInd/>
        <w:rPr>
          <w:rFonts w:eastAsia="Times New Roman"/>
          <w:b/>
          <w:i/>
          <w:sz w:val="24"/>
          <w:szCs w:val="24"/>
        </w:rPr>
      </w:pPr>
    </w:p>
    <w:p w:rsidR="00016562" w:rsidRDefault="00016562" w:rsidP="008F6BBC">
      <w:pPr>
        <w:widowControl/>
        <w:autoSpaceDE/>
        <w:autoSpaceDN/>
        <w:adjustRightInd/>
        <w:rPr>
          <w:rFonts w:eastAsia="Times New Roman"/>
          <w:b/>
          <w:i/>
          <w:sz w:val="24"/>
          <w:szCs w:val="24"/>
        </w:rPr>
      </w:pPr>
    </w:p>
    <w:p w:rsidR="00016562" w:rsidRDefault="00016562" w:rsidP="008F6BBC">
      <w:pPr>
        <w:widowControl/>
        <w:autoSpaceDE/>
        <w:autoSpaceDN/>
        <w:adjustRightInd/>
        <w:rPr>
          <w:rFonts w:eastAsia="Times New Roman"/>
          <w:b/>
          <w:i/>
          <w:sz w:val="24"/>
          <w:szCs w:val="24"/>
        </w:rPr>
      </w:pPr>
    </w:p>
    <w:p w:rsidR="003F4DF3" w:rsidRDefault="003F4DF3" w:rsidP="008F6BBC">
      <w:pPr>
        <w:widowControl/>
        <w:autoSpaceDE/>
        <w:autoSpaceDN/>
        <w:adjustRightInd/>
        <w:rPr>
          <w:rFonts w:eastAsia="Times New Roman"/>
          <w:b/>
          <w:i/>
          <w:sz w:val="24"/>
          <w:szCs w:val="24"/>
        </w:rPr>
      </w:pPr>
    </w:p>
    <w:p w:rsidR="003F4DF3" w:rsidRDefault="003F4DF3" w:rsidP="008F6BBC">
      <w:pPr>
        <w:widowControl/>
        <w:autoSpaceDE/>
        <w:autoSpaceDN/>
        <w:adjustRightInd/>
        <w:rPr>
          <w:rFonts w:eastAsia="Times New Roman"/>
          <w:b/>
          <w:i/>
          <w:sz w:val="24"/>
          <w:szCs w:val="24"/>
        </w:rPr>
      </w:pPr>
    </w:p>
    <w:p w:rsidR="003F4DF3" w:rsidRDefault="003F4DF3" w:rsidP="008F6BBC">
      <w:pPr>
        <w:widowControl/>
        <w:autoSpaceDE/>
        <w:autoSpaceDN/>
        <w:adjustRightInd/>
        <w:rPr>
          <w:rFonts w:eastAsia="Times New Roman"/>
          <w:b/>
          <w:i/>
          <w:sz w:val="24"/>
          <w:szCs w:val="24"/>
        </w:rPr>
      </w:pPr>
    </w:p>
    <w:p w:rsidR="00B877EB" w:rsidRDefault="00B877EB" w:rsidP="008F6BBC">
      <w:pPr>
        <w:widowControl/>
        <w:autoSpaceDE/>
        <w:autoSpaceDN/>
        <w:adjustRightInd/>
        <w:rPr>
          <w:rFonts w:eastAsia="Times New Roman"/>
          <w:b/>
          <w:i/>
          <w:sz w:val="24"/>
          <w:szCs w:val="24"/>
        </w:rPr>
      </w:pPr>
    </w:p>
    <w:p w:rsidR="00C67C8A" w:rsidRDefault="00C67C8A" w:rsidP="008F6BBC">
      <w:pPr>
        <w:widowControl/>
        <w:autoSpaceDE/>
        <w:autoSpaceDN/>
        <w:adjustRightInd/>
        <w:rPr>
          <w:rFonts w:eastAsia="Times New Roman"/>
          <w:b/>
          <w:i/>
          <w:sz w:val="24"/>
          <w:szCs w:val="24"/>
        </w:rPr>
      </w:pPr>
    </w:p>
    <w:p w:rsidR="00C67C8A" w:rsidRDefault="00C67C8A" w:rsidP="008F6BBC">
      <w:pPr>
        <w:widowControl/>
        <w:autoSpaceDE/>
        <w:autoSpaceDN/>
        <w:adjustRightInd/>
        <w:rPr>
          <w:rFonts w:eastAsia="Times New Roman"/>
          <w:b/>
          <w:i/>
          <w:sz w:val="24"/>
          <w:szCs w:val="24"/>
        </w:rPr>
      </w:pPr>
    </w:p>
    <w:p w:rsidR="00C67C8A" w:rsidRDefault="00C67C8A" w:rsidP="008F6BBC">
      <w:pPr>
        <w:widowControl/>
        <w:autoSpaceDE/>
        <w:autoSpaceDN/>
        <w:adjustRightInd/>
        <w:rPr>
          <w:rFonts w:eastAsia="Times New Roman"/>
          <w:b/>
          <w:i/>
          <w:sz w:val="24"/>
          <w:szCs w:val="24"/>
        </w:rPr>
      </w:pPr>
    </w:p>
    <w:p w:rsidR="00B877EB" w:rsidRDefault="00B877EB" w:rsidP="008F6BBC">
      <w:pPr>
        <w:widowControl/>
        <w:autoSpaceDE/>
        <w:autoSpaceDN/>
        <w:adjustRightInd/>
        <w:rPr>
          <w:rFonts w:eastAsia="Times New Roman"/>
          <w:b/>
          <w:i/>
          <w:sz w:val="24"/>
          <w:szCs w:val="24"/>
        </w:rPr>
      </w:pPr>
    </w:p>
    <w:p w:rsidR="003F4DF3" w:rsidRPr="003F4DF3" w:rsidRDefault="003F4DF3" w:rsidP="008F6BBC">
      <w:pPr>
        <w:widowControl/>
        <w:autoSpaceDE/>
        <w:autoSpaceDN/>
        <w:adjustRightInd/>
        <w:rPr>
          <w:rFonts w:eastAsia="Times New Roman"/>
          <w:b/>
          <w:i/>
          <w:sz w:val="24"/>
          <w:szCs w:val="24"/>
        </w:rPr>
      </w:pPr>
      <w:r w:rsidRPr="003F4DF3">
        <w:rPr>
          <w:rFonts w:eastAsia="MS Mincho"/>
          <w:b/>
          <w:sz w:val="24"/>
          <w:szCs w:val="24"/>
          <w:lang w:eastAsia="ja-JP"/>
        </w:rPr>
        <w:t>КАЛЕНДАРНО-ТЕМАТИЧЕС</w:t>
      </w:r>
      <w:r w:rsidR="00B877EB">
        <w:rPr>
          <w:rFonts w:eastAsia="MS Mincho"/>
          <w:b/>
          <w:sz w:val="24"/>
          <w:szCs w:val="24"/>
          <w:lang w:eastAsia="ja-JP"/>
        </w:rPr>
        <w:t>КОЕ ПЛАНИРОВАНИЕ курса истории 9</w:t>
      </w:r>
      <w:r w:rsidRPr="003F4DF3">
        <w:rPr>
          <w:rFonts w:eastAsia="MS Mincho"/>
          <w:b/>
          <w:sz w:val="24"/>
          <w:szCs w:val="24"/>
          <w:lang w:eastAsia="ja-JP"/>
        </w:rPr>
        <w:t xml:space="preserve"> класса.</w:t>
      </w:r>
    </w:p>
    <w:p w:rsidR="003F4DF3" w:rsidRDefault="003F4DF3" w:rsidP="008F6BBC">
      <w:pPr>
        <w:widowControl/>
        <w:autoSpaceDE/>
        <w:autoSpaceDN/>
        <w:adjustRightInd/>
        <w:rPr>
          <w:b/>
          <w:sz w:val="24"/>
          <w:szCs w:val="24"/>
        </w:rPr>
      </w:pPr>
    </w:p>
    <w:p w:rsidR="003F4DF3" w:rsidRPr="003F4DF3" w:rsidRDefault="003F4DF3" w:rsidP="008F6BBC">
      <w:pPr>
        <w:widowControl/>
        <w:autoSpaceDE/>
        <w:autoSpaceDN/>
        <w:adjustRightInd/>
        <w:rPr>
          <w:b/>
          <w:sz w:val="24"/>
          <w:szCs w:val="24"/>
        </w:rPr>
      </w:pPr>
      <w:r w:rsidRPr="00643BA6">
        <w:rPr>
          <w:b/>
          <w:sz w:val="24"/>
          <w:szCs w:val="24"/>
        </w:rPr>
        <w:t>Истории России</w:t>
      </w:r>
      <w:r>
        <w:rPr>
          <w:b/>
          <w:sz w:val="24"/>
          <w:szCs w:val="24"/>
        </w:rPr>
        <w:t xml:space="preserve">: </w:t>
      </w:r>
      <w:r w:rsidRPr="00060F0F">
        <w:rPr>
          <w:b/>
          <w:sz w:val="24"/>
          <w:szCs w:val="24"/>
          <w:lang w:val="en-US"/>
        </w:rPr>
        <w:t>XIX</w:t>
      </w:r>
      <w:r w:rsidRPr="00060F0F">
        <w:rPr>
          <w:b/>
          <w:sz w:val="24"/>
          <w:szCs w:val="24"/>
        </w:rPr>
        <w:t xml:space="preserve">-начало </w:t>
      </w:r>
      <w:r w:rsidRPr="00060F0F">
        <w:rPr>
          <w:b/>
          <w:sz w:val="24"/>
          <w:szCs w:val="24"/>
          <w:lang w:val="en-US"/>
        </w:rPr>
        <w:t>XX</w:t>
      </w:r>
      <w:r>
        <w:rPr>
          <w:b/>
          <w:sz w:val="24"/>
          <w:szCs w:val="24"/>
        </w:rPr>
        <w:t xml:space="preserve"> века (44 ч.</w:t>
      </w:r>
      <w:r w:rsidRPr="00570D75">
        <w:rPr>
          <w:b/>
          <w:sz w:val="24"/>
          <w:szCs w:val="24"/>
        </w:rPr>
        <w:t>)</w:t>
      </w:r>
    </w:p>
    <w:tbl>
      <w:tblPr>
        <w:tblStyle w:val="a5"/>
        <w:tblW w:w="981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840"/>
        <w:gridCol w:w="851"/>
        <w:gridCol w:w="1276"/>
        <w:gridCol w:w="1134"/>
      </w:tblGrid>
      <w:tr w:rsidR="00FB6BD2" w:rsidRPr="00570D75" w:rsidTr="00FB6BD2">
        <w:trPr>
          <w:trHeight w:val="312"/>
        </w:trPr>
        <w:tc>
          <w:tcPr>
            <w:tcW w:w="710" w:type="dxa"/>
            <w:vMerge w:val="restart"/>
            <w:vAlign w:val="center"/>
          </w:tcPr>
          <w:p w:rsidR="00FB6BD2" w:rsidRPr="00643BA6" w:rsidRDefault="00FB6BD2" w:rsidP="008F6B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840" w:type="dxa"/>
            <w:vMerge w:val="restart"/>
            <w:vAlign w:val="center"/>
          </w:tcPr>
          <w:p w:rsidR="00FB6BD2" w:rsidRPr="00643BA6" w:rsidRDefault="00FB6BD2" w:rsidP="008F6B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и тема урока</w:t>
            </w:r>
          </w:p>
        </w:tc>
        <w:tc>
          <w:tcPr>
            <w:tcW w:w="851" w:type="dxa"/>
            <w:vMerge w:val="restart"/>
            <w:vAlign w:val="center"/>
          </w:tcPr>
          <w:p w:rsidR="00FB6BD2" w:rsidRPr="00643BA6" w:rsidRDefault="00FB6BD2" w:rsidP="008F6B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час.</w:t>
            </w:r>
          </w:p>
        </w:tc>
        <w:tc>
          <w:tcPr>
            <w:tcW w:w="2410" w:type="dxa"/>
            <w:gridSpan w:val="2"/>
          </w:tcPr>
          <w:p w:rsidR="00FB6BD2" w:rsidRDefault="00FB6BD2" w:rsidP="008F6B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  <w:p w:rsidR="00FB6BD2" w:rsidRPr="00643BA6" w:rsidRDefault="00FB6BD2" w:rsidP="008F6BBC">
            <w:pPr>
              <w:rPr>
                <w:b/>
                <w:sz w:val="24"/>
                <w:szCs w:val="24"/>
              </w:rPr>
            </w:pPr>
          </w:p>
        </w:tc>
      </w:tr>
      <w:tr w:rsidR="00FB6BD2" w:rsidRPr="00570D75" w:rsidTr="00FB6BD2">
        <w:trPr>
          <w:trHeight w:val="312"/>
        </w:trPr>
        <w:tc>
          <w:tcPr>
            <w:tcW w:w="710" w:type="dxa"/>
            <w:vMerge/>
            <w:vAlign w:val="center"/>
          </w:tcPr>
          <w:p w:rsidR="00FB6BD2" w:rsidRDefault="00FB6BD2" w:rsidP="008F6BBC">
            <w:pPr>
              <w:rPr>
                <w:b/>
                <w:sz w:val="24"/>
                <w:szCs w:val="24"/>
              </w:rPr>
            </w:pPr>
          </w:p>
        </w:tc>
        <w:tc>
          <w:tcPr>
            <w:tcW w:w="5840" w:type="dxa"/>
            <w:vMerge/>
            <w:vAlign w:val="center"/>
          </w:tcPr>
          <w:p w:rsidR="00FB6BD2" w:rsidRDefault="00FB6BD2" w:rsidP="008F6BB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B6BD2" w:rsidRDefault="00FB6BD2" w:rsidP="008F6BB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B6BD2" w:rsidRDefault="00FB6BD2" w:rsidP="008F6B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FB6BD2" w:rsidRDefault="00FB6BD2" w:rsidP="008F6B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FB6BD2" w:rsidRPr="00570D75" w:rsidTr="00FB6BD2">
        <w:tc>
          <w:tcPr>
            <w:tcW w:w="710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40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Введение. </w:t>
            </w:r>
            <w:r w:rsidRPr="00225BCB">
              <w:rPr>
                <w:sz w:val="24"/>
                <w:szCs w:val="24"/>
                <w:lang w:val="en-US"/>
              </w:rPr>
              <w:t>XIX</w:t>
            </w:r>
            <w:r>
              <w:rPr>
                <w:sz w:val="24"/>
                <w:szCs w:val="24"/>
              </w:rPr>
              <w:t xml:space="preserve"> столетие – особый этап в истории России.</w:t>
            </w:r>
          </w:p>
        </w:tc>
        <w:tc>
          <w:tcPr>
            <w:tcW w:w="851" w:type="dxa"/>
            <w:vAlign w:val="center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 w:rsidRPr="00570D7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6BD2" w:rsidRPr="00217358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</w:t>
            </w:r>
          </w:p>
        </w:tc>
        <w:tc>
          <w:tcPr>
            <w:tcW w:w="1134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</w:p>
        </w:tc>
      </w:tr>
      <w:tr w:rsidR="00FB6BD2" w:rsidRPr="00570D75" w:rsidTr="00FB6BD2">
        <w:tc>
          <w:tcPr>
            <w:tcW w:w="6550" w:type="dxa"/>
            <w:gridSpan w:val="2"/>
          </w:tcPr>
          <w:p w:rsidR="00FB6BD2" w:rsidRPr="0005663D" w:rsidRDefault="00FB6BD2" w:rsidP="008F6BBC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D5166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Социально-экономическое развитие Ро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ссии в первой половине XIX века </w:t>
            </w:r>
          </w:p>
          <w:p w:rsidR="00FB6BD2" w:rsidRDefault="00FB6BD2" w:rsidP="008F6BB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 w:rsidRPr="0005663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ч.</w:t>
            </w:r>
          </w:p>
        </w:tc>
        <w:tc>
          <w:tcPr>
            <w:tcW w:w="1276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B6BD2" w:rsidRPr="00ED4186" w:rsidRDefault="00FB6BD2" w:rsidP="008F6BBC">
            <w:pPr>
              <w:rPr>
                <w:rFonts w:eastAsia="Times New Roman"/>
                <w:color w:val="000000"/>
              </w:rPr>
            </w:pPr>
          </w:p>
        </w:tc>
      </w:tr>
      <w:tr w:rsidR="00FB6BD2" w:rsidRPr="00570D75" w:rsidTr="00FB6BD2">
        <w:tc>
          <w:tcPr>
            <w:tcW w:w="710" w:type="dxa"/>
          </w:tcPr>
          <w:p w:rsidR="00FB6BD2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40" w:type="dxa"/>
          </w:tcPr>
          <w:p w:rsidR="00FB6BD2" w:rsidRDefault="00FB6BD2" w:rsidP="008F6BBC">
            <w:pPr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Сельское хозяйство.</w:t>
            </w:r>
          </w:p>
        </w:tc>
        <w:tc>
          <w:tcPr>
            <w:tcW w:w="851" w:type="dxa"/>
            <w:vAlign w:val="center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>06</w:t>
            </w:r>
            <w:r w:rsidRPr="00ED4186">
              <w:rPr>
                <w:rFonts w:eastAsia="Times New Roman"/>
                <w:color w:val="000000"/>
              </w:rPr>
              <w:t>.09</w:t>
            </w:r>
          </w:p>
        </w:tc>
        <w:tc>
          <w:tcPr>
            <w:tcW w:w="1134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</w:p>
        </w:tc>
      </w:tr>
      <w:tr w:rsidR="00FB6BD2" w:rsidRPr="00570D75" w:rsidTr="00FB6BD2">
        <w:tc>
          <w:tcPr>
            <w:tcW w:w="710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40" w:type="dxa"/>
          </w:tcPr>
          <w:p w:rsidR="00FB6BD2" w:rsidRPr="00570D75" w:rsidRDefault="00FB6BD2" w:rsidP="008F6BB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Развитие промышленности, транспорта и торговли. </w:t>
            </w:r>
            <w:r w:rsidRPr="00FB6BD2">
              <w:rPr>
                <w:rFonts w:eastAsia="Times New Roman"/>
                <w:i/>
                <w:sz w:val="24"/>
                <w:szCs w:val="24"/>
              </w:rPr>
              <w:t>Входное тестирование</w:t>
            </w:r>
          </w:p>
        </w:tc>
        <w:tc>
          <w:tcPr>
            <w:tcW w:w="851" w:type="dxa"/>
            <w:vAlign w:val="center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6BD2" w:rsidRPr="00ED4186" w:rsidRDefault="00FB6BD2" w:rsidP="008F6BBC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08</w:t>
            </w:r>
            <w:r w:rsidRPr="00ED4186">
              <w:rPr>
                <w:rFonts w:eastAsia="Times New Roman"/>
                <w:color w:val="000000"/>
              </w:rPr>
              <w:t>.09</w:t>
            </w:r>
          </w:p>
        </w:tc>
        <w:tc>
          <w:tcPr>
            <w:tcW w:w="1134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</w:p>
        </w:tc>
      </w:tr>
      <w:tr w:rsidR="00FB6BD2" w:rsidRPr="00570D75" w:rsidTr="00FB6BD2">
        <w:tc>
          <w:tcPr>
            <w:tcW w:w="6550" w:type="dxa"/>
            <w:gridSpan w:val="2"/>
          </w:tcPr>
          <w:p w:rsidR="00FB6BD2" w:rsidRPr="0070376A" w:rsidRDefault="00FB6BD2" w:rsidP="008F6BBC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1664">
              <w:rPr>
                <w:b/>
                <w:sz w:val="24"/>
                <w:szCs w:val="24"/>
              </w:rPr>
              <w:t>Российская империя в царствование Александра I. 1801-1825 гг</w:t>
            </w:r>
            <w:r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vAlign w:val="center"/>
          </w:tcPr>
          <w:p w:rsidR="00FB6BD2" w:rsidRDefault="00FB6BD2" w:rsidP="008F6BBC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 ч.</w:t>
            </w:r>
          </w:p>
        </w:tc>
        <w:tc>
          <w:tcPr>
            <w:tcW w:w="1276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B6BD2" w:rsidRPr="00ED4186" w:rsidRDefault="00FB6BD2" w:rsidP="008F6BBC">
            <w:pPr>
              <w:rPr>
                <w:rFonts w:eastAsia="Times New Roman"/>
                <w:color w:val="000000"/>
              </w:rPr>
            </w:pPr>
          </w:p>
        </w:tc>
      </w:tr>
      <w:tr w:rsidR="00FB6BD2" w:rsidRPr="00570D75" w:rsidTr="00FB6BD2">
        <w:tc>
          <w:tcPr>
            <w:tcW w:w="710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40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 w:rsidRPr="0005663D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Внутренняя </w:t>
            </w: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и внешняя политика в 1801- 1811</w:t>
            </w:r>
            <w:r w:rsidRPr="0005663D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851" w:type="dxa"/>
            <w:vAlign w:val="center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6BD2" w:rsidRPr="00ED4186" w:rsidRDefault="00FB6BD2" w:rsidP="008F6BBC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</w:t>
            </w:r>
            <w:r w:rsidRPr="00ED4186">
              <w:rPr>
                <w:rFonts w:eastAsia="Times New Roman"/>
                <w:color w:val="000000"/>
              </w:rPr>
              <w:t>.09</w:t>
            </w:r>
          </w:p>
        </w:tc>
        <w:tc>
          <w:tcPr>
            <w:tcW w:w="1134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</w:p>
        </w:tc>
      </w:tr>
      <w:tr w:rsidR="00FB6BD2" w:rsidRPr="00570D75" w:rsidTr="00FB6BD2">
        <w:tc>
          <w:tcPr>
            <w:tcW w:w="710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40" w:type="dxa"/>
          </w:tcPr>
          <w:p w:rsidR="00FB6BD2" w:rsidRPr="00570D75" w:rsidRDefault="00FB6BD2" w:rsidP="008F6BB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Героический 1812 г.</w:t>
            </w:r>
          </w:p>
        </w:tc>
        <w:tc>
          <w:tcPr>
            <w:tcW w:w="851" w:type="dxa"/>
            <w:vAlign w:val="center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D2" w:rsidRDefault="00FB6BD2" w:rsidP="008F6BBC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15.09</w:t>
            </w:r>
          </w:p>
        </w:tc>
        <w:tc>
          <w:tcPr>
            <w:tcW w:w="1134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</w:p>
        </w:tc>
      </w:tr>
      <w:tr w:rsidR="00FB6BD2" w:rsidRPr="00570D75" w:rsidTr="00FB6BD2">
        <w:tc>
          <w:tcPr>
            <w:tcW w:w="710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40" w:type="dxa"/>
          </w:tcPr>
          <w:p w:rsidR="00FB6BD2" w:rsidRPr="00C67487" w:rsidRDefault="00FB6BD2" w:rsidP="008F6BBC">
            <w:pPr>
              <w:rPr>
                <w:sz w:val="24"/>
                <w:szCs w:val="24"/>
              </w:rPr>
            </w:pPr>
            <w:r w:rsidRPr="00C67487">
              <w:rPr>
                <w:rFonts w:eastAsia="Times New Roman"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нутренняя и внешняя </w:t>
            </w:r>
            <w:proofErr w:type="gramStart"/>
            <w:r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политика  </w:t>
            </w:r>
            <w:r w:rsidRPr="00C67487">
              <w:rPr>
                <w:sz w:val="24"/>
                <w:szCs w:val="24"/>
              </w:rPr>
              <w:t>Александра</w:t>
            </w:r>
            <w:proofErr w:type="gramEnd"/>
            <w:r w:rsidRPr="00C67487">
              <w:rPr>
                <w:sz w:val="24"/>
                <w:szCs w:val="24"/>
              </w:rPr>
              <w:t xml:space="preserve"> I. </w:t>
            </w:r>
            <w:r>
              <w:rPr>
                <w:sz w:val="24"/>
                <w:szCs w:val="24"/>
              </w:rPr>
              <w:t xml:space="preserve"> в </w:t>
            </w:r>
            <w:r w:rsidRPr="00C67487">
              <w:rPr>
                <w:sz w:val="24"/>
                <w:szCs w:val="24"/>
              </w:rPr>
              <w:t>1816</w:t>
            </w:r>
            <w:r>
              <w:rPr>
                <w:sz w:val="24"/>
                <w:szCs w:val="24"/>
              </w:rPr>
              <w:t xml:space="preserve"> </w:t>
            </w:r>
            <w:r w:rsidRPr="00C67487">
              <w:rPr>
                <w:sz w:val="24"/>
                <w:szCs w:val="24"/>
              </w:rPr>
              <w:t xml:space="preserve">-1825 гг. </w:t>
            </w:r>
          </w:p>
        </w:tc>
        <w:tc>
          <w:tcPr>
            <w:tcW w:w="851" w:type="dxa"/>
            <w:vAlign w:val="center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D2" w:rsidRDefault="00FB6BD2" w:rsidP="008F6BBC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20.09</w:t>
            </w:r>
          </w:p>
        </w:tc>
        <w:tc>
          <w:tcPr>
            <w:tcW w:w="1134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</w:p>
        </w:tc>
      </w:tr>
      <w:tr w:rsidR="00FB6BD2" w:rsidRPr="00570D75" w:rsidTr="00FB6BD2">
        <w:tc>
          <w:tcPr>
            <w:tcW w:w="710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840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Общественная жизнь в России.</w:t>
            </w:r>
          </w:p>
        </w:tc>
        <w:tc>
          <w:tcPr>
            <w:tcW w:w="851" w:type="dxa"/>
            <w:vAlign w:val="center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D2" w:rsidRPr="00FB6BD2" w:rsidRDefault="00FB6BD2" w:rsidP="008F6BBC">
            <w:pPr>
              <w:rPr>
                <w:rFonts w:eastAsia="Times New Roman"/>
                <w:color w:val="000000"/>
              </w:rPr>
            </w:pPr>
            <w:r w:rsidRPr="00FB6BD2">
              <w:rPr>
                <w:rFonts w:eastAsia="Times New Roman"/>
                <w:color w:val="000000"/>
              </w:rPr>
              <w:t>22.09</w:t>
            </w:r>
          </w:p>
        </w:tc>
        <w:tc>
          <w:tcPr>
            <w:tcW w:w="1134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</w:p>
        </w:tc>
      </w:tr>
      <w:tr w:rsidR="00FB6BD2" w:rsidRPr="00570D75" w:rsidTr="00FB6BD2">
        <w:tc>
          <w:tcPr>
            <w:tcW w:w="710" w:type="dxa"/>
          </w:tcPr>
          <w:p w:rsidR="00FB6BD2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40" w:type="dxa"/>
          </w:tcPr>
          <w:p w:rsidR="00FB6BD2" w:rsidRDefault="00FB6BD2" w:rsidP="008F6BBC">
            <w:pPr>
              <w:rPr>
                <w:sz w:val="24"/>
                <w:szCs w:val="24"/>
              </w:rPr>
            </w:pPr>
            <w:r w:rsidRPr="0005663D">
              <w:rPr>
                <w:rFonts w:eastAsia="Times New Roman"/>
                <w:bCs/>
                <w:color w:val="000000"/>
                <w:sz w:val="24"/>
                <w:szCs w:val="24"/>
              </w:rPr>
              <w:t>Восстани</w:t>
            </w: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е на Сенатской площади.</w:t>
            </w:r>
            <w:r w:rsidRPr="0005663D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З</w:t>
            </w:r>
            <w:r w:rsidRPr="0005663D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начение </w:t>
            </w: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движения </w:t>
            </w:r>
            <w:r w:rsidRPr="0005663D">
              <w:rPr>
                <w:rFonts w:eastAsia="Times New Roman"/>
                <w:bCs/>
                <w:color w:val="000000"/>
                <w:sz w:val="24"/>
                <w:szCs w:val="24"/>
              </w:rPr>
              <w:t>декабристов.</w:t>
            </w: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FB6BD2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D2" w:rsidRDefault="00FB6BD2" w:rsidP="00FB6BD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27.09</w:t>
            </w:r>
          </w:p>
        </w:tc>
        <w:tc>
          <w:tcPr>
            <w:tcW w:w="1134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</w:p>
        </w:tc>
      </w:tr>
      <w:tr w:rsidR="00FB6BD2" w:rsidRPr="00570D75" w:rsidTr="00FB6BD2">
        <w:tc>
          <w:tcPr>
            <w:tcW w:w="6550" w:type="dxa"/>
            <w:gridSpan w:val="2"/>
          </w:tcPr>
          <w:p w:rsidR="00FB6BD2" w:rsidRPr="000C709D" w:rsidRDefault="00FB6BD2" w:rsidP="008F6BBC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166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Российская империя в царство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вание Николая I. 1825-1855 гг. </w:t>
            </w:r>
          </w:p>
        </w:tc>
        <w:tc>
          <w:tcPr>
            <w:tcW w:w="851" w:type="dxa"/>
            <w:vAlign w:val="center"/>
          </w:tcPr>
          <w:p w:rsidR="00FB6BD2" w:rsidRPr="00C670AD" w:rsidRDefault="00FB6BD2" w:rsidP="008F6BBC">
            <w:pPr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 ч.</w:t>
            </w:r>
          </w:p>
        </w:tc>
        <w:tc>
          <w:tcPr>
            <w:tcW w:w="1276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D2" w:rsidRDefault="00FB6BD2" w:rsidP="008F6BBC">
            <w:pPr>
              <w:rPr>
                <w:rFonts w:eastAsia="Times New Roman"/>
                <w:color w:val="000000"/>
              </w:rPr>
            </w:pPr>
          </w:p>
        </w:tc>
      </w:tr>
      <w:tr w:rsidR="00FB6BD2" w:rsidRPr="00570D75" w:rsidTr="00FB6BD2">
        <w:tc>
          <w:tcPr>
            <w:tcW w:w="710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840" w:type="dxa"/>
          </w:tcPr>
          <w:p w:rsidR="00FB6BD2" w:rsidRPr="00570D75" w:rsidRDefault="00FB6BD2" w:rsidP="008F6BBC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Охранительный курс</w:t>
            </w:r>
            <w:r w:rsidRPr="0005663D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Николая I.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во внутренней политике.</w:t>
            </w:r>
            <w:r w:rsidRPr="0005663D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 w:rsidRPr="00570D7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D2" w:rsidRDefault="00FB6BD2" w:rsidP="008F6BBC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29.09</w:t>
            </w:r>
          </w:p>
        </w:tc>
        <w:tc>
          <w:tcPr>
            <w:tcW w:w="1134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</w:p>
        </w:tc>
      </w:tr>
      <w:tr w:rsidR="00FB6BD2" w:rsidRPr="00570D75" w:rsidTr="00FB6BD2">
        <w:tc>
          <w:tcPr>
            <w:tcW w:w="710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840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Политика правительства в социально-экономической сфере.</w:t>
            </w:r>
          </w:p>
        </w:tc>
        <w:tc>
          <w:tcPr>
            <w:tcW w:w="851" w:type="dxa"/>
            <w:vAlign w:val="center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 w:rsidRPr="00570D7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D2" w:rsidRDefault="00FB6BD2" w:rsidP="008F6BBC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04.10</w:t>
            </w:r>
          </w:p>
        </w:tc>
        <w:tc>
          <w:tcPr>
            <w:tcW w:w="1134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</w:p>
        </w:tc>
      </w:tr>
      <w:tr w:rsidR="00FB6BD2" w:rsidRPr="00570D75" w:rsidTr="00FB6BD2">
        <w:tc>
          <w:tcPr>
            <w:tcW w:w="710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840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в  «европейском оркестре» в 1826-1856 гг. </w:t>
            </w: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Крымская война.</w:t>
            </w:r>
          </w:p>
        </w:tc>
        <w:tc>
          <w:tcPr>
            <w:tcW w:w="851" w:type="dxa"/>
            <w:vAlign w:val="center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D2" w:rsidRDefault="00FB6BD2" w:rsidP="008F6BBC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06.10</w:t>
            </w:r>
          </w:p>
        </w:tc>
        <w:tc>
          <w:tcPr>
            <w:tcW w:w="1134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</w:p>
        </w:tc>
      </w:tr>
      <w:tr w:rsidR="00FB6BD2" w:rsidRPr="00570D75" w:rsidTr="00FB6BD2">
        <w:tc>
          <w:tcPr>
            <w:tcW w:w="710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840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Общественно-политическая жизнь 1830-1840-х гг. </w:t>
            </w:r>
            <w:r w:rsidRPr="0005663D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B6BD2">
              <w:rPr>
                <w:rFonts w:eastAsia="Times New Roman"/>
                <w:bCs/>
                <w:i/>
                <w:color w:val="000000"/>
                <w:sz w:val="24"/>
                <w:szCs w:val="24"/>
              </w:rPr>
              <w:t>Контрольное тестирование.</w:t>
            </w:r>
          </w:p>
        </w:tc>
        <w:tc>
          <w:tcPr>
            <w:tcW w:w="851" w:type="dxa"/>
            <w:vAlign w:val="center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D2" w:rsidRDefault="00FB6BD2" w:rsidP="008F6BBC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11.10</w:t>
            </w:r>
          </w:p>
        </w:tc>
        <w:tc>
          <w:tcPr>
            <w:tcW w:w="1134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</w:p>
        </w:tc>
      </w:tr>
      <w:tr w:rsidR="00FB6BD2" w:rsidRPr="00570D75" w:rsidTr="00FB6BD2">
        <w:tc>
          <w:tcPr>
            <w:tcW w:w="6550" w:type="dxa"/>
            <w:gridSpan w:val="2"/>
          </w:tcPr>
          <w:p w:rsidR="00FB6BD2" w:rsidRPr="00D51664" w:rsidRDefault="00FB6BD2" w:rsidP="008F6BBC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166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Начало золотого века русской культуры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FB6BD2" w:rsidRPr="0086636C" w:rsidRDefault="00FB6BD2" w:rsidP="008F6BB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B6BD2" w:rsidRPr="0086636C" w:rsidRDefault="00FB6BD2" w:rsidP="008F6BBC">
            <w:pPr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 ч.</w:t>
            </w:r>
          </w:p>
        </w:tc>
        <w:tc>
          <w:tcPr>
            <w:tcW w:w="1276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D2" w:rsidRDefault="00FB6BD2" w:rsidP="008F6BBC">
            <w:pPr>
              <w:rPr>
                <w:rFonts w:eastAsia="Times New Roman"/>
                <w:color w:val="000000"/>
              </w:rPr>
            </w:pPr>
          </w:p>
        </w:tc>
      </w:tr>
      <w:tr w:rsidR="00FB6BD2" w:rsidRPr="00570D75" w:rsidTr="00FB6BD2">
        <w:tc>
          <w:tcPr>
            <w:tcW w:w="710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840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Просвещение и наука в 1801-1850-е гг. </w:t>
            </w:r>
          </w:p>
        </w:tc>
        <w:tc>
          <w:tcPr>
            <w:tcW w:w="851" w:type="dxa"/>
            <w:vAlign w:val="center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D2" w:rsidRDefault="00FB6BD2" w:rsidP="008F6BBC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13.10</w:t>
            </w:r>
          </w:p>
        </w:tc>
        <w:tc>
          <w:tcPr>
            <w:tcW w:w="1134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</w:p>
        </w:tc>
      </w:tr>
      <w:tr w:rsidR="00FB6BD2" w:rsidRPr="00570D75" w:rsidTr="00FB6BD2">
        <w:tc>
          <w:tcPr>
            <w:tcW w:w="710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840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Литература как главное действующее лицо российской культуры. </w:t>
            </w:r>
          </w:p>
          <w:p w:rsidR="00FB6BD2" w:rsidRPr="00570D75" w:rsidRDefault="00FB6BD2" w:rsidP="008F6BB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D2" w:rsidRDefault="00FB6BD2" w:rsidP="008F6BBC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18.10</w:t>
            </w:r>
          </w:p>
        </w:tc>
        <w:tc>
          <w:tcPr>
            <w:tcW w:w="1134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</w:p>
        </w:tc>
      </w:tr>
      <w:tr w:rsidR="00FB6BD2" w:rsidRPr="00570D75" w:rsidTr="00FB6BD2">
        <w:tc>
          <w:tcPr>
            <w:tcW w:w="710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840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Живопись, театр, музыка, архитектура. </w:t>
            </w:r>
          </w:p>
        </w:tc>
        <w:tc>
          <w:tcPr>
            <w:tcW w:w="851" w:type="dxa"/>
            <w:vAlign w:val="center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D2" w:rsidRDefault="00FB6BD2" w:rsidP="008F6BBC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20.10</w:t>
            </w:r>
          </w:p>
        </w:tc>
        <w:tc>
          <w:tcPr>
            <w:tcW w:w="1134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</w:p>
        </w:tc>
      </w:tr>
      <w:tr w:rsidR="00FB6BD2" w:rsidRPr="00570D75" w:rsidTr="00FB6BD2">
        <w:tc>
          <w:tcPr>
            <w:tcW w:w="710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840" w:type="dxa"/>
          </w:tcPr>
          <w:p w:rsidR="00FB6BD2" w:rsidRPr="00D51664" w:rsidRDefault="00FB6BD2" w:rsidP="008F6BBC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Обобщающий </w:t>
            </w:r>
            <w:r w:rsidRPr="00547F1E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урок по теме «Российская </w:t>
            </w:r>
            <w:proofErr w:type="gramStart"/>
            <w:r w:rsidRPr="00547F1E">
              <w:rPr>
                <w:rFonts w:eastAsia="Times New Roman"/>
                <w:bCs/>
                <w:color w:val="000000"/>
                <w:sz w:val="24"/>
                <w:szCs w:val="24"/>
              </w:rPr>
              <w:t>империя  в</w:t>
            </w:r>
            <w:proofErr w:type="gramEnd"/>
            <w:r w:rsidRPr="00547F1E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первой половине XIX века».</w:t>
            </w:r>
          </w:p>
          <w:p w:rsidR="00FB6BD2" w:rsidRPr="00570D75" w:rsidRDefault="00FB6BD2" w:rsidP="00FB6BD2">
            <w:pPr>
              <w:rPr>
                <w:rFonts w:eastAsia="Times New Roman"/>
                <w:sz w:val="24"/>
                <w:szCs w:val="24"/>
              </w:rPr>
            </w:pPr>
            <w:r w:rsidRPr="00FB6BD2">
              <w:rPr>
                <w:rFonts w:eastAsia="Times New Roman"/>
                <w:bCs/>
                <w:i/>
                <w:color w:val="000000"/>
                <w:sz w:val="24"/>
                <w:szCs w:val="24"/>
              </w:rPr>
              <w:t>Контрольное тестирование.</w:t>
            </w:r>
          </w:p>
        </w:tc>
        <w:tc>
          <w:tcPr>
            <w:tcW w:w="851" w:type="dxa"/>
            <w:vAlign w:val="center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D2" w:rsidRDefault="00FB6BD2" w:rsidP="00FB6BD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25.10</w:t>
            </w:r>
          </w:p>
        </w:tc>
        <w:tc>
          <w:tcPr>
            <w:tcW w:w="1134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</w:p>
        </w:tc>
      </w:tr>
      <w:tr w:rsidR="00FB6BD2" w:rsidRPr="00570D75" w:rsidTr="00FB6BD2">
        <w:tc>
          <w:tcPr>
            <w:tcW w:w="6550" w:type="dxa"/>
            <w:gridSpan w:val="2"/>
          </w:tcPr>
          <w:p w:rsidR="00FB6BD2" w:rsidRDefault="00FB6BD2" w:rsidP="008F6BBC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51664">
              <w:rPr>
                <w:b/>
                <w:sz w:val="24"/>
                <w:szCs w:val="24"/>
              </w:rPr>
              <w:t>Эпоха Великих реформ в России. 1860-1870-е гг.</w:t>
            </w:r>
            <w:r w:rsidRPr="00D5166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FB6BD2" w:rsidRDefault="00FB6BD2" w:rsidP="008F6BBC">
            <w:pPr>
              <w:ind w:firstLine="708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B6BD2" w:rsidRDefault="00FB6BD2" w:rsidP="008F6BBC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 ч.</w:t>
            </w:r>
          </w:p>
        </w:tc>
        <w:tc>
          <w:tcPr>
            <w:tcW w:w="1276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D2" w:rsidRDefault="00FB6BD2" w:rsidP="008F6BBC">
            <w:pPr>
              <w:rPr>
                <w:rFonts w:eastAsia="Times New Roman"/>
                <w:color w:val="000000"/>
              </w:rPr>
            </w:pPr>
          </w:p>
        </w:tc>
      </w:tr>
      <w:tr w:rsidR="00FB6BD2" w:rsidRPr="00570D75" w:rsidTr="00FB6BD2">
        <w:tc>
          <w:tcPr>
            <w:tcW w:w="710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840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«Распалась цепь великая…»: подготовка и содержание крестьянской реформы 1861 г. </w:t>
            </w:r>
          </w:p>
        </w:tc>
        <w:tc>
          <w:tcPr>
            <w:tcW w:w="851" w:type="dxa"/>
            <w:vAlign w:val="center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D2" w:rsidRDefault="00FB6BD2" w:rsidP="008F6BBC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27.10</w:t>
            </w:r>
          </w:p>
        </w:tc>
        <w:tc>
          <w:tcPr>
            <w:tcW w:w="1134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</w:p>
        </w:tc>
      </w:tr>
      <w:tr w:rsidR="00FB6BD2" w:rsidRPr="00570D75" w:rsidTr="00FB6BD2">
        <w:tc>
          <w:tcPr>
            <w:tcW w:w="710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840" w:type="dxa"/>
          </w:tcPr>
          <w:p w:rsidR="00FB6BD2" w:rsidRPr="0086636C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Последующие реформы</w:t>
            </w:r>
          </w:p>
        </w:tc>
        <w:tc>
          <w:tcPr>
            <w:tcW w:w="851" w:type="dxa"/>
            <w:vAlign w:val="center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D2" w:rsidRDefault="00FB6BD2" w:rsidP="008F6BBC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08.11</w:t>
            </w:r>
          </w:p>
        </w:tc>
        <w:tc>
          <w:tcPr>
            <w:tcW w:w="1134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</w:p>
        </w:tc>
      </w:tr>
      <w:tr w:rsidR="00FB6BD2" w:rsidRPr="00570D75" w:rsidTr="00FB6BD2">
        <w:tc>
          <w:tcPr>
            <w:tcW w:w="710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840" w:type="dxa"/>
          </w:tcPr>
          <w:p w:rsidR="00FB6BD2" w:rsidRPr="00547F1E" w:rsidRDefault="00FB6BD2" w:rsidP="008F6BBC">
            <w:pPr>
              <w:rPr>
                <w:sz w:val="24"/>
                <w:szCs w:val="24"/>
              </w:rPr>
            </w:pPr>
            <w:r w:rsidRPr="00547F1E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Внешняя политика России в </w:t>
            </w:r>
            <w:r w:rsidRPr="00547F1E">
              <w:rPr>
                <w:sz w:val="24"/>
                <w:szCs w:val="24"/>
              </w:rPr>
              <w:t>1850-1880-х гг.</w:t>
            </w:r>
          </w:p>
        </w:tc>
        <w:tc>
          <w:tcPr>
            <w:tcW w:w="851" w:type="dxa"/>
            <w:vAlign w:val="center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 w:rsidRPr="00570D7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D2" w:rsidRDefault="00FB6BD2" w:rsidP="008F6BBC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10.11</w:t>
            </w:r>
          </w:p>
        </w:tc>
        <w:tc>
          <w:tcPr>
            <w:tcW w:w="1134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</w:p>
        </w:tc>
      </w:tr>
      <w:tr w:rsidR="00FB6BD2" w:rsidRPr="00570D75" w:rsidTr="00FB6BD2">
        <w:tc>
          <w:tcPr>
            <w:tcW w:w="710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840" w:type="dxa"/>
          </w:tcPr>
          <w:p w:rsidR="00FB6BD2" w:rsidRPr="00006FDF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Либеральный и революционный общественно-политические лагери в России </w:t>
            </w:r>
            <w:r w:rsidRPr="00547F1E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47F1E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60</w:t>
            </w:r>
            <w:r w:rsidRPr="00547F1E">
              <w:rPr>
                <w:sz w:val="24"/>
                <w:szCs w:val="24"/>
              </w:rPr>
              <w:t>-18</w:t>
            </w:r>
            <w:r>
              <w:rPr>
                <w:sz w:val="24"/>
                <w:szCs w:val="24"/>
              </w:rPr>
              <w:t>7</w:t>
            </w:r>
            <w:r w:rsidRPr="00547F1E">
              <w:rPr>
                <w:sz w:val="24"/>
                <w:szCs w:val="24"/>
              </w:rPr>
              <w:t>0-х гг.</w:t>
            </w:r>
          </w:p>
        </w:tc>
        <w:tc>
          <w:tcPr>
            <w:tcW w:w="851" w:type="dxa"/>
            <w:vAlign w:val="center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D2" w:rsidRDefault="00FB6BD2" w:rsidP="008F6BBC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15.11</w:t>
            </w:r>
          </w:p>
        </w:tc>
        <w:tc>
          <w:tcPr>
            <w:tcW w:w="1134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</w:p>
        </w:tc>
      </w:tr>
      <w:tr w:rsidR="00FB6BD2" w:rsidRPr="00570D75" w:rsidTr="00FB6BD2">
        <w:tc>
          <w:tcPr>
            <w:tcW w:w="710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840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направления в народничестве </w:t>
            </w:r>
            <w:r w:rsidRPr="00547F1E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70</w:t>
            </w:r>
            <w:r w:rsidRPr="00547F1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х - </w:t>
            </w:r>
            <w:r w:rsidRPr="00547F1E">
              <w:rPr>
                <w:sz w:val="24"/>
                <w:szCs w:val="24"/>
              </w:rPr>
              <w:lastRenderedPageBreak/>
              <w:t>18</w:t>
            </w:r>
            <w:r>
              <w:rPr>
                <w:sz w:val="24"/>
                <w:szCs w:val="24"/>
              </w:rPr>
              <w:t>8</w:t>
            </w:r>
            <w:r w:rsidRPr="00547F1E">
              <w:rPr>
                <w:sz w:val="24"/>
                <w:szCs w:val="24"/>
              </w:rPr>
              <w:t>0-х гг.</w:t>
            </w:r>
          </w:p>
        </w:tc>
        <w:tc>
          <w:tcPr>
            <w:tcW w:w="851" w:type="dxa"/>
            <w:vAlign w:val="center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D2" w:rsidRDefault="00FB6BD2" w:rsidP="008F6BBC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17.11</w:t>
            </w:r>
          </w:p>
        </w:tc>
        <w:tc>
          <w:tcPr>
            <w:tcW w:w="1134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</w:p>
        </w:tc>
      </w:tr>
      <w:tr w:rsidR="00FB6BD2" w:rsidRPr="00570D75" w:rsidTr="00FB6BD2">
        <w:tc>
          <w:tcPr>
            <w:tcW w:w="6550" w:type="dxa"/>
            <w:gridSpan w:val="2"/>
          </w:tcPr>
          <w:p w:rsidR="00FB6BD2" w:rsidRPr="000C709D" w:rsidRDefault="00FB6BD2" w:rsidP="008F6BBC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B2D0A">
              <w:rPr>
                <w:b/>
                <w:sz w:val="24"/>
                <w:szCs w:val="24"/>
              </w:rPr>
              <w:lastRenderedPageBreak/>
              <w:t>Российская империя в царствование Александра III. 1881-1894 гг.</w:t>
            </w:r>
            <w:r w:rsidRPr="00CB2D0A">
              <w:t xml:space="preserve"> </w:t>
            </w:r>
          </w:p>
        </w:tc>
        <w:tc>
          <w:tcPr>
            <w:tcW w:w="851" w:type="dxa"/>
            <w:vAlign w:val="center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ч.</w:t>
            </w:r>
          </w:p>
        </w:tc>
        <w:tc>
          <w:tcPr>
            <w:tcW w:w="1276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D2" w:rsidRDefault="00FB6BD2" w:rsidP="008F6BBC">
            <w:pPr>
              <w:rPr>
                <w:rFonts w:eastAsia="Times New Roman"/>
                <w:color w:val="000000"/>
              </w:rPr>
            </w:pPr>
          </w:p>
        </w:tc>
      </w:tr>
      <w:tr w:rsidR="00FB6BD2" w:rsidRPr="00570D75" w:rsidTr="00FB6BD2">
        <w:tc>
          <w:tcPr>
            <w:tcW w:w="710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840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 w:rsidRPr="0005663D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Внутренняя политика </w:t>
            </w: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правительства Александра III: контрреформы.</w:t>
            </w:r>
          </w:p>
        </w:tc>
        <w:tc>
          <w:tcPr>
            <w:tcW w:w="851" w:type="dxa"/>
            <w:vAlign w:val="center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D2" w:rsidRDefault="00FB6BD2" w:rsidP="008F6BBC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22.11</w:t>
            </w:r>
          </w:p>
        </w:tc>
        <w:tc>
          <w:tcPr>
            <w:tcW w:w="1134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</w:p>
        </w:tc>
      </w:tr>
      <w:tr w:rsidR="00FB6BD2" w:rsidRPr="00570D75" w:rsidTr="00FB6BD2">
        <w:tc>
          <w:tcPr>
            <w:tcW w:w="710" w:type="dxa"/>
          </w:tcPr>
          <w:p w:rsidR="00FB6BD2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840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 w:rsidRPr="0005663D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Внешняя политика </w:t>
            </w: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России в </w:t>
            </w:r>
            <w:r w:rsidRPr="00547F1E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80</w:t>
            </w:r>
            <w:r w:rsidRPr="00547F1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х - </w:t>
            </w:r>
            <w:r w:rsidRPr="00547F1E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9</w:t>
            </w:r>
            <w:r w:rsidRPr="00547F1E">
              <w:rPr>
                <w:sz w:val="24"/>
                <w:szCs w:val="24"/>
              </w:rPr>
              <w:t>0-х гг.</w:t>
            </w:r>
          </w:p>
        </w:tc>
        <w:tc>
          <w:tcPr>
            <w:tcW w:w="851" w:type="dxa"/>
            <w:vAlign w:val="center"/>
          </w:tcPr>
          <w:p w:rsidR="00FB6BD2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D2" w:rsidRDefault="00FB6BD2" w:rsidP="008F6BBC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24.11</w:t>
            </w:r>
          </w:p>
        </w:tc>
        <w:tc>
          <w:tcPr>
            <w:tcW w:w="1134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</w:p>
        </w:tc>
      </w:tr>
      <w:tr w:rsidR="00FB6BD2" w:rsidRPr="00570D75" w:rsidTr="00FB6BD2">
        <w:tc>
          <w:tcPr>
            <w:tcW w:w="710" w:type="dxa"/>
          </w:tcPr>
          <w:p w:rsidR="00FB6BD2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840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 w:rsidRPr="0005663D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Общественное </w:t>
            </w: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и рабочее </w:t>
            </w:r>
            <w:r w:rsidRPr="0005663D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движение в </w:t>
            </w: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18</w:t>
            </w:r>
            <w:r w:rsidRPr="0005663D">
              <w:rPr>
                <w:rFonts w:eastAsia="Times New Roman"/>
                <w:bCs/>
                <w:color w:val="000000"/>
                <w:sz w:val="24"/>
                <w:szCs w:val="24"/>
              </w:rPr>
              <w:t>80</w:t>
            </w: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-е – начале 18</w:t>
            </w:r>
            <w:r w:rsidRPr="0005663D">
              <w:rPr>
                <w:rFonts w:eastAsia="Times New Roman"/>
                <w:bCs/>
                <w:color w:val="000000"/>
                <w:sz w:val="24"/>
                <w:szCs w:val="24"/>
              </w:rPr>
              <w:t>90 –х гг.</w:t>
            </w:r>
          </w:p>
        </w:tc>
        <w:tc>
          <w:tcPr>
            <w:tcW w:w="851" w:type="dxa"/>
            <w:vAlign w:val="center"/>
          </w:tcPr>
          <w:p w:rsidR="00FB6BD2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6BD2" w:rsidRPr="00FB6BD2" w:rsidRDefault="00FB6BD2" w:rsidP="008F6BBC">
            <w:pPr>
              <w:rPr>
                <w:sz w:val="22"/>
                <w:szCs w:val="22"/>
              </w:rPr>
            </w:pPr>
            <w:r w:rsidRPr="00FB6BD2">
              <w:rPr>
                <w:sz w:val="22"/>
                <w:szCs w:val="22"/>
              </w:rPr>
              <w:t>29.11</w:t>
            </w:r>
          </w:p>
        </w:tc>
        <w:tc>
          <w:tcPr>
            <w:tcW w:w="1134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</w:p>
        </w:tc>
      </w:tr>
      <w:tr w:rsidR="00FB6BD2" w:rsidRPr="00570D75" w:rsidTr="00FB6BD2">
        <w:tc>
          <w:tcPr>
            <w:tcW w:w="710" w:type="dxa"/>
          </w:tcPr>
          <w:p w:rsidR="00FB6BD2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840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Р</w:t>
            </w:r>
            <w:r w:rsidRPr="0005663D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елигиозная </w:t>
            </w:r>
            <w:r w:rsidRPr="00006FDF">
              <w:rPr>
                <w:rFonts w:eastAsia="Times New Roman"/>
                <w:bCs/>
                <w:color w:val="000000"/>
                <w:sz w:val="24"/>
                <w:szCs w:val="24"/>
              </w:rPr>
              <w:t>политика в России в XIX в.</w:t>
            </w:r>
          </w:p>
        </w:tc>
        <w:tc>
          <w:tcPr>
            <w:tcW w:w="851" w:type="dxa"/>
            <w:vAlign w:val="center"/>
          </w:tcPr>
          <w:p w:rsidR="00FB6BD2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6BD2" w:rsidRPr="00FB6BD2" w:rsidRDefault="00FB6BD2" w:rsidP="008F6BBC">
            <w:pPr>
              <w:rPr>
                <w:sz w:val="22"/>
                <w:szCs w:val="22"/>
              </w:rPr>
            </w:pPr>
            <w:r w:rsidRPr="00FB6BD2">
              <w:rPr>
                <w:sz w:val="22"/>
                <w:szCs w:val="22"/>
              </w:rPr>
              <w:t>01.12</w:t>
            </w:r>
          </w:p>
        </w:tc>
        <w:tc>
          <w:tcPr>
            <w:tcW w:w="1134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</w:p>
        </w:tc>
      </w:tr>
      <w:tr w:rsidR="00FB6BD2" w:rsidRPr="00570D75" w:rsidTr="00FB6BD2">
        <w:tc>
          <w:tcPr>
            <w:tcW w:w="6550" w:type="dxa"/>
            <w:gridSpan w:val="2"/>
          </w:tcPr>
          <w:p w:rsidR="00FB6BD2" w:rsidRPr="000C709D" w:rsidRDefault="00FB6BD2" w:rsidP="008F6BBC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B2D0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Социально-экономическое развитие России во второй половине XIX века.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FB6BD2" w:rsidRDefault="00FB6BD2" w:rsidP="008F6BB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ч</w:t>
            </w:r>
            <w:r w:rsidRPr="00CB2D0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FB6BD2" w:rsidRPr="00FB6BD2" w:rsidRDefault="00FB6BD2" w:rsidP="008F6BB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</w:p>
        </w:tc>
      </w:tr>
      <w:tr w:rsidR="00FB6BD2" w:rsidRPr="00570D75" w:rsidTr="00FB6BD2">
        <w:tc>
          <w:tcPr>
            <w:tcW w:w="710" w:type="dxa"/>
          </w:tcPr>
          <w:p w:rsidR="00FB6BD2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840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Развитие сельского хозяйства.</w:t>
            </w:r>
          </w:p>
        </w:tc>
        <w:tc>
          <w:tcPr>
            <w:tcW w:w="851" w:type="dxa"/>
            <w:vAlign w:val="center"/>
          </w:tcPr>
          <w:p w:rsidR="00FB6BD2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6BD2" w:rsidRPr="00FB6BD2" w:rsidRDefault="00FB6BD2" w:rsidP="008F6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Pr="00FB6BD2">
              <w:rPr>
                <w:sz w:val="22"/>
                <w:szCs w:val="22"/>
              </w:rPr>
              <w:t>.12</w:t>
            </w:r>
          </w:p>
        </w:tc>
        <w:tc>
          <w:tcPr>
            <w:tcW w:w="1134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</w:p>
        </w:tc>
      </w:tr>
      <w:tr w:rsidR="00FB6BD2" w:rsidRPr="00570D75" w:rsidTr="00FB6BD2">
        <w:tc>
          <w:tcPr>
            <w:tcW w:w="710" w:type="dxa"/>
          </w:tcPr>
          <w:p w:rsidR="00FB6BD2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840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Промышленность, банковское дело, торговля, транспорт.</w:t>
            </w:r>
          </w:p>
        </w:tc>
        <w:tc>
          <w:tcPr>
            <w:tcW w:w="851" w:type="dxa"/>
            <w:vAlign w:val="center"/>
          </w:tcPr>
          <w:p w:rsidR="00FB6BD2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6BD2" w:rsidRPr="00FB6BD2" w:rsidRDefault="00FB6BD2" w:rsidP="008F6BBC">
            <w:pPr>
              <w:rPr>
                <w:sz w:val="22"/>
                <w:szCs w:val="22"/>
              </w:rPr>
            </w:pPr>
            <w:r w:rsidRPr="00FB6BD2">
              <w:rPr>
                <w:sz w:val="22"/>
                <w:szCs w:val="22"/>
              </w:rPr>
              <w:t>08.12</w:t>
            </w:r>
          </w:p>
        </w:tc>
        <w:tc>
          <w:tcPr>
            <w:tcW w:w="1134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</w:p>
        </w:tc>
      </w:tr>
      <w:tr w:rsidR="00FB6BD2" w:rsidRPr="00570D75" w:rsidTr="00FB6BD2">
        <w:tc>
          <w:tcPr>
            <w:tcW w:w="710" w:type="dxa"/>
          </w:tcPr>
          <w:p w:rsidR="00FB6BD2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840" w:type="dxa"/>
          </w:tcPr>
          <w:p w:rsidR="00FB6BD2" w:rsidRPr="00570D75" w:rsidRDefault="00FB6BD2" w:rsidP="00A105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Повседневная жизнь основных слоев населения России в </w:t>
            </w: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XIX веке</w:t>
            </w:r>
            <w:r w:rsidR="00A105CD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. </w:t>
            </w:r>
            <w:r w:rsidR="00A105CD" w:rsidRPr="00A105CD">
              <w:rPr>
                <w:rFonts w:eastAsia="Times New Roman"/>
                <w:bCs/>
                <w:i/>
                <w:color w:val="000000"/>
                <w:sz w:val="24"/>
                <w:szCs w:val="24"/>
              </w:rPr>
              <w:t>Контрольное тестирование.</w:t>
            </w:r>
          </w:p>
        </w:tc>
        <w:tc>
          <w:tcPr>
            <w:tcW w:w="851" w:type="dxa"/>
            <w:vAlign w:val="center"/>
          </w:tcPr>
          <w:p w:rsidR="00FB6BD2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6BD2" w:rsidRPr="00FB6BD2" w:rsidRDefault="00FB6BD2" w:rsidP="008F6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FB6BD2">
              <w:rPr>
                <w:sz w:val="22"/>
                <w:szCs w:val="22"/>
              </w:rPr>
              <w:t>.12</w:t>
            </w:r>
          </w:p>
        </w:tc>
        <w:tc>
          <w:tcPr>
            <w:tcW w:w="1134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</w:p>
        </w:tc>
      </w:tr>
      <w:tr w:rsidR="00FB6BD2" w:rsidRPr="00570D75" w:rsidTr="00FB6BD2">
        <w:tc>
          <w:tcPr>
            <w:tcW w:w="6550" w:type="dxa"/>
            <w:gridSpan w:val="2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 w:rsidRPr="00266181">
              <w:rPr>
                <w:b/>
                <w:sz w:val="24"/>
                <w:szCs w:val="24"/>
              </w:rPr>
              <w:t xml:space="preserve">Продолжение золотого века русской культуры. </w:t>
            </w:r>
          </w:p>
        </w:tc>
        <w:tc>
          <w:tcPr>
            <w:tcW w:w="851" w:type="dxa"/>
            <w:vAlign w:val="center"/>
          </w:tcPr>
          <w:p w:rsidR="00FB6BD2" w:rsidRDefault="00FB6BD2" w:rsidP="008F6BB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ч.</w:t>
            </w:r>
          </w:p>
        </w:tc>
        <w:tc>
          <w:tcPr>
            <w:tcW w:w="1276" w:type="dxa"/>
          </w:tcPr>
          <w:p w:rsidR="00FB6BD2" w:rsidRPr="00FB6BD2" w:rsidRDefault="00FB6BD2" w:rsidP="008F6BB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</w:p>
        </w:tc>
      </w:tr>
      <w:tr w:rsidR="00FB6BD2" w:rsidRPr="00570D75" w:rsidTr="00FB6BD2">
        <w:tc>
          <w:tcPr>
            <w:tcW w:w="710" w:type="dxa"/>
          </w:tcPr>
          <w:p w:rsidR="00FB6BD2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  <w:p w:rsidR="00FB6BD2" w:rsidRDefault="00FB6BD2" w:rsidP="008F6BBC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 и наука</w:t>
            </w:r>
          </w:p>
        </w:tc>
        <w:tc>
          <w:tcPr>
            <w:tcW w:w="851" w:type="dxa"/>
            <w:vAlign w:val="center"/>
          </w:tcPr>
          <w:p w:rsidR="00FB6BD2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6BD2" w:rsidRPr="00FB6BD2" w:rsidRDefault="00FB6BD2" w:rsidP="008F6BBC">
            <w:pPr>
              <w:rPr>
                <w:sz w:val="22"/>
                <w:szCs w:val="22"/>
              </w:rPr>
            </w:pPr>
            <w:r w:rsidRPr="00FB6BD2">
              <w:rPr>
                <w:sz w:val="22"/>
                <w:szCs w:val="22"/>
              </w:rPr>
              <w:t>15.12</w:t>
            </w:r>
          </w:p>
        </w:tc>
        <w:tc>
          <w:tcPr>
            <w:tcW w:w="1134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</w:p>
        </w:tc>
      </w:tr>
      <w:tr w:rsidR="00FB6BD2" w:rsidRPr="00570D75" w:rsidTr="00FB6BD2">
        <w:tc>
          <w:tcPr>
            <w:tcW w:w="710" w:type="dxa"/>
          </w:tcPr>
          <w:p w:rsidR="00FB6BD2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840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Периодическая печать и литература</w:t>
            </w:r>
          </w:p>
        </w:tc>
        <w:tc>
          <w:tcPr>
            <w:tcW w:w="851" w:type="dxa"/>
            <w:vAlign w:val="center"/>
          </w:tcPr>
          <w:p w:rsidR="00FB6BD2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6BD2" w:rsidRPr="00FB6BD2" w:rsidRDefault="00FB6BD2" w:rsidP="008F6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FB6BD2">
              <w:rPr>
                <w:sz w:val="22"/>
                <w:szCs w:val="22"/>
              </w:rPr>
              <w:t>.12</w:t>
            </w:r>
          </w:p>
        </w:tc>
        <w:tc>
          <w:tcPr>
            <w:tcW w:w="1134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</w:p>
        </w:tc>
      </w:tr>
      <w:tr w:rsidR="00FB6BD2" w:rsidRPr="00570D75" w:rsidTr="00FB6BD2">
        <w:tc>
          <w:tcPr>
            <w:tcW w:w="710" w:type="dxa"/>
          </w:tcPr>
          <w:p w:rsidR="00FB6BD2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840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Новые течения архитектуре, живописи, театральном искусстве, музыке</w:t>
            </w:r>
          </w:p>
        </w:tc>
        <w:tc>
          <w:tcPr>
            <w:tcW w:w="851" w:type="dxa"/>
            <w:vAlign w:val="center"/>
          </w:tcPr>
          <w:p w:rsidR="00FB6BD2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6BD2" w:rsidRPr="00FB6BD2" w:rsidRDefault="00FB6BD2" w:rsidP="008F6BBC">
            <w:pPr>
              <w:rPr>
                <w:sz w:val="22"/>
                <w:szCs w:val="22"/>
              </w:rPr>
            </w:pPr>
            <w:r w:rsidRPr="00FB6BD2">
              <w:rPr>
                <w:sz w:val="22"/>
                <w:szCs w:val="22"/>
              </w:rPr>
              <w:t>22.12</w:t>
            </w:r>
          </w:p>
        </w:tc>
        <w:tc>
          <w:tcPr>
            <w:tcW w:w="1134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</w:p>
        </w:tc>
      </w:tr>
      <w:tr w:rsidR="00FB6BD2" w:rsidRPr="00570D75" w:rsidTr="00FB6BD2">
        <w:tc>
          <w:tcPr>
            <w:tcW w:w="6550" w:type="dxa"/>
            <w:gridSpan w:val="2"/>
          </w:tcPr>
          <w:p w:rsidR="00FB6BD2" w:rsidRDefault="00FB6BD2" w:rsidP="008F6BBC">
            <w:pPr>
              <w:rPr>
                <w:b/>
                <w:sz w:val="24"/>
                <w:szCs w:val="24"/>
              </w:rPr>
            </w:pPr>
            <w:r w:rsidRPr="00B62A0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Россия в конце XIX- начале XX века.</w:t>
            </w:r>
            <w:r w:rsidRPr="00B62A09">
              <w:rPr>
                <w:b/>
                <w:sz w:val="24"/>
                <w:szCs w:val="24"/>
              </w:rPr>
              <w:t xml:space="preserve"> </w:t>
            </w:r>
          </w:p>
          <w:p w:rsidR="00FB6BD2" w:rsidRPr="00570D75" w:rsidRDefault="00FB6BD2" w:rsidP="008F6BB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B6BD2" w:rsidRDefault="00FB6BD2" w:rsidP="008F6BB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 ч.</w:t>
            </w:r>
          </w:p>
        </w:tc>
        <w:tc>
          <w:tcPr>
            <w:tcW w:w="1276" w:type="dxa"/>
          </w:tcPr>
          <w:p w:rsidR="00FB6BD2" w:rsidRPr="00FB6BD2" w:rsidRDefault="00FB6BD2" w:rsidP="008F6BB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</w:p>
        </w:tc>
      </w:tr>
      <w:tr w:rsidR="00FB6BD2" w:rsidRPr="00570D75" w:rsidTr="00FB6BD2">
        <w:tc>
          <w:tcPr>
            <w:tcW w:w="710" w:type="dxa"/>
          </w:tcPr>
          <w:p w:rsidR="00FB6BD2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840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Экономическое развитие России: город и деревня</w:t>
            </w:r>
            <w:r w:rsidRPr="00B62A09">
              <w:rPr>
                <w:rFonts w:eastAsia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FB6BD2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6BD2" w:rsidRPr="00FB6BD2" w:rsidRDefault="00FB6BD2" w:rsidP="008F6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FB6BD2">
              <w:rPr>
                <w:sz w:val="22"/>
                <w:szCs w:val="22"/>
              </w:rPr>
              <w:t>.12</w:t>
            </w:r>
          </w:p>
        </w:tc>
        <w:tc>
          <w:tcPr>
            <w:tcW w:w="1134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</w:p>
        </w:tc>
      </w:tr>
      <w:tr w:rsidR="00FB6BD2" w:rsidRPr="00570D75" w:rsidTr="00FB6BD2">
        <w:tc>
          <w:tcPr>
            <w:tcW w:w="710" w:type="dxa"/>
          </w:tcPr>
          <w:p w:rsidR="00FB6BD2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840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Социальные, религиозные и национальные отношения в империи.</w:t>
            </w:r>
          </w:p>
        </w:tc>
        <w:tc>
          <w:tcPr>
            <w:tcW w:w="851" w:type="dxa"/>
            <w:vAlign w:val="center"/>
          </w:tcPr>
          <w:p w:rsidR="00FB6BD2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6BD2" w:rsidRPr="00FB6BD2" w:rsidRDefault="00FB6BD2" w:rsidP="008F6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10.01</w:t>
            </w:r>
          </w:p>
        </w:tc>
        <w:tc>
          <w:tcPr>
            <w:tcW w:w="1134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</w:p>
        </w:tc>
      </w:tr>
      <w:tr w:rsidR="00FB6BD2" w:rsidRPr="00570D75" w:rsidTr="00FB6BD2">
        <w:tc>
          <w:tcPr>
            <w:tcW w:w="710" w:type="dxa"/>
          </w:tcPr>
          <w:p w:rsidR="00FB6BD2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  <w:p w:rsidR="00FB6BD2" w:rsidRDefault="00FB6BD2" w:rsidP="008F6BBC">
            <w:pPr>
              <w:rPr>
                <w:sz w:val="24"/>
                <w:szCs w:val="24"/>
              </w:rPr>
            </w:pPr>
          </w:p>
          <w:p w:rsidR="00FB6BD2" w:rsidRDefault="00FB6BD2" w:rsidP="008F6BBC">
            <w:pPr>
              <w:rPr>
                <w:sz w:val="24"/>
                <w:szCs w:val="24"/>
              </w:rPr>
            </w:pPr>
          </w:p>
          <w:p w:rsidR="00FB6BD2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  <w:p w:rsidR="00FB6BD2" w:rsidRDefault="00FB6BD2" w:rsidP="008F6BBC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</w:tcPr>
          <w:p w:rsidR="00FB6BD2" w:rsidRDefault="00FB6BD2" w:rsidP="008F6BBC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D71D12">
              <w:rPr>
                <w:sz w:val="24"/>
                <w:szCs w:val="24"/>
              </w:rPr>
              <w:t xml:space="preserve">Государство и общество на рубеже </w:t>
            </w:r>
            <w:r w:rsidRPr="00D71D12">
              <w:rPr>
                <w:rFonts w:eastAsia="Times New Roman"/>
                <w:bCs/>
                <w:color w:val="000000"/>
                <w:sz w:val="24"/>
                <w:szCs w:val="24"/>
              </w:rPr>
              <w:t>XIX- начале XX века.</w:t>
            </w:r>
          </w:p>
          <w:p w:rsidR="00FB6BD2" w:rsidRDefault="00FB6BD2" w:rsidP="008F6BBC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  <w:p w:rsidR="00FB6BD2" w:rsidRPr="00D71D12" w:rsidRDefault="00FB6BD2" w:rsidP="008F6BBC">
            <w:pPr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Внешняя политика России в начале ХХ века</w:t>
            </w:r>
          </w:p>
        </w:tc>
        <w:tc>
          <w:tcPr>
            <w:tcW w:w="851" w:type="dxa"/>
            <w:vAlign w:val="center"/>
          </w:tcPr>
          <w:p w:rsidR="00FB6BD2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B6BD2" w:rsidRPr="00FB6BD2" w:rsidRDefault="00FB6BD2" w:rsidP="008F6BBC">
            <w:pPr>
              <w:rPr>
                <w:sz w:val="22"/>
                <w:szCs w:val="22"/>
              </w:rPr>
            </w:pPr>
            <w:r w:rsidRPr="00FB6BD2">
              <w:rPr>
                <w:sz w:val="22"/>
                <w:szCs w:val="22"/>
              </w:rPr>
              <w:t>12.01</w:t>
            </w:r>
          </w:p>
          <w:p w:rsidR="00FB6BD2" w:rsidRPr="00FB6BD2" w:rsidRDefault="00FB6BD2" w:rsidP="008F6BBC">
            <w:pPr>
              <w:rPr>
                <w:sz w:val="22"/>
                <w:szCs w:val="22"/>
              </w:rPr>
            </w:pPr>
          </w:p>
          <w:p w:rsidR="00FB6BD2" w:rsidRPr="00FB6BD2" w:rsidRDefault="00A105CD" w:rsidP="008F6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FB6BD2" w:rsidRPr="00FB6BD2">
              <w:rPr>
                <w:sz w:val="22"/>
                <w:szCs w:val="22"/>
              </w:rPr>
              <w:t>.01</w:t>
            </w:r>
          </w:p>
        </w:tc>
        <w:tc>
          <w:tcPr>
            <w:tcW w:w="1134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</w:p>
        </w:tc>
      </w:tr>
      <w:tr w:rsidR="00FB6BD2" w:rsidRPr="00570D75" w:rsidTr="00FB6BD2">
        <w:tc>
          <w:tcPr>
            <w:tcW w:w="710" w:type="dxa"/>
          </w:tcPr>
          <w:p w:rsidR="00FB6BD2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840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1905 год: революция и самодержавие. </w:t>
            </w:r>
          </w:p>
        </w:tc>
        <w:tc>
          <w:tcPr>
            <w:tcW w:w="851" w:type="dxa"/>
            <w:vAlign w:val="center"/>
          </w:tcPr>
          <w:p w:rsidR="00FB6BD2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6BD2" w:rsidRPr="00FB6BD2" w:rsidRDefault="00FB6BD2" w:rsidP="008F6BBC">
            <w:pPr>
              <w:rPr>
                <w:sz w:val="22"/>
                <w:szCs w:val="22"/>
              </w:rPr>
            </w:pPr>
            <w:r w:rsidRPr="00FB6BD2">
              <w:rPr>
                <w:sz w:val="22"/>
                <w:szCs w:val="22"/>
              </w:rPr>
              <w:t>19.01</w:t>
            </w:r>
          </w:p>
        </w:tc>
        <w:tc>
          <w:tcPr>
            <w:tcW w:w="1134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</w:p>
        </w:tc>
      </w:tr>
      <w:tr w:rsidR="00FB6BD2" w:rsidRPr="00570D75" w:rsidTr="00FB6BD2">
        <w:tc>
          <w:tcPr>
            <w:tcW w:w="710" w:type="dxa"/>
          </w:tcPr>
          <w:p w:rsidR="00FB6BD2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5840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Начало многопартийности.</w:t>
            </w:r>
          </w:p>
        </w:tc>
        <w:tc>
          <w:tcPr>
            <w:tcW w:w="851" w:type="dxa"/>
            <w:vAlign w:val="center"/>
          </w:tcPr>
          <w:p w:rsidR="00FB6BD2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6BD2" w:rsidRPr="00FB6BD2" w:rsidRDefault="00A105CD" w:rsidP="008F6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FB6BD2" w:rsidRPr="00FB6BD2">
              <w:rPr>
                <w:sz w:val="22"/>
                <w:szCs w:val="22"/>
              </w:rPr>
              <w:t>.01</w:t>
            </w:r>
          </w:p>
        </w:tc>
        <w:tc>
          <w:tcPr>
            <w:tcW w:w="1134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</w:p>
        </w:tc>
      </w:tr>
      <w:tr w:rsidR="00FB6BD2" w:rsidRPr="00570D75" w:rsidTr="00FB6BD2">
        <w:tc>
          <w:tcPr>
            <w:tcW w:w="710" w:type="dxa"/>
          </w:tcPr>
          <w:p w:rsidR="00FB6BD2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5840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Завершающий период революции 1905-1907 гг.</w:t>
            </w:r>
          </w:p>
        </w:tc>
        <w:tc>
          <w:tcPr>
            <w:tcW w:w="851" w:type="dxa"/>
            <w:vAlign w:val="center"/>
          </w:tcPr>
          <w:p w:rsidR="00FB6BD2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6BD2" w:rsidRPr="00FB6BD2" w:rsidRDefault="00FB6BD2" w:rsidP="008F6BBC">
            <w:pPr>
              <w:rPr>
                <w:sz w:val="22"/>
                <w:szCs w:val="22"/>
              </w:rPr>
            </w:pPr>
            <w:r w:rsidRPr="00FB6BD2">
              <w:rPr>
                <w:sz w:val="22"/>
                <w:szCs w:val="22"/>
              </w:rPr>
              <w:t>26.01</w:t>
            </w:r>
          </w:p>
        </w:tc>
        <w:tc>
          <w:tcPr>
            <w:tcW w:w="1134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</w:p>
        </w:tc>
      </w:tr>
      <w:tr w:rsidR="00FB6BD2" w:rsidRPr="00570D75" w:rsidTr="00FB6BD2">
        <w:tc>
          <w:tcPr>
            <w:tcW w:w="710" w:type="dxa"/>
          </w:tcPr>
          <w:p w:rsidR="00FB6BD2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840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и власть после Первой российской революции </w:t>
            </w:r>
          </w:p>
        </w:tc>
        <w:tc>
          <w:tcPr>
            <w:tcW w:w="851" w:type="dxa"/>
            <w:vAlign w:val="center"/>
          </w:tcPr>
          <w:p w:rsidR="00FB6BD2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6BD2" w:rsidRPr="00FB6BD2" w:rsidRDefault="00A105CD" w:rsidP="008F6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  <w:r w:rsidR="00FB6BD2" w:rsidRPr="00FB6BD2">
              <w:rPr>
                <w:sz w:val="22"/>
                <w:szCs w:val="22"/>
              </w:rPr>
              <w:t>.01</w:t>
            </w:r>
          </w:p>
        </w:tc>
        <w:tc>
          <w:tcPr>
            <w:tcW w:w="1134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</w:p>
        </w:tc>
      </w:tr>
      <w:tr w:rsidR="00FB6BD2" w:rsidRPr="00570D75" w:rsidTr="00FB6BD2">
        <w:tc>
          <w:tcPr>
            <w:tcW w:w="710" w:type="dxa"/>
          </w:tcPr>
          <w:p w:rsidR="00FB6BD2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:rsidR="00FB6BD2" w:rsidRDefault="00FB6BD2" w:rsidP="008F6BBC">
            <w:pPr>
              <w:rPr>
                <w:sz w:val="24"/>
                <w:szCs w:val="24"/>
              </w:rPr>
            </w:pPr>
          </w:p>
          <w:p w:rsidR="00FB6BD2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5840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Серебряный век российской культуры </w:t>
            </w:r>
          </w:p>
        </w:tc>
        <w:tc>
          <w:tcPr>
            <w:tcW w:w="851" w:type="dxa"/>
            <w:vAlign w:val="center"/>
          </w:tcPr>
          <w:p w:rsidR="00FB6BD2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B6BD2" w:rsidRPr="00FB6BD2" w:rsidRDefault="00FB6BD2" w:rsidP="008F6BBC">
            <w:pPr>
              <w:rPr>
                <w:sz w:val="22"/>
                <w:szCs w:val="22"/>
              </w:rPr>
            </w:pPr>
            <w:r w:rsidRPr="00FB6BD2">
              <w:rPr>
                <w:sz w:val="22"/>
                <w:szCs w:val="22"/>
              </w:rPr>
              <w:t>02.02</w:t>
            </w:r>
          </w:p>
        </w:tc>
        <w:tc>
          <w:tcPr>
            <w:tcW w:w="1134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</w:p>
        </w:tc>
      </w:tr>
      <w:tr w:rsidR="00FB6BD2" w:rsidRPr="00570D75" w:rsidTr="00FB6BD2">
        <w:tc>
          <w:tcPr>
            <w:tcW w:w="710" w:type="dxa"/>
          </w:tcPr>
          <w:p w:rsidR="00FB6BD2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5840" w:type="dxa"/>
          </w:tcPr>
          <w:p w:rsidR="00FB6BD2" w:rsidRPr="008330B8" w:rsidRDefault="00FB6BD2" w:rsidP="008F6BBC">
            <w:pPr>
              <w:ind w:firstLine="22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Повторение </w:t>
            </w:r>
            <w:r w:rsidRPr="00E276DE">
              <w:rPr>
                <w:rFonts w:eastAsia="Times New Roman"/>
                <w:bCs/>
                <w:color w:val="000000"/>
                <w:sz w:val="24"/>
                <w:szCs w:val="24"/>
              </w:rPr>
              <w:t>и контроль</w:t>
            </w:r>
          </w:p>
          <w:p w:rsidR="00FB6BD2" w:rsidRPr="00570D75" w:rsidRDefault="00A105CD" w:rsidP="008F6BBC">
            <w:pPr>
              <w:rPr>
                <w:sz w:val="24"/>
                <w:szCs w:val="24"/>
              </w:rPr>
            </w:pPr>
            <w:r w:rsidRPr="00A105CD">
              <w:rPr>
                <w:i/>
                <w:sz w:val="24"/>
                <w:szCs w:val="24"/>
              </w:rPr>
              <w:t>Контрольная работа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FB6BD2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6BD2" w:rsidRPr="00FB6BD2" w:rsidRDefault="00A105CD" w:rsidP="008F6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="00FB6BD2" w:rsidRPr="00FB6BD2">
              <w:rPr>
                <w:sz w:val="22"/>
                <w:szCs w:val="22"/>
              </w:rPr>
              <w:t>.02</w:t>
            </w:r>
          </w:p>
        </w:tc>
        <w:tc>
          <w:tcPr>
            <w:tcW w:w="1134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</w:p>
        </w:tc>
      </w:tr>
      <w:tr w:rsidR="00FB6BD2" w:rsidRPr="00570D75" w:rsidTr="00FB6BD2">
        <w:tc>
          <w:tcPr>
            <w:tcW w:w="710" w:type="dxa"/>
          </w:tcPr>
          <w:p w:rsidR="00FB6BD2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 –</w:t>
            </w:r>
          </w:p>
          <w:p w:rsidR="00FB6BD2" w:rsidRDefault="00FB6BD2" w:rsidP="008F6BBC">
            <w:pPr>
              <w:rPr>
                <w:sz w:val="24"/>
                <w:szCs w:val="24"/>
              </w:rPr>
            </w:pPr>
          </w:p>
          <w:p w:rsidR="00FB6BD2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5840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  <w:r w:rsidRPr="00E276DE">
              <w:rPr>
                <w:sz w:val="24"/>
                <w:szCs w:val="24"/>
              </w:rPr>
              <w:t>Итоговое повторение и обобщение. Истории России: XIX-начало XX века.</w:t>
            </w:r>
          </w:p>
        </w:tc>
        <w:tc>
          <w:tcPr>
            <w:tcW w:w="851" w:type="dxa"/>
            <w:vAlign w:val="center"/>
          </w:tcPr>
          <w:p w:rsidR="00FB6BD2" w:rsidRDefault="00FB6BD2" w:rsidP="008F6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B6BD2" w:rsidRPr="00FB6BD2" w:rsidRDefault="00FB6BD2" w:rsidP="008F6BBC">
            <w:pPr>
              <w:rPr>
                <w:sz w:val="22"/>
                <w:szCs w:val="22"/>
              </w:rPr>
            </w:pPr>
            <w:r w:rsidRPr="00FB6BD2">
              <w:rPr>
                <w:sz w:val="22"/>
                <w:szCs w:val="22"/>
              </w:rPr>
              <w:t>09.02</w:t>
            </w:r>
          </w:p>
          <w:p w:rsidR="00FB6BD2" w:rsidRPr="00FB6BD2" w:rsidRDefault="00A105CD" w:rsidP="008F6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FB6BD2" w:rsidRPr="00FB6BD2">
              <w:rPr>
                <w:sz w:val="22"/>
                <w:szCs w:val="22"/>
              </w:rPr>
              <w:t>.02</w:t>
            </w:r>
          </w:p>
        </w:tc>
        <w:tc>
          <w:tcPr>
            <w:tcW w:w="1134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</w:p>
        </w:tc>
      </w:tr>
      <w:tr w:rsidR="00FB6BD2" w:rsidRPr="00570D75" w:rsidTr="00FB6BD2">
        <w:tc>
          <w:tcPr>
            <w:tcW w:w="6550" w:type="dxa"/>
            <w:gridSpan w:val="2"/>
          </w:tcPr>
          <w:p w:rsidR="00FB6BD2" w:rsidRPr="00BE7EDA" w:rsidRDefault="00FB6BD2" w:rsidP="008F6B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851" w:type="dxa"/>
            <w:vAlign w:val="center"/>
          </w:tcPr>
          <w:p w:rsidR="00FB6BD2" w:rsidRPr="00BE7EDA" w:rsidRDefault="00FB6BD2" w:rsidP="008F6B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FB6BD2" w:rsidRDefault="00FB6BD2" w:rsidP="008F6BBC">
            <w:pPr>
              <w:rPr>
                <w:sz w:val="24"/>
                <w:szCs w:val="24"/>
              </w:rPr>
            </w:pPr>
          </w:p>
          <w:p w:rsidR="00FB6BD2" w:rsidRPr="00570D75" w:rsidRDefault="00FB6BD2" w:rsidP="008F6B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B6BD2" w:rsidRPr="00570D75" w:rsidRDefault="00FB6BD2" w:rsidP="008F6BBC">
            <w:pPr>
              <w:rPr>
                <w:sz w:val="24"/>
                <w:szCs w:val="24"/>
              </w:rPr>
            </w:pPr>
          </w:p>
        </w:tc>
      </w:tr>
    </w:tbl>
    <w:p w:rsidR="00A105CD" w:rsidRDefault="00A105CD" w:rsidP="008F6BBC">
      <w:pPr>
        <w:widowControl/>
        <w:spacing w:before="240" w:after="240" w:line="252" w:lineRule="auto"/>
        <w:rPr>
          <w:rFonts w:eastAsia="Times New Roman"/>
          <w:b/>
          <w:bCs/>
          <w:caps/>
          <w:sz w:val="24"/>
          <w:szCs w:val="24"/>
        </w:rPr>
      </w:pPr>
    </w:p>
    <w:p w:rsidR="00A105CD" w:rsidRDefault="00A105CD" w:rsidP="008F6BBC">
      <w:pPr>
        <w:widowControl/>
        <w:spacing w:before="240" w:after="240" w:line="252" w:lineRule="auto"/>
        <w:rPr>
          <w:rFonts w:eastAsia="Times New Roman"/>
          <w:b/>
          <w:bCs/>
          <w:caps/>
          <w:sz w:val="24"/>
          <w:szCs w:val="24"/>
        </w:rPr>
      </w:pPr>
    </w:p>
    <w:p w:rsidR="00A105CD" w:rsidRDefault="00A105CD" w:rsidP="008F6BBC">
      <w:pPr>
        <w:widowControl/>
        <w:spacing w:before="240" w:after="240" w:line="252" w:lineRule="auto"/>
        <w:rPr>
          <w:rFonts w:eastAsia="Times New Roman"/>
          <w:b/>
          <w:bCs/>
          <w:caps/>
          <w:sz w:val="24"/>
          <w:szCs w:val="24"/>
        </w:rPr>
      </w:pPr>
    </w:p>
    <w:p w:rsidR="00A105CD" w:rsidRDefault="00A105CD" w:rsidP="008F6BBC">
      <w:pPr>
        <w:widowControl/>
        <w:spacing w:before="240" w:after="240" w:line="252" w:lineRule="auto"/>
        <w:rPr>
          <w:rFonts w:eastAsia="Times New Roman"/>
          <w:b/>
          <w:bCs/>
          <w:caps/>
          <w:sz w:val="24"/>
          <w:szCs w:val="24"/>
        </w:rPr>
      </w:pPr>
    </w:p>
    <w:p w:rsidR="00913C4C" w:rsidRPr="00913C4C" w:rsidRDefault="00913C4C" w:rsidP="008F6BBC">
      <w:pPr>
        <w:widowControl/>
        <w:spacing w:before="240" w:after="240" w:line="252" w:lineRule="auto"/>
        <w:rPr>
          <w:rFonts w:eastAsia="Times New Roman"/>
          <w:b/>
          <w:bCs/>
          <w:caps/>
          <w:sz w:val="24"/>
          <w:szCs w:val="24"/>
        </w:rPr>
      </w:pPr>
      <w:r w:rsidRPr="00913C4C">
        <w:rPr>
          <w:rFonts w:eastAsia="Times New Roman"/>
          <w:b/>
          <w:bCs/>
          <w:caps/>
          <w:sz w:val="24"/>
          <w:szCs w:val="24"/>
        </w:rPr>
        <w:t>Всеобщ</w:t>
      </w:r>
      <w:r w:rsidR="007E11BB">
        <w:rPr>
          <w:rFonts w:eastAsia="Times New Roman"/>
          <w:b/>
          <w:bCs/>
          <w:caps/>
          <w:sz w:val="24"/>
          <w:szCs w:val="24"/>
        </w:rPr>
        <w:t>ая история (24</w:t>
      </w:r>
      <w:r w:rsidR="00C54849">
        <w:rPr>
          <w:rFonts w:eastAsia="Times New Roman"/>
          <w:b/>
          <w:bCs/>
          <w:caps/>
          <w:sz w:val="24"/>
          <w:szCs w:val="24"/>
        </w:rPr>
        <w:t xml:space="preserve"> </w:t>
      </w:r>
      <w:r w:rsidRPr="00913C4C">
        <w:rPr>
          <w:rFonts w:eastAsia="Times New Roman"/>
          <w:b/>
          <w:bCs/>
          <w:sz w:val="24"/>
          <w:szCs w:val="24"/>
        </w:rPr>
        <w:t>ч</w:t>
      </w:r>
      <w:r w:rsidRPr="00913C4C">
        <w:rPr>
          <w:rFonts w:eastAsia="Times New Roman"/>
          <w:b/>
          <w:bCs/>
          <w:caps/>
          <w:sz w:val="24"/>
          <w:szCs w:val="24"/>
        </w:rPr>
        <w:t>)</w:t>
      </w:r>
    </w:p>
    <w:tbl>
      <w:tblPr>
        <w:tblpPr w:leftFromText="180" w:rightFromText="180" w:vertAnchor="text" w:horzAnchor="margin" w:tblpX="-366" w:tblpY="53"/>
        <w:tblW w:w="10482" w:type="dxa"/>
        <w:tblCellSpacing w:w="-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10"/>
        <w:gridCol w:w="5178"/>
        <w:gridCol w:w="992"/>
        <w:gridCol w:w="1843"/>
        <w:gridCol w:w="1559"/>
      </w:tblGrid>
      <w:tr w:rsidR="00A105CD" w:rsidRPr="00913C4C" w:rsidTr="00A105CD">
        <w:trPr>
          <w:trHeight w:val="425"/>
          <w:tblCellSpacing w:w="-8" w:type="dxa"/>
        </w:trPr>
        <w:tc>
          <w:tcPr>
            <w:tcW w:w="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05CD" w:rsidRPr="00913C4C" w:rsidRDefault="00A105CD" w:rsidP="008F6BBC">
            <w:pPr>
              <w:widowControl/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913C4C">
              <w:rPr>
                <w:rFonts w:eastAsia="Times New Roman"/>
                <w:b/>
                <w:sz w:val="24"/>
                <w:szCs w:val="24"/>
              </w:rPr>
              <w:t xml:space="preserve">№ </w:t>
            </w:r>
            <w:r w:rsidRPr="00913C4C">
              <w:rPr>
                <w:rFonts w:eastAsia="Times New Roman"/>
                <w:b/>
                <w:sz w:val="24"/>
                <w:szCs w:val="24"/>
              </w:rPr>
              <w:br/>
            </w:r>
          </w:p>
        </w:tc>
        <w:tc>
          <w:tcPr>
            <w:tcW w:w="519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105CD" w:rsidRPr="00913C4C" w:rsidRDefault="00A105CD" w:rsidP="008F6BBC">
            <w:pPr>
              <w:widowControl/>
              <w:spacing w:line="252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Наименование раздела и тема урока</w:t>
            </w:r>
            <w:r w:rsidRPr="00913C4C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105CD" w:rsidRPr="00913C4C" w:rsidRDefault="00A105CD" w:rsidP="008F6BBC">
            <w:pPr>
              <w:widowControl/>
              <w:spacing w:line="252" w:lineRule="auto"/>
              <w:rPr>
                <w:rFonts w:eastAsia="Times New Roman"/>
                <w:b/>
                <w:sz w:val="24"/>
                <w:szCs w:val="24"/>
              </w:rPr>
            </w:pPr>
            <w:r w:rsidRPr="00913C4C">
              <w:rPr>
                <w:rFonts w:eastAsia="Times New Roman"/>
                <w:b/>
                <w:sz w:val="24"/>
                <w:szCs w:val="24"/>
              </w:rPr>
              <w:t>К</w:t>
            </w:r>
            <w:r>
              <w:rPr>
                <w:rFonts w:eastAsia="Times New Roman"/>
                <w:b/>
                <w:sz w:val="24"/>
                <w:szCs w:val="24"/>
              </w:rPr>
              <w:t>о</w:t>
            </w:r>
            <w:r w:rsidRPr="00913C4C">
              <w:rPr>
                <w:rFonts w:eastAsia="Times New Roman"/>
                <w:b/>
                <w:sz w:val="24"/>
                <w:szCs w:val="24"/>
              </w:rPr>
              <w:t>л-во часов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105CD" w:rsidRPr="00B530FE" w:rsidRDefault="00A105CD" w:rsidP="008F6BBC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1F61EF">
              <w:rPr>
                <w:rFonts w:eastAsia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A105CD" w:rsidRPr="00913C4C" w:rsidTr="00A105CD">
        <w:trPr>
          <w:trHeight w:val="425"/>
          <w:tblCellSpacing w:w="-8" w:type="dxa"/>
        </w:trPr>
        <w:tc>
          <w:tcPr>
            <w:tcW w:w="9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05CD" w:rsidRPr="00913C4C" w:rsidRDefault="00A105CD" w:rsidP="008F6BBC">
            <w:pPr>
              <w:widowControl/>
              <w:spacing w:line="252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1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05CD" w:rsidRDefault="00A105CD" w:rsidP="008F6BBC">
            <w:pPr>
              <w:widowControl/>
              <w:spacing w:line="252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05CD" w:rsidRPr="00913C4C" w:rsidRDefault="00A105CD" w:rsidP="008F6BBC">
            <w:pPr>
              <w:widowControl/>
              <w:spacing w:line="252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105CD" w:rsidRPr="001F61EF" w:rsidRDefault="00A105CD" w:rsidP="008F6BBC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105CD" w:rsidRPr="001F61EF" w:rsidRDefault="00A105CD" w:rsidP="008F6BBC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факт</w:t>
            </w:r>
          </w:p>
        </w:tc>
      </w:tr>
      <w:tr w:rsidR="00A105CD" w:rsidRPr="00913C4C" w:rsidTr="00A105CD">
        <w:trPr>
          <w:trHeight w:val="1065"/>
          <w:tblCellSpacing w:w="-8" w:type="dxa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 w:rsidRPr="00913C4C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05CD" w:rsidRPr="00913C4C" w:rsidRDefault="00A105CD" w:rsidP="008F6BBC">
            <w:pPr>
              <w:widowControl/>
              <w:spacing w:line="261" w:lineRule="auto"/>
              <w:ind w:right="-135"/>
              <w:rPr>
                <w:rFonts w:eastAsia="Times New Roman"/>
                <w:sz w:val="24"/>
                <w:szCs w:val="24"/>
              </w:rPr>
            </w:pPr>
            <w:r w:rsidRPr="00913C4C">
              <w:rPr>
                <w:rFonts w:eastAsia="Times New Roman"/>
                <w:sz w:val="24"/>
                <w:szCs w:val="24"/>
              </w:rPr>
              <w:t xml:space="preserve">Экономическое и политическое </w:t>
            </w:r>
            <w:r>
              <w:rPr>
                <w:rFonts w:eastAsia="Times New Roman"/>
                <w:sz w:val="24"/>
                <w:szCs w:val="24"/>
              </w:rPr>
              <w:t xml:space="preserve">развитие стран </w:t>
            </w:r>
            <w:r>
              <w:rPr>
                <w:rFonts w:eastAsia="Times New Roman"/>
                <w:sz w:val="24"/>
                <w:szCs w:val="24"/>
              </w:rPr>
              <w:br/>
              <w:t>в начале XX века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16.02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105CD" w:rsidRPr="00913C4C" w:rsidTr="00A105CD">
        <w:trPr>
          <w:tblCellSpacing w:w="-8" w:type="dxa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2–3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05CD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 w:rsidRPr="00913C4C">
              <w:rPr>
                <w:rFonts w:eastAsia="Times New Roman"/>
                <w:sz w:val="24"/>
                <w:szCs w:val="24"/>
              </w:rPr>
              <w:t>П</w:t>
            </w:r>
            <w:r>
              <w:rPr>
                <w:rFonts w:eastAsia="Times New Roman"/>
                <w:sz w:val="24"/>
                <w:szCs w:val="24"/>
              </w:rPr>
              <w:t xml:space="preserve">ервая мировая война и ее итоги </w:t>
            </w:r>
          </w:p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</w:p>
          <w:p w:rsidR="00A105CD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</w:p>
          <w:p w:rsidR="00A105CD" w:rsidRPr="00913C4C" w:rsidRDefault="00A105CD" w:rsidP="008F6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05CD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21.02</w:t>
            </w:r>
          </w:p>
          <w:p w:rsidR="00A105CD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28.02</w:t>
            </w:r>
          </w:p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105CD" w:rsidRPr="00913C4C" w:rsidTr="00A105CD">
        <w:trPr>
          <w:trHeight w:val="1485"/>
          <w:tblCellSpacing w:w="-8" w:type="dxa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105CD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 w:rsidRPr="00913C4C">
              <w:rPr>
                <w:rFonts w:eastAsia="Times New Roman"/>
                <w:sz w:val="24"/>
                <w:szCs w:val="24"/>
              </w:rPr>
              <w:t xml:space="preserve">Страны Европы и США </w:t>
            </w:r>
            <w:r w:rsidRPr="00913C4C">
              <w:rPr>
                <w:rFonts w:eastAsia="Times New Roman"/>
                <w:sz w:val="24"/>
                <w:szCs w:val="24"/>
              </w:rPr>
              <w:br/>
              <w:t>в 20-е годы</w:t>
            </w:r>
          </w:p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</w:p>
          <w:p w:rsidR="00A105CD" w:rsidRPr="00913C4C" w:rsidRDefault="00A105CD" w:rsidP="008F6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02.03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105CD" w:rsidRPr="00913C4C" w:rsidTr="00A105CD">
        <w:trPr>
          <w:trHeight w:val="1485"/>
          <w:tblCellSpacing w:w="-8" w:type="dxa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105CD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 w:rsidRPr="00913C4C">
              <w:rPr>
                <w:rFonts w:eastAsia="Times New Roman"/>
                <w:sz w:val="24"/>
                <w:szCs w:val="24"/>
              </w:rPr>
              <w:t>Мировой экономический кризис</w:t>
            </w:r>
          </w:p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</w:p>
          <w:p w:rsidR="00A105CD" w:rsidRPr="00913C4C" w:rsidRDefault="00A105CD" w:rsidP="008F6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09.03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105CD" w:rsidRPr="00913C4C" w:rsidTr="00A105CD">
        <w:trPr>
          <w:tblCellSpacing w:w="-8" w:type="dxa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6-</w:t>
            </w:r>
            <w:r w:rsidRPr="00913C4C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05CD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 w:rsidRPr="00913C4C">
              <w:rPr>
                <w:rFonts w:eastAsia="Times New Roman"/>
                <w:sz w:val="24"/>
                <w:szCs w:val="24"/>
              </w:rPr>
              <w:t>США, Великобритания, Франция в 30-е годы</w:t>
            </w:r>
          </w:p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A105CD" w:rsidRPr="00913C4C" w:rsidRDefault="00A105CD" w:rsidP="008F6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14.03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105CD" w:rsidRPr="00913C4C" w:rsidTr="00A105CD">
        <w:trPr>
          <w:tblCellSpacing w:w="-8" w:type="dxa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8-</w:t>
            </w:r>
            <w:r w:rsidRPr="00913C4C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05CD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Тоталитарные </w:t>
            </w:r>
            <w:r w:rsidRPr="00913C4C">
              <w:rPr>
                <w:rFonts w:eastAsia="Times New Roman"/>
                <w:sz w:val="24"/>
                <w:szCs w:val="24"/>
              </w:rPr>
              <w:t xml:space="preserve">режимы в 30-е годы. </w:t>
            </w:r>
            <w:r w:rsidRPr="00913C4C">
              <w:rPr>
                <w:rFonts w:eastAsia="Times New Roman"/>
                <w:sz w:val="24"/>
                <w:szCs w:val="24"/>
              </w:rPr>
              <w:br/>
              <w:t>Фашизм</w:t>
            </w:r>
            <w:r>
              <w:rPr>
                <w:rFonts w:eastAsia="Times New Roman"/>
                <w:sz w:val="24"/>
                <w:szCs w:val="24"/>
              </w:rPr>
              <w:t xml:space="preserve">. </w:t>
            </w:r>
            <w:r w:rsidRPr="00A105CD">
              <w:rPr>
                <w:rFonts w:eastAsia="Times New Roman"/>
                <w:i/>
                <w:sz w:val="24"/>
                <w:szCs w:val="24"/>
              </w:rPr>
              <w:t>Контрольное тестирование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  <w:p w:rsidR="00A105CD" w:rsidRPr="00913C4C" w:rsidRDefault="00A105CD" w:rsidP="008F6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105CD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16.03</w:t>
            </w:r>
          </w:p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21.03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105CD" w:rsidRPr="00913C4C" w:rsidTr="00A105CD">
        <w:trPr>
          <w:tblCellSpacing w:w="-8" w:type="dxa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913C4C">
              <w:rPr>
                <w:rFonts w:eastAsia="Times New Roman"/>
                <w:sz w:val="24"/>
                <w:szCs w:val="24"/>
              </w:rPr>
              <w:t>Восток в первой половине XX века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04.04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105CD" w:rsidRPr="00913C4C" w:rsidTr="00A105CD">
        <w:trPr>
          <w:trHeight w:val="1181"/>
          <w:tblCellSpacing w:w="-8" w:type="dxa"/>
        </w:trPr>
        <w:tc>
          <w:tcPr>
            <w:tcW w:w="9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105CD" w:rsidRPr="00913C4C" w:rsidRDefault="00A105CD" w:rsidP="00A105CD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Новейшая </w:t>
            </w:r>
            <w:r w:rsidRPr="00913C4C">
              <w:rPr>
                <w:rFonts w:eastAsia="Times New Roman"/>
                <w:sz w:val="24"/>
                <w:szCs w:val="24"/>
              </w:rPr>
              <w:t xml:space="preserve">история: вторая половина </w:t>
            </w:r>
            <w:r w:rsidRPr="00913C4C">
              <w:rPr>
                <w:rFonts w:eastAsia="Times New Roman"/>
                <w:sz w:val="24"/>
                <w:szCs w:val="24"/>
              </w:rPr>
              <w:br/>
              <w:t>XX века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05CD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06.04</w:t>
            </w:r>
          </w:p>
          <w:p w:rsidR="00A105CD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11.04</w:t>
            </w:r>
          </w:p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105CD" w:rsidRPr="00913C4C" w:rsidTr="00A105CD">
        <w:trPr>
          <w:tblCellSpacing w:w="-8" w:type="dxa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05CD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12-</w:t>
            </w:r>
            <w:r w:rsidRPr="00913C4C">
              <w:rPr>
                <w:rFonts w:eastAsia="Times New Roman"/>
                <w:sz w:val="24"/>
                <w:szCs w:val="24"/>
              </w:rPr>
              <w:t>13</w:t>
            </w:r>
          </w:p>
          <w:p w:rsidR="00A105CD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</w:p>
          <w:p w:rsidR="00A105CD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</w:p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1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05CD" w:rsidRPr="00913C4C" w:rsidRDefault="00A105CD" w:rsidP="008F6BBC">
            <w:pPr>
              <w:widowControl/>
              <w:rPr>
                <w:rFonts w:eastAsia="Times New Roman"/>
                <w:sz w:val="24"/>
                <w:szCs w:val="24"/>
              </w:rPr>
            </w:pPr>
            <w:r w:rsidRPr="00913C4C">
              <w:rPr>
                <w:rFonts w:eastAsia="Times New Roman"/>
                <w:sz w:val="24"/>
                <w:szCs w:val="24"/>
              </w:rPr>
              <w:t>Международные отношения в 30-е годы.</w:t>
            </w:r>
          </w:p>
          <w:p w:rsidR="00A105CD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 w:rsidRPr="00913C4C">
              <w:rPr>
                <w:rFonts w:eastAsia="Times New Roman"/>
                <w:sz w:val="24"/>
                <w:szCs w:val="24"/>
              </w:rPr>
              <w:t>Вторая мировая война и ее итоги</w:t>
            </w:r>
          </w:p>
          <w:p w:rsidR="00A105CD" w:rsidRPr="00913C4C" w:rsidRDefault="00A105CD" w:rsidP="008F6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A105CD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13.04</w:t>
            </w:r>
          </w:p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18.04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105CD" w:rsidRPr="00913C4C" w:rsidTr="00A105CD">
        <w:trPr>
          <w:trHeight w:val="861"/>
          <w:tblCellSpacing w:w="-8" w:type="dxa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05CD" w:rsidRDefault="00A105CD" w:rsidP="008F6BBC">
            <w:pPr>
              <w:widowControl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«Холодная </w:t>
            </w:r>
            <w:r w:rsidRPr="00913C4C">
              <w:rPr>
                <w:rFonts w:eastAsia="Times New Roman"/>
                <w:sz w:val="24"/>
                <w:szCs w:val="24"/>
              </w:rPr>
              <w:t>война». Военно-политические блоки</w:t>
            </w:r>
          </w:p>
          <w:p w:rsidR="00A105CD" w:rsidRPr="00913C4C" w:rsidRDefault="00A105CD" w:rsidP="008F6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105CD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20.04</w:t>
            </w:r>
          </w:p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105CD" w:rsidRPr="00913C4C" w:rsidTr="00A105CD">
        <w:trPr>
          <w:trHeight w:val="1785"/>
          <w:tblCellSpacing w:w="-8" w:type="dxa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05CD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15</w:t>
            </w:r>
          </w:p>
          <w:p w:rsidR="00A105CD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</w:p>
          <w:p w:rsidR="00A105CD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</w:p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19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105CD" w:rsidRDefault="00A105CD" w:rsidP="008F6BBC">
            <w:pPr>
              <w:widowControl/>
              <w:rPr>
                <w:rFonts w:eastAsia="Times New Roman"/>
                <w:sz w:val="24"/>
                <w:szCs w:val="24"/>
              </w:rPr>
            </w:pPr>
            <w:r w:rsidRPr="00913C4C">
              <w:rPr>
                <w:rFonts w:eastAsia="Times New Roman"/>
                <w:sz w:val="24"/>
                <w:szCs w:val="24"/>
              </w:rPr>
              <w:t xml:space="preserve">Завершение </w:t>
            </w:r>
            <w:r w:rsidRPr="00913C4C">
              <w:rPr>
                <w:rFonts w:eastAsia="Times New Roman"/>
                <w:sz w:val="24"/>
                <w:szCs w:val="24"/>
              </w:rPr>
              <w:br/>
              <w:t>эпохи индустриального общества. Становления информационного общества</w:t>
            </w:r>
          </w:p>
          <w:p w:rsidR="00A105CD" w:rsidRPr="00913C4C" w:rsidRDefault="00A105CD" w:rsidP="008F6BBC">
            <w:pPr>
              <w:widowControl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105CD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25.04</w:t>
            </w:r>
          </w:p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27.04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105CD" w:rsidRPr="00913C4C" w:rsidTr="00A105CD">
        <w:trPr>
          <w:tblCellSpacing w:w="-8" w:type="dxa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05CD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</w:p>
          <w:p w:rsidR="00A105CD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</w:p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16-17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05CD" w:rsidRDefault="00A105CD" w:rsidP="008F6BBC">
            <w:pPr>
              <w:widowControl/>
              <w:rPr>
                <w:rFonts w:eastAsia="Times New Roman"/>
                <w:sz w:val="24"/>
                <w:szCs w:val="24"/>
              </w:rPr>
            </w:pPr>
          </w:p>
          <w:p w:rsidR="00A105CD" w:rsidRDefault="00A105CD" w:rsidP="008F6BBC">
            <w:pPr>
              <w:widowControl/>
              <w:rPr>
                <w:rFonts w:eastAsia="Times New Roman"/>
                <w:sz w:val="24"/>
                <w:szCs w:val="24"/>
              </w:rPr>
            </w:pPr>
            <w:r w:rsidRPr="00913C4C">
              <w:rPr>
                <w:rFonts w:eastAsia="Times New Roman"/>
                <w:sz w:val="24"/>
                <w:szCs w:val="24"/>
              </w:rPr>
              <w:t>США, Великобритания, Франция во второй половине XX века</w:t>
            </w:r>
          </w:p>
          <w:p w:rsidR="00A105CD" w:rsidRPr="00913C4C" w:rsidRDefault="00A105CD" w:rsidP="008F6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A105CD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04.05</w:t>
            </w:r>
          </w:p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11.05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105CD" w:rsidRPr="00913C4C" w:rsidTr="00A105CD">
        <w:trPr>
          <w:trHeight w:val="1785"/>
          <w:tblCellSpacing w:w="-8" w:type="dxa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05CD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  <w:p w:rsidR="00A105CD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</w:p>
          <w:p w:rsidR="00A105CD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</w:p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19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105CD" w:rsidRDefault="00A105CD" w:rsidP="008F6BBC">
            <w:pPr>
              <w:widowControl/>
              <w:rPr>
                <w:rFonts w:eastAsia="Times New Roman"/>
                <w:sz w:val="24"/>
                <w:szCs w:val="24"/>
              </w:rPr>
            </w:pPr>
            <w:r w:rsidRPr="00913C4C">
              <w:rPr>
                <w:rFonts w:eastAsia="Times New Roman"/>
                <w:sz w:val="24"/>
                <w:szCs w:val="24"/>
              </w:rPr>
              <w:t xml:space="preserve">Германия: </w:t>
            </w:r>
            <w:r w:rsidRPr="00913C4C">
              <w:rPr>
                <w:rFonts w:eastAsia="Times New Roman"/>
                <w:sz w:val="24"/>
                <w:szCs w:val="24"/>
              </w:rPr>
              <w:br/>
              <w:t>раскол и объединение</w:t>
            </w:r>
          </w:p>
          <w:p w:rsidR="00A105CD" w:rsidRPr="00913C4C" w:rsidRDefault="00A105CD" w:rsidP="008F6BBC">
            <w:pPr>
              <w:widowControl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16.05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105CD" w:rsidRPr="00913C4C" w:rsidTr="00A105CD">
        <w:trPr>
          <w:trHeight w:val="1937"/>
          <w:tblCellSpacing w:w="-8" w:type="dxa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105CD" w:rsidRDefault="00A105CD" w:rsidP="008F6BBC">
            <w:pPr>
              <w:widowControl/>
              <w:rPr>
                <w:rFonts w:eastAsia="Times New Roman"/>
                <w:sz w:val="24"/>
                <w:szCs w:val="24"/>
              </w:rPr>
            </w:pPr>
          </w:p>
          <w:p w:rsidR="00A105CD" w:rsidRDefault="00A105CD" w:rsidP="008F6BBC">
            <w:pPr>
              <w:widowControl/>
              <w:rPr>
                <w:rFonts w:eastAsia="Times New Roman"/>
                <w:sz w:val="24"/>
                <w:szCs w:val="24"/>
              </w:rPr>
            </w:pPr>
            <w:r w:rsidRPr="00913C4C">
              <w:rPr>
                <w:rFonts w:eastAsia="Times New Roman"/>
                <w:sz w:val="24"/>
                <w:szCs w:val="24"/>
              </w:rPr>
              <w:t xml:space="preserve">Преобразования и революции в странах </w:t>
            </w:r>
            <w:r w:rsidRPr="00913C4C">
              <w:rPr>
                <w:rFonts w:eastAsia="Times New Roman"/>
                <w:sz w:val="24"/>
                <w:szCs w:val="24"/>
              </w:rPr>
              <w:br/>
              <w:t xml:space="preserve">Восточной </w:t>
            </w:r>
            <w:r w:rsidRPr="00913C4C">
              <w:rPr>
                <w:rFonts w:eastAsia="Times New Roman"/>
                <w:sz w:val="24"/>
                <w:szCs w:val="24"/>
              </w:rPr>
              <w:br/>
              <w:t xml:space="preserve">Европы. </w:t>
            </w:r>
            <w:r w:rsidRPr="00913C4C">
              <w:rPr>
                <w:rFonts w:eastAsia="Times New Roman"/>
                <w:sz w:val="24"/>
                <w:szCs w:val="24"/>
              </w:rPr>
              <w:br/>
              <w:t>1945–1999 гг.</w:t>
            </w:r>
          </w:p>
          <w:p w:rsidR="00A105CD" w:rsidRPr="00913C4C" w:rsidRDefault="00A105CD" w:rsidP="008F6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18.05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105CD" w:rsidRPr="00913C4C" w:rsidTr="00A105CD">
        <w:trPr>
          <w:tblCellSpacing w:w="-8" w:type="dxa"/>
        </w:trPr>
        <w:tc>
          <w:tcPr>
            <w:tcW w:w="9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05CD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  <w:p w:rsidR="00A105CD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</w:p>
          <w:p w:rsidR="00A105CD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</w:p>
          <w:p w:rsidR="00A105CD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</w:p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1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05CD" w:rsidRDefault="00A105CD" w:rsidP="008F6BBC">
            <w:pPr>
              <w:widowControl/>
              <w:rPr>
                <w:rFonts w:eastAsia="Times New Roman"/>
                <w:sz w:val="24"/>
                <w:szCs w:val="24"/>
              </w:rPr>
            </w:pPr>
            <w:r w:rsidRPr="00913C4C">
              <w:rPr>
                <w:rFonts w:eastAsia="Times New Roman"/>
                <w:sz w:val="24"/>
                <w:szCs w:val="24"/>
              </w:rPr>
              <w:t>Япония, Индия, Китай в современном мире</w:t>
            </w:r>
          </w:p>
          <w:p w:rsidR="00A105CD" w:rsidRPr="00A105CD" w:rsidRDefault="00A105CD" w:rsidP="008F6BBC">
            <w:pPr>
              <w:widowControl/>
              <w:rPr>
                <w:rFonts w:eastAsia="Times New Roman"/>
                <w:i/>
                <w:sz w:val="24"/>
                <w:szCs w:val="24"/>
              </w:rPr>
            </w:pPr>
            <w:r w:rsidRPr="00A105CD">
              <w:rPr>
                <w:rFonts w:eastAsia="Times New Roman"/>
                <w:i/>
                <w:sz w:val="24"/>
                <w:szCs w:val="24"/>
              </w:rPr>
              <w:t xml:space="preserve">Итоговое </w:t>
            </w:r>
            <w:r>
              <w:rPr>
                <w:rFonts w:eastAsia="Times New Roman"/>
                <w:i/>
                <w:sz w:val="24"/>
                <w:szCs w:val="24"/>
              </w:rPr>
              <w:t>тестирова</w:t>
            </w:r>
            <w:r w:rsidRPr="00A105CD">
              <w:rPr>
                <w:rFonts w:eastAsia="Times New Roman"/>
                <w:i/>
                <w:sz w:val="24"/>
                <w:szCs w:val="24"/>
              </w:rPr>
              <w:t>ние.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23.05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105CD" w:rsidRPr="00913C4C" w:rsidTr="00A105CD">
        <w:trPr>
          <w:trHeight w:val="1291"/>
          <w:tblCellSpacing w:w="-8" w:type="dxa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105CD" w:rsidRDefault="00A105CD" w:rsidP="008F6BBC">
            <w:pPr>
              <w:widowControl/>
              <w:rPr>
                <w:rFonts w:eastAsia="Times New Roman"/>
                <w:sz w:val="24"/>
                <w:szCs w:val="24"/>
              </w:rPr>
            </w:pPr>
            <w:r w:rsidRPr="00913C4C">
              <w:rPr>
                <w:rFonts w:eastAsia="Times New Roman"/>
                <w:sz w:val="24"/>
                <w:szCs w:val="24"/>
              </w:rPr>
              <w:t xml:space="preserve">Глобализация </w:t>
            </w:r>
            <w:r w:rsidRPr="00913C4C">
              <w:rPr>
                <w:rFonts w:eastAsia="Times New Roman"/>
                <w:sz w:val="24"/>
                <w:szCs w:val="24"/>
              </w:rPr>
              <w:br/>
              <w:t xml:space="preserve">в конце XX века. </w:t>
            </w:r>
          </w:p>
          <w:p w:rsidR="00A105CD" w:rsidRDefault="00A105CD" w:rsidP="008F6BBC">
            <w:pPr>
              <w:widowControl/>
              <w:rPr>
                <w:rFonts w:eastAsia="Times New Roman"/>
                <w:sz w:val="24"/>
                <w:szCs w:val="24"/>
              </w:rPr>
            </w:pPr>
            <w:r w:rsidRPr="00913C4C">
              <w:rPr>
                <w:rFonts w:eastAsia="Times New Roman"/>
                <w:sz w:val="24"/>
                <w:szCs w:val="24"/>
              </w:rPr>
              <w:t>Обобщение</w:t>
            </w:r>
            <w:r>
              <w:rPr>
                <w:rFonts w:eastAsia="Times New Roman"/>
                <w:sz w:val="24"/>
                <w:szCs w:val="24"/>
              </w:rPr>
              <w:t xml:space="preserve"> по курсу.</w:t>
            </w:r>
          </w:p>
          <w:p w:rsidR="00A105CD" w:rsidRPr="00913C4C" w:rsidRDefault="00A105CD" w:rsidP="008F6BBC">
            <w:pPr>
              <w:widowControl/>
              <w:rPr>
                <w:rFonts w:eastAsia="Times New Roman"/>
                <w:sz w:val="24"/>
                <w:szCs w:val="24"/>
              </w:rPr>
            </w:pPr>
          </w:p>
          <w:p w:rsidR="00A105CD" w:rsidRPr="00913C4C" w:rsidRDefault="00A105CD" w:rsidP="008F6BB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25.05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105CD" w:rsidRPr="00913C4C" w:rsidTr="00A105CD">
        <w:trPr>
          <w:tblCellSpacing w:w="-8" w:type="dxa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05CD" w:rsidRPr="00913C4C" w:rsidRDefault="00A105CD" w:rsidP="008F6BB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Повторительно-обобщающие</w:t>
            </w:r>
            <w:r w:rsidRPr="00913C4C">
              <w:rPr>
                <w:rFonts w:eastAsia="Calibri"/>
                <w:sz w:val="24"/>
                <w:szCs w:val="24"/>
                <w:lang w:eastAsia="en-US"/>
              </w:rPr>
              <w:t xml:space="preserve"> урок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913C4C">
              <w:rPr>
                <w:rFonts w:eastAsia="Calibri"/>
                <w:sz w:val="24"/>
                <w:szCs w:val="24"/>
                <w:lang w:eastAsia="en-US"/>
              </w:rPr>
              <w:t xml:space="preserve"> по курсы «Новая история»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30.05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105CD" w:rsidRPr="00913C4C" w:rsidTr="00A105CD">
        <w:trPr>
          <w:tblCellSpacing w:w="-8" w:type="dxa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1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5CD" w:rsidRPr="00A61C0C" w:rsidRDefault="00A105CD" w:rsidP="008F6BB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5CD" w:rsidRPr="00A61C0C" w:rsidRDefault="00A105CD" w:rsidP="008F6BBC">
            <w:pPr>
              <w:widowControl/>
              <w:spacing w:line="261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05CD" w:rsidRDefault="00A105CD" w:rsidP="008F6BBC">
            <w:pPr>
              <w:widowControl/>
              <w:spacing w:line="261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66 ч.</w:t>
            </w:r>
          </w:p>
          <w:p w:rsidR="00A105CD" w:rsidRPr="00A61C0C" w:rsidRDefault="00A105CD" w:rsidP="008F6BBC">
            <w:pPr>
              <w:widowControl/>
              <w:spacing w:line="261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05CD" w:rsidRPr="00913C4C" w:rsidRDefault="00A105CD" w:rsidP="008F6BBC">
            <w:pPr>
              <w:widowControl/>
              <w:spacing w:line="261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913C4C" w:rsidRPr="00913C4C" w:rsidRDefault="00913C4C" w:rsidP="008F6BBC">
      <w:pPr>
        <w:widowControl/>
        <w:autoSpaceDE/>
        <w:autoSpaceDN/>
        <w:adjustRightInd/>
        <w:rPr>
          <w:rFonts w:eastAsia="Times New Roman"/>
          <w:b/>
          <w:smallCaps/>
          <w:color w:val="000000"/>
          <w:spacing w:val="4"/>
          <w:sz w:val="24"/>
          <w:szCs w:val="24"/>
          <w:shd w:val="clear" w:color="auto" w:fill="FFFFFF"/>
        </w:rPr>
      </w:pPr>
    </w:p>
    <w:p w:rsidR="00913C4C" w:rsidRPr="00913C4C" w:rsidRDefault="00913C4C" w:rsidP="008F6BBC">
      <w:pPr>
        <w:widowControl/>
        <w:autoSpaceDE/>
        <w:autoSpaceDN/>
        <w:adjustRightInd/>
        <w:rPr>
          <w:rFonts w:eastAsia="Times New Roman"/>
          <w:b/>
          <w:smallCaps/>
          <w:color w:val="000000"/>
          <w:spacing w:val="4"/>
          <w:sz w:val="24"/>
          <w:szCs w:val="24"/>
          <w:shd w:val="clear" w:color="auto" w:fill="FFFFFF"/>
        </w:rPr>
      </w:pPr>
    </w:p>
    <w:p w:rsidR="00913C4C" w:rsidRPr="00913C4C" w:rsidRDefault="00913C4C" w:rsidP="008F6BBC">
      <w:pPr>
        <w:widowControl/>
        <w:autoSpaceDE/>
        <w:autoSpaceDN/>
        <w:adjustRightInd/>
        <w:rPr>
          <w:rFonts w:eastAsia="Times New Roman"/>
          <w:b/>
          <w:smallCaps/>
          <w:color w:val="000000"/>
          <w:spacing w:val="4"/>
          <w:sz w:val="24"/>
          <w:szCs w:val="24"/>
          <w:shd w:val="clear" w:color="auto" w:fill="FFFFFF"/>
        </w:rPr>
      </w:pPr>
    </w:p>
    <w:p w:rsidR="00913C4C" w:rsidRDefault="00913C4C" w:rsidP="008F6BBC">
      <w:pPr>
        <w:widowControl/>
        <w:autoSpaceDE/>
        <w:autoSpaceDN/>
        <w:adjustRightInd/>
        <w:rPr>
          <w:rFonts w:eastAsia="Times New Roman"/>
          <w:b/>
          <w:smallCaps/>
          <w:color w:val="000000"/>
          <w:spacing w:val="4"/>
          <w:sz w:val="24"/>
          <w:szCs w:val="24"/>
          <w:shd w:val="clear" w:color="auto" w:fill="FFFFFF"/>
        </w:rPr>
      </w:pPr>
    </w:p>
    <w:p w:rsidR="00B530FE" w:rsidRPr="00B530FE" w:rsidRDefault="00B530FE" w:rsidP="008F6BBC">
      <w:pPr>
        <w:widowControl/>
        <w:autoSpaceDE/>
        <w:autoSpaceDN/>
        <w:adjustRightInd/>
        <w:ind w:left="1440"/>
        <w:outlineLvl w:val="0"/>
        <w:rPr>
          <w:rFonts w:eastAsia="MS Mincho"/>
          <w:b/>
          <w:bCs/>
          <w:sz w:val="24"/>
          <w:szCs w:val="24"/>
          <w:lang w:eastAsia="ja-JP"/>
        </w:rPr>
      </w:pPr>
    </w:p>
    <w:p w:rsidR="00B530FE" w:rsidRDefault="00B530FE" w:rsidP="008F6BBC">
      <w:pPr>
        <w:widowControl/>
        <w:autoSpaceDE/>
        <w:autoSpaceDN/>
        <w:adjustRightInd/>
        <w:ind w:left="1440"/>
        <w:outlineLvl w:val="0"/>
        <w:rPr>
          <w:rFonts w:eastAsia="MS Mincho"/>
          <w:b/>
          <w:bCs/>
          <w:sz w:val="24"/>
          <w:szCs w:val="24"/>
          <w:lang w:eastAsia="ja-JP"/>
        </w:rPr>
      </w:pPr>
    </w:p>
    <w:p w:rsidR="00B530FE" w:rsidRDefault="00B530FE" w:rsidP="008F6BBC">
      <w:pPr>
        <w:widowControl/>
        <w:autoSpaceDE/>
        <w:autoSpaceDN/>
        <w:adjustRightInd/>
        <w:ind w:left="1440"/>
        <w:outlineLvl w:val="0"/>
        <w:rPr>
          <w:rFonts w:eastAsia="MS Mincho"/>
          <w:b/>
          <w:bCs/>
          <w:sz w:val="24"/>
          <w:szCs w:val="24"/>
          <w:lang w:eastAsia="ja-JP"/>
        </w:rPr>
      </w:pPr>
    </w:p>
    <w:p w:rsidR="00B530FE" w:rsidRDefault="00B530FE" w:rsidP="008F6BBC">
      <w:pPr>
        <w:widowControl/>
        <w:autoSpaceDE/>
        <w:autoSpaceDN/>
        <w:adjustRightInd/>
        <w:ind w:left="1440"/>
        <w:outlineLvl w:val="0"/>
        <w:rPr>
          <w:rFonts w:eastAsia="MS Mincho"/>
          <w:b/>
          <w:bCs/>
          <w:sz w:val="24"/>
          <w:szCs w:val="24"/>
          <w:lang w:eastAsia="ja-JP"/>
        </w:rPr>
      </w:pPr>
    </w:p>
    <w:p w:rsidR="00B530FE" w:rsidRDefault="00B530FE" w:rsidP="008F6BBC">
      <w:pPr>
        <w:widowControl/>
        <w:autoSpaceDE/>
        <w:autoSpaceDN/>
        <w:adjustRightInd/>
        <w:ind w:left="1440"/>
        <w:outlineLvl w:val="0"/>
        <w:rPr>
          <w:rFonts w:eastAsia="MS Mincho"/>
          <w:b/>
          <w:bCs/>
          <w:sz w:val="24"/>
          <w:szCs w:val="24"/>
          <w:lang w:eastAsia="ja-JP"/>
        </w:rPr>
      </w:pPr>
    </w:p>
    <w:p w:rsidR="00B530FE" w:rsidRDefault="00B530FE" w:rsidP="008F6BBC">
      <w:pPr>
        <w:widowControl/>
        <w:autoSpaceDE/>
        <w:autoSpaceDN/>
        <w:adjustRightInd/>
        <w:ind w:left="1440"/>
        <w:outlineLvl w:val="0"/>
        <w:rPr>
          <w:rFonts w:eastAsia="MS Mincho"/>
          <w:b/>
          <w:bCs/>
          <w:sz w:val="24"/>
          <w:szCs w:val="24"/>
          <w:lang w:eastAsia="ja-JP"/>
        </w:rPr>
      </w:pPr>
    </w:p>
    <w:p w:rsidR="00B530FE" w:rsidRDefault="00B530FE" w:rsidP="008F6BBC">
      <w:pPr>
        <w:widowControl/>
        <w:autoSpaceDE/>
        <w:autoSpaceDN/>
        <w:adjustRightInd/>
        <w:ind w:left="1440"/>
        <w:outlineLvl w:val="0"/>
        <w:rPr>
          <w:rFonts w:eastAsia="MS Mincho"/>
          <w:b/>
          <w:bCs/>
          <w:sz w:val="24"/>
          <w:szCs w:val="24"/>
          <w:lang w:eastAsia="ja-JP"/>
        </w:rPr>
      </w:pPr>
    </w:p>
    <w:p w:rsidR="00B530FE" w:rsidRDefault="00B530FE" w:rsidP="008F6BBC">
      <w:pPr>
        <w:widowControl/>
        <w:autoSpaceDE/>
        <w:autoSpaceDN/>
        <w:adjustRightInd/>
        <w:ind w:left="1440"/>
        <w:outlineLvl w:val="0"/>
        <w:rPr>
          <w:rFonts w:eastAsia="MS Mincho"/>
          <w:b/>
          <w:bCs/>
          <w:sz w:val="24"/>
          <w:szCs w:val="24"/>
          <w:lang w:eastAsia="ja-JP"/>
        </w:rPr>
      </w:pPr>
    </w:p>
    <w:p w:rsidR="00B530FE" w:rsidRDefault="00B530FE" w:rsidP="008F6BBC">
      <w:pPr>
        <w:widowControl/>
        <w:autoSpaceDE/>
        <w:autoSpaceDN/>
        <w:adjustRightInd/>
        <w:ind w:left="1440"/>
        <w:outlineLvl w:val="0"/>
        <w:rPr>
          <w:rFonts w:eastAsia="MS Mincho"/>
          <w:b/>
          <w:bCs/>
          <w:sz w:val="24"/>
          <w:szCs w:val="24"/>
          <w:lang w:eastAsia="ja-JP"/>
        </w:rPr>
      </w:pPr>
    </w:p>
    <w:p w:rsidR="00B530FE" w:rsidRDefault="00B530FE" w:rsidP="008F6BBC">
      <w:pPr>
        <w:widowControl/>
        <w:autoSpaceDE/>
        <w:autoSpaceDN/>
        <w:adjustRightInd/>
        <w:ind w:left="1440"/>
        <w:outlineLvl w:val="0"/>
        <w:rPr>
          <w:rFonts w:eastAsia="MS Mincho"/>
          <w:b/>
          <w:bCs/>
          <w:sz w:val="24"/>
          <w:szCs w:val="24"/>
          <w:lang w:eastAsia="ja-JP"/>
        </w:rPr>
      </w:pPr>
    </w:p>
    <w:p w:rsidR="00B530FE" w:rsidRDefault="00B530FE" w:rsidP="008F6BBC">
      <w:pPr>
        <w:widowControl/>
        <w:autoSpaceDE/>
        <w:autoSpaceDN/>
        <w:adjustRightInd/>
        <w:ind w:left="1440"/>
        <w:outlineLvl w:val="0"/>
        <w:rPr>
          <w:rFonts w:eastAsia="MS Mincho"/>
          <w:b/>
          <w:bCs/>
          <w:sz w:val="24"/>
          <w:szCs w:val="24"/>
          <w:lang w:eastAsia="ja-JP"/>
        </w:rPr>
      </w:pPr>
    </w:p>
    <w:p w:rsidR="00B530FE" w:rsidRDefault="00B530FE" w:rsidP="008F6BBC">
      <w:pPr>
        <w:widowControl/>
        <w:autoSpaceDE/>
        <w:autoSpaceDN/>
        <w:adjustRightInd/>
        <w:ind w:left="1440"/>
        <w:outlineLvl w:val="0"/>
        <w:rPr>
          <w:rFonts w:eastAsia="MS Mincho"/>
          <w:b/>
          <w:bCs/>
          <w:sz w:val="24"/>
          <w:szCs w:val="24"/>
          <w:lang w:eastAsia="ja-JP"/>
        </w:rPr>
      </w:pPr>
    </w:p>
    <w:p w:rsidR="00B530FE" w:rsidRDefault="00B530FE" w:rsidP="008F6BBC">
      <w:pPr>
        <w:widowControl/>
        <w:autoSpaceDE/>
        <w:autoSpaceDN/>
        <w:adjustRightInd/>
        <w:ind w:left="1440"/>
        <w:outlineLvl w:val="0"/>
        <w:rPr>
          <w:rFonts w:eastAsia="MS Mincho"/>
          <w:b/>
          <w:bCs/>
          <w:sz w:val="24"/>
          <w:szCs w:val="24"/>
          <w:lang w:eastAsia="ja-JP"/>
        </w:rPr>
      </w:pPr>
    </w:p>
    <w:p w:rsidR="00B530FE" w:rsidRDefault="00B530FE" w:rsidP="008F6BBC">
      <w:pPr>
        <w:widowControl/>
        <w:autoSpaceDE/>
        <w:autoSpaceDN/>
        <w:adjustRightInd/>
        <w:ind w:left="1440"/>
        <w:outlineLvl w:val="0"/>
        <w:rPr>
          <w:rFonts w:eastAsia="MS Mincho"/>
          <w:b/>
          <w:bCs/>
          <w:sz w:val="24"/>
          <w:szCs w:val="24"/>
          <w:lang w:eastAsia="ja-JP"/>
        </w:rPr>
      </w:pPr>
    </w:p>
    <w:p w:rsidR="00B530FE" w:rsidRDefault="00B530FE" w:rsidP="008F6BBC">
      <w:pPr>
        <w:widowControl/>
        <w:autoSpaceDE/>
        <w:autoSpaceDN/>
        <w:adjustRightInd/>
        <w:ind w:left="1440"/>
        <w:outlineLvl w:val="0"/>
        <w:rPr>
          <w:rFonts w:eastAsia="MS Mincho"/>
          <w:b/>
          <w:bCs/>
          <w:sz w:val="24"/>
          <w:szCs w:val="24"/>
          <w:lang w:eastAsia="ja-JP"/>
        </w:rPr>
      </w:pPr>
    </w:p>
    <w:p w:rsidR="00B530FE" w:rsidRDefault="00B530FE" w:rsidP="008F6BBC">
      <w:pPr>
        <w:widowControl/>
        <w:autoSpaceDE/>
        <w:autoSpaceDN/>
        <w:adjustRightInd/>
        <w:ind w:left="1440"/>
        <w:outlineLvl w:val="0"/>
        <w:rPr>
          <w:rFonts w:eastAsia="MS Mincho"/>
          <w:b/>
          <w:bCs/>
          <w:sz w:val="24"/>
          <w:szCs w:val="24"/>
          <w:lang w:eastAsia="ja-JP"/>
        </w:rPr>
      </w:pPr>
    </w:p>
    <w:p w:rsidR="00B530FE" w:rsidRDefault="00B530FE" w:rsidP="008F6BBC">
      <w:pPr>
        <w:widowControl/>
        <w:autoSpaceDE/>
        <w:autoSpaceDN/>
        <w:adjustRightInd/>
        <w:ind w:left="1440"/>
        <w:outlineLvl w:val="0"/>
        <w:rPr>
          <w:rFonts w:eastAsia="MS Mincho"/>
          <w:b/>
          <w:bCs/>
          <w:sz w:val="24"/>
          <w:szCs w:val="24"/>
          <w:lang w:eastAsia="ja-JP"/>
        </w:rPr>
      </w:pPr>
    </w:p>
    <w:p w:rsidR="00B530FE" w:rsidRDefault="00B530FE" w:rsidP="008F6BBC">
      <w:pPr>
        <w:widowControl/>
        <w:autoSpaceDE/>
        <w:autoSpaceDN/>
        <w:adjustRightInd/>
        <w:ind w:left="1440"/>
        <w:outlineLvl w:val="0"/>
        <w:rPr>
          <w:rFonts w:eastAsia="MS Mincho"/>
          <w:b/>
          <w:bCs/>
          <w:sz w:val="24"/>
          <w:szCs w:val="24"/>
          <w:lang w:eastAsia="ja-JP"/>
        </w:rPr>
      </w:pPr>
    </w:p>
    <w:p w:rsidR="00B530FE" w:rsidRDefault="00B530FE" w:rsidP="008F6BBC">
      <w:pPr>
        <w:widowControl/>
        <w:autoSpaceDE/>
        <w:autoSpaceDN/>
        <w:adjustRightInd/>
        <w:ind w:left="1440"/>
        <w:outlineLvl w:val="0"/>
        <w:rPr>
          <w:rFonts w:eastAsia="MS Mincho"/>
          <w:b/>
          <w:bCs/>
          <w:sz w:val="24"/>
          <w:szCs w:val="24"/>
          <w:lang w:eastAsia="ja-JP"/>
        </w:rPr>
      </w:pPr>
    </w:p>
    <w:p w:rsidR="00B530FE" w:rsidRDefault="00B530FE" w:rsidP="008F6BBC">
      <w:pPr>
        <w:widowControl/>
        <w:autoSpaceDE/>
        <w:autoSpaceDN/>
        <w:adjustRightInd/>
        <w:ind w:left="1440"/>
        <w:outlineLvl w:val="0"/>
        <w:rPr>
          <w:rFonts w:eastAsia="MS Mincho"/>
          <w:b/>
          <w:bCs/>
          <w:sz w:val="24"/>
          <w:szCs w:val="24"/>
          <w:lang w:eastAsia="ja-JP"/>
        </w:rPr>
      </w:pPr>
    </w:p>
    <w:p w:rsidR="00B530FE" w:rsidRDefault="00B530FE" w:rsidP="008F6BBC">
      <w:pPr>
        <w:widowControl/>
        <w:autoSpaceDE/>
        <w:autoSpaceDN/>
        <w:adjustRightInd/>
        <w:ind w:left="1440"/>
        <w:outlineLvl w:val="0"/>
        <w:rPr>
          <w:rFonts w:eastAsia="MS Mincho"/>
          <w:b/>
          <w:bCs/>
          <w:sz w:val="24"/>
          <w:szCs w:val="24"/>
          <w:lang w:eastAsia="ja-JP"/>
        </w:rPr>
      </w:pPr>
    </w:p>
    <w:p w:rsidR="00B530FE" w:rsidRDefault="00B530FE" w:rsidP="008F6BBC">
      <w:pPr>
        <w:widowControl/>
        <w:autoSpaceDE/>
        <w:autoSpaceDN/>
        <w:adjustRightInd/>
        <w:ind w:left="1440"/>
        <w:outlineLvl w:val="0"/>
        <w:rPr>
          <w:rFonts w:eastAsia="MS Mincho"/>
          <w:b/>
          <w:bCs/>
          <w:sz w:val="24"/>
          <w:szCs w:val="24"/>
          <w:lang w:eastAsia="ja-JP"/>
        </w:rPr>
      </w:pPr>
    </w:p>
    <w:p w:rsidR="00B530FE" w:rsidRDefault="00B530FE" w:rsidP="008F6BBC">
      <w:pPr>
        <w:widowControl/>
        <w:autoSpaceDE/>
        <w:autoSpaceDN/>
        <w:adjustRightInd/>
        <w:ind w:left="1440"/>
        <w:outlineLvl w:val="0"/>
        <w:rPr>
          <w:rFonts w:eastAsia="MS Mincho"/>
          <w:b/>
          <w:bCs/>
          <w:sz w:val="24"/>
          <w:szCs w:val="24"/>
          <w:lang w:eastAsia="ja-JP"/>
        </w:rPr>
      </w:pPr>
    </w:p>
    <w:p w:rsidR="00B530FE" w:rsidRDefault="00B530FE" w:rsidP="008F6BBC">
      <w:pPr>
        <w:widowControl/>
        <w:autoSpaceDE/>
        <w:autoSpaceDN/>
        <w:adjustRightInd/>
        <w:ind w:left="1440"/>
        <w:outlineLvl w:val="0"/>
        <w:rPr>
          <w:rFonts w:eastAsia="MS Mincho"/>
          <w:b/>
          <w:bCs/>
          <w:sz w:val="24"/>
          <w:szCs w:val="24"/>
          <w:lang w:eastAsia="ja-JP"/>
        </w:rPr>
      </w:pPr>
    </w:p>
    <w:p w:rsidR="00B530FE" w:rsidRDefault="00B530FE" w:rsidP="008F6BBC">
      <w:pPr>
        <w:widowControl/>
        <w:autoSpaceDE/>
        <w:autoSpaceDN/>
        <w:adjustRightInd/>
        <w:ind w:left="1440"/>
        <w:outlineLvl w:val="0"/>
        <w:rPr>
          <w:rFonts w:eastAsia="MS Mincho"/>
          <w:b/>
          <w:bCs/>
          <w:sz w:val="24"/>
          <w:szCs w:val="24"/>
          <w:lang w:eastAsia="ja-JP"/>
        </w:rPr>
      </w:pPr>
    </w:p>
    <w:p w:rsidR="00B530FE" w:rsidRDefault="00B530FE" w:rsidP="008F6BBC">
      <w:pPr>
        <w:widowControl/>
        <w:autoSpaceDE/>
        <w:autoSpaceDN/>
        <w:adjustRightInd/>
        <w:ind w:left="1440"/>
        <w:outlineLvl w:val="0"/>
        <w:rPr>
          <w:rFonts w:eastAsia="MS Mincho"/>
          <w:b/>
          <w:bCs/>
          <w:sz w:val="24"/>
          <w:szCs w:val="24"/>
          <w:lang w:eastAsia="ja-JP"/>
        </w:rPr>
      </w:pPr>
    </w:p>
    <w:p w:rsidR="00B530FE" w:rsidRDefault="00B530FE" w:rsidP="008F6BBC">
      <w:pPr>
        <w:widowControl/>
        <w:autoSpaceDE/>
        <w:autoSpaceDN/>
        <w:adjustRightInd/>
        <w:ind w:left="1440"/>
        <w:outlineLvl w:val="0"/>
        <w:rPr>
          <w:rFonts w:eastAsia="MS Mincho"/>
          <w:b/>
          <w:bCs/>
          <w:sz w:val="24"/>
          <w:szCs w:val="24"/>
          <w:lang w:eastAsia="ja-JP"/>
        </w:rPr>
      </w:pPr>
      <w:bookmarkStart w:id="0" w:name="_GoBack"/>
      <w:bookmarkEnd w:id="0"/>
    </w:p>
    <w:p w:rsidR="00997E3E" w:rsidRPr="00997E3E" w:rsidRDefault="00997E3E" w:rsidP="008F6BBC">
      <w:pPr>
        <w:widowControl/>
        <w:autoSpaceDE/>
        <w:autoSpaceDN/>
        <w:adjustRightInd/>
        <w:rPr>
          <w:rFonts w:eastAsia="Calibri"/>
          <w:sz w:val="24"/>
          <w:szCs w:val="24"/>
          <w:lang w:eastAsia="en-US"/>
        </w:rPr>
      </w:pPr>
      <w:proofErr w:type="spellStart"/>
      <w:r w:rsidRPr="00997E3E">
        <w:rPr>
          <w:rFonts w:eastAsia="Calibri"/>
          <w:b/>
          <w:sz w:val="24"/>
          <w:szCs w:val="24"/>
          <w:lang w:eastAsia="en-US"/>
        </w:rPr>
        <w:t>Учебно</w:t>
      </w:r>
      <w:proofErr w:type="spellEnd"/>
      <w:r w:rsidRPr="00997E3E">
        <w:rPr>
          <w:rFonts w:eastAsia="Calibri"/>
          <w:b/>
          <w:sz w:val="24"/>
          <w:szCs w:val="24"/>
          <w:lang w:eastAsia="en-US"/>
        </w:rPr>
        <w:t xml:space="preserve"> - методическое и материально-техническое обеспечение образовательной деятельности</w:t>
      </w:r>
    </w:p>
    <w:tbl>
      <w:tblPr>
        <w:tblStyle w:val="18"/>
        <w:tblW w:w="0" w:type="auto"/>
        <w:tblInd w:w="0" w:type="dxa"/>
        <w:tblLook w:val="04A0" w:firstRow="1" w:lastRow="0" w:firstColumn="1" w:lastColumn="0" w:noHBand="0" w:noVBand="1"/>
      </w:tblPr>
      <w:tblGrid>
        <w:gridCol w:w="590"/>
        <w:gridCol w:w="3750"/>
        <w:gridCol w:w="2572"/>
        <w:gridCol w:w="2127"/>
        <w:gridCol w:w="1098"/>
      </w:tblGrid>
      <w:tr w:rsidR="00997E3E" w:rsidRPr="00997E3E" w:rsidTr="00997E3E">
        <w:trPr>
          <w:trHeight w:val="14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3E" w:rsidRPr="00997E3E" w:rsidRDefault="00997E3E" w:rsidP="008F6BBC">
            <w:pPr>
              <w:widowControl/>
              <w:tabs>
                <w:tab w:val="left" w:pos="1560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  <w:r w:rsidRPr="00997E3E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3E" w:rsidRPr="00997E3E" w:rsidRDefault="00997E3E" w:rsidP="008F6BBC">
            <w:pPr>
              <w:widowControl/>
              <w:tabs>
                <w:tab w:val="left" w:pos="1560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997E3E">
              <w:rPr>
                <w:rFonts w:eastAsia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3E" w:rsidRPr="00997E3E" w:rsidRDefault="00997E3E" w:rsidP="008F6BBC">
            <w:pPr>
              <w:widowControl/>
              <w:tabs>
                <w:tab w:val="left" w:pos="1560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997E3E">
              <w:rPr>
                <w:rFonts w:eastAsia="Times New Roman"/>
                <w:sz w:val="24"/>
                <w:szCs w:val="24"/>
              </w:rPr>
              <w:t xml:space="preserve">Автор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3E" w:rsidRPr="00997E3E" w:rsidRDefault="00997E3E" w:rsidP="008F6BBC">
            <w:pPr>
              <w:widowControl/>
              <w:tabs>
                <w:tab w:val="left" w:pos="1560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997E3E">
              <w:rPr>
                <w:rFonts w:eastAsia="Times New Roman"/>
                <w:sz w:val="24"/>
                <w:szCs w:val="24"/>
              </w:rPr>
              <w:t>Издательство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3E" w:rsidRPr="00997E3E" w:rsidRDefault="00997E3E" w:rsidP="008F6BBC">
            <w:pPr>
              <w:widowControl/>
              <w:tabs>
                <w:tab w:val="left" w:pos="1560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997E3E">
              <w:rPr>
                <w:rFonts w:eastAsia="Times New Roman"/>
                <w:sz w:val="24"/>
                <w:szCs w:val="24"/>
              </w:rPr>
              <w:t>Год издания</w:t>
            </w:r>
          </w:p>
        </w:tc>
      </w:tr>
      <w:tr w:rsidR="00997E3E" w:rsidRPr="00997E3E" w:rsidTr="00997E3E">
        <w:trPr>
          <w:trHeight w:val="14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3E" w:rsidRPr="00997E3E" w:rsidRDefault="00997E3E" w:rsidP="008F6BBC">
            <w:pPr>
              <w:widowControl/>
              <w:tabs>
                <w:tab w:val="left" w:pos="1560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997E3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3E" w:rsidRPr="00997E3E" w:rsidRDefault="00997E3E" w:rsidP="008F6BBC">
            <w:pPr>
              <w:widowControl/>
              <w:autoSpaceDE/>
              <w:autoSpaceDN/>
              <w:adjustRightInd/>
              <w:rPr>
                <w:rFonts w:eastAsia="Calibri"/>
                <w:i/>
                <w:sz w:val="24"/>
                <w:szCs w:val="24"/>
              </w:rPr>
            </w:pPr>
            <w:r w:rsidRPr="00997E3E">
              <w:rPr>
                <w:rFonts w:eastAsia="Times New Roman"/>
                <w:i/>
                <w:sz w:val="24"/>
                <w:szCs w:val="24"/>
              </w:rPr>
              <w:t xml:space="preserve">Учебники: </w:t>
            </w:r>
          </w:p>
          <w:p w:rsidR="00997E3E" w:rsidRPr="00997E3E" w:rsidRDefault="00997E3E" w:rsidP="008F6BB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</w:rPr>
            </w:pPr>
            <w:proofErr w:type="gramStart"/>
            <w:r w:rsidRPr="00997E3E">
              <w:rPr>
                <w:rFonts w:eastAsia="Times New Roman"/>
                <w:sz w:val="24"/>
                <w:szCs w:val="24"/>
              </w:rPr>
              <w:t>История  России</w:t>
            </w:r>
            <w:proofErr w:type="gramEnd"/>
            <w:r w:rsidRPr="00997E3E">
              <w:rPr>
                <w:rFonts w:eastAsia="Times New Roman"/>
                <w:sz w:val="24"/>
                <w:szCs w:val="24"/>
              </w:rPr>
              <w:t xml:space="preserve">  </w:t>
            </w:r>
            <w:r w:rsidRPr="00997E3E">
              <w:rPr>
                <w:rFonts w:eastAsia="Times New Roman"/>
                <w:sz w:val="24"/>
                <w:szCs w:val="24"/>
                <w:lang w:val="en-US"/>
              </w:rPr>
              <w:t>XX</w:t>
            </w:r>
            <w:r w:rsidRPr="00997E3E">
              <w:rPr>
                <w:rFonts w:eastAsia="Times New Roman"/>
                <w:sz w:val="24"/>
                <w:szCs w:val="24"/>
              </w:rPr>
              <w:t xml:space="preserve"> – начала </w:t>
            </w:r>
            <w:r w:rsidRPr="00997E3E">
              <w:rPr>
                <w:rFonts w:eastAsia="Times New Roman"/>
                <w:sz w:val="24"/>
                <w:szCs w:val="24"/>
                <w:lang w:val="en-US"/>
              </w:rPr>
              <w:t>XXI</w:t>
            </w:r>
            <w:r w:rsidRPr="00997E3E">
              <w:rPr>
                <w:rFonts w:eastAsia="Times New Roman"/>
                <w:sz w:val="24"/>
                <w:szCs w:val="24"/>
              </w:rPr>
              <w:t xml:space="preserve"> вв.,9 класс.</w:t>
            </w:r>
          </w:p>
          <w:p w:rsidR="00997E3E" w:rsidRPr="00997E3E" w:rsidRDefault="00997E3E" w:rsidP="008F6BB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</w:rPr>
            </w:pPr>
            <w:proofErr w:type="gramStart"/>
            <w:r w:rsidRPr="00997E3E">
              <w:rPr>
                <w:rFonts w:eastAsia="Times New Roman"/>
                <w:sz w:val="24"/>
                <w:szCs w:val="24"/>
              </w:rPr>
              <w:t>« Новейшая</w:t>
            </w:r>
            <w:proofErr w:type="gramEnd"/>
            <w:r w:rsidRPr="00997E3E">
              <w:rPr>
                <w:rFonts w:eastAsia="Times New Roman"/>
                <w:sz w:val="24"/>
                <w:szCs w:val="24"/>
              </w:rPr>
              <w:t xml:space="preserve"> история </w:t>
            </w:r>
          </w:p>
          <w:p w:rsidR="00997E3E" w:rsidRPr="00997E3E" w:rsidRDefault="00997E3E" w:rsidP="008F6BBC">
            <w:pPr>
              <w:widowControl/>
              <w:autoSpaceDE/>
              <w:autoSpaceDN/>
              <w:adjustRightInd/>
              <w:ind w:left="720"/>
              <w:contextualSpacing/>
              <w:rPr>
                <w:rFonts w:eastAsia="Times New Roman"/>
                <w:sz w:val="24"/>
                <w:szCs w:val="24"/>
              </w:rPr>
            </w:pPr>
            <w:r w:rsidRPr="00997E3E">
              <w:rPr>
                <w:rFonts w:eastAsia="Times New Roman"/>
                <w:sz w:val="24"/>
                <w:szCs w:val="24"/>
              </w:rPr>
              <w:t xml:space="preserve">зарубежных стран </w:t>
            </w:r>
          </w:p>
          <w:p w:rsidR="00997E3E" w:rsidRPr="00997E3E" w:rsidRDefault="00997E3E" w:rsidP="008F6B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997E3E">
              <w:rPr>
                <w:rFonts w:eastAsia="Times New Roman"/>
                <w:sz w:val="24"/>
                <w:szCs w:val="24"/>
              </w:rPr>
              <w:t xml:space="preserve">20 – начало 21в.»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3E" w:rsidRPr="00997E3E" w:rsidRDefault="00997E3E" w:rsidP="008F6BBC">
            <w:pPr>
              <w:widowControl/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997E3E" w:rsidRPr="00997E3E" w:rsidRDefault="00997E3E" w:rsidP="008F6BBC">
            <w:pPr>
              <w:widowControl/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997E3E">
              <w:rPr>
                <w:rFonts w:eastAsia="Times New Roman"/>
                <w:color w:val="000000"/>
                <w:sz w:val="24"/>
                <w:szCs w:val="24"/>
              </w:rPr>
              <w:t>Данилов А. А.,</w:t>
            </w:r>
          </w:p>
          <w:p w:rsidR="00997E3E" w:rsidRPr="00997E3E" w:rsidRDefault="00997E3E" w:rsidP="008F6BBC">
            <w:pPr>
              <w:widowControl/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997E3E">
              <w:rPr>
                <w:rFonts w:eastAsia="Times New Roman"/>
                <w:color w:val="000000"/>
                <w:sz w:val="24"/>
                <w:szCs w:val="24"/>
              </w:rPr>
              <w:t xml:space="preserve"> Косулина Л. Г</w:t>
            </w:r>
          </w:p>
          <w:p w:rsidR="00997E3E" w:rsidRPr="00997E3E" w:rsidRDefault="00997E3E" w:rsidP="008F6B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997E3E">
              <w:rPr>
                <w:rFonts w:eastAsia="Times New Roman"/>
                <w:sz w:val="24"/>
                <w:szCs w:val="24"/>
              </w:rPr>
              <w:t xml:space="preserve">А. О. </w:t>
            </w:r>
            <w:proofErr w:type="spellStart"/>
            <w:r w:rsidRPr="00997E3E">
              <w:rPr>
                <w:rFonts w:eastAsia="Times New Roman"/>
                <w:sz w:val="24"/>
                <w:szCs w:val="24"/>
              </w:rPr>
              <w:t>Сороко</w:t>
            </w:r>
            <w:proofErr w:type="spellEnd"/>
            <w:r w:rsidRPr="00997E3E">
              <w:rPr>
                <w:rFonts w:eastAsia="Times New Roman"/>
                <w:sz w:val="24"/>
                <w:szCs w:val="24"/>
              </w:rPr>
              <w:t xml:space="preserve">-Цюпа </w:t>
            </w:r>
          </w:p>
          <w:p w:rsidR="00997E3E" w:rsidRPr="00997E3E" w:rsidRDefault="00997E3E" w:rsidP="008F6B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997E3E">
              <w:rPr>
                <w:rFonts w:eastAsia="Times New Roman"/>
                <w:sz w:val="24"/>
                <w:szCs w:val="24"/>
              </w:rPr>
              <w:t xml:space="preserve"> О.Ю. Стрелова</w:t>
            </w:r>
          </w:p>
          <w:p w:rsidR="00997E3E" w:rsidRPr="00997E3E" w:rsidRDefault="00997E3E" w:rsidP="008F6BBC">
            <w:pPr>
              <w:widowControl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3E" w:rsidRPr="00997E3E" w:rsidRDefault="00997E3E" w:rsidP="008F6BBC">
            <w:pPr>
              <w:widowControl/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  <w:p w:rsidR="00997E3E" w:rsidRPr="00997E3E" w:rsidRDefault="00997E3E" w:rsidP="008F6BBC">
            <w:pPr>
              <w:widowControl/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  <w:p w:rsidR="00997E3E" w:rsidRPr="00997E3E" w:rsidRDefault="00997E3E" w:rsidP="008F6BBC">
            <w:pPr>
              <w:widowControl/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  <w:p w:rsidR="00997E3E" w:rsidRPr="00997E3E" w:rsidRDefault="00997E3E" w:rsidP="008F6BBC">
            <w:pPr>
              <w:widowControl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997E3E">
              <w:rPr>
                <w:rFonts w:eastAsia="Times New Roman"/>
                <w:iCs/>
                <w:color w:val="000000"/>
                <w:sz w:val="24"/>
                <w:szCs w:val="24"/>
              </w:rPr>
              <w:t xml:space="preserve">Просвещение </w:t>
            </w:r>
          </w:p>
          <w:p w:rsidR="00997E3E" w:rsidRPr="00997E3E" w:rsidRDefault="00997E3E" w:rsidP="008F6BBC">
            <w:pPr>
              <w:widowControl/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  <w:p w:rsidR="00997E3E" w:rsidRPr="00997E3E" w:rsidRDefault="00997E3E" w:rsidP="008F6BBC">
            <w:pPr>
              <w:widowControl/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3E" w:rsidRPr="00997E3E" w:rsidRDefault="00997E3E" w:rsidP="008F6BBC">
            <w:pPr>
              <w:widowControl/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  <w:p w:rsidR="00997E3E" w:rsidRPr="00997E3E" w:rsidRDefault="00997E3E" w:rsidP="008F6BBC">
            <w:pPr>
              <w:widowControl/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  <w:p w:rsidR="00997E3E" w:rsidRPr="00997E3E" w:rsidRDefault="00997E3E" w:rsidP="008F6BBC">
            <w:pPr>
              <w:widowControl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997E3E">
              <w:rPr>
                <w:rFonts w:eastAsia="Times New Roman"/>
                <w:iCs/>
                <w:color w:val="000000"/>
                <w:sz w:val="24"/>
                <w:szCs w:val="24"/>
              </w:rPr>
              <w:t>2009г.</w:t>
            </w:r>
          </w:p>
          <w:p w:rsidR="00997E3E" w:rsidRPr="00997E3E" w:rsidRDefault="00997E3E" w:rsidP="008F6BBC">
            <w:pPr>
              <w:widowControl/>
              <w:rPr>
                <w:rFonts w:eastAsia="Calibri"/>
                <w:sz w:val="24"/>
                <w:szCs w:val="24"/>
              </w:rPr>
            </w:pPr>
          </w:p>
          <w:p w:rsidR="00997E3E" w:rsidRPr="00997E3E" w:rsidRDefault="00997E3E" w:rsidP="008F6BBC">
            <w:pPr>
              <w:widowControl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997E3E">
              <w:rPr>
                <w:rFonts w:eastAsia="Times New Roman"/>
                <w:sz w:val="24"/>
                <w:szCs w:val="24"/>
              </w:rPr>
              <w:t>2011г</w:t>
            </w:r>
          </w:p>
        </w:tc>
      </w:tr>
      <w:tr w:rsidR="00997E3E" w:rsidRPr="00997E3E" w:rsidTr="00997E3E">
        <w:trPr>
          <w:trHeight w:val="14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3E" w:rsidRPr="00997E3E" w:rsidRDefault="00997E3E" w:rsidP="008F6BBC">
            <w:pPr>
              <w:widowControl/>
              <w:tabs>
                <w:tab w:val="left" w:pos="1560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997E3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3E" w:rsidRPr="00997E3E" w:rsidRDefault="00997E3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997E3E">
              <w:rPr>
                <w:rFonts w:eastAsia="Calibri"/>
                <w:sz w:val="24"/>
                <w:szCs w:val="24"/>
                <w:lang w:eastAsia="en-US"/>
              </w:rPr>
              <w:t>учебная и справочная литература</w:t>
            </w:r>
          </w:p>
          <w:p w:rsidR="00997E3E" w:rsidRPr="00997E3E" w:rsidRDefault="00997E3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997E3E">
              <w:rPr>
                <w:rFonts w:eastAsia="Times New Roman"/>
                <w:sz w:val="24"/>
                <w:szCs w:val="24"/>
                <w:lang w:eastAsia="en-US"/>
              </w:rPr>
              <w:t xml:space="preserve">Поурочные разработки по истории России </w:t>
            </w:r>
            <w:r w:rsidRPr="00997E3E">
              <w:rPr>
                <w:rFonts w:eastAsia="Times New Roman"/>
                <w:sz w:val="24"/>
                <w:szCs w:val="24"/>
                <w:lang w:val="en-US" w:eastAsia="en-US"/>
              </w:rPr>
              <w:t>XX</w:t>
            </w:r>
            <w:r w:rsidRPr="00997E3E">
              <w:rPr>
                <w:rFonts w:eastAsia="Times New Roman"/>
                <w:sz w:val="24"/>
                <w:szCs w:val="24"/>
                <w:lang w:eastAsia="en-US"/>
              </w:rPr>
              <w:t xml:space="preserve"> – начало </w:t>
            </w:r>
            <w:r w:rsidRPr="00997E3E">
              <w:rPr>
                <w:rFonts w:eastAsia="Times New Roman"/>
                <w:sz w:val="24"/>
                <w:szCs w:val="24"/>
                <w:lang w:val="en-US" w:eastAsia="en-US"/>
              </w:rPr>
              <w:t>XXI</w:t>
            </w:r>
            <w:r w:rsidRPr="00997E3E">
              <w:rPr>
                <w:rFonts w:eastAsia="Times New Roman"/>
                <w:sz w:val="24"/>
                <w:szCs w:val="24"/>
                <w:lang w:eastAsia="en-US"/>
              </w:rPr>
              <w:t xml:space="preserve"> вв.</w:t>
            </w:r>
            <w:r w:rsidRPr="00997E3E">
              <w:rPr>
                <w:rFonts w:eastAsia="Calibri"/>
                <w:sz w:val="24"/>
                <w:szCs w:val="24"/>
                <w:lang w:eastAsia="en-US"/>
              </w:rPr>
              <w:t>9 класс.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3E" w:rsidRPr="00997E3E" w:rsidRDefault="00997E3E" w:rsidP="008F6BBC">
            <w:pPr>
              <w:widowControl/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  <w:p w:rsidR="00997E3E" w:rsidRPr="00997E3E" w:rsidRDefault="00997E3E" w:rsidP="008F6BBC">
            <w:pPr>
              <w:widowControl/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  <w:p w:rsidR="00997E3E" w:rsidRPr="00997E3E" w:rsidRDefault="00997E3E" w:rsidP="008F6BBC">
            <w:pPr>
              <w:widowControl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997E3E">
              <w:rPr>
                <w:rFonts w:eastAsia="Times New Roman"/>
                <w:iCs/>
                <w:color w:val="000000"/>
                <w:sz w:val="24"/>
                <w:szCs w:val="24"/>
              </w:rPr>
              <w:t>О.В. Арасланова, А.В. Позднеев.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3E" w:rsidRPr="00997E3E" w:rsidRDefault="00997E3E" w:rsidP="008F6BBC">
            <w:pPr>
              <w:widowControl/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  <w:p w:rsidR="00997E3E" w:rsidRPr="00997E3E" w:rsidRDefault="00997E3E" w:rsidP="008F6BBC">
            <w:pPr>
              <w:widowControl/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  <w:p w:rsidR="00997E3E" w:rsidRPr="00997E3E" w:rsidRDefault="00997E3E" w:rsidP="008F6BBC">
            <w:pPr>
              <w:widowControl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997E3E">
              <w:rPr>
                <w:rFonts w:eastAsia="Times New Roman"/>
                <w:iCs/>
                <w:color w:val="000000"/>
                <w:sz w:val="24"/>
                <w:szCs w:val="24"/>
              </w:rPr>
              <w:t>Москва, «</w:t>
            </w:r>
            <w:proofErr w:type="spellStart"/>
            <w:r w:rsidRPr="00997E3E">
              <w:rPr>
                <w:rFonts w:eastAsia="Times New Roman"/>
                <w:iCs/>
                <w:color w:val="000000"/>
                <w:sz w:val="24"/>
                <w:szCs w:val="24"/>
              </w:rPr>
              <w:t>Вако</w:t>
            </w:r>
            <w:proofErr w:type="spellEnd"/>
            <w:r w:rsidRPr="00997E3E">
              <w:rPr>
                <w:rFonts w:eastAsia="Times New Roman"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3E" w:rsidRPr="00997E3E" w:rsidRDefault="00997E3E" w:rsidP="008F6BBC">
            <w:pPr>
              <w:widowControl/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  <w:p w:rsidR="00997E3E" w:rsidRPr="00997E3E" w:rsidRDefault="00997E3E" w:rsidP="008F6BBC">
            <w:pPr>
              <w:widowControl/>
              <w:rPr>
                <w:rFonts w:eastAsia="Times New Roman"/>
                <w:iCs/>
                <w:color w:val="000000"/>
                <w:sz w:val="24"/>
                <w:szCs w:val="24"/>
              </w:rPr>
            </w:pPr>
          </w:p>
          <w:p w:rsidR="00997E3E" w:rsidRPr="00997E3E" w:rsidRDefault="00997E3E" w:rsidP="008F6BBC">
            <w:pPr>
              <w:widowControl/>
              <w:rPr>
                <w:rFonts w:eastAsia="Times New Roman"/>
                <w:iCs/>
                <w:color w:val="000000"/>
                <w:sz w:val="24"/>
                <w:szCs w:val="24"/>
              </w:rPr>
            </w:pPr>
            <w:r w:rsidRPr="00997E3E">
              <w:rPr>
                <w:rFonts w:eastAsia="Times New Roman"/>
                <w:iCs/>
                <w:color w:val="000000"/>
                <w:sz w:val="24"/>
                <w:szCs w:val="24"/>
              </w:rPr>
              <w:t>2005г</w:t>
            </w:r>
          </w:p>
        </w:tc>
      </w:tr>
      <w:tr w:rsidR="00997E3E" w:rsidRPr="00997E3E" w:rsidTr="00997E3E">
        <w:trPr>
          <w:trHeight w:val="14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3E" w:rsidRPr="00997E3E" w:rsidRDefault="00997E3E" w:rsidP="008F6BBC">
            <w:pPr>
              <w:widowControl/>
              <w:tabs>
                <w:tab w:val="left" w:pos="1560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997E3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3E" w:rsidRPr="00997E3E" w:rsidRDefault="00997E3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997E3E">
              <w:rPr>
                <w:rFonts w:eastAsia="Calibri"/>
                <w:sz w:val="24"/>
                <w:szCs w:val="24"/>
                <w:lang w:eastAsia="en-US"/>
              </w:rPr>
              <w:t>демонстрационный и раздаточный дидактический материал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3E" w:rsidRPr="00997E3E" w:rsidRDefault="00997E3E" w:rsidP="008F6BBC">
            <w:pPr>
              <w:widowControl/>
              <w:tabs>
                <w:tab w:val="left" w:pos="1560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3E" w:rsidRPr="00997E3E" w:rsidRDefault="00997E3E" w:rsidP="008F6BBC">
            <w:pPr>
              <w:widowControl/>
              <w:tabs>
                <w:tab w:val="left" w:pos="1560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3E" w:rsidRPr="00997E3E" w:rsidRDefault="00997E3E" w:rsidP="008F6BBC">
            <w:pPr>
              <w:widowControl/>
              <w:tabs>
                <w:tab w:val="left" w:pos="1560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  <w:tr w:rsidR="00997E3E" w:rsidRPr="00997E3E" w:rsidTr="00997E3E">
        <w:trPr>
          <w:trHeight w:val="14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3E" w:rsidRPr="00997E3E" w:rsidRDefault="00997E3E" w:rsidP="008F6BBC">
            <w:pPr>
              <w:widowControl/>
              <w:tabs>
                <w:tab w:val="left" w:pos="1560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997E3E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3E" w:rsidRPr="00997E3E" w:rsidRDefault="00997E3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997E3E">
              <w:rPr>
                <w:rFonts w:eastAsia="Calibri"/>
                <w:sz w:val="24"/>
                <w:szCs w:val="24"/>
                <w:lang w:eastAsia="en-US"/>
              </w:rPr>
              <w:t>учебно-лабораторное оборудование и приборы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3E" w:rsidRPr="00997E3E" w:rsidRDefault="00997E3E" w:rsidP="008F6BBC">
            <w:pPr>
              <w:widowControl/>
              <w:tabs>
                <w:tab w:val="left" w:pos="1560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3E" w:rsidRPr="00997E3E" w:rsidRDefault="00997E3E" w:rsidP="008F6BBC">
            <w:pPr>
              <w:widowControl/>
              <w:tabs>
                <w:tab w:val="left" w:pos="1560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3E" w:rsidRPr="00997E3E" w:rsidRDefault="00997E3E" w:rsidP="008F6BBC">
            <w:pPr>
              <w:widowControl/>
              <w:tabs>
                <w:tab w:val="left" w:pos="1560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  <w:tr w:rsidR="00997E3E" w:rsidRPr="00997E3E" w:rsidTr="00997E3E">
        <w:trPr>
          <w:trHeight w:val="14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3E" w:rsidRPr="00997E3E" w:rsidRDefault="00997E3E" w:rsidP="008F6BBC">
            <w:pPr>
              <w:widowControl/>
              <w:tabs>
                <w:tab w:val="left" w:pos="1560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997E3E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3E" w:rsidRPr="00997E3E" w:rsidRDefault="00997E3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997E3E">
              <w:rPr>
                <w:rFonts w:eastAsia="Calibri"/>
                <w:sz w:val="24"/>
                <w:szCs w:val="24"/>
                <w:lang w:eastAsia="en-US"/>
              </w:rPr>
              <w:t>технические и электронные средства обучения и контроля знаний учащихся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3E" w:rsidRPr="00997E3E" w:rsidRDefault="00997E3E" w:rsidP="008F6BBC">
            <w:pPr>
              <w:widowControl/>
              <w:tabs>
                <w:tab w:val="left" w:pos="1560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3E" w:rsidRPr="00997E3E" w:rsidRDefault="00997E3E" w:rsidP="008F6BBC">
            <w:pPr>
              <w:widowControl/>
              <w:tabs>
                <w:tab w:val="left" w:pos="1560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3E" w:rsidRPr="00997E3E" w:rsidRDefault="00997E3E" w:rsidP="008F6BBC">
            <w:pPr>
              <w:widowControl/>
              <w:tabs>
                <w:tab w:val="left" w:pos="1560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  <w:tr w:rsidR="00997E3E" w:rsidRPr="00997E3E" w:rsidTr="00997E3E">
        <w:trPr>
          <w:trHeight w:val="49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3E" w:rsidRPr="00997E3E" w:rsidRDefault="00997E3E" w:rsidP="008F6BBC">
            <w:pPr>
              <w:widowControl/>
              <w:tabs>
                <w:tab w:val="left" w:pos="1560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997E3E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3E" w:rsidRPr="00997E3E" w:rsidRDefault="00997E3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997E3E">
              <w:rPr>
                <w:rFonts w:eastAsia="Calibri"/>
                <w:sz w:val="24"/>
                <w:szCs w:val="24"/>
                <w:lang w:eastAsia="en-US"/>
              </w:rPr>
              <w:t>цифровые образовательные ресурсы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3E" w:rsidRPr="00997E3E" w:rsidRDefault="00997E3E" w:rsidP="008F6BBC">
            <w:pPr>
              <w:widowControl/>
              <w:tabs>
                <w:tab w:val="left" w:pos="1560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3E" w:rsidRPr="00997E3E" w:rsidRDefault="00997E3E" w:rsidP="008F6BBC">
            <w:pPr>
              <w:widowControl/>
              <w:tabs>
                <w:tab w:val="left" w:pos="1560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3E" w:rsidRPr="00997E3E" w:rsidRDefault="00997E3E" w:rsidP="008F6BBC">
            <w:pPr>
              <w:widowControl/>
              <w:tabs>
                <w:tab w:val="left" w:pos="1560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  <w:tr w:rsidR="00997E3E" w:rsidRPr="00997E3E" w:rsidTr="00997E3E">
        <w:trPr>
          <w:trHeight w:val="80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3E" w:rsidRPr="00997E3E" w:rsidRDefault="00997E3E" w:rsidP="008F6BBC">
            <w:pPr>
              <w:widowControl/>
              <w:tabs>
                <w:tab w:val="left" w:pos="1560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997E3E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3E" w:rsidRPr="00997E3E" w:rsidRDefault="00997E3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997E3E">
              <w:rPr>
                <w:rFonts w:eastAsia="Calibri"/>
                <w:sz w:val="24"/>
                <w:szCs w:val="24"/>
                <w:lang w:eastAsia="en-US"/>
              </w:rPr>
              <w:t>Перечень Интернет ресурсов и других электронных информационных источников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3E" w:rsidRPr="00997E3E" w:rsidRDefault="00997E3E" w:rsidP="008F6B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8"/>
              </w:rPr>
            </w:pPr>
            <w:r w:rsidRPr="00997E3E">
              <w:rPr>
                <w:rFonts w:eastAsia="Times New Roman"/>
                <w:sz w:val="24"/>
                <w:szCs w:val="28"/>
              </w:rPr>
              <w:t>Презентации сайта</w:t>
            </w:r>
          </w:p>
          <w:p w:rsidR="00997E3E" w:rsidRPr="00997E3E" w:rsidRDefault="005124E9" w:rsidP="008F6B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8"/>
                <w:u w:val="single"/>
              </w:rPr>
            </w:pPr>
            <w:hyperlink r:id="rId11" w:history="1">
              <w:r w:rsidR="00997E3E" w:rsidRPr="00997E3E">
                <w:rPr>
                  <w:rFonts w:eastAsia="Times New Roman"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997E3E" w:rsidRPr="00997E3E">
                <w:rPr>
                  <w:rFonts w:eastAsia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997E3E" w:rsidRPr="00997E3E">
                <w:rPr>
                  <w:rFonts w:eastAsia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997E3E" w:rsidRPr="00997E3E">
                <w:rPr>
                  <w:rFonts w:eastAsia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997E3E" w:rsidRPr="00997E3E">
                <w:rPr>
                  <w:rFonts w:eastAsia="Times New Roman"/>
                  <w:color w:val="0000FF"/>
                  <w:sz w:val="24"/>
                  <w:szCs w:val="24"/>
                  <w:u w:val="single"/>
                  <w:lang w:val="en-US"/>
                </w:rPr>
                <w:t>mon</w:t>
              </w:r>
            </w:hyperlink>
            <w:r w:rsidR="00997E3E" w:rsidRPr="00997E3E">
              <w:rPr>
                <w:rFonts w:eastAsia="Times New Roman"/>
                <w:sz w:val="24"/>
                <w:szCs w:val="28"/>
                <w:u w:val="single"/>
              </w:rPr>
              <w:t>.</w:t>
            </w:r>
            <w:hyperlink r:id="rId12" w:history="1">
              <w:proofErr w:type="spellStart"/>
              <w:r w:rsidR="00997E3E" w:rsidRPr="00997E3E">
                <w:rPr>
                  <w:rFonts w:eastAsia="Times New Roman"/>
                  <w:color w:val="0000FF"/>
                  <w:sz w:val="24"/>
                  <w:szCs w:val="24"/>
                  <w:u w:val="single"/>
                  <w:lang w:val="en-US"/>
                </w:rPr>
                <w:t>gov</w:t>
              </w:r>
              <w:proofErr w:type="spellEnd"/>
              <w:r w:rsidR="00997E3E" w:rsidRPr="00997E3E">
                <w:rPr>
                  <w:rFonts w:eastAsia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997E3E" w:rsidRPr="00997E3E">
                <w:rPr>
                  <w:rFonts w:eastAsia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="00997E3E" w:rsidRPr="00997E3E">
              <w:rPr>
                <w:rFonts w:eastAsia="Times New Roman"/>
                <w:sz w:val="24"/>
                <w:szCs w:val="28"/>
              </w:rPr>
              <w:t xml:space="preserve"> – официальный сайт Министерства образования и науки РФ</w:t>
            </w:r>
          </w:p>
          <w:p w:rsidR="00997E3E" w:rsidRPr="00997E3E" w:rsidRDefault="005124E9" w:rsidP="008F6B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8"/>
                <w:u w:val="single"/>
              </w:rPr>
            </w:pPr>
            <w:hyperlink w:history="1">
              <w:r w:rsidR="00997E3E" w:rsidRPr="00997E3E">
                <w:rPr>
                  <w:rFonts w:eastAsia="Calibri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997E3E" w:rsidRPr="00997E3E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="00997E3E" w:rsidRPr="00997E3E">
                <w:rPr>
                  <w:rFonts w:eastAsia="Calibri"/>
                  <w:color w:val="0000FF"/>
                  <w:sz w:val="24"/>
                  <w:szCs w:val="24"/>
                  <w:u w:val="single"/>
                  <w:lang w:val="en-US" w:eastAsia="en-US"/>
                </w:rPr>
                <w:t>www</w:t>
              </w:r>
              <w:r w:rsidR="00997E3E" w:rsidRPr="00997E3E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997E3E" w:rsidRPr="00997E3E">
                <w:rPr>
                  <w:rFonts w:eastAsia="Calibri"/>
                  <w:color w:val="0000FF"/>
                  <w:sz w:val="24"/>
                  <w:szCs w:val="24"/>
                  <w:u w:val="single"/>
                  <w:lang w:val="en-US" w:eastAsia="en-US"/>
                </w:rPr>
                <w:t>edu</w:t>
              </w:r>
              <w:proofErr w:type="spellEnd"/>
              <w:r w:rsidR="00997E3E" w:rsidRPr="00997E3E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997E3E" w:rsidRPr="00997E3E">
                <w:rPr>
                  <w:rFonts w:eastAsia="Calibri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</w:hyperlink>
            <w:r w:rsidR="00997E3E" w:rsidRPr="00997E3E">
              <w:rPr>
                <w:rFonts w:eastAsia="Calibri"/>
                <w:sz w:val="24"/>
                <w:szCs w:val="28"/>
                <w:lang w:eastAsia="en-US"/>
              </w:rPr>
              <w:t>– федеральный портал «Российское образование»</w:t>
            </w:r>
          </w:p>
          <w:p w:rsidR="00997E3E" w:rsidRPr="00997E3E" w:rsidRDefault="005124E9" w:rsidP="008F6BBC">
            <w:pPr>
              <w:widowControl/>
              <w:tabs>
                <w:tab w:val="left" w:pos="1560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hyperlink r:id="rId13" w:history="1">
              <w:r w:rsidR="00997E3E" w:rsidRPr="00997E3E">
                <w:rPr>
                  <w:rFonts w:ascii="Calibri" w:eastAsia="Times New Roman" w:hAnsi="Calibri"/>
                  <w:color w:val="0000FF"/>
                  <w:sz w:val="22"/>
                  <w:szCs w:val="24"/>
                  <w:u w:val="single"/>
                  <w:lang w:val="en-US"/>
                </w:rPr>
                <w:t>http</w:t>
              </w:r>
              <w:r w:rsidR="00997E3E" w:rsidRPr="00997E3E">
                <w:rPr>
                  <w:rFonts w:ascii="Calibri" w:eastAsia="Times New Roman" w:hAnsi="Calibri"/>
                  <w:color w:val="0000FF"/>
                  <w:sz w:val="22"/>
                  <w:szCs w:val="24"/>
                  <w:u w:val="single"/>
                </w:rPr>
                <w:t>://</w:t>
              </w:r>
              <w:r w:rsidR="00997E3E" w:rsidRPr="00997E3E">
                <w:rPr>
                  <w:rFonts w:ascii="Calibri" w:eastAsia="Times New Roman" w:hAnsi="Calibri"/>
                  <w:color w:val="0000FF"/>
                  <w:sz w:val="22"/>
                  <w:szCs w:val="24"/>
                  <w:u w:val="single"/>
                  <w:lang w:val="en-US"/>
                </w:rPr>
                <w:t>www</w:t>
              </w:r>
              <w:r w:rsidR="00997E3E" w:rsidRPr="00997E3E">
                <w:rPr>
                  <w:rFonts w:ascii="Calibri" w:eastAsia="Times New Roman" w:hAnsi="Calibri"/>
                  <w:color w:val="0000FF"/>
                  <w:sz w:val="22"/>
                  <w:szCs w:val="24"/>
                  <w:u w:val="single"/>
                </w:rPr>
                <w:t>.</w:t>
              </w:r>
              <w:r w:rsidR="00997E3E" w:rsidRPr="00997E3E">
                <w:rPr>
                  <w:rFonts w:ascii="Calibri" w:eastAsia="Times New Roman" w:hAnsi="Calibri"/>
                  <w:color w:val="0000FF"/>
                  <w:sz w:val="22"/>
                  <w:szCs w:val="24"/>
                  <w:u w:val="single"/>
                  <w:lang w:val="en-US"/>
                </w:rPr>
                <w:t>school</w:t>
              </w:r>
              <w:r w:rsidR="00997E3E" w:rsidRPr="00997E3E">
                <w:rPr>
                  <w:rFonts w:ascii="Calibri" w:eastAsia="Times New Roman" w:hAnsi="Calibri"/>
                  <w:color w:val="0000FF"/>
                  <w:sz w:val="22"/>
                  <w:szCs w:val="24"/>
                  <w:u w:val="single"/>
                </w:rPr>
                <w:t>.</w:t>
              </w:r>
              <w:proofErr w:type="spellStart"/>
              <w:r w:rsidR="00997E3E" w:rsidRPr="00997E3E">
                <w:rPr>
                  <w:rFonts w:ascii="Calibri" w:eastAsia="Times New Roman" w:hAnsi="Calibri"/>
                  <w:color w:val="0000FF"/>
                  <w:sz w:val="22"/>
                  <w:szCs w:val="24"/>
                  <w:u w:val="single"/>
                  <w:lang w:val="en-US"/>
                </w:rPr>
                <w:t>edu</w:t>
              </w:r>
              <w:proofErr w:type="spellEnd"/>
              <w:r w:rsidR="00997E3E" w:rsidRPr="00997E3E">
                <w:rPr>
                  <w:rFonts w:ascii="Calibri" w:eastAsia="Times New Roman" w:hAnsi="Calibri"/>
                  <w:color w:val="0000FF"/>
                  <w:sz w:val="22"/>
                  <w:szCs w:val="24"/>
                  <w:u w:val="single"/>
                </w:rPr>
                <w:t>.</w:t>
              </w:r>
              <w:proofErr w:type="spellStart"/>
              <w:r w:rsidR="00997E3E" w:rsidRPr="00997E3E">
                <w:rPr>
                  <w:rFonts w:ascii="Calibri" w:eastAsia="Times New Roman" w:hAnsi="Calibri"/>
                  <w:color w:val="0000FF"/>
                  <w:sz w:val="22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3E" w:rsidRPr="00997E3E" w:rsidRDefault="00997E3E" w:rsidP="008F6BBC">
            <w:pPr>
              <w:widowControl/>
              <w:tabs>
                <w:tab w:val="left" w:pos="1560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3E" w:rsidRPr="00997E3E" w:rsidRDefault="00997E3E" w:rsidP="008F6BBC">
            <w:pPr>
              <w:widowControl/>
              <w:tabs>
                <w:tab w:val="left" w:pos="1560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  <w:tr w:rsidR="00997E3E" w:rsidRPr="00997E3E" w:rsidTr="00997E3E">
        <w:trPr>
          <w:trHeight w:val="177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3E" w:rsidRPr="00997E3E" w:rsidRDefault="00997E3E" w:rsidP="008F6BBC">
            <w:pPr>
              <w:widowControl/>
              <w:tabs>
                <w:tab w:val="left" w:pos="1560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997E3E">
              <w:rPr>
                <w:rFonts w:eastAsia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3E" w:rsidRPr="00997E3E" w:rsidRDefault="00997E3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997E3E">
              <w:rPr>
                <w:rFonts w:eastAsia="Calibri"/>
                <w:sz w:val="24"/>
                <w:szCs w:val="24"/>
                <w:lang w:eastAsia="en-US"/>
              </w:rPr>
              <w:t>Перечень обучающих справочно-информационных, контролирующих и прочих компьютерных программ, используемых в образовательном процессе.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3E" w:rsidRPr="00997E3E" w:rsidRDefault="00997E3E" w:rsidP="008F6BBC">
            <w:pPr>
              <w:widowControl/>
              <w:tabs>
                <w:tab w:val="left" w:pos="1560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3E" w:rsidRPr="00997E3E" w:rsidRDefault="00997E3E" w:rsidP="008F6BBC">
            <w:pPr>
              <w:widowControl/>
              <w:tabs>
                <w:tab w:val="left" w:pos="1560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3E" w:rsidRPr="00997E3E" w:rsidRDefault="00997E3E" w:rsidP="008F6BBC">
            <w:pPr>
              <w:widowControl/>
              <w:tabs>
                <w:tab w:val="left" w:pos="1560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  <w:tr w:rsidR="00997E3E" w:rsidRPr="00997E3E" w:rsidTr="00997E3E">
        <w:trPr>
          <w:trHeight w:val="28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3E" w:rsidRPr="00997E3E" w:rsidRDefault="00997E3E" w:rsidP="008F6BBC">
            <w:pPr>
              <w:widowControl/>
              <w:tabs>
                <w:tab w:val="left" w:pos="1560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997E3E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3E" w:rsidRPr="00997E3E" w:rsidRDefault="00997E3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997E3E">
              <w:rPr>
                <w:rFonts w:eastAsia="Calibri"/>
                <w:sz w:val="24"/>
                <w:szCs w:val="24"/>
                <w:lang w:eastAsia="en-US"/>
              </w:rPr>
              <w:t>Оборудование класса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3E" w:rsidRPr="00997E3E" w:rsidRDefault="00997E3E" w:rsidP="008F6B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8"/>
              </w:rPr>
            </w:pPr>
            <w:r w:rsidRPr="00997E3E">
              <w:rPr>
                <w:rFonts w:eastAsia="Times New Roman"/>
                <w:sz w:val="24"/>
                <w:szCs w:val="28"/>
              </w:rPr>
              <w:t xml:space="preserve">- </w:t>
            </w:r>
            <w:proofErr w:type="gramStart"/>
            <w:r w:rsidRPr="00997E3E">
              <w:rPr>
                <w:rFonts w:eastAsia="Times New Roman"/>
                <w:sz w:val="24"/>
                <w:szCs w:val="28"/>
              </w:rPr>
              <w:t>Аудиоколонки  колонки</w:t>
            </w:r>
            <w:proofErr w:type="gramEnd"/>
            <w:r w:rsidRPr="00997E3E">
              <w:rPr>
                <w:rFonts w:eastAsia="Times New Roman"/>
                <w:sz w:val="24"/>
                <w:szCs w:val="28"/>
              </w:rPr>
              <w:t>.</w:t>
            </w:r>
          </w:p>
          <w:p w:rsidR="00997E3E" w:rsidRPr="00997E3E" w:rsidRDefault="00997E3E" w:rsidP="008F6B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8"/>
              </w:rPr>
            </w:pPr>
            <w:r w:rsidRPr="00997E3E">
              <w:rPr>
                <w:rFonts w:eastAsia="Times New Roman"/>
                <w:sz w:val="24"/>
                <w:szCs w:val="28"/>
              </w:rPr>
              <w:t xml:space="preserve">- Видеопроектор.  </w:t>
            </w:r>
          </w:p>
          <w:p w:rsidR="00997E3E" w:rsidRPr="00997E3E" w:rsidRDefault="00997E3E" w:rsidP="008F6B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8"/>
              </w:rPr>
            </w:pPr>
            <w:r w:rsidRPr="00997E3E">
              <w:rPr>
                <w:rFonts w:eastAsia="Times New Roman"/>
                <w:sz w:val="24"/>
                <w:szCs w:val="28"/>
              </w:rPr>
              <w:t>- Персональный компьютер.</w:t>
            </w:r>
          </w:p>
          <w:p w:rsidR="00997E3E" w:rsidRPr="00997E3E" w:rsidRDefault="00997E3E" w:rsidP="008F6B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8"/>
              </w:rPr>
            </w:pPr>
            <w:r w:rsidRPr="00997E3E">
              <w:rPr>
                <w:rFonts w:eastAsia="Times New Roman"/>
                <w:sz w:val="24"/>
                <w:szCs w:val="28"/>
              </w:rPr>
              <w:t>-  Принтер.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3E" w:rsidRPr="00997E3E" w:rsidRDefault="00997E3E" w:rsidP="008F6BBC">
            <w:pPr>
              <w:widowControl/>
              <w:tabs>
                <w:tab w:val="left" w:pos="1560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3E" w:rsidRPr="00997E3E" w:rsidRDefault="00997E3E" w:rsidP="008F6BBC">
            <w:pPr>
              <w:widowControl/>
              <w:tabs>
                <w:tab w:val="left" w:pos="1560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</w:tbl>
    <w:p w:rsidR="00997E3E" w:rsidRDefault="00997E3E" w:rsidP="008F6BBC">
      <w:pPr>
        <w:widowControl/>
        <w:autoSpaceDE/>
        <w:autoSpaceDN/>
        <w:adjustRightInd/>
        <w:ind w:left="1440"/>
        <w:outlineLvl w:val="0"/>
        <w:rPr>
          <w:rFonts w:eastAsia="MS Mincho"/>
          <w:b/>
          <w:bCs/>
          <w:sz w:val="24"/>
          <w:szCs w:val="24"/>
          <w:lang w:eastAsia="ja-JP"/>
        </w:rPr>
      </w:pPr>
    </w:p>
    <w:p w:rsidR="00997E3E" w:rsidRDefault="00997E3E" w:rsidP="008F6BBC">
      <w:pPr>
        <w:widowControl/>
        <w:autoSpaceDE/>
        <w:autoSpaceDN/>
        <w:adjustRightInd/>
        <w:ind w:left="1440"/>
        <w:outlineLvl w:val="0"/>
        <w:rPr>
          <w:rFonts w:eastAsia="MS Mincho"/>
          <w:b/>
          <w:bCs/>
          <w:sz w:val="24"/>
          <w:szCs w:val="24"/>
          <w:lang w:eastAsia="ja-JP"/>
        </w:rPr>
      </w:pPr>
    </w:p>
    <w:p w:rsidR="00997E3E" w:rsidRDefault="00997E3E" w:rsidP="008F6BBC">
      <w:pPr>
        <w:widowControl/>
        <w:autoSpaceDE/>
        <w:autoSpaceDN/>
        <w:adjustRightInd/>
        <w:ind w:left="1440"/>
        <w:outlineLvl w:val="0"/>
        <w:rPr>
          <w:rFonts w:eastAsia="MS Mincho"/>
          <w:b/>
          <w:bCs/>
          <w:sz w:val="24"/>
          <w:szCs w:val="24"/>
          <w:lang w:eastAsia="ja-JP"/>
        </w:rPr>
      </w:pPr>
    </w:p>
    <w:p w:rsidR="00997E3E" w:rsidRDefault="00997E3E" w:rsidP="008F6BBC">
      <w:pPr>
        <w:widowControl/>
        <w:autoSpaceDE/>
        <w:autoSpaceDN/>
        <w:adjustRightInd/>
        <w:ind w:left="1440"/>
        <w:outlineLvl w:val="0"/>
        <w:rPr>
          <w:rFonts w:eastAsia="MS Mincho"/>
          <w:b/>
          <w:bCs/>
          <w:sz w:val="24"/>
          <w:szCs w:val="24"/>
          <w:lang w:eastAsia="ja-JP"/>
        </w:rPr>
      </w:pPr>
    </w:p>
    <w:p w:rsidR="00997E3E" w:rsidRDefault="00997E3E" w:rsidP="008F6BBC">
      <w:pPr>
        <w:widowControl/>
        <w:autoSpaceDE/>
        <w:autoSpaceDN/>
        <w:adjustRightInd/>
        <w:ind w:left="1440"/>
        <w:outlineLvl w:val="0"/>
        <w:rPr>
          <w:rFonts w:eastAsia="MS Mincho"/>
          <w:b/>
          <w:bCs/>
          <w:sz w:val="24"/>
          <w:szCs w:val="24"/>
          <w:lang w:eastAsia="ja-JP"/>
        </w:rPr>
      </w:pPr>
    </w:p>
    <w:p w:rsidR="00997E3E" w:rsidRDefault="00997E3E" w:rsidP="008F6BBC">
      <w:pPr>
        <w:widowControl/>
        <w:autoSpaceDE/>
        <w:autoSpaceDN/>
        <w:adjustRightInd/>
        <w:ind w:left="1440"/>
        <w:outlineLvl w:val="0"/>
        <w:rPr>
          <w:rFonts w:eastAsia="MS Mincho"/>
          <w:b/>
          <w:bCs/>
          <w:sz w:val="24"/>
          <w:szCs w:val="24"/>
          <w:lang w:eastAsia="ja-JP"/>
        </w:rPr>
      </w:pPr>
    </w:p>
    <w:p w:rsidR="00B530FE" w:rsidRDefault="00B530FE" w:rsidP="008F6BBC">
      <w:pPr>
        <w:widowControl/>
        <w:autoSpaceDE/>
        <w:autoSpaceDN/>
        <w:adjustRightInd/>
        <w:ind w:left="1440"/>
        <w:outlineLvl w:val="0"/>
        <w:rPr>
          <w:rFonts w:eastAsia="MS Mincho"/>
          <w:b/>
          <w:bCs/>
          <w:sz w:val="24"/>
          <w:szCs w:val="24"/>
          <w:lang w:eastAsia="ja-JP"/>
        </w:rPr>
      </w:pPr>
      <w:r w:rsidRPr="00B530FE">
        <w:rPr>
          <w:rFonts w:eastAsia="MS Mincho"/>
          <w:b/>
          <w:bCs/>
          <w:sz w:val="24"/>
          <w:szCs w:val="24"/>
          <w:lang w:eastAsia="ja-JP"/>
        </w:rPr>
        <w:t>Лист корректировки календарно-тематического планирования</w:t>
      </w:r>
    </w:p>
    <w:p w:rsidR="00997E3E" w:rsidRPr="00B530FE" w:rsidRDefault="00997E3E" w:rsidP="008F6BBC">
      <w:pPr>
        <w:widowControl/>
        <w:autoSpaceDE/>
        <w:autoSpaceDN/>
        <w:adjustRightInd/>
        <w:ind w:left="1440"/>
        <w:outlineLvl w:val="0"/>
        <w:rPr>
          <w:rFonts w:eastAsia="MS Mincho"/>
          <w:b/>
          <w:bCs/>
          <w:sz w:val="24"/>
          <w:szCs w:val="24"/>
          <w:lang w:eastAsia="ja-JP"/>
        </w:rPr>
      </w:pPr>
    </w:p>
    <w:p w:rsidR="00B530FE" w:rsidRPr="00B530FE" w:rsidRDefault="00B530FE" w:rsidP="008F6BBC">
      <w:pPr>
        <w:widowControl/>
        <w:autoSpaceDE/>
        <w:autoSpaceDN/>
        <w:adjustRightInd/>
        <w:outlineLvl w:val="0"/>
        <w:rPr>
          <w:rFonts w:eastAsia="MS Mincho"/>
          <w:b/>
          <w:bCs/>
          <w:sz w:val="24"/>
          <w:szCs w:val="24"/>
          <w:u w:val="single"/>
          <w:lang w:eastAsia="ja-JP"/>
        </w:rPr>
      </w:pPr>
      <w:proofErr w:type="gramStart"/>
      <w:r w:rsidRPr="00B530FE">
        <w:rPr>
          <w:rFonts w:eastAsia="MS Mincho"/>
          <w:b/>
          <w:bCs/>
          <w:sz w:val="24"/>
          <w:szCs w:val="24"/>
          <w:lang w:eastAsia="ja-JP"/>
        </w:rPr>
        <w:t xml:space="preserve">Предмет:  </w:t>
      </w:r>
      <w:r w:rsidRPr="00B530FE">
        <w:rPr>
          <w:rFonts w:eastAsia="MS Mincho"/>
          <w:b/>
          <w:bCs/>
          <w:sz w:val="24"/>
          <w:szCs w:val="24"/>
          <w:u w:val="single"/>
          <w:lang w:eastAsia="ja-JP"/>
        </w:rPr>
        <w:t>история</w:t>
      </w:r>
      <w:proofErr w:type="gramEnd"/>
      <w:r w:rsidRPr="00B530FE">
        <w:rPr>
          <w:rFonts w:eastAsia="MS Mincho"/>
          <w:b/>
          <w:bCs/>
          <w:sz w:val="24"/>
          <w:szCs w:val="24"/>
          <w:u w:val="single"/>
          <w:lang w:eastAsia="ja-JP"/>
        </w:rPr>
        <w:t xml:space="preserve"> </w:t>
      </w:r>
    </w:p>
    <w:p w:rsidR="00B530FE" w:rsidRPr="00B530FE" w:rsidRDefault="00B530FE" w:rsidP="008F6BBC">
      <w:pPr>
        <w:widowControl/>
        <w:autoSpaceDE/>
        <w:autoSpaceDN/>
        <w:adjustRightInd/>
        <w:outlineLvl w:val="0"/>
        <w:rPr>
          <w:rFonts w:eastAsia="MS Mincho"/>
          <w:b/>
          <w:bCs/>
          <w:sz w:val="24"/>
          <w:szCs w:val="24"/>
          <w:lang w:eastAsia="ja-JP"/>
        </w:rPr>
      </w:pPr>
      <w:proofErr w:type="gramStart"/>
      <w:r w:rsidRPr="00B530FE">
        <w:rPr>
          <w:rFonts w:eastAsia="MS Mincho"/>
          <w:b/>
          <w:bCs/>
          <w:sz w:val="24"/>
          <w:szCs w:val="24"/>
          <w:lang w:eastAsia="ja-JP"/>
        </w:rPr>
        <w:t xml:space="preserve">Класс:  </w:t>
      </w:r>
      <w:r>
        <w:rPr>
          <w:rFonts w:eastAsia="MS Mincho"/>
          <w:b/>
          <w:bCs/>
          <w:sz w:val="24"/>
          <w:szCs w:val="24"/>
          <w:u w:val="single"/>
          <w:lang w:eastAsia="ja-JP"/>
        </w:rPr>
        <w:t>9</w:t>
      </w:r>
      <w:proofErr w:type="gramEnd"/>
      <w:r w:rsidRPr="00B530FE">
        <w:rPr>
          <w:rFonts w:eastAsia="MS Mincho"/>
          <w:b/>
          <w:bCs/>
          <w:sz w:val="24"/>
          <w:szCs w:val="24"/>
          <w:lang w:eastAsia="ja-JP"/>
        </w:rPr>
        <w:t xml:space="preserve">  </w:t>
      </w:r>
      <w:r w:rsidRPr="00B530FE">
        <w:rPr>
          <w:rFonts w:eastAsia="MS Mincho"/>
          <w:b/>
          <w:bCs/>
          <w:sz w:val="24"/>
          <w:szCs w:val="24"/>
          <w:lang w:eastAsia="ja-JP"/>
        </w:rPr>
        <w:tab/>
      </w:r>
    </w:p>
    <w:p w:rsidR="00B530FE" w:rsidRPr="00B530FE" w:rsidRDefault="00B530FE" w:rsidP="008F6BBC">
      <w:pPr>
        <w:widowControl/>
        <w:autoSpaceDE/>
        <w:autoSpaceDN/>
        <w:adjustRightInd/>
        <w:outlineLvl w:val="0"/>
        <w:rPr>
          <w:rFonts w:eastAsia="MS Mincho"/>
          <w:b/>
          <w:bCs/>
          <w:sz w:val="24"/>
          <w:szCs w:val="24"/>
          <w:u w:val="single"/>
          <w:lang w:eastAsia="ja-JP"/>
        </w:rPr>
      </w:pPr>
      <w:r w:rsidRPr="00B530FE">
        <w:rPr>
          <w:rFonts w:eastAsia="MS Mincho"/>
          <w:b/>
          <w:bCs/>
          <w:sz w:val="24"/>
          <w:szCs w:val="24"/>
          <w:lang w:eastAsia="ja-JP"/>
        </w:rPr>
        <w:t xml:space="preserve">Учитель: </w:t>
      </w:r>
      <w:proofErr w:type="spellStart"/>
      <w:r w:rsidRPr="00B530FE">
        <w:rPr>
          <w:rFonts w:eastAsia="MS Mincho"/>
          <w:b/>
          <w:bCs/>
          <w:sz w:val="24"/>
          <w:szCs w:val="24"/>
          <w:lang w:eastAsia="ja-JP"/>
        </w:rPr>
        <w:t>Зарудняя</w:t>
      </w:r>
      <w:proofErr w:type="spellEnd"/>
      <w:r w:rsidRPr="00B530FE">
        <w:rPr>
          <w:rFonts w:eastAsia="MS Mincho"/>
          <w:b/>
          <w:bCs/>
          <w:sz w:val="24"/>
          <w:szCs w:val="24"/>
          <w:lang w:eastAsia="ja-JP"/>
        </w:rPr>
        <w:t xml:space="preserve"> Г.В.</w:t>
      </w:r>
    </w:p>
    <w:p w:rsidR="00B530FE" w:rsidRPr="00B530FE" w:rsidRDefault="00B530FE" w:rsidP="008F6BBC">
      <w:pPr>
        <w:widowControl/>
        <w:autoSpaceDE/>
        <w:autoSpaceDN/>
        <w:adjustRightInd/>
        <w:ind w:left="1440"/>
        <w:outlineLvl w:val="0"/>
        <w:rPr>
          <w:rFonts w:eastAsia="MS Mincho"/>
          <w:b/>
          <w:bCs/>
          <w:sz w:val="24"/>
          <w:szCs w:val="24"/>
          <w:lang w:eastAsia="ja-JP"/>
        </w:rPr>
      </w:pPr>
    </w:p>
    <w:p w:rsidR="00B530FE" w:rsidRPr="00B530FE" w:rsidRDefault="00B530FE" w:rsidP="008F6BBC">
      <w:pPr>
        <w:widowControl/>
        <w:autoSpaceDE/>
        <w:autoSpaceDN/>
        <w:adjustRightInd/>
        <w:ind w:left="1440"/>
        <w:outlineLvl w:val="0"/>
        <w:rPr>
          <w:rFonts w:eastAsia="MS Mincho"/>
          <w:b/>
          <w:bCs/>
          <w:sz w:val="24"/>
          <w:szCs w:val="24"/>
          <w:lang w:eastAsia="ja-JP"/>
        </w:rPr>
      </w:pPr>
    </w:p>
    <w:tbl>
      <w:tblPr>
        <w:tblW w:w="1049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850"/>
        <w:gridCol w:w="2433"/>
        <w:gridCol w:w="921"/>
        <w:gridCol w:w="921"/>
        <w:gridCol w:w="1560"/>
        <w:gridCol w:w="2245"/>
      </w:tblGrid>
      <w:tr w:rsidR="00B530FE" w:rsidRPr="00B530FE" w:rsidTr="00997E3E">
        <w:trPr>
          <w:trHeight w:hRule="exact" w:val="547"/>
          <w:jc w:val="center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B530FE">
              <w:rPr>
                <w:rFonts w:eastAsia="Calibri"/>
                <w:sz w:val="24"/>
                <w:szCs w:val="24"/>
                <w:lang w:eastAsia="en-US"/>
              </w:rPr>
              <w:t>№ урока</w:t>
            </w:r>
          </w:p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B530FE">
              <w:rPr>
                <w:rFonts w:eastAsia="Calibri"/>
                <w:spacing w:val="-7"/>
                <w:sz w:val="24"/>
                <w:szCs w:val="24"/>
                <w:lang w:eastAsia="en-US"/>
              </w:rPr>
              <w:t>Дата</w:t>
            </w:r>
          </w:p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B530FE">
              <w:rPr>
                <w:rFonts w:eastAsia="Calibri"/>
                <w:spacing w:val="-7"/>
                <w:sz w:val="24"/>
                <w:szCs w:val="24"/>
                <w:lang w:eastAsia="en-US"/>
              </w:rPr>
              <w:t>по плану</w:t>
            </w:r>
          </w:p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B530FE">
              <w:rPr>
                <w:rFonts w:eastAsia="Calibri"/>
                <w:sz w:val="24"/>
                <w:szCs w:val="24"/>
                <w:lang w:eastAsia="en-US"/>
              </w:rPr>
              <w:t>КТП</w:t>
            </w:r>
          </w:p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B530FE">
              <w:rPr>
                <w:rFonts w:eastAsia="Calibri"/>
                <w:spacing w:val="-7"/>
                <w:sz w:val="24"/>
                <w:szCs w:val="24"/>
                <w:lang w:eastAsia="en-US"/>
              </w:rPr>
              <w:t>Дата</w:t>
            </w:r>
          </w:p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B530FE">
              <w:rPr>
                <w:rFonts w:eastAsia="Calibri"/>
                <w:spacing w:val="-7"/>
                <w:sz w:val="24"/>
                <w:szCs w:val="24"/>
                <w:lang w:eastAsia="en-US"/>
              </w:rPr>
              <w:t>по факту</w:t>
            </w:r>
          </w:p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B530FE">
              <w:rPr>
                <w:rFonts w:eastAsia="Calibri"/>
                <w:sz w:val="24"/>
                <w:szCs w:val="24"/>
                <w:lang w:eastAsia="en-US"/>
              </w:rPr>
              <w:t>Тема</w:t>
            </w:r>
          </w:p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B530FE">
              <w:rPr>
                <w:rFonts w:eastAsia="Calibri"/>
                <w:spacing w:val="-10"/>
                <w:sz w:val="24"/>
                <w:szCs w:val="24"/>
                <w:lang w:eastAsia="en-US"/>
              </w:rPr>
              <w:t xml:space="preserve">Количество </w:t>
            </w:r>
            <w:r w:rsidRPr="00B530FE">
              <w:rPr>
                <w:rFonts w:eastAsia="Calibri"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B530FE">
              <w:rPr>
                <w:rFonts w:eastAsia="Calibri"/>
                <w:sz w:val="24"/>
                <w:szCs w:val="24"/>
                <w:lang w:eastAsia="en-US"/>
              </w:rPr>
              <w:t xml:space="preserve">Причина </w:t>
            </w:r>
            <w:r w:rsidRPr="00B530FE">
              <w:rPr>
                <w:rFonts w:eastAsia="Calibri"/>
                <w:spacing w:val="-10"/>
                <w:sz w:val="24"/>
                <w:szCs w:val="24"/>
                <w:lang w:eastAsia="en-US"/>
              </w:rPr>
              <w:t>корректировки</w:t>
            </w:r>
          </w:p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B530FE">
              <w:rPr>
                <w:rFonts w:eastAsia="Calibri"/>
                <w:sz w:val="24"/>
                <w:szCs w:val="24"/>
                <w:lang w:eastAsia="en-US"/>
              </w:rPr>
              <w:t xml:space="preserve">Способ </w:t>
            </w:r>
            <w:r w:rsidRPr="00B530FE">
              <w:rPr>
                <w:rFonts w:eastAsia="Calibri"/>
                <w:spacing w:val="-9"/>
                <w:sz w:val="24"/>
                <w:szCs w:val="24"/>
                <w:lang w:eastAsia="en-US"/>
              </w:rPr>
              <w:t>корректировки</w:t>
            </w:r>
          </w:p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530FE" w:rsidRPr="00B530FE" w:rsidTr="00997E3E">
        <w:trPr>
          <w:trHeight w:hRule="exact" w:val="544"/>
          <w:jc w:val="center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tbRl"/>
          </w:tcPr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B530FE">
              <w:rPr>
                <w:rFonts w:eastAsia="Calibri"/>
                <w:sz w:val="24"/>
                <w:szCs w:val="24"/>
                <w:lang w:eastAsia="en-US"/>
              </w:rPr>
              <w:t xml:space="preserve">по </w:t>
            </w:r>
          </w:p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B530FE">
              <w:rPr>
                <w:rFonts w:eastAsia="Calibri"/>
                <w:spacing w:val="-6"/>
                <w:sz w:val="24"/>
                <w:szCs w:val="24"/>
                <w:lang w:eastAsia="en-US"/>
              </w:rPr>
              <w:t>плану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pacing w:val="-6"/>
                <w:sz w:val="24"/>
                <w:szCs w:val="24"/>
                <w:lang w:eastAsia="en-US"/>
              </w:rPr>
            </w:pPr>
            <w:r w:rsidRPr="00B530FE">
              <w:rPr>
                <w:rFonts w:eastAsia="Calibri"/>
                <w:spacing w:val="-6"/>
                <w:sz w:val="24"/>
                <w:szCs w:val="24"/>
                <w:lang w:eastAsia="en-US"/>
              </w:rPr>
              <w:t xml:space="preserve">по </w:t>
            </w:r>
          </w:p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B530FE">
              <w:rPr>
                <w:rFonts w:eastAsia="Calibri"/>
                <w:spacing w:val="-6"/>
                <w:sz w:val="24"/>
                <w:szCs w:val="24"/>
                <w:lang w:eastAsia="en-US"/>
              </w:rPr>
              <w:t>факту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530FE" w:rsidRPr="00B530FE" w:rsidTr="00997E3E">
        <w:trPr>
          <w:trHeight w:hRule="exact" w:val="1160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0FE" w:rsidRPr="00B530FE" w:rsidRDefault="00B530FE" w:rsidP="008F6BBC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B530FE" w:rsidRPr="00B530FE" w:rsidTr="00997E3E">
        <w:trPr>
          <w:trHeight w:hRule="exact" w:val="1465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0FE" w:rsidRPr="00B530FE" w:rsidRDefault="00B530FE" w:rsidP="008F6BBC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B530FE" w:rsidRPr="00B530FE" w:rsidTr="00997E3E">
        <w:trPr>
          <w:trHeight w:hRule="exact" w:val="566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0FE" w:rsidRPr="00B530FE" w:rsidRDefault="00B530FE" w:rsidP="008F6BBC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B530FE" w:rsidRPr="00B530FE" w:rsidTr="00997E3E">
        <w:trPr>
          <w:trHeight w:hRule="exact" w:val="560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0FE" w:rsidRPr="00B530FE" w:rsidRDefault="00B530FE" w:rsidP="008F6BBC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0FE" w:rsidRPr="00B530FE" w:rsidRDefault="00B530FE" w:rsidP="008F6BBC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B530FE" w:rsidRPr="00B530FE" w:rsidTr="00997E3E">
        <w:trPr>
          <w:trHeight w:hRule="exact" w:val="554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0FE" w:rsidRPr="00B530FE" w:rsidRDefault="00B530FE" w:rsidP="008F6BBC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B530FE" w:rsidRPr="00B530FE" w:rsidRDefault="00B530FE" w:rsidP="008F6BBC">
      <w:pPr>
        <w:widowControl/>
        <w:autoSpaceDE/>
        <w:autoSpaceDN/>
        <w:adjustRightInd/>
        <w:ind w:left="1440"/>
        <w:outlineLvl w:val="0"/>
        <w:rPr>
          <w:rFonts w:eastAsia="MS Mincho"/>
          <w:b/>
          <w:bCs/>
          <w:sz w:val="24"/>
          <w:szCs w:val="24"/>
          <w:lang w:eastAsia="ja-JP"/>
        </w:rPr>
      </w:pPr>
    </w:p>
    <w:p w:rsidR="00B530FE" w:rsidRPr="00B530FE" w:rsidRDefault="00B530FE" w:rsidP="008F6BBC">
      <w:pPr>
        <w:widowControl/>
        <w:autoSpaceDE/>
        <w:autoSpaceDN/>
        <w:adjustRightInd/>
        <w:ind w:left="1440"/>
        <w:outlineLvl w:val="0"/>
        <w:rPr>
          <w:rFonts w:eastAsia="MS Mincho"/>
          <w:b/>
          <w:bCs/>
          <w:sz w:val="24"/>
          <w:szCs w:val="24"/>
          <w:lang w:eastAsia="ja-JP"/>
        </w:rPr>
      </w:pPr>
    </w:p>
    <w:p w:rsidR="00B530FE" w:rsidRPr="00B530FE" w:rsidRDefault="00B530FE" w:rsidP="008F6BBC">
      <w:pPr>
        <w:widowControl/>
        <w:autoSpaceDE/>
        <w:autoSpaceDN/>
        <w:adjustRightInd/>
        <w:ind w:left="1440"/>
        <w:outlineLvl w:val="0"/>
        <w:rPr>
          <w:rFonts w:eastAsia="MS Mincho"/>
          <w:b/>
          <w:bCs/>
          <w:sz w:val="24"/>
          <w:szCs w:val="24"/>
          <w:lang w:eastAsia="ja-JP"/>
        </w:rPr>
      </w:pPr>
    </w:p>
    <w:p w:rsidR="00B530FE" w:rsidRPr="00B530FE" w:rsidRDefault="00B530FE" w:rsidP="008F6BBC">
      <w:pPr>
        <w:widowControl/>
        <w:autoSpaceDE/>
        <w:autoSpaceDN/>
        <w:adjustRightInd/>
        <w:ind w:left="1440"/>
        <w:outlineLvl w:val="0"/>
        <w:rPr>
          <w:rFonts w:eastAsia="MS Mincho"/>
          <w:b/>
          <w:bCs/>
          <w:sz w:val="24"/>
          <w:szCs w:val="24"/>
          <w:lang w:eastAsia="ja-JP"/>
        </w:rPr>
      </w:pPr>
    </w:p>
    <w:p w:rsidR="00B530FE" w:rsidRPr="00B530FE" w:rsidRDefault="00B530FE" w:rsidP="008F6BBC">
      <w:pPr>
        <w:widowControl/>
        <w:autoSpaceDE/>
        <w:autoSpaceDN/>
        <w:adjustRightInd/>
        <w:ind w:left="1440"/>
        <w:outlineLvl w:val="0"/>
        <w:rPr>
          <w:rFonts w:eastAsia="MS Mincho"/>
          <w:b/>
          <w:bCs/>
          <w:sz w:val="24"/>
          <w:szCs w:val="24"/>
          <w:lang w:eastAsia="ja-JP"/>
        </w:rPr>
      </w:pPr>
    </w:p>
    <w:p w:rsidR="00B530FE" w:rsidRPr="00B530FE" w:rsidRDefault="00B530FE" w:rsidP="008F6BBC">
      <w:pPr>
        <w:widowControl/>
        <w:autoSpaceDE/>
        <w:autoSpaceDN/>
        <w:adjustRightInd/>
        <w:ind w:left="1440"/>
        <w:outlineLvl w:val="0"/>
        <w:rPr>
          <w:rFonts w:eastAsia="MS Mincho"/>
          <w:b/>
          <w:bCs/>
          <w:sz w:val="24"/>
          <w:szCs w:val="24"/>
          <w:lang w:eastAsia="ja-JP"/>
        </w:rPr>
      </w:pPr>
    </w:p>
    <w:p w:rsidR="00B530FE" w:rsidRPr="00B530FE" w:rsidRDefault="00B530FE" w:rsidP="008F6BBC">
      <w:pPr>
        <w:widowControl/>
        <w:autoSpaceDE/>
        <w:autoSpaceDN/>
        <w:adjustRightInd/>
        <w:ind w:left="1440"/>
        <w:outlineLvl w:val="0"/>
        <w:rPr>
          <w:rFonts w:eastAsia="MS Mincho"/>
          <w:b/>
          <w:bCs/>
          <w:sz w:val="24"/>
          <w:szCs w:val="24"/>
          <w:lang w:eastAsia="ja-JP"/>
        </w:rPr>
      </w:pPr>
    </w:p>
    <w:p w:rsidR="00B530FE" w:rsidRPr="00B530FE" w:rsidRDefault="00B530FE" w:rsidP="008F6BBC">
      <w:pPr>
        <w:widowControl/>
        <w:autoSpaceDE/>
        <w:autoSpaceDN/>
        <w:adjustRightInd/>
        <w:ind w:left="1440"/>
        <w:outlineLvl w:val="0"/>
        <w:rPr>
          <w:rFonts w:eastAsia="MS Mincho"/>
          <w:b/>
          <w:bCs/>
          <w:sz w:val="24"/>
          <w:szCs w:val="24"/>
          <w:lang w:eastAsia="ja-JP"/>
        </w:rPr>
      </w:pPr>
    </w:p>
    <w:p w:rsidR="00B530FE" w:rsidRPr="00B530FE" w:rsidRDefault="00B530FE" w:rsidP="008F6BBC">
      <w:pPr>
        <w:widowControl/>
        <w:autoSpaceDE/>
        <w:autoSpaceDN/>
        <w:adjustRightInd/>
        <w:ind w:left="1440"/>
        <w:outlineLvl w:val="0"/>
        <w:rPr>
          <w:rFonts w:eastAsia="MS Mincho"/>
          <w:b/>
          <w:bCs/>
          <w:sz w:val="24"/>
          <w:szCs w:val="24"/>
          <w:lang w:eastAsia="ja-JP"/>
        </w:rPr>
      </w:pPr>
    </w:p>
    <w:p w:rsidR="00B530FE" w:rsidRPr="00B530FE" w:rsidRDefault="00B530FE" w:rsidP="008F6BBC">
      <w:pPr>
        <w:widowControl/>
        <w:autoSpaceDE/>
        <w:autoSpaceDN/>
        <w:adjustRightInd/>
        <w:ind w:left="1440"/>
        <w:outlineLvl w:val="0"/>
        <w:rPr>
          <w:rFonts w:eastAsia="MS Mincho"/>
          <w:b/>
          <w:bCs/>
          <w:sz w:val="24"/>
          <w:szCs w:val="24"/>
          <w:lang w:eastAsia="ja-JP"/>
        </w:rPr>
      </w:pPr>
    </w:p>
    <w:p w:rsidR="00B530FE" w:rsidRPr="00B530FE" w:rsidRDefault="00B530FE" w:rsidP="008F6BBC">
      <w:pPr>
        <w:widowControl/>
        <w:autoSpaceDE/>
        <w:autoSpaceDN/>
        <w:adjustRightInd/>
        <w:ind w:left="1440"/>
        <w:outlineLvl w:val="0"/>
        <w:rPr>
          <w:rFonts w:eastAsia="MS Mincho"/>
          <w:b/>
          <w:bCs/>
          <w:sz w:val="24"/>
          <w:szCs w:val="24"/>
          <w:lang w:eastAsia="ja-JP"/>
        </w:rPr>
      </w:pPr>
    </w:p>
    <w:p w:rsidR="00B530FE" w:rsidRPr="00B530FE" w:rsidRDefault="00B530FE" w:rsidP="008F6BBC">
      <w:pPr>
        <w:widowControl/>
        <w:autoSpaceDE/>
        <w:autoSpaceDN/>
        <w:adjustRightInd/>
        <w:ind w:left="1440"/>
        <w:outlineLvl w:val="0"/>
        <w:rPr>
          <w:rFonts w:eastAsia="MS Mincho"/>
          <w:b/>
          <w:bCs/>
          <w:sz w:val="24"/>
          <w:szCs w:val="24"/>
          <w:lang w:eastAsia="ja-JP"/>
        </w:rPr>
      </w:pPr>
    </w:p>
    <w:p w:rsidR="00B530FE" w:rsidRPr="00B530FE" w:rsidRDefault="00B530FE" w:rsidP="008F6BBC">
      <w:pPr>
        <w:widowControl/>
        <w:autoSpaceDE/>
        <w:autoSpaceDN/>
        <w:adjustRightInd/>
        <w:ind w:left="1440"/>
        <w:outlineLvl w:val="0"/>
        <w:rPr>
          <w:rFonts w:eastAsia="MS Mincho"/>
          <w:b/>
          <w:bCs/>
          <w:sz w:val="24"/>
          <w:szCs w:val="24"/>
          <w:lang w:eastAsia="ja-JP"/>
        </w:rPr>
      </w:pPr>
    </w:p>
    <w:p w:rsidR="00B530FE" w:rsidRPr="00B530FE" w:rsidRDefault="00B530FE" w:rsidP="008F6BBC">
      <w:pPr>
        <w:widowControl/>
        <w:autoSpaceDE/>
        <w:autoSpaceDN/>
        <w:adjustRightInd/>
        <w:ind w:left="1440"/>
        <w:outlineLvl w:val="0"/>
        <w:rPr>
          <w:rFonts w:eastAsia="MS Mincho"/>
          <w:b/>
          <w:bCs/>
          <w:sz w:val="24"/>
          <w:szCs w:val="24"/>
          <w:lang w:eastAsia="ja-JP"/>
        </w:rPr>
      </w:pPr>
    </w:p>
    <w:p w:rsidR="00B530FE" w:rsidRPr="00B530FE" w:rsidRDefault="00B530FE" w:rsidP="008F6BBC">
      <w:pPr>
        <w:widowControl/>
        <w:autoSpaceDE/>
        <w:autoSpaceDN/>
        <w:adjustRightInd/>
        <w:ind w:left="1440"/>
        <w:outlineLvl w:val="0"/>
        <w:rPr>
          <w:rFonts w:eastAsia="MS Mincho"/>
          <w:b/>
          <w:bCs/>
          <w:sz w:val="24"/>
          <w:szCs w:val="24"/>
          <w:lang w:eastAsia="ja-JP"/>
        </w:rPr>
      </w:pPr>
    </w:p>
    <w:p w:rsidR="00B530FE" w:rsidRPr="00B530FE" w:rsidRDefault="00B530FE" w:rsidP="008F6BBC">
      <w:pPr>
        <w:widowControl/>
        <w:autoSpaceDE/>
        <w:autoSpaceDN/>
        <w:adjustRightInd/>
        <w:ind w:left="1440"/>
        <w:outlineLvl w:val="0"/>
        <w:rPr>
          <w:rFonts w:eastAsia="MS Mincho"/>
          <w:b/>
          <w:bCs/>
          <w:sz w:val="24"/>
          <w:szCs w:val="24"/>
          <w:lang w:eastAsia="ja-JP"/>
        </w:rPr>
      </w:pPr>
    </w:p>
    <w:p w:rsidR="00B530FE" w:rsidRPr="00B530FE" w:rsidRDefault="00B530FE" w:rsidP="008F6BBC">
      <w:pPr>
        <w:widowControl/>
        <w:autoSpaceDE/>
        <w:autoSpaceDN/>
        <w:adjustRightInd/>
        <w:ind w:left="1440"/>
        <w:outlineLvl w:val="0"/>
        <w:rPr>
          <w:rFonts w:eastAsia="MS Mincho"/>
          <w:b/>
          <w:bCs/>
          <w:sz w:val="24"/>
          <w:szCs w:val="24"/>
          <w:lang w:eastAsia="ja-JP"/>
        </w:rPr>
      </w:pPr>
    </w:p>
    <w:p w:rsidR="00B530FE" w:rsidRPr="00B530FE" w:rsidRDefault="00B530FE" w:rsidP="008F6BBC">
      <w:pPr>
        <w:widowControl/>
        <w:autoSpaceDE/>
        <w:autoSpaceDN/>
        <w:adjustRightInd/>
        <w:rPr>
          <w:rFonts w:ascii="Calibri" w:eastAsia="Calibri" w:hAnsi="Calibri"/>
          <w:sz w:val="22"/>
          <w:szCs w:val="22"/>
          <w:lang w:eastAsia="en-US"/>
        </w:rPr>
      </w:pPr>
    </w:p>
    <w:p w:rsidR="00B530FE" w:rsidRPr="00B530FE" w:rsidRDefault="00B530FE" w:rsidP="008F6BBC">
      <w:pPr>
        <w:widowControl/>
        <w:autoSpaceDE/>
        <w:autoSpaceDN/>
        <w:adjustRightInd/>
        <w:rPr>
          <w:rFonts w:ascii="Calibri" w:eastAsia="Calibri" w:hAnsi="Calibri"/>
          <w:sz w:val="22"/>
          <w:szCs w:val="22"/>
          <w:lang w:eastAsia="en-US"/>
        </w:rPr>
      </w:pPr>
    </w:p>
    <w:p w:rsidR="00B530FE" w:rsidRPr="00B530FE" w:rsidRDefault="00B530FE" w:rsidP="008F6BBC">
      <w:pPr>
        <w:widowControl/>
        <w:autoSpaceDE/>
        <w:autoSpaceDN/>
        <w:adjustRightInd/>
        <w:rPr>
          <w:rFonts w:ascii="Calibri" w:eastAsia="Calibri" w:hAnsi="Calibri"/>
          <w:sz w:val="22"/>
          <w:szCs w:val="22"/>
          <w:lang w:eastAsia="en-US"/>
        </w:rPr>
      </w:pPr>
    </w:p>
    <w:p w:rsidR="00B530FE" w:rsidRPr="00B530FE" w:rsidRDefault="00B530FE" w:rsidP="008F6BBC">
      <w:pPr>
        <w:widowControl/>
        <w:autoSpaceDE/>
        <w:autoSpaceDN/>
        <w:adjustRightInd/>
        <w:rPr>
          <w:rFonts w:ascii="Calibri" w:eastAsia="Calibri" w:hAnsi="Calibri"/>
          <w:sz w:val="22"/>
          <w:szCs w:val="22"/>
          <w:lang w:eastAsia="en-US"/>
        </w:rPr>
      </w:pPr>
    </w:p>
    <w:p w:rsidR="00B530FE" w:rsidRPr="00B530FE" w:rsidRDefault="00B530FE" w:rsidP="008F6BBC">
      <w:pPr>
        <w:widowControl/>
        <w:autoSpaceDE/>
        <w:autoSpaceDN/>
        <w:adjustRightInd/>
        <w:rPr>
          <w:rFonts w:ascii="Calibri" w:eastAsia="Calibri" w:hAnsi="Calibri"/>
          <w:sz w:val="22"/>
          <w:szCs w:val="22"/>
          <w:lang w:eastAsia="en-US"/>
        </w:rPr>
      </w:pPr>
    </w:p>
    <w:p w:rsidR="00B530FE" w:rsidRPr="00B530FE" w:rsidRDefault="00B530FE" w:rsidP="008F6BBC">
      <w:pPr>
        <w:widowControl/>
        <w:autoSpaceDE/>
        <w:autoSpaceDN/>
        <w:adjustRightInd/>
        <w:rPr>
          <w:rFonts w:ascii="Calibri" w:eastAsia="Calibri" w:hAnsi="Calibri"/>
          <w:sz w:val="22"/>
          <w:szCs w:val="22"/>
          <w:lang w:eastAsia="en-US"/>
        </w:rPr>
      </w:pPr>
    </w:p>
    <w:p w:rsidR="00B530FE" w:rsidRPr="00B530FE" w:rsidRDefault="00B530FE" w:rsidP="008F6BBC">
      <w:pPr>
        <w:widowControl/>
        <w:autoSpaceDE/>
        <w:autoSpaceDN/>
        <w:adjustRightInd/>
        <w:rPr>
          <w:rFonts w:ascii="Calibri" w:eastAsia="Calibri" w:hAnsi="Calibri"/>
          <w:sz w:val="22"/>
          <w:szCs w:val="22"/>
          <w:lang w:eastAsia="en-US"/>
        </w:rPr>
      </w:pPr>
    </w:p>
    <w:p w:rsidR="00B530FE" w:rsidRPr="00B530FE" w:rsidRDefault="00B530FE" w:rsidP="008F6BBC">
      <w:pPr>
        <w:widowControl/>
        <w:autoSpaceDE/>
        <w:autoSpaceDN/>
        <w:adjustRightInd/>
        <w:rPr>
          <w:rFonts w:ascii="Calibri" w:eastAsia="Calibri" w:hAnsi="Calibri"/>
          <w:sz w:val="22"/>
          <w:szCs w:val="22"/>
          <w:lang w:eastAsia="en-US"/>
        </w:rPr>
      </w:pPr>
    </w:p>
    <w:p w:rsidR="00B530FE" w:rsidRPr="00B530FE" w:rsidRDefault="00B530FE" w:rsidP="008F6BBC">
      <w:pPr>
        <w:widowControl/>
        <w:autoSpaceDE/>
        <w:autoSpaceDN/>
        <w:adjustRightInd/>
        <w:rPr>
          <w:rFonts w:ascii="Calibri" w:eastAsia="Calibri" w:hAnsi="Calibri"/>
          <w:sz w:val="22"/>
          <w:szCs w:val="22"/>
          <w:lang w:eastAsia="en-US"/>
        </w:rPr>
      </w:pPr>
    </w:p>
    <w:p w:rsidR="00B530FE" w:rsidRPr="00B530FE" w:rsidRDefault="00B530FE" w:rsidP="008F6BBC">
      <w:pPr>
        <w:widowControl/>
        <w:autoSpaceDE/>
        <w:autoSpaceDN/>
        <w:adjustRightInd/>
        <w:rPr>
          <w:rFonts w:ascii="Calibri" w:eastAsia="Calibri" w:hAnsi="Calibri"/>
          <w:sz w:val="22"/>
          <w:szCs w:val="22"/>
          <w:lang w:eastAsia="en-US"/>
        </w:rPr>
      </w:pPr>
    </w:p>
    <w:p w:rsidR="00B530FE" w:rsidRPr="00B530FE" w:rsidRDefault="00B530FE" w:rsidP="008F6BBC">
      <w:pPr>
        <w:widowControl/>
        <w:autoSpaceDE/>
        <w:autoSpaceDN/>
        <w:adjustRightInd/>
        <w:rPr>
          <w:rFonts w:ascii="Calibri" w:eastAsia="Calibri" w:hAnsi="Calibri"/>
          <w:sz w:val="22"/>
          <w:szCs w:val="22"/>
          <w:lang w:eastAsia="en-US"/>
        </w:rPr>
      </w:pPr>
    </w:p>
    <w:p w:rsidR="00B530FE" w:rsidRPr="00B530FE" w:rsidRDefault="00B530FE" w:rsidP="008F6BBC">
      <w:pPr>
        <w:widowControl/>
        <w:autoSpaceDE/>
        <w:autoSpaceDN/>
        <w:adjustRightInd/>
        <w:rPr>
          <w:rFonts w:ascii="Calibri" w:eastAsia="Calibri" w:hAnsi="Calibri"/>
          <w:sz w:val="22"/>
          <w:szCs w:val="22"/>
          <w:lang w:eastAsia="en-US"/>
        </w:rPr>
      </w:pPr>
    </w:p>
    <w:p w:rsidR="00F17326" w:rsidRDefault="00F17326" w:rsidP="008F6BBC">
      <w:pPr>
        <w:rPr>
          <w:rFonts w:eastAsia="MS Mincho"/>
          <w:bCs/>
          <w:i/>
          <w:sz w:val="24"/>
          <w:szCs w:val="24"/>
          <w:lang w:eastAsia="ja-JP"/>
        </w:rPr>
      </w:pPr>
    </w:p>
    <w:p w:rsidR="00F17326" w:rsidRDefault="00F17326" w:rsidP="008F6BBC">
      <w:pPr>
        <w:rPr>
          <w:rFonts w:eastAsia="MS Mincho"/>
          <w:bCs/>
          <w:i/>
          <w:sz w:val="24"/>
          <w:szCs w:val="24"/>
          <w:lang w:eastAsia="ja-JP"/>
        </w:rPr>
      </w:pPr>
    </w:p>
    <w:p w:rsidR="00F17326" w:rsidRDefault="00F17326" w:rsidP="008F6BBC">
      <w:pPr>
        <w:rPr>
          <w:rFonts w:eastAsia="MS Mincho"/>
          <w:bCs/>
          <w:i/>
          <w:sz w:val="24"/>
          <w:szCs w:val="24"/>
          <w:lang w:eastAsia="ja-JP"/>
        </w:rPr>
      </w:pPr>
    </w:p>
    <w:p w:rsidR="00F17326" w:rsidRDefault="00F17326" w:rsidP="008F6BBC">
      <w:pPr>
        <w:rPr>
          <w:rFonts w:eastAsia="MS Mincho"/>
          <w:bCs/>
          <w:i/>
          <w:sz w:val="24"/>
          <w:szCs w:val="24"/>
          <w:lang w:eastAsia="ja-JP"/>
        </w:rPr>
      </w:pPr>
    </w:p>
    <w:p w:rsidR="00F17326" w:rsidRDefault="00F17326" w:rsidP="008F6BBC">
      <w:pPr>
        <w:rPr>
          <w:rFonts w:eastAsia="MS Mincho"/>
          <w:bCs/>
          <w:i/>
          <w:sz w:val="24"/>
          <w:szCs w:val="24"/>
          <w:lang w:eastAsia="ja-JP"/>
        </w:rPr>
      </w:pPr>
    </w:p>
    <w:p w:rsidR="00F17326" w:rsidRDefault="00F17326" w:rsidP="008F6BBC">
      <w:pPr>
        <w:rPr>
          <w:rFonts w:eastAsia="MS Mincho"/>
          <w:bCs/>
          <w:i/>
          <w:sz w:val="24"/>
          <w:szCs w:val="24"/>
          <w:lang w:eastAsia="ja-JP"/>
        </w:rPr>
      </w:pPr>
    </w:p>
    <w:p w:rsidR="00F17326" w:rsidRDefault="00F17326" w:rsidP="008F6BBC">
      <w:pPr>
        <w:rPr>
          <w:rFonts w:eastAsia="MS Mincho"/>
          <w:bCs/>
          <w:i/>
          <w:sz w:val="24"/>
          <w:szCs w:val="24"/>
          <w:lang w:eastAsia="ja-JP"/>
        </w:rPr>
      </w:pPr>
    </w:p>
    <w:p w:rsidR="00F17326" w:rsidRDefault="00F17326" w:rsidP="008F6BBC">
      <w:pPr>
        <w:rPr>
          <w:rFonts w:eastAsia="MS Mincho"/>
          <w:bCs/>
          <w:i/>
          <w:sz w:val="24"/>
          <w:szCs w:val="24"/>
          <w:lang w:eastAsia="ja-JP"/>
        </w:rPr>
      </w:pPr>
    </w:p>
    <w:p w:rsidR="00F17326" w:rsidRDefault="00F17326" w:rsidP="008F6BBC">
      <w:pPr>
        <w:rPr>
          <w:rFonts w:eastAsia="MS Mincho"/>
          <w:bCs/>
          <w:i/>
          <w:sz w:val="24"/>
          <w:szCs w:val="24"/>
          <w:lang w:eastAsia="ja-JP"/>
        </w:rPr>
      </w:pPr>
    </w:p>
    <w:p w:rsidR="00F17326" w:rsidRDefault="00F17326" w:rsidP="008F6BBC">
      <w:pPr>
        <w:rPr>
          <w:rFonts w:eastAsia="MS Mincho"/>
          <w:bCs/>
          <w:i/>
          <w:sz w:val="24"/>
          <w:szCs w:val="24"/>
          <w:lang w:eastAsia="ja-JP"/>
        </w:rPr>
      </w:pPr>
    </w:p>
    <w:p w:rsidR="00F17326" w:rsidRDefault="00F17326" w:rsidP="008F6BBC">
      <w:pPr>
        <w:rPr>
          <w:rFonts w:eastAsia="MS Mincho"/>
          <w:bCs/>
          <w:i/>
          <w:sz w:val="24"/>
          <w:szCs w:val="24"/>
          <w:lang w:eastAsia="ja-JP"/>
        </w:rPr>
      </w:pPr>
    </w:p>
    <w:p w:rsidR="00F17326" w:rsidRDefault="00F17326" w:rsidP="008F6BBC">
      <w:pPr>
        <w:rPr>
          <w:rFonts w:eastAsia="MS Mincho"/>
          <w:bCs/>
          <w:i/>
          <w:sz w:val="24"/>
          <w:szCs w:val="24"/>
          <w:lang w:eastAsia="ja-JP"/>
        </w:rPr>
      </w:pPr>
    </w:p>
    <w:p w:rsidR="00F17326" w:rsidRDefault="00F17326" w:rsidP="008F6BBC">
      <w:pPr>
        <w:rPr>
          <w:rFonts w:eastAsia="MS Mincho"/>
          <w:bCs/>
          <w:i/>
          <w:sz w:val="24"/>
          <w:szCs w:val="24"/>
          <w:lang w:eastAsia="ja-JP"/>
        </w:rPr>
      </w:pPr>
    </w:p>
    <w:p w:rsidR="00F17326" w:rsidRDefault="00F17326" w:rsidP="008F6BBC">
      <w:pPr>
        <w:rPr>
          <w:rFonts w:eastAsia="MS Mincho"/>
          <w:bCs/>
          <w:i/>
          <w:sz w:val="24"/>
          <w:szCs w:val="24"/>
          <w:lang w:eastAsia="ja-JP"/>
        </w:rPr>
      </w:pPr>
    </w:p>
    <w:p w:rsidR="00F17326" w:rsidRDefault="00F17326" w:rsidP="008F6BBC">
      <w:pPr>
        <w:rPr>
          <w:rFonts w:eastAsia="MS Mincho"/>
          <w:bCs/>
          <w:i/>
          <w:sz w:val="24"/>
          <w:szCs w:val="24"/>
          <w:lang w:eastAsia="ja-JP"/>
        </w:rPr>
      </w:pPr>
    </w:p>
    <w:p w:rsidR="00F17326" w:rsidRDefault="00F17326" w:rsidP="008F6BBC">
      <w:pPr>
        <w:rPr>
          <w:rFonts w:eastAsia="MS Mincho"/>
          <w:bCs/>
          <w:i/>
          <w:sz w:val="24"/>
          <w:szCs w:val="24"/>
          <w:lang w:eastAsia="ja-JP"/>
        </w:rPr>
      </w:pPr>
    </w:p>
    <w:p w:rsidR="00F17326" w:rsidRDefault="00F17326" w:rsidP="008F6BBC">
      <w:pPr>
        <w:rPr>
          <w:rFonts w:eastAsia="MS Mincho"/>
          <w:bCs/>
          <w:i/>
          <w:sz w:val="24"/>
          <w:szCs w:val="24"/>
          <w:lang w:eastAsia="ja-JP"/>
        </w:rPr>
      </w:pPr>
    </w:p>
    <w:tbl>
      <w:tblPr>
        <w:tblpPr w:leftFromText="180" w:rightFromText="180" w:bottomFromText="200" w:vertAnchor="page" w:horzAnchor="page" w:tblpX="1" w:tblpY="1891"/>
        <w:tblW w:w="13483" w:type="dxa"/>
        <w:tblLayout w:type="fixed"/>
        <w:tblLook w:val="04A0" w:firstRow="1" w:lastRow="0" w:firstColumn="1" w:lastColumn="0" w:noHBand="0" w:noVBand="1"/>
      </w:tblPr>
      <w:tblGrid>
        <w:gridCol w:w="6960"/>
        <w:gridCol w:w="6523"/>
      </w:tblGrid>
      <w:tr w:rsidR="00F17326" w:rsidRPr="00164D23" w:rsidTr="00FB6BD2">
        <w:trPr>
          <w:trHeight w:val="3116"/>
        </w:trPr>
        <w:tc>
          <w:tcPr>
            <w:tcW w:w="6960" w:type="dxa"/>
          </w:tcPr>
          <w:p w:rsidR="00F17326" w:rsidRPr="00164D23" w:rsidRDefault="00F17326" w:rsidP="008F6BBC">
            <w:pPr>
              <w:rPr>
                <w:sz w:val="24"/>
                <w:szCs w:val="24"/>
                <w:shd w:val="clear" w:color="auto" w:fill="FFFFFF"/>
              </w:rPr>
            </w:pPr>
            <w:r w:rsidRPr="00164D23">
              <w:rPr>
                <w:sz w:val="24"/>
                <w:szCs w:val="24"/>
                <w:shd w:val="clear" w:color="auto" w:fill="FFFFFF"/>
              </w:rPr>
              <w:t>РАССМОТРЕНО</w:t>
            </w:r>
          </w:p>
          <w:p w:rsidR="00F17326" w:rsidRPr="00164D23" w:rsidRDefault="00F17326" w:rsidP="008F6BBC">
            <w:pPr>
              <w:rPr>
                <w:sz w:val="24"/>
                <w:szCs w:val="24"/>
              </w:rPr>
            </w:pPr>
          </w:p>
          <w:p w:rsidR="00F17326" w:rsidRPr="00164D23" w:rsidRDefault="00F17326" w:rsidP="008F6BBC">
            <w:pPr>
              <w:rPr>
                <w:sz w:val="24"/>
                <w:szCs w:val="24"/>
                <w:shd w:val="clear" w:color="auto" w:fill="FFFFFF"/>
              </w:rPr>
            </w:pPr>
            <w:r w:rsidRPr="00164D23">
              <w:rPr>
                <w:sz w:val="24"/>
                <w:szCs w:val="24"/>
              </w:rPr>
              <w:t>на заседании Ш</w:t>
            </w:r>
            <w:r w:rsidRPr="00164D23">
              <w:rPr>
                <w:sz w:val="24"/>
                <w:szCs w:val="24"/>
                <w:shd w:val="clear" w:color="auto" w:fill="FFFFFF"/>
              </w:rPr>
              <w:t xml:space="preserve">МО учителей </w:t>
            </w:r>
          </w:p>
          <w:p w:rsidR="00F17326" w:rsidRPr="00164D23" w:rsidRDefault="00F17326" w:rsidP="008F6BBC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                                  гуманитарного цикла</w:t>
            </w:r>
          </w:p>
          <w:p w:rsidR="00F17326" w:rsidRPr="00164D23" w:rsidRDefault="00F17326" w:rsidP="008F6BBC">
            <w:pPr>
              <w:rPr>
                <w:sz w:val="24"/>
                <w:szCs w:val="24"/>
                <w:shd w:val="clear" w:color="auto" w:fill="FFFFFF"/>
              </w:rPr>
            </w:pPr>
          </w:p>
          <w:p w:rsidR="00F17326" w:rsidRPr="00164D23" w:rsidRDefault="00F17326" w:rsidP="008F6BBC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____________</w:t>
            </w:r>
            <w:r w:rsidRPr="00164D23">
              <w:rPr>
                <w:sz w:val="24"/>
                <w:szCs w:val="24"/>
                <w:shd w:val="clear" w:color="auto" w:fill="FFFFFF"/>
              </w:rPr>
              <w:t>__________________</w:t>
            </w:r>
          </w:p>
          <w:p w:rsidR="00F17326" w:rsidRPr="00164D23" w:rsidRDefault="00F17326" w:rsidP="008F6BBC">
            <w:pPr>
              <w:rPr>
                <w:sz w:val="24"/>
                <w:szCs w:val="24"/>
              </w:rPr>
            </w:pPr>
            <w:r w:rsidRPr="00164D23">
              <w:rPr>
                <w:sz w:val="24"/>
                <w:szCs w:val="24"/>
              </w:rPr>
              <w:t xml:space="preserve">                  Протокол № ____от «____</w:t>
            </w:r>
            <w:proofErr w:type="gramStart"/>
            <w:r w:rsidRPr="00164D23">
              <w:rPr>
                <w:sz w:val="24"/>
                <w:szCs w:val="24"/>
              </w:rPr>
              <w:t>_»_</w:t>
            </w:r>
            <w:proofErr w:type="gramEnd"/>
            <w:r w:rsidRPr="00164D23">
              <w:rPr>
                <w:sz w:val="24"/>
                <w:szCs w:val="24"/>
              </w:rPr>
              <w:t>______20_____г.</w:t>
            </w:r>
          </w:p>
          <w:p w:rsidR="00F17326" w:rsidRPr="00164D23" w:rsidRDefault="00F17326" w:rsidP="008F6BBC">
            <w:pPr>
              <w:rPr>
                <w:sz w:val="24"/>
                <w:szCs w:val="24"/>
              </w:rPr>
            </w:pPr>
          </w:p>
          <w:p w:rsidR="00F17326" w:rsidRPr="00164D23" w:rsidRDefault="00F17326" w:rsidP="008F6BBC">
            <w:pPr>
              <w:rPr>
                <w:sz w:val="24"/>
                <w:szCs w:val="24"/>
              </w:rPr>
            </w:pPr>
            <w:r w:rsidRPr="00164D23">
              <w:rPr>
                <w:sz w:val="24"/>
                <w:szCs w:val="24"/>
              </w:rPr>
              <w:t>Руководитель ШМО_____</w:t>
            </w:r>
            <w:r>
              <w:rPr>
                <w:sz w:val="24"/>
                <w:szCs w:val="24"/>
              </w:rPr>
              <w:t>______</w:t>
            </w:r>
            <w:proofErr w:type="gramStart"/>
            <w:r>
              <w:rPr>
                <w:sz w:val="24"/>
                <w:szCs w:val="24"/>
              </w:rPr>
              <w:t>_</w:t>
            </w:r>
            <w:r w:rsidRPr="00164D23">
              <w:rPr>
                <w:sz w:val="24"/>
                <w:szCs w:val="24"/>
              </w:rPr>
              <w:t xml:space="preserve">  (</w:t>
            </w:r>
            <w:proofErr w:type="gramEnd"/>
            <w:r w:rsidRPr="00164D23">
              <w:rPr>
                <w:sz w:val="24"/>
                <w:szCs w:val="24"/>
              </w:rPr>
              <w:t>_</w:t>
            </w:r>
            <w:proofErr w:type="spellStart"/>
            <w:r>
              <w:rPr>
                <w:sz w:val="24"/>
                <w:szCs w:val="24"/>
              </w:rPr>
              <w:t>Зарудняя</w:t>
            </w:r>
            <w:proofErr w:type="spellEnd"/>
            <w:r>
              <w:rPr>
                <w:sz w:val="24"/>
                <w:szCs w:val="24"/>
              </w:rPr>
              <w:t xml:space="preserve"> Г.В.</w:t>
            </w:r>
            <w:r w:rsidRPr="00164D23">
              <w:rPr>
                <w:sz w:val="24"/>
                <w:szCs w:val="24"/>
              </w:rPr>
              <w:t>)</w:t>
            </w:r>
          </w:p>
          <w:p w:rsidR="00F17326" w:rsidRPr="00164D23" w:rsidRDefault="00F17326" w:rsidP="008F6BBC">
            <w:pPr>
              <w:rPr>
                <w:sz w:val="24"/>
                <w:szCs w:val="24"/>
              </w:rPr>
            </w:pPr>
          </w:p>
        </w:tc>
        <w:tc>
          <w:tcPr>
            <w:tcW w:w="6523" w:type="dxa"/>
          </w:tcPr>
          <w:p w:rsidR="00F17326" w:rsidRPr="00164D23" w:rsidRDefault="00F17326" w:rsidP="008F6BBC">
            <w:pPr>
              <w:rPr>
                <w:sz w:val="24"/>
                <w:szCs w:val="24"/>
              </w:rPr>
            </w:pPr>
            <w:r w:rsidRPr="00164D23">
              <w:rPr>
                <w:sz w:val="24"/>
                <w:szCs w:val="24"/>
              </w:rPr>
              <w:t>СОГЛАСОВАНО</w:t>
            </w:r>
          </w:p>
          <w:p w:rsidR="00F17326" w:rsidRPr="00164D23" w:rsidRDefault="00F17326" w:rsidP="008F6BBC">
            <w:pPr>
              <w:rPr>
                <w:sz w:val="24"/>
                <w:szCs w:val="24"/>
              </w:rPr>
            </w:pPr>
          </w:p>
          <w:p w:rsidR="00F17326" w:rsidRPr="00164D23" w:rsidRDefault="00F17326" w:rsidP="008F6BBC">
            <w:pPr>
              <w:rPr>
                <w:sz w:val="24"/>
                <w:szCs w:val="24"/>
              </w:rPr>
            </w:pPr>
            <w:r w:rsidRPr="00164D23">
              <w:rPr>
                <w:sz w:val="24"/>
                <w:szCs w:val="24"/>
              </w:rPr>
              <w:t xml:space="preserve">с заместителем директора по УВР </w:t>
            </w:r>
          </w:p>
          <w:p w:rsidR="00F17326" w:rsidRPr="00164D23" w:rsidRDefault="00F17326" w:rsidP="008F6BBC">
            <w:pPr>
              <w:rPr>
                <w:bCs/>
                <w:iCs/>
                <w:sz w:val="24"/>
                <w:szCs w:val="24"/>
              </w:rPr>
            </w:pPr>
          </w:p>
          <w:p w:rsidR="00F17326" w:rsidRPr="00164D23" w:rsidRDefault="00F17326" w:rsidP="008F6BBC">
            <w:pPr>
              <w:rPr>
                <w:sz w:val="24"/>
                <w:szCs w:val="24"/>
              </w:rPr>
            </w:pPr>
            <w:r w:rsidRPr="00164D23">
              <w:rPr>
                <w:sz w:val="24"/>
                <w:szCs w:val="24"/>
              </w:rPr>
              <w:t>«____</w:t>
            </w:r>
            <w:proofErr w:type="gramStart"/>
            <w:r w:rsidRPr="00164D23">
              <w:rPr>
                <w:sz w:val="24"/>
                <w:szCs w:val="24"/>
              </w:rPr>
              <w:t>_»_</w:t>
            </w:r>
            <w:proofErr w:type="gramEnd"/>
            <w:r w:rsidRPr="00164D23">
              <w:rPr>
                <w:sz w:val="24"/>
                <w:szCs w:val="24"/>
              </w:rPr>
              <w:t>________________ 20_____г.</w:t>
            </w:r>
          </w:p>
          <w:p w:rsidR="00F17326" w:rsidRPr="00164D23" w:rsidRDefault="00F17326" w:rsidP="008F6BBC">
            <w:pPr>
              <w:rPr>
                <w:sz w:val="24"/>
                <w:szCs w:val="24"/>
                <w:u w:val="single"/>
              </w:rPr>
            </w:pPr>
            <w:r w:rsidRPr="00164D23">
              <w:rPr>
                <w:sz w:val="24"/>
                <w:szCs w:val="24"/>
              </w:rPr>
              <w:t xml:space="preserve"> </w:t>
            </w:r>
          </w:p>
          <w:p w:rsidR="00F17326" w:rsidRPr="00164D23" w:rsidRDefault="00F17326" w:rsidP="008F6BBC">
            <w:pPr>
              <w:rPr>
                <w:sz w:val="24"/>
                <w:szCs w:val="24"/>
                <w:shd w:val="clear" w:color="auto" w:fill="FFFFFF"/>
              </w:rPr>
            </w:pPr>
          </w:p>
          <w:p w:rsidR="00F17326" w:rsidRPr="00164D23" w:rsidRDefault="00F17326" w:rsidP="008F6BBC">
            <w:pPr>
              <w:rPr>
                <w:sz w:val="24"/>
                <w:szCs w:val="24"/>
                <w:shd w:val="clear" w:color="auto" w:fill="FFFFFF"/>
              </w:rPr>
            </w:pPr>
            <w:r w:rsidRPr="00164D23">
              <w:rPr>
                <w:sz w:val="24"/>
                <w:szCs w:val="24"/>
                <w:shd w:val="clear" w:color="auto" w:fill="FFFFFF"/>
              </w:rPr>
              <w:t xml:space="preserve">Заместитель </w:t>
            </w:r>
            <w:proofErr w:type="gramStart"/>
            <w:r w:rsidRPr="00164D23">
              <w:rPr>
                <w:sz w:val="24"/>
                <w:szCs w:val="24"/>
                <w:shd w:val="clear" w:color="auto" w:fill="FFFFFF"/>
              </w:rPr>
              <w:t>директора  по</w:t>
            </w:r>
            <w:proofErr w:type="gramEnd"/>
            <w:r w:rsidRPr="00164D23">
              <w:rPr>
                <w:sz w:val="24"/>
                <w:szCs w:val="24"/>
                <w:shd w:val="clear" w:color="auto" w:fill="FFFFFF"/>
              </w:rPr>
              <w:t xml:space="preserve"> УВР</w:t>
            </w:r>
          </w:p>
          <w:p w:rsidR="00F17326" w:rsidRPr="00164D23" w:rsidRDefault="00F17326" w:rsidP="008F6BBC">
            <w:pPr>
              <w:rPr>
                <w:sz w:val="24"/>
                <w:szCs w:val="24"/>
                <w:shd w:val="clear" w:color="auto" w:fill="FFFFFF"/>
              </w:rPr>
            </w:pPr>
          </w:p>
          <w:p w:rsidR="00F17326" w:rsidRPr="00164D23" w:rsidRDefault="00F17326" w:rsidP="008F6BBC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____________ (Куликова И.Е.</w:t>
            </w:r>
            <w:r w:rsidRPr="00164D23">
              <w:rPr>
                <w:sz w:val="24"/>
                <w:szCs w:val="24"/>
                <w:shd w:val="clear" w:color="auto" w:fill="FFFFFF"/>
              </w:rPr>
              <w:t>)</w:t>
            </w:r>
          </w:p>
          <w:p w:rsidR="00F17326" w:rsidRPr="00164D23" w:rsidRDefault="00F17326" w:rsidP="008F6BBC">
            <w:pPr>
              <w:rPr>
                <w:bCs/>
                <w:iCs/>
                <w:sz w:val="24"/>
                <w:szCs w:val="24"/>
              </w:rPr>
            </w:pPr>
            <w:r w:rsidRPr="00164D23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F17326" w:rsidRPr="00164D23" w:rsidRDefault="00F17326" w:rsidP="008F6BBC">
            <w:pPr>
              <w:rPr>
                <w:sz w:val="24"/>
                <w:szCs w:val="24"/>
              </w:rPr>
            </w:pPr>
          </w:p>
        </w:tc>
      </w:tr>
    </w:tbl>
    <w:p w:rsidR="002A7EBD" w:rsidRPr="00AE600E" w:rsidRDefault="002A7EBD" w:rsidP="008F6BBC">
      <w:pPr>
        <w:rPr>
          <w:sz w:val="24"/>
          <w:szCs w:val="24"/>
        </w:rPr>
      </w:pPr>
    </w:p>
    <w:sectPr w:rsidR="002A7EBD" w:rsidRPr="00AE600E" w:rsidSect="00B877EB">
      <w:footerReference w:type="default" r:id="rId14"/>
      <w:footerReference w:type="first" r:id="rId15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4E9" w:rsidRDefault="005124E9" w:rsidP="00DD26E2">
      <w:r>
        <w:separator/>
      </w:r>
    </w:p>
  </w:endnote>
  <w:endnote w:type="continuationSeparator" w:id="0">
    <w:p w:rsidR="005124E9" w:rsidRDefault="005124E9" w:rsidP="00DD2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9398768"/>
      <w:docPartObj>
        <w:docPartGallery w:val="Page Numbers (Bottom of Page)"/>
        <w:docPartUnique/>
      </w:docPartObj>
    </w:sdtPr>
    <w:sdtEndPr/>
    <w:sdtContent>
      <w:p w:rsidR="00FB6BD2" w:rsidRDefault="00FB6BD2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7C8A">
          <w:rPr>
            <w:noProof/>
          </w:rPr>
          <w:t>19</w:t>
        </w:r>
        <w:r>
          <w:fldChar w:fldCharType="end"/>
        </w:r>
      </w:p>
    </w:sdtContent>
  </w:sdt>
  <w:p w:rsidR="00FB6BD2" w:rsidRDefault="00FB6BD2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9406114"/>
      <w:docPartObj>
        <w:docPartGallery w:val="Page Numbers (Bottom of Page)"/>
        <w:docPartUnique/>
      </w:docPartObj>
    </w:sdtPr>
    <w:sdtEndPr/>
    <w:sdtContent>
      <w:p w:rsidR="00FB6BD2" w:rsidRDefault="00FB6BD2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7C8A">
          <w:rPr>
            <w:noProof/>
          </w:rPr>
          <w:t>1</w:t>
        </w:r>
        <w:r>
          <w:fldChar w:fldCharType="end"/>
        </w:r>
      </w:p>
    </w:sdtContent>
  </w:sdt>
  <w:p w:rsidR="00FB6BD2" w:rsidRDefault="00FB6BD2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4E9" w:rsidRDefault="005124E9" w:rsidP="00DD26E2">
      <w:r>
        <w:separator/>
      </w:r>
    </w:p>
  </w:footnote>
  <w:footnote w:type="continuationSeparator" w:id="0">
    <w:p w:rsidR="005124E9" w:rsidRDefault="005124E9" w:rsidP="00DD2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  <w:sz w:val="22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Symbol"/>
        <w:sz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Symbol"/>
        <w:sz w:val="22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Symbol"/>
        <w:sz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Symbol"/>
        <w:sz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C"/>
    <w:multiLevelType w:val="singleLevel"/>
    <w:tmpl w:val="0000000C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0E"/>
    <w:multiLevelType w:val="singleLevel"/>
    <w:tmpl w:val="0000000E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0F"/>
    <w:multiLevelType w:val="single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02325E4F"/>
    <w:multiLevelType w:val="hybridMultilevel"/>
    <w:tmpl w:val="92A8AA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8D32BC"/>
    <w:multiLevelType w:val="hybridMultilevel"/>
    <w:tmpl w:val="74847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536E84"/>
    <w:multiLevelType w:val="multilevel"/>
    <w:tmpl w:val="F030F87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ED46DD8"/>
    <w:multiLevelType w:val="hybridMultilevel"/>
    <w:tmpl w:val="2764A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533969"/>
    <w:multiLevelType w:val="hybridMultilevel"/>
    <w:tmpl w:val="40C2A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C63916"/>
    <w:multiLevelType w:val="hybridMultilevel"/>
    <w:tmpl w:val="918E5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301634"/>
    <w:multiLevelType w:val="hybridMultilevel"/>
    <w:tmpl w:val="2FDED5E4"/>
    <w:lvl w:ilvl="0" w:tplc="428A122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024AF"/>
    <w:multiLevelType w:val="multilevel"/>
    <w:tmpl w:val="B59C9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BC78F2"/>
    <w:multiLevelType w:val="hybridMultilevel"/>
    <w:tmpl w:val="5D1E9E66"/>
    <w:lvl w:ilvl="0" w:tplc="2D1E429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35182"/>
    <w:multiLevelType w:val="hybridMultilevel"/>
    <w:tmpl w:val="6CB4990E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52733C"/>
    <w:multiLevelType w:val="hybridMultilevel"/>
    <w:tmpl w:val="459A8F84"/>
    <w:lvl w:ilvl="0" w:tplc="00000002">
      <w:start w:val="1"/>
      <w:numFmt w:val="bullet"/>
      <w:lvlText w:val=""/>
      <w:lvlJc w:val="left"/>
      <w:pPr>
        <w:ind w:left="720" w:hanging="360"/>
      </w:pPr>
      <w:rPr>
        <w:rFonts w:ascii="Wingdings" w:hAnsi="Wingdings" w:cs="Symbol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3B5E3B"/>
    <w:multiLevelType w:val="hybridMultilevel"/>
    <w:tmpl w:val="096E1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AB2188"/>
    <w:multiLevelType w:val="hybridMultilevel"/>
    <w:tmpl w:val="370E7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25"/>
  </w:num>
  <w:num w:numId="20">
    <w:abstractNumId w:val="26"/>
  </w:num>
  <w:num w:numId="21">
    <w:abstractNumId w:val="17"/>
  </w:num>
  <w:num w:numId="22">
    <w:abstractNumId w:val="27"/>
  </w:num>
  <w:num w:numId="23">
    <w:abstractNumId w:val="18"/>
  </w:num>
  <w:num w:numId="24">
    <w:abstractNumId w:val="19"/>
  </w:num>
  <w:num w:numId="25">
    <w:abstractNumId w:val="22"/>
  </w:num>
  <w:num w:numId="26">
    <w:abstractNumId w:val="21"/>
  </w:num>
  <w:num w:numId="27">
    <w:abstractNumId w:val="20"/>
  </w:num>
  <w:num w:numId="28">
    <w:abstractNumId w:val="24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247"/>
    <w:rsid w:val="00006FDF"/>
    <w:rsid w:val="00016562"/>
    <w:rsid w:val="00021B2B"/>
    <w:rsid w:val="00034BA0"/>
    <w:rsid w:val="000510FB"/>
    <w:rsid w:val="0005663D"/>
    <w:rsid w:val="00060F0F"/>
    <w:rsid w:val="0008216C"/>
    <w:rsid w:val="00083FD3"/>
    <w:rsid w:val="00091AD7"/>
    <w:rsid w:val="000953AF"/>
    <w:rsid w:val="000C094E"/>
    <w:rsid w:val="000C709D"/>
    <w:rsid w:val="000D0540"/>
    <w:rsid w:val="000E5362"/>
    <w:rsid w:val="000E64A4"/>
    <w:rsid w:val="000F6A09"/>
    <w:rsid w:val="00114B47"/>
    <w:rsid w:val="0012765A"/>
    <w:rsid w:val="0014157D"/>
    <w:rsid w:val="00142D68"/>
    <w:rsid w:val="00155667"/>
    <w:rsid w:val="00174CBF"/>
    <w:rsid w:val="00193D38"/>
    <w:rsid w:val="00195AB0"/>
    <w:rsid w:val="001A0899"/>
    <w:rsid w:val="001A5FD9"/>
    <w:rsid w:val="001D059D"/>
    <w:rsid w:val="001F61EF"/>
    <w:rsid w:val="00210686"/>
    <w:rsid w:val="00216610"/>
    <w:rsid w:val="00225BCB"/>
    <w:rsid w:val="00245E25"/>
    <w:rsid w:val="002468E7"/>
    <w:rsid w:val="00266181"/>
    <w:rsid w:val="00271247"/>
    <w:rsid w:val="002A3B75"/>
    <w:rsid w:val="002A72BC"/>
    <w:rsid w:val="002A7EBD"/>
    <w:rsid w:val="002D45FE"/>
    <w:rsid w:val="002F27EE"/>
    <w:rsid w:val="00300AE2"/>
    <w:rsid w:val="00306DE2"/>
    <w:rsid w:val="0033058F"/>
    <w:rsid w:val="00335126"/>
    <w:rsid w:val="00347B78"/>
    <w:rsid w:val="00357363"/>
    <w:rsid w:val="00376820"/>
    <w:rsid w:val="00382124"/>
    <w:rsid w:val="0038431B"/>
    <w:rsid w:val="0039604E"/>
    <w:rsid w:val="003B466D"/>
    <w:rsid w:val="003D496C"/>
    <w:rsid w:val="003F4DF3"/>
    <w:rsid w:val="0040688A"/>
    <w:rsid w:val="0043329C"/>
    <w:rsid w:val="00433CEA"/>
    <w:rsid w:val="00463F55"/>
    <w:rsid w:val="004937F4"/>
    <w:rsid w:val="004B6710"/>
    <w:rsid w:val="004D2E4E"/>
    <w:rsid w:val="005124E9"/>
    <w:rsid w:val="00537C8A"/>
    <w:rsid w:val="00547F1E"/>
    <w:rsid w:val="005619CE"/>
    <w:rsid w:val="0058493B"/>
    <w:rsid w:val="005A49A3"/>
    <w:rsid w:val="005D323B"/>
    <w:rsid w:val="005D7E9C"/>
    <w:rsid w:val="005E1033"/>
    <w:rsid w:val="005E228C"/>
    <w:rsid w:val="005E51A5"/>
    <w:rsid w:val="005F100F"/>
    <w:rsid w:val="0060193E"/>
    <w:rsid w:val="006427AA"/>
    <w:rsid w:val="00643BA6"/>
    <w:rsid w:val="006D39D2"/>
    <w:rsid w:val="006D75A0"/>
    <w:rsid w:val="006E01A1"/>
    <w:rsid w:val="0070376A"/>
    <w:rsid w:val="007111DE"/>
    <w:rsid w:val="00743B27"/>
    <w:rsid w:val="00780147"/>
    <w:rsid w:val="00782718"/>
    <w:rsid w:val="007A240B"/>
    <w:rsid w:val="007A4CB5"/>
    <w:rsid w:val="007B7221"/>
    <w:rsid w:val="007E11BB"/>
    <w:rsid w:val="007E26E9"/>
    <w:rsid w:val="007F5F54"/>
    <w:rsid w:val="0081474B"/>
    <w:rsid w:val="008330B8"/>
    <w:rsid w:val="0086636C"/>
    <w:rsid w:val="008A5919"/>
    <w:rsid w:val="008A5A55"/>
    <w:rsid w:val="008A5CE6"/>
    <w:rsid w:val="008B73DE"/>
    <w:rsid w:val="008D7833"/>
    <w:rsid w:val="008E003F"/>
    <w:rsid w:val="008F6BBC"/>
    <w:rsid w:val="009129AA"/>
    <w:rsid w:val="00913C4C"/>
    <w:rsid w:val="00955E17"/>
    <w:rsid w:val="00964A3F"/>
    <w:rsid w:val="00997E3E"/>
    <w:rsid w:val="009A7906"/>
    <w:rsid w:val="009B5D0D"/>
    <w:rsid w:val="009D3C85"/>
    <w:rsid w:val="009E4D99"/>
    <w:rsid w:val="009F636B"/>
    <w:rsid w:val="009F7F5E"/>
    <w:rsid w:val="00A01A6E"/>
    <w:rsid w:val="00A05317"/>
    <w:rsid w:val="00A105CD"/>
    <w:rsid w:val="00A3261B"/>
    <w:rsid w:val="00A50F17"/>
    <w:rsid w:val="00A51B15"/>
    <w:rsid w:val="00A61C0C"/>
    <w:rsid w:val="00A64235"/>
    <w:rsid w:val="00AA690C"/>
    <w:rsid w:val="00AB2517"/>
    <w:rsid w:val="00AD79A1"/>
    <w:rsid w:val="00AE600E"/>
    <w:rsid w:val="00B400AD"/>
    <w:rsid w:val="00B46759"/>
    <w:rsid w:val="00B530FE"/>
    <w:rsid w:val="00B62A09"/>
    <w:rsid w:val="00B877EB"/>
    <w:rsid w:val="00BA67BC"/>
    <w:rsid w:val="00BB5A8C"/>
    <w:rsid w:val="00BD77A4"/>
    <w:rsid w:val="00BE7EDA"/>
    <w:rsid w:val="00C25FBE"/>
    <w:rsid w:val="00C45EA8"/>
    <w:rsid w:val="00C54849"/>
    <w:rsid w:val="00C670AD"/>
    <w:rsid w:val="00C67487"/>
    <w:rsid w:val="00C67C8A"/>
    <w:rsid w:val="00C810D6"/>
    <w:rsid w:val="00C97D89"/>
    <w:rsid w:val="00CB2D0A"/>
    <w:rsid w:val="00CC65D1"/>
    <w:rsid w:val="00CF5ADA"/>
    <w:rsid w:val="00D36D53"/>
    <w:rsid w:val="00D50CA1"/>
    <w:rsid w:val="00D51664"/>
    <w:rsid w:val="00D71D12"/>
    <w:rsid w:val="00D72A0D"/>
    <w:rsid w:val="00D970B2"/>
    <w:rsid w:val="00DA7C05"/>
    <w:rsid w:val="00DA7DDC"/>
    <w:rsid w:val="00DD26E2"/>
    <w:rsid w:val="00DD7E0D"/>
    <w:rsid w:val="00DE417F"/>
    <w:rsid w:val="00DE661B"/>
    <w:rsid w:val="00DF7FCC"/>
    <w:rsid w:val="00E055E5"/>
    <w:rsid w:val="00E1234A"/>
    <w:rsid w:val="00E13CFC"/>
    <w:rsid w:val="00E24A99"/>
    <w:rsid w:val="00E276DE"/>
    <w:rsid w:val="00E3585B"/>
    <w:rsid w:val="00E60F7D"/>
    <w:rsid w:val="00E676E0"/>
    <w:rsid w:val="00E70B33"/>
    <w:rsid w:val="00E76032"/>
    <w:rsid w:val="00EB434E"/>
    <w:rsid w:val="00EE4FD9"/>
    <w:rsid w:val="00EE7E1B"/>
    <w:rsid w:val="00F17326"/>
    <w:rsid w:val="00F47622"/>
    <w:rsid w:val="00F63D84"/>
    <w:rsid w:val="00F70A97"/>
    <w:rsid w:val="00FB6BD2"/>
    <w:rsid w:val="00FC6DD3"/>
    <w:rsid w:val="00FF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3E83B"/>
  <w15:docId w15:val="{DB00E744-AC2A-42A8-9B0F-CE76BE84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1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427AA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A01A6E"/>
  </w:style>
  <w:style w:type="character" w:customStyle="1" w:styleId="a4">
    <w:name w:val="Без интервала Знак"/>
    <w:basedOn w:val="a0"/>
    <w:link w:val="a3"/>
    <w:uiPriority w:val="1"/>
    <w:locked/>
    <w:rsid w:val="00A01A6E"/>
  </w:style>
  <w:style w:type="table" w:styleId="a5">
    <w:name w:val="Table Grid"/>
    <w:basedOn w:val="a1"/>
    <w:uiPriority w:val="39"/>
    <w:rsid w:val="00A01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A01A6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entered">
    <w:name w:val="Centered"/>
    <w:uiPriority w:val="99"/>
    <w:rsid w:val="00A01A6E"/>
    <w:pPr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A01A6E"/>
    <w:rPr>
      <w:color w:val="000000"/>
      <w:sz w:val="20"/>
      <w:szCs w:val="20"/>
    </w:rPr>
  </w:style>
  <w:style w:type="character" w:customStyle="1" w:styleId="Heading">
    <w:name w:val="Heading"/>
    <w:uiPriority w:val="99"/>
    <w:rsid w:val="00A01A6E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A01A6E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A01A6E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A01A6E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A01A6E"/>
    <w:rPr>
      <w:color w:val="008000"/>
      <w:sz w:val="20"/>
      <w:szCs w:val="20"/>
      <w:u w:val="single"/>
    </w:rPr>
  </w:style>
  <w:style w:type="character" w:customStyle="1" w:styleId="a6">
    <w:name w:val="Текст концевой сноски Знак"/>
    <w:basedOn w:val="a0"/>
    <w:link w:val="a7"/>
    <w:uiPriority w:val="99"/>
    <w:semiHidden/>
    <w:rsid w:val="00A01A6E"/>
    <w:rPr>
      <w:sz w:val="20"/>
      <w:szCs w:val="20"/>
    </w:rPr>
  </w:style>
  <w:style w:type="paragraph" w:styleId="a7">
    <w:name w:val="endnote text"/>
    <w:basedOn w:val="a"/>
    <w:link w:val="a6"/>
    <w:uiPriority w:val="99"/>
    <w:semiHidden/>
    <w:unhideWhenUsed/>
    <w:rsid w:val="00A01A6E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Текст концевой сноски Знак1"/>
    <w:basedOn w:val="a0"/>
    <w:uiPriority w:val="99"/>
    <w:semiHidden/>
    <w:rsid w:val="00A01A6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A01A6E"/>
    <w:pPr>
      <w:widowControl/>
      <w:autoSpaceDE/>
      <w:autoSpaceDN/>
      <w:adjustRightInd/>
    </w:pPr>
    <w:rPr>
      <w:rFonts w:asciiTheme="minorHAnsi" w:hAnsiTheme="minorHAnsi" w:cstheme="minorBidi"/>
    </w:rPr>
  </w:style>
  <w:style w:type="character" w:customStyle="1" w:styleId="a9">
    <w:name w:val="Текст сноски Знак"/>
    <w:basedOn w:val="a0"/>
    <w:link w:val="a8"/>
    <w:uiPriority w:val="99"/>
    <w:semiHidden/>
    <w:rsid w:val="00A01A6E"/>
    <w:rPr>
      <w:rFonts w:eastAsiaTheme="minorEastAsia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A01A6E"/>
    <w:rPr>
      <w:vertAlign w:val="superscript"/>
    </w:rPr>
  </w:style>
  <w:style w:type="character" w:customStyle="1" w:styleId="normaltextrun">
    <w:name w:val="normaltextrun"/>
    <w:basedOn w:val="a0"/>
    <w:rsid w:val="00A01A6E"/>
    <w:rPr>
      <w:rFonts w:ascii="Times New Roman" w:hAnsi="Times New Roman" w:cs="Times New Roman" w:hint="default"/>
    </w:rPr>
  </w:style>
  <w:style w:type="character" w:customStyle="1" w:styleId="WW8Num1z0">
    <w:name w:val="WW8Num1z0"/>
    <w:rsid w:val="00A01A6E"/>
    <w:rPr>
      <w:rFonts w:ascii="Symbol" w:hAnsi="Symbol" w:cs="Symbol"/>
      <w:sz w:val="22"/>
    </w:rPr>
  </w:style>
  <w:style w:type="character" w:customStyle="1" w:styleId="WW8Num2z0">
    <w:name w:val="WW8Num2z0"/>
    <w:rsid w:val="00A01A6E"/>
    <w:rPr>
      <w:rFonts w:ascii="Symbol" w:hAnsi="Symbol" w:cs="Symbol"/>
      <w:sz w:val="22"/>
    </w:rPr>
  </w:style>
  <w:style w:type="character" w:customStyle="1" w:styleId="WW8Num3z0">
    <w:name w:val="WW8Num3z0"/>
    <w:rsid w:val="00A01A6E"/>
    <w:rPr>
      <w:rFonts w:ascii="Symbol" w:hAnsi="Symbol" w:cs="Symbol"/>
      <w:sz w:val="22"/>
    </w:rPr>
  </w:style>
  <w:style w:type="character" w:customStyle="1" w:styleId="WW8Num4z0">
    <w:name w:val="WW8Num4z0"/>
    <w:rsid w:val="00A01A6E"/>
    <w:rPr>
      <w:rFonts w:ascii="Symbol" w:hAnsi="Symbol" w:cs="Symbol"/>
      <w:sz w:val="22"/>
    </w:rPr>
  </w:style>
  <w:style w:type="character" w:customStyle="1" w:styleId="WW8Num5z0">
    <w:name w:val="WW8Num5z0"/>
    <w:rsid w:val="00A01A6E"/>
    <w:rPr>
      <w:rFonts w:ascii="Symbol" w:hAnsi="Symbol" w:cs="Symbol"/>
      <w:sz w:val="22"/>
    </w:rPr>
  </w:style>
  <w:style w:type="character" w:customStyle="1" w:styleId="Absatz-Standardschriftart">
    <w:name w:val="Absatz-Standardschriftart"/>
    <w:rsid w:val="00A01A6E"/>
  </w:style>
  <w:style w:type="character" w:customStyle="1" w:styleId="WW8Num6z0">
    <w:name w:val="WW8Num6z0"/>
    <w:rsid w:val="00A01A6E"/>
    <w:rPr>
      <w:rFonts w:ascii="Symbol" w:hAnsi="Symbol" w:cs="OpenSymbol"/>
    </w:rPr>
  </w:style>
  <w:style w:type="character" w:customStyle="1" w:styleId="WW8Num9z0">
    <w:name w:val="WW8Num9z0"/>
    <w:rsid w:val="00A01A6E"/>
    <w:rPr>
      <w:rFonts w:ascii="Wingdings" w:hAnsi="Wingdings" w:cs="Wingdings"/>
    </w:rPr>
  </w:style>
  <w:style w:type="character" w:customStyle="1" w:styleId="WW8Num9z1">
    <w:name w:val="WW8Num9z1"/>
    <w:rsid w:val="00A01A6E"/>
    <w:rPr>
      <w:rFonts w:ascii="Courier New" w:hAnsi="Courier New" w:cs="Courier New"/>
    </w:rPr>
  </w:style>
  <w:style w:type="character" w:customStyle="1" w:styleId="WW8Num9z3">
    <w:name w:val="WW8Num9z3"/>
    <w:rsid w:val="00A01A6E"/>
    <w:rPr>
      <w:rFonts w:ascii="Symbol" w:hAnsi="Symbol" w:cs="Symbol"/>
    </w:rPr>
  </w:style>
  <w:style w:type="character" w:customStyle="1" w:styleId="WW8Num11z0">
    <w:name w:val="WW8Num11z0"/>
    <w:rsid w:val="00A01A6E"/>
    <w:rPr>
      <w:rFonts w:ascii="Wingdings" w:hAnsi="Wingdings" w:cs="Wingdings"/>
    </w:rPr>
  </w:style>
  <w:style w:type="character" w:customStyle="1" w:styleId="WW8Num11z1">
    <w:name w:val="WW8Num11z1"/>
    <w:rsid w:val="00A01A6E"/>
    <w:rPr>
      <w:rFonts w:ascii="Courier New" w:hAnsi="Courier New" w:cs="Courier New"/>
    </w:rPr>
  </w:style>
  <w:style w:type="character" w:customStyle="1" w:styleId="WW8Num11z3">
    <w:name w:val="WW8Num11z3"/>
    <w:rsid w:val="00A01A6E"/>
    <w:rPr>
      <w:rFonts w:ascii="Symbol" w:hAnsi="Symbol" w:cs="Symbol"/>
    </w:rPr>
  </w:style>
  <w:style w:type="character" w:customStyle="1" w:styleId="WW8Num12z0">
    <w:name w:val="WW8Num12z0"/>
    <w:rsid w:val="00A01A6E"/>
    <w:rPr>
      <w:rFonts w:ascii="Wingdings" w:hAnsi="Wingdings" w:cs="Wingdings"/>
    </w:rPr>
  </w:style>
  <w:style w:type="character" w:customStyle="1" w:styleId="WW8Num12z1">
    <w:name w:val="WW8Num12z1"/>
    <w:rsid w:val="00A01A6E"/>
    <w:rPr>
      <w:rFonts w:ascii="Courier New" w:hAnsi="Courier New" w:cs="Courier New"/>
    </w:rPr>
  </w:style>
  <w:style w:type="character" w:customStyle="1" w:styleId="WW8Num12z3">
    <w:name w:val="WW8Num12z3"/>
    <w:rsid w:val="00A01A6E"/>
    <w:rPr>
      <w:rFonts w:ascii="Symbol" w:hAnsi="Symbol" w:cs="Symbol"/>
    </w:rPr>
  </w:style>
  <w:style w:type="character" w:customStyle="1" w:styleId="WW8Num13z0">
    <w:name w:val="WW8Num13z0"/>
    <w:rsid w:val="00A01A6E"/>
    <w:rPr>
      <w:rFonts w:ascii="Wingdings" w:hAnsi="Wingdings" w:cs="Wingdings"/>
    </w:rPr>
  </w:style>
  <w:style w:type="character" w:customStyle="1" w:styleId="WW8Num13z1">
    <w:name w:val="WW8Num13z1"/>
    <w:rsid w:val="00A01A6E"/>
    <w:rPr>
      <w:rFonts w:ascii="Courier New" w:hAnsi="Courier New" w:cs="Courier New"/>
    </w:rPr>
  </w:style>
  <w:style w:type="character" w:customStyle="1" w:styleId="WW8Num13z3">
    <w:name w:val="WW8Num13z3"/>
    <w:rsid w:val="00A01A6E"/>
    <w:rPr>
      <w:rFonts w:ascii="Symbol" w:hAnsi="Symbol" w:cs="Symbol"/>
    </w:rPr>
  </w:style>
  <w:style w:type="character" w:customStyle="1" w:styleId="11">
    <w:name w:val="Основной шрифт абзаца1"/>
    <w:rsid w:val="00A01A6E"/>
  </w:style>
  <w:style w:type="character" w:customStyle="1" w:styleId="WW-Absatz-Standardschriftart">
    <w:name w:val="WW-Absatz-Standardschriftart"/>
    <w:rsid w:val="00A01A6E"/>
  </w:style>
  <w:style w:type="character" w:customStyle="1" w:styleId="WW-Absatz-Standardschriftart1">
    <w:name w:val="WW-Absatz-Standardschriftart1"/>
    <w:rsid w:val="00A01A6E"/>
  </w:style>
  <w:style w:type="character" w:styleId="ab">
    <w:name w:val="Hyperlink"/>
    <w:rsid w:val="00A01A6E"/>
    <w:rPr>
      <w:color w:val="000080"/>
      <w:u w:val="single"/>
    </w:rPr>
  </w:style>
  <w:style w:type="character" w:customStyle="1" w:styleId="dash041704300433043e043b043e0432043e043a00201char1">
    <w:name w:val="dash0417_0430_0433_043e_043b_043e_0432_043e_043a_00201__char1"/>
    <w:rsid w:val="00A01A6E"/>
    <w:rPr>
      <w:rFonts w:ascii="Times New Roman" w:hAnsi="Times New Roman" w:cs="Times New Roman"/>
      <w:b/>
      <w:bCs/>
      <w:strike w:val="0"/>
      <w:dstrike w:val="0"/>
      <w:color w:val="000000"/>
      <w:sz w:val="48"/>
      <w:szCs w:val="48"/>
      <w:u w:val="none"/>
    </w:rPr>
  </w:style>
  <w:style w:type="character" w:customStyle="1" w:styleId="WW8Num1z1">
    <w:name w:val="WW8Num1z1"/>
    <w:rsid w:val="00A01A6E"/>
    <w:rPr>
      <w:rFonts w:ascii="Courier New" w:hAnsi="Courier New" w:cs="Courier New"/>
    </w:rPr>
  </w:style>
  <w:style w:type="character" w:customStyle="1" w:styleId="WW8Num1z2">
    <w:name w:val="WW8Num1z2"/>
    <w:rsid w:val="00A01A6E"/>
    <w:rPr>
      <w:rFonts w:ascii="Wingdings" w:hAnsi="Wingdings" w:cs="Wingdings"/>
    </w:rPr>
  </w:style>
  <w:style w:type="character" w:customStyle="1" w:styleId="WW8Num1z3">
    <w:name w:val="WW8Num1z3"/>
    <w:rsid w:val="00A01A6E"/>
    <w:rPr>
      <w:rFonts w:ascii="Symbol" w:hAnsi="Symbol" w:cs="Symbol"/>
    </w:rPr>
  </w:style>
  <w:style w:type="character" w:customStyle="1" w:styleId="WW8Num2z1">
    <w:name w:val="WW8Num2z1"/>
    <w:rsid w:val="00A01A6E"/>
    <w:rPr>
      <w:rFonts w:ascii="Courier New" w:hAnsi="Courier New" w:cs="Courier New"/>
    </w:rPr>
  </w:style>
  <w:style w:type="character" w:customStyle="1" w:styleId="WW8Num2z2">
    <w:name w:val="WW8Num2z2"/>
    <w:rsid w:val="00A01A6E"/>
    <w:rPr>
      <w:rFonts w:ascii="Wingdings" w:hAnsi="Wingdings" w:cs="Wingdings"/>
    </w:rPr>
  </w:style>
  <w:style w:type="character" w:customStyle="1" w:styleId="WW8Num2z3">
    <w:name w:val="WW8Num2z3"/>
    <w:rsid w:val="00A01A6E"/>
    <w:rPr>
      <w:rFonts w:ascii="Symbol" w:hAnsi="Symbol" w:cs="Symbol"/>
    </w:rPr>
  </w:style>
  <w:style w:type="character" w:customStyle="1" w:styleId="WW8Num3z1">
    <w:name w:val="WW8Num3z1"/>
    <w:rsid w:val="00A01A6E"/>
    <w:rPr>
      <w:rFonts w:ascii="Courier New" w:hAnsi="Courier New" w:cs="Courier New"/>
    </w:rPr>
  </w:style>
  <w:style w:type="character" w:customStyle="1" w:styleId="WW8Num3z2">
    <w:name w:val="WW8Num3z2"/>
    <w:rsid w:val="00A01A6E"/>
    <w:rPr>
      <w:rFonts w:ascii="Wingdings" w:hAnsi="Wingdings" w:cs="Wingdings"/>
    </w:rPr>
  </w:style>
  <w:style w:type="character" w:customStyle="1" w:styleId="WW8Num3z3">
    <w:name w:val="WW8Num3z3"/>
    <w:rsid w:val="00A01A6E"/>
    <w:rPr>
      <w:rFonts w:ascii="Symbol" w:hAnsi="Symbol" w:cs="Symbol"/>
    </w:rPr>
  </w:style>
  <w:style w:type="character" w:customStyle="1" w:styleId="WW8Num4z1">
    <w:name w:val="WW8Num4z1"/>
    <w:rsid w:val="00A01A6E"/>
    <w:rPr>
      <w:rFonts w:ascii="Courier New" w:hAnsi="Courier New" w:cs="Courier New"/>
    </w:rPr>
  </w:style>
  <w:style w:type="character" w:customStyle="1" w:styleId="WW8Num4z2">
    <w:name w:val="WW8Num4z2"/>
    <w:rsid w:val="00A01A6E"/>
    <w:rPr>
      <w:rFonts w:ascii="Wingdings" w:hAnsi="Wingdings" w:cs="Wingdings"/>
    </w:rPr>
  </w:style>
  <w:style w:type="character" w:customStyle="1" w:styleId="WW8Num4z3">
    <w:name w:val="WW8Num4z3"/>
    <w:rsid w:val="00A01A6E"/>
    <w:rPr>
      <w:rFonts w:ascii="Symbol" w:hAnsi="Symbol" w:cs="Symbol"/>
    </w:rPr>
  </w:style>
  <w:style w:type="character" w:customStyle="1" w:styleId="WW8Num5z1">
    <w:name w:val="WW8Num5z1"/>
    <w:rsid w:val="00A01A6E"/>
    <w:rPr>
      <w:rFonts w:ascii="Courier New" w:hAnsi="Courier New" w:cs="Courier New"/>
    </w:rPr>
  </w:style>
  <w:style w:type="character" w:customStyle="1" w:styleId="WW8Num5z2">
    <w:name w:val="WW8Num5z2"/>
    <w:rsid w:val="00A01A6E"/>
    <w:rPr>
      <w:rFonts w:ascii="Wingdings" w:hAnsi="Wingdings" w:cs="Wingdings"/>
    </w:rPr>
  </w:style>
  <w:style w:type="character" w:customStyle="1" w:styleId="WW8Num5z3">
    <w:name w:val="WW8Num5z3"/>
    <w:rsid w:val="00A01A6E"/>
    <w:rPr>
      <w:rFonts w:ascii="Symbol" w:hAnsi="Symbol" w:cs="Symbol"/>
    </w:rPr>
  </w:style>
  <w:style w:type="character" w:customStyle="1" w:styleId="ac">
    <w:name w:val="Маркеры списка"/>
    <w:rsid w:val="00A01A6E"/>
    <w:rPr>
      <w:rFonts w:ascii="OpenSymbol" w:eastAsia="OpenSymbol" w:hAnsi="OpenSymbol" w:cs="OpenSymbol"/>
    </w:rPr>
  </w:style>
  <w:style w:type="character" w:customStyle="1" w:styleId="apple-converted-space">
    <w:name w:val="apple-converted-space"/>
    <w:rsid w:val="00A01A6E"/>
  </w:style>
  <w:style w:type="character" w:customStyle="1" w:styleId="submenu-table">
    <w:name w:val="submenu-table"/>
    <w:rsid w:val="00A01A6E"/>
  </w:style>
  <w:style w:type="character" w:styleId="ad">
    <w:name w:val="Strong"/>
    <w:qFormat/>
    <w:rsid w:val="00A01A6E"/>
    <w:rPr>
      <w:b/>
      <w:bCs/>
    </w:rPr>
  </w:style>
  <w:style w:type="character" w:customStyle="1" w:styleId="ae">
    <w:name w:val="Текст выноски Знак"/>
    <w:rsid w:val="00A01A6E"/>
    <w:rPr>
      <w:rFonts w:ascii="Tahoma" w:eastAsia="Calibri" w:hAnsi="Tahoma" w:cs="Tahoma"/>
      <w:sz w:val="16"/>
      <w:szCs w:val="16"/>
    </w:rPr>
  </w:style>
  <w:style w:type="paragraph" w:customStyle="1" w:styleId="12">
    <w:name w:val="Заголовок1"/>
    <w:basedOn w:val="a"/>
    <w:next w:val="af"/>
    <w:rsid w:val="00A01A6E"/>
    <w:pPr>
      <w:keepNext/>
      <w:suppressAutoHyphens/>
      <w:autoSpaceDE/>
      <w:autoSpaceDN/>
      <w:adjustRightInd/>
      <w:spacing w:before="240" w:after="120"/>
    </w:pPr>
    <w:rPr>
      <w:rFonts w:ascii="Arial" w:eastAsia="Arial Unicode MS" w:hAnsi="Arial" w:cs="Mangal"/>
      <w:kern w:val="1"/>
      <w:sz w:val="28"/>
      <w:szCs w:val="28"/>
      <w:lang w:eastAsia="zh-CN" w:bidi="hi-IN"/>
    </w:rPr>
  </w:style>
  <w:style w:type="paragraph" w:styleId="af">
    <w:name w:val="Body Text"/>
    <w:basedOn w:val="a"/>
    <w:link w:val="af0"/>
    <w:rsid w:val="00A01A6E"/>
    <w:pPr>
      <w:suppressAutoHyphens/>
      <w:autoSpaceDE/>
      <w:autoSpaceDN/>
      <w:adjustRightInd/>
      <w:spacing w:after="120"/>
    </w:pPr>
    <w:rPr>
      <w:rFonts w:eastAsia="Arial Unicode MS" w:cs="Mangal"/>
      <w:kern w:val="1"/>
      <w:sz w:val="24"/>
      <w:szCs w:val="24"/>
      <w:lang w:eastAsia="zh-CN" w:bidi="hi-IN"/>
    </w:rPr>
  </w:style>
  <w:style w:type="character" w:customStyle="1" w:styleId="af0">
    <w:name w:val="Основной текст Знак"/>
    <w:basedOn w:val="a0"/>
    <w:link w:val="af"/>
    <w:rsid w:val="00A01A6E"/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paragraph" w:styleId="af1">
    <w:name w:val="List"/>
    <w:basedOn w:val="af"/>
    <w:rsid w:val="00A01A6E"/>
  </w:style>
  <w:style w:type="paragraph" w:styleId="af2">
    <w:name w:val="caption"/>
    <w:basedOn w:val="a"/>
    <w:qFormat/>
    <w:rsid w:val="00A01A6E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24"/>
      <w:szCs w:val="24"/>
      <w:lang w:eastAsia="zh-CN" w:bidi="hi-IN"/>
    </w:rPr>
  </w:style>
  <w:style w:type="paragraph" w:customStyle="1" w:styleId="2">
    <w:name w:val="Указатель2"/>
    <w:basedOn w:val="a"/>
    <w:rsid w:val="00A01A6E"/>
    <w:pPr>
      <w:suppressLineNumbers/>
      <w:suppressAutoHyphens/>
      <w:autoSpaceDE/>
      <w:autoSpaceDN/>
      <w:adjustRightInd/>
    </w:pPr>
    <w:rPr>
      <w:rFonts w:eastAsia="Arial Unicode MS" w:cs="Mangal"/>
      <w:kern w:val="1"/>
      <w:sz w:val="24"/>
      <w:szCs w:val="24"/>
      <w:lang w:eastAsia="zh-CN" w:bidi="hi-IN"/>
    </w:rPr>
  </w:style>
  <w:style w:type="paragraph" w:customStyle="1" w:styleId="13">
    <w:name w:val="Название объекта1"/>
    <w:basedOn w:val="a"/>
    <w:rsid w:val="00A01A6E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24"/>
      <w:szCs w:val="24"/>
      <w:lang w:eastAsia="zh-CN" w:bidi="hi-IN"/>
    </w:rPr>
  </w:style>
  <w:style w:type="paragraph" w:customStyle="1" w:styleId="14">
    <w:name w:val="Указатель1"/>
    <w:basedOn w:val="a"/>
    <w:rsid w:val="00A01A6E"/>
    <w:pPr>
      <w:suppressLineNumbers/>
      <w:suppressAutoHyphens/>
      <w:autoSpaceDE/>
      <w:autoSpaceDN/>
      <w:adjustRightInd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f3">
    <w:name w:val="List Paragraph"/>
    <w:basedOn w:val="a"/>
    <w:uiPriority w:val="34"/>
    <w:qFormat/>
    <w:rsid w:val="00A01A6E"/>
    <w:pPr>
      <w:suppressAutoHyphens/>
      <w:autoSpaceDE/>
      <w:autoSpaceDN/>
      <w:adjustRightInd/>
      <w:ind w:left="720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f4">
    <w:name w:val="Balloon Text"/>
    <w:basedOn w:val="a"/>
    <w:link w:val="15"/>
    <w:rsid w:val="00A01A6E"/>
    <w:pPr>
      <w:widowControl/>
      <w:autoSpaceDE/>
      <w:autoSpaceDN/>
      <w:adjustRightInd/>
    </w:pPr>
    <w:rPr>
      <w:rFonts w:ascii="Tahoma" w:eastAsia="Calibri" w:hAnsi="Tahoma" w:cs="Tahoma"/>
      <w:kern w:val="1"/>
      <w:sz w:val="16"/>
      <w:szCs w:val="16"/>
      <w:lang w:eastAsia="zh-CN"/>
    </w:rPr>
  </w:style>
  <w:style w:type="character" w:customStyle="1" w:styleId="15">
    <w:name w:val="Текст выноски Знак1"/>
    <w:basedOn w:val="a0"/>
    <w:link w:val="af4"/>
    <w:rsid w:val="00A01A6E"/>
    <w:rPr>
      <w:rFonts w:ascii="Tahoma" w:eastAsia="Calibri" w:hAnsi="Tahoma" w:cs="Tahoma"/>
      <w:kern w:val="1"/>
      <w:sz w:val="16"/>
      <w:szCs w:val="16"/>
      <w:lang w:eastAsia="zh-CN"/>
    </w:rPr>
  </w:style>
  <w:style w:type="paragraph" w:customStyle="1" w:styleId="16">
    <w:name w:val="Знак1"/>
    <w:basedOn w:val="a"/>
    <w:rsid w:val="00A01A6E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kern w:val="1"/>
      <w:lang w:val="en-US" w:eastAsia="zh-CN"/>
    </w:rPr>
  </w:style>
  <w:style w:type="paragraph" w:customStyle="1" w:styleId="af5">
    <w:name w:val="Содержимое таблицы"/>
    <w:basedOn w:val="a"/>
    <w:rsid w:val="00A01A6E"/>
    <w:pPr>
      <w:suppressLineNumbers/>
      <w:suppressAutoHyphens/>
      <w:autoSpaceDE/>
      <w:autoSpaceDN/>
      <w:adjustRightInd/>
    </w:pPr>
    <w:rPr>
      <w:rFonts w:eastAsia="Arial Unicode MS" w:cs="Mangal"/>
      <w:kern w:val="1"/>
      <w:sz w:val="24"/>
      <w:szCs w:val="24"/>
      <w:lang w:eastAsia="zh-CN" w:bidi="hi-IN"/>
    </w:rPr>
  </w:style>
  <w:style w:type="paragraph" w:customStyle="1" w:styleId="af6">
    <w:name w:val="Заголовок таблицы"/>
    <w:basedOn w:val="af5"/>
    <w:rsid w:val="00A01A6E"/>
    <w:pPr>
      <w:jc w:val="center"/>
    </w:pPr>
    <w:rPr>
      <w:b/>
      <w:bCs/>
    </w:rPr>
  </w:style>
  <w:style w:type="paragraph" w:styleId="af7">
    <w:name w:val="header"/>
    <w:basedOn w:val="a"/>
    <w:link w:val="af8"/>
    <w:uiPriority w:val="99"/>
    <w:unhideWhenUsed/>
    <w:rsid w:val="00A01A6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8">
    <w:name w:val="Верхний колонтитул Знак"/>
    <w:basedOn w:val="a0"/>
    <w:link w:val="af7"/>
    <w:uiPriority w:val="99"/>
    <w:rsid w:val="00A01A6E"/>
  </w:style>
  <w:style w:type="paragraph" w:styleId="af9">
    <w:name w:val="footer"/>
    <w:basedOn w:val="a"/>
    <w:link w:val="afa"/>
    <w:uiPriority w:val="99"/>
    <w:unhideWhenUsed/>
    <w:rsid w:val="00A01A6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a">
    <w:name w:val="Нижний колонтитул Знак"/>
    <w:basedOn w:val="a0"/>
    <w:link w:val="af9"/>
    <w:uiPriority w:val="99"/>
    <w:rsid w:val="00A01A6E"/>
  </w:style>
  <w:style w:type="paragraph" w:styleId="afb">
    <w:name w:val="Normal (Web)"/>
    <w:basedOn w:val="a"/>
    <w:uiPriority w:val="99"/>
    <w:unhideWhenUsed/>
    <w:rsid w:val="006D75A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7">
    <w:name w:val="Основной текст1"/>
    <w:basedOn w:val="a0"/>
    <w:rsid w:val="009A79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lang w:val="ru-RU"/>
    </w:rPr>
  </w:style>
  <w:style w:type="table" w:customStyle="1" w:styleId="18">
    <w:name w:val="Сетка таблицы1"/>
    <w:basedOn w:val="a1"/>
    <w:uiPriority w:val="59"/>
    <w:rsid w:val="00997E3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3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chool.ed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gov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histrf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yachkino_sosch@mai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17CFA-D0E1-4D79-BCF8-36093A7F8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21</Pages>
  <Words>7277</Words>
  <Characters>41480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</cp:lastModifiedBy>
  <cp:revision>9</cp:revision>
  <cp:lastPrinted>2021-11-07T18:08:00Z</cp:lastPrinted>
  <dcterms:created xsi:type="dcterms:W3CDTF">2021-02-02T07:42:00Z</dcterms:created>
  <dcterms:modified xsi:type="dcterms:W3CDTF">2021-11-07T18:09:00Z</dcterms:modified>
</cp:coreProperties>
</file>