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A6E" w:rsidRDefault="004C2A6E" w:rsidP="004C2A6E">
      <w:pPr>
        <w:spacing w:after="0" w:line="24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2.1 Программы отдельных предметов</w:t>
      </w:r>
    </w:p>
    <w:p w:rsidR="004C2A6E" w:rsidRDefault="004C2A6E" w:rsidP="004C2A6E">
      <w:pPr>
        <w:spacing w:after="0" w:line="240" w:lineRule="auto"/>
        <w:ind w:firstLine="709"/>
        <w:jc w:val="center"/>
        <w:rPr>
          <w:rFonts w:ascii="Times New Roman" w:hAnsi="Times New Roman" w:cs="Times New Roman"/>
          <w:b/>
          <w:color w:val="auto"/>
          <w:sz w:val="28"/>
          <w:szCs w:val="28"/>
        </w:rPr>
      </w:pPr>
    </w:p>
    <w:p w:rsidR="004C2A6E" w:rsidRDefault="004C2A6E" w:rsidP="004C2A6E">
      <w:pPr>
        <w:spacing w:after="0" w:line="24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4C2A6E" w:rsidRPr="00C76B09" w:rsidRDefault="004C2A6E" w:rsidP="004C2A6E">
      <w:pPr>
        <w:spacing w:after="0" w:line="240" w:lineRule="auto"/>
        <w:ind w:firstLine="709"/>
        <w:jc w:val="center"/>
        <w:rPr>
          <w:rFonts w:ascii="Times New Roman" w:hAnsi="Times New Roman" w:cs="Times New Roman"/>
          <w:b/>
          <w:color w:val="000000" w:themeColor="text1"/>
          <w:sz w:val="28"/>
          <w:szCs w:val="28"/>
        </w:rPr>
      </w:pPr>
      <w:r w:rsidRPr="00C76B09">
        <w:rPr>
          <w:rFonts w:ascii="Times New Roman" w:hAnsi="Times New Roman" w:cs="Times New Roman"/>
          <w:b/>
          <w:color w:val="000000" w:themeColor="text1"/>
          <w:sz w:val="28"/>
          <w:szCs w:val="28"/>
          <w:lang w:val="en-US"/>
        </w:rPr>
        <w:t>V</w:t>
      </w:r>
      <w:r w:rsidRPr="00C76B09">
        <w:rPr>
          <w:rFonts w:ascii="Times New Roman" w:hAnsi="Times New Roman" w:cs="Times New Roman"/>
          <w:b/>
          <w:color w:val="000000" w:themeColor="text1"/>
          <w:sz w:val="28"/>
          <w:szCs w:val="28"/>
        </w:rPr>
        <w:t xml:space="preserve"> класс </w:t>
      </w:r>
    </w:p>
    <w:p w:rsidR="004C2A6E" w:rsidRDefault="004C2A6E" w:rsidP="004C2A6E">
      <w:pPr>
        <w:spacing w:after="0" w:line="24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4C2A6E" w:rsidRDefault="004C2A6E" w:rsidP="004C2A6E">
      <w:pPr>
        <w:spacing w:after="0" w:line="24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4C2A6E" w:rsidRDefault="004C2A6E" w:rsidP="004C2A6E">
      <w:pPr>
        <w:spacing w:after="0" w:line="24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как к неотъемлемой части духовной культуры.</w:t>
      </w:r>
    </w:p>
    <w:p w:rsidR="004C2A6E" w:rsidRDefault="004C2A6E" w:rsidP="004C2A6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4C2A6E" w:rsidRDefault="004C2A6E" w:rsidP="004C2A6E">
      <w:pPr>
        <w:pStyle w:val="a3"/>
        <w:spacing w:after="0" w:line="24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 xml:space="preserve">овладение элементарными музыкальными знаниями, </w:t>
      </w:r>
      <w:proofErr w:type="spellStart"/>
      <w:r>
        <w:rPr>
          <w:rStyle w:val="apple-style-span"/>
          <w:rFonts w:ascii="Times New Roman" w:hAnsi="Times New Roman"/>
          <w:sz w:val="28"/>
          <w:szCs w:val="28"/>
        </w:rPr>
        <w:t>слушательскими</w:t>
      </w:r>
      <w:proofErr w:type="spellEnd"/>
      <w:r>
        <w:rPr>
          <w:rStyle w:val="apple-style-span"/>
          <w:rFonts w:ascii="Times New Roman" w:hAnsi="Times New Roman"/>
          <w:sz w:val="28"/>
          <w:szCs w:val="28"/>
        </w:rPr>
        <w:t xml:space="preserve"> и доступными исполнительскими умениями)</w:t>
      </w:r>
      <w:r>
        <w:rPr>
          <w:rFonts w:ascii="Times New Roman" w:hAnsi="Times New Roman"/>
          <w:sz w:val="28"/>
          <w:szCs w:val="28"/>
        </w:rPr>
        <w:t>.</w:t>
      </w:r>
    </w:p>
    <w:p w:rsidR="004C2A6E" w:rsidRDefault="004C2A6E" w:rsidP="004C2A6E">
      <w:pPr>
        <w:pStyle w:val="a3"/>
        <w:spacing w:after="0" w:line="24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4C2A6E" w:rsidRDefault="004C2A6E" w:rsidP="004C2A6E">
      <w:pPr>
        <w:pStyle w:val="a3"/>
        <w:spacing w:after="0" w:line="24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4C2A6E" w:rsidRDefault="004C2A6E" w:rsidP="004C2A6E">
      <w:pPr>
        <w:pStyle w:val="a3"/>
        <w:spacing w:after="0" w:line="24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4C2A6E" w:rsidRDefault="004C2A6E" w:rsidP="004C2A6E">
      <w:pPr>
        <w:pStyle w:val="a3"/>
        <w:spacing w:after="0" w:line="24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4C2A6E" w:rsidRDefault="004C2A6E" w:rsidP="004C2A6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Коррекционная направленность учебного предмета «Музыка» обеспечивается </w:t>
      </w:r>
      <w:proofErr w:type="spellStart"/>
      <w:r>
        <w:rPr>
          <w:rFonts w:ascii="Times New Roman" w:hAnsi="Times New Roman" w:cs="Times New Roman"/>
          <w:sz w:val="28"/>
          <w:szCs w:val="28"/>
        </w:rPr>
        <w:t>композиционностъю</w:t>
      </w:r>
      <w:proofErr w:type="spellEnd"/>
      <w:r>
        <w:rPr>
          <w:rFonts w:ascii="Times New Roman" w:hAnsi="Times New Roman" w:cs="Times New Roman"/>
          <w:sz w:val="28"/>
          <w:szCs w:val="28"/>
        </w:rPr>
        <w:t xml:space="preserve">, игровой направленностью, эмоциональной </w:t>
      </w:r>
      <w:proofErr w:type="spellStart"/>
      <w:r>
        <w:rPr>
          <w:rFonts w:ascii="Times New Roman" w:hAnsi="Times New Roman" w:cs="Times New Roman"/>
          <w:sz w:val="28"/>
          <w:szCs w:val="28"/>
        </w:rPr>
        <w:t>дополнительностью</w:t>
      </w:r>
      <w:proofErr w:type="spellEnd"/>
      <w:r>
        <w:rPr>
          <w:rFonts w:ascii="Times New Roman" w:hAnsi="Times New Roman" w:cs="Times New Roman"/>
          <w:sz w:val="28"/>
          <w:szCs w:val="28"/>
        </w:rPr>
        <w:t xml:space="preserve"> используемых методов. М</w:t>
      </w:r>
      <w:r>
        <w:rPr>
          <w:rFonts w:ascii="Times New Roman" w:hAnsi="Times New Roman" w:cs="Times New Roman"/>
          <w:color w:val="000000"/>
          <w:sz w:val="28"/>
          <w:szCs w:val="28"/>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4C2A6E" w:rsidRDefault="004C2A6E" w:rsidP="004C2A6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4C2A6E" w:rsidRDefault="004C2A6E" w:rsidP="004C2A6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элементарного теоретического ма</w:t>
      </w:r>
      <w:r>
        <w:rPr>
          <w:rFonts w:ascii="Times New Roman" w:hAnsi="Times New Roman" w:cs="Times New Roman"/>
          <w:color w:val="000000"/>
          <w:sz w:val="28"/>
          <w:szCs w:val="28"/>
        </w:rPr>
        <w:softHyphen/>
        <w:t>териала, доступных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4C2A6E" w:rsidRDefault="004C2A6E" w:rsidP="004C2A6E">
      <w:pPr>
        <w:spacing w:after="0" w:line="240" w:lineRule="auto"/>
        <w:ind w:firstLine="709"/>
        <w:jc w:val="both"/>
        <w:rPr>
          <w:rFonts w:ascii="Times New Roman" w:hAnsi="Times New Roman" w:cs="Times New Roman"/>
          <w:b/>
          <w:i/>
          <w:sz w:val="28"/>
          <w:szCs w:val="28"/>
        </w:rPr>
      </w:pPr>
      <w:r>
        <w:rPr>
          <w:rFonts w:ascii="Times New Roman" w:hAnsi="Times New Roman" w:cs="Times New Roman"/>
          <w:b/>
          <w:sz w:val="28"/>
          <w:szCs w:val="28"/>
        </w:rPr>
        <w:lastRenderedPageBreak/>
        <w:t>Восприятие музыки</w:t>
      </w:r>
    </w:p>
    <w:p w:rsidR="004C2A6E" w:rsidRDefault="004C2A6E" w:rsidP="004C2A6E">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4C2A6E" w:rsidRDefault="004C2A6E" w:rsidP="004C2A6E">
      <w:pPr>
        <w:spacing w:after="0" w:line="240" w:lineRule="auto"/>
        <w:ind w:firstLine="709"/>
        <w:jc w:val="both"/>
        <w:rPr>
          <w:rFonts w:ascii="Times New Roman" w:hAnsi="Times New Roman" w:cs="Times New Roman"/>
          <w:b/>
          <w:i/>
          <w:sz w:val="28"/>
          <w:szCs w:val="28"/>
        </w:rPr>
      </w:pPr>
      <w:proofErr w:type="gramStart"/>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roofErr w:type="gramEnd"/>
    </w:p>
    <w:p w:rsidR="004C2A6E" w:rsidRDefault="004C2A6E" w:rsidP="004C2A6E">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4C2A6E" w:rsidRDefault="004C2A6E" w:rsidP="004C2A6E">
      <w:pPr>
        <w:spacing w:after="0" w:line="24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4C2A6E" w:rsidRDefault="004C2A6E" w:rsidP="004C2A6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4C2A6E" w:rsidRDefault="004C2A6E" w:rsidP="004C2A6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4C2A6E" w:rsidRDefault="004C2A6E" w:rsidP="004C2A6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4C2A6E" w:rsidRDefault="004C2A6E" w:rsidP="004C2A6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4C2A6E" w:rsidRDefault="004C2A6E" w:rsidP="004C2A6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4C2A6E" w:rsidRDefault="004C2A6E" w:rsidP="004C2A6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4C2A6E" w:rsidRDefault="004C2A6E" w:rsidP="004C2A6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4C2A6E" w:rsidRDefault="004C2A6E" w:rsidP="004C2A6E">
      <w:pPr>
        <w:spacing w:after="0" w:line="24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4C2A6E" w:rsidRDefault="004C2A6E" w:rsidP="004C2A6E">
      <w:pPr>
        <w:spacing w:after="0" w:line="24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4C2A6E" w:rsidRDefault="004C2A6E" w:rsidP="004C2A6E">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4C2A6E" w:rsidRDefault="004C2A6E" w:rsidP="004C2A6E">
      <w:pPr>
        <w:spacing w:after="0" w:line="240" w:lineRule="auto"/>
        <w:ind w:firstLine="709"/>
        <w:jc w:val="both"/>
        <w:rPr>
          <w:rFonts w:ascii="Times New Roman" w:hAnsi="Times New Roman" w:cs="Times New Roman"/>
          <w:b/>
          <w:i/>
          <w:sz w:val="28"/>
          <w:szCs w:val="28"/>
        </w:rPr>
      </w:pPr>
      <w:proofErr w:type="gramStart"/>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roofErr w:type="gramEnd"/>
    </w:p>
    <w:p w:rsidR="004C2A6E" w:rsidRDefault="004C2A6E" w:rsidP="004C2A6E">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4C2A6E" w:rsidRDefault="004C2A6E" w:rsidP="004C2A6E">
      <w:pPr>
        <w:spacing w:after="0" w:line="24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4C2A6E" w:rsidRPr="00EA27C3" w:rsidRDefault="004C2A6E" w:rsidP="004C2A6E">
      <w:pPr>
        <w:spacing w:after="0" w:line="240" w:lineRule="auto"/>
        <w:ind w:firstLine="709"/>
        <w:jc w:val="both"/>
        <w:rPr>
          <w:rStyle w:val="apple-style-span"/>
          <w:rFonts w:ascii="Times New Roman" w:hAnsi="Times New Roman" w:cs="Times New Roman"/>
          <w:color w:val="auto"/>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 xml:space="preserve">непринужденное, но подтянутое </w:t>
      </w:r>
      <w:r w:rsidRPr="00EA27C3">
        <w:rPr>
          <w:rFonts w:ascii="Times New Roman" w:hAnsi="Times New Roman" w:cs="Times New Roman"/>
          <w:color w:val="auto"/>
          <w:sz w:val="28"/>
          <w:szCs w:val="28"/>
          <w:shd w:val="clear" w:color="auto" w:fill="FFFCF3"/>
        </w:rPr>
        <w:t>положение корпуса с расправленными спиной и плечами, прямое свободное положение головы, устойчивая опора на обе ноги, свободные руки;</w:t>
      </w:r>
    </w:p>
    <w:p w:rsidR="004C2A6E" w:rsidRPr="00EA27C3" w:rsidRDefault="004C2A6E" w:rsidP="004C2A6E">
      <w:pPr>
        <w:spacing w:after="0" w:line="240" w:lineRule="auto"/>
        <w:ind w:firstLine="709"/>
        <w:jc w:val="both"/>
        <w:rPr>
          <w:rStyle w:val="apple-style-span"/>
          <w:rFonts w:ascii="Times New Roman" w:hAnsi="Times New Roman" w:cs="Times New Roman"/>
          <w:color w:val="auto"/>
          <w:sz w:val="28"/>
          <w:szCs w:val="28"/>
        </w:rPr>
      </w:pPr>
      <w:r w:rsidRPr="00EA27C3">
        <w:rPr>
          <w:rStyle w:val="apple-style-span"/>
          <w:rFonts w:ascii="Times New Roman" w:hAnsi="Times New Roman" w:cs="Times New Roman"/>
          <w:color w:val="auto"/>
          <w:sz w:val="28"/>
          <w:szCs w:val="28"/>
        </w:rPr>
        <w:t>― </w:t>
      </w:r>
      <w:r w:rsidRPr="00EA27C3">
        <w:rPr>
          <w:rFonts w:ascii="Times New Roman" w:hAnsi="Times New Roman" w:cs="Times New Roman"/>
          <w:color w:val="auto"/>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4C2A6E" w:rsidRPr="00EA27C3" w:rsidRDefault="004C2A6E" w:rsidP="004C2A6E">
      <w:pPr>
        <w:spacing w:after="0" w:line="240" w:lineRule="auto"/>
        <w:ind w:firstLine="709"/>
        <w:jc w:val="both"/>
        <w:rPr>
          <w:rStyle w:val="apple-style-span"/>
          <w:rFonts w:ascii="Times New Roman" w:hAnsi="Times New Roman" w:cs="Times New Roman"/>
          <w:color w:val="auto"/>
          <w:sz w:val="28"/>
          <w:szCs w:val="28"/>
        </w:rPr>
      </w:pPr>
      <w:proofErr w:type="gramStart"/>
      <w:r w:rsidRPr="00EA27C3">
        <w:rPr>
          <w:rStyle w:val="apple-style-span"/>
          <w:rFonts w:ascii="Times New Roman" w:hAnsi="Times New Roman" w:cs="Times New Roman"/>
          <w:color w:val="auto"/>
          <w:sz w:val="28"/>
          <w:szCs w:val="28"/>
        </w:rPr>
        <w:t>― </w:t>
      </w:r>
      <w:r w:rsidRPr="00EA27C3">
        <w:rPr>
          <w:rFonts w:ascii="Times New Roman" w:hAnsi="Times New Roman" w:cs="Times New Roman"/>
          <w:color w:val="auto"/>
          <w:sz w:val="28"/>
          <w:szCs w:val="28"/>
          <w:shd w:val="clear" w:color="auto" w:fill="FFFCF3"/>
        </w:rPr>
        <w:t xml:space="preserve">пение коротких </w:t>
      </w:r>
      <w:proofErr w:type="spellStart"/>
      <w:r w:rsidRPr="00EA27C3">
        <w:rPr>
          <w:rFonts w:ascii="Times New Roman" w:hAnsi="Times New Roman" w:cs="Times New Roman"/>
          <w:color w:val="auto"/>
          <w:sz w:val="28"/>
          <w:szCs w:val="28"/>
          <w:shd w:val="clear" w:color="auto" w:fill="FFFCF3"/>
        </w:rPr>
        <w:t>попевок</w:t>
      </w:r>
      <w:proofErr w:type="spellEnd"/>
      <w:r w:rsidRPr="00EA27C3">
        <w:rPr>
          <w:rFonts w:ascii="Times New Roman" w:hAnsi="Times New Roman" w:cs="Times New Roman"/>
          <w:color w:val="auto"/>
          <w:sz w:val="28"/>
          <w:szCs w:val="28"/>
          <w:shd w:val="clear" w:color="auto" w:fill="FFFCF3"/>
        </w:rPr>
        <w:t xml:space="preserve"> на одном дыхании;</w:t>
      </w:r>
      <w:proofErr w:type="gramEnd"/>
    </w:p>
    <w:p w:rsidR="004C2A6E" w:rsidRPr="00EA27C3" w:rsidRDefault="004C2A6E" w:rsidP="004C2A6E">
      <w:pPr>
        <w:spacing w:after="0" w:line="240" w:lineRule="auto"/>
        <w:ind w:firstLine="709"/>
        <w:jc w:val="both"/>
        <w:rPr>
          <w:rStyle w:val="apple-style-span"/>
          <w:rFonts w:ascii="Times New Roman" w:hAnsi="Times New Roman" w:cs="Times New Roman"/>
          <w:color w:val="auto"/>
          <w:sz w:val="28"/>
          <w:szCs w:val="28"/>
        </w:rPr>
      </w:pPr>
      <w:r w:rsidRPr="00EA27C3">
        <w:rPr>
          <w:rStyle w:val="apple-style-span"/>
          <w:rFonts w:ascii="Times New Roman" w:hAnsi="Times New Roman" w:cs="Times New Roman"/>
          <w:color w:val="auto"/>
          <w:sz w:val="28"/>
          <w:szCs w:val="28"/>
        </w:rPr>
        <w:t>― </w:t>
      </w:r>
      <w:r w:rsidRPr="00EA27C3">
        <w:rPr>
          <w:rFonts w:ascii="Times New Roman" w:hAnsi="Times New Roman" w:cs="Times New Roman"/>
          <w:color w:val="auto"/>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4C2A6E" w:rsidRPr="00EA27C3" w:rsidRDefault="004C2A6E" w:rsidP="004C2A6E">
      <w:pPr>
        <w:spacing w:after="0" w:line="240" w:lineRule="auto"/>
        <w:ind w:firstLine="709"/>
        <w:jc w:val="both"/>
        <w:rPr>
          <w:rStyle w:val="apple-style-span"/>
          <w:rFonts w:ascii="Times New Roman" w:hAnsi="Times New Roman" w:cs="Times New Roman"/>
          <w:color w:val="auto"/>
          <w:sz w:val="28"/>
          <w:szCs w:val="28"/>
        </w:rPr>
      </w:pPr>
      <w:r w:rsidRPr="00EA27C3">
        <w:rPr>
          <w:rStyle w:val="apple-style-span"/>
          <w:rFonts w:ascii="Times New Roman" w:hAnsi="Times New Roman" w:cs="Times New Roman"/>
          <w:color w:val="auto"/>
          <w:sz w:val="28"/>
          <w:szCs w:val="28"/>
        </w:rPr>
        <w:t>― </w:t>
      </w:r>
      <w:r w:rsidRPr="00EA27C3">
        <w:rPr>
          <w:rFonts w:ascii="Times New Roman" w:hAnsi="Times New Roman" w:cs="Times New Roman"/>
          <w:color w:val="auto"/>
          <w:sz w:val="28"/>
          <w:szCs w:val="28"/>
          <w:shd w:val="clear" w:color="auto" w:fill="FFFCF3"/>
        </w:rPr>
        <w:t xml:space="preserve">развитие умения мягкого, напевного, легкого пения (работа над кантиленой - </w:t>
      </w:r>
      <w:r w:rsidRPr="00EA27C3">
        <w:rPr>
          <w:rFonts w:ascii="Times New Roman" w:hAnsi="Times New Roman" w:cs="Times New Roman"/>
          <w:color w:val="auto"/>
          <w:sz w:val="28"/>
          <w:szCs w:val="28"/>
          <w:shd w:val="clear" w:color="auto" w:fill="FFFFFF"/>
        </w:rPr>
        <w:t>способностью певческого голоса к напевному исполнению мелодии);</w:t>
      </w:r>
    </w:p>
    <w:p w:rsidR="004C2A6E" w:rsidRPr="004C2A6E" w:rsidRDefault="004C2A6E" w:rsidP="004C2A6E">
      <w:pPr>
        <w:spacing w:after="0" w:line="240" w:lineRule="auto"/>
        <w:ind w:firstLine="709"/>
        <w:jc w:val="both"/>
        <w:rPr>
          <w:rStyle w:val="apple-style-span"/>
          <w:rFonts w:ascii="Times New Roman" w:hAnsi="Times New Roman" w:cs="Times New Roman"/>
          <w:sz w:val="28"/>
          <w:szCs w:val="28"/>
        </w:rPr>
      </w:pPr>
      <w:r w:rsidRPr="004C2A6E">
        <w:rPr>
          <w:rStyle w:val="apple-style-span"/>
          <w:rFonts w:ascii="Times New Roman" w:hAnsi="Times New Roman" w:cs="Times New Roman"/>
          <w:sz w:val="28"/>
          <w:szCs w:val="28"/>
        </w:rPr>
        <w:t>― </w:t>
      </w:r>
      <w:r w:rsidRPr="004C2A6E">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4C2A6E" w:rsidRPr="004C2A6E" w:rsidRDefault="004C2A6E" w:rsidP="004C2A6E">
      <w:pPr>
        <w:spacing w:after="0" w:line="240" w:lineRule="auto"/>
        <w:ind w:firstLine="709"/>
        <w:jc w:val="both"/>
        <w:rPr>
          <w:rStyle w:val="apple-style-span"/>
          <w:rFonts w:ascii="Times New Roman" w:hAnsi="Times New Roman" w:cs="Times New Roman"/>
          <w:sz w:val="28"/>
          <w:szCs w:val="28"/>
        </w:rPr>
      </w:pPr>
      <w:r w:rsidRPr="004C2A6E">
        <w:rPr>
          <w:rStyle w:val="apple-style-span"/>
          <w:rFonts w:ascii="Times New Roman" w:hAnsi="Times New Roman" w:cs="Times New Roman"/>
          <w:sz w:val="28"/>
          <w:szCs w:val="28"/>
        </w:rPr>
        <w:t>― </w:t>
      </w:r>
      <w:r w:rsidRPr="004C2A6E">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4C2A6E">
        <w:rPr>
          <w:rFonts w:ascii="Times New Roman" w:hAnsi="Times New Roman" w:cs="Times New Roman"/>
          <w:i/>
          <w:color w:val="333333"/>
          <w:sz w:val="28"/>
          <w:szCs w:val="28"/>
          <w:shd w:val="clear" w:color="auto" w:fill="FFFCF3"/>
        </w:rPr>
        <w:t>а капелла</w:t>
      </w:r>
      <w:r w:rsidRPr="004C2A6E">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4C2A6E" w:rsidRPr="004C2A6E" w:rsidRDefault="004C2A6E" w:rsidP="004C2A6E">
      <w:pPr>
        <w:spacing w:after="0" w:line="240" w:lineRule="auto"/>
        <w:ind w:firstLine="709"/>
        <w:jc w:val="both"/>
        <w:rPr>
          <w:rStyle w:val="apple-style-span"/>
          <w:rFonts w:ascii="Times New Roman" w:hAnsi="Times New Roman" w:cs="Times New Roman"/>
          <w:sz w:val="28"/>
          <w:szCs w:val="28"/>
        </w:rPr>
      </w:pPr>
      <w:r w:rsidRPr="004C2A6E">
        <w:rPr>
          <w:rStyle w:val="apple-style-span"/>
          <w:rFonts w:ascii="Times New Roman" w:hAnsi="Times New Roman" w:cs="Times New Roman"/>
          <w:sz w:val="28"/>
          <w:szCs w:val="28"/>
        </w:rPr>
        <w:t>― </w:t>
      </w:r>
      <w:r w:rsidRPr="004C2A6E">
        <w:rPr>
          <w:rFonts w:ascii="Times New Roman" w:hAnsi="Times New Roman" w:cs="Times New Roman"/>
          <w:color w:val="333333"/>
          <w:sz w:val="28"/>
          <w:szCs w:val="28"/>
          <w:shd w:val="clear" w:color="auto" w:fill="FFFCF3"/>
        </w:rPr>
        <w:t xml:space="preserve">развитие слухового внимания и чувства ритма в ходе специальных </w:t>
      </w:r>
      <w:proofErr w:type="gramStart"/>
      <w:r w:rsidRPr="004C2A6E">
        <w:rPr>
          <w:rFonts w:ascii="Times New Roman" w:hAnsi="Times New Roman" w:cs="Times New Roman"/>
          <w:color w:val="333333"/>
          <w:sz w:val="28"/>
          <w:szCs w:val="28"/>
          <w:shd w:val="clear" w:color="auto" w:fill="FFFCF3"/>
        </w:rPr>
        <w:t>ритмических упражнений</w:t>
      </w:r>
      <w:proofErr w:type="gramEnd"/>
      <w:r w:rsidRPr="004C2A6E">
        <w:rPr>
          <w:rFonts w:ascii="Times New Roman" w:hAnsi="Times New Roman" w:cs="Times New Roman"/>
          <w:color w:val="333333"/>
          <w:sz w:val="28"/>
          <w:szCs w:val="28"/>
          <w:shd w:val="clear" w:color="auto" w:fill="FFFCF3"/>
        </w:rPr>
        <w:t>; развитие умения воспроизводить куплет хорошо знакомой песни путем беззвучной артикуляции в сопровождении инструмента;</w:t>
      </w:r>
    </w:p>
    <w:p w:rsidR="004C2A6E" w:rsidRPr="004C2A6E" w:rsidRDefault="004C2A6E" w:rsidP="004C2A6E">
      <w:pPr>
        <w:spacing w:after="0" w:line="240" w:lineRule="auto"/>
        <w:ind w:firstLine="709"/>
        <w:jc w:val="both"/>
        <w:rPr>
          <w:rStyle w:val="apple-style-span"/>
          <w:rFonts w:ascii="Times New Roman" w:hAnsi="Times New Roman" w:cs="Times New Roman"/>
          <w:sz w:val="28"/>
          <w:szCs w:val="28"/>
        </w:rPr>
      </w:pPr>
      <w:r w:rsidRPr="004C2A6E">
        <w:rPr>
          <w:rStyle w:val="apple-style-span"/>
          <w:rFonts w:ascii="Times New Roman" w:hAnsi="Times New Roman" w:cs="Times New Roman"/>
          <w:sz w:val="28"/>
          <w:szCs w:val="28"/>
        </w:rPr>
        <w:t>― </w:t>
      </w:r>
      <w:r w:rsidRPr="004C2A6E">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4C2A6E" w:rsidRPr="004C2A6E" w:rsidRDefault="004C2A6E" w:rsidP="004C2A6E">
      <w:pPr>
        <w:spacing w:after="0" w:line="240" w:lineRule="auto"/>
        <w:ind w:firstLine="709"/>
        <w:jc w:val="both"/>
        <w:rPr>
          <w:rStyle w:val="apple-style-span"/>
          <w:rFonts w:ascii="Times New Roman" w:hAnsi="Times New Roman" w:cs="Times New Roman"/>
          <w:sz w:val="28"/>
          <w:szCs w:val="28"/>
        </w:rPr>
      </w:pPr>
      <w:r w:rsidRPr="004C2A6E">
        <w:rPr>
          <w:rStyle w:val="apple-style-span"/>
          <w:rFonts w:ascii="Times New Roman" w:hAnsi="Times New Roman" w:cs="Times New Roman"/>
          <w:sz w:val="28"/>
          <w:szCs w:val="28"/>
        </w:rPr>
        <w:t>― </w:t>
      </w:r>
      <w:r w:rsidRPr="004C2A6E">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4C2A6E" w:rsidRPr="004C2A6E" w:rsidRDefault="004C2A6E" w:rsidP="004C2A6E">
      <w:pPr>
        <w:spacing w:after="0" w:line="240" w:lineRule="auto"/>
        <w:ind w:firstLine="709"/>
        <w:jc w:val="both"/>
        <w:rPr>
          <w:rStyle w:val="apple-style-span"/>
          <w:rFonts w:ascii="Times New Roman" w:hAnsi="Times New Roman" w:cs="Times New Roman"/>
          <w:sz w:val="28"/>
          <w:szCs w:val="28"/>
        </w:rPr>
      </w:pPr>
      <w:r w:rsidRPr="004C2A6E">
        <w:rPr>
          <w:rStyle w:val="apple-style-span"/>
          <w:rFonts w:ascii="Times New Roman" w:hAnsi="Times New Roman" w:cs="Times New Roman"/>
          <w:sz w:val="28"/>
          <w:szCs w:val="28"/>
        </w:rPr>
        <w:t>― </w:t>
      </w:r>
      <w:r w:rsidRPr="004C2A6E">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4C2A6E" w:rsidRDefault="004C2A6E" w:rsidP="004C2A6E">
      <w:pPr>
        <w:spacing w:after="0" w:line="240" w:lineRule="auto"/>
        <w:ind w:firstLine="709"/>
        <w:jc w:val="both"/>
        <w:rPr>
          <w:rStyle w:val="apple-style-span"/>
          <w:rFonts w:ascii="Times New Roman" w:hAnsi="Times New Roman" w:cs="Times New Roman"/>
          <w:sz w:val="28"/>
          <w:szCs w:val="28"/>
        </w:rPr>
      </w:pPr>
      <w:r w:rsidRPr="004C2A6E">
        <w:rPr>
          <w:rStyle w:val="apple-style-span"/>
          <w:rFonts w:ascii="Times New Roman" w:hAnsi="Times New Roman" w:cs="Times New Roman"/>
          <w:sz w:val="28"/>
          <w:szCs w:val="28"/>
        </w:rPr>
        <w:t>― </w:t>
      </w:r>
      <w:r w:rsidRPr="004C2A6E">
        <w:rPr>
          <w:rFonts w:ascii="Times New Roman" w:hAnsi="Times New Roman" w:cs="Times New Roman"/>
          <w:color w:val="333333"/>
          <w:sz w:val="28"/>
          <w:szCs w:val="28"/>
          <w:shd w:val="clear" w:color="auto" w:fill="FFFCF3"/>
        </w:rPr>
        <w:t xml:space="preserve">развитие умения слышать вступление и правильно начинать пение вместе с педагогом и без него, прислушиваться к пению одноклассников; </w:t>
      </w:r>
      <w:r w:rsidRPr="004C2A6E">
        <w:rPr>
          <w:rFonts w:ascii="Times New Roman" w:hAnsi="Times New Roman" w:cs="Times New Roman"/>
          <w:color w:val="333333"/>
          <w:sz w:val="28"/>
          <w:szCs w:val="28"/>
          <w:shd w:val="clear" w:color="auto" w:fill="FFFCF3"/>
        </w:rPr>
        <w:lastRenderedPageBreak/>
        <w:t>развитие пения в унисон; развитие устойчивости унисона; обучение пению</w:t>
      </w:r>
      <w:r>
        <w:rPr>
          <w:rFonts w:ascii="Times New Roman" w:hAnsi="Times New Roman" w:cs="Times New Roman"/>
          <w:color w:val="333333"/>
          <w:sz w:val="28"/>
          <w:szCs w:val="28"/>
          <w:shd w:val="clear" w:color="auto" w:fill="FFFCF3"/>
        </w:rPr>
        <w:t xml:space="preserve"> выученных песен ритмично, выразительно с сохранением строя и ансамбля;</w:t>
      </w:r>
    </w:p>
    <w:p w:rsidR="004C2A6E" w:rsidRDefault="004C2A6E" w:rsidP="004C2A6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4C2A6E" w:rsidRDefault="004C2A6E" w:rsidP="004C2A6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rsidR="004C2A6E" w:rsidRDefault="004C2A6E" w:rsidP="004C2A6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w:t>
      </w:r>
      <w:proofErr w:type="gramStart"/>
      <w:r>
        <w:rPr>
          <w:rFonts w:ascii="Times New Roman" w:hAnsi="Times New Roman" w:cs="Times New Roman"/>
          <w:i/>
          <w:color w:val="333333"/>
          <w:sz w:val="28"/>
          <w:szCs w:val="28"/>
          <w:shd w:val="clear" w:color="auto" w:fill="FFFCF3"/>
        </w:rPr>
        <w:t>1</w:t>
      </w:r>
      <w:proofErr w:type="gramEnd"/>
      <w:r>
        <w:rPr>
          <w:rFonts w:ascii="Times New Roman" w:hAnsi="Times New Roman" w:cs="Times New Roman"/>
          <w:i/>
          <w:color w:val="333333"/>
          <w:sz w:val="28"/>
          <w:szCs w:val="28"/>
          <w:shd w:val="clear" w:color="auto" w:fill="FFFCF3"/>
        </w:rPr>
        <w:t xml:space="preserve"> – ля1, ре1 – си1, до1 – до2.</w:t>
      </w:r>
    </w:p>
    <w:p w:rsidR="004C2A6E" w:rsidRDefault="004C2A6E" w:rsidP="004C2A6E">
      <w:pPr>
        <w:spacing w:after="0" w:line="24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4C2A6E" w:rsidRDefault="004C2A6E" w:rsidP="004C2A6E">
      <w:pPr>
        <w:spacing w:after="0" w:line="24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4C2A6E" w:rsidRDefault="004C2A6E" w:rsidP="004C2A6E">
      <w:pPr>
        <w:spacing w:after="0" w:line="24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4C2A6E" w:rsidRDefault="004C2A6E" w:rsidP="004C2A6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w:t>
      </w:r>
      <w:proofErr w:type="gramStart"/>
      <w:r>
        <w:rPr>
          <w:rFonts w:ascii="Times New Roman" w:hAnsi="Times New Roman" w:cs="Times New Roman"/>
          <w:sz w:val="28"/>
          <w:szCs w:val="28"/>
        </w:rPr>
        <w:t>высокие</w:t>
      </w:r>
      <w:proofErr w:type="gramEnd"/>
      <w:r>
        <w:rPr>
          <w:rFonts w:ascii="Times New Roman" w:hAnsi="Times New Roman" w:cs="Times New Roman"/>
          <w:sz w:val="28"/>
          <w:szCs w:val="28"/>
        </w:rPr>
        <w:t>, средние, низкие);</w:t>
      </w:r>
    </w:p>
    <w:p w:rsidR="004C2A6E" w:rsidRDefault="004C2A6E" w:rsidP="004C2A6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4C2A6E" w:rsidRDefault="004C2A6E" w:rsidP="004C2A6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4C2A6E" w:rsidRDefault="004C2A6E" w:rsidP="004C2A6E">
      <w:pPr>
        <w:spacing w:after="0" w:line="24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Pr>
          <w:rFonts w:ascii="Times New Roman" w:hAnsi="Times New Roman" w:cs="Times New Roman"/>
          <w:i/>
          <w:sz w:val="28"/>
          <w:szCs w:val="28"/>
        </w:rPr>
        <w:t>до</w:t>
      </w:r>
      <w:proofErr w:type="gramEnd"/>
      <w:r>
        <w:rPr>
          <w:rFonts w:ascii="Times New Roman" w:hAnsi="Times New Roman" w:cs="Times New Roman"/>
          <w:i/>
          <w:sz w:val="28"/>
          <w:szCs w:val="28"/>
        </w:rPr>
        <w:t xml:space="preserve"> мажор</w:t>
      </w:r>
      <w:r>
        <w:rPr>
          <w:rFonts w:ascii="Times New Roman" w:hAnsi="Times New Roman" w:cs="Times New Roman"/>
          <w:sz w:val="28"/>
          <w:szCs w:val="28"/>
        </w:rPr>
        <w:t>).</w:t>
      </w:r>
    </w:p>
    <w:p w:rsidR="004C2A6E" w:rsidRDefault="004C2A6E" w:rsidP="004C2A6E">
      <w:pPr>
        <w:spacing w:after="0" w:line="24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4C2A6E" w:rsidRDefault="004C2A6E" w:rsidP="004C2A6E">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4C2A6E" w:rsidRDefault="004C2A6E" w:rsidP="004C2A6E">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4C2A6E" w:rsidRDefault="004C2A6E" w:rsidP="004C2A6E">
      <w:pPr>
        <w:spacing w:after="0" w:line="24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4C2A6E" w:rsidRDefault="004C2A6E" w:rsidP="004C2A6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4C2A6E" w:rsidRDefault="004C2A6E" w:rsidP="004C2A6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4C2A6E" w:rsidRDefault="004C2A6E" w:rsidP="004C2A6E">
      <w:pPr>
        <w:spacing w:after="0" w:line="24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4C2A6E" w:rsidRDefault="004C2A6E" w:rsidP="004C2A6E">
      <w:pPr>
        <w:spacing w:line="240" w:lineRule="auto"/>
      </w:pPr>
    </w:p>
    <w:p w:rsidR="004C2A6E" w:rsidRDefault="004C2A6E" w:rsidP="004C2A6E">
      <w:pPr>
        <w:suppressAutoHyphens w:val="0"/>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4C2A6E" w:rsidRDefault="004C2A6E" w:rsidP="004C2A6E">
      <w:pPr>
        <w:suppressAutoHyphens w:val="0"/>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w:t>
      </w:r>
    </w:p>
    <w:p w:rsidR="004C2A6E" w:rsidRDefault="004C2A6E" w:rsidP="004C2A6E">
      <w:pPr>
        <w:suppressAutoHyphens w:val="0"/>
        <w:spacing w:after="0" w:line="24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4C2A6E" w:rsidRDefault="004C2A6E" w:rsidP="004C2A6E">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color w:val="auto"/>
          <w:sz w:val="28"/>
          <w:szCs w:val="28"/>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Pr>
          <w:rFonts w:ascii="Times New Roman" w:hAnsi="Times New Roman" w:cs="Times New Roman"/>
          <w:color w:val="auto"/>
          <w:sz w:val="28"/>
          <w:szCs w:val="28"/>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4C2A6E" w:rsidRDefault="004C2A6E" w:rsidP="004C2A6E">
      <w:pPr>
        <w:spacing w:after="0" w:line="24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lastRenderedPageBreak/>
        <w:t>Основные задачи изучения предмета:</w:t>
      </w:r>
    </w:p>
    <w:p w:rsidR="004C2A6E" w:rsidRDefault="004C2A6E" w:rsidP="004C2A6E">
      <w:pPr>
        <w:pStyle w:val="a3"/>
        <w:numPr>
          <w:ilvl w:val="0"/>
          <w:numId w:val="1"/>
        </w:numPr>
        <w:spacing w:after="0" w:line="24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4C2A6E" w:rsidRDefault="004C2A6E" w:rsidP="004C2A6E">
      <w:pPr>
        <w:pStyle w:val="a3"/>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4C2A6E" w:rsidRDefault="004C2A6E" w:rsidP="004C2A6E">
      <w:pPr>
        <w:pStyle w:val="a3"/>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4C2A6E" w:rsidRDefault="004C2A6E" w:rsidP="004C2A6E">
      <w:pPr>
        <w:pStyle w:val="a3"/>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4C2A6E" w:rsidRDefault="004C2A6E" w:rsidP="004C2A6E">
      <w:pPr>
        <w:pStyle w:val="a3"/>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4C2A6E" w:rsidRDefault="004C2A6E" w:rsidP="004C2A6E">
      <w:pPr>
        <w:pStyle w:val="a3"/>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Формирование знаний элементарных основ реалистического рисунка.</w:t>
      </w:r>
    </w:p>
    <w:p w:rsidR="004C2A6E" w:rsidRDefault="004C2A6E" w:rsidP="004C2A6E">
      <w:pPr>
        <w:pStyle w:val="a3"/>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4C2A6E" w:rsidRDefault="004C2A6E" w:rsidP="004C2A6E">
      <w:pPr>
        <w:pStyle w:val="a3"/>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4C2A6E" w:rsidRDefault="004C2A6E" w:rsidP="004C2A6E">
      <w:pPr>
        <w:pStyle w:val="a3"/>
        <w:numPr>
          <w:ilvl w:val="0"/>
          <w:numId w:val="1"/>
        </w:numPr>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Обучение правилам  и законам композиции,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построения орнамента и др., применяемых в разных видах изобразительной деятельности. </w:t>
      </w:r>
      <w:proofErr w:type="gramEnd"/>
    </w:p>
    <w:p w:rsidR="004C2A6E" w:rsidRDefault="004C2A6E" w:rsidP="004C2A6E">
      <w:pPr>
        <w:pStyle w:val="a3"/>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4C2A6E" w:rsidRDefault="004C2A6E" w:rsidP="004C2A6E">
      <w:pPr>
        <w:pStyle w:val="a3"/>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4C2A6E" w:rsidRDefault="004C2A6E" w:rsidP="004C2A6E">
      <w:pPr>
        <w:pStyle w:val="a3"/>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4C2A6E" w:rsidRDefault="004C2A6E" w:rsidP="004C2A6E">
      <w:pPr>
        <w:pStyle w:val="a3"/>
        <w:spacing w:after="0" w:line="24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4C2A6E" w:rsidRDefault="004C2A6E" w:rsidP="004C2A6E">
      <w:pPr>
        <w:pStyle w:val="a3"/>
        <w:spacing w:after="0" w:line="24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4C2A6E" w:rsidRDefault="004C2A6E" w:rsidP="004C2A6E">
      <w:pPr>
        <w:pStyle w:val="a3"/>
        <w:spacing w:after="0" w:line="24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proofErr w:type="gramStart"/>
      <w:r>
        <w:rPr>
          <w:rFonts w:ascii="Times New Roman" w:hAnsi="Times New Roman"/>
          <w:sz w:val="28"/>
          <w:szCs w:val="28"/>
        </w:rPr>
        <w:t>развитии</w:t>
      </w:r>
      <w:proofErr w:type="gramEnd"/>
      <w:r>
        <w:rPr>
          <w:rFonts w:ascii="Times New Roman" w:hAnsi="Times New Roman"/>
          <w:sz w:val="28"/>
          <w:szCs w:val="28"/>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4C2A6E" w:rsidRDefault="004C2A6E" w:rsidP="004C2A6E">
      <w:pPr>
        <w:pStyle w:val="a3"/>
        <w:spacing w:after="0" w:line="24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w:t>
      </w:r>
      <w:r>
        <w:rPr>
          <w:rFonts w:ascii="Times New Roman" w:hAnsi="Times New Roman"/>
          <w:sz w:val="28"/>
          <w:szCs w:val="28"/>
        </w:rPr>
        <w:lastRenderedPageBreak/>
        <w:t xml:space="preserve">повторяющихся действий с применением разнообразных технических приемов рисования, лепки и выполнения аппликации. </w:t>
      </w:r>
    </w:p>
    <w:p w:rsidR="004C2A6E" w:rsidRDefault="004C2A6E" w:rsidP="004C2A6E">
      <w:pPr>
        <w:spacing w:after="0" w:line="24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4C2A6E" w:rsidRDefault="004C2A6E" w:rsidP="004C2A6E">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4C2A6E" w:rsidRDefault="004C2A6E" w:rsidP="004C2A6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4C2A6E" w:rsidRDefault="004C2A6E" w:rsidP="004C2A6E">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Программой </w:t>
      </w:r>
      <w:proofErr w:type="spellStart"/>
      <w:r>
        <w:rPr>
          <w:rStyle w:val="apple-converted-space"/>
          <w:rFonts w:ascii="Times New Roman" w:hAnsi="Times New Roman" w:cs="Times New Roman"/>
          <w:color w:val="auto"/>
          <w:sz w:val="28"/>
          <w:szCs w:val="28"/>
          <w:shd w:val="clear" w:color="auto" w:fill="FFFFFF"/>
        </w:rPr>
        <w:t>предусмотриваются</w:t>
      </w:r>
      <w:proofErr w:type="spellEnd"/>
      <w:r>
        <w:rPr>
          <w:rStyle w:val="apple-converted-space"/>
          <w:rFonts w:ascii="Times New Roman" w:hAnsi="Times New Roman" w:cs="Times New Roman"/>
          <w:color w:val="auto"/>
          <w:sz w:val="28"/>
          <w:szCs w:val="28"/>
          <w:shd w:val="clear" w:color="auto" w:fill="FFFFFF"/>
        </w:rPr>
        <w:t xml:space="preserve"> следующие виды работы:</w:t>
      </w:r>
    </w:p>
    <w:p w:rsidR="004C2A6E" w:rsidRDefault="004C2A6E" w:rsidP="004C2A6E">
      <w:pPr>
        <w:pStyle w:val="a3"/>
        <w:spacing w:after="0" w:line="24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4C2A6E" w:rsidRDefault="004C2A6E" w:rsidP="004C2A6E">
      <w:pPr>
        <w:pStyle w:val="a3"/>
        <w:spacing w:after="0" w:line="24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4C2A6E" w:rsidRDefault="004C2A6E" w:rsidP="004C2A6E">
      <w:pPr>
        <w:pStyle w:val="a3"/>
        <w:spacing w:after="0" w:line="24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выполнение плоскостной и </w:t>
      </w:r>
      <w:proofErr w:type="spellStart"/>
      <w:r>
        <w:rPr>
          <w:rStyle w:val="apple-converted-space"/>
          <w:rFonts w:ascii="Times New Roman" w:hAnsi="Times New Roman"/>
          <w:sz w:val="28"/>
          <w:szCs w:val="28"/>
          <w:shd w:val="clear" w:color="auto" w:fill="FFFFFF"/>
        </w:rPr>
        <w:t>полуобъемной</w:t>
      </w:r>
      <w:proofErr w:type="spellEnd"/>
      <w:r>
        <w:rPr>
          <w:rStyle w:val="apple-converted-space"/>
          <w:rFonts w:ascii="Times New Roman" w:hAnsi="Times New Roman"/>
          <w:sz w:val="28"/>
          <w:szCs w:val="28"/>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4C2A6E" w:rsidRDefault="004C2A6E" w:rsidP="004C2A6E">
      <w:pPr>
        <w:pStyle w:val="a3"/>
        <w:spacing w:after="0" w:line="24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4C2A6E" w:rsidRPr="00C76B09" w:rsidRDefault="004C2A6E" w:rsidP="004C2A6E">
      <w:pPr>
        <w:spacing w:after="0" w:line="240" w:lineRule="auto"/>
        <w:ind w:firstLine="709"/>
        <w:jc w:val="center"/>
        <w:rPr>
          <w:rFonts w:ascii="Times New Roman" w:hAnsi="Times New Roman" w:cs="Times New Roman"/>
          <w:color w:val="000000" w:themeColor="text1"/>
          <w:sz w:val="28"/>
          <w:szCs w:val="28"/>
        </w:rPr>
      </w:pPr>
      <w:r w:rsidRPr="00C76B09">
        <w:rPr>
          <w:rStyle w:val="apple-converted-space"/>
          <w:rFonts w:ascii="Times New Roman" w:hAnsi="Times New Roman" w:cs="Times New Roman"/>
          <w:color w:val="000000" w:themeColor="text1"/>
          <w:sz w:val="28"/>
          <w:szCs w:val="28"/>
          <w:shd w:val="clear" w:color="auto" w:fill="FFFFFF"/>
        </w:rPr>
        <w:t xml:space="preserve">Введение </w:t>
      </w:r>
    </w:p>
    <w:p w:rsidR="004C2A6E" w:rsidRPr="00C76B09" w:rsidRDefault="004C2A6E" w:rsidP="004C2A6E">
      <w:pPr>
        <w:spacing w:after="0" w:line="240" w:lineRule="auto"/>
        <w:ind w:firstLine="709"/>
        <w:jc w:val="both"/>
        <w:rPr>
          <w:rStyle w:val="apple-converted-space"/>
          <w:rFonts w:ascii="Times New Roman" w:hAnsi="Times New Roman" w:cs="Times New Roman"/>
          <w:i/>
          <w:color w:val="000000" w:themeColor="text1"/>
          <w:sz w:val="28"/>
          <w:szCs w:val="28"/>
          <w:shd w:val="clear" w:color="auto" w:fill="FFFFFF"/>
        </w:rPr>
      </w:pPr>
      <w:r w:rsidRPr="00C76B09">
        <w:rPr>
          <w:rFonts w:ascii="Times New Roman" w:hAnsi="Times New Roman" w:cs="Times New Roman"/>
          <w:color w:val="000000" w:themeColor="text1"/>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4C2A6E" w:rsidRPr="00C76B09" w:rsidRDefault="004C2A6E" w:rsidP="004C2A6E">
      <w:pPr>
        <w:spacing w:after="0" w:line="240" w:lineRule="auto"/>
        <w:ind w:firstLine="709"/>
        <w:jc w:val="center"/>
        <w:rPr>
          <w:rStyle w:val="apple-converted-space"/>
          <w:rFonts w:ascii="Times New Roman" w:hAnsi="Times New Roman" w:cs="Times New Roman"/>
          <w:i/>
          <w:color w:val="000000" w:themeColor="text1"/>
          <w:sz w:val="28"/>
          <w:szCs w:val="28"/>
          <w:shd w:val="clear" w:color="auto" w:fill="FFFFFF"/>
        </w:rPr>
      </w:pPr>
      <w:r w:rsidRPr="00C76B09">
        <w:rPr>
          <w:rStyle w:val="apple-converted-space"/>
          <w:rFonts w:ascii="Times New Roman" w:hAnsi="Times New Roman" w:cs="Times New Roman"/>
          <w:i/>
          <w:color w:val="000000" w:themeColor="text1"/>
          <w:sz w:val="28"/>
          <w:szCs w:val="28"/>
          <w:shd w:val="clear" w:color="auto" w:fill="FFFFFF"/>
        </w:rPr>
        <w:t xml:space="preserve">Подготовительный период обучения </w:t>
      </w:r>
    </w:p>
    <w:p w:rsidR="004C2A6E" w:rsidRPr="00C76B09" w:rsidRDefault="004C2A6E" w:rsidP="004C2A6E">
      <w:pPr>
        <w:spacing w:after="0" w:line="240" w:lineRule="auto"/>
        <w:ind w:firstLine="709"/>
        <w:jc w:val="both"/>
        <w:rPr>
          <w:rStyle w:val="apple-converted-space"/>
          <w:rFonts w:ascii="Times New Roman" w:hAnsi="Times New Roman" w:cs="Times New Roman"/>
          <w:i/>
          <w:color w:val="000000" w:themeColor="text1"/>
          <w:sz w:val="28"/>
          <w:szCs w:val="28"/>
          <w:shd w:val="clear" w:color="auto" w:fill="FFFFFF"/>
        </w:rPr>
      </w:pPr>
      <w:r w:rsidRPr="00C76B09">
        <w:rPr>
          <w:rStyle w:val="apple-converted-space"/>
          <w:rFonts w:ascii="Times New Roman" w:hAnsi="Times New Roman" w:cs="Times New Roman"/>
          <w:i/>
          <w:color w:val="000000" w:themeColor="text1"/>
          <w:sz w:val="28"/>
          <w:szCs w:val="28"/>
          <w:shd w:val="clear" w:color="auto" w:fill="FFFFFF"/>
        </w:rPr>
        <w:t>Формирование организационных умений:</w:t>
      </w:r>
      <w:r w:rsidRPr="00C76B09">
        <w:rPr>
          <w:rStyle w:val="apple-converted-space"/>
          <w:rFonts w:ascii="Times New Roman" w:hAnsi="Times New Roman" w:cs="Times New Roman"/>
          <w:color w:val="000000" w:themeColor="text1"/>
          <w:sz w:val="28"/>
          <w:szCs w:val="28"/>
          <w:shd w:val="clear" w:color="auto" w:fill="FFFFFF"/>
        </w:rPr>
        <w:t xml:space="preserve"> правильно сидеть,</w:t>
      </w:r>
      <w:r w:rsidRPr="00C76B09">
        <w:rPr>
          <w:rStyle w:val="apple-converted-space"/>
          <w:rFonts w:ascii="Times New Roman" w:hAnsi="Times New Roman" w:cs="Times New Roman"/>
          <w:i/>
          <w:color w:val="000000" w:themeColor="text1"/>
          <w:sz w:val="28"/>
          <w:szCs w:val="28"/>
          <w:shd w:val="clear" w:color="auto" w:fill="FFFFFF"/>
        </w:rPr>
        <w:t xml:space="preserve"> </w:t>
      </w:r>
      <w:r w:rsidRPr="00C76B09">
        <w:rPr>
          <w:rStyle w:val="apple-converted-space"/>
          <w:rFonts w:ascii="Times New Roman" w:hAnsi="Times New Roman" w:cs="Times New Roman"/>
          <w:color w:val="000000" w:themeColor="text1"/>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4C2A6E" w:rsidRPr="00C76B09" w:rsidRDefault="004C2A6E" w:rsidP="004C2A6E">
      <w:pPr>
        <w:spacing w:after="0" w:line="240" w:lineRule="auto"/>
        <w:ind w:firstLine="709"/>
        <w:jc w:val="both"/>
        <w:rPr>
          <w:rStyle w:val="apple-converted-space"/>
          <w:rFonts w:ascii="Times New Roman" w:hAnsi="Times New Roman" w:cs="Times New Roman"/>
          <w:i/>
          <w:color w:val="000000" w:themeColor="text1"/>
          <w:sz w:val="28"/>
          <w:szCs w:val="28"/>
          <w:shd w:val="clear" w:color="auto" w:fill="FFFFFF"/>
        </w:rPr>
      </w:pPr>
      <w:r w:rsidRPr="00C76B09">
        <w:rPr>
          <w:rStyle w:val="apple-converted-space"/>
          <w:rFonts w:ascii="Times New Roman" w:hAnsi="Times New Roman" w:cs="Times New Roman"/>
          <w:i/>
          <w:color w:val="000000" w:themeColor="text1"/>
          <w:sz w:val="28"/>
          <w:szCs w:val="28"/>
          <w:shd w:val="clear" w:color="auto" w:fill="FFFFFF"/>
        </w:rPr>
        <w:t>Сенсорное воспитание</w:t>
      </w:r>
      <w:r w:rsidRPr="00C76B09">
        <w:rPr>
          <w:rStyle w:val="apple-converted-space"/>
          <w:rFonts w:ascii="Times New Roman" w:hAnsi="Times New Roman" w:cs="Times New Roman"/>
          <w:color w:val="000000" w:themeColor="text1"/>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4C2A6E" w:rsidRDefault="004C2A6E" w:rsidP="004C2A6E">
      <w:pPr>
        <w:spacing w:after="0" w:line="24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w:t>
      </w:r>
      <w:r>
        <w:rPr>
          <w:rStyle w:val="apple-converted-space"/>
          <w:rFonts w:ascii="Times New Roman" w:hAnsi="Times New Roman" w:cs="Times New Roman"/>
          <w:color w:val="auto"/>
          <w:sz w:val="28"/>
          <w:szCs w:val="28"/>
          <w:shd w:val="clear" w:color="auto" w:fill="FFFFFF"/>
        </w:rPr>
        <w:lastRenderedPageBreak/>
        <w:t xml:space="preserve">темпа движения (его замедление и ускорение), прекращения движения в нужной точке; направления движения. </w:t>
      </w:r>
    </w:p>
    <w:p w:rsidR="004C2A6E" w:rsidRDefault="004C2A6E" w:rsidP="004C2A6E">
      <w:pPr>
        <w:spacing w:after="0" w:line="24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4C2A6E" w:rsidRDefault="004C2A6E" w:rsidP="004C2A6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4C2A6E" w:rsidRDefault="004C2A6E" w:rsidP="004C2A6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proofErr w:type="spellStart"/>
      <w:r>
        <w:rPr>
          <w:rStyle w:val="apple-converted-space"/>
          <w:rFonts w:ascii="Times New Roman" w:hAnsi="Times New Roman" w:cs="Times New Roman"/>
          <w:color w:val="auto"/>
          <w:sz w:val="28"/>
          <w:szCs w:val="28"/>
          <w:shd w:val="clear" w:color="auto" w:fill="FFFFFF"/>
        </w:rPr>
        <w:t>отщипывание</w:t>
      </w:r>
      <w:proofErr w:type="spellEnd"/>
      <w:r>
        <w:rPr>
          <w:rStyle w:val="apple-converted-space"/>
          <w:rFonts w:ascii="Times New Roman" w:hAnsi="Times New Roman" w:cs="Times New Roman"/>
          <w:color w:val="auto"/>
          <w:sz w:val="28"/>
          <w:szCs w:val="28"/>
          <w:shd w:val="clear" w:color="auto" w:fill="FFFFFF"/>
        </w:rPr>
        <w:t xml:space="preserve"> кусков от целого куска пластилина и разминание;</w:t>
      </w:r>
    </w:p>
    <w:p w:rsidR="004C2A6E" w:rsidRDefault="004C2A6E" w:rsidP="004C2A6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4C2A6E" w:rsidRDefault="004C2A6E" w:rsidP="004C2A6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4C2A6E" w:rsidRDefault="004C2A6E" w:rsidP="004C2A6E">
      <w:pPr>
        <w:spacing w:after="0" w:line="24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w:t>
      </w:r>
      <w:proofErr w:type="spellStart"/>
      <w:r>
        <w:rPr>
          <w:rStyle w:val="apple-converted-space"/>
          <w:rFonts w:ascii="Times New Roman" w:hAnsi="Times New Roman" w:cs="Times New Roman"/>
          <w:color w:val="auto"/>
          <w:sz w:val="28"/>
          <w:szCs w:val="28"/>
          <w:shd w:val="clear" w:color="auto" w:fill="FFFFFF"/>
        </w:rPr>
        <w:t>примазывание</w:t>
      </w:r>
      <w:proofErr w:type="spellEnd"/>
      <w:r>
        <w:rPr>
          <w:rStyle w:val="apple-converted-space"/>
          <w:rFonts w:ascii="Times New Roman" w:hAnsi="Times New Roman" w:cs="Times New Roman"/>
          <w:color w:val="auto"/>
          <w:sz w:val="28"/>
          <w:szCs w:val="28"/>
          <w:shd w:val="clear" w:color="auto" w:fill="FFFFFF"/>
        </w:rPr>
        <w:t xml:space="preserve"> частей при составлении целого объемного изображения.</w:t>
      </w:r>
    </w:p>
    <w:p w:rsidR="004C2A6E" w:rsidRDefault="004C2A6E" w:rsidP="004C2A6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4C2A6E" w:rsidRDefault="004C2A6E" w:rsidP="004C2A6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4C2A6E" w:rsidRDefault="004C2A6E" w:rsidP="004C2A6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4C2A6E" w:rsidRDefault="004C2A6E" w:rsidP="004C2A6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4C2A6E" w:rsidRDefault="004C2A6E" w:rsidP="004C2A6E">
      <w:pPr>
        <w:spacing w:after="0" w:line="24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4C2A6E" w:rsidRDefault="004C2A6E" w:rsidP="004C2A6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4C2A6E" w:rsidRDefault="004C2A6E" w:rsidP="004C2A6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4C2A6E" w:rsidRDefault="004C2A6E" w:rsidP="004C2A6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Pr>
          <w:rStyle w:val="apple-converted-space"/>
          <w:rFonts w:ascii="Times New Roman" w:hAnsi="Times New Roman" w:cs="Times New Roman"/>
          <w:color w:val="auto"/>
          <w:sz w:val="28"/>
          <w:szCs w:val="28"/>
          <w:shd w:val="clear" w:color="auto" w:fill="FFFFFF"/>
        </w:rPr>
        <w:t>над</w:t>
      </w:r>
      <w:proofErr w:type="gramEnd"/>
      <w:r>
        <w:rPr>
          <w:rStyle w:val="apple-converted-space"/>
          <w:rFonts w:ascii="Times New Roman" w:hAnsi="Times New Roman" w:cs="Times New Roman"/>
          <w:color w:val="auto"/>
          <w:sz w:val="28"/>
          <w:szCs w:val="28"/>
          <w:shd w:val="clear" w:color="auto" w:fill="FFFFFF"/>
        </w:rPr>
        <w:t>,  под, справа от …, слева от …, посередине;</w:t>
      </w:r>
    </w:p>
    <w:p w:rsidR="004C2A6E" w:rsidRDefault="004C2A6E" w:rsidP="004C2A6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4C2A6E" w:rsidRDefault="004C2A6E" w:rsidP="004C2A6E">
      <w:pPr>
        <w:spacing w:after="0" w:line="24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4C2A6E" w:rsidRDefault="004C2A6E" w:rsidP="004C2A6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4C2A6E" w:rsidRDefault="004C2A6E" w:rsidP="004C2A6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4C2A6E" w:rsidRDefault="004C2A6E" w:rsidP="004C2A6E">
      <w:pPr>
        <w:spacing w:after="0" w:line="240" w:lineRule="auto"/>
        <w:ind w:firstLine="709"/>
        <w:jc w:val="both"/>
        <w:rPr>
          <w:rStyle w:val="apple-converted-space"/>
          <w:rFonts w:ascii="Times New Roman" w:hAnsi="Times New Roman" w:cs="Times New Roman"/>
          <w:color w:val="auto"/>
          <w:sz w:val="28"/>
          <w:szCs w:val="28"/>
          <w:shd w:val="clear" w:color="auto" w:fill="FFFFFF"/>
        </w:rPr>
      </w:pPr>
      <w:proofErr w:type="gramStart"/>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Pr>
          <w:rStyle w:val="apple-converted-space"/>
          <w:rFonts w:ascii="Times New Roman" w:hAnsi="Times New Roman" w:cs="Times New Roman"/>
          <w:color w:val="auto"/>
          <w:sz w:val="28"/>
          <w:szCs w:val="28"/>
          <w:shd w:val="clear" w:color="auto" w:fill="FFFFFF"/>
        </w:rPr>
        <w:t xml:space="preserve"> Рисование по клеткам предметов несложной формы с использованием этих линии (по образцу);</w:t>
      </w:r>
    </w:p>
    <w:p w:rsidR="004C2A6E" w:rsidRDefault="004C2A6E" w:rsidP="004C2A6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4C2A6E" w:rsidRDefault="004C2A6E" w:rsidP="004C2A6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4C2A6E" w:rsidRDefault="004C2A6E" w:rsidP="004C2A6E">
      <w:pPr>
        <w:spacing w:after="0" w:line="24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lastRenderedPageBreak/>
        <w:t>― рисование карандашом линий и предметов несложной формы двумя руками.</w:t>
      </w:r>
    </w:p>
    <w:p w:rsidR="004C2A6E" w:rsidRDefault="004C2A6E" w:rsidP="004C2A6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4C2A6E" w:rsidRDefault="004C2A6E" w:rsidP="004C2A6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4C2A6E" w:rsidRDefault="004C2A6E" w:rsidP="004C2A6E">
      <w:pPr>
        <w:spacing w:after="0" w:line="24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4C2A6E" w:rsidRDefault="004C2A6E" w:rsidP="004C2A6E">
      <w:pPr>
        <w:spacing w:after="0" w:line="24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proofErr w:type="spellStart"/>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наращивание массы; рисование сухой кистью; рисование по мокрому листу и т.д.</w:t>
      </w:r>
    </w:p>
    <w:p w:rsidR="004C2A6E" w:rsidRDefault="004C2A6E" w:rsidP="004C2A6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4C2A6E" w:rsidRDefault="004C2A6E" w:rsidP="004C2A6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4C2A6E" w:rsidRDefault="004C2A6E" w:rsidP="004C2A6E">
      <w:pPr>
        <w:spacing w:after="0" w:line="24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4C2A6E" w:rsidRDefault="004C2A6E" w:rsidP="004C2A6E">
      <w:pPr>
        <w:spacing w:after="0" w:line="24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4C2A6E" w:rsidRDefault="004C2A6E" w:rsidP="004C2A6E">
      <w:pPr>
        <w:autoSpaceDE w:val="0"/>
        <w:spacing w:after="0" w:line="24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4C2A6E" w:rsidRDefault="004C2A6E" w:rsidP="004C2A6E">
      <w:pPr>
        <w:autoSpaceDE w:val="0"/>
        <w:spacing w:after="0" w:line="240" w:lineRule="auto"/>
        <w:ind w:firstLine="709"/>
        <w:jc w:val="both"/>
        <w:rPr>
          <w:rFonts w:ascii="Times New Roman" w:hAnsi="Times New Roman" w:cs="Times New Roman"/>
          <w:color w:val="auto"/>
          <w:sz w:val="28"/>
          <w:szCs w:val="28"/>
        </w:rPr>
      </w:pPr>
      <w:proofErr w:type="gramStart"/>
      <w:r>
        <w:rPr>
          <w:rFonts w:ascii="Times New Roman" w:hAnsi="Times New Roman" w:cs="Times New Roman"/>
          <w:bCs/>
          <w:color w:val="auto"/>
          <w:sz w:val="28"/>
          <w:szCs w:val="28"/>
        </w:rPr>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roofErr w:type="gramEnd"/>
    </w:p>
    <w:p w:rsidR="004C2A6E" w:rsidRDefault="004C2A6E" w:rsidP="004C2A6E">
      <w:pPr>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4C2A6E" w:rsidRDefault="004C2A6E" w:rsidP="004C2A6E">
      <w:pPr>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4C2A6E" w:rsidRDefault="004C2A6E" w:rsidP="004C2A6E">
      <w:pPr>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Соотнесение формы предметов с геометрическими фигурами (метод обобщения).</w:t>
      </w:r>
    </w:p>
    <w:p w:rsidR="004C2A6E" w:rsidRDefault="004C2A6E" w:rsidP="004C2A6E">
      <w:pPr>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4C2A6E" w:rsidRDefault="004C2A6E" w:rsidP="004C2A6E">
      <w:pPr>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4C2A6E" w:rsidRDefault="004C2A6E" w:rsidP="004C2A6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Pr>
          <w:rFonts w:ascii="Times New Roman" w:hAnsi="Times New Roman" w:cs="Times New Roman"/>
          <w:color w:val="auto"/>
          <w:sz w:val="28"/>
          <w:szCs w:val="28"/>
        </w:rPr>
        <w:t>до</w:t>
      </w:r>
      <w:r>
        <w:rPr>
          <w:rFonts w:ascii="Times New Roman" w:hAnsi="Times New Roman" w:cs="Times New Roman"/>
          <w:color w:val="auto"/>
          <w:sz w:val="28"/>
          <w:szCs w:val="28"/>
        </w:rPr>
        <w:softHyphen/>
        <w:t>рисовывание</w:t>
      </w:r>
      <w:proofErr w:type="spellEnd"/>
      <w:r>
        <w:rPr>
          <w:rFonts w:ascii="Times New Roman" w:hAnsi="Times New Roman" w:cs="Times New Roman"/>
          <w:color w:val="auto"/>
          <w:sz w:val="28"/>
          <w:szCs w:val="28"/>
        </w:rPr>
        <w:t>, обведение шаблонов, рисование по клеткам, самостоя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4C2A6E" w:rsidRDefault="004C2A6E" w:rsidP="004C2A6E">
      <w:pPr>
        <w:pStyle w:val="a3"/>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Сходство и различия орнамента и узора. </w:t>
      </w:r>
      <w:proofErr w:type="gramStart"/>
      <w:r>
        <w:rPr>
          <w:rFonts w:ascii="Times New Roman" w:hAnsi="Times New Roman"/>
          <w:sz w:val="28"/>
          <w:szCs w:val="28"/>
        </w:rPr>
        <w:t>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w:t>
      </w:r>
      <w:proofErr w:type="gramEnd"/>
      <w:r>
        <w:rPr>
          <w:rFonts w:ascii="Times New Roman" w:hAnsi="Times New Roman"/>
          <w:bCs/>
          <w:sz w:val="28"/>
          <w:szCs w:val="28"/>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4C2A6E" w:rsidRDefault="004C2A6E" w:rsidP="004C2A6E">
      <w:pPr>
        <w:autoSpaceDE w:val="0"/>
        <w:spacing w:after="0" w:line="24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4C2A6E" w:rsidRDefault="004C2A6E" w:rsidP="004C2A6E">
      <w:pPr>
        <w:spacing w:after="0" w:line="240" w:lineRule="auto"/>
        <w:ind w:firstLine="709"/>
        <w:jc w:val="center"/>
        <w:rPr>
          <w:rStyle w:val="apple-converted-space"/>
          <w:rFonts w:ascii="Times New Roman" w:hAnsi="Times New Roman" w:cs="Times New Roman"/>
          <w:i/>
          <w:color w:val="auto"/>
          <w:sz w:val="28"/>
          <w:szCs w:val="28"/>
          <w:shd w:val="clear" w:color="auto" w:fill="FFFFFF"/>
        </w:rPr>
      </w:pPr>
    </w:p>
    <w:p w:rsidR="004C2A6E" w:rsidRDefault="004C2A6E" w:rsidP="004C2A6E">
      <w:pPr>
        <w:spacing w:after="0" w:line="24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lastRenderedPageBreak/>
        <w:t>Развитие восприятия цвета предметов и формирование умения передавать его в рисунке с помощью красок</w:t>
      </w:r>
    </w:p>
    <w:p w:rsidR="004C2A6E" w:rsidRDefault="004C2A6E" w:rsidP="004C2A6E">
      <w:pPr>
        <w:pStyle w:val="a3"/>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rsidR="004C2A6E" w:rsidRDefault="004C2A6E" w:rsidP="004C2A6E">
      <w:pPr>
        <w:pStyle w:val="a3"/>
        <w:shd w:val="clear" w:color="auto" w:fill="FFFFFF"/>
        <w:spacing w:after="0" w:line="24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w:t>
      </w:r>
    </w:p>
    <w:p w:rsidR="004C2A6E" w:rsidRDefault="004C2A6E" w:rsidP="004C2A6E">
      <w:pPr>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4C2A6E" w:rsidRDefault="004C2A6E" w:rsidP="004C2A6E">
      <w:pPr>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Работа кистью и красками, получение новых цветов и оттенков путем смешения на палитре основных цветов, отражение </w:t>
      </w:r>
      <w:proofErr w:type="spellStart"/>
      <w:r>
        <w:rPr>
          <w:rFonts w:ascii="Times New Roman" w:hAnsi="Times New Roman" w:cs="Times New Roman"/>
          <w:color w:val="auto"/>
          <w:sz w:val="28"/>
          <w:szCs w:val="28"/>
        </w:rPr>
        <w:t>светлотности</w:t>
      </w:r>
      <w:proofErr w:type="spellEnd"/>
      <w:r>
        <w:rPr>
          <w:rFonts w:ascii="Times New Roman" w:hAnsi="Times New Roman" w:cs="Times New Roman"/>
          <w:color w:val="auto"/>
          <w:sz w:val="28"/>
          <w:szCs w:val="28"/>
        </w:rPr>
        <w:t xml:space="preserve"> цвета (светло-зеленый, темно-зеленый и т.д.).</w:t>
      </w:r>
    </w:p>
    <w:p w:rsidR="004C2A6E" w:rsidRDefault="004C2A6E" w:rsidP="004C2A6E">
      <w:pPr>
        <w:autoSpaceDE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4C2A6E" w:rsidRDefault="004C2A6E" w:rsidP="004C2A6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Приемы работы акварельными красками: кистевое письмо ― </w:t>
      </w:r>
      <w:proofErr w:type="spellStart"/>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рисование сухой кистью; рисование по мокрому листу (</w:t>
      </w:r>
      <w:proofErr w:type="spellStart"/>
      <w:r>
        <w:rPr>
          <w:rStyle w:val="apple-converted-space"/>
          <w:rFonts w:ascii="Times New Roman" w:hAnsi="Times New Roman" w:cs="Times New Roman"/>
          <w:color w:val="auto"/>
          <w:sz w:val="28"/>
          <w:szCs w:val="28"/>
          <w:shd w:val="clear" w:color="auto" w:fill="FFFFFF"/>
        </w:rPr>
        <w:t>алла</w:t>
      </w:r>
      <w:proofErr w:type="spellEnd"/>
      <w:r>
        <w:rPr>
          <w:rStyle w:val="apple-converted-space"/>
          <w:rFonts w:ascii="Times New Roman" w:hAnsi="Times New Roman" w:cs="Times New Roman"/>
          <w:color w:val="auto"/>
          <w:sz w:val="28"/>
          <w:szCs w:val="28"/>
          <w:shd w:val="clear" w:color="auto" w:fill="FFFFFF"/>
        </w:rPr>
        <w:t xml:space="preserve"> прима), послойная живопись (лессировка) и т.д.</w:t>
      </w:r>
    </w:p>
    <w:p w:rsidR="004C2A6E" w:rsidRDefault="004C2A6E" w:rsidP="004C2A6E">
      <w:pPr>
        <w:spacing w:after="0" w:line="24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4C2A6E" w:rsidRDefault="004C2A6E" w:rsidP="004C2A6E">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4C2A6E" w:rsidRDefault="004C2A6E" w:rsidP="004C2A6E">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4C2A6E" w:rsidRDefault="004C2A6E" w:rsidP="004C2A6E">
      <w:pPr>
        <w:spacing w:after="0" w:line="24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4C2A6E" w:rsidRDefault="004C2A6E" w:rsidP="004C2A6E">
      <w:pPr>
        <w:spacing w:after="0" w:line="24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 xml:space="preserve">Виды изобразительного искусства». Рисунок, живопись, скульптура, </w:t>
      </w:r>
      <w:proofErr w:type="gramStart"/>
      <w:r>
        <w:rPr>
          <w:rFonts w:ascii="Times New Roman" w:hAnsi="Times New Roman" w:cs="Times New Roman"/>
          <w:bCs/>
          <w:sz w:val="28"/>
          <w:szCs w:val="28"/>
        </w:rPr>
        <w:t>декоративно-прикладное</w:t>
      </w:r>
      <w:proofErr w:type="gramEnd"/>
      <w:r>
        <w:rPr>
          <w:rFonts w:ascii="Times New Roman" w:hAnsi="Times New Roman" w:cs="Times New Roman"/>
          <w:bCs/>
          <w:sz w:val="28"/>
          <w:szCs w:val="28"/>
        </w:rPr>
        <w:t xml:space="preserve"> искусства, архитектура, дизайн.</w:t>
      </w:r>
    </w:p>
    <w:p w:rsidR="004C2A6E" w:rsidRDefault="004C2A6E" w:rsidP="004C2A6E">
      <w:pPr>
        <w:autoSpaceDE w:val="0"/>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w:t>
      </w:r>
      <w:proofErr w:type="spellStart"/>
      <w:r>
        <w:rPr>
          <w:rStyle w:val="apple-converted-space"/>
          <w:rFonts w:ascii="Times New Roman" w:hAnsi="Times New Roman" w:cs="Times New Roman"/>
          <w:sz w:val="28"/>
          <w:szCs w:val="28"/>
          <w:shd w:val="clear" w:color="auto" w:fill="FFFFFF"/>
        </w:rPr>
        <w:t>Билибин</w:t>
      </w:r>
      <w:proofErr w:type="spellEnd"/>
      <w:r>
        <w:rPr>
          <w:rStyle w:val="apple-converted-space"/>
          <w:rFonts w:ascii="Times New Roman" w:hAnsi="Times New Roman" w:cs="Times New Roman"/>
          <w:sz w:val="28"/>
          <w:szCs w:val="28"/>
          <w:shd w:val="clear" w:color="auto" w:fill="FFFFFF"/>
        </w:rPr>
        <w:t xml:space="preserve">, В. Васнецов, Ю. Васнецов, В. </w:t>
      </w:r>
      <w:proofErr w:type="spellStart"/>
      <w:r>
        <w:rPr>
          <w:rStyle w:val="apple-converted-space"/>
          <w:rFonts w:ascii="Times New Roman" w:hAnsi="Times New Roman" w:cs="Times New Roman"/>
          <w:sz w:val="28"/>
          <w:szCs w:val="28"/>
          <w:shd w:val="clear" w:color="auto" w:fill="FFFFFF"/>
        </w:rPr>
        <w:t>Канашевич</w:t>
      </w:r>
      <w:proofErr w:type="spellEnd"/>
      <w:r>
        <w:rPr>
          <w:rStyle w:val="apple-converted-space"/>
          <w:rFonts w:ascii="Times New Roman" w:hAnsi="Times New Roman" w:cs="Times New Roman"/>
          <w:sz w:val="28"/>
          <w:szCs w:val="28"/>
          <w:shd w:val="clear" w:color="auto" w:fill="FFFFFF"/>
        </w:rPr>
        <w:t>, А. Куинджи, А Саврасов, И</w:t>
      </w:r>
      <w:proofErr w:type="gramStart"/>
      <w:r>
        <w:rPr>
          <w:rStyle w:val="apple-converted-space"/>
          <w:rFonts w:ascii="Times New Roman" w:hAnsi="Times New Roman" w:cs="Times New Roman"/>
          <w:sz w:val="28"/>
          <w:szCs w:val="28"/>
          <w:shd w:val="clear" w:color="auto" w:fill="FFFFFF"/>
        </w:rPr>
        <w:t xml:space="preserve"> .</w:t>
      </w:r>
      <w:proofErr w:type="gramEnd"/>
      <w:r>
        <w:rPr>
          <w:rStyle w:val="apple-converted-space"/>
          <w:rFonts w:ascii="Times New Roman" w:hAnsi="Times New Roman" w:cs="Times New Roman"/>
          <w:sz w:val="28"/>
          <w:szCs w:val="28"/>
          <w:shd w:val="clear" w:color="auto" w:fill="FFFFFF"/>
        </w:rPr>
        <w:t xml:space="preserve">Остроухова,  А. Пластов, В. Поленов, И Левитан, К. </w:t>
      </w:r>
      <w:proofErr w:type="spellStart"/>
      <w:r>
        <w:rPr>
          <w:rStyle w:val="apple-converted-space"/>
          <w:rFonts w:ascii="Times New Roman" w:hAnsi="Times New Roman" w:cs="Times New Roman"/>
          <w:sz w:val="28"/>
          <w:szCs w:val="28"/>
          <w:shd w:val="clear" w:color="auto" w:fill="FFFFFF"/>
        </w:rPr>
        <w:t>Юон</w:t>
      </w:r>
      <w:proofErr w:type="spellEnd"/>
      <w:r>
        <w:rPr>
          <w:rStyle w:val="apple-converted-space"/>
          <w:rFonts w:ascii="Times New Roman" w:hAnsi="Times New Roman" w:cs="Times New Roman"/>
          <w:sz w:val="28"/>
          <w:szCs w:val="28"/>
          <w:shd w:val="clear" w:color="auto" w:fill="FFFFFF"/>
        </w:rPr>
        <w:t xml:space="preserve">, М. Сарьян, П. </w:t>
      </w:r>
      <w:proofErr w:type="spellStart"/>
      <w:r>
        <w:rPr>
          <w:rStyle w:val="apple-converted-space"/>
          <w:rFonts w:ascii="Times New Roman" w:hAnsi="Times New Roman" w:cs="Times New Roman"/>
          <w:sz w:val="28"/>
          <w:szCs w:val="28"/>
          <w:shd w:val="clear" w:color="auto" w:fill="FFFFFF"/>
        </w:rPr>
        <w:t>Сезан</w:t>
      </w:r>
      <w:proofErr w:type="spellEnd"/>
      <w:r>
        <w:rPr>
          <w:rStyle w:val="apple-converted-space"/>
          <w:rFonts w:ascii="Times New Roman" w:hAnsi="Times New Roman" w:cs="Times New Roman"/>
          <w:sz w:val="28"/>
          <w:szCs w:val="28"/>
          <w:shd w:val="clear" w:color="auto" w:fill="FFFFFF"/>
        </w:rPr>
        <w:t xml:space="preserve">, И. Шишкин  и т.д. </w:t>
      </w:r>
    </w:p>
    <w:p w:rsidR="004C2A6E" w:rsidRDefault="004C2A6E" w:rsidP="004C2A6E">
      <w:pPr>
        <w:autoSpaceDE w:val="0"/>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w:t>
      </w:r>
      <w:proofErr w:type="spellStart"/>
      <w:r>
        <w:rPr>
          <w:rStyle w:val="apple-converted-space"/>
          <w:rFonts w:ascii="Times New Roman" w:hAnsi="Times New Roman" w:cs="Times New Roman"/>
          <w:sz w:val="28"/>
          <w:szCs w:val="28"/>
          <w:shd w:val="clear" w:color="auto" w:fill="FFFFFF"/>
        </w:rPr>
        <w:t>Ватагин</w:t>
      </w:r>
      <w:proofErr w:type="spellEnd"/>
      <w:r>
        <w:rPr>
          <w:rStyle w:val="apple-converted-space"/>
          <w:rFonts w:ascii="Times New Roman" w:hAnsi="Times New Roman" w:cs="Times New Roman"/>
          <w:sz w:val="28"/>
          <w:szCs w:val="28"/>
          <w:shd w:val="clear" w:color="auto" w:fill="FFFFFF"/>
        </w:rPr>
        <w:t>, А. </w:t>
      </w:r>
      <w:proofErr w:type="spellStart"/>
      <w:r>
        <w:rPr>
          <w:rStyle w:val="apple-converted-space"/>
          <w:rFonts w:ascii="Times New Roman" w:hAnsi="Times New Roman" w:cs="Times New Roman"/>
          <w:sz w:val="28"/>
          <w:szCs w:val="28"/>
          <w:shd w:val="clear" w:color="auto" w:fill="FFFFFF"/>
        </w:rPr>
        <w:t>Опекушина</w:t>
      </w:r>
      <w:proofErr w:type="spellEnd"/>
      <w:r>
        <w:rPr>
          <w:rStyle w:val="apple-converted-space"/>
          <w:rFonts w:ascii="Times New Roman" w:hAnsi="Times New Roman" w:cs="Times New Roman"/>
          <w:sz w:val="28"/>
          <w:szCs w:val="28"/>
          <w:shd w:val="clear" w:color="auto" w:fill="FFFFFF"/>
        </w:rPr>
        <w:t>, В. Мухина и т.д.</w:t>
      </w:r>
    </w:p>
    <w:p w:rsidR="004C2A6E" w:rsidRDefault="004C2A6E" w:rsidP="004C2A6E">
      <w:pPr>
        <w:autoSpaceDE w:val="0"/>
        <w:spacing w:after="0" w:line="24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w:t>
      </w:r>
      <w:r>
        <w:rPr>
          <w:rFonts w:ascii="Times New Roman" w:hAnsi="Times New Roman" w:cs="Times New Roman"/>
          <w:sz w:val="28"/>
          <w:szCs w:val="28"/>
        </w:rPr>
        <w:lastRenderedPageBreak/>
        <w:t xml:space="preserve">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w:t>
      </w:r>
      <w:proofErr w:type="spellStart"/>
      <w:r>
        <w:rPr>
          <w:rStyle w:val="apple-converted-space"/>
          <w:rFonts w:ascii="Times New Roman" w:hAnsi="Times New Roman" w:cs="Times New Roman"/>
          <w:sz w:val="28"/>
          <w:szCs w:val="28"/>
          <w:shd w:val="clear" w:color="auto" w:fill="FFFFFF"/>
        </w:rPr>
        <w:t>жостовская</w:t>
      </w:r>
      <w:proofErr w:type="spellEnd"/>
      <w:r>
        <w:rPr>
          <w:rStyle w:val="apple-converted-space"/>
          <w:rFonts w:ascii="Times New Roman" w:hAnsi="Times New Roman" w:cs="Times New Roman"/>
          <w:sz w:val="28"/>
          <w:szCs w:val="28"/>
          <w:shd w:val="clear" w:color="auto" w:fill="FFFFFF"/>
        </w:rPr>
        <w:t xml:space="preserve"> роспись и т.д.).  </w:t>
      </w:r>
    </w:p>
    <w:p w:rsidR="004C2A6E" w:rsidRDefault="004C2A6E"/>
    <w:p w:rsidR="004C2A6E" w:rsidRDefault="004C2A6E" w:rsidP="00E44189">
      <w:pPr>
        <w:pStyle w:val="a3"/>
        <w:spacing w:after="0" w:line="240" w:lineRule="auto"/>
        <w:ind w:left="0"/>
        <w:jc w:val="center"/>
        <w:rPr>
          <w:rFonts w:ascii="Times New Roman" w:hAnsi="Times New Roman"/>
          <w:b/>
          <w:sz w:val="28"/>
          <w:szCs w:val="28"/>
        </w:rPr>
      </w:pPr>
      <w:r>
        <w:rPr>
          <w:rFonts w:ascii="Times New Roman" w:hAnsi="Times New Roman"/>
          <w:b/>
          <w:sz w:val="28"/>
          <w:szCs w:val="28"/>
        </w:rPr>
        <w:t>РУССКИЙ ЯЗЫК</w:t>
      </w:r>
    </w:p>
    <w:p w:rsidR="00860CD3" w:rsidRDefault="00860CD3" w:rsidP="00860CD3">
      <w:pPr>
        <w:spacing w:after="0" w:line="24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4C2A6E" w:rsidRDefault="004C2A6E" w:rsidP="00E44189">
      <w:pPr>
        <w:pStyle w:val="a3"/>
        <w:spacing w:after="0" w:line="24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4C2A6E" w:rsidRDefault="004C2A6E" w:rsidP="00E44189">
      <w:pPr>
        <w:pStyle w:val="a3"/>
        <w:spacing w:before="120" w:after="0" w:line="24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4C2A6E" w:rsidRDefault="004C2A6E" w:rsidP="00E44189">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4C2A6E" w:rsidRDefault="004C2A6E" w:rsidP="00E44189">
      <w:pPr>
        <w:pStyle w:val="a3"/>
        <w:spacing w:after="0" w:line="24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4C2A6E" w:rsidRDefault="004C2A6E" w:rsidP="00E44189">
      <w:pPr>
        <w:pStyle w:val="a3"/>
        <w:spacing w:after="0" w:line="24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4C2A6E" w:rsidRDefault="004C2A6E" w:rsidP="00E44189">
      <w:pPr>
        <w:pStyle w:val="a3"/>
        <w:spacing w:after="0" w:line="24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4C2A6E" w:rsidRDefault="004C2A6E" w:rsidP="00E44189">
      <w:pPr>
        <w:pStyle w:val="a3"/>
        <w:spacing w:after="0" w:line="240" w:lineRule="auto"/>
        <w:ind w:left="0" w:firstLine="709"/>
        <w:jc w:val="both"/>
        <w:rPr>
          <w:rStyle w:val="s2"/>
          <w:rFonts w:ascii="Times New Roman" w:hAnsi="Times New Roman"/>
          <w:sz w:val="28"/>
          <w:szCs w:val="28"/>
        </w:rPr>
      </w:pPr>
      <w:r>
        <w:rPr>
          <w:rStyle w:val="s2"/>
          <w:rFonts w:ascii="Times New Roman" w:hAnsi="Times New Roman"/>
          <w:sz w:val="28"/>
          <w:szCs w:val="28"/>
        </w:rPr>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4C2A6E" w:rsidRDefault="004C2A6E" w:rsidP="00E44189">
      <w:pPr>
        <w:pStyle w:val="a3"/>
        <w:spacing w:after="0" w:line="24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4C2A6E" w:rsidRDefault="004C2A6E" w:rsidP="00E44189">
      <w:pPr>
        <w:pStyle w:val="a3"/>
        <w:spacing w:after="0" w:line="24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4C2A6E" w:rsidRDefault="004C2A6E" w:rsidP="00E44189">
      <w:pPr>
        <w:pStyle w:val="a3"/>
        <w:spacing w:after="0" w:line="24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4C2A6E" w:rsidRDefault="004C2A6E" w:rsidP="00E44189">
      <w:pPr>
        <w:pStyle w:val="a3"/>
        <w:spacing w:after="0" w:line="24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4C2A6E" w:rsidRDefault="004C2A6E" w:rsidP="00E44189">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proofErr w:type="spellStart"/>
      <w:r>
        <w:rPr>
          <w:rFonts w:ascii="Times New Roman" w:hAnsi="Times New Roman" w:cs="Times New Roman"/>
          <w:b/>
          <w:bCs/>
          <w:color w:val="auto"/>
          <w:sz w:val="28"/>
          <w:szCs w:val="28"/>
        </w:rPr>
        <w:t>ь</w:t>
      </w:r>
      <w:proofErr w:type="spellEnd"/>
      <w:r>
        <w:rPr>
          <w:rFonts w:ascii="Times New Roman" w:hAnsi="Times New Roman" w:cs="Times New Roman"/>
          <w:b/>
          <w:bCs/>
          <w:color w:val="auto"/>
          <w:sz w:val="28"/>
          <w:szCs w:val="28"/>
        </w:rPr>
        <w:t xml:space="preserve">, е, ё, и, </w:t>
      </w:r>
      <w:proofErr w:type="spellStart"/>
      <w:r>
        <w:rPr>
          <w:rFonts w:ascii="Times New Roman" w:hAnsi="Times New Roman" w:cs="Times New Roman"/>
          <w:b/>
          <w:bCs/>
          <w:color w:val="auto"/>
          <w:sz w:val="28"/>
          <w:szCs w:val="28"/>
        </w:rPr>
        <w:t>ю</w:t>
      </w:r>
      <w:proofErr w:type="spellEnd"/>
      <w:r>
        <w:rPr>
          <w:rFonts w:ascii="Times New Roman" w:hAnsi="Times New Roman" w:cs="Times New Roman"/>
          <w:b/>
          <w:bCs/>
          <w:color w:val="auto"/>
          <w:sz w:val="28"/>
          <w:szCs w:val="28"/>
        </w:rPr>
        <w:t>,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proofErr w:type="spellStart"/>
      <w:r>
        <w:rPr>
          <w:rFonts w:ascii="Times New Roman" w:hAnsi="Times New Roman" w:cs="Times New Roman"/>
          <w:b/>
          <w:bCs/>
          <w:color w:val="auto"/>
          <w:sz w:val="28"/>
          <w:szCs w:val="28"/>
        </w:rPr>
        <w:t>ь</w:t>
      </w:r>
      <w:proofErr w:type="spellEnd"/>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4C2A6E" w:rsidRDefault="004C2A6E" w:rsidP="00E44189">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4C2A6E" w:rsidRDefault="004C2A6E" w:rsidP="00E44189">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xml:space="preserve">. Корень и однокоренные слова. Окончание. Приставка. Суффикс. Образование слов с помощью приставок и суффиксов. Разбор слов </w:t>
      </w:r>
      <w:r>
        <w:rPr>
          <w:rFonts w:ascii="Times New Roman" w:hAnsi="Times New Roman" w:cs="Times New Roman"/>
          <w:color w:val="auto"/>
          <w:sz w:val="28"/>
          <w:szCs w:val="28"/>
        </w:rPr>
        <w:lastRenderedPageBreak/>
        <w:t>по составу. Сложные слова: образование сложных слов с соединительными гласными и без соединительных гласных. Сложносокращенные слова.</w:t>
      </w:r>
    </w:p>
    <w:p w:rsidR="004C2A6E" w:rsidRDefault="004C2A6E" w:rsidP="00E44189">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безударных гласных, звонких и глухих согла</w:t>
      </w:r>
      <w:r>
        <w:rPr>
          <w:rFonts w:ascii="Times New Roman" w:hAnsi="Times New Roman" w:cs="Times New Roman"/>
          <w:color w:val="auto"/>
          <w:sz w:val="28"/>
          <w:szCs w:val="28"/>
        </w:rPr>
        <w:softHyphen/>
        <w:t xml:space="preserve">сных в </w:t>
      </w:r>
      <w:proofErr w:type="gramStart"/>
      <w:r>
        <w:rPr>
          <w:rFonts w:ascii="Times New Roman" w:hAnsi="Times New Roman" w:cs="Times New Roman"/>
          <w:color w:val="auto"/>
          <w:sz w:val="28"/>
          <w:szCs w:val="28"/>
        </w:rPr>
        <w:t>корне слова</w:t>
      </w:r>
      <w:proofErr w:type="gramEnd"/>
      <w:r>
        <w:rPr>
          <w:rFonts w:ascii="Times New Roman" w:hAnsi="Times New Roman" w:cs="Times New Roman"/>
          <w:color w:val="auto"/>
          <w:sz w:val="28"/>
          <w:szCs w:val="28"/>
        </w:rPr>
        <w:t>.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w:t>
      </w:r>
      <w:proofErr w:type="gramStart"/>
      <w:r>
        <w:rPr>
          <w:rFonts w:ascii="Times New Roman" w:hAnsi="Times New Roman" w:cs="Times New Roman"/>
          <w:color w:val="auto"/>
          <w:sz w:val="28"/>
          <w:szCs w:val="28"/>
        </w:rPr>
        <w:t>корне слов</w:t>
      </w:r>
      <w:proofErr w:type="gramEnd"/>
      <w:r>
        <w:rPr>
          <w:rFonts w:ascii="Times New Roman" w:hAnsi="Times New Roman" w:cs="Times New Roman"/>
          <w:color w:val="auto"/>
          <w:sz w:val="28"/>
          <w:szCs w:val="28"/>
        </w:rPr>
        <w:t xml:space="preserve">. </w:t>
      </w:r>
    </w:p>
    <w:p w:rsidR="004C2A6E" w:rsidRDefault="004C2A6E" w:rsidP="00E44189">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proofErr w:type="spellStart"/>
      <w:r>
        <w:rPr>
          <w:rFonts w:ascii="Times New Roman" w:hAnsi="Times New Roman" w:cs="Times New Roman"/>
          <w:b/>
          <w:bCs/>
          <w:color w:val="auto"/>
          <w:sz w:val="28"/>
          <w:szCs w:val="28"/>
        </w:rPr>
        <w:t>ъ</w:t>
      </w:r>
      <w:proofErr w:type="spellEnd"/>
      <w:r>
        <w:rPr>
          <w:rFonts w:ascii="Times New Roman" w:hAnsi="Times New Roman" w:cs="Times New Roman"/>
          <w:color w:val="auto"/>
          <w:sz w:val="28"/>
          <w:szCs w:val="28"/>
        </w:rPr>
        <w:t xml:space="preserve">. </w:t>
      </w:r>
    </w:p>
    <w:p w:rsidR="004C2A6E" w:rsidRDefault="004C2A6E" w:rsidP="00E44189">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4C2A6E" w:rsidRDefault="004C2A6E" w:rsidP="00E44189">
      <w:pPr>
        <w:spacing w:after="0" w:line="24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4C2A6E" w:rsidRDefault="004C2A6E" w:rsidP="00E44189">
      <w:pPr>
        <w:spacing w:after="0" w:line="24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4C2A6E" w:rsidRDefault="004C2A6E" w:rsidP="00E44189">
      <w:pPr>
        <w:spacing w:after="0" w:line="24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общее значение. Имена существительные собственные и нарицательные, одушевленные и неодушевленные. Род имен существительных. Написание мягкого знака (</w:t>
      </w:r>
      <w:proofErr w:type="spellStart"/>
      <w:r>
        <w:rPr>
          <w:rFonts w:ascii="Times New Roman" w:hAnsi="Times New Roman" w:cs="Times New Roman"/>
          <w:color w:val="auto"/>
          <w:sz w:val="28"/>
          <w:szCs w:val="28"/>
        </w:rPr>
        <w:t>ь</w:t>
      </w:r>
      <w:proofErr w:type="spellEnd"/>
      <w:r>
        <w:rPr>
          <w:rFonts w:ascii="Times New Roman" w:hAnsi="Times New Roman" w:cs="Times New Roman"/>
          <w:color w:val="auto"/>
          <w:sz w:val="28"/>
          <w:szCs w:val="28"/>
        </w:rPr>
        <w:t xml:space="preserve">)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4C2A6E" w:rsidRDefault="004C2A6E" w:rsidP="00E44189">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4C2A6E" w:rsidRDefault="004C2A6E" w:rsidP="00E44189">
      <w:pPr>
        <w:spacing w:after="0" w:line="24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4C2A6E" w:rsidRDefault="004C2A6E" w:rsidP="00E44189">
      <w:pPr>
        <w:spacing w:after="0" w:line="24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proofErr w:type="gramStart"/>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ш</w:t>
      </w:r>
      <w:proofErr w:type="gramEnd"/>
      <w:r>
        <w:rPr>
          <w:rFonts w:ascii="Times New Roman" w:hAnsi="Times New Roman" w:cs="Times New Roman"/>
          <w:b/>
          <w:bCs/>
          <w:color w:val="auto"/>
          <w:sz w:val="28"/>
          <w:szCs w:val="28"/>
        </w:rPr>
        <w:t>ь</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шься</w:t>
      </w:r>
      <w:proofErr w:type="spellEnd"/>
      <w:r>
        <w:rPr>
          <w:rFonts w:ascii="Times New Roman" w:hAnsi="Times New Roman" w:cs="Times New Roman"/>
          <w:color w:val="auto"/>
          <w:sz w:val="28"/>
          <w:szCs w:val="28"/>
        </w:rPr>
        <w:t xml:space="preserve">. Глаголы на </w:t>
      </w:r>
      <w:proofErr w:type="gramStart"/>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с</w:t>
      </w:r>
      <w:proofErr w:type="gramEnd"/>
      <w:r>
        <w:rPr>
          <w:rFonts w:ascii="Times New Roman" w:hAnsi="Times New Roman" w:cs="Times New Roman"/>
          <w:b/>
          <w:bCs/>
          <w:color w:val="auto"/>
          <w:sz w:val="28"/>
          <w:szCs w:val="28"/>
        </w:rPr>
        <w:t>я</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сь</w:t>
      </w:r>
      <w:proofErr w:type="spellEnd"/>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proofErr w:type="gramStart"/>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т</w:t>
      </w:r>
      <w:proofErr w:type="gramEnd"/>
      <w:r>
        <w:rPr>
          <w:rFonts w:ascii="Times New Roman" w:hAnsi="Times New Roman" w:cs="Times New Roman"/>
          <w:b/>
          <w:bCs/>
          <w:color w:val="auto"/>
          <w:sz w:val="28"/>
          <w:szCs w:val="28"/>
        </w:rPr>
        <w:t>ься</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тся</w:t>
      </w:r>
      <w:proofErr w:type="spellEnd"/>
      <w:r>
        <w:rPr>
          <w:rFonts w:ascii="Times New Roman" w:hAnsi="Times New Roman" w:cs="Times New Roman"/>
          <w:color w:val="auto"/>
          <w:sz w:val="28"/>
          <w:szCs w:val="28"/>
        </w:rPr>
        <w:t>. Повелительная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4C2A6E" w:rsidRDefault="004C2A6E" w:rsidP="00E44189">
      <w:pPr>
        <w:spacing w:after="0" w:line="24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4C2A6E" w:rsidRDefault="004C2A6E" w:rsidP="00E44189">
      <w:pPr>
        <w:spacing w:after="0" w:line="24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4C2A6E" w:rsidRDefault="004C2A6E" w:rsidP="00E44189">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lastRenderedPageBreak/>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4C2A6E" w:rsidRDefault="004C2A6E" w:rsidP="00E44189">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Простые и сложные предло</w:t>
      </w:r>
      <w:r>
        <w:rPr>
          <w:rFonts w:ascii="Times New Roman" w:hAnsi="Times New Roman" w:cs="Times New Roman"/>
          <w:color w:val="auto"/>
          <w:sz w:val="28"/>
          <w:szCs w:val="28"/>
        </w:rPr>
        <w:softHyphen/>
        <w:t>жения.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 xml:space="preserve">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4C2A6E" w:rsidRDefault="004C2A6E" w:rsidP="00E44189">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предложений в тексте. Связь предложе</w:t>
      </w:r>
      <w:r>
        <w:rPr>
          <w:rFonts w:ascii="Times New Roman" w:hAnsi="Times New Roman" w:cs="Times New Roman"/>
          <w:color w:val="auto"/>
          <w:sz w:val="28"/>
          <w:szCs w:val="28"/>
        </w:rPr>
        <w:softHyphen/>
        <w:t>ний в тексте с помощью различных языковых средств (личных место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4C2A6E" w:rsidRDefault="004C2A6E" w:rsidP="00E44189">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4C2A6E" w:rsidRDefault="004C2A6E" w:rsidP="00E44189">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w:t>
      </w:r>
      <w:proofErr w:type="gramStart"/>
      <w:r>
        <w:rPr>
          <w:rFonts w:ascii="Times New Roman" w:hAnsi="Times New Roman" w:cs="Times New Roman"/>
          <w:color w:val="auto"/>
          <w:sz w:val="28"/>
          <w:szCs w:val="28"/>
        </w:rPr>
        <w:t>КОТОРЫЙ</w:t>
      </w:r>
      <w:proofErr w:type="gramEnd"/>
      <w:r>
        <w:rPr>
          <w:rFonts w:ascii="Times New Roman" w:hAnsi="Times New Roman" w:cs="Times New Roman"/>
          <w:color w:val="auto"/>
          <w:sz w:val="28"/>
          <w:szCs w:val="28"/>
        </w:rPr>
        <w:t>.</w:t>
      </w:r>
    </w:p>
    <w:p w:rsidR="004C2A6E" w:rsidRDefault="004C2A6E" w:rsidP="00E44189">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4C2A6E" w:rsidRDefault="004C2A6E" w:rsidP="00E44189">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4C2A6E" w:rsidRDefault="004C2A6E" w:rsidP="00E44189">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4C2A6E" w:rsidRDefault="004C2A6E" w:rsidP="00E44189">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4C2A6E" w:rsidRDefault="004C2A6E" w:rsidP="00E44189">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Изложение текста с опорой на заранее составленный план. Изложение по коллективно составленному плану. </w:t>
      </w:r>
    </w:p>
    <w:p w:rsidR="004C2A6E" w:rsidRDefault="004C2A6E" w:rsidP="00E44189">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4C2A6E" w:rsidRDefault="004C2A6E" w:rsidP="00E44189">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4C2A6E" w:rsidRDefault="004C2A6E" w:rsidP="00E44189">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w:t>
      </w:r>
      <w:proofErr w:type="gramStart"/>
      <w:r>
        <w:rPr>
          <w:rFonts w:ascii="Times New Roman" w:hAnsi="Times New Roman" w:cs="Times New Roman"/>
          <w:color w:val="auto"/>
          <w:sz w:val="28"/>
          <w:szCs w:val="28"/>
        </w:rPr>
        <w:t xml:space="preserve">Заметка в стенгазету, объявление, заявление, автобиография, анкета, доверенность, расписка и др. </w:t>
      </w:r>
      <w:proofErr w:type="gramEnd"/>
    </w:p>
    <w:p w:rsidR="004C2A6E" w:rsidRDefault="004C2A6E" w:rsidP="00E44189">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4C2A6E" w:rsidRDefault="004C2A6E" w:rsidP="00E44189">
      <w:pPr>
        <w:spacing w:line="240" w:lineRule="auto"/>
      </w:pPr>
    </w:p>
    <w:p w:rsidR="00E44189" w:rsidRDefault="00E44189" w:rsidP="00E44189">
      <w:pPr>
        <w:spacing w:line="240" w:lineRule="auto"/>
      </w:pPr>
    </w:p>
    <w:p w:rsidR="00E44189" w:rsidRDefault="00E44189" w:rsidP="00E44189">
      <w:pPr>
        <w:spacing w:before="120" w:after="0" w:line="360" w:lineRule="auto"/>
        <w:ind w:firstLine="709"/>
        <w:jc w:val="center"/>
        <w:rPr>
          <w:rFonts w:ascii="Times New Roman" w:hAnsi="Times New Roman" w:cs="Times New Roman"/>
          <w:b/>
          <w:color w:val="auto"/>
          <w:sz w:val="28"/>
          <w:szCs w:val="28"/>
        </w:rPr>
      </w:pPr>
    </w:p>
    <w:p w:rsidR="00E44189" w:rsidRDefault="00E44189" w:rsidP="00E44189">
      <w:pPr>
        <w:spacing w:before="120" w:after="0" w:line="360" w:lineRule="auto"/>
        <w:ind w:firstLine="709"/>
        <w:jc w:val="center"/>
        <w:rPr>
          <w:rFonts w:ascii="Times New Roman" w:hAnsi="Times New Roman" w:cs="Times New Roman"/>
          <w:b/>
          <w:color w:val="auto"/>
          <w:sz w:val="28"/>
          <w:szCs w:val="28"/>
        </w:rPr>
      </w:pPr>
    </w:p>
    <w:p w:rsidR="00E44189" w:rsidRDefault="00E44189" w:rsidP="00E44189">
      <w:pPr>
        <w:spacing w:before="120" w:after="0" w:line="360" w:lineRule="auto"/>
        <w:ind w:firstLine="709"/>
        <w:jc w:val="center"/>
        <w:rPr>
          <w:rFonts w:ascii="Times New Roman" w:hAnsi="Times New Roman" w:cs="Times New Roman"/>
          <w:b/>
          <w:color w:val="auto"/>
          <w:sz w:val="28"/>
          <w:szCs w:val="28"/>
        </w:rPr>
      </w:pPr>
    </w:p>
    <w:p w:rsidR="00E44189" w:rsidRPr="00C76B09" w:rsidRDefault="00E44189" w:rsidP="00E44189">
      <w:pPr>
        <w:spacing w:after="0" w:line="360" w:lineRule="auto"/>
        <w:ind w:firstLine="709"/>
        <w:jc w:val="center"/>
        <w:rPr>
          <w:rFonts w:ascii="Times New Roman" w:hAnsi="Times New Roman" w:cs="Times New Roman"/>
          <w:b/>
          <w:bCs/>
          <w:color w:val="000000" w:themeColor="text1"/>
          <w:sz w:val="28"/>
          <w:szCs w:val="28"/>
        </w:rPr>
      </w:pPr>
      <w:r w:rsidRPr="00C76B09">
        <w:rPr>
          <w:rFonts w:ascii="Times New Roman" w:hAnsi="Times New Roman" w:cs="Times New Roman"/>
          <w:b/>
          <w:color w:val="000000" w:themeColor="text1"/>
          <w:sz w:val="28"/>
          <w:szCs w:val="28"/>
        </w:rPr>
        <w:lastRenderedPageBreak/>
        <w:t>Чтение и развитие речи (</w:t>
      </w:r>
      <w:r w:rsidRPr="00C76B09">
        <w:rPr>
          <w:rFonts w:ascii="Times New Roman" w:hAnsi="Times New Roman" w:cs="Times New Roman"/>
          <w:color w:val="000000" w:themeColor="text1"/>
          <w:sz w:val="28"/>
          <w:szCs w:val="28"/>
        </w:rPr>
        <w:t>Литературное чтение</w:t>
      </w:r>
      <w:r w:rsidRPr="00C76B09">
        <w:rPr>
          <w:rFonts w:ascii="Times New Roman" w:hAnsi="Times New Roman" w:cs="Times New Roman"/>
          <w:b/>
          <w:color w:val="000000" w:themeColor="text1"/>
          <w:sz w:val="28"/>
          <w:szCs w:val="28"/>
        </w:rPr>
        <w:t>)</w:t>
      </w:r>
    </w:p>
    <w:p w:rsidR="00E44189" w:rsidRPr="00E44189" w:rsidRDefault="00E44189" w:rsidP="00E44189">
      <w:pPr>
        <w:pStyle w:val="western"/>
        <w:shd w:val="clear" w:color="auto" w:fill="FFFFFF"/>
        <w:spacing w:before="0"/>
        <w:ind w:firstLine="709"/>
        <w:jc w:val="both"/>
        <w:rPr>
          <w:b/>
          <w:bCs/>
          <w:color w:val="auto"/>
          <w:sz w:val="28"/>
          <w:szCs w:val="28"/>
        </w:rPr>
      </w:pPr>
      <w:r w:rsidRPr="00E44189">
        <w:rPr>
          <w:b/>
          <w:bCs/>
          <w:color w:val="auto"/>
          <w:sz w:val="28"/>
          <w:szCs w:val="28"/>
        </w:rPr>
        <w:t>Содержание чтения (круг чтения)</w:t>
      </w:r>
      <w:r w:rsidRPr="00E44189">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E44189">
        <w:rPr>
          <w:color w:val="auto"/>
          <w:sz w:val="28"/>
          <w:szCs w:val="28"/>
          <w:lang w:val="en-US"/>
        </w:rPr>
        <w:t>XIX</w:t>
      </w:r>
      <w:r w:rsidRPr="00E44189">
        <w:rPr>
          <w:color w:val="auto"/>
          <w:sz w:val="28"/>
          <w:szCs w:val="28"/>
        </w:rPr>
        <w:t xml:space="preserve"> - </w:t>
      </w:r>
      <w:r w:rsidRPr="00E44189">
        <w:rPr>
          <w:color w:val="auto"/>
          <w:sz w:val="28"/>
          <w:szCs w:val="28"/>
          <w:lang w:val="en-US"/>
        </w:rPr>
        <w:t>XXI</w:t>
      </w:r>
      <w:r w:rsidRPr="00E44189">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E44189" w:rsidRPr="00E44189" w:rsidRDefault="00E44189" w:rsidP="00E44189">
      <w:pPr>
        <w:pStyle w:val="western"/>
        <w:shd w:val="clear" w:color="auto" w:fill="FFFFFF"/>
        <w:spacing w:before="0"/>
        <w:ind w:firstLine="709"/>
        <w:jc w:val="both"/>
        <w:rPr>
          <w:b/>
          <w:bCs/>
          <w:color w:val="auto"/>
          <w:sz w:val="28"/>
          <w:szCs w:val="28"/>
        </w:rPr>
      </w:pPr>
      <w:proofErr w:type="gramStart"/>
      <w:r w:rsidRPr="00E44189">
        <w:rPr>
          <w:b/>
          <w:bCs/>
          <w:color w:val="auto"/>
          <w:sz w:val="28"/>
          <w:szCs w:val="28"/>
        </w:rPr>
        <w:t>Примерная тематика произведений</w:t>
      </w:r>
      <w:r w:rsidRPr="00E44189">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roofErr w:type="gramEnd"/>
    </w:p>
    <w:p w:rsidR="00E44189" w:rsidRPr="00E44189" w:rsidRDefault="00E44189" w:rsidP="00E44189">
      <w:pPr>
        <w:pStyle w:val="western"/>
        <w:shd w:val="clear" w:color="auto" w:fill="FFFFFF"/>
        <w:spacing w:before="0"/>
        <w:ind w:firstLine="709"/>
        <w:jc w:val="both"/>
        <w:rPr>
          <w:b/>
          <w:bCs/>
          <w:color w:val="auto"/>
          <w:sz w:val="28"/>
          <w:szCs w:val="28"/>
        </w:rPr>
      </w:pPr>
      <w:proofErr w:type="gramStart"/>
      <w:r w:rsidRPr="00E44189">
        <w:rPr>
          <w:b/>
          <w:bCs/>
          <w:color w:val="auto"/>
          <w:sz w:val="28"/>
          <w:szCs w:val="28"/>
        </w:rPr>
        <w:t>Жанровое разнообразие</w:t>
      </w:r>
      <w:r w:rsidRPr="00E44189">
        <w:rPr>
          <w:color w:val="auto"/>
          <w:sz w:val="28"/>
          <w:szCs w:val="28"/>
        </w:rPr>
        <w:t>: народные и авторские сказки, басни, былины, легенды, рассказы, рассказы-описания, стихотворения.</w:t>
      </w:r>
      <w:proofErr w:type="gramEnd"/>
    </w:p>
    <w:p w:rsidR="00E44189" w:rsidRPr="00E44189" w:rsidRDefault="00E44189" w:rsidP="00E44189">
      <w:pPr>
        <w:pStyle w:val="western"/>
        <w:shd w:val="clear" w:color="auto" w:fill="FFFFFF"/>
        <w:spacing w:before="0"/>
        <w:ind w:firstLine="709"/>
        <w:jc w:val="both"/>
        <w:rPr>
          <w:color w:val="auto"/>
          <w:sz w:val="28"/>
          <w:szCs w:val="28"/>
        </w:rPr>
      </w:pPr>
      <w:r w:rsidRPr="00E44189">
        <w:rPr>
          <w:b/>
          <w:bCs/>
          <w:color w:val="auto"/>
          <w:sz w:val="28"/>
          <w:szCs w:val="28"/>
        </w:rPr>
        <w:t>Ориентировка в литературоведческих понятиях</w:t>
      </w:r>
      <w:r w:rsidRPr="00E44189">
        <w:rPr>
          <w:color w:val="auto"/>
          <w:sz w:val="28"/>
          <w:szCs w:val="28"/>
        </w:rPr>
        <w:t xml:space="preserve">: </w:t>
      </w:r>
    </w:p>
    <w:p w:rsidR="00E44189" w:rsidRPr="00E44189" w:rsidRDefault="00E44189" w:rsidP="00E44189">
      <w:pPr>
        <w:pStyle w:val="western"/>
        <w:numPr>
          <w:ilvl w:val="0"/>
          <w:numId w:val="2"/>
        </w:numPr>
        <w:shd w:val="clear" w:color="auto" w:fill="FFFFFF"/>
        <w:spacing w:before="0"/>
        <w:ind w:left="0" w:firstLine="709"/>
        <w:jc w:val="both"/>
        <w:rPr>
          <w:color w:val="auto"/>
          <w:sz w:val="28"/>
          <w:szCs w:val="28"/>
        </w:rPr>
      </w:pPr>
      <w:proofErr w:type="gramStart"/>
      <w:r w:rsidRPr="00E44189">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roofErr w:type="gramEnd"/>
    </w:p>
    <w:p w:rsidR="00E44189" w:rsidRPr="00E44189" w:rsidRDefault="00E44189" w:rsidP="00E44189">
      <w:pPr>
        <w:pStyle w:val="western"/>
        <w:numPr>
          <w:ilvl w:val="0"/>
          <w:numId w:val="2"/>
        </w:numPr>
        <w:shd w:val="clear" w:color="auto" w:fill="FFFFFF"/>
        <w:spacing w:before="0"/>
        <w:ind w:left="0" w:firstLine="709"/>
        <w:jc w:val="both"/>
        <w:rPr>
          <w:color w:val="auto"/>
          <w:sz w:val="28"/>
          <w:szCs w:val="28"/>
        </w:rPr>
      </w:pPr>
      <w:r w:rsidRPr="00E44189">
        <w:rPr>
          <w:color w:val="auto"/>
          <w:sz w:val="28"/>
          <w:szCs w:val="28"/>
        </w:rPr>
        <w:t>присказка, зачин, диалог, произведение.</w:t>
      </w:r>
    </w:p>
    <w:p w:rsidR="00E44189" w:rsidRPr="00E44189" w:rsidRDefault="00E44189" w:rsidP="00E44189">
      <w:pPr>
        <w:pStyle w:val="western"/>
        <w:numPr>
          <w:ilvl w:val="0"/>
          <w:numId w:val="2"/>
        </w:numPr>
        <w:shd w:val="clear" w:color="auto" w:fill="FFFFFF"/>
        <w:spacing w:before="0"/>
        <w:ind w:left="0" w:firstLine="709"/>
        <w:jc w:val="both"/>
        <w:rPr>
          <w:color w:val="auto"/>
          <w:sz w:val="28"/>
          <w:szCs w:val="28"/>
        </w:rPr>
      </w:pPr>
      <w:r w:rsidRPr="00E44189">
        <w:rPr>
          <w:color w:val="auto"/>
          <w:sz w:val="28"/>
          <w:szCs w:val="28"/>
        </w:rPr>
        <w:t>герой (персонаж), гласный и второстепенный герой, портрет героя, пейзаж.</w:t>
      </w:r>
    </w:p>
    <w:p w:rsidR="00E44189" w:rsidRPr="00E44189" w:rsidRDefault="00E44189" w:rsidP="00E44189">
      <w:pPr>
        <w:pStyle w:val="western"/>
        <w:numPr>
          <w:ilvl w:val="0"/>
          <w:numId w:val="2"/>
        </w:numPr>
        <w:shd w:val="clear" w:color="auto" w:fill="FFFFFF"/>
        <w:spacing w:before="0"/>
        <w:ind w:left="0" w:firstLine="709"/>
        <w:jc w:val="both"/>
        <w:rPr>
          <w:color w:val="auto"/>
          <w:sz w:val="28"/>
          <w:szCs w:val="28"/>
        </w:rPr>
      </w:pPr>
      <w:r w:rsidRPr="00E44189">
        <w:rPr>
          <w:color w:val="auto"/>
          <w:sz w:val="28"/>
          <w:szCs w:val="28"/>
        </w:rPr>
        <w:t xml:space="preserve">стихотворение, рифма, строка, строфа.  </w:t>
      </w:r>
    </w:p>
    <w:p w:rsidR="00E44189" w:rsidRPr="00E44189" w:rsidRDefault="00E44189" w:rsidP="00E44189">
      <w:pPr>
        <w:pStyle w:val="western"/>
        <w:numPr>
          <w:ilvl w:val="0"/>
          <w:numId w:val="2"/>
        </w:numPr>
        <w:shd w:val="clear" w:color="auto" w:fill="FFFFFF"/>
        <w:spacing w:before="0"/>
        <w:ind w:left="0" w:firstLine="709"/>
        <w:jc w:val="both"/>
        <w:rPr>
          <w:color w:val="auto"/>
          <w:sz w:val="28"/>
          <w:szCs w:val="28"/>
        </w:rPr>
      </w:pPr>
      <w:r w:rsidRPr="00E44189">
        <w:rPr>
          <w:color w:val="auto"/>
          <w:sz w:val="28"/>
          <w:szCs w:val="28"/>
        </w:rPr>
        <w:t xml:space="preserve">средства выразительности (логическая пауза, темп, ритм). </w:t>
      </w:r>
    </w:p>
    <w:p w:rsidR="00E44189" w:rsidRPr="00E44189" w:rsidRDefault="00E44189" w:rsidP="00E44189">
      <w:pPr>
        <w:pStyle w:val="western"/>
        <w:numPr>
          <w:ilvl w:val="0"/>
          <w:numId w:val="2"/>
        </w:numPr>
        <w:shd w:val="clear" w:color="auto" w:fill="FFFFFF"/>
        <w:spacing w:before="0"/>
        <w:ind w:left="0" w:firstLine="709"/>
        <w:jc w:val="both"/>
        <w:rPr>
          <w:b/>
          <w:bCs/>
          <w:color w:val="auto"/>
          <w:sz w:val="28"/>
          <w:szCs w:val="28"/>
        </w:rPr>
      </w:pPr>
      <w:r w:rsidRPr="00E44189">
        <w:rPr>
          <w:color w:val="auto"/>
          <w:sz w:val="28"/>
          <w:szCs w:val="28"/>
        </w:rPr>
        <w:t>элементы книги: переплёт, обложка, форзац, титульный лист, оглавление, предисловие, послесловие.</w:t>
      </w:r>
    </w:p>
    <w:p w:rsidR="00E44189" w:rsidRPr="00E44189" w:rsidRDefault="00E44189" w:rsidP="00E44189">
      <w:pPr>
        <w:pStyle w:val="western"/>
        <w:shd w:val="clear" w:color="auto" w:fill="FFFFFF"/>
        <w:spacing w:before="0"/>
        <w:ind w:firstLine="709"/>
        <w:jc w:val="both"/>
        <w:rPr>
          <w:b/>
          <w:bCs/>
          <w:color w:val="auto"/>
          <w:sz w:val="28"/>
          <w:szCs w:val="28"/>
        </w:rPr>
      </w:pPr>
      <w:r w:rsidRPr="00E44189">
        <w:rPr>
          <w:b/>
          <w:bCs/>
          <w:color w:val="auto"/>
          <w:sz w:val="28"/>
          <w:szCs w:val="28"/>
        </w:rPr>
        <w:t>Навык чтения:</w:t>
      </w:r>
      <w:r w:rsidRPr="00E44189">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E44189" w:rsidRPr="00E44189" w:rsidRDefault="00E44189" w:rsidP="00E44189">
      <w:pPr>
        <w:pStyle w:val="western"/>
        <w:shd w:val="clear" w:color="auto" w:fill="FFFFFF"/>
        <w:spacing w:before="0"/>
        <w:ind w:firstLine="709"/>
        <w:jc w:val="both"/>
        <w:rPr>
          <w:b/>
          <w:bCs/>
          <w:color w:val="auto"/>
          <w:sz w:val="28"/>
          <w:szCs w:val="28"/>
        </w:rPr>
      </w:pPr>
      <w:r w:rsidRPr="00E44189">
        <w:rPr>
          <w:b/>
          <w:bCs/>
          <w:color w:val="auto"/>
          <w:sz w:val="28"/>
          <w:szCs w:val="28"/>
        </w:rPr>
        <w:t>Работа с текстом.</w:t>
      </w:r>
      <w:r w:rsidRPr="00E44189">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E44189">
        <w:rPr>
          <w:color w:val="auto"/>
          <w:sz w:val="28"/>
          <w:szCs w:val="28"/>
        </w:rPr>
        <w:t>озаглавливание</w:t>
      </w:r>
      <w:proofErr w:type="spellEnd"/>
      <w:r w:rsidRPr="00E44189">
        <w:rPr>
          <w:color w:val="auto"/>
          <w:sz w:val="28"/>
          <w:szCs w:val="28"/>
        </w:rPr>
        <w:t xml:space="preserve">, составление плана. Выборочный, краткий и подробный пересказ произведения или его части по плану. </w:t>
      </w:r>
    </w:p>
    <w:p w:rsidR="00E44189" w:rsidRDefault="00E44189" w:rsidP="00E44189">
      <w:pPr>
        <w:spacing w:line="240" w:lineRule="auto"/>
        <w:rPr>
          <w:rFonts w:ascii="Times New Roman" w:hAnsi="Times New Roman" w:cs="Times New Roman"/>
          <w:color w:val="FF0000"/>
          <w:sz w:val="28"/>
          <w:szCs w:val="28"/>
        </w:rPr>
      </w:pPr>
      <w:r w:rsidRPr="00E44189">
        <w:rPr>
          <w:rFonts w:ascii="Times New Roman" w:hAnsi="Times New Roman" w:cs="Times New Roman"/>
          <w:b/>
          <w:bCs/>
          <w:color w:val="auto"/>
          <w:sz w:val="28"/>
          <w:szCs w:val="28"/>
        </w:rPr>
        <w:t>Внеклассное чтение</w:t>
      </w:r>
      <w:r w:rsidRPr="00E44189">
        <w:rPr>
          <w:rFonts w:ascii="Times New Roman" w:hAnsi="Times New Roman" w:cs="Times New Roman"/>
          <w:color w:val="auto"/>
          <w:sz w:val="28"/>
          <w:szCs w:val="28"/>
        </w:rPr>
        <w:t xml:space="preserve">. Самостоятельное чтение книг, газет и журналов. Обсуждение </w:t>
      </w:r>
      <w:proofErr w:type="gramStart"/>
      <w:r w:rsidRPr="00E44189">
        <w:rPr>
          <w:rFonts w:ascii="Times New Roman" w:hAnsi="Times New Roman" w:cs="Times New Roman"/>
          <w:color w:val="auto"/>
          <w:sz w:val="28"/>
          <w:szCs w:val="28"/>
        </w:rPr>
        <w:t>прочитанного</w:t>
      </w:r>
      <w:proofErr w:type="gramEnd"/>
      <w:r w:rsidRPr="00E44189">
        <w:rPr>
          <w:rFonts w:ascii="Times New Roman" w:hAnsi="Times New Roman" w:cs="Times New Roman"/>
          <w:color w:val="auto"/>
          <w:sz w:val="28"/>
          <w:szCs w:val="28"/>
        </w:rPr>
        <w:t>. Отчет о прочитанном произведении</w:t>
      </w:r>
    </w:p>
    <w:p w:rsidR="00E44189" w:rsidRDefault="00E44189" w:rsidP="00E44189">
      <w:pPr>
        <w:spacing w:after="0" w:line="240" w:lineRule="auto"/>
        <w:ind w:firstLine="709"/>
        <w:jc w:val="center"/>
        <w:rPr>
          <w:rFonts w:ascii="Times New Roman" w:hAnsi="Times New Roman" w:cs="Times New Roman"/>
          <w:b/>
          <w:color w:val="auto"/>
          <w:sz w:val="28"/>
          <w:szCs w:val="28"/>
        </w:rPr>
      </w:pPr>
    </w:p>
    <w:p w:rsidR="00C76B09" w:rsidRDefault="00C76B09" w:rsidP="00E44189">
      <w:pPr>
        <w:spacing w:after="0" w:line="240" w:lineRule="auto"/>
        <w:ind w:firstLine="709"/>
        <w:jc w:val="center"/>
        <w:rPr>
          <w:rFonts w:ascii="Times New Roman" w:hAnsi="Times New Roman" w:cs="Times New Roman"/>
          <w:b/>
          <w:color w:val="auto"/>
          <w:sz w:val="28"/>
          <w:szCs w:val="28"/>
        </w:rPr>
      </w:pPr>
    </w:p>
    <w:p w:rsidR="00C76B09" w:rsidRDefault="00C76B09" w:rsidP="00E44189">
      <w:pPr>
        <w:spacing w:after="0" w:line="240" w:lineRule="auto"/>
        <w:ind w:firstLine="709"/>
        <w:jc w:val="center"/>
        <w:rPr>
          <w:rFonts w:ascii="Times New Roman" w:hAnsi="Times New Roman" w:cs="Times New Roman"/>
          <w:b/>
          <w:color w:val="auto"/>
          <w:sz w:val="28"/>
          <w:szCs w:val="28"/>
        </w:rPr>
      </w:pPr>
    </w:p>
    <w:p w:rsidR="00C76B09" w:rsidRDefault="00C76B09" w:rsidP="00E44189">
      <w:pPr>
        <w:spacing w:after="0" w:line="240" w:lineRule="auto"/>
        <w:ind w:firstLine="709"/>
        <w:jc w:val="center"/>
        <w:rPr>
          <w:rFonts w:ascii="Times New Roman" w:hAnsi="Times New Roman" w:cs="Times New Roman"/>
          <w:b/>
          <w:color w:val="auto"/>
          <w:sz w:val="28"/>
          <w:szCs w:val="28"/>
        </w:rPr>
      </w:pPr>
    </w:p>
    <w:p w:rsidR="00C76B09" w:rsidRDefault="00C76B09" w:rsidP="00E44189">
      <w:pPr>
        <w:spacing w:after="0" w:line="240" w:lineRule="auto"/>
        <w:ind w:firstLine="709"/>
        <w:jc w:val="center"/>
        <w:rPr>
          <w:rFonts w:ascii="Times New Roman" w:hAnsi="Times New Roman" w:cs="Times New Roman"/>
          <w:b/>
          <w:color w:val="auto"/>
          <w:sz w:val="28"/>
          <w:szCs w:val="28"/>
        </w:rPr>
      </w:pPr>
    </w:p>
    <w:p w:rsidR="00C76B09" w:rsidRDefault="00C76B09" w:rsidP="00E44189">
      <w:pPr>
        <w:spacing w:after="0" w:line="240" w:lineRule="auto"/>
        <w:ind w:firstLine="709"/>
        <w:jc w:val="center"/>
        <w:rPr>
          <w:rFonts w:ascii="Times New Roman" w:hAnsi="Times New Roman" w:cs="Times New Roman"/>
          <w:b/>
          <w:color w:val="auto"/>
          <w:sz w:val="28"/>
          <w:szCs w:val="28"/>
        </w:rPr>
      </w:pPr>
    </w:p>
    <w:p w:rsidR="00E44189" w:rsidRDefault="00E44189" w:rsidP="00E44189">
      <w:pPr>
        <w:spacing w:after="0" w:line="24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МАТЕМАТИКА</w:t>
      </w:r>
    </w:p>
    <w:p w:rsidR="00C76B09" w:rsidRDefault="00C76B09" w:rsidP="00C76B09">
      <w:pPr>
        <w:spacing w:after="0" w:line="240" w:lineRule="auto"/>
        <w:jc w:val="center"/>
        <w:rPr>
          <w:rFonts w:ascii="Times New Roman" w:hAnsi="Times New Roman" w:cs="Times New Roman"/>
          <w:b/>
          <w:sz w:val="28"/>
          <w:szCs w:val="28"/>
        </w:rPr>
      </w:pP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C76B09" w:rsidRDefault="00C76B09" w:rsidP="00E44189">
      <w:pPr>
        <w:spacing w:after="0" w:line="240" w:lineRule="auto"/>
        <w:ind w:firstLine="709"/>
        <w:jc w:val="center"/>
        <w:rPr>
          <w:rFonts w:ascii="Times New Roman" w:hAnsi="Times New Roman" w:cs="Times New Roman"/>
          <w:b/>
          <w:color w:val="auto"/>
          <w:sz w:val="28"/>
          <w:szCs w:val="28"/>
        </w:rPr>
      </w:pPr>
    </w:p>
    <w:p w:rsidR="00E44189" w:rsidRDefault="00E44189" w:rsidP="00E44189">
      <w:pPr>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E44189" w:rsidRDefault="00E44189" w:rsidP="00E44189">
      <w:pPr>
        <w:spacing w:before="120"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E44189" w:rsidRDefault="00E44189" w:rsidP="00E44189">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E44189" w:rsidRDefault="00E44189" w:rsidP="00E44189">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E44189" w:rsidRDefault="00E44189" w:rsidP="00E44189">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E44189" w:rsidRDefault="00E44189" w:rsidP="00E44189">
      <w:pPr>
        <w:spacing w:after="0" w:line="24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E44189" w:rsidRDefault="00E44189" w:rsidP="00E44189">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proofErr w:type="gramStart"/>
      <w:r>
        <w:rPr>
          <w:rFonts w:ascii="Times New Roman" w:hAnsi="Times New Roman" w:cs="Times New Roman"/>
          <w:sz w:val="28"/>
          <w:szCs w:val="28"/>
        </w:rPr>
        <w:t>Величины (стоимость, длина, масса, емкость, время, площадь, объем) и единицы их измерения.</w:t>
      </w:r>
      <w:proofErr w:type="gramEnd"/>
      <w:r>
        <w:rPr>
          <w:rFonts w:ascii="Times New Roman" w:hAnsi="Times New Roman" w:cs="Times New Roman"/>
          <w:sz w:val="28"/>
          <w:szCs w:val="28"/>
        </w:rPr>
        <w:t xml:space="preserve"> Единицы измерения стоимости: копейка (1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рубль (1 р.). </w:t>
      </w:r>
      <w:proofErr w:type="gramStart"/>
      <w:r>
        <w:rPr>
          <w:rFonts w:ascii="Times New Roman" w:hAnsi="Times New Roman" w:cs="Times New Roman"/>
          <w:sz w:val="28"/>
          <w:szCs w:val="28"/>
        </w:rPr>
        <w:t>Единицы измерения длины: миллиметр (1 мм), сантиметр (1 см), дециметр (1 дм), метр (1 м), километр (1 км).</w:t>
      </w:r>
      <w:proofErr w:type="gramEnd"/>
      <w:r>
        <w:rPr>
          <w:rFonts w:ascii="Times New Roman" w:hAnsi="Times New Roman" w:cs="Times New Roman"/>
          <w:sz w:val="28"/>
          <w:szCs w:val="28"/>
        </w:rPr>
        <w:t xml:space="preserve"> Единицы измерения массы: грамм (1 г), килограмм (1 кг), центнер (1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тонна (1 т). Единица измерения емкости – литр (1 л). Единицы измерения времени: секунда (1 с), минута (1 мин), час (1 ч), сутки (1 </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 неделя (1нед.), месяц (1 мес.), год (1 год), век (1 в.)</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w:t>
      </w:r>
      <w:proofErr w:type="gramStart"/>
      <w:r>
        <w:rPr>
          <w:rFonts w:ascii="Times New Roman" w:hAnsi="Times New Roman" w:cs="Times New Roman"/>
          <w:sz w:val="28"/>
          <w:szCs w:val="28"/>
        </w:rPr>
        <w:t>куб. мм), кубический сантиметр (1 куб. см), кубический дециметр (1 куб. дм), кубический метр (1 куб. м), кубический километр (1 куб. км).</w:t>
      </w:r>
      <w:proofErr w:type="gramEnd"/>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чисел, полученных при измерении длины, стоимости, массы, в виде</w:t>
      </w:r>
    </w:p>
    <w:p w:rsidR="00E44189" w:rsidRDefault="00E44189" w:rsidP="00E44189">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для всех видов вычислений в </w:t>
      </w:r>
      <w:proofErr w:type="spellStart"/>
      <w:r>
        <w:rPr>
          <w:rFonts w:ascii="Times New Roman" w:hAnsi="Times New Roman" w:cs="Times New Roman"/>
          <w:sz w:val="28"/>
          <w:szCs w:val="28"/>
        </w:rPr>
        <w:t>пре</w:t>
      </w:r>
      <w:proofErr w:type="spellEnd"/>
    </w:p>
    <w:p w:rsidR="00E44189" w:rsidRDefault="00E44189" w:rsidP="00E44189">
      <w:pPr>
        <w:spacing w:after="0" w:line="240" w:lineRule="auto"/>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t>делах</w:t>
      </w:r>
      <w:proofErr w:type="gramEnd"/>
      <w:r>
        <w:rPr>
          <w:rFonts w:ascii="Times New Roman" w:hAnsi="Times New Roman" w:cs="Times New Roman"/>
          <w:sz w:val="28"/>
          <w:szCs w:val="28"/>
        </w:rPr>
        <w:t xml:space="preserve"> 1 000 000 с целыми числами и числами, полученными при измерении, с проверкой результата повторным вычислением на микрокалькуляторе.</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E44189" w:rsidRDefault="00E44189" w:rsidP="00E44189">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w:t>
      </w:r>
      <w:proofErr w:type="gramStart"/>
      <w:r>
        <w:rPr>
          <w:rFonts w:ascii="Times New Roman" w:hAnsi="Times New Roman" w:cs="Times New Roman"/>
          <w:sz w:val="28"/>
          <w:szCs w:val="28"/>
        </w:rPr>
        <w:t>арифметических</w:t>
      </w:r>
      <w:proofErr w:type="gramEnd"/>
      <w:r>
        <w:rPr>
          <w:rFonts w:ascii="Times New Roman" w:hAnsi="Times New Roman" w:cs="Times New Roman"/>
          <w:sz w:val="28"/>
          <w:szCs w:val="28"/>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Pr>
          <w:rFonts w:ascii="Times New Roman" w:hAnsi="Times New Roman" w:cs="Times New Roman"/>
          <w:sz w:val="28"/>
          <w:szCs w:val="28"/>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Pr>
          <w:rFonts w:ascii="Times New Roman" w:hAnsi="Times New Roman" w:cs="Times New Roman"/>
          <w:sz w:val="28"/>
          <w:szCs w:val="28"/>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E44189" w:rsidRDefault="00E44189" w:rsidP="00E44189">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w:t>
      </w:r>
      <w:proofErr w:type="gramStart"/>
      <w:r>
        <w:rPr>
          <w:rFonts w:ascii="Times New Roman" w:hAnsi="Times New Roman" w:cs="Times New Roman"/>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Pr>
          <w:rFonts w:ascii="Times New Roman" w:hAnsi="Times New Roman" w:cs="Times New Roman"/>
          <w:sz w:val="28"/>
          <w:szCs w:val="28"/>
        </w:rPr>
        <w:t xml:space="preserve"> Использование чертежных документов для выполнения построений.</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Объем геометрического тела. Обозначение: V. Измерение и вычисление объема прямоугольного параллелепипеда (в том числе куба).</w:t>
      </w:r>
    </w:p>
    <w:p w:rsidR="00E44189" w:rsidRDefault="00E44189" w:rsidP="00E44189">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E44189" w:rsidRDefault="00E44189" w:rsidP="00E44189">
      <w:pPr>
        <w:spacing w:line="240" w:lineRule="auto"/>
        <w:rPr>
          <w:rFonts w:ascii="Times New Roman" w:hAnsi="Times New Roman" w:cs="Times New Roman"/>
          <w:color w:val="FF0000"/>
        </w:rPr>
      </w:pPr>
    </w:p>
    <w:p w:rsidR="00E44189" w:rsidRDefault="00E44189" w:rsidP="00E441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E44189" w:rsidRDefault="00E44189" w:rsidP="00E44189">
      <w:pPr>
        <w:spacing w:after="0" w:line="240" w:lineRule="auto"/>
        <w:jc w:val="center"/>
      </w:pPr>
      <w:r>
        <w:rPr>
          <w:rFonts w:ascii="Times New Roman" w:hAnsi="Times New Roman" w:cs="Times New Roman"/>
          <w:b/>
          <w:sz w:val="28"/>
          <w:szCs w:val="28"/>
        </w:rPr>
        <w:t>Пояснительная записка</w:t>
      </w:r>
    </w:p>
    <w:p w:rsidR="00E44189" w:rsidRDefault="00E44189" w:rsidP="00E44189">
      <w:pPr>
        <w:pStyle w:val="a4"/>
        <w:spacing w:line="240" w:lineRule="auto"/>
        <w:rPr>
          <w:i/>
        </w:rPr>
      </w:pPr>
      <w:r>
        <w:rPr>
          <w:caps w:val="0"/>
        </w:rPr>
        <w:t>В результате изучения курса информатики</w:t>
      </w:r>
      <w:r>
        <w:t xml:space="preserve"> </w:t>
      </w:r>
      <w:r>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 xml:space="preserve">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Pr>
          <w:caps w:val="0"/>
        </w:rPr>
        <w:t>качеств</w:t>
      </w:r>
      <w:proofErr w:type="gramEnd"/>
      <w:r>
        <w:rPr>
          <w:caps w:val="0"/>
        </w:rPr>
        <w:t xml:space="preserve"> обучающихся с умственной отсталостью (интеллектуальными нарушениями) с учетом их индивидуальных возможностей.</w:t>
      </w:r>
    </w:p>
    <w:p w:rsidR="00E44189" w:rsidRDefault="00E44189" w:rsidP="00E4418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1"/>
          <w:rFonts w:cs="Times New Roman"/>
          <w:sz w:val="28"/>
          <w:szCs w:val="28"/>
        </w:rPr>
        <w:t xml:space="preserve"> элементарное представление о правилах клавиатурного письма,</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E44189" w:rsidRDefault="00E44189" w:rsidP="00E44189">
      <w:pPr>
        <w:spacing w:after="0" w:line="24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w:t>
      </w:r>
      <w:proofErr w:type="gramEnd"/>
      <w:r>
        <w:rPr>
          <w:rFonts w:ascii="Times New Roman" w:hAnsi="Times New Roman" w:cs="Times New Roman"/>
          <w:sz w:val="28"/>
          <w:szCs w:val="28"/>
        </w:rPr>
        <w:t xml:space="preserve"> Ввод и редактирование небольших текстов. Вывод текста на принтер.</w:t>
      </w:r>
      <w:r>
        <w:rPr>
          <w:rStyle w:val="11"/>
          <w:rFonts w:cs="Times New Roman"/>
          <w:sz w:val="28"/>
          <w:szCs w:val="28"/>
        </w:rPr>
        <w:t xml:space="preserve"> Работа с рисунками в графическом редакторе, программах </w:t>
      </w:r>
      <w:r>
        <w:rPr>
          <w:rStyle w:val="11"/>
          <w:rFonts w:cs="Times New Roman"/>
          <w:sz w:val="28"/>
          <w:szCs w:val="28"/>
          <w:lang w:val="en-US"/>
        </w:rPr>
        <w:t>Word</w:t>
      </w:r>
      <w:proofErr w:type="gramStart"/>
      <w:r>
        <w:rPr>
          <w:rStyle w:val="11"/>
          <w:rFonts w:cs="Times New Roman"/>
          <w:sz w:val="28"/>
          <w:szCs w:val="28"/>
        </w:rPr>
        <w:t xml:space="preserve"> и</w:t>
      </w:r>
      <w:proofErr w:type="gramEnd"/>
      <w:r>
        <w:rPr>
          <w:rStyle w:val="11"/>
          <w:rFonts w:cs="Times New Roman"/>
          <w:sz w:val="28"/>
          <w:szCs w:val="28"/>
        </w:rPr>
        <w:t xml:space="preserve"> </w:t>
      </w:r>
      <w:r>
        <w:rPr>
          <w:rStyle w:val="11"/>
          <w:rFonts w:cs="Times New Roman"/>
          <w:sz w:val="28"/>
          <w:szCs w:val="28"/>
          <w:lang w:val="en-US"/>
        </w:rPr>
        <w:t>Power</w:t>
      </w:r>
      <w:r>
        <w:rPr>
          <w:rStyle w:val="11"/>
          <w:rFonts w:cs="Times New Roman"/>
          <w:sz w:val="28"/>
          <w:szCs w:val="28"/>
        </w:rPr>
        <w:t xml:space="preserve"> </w:t>
      </w:r>
      <w:r>
        <w:rPr>
          <w:rStyle w:val="11"/>
          <w:rFonts w:cs="Times New Roman"/>
          <w:sz w:val="28"/>
          <w:szCs w:val="28"/>
          <w:lang w:val="en-US"/>
        </w:rPr>
        <w:t>Point</w:t>
      </w:r>
      <w:r>
        <w:rPr>
          <w:rStyle w:val="11"/>
          <w:rFonts w:cs="Times New Roman"/>
          <w:sz w:val="28"/>
          <w:szCs w:val="28"/>
        </w:rPr>
        <w:t>.</w:t>
      </w:r>
      <w:r>
        <w:t xml:space="preserve"> </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E44189" w:rsidRPr="00C76B09" w:rsidRDefault="00E44189" w:rsidP="00C76B09">
      <w:pPr>
        <w:spacing w:after="0" w:line="24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E44189" w:rsidRDefault="00E44189" w:rsidP="00E44189">
      <w:pPr>
        <w:spacing w:line="240" w:lineRule="auto"/>
        <w:rPr>
          <w:rFonts w:ascii="Times New Roman" w:hAnsi="Times New Roman" w:cs="Times New Roman"/>
          <w:color w:val="FF0000"/>
        </w:rPr>
      </w:pPr>
    </w:p>
    <w:p w:rsidR="00E44189" w:rsidRDefault="00E44189" w:rsidP="00E44189">
      <w:pPr>
        <w:shd w:val="clear" w:color="auto" w:fill="FFFFFF"/>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E44189" w:rsidRDefault="00E44189" w:rsidP="00E44189">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E44189" w:rsidRDefault="00E44189" w:rsidP="00E44189">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E44189" w:rsidRDefault="00E44189" w:rsidP="00E44189">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E44189" w:rsidRDefault="00E44189" w:rsidP="00E44189">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 формирование специальных и </w:t>
      </w:r>
      <w:proofErr w:type="spellStart"/>
      <w:r>
        <w:rPr>
          <w:rFonts w:ascii="Times New Roman" w:hAnsi="Times New Roman" w:cs="Times New Roman"/>
          <w:sz w:val="28"/>
          <w:szCs w:val="28"/>
        </w:rPr>
        <w:t>общеучебных</w:t>
      </w:r>
      <w:proofErr w:type="spellEnd"/>
      <w:r>
        <w:rPr>
          <w:rFonts w:ascii="Times New Roman" w:hAnsi="Times New Roman" w:cs="Times New Roman"/>
          <w:sz w:val="28"/>
          <w:szCs w:val="28"/>
        </w:rPr>
        <w:t xml:space="preserve"> умений и навыков;</w:t>
      </w:r>
    </w:p>
    <w:p w:rsidR="00E44189" w:rsidRDefault="00E44189" w:rsidP="00E44189">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 воспитание бережного отношения к природе, ее ресурсам, знакомство с </w:t>
      </w:r>
      <w:r>
        <w:rPr>
          <w:rFonts w:ascii="Times New Roman" w:hAnsi="Times New Roman" w:cs="Times New Roman"/>
          <w:sz w:val="28"/>
          <w:szCs w:val="28"/>
        </w:rPr>
        <w:lastRenderedPageBreak/>
        <w:t>основными  направлениями  природоохранительной  ра</w:t>
      </w:r>
      <w:r>
        <w:rPr>
          <w:rFonts w:ascii="Times New Roman" w:hAnsi="Times New Roman" w:cs="Times New Roman"/>
          <w:sz w:val="28"/>
          <w:szCs w:val="28"/>
        </w:rPr>
        <w:softHyphen/>
        <w:t>боты;</w:t>
      </w:r>
    </w:p>
    <w:p w:rsidR="00E44189" w:rsidRDefault="00E44189" w:rsidP="00E44189">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 xml:space="preserve">зонные изменения в природе, знакомятся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лученных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w:t>
      </w:r>
      <w:proofErr w:type="gramStart"/>
      <w:r>
        <w:rPr>
          <w:rFonts w:ascii="Times New Roman" w:hAnsi="Times New Roman" w:cs="Times New Roman"/>
          <w:sz w:val="28"/>
          <w:szCs w:val="28"/>
        </w:rPr>
        <w:t>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Черное и Балтийское моря, Уральские и Кав</w:t>
      </w:r>
      <w:r>
        <w:rPr>
          <w:rFonts w:ascii="Times New Roman" w:hAnsi="Times New Roman" w:cs="Times New Roman"/>
          <w:sz w:val="28"/>
          <w:szCs w:val="28"/>
        </w:rPr>
        <w:softHyphen/>
        <w:t>казские горы, реки Волга, Енисей, и др.).</w:t>
      </w:r>
      <w:proofErr w:type="gramEnd"/>
      <w:r>
        <w:rPr>
          <w:rFonts w:ascii="Times New Roman" w:hAnsi="Times New Roman" w:cs="Times New Roman"/>
          <w:sz w:val="28"/>
          <w:szCs w:val="28"/>
        </w:rPr>
        <w:t xml:space="preserve"> Изучение этого материала имеет</w:t>
      </w:r>
      <w:r>
        <w:rPr>
          <w:rFonts w:ascii="Times New Roman" w:hAnsi="Times New Roman" w:cs="Times New Roman"/>
          <w:b/>
          <w:bCs/>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rFonts w:ascii="Times New Roman" w:hAnsi="Times New Roman" w:cs="Times New Roman"/>
          <w:b/>
          <w:sz w:val="28"/>
          <w:szCs w:val="28"/>
        </w:rPr>
        <w:t xml:space="preserve"> </w:t>
      </w:r>
      <w:r>
        <w:rPr>
          <w:rFonts w:ascii="Times New Roman" w:hAnsi="Times New Roman" w:cs="Times New Roman"/>
          <w:sz w:val="28"/>
          <w:szCs w:val="28"/>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E44189" w:rsidRDefault="00E44189" w:rsidP="00E4418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(земная поверхность, полезные ископаемые, почва), гидросфера (вода, водоемы). От неживой природы зависит состояние биосфе</w:t>
      </w:r>
      <w:r>
        <w:rPr>
          <w:rFonts w:ascii="Times New Roman" w:hAnsi="Times New Roman" w:cs="Times New Roman"/>
          <w:sz w:val="28"/>
          <w:szCs w:val="28"/>
        </w:rPr>
        <w:softHyphen/>
        <w:t>ры: жизнь растений, животных и человека. Человек — час</w:t>
      </w:r>
      <w:r>
        <w:rPr>
          <w:rFonts w:ascii="Times New Roman" w:hAnsi="Times New Roman" w:cs="Times New Roman"/>
          <w:sz w:val="28"/>
          <w:szCs w:val="28"/>
        </w:rPr>
        <w:softHyphen/>
        <w:t>тица Вселенной.</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E44189" w:rsidRDefault="00E44189" w:rsidP="00E44189">
      <w:pPr>
        <w:spacing w:after="0" w:line="240" w:lineRule="auto"/>
        <w:rPr>
          <w:rFonts w:ascii="Times New Roman" w:hAnsi="Times New Roman" w:cs="Times New Roman"/>
          <w:sz w:val="28"/>
          <w:szCs w:val="28"/>
        </w:rPr>
      </w:pPr>
      <w:r>
        <w:rPr>
          <w:rFonts w:ascii="Times New Roman" w:hAnsi="Times New Roman" w:cs="Times New Roman"/>
          <w:sz w:val="28"/>
          <w:szCs w:val="28"/>
        </w:rPr>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 xml:space="preserve">ного восприятия, программа предлагает демонстрацию опытов (свойства воды, воздуха, почвы). Технически несложные опыты ученики могут проводить </w:t>
      </w:r>
      <w:r>
        <w:rPr>
          <w:rFonts w:ascii="Times New Roman" w:hAnsi="Times New Roman" w:cs="Times New Roman"/>
          <w:sz w:val="28"/>
          <w:szCs w:val="28"/>
        </w:rPr>
        <w:lastRenderedPageBreak/>
        <w:t>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учитывает преемственность обучения, поэтому в ней должны быть отражены </w:t>
      </w:r>
      <w:proofErr w:type="spellStart"/>
      <w:r>
        <w:rPr>
          <w:rFonts w:ascii="Times New Roman" w:hAnsi="Times New Roman" w:cs="Times New Roman"/>
          <w:sz w:val="28"/>
          <w:szCs w:val="28"/>
        </w:rPr>
        <w:t>межпредметные</w:t>
      </w:r>
      <w:proofErr w:type="spellEnd"/>
      <w:r>
        <w:rPr>
          <w:rFonts w:ascii="Times New Roman" w:hAnsi="Times New Roman" w:cs="Times New Roman"/>
          <w:sz w:val="28"/>
          <w:szCs w:val="28"/>
        </w:rPr>
        <w:t xml:space="preserve">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E44189" w:rsidRDefault="00E44189" w:rsidP="00E44189">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варь понятий, слов, специальных терминов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E44189" w:rsidRDefault="00E44189" w:rsidP="00E44189">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E44189" w:rsidRDefault="00E44189" w:rsidP="00E44189">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E44189" w:rsidRDefault="00E44189" w:rsidP="00E44189">
      <w:pPr>
        <w:shd w:val="clear" w:color="auto" w:fill="FFFFFF"/>
        <w:suppressAutoHyphens w:val="0"/>
        <w:spacing w:after="0" w:line="24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rsidR="00E44189" w:rsidRDefault="00E44189" w:rsidP="00E44189">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E44189" w:rsidRDefault="00E44189" w:rsidP="00E44189">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E44189" w:rsidRDefault="00E44189" w:rsidP="00E44189">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Почва — верхний слой земли. Ее образование. </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E44189" w:rsidRDefault="00E44189" w:rsidP="00E44189">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E44189" w:rsidRDefault="00E44189" w:rsidP="00E44189">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 xml:space="preserve">евая вода. </w:t>
      </w:r>
      <w:r>
        <w:rPr>
          <w:rFonts w:ascii="Times New Roman" w:hAnsi="Times New Roman" w:cs="Times New Roman"/>
          <w:sz w:val="28"/>
          <w:szCs w:val="28"/>
        </w:rPr>
        <w:lastRenderedPageBreak/>
        <w:t>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E44189" w:rsidRDefault="00E44189" w:rsidP="00E44189">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E44189" w:rsidRDefault="00E44189" w:rsidP="00E44189">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E44189" w:rsidRDefault="00E44189" w:rsidP="00E44189">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 России и своей области (края).</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Разнообразие животного мира. Среда обитания животных. Животные суши и водоемов.</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насекомые, рыбы, земноводные, пресмыкающиеся, птицы, млекопитающие.</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хомяк, черепаха. Правила ухода и содержания.</w:t>
      </w:r>
    </w:p>
    <w:p w:rsidR="00E44189" w:rsidRDefault="00E44189" w:rsidP="00E44189">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края).</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E44189" w:rsidRDefault="00E44189" w:rsidP="00E44189">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E44189" w:rsidRDefault="00E44189" w:rsidP="00E44189">
      <w:pPr>
        <w:spacing w:after="0" w:line="240" w:lineRule="auto"/>
        <w:rPr>
          <w:rFonts w:ascii="Times New Roman" w:hAnsi="Times New Roman" w:cs="Times New Roman"/>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C76B09" w:rsidRDefault="00C76B09" w:rsidP="00E44189">
      <w:pPr>
        <w:shd w:val="clear" w:color="auto" w:fill="FFFFFF"/>
        <w:spacing w:before="120" w:after="0" w:line="240" w:lineRule="auto"/>
        <w:ind w:firstLine="709"/>
        <w:jc w:val="center"/>
        <w:rPr>
          <w:rFonts w:ascii="Times New Roman" w:hAnsi="Times New Roman" w:cs="Times New Roman"/>
          <w:sz w:val="28"/>
          <w:szCs w:val="28"/>
        </w:rPr>
      </w:pPr>
    </w:p>
    <w:p w:rsidR="00E44189" w:rsidRDefault="00E44189" w:rsidP="00E44189">
      <w:pPr>
        <w:shd w:val="clear" w:color="auto" w:fill="FFFFFF"/>
        <w:spacing w:before="120" w:after="0" w:line="24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БИОЛОГИЯ</w:t>
      </w:r>
    </w:p>
    <w:p w:rsidR="00C76B09" w:rsidRDefault="00C76B09" w:rsidP="00C76B09">
      <w:pPr>
        <w:spacing w:after="0" w:line="240" w:lineRule="auto"/>
        <w:jc w:val="center"/>
        <w:rPr>
          <w:rFonts w:ascii="Times New Roman" w:hAnsi="Times New Roman" w:cs="Times New Roman"/>
          <w:b/>
          <w:sz w:val="28"/>
          <w:szCs w:val="28"/>
        </w:rPr>
      </w:pPr>
      <w:r w:rsidRPr="00C76B09">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VII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E44189" w:rsidRDefault="00E44189" w:rsidP="00E44189">
      <w:pPr>
        <w:pStyle w:val="a3"/>
        <w:spacing w:after="0" w:line="24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E44189" w:rsidRDefault="00E44189" w:rsidP="00E44189">
      <w:pPr>
        <w:shd w:val="clear" w:color="auto" w:fill="FFFFFF"/>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w:t>
      </w:r>
      <w:proofErr w:type="spellStart"/>
      <w:proofErr w:type="gramStart"/>
      <w:r>
        <w:rPr>
          <w:rFonts w:ascii="Times New Roman" w:hAnsi="Times New Roman" w:cs="Times New Roman"/>
          <w:sz w:val="28"/>
          <w:szCs w:val="28"/>
        </w:rPr>
        <w:t>естественно-научную</w:t>
      </w:r>
      <w:proofErr w:type="spellEnd"/>
      <w:proofErr w:type="gramEnd"/>
      <w:r>
        <w:rPr>
          <w:rFonts w:ascii="Times New Roman" w:hAnsi="Times New Roman" w:cs="Times New Roman"/>
          <w:sz w:val="28"/>
          <w:szCs w:val="28"/>
        </w:rPr>
        <w:t xml:space="preserve">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 xml:space="preserve">вать правильному поведению </w:t>
      </w:r>
      <w:proofErr w:type="gramStart"/>
      <w:r>
        <w:rPr>
          <w:rFonts w:ascii="Times New Roman" w:hAnsi="Times New Roman" w:cs="Times New Roman"/>
          <w:sz w:val="28"/>
          <w:szCs w:val="28"/>
        </w:rPr>
        <w:t>обу</w:t>
      </w:r>
      <w:r>
        <w:rPr>
          <w:rFonts w:ascii="Times New Roman" w:hAnsi="Times New Roman" w:cs="Times New Roman"/>
          <w:sz w:val="28"/>
          <w:szCs w:val="28"/>
        </w:rPr>
        <w:softHyphen/>
        <w:t>чающихся</w:t>
      </w:r>
      <w:proofErr w:type="gramEnd"/>
      <w:r>
        <w:rPr>
          <w:rFonts w:ascii="Times New Roman" w:hAnsi="Times New Roman" w:cs="Times New Roman"/>
          <w:sz w:val="28"/>
          <w:szCs w:val="28"/>
        </w:rPr>
        <w:t xml:space="preserve">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 xml:space="preserve">ра должно воспитывать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времени на изучение тем учитель планирует самостоятельно,  исходя из местных (региональных) условий.</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roofErr w:type="gramEnd"/>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«Заготовка овощей на зиму», «Лекарственные растения» и др.</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w:t>
      </w:r>
      <w:proofErr w:type="spellStart"/>
      <w:r>
        <w:rPr>
          <w:rFonts w:ascii="Times New Roman" w:hAnsi="Times New Roman" w:cs="Times New Roman"/>
          <w:sz w:val="28"/>
          <w:szCs w:val="28"/>
        </w:rPr>
        <w:t>биосоциальное</w:t>
      </w:r>
      <w:proofErr w:type="spellEnd"/>
      <w:r>
        <w:rPr>
          <w:rFonts w:ascii="Times New Roman" w:hAnsi="Times New Roman" w:cs="Times New Roman"/>
          <w:sz w:val="28"/>
          <w:szCs w:val="28"/>
        </w:rPr>
        <w:t xml:space="preserve">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ных функций важнейших 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E44189" w:rsidRDefault="00E44189" w:rsidP="00E44189">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E44189" w:rsidRDefault="00E44189" w:rsidP="00E44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E44189" w:rsidRDefault="00E44189" w:rsidP="00E44189">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E44189" w:rsidRDefault="00E44189" w:rsidP="00E44189">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E44189" w:rsidRDefault="00E44189" w:rsidP="00E44189">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E44189" w:rsidRDefault="00E44189" w:rsidP="00E44189">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E44189" w:rsidRDefault="00E44189" w:rsidP="00E44189">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E44189" w:rsidRDefault="00E44189" w:rsidP="00E44189">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E44189" w:rsidRDefault="00E44189" w:rsidP="00E44189">
      <w:pPr>
        <w:shd w:val="clear" w:color="auto" w:fill="FFFFFF"/>
        <w:spacing w:after="0" w:line="24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Pr>
          <w:rFonts w:ascii="Times New Roman" w:hAnsi="Times New Roman" w:cs="Times New Roman"/>
          <w:sz w:val="28"/>
          <w:szCs w:val="28"/>
        </w:rPr>
        <w:t>корнеклубень</w:t>
      </w:r>
      <w:proofErr w:type="spellEnd"/>
      <w:r>
        <w:rPr>
          <w:rFonts w:ascii="Times New Roman" w:hAnsi="Times New Roman" w:cs="Times New Roman"/>
          <w:sz w:val="28"/>
          <w:szCs w:val="28"/>
        </w:rPr>
        <w:t>).</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 xml:space="preserve">ся, вьющийся, стелющийся. </w:t>
      </w:r>
      <w:proofErr w:type="gramStart"/>
      <w:r>
        <w:rPr>
          <w:rFonts w:ascii="Times New Roman" w:hAnsi="Times New Roman" w:cs="Times New Roman"/>
          <w:sz w:val="28"/>
          <w:szCs w:val="28"/>
        </w:rPr>
        <w:t>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w:t>
      </w:r>
      <w:proofErr w:type="gramEnd"/>
      <w:r>
        <w:rPr>
          <w:rFonts w:ascii="Times New Roman" w:hAnsi="Times New Roman" w:cs="Times New Roman"/>
          <w:sz w:val="28"/>
          <w:szCs w:val="28"/>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E44189" w:rsidRDefault="00E44189" w:rsidP="00E44189">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E44189" w:rsidRDefault="00E44189" w:rsidP="00E44189">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E44189" w:rsidRDefault="00E44189" w:rsidP="00E44189">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E44189" w:rsidRDefault="00E44189" w:rsidP="00E44189">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E44189" w:rsidRDefault="00E44189" w:rsidP="00E44189">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строения деревьев. Сравнительная характеристика.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витых грибов. Правила сбора грибов. Оказание первой помощи при отравлении грибами. Обработка съедобных грибов перед упо</w:t>
      </w:r>
      <w:r>
        <w:rPr>
          <w:rFonts w:ascii="Times New Roman" w:hAnsi="Times New Roman" w:cs="Times New Roman"/>
          <w:sz w:val="28"/>
          <w:szCs w:val="28"/>
        </w:rPr>
        <w:softHyphen/>
        <w:t>треблением в пищу. Грибные заготовки (засолка, маринование, сушка).</w:t>
      </w:r>
    </w:p>
    <w:p w:rsidR="00E44189" w:rsidRDefault="00E44189" w:rsidP="00E44189">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E44189" w:rsidRDefault="00E44189" w:rsidP="00E44189">
      <w:pPr>
        <w:shd w:val="clear" w:color="auto" w:fill="FFFFFF"/>
        <w:spacing w:after="0" w:line="24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E44189" w:rsidRDefault="000A3161" w:rsidP="00E44189">
      <w:pPr>
        <w:shd w:val="clear" w:color="auto" w:fill="FFFFFF"/>
        <w:spacing w:after="0" w:line="240" w:lineRule="auto"/>
        <w:ind w:firstLine="709"/>
        <w:jc w:val="both"/>
        <w:rPr>
          <w:rFonts w:ascii="Times New Roman" w:hAnsi="Times New Roman" w:cs="Times New Roman"/>
          <w:b/>
          <w:bCs/>
          <w:sz w:val="28"/>
          <w:szCs w:val="28"/>
        </w:rPr>
      </w:pPr>
      <w:r w:rsidRPr="000A3161">
        <w:rPr>
          <w:noProof/>
          <w:lang w:eastAsia="ru-RU"/>
        </w:rPr>
        <w:pict>
          <v:line id="_x0000_s1026" style="position:absolute;left:0;text-align:left;z-index:251660288;mso-position-horizontal-relative:margin" from="719.05pt,248.15pt" to="719.05pt,328.3pt" strokeweight=".18mm">
            <v:stroke joinstyle="miter" endcap="square"/>
            <w10:wrap anchorx="margin"/>
          </v:line>
        </w:pict>
      </w:r>
      <w:r w:rsidRPr="000A3161">
        <w:rPr>
          <w:noProof/>
          <w:lang w:eastAsia="ru-RU"/>
        </w:rPr>
        <w:pict>
          <v:line id="_x0000_s1027" style="position:absolute;left:0;text-align:left;z-index:251661312;mso-position-horizontal-relative:margin" from="722.9pt,519.85pt" to="722.9pt,542.4pt" strokeweight=".18mm">
            <v:stroke joinstyle="miter" endcap="square"/>
            <w10:wrap anchorx="margin"/>
          </v:line>
        </w:pict>
      </w:r>
      <w:r w:rsidR="00E44189">
        <w:rPr>
          <w:rFonts w:ascii="Times New Roman" w:hAnsi="Times New Roman" w:cs="Times New Roman"/>
          <w:b/>
          <w:i/>
          <w:sz w:val="28"/>
          <w:szCs w:val="28"/>
        </w:rPr>
        <w:t xml:space="preserve">Экскурсии </w:t>
      </w:r>
      <w:r w:rsidR="00E44189">
        <w:rPr>
          <w:rFonts w:ascii="Times New Roman" w:hAnsi="Times New Roman" w:cs="Times New Roman"/>
          <w:sz w:val="28"/>
          <w:szCs w:val="28"/>
        </w:rPr>
        <w:t xml:space="preserve"> </w:t>
      </w:r>
      <w:r w:rsidR="00E44189">
        <w:rPr>
          <w:rFonts w:ascii="Times New Roman" w:hAnsi="Times New Roman" w:cs="Times New Roman"/>
          <w:b/>
          <w:i/>
          <w:sz w:val="28"/>
          <w:szCs w:val="28"/>
        </w:rPr>
        <w:t>в природу</w:t>
      </w:r>
      <w:r w:rsidR="00E44189">
        <w:rPr>
          <w:rFonts w:ascii="Times New Roman" w:hAnsi="Times New Roman" w:cs="Times New Roman"/>
          <w:sz w:val="28"/>
          <w:szCs w:val="28"/>
        </w:rPr>
        <w:t xml:space="preserve"> для ознакомления с разнообразием рас</w:t>
      </w:r>
      <w:r w:rsidR="00E44189">
        <w:rPr>
          <w:rFonts w:ascii="Times New Roman" w:hAnsi="Times New Roman" w:cs="Times New Roman"/>
          <w:sz w:val="28"/>
          <w:szCs w:val="28"/>
        </w:rPr>
        <w:softHyphen/>
        <w:t>тений, с распространением плодов и семян, с осенними явлени</w:t>
      </w:r>
      <w:r w:rsidR="00E44189">
        <w:rPr>
          <w:rFonts w:ascii="Times New Roman" w:hAnsi="Times New Roman" w:cs="Times New Roman"/>
          <w:sz w:val="28"/>
          <w:szCs w:val="28"/>
        </w:rPr>
        <w:softHyphen/>
        <w:t>ями в жизни растений.</w:t>
      </w:r>
    </w:p>
    <w:p w:rsidR="00E44189" w:rsidRDefault="00E44189" w:rsidP="00E44189">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Светолюбивые</w:t>
      </w:r>
      <w:proofErr w:type="gramEnd"/>
      <w:r>
        <w:rPr>
          <w:rFonts w:ascii="Times New Roman" w:hAnsi="Times New Roman" w:cs="Times New Roman"/>
          <w:sz w:val="28"/>
          <w:szCs w:val="28"/>
        </w:rPr>
        <w:t xml:space="preserve"> (бегония, герань, </w:t>
      </w:r>
      <w:proofErr w:type="spellStart"/>
      <w:r>
        <w:rPr>
          <w:rFonts w:ascii="Times New Roman" w:hAnsi="Times New Roman" w:cs="Times New Roman"/>
          <w:sz w:val="28"/>
          <w:szCs w:val="28"/>
        </w:rPr>
        <w:t>хлорофитум</w:t>
      </w:r>
      <w:proofErr w:type="spellEnd"/>
      <w:r>
        <w:rPr>
          <w:rFonts w:ascii="Times New Roman" w:hAnsi="Times New Roman" w:cs="Times New Roman"/>
          <w:sz w:val="28"/>
          <w:szCs w:val="28"/>
        </w:rPr>
        <w:t xml:space="preserve">). </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Влаголюбивые</w:t>
      </w:r>
      <w:proofErr w:type="gramEnd"/>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E44189" w:rsidRDefault="00E44189" w:rsidP="00E44189">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 xml:space="preserve">ниями. Климат и красота в доме.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создание уголков отдыха, интерьеров из комнатных растений.</w:t>
      </w:r>
    </w:p>
    <w:p w:rsidR="00E44189" w:rsidRDefault="00E44189" w:rsidP="00E44189">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 xml:space="preserve">Черенкование комнатных растений. Посадка </w:t>
      </w:r>
      <w:proofErr w:type="spellStart"/>
      <w:r>
        <w:rPr>
          <w:rFonts w:ascii="Times New Roman" w:hAnsi="Times New Roman" w:cs="Times New Roman"/>
          <w:sz w:val="28"/>
          <w:szCs w:val="28"/>
        </w:rPr>
        <w:t>окоренённых</w:t>
      </w:r>
      <w:proofErr w:type="spellEnd"/>
      <w:r>
        <w:rPr>
          <w:rFonts w:ascii="Times New Roman" w:hAnsi="Times New Roman" w:cs="Times New Roman"/>
          <w:sz w:val="28"/>
          <w:szCs w:val="28"/>
        </w:rPr>
        <w:t xml:space="preserve">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E44189" w:rsidRDefault="00E44189" w:rsidP="00E44189">
      <w:pPr>
        <w:shd w:val="clear" w:color="auto" w:fill="FFFFFF"/>
        <w:spacing w:after="0" w:line="24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прямым посевом в грунт. Разме</w:t>
      </w:r>
      <w:r>
        <w:rPr>
          <w:rFonts w:ascii="Times New Roman" w:hAnsi="Times New Roman" w:cs="Times New Roman"/>
          <w:sz w:val="28"/>
          <w:szCs w:val="28"/>
        </w:rPr>
        <w:softHyphen/>
        <w:t>щение в цветнике.  Виды цветников, их дизайн.</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E44189" w:rsidRDefault="00E44189" w:rsidP="00E44189">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E44189" w:rsidRDefault="00E44189" w:rsidP="00E44189">
      <w:pPr>
        <w:shd w:val="clear" w:color="auto" w:fill="FFFFFF"/>
        <w:spacing w:after="0" w:line="24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proofErr w:type="gramStart"/>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w:t>
      </w:r>
      <w:proofErr w:type="gramEnd"/>
      <w:r>
        <w:rPr>
          <w:rFonts w:ascii="Times New Roman" w:hAnsi="Times New Roman" w:cs="Times New Roman"/>
          <w:sz w:val="28"/>
          <w:szCs w:val="28"/>
        </w:rPr>
        <w:t xml:space="preserve"> Труд хлебороба. Отношение к хлебу, уважение к людям, его выращивающим.</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изо льна и хлопка.</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E44189" w:rsidRDefault="00E44189" w:rsidP="00E44189">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E44189" w:rsidRDefault="00E44189" w:rsidP="00E44189">
      <w:pPr>
        <w:shd w:val="clear" w:color="auto" w:fill="FFFFFF"/>
        <w:spacing w:after="0" w:line="24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proofErr w:type="gramStart"/>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roofErr w:type="gramEnd"/>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Выращивание: посев, уход, уборка.</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E44189" w:rsidRDefault="00E44189" w:rsidP="00E44189">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E44189" w:rsidRDefault="00E44189" w:rsidP="00E44189">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E44189" w:rsidRDefault="00E44189" w:rsidP="00E44189">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roofErr w:type="gramEnd"/>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плодов</w:t>
      </w:r>
      <w:proofErr w:type="gramStart"/>
      <w:r>
        <w:rPr>
          <w:rFonts w:ascii="Times New Roman" w:hAnsi="Times New Roman" w:cs="Times New Roman"/>
          <w:smallCaps/>
          <w:sz w:val="28"/>
          <w:szCs w:val="28"/>
        </w:rPr>
        <w:t>.</w:t>
      </w:r>
      <w:proofErr w:type="gramEnd"/>
      <w:r>
        <w:rPr>
          <w:rFonts w:ascii="Times New Roman" w:hAnsi="Times New Roman" w:cs="Times New Roman"/>
          <w:smallCaps/>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собенности размножения. Вредители сада, способы борьбы с ними.</w:t>
      </w:r>
    </w:p>
    <w:p w:rsidR="00E44189" w:rsidRDefault="00E44189" w:rsidP="00E44189">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E44189" w:rsidRDefault="00E44189" w:rsidP="00E44189">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E44189" w:rsidRDefault="00E44189" w:rsidP="00E44189">
      <w:pPr>
        <w:shd w:val="clear" w:color="auto" w:fill="FFFFFF"/>
        <w:spacing w:after="0" w:line="24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E44189" w:rsidRDefault="00E44189" w:rsidP="00E44189">
      <w:pPr>
        <w:shd w:val="clear" w:color="auto" w:fill="FFFFFF"/>
        <w:spacing w:after="0" w:line="24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E44189" w:rsidRDefault="00E44189" w:rsidP="00E44189">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i/>
          <w:sz w:val="28"/>
          <w:szCs w:val="28"/>
        </w:rPr>
        <w:lastRenderedPageBreak/>
        <w:t>Значение животных и их охрана</w:t>
      </w:r>
      <w:r>
        <w:rPr>
          <w:rFonts w:ascii="Times New Roman" w:hAnsi="Times New Roman" w:cs="Times New Roman"/>
          <w:sz w:val="28"/>
          <w:szCs w:val="28"/>
        </w:rPr>
        <w:t>. Животные, занесенные в Красную книгу.</w:t>
      </w:r>
    </w:p>
    <w:p w:rsidR="00E44189" w:rsidRDefault="00E44189" w:rsidP="00E44189">
      <w:pPr>
        <w:shd w:val="clear" w:color="auto" w:fill="FFFFFF"/>
        <w:spacing w:after="0" w:line="24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Дождевой червь.</w:t>
      </w:r>
    </w:p>
    <w:p w:rsidR="00E44189" w:rsidRDefault="00E44189" w:rsidP="00E44189">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E44189" w:rsidRDefault="00E44189" w:rsidP="00E44189">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E44189" w:rsidRDefault="00E44189" w:rsidP="00E44189">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E44189" w:rsidRDefault="00E44189" w:rsidP="00E44189">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E44189" w:rsidRDefault="00E44189" w:rsidP="00E44189">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E44189" w:rsidRDefault="00E44189" w:rsidP="00E44189">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E44189" w:rsidRDefault="00E44189" w:rsidP="00E44189">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 xml:space="preserve">ния хищных рыб), дыхание, способ передвижения. Размножение рыб. </w:t>
      </w:r>
      <w:r>
        <w:rPr>
          <w:rFonts w:ascii="Times New Roman" w:hAnsi="Times New Roman" w:cs="Times New Roman"/>
          <w:sz w:val="28"/>
          <w:szCs w:val="28"/>
        </w:rPr>
        <w:lastRenderedPageBreak/>
        <w:t>Рыбоводство (разведение рыбы, ее охрана и рациональное использование). Рыболовство. Рациональное использование.</w:t>
      </w:r>
    </w:p>
    <w:p w:rsidR="00E44189" w:rsidRDefault="00E44189" w:rsidP="00E44189">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E44189" w:rsidRDefault="00E44189" w:rsidP="00E44189">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E44189" w:rsidRDefault="00E44189" w:rsidP="00E44189">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E44189" w:rsidRDefault="00E44189" w:rsidP="00E44189">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E44189" w:rsidRDefault="00E44189" w:rsidP="00E44189">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E44189" w:rsidRDefault="00E44189" w:rsidP="00E44189">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rsidR="00E44189" w:rsidRDefault="00E44189" w:rsidP="00E44189">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E44189" w:rsidRDefault="00E44189" w:rsidP="00E44189">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E44189" w:rsidRDefault="00E44189" w:rsidP="00E44189">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E44189" w:rsidRDefault="00E44189" w:rsidP="00E44189">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E44189" w:rsidRDefault="00E44189" w:rsidP="00E44189">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E44189" w:rsidRDefault="00E44189" w:rsidP="00E44189">
      <w:pPr>
        <w:shd w:val="clear" w:color="auto" w:fill="FFFFFF"/>
        <w:spacing w:after="0" w:line="24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lastRenderedPageBreak/>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E44189" w:rsidRDefault="00E44189" w:rsidP="00E44189">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E44189" w:rsidRDefault="00E44189" w:rsidP="00E44189">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E44189" w:rsidRDefault="00E44189" w:rsidP="00E44189">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E44189" w:rsidRDefault="00E44189" w:rsidP="00E44189">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E44189" w:rsidRDefault="00E44189" w:rsidP="00E44189">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E44189" w:rsidRDefault="00E44189" w:rsidP="00E44189">
      <w:pPr>
        <w:shd w:val="clear" w:color="auto" w:fill="FFFFFF"/>
        <w:spacing w:after="0" w:line="240" w:lineRule="auto"/>
        <w:ind w:firstLine="709"/>
        <w:jc w:val="both"/>
        <w:rPr>
          <w:rFonts w:ascii="Times New Roman" w:hAnsi="Times New Roman" w:cs="Times New Roman"/>
          <w:b/>
          <w:i/>
          <w:sz w:val="28"/>
          <w:szCs w:val="28"/>
        </w:rPr>
      </w:pPr>
      <w:proofErr w:type="gramStart"/>
      <w:r>
        <w:rPr>
          <w:rFonts w:ascii="Times New Roman" w:hAnsi="Times New Roman" w:cs="Times New Roman"/>
          <w:sz w:val="28"/>
          <w:szCs w:val="28"/>
        </w:rPr>
        <w:t>Классификация млекопитающих животных: дикие (грызуны, зайцеобразные, хищные, пушные и морские</w:t>
      </w:r>
      <w:r w:rsidRPr="002D33FE">
        <w:rPr>
          <w:rFonts w:ascii="Times New Roman" w:hAnsi="Times New Roman" w:cs="Times New Roman"/>
          <w:sz w:val="28"/>
          <w:szCs w:val="28"/>
        </w:rPr>
        <w:t xml:space="preserve"> </w:t>
      </w:r>
      <w:r>
        <w:rPr>
          <w:rFonts w:ascii="Times New Roman" w:hAnsi="Times New Roman" w:cs="Times New Roman"/>
          <w:sz w:val="28"/>
          <w:szCs w:val="28"/>
        </w:rPr>
        <w:t>звери, приматы) и сельскохозяйственные.</w:t>
      </w:r>
      <w:proofErr w:type="gramEnd"/>
    </w:p>
    <w:p w:rsidR="00E44189" w:rsidRDefault="00E44189" w:rsidP="00E44189">
      <w:pPr>
        <w:shd w:val="clear" w:color="auto" w:fill="FFFFFF"/>
        <w:spacing w:after="0" w:line="24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 xml:space="preserve">личительные особенности каждого животного. Значение грызунов в природе и хозяйственной деятельности человека. Польза и вред, </w:t>
      </w:r>
      <w:proofErr w:type="gramStart"/>
      <w:r>
        <w:rPr>
          <w:rFonts w:ascii="Times New Roman" w:hAnsi="Times New Roman" w:cs="Times New Roman"/>
          <w:sz w:val="28"/>
          <w:szCs w:val="28"/>
        </w:rPr>
        <w:t>приносимые</w:t>
      </w:r>
      <w:proofErr w:type="gramEnd"/>
      <w:r>
        <w:rPr>
          <w:rFonts w:ascii="Times New Roman" w:hAnsi="Times New Roman" w:cs="Times New Roman"/>
          <w:sz w:val="28"/>
          <w:szCs w:val="28"/>
        </w:rPr>
        <w:t xml:space="preserve"> грызунами. Охрана белок и бобров.</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proofErr w:type="gramStart"/>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roofErr w:type="gramEnd"/>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Псовые</w:t>
      </w:r>
      <w:proofErr w:type="gramEnd"/>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Медвежьи</w:t>
      </w:r>
      <w:r>
        <w:rPr>
          <w:rFonts w:ascii="Times New Roman" w:hAnsi="Times New Roman" w:cs="Times New Roman"/>
          <w:sz w:val="28"/>
          <w:szCs w:val="28"/>
        </w:rPr>
        <w:t>: медведи (бурый, белый).</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proofErr w:type="gramStart"/>
      <w:r>
        <w:rPr>
          <w:rFonts w:ascii="Times New Roman" w:hAnsi="Times New Roman" w:cs="Times New Roman"/>
          <w:i/>
          <w:sz w:val="28"/>
          <w:szCs w:val="28"/>
        </w:rPr>
        <w:t>Кошачьи</w:t>
      </w:r>
      <w:proofErr w:type="gramEnd"/>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Pr>
          <w:rFonts w:ascii="Times New Roman" w:hAnsi="Times New Roman" w:cs="Times New Roman"/>
          <w:sz w:val="28"/>
          <w:szCs w:val="28"/>
        </w:rPr>
        <w:t>тигр. Сравнительные характеристики.</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lastRenderedPageBreak/>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Китообразные</w:t>
      </w:r>
      <w:proofErr w:type="gramEnd"/>
      <w:r>
        <w:rPr>
          <w:rFonts w:ascii="Times New Roman" w:hAnsi="Times New Roman" w:cs="Times New Roman"/>
          <w:sz w:val="28"/>
          <w:szCs w:val="28"/>
        </w:rPr>
        <w:t xml:space="preserve">: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 xml:space="preserve">тенышей. Значение </w:t>
      </w:r>
      <w:proofErr w:type="gramStart"/>
      <w:r>
        <w:rPr>
          <w:rFonts w:ascii="Times New Roman" w:hAnsi="Times New Roman" w:cs="Times New Roman"/>
          <w:sz w:val="28"/>
          <w:szCs w:val="28"/>
        </w:rPr>
        <w:t>китообразных</w:t>
      </w:r>
      <w:proofErr w:type="gramEnd"/>
      <w:r>
        <w:rPr>
          <w:rFonts w:ascii="Times New Roman" w:hAnsi="Times New Roman" w:cs="Times New Roman"/>
          <w:sz w:val="28"/>
          <w:szCs w:val="28"/>
        </w:rPr>
        <w:t>.</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E44189" w:rsidRDefault="00E44189" w:rsidP="00E44189">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E44189" w:rsidRDefault="00E44189" w:rsidP="00E44189">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E44189" w:rsidRDefault="00E44189" w:rsidP="00E44189">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w:t>
      </w:r>
      <w:proofErr w:type="gramStart"/>
      <w:r>
        <w:rPr>
          <w:rFonts w:ascii="Times New Roman" w:hAnsi="Times New Roman" w:cs="Times New Roman"/>
          <w:sz w:val="28"/>
          <w:szCs w:val="28"/>
        </w:rPr>
        <w:t xml:space="preserve">Игры (зоологическое </w:t>
      </w:r>
      <w:proofErr w:type="gramEnd"/>
    </w:p>
    <w:p w:rsidR="00E44189" w:rsidRDefault="00E44189" w:rsidP="00E44189">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E44189" w:rsidRDefault="00E44189" w:rsidP="00E44189">
      <w:pPr>
        <w:shd w:val="clear" w:color="auto" w:fill="FFFFFF"/>
        <w:spacing w:after="0" w:line="24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бенности питания. Корма для коров. Молочная продуктивность коров. Вскармливание 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Внешний вид. Особенности питания. Приспособленность к условиям жизни. Значение. Оленеводство.</w:t>
      </w:r>
    </w:p>
    <w:p w:rsidR="00E44189" w:rsidRDefault="00E44189" w:rsidP="00E44189">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E44189" w:rsidRDefault="00E44189" w:rsidP="00E44189">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rsidR="00E44189" w:rsidRDefault="00E44189" w:rsidP="00E44189">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E44189" w:rsidRDefault="00E44189" w:rsidP="00E44189">
      <w:pPr>
        <w:shd w:val="clear" w:color="auto" w:fill="FFFFFF"/>
        <w:spacing w:after="0" w:line="24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E44189" w:rsidRDefault="00E44189" w:rsidP="00E44189">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iCs/>
          <w:sz w:val="28"/>
          <w:szCs w:val="28"/>
        </w:rPr>
        <w:lastRenderedPageBreak/>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E44189" w:rsidRDefault="00E44189" w:rsidP="00E44189">
      <w:pPr>
        <w:shd w:val="clear" w:color="auto" w:fill="FFFFFF"/>
        <w:spacing w:after="0" w:line="24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E44189" w:rsidRDefault="00E44189" w:rsidP="00E44189">
      <w:pPr>
        <w:shd w:val="clear" w:color="auto" w:fill="FFFFFF"/>
        <w:spacing w:after="0" w:line="24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E44189" w:rsidRDefault="00E44189" w:rsidP="00E44189">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E44189" w:rsidRDefault="00E44189" w:rsidP="00E44189">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rsidR="00E44189" w:rsidRDefault="00E44189" w:rsidP="00E44189">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E44189" w:rsidRDefault="00E44189" w:rsidP="00E44189">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 xml:space="preserve">ка. </w:t>
      </w:r>
      <w:proofErr w:type="gramStart"/>
      <w:r>
        <w:rPr>
          <w:rFonts w:ascii="Times New Roman" w:hAnsi="Times New Roman" w:cs="Times New Roman"/>
          <w:sz w:val="28"/>
          <w:szCs w:val="28"/>
        </w:rPr>
        <w:t>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w:t>
      </w:r>
      <w:proofErr w:type="gramEnd"/>
      <w:r>
        <w:rPr>
          <w:rFonts w:ascii="Times New Roman" w:hAnsi="Times New Roman" w:cs="Times New Roman"/>
          <w:sz w:val="28"/>
          <w:szCs w:val="28"/>
        </w:rPr>
        <w:t xml:space="preserve"> Расположение внутрен</w:t>
      </w:r>
      <w:r>
        <w:rPr>
          <w:rFonts w:ascii="Times New Roman" w:hAnsi="Times New Roman" w:cs="Times New Roman"/>
          <w:sz w:val="28"/>
          <w:szCs w:val="28"/>
        </w:rPr>
        <w:softHyphen/>
        <w:t>них органов в теле человека.</w:t>
      </w:r>
    </w:p>
    <w:p w:rsidR="00E44189" w:rsidRDefault="00E44189" w:rsidP="00E44189">
      <w:pPr>
        <w:shd w:val="clear" w:color="auto" w:fill="FFFFFF"/>
        <w:spacing w:after="0" w:line="24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E44189" w:rsidRDefault="00E44189" w:rsidP="00E44189">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 xml:space="preserve">движные, </w:t>
      </w:r>
      <w:proofErr w:type="spellStart"/>
      <w:r>
        <w:rPr>
          <w:rFonts w:ascii="Times New Roman" w:hAnsi="Times New Roman" w:cs="Times New Roman"/>
          <w:sz w:val="28"/>
          <w:szCs w:val="28"/>
        </w:rPr>
        <w:t>полуподвижные</w:t>
      </w:r>
      <w:proofErr w:type="spellEnd"/>
      <w:r>
        <w:rPr>
          <w:rFonts w:ascii="Times New Roman" w:hAnsi="Times New Roman" w:cs="Times New Roman"/>
          <w:sz w:val="28"/>
          <w:szCs w:val="28"/>
        </w:rPr>
        <w:t>, неподвижные.</w:t>
      </w:r>
    </w:p>
    <w:p w:rsidR="00E44189" w:rsidRDefault="00E44189" w:rsidP="00E44189">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E44189" w:rsidRDefault="00E44189" w:rsidP="00E44189">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E44189" w:rsidRDefault="00E44189" w:rsidP="00E44189">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особенность живых организмов (двигательные реакции растений, движение животных и человека).</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E44189" w:rsidRDefault="00E44189" w:rsidP="00E44189">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E44189" w:rsidRDefault="00E44189" w:rsidP="00E44189">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E44189" w:rsidRDefault="00E44189" w:rsidP="00E44189">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 xml:space="preserve">ная недостаточность). Профилактика </w:t>
      </w:r>
      <w:proofErr w:type="spellStart"/>
      <w:proofErr w:type="gramStart"/>
      <w:r>
        <w:rPr>
          <w:rFonts w:ascii="Times New Roman" w:hAnsi="Times New Roman" w:cs="Times New Roman"/>
          <w:sz w:val="28"/>
          <w:szCs w:val="28"/>
        </w:rPr>
        <w:t>сердечно-сосудистых</w:t>
      </w:r>
      <w:proofErr w:type="spellEnd"/>
      <w:proofErr w:type="gramEnd"/>
      <w:r>
        <w:rPr>
          <w:rFonts w:ascii="Times New Roman" w:hAnsi="Times New Roman" w:cs="Times New Roman"/>
          <w:sz w:val="28"/>
          <w:szCs w:val="28"/>
        </w:rPr>
        <w:t xml:space="preserve"> заболе</w:t>
      </w:r>
      <w:r>
        <w:rPr>
          <w:rFonts w:ascii="Times New Roman" w:hAnsi="Times New Roman" w:cs="Times New Roman"/>
          <w:sz w:val="28"/>
          <w:szCs w:val="28"/>
        </w:rPr>
        <w:softHyphen/>
        <w:t>ваний.</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E44189" w:rsidRDefault="00E44189" w:rsidP="00E44189">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E44189" w:rsidRDefault="00E44189" w:rsidP="00E44189">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E44189" w:rsidRDefault="00E44189" w:rsidP="00E44189">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первой доврачебной помощи при кровотечении.</w:t>
      </w:r>
    </w:p>
    <w:p w:rsidR="00E44189" w:rsidRDefault="00E44189" w:rsidP="00E44189">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Дыхание</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E44189" w:rsidRDefault="00E44189" w:rsidP="00E44189">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E44189" w:rsidRDefault="00E44189" w:rsidP="00E44189">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E44189" w:rsidRDefault="00E44189" w:rsidP="00E44189">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E44189" w:rsidRDefault="00E44189" w:rsidP="00E44189">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 полость, пищевод, желудок, поджелудочная железа, печень, кишечник.</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ны. Изменение 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Pr>
          <w:rFonts w:ascii="Times New Roman" w:hAnsi="Times New Roman" w:cs="Times New Roman"/>
          <w:sz w:val="28"/>
          <w:szCs w:val="28"/>
        </w:rPr>
        <w:t xml:space="preserve"> и их профилактика (аппендицит,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E44189" w:rsidRDefault="00E44189" w:rsidP="00E44189">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E44189" w:rsidRDefault="00E44189" w:rsidP="00E44189">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E44189" w:rsidRDefault="00E44189" w:rsidP="00E44189">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E44189" w:rsidRDefault="00E44189" w:rsidP="00E44189">
      <w:pPr>
        <w:shd w:val="clear" w:color="auto" w:fill="FFFFFF"/>
        <w:spacing w:after="0" w:line="24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E44189" w:rsidRDefault="00E44189" w:rsidP="00E44189">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E44189" w:rsidRDefault="00E44189" w:rsidP="00E44189">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Простейшее чтение с помощью учителя  результатов анализа мочи (цвет, прозрачность, сахар).</w:t>
      </w:r>
    </w:p>
    <w:p w:rsidR="00E44189" w:rsidRDefault="00E44189" w:rsidP="00E44189">
      <w:pPr>
        <w:shd w:val="clear" w:color="auto" w:fill="FFFFFF"/>
        <w:spacing w:after="0" w:line="24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rsidR="00E44189" w:rsidRDefault="00E44189" w:rsidP="00E44189">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E44189" w:rsidRDefault="00E44189" w:rsidP="00E44189">
      <w:pPr>
        <w:shd w:val="clear" w:color="auto" w:fill="FFFFFF"/>
        <w:spacing w:after="0" w:line="24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E44189" w:rsidRDefault="00E44189" w:rsidP="00E441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E44189" w:rsidRDefault="00E44189" w:rsidP="00E44189">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E44189" w:rsidRDefault="00E44189" w:rsidP="00E44189">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E44189" w:rsidRDefault="00E44189" w:rsidP="00E44189">
      <w:pPr>
        <w:shd w:val="clear" w:color="auto" w:fill="FFFFFF"/>
        <w:spacing w:after="0" w:line="24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E44189" w:rsidRDefault="00E44189" w:rsidP="00E44189">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E44189" w:rsidRDefault="00E44189" w:rsidP="00E44189">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E44189" w:rsidRDefault="00E44189" w:rsidP="00E44189">
      <w:pPr>
        <w:shd w:val="clear" w:color="auto" w:fill="FFFFFF"/>
        <w:spacing w:after="0" w:line="24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E44189" w:rsidRDefault="00E44189" w:rsidP="00E44189">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E44189" w:rsidRDefault="00E44189" w:rsidP="00E44189">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E44189" w:rsidRDefault="00E44189" w:rsidP="00E44189">
      <w:pPr>
        <w:shd w:val="clear" w:color="auto" w:fill="FFFFFF"/>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E44189" w:rsidRDefault="00E44189" w:rsidP="00E44189">
      <w:pPr>
        <w:spacing w:after="0" w:line="240" w:lineRule="auto"/>
        <w:rPr>
          <w:rFonts w:ascii="Times New Roman" w:hAnsi="Times New Roman" w:cs="Times New Roman"/>
          <w:sz w:val="28"/>
          <w:szCs w:val="28"/>
        </w:rPr>
      </w:pPr>
    </w:p>
    <w:p w:rsidR="00FD7764" w:rsidRPr="00860CD3" w:rsidRDefault="00FD7764" w:rsidP="00FD7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ГЕОГРАФИЯ</w:t>
      </w:r>
    </w:p>
    <w:p w:rsidR="00C76B09" w:rsidRDefault="00C76B09" w:rsidP="00C76B09">
      <w:pPr>
        <w:spacing w:after="0" w:line="24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C76B09" w:rsidRPr="00C76B09" w:rsidRDefault="00C76B09" w:rsidP="00FD7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b/>
          <w:sz w:val="28"/>
          <w:szCs w:val="28"/>
        </w:rPr>
      </w:pPr>
    </w:p>
    <w:p w:rsidR="00FD7764" w:rsidRDefault="00FD7764" w:rsidP="00FD7764">
      <w:pPr>
        <w:pStyle w:val="a5"/>
        <w:spacing w:before="0" w:after="0" w:line="240" w:lineRule="auto"/>
        <w:ind w:firstLine="539"/>
        <w:jc w:val="center"/>
        <w:rPr>
          <w:sz w:val="28"/>
          <w:szCs w:val="28"/>
        </w:rPr>
      </w:pPr>
      <w:r>
        <w:rPr>
          <w:b/>
          <w:sz w:val="28"/>
          <w:szCs w:val="28"/>
        </w:rPr>
        <w:lastRenderedPageBreak/>
        <w:t>Пояснительная записка</w:t>
      </w:r>
    </w:p>
    <w:p w:rsidR="00FD7764" w:rsidRDefault="00FD7764" w:rsidP="00FD7764">
      <w:pPr>
        <w:pStyle w:val="a5"/>
        <w:spacing w:before="0" w:after="0" w:line="240" w:lineRule="auto"/>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w:t>
      </w:r>
      <w:proofErr w:type="spellStart"/>
      <w:proofErr w:type="gramStart"/>
      <w:r>
        <w:rPr>
          <w:sz w:val="28"/>
          <w:szCs w:val="28"/>
        </w:rPr>
        <w:t>естественно-научного</w:t>
      </w:r>
      <w:proofErr w:type="spellEnd"/>
      <w:proofErr w:type="gramEnd"/>
      <w:r>
        <w:rPr>
          <w:sz w:val="28"/>
          <w:szCs w:val="28"/>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FD7764" w:rsidRDefault="00FD7764" w:rsidP="00FD7764">
      <w:pPr>
        <w:pStyle w:val="a5"/>
        <w:spacing w:before="0" w:after="0" w:line="240" w:lineRule="auto"/>
        <w:ind w:right="-6" w:firstLine="539"/>
        <w:jc w:val="both"/>
        <w:rPr>
          <w:b/>
          <w:sz w:val="28"/>
          <w:szCs w:val="28"/>
        </w:rPr>
      </w:pPr>
      <w:proofErr w:type="gramStart"/>
      <w:r>
        <w:rPr>
          <w:b/>
          <w:sz w:val="28"/>
          <w:szCs w:val="28"/>
        </w:rPr>
        <w:t xml:space="preserve">Основная цель обучения географии </w:t>
      </w:r>
      <w:r>
        <w:rPr>
          <w:sz w:val="28"/>
          <w:szCs w:val="28"/>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roofErr w:type="gramEnd"/>
    </w:p>
    <w:p w:rsidR="00FD7764" w:rsidRDefault="00FD7764" w:rsidP="00FD7764">
      <w:pPr>
        <w:pStyle w:val="a5"/>
        <w:spacing w:before="0" w:after="0" w:line="240" w:lineRule="auto"/>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FD7764" w:rsidRDefault="00FD7764" w:rsidP="00FD7764">
      <w:pPr>
        <w:pStyle w:val="p2"/>
        <w:spacing w:before="0" w:after="0"/>
        <w:ind w:firstLine="709"/>
        <w:jc w:val="both"/>
        <w:rPr>
          <w:rStyle w:val="s2"/>
          <w:sz w:val="28"/>
          <w:szCs w:val="28"/>
        </w:rPr>
      </w:pPr>
      <w:r>
        <w:rPr>
          <w:rStyle w:val="s2"/>
          <w:sz w:val="28"/>
          <w:szCs w:val="28"/>
        </w:rPr>
        <w:t>― ф</w:t>
      </w:r>
      <w:r>
        <w:rPr>
          <w:sz w:val="28"/>
          <w:szCs w:val="28"/>
        </w:rPr>
        <w:t>ормирование представлений о географ</w:t>
      </w:r>
      <w:proofErr w:type="gramStart"/>
      <w:r>
        <w:rPr>
          <w:sz w:val="28"/>
          <w:szCs w:val="28"/>
        </w:rPr>
        <w:t>ии и ее</w:t>
      </w:r>
      <w:proofErr w:type="gramEnd"/>
      <w:r>
        <w:rPr>
          <w:sz w:val="28"/>
          <w:szCs w:val="28"/>
        </w:rPr>
        <w:t xml:space="preserve"> роли в понимании природных и социально-экономических процессов и их взаимосвязей;</w:t>
      </w:r>
    </w:p>
    <w:p w:rsidR="00FD7764" w:rsidRDefault="00FD7764" w:rsidP="00FD7764">
      <w:pPr>
        <w:pStyle w:val="p2"/>
        <w:spacing w:before="0" w:after="0"/>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FD7764" w:rsidRDefault="00FD7764" w:rsidP="00FD7764">
      <w:pPr>
        <w:pStyle w:val="p2"/>
        <w:spacing w:before="0" w:after="0"/>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FD7764" w:rsidRDefault="00FD7764" w:rsidP="00FD7764">
      <w:pPr>
        <w:pStyle w:val="p2"/>
        <w:spacing w:before="0" w:after="0"/>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FD7764" w:rsidRDefault="00FD7764" w:rsidP="00FD7764">
      <w:pPr>
        <w:pStyle w:val="p2"/>
        <w:spacing w:before="0" w:after="0"/>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FD7764" w:rsidRDefault="00FD7764" w:rsidP="00FD7764">
      <w:pPr>
        <w:pStyle w:val="p2"/>
        <w:spacing w:before="0" w:after="0"/>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FD7764" w:rsidRDefault="00FD7764" w:rsidP="00FD7764">
      <w:pPr>
        <w:pStyle w:val="a5"/>
        <w:spacing w:before="0" w:after="0" w:line="240" w:lineRule="auto"/>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FD7764" w:rsidRDefault="00FD7764" w:rsidP="00FD7764">
      <w:pPr>
        <w:pStyle w:val="a5"/>
        <w:spacing w:before="0" w:after="0" w:line="240" w:lineRule="auto"/>
        <w:ind w:firstLine="539"/>
        <w:jc w:val="both"/>
        <w:rPr>
          <w:b/>
          <w:sz w:val="28"/>
          <w:szCs w:val="28"/>
        </w:rPr>
      </w:pPr>
      <w:r>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FD7764" w:rsidRDefault="00FD7764" w:rsidP="00FD7764">
      <w:pPr>
        <w:tabs>
          <w:tab w:val="left" w:pos="1260"/>
        </w:tabs>
        <w:autoSpaceDE w:val="0"/>
        <w:spacing w:after="0" w:line="240" w:lineRule="auto"/>
        <w:ind w:firstLine="1259"/>
        <w:jc w:val="center"/>
        <w:rPr>
          <w:rFonts w:ascii="Times New Roman" w:hAnsi="Times New Roman" w:cs="Times New Roman"/>
          <w:b/>
          <w:color w:val="auto"/>
          <w:sz w:val="28"/>
          <w:szCs w:val="28"/>
        </w:rPr>
      </w:pPr>
    </w:p>
    <w:p w:rsidR="00FD7764" w:rsidRDefault="00FD7764" w:rsidP="00FD7764">
      <w:pPr>
        <w:tabs>
          <w:tab w:val="left" w:pos="1260"/>
        </w:tabs>
        <w:autoSpaceDE w:val="0"/>
        <w:spacing w:after="0" w:line="24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FD7764" w:rsidRDefault="00FD7764" w:rsidP="00FD7764">
      <w:pPr>
        <w:tabs>
          <w:tab w:val="left" w:pos="1260"/>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Понятие о географии как науке. Явления природы: ветер, дождь, гроза. Географические сведения о своей местности и труде населения. </w:t>
      </w:r>
    </w:p>
    <w:p w:rsidR="00FD7764" w:rsidRDefault="00FD7764" w:rsidP="00FD7764">
      <w:pPr>
        <w:tabs>
          <w:tab w:val="left" w:pos="1260"/>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FD7764" w:rsidRDefault="00FD7764" w:rsidP="00FD7764">
      <w:pPr>
        <w:tabs>
          <w:tab w:val="left" w:pos="1260"/>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FD7764" w:rsidRDefault="00FD7764" w:rsidP="00FD7764">
      <w:pPr>
        <w:tabs>
          <w:tab w:val="left" w:pos="1260"/>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FD7764" w:rsidRDefault="00FD7764" w:rsidP="00FD7764">
      <w:pPr>
        <w:tabs>
          <w:tab w:val="left" w:pos="1260"/>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FD7764" w:rsidRDefault="00FD7764" w:rsidP="00FD7764">
      <w:pPr>
        <w:tabs>
          <w:tab w:val="left" w:pos="1260"/>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FD7764" w:rsidRDefault="00FD7764" w:rsidP="00FD7764">
      <w:pPr>
        <w:tabs>
          <w:tab w:val="left" w:pos="1260"/>
        </w:tabs>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FD7764" w:rsidRDefault="00FD7764" w:rsidP="00FD7764">
      <w:pPr>
        <w:tabs>
          <w:tab w:val="left" w:pos="1260"/>
        </w:tabs>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FD7764" w:rsidRDefault="00FD7764" w:rsidP="00FD7764">
      <w:pPr>
        <w:tabs>
          <w:tab w:val="left" w:pos="1260"/>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FD7764" w:rsidRDefault="00FD7764" w:rsidP="00FD7764">
      <w:pPr>
        <w:tabs>
          <w:tab w:val="left" w:pos="1260"/>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FD7764" w:rsidRDefault="00FD7764" w:rsidP="00FD7764">
      <w:pPr>
        <w:tabs>
          <w:tab w:val="left" w:pos="1260"/>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FD7764" w:rsidRDefault="00FD7764" w:rsidP="00FD7764">
      <w:pPr>
        <w:tabs>
          <w:tab w:val="left" w:pos="1260"/>
        </w:tabs>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FD7764" w:rsidRDefault="00FD7764" w:rsidP="00FD7764">
      <w:pPr>
        <w:tabs>
          <w:tab w:val="left" w:pos="1260"/>
        </w:tabs>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FD7764" w:rsidRDefault="00FD7764" w:rsidP="00FD7764">
      <w:pPr>
        <w:tabs>
          <w:tab w:val="left" w:pos="1260"/>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FD7764" w:rsidRDefault="00FD7764" w:rsidP="00FD7764">
      <w:pPr>
        <w:tabs>
          <w:tab w:val="left" w:pos="1260"/>
        </w:tabs>
        <w:autoSpaceDE w:val="0"/>
        <w:spacing w:after="0" w:line="240" w:lineRule="auto"/>
        <w:ind w:firstLine="709"/>
        <w:jc w:val="both"/>
        <w:rPr>
          <w:rFonts w:ascii="Times New Roman" w:hAnsi="Times New Roman" w:cs="Times New Roman"/>
          <w:b/>
          <w:color w:val="auto"/>
          <w:sz w:val="28"/>
          <w:szCs w:val="28"/>
        </w:rPr>
      </w:pPr>
      <w:proofErr w:type="gramStart"/>
      <w:r>
        <w:rPr>
          <w:rFonts w:ascii="Times New Roman" w:hAnsi="Times New Roman" w:cs="Times New Roman"/>
          <w:color w:val="auto"/>
          <w:sz w:val="28"/>
          <w:szCs w:val="28"/>
        </w:rPr>
        <w:t xml:space="preserve">Африка, Австралия, Антарктида, Северная Америка, Южная Америка, Евразия: географическое положение и очертания берегов, острова и </w:t>
      </w:r>
      <w:r>
        <w:rPr>
          <w:rFonts w:ascii="Times New Roman" w:hAnsi="Times New Roman" w:cs="Times New Roman"/>
          <w:color w:val="auto"/>
          <w:sz w:val="28"/>
          <w:szCs w:val="28"/>
        </w:rPr>
        <w:lastRenderedPageBreak/>
        <w:t>полуострова, рельеф, климат, реки и озера, природа материка, население и государства.</w:t>
      </w:r>
      <w:proofErr w:type="gramEnd"/>
    </w:p>
    <w:p w:rsidR="00FD7764" w:rsidRDefault="00FD7764" w:rsidP="00FD7764">
      <w:pPr>
        <w:tabs>
          <w:tab w:val="left" w:pos="1260"/>
        </w:tabs>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FD7764" w:rsidRDefault="00FD7764" w:rsidP="00FD7764">
      <w:pPr>
        <w:tabs>
          <w:tab w:val="left" w:pos="1260"/>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FD7764" w:rsidRDefault="00FD7764" w:rsidP="00FD7764">
      <w:pPr>
        <w:tabs>
          <w:tab w:val="left" w:pos="1260"/>
        </w:tabs>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FD7764" w:rsidRDefault="00FD7764" w:rsidP="00FD7764">
      <w:pPr>
        <w:spacing w:after="0" w:line="360" w:lineRule="auto"/>
        <w:ind w:firstLine="709"/>
        <w:jc w:val="center"/>
        <w:rPr>
          <w:rFonts w:ascii="Times New Roman" w:hAnsi="Times New Roman" w:cs="Times New Roman"/>
          <w:b/>
          <w:color w:val="auto"/>
          <w:sz w:val="28"/>
          <w:szCs w:val="28"/>
        </w:rPr>
      </w:pPr>
    </w:p>
    <w:p w:rsidR="00FD7764" w:rsidRPr="00860CD3" w:rsidRDefault="00FD7764" w:rsidP="00FD7764">
      <w:pPr>
        <w:spacing w:after="0" w:line="24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C76B09" w:rsidRDefault="00C76B09" w:rsidP="00C76B09">
      <w:pPr>
        <w:spacing w:after="0" w:line="24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FD7764" w:rsidRDefault="00FD7764" w:rsidP="00FD7764">
      <w:pPr>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FD7764" w:rsidRDefault="00FD7764" w:rsidP="00FD776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 xml:space="preserve">готовку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FD7764" w:rsidRDefault="00FD7764" w:rsidP="00FD7764">
      <w:pPr>
        <w:spacing w:after="0" w:line="24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FD7764" w:rsidRDefault="00FD7764" w:rsidP="00FD7764">
      <w:pPr>
        <w:spacing w:after="0" w:line="24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 xml:space="preserve">расширение кругозора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в процессе ознакомления с различными сторонами повседневной жизни;</w:t>
      </w:r>
    </w:p>
    <w:p w:rsidR="00FD7764" w:rsidRDefault="00FD7764" w:rsidP="00FD7764">
      <w:pPr>
        <w:spacing w:after="0" w:line="24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FD7764" w:rsidRDefault="00FD7764" w:rsidP="00FD7764">
      <w:pPr>
        <w:spacing w:after="0" w:line="24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FD7764" w:rsidRDefault="00FD7764" w:rsidP="00FD7764">
      <w:pPr>
        <w:spacing w:after="0" w:line="24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FD7764" w:rsidRDefault="00FD7764" w:rsidP="00FD7764">
      <w:pPr>
        <w:spacing w:after="0" w:line="24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FD7764" w:rsidRDefault="00FD7764" w:rsidP="00FD7764">
      <w:pPr>
        <w:spacing w:after="0" w:line="24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FD7764" w:rsidRDefault="00FD7764" w:rsidP="00FD7764">
      <w:pPr>
        <w:spacing w:after="0" w:line="240" w:lineRule="auto"/>
        <w:ind w:firstLine="709"/>
        <w:jc w:val="center"/>
        <w:rPr>
          <w:rFonts w:ascii="Times New Roman" w:hAnsi="Times New Roman" w:cs="Times New Roman"/>
          <w:b/>
          <w:color w:val="auto"/>
          <w:sz w:val="28"/>
          <w:szCs w:val="28"/>
        </w:rPr>
      </w:pPr>
    </w:p>
    <w:p w:rsidR="00FD7764" w:rsidRDefault="00FD7764" w:rsidP="00FD7764">
      <w:pPr>
        <w:spacing w:after="0" w:line="24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xml:space="preserve">: содержание, правила и приемы выполнения, значение. </w:t>
      </w:r>
      <w:proofErr w:type="gramStart"/>
      <w:r>
        <w:rPr>
          <w:rFonts w:ascii="Times New Roman" w:hAnsi="Times New Roman" w:cs="Times New Roman"/>
          <w:color w:val="auto"/>
          <w:sz w:val="28"/>
          <w:szCs w:val="28"/>
        </w:rPr>
        <w:t>Личные (индивидуальные) вещи для совершения туалета (зубная щетка, мочалка, расческа, полотенце): правила хранения, уход.</w:t>
      </w:r>
      <w:proofErr w:type="gramEnd"/>
      <w:r>
        <w:rPr>
          <w:rFonts w:ascii="Times New Roman" w:hAnsi="Times New Roman" w:cs="Times New Roman"/>
          <w:color w:val="auto"/>
          <w:sz w:val="28"/>
          <w:szCs w:val="28"/>
        </w:rPr>
        <w:t xml:space="preserve"> Правила содержания личных вещей.</w:t>
      </w:r>
    </w:p>
    <w:p w:rsidR="00FD7764" w:rsidRDefault="00FD7764" w:rsidP="00FD776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FD7764" w:rsidRDefault="00FD7764" w:rsidP="00FD776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Уход за волосами. Средства для ухода за волосами: шампуни, кондиционеры, </w:t>
      </w:r>
      <w:proofErr w:type="spellStart"/>
      <w:r>
        <w:rPr>
          <w:rFonts w:ascii="Times New Roman" w:hAnsi="Times New Roman" w:cs="Times New Roman"/>
          <w:color w:val="auto"/>
          <w:sz w:val="28"/>
          <w:szCs w:val="28"/>
        </w:rPr>
        <w:t>ополаскиватели</w:t>
      </w:r>
      <w:proofErr w:type="spellEnd"/>
      <w:r>
        <w:rPr>
          <w:rFonts w:ascii="Times New Roman" w:hAnsi="Times New Roman" w:cs="Times New Roman"/>
          <w:color w:val="auto"/>
          <w:sz w:val="28"/>
          <w:szCs w:val="28"/>
        </w:rPr>
        <w:t>. Виды шампуней в зависимости от типов волос. Средства для борьбы с перхотью и выпадением волос.</w:t>
      </w:r>
    </w:p>
    <w:p w:rsidR="00FD7764" w:rsidRDefault="00FD7764" w:rsidP="00FD776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 xml:space="preserve">ятельности: чтения, письма, просмотре телепередач, работы с компьютером. </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FD7764" w:rsidRDefault="00FD7764" w:rsidP="00FD7764">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Негативное влияние на организм человека вредных веществ</w:t>
      </w:r>
      <w:r>
        <w:rPr>
          <w:rFonts w:ascii="Times New Roman" w:hAnsi="Times New Roman" w:cs="Times New Roman"/>
          <w:color w:val="auto"/>
          <w:sz w:val="28"/>
          <w:szCs w:val="28"/>
        </w:rPr>
        <w:t xml:space="preserve">: табака, алкоголя, токсических и наркотических веществ. Вредные привычки и способы предотвращения их появления. </w:t>
      </w:r>
      <w:proofErr w:type="spellStart"/>
      <w:r>
        <w:rPr>
          <w:rFonts w:ascii="Times New Roman" w:hAnsi="Times New Roman" w:cs="Times New Roman"/>
          <w:color w:val="auto"/>
          <w:sz w:val="28"/>
          <w:szCs w:val="28"/>
        </w:rPr>
        <w:t>Табакокурение</w:t>
      </w:r>
      <w:proofErr w:type="spellEnd"/>
      <w:r>
        <w:rPr>
          <w:rFonts w:ascii="Times New Roman" w:hAnsi="Times New Roman" w:cs="Times New Roman"/>
          <w:color w:val="auto"/>
          <w:sz w:val="28"/>
          <w:szCs w:val="28"/>
        </w:rPr>
        <w:t xml:space="preserve"> и вред, наносимый здоровью человека. Наркотики и их разрушительное действие на организм человека.</w:t>
      </w:r>
    </w:p>
    <w:p w:rsidR="00FD7764" w:rsidRDefault="00FD7764" w:rsidP="00FD7764">
      <w:pPr>
        <w:spacing w:after="0" w:line="240" w:lineRule="auto"/>
        <w:ind w:firstLine="709"/>
        <w:jc w:val="center"/>
        <w:rPr>
          <w:rFonts w:ascii="Times New Roman" w:hAnsi="Times New Roman" w:cs="Times New Roman"/>
          <w:b/>
          <w:color w:val="auto"/>
          <w:sz w:val="28"/>
          <w:szCs w:val="28"/>
        </w:rPr>
      </w:pPr>
    </w:p>
    <w:p w:rsidR="00FD7764" w:rsidRDefault="00FD7764" w:rsidP="00FD7764">
      <w:pPr>
        <w:spacing w:after="0" w:line="24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доврачебная</w:t>
      </w:r>
      <w:proofErr w:type="gramEnd"/>
      <w:r>
        <w:rPr>
          <w:rFonts w:ascii="Times New Roman" w:hAnsi="Times New Roman" w:cs="Times New Roman"/>
          <w:color w:val="auto"/>
          <w:sz w:val="28"/>
          <w:szCs w:val="28"/>
        </w:rPr>
        <w:t xml:space="preserve"> и врачебная.</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xml:space="preserve">. Способы измерения температуры тела. </w:t>
      </w:r>
      <w:proofErr w:type="gramStart"/>
      <w:r>
        <w:rPr>
          <w:rFonts w:ascii="Times New Roman" w:hAnsi="Times New Roman" w:cs="Times New Roman"/>
          <w:color w:val="auto"/>
          <w:sz w:val="28"/>
          <w:szCs w:val="28"/>
        </w:rPr>
        <w:t>Обработка ран, порезов и ссадин с применением специальных средств (раствора йода, бриллиантового зеленого («зеленки»).</w:t>
      </w:r>
      <w:proofErr w:type="gramEnd"/>
      <w:r>
        <w:rPr>
          <w:rFonts w:ascii="Times New Roman" w:hAnsi="Times New Roman" w:cs="Times New Roman"/>
          <w:color w:val="auto"/>
          <w:sz w:val="28"/>
          <w:szCs w:val="28"/>
        </w:rPr>
        <w:t xml:space="preserve"> Профилактические средства для предупреждения вирусных и простудных заболеваний.</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color w:val="auto"/>
          <w:sz w:val="28"/>
          <w:szCs w:val="28"/>
        </w:rPr>
        <w:t xml:space="preserve"> </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FD7764" w:rsidRDefault="00FD7764" w:rsidP="00FD7764">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FD7764" w:rsidRDefault="00FD7764" w:rsidP="00FD7764">
      <w:pPr>
        <w:spacing w:after="0" w:line="24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w:t>
      </w:r>
      <w:proofErr w:type="gramStart"/>
      <w:r>
        <w:rPr>
          <w:rFonts w:ascii="Times New Roman" w:hAnsi="Times New Roman" w:cs="Times New Roman"/>
          <w:color w:val="auto"/>
          <w:sz w:val="28"/>
          <w:szCs w:val="28"/>
        </w:rPr>
        <w:t>собственное</w:t>
      </w:r>
      <w:proofErr w:type="gramEnd"/>
      <w:r>
        <w:rPr>
          <w:rFonts w:ascii="Times New Roman" w:hAnsi="Times New Roman" w:cs="Times New Roman"/>
          <w:color w:val="auto"/>
          <w:sz w:val="28"/>
          <w:szCs w:val="28"/>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w:t>
      </w:r>
      <w:proofErr w:type="spellStart"/>
      <w:r>
        <w:rPr>
          <w:rFonts w:ascii="Times New Roman" w:hAnsi="Times New Roman" w:cs="Times New Roman"/>
          <w:color w:val="auto"/>
          <w:sz w:val="28"/>
          <w:szCs w:val="28"/>
        </w:rPr>
        <w:t>домофон</w:t>
      </w:r>
      <w:proofErr w:type="spellEnd"/>
      <w:r>
        <w:rPr>
          <w:rFonts w:ascii="Times New Roman" w:hAnsi="Times New Roman" w:cs="Times New Roman"/>
          <w:color w:val="auto"/>
          <w:sz w:val="28"/>
          <w:szCs w:val="28"/>
        </w:rPr>
        <w:t xml:space="preserve">,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FD7764" w:rsidRDefault="00FD7764" w:rsidP="00FD776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виды; вред, приносимый грызунами и насекомыми. Профилактика появления грызунов и насекомых в доме. Виды химических сре</w:t>
      </w:r>
      <w:proofErr w:type="gramStart"/>
      <w:r>
        <w:rPr>
          <w:rFonts w:ascii="Times New Roman" w:hAnsi="Times New Roman" w:cs="Times New Roman"/>
          <w:color w:val="auto"/>
          <w:sz w:val="28"/>
          <w:szCs w:val="28"/>
        </w:rPr>
        <w:t>дств дл</w:t>
      </w:r>
      <w:proofErr w:type="gramEnd"/>
      <w:r>
        <w:rPr>
          <w:rFonts w:ascii="Times New Roman" w:hAnsi="Times New Roman" w:cs="Times New Roman"/>
          <w:color w:val="auto"/>
          <w:sz w:val="28"/>
          <w:szCs w:val="28"/>
        </w:rPr>
        <w:t xml:space="preserve">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FD7764" w:rsidRDefault="00FD7764" w:rsidP="00FD7764">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FD7764" w:rsidRDefault="00FD7764" w:rsidP="00FD7764">
      <w:pPr>
        <w:spacing w:after="0" w:line="24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w:t>
      </w:r>
      <w:proofErr w:type="gramEnd"/>
      <w:r>
        <w:rPr>
          <w:rFonts w:ascii="Times New Roman" w:hAnsi="Times New Roman" w:cs="Times New Roman"/>
          <w:color w:val="auto"/>
          <w:sz w:val="28"/>
          <w:szCs w:val="28"/>
        </w:rP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xml:space="preserve">. Прачечная. Виды услуг. Правила пользования прачечной. Прейскурант. Химчистка. Услуги </w:t>
      </w:r>
      <w:r>
        <w:rPr>
          <w:rFonts w:ascii="Times New Roman" w:hAnsi="Times New Roman" w:cs="Times New Roman"/>
          <w:color w:val="auto"/>
          <w:sz w:val="28"/>
          <w:szCs w:val="28"/>
        </w:rPr>
        <w:lastRenderedPageBreak/>
        <w:t>химчистки. Правила приема изделий и выдачи изделий. Стоимость услуг в зависимости от вида одежды.</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 xml:space="preserve">Виды обуви: в зависимости от времени года; назначения (спортивная, домашняя, выходная и т.д.); вида материалов (кожаная, резиновая, текстильная и т.д.). </w:t>
      </w:r>
      <w:proofErr w:type="gramEnd"/>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FD7764" w:rsidRDefault="00FD7764" w:rsidP="00FD7764">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FD7764" w:rsidRDefault="00FD7764" w:rsidP="00FD7764">
      <w:pPr>
        <w:spacing w:after="0" w:line="24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FD7764" w:rsidRDefault="00FD7764" w:rsidP="00FD776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FD7764" w:rsidRDefault="00FD7764" w:rsidP="00FD776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FD7764" w:rsidRDefault="00FD7764" w:rsidP="00FD776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FD7764" w:rsidRDefault="00FD7764" w:rsidP="00FD776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Яйца, жиры. Виды жиров растительного и животного происхождения. Виды растительного масла (</w:t>
      </w:r>
      <w:proofErr w:type="gramStart"/>
      <w:r>
        <w:rPr>
          <w:rFonts w:ascii="Times New Roman" w:hAnsi="Times New Roman" w:cs="Times New Roman"/>
          <w:color w:val="auto"/>
          <w:sz w:val="28"/>
          <w:szCs w:val="28"/>
        </w:rPr>
        <w:t>подсолнечное</w:t>
      </w:r>
      <w:proofErr w:type="gramEnd"/>
      <w:r>
        <w:rPr>
          <w:rFonts w:ascii="Times New Roman" w:hAnsi="Times New Roman" w:cs="Times New Roman"/>
          <w:color w:val="auto"/>
          <w:sz w:val="28"/>
          <w:szCs w:val="28"/>
        </w:rPr>
        <w:t>, оливковое, рапсовое). Правила хранения. Места для хранения жиров и яиц.</w:t>
      </w:r>
    </w:p>
    <w:p w:rsidR="00FD7764" w:rsidRDefault="00FD7764" w:rsidP="00FD776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FD7764" w:rsidRDefault="00FD7764" w:rsidP="00FD776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Мука и крупы. </w:t>
      </w:r>
      <w:proofErr w:type="gramStart"/>
      <w:r>
        <w:rPr>
          <w:rFonts w:ascii="Times New Roman" w:hAnsi="Times New Roman" w:cs="Times New Roman"/>
          <w:color w:val="auto"/>
          <w:sz w:val="28"/>
          <w:szCs w:val="28"/>
        </w:rPr>
        <w:t>Виды муки (пшеничная, ржаная, гречневая и др.); сорта муки (крупчатка, высший, первый и второй сорт).</w:t>
      </w:r>
      <w:proofErr w:type="gramEnd"/>
      <w:r>
        <w:rPr>
          <w:rFonts w:ascii="Times New Roman" w:hAnsi="Times New Roman" w:cs="Times New Roman"/>
          <w:color w:val="auto"/>
          <w:sz w:val="28"/>
          <w:szCs w:val="28"/>
        </w:rPr>
        <w:t xml:space="preserve"> Правила хранения муки и круп. Виды круп. Вредители круп и муки. Просеивание муки. </w:t>
      </w:r>
    </w:p>
    <w:p w:rsidR="00FD7764" w:rsidRDefault="00FD7764" w:rsidP="00FD776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FD7764" w:rsidRDefault="00FD7764" w:rsidP="00FD776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FD7764" w:rsidRDefault="00FD7764" w:rsidP="00FD776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FD7764" w:rsidRDefault="00FD7764" w:rsidP="00FD776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w:t>
      </w:r>
      <w:proofErr w:type="gramStart"/>
      <w:r>
        <w:rPr>
          <w:rFonts w:ascii="Times New Roman" w:hAnsi="Times New Roman" w:cs="Times New Roman"/>
          <w:color w:val="auto"/>
          <w:sz w:val="28"/>
          <w:szCs w:val="28"/>
        </w:rPr>
        <w:t>дрожжевое</w:t>
      </w:r>
      <w:proofErr w:type="gramEnd"/>
      <w:r>
        <w:rPr>
          <w:rFonts w:ascii="Times New Roman" w:hAnsi="Times New Roman" w:cs="Times New Roman"/>
          <w:color w:val="auto"/>
          <w:sz w:val="28"/>
          <w:szCs w:val="28"/>
        </w:rPr>
        <w:t>,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FD7764" w:rsidRDefault="00FD7764" w:rsidP="00FD7764">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FD7764" w:rsidRDefault="00FD7764" w:rsidP="00FD7764">
      <w:pPr>
        <w:spacing w:after="0" w:line="24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lastRenderedPageBreak/>
        <w:t>Транспорт</w:t>
      </w:r>
    </w:p>
    <w:p w:rsidR="00FD7764" w:rsidRDefault="00FD7764" w:rsidP="00FD776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FD7764" w:rsidRDefault="00FD7764" w:rsidP="00FD7764">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FD7764" w:rsidRDefault="00FD7764" w:rsidP="00FD7764">
      <w:pPr>
        <w:spacing w:after="0" w:line="24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FD7764" w:rsidRDefault="00FD7764" w:rsidP="00FD776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FD7764" w:rsidRDefault="00FD7764" w:rsidP="00FD776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Письма. Деловые письма: </w:t>
      </w:r>
      <w:proofErr w:type="gramStart"/>
      <w:r>
        <w:rPr>
          <w:rFonts w:ascii="Times New Roman" w:hAnsi="Times New Roman" w:cs="Times New Roman"/>
          <w:color w:val="auto"/>
          <w:sz w:val="28"/>
          <w:szCs w:val="28"/>
        </w:rPr>
        <w:t>заказное</w:t>
      </w:r>
      <w:proofErr w:type="gramEnd"/>
      <w:r>
        <w:rPr>
          <w:rFonts w:ascii="Times New Roman" w:hAnsi="Times New Roman" w:cs="Times New Roman"/>
          <w:color w:val="auto"/>
          <w:sz w:val="28"/>
          <w:szCs w:val="28"/>
        </w:rPr>
        <w:t>, с уведомлением. Личные письма. Порядок отправления писем различного вида. Стоимость пересылки.</w:t>
      </w:r>
    </w:p>
    <w:p w:rsidR="00FD7764" w:rsidRDefault="00FD7764" w:rsidP="00FD776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Бандероли. Виды бандеролей: </w:t>
      </w:r>
      <w:proofErr w:type="gramStart"/>
      <w:r>
        <w:rPr>
          <w:rFonts w:ascii="Times New Roman" w:hAnsi="Times New Roman" w:cs="Times New Roman"/>
          <w:color w:val="auto"/>
          <w:sz w:val="28"/>
          <w:szCs w:val="28"/>
        </w:rPr>
        <w:t>простая</w:t>
      </w:r>
      <w:proofErr w:type="gramEnd"/>
      <w:r>
        <w:rPr>
          <w:rFonts w:ascii="Times New Roman" w:hAnsi="Times New Roman" w:cs="Times New Roman"/>
          <w:color w:val="auto"/>
          <w:sz w:val="28"/>
          <w:szCs w:val="28"/>
        </w:rPr>
        <w:t>, заказная, ценная, с уведомлением. Порядок отправления. Упаковка. Стоимость пересылки.</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 xml:space="preserve">Виды телефонной связи: </w:t>
      </w:r>
      <w:proofErr w:type="gramStart"/>
      <w:r>
        <w:rPr>
          <w:rFonts w:ascii="Times New Roman" w:hAnsi="Times New Roman" w:cs="Times New Roman"/>
          <w:color w:val="auto"/>
          <w:sz w:val="28"/>
          <w:szCs w:val="28"/>
        </w:rPr>
        <w:t>проводная</w:t>
      </w:r>
      <w:proofErr w:type="gramEnd"/>
      <w:r>
        <w:rPr>
          <w:rFonts w:ascii="Times New Roman" w:hAnsi="Times New Roman" w:cs="Times New Roman"/>
          <w:color w:val="auto"/>
          <w:sz w:val="28"/>
          <w:szCs w:val="28"/>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w:t>
      </w:r>
      <w:proofErr w:type="spellStart"/>
      <w:proofErr w:type="gramStart"/>
      <w:r>
        <w:rPr>
          <w:rFonts w:ascii="Times New Roman" w:hAnsi="Times New Roman" w:cs="Times New Roman"/>
          <w:color w:val="auto"/>
          <w:sz w:val="28"/>
          <w:szCs w:val="28"/>
        </w:rPr>
        <w:t>Видео-связь</w:t>
      </w:r>
      <w:proofErr w:type="spellEnd"/>
      <w:proofErr w:type="gram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скайп</w:t>
      </w:r>
      <w:proofErr w:type="spellEnd"/>
      <w:r>
        <w:rPr>
          <w:rFonts w:ascii="Times New Roman" w:hAnsi="Times New Roman" w:cs="Times New Roman"/>
          <w:color w:val="auto"/>
          <w:sz w:val="28"/>
          <w:szCs w:val="28"/>
        </w:rPr>
        <w:t>). Особенности, значение в современной жизни.</w:t>
      </w:r>
    </w:p>
    <w:p w:rsidR="00FD7764" w:rsidRDefault="00FD7764" w:rsidP="00FD7764">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FD7764" w:rsidRDefault="00FD7764" w:rsidP="00FD7764">
      <w:pPr>
        <w:spacing w:after="0" w:line="240" w:lineRule="auto"/>
        <w:ind w:firstLine="709"/>
        <w:jc w:val="center"/>
        <w:rPr>
          <w:rFonts w:ascii="Times New Roman" w:hAnsi="Times New Roman" w:cs="Times New Roman"/>
          <w:b/>
          <w:color w:val="auto"/>
          <w:sz w:val="28"/>
          <w:szCs w:val="28"/>
        </w:rPr>
      </w:pPr>
    </w:p>
    <w:p w:rsidR="00FD7764" w:rsidRDefault="00FD7764" w:rsidP="00FD7764">
      <w:pPr>
        <w:spacing w:after="0" w:line="24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FD7764" w:rsidRDefault="00FD7764" w:rsidP="00FD7764">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FD7764" w:rsidRDefault="00FD7764" w:rsidP="00FD7764">
      <w:pPr>
        <w:spacing w:after="0" w:line="24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FD7764" w:rsidRDefault="00FD7764" w:rsidP="00FD776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FD7764" w:rsidRDefault="00FD7764" w:rsidP="00FD776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FD7764" w:rsidRDefault="00FD7764" w:rsidP="00FD776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Досуг как развитие постоянного </w:t>
      </w:r>
      <w:proofErr w:type="gramStart"/>
      <w:r>
        <w:rPr>
          <w:rFonts w:ascii="Times New Roman" w:hAnsi="Times New Roman" w:cs="Times New Roman"/>
          <w:color w:val="auto"/>
          <w:sz w:val="28"/>
          <w:szCs w:val="28"/>
        </w:rPr>
        <w:t>интереса</w:t>
      </w:r>
      <w:proofErr w:type="gramEnd"/>
      <w:r>
        <w:rPr>
          <w:rFonts w:ascii="Times New Roman" w:hAnsi="Times New Roman" w:cs="Times New Roman"/>
          <w:color w:val="auto"/>
          <w:sz w:val="28"/>
          <w:szCs w:val="28"/>
        </w:rPr>
        <w:t xml:space="preserve"> к какому либо виду деятельности (хобби): коллекционирование чего-либо, фотография и т. д.</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FD7764" w:rsidRDefault="00FD7764" w:rsidP="00FD7764">
      <w:pPr>
        <w:spacing w:after="0" w:line="240" w:lineRule="auto"/>
        <w:ind w:firstLine="709"/>
        <w:jc w:val="both"/>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FD7764" w:rsidRDefault="00FD7764" w:rsidP="00E44189">
      <w:pPr>
        <w:spacing w:after="0" w:line="240" w:lineRule="auto"/>
        <w:rPr>
          <w:rFonts w:ascii="Times New Roman" w:hAnsi="Times New Roman" w:cs="Times New Roman"/>
          <w:color w:val="FF0000"/>
        </w:rPr>
      </w:pPr>
    </w:p>
    <w:p w:rsidR="00FD7764" w:rsidRPr="00FD7764" w:rsidRDefault="00FD7764" w:rsidP="00FD7764">
      <w:pPr>
        <w:spacing w:after="0" w:line="240" w:lineRule="auto"/>
        <w:rPr>
          <w:rFonts w:ascii="Times New Roman" w:hAnsi="Times New Roman" w:cs="Times New Roman"/>
        </w:rPr>
      </w:pPr>
    </w:p>
    <w:p w:rsidR="00FD7764" w:rsidRDefault="00FD7764" w:rsidP="00FD7764">
      <w:pPr>
        <w:spacing w:after="0" w:line="240" w:lineRule="auto"/>
        <w:rPr>
          <w:rFonts w:ascii="Times New Roman" w:hAnsi="Times New Roman" w:cs="Times New Roman"/>
        </w:rPr>
      </w:pPr>
    </w:p>
    <w:p w:rsidR="00FD7764" w:rsidRDefault="000A3161" w:rsidP="00FD7764">
      <w:pPr>
        <w:spacing w:after="0" w:line="240" w:lineRule="auto"/>
        <w:ind w:firstLine="709"/>
        <w:jc w:val="center"/>
        <w:rPr>
          <w:rFonts w:ascii="Times New Roman" w:hAnsi="Times New Roman" w:cs="Times New Roman"/>
          <w:b/>
          <w:color w:val="auto"/>
          <w:sz w:val="28"/>
          <w:szCs w:val="28"/>
          <w:lang w:val="en-US"/>
        </w:rPr>
      </w:pPr>
      <w:r w:rsidRPr="000A3161">
        <w:rPr>
          <w:noProof/>
          <w:lang w:eastAsia="ru-RU"/>
        </w:rPr>
        <w:pict>
          <v:group id="Группа 18" o:spid="_x0000_s1028" style="position:absolute;left:0;text-align:left;margin-left:1.6pt;margin-top:-11.55pt;width:.1pt;height:342.7pt;z-index:251663360;mso-wrap-distance-left:0;mso-wrap-distance-right:0;mso-position-horizontal-relative:page" coordorigin="32,-231" coordsize="2,6854">
            <o:lock v:ext="edit" text="t"/>
            <v:shape id="Freeform 3" o:spid="_x0000_s1029" style="position:absolute;left:32;top:-231;width:1;height:6853;mso-wrap-style:none;v-text-anchor:middle" coordsize="2,6854" path="m,6854l,e" filled="f" strokecolor="#93746b" strokeweight=".64mm">
              <v:stroke color2="#6c8b94" endcap="square"/>
              <v:path o:connecttype="custom" o:connectlocs="0,6623;0,-231"/>
            </v:shape>
            <w10:wrap anchorx="page"/>
          </v:group>
        </w:pict>
      </w:r>
      <w:r w:rsidR="00FD7764">
        <w:rPr>
          <w:rFonts w:ascii="Times New Roman" w:hAnsi="Times New Roman" w:cs="Times New Roman"/>
          <w:b/>
          <w:color w:val="auto"/>
          <w:sz w:val="28"/>
          <w:szCs w:val="28"/>
        </w:rPr>
        <w:t>МИР ИСТОРИИ</w:t>
      </w:r>
    </w:p>
    <w:p w:rsidR="00C76B09" w:rsidRPr="00C76B09" w:rsidRDefault="00C76B09" w:rsidP="00C76B09">
      <w:pPr>
        <w:spacing w:after="0" w:line="240" w:lineRule="auto"/>
        <w:jc w:val="center"/>
        <w:rPr>
          <w:rFonts w:ascii="Times New Roman" w:hAnsi="Times New Roman" w:cs="Times New Roman"/>
          <w:b/>
          <w:sz w:val="28"/>
          <w:szCs w:val="28"/>
          <w:lang w:val="en-US"/>
        </w:rPr>
      </w:pPr>
      <w:r>
        <w:rPr>
          <w:rFonts w:ascii="Times New Roman" w:hAnsi="Times New Roman" w:cs="Times New Roman"/>
          <w:b/>
          <w:color w:val="auto"/>
          <w:sz w:val="28"/>
          <w:szCs w:val="28"/>
          <w:lang w:val="en-US"/>
        </w:rPr>
        <w:t>VI</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w:t>
      </w:r>
    </w:p>
    <w:p w:rsidR="00C76B09" w:rsidRPr="00C76B09" w:rsidRDefault="00C76B09" w:rsidP="00FD7764">
      <w:pPr>
        <w:spacing w:after="0" w:line="240" w:lineRule="auto"/>
        <w:ind w:firstLine="709"/>
        <w:jc w:val="center"/>
        <w:rPr>
          <w:rFonts w:ascii="Times New Roman" w:hAnsi="Times New Roman" w:cs="Times New Roman"/>
          <w:color w:val="auto"/>
          <w:sz w:val="28"/>
          <w:szCs w:val="28"/>
          <w:lang w:val="en-US"/>
        </w:rPr>
      </w:pPr>
    </w:p>
    <w:p w:rsidR="00FD7764" w:rsidRDefault="00FD7764" w:rsidP="00FD7764">
      <w:pPr>
        <w:pStyle w:val="1"/>
        <w:spacing w:before="0" w:after="0" w:line="24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FD7764" w:rsidRDefault="00FD7764" w:rsidP="00FD7764">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основу изучения предмета «Мир истории» положен принцип </w:t>
      </w:r>
      <w:proofErr w:type="spellStart"/>
      <w:r>
        <w:rPr>
          <w:rFonts w:ascii="Times New Roman" w:hAnsi="Times New Roman" w:cs="Times New Roman"/>
          <w:sz w:val="28"/>
          <w:szCs w:val="28"/>
        </w:rPr>
        <w:t>цивилизационного</w:t>
      </w:r>
      <w:proofErr w:type="spellEnd"/>
      <w:r>
        <w:rPr>
          <w:rFonts w:ascii="Times New Roman" w:hAnsi="Times New Roman" w:cs="Times New Roman"/>
          <w:sz w:val="28"/>
          <w:szCs w:val="28"/>
        </w:rPr>
        <w:t xml:space="preserve">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FD7764" w:rsidRDefault="00FD7764" w:rsidP="00FD776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FD7764" w:rsidRDefault="00FD7764" w:rsidP="00FD77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FD7764" w:rsidRDefault="00FD7764" w:rsidP="00FD77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формирование первоначальных исторических представлений о «историческом времени» и «историческом пространстве»;</w:t>
      </w:r>
    </w:p>
    <w:p w:rsidR="00FD7764" w:rsidRDefault="00FD7764" w:rsidP="00FD77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FD7764" w:rsidRDefault="00FD7764" w:rsidP="00FD77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FD7764" w:rsidRDefault="00FD7764" w:rsidP="00FD77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FD7764" w:rsidRDefault="00FD7764" w:rsidP="00FD776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FD7764" w:rsidRDefault="00FD7764" w:rsidP="00FD7764">
      <w:pPr>
        <w:pStyle w:val="1"/>
        <w:spacing w:before="0" w:after="0" w:line="24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FD7764" w:rsidRDefault="00FD7764" w:rsidP="00FD7764">
      <w:pPr>
        <w:pStyle w:val="1"/>
        <w:spacing w:before="0" w:after="0" w:line="24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FD7764" w:rsidRDefault="00FD7764" w:rsidP="00FD7764">
      <w:pPr>
        <w:pStyle w:val="a6"/>
        <w:spacing w:after="0" w:line="24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FD7764" w:rsidRDefault="00FD7764" w:rsidP="00FD7764">
      <w:pPr>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FD7764" w:rsidRDefault="00FD7764" w:rsidP="00FD776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FD7764" w:rsidRDefault="00FD7764" w:rsidP="00FD7764">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FD7764" w:rsidRDefault="00FD7764" w:rsidP="00FD7764">
      <w:pPr>
        <w:pStyle w:val="1"/>
        <w:spacing w:before="0" w:after="0" w:line="24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rsidR="00FD7764" w:rsidRDefault="00FD7764" w:rsidP="00FD7764">
      <w:pPr>
        <w:pStyle w:val="a6"/>
        <w:spacing w:after="0" w:line="240" w:lineRule="auto"/>
        <w:ind w:firstLine="709"/>
        <w:jc w:val="both"/>
      </w:pPr>
      <w:r>
        <w:rPr>
          <w:rFonts w:ascii="Times New Roman" w:hAnsi="Times New Roman"/>
          <w:color w:val="auto"/>
          <w:sz w:val="28"/>
          <w:szCs w:val="28"/>
        </w:rPr>
        <w:lastRenderedPageBreak/>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rsidR="00FD7764" w:rsidRDefault="000A3161" w:rsidP="00FD7764">
      <w:pPr>
        <w:pStyle w:val="a6"/>
        <w:spacing w:after="0" w:line="240" w:lineRule="auto"/>
        <w:ind w:firstLine="709"/>
        <w:jc w:val="both"/>
        <w:rPr>
          <w:rFonts w:ascii="Times New Roman" w:hAnsi="Times New Roman"/>
          <w:sz w:val="28"/>
          <w:szCs w:val="28"/>
        </w:rPr>
      </w:pPr>
      <w:r w:rsidRPr="000A3161">
        <w:rPr>
          <w:noProof/>
          <w:lang w:eastAsia="ru-RU"/>
        </w:rPr>
        <w:pict>
          <v:group id="Группа 16" o:spid="_x0000_s1035" style="position:absolute;left:0;text-align:left;margin-left:.35pt;margin-top:4.8pt;width:.1pt;height:403.2pt;z-index:251665408;mso-wrap-distance-left:0;mso-wrap-distance-right:0;mso-position-horizontal-relative:page" coordorigin="7,96" coordsize="2,8064">
            <o:lock v:ext="edit" text="t"/>
            <v:shape id="Freeform 14" o:spid="_x0000_s1036" style="position:absolute;left:7;top:96;width:1;height:8063;mso-wrap-style:none;v-text-anchor:middle" coordsize="2,8064" path="m,8064l,e" filled="f" strokecolor="#a88383" strokeweight=".39mm">
              <v:stroke color2="#577c7c" endcap="square"/>
              <v:path o:connecttype="custom" o:connectlocs="0,8160;0,96"/>
            </v:shape>
            <w10:wrap anchorx="page"/>
          </v:group>
        </w:pict>
      </w:r>
      <w:proofErr w:type="gramStart"/>
      <w:r w:rsidR="00FD7764">
        <w:rPr>
          <w:rFonts w:ascii="Times New Roman" w:hAnsi="Times New Roman"/>
          <w:color w:val="auto"/>
          <w:sz w:val="28"/>
          <w:szCs w:val="28"/>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rsidR="00FD7764">
        <w:rPr>
          <w:rFonts w:ascii="Times New Roman" w:hAnsi="Times New Roman"/>
          <w:color w:val="auto"/>
          <w:sz w:val="28"/>
          <w:szCs w:val="28"/>
        </w:rPr>
        <w:t xml:space="preserve"> Архивы и музеи (виды </w:t>
      </w:r>
      <w:r w:rsidR="00FD7764">
        <w:rPr>
          <w:rFonts w:ascii="Times New Roman" w:hAnsi="Times New Roman"/>
          <w:sz w:val="28"/>
          <w:szCs w:val="28"/>
        </w:rPr>
        <w:t>музеев</w:t>
      </w:r>
      <w:r w:rsidR="00FD7764">
        <w:rPr>
          <w:rFonts w:ascii="Times New Roman" w:hAnsi="Times New Roman"/>
          <w:color w:val="auto"/>
          <w:sz w:val="28"/>
          <w:szCs w:val="28"/>
        </w:rPr>
        <w:t>). Б</w:t>
      </w:r>
      <w:r w:rsidR="00FD7764">
        <w:rPr>
          <w:rFonts w:ascii="Times New Roman" w:hAnsi="Times New Roman"/>
          <w:sz w:val="28"/>
          <w:szCs w:val="28"/>
        </w:rPr>
        <w:t>иблиотеки.</w:t>
      </w:r>
    </w:p>
    <w:p w:rsidR="00FD7764" w:rsidRDefault="00FD7764" w:rsidP="00FD7764">
      <w:pPr>
        <w:pStyle w:val="a6"/>
        <w:spacing w:after="0" w:line="24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FD7764" w:rsidRDefault="00FD7764" w:rsidP="00FD7764">
      <w:pPr>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proofErr w:type="gramStart"/>
      <w:r>
        <w:rPr>
          <w:rFonts w:ascii="Times New Roman" w:hAnsi="Times New Roman"/>
          <w:sz w:val="28"/>
          <w:szCs w:val="28"/>
        </w:rPr>
        <w:t>Каменный</w:t>
      </w:r>
      <w:proofErr w:type="gramEnd"/>
      <w:r>
        <w:rPr>
          <w:rFonts w:ascii="Times New Roman" w:hAnsi="Times New Roman"/>
          <w:color w:val="auto"/>
          <w:sz w:val="28"/>
          <w:szCs w:val="28"/>
        </w:rPr>
        <w:t xml:space="preserve"> века.</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FD7764" w:rsidRDefault="00FD7764" w:rsidP="00FD7764">
      <w:pPr>
        <w:pStyle w:val="a6"/>
        <w:spacing w:after="0" w:line="24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FD7764" w:rsidRDefault="00FD7764" w:rsidP="00FD7764">
      <w:pPr>
        <w:spacing w:after="0" w:line="24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FD7764" w:rsidRDefault="00FD7764" w:rsidP="00FD7764">
      <w:pPr>
        <w:pStyle w:val="1"/>
        <w:spacing w:before="0" w:after="0" w:line="24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FD7764" w:rsidRDefault="00FD7764" w:rsidP="00FD7764">
      <w:pPr>
        <w:pStyle w:val="a6"/>
        <w:spacing w:after="0" w:line="24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 xml:space="preserve">чения большого количества энергии. </w:t>
      </w:r>
      <w:r>
        <w:rPr>
          <w:rFonts w:ascii="Times New Roman" w:hAnsi="Times New Roman"/>
          <w:color w:val="auto"/>
          <w:sz w:val="28"/>
          <w:szCs w:val="28"/>
        </w:rPr>
        <w:lastRenderedPageBreak/>
        <w:t>Экологические последствия</w:t>
      </w:r>
      <w:r w:rsidR="000A3161" w:rsidRPr="000A3161">
        <w:rPr>
          <w:noProof/>
          <w:lang w:eastAsia="ru-RU"/>
        </w:rPr>
        <w:pict>
          <v:group id="Группа 14" o:spid="_x0000_s1039" style="position:absolute;left:0;text-align:left;margin-left:1.1pt;margin-top:-3.4pt;width:.1pt;height:358.85pt;z-index:251667456;mso-wrap-distance-left:0;mso-wrap-distance-right:0;mso-position-horizontal-relative:page;mso-position-vertical-relative:text" coordorigin="22,-68" coordsize="2,7177">
            <o:lock v:ext="edit" text="t"/>
            <v:shape id="Freeform 20" o:spid="_x0000_s1040" style="position:absolute;left:22;top:-68;width:1;height:7176;mso-wrap-style:none;v-text-anchor:middle" coordsize="2,7177" path="m,7177l,e" filled="f" strokecolor="#c3afa8" strokeweight=".12mm">
              <v:stroke color2="#3c5057" endcap="square"/>
              <v:path o:connecttype="custom" o:connectlocs="0,7109;0,-68"/>
            </v:shape>
            <w10:wrap anchorx="page"/>
          </v:group>
        </w:pic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FD7764" w:rsidRDefault="00FD7764" w:rsidP="00FD7764">
      <w:pPr>
        <w:pStyle w:val="1"/>
        <w:spacing w:before="0" w:after="0" w:line="24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FD7764" w:rsidRDefault="00FD7764" w:rsidP="00FD7764">
      <w:pPr>
        <w:pStyle w:val="a6"/>
        <w:spacing w:after="0" w:line="24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FD7764" w:rsidRDefault="00FD7764" w:rsidP="00FD7764">
      <w:pPr>
        <w:pStyle w:val="a6"/>
        <w:spacing w:after="0" w:line="24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FD7764" w:rsidRDefault="00FD7764" w:rsidP="00FD7764">
      <w:pPr>
        <w:pStyle w:val="1"/>
        <w:tabs>
          <w:tab w:val="left" w:pos="3357"/>
          <w:tab w:val="center" w:pos="5032"/>
        </w:tabs>
        <w:spacing w:before="0" w:after="0" w:line="24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FD7764" w:rsidRDefault="00FD7764" w:rsidP="00FD7764">
      <w:pPr>
        <w:pStyle w:val="a6"/>
        <w:spacing w:after="0" w:line="24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FD7764" w:rsidRDefault="00FD7764" w:rsidP="00FD7764">
      <w:pPr>
        <w:pStyle w:val="1"/>
        <w:spacing w:before="0" w:after="0" w:line="24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FD7764" w:rsidRDefault="00FD7764" w:rsidP="00FD7764">
      <w:pPr>
        <w:pStyle w:val="a6"/>
        <w:spacing w:after="0" w:line="24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FD7764" w:rsidRDefault="000A3161" w:rsidP="00FD7764">
      <w:pPr>
        <w:pStyle w:val="a6"/>
        <w:spacing w:after="0" w:line="240" w:lineRule="auto"/>
        <w:ind w:firstLine="709"/>
        <w:jc w:val="both"/>
        <w:rPr>
          <w:rFonts w:ascii="Times New Roman" w:hAnsi="Times New Roman"/>
          <w:i/>
          <w:color w:val="auto"/>
          <w:sz w:val="28"/>
          <w:szCs w:val="28"/>
        </w:rPr>
      </w:pPr>
      <w:r w:rsidRPr="000A3161">
        <w:rPr>
          <w:noProof/>
          <w:lang w:eastAsia="ru-RU"/>
        </w:rPr>
        <w:pict>
          <v:group id="Группа 7" o:spid="_x0000_s1030" style="position:absolute;left:0;text-align:left;margin-left:1.1pt;margin-top:11.1pt;width:1.55pt;height:162.25pt;z-index:251664384;mso-wrap-distance-left:0;mso-wrap-distance-right:0;mso-position-horizontal-relative:page" coordorigin="22,222" coordsize="30,3246">
            <o:lock v:ext="edit" text="t"/>
            <v:group id="Group 9" o:spid="_x0000_s1031" style="position:absolute;left:22;top:222;width:3;height:3244;mso-wrap-distance-left:0;mso-wrap-distance-right:0" coordorigin="22,222" coordsize="3,3244">
              <o:lock v:ext="edit" text="t"/>
              <v:shape id="Freeform 10" o:spid="_x0000_s1032" style="position:absolute;left:22;top:222;width:2;height:3243;mso-wrap-style:none;v-text-anchor:middle" coordsize="2,3229" path="m,3229l,e" filled="f" strokecolor="#bfaca8" strokeweight=".12mm">
                <v:stroke color2="#405357" endcap="square"/>
                <v:path o:connecttype="custom" o:connectlocs="0,3455;0,226"/>
              </v:shape>
            </v:group>
            <v:group id="Group 11" o:spid="_x0000_s1033" style="position:absolute;left:50;top:2701;width:3;height:766;mso-wrap-distance-left:0;mso-wrap-distance-right:0" coordorigin="50,2701" coordsize="3,766">
              <o:lock v:ext="edit" text="t"/>
              <v:shape id="Freeform 12" o:spid="_x0000_s1034" style="position:absolute;left:50;top:2701;width:2;height:765;mso-wrap-style:none;v-text-anchor:middle" coordsize="2,763" path="m,762l,e" filled="f" strokecolor="#c8afa3" strokeweight=".51mm">
                <v:stroke color2="#37505c" endcap="square"/>
                <v:path o:connecttype="custom" o:connectlocs="0,3455;0,2693"/>
              </v:shape>
            </v:group>
            <w10:wrap anchorx="page"/>
          </v:group>
        </w:pict>
      </w:r>
      <w:r w:rsidR="00FD7764">
        <w:rPr>
          <w:rFonts w:ascii="Times New Roman" w:hAnsi="Times New Roman"/>
          <w:color w:val="auto"/>
          <w:sz w:val="28"/>
          <w:szCs w:val="28"/>
        </w:rPr>
        <w:t xml:space="preserve">История </w:t>
      </w:r>
      <w:r w:rsidR="00FD7764">
        <w:rPr>
          <w:rFonts w:ascii="Times New Roman" w:hAnsi="Times New Roman"/>
          <w:sz w:val="28"/>
          <w:szCs w:val="28"/>
        </w:rPr>
        <w:t xml:space="preserve">появления первой мебели. Влияние </w:t>
      </w:r>
      <w:r w:rsidR="00FD7764">
        <w:rPr>
          <w:rFonts w:ascii="Times New Roman" w:hAnsi="Times New Roman"/>
          <w:color w:val="auto"/>
          <w:sz w:val="28"/>
          <w:szCs w:val="28"/>
        </w:rPr>
        <w:t>историче</w:t>
      </w:r>
      <w:r w:rsidR="00FD7764">
        <w:rPr>
          <w:rFonts w:ascii="Times New Roman" w:hAnsi="Times New Roman"/>
          <w:color w:val="auto"/>
          <w:sz w:val="28"/>
          <w:szCs w:val="28"/>
        </w:rPr>
        <w:softHyphen/>
        <w:t>ских и национальных традиций на изготовление мебели</w:t>
      </w:r>
      <w:r w:rsidR="00FD7764">
        <w:rPr>
          <w:rFonts w:ascii="Times New Roman" w:hAnsi="Times New Roman"/>
          <w:sz w:val="28"/>
          <w:szCs w:val="28"/>
        </w:rPr>
        <w:t>.</w:t>
      </w:r>
      <w:r w:rsidR="00FD7764">
        <w:rPr>
          <w:rFonts w:ascii="Times New Roman" w:hAnsi="Times New Roman"/>
          <w:color w:val="262623"/>
          <w:sz w:val="28"/>
          <w:szCs w:val="28"/>
        </w:rPr>
        <w:t xml:space="preserve"> </w:t>
      </w:r>
      <w:r w:rsidR="00FD776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FD7764" w:rsidRDefault="00FD7764" w:rsidP="00FD7764">
      <w:pPr>
        <w:pStyle w:val="1"/>
        <w:spacing w:before="0" w:after="0" w:line="24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rsidR="00FD7764" w:rsidRDefault="00FD7764" w:rsidP="00FD7764">
      <w:pPr>
        <w:pStyle w:val="a6"/>
        <w:spacing w:after="0" w:line="24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FD7764" w:rsidRDefault="00FD7764" w:rsidP="00FD7764">
      <w:pPr>
        <w:pStyle w:val="a6"/>
        <w:spacing w:after="0" w:line="24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 xml:space="preserve">суды. Глиняная посуда. Гончарное ремесло, изобретение </w:t>
      </w:r>
      <w:r>
        <w:rPr>
          <w:rFonts w:ascii="Times New Roman" w:hAnsi="Times New Roman"/>
          <w:color w:val="auto"/>
          <w:sz w:val="28"/>
          <w:szCs w:val="28"/>
        </w:rPr>
        <w:lastRenderedPageBreak/>
        <w:t>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FD7764" w:rsidRDefault="00FD7764" w:rsidP="00FD7764">
      <w:pPr>
        <w:pStyle w:val="a6"/>
        <w:spacing w:after="0" w:line="24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FD7764" w:rsidRDefault="000A3161" w:rsidP="00FD7764">
      <w:pPr>
        <w:pStyle w:val="a6"/>
        <w:spacing w:after="0" w:line="240" w:lineRule="auto"/>
        <w:ind w:firstLine="709"/>
        <w:jc w:val="both"/>
        <w:rPr>
          <w:rFonts w:ascii="Times New Roman" w:hAnsi="Times New Roman"/>
          <w:b/>
          <w:i/>
          <w:color w:val="auto"/>
          <w:sz w:val="28"/>
          <w:szCs w:val="28"/>
        </w:rPr>
      </w:pPr>
      <w:r w:rsidRPr="000A3161">
        <w:rPr>
          <w:noProof/>
          <w:lang w:eastAsia="ru-RU"/>
        </w:rPr>
        <w:pict>
          <v:group id="Группа 3" o:spid="_x0000_s1037" style="position:absolute;left:0;text-align:left;margin-left:2pt;margin-top:35.1pt;width:.1pt;height:47.55pt;z-index:251666432;mso-wrap-distance-left:0;mso-wrap-distance-right:0;mso-position-horizontal-relative:page" coordorigin="40,702" coordsize="2,951">
            <o:lock v:ext="edit" text="t"/>
            <v:shape id="Freeform 18" o:spid="_x0000_s1038" style="position:absolute;left:40;top:702;width:1;height:950;mso-wrap-style:none;v-text-anchor:middle" coordsize="2,951" path="m,950l,e" filled="f" strokecolor="#e4d8d4" strokeweight=".39mm">
              <v:stroke color2="#1b272b" endcap="square"/>
              <v:path o:connecttype="custom" o:connectlocs="0,1652;0,702"/>
            </v:shape>
            <w10:wrap anchorx="page"/>
          </v:group>
        </w:pict>
      </w:r>
      <w:r w:rsidR="00FD7764">
        <w:rPr>
          <w:rFonts w:ascii="Times New Roman" w:hAnsi="Times New Roman"/>
          <w:color w:val="auto"/>
          <w:sz w:val="28"/>
          <w:szCs w:val="28"/>
        </w:rPr>
        <w:t xml:space="preserve">Профессии людей, связанные с изготовлением посуды. </w:t>
      </w:r>
    </w:p>
    <w:p w:rsidR="00FD7764" w:rsidRDefault="00FD7764" w:rsidP="00FD7764">
      <w:pPr>
        <w:pStyle w:val="a6"/>
        <w:spacing w:after="0" w:line="24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FD7764" w:rsidRDefault="00FD7764" w:rsidP="00FD7764">
      <w:pPr>
        <w:pStyle w:val="a6"/>
        <w:spacing w:after="0" w:line="24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FD7764" w:rsidRDefault="00FD7764" w:rsidP="00FD7764">
      <w:pPr>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r>
        <w:rPr>
          <w:rFonts w:ascii="Times New Roman" w:hAnsi="Times New Roman" w:cs="Times New Roman"/>
          <w:b/>
          <w:color w:val="44413D"/>
          <w:sz w:val="28"/>
          <w:szCs w:val="28"/>
        </w:rPr>
        <w:t xml:space="preserve"> </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FD7764" w:rsidRDefault="00FD7764" w:rsidP="00FD7764">
      <w:pPr>
        <w:pStyle w:val="a6"/>
        <w:spacing w:after="0" w:line="24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FD7764" w:rsidRDefault="00FD7764" w:rsidP="00FD7764">
      <w:pPr>
        <w:pStyle w:val="a6"/>
        <w:spacing w:after="0" w:line="24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FD7764" w:rsidRDefault="00FD7764" w:rsidP="00FD7764">
      <w:pPr>
        <w:pStyle w:val="a6"/>
        <w:spacing w:after="0" w:line="24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FD7764" w:rsidRDefault="00FD7764" w:rsidP="00FD7764">
      <w:pPr>
        <w:pStyle w:val="1"/>
        <w:spacing w:before="0" w:after="0" w:line="240" w:lineRule="auto"/>
        <w:ind w:left="0" w:firstLine="709"/>
        <w:rPr>
          <w:rFonts w:ascii="Times New Roman" w:hAnsi="Times New Roman"/>
          <w:color w:val="auto"/>
          <w:sz w:val="28"/>
          <w:szCs w:val="28"/>
        </w:rPr>
      </w:pPr>
      <w:r>
        <w:rPr>
          <w:rFonts w:ascii="Times New Roman" w:hAnsi="Times New Roman"/>
          <w:b w:val="0"/>
          <w:i/>
          <w:color w:val="auto"/>
          <w:sz w:val="28"/>
          <w:szCs w:val="28"/>
        </w:rPr>
        <w:lastRenderedPageBreak/>
        <w:t>Рекомендуемые виды практических заданий</w:t>
      </w:r>
      <w:r>
        <w:rPr>
          <w:rFonts w:ascii="Times New Roman" w:hAnsi="Times New Roman"/>
          <w:b w:val="0"/>
          <w:color w:val="auto"/>
          <w:sz w:val="28"/>
          <w:szCs w:val="28"/>
        </w:rPr>
        <w:t>:</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рисование на темы: </w:t>
      </w:r>
      <w:proofErr w:type="gramStart"/>
      <w:r>
        <w:rPr>
          <w:rFonts w:ascii="Times New Roman" w:hAnsi="Times New Roman"/>
          <w:color w:val="auto"/>
          <w:sz w:val="28"/>
          <w:szCs w:val="28"/>
        </w:rPr>
        <w:t>«Моя семья»,  «Мой дом»,  «Моя ули</w:t>
      </w:r>
      <w:r>
        <w:rPr>
          <w:rFonts w:ascii="Times New Roman" w:hAnsi="Times New Roman"/>
          <w:color w:val="auto"/>
          <w:sz w:val="28"/>
          <w:szCs w:val="28"/>
        </w:rPr>
        <w:softHyphen/>
        <w:t xml:space="preserve">ца» и т. д.; </w:t>
      </w:r>
      <w:proofErr w:type="gramEnd"/>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FD7764" w:rsidRDefault="00FD7764" w:rsidP="00FD7764">
      <w:pPr>
        <w:pStyle w:val="a6"/>
        <w:spacing w:after="0" w:line="24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rsidR="00FD7764" w:rsidRDefault="00FD7764" w:rsidP="00FD7764">
      <w:pPr>
        <w:pStyle w:val="a6"/>
        <w:spacing w:after="0" w:line="24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FD7764" w:rsidRDefault="00FD7764" w:rsidP="00FD7764">
      <w:pPr>
        <w:pStyle w:val="a6"/>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FD7764" w:rsidRDefault="00FD7764" w:rsidP="00FD7764">
      <w:pPr>
        <w:pStyle w:val="a6"/>
        <w:spacing w:after="0" w:line="24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FD7764" w:rsidRPr="00C76B09" w:rsidRDefault="00FD7764" w:rsidP="00FD7764">
      <w:pPr>
        <w:rPr>
          <w:rFonts w:ascii="Times New Roman" w:hAnsi="Times New Roman" w:cs="Times New Roman"/>
        </w:rPr>
      </w:pPr>
    </w:p>
    <w:p w:rsidR="00E44189" w:rsidRDefault="00E44189" w:rsidP="00FD7764">
      <w:pPr>
        <w:spacing w:after="0" w:line="240" w:lineRule="auto"/>
        <w:jc w:val="center"/>
        <w:rPr>
          <w:rFonts w:ascii="Times New Roman" w:hAnsi="Times New Roman" w:cs="Times New Roman"/>
        </w:rPr>
      </w:pPr>
    </w:p>
    <w:p w:rsidR="00FD7764" w:rsidRPr="00C76B09" w:rsidRDefault="00FD7764" w:rsidP="00FD7764">
      <w:pPr>
        <w:spacing w:before="120" w:after="0" w:line="24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ИСТОРИЯ ОТЕЧЕСТВА</w:t>
      </w:r>
    </w:p>
    <w:p w:rsidR="00C76B09" w:rsidRDefault="00C76B09" w:rsidP="00C76B09">
      <w:pPr>
        <w:spacing w:after="0" w:line="24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VII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FD7764" w:rsidRDefault="00FD7764" w:rsidP="00FD7764">
      <w:pPr>
        <w:pStyle w:val="ListParagraph1"/>
        <w:spacing w:after="0" w:line="24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FD7764" w:rsidRDefault="00FD7764" w:rsidP="00FD7764">
      <w:pPr>
        <w:spacing w:before="120"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 xml:space="preserve">ния </w:t>
      </w:r>
      <w:proofErr w:type="gramStart"/>
      <w:r>
        <w:rPr>
          <w:rFonts w:ascii="Times New Roman" w:hAnsi="Times New Roman" w:cs="Times New Roman"/>
          <w:color w:val="auto"/>
          <w:sz w:val="28"/>
          <w:szCs w:val="28"/>
        </w:rPr>
        <w:t>личности</w:t>
      </w:r>
      <w:proofErr w:type="gramEnd"/>
      <w:r>
        <w:rPr>
          <w:rFonts w:ascii="Times New Roman" w:hAnsi="Times New Roman" w:cs="Times New Roman"/>
          <w:color w:val="auto"/>
          <w:sz w:val="28"/>
          <w:szCs w:val="28"/>
        </w:rPr>
        <w:t xml:space="preserve">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FD7764" w:rsidRDefault="00FD7764" w:rsidP="00FD7764">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w:t>
      </w:r>
      <w:r>
        <w:rPr>
          <w:rFonts w:ascii="Times New Roman" w:hAnsi="Times New Roman" w:cs="Times New Roman"/>
          <w:color w:val="auto"/>
          <w:sz w:val="28"/>
          <w:szCs w:val="28"/>
        </w:rPr>
        <w:lastRenderedPageBreak/>
        <w:t xml:space="preserve">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FD7764" w:rsidRDefault="00FD7764" w:rsidP="00FD7764">
      <w:pPr>
        <w:spacing w:after="0" w:line="24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FD7764" w:rsidRDefault="00FD7764" w:rsidP="00FD7764">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FD7764" w:rsidRDefault="00FD7764" w:rsidP="00FD7764">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FD7764" w:rsidRDefault="00FD7764" w:rsidP="00FD7764">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FD7764" w:rsidRDefault="00FD7764" w:rsidP="00FD7764">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FD7764" w:rsidRDefault="00FD7764" w:rsidP="00FD7764">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FD7764" w:rsidRDefault="00FD7764" w:rsidP="00FD7764">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FD7764" w:rsidRDefault="00FD7764" w:rsidP="00FD7764">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Pr>
          <w:rFonts w:ascii="Times New Roman" w:hAnsi="Times New Roman"/>
          <w:sz w:val="28"/>
          <w:szCs w:val="28"/>
        </w:rPr>
        <w:t>полиэтническом</w:t>
      </w:r>
      <w:proofErr w:type="spellEnd"/>
      <w:r>
        <w:rPr>
          <w:rFonts w:ascii="Times New Roman" w:hAnsi="Times New Roman"/>
          <w:sz w:val="28"/>
          <w:szCs w:val="28"/>
        </w:rPr>
        <w:t xml:space="preserve"> и </w:t>
      </w:r>
      <w:proofErr w:type="spellStart"/>
      <w:r>
        <w:rPr>
          <w:rFonts w:ascii="Times New Roman" w:hAnsi="Times New Roman"/>
          <w:sz w:val="28"/>
          <w:szCs w:val="28"/>
        </w:rPr>
        <w:t>многоконфессиональном</w:t>
      </w:r>
      <w:proofErr w:type="spellEnd"/>
      <w:r>
        <w:rPr>
          <w:rFonts w:ascii="Times New Roman" w:hAnsi="Times New Roman"/>
          <w:sz w:val="28"/>
          <w:szCs w:val="28"/>
        </w:rPr>
        <w:t xml:space="preserve"> обществе;</w:t>
      </w:r>
    </w:p>
    <w:p w:rsidR="00FD7764" w:rsidRDefault="00FD7764" w:rsidP="00FD7764">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FD7764" w:rsidRDefault="00FD7764" w:rsidP="00FD7764">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FD7764" w:rsidRDefault="00FD7764" w:rsidP="00FD7764">
      <w:pPr>
        <w:pStyle w:val="ListParagraph1"/>
        <w:spacing w:after="0" w:line="24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FD7764" w:rsidRDefault="00FD7764" w:rsidP="00FD7764">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 в историю</w:t>
      </w:r>
    </w:p>
    <w:p w:rsidR="00FD7764" w:rsidRDefault="00FD7764" w:rsidP="00FD7764">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FD7764" w:rsidRDefault="00FD7764" w:rsidP="00FD7764">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FD7764" w:rsidRDefault="00FD7764" w:rsidP="00FD7764">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 xml:space="preserve">дами и государствами. Объединение восточных славян под властью </w:t>
      </w:r>
      <w:proofErr w:type="spellStart"/>
      <w:r>
        <w:rPr>
          <w:rStyle w:val="apple-converted-space"/>
          <w:rFonts w:ascii="Times New Roman" w:hAnsi="Times New Roman" w:cs="Times New Roman"/>
          <w:color w:val="auto"/>
          <w:sz w:val="28"/>
          <w:szCs w:val="28"/>
          <w:shd w:val="clear" w:color="auto" w:fill="FFFFFF"/>
        </w:rPr>
        <w:t>Рюрика</w:t>
      </w:r>
      <w:proofErr w:type="spellEnd"/>
      <w:r>
        <w:rPr>
          <w:rStyle w:val="apple-converted-space"/>
          <w:rFonts w:ascii="Times New Roman" w:hAnsi="Times New Roman" w:cs="Times New Roman"/>
          <w:color w:val="auto"/>
          <w:sz w:val="28"/>
          <w:szCs w:val="28"/>
          <w:shd w:val="clear" w:color="auto" w:fill="FFFFFF"/>
        </w:rPr>
        <w:t>.</w:t>
      </w:r>
    </w:p>
    <w:p w:rsidR="00FD7764" w:rsidRDefault="00FD7764" w:rsidP="00FD7764">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государства восточных славян </w:t>
      </w:r>
      <w:r>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FD7764" w:rsidRDefault="00FD7764" w:rsidP="00FD7764">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FD7764" w:rsidRDefault="00FD7764" w:rsidP="00FD7764">
      <w:pPr>
        <w:spacing w:after="0" w:line="24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lastRenderedPageBreak/>
        <w:t>Распад Руси.</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Борьба с иноземными завоевателями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XIII</w:t>
      </w:r>
      <w:r>
        <w:rPr>
          <w:rStyle w:val="apple-converted-space"/>
          <w:rFonts w:ascii="Times New Roman" w:hAnsi="Times New Roman" w:cs="Times New Roman"/>
          <w:b/>
          <w:color w:val="auto"/>
          <w:sz w:val="28"/>
          <w:szCs w:val="28"/>
          <w:shd w:val="clear" w:color="auto" w:fill="FFFFFF"/>
        </w:rPr>
        <w:t xml:space="preserve"> века)</w:t>
      </w:r>
    </w:p>
    <w:p w:rsidR="00FD7764" w:rsidRDefault="00FD7764" w:rsidP="00FD7764">
      <w:pPr>
        <w:autoSpaceDE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Причины распада единого государства Древняя Русь. Образование земель </w:t>
      </w:r>
      <w:r>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FD7764" w:rsidRDefault="00FD7764" w:rsidP="00FD7764">
      <w:pPr>
        <w:autoSpaceDE w:val="0"/>
        <w:spacing w:after="0" w:line="24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FD7764" w:rsidRDefault="00FD7764" w:rsidP="00FD7764">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Возвышение Москвы при князе Данииле Александровиче. Московский князь Иван </w:t>
      </w:r>
      <w:proofErr w:type="spellStart"/>
      <w:r>
        <w:rPr>
          <w:rStyle w:val="apple-converted-space"/>
          <w:rFonts w:ascii="Times New Roman" w:hAnsi="Times New Roman" w:cs="Times New Roman"/>
          <w:color w:val="auto"/>
          <w:sz w:val="28"/>
          <w:szCs w:val="28"/>
          <w:shd w:val="clear" w:color="auto" w:fill="FFFFFF"/>
        </w:rPr>
        <w:t>Калита</w:t>
      </w:r>
      <w:proofErr w:type="spellEnd"/>
      <w:r>
        <w:rPr>
          <w:rStyle w:val="apple-converted-space"/>
          <w:rFonts w:ascii="Times New Roman" w:hAnsi="Times New Roman" w:cs="Times New Roman"/>
          <w:color w:val="auto"/>
          <w:sz w:val="28"/>
          <w:szCs w:val="28"/>
          <w:shd w:val="clear" w:color="auto" w:fill="FFFFFF"/>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FD7764" w:rsidRDefault="00FD7764" w:rsidP="00FD7764">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FD7764" w:rsidRDefault="00FD7764" w:rsidP="00FD7764">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w:t>
      </w:r>
      <w:proofErr w:type="spellStart"/>
      <w:r>
        <w:rPr>
          <w:rStyle w:val="apple-converted-space"/>
          <w:rFonts w:ascii="Times New Roman" w:hAnsi="Times New Roman" w:cs="Times New Roman"/>
          <w:color w:val="auto"/>
          <w:sz w:val="28"/>
          <w:szCs w:val="28"/>
          <w:shd w:val="clear" w:color="auto" w:fill="FFFFFF"/>
        </w:rPr>
        <w:t>Болотникова</w:t>
      </w:r>
      <w:proofErr w:type="spellEnd"/>
      <w:r>
        <w:rPr>
          <w:rStyle w:val="apple-converted-space"/>
          <w:rFonts w:ascii="Times New Roman" w:hAnsi="Times New Roman" w:cs="Times New Roman"/>
          <w:color w:val="auto"/>
          <w:sz w:val="28"/>
          <w:szCs w:val="28"/>
          <w:shd w:val="clear" w:color="auto" w:fill="FFFFFF"/>
        </w:rPr>
        <w:t>.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FD7764" w:rsidRDefault="00FD7764" w:rsidP="00FD7764">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FD7764" w:rsidRDefault="00FD7764" w:rsidP="00FD7764">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 xml:space="preserve">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борьба за выход к Балтийскому и Черно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 Создание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М. В. Ломоносова. И. И. Шувалов </w:t>
      </w:r>
      <w:r>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 крепос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 xml:space="preserve">ка, их итоги. Присоединение Крыма и освоение </w:t>
      </w:r>
      <w:proofErr w:type="spellStart"/>
      <w:r>
        <w:rPr>
          <w:rStyle w:val="apple-converted-space"/>
          <w:rFonts w:ascii="Times New Roman" w:hAnsi="Times New Roman" w:cs="Times New Roman"/>
          <w:color w:val="auto"/>
          <w:sz w:val="28"/>
          <w:szCs w:val="28"/>
          <w:shd w:val="clear" w:color="auto" w:fill="FFFFFF"/>
        </w:rPr>
        <w:t>Новороссии</w:t>
      </w:r>
      <w:proofErr w:type="spellEnd"/>
      <w:r>
        <w:rPr>
          <w:rStyle w:val="apple-converted-space"/>
          <w:rFonts w:ascii="Times New Roman" w:hAnsi="Times New Roman" w:cs="Times New Roman"/>
          <w:color w:val="auto"/>
          <w:sz w:val="28"/>
          <w:szCs w:val="28"/>
          <w:shd w:val="clear" w:color="auto" w:fill="FFFFFF"/>
        </w:rPr>
        <w:t xml:space="preserve">. А. В. Суворов, Ф. Ф. 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FD7764" w:rsidRDefault="00FD7764" w:rsidP="00FD7764">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FD7764" w:rsidRDefault="00FD7764" w:rsidP="00FD7764">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начале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 xml:space="preserve">ния войны. Бородинская битва. Герои войны (М. И. Кутузов, М. Б. 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Pr>
          <w:rStyle w:val="apple-converted-space"/>
          <w:rFonts w:ascii="Times New Roman" w:hAnsi="Times New Roman" w:cs="Times New Roman"/>
          <w:color w:val="auto"/>
          <w:sz w:val="28"/>
          <w:szCs w:val="28"/>
          <w:shd w:val="clear" w:color="auto" w:fill="FFFFFF"/>
        </w:rPr>
        <w:softHyphen/>
        <w:t>ны.</w:t>
      </w:r>
    </w:p>
    <w:p w:rsidR="00FD7764" w:rsidRDefault="00FD7764" w:rsidP="00FD7764">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«Золотой век» русской культуры первой половины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Лермонтов, Н. В. Гоголь, М. И. Глинка, В. А. </w:t>
      </w:r>
      <w:proofErr w:type="spellStart"/>
      <w:r>
        <w:rPr>
          <w:rStyle w:val="apple-converted-space"/>
          <w:rFonts w:ascii="Times New Roman" w:hAnsi="Times New Roman" w:cs="Times New Roman"/>
          <w:color w:val="auto"/>
          <w:sz w:val="28"/>
          <w:szCs w:val="28"/>
          <w:shd w:val="clear" w:color="auto" w:fill="FFFFFF"/>
        </w:rPr>
        <w:t>Тропи</w:t>
      </w:r>
      <w:r>
        <w:rPr>
          <w:rStyle w:val="apple-converted-space"/>
          <w:rFonts w:ascii="Times New Roman" w:hAnsi="Times New Roman" w:cs="Times New Roman"/>
          <w:color w:val="auto"/>
          <w:sz w:val="28"/>
          <w:szCs w:val="28"/>
          <w:shd w:val="clear" w:color="auto" w:fill="FFFFFF"/>
        </w:rPr>
        <w:softHyphen/>
        <w:t>нин</w:t>
      </w:r>
      <w:proofErr w:type="spellEnd"/>
      <w:r>
        <w:rPr>
          <w:rStyle w:val="apple-converted-space"/>
          <w:rFonts w:ascii="Times New Roman" w:hAnsi="Times New Roman" w:cs="Times New Roman"/>
          <w:color w:val="auto"/>
          <w:sz w:val="28"/>
          <w:szCs w:val="28"/>
          <w:shd w:val="clear" w:color="auto" w:fill="FFFFFF"/>
        </w:rPr>
        <w:t xml:space="preserve">, К. И. Росси и др.). </w:t>
      </w:r>
    </w:p>
    <w:p w:rsidR="00FD7764" w:rsidRDefault="00FD7764" w:rsidP="00FD7764">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Отмена крепостного права, его значение. Жизнь крестьян после отмены крепостного права. Социально-экономическое </w:t>
      </w:r>
      <w:r>
        <w:rPr>
          <w:rStyle w:val="apple-converted-space"/>
          <w:rFonts w:ascii="Times New Roman" w:hAnsi="Times New Roman" w:cs="Times New Roman"/>
          <w:color w:val="auto"/>
          <w:sz w:val="28"/>
          <w:szCs w:val="28"/>
          <w:shd w:val="clear" w:color="auto" w:fill="FFFFFF"/>
        </w:rPr>
        <w:lastRenderedPageBreak/>
        <w:t>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 Суриков, П. И. Чайковский, А. С. Попов, А. Ф. Можайский и др.</w:t>
      </w:r>
      <w:r>
        <w:rPr>
          <w:rStyle w:val="apple-converted-space"/>
          <w:rFonts w:ascii="Times New Roman" w:hAnsi="Times New Roman" w:cs="Times New Roman"/>
          <w:color w:val="FF0000"/>
          <w:sz w:val="28"/>
          <w:szCs w:val="28"/>
          <w:shd w:val="clear" w:color="auto" w:fill="FFFFFF"/>
        </w:rPr>
        <w:t xml:space="preserve"> </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Начало правления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Промышленное развитие страны. Положе</w:t>
      </w:r>
      <w:r>
        <w:rPr>
          <w:rStyle w:val="apple-converted-space"/>
          <w:rFonts w:ascii="Times New Roman" w:hAnsi="Times New Roman" w:cs="Times New Roman"/>
          <w:color w:val="auto"/>
          <w:sz w:val="28"/>
          <w:szCs w:val="28"/>
          <w:shd w:val="clear" w:color="auto" w:fill="FFFFFF"/>
        </w:rPr>
        <w:softHyphen/>
        <w:t>ние основных групп населения. Стачки и забастовки рабочих. Русско-япо</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 xml:space="preserve">чало революции,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Поражение революции, ее значение.  Реформы П. А. Столыпина и их итоги.</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FD7764" w:rsidRDefault="00FD7764" w:rsidP="00FD7764">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w:t>
      </w:r>
      <w:proofErr w:type="gramStart"/>
      <w:r>
        <w:rPr>
          <w:rStyle w:val="apple-converted-space"/>
          <w:rFonts w:ascii="Times New Roman" w:hAnsi="Times New Roman" w:cs="Times New Roman"/>
          <w:color w:val="auto"/>
          <w:sz w:val="28"/>
          <w:szCs w:val="28"/>
          <w:shd w:val="clear" w:color="auto" w:fill="FFFFFF"/>
        </w:rPr>
        <w:t xml:space="preserve"> П</w:t>
      </w:r>
      <w:proofErr w:type="gramEnd"/>
      <w:r>
        <w:rPr>
          <w:rStyle w:val="apple-converted-space"/>
          <w:rFonts w:ascii="Times New Roman" w:hAnsi="Times New Roman" w:cs="Times New Roman"/>
          <w:color w:val="auto"/>
          <w:sz w:val="28"/>
          <w:szCs w:val="28"/>
          <w:shd w:val="clear" w:color="auto" w:fill="FFFFFF"/>
        </w:rPr>
        <w:t>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Брусиловский прорыв. Подвиг летчика П. Н. 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FD7764" w:rsidRDefault="00FD7764" w:rsidP="00FD7764">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правительство. А. Ф. Керенский. Созда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 xml:space="preserve">ской Советской Федеративной Социалистической Республики (РСФСР). Принятие первой Советской Конституции </w:t>
      </w:r>
      <w:r>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FD7764" w:rsidRDefault="00FD7764" w:rsidP="00FD7764">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FD7764" w:rsidRDefault="00FD7764" w:rsidP="00FD7764">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Pr>
          <w:rStyle w:val="apple-converted-space"/>
          <w:rFonts w:ascii="Times New Roman" w:hAnsi="Times New Roman" w:cs="Times New Roman"/>
          <w:color w:val="auto"/>
          <w:sz w:val="28"/>
          <w:szCs w:val="28"/>
          <w:shd w:val="clear" w:color="auto" w:fill="FFFFFF"/>
        </w:rPr>
        <w:t>ГУЛаг</w:t>
      </w:r>
      <w:proofErr w:type="spellEnd"/>
      <w:r>
        <w:rPr>
          <w:rStyle w:val="apple-converted-space"/>
          <w:rFonts w:ascii="Times New Roman" w:hAnsi="Times New Roman" w:cs="Times New Roman"/>
          <w:color w:val="auto"/>
          <w:sz w:val="28"/>
          <w:szCs w:val="28"/>
          <w:shd w:val="clear" w:color="auto" w:fill="FFFFFF"/>
        </w:rPr>
        <w:t xml:space="preserve">.  Последствия репрессий.  </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w:t>
      </w:r>
      <w:proofErr w:type="spellStart"/>
      <w:r>
        <w:rPr>
          <w:rStyle w:val="apple-converted-space"/>
          <w:rFonts w:ascii="Times New Roman" w:hAnsi="Times New Roman" w:cs="Times New Roman"/>
          <w:color w:val="auto"/>
          <w:sz w:val="28"/>
          <w:szCs w:val="28"/>
          <w:shd w:val="clear" w:color="auto" w:fill="FFFFFF"/>
        </w:rPr>
        <w:t>Турксиб</w:t>
      </w:r>
      <w:proofErr w:type="spellEnd"/>
      <w:r>
        <w:rPr>
          <w:rStyle w:val="apple-converted-space"/>
          <w:rFonts w:ascii="Times New Roman" w:hAnsi="Times New Roman" w:cs="Times New Roman"/>
          <w:color w:val="auto"/>
          <w:sz w:val="28"/>
          <w:szCs w:val="28"/>
          <w:shd w:val="clear" w:color="auto" w:fill="FFFFFF"/>
        </w:rPr>
        <w:t xml:space="preserve">, Комсомольск-на-Амуре и др.). Роль рабочего класса в индустриализации. Стахановское движение. Ударничество. </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FD7764" w:rsidRDefault="00FD7764" w:rsidP="00FD7764">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эмиграция. Политика власти в отношении религии и церкви. Жизнь и быт советских людей в 20-е – 30-е годы. </w:t>
      </w:r>
    </w:p>
    <w:p w:rsidR="00FD7764" w:rsidRDefault="00FD7764" w:rsidP="00FD7764">
      <w:pPr>
        <w:spacing w:after="0" w:line="24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w:t>
      </w:r>
      <w:proofErr w:type="gramStart"/>
      <w:r>
        <w:rPr>
          <w:rStyle w:val="apple-converted-space"/>
          <w:rFonts w:ascii="Times New Roman" w:hAnsi="Times New Roman" w:cs="Times New Roman"/>
          <w:b/>
          <w:color w:val="auto"/>
          <w:sz w:val="28"/>
          <w:szCs w:val="28"/>
          <w:shd w:val="clear" w:color="auto" w:fill="FFFFFF"/>
        </w:rPr>
        <w:t xml:space="preserve"> В</w:t>
      </w:r>
      <w:proofErr w:type="gramEnd"/>
      <w:r>
        <w:rPr>
          <w:rStyle w:val="apple-converted-space"/>
          <w:rFonts w:ascii="Times New Roman" w:hAnsi="Times New Roman" w:cs="Times New Roman"/>
          <w:b/>
          <w:color w:val="auto"/>
          <w:sz w:val="28"/>
          <w:szCs w:val="28"/>
          <w:shd w:val="clear" w:color="auto" w:fill="FFFFFF"/>
        </w:rPr>
        <w:t>торой мировой и Великой Отечественной войне</w:t>
      </w:r>
    </w:p>
    <w:p w:rsidR="00FD7764" w:rsidRDefault="00FD7764" w:rsidP="00FD7764">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w:t>
      </w:r>
      <w:proofErr w:type="gramStart"/>
      <w:r>
        <w:rPr>
          <w:rStyle w:val="apple-converted-space"/>
          <w:rFonts w:ascii="Times New Roman" w:hAnsi="Times New Roman" w:cs="Times New Roman"/>
          <w:color w:val="auto"/>
          <w:sz w:val="28"/>
          <w:szCs w:val="28"/>
          <w:shd w:val="clear" w:color="auto" w:fill="FFFFFF"/>
        </w:rPr>
        <w:t xml:space="preserve"> В</w:t>
      </w:r>
      <w:proofErr w:type="gramEnd"/>
      <w:r>
        <w:rPr>
          <w:rStyle w:val="apple-converted-space"/>
          <w:rFonts w:ascii="Times New Roman" w:hAnsi="Times New Roman" w:cs="Times New Roman"/>
          <w:color w:val="auto"/>
          <w:sz w:val="28"/>
          <w:szCs w:val="28"/>
          <w:shd w:val="clear" w:color="auto" w:fill="FFFFFF"/>
        </w:rPr>
        <w:t>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w:t>
      </w:r>
      <w:proofErr w:type="gramStart"/>
      <w:r>
        <w:rPr>
          <w:rStyle w:val="apple-converted-space"/>
          <w:rFonts w:ascii="Times New Roman" w:hAnsi="Times New Roman" w:cs="Times New Roman"/>
          <w:color w:val="auto"/>
          <w:sz w:val="28"/>
          <w:szCs w:val="28"/>
          <w:shd w:val="clear" w:color="auto" w:fill="FFFFFF"/>
        </w:rPr>
        <w:t xml:space="preserve"> В</w:t>
      </w:r>
      <w:proofErr w:type="gramEnd"/>
      <w:r>
        <w:rPr>
          <w:rStyle w:val="apple-converted-space"/>
          <w:rFonts w:ascii="Times New Roman" w:hAnsi="Times New Roman" w:cs="Times New Roman"/>
          <w:color w:val="auto"/>
          <w:sz w:val="28"/>
          <w:szCs w:val="28"/>
          <w:shd w:val="clear" w:color="auto" w:fill="FFFFFF"/>
        </w:rPr>
        <w:t>торой мировой войны, нападение Германии на Польшу и наступление на Запад, подготовка к нападению на СССР.</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w:t>
      </w:r>
      <w:proofErr w:type="spellStart"/>
      <w:r>
        <w:rPr>
          <w:rStyle w:val="apple-converted-space"/>
          <w:rFonts w:ascii="Times New Roman" w:hAnsi="Times New Roman" w:cs="Times New Roman"/>
          <w:color w:val="auto"/>
          <w:sz w:val="28"/>
          <w:szCs w:val="28"/>
          <w:shd w:val="clear" w:color="auto" w:fill="FFFFFF"/>
        </w:rPr>
        <w:t>Карбышева</w:t>
      </w:r>
      <w:proofErr w:type="spellEnd"/>
      <w:r>
        <w:rPr>
          <w:rStyle w:val="apple-converted-space"/>
          <w:rFonts w:ascii="Times New Roman" w:hAnsi="Times New Roman" w:cs="Times New Roman"/>
          <w:color w:val="auto"/>
          <w:sz w:val="28"/>
          <w:szCs w:val="28"/>
          <w:shd w:val="clear" w:color="auto" w:fill="FFFFFF"/>
        </w:rPr>
        <w:t xml:space="preserve">. Борьба советских людей на оккупированной территории. Партизанское движение. </w:t>
      </w:r>
      <w:r>
        <w:rPr>
          <w:rStyle w:val="apple-converted-space"/>
          <w:rFonts w:ascii="Times New Roman" w:hAnsi="Times New Roman" w:cs="Times New Roman"/>
          <w:color w:val="auto"/>
          <w:sz w:val="28"/>
          <w:szCs w:val="28"/>
          <w:shd w:val="clear" w:color="auto" w:fill="FFFFFF"/>
        </w:rPr>
        <w:lastRenderedPageBreak/>
        <w:t xml:space="preserve">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Изгнание захватчиков с советской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FD7764" w:rsidRDefault="00FD7764" w:rsidP="00FD7764">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w:t>
      </w:r>
      <w:proofErr w:type="gramStart"/>
      <w:r>
        <w:rPr>
          <w:rStyle w:val="apple-converted-space"/>
          <w:rFonts w:ascii="Times New Roman" w:hAnsi="Times New Roman" w:cs="Times New Roman"/>
          <w:color w:val="auto"/>
          <w:sz w:val="28"/>
          <w:szCs w:val="28"/>
          <w:shd w:val="clear" w:color="auto" w:fill="FFFFFF"/>
        </w:rPr>
        <w:t xml:space="preserve"> В</w:t>
      </w:r>
      <w:proofErr w:type="gramEnd"/>
      <w:r>
        <w:rPr>
          <w:rStyle w:val="apple-converted-space"/>
          <w:rFonts w:ascii="Times New Roman" w:hAnsi="Times New Roman" w:cs="Times New Roman"/>
          <w:color w:val="auto"/>
          <w:sz w:val="28"/>
          <w:szCs w:val="28"/>
          <w:shd w:val="clear" w:color="auto" w:fill="FFFFFF"/>
        </w:rPr>
        <w:t>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FD7764" w:rsidRDefault="00FD7764" w:rsidP="00FD7764">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1977 г. Внешняя политика Советского Союза в 70-е годы. Война в Афганистане. </w:t>
      </w:r>
      <w:proofErr w:type="gramStart"/>
      <w:r>
        <w:rPr>
          <w:rStyle w:val="apple-converted-space"/>
          <w:rFonts w:ascii="Times New Roman" w:hAnsi="Times New Roman" w:cs="Times New Roman"/>
          <w:color w:val="auto"/>
          <w:sz w:val="28"/>
          <w:szCs w:val="28"/>
          <w:shd w:val="clear" w:color="auto" w:fill="FFFFFF"/>
          <w:lang w:val="en-US"/>
        </w:rPr>
        <w:t>XXII</w:t>
      </w:r>
      <w:r>
        <w:rPr>
          <w:rStyle w:val="apple-converted-space"/>
          <w:rFonts w:ascii="Times New Roman" w:hAnsi="Times New Roman" w:cs="Times New Roman"/>
          <w:color w:val="auto"/>
          <w:sz w:val="28"/>
          <w:szCs w:val="28"/>
          <w:shd w:val="clear" w:color="auto" w:fill="FFFFFF"/>
        </w:rPr>
        <w:t xml:space="preserve"> 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та в стране.</w:t>
      </w:r>
      <w:proofErr w:type="gramEnd"/>
      <w:r>
        <w:rPr>
          <w:rStyle w:val="apple-converted-space"/>
          <w:rFonts w:ascii="Times New Roman" w:hAnsi="Times New Roman" w:cs="Times New Roman"/>
          <w:color w:val="auto"/>
          <w:sz w:val="28"/>
          <w:szCs w:val="28"/>
          <w:shd w:val="clear" w:color="auto" w:fill="FFFFFF"/>
        </w:rPr>
        <w:t xml:space="preserve"> Советская культура, жизнь и быт советских людей в 70-е </w:t>
      </w:r>
      <w:r>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FD7764" w:rsidRDefault="00FD7764" w:rsidP="00FD7764">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 xml:space="preserve">ких партий и движений. </w:t>
      </w:r>
      <w:r>
        <w:rPr>
          <w:rStyle w:val="apple-converted-space"/>
          <w:rFonts w:ascii="Times New Roman" w:hAnsi="Times New Roman" w:cs="Times New Roman"/>
          <w:color w:val="auto"/>
          <w:sz w:val="28"/>
          <w:szCs w:val="28"/>
          <w:shd w:val="clear" w:color="auto" w:fill="FFFFFF"/>
        </w:rPr>
        <w:lastRenderedPageBreak/>
        <w:t>Августовские события 1991 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FD7764" w:rsidRDefault="00FD7764" w:rsidP="00FD7764">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FD7764" w:rsidRDefault="00FD7764" w:rsidP="00FD7764">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FD7764" w:rsidRDefault="00FD7764" w:rsidP="00FD7764">
      <w:pPr>
        <w:spacing w:after="0" w:line="24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FD7764" w:rsidRPr="00C76B09" w:rsidRDefault="00FD7764" w:rsidP="00FD7764">
      <w:pPr>
        <w:spacing w:after="0"/>
        <w:jc w:val="center"/>
        <w:rPr>
          <w:rFonts w:ascii="Times New Roman" w:hAnsi="Times New Roman" w:cs="Times New Roman"/>
        </w:rPr>
      </w:pPr>
    </w:p>
    <w:p w:rsidR="00EE6B02" w:rsidRPr="00C76B09" w:rsidRDefault="00EE6B02" w:rsidP="00FD7764">
      <w:pPr>
        <w:spacing w:after="0"/>
        <w:jc w:val="center"/>
        <w:rPr>
          <w:rFonts w:ascii="Times New Roman" w:hAnsi="Times New Roman" w:cs="Times New Roman"/>
        </w:rPr>
      </w:pPr>
    </w:p>
    <w:p w:rsidR="00EE6B02" w:rsidRPr="00C76B09" w:rsidRDefault="00EE6B02" w:rsidP="00FD7764">
      <w:pPr>
        <w:spacing w:after="0"/>
        <w:jc w:val="center"/>
        <w:rPr>
          <w:rFonts w:ascii="Times New Roman" w:hAnsi="Times New Roman" w:cs="Times New Roman"/>
        </w:rPr>
      </w:pPr>
    </w:p>
    <w:p w:rsidR="00EE6B02" w:rsidRPr="00EE6B02" w:rsidRDefault="00EE6B02" w:rsidP="00EE6B02">
      <w:pPr>
        <w:spacing w:after="0" w:line="24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C76B09" w:rsidRDefault="00C76B09" w:rsidP="00C76B09">
      <w:pPr>
        <w:spacing w:after="0" w:line="24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EE6B02" w:rsidRDefault="00EE6B02" w:rsidP="00EE6B02">
      <w:pPr>
        <w:spacing w:after="0" w:line="24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EE6B02" w:rsidRDefault="00EE6B02" w:rsidP="00EE6B02">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классов является логическим продолжением соответствующей учебной программы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EE6B02" w:rsidRDefault="00EE6B02" w:rsidP="00EE6B0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 xml:space="preserve">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w:t>
      </w:r>
      <w:r>
        <w:rPr>
          <w:rFonts w:ascii="Times New Roman" w:hAnsi="Times New Roman" w:cs="Times New Roman"/>
          <w:sz w:val="28"/>
          <w:szCs w:val="28"/>
        </w:rPr>
        <w:lastRenderedPageBreak/>
        <w:t>индивидуальных двигательных возможностей, комплексной коррекции нарушений развития, социальной адаптации.</w:t>
      </w:r>
    </w:p>
    <w:p w:rsidR="00EE6B02" w:rsidRDefault="00EE6B02" w:rsidP="00EE6B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EE6B02" w:rsidRDefault="00EE6B02" w:rsidP="00EE6B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EE6B02" w:rsidRDefault="00EE6B02" w:rsidP="00EE6B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EE6B02" w:rsidRDefault="00EE6B02" w:rsidP="00EE6B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Pr>
          <w:rStyle w:val="apple-converted-space"/>
          <w:rFonts w:ascii="Times New Roman" w:hAnsi="Times New Roman" w:cs="Times New Roman"/>
          <w:sz w:val="28"/>
          <w:szCs w:val="28"/>
          <w:shd w:val="clear" w:color="auto" w:fill="FFFFFF"/>
        </w:rPr>
        <w:t>самоагрессия</w:t>
      </w:r>
      <w:proofErr w:type="spellEnd"/>
      <w:r>
        <w:rPr>
          <w:rStyle w:val="apple-converted-space"/>
          <w:rFonts w:ascii="Times New Roman" w:hAnsi="Times New Roman" w:cs="Times New Roman"/>
          <w:sz w:val="28"/>
          <w:szCs w:val="28"/>
          <w:shd w:val="clear" w:color="auto" w:fill="FFFFFF"/>
        </w:rPr>
        <w:t xml:space="preserve">, стереотипии и др.) в процессе уроков и во </w:t>
      </w:r>
      <w:proofErr w:type="spellStart"/>
      <w:r>
        <w:rPr>
          <w:rStyle w:val="apple-converted-space"/>
          <w:rFonts w:ascii="Times New Roman" w:hAnsi="Times New Roman" w:cs="Times New Roman"/>
          <w:sz w:val="28"/>
          <w:szCs w:val="28"/>
          <w:shd w:val="clear" w:color="auto" w:fill="FFFFFF"/>
        </w:rPr>
        <w:t>внеучебной</w:t>
      </w:r>
      <w:proofErr w:type="spellEnd"/>
      <w:r>
        <w:rPr>
          <w:rStyle w:val="apple-converted-space"/>
          <w:rFonts w:ascii="Times New Roman" w:hAnsi="Times New Roman" w:cs="Times New Roman"/>
          <w:sz w:val="28"/>
          <w:szCs w:val="28"/>
          <w:shd w:val="clear" w:color="auto" w:fill="FFFFFF"/>
        </w:rPr>
        <w:t xml:space="preserve"> деятельности;</w:t>
      </w:r>
    </w:p>
    <w:p w:rsidR="00EE6B02" w:rsidRDefault="00EE6B02" w:rsidP="00EE6B02">
      <w:pPr>
        <w:spacing w:after="0" w:line="24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EE6B02" w:rsidRDefault="00EE6B02" w:rsidP="00EE6B02">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 xml:space="preserve">дения» и «Практический материал». Кроме этого, с учетом возраста и психофизических </w:t>
      </w:r>
      <w:proofErr w:type="gramStart"/>
      <w:r>
        <w:rPr>
          <w:rStyle w:val="apple-converted-space"/>
          <w:rFonts w:ascii="Times New Roman" w:hAnsi="Times New Roman" w:cs="Times New Roman"/>
          <w:sz w:val="28"/>
          <w:szCs w:val="28"/>
          <w:shd w:val="clear" w:color="auto" w:fill="FFFFFF"/>
        </w:rPr>
        <w:t>воз</w:t>
      </w:r>
      <w:r>
        <w:rPr>
          <w:rStyle w:val="apple-converted-space"/>
          <w:rFonts w:ascii="Times New Roman" w:hAnsi="Times New Roman" w:cs="Times New Roman"/>
          <w:sz w:val="28"/>
          <w:szCs w:val="28"/>
          <w:shd w:val="clear" w:color="auto" w:fill="FFFFFF"/>
        </w:rPr>
        <w:softHyphen/>
        <w:t>можностей</w:t>
      </w:r>
      <w:proofErr w:type="gramEnd"/>
      <w:r>
        <w:rPr>
          <w:rStyle w:val="apple-converted-space"/>
          <w:rFonts w:ascii="Times New Roman" w:hAnsi="Times New Roman" w:cs="Times New Roman"/>
          <w:sz w:val="28"/>
          <w:szCs w:val="28"/>
          <w:shd w:val="clear" w:color="auto" w:fill="FFFFFF"/>
        </w:rPr>
        <w:t xml:space="preserve">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EE6B02" w:rsidRDefault="00EE6B02" w:rsidP="00EE6B02">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EE6B02" w:rsidRDefault="00EE6B02" w:rsidP="00EE6B02">
      <w:pPr>
        <w:spacing w:after="0" w:line="240" w:lineRule="auto"/>
        <w:ind w:firstLine="709"/>
        <w:jc w:val="both"/>
        <w:rPr>
          <w:rStyle w:val="apple-converted-space"/>
          <w:rFonts w:ascii="Times New Roman" w:hAnsi="Times New Roman" w:cs="Times New Roman"/>
          <w:sz w:val="28"/>
          <w:szCs w:val="28"/>
          <w:shd w:val="clear" w:color="auto" w:fill="FFFFFF"/>
        </w:rPr>
      </w:pPr>
      <w:proofErr w:type="gramStart"/>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roofErr w:type="gramEnd"/>
    </w:p>
    <w:p w:rsidR="00EE6B02" w:rsidRDefault="00EE6B02" w:rsidP="00EE6B02">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EE6B02" w:rsidRDefault="00EE6B02" w:rsidP="00EE6B02">
      <w:pPr>
        <w:spacing w:after="0" w:line="24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w:t>
      </w:r>
      <w:r>
        <w:rPr>
          <w:rStyle w:val="apple-converted-space"/>
          <w:rFonts w:ascii="Times New Roman" w:hAnsi="Times New Roman" w:cs="Times New Roman"/>
          <w:sz w:val="28"/>
          <w:szCs w:val="28"/>
          <w:shd w:val="clear" w:color="auto" w:fill="FFFFFF"/>
        </w:rPr>
        <w:lastRenderedPageBreak/>
        <w:t xml:space="preserve">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обучающиеся знакомятся с доступными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EE6B02" w:rsidRDefault="00EE6B02" w:rsidP="00EE6B02">
      <w:pPr>
        <w:spacing w:after="0" w:line="24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EE6B02" w:rsidRDefault="00EE6B02" w:rsidP="00EE6B02">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EE6B02" w:rsidRDefault="00EE6B02" w:rsidP="00EE6B02">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Подвижные игры. Роль физкультуры в подготовке к труду. Значение физической культуры в жизни человека. </w:t>
      </w:r>
      <w:proofErr w:type="spellStart"/>
      <w:r>
        <w:rPr>
          <w:rFonts w:ascii="Times New Roman" w:hAnsi="Times New Roman" w:cs="Times New Roman"/>
          <w:color w:val="000000"/>
          <w:sz w:val="28"/>
          <w:szCs w:val="28"/>
        </w:rPr>
        <w:t>Самостраховка</w:t>
      </w:r>
      <w:proofErr w:type="spellEnd"/>
      <w:r>
        <w:rPr>
          <w:rFonts w:ascii="Times New Roman" w:hAnsi="Times New Roman" w:cs="Times New Roman"/>
          <w:color w:val="000000"/>
          <w:sz w:val="28"/>
          <w:szCs w:val="28"/>
        </w:rPr>
        <w:t xml:space="preserve">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EE6B02" w:rsidRDefault="00EE6B02" w:rsidP="00EE6B02">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EE6B02" w:rsidRDefault="00EE6B02" w:rsidP="00EE6B02">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EE6B02" w:rsidRDefault="00EE6B02" w:rsidP="00EE6B02">
      <w:pPr>
        <w:shd w:val="clear" w:color="auto" w:fill="FFFFFF"/>
        <w:spacing w:line="240" w:lineRule="auto"/>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EE6B02" w:rsidRDefault="00EE6B02" w:rsidP="00EE6B02">
      <w:pPr>
        <w:shd w:val="clear" w:color="auto" w:fill="FFFFFF"/>
        <w:spacing w:after="0" w:line="24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rsidR="00EE6B02" w:rsidRDefault="00EE6B02" w:rsidP="00EE6B02">
      <w:pPr>
        <w:shd w:val="clear" w:color="auto" w:fill="FFFFFF"/>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EE6B02" w:rsidRDefault="00EE6B02" w:rsidP="00EE6B02">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EE6B02" w:rsidRDefault="00EE6B02" w:rsidP="00EE6B02">
      <w:pPr>
        <w:shd w:val="clear" w:color="auto" w:fill="FFFFFF"/>
        <w:spacing w:after="0" w:line="24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EE6B02" w:rsidRDefault="00EE6B02" w:rsidP="00EE6B02">
      <w:pPr>
        <w:shd w:val="clear" w:color="auto" w:fill="FFFFFF"/>
        <w:spacing w:after="0" w:line="24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EE6B02" w:rsidRDefault="00EE6B02" w:rsidP="00EE6B0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 xml:space="preserve">корригирующие и </w:t>
      </w:r>
      <w:proofErr w:type="spellStart"/>
      <w:r>
        <w:rPr>
          <w:rFonts w:ascii="Times New Roman" w:hAnsi="Times New Roman" w:cs="Times New Roman"/>
          <w:bCs/>
          <w:i/>
          <w:color w:val="000000"/>
          <w:sz w:val="28"/>
          <w:szCs w:val="28"/>
        </w:rPr>
        <w:t>общеразвивающие</w:t>
      </w:r>
      <w:proofErr w:type="spellEnd"/>
      <w:r>
        <w:rPr>
          <w:rFonts w:ascii="Times New Roman" w:hAnsi="Times New Roman" w:cs="Times New Roman"/>
          <w:bCs/>
          <w:i/>
          <w:color w:val="000000"/>
          <w:sz w:val="28"/>
          <w:szCs w:val="28"/>
        </w:rPr>
        <w:t xml:space="preserve"> упражнения</w:t>
      </w:r>
      <w:r>
        <w:rPr>
          <w:rFonts w:ascii="Times New Roman" w:hAnsi="Times New Roman" w:cs="Times New Roman"/>
          <w:bCs/>
          <w:color w:val="000000"/>
          <w:sz w:val="28"/>
          <w:szCs w:val="28"/>
        </w:rPr>
        <w:t>):</w:t>
      </w:r>
    </w:p>
    <w:p w:rsidR="00EE6B02" w:rsidRDefault="00EE6B02" w:rsidP="00EE6B02">
      <w:pPr>
        <w:shd w:val="clear" w:color="auto" w:fill="FFFFFF"/>
        <w:spacing w:after="0" w:line="24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EE6B02" w:rsidRDefault="00EE6B02" w:rsidP="00EE6B02">
      <w:pPr>
        <w:spacing w:after="0" w:line="24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EE6B02" w:rsidRDefault="00EE6B02" w:rsidP="00EE6B02">
      <w:pPr>
        <w:shd w:val="clear" w:color="auto" w:fill="FFFFFF"/>
        <w:spacing w:after="0" w:line="24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большими обручами; малыми мячами; большим мячом; набивными мячами; со скакалками; гантелями и штангой;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EE6B02" w:rsidRDefault="00EE6B02" w:rsidP="00EE6B02">
      <w:pPr>
        <w:spacing w:after="0" w:line="24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EE6B02" w:rsidRDefault="00EE6B02" w:rsidP="00EE6B0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EE6B02" w:rsidRDefault="00EE6B02" w:rsidP="00EE6B02">
      <w:pPr>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EE6B02" w:rsidRDefault="00EE6B02" w:rsidP="00EE6B02">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EE6B02" w:rsidRDefault="00EE6B02" w:rsidP="00EE6B02">
      <w:pPr>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EE6B02" w:rsidRDefault="00EE6B02" w:rsidP="00EE6B02">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EE6B02" w:rsidRDefault="00EE6B02" w:rsidP="00EE6B02">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EE6B02" w:rsidRDefault="00EE6B02" w:rsidP="00EE6B02">
      <w:pPr>
        <w:shd w:val="clear" w:color="auto" w:fill="FFFFFF"/>
        <w:spacing w:after="0" w:line="24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EE6B02" w:rsidRDefault="00EE6B02" w:rsidP="00EE6B02">
      <w:pPr>
        <w:spacing w:after="0" w:line="24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EE6B02" w:rsidRDefault="00EE6B02" w:rsidP="00EE6B02">
      <w:pPr>
        <w:spacing w:after="0" w:line="24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226FF5" w:rsidRPr="00226FF5" w:rsidRDefault="00226FF5" w:rsidP="00226FF5">
      <w:pPr>
        <w:suppressAutoHyphens w:val="0"/>
        <w:spacing w:after="0" w:line="240" w:lineRule="auto"/>
        <w:rPr>
          <w:rFonts w:ascii="Times New Roman" w:hAnsi="Times New Roman" w:cs="Times New Roman"/>
          <w:sz w:val="28"/>
          <w:szCs w:val="28"/>
        </w:rPr>
      </w:pPr>
      <w:r w:rsidRPr="00226FF5">
        <w:rPr>
          <w:rFonts w:ascii="Times New Roman" w:hAnsi="Times New Roman" w:cs="Times New Roman"/>
          <w:bCs/>
          <w:i/>
          <w:color w:val="000000" w:themeColor="text1"/>
          <w:sz w:val="28"/>
          <w:szCs w:val="28"/>
        </w:rPr>
        <w:t xml:space="preserve">Кроссовая </w:t>
      </w:r>
      <w:r w:rsidR="00EE6B02" w:rsidRPr="00226FF5">
        <w:rPr>
          <w:rFonts w:ascii="Times New Roman" w:hAnsi="Times New Roman" w:cs="Times New Roman"/>
          <w:bCs/>
          <w:i/>
          <w:color w:val="000000" w:themeColor="text1"/>
          <w:sz w:val="28"/>
          <w:szCs w:val="28"/>
        </w:rPr>
        <w:t xml:space="preserve"> подг</w:t>
      </w:r>
      <w:r w:rsidRPr="00226FF5">
        <w:rPr>
          <w:rFonts w:ascii="Times New Roman" w:hAnsi="Times New Roman" w:cs="Times New Roman"/>
          <w:bCs/>
          <w:i/>
          <w:color w:val="000000" w:themeColor="text1"/>
          <w:sz w:val="28"/>
          <w:szCs w:val="28"/>
        </w:rPr>
        <w:t>о</w:t>
      </w:r>
      <w:r w:rsidR="00EE6B02" w:rsidRPr="00226FF5">
        <w:rPr>
          <w:rFonts w:ascii="Times New Roman" w:hAnsi="Times New Roman" w:cs="Times New Roman"/>
          <w:bCs/>
          <w:i/>
          <w:color w:val="000000" w:themeColor="text1"/>
          <w:sz w:val="28"/>
          <w:szCs w:val="28"/>
        </w:rPr>
        <w:t>товк</w:t>
      </w:r>
      <w:r w:rsidRPr="00226FF5">
        <w:rPr>
          <w:rFonts w:ascii="Times New Roman" w:hAnsi="Times New Roman" w:cs="Times New Roman"/>
          <w:bCs/>
          <w:i/>
          <w:color w:val="000000" w:themeColor="text1"/>
          <w:sz w:val="28"/>
          <w:szCs w:val="28"/>
        </w:rPr>
        <w:t>а</w:t>
      </w:r>
      <w:r>
        <w:rPr>
          <w:rFonts w:ascii="Times New Roman" w:hAnsi="Times New Roman" w:cs="Times New Roman"/>
          <w:b/>
          <w:bCs/>
          <w:i/>
          <w:color w:val="FF0000"/>
          <w:sz w:val="28"/>
          <w:szCs w:val="28"/>
        </w:rPr>
        <w:t xml:space="preserve"> </w:t>
      </w:r>
      <w:r w:rsidRPr="00226FF5">
        <w:rPr>
          <w:rFonts w:ascii="Times New Roman" w:hAnsi="Times New Roman" w:cs="Times New Roman"/>
          <w:sz w:val="28"/>
          <w:szCs w:val="28"/>
        </w:rPr>
        <w:t>Равномерный медленный бег.</w:t>
      </w:r>
      <w:r>
        <w:rPr>
          <w:rFonts w:ascii="Times New Roman" w:hAnsi="Times New Roman" w:cs="Times New Roman"/>
          <w:sz w:val="28"/>
          <w:szCs w:val="28"/>
        </w:rPr>
        <w:t xml:space="preserve"> </w:t>
      </w:r>
      <w:r w:rsidRPr="00226FF5">
        <w:rPr>
          <w:rFonts w:ascii="Times New Roman" w:hAnsi="Times New Roman" w:cs="Times New Roman"/>
          <w:sz w:val="28"/>
          <w:szCs w:val="28"/>
        </w:rPr>
        <w:t>Обычный бег с изменением направления движения.</w:t>
      </w:r>
      <w:r>
        <w:rPr>
          <w:rFonts w:ascii="Times New Roman" w:hAnsi="Times New Roman" w:cs="Times New Roman"/>
          <w:sz w:val="28"/>
          <w:szCs w:val="28"/>
        </w:rPr>
        <w:t xml:space="preserve"> </w:t>
      </w:r>
      <w:r w:rsidRPr="00226FF5">
        <w:rPr>
          <w:rFonts w:ascii="Times New Roman" w:hAnsi="Times New Roman" w:cs="Times New Roman"/>
          <w:sz w:val="28"/>
          <w:szCs w:val="28"/>
        </w:rPr>
        <w:t>Бег с преодолением препятствий.</w:t>
      </w:r>
    </w:p>
    <w:p w:rsidR="00EE6B02" w:rsidRPr="00226FF5" w:rsidRDefault="00226FF5" w:rsidP="00226FF5">
      <w:pPr>
        <w:spacing w:after="0" w:line="240" w:lineRule="auto"/>
        <w:rPr>
          <w:rFonts w:ascii="Times New Roman" w:hAnsi="Times New Roman" w:cs="Times New Roman"/>
          <w:b/>
          <w:color w:val="FF0000"/>
          <w:sz w:val="28"/>
          <w:szCs w:val="28"/>
        </w:rPr>
      </w:pPr>
      <w:r w:rsidRPr="00226FF5">
        <w:rPr>
          <w:rFonts w:ascii="Times New Roman" w:hAnsi="Times New Roman" w:cs="Times New Roman"/>
          <w:sz w:val="28"/>
          <w:szCs w:val="28"/>
        </w:rPr>
        <w:t xml:space="preserve">Кросс по слабопересеченной местности до </w:t>
      </w:r>
      <w:smartTag w:uri="urn:schemas-microsoft-com:office:smarttags" w:element="metricconverter">
        <w:smartTagPr>
          <w:attr w:name="ProductID" w:val="1 км"/>
        </w:smartTagPr>
        <w:r w:rsidRPr="00226FF5">
          <w:rPr>
            <w:rFonts w:ascii="Times New Roman" w:hAnsi="Times New Roman" w:cs="Times New Roman"/>
            <w:sz w:val="28"/>
            <w:szCs w:val="28"/>
          </w:rPr>
          <w:t>1 км</w:t>
        </w:r>
      </w:smartTag>
      <w:r w:rsidRPr="00226FF5">
        <w:rPr>
          <w:rFonts w:ascii="Times New Roman" w:hAnsi="Times New Roman" w:cs="Times New Roman"/>
          <w:sz w:val="28"/>
          <w:szCs w:val="28"/>
        </w:rPr>
        <w:t>.</w:t>
      </w:r>
    </w:p>
    <w:p w:rsidR="00EE6B02" w:rsidRDefault="00EE6B02" w:rsidP="00EE6B02">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w:t>
      </w:r>
    </w:p>
    <w:p w:rsidR="00EE6B02" w:rsidRDefault="00EE6B02" w:rsidP="00EE6B02">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EE6B02" w:rsidRDefault="00EE6B02" w:rsidP="00EE6B02">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EE6B02" w:rsidRDefault="00EE6B02" w:rsidP="00EE6B02">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EE6B02" w:rsidRPr="003D5BA2" w:rsidRDefault="00EE6B02" w:rsidP="00EE6B02">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Игры с элементами </w:t>
      </w:r>
      <w:proofErr w:type="spellStart"/>
      <w:r>
        <w:rPr>
          <w:rFonts w:ascii="Times New Roman" w:hAnsi="Times New Roman" w:cs="Times New Roman"/>
          <w:bCs/>
          <w:color w:val="000000"/>
          <w:sz w:val="28"/>
          <w:szCs w:val="28"/>
        </w:rPr>
        <w:t>общеразвивающих</w:t>
      </w:r>
      <w:proofErr w:type="spellEnd"/>
      <w:r>
        <w:rPr>
          <w:rFonts w:ascii="Times New Roman" w:hAnsi="Times New Roman" w:cs="Times New Roman"/>
          <w:bCs/>
          <w:color w:val="000000"/>
          <w:sz w:val="28"/>
          <w:szCs w:val="28"/>
        </w:rPr>
        <w:t xml:space="preserve"> упражнений: игры с бегом; прыжками; лазанием; метанием и ловлей мяча; построениями и перестроениями; бросанием, ловлей, метанием и др.</w:t>
      </w:r>
    </w:p>
    <w:p w:rsidR="00EE6B02" w:rsidRDefault="00EE6B02" w:rsidP="00EE6B02">
      <w:pPr>
        <w:shd w:val="clear" w:color="auto" w:fill="FFFFFF"/>
        <w:spacing w:after="0" w:line="24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EE6B02" w:rsidRDefault="00EE6B02" w:rsidP="00EE6B02">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EE6B02" w:rsidRDefault="00EE6B02" w:rsidP="00EE6B02">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EE6B02" w:rsidRDefault="00EE6B02" w:rsidP="00EE6B02">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EE6B02" w:rsidRDefault="00EE6B02" w:rsidP="00EE6B02">
      <w:pPr>
        <w:shd w:val="clear" w:color="auto" w:fill="FFFFFF"/>
        <w:spacing w:after="0" w:line="24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EE6B02" w:rsidRDefault="00EE6B02" w:rsidP="00EE6B0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EE6B02" w:rsidRDefault="00EE6B02" w:rsidP="00EE6B02">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EE6B02" w:rsidRDefault="00EE6B02" w:rsidP="00EE6B02">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EE6B02" w:rsidRDefault="00EE6B02" w:rsidP="00EE6B02">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EE6B02" w:rsidRDefault="00EE6B02" w:rsidP="00EE6B02">
      <w:pPr>
        <w:shd w:val="clear" w:color="auto" w:fill="FFFFFF"/>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EE6B02" w:rsidRDefault="00EE6B02" w:rsidP="00EE6B02">
      <w:pPr>
        <w:shd w:val="clear" w:color="auto" w:fill="FFFFFF"/>
        <w:spacing w:after="0" w:line="24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w:t>
      </w:r>
      <w:proofErr w:type="spellStart"/>
      <w:r>
        <w:rPr>
          <w:rFonts w:ascii="Times New Roman" w:hAnsi="Times New Roman" w:cs="Times New Roman"/>
          <w:color w:val="auto"/>
          <w:spacing w:val="-2"/>
          <w:sz w:val="28"/>
          <w:szCs w:val="28"/>
        </w:rPr>
        <w:t>Многоскоки</w:t>
      </w:r>
      <w:proofErr w:type="spellEnd"/>
      <w:r>
        <w:rPr>
          <w:rFonts w:ascii="Times New Roman" w:hAnsi="Times New Roman" w:cs="Times New Roman"/>
          <w:color w:val="auto"/>
          <w:spacing w:val="-2"/>
          <w:sz w:val="28"/>
          <w:szCs w:val="28"/>
        </w:rPr>
        <w:t xml:space="preserve">.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EE6B02" w:rsidRDefault="00EE6B02" w:rsidP="00EE6B02">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EE6B02" w:rsidRDefault="00EE6B02" w:rsidP="00EE6B02">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i/>
          <w:sz w:val="28"/>
          <w:szCs w:val="28"/>
        </w:rPr>
        <w:lastRenderedPageBreak/>
        <w:t>Настольный теннис</w:t>
      </w:r>
    </w:p>
    <w:p w:rsidR="00EE6B02" w:rsidRDefault="00EE6B02" w:rsidP="00EE6B02">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EE6B02" w:rsidRDefault="00EE6B02" w:rsidP="00EE6B02">
      <w:pPr>
        <w:shd w:val="clear" w:color="auto" w:fill="FFFFFF"/>
        <w:spacing w:after="0" w:line="24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EE6B02" w:rsidRPr="00EE6B02" w:rsidRDefault="00EE6B02" w:rsidP="00FD7764">
      <w:pPr>
        <w:spacing w:after="0"/>
        <w:jc w:val="center"/>
        <w:rPr>
          <w:rFonts w:ascii="Times New Roman" w:hAnsi="Times New Roman" w:cs="Times New Roman"/>
        </w:rPr>
      </w:pPr>
    </w:p>
    <w:p w:rsidR="00EE6B02" w:rsidRPr="00860CD3" w:rsidRDefault="00EE6B02" w:rsidP="00C76B09">
      <w:pPr>
        <w:spacing w:after="0" w:line="240" w:lineRule="auto"/>
        <w:rPr>
          <w:rFonts w:ascii="Times New Roman" w:hAnsi="Times New Roman" w:cs="Times New Roman"/>
        </w:rPr>
      </w:pPr>
    </w:p>
    <w:p w:rsidR="00EE6B02" w:rsidRPr="00860CD3" w:rsidRDefault="00EE6B02" w:rsidP="00EE6B02">
      <w:pPr>
        <w:pStyle w:val="21"/>
        <w:spacing w:before="120"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C76B09" w:rsidRDefault="00C76B09" w:rsidP="00C76B09">
      <w:pPr>
        <w:spacing w:after="0" w:line="24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EE6B02" w:rsidRDefault="00EE6B02" w:rsidP="00EE6B02">
      <w:pPr>
        <w:pStyle w:val="21"/>
        <w:spacing w:before="0" w:after="0" w:line="240" w:lineRule="auto"/>
        <w:ind w:firstLine="709"/>
        <w:rPr>
          <w:sz w:val="28"/>
          <w:szCs w:val="28"/>
        </w:rPr>
      </w:pPr>
      <w:r>
        <w:rPr>
          <w:rFonts w:ascii="Times New Roman" w:hAnsi="Times New Roman" w:cs="Times New Roman"/>
          <w:color w:val="auto"/>
          <w:sz w:val="28"/>
          <w:szCs w:val="28"/>
        </w:rPr>
        <w:t>Пояснительная записка</w:t>
      </w:r>
    </w:p>
    <w:p w:rsidR="00EE6B02" w:rsidRDefault="00EE6B02" w:rsidP="00EE6B02">
      <w:pPr>
        <w:pStyle w:val="a5"/>
        <w:spacing w:before="0" w:after="0" w:line="240" w:lineRule="auto"/>
        <w:ind w:firstLine="709"/>
        <w:jc w:val="both"/>
        <w:rPr>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EE6B02" w:rsidRDefault="00EE6B02" w:rsidP="00EE6B02">
      <w:pPr>
        <w:pStyle w:val="a5"/>
        <w:spacing w:before="0" w:after="0" w:line="240" w:lineRule="auto"/>
        <w:ind w:firstLine="709"/>
        <w:jc w:val="both"/>
        <w:rPr>
          <w:sz w:val="28"/>
          <w:szCs w:val="28"/>
        </w:rPr>
      </w:pPr>
      <w:r>
        <w:rPr>
          <w:b/>
          <w:sz w:val="28"/>
          <w:szCs w:val="28"/>
        </w:rPr>
        <w:t xml:space="preserve">Цель </w:t>
      </w:r>
      <w:r>
        <w:rPr>
          <w:sz w:val="28"/>
          <w:szCs w:val="28"/>
        </w:rPr>
        <w:t>изучения предмета</w:t>
      </w:r>
      <w:r>
        <w:rPr>
          <w:b/>
          <w:sz w:val="28"/>
          <w:szCs w:val="28"/>
        </w:rPr>
        <w:t xml:space="preserve"> </w:t>
      </w:r>
      <w:r>
        <w:rPr>
          <w:sz w:val="28"/>
          <w:szCs w:val="28"/>
        </w:rPr>
        <w:t>«Профильный труд» заключается во всестороннем развитии личности обучающихся с умственной отсталостью (</w:t>
      </w:r>
      <w:proofErr w:type="gramStart"/>
      <w:r>
        <w:rPr>
          <w:sz w:val="28"/>
          <w:szCs w:val="28"/>
        </w:rPr>
        <w:t>интеллектуальными</w:t>
      </w:r>
      <w:proofErr w:type="gramEnd"/>
      <w:r>
        <w:rPr>
          <w:sz w:val="28"/>
          <w:szCs w:val="28"/>
        </w:rPr>
        <w:t xml:space="preserve"> нарушениям) старшего возраста в процессе формирования их трудовой  культуры.</w:t>
      </w:r>
    </w:p>
    <w:p w:rsidR="00EE6B02" w:rsidRDefault="00EE6B02" w:rsidP="00EE6B02">
      <w:pPr>
        <w:pStyle w:val="a5"/>
        <w:spacing w:before="0" w:after="0" w:line="240" w:lineRule="auto"/>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w:t>
      </w:r>
      <w:proofErr w:type="spellStart"/>
      <w:r>
        <w:rPr>
          <w:sz w:val="28"/>
          <w:szCs w:val="28"/>
        </w:rPr>
        <w:t>х</w:t>
      </w:r>
      <w:proofErr w:type="spellEnd"/>
      <w:r>
        <w:rPr>
          <w:sz w:val="28"/>
          <w:szCs w:val="28"/>
        </w:rPr>
        <w:t xml:space="preserve"> классах способствует получению </w:t>
      </w:r>
      <w:proofErr w:type="gramStart"/>
      <w:r>
        <w:rPr>
          <w:sz w:val="28"/>
          <w:szCs w:val="28"/>
        </w:rPr>
        <w:t>обучающимися</w:t>
      </w:r>
      <w:proofErr w:type="gramEnd"/>
      <w:r>
        <w:rPr>
          <w:sz w:val="28"/>
          <w:szCs w:val="28"/>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EE6B02" w:rsidRDefault="00EE6B02" w:rsidP="00EE6B02">
      <w:pPr>
        <w:pStyle w:val="a5"/>
        <w:spacing w:before="0" w:after="0" w:line="240" w:lineRule="auto"/>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EE6B02" w:rsidRDefault="00EE6B02" w:rsidP="00EE6B02">
      <w:pPr>
        <w:pStyle w:val="a5"/>
        <w:spacing w:before="0" w:after="0" w:line="240" w:lineRule="auto"/>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EE6B02" w:rsidRDefault="00EE6B02" w:rsidP="00EE6B02">
      <w:pPr>
        <w:pStyle w:val="a5"/>
        <w:autoSpaceDE/>
        <w:spacing w:before="0" w:after="0" w:line="240" w:lineRule="auto"/>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EE6B02" w:rsidRDefault="00EE6B02" w:rsidP="00EE6B0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EE6B02" w:rsidRDefault="00EE6B02" w:rsidP="00EE6B0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EE6B02" w:rsidRDefault="00EE6B02" w:rsidP="00EE6B02">
      <w:pPr>
        <w:pStyle w:val="a3"/>
        <w:spacing w:after="0" w:line="24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EE6B02" w:rsidRDefault="00EE6B02" w:rsidP="00EE6B02">
      <w:pPr>
        <w:pStyle w:val="a5"/>
        <w:autoSpaceDE/>
        <w:spacing w:before="0" w:after="0" w:line="240" w:lineRule="auto"/>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EE6B02" w:rsidRDefault="00EE6B02" w:rsidP="00EE6B02">
      <w:pPr>
        <w:pStyle w:val="a5"/>
        <w:autoSpaceDE/>
        <w:spacing w:before="0" w:after="0" w:line="240" w:lineRule="auto"/>
        <w:ind w:firstLine="709"/>
        <w:jc w:val="both"/>
        <w:rPr>
          <w:sz w:val="28"/>
          <w:szCs w:val="28"/>
        </w:rPr>
      </w:pPr>
      <w:r>
        <w:rPr>
          <w:sz w:val="28"/>
          <w:szCs w:val="28"/>
        </w:rPr>
        <w:t xml:space="preserve">― ознакомление с массовыми рабочими профессиями, формирование устойчивых интересов к определенным видам труда, побуждение к </w:t>
      </w:r>
      <w:r>
        <w:rPr>
          <w:sz w:val="28"/>
          <w:szCs w:val="28"/>
        </w:rPr>
        <w:lastRenderedPageBreak/>
        <w:t>сознательному выбору профессии и получение первоначальной профильной трудовой подготовки;</w:t>
      </w:r>
    </w:p>
    <w:p w:rsidR="00EE6B02" w:rsidRDefault="00EE6B02" w:rsidP="00EE6B02">
      <w:pPr>
        <w:pStyle w:val="a5"/>
        <w:autoSpaceDE/>
        <w:spacing w:before="0" w:after="0" w:line="240" w:lineRule="auto"/>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EE6B02" w:rsidRDefault="00EE6B02" w:rsidP="00EE6B02">
      <w:pPr>
        <w:pStyle w:val="a5"/>
        <w:autoSpaceDE/>
        <w:spacing w:before="0" w:after="0" w:line="240" w:lineRule="auto"/>
        <w:ind w:firstLine="709"/>
        <w:jc w:val="both"/>
        <w:rPr>
          <w:sz w:val="28"/>
          <w:szCs w:val="28"/>
        </w:rPr>
      </w:pPr>
      <w:r>
        <w:rPr>
          <w:sz w:val="28"/>
          <w:szCs w:val="28"/>
        </w:rPr>
        <w:t xml:space="preserve">― ознакомление с условиями и содержанием </w:t>
      </w:r>
      <w:proofErr w:type="gramStart"/>
      <w:r>
        <w:rPr>
          <w:sz w:val="28"/>
          <w:szCs w:val="28"/>
        </w:rPr>
        <w:t>обучения по</w:t>
      </w:r>
      <w:proofErr w:type="gramEnd"/>
      <w:r>
        <w:rPr>
          <w:sz w:val="28"/>
          <w:szCs w:val="28"/>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EE6B02" w:rsidRDefault="00EE6B02" w:rsidP="00EE6B02">
      <w:pPr>
        <w:pStyle w:val="a5"/>
        <w:autoSpaceDE/>
        <w:spacing w:before="0" w:after="0" w:line="240" w:lineRule="auto"/>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EE6B02" w:rsidRDefault="00EE6B02" w:rsidP="00EE6B02">
      <w:pPr>
        <w:pStyle w:val="a5"/>
        <w:autoSpaceDE/>
        <w:spacing w:before="0" w:after="0" w:line="240" w:lineRule="auto"/>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EE6B02" w:rsidRDefault="00EE6B02" w:rsidP="00EE6B0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EE6B02" w:rsidRDefault="00EE6B02" w:rsidP="00EE6B0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EE6B02" w:rsidRDefault="00EE6B02" w:rsidP="00EE6B0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EE6B02" w:rsidRDefault="00EE6B02" w:rsidP="00EE6B0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EE6B02" w:rsidRDefault="00EE6B02" w:rsidP="00EE6B0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развитие регулятивной функции деятельности (включающей </w:t>
      </w:r>
      <w:proofErr w:type="spellStart"/>
      <w:r>
        <w:rPr>
          <w:rFonts w:ascii="Times New Roman" w:hAnsi="Times New Roman"/>
          <w:sz w:val="28"/>
          <w:szCs w:val="28"/>
        </w:rPr>
        <w:t>целеполагание</w:t>
      </w:r>
      <w:proofErr w:type="spellEnd"/>
      <w:r>
        <w:rPr>
          <w:rFonts w:ascii="Times New Roman" w:hAnsi="Times New Roman"/>
          <w:sz w:val="28"/>
          <w:szCs w:val="28"/>
        </w:rPr>
        <w:t>, планирование, контроль и оценку действий и результатов деятельности в соответствии с поставленной целью);</w:t>
      </w:r>
    </w:p>
    <w:p w:rsidR="00EE6B02" w:rsidRDefault="00EE6B02" w:rsidP="00EE6B0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EE6B02" w:rsidRDefault="00EE6B02" w:rsidP="00EE6B02">
      <w:pPr>
        <w:pStyle w:val="a3"/>
        <w:spacing w:after="0" w:line="24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EE6B02" w:rsidRDefault="00EE6B02" w:rsidP="00EE6B02">
      <w:pPr>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EE6B02" w:rsidRDefault="00EE6B02" w:rsidP="00EE6B02">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w:t>
      </w:r>
      <w:proofErr w:type="spellStart"/>
      <w:r>
        <w:rPr>
          <w:rFonts w:ascii="Times New Roman" w:hAnsi="Times New Roman" w:cs="Times New Roman"/>
          <w:color w:val="auto"/>
          <w:sz w:val="28"/>
          <w:szCs w:val="28"/>
        </w:rPr>
        <w:t>х</w:t>
      </w:r>
      <w:proofErr w:type="spellEnd"/>
      <w:r>
        <w:rPr>
          <w:rFonts w:ascii="Times New Roman" w:hAnsi="Times New Roman" w:cs="Times New Roman"/>
          <w:color w:val="auto"/>
          <w:sz w:val="28"/>
          <w:szCs w:val="28"/>
        </w:rPr>
        <w:t xml:space="preserve">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 xml:space="preserve">ние и уровень основных знаний и умений учащихся по технологии ручной и машинной обработки производственных материалов, в </w:t>
      </w:r>
      <w:proofErr w:type="gramStart"/>
      <w:r>
        <w:rPr>
          <w:rFonts w:ascii="Times New Roman" w:hAnsi="Times New Roman" w:cs="Times New Roman"/>
          <w:color w:val="auto"/>
          <w:sz w:val="28"/>
          <w:szCs w:val="28"/>
        </w:rPr>
        <w:t>связи</w:t>
      </w:r>
      <w:proofErr w:type="gramEnd"/>
      <w:r>
        <w:rPr>
          <w:rFonts w:ascii="Times New Roman" w:hAnsi="Times New Roman" w:cs="Times New Roman"/>
          <w:color w:val="auto"/>
          <w:sz w:val="28"/>
          <w:szCs w:val="28"/>
        </w:rPr>
        <w:t xml:space="preserve">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 xml:space="preserve">ны </w:t>
      </w:r>
      <w:proofErr w:type="spellStart"/>
      <w:r w:rsidR="00C76B09">
        <w:rPr>
          <w:rFonts w:ascii="Times New Roman" w:hAnsi="Times New Roman" w:cs="Times New Roman"/>
          <w:color w:val="auto"/>
          <w:sz w:val="28"/>
          <w:szCs w:val="28"/>
        </w:rPr>
        <w:t>профил</w:t>
      </w:r>
      <w:proofErr w:type="spellEnd"/>
      <w:r>
        <w:rPr>
          <w:rFonts w:ascii="Times New Roman" w:hAnsi="Times New Roman" w:cs="Times New Roman"/>
          <w:color w:val="auto"/>
          <w:sz w:val="28"/>
          <w:szCs w:val="28"/>
        </w:rPr>
        <w:t xml:space="preserve"> трудовой подготовки: «</w:t>
      </w:r>
      <w:r w:rsidR="00C76B09" w:rsidRPr="00C76B09">
        <w:rPr>
          <w:rFonts w:ascii="Times New Roman" w:hAnsi="Times New Roman" w:cs="Times New Roman"/>
          <w:b/>
          <w:color w:val="000000" w:themeColor="text1"/>
          <w:sz w:val="28"/>
          <w:szCs w:val="28"/>
        </w:rPr>
        <w:t>«Сельскохозяйственный труд»</w:t>
      </w:r>
      <w:r w:rsidRPr="00EE6B02">
        <w:rPr>
          <w:rFonts w:ascii="Times New Roman" w:hAnsi="Times New Roman" w:cs="Times New Roman"/>
          <w:color w:val="FF0000"/>
          <w:sz w:val="28"/>
          <w:szCs w:val="28"/>
        </w:rPr>
        <w:t xml:space="preserve"> </w:t>
      </w:r>
      <w:r>
        <w:rPr>
          <w:rFonts w:ascii="Times New Roman" w:hAnsi="Times New Roman" w:cs="Times New Roman"/>
          <w:color w:val="auto"/>
          <w:sz w:val="28"/>
          <w:szCs w:val="28"/>
        </w:rPr>
        <w:t>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EE6B02" w:rsidRDefault="00EE6B02" w:rsidP="00EE6B02">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EE6B02" w:rsidRDefault="00EE6B02" w:rsidP="00EE6B02">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w:t>
      </w:r>
      <w:proofErr w:type="gramStart"/>
      <w:r>
        <w:rPr>
          <w:rFonts w:ascii="Times New Roman" w:hAnsi="Times New Roman" w:cs="Times New Roman"/>
          <w:color w:val="auto"/>
          <w:sz w:val="28"/>
          <w:szCs w:val="28"/>
        </w:rPr>
        <w:t>природные</w:t>
      </w:r>
      <w:proofErr w:type="gramEnd"/>
      <w:r>
        <w:rPr>
          <w:rFonts w:ascii="Times New Roman" w:hAnsi="Times New Roman" w:cs="Times New Roman"/>
          <w:color w:val="auto"/>
          <w:sz w:val="28"/>
          <w:szCs w:val="28"/>
        </w:rPr>
        <w:t>,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EE6B02" w:rsidRDefault="00EE6B02" w:rsidP="00EE6B02">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EE6B02" w:rsidRDefault="00EE6B02" w:rsidP="00EE6B02">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EE6B02" w:rsidRPr="00901694" w:rsidRDefault="00EE6B02" w:rsidP="00EE6B02">
      <w:pPr>
        <w:spacing w:after="0" w:line="24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EE6B02" w:rsidRDefault="00EE6B02" w:rsidP="00FD7764">
      <w:pPr>
        <w:spacing w:after="0"/>
        <w:jc w:val="center"/>
        <w:rPr>
          <w:rFonts w:ascii="Times New Roman" w:hAnsi="Times New Roman" w:cs="Times New Roman"/>
          <w:lang w:val="en-US"/>
        </w:rPr>
      </w:pPr>
    </w:p>
    <w:p w:rsidR="00EE6B02" w:rsidRPr="00EE6B02" w:rsidRDefault="00EE6B02" w:rsidP="00FD7764">
      <w:pPr>
        <w:spacing w:after="0"/>
        <w:jc w:val="center"/>
        <w:rPr>
          <w:rFonts w:ascii="Times New Roman" w:hAnsi="Times New Roman" w:cs="Times New Roman"/>
          <w:lang w:val="en-US"/>
        </w:rPr>
      </w:pPr>
    </w:p>
    <w:sectPr w:rsidR="00EE6B02" w:rsidRPr="00EE6B02" w:rsidSect="00AC14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PragmaticaC">
    <w:altName w:val="Courier New"/>
    <w:panose1 w:val="00000000000000000000"/>
    <w:charset w:val="CC"/>
    <w:family w:val="decorative"/>
    <w:notTrueType/>
    <w:pitch w:val="variable"/>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2">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3">
    <w:nsid w:val="33557631"/>
    <w:multiLevelType w:val="hybridMultilevel"/>
    <w:tmpl w:val="E48462E0"/>
    <w:lvl w:ilvl="0" w:tplc="6E82DB5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4C2A6E"/>
    <w:rsid w:val="000A3161"/>
    <w:rsid w:val="00214A04"/>
    <w:rsid w:val="00226FF5"/>
    <w:rsid w:val="004C2A6E"/>
    <w:rsid w:val="00860CD3"/>
    <w:rsid w:val="00AC1454"/>
    <w:rsid w:val="00C1239C"/>
    <w:rsid w:val="00C76B09"/>
    <w:rsid w:val="00DA4FBB"/>
    <w:rsid w:val="00E44189"/>
    <w:rsid w:val="00EA27C3"/>
    <w:rsid w:val="00EE6B02"/>
    <w:rsid w:val="00FD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A6E"/>
    <w:pPr>
      <w:suppressAutoHyphens/>
    </w:pPr>
    <w:rPr>
      <w:rFonts w:ascii="Calibri" w:eastAsia="Arial Unicode MS" w:hAnsi="Calibri" w:cs="Calibri"/>
      <w:color w:val="00000A"/>
      <w:kern w:val="1"/>
      <w:lang w:eastAsia="ar-SA"/>
    </w:rPr>
  </w:style>
  <w:style w:type="paragraph" w:styleId="1">
    <w:name w:val="heading 1"/>
    <w:basedOn w:val="a"/>
    <w:next w:val="a"/>
    <w:link w:val="10"/>
    <w:uiPriority w:val="9"/>
    <w:qFormat/>
    <w:rsid w:val="00FD7764"/>
    <w:pPr>
      <w:keepNext/>
      <w:numPr>
        <w:numId w:val="3"/>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FD7764"/>
    <w:pPr>
      <w:keepNext/>
      <w:keepLines/>
      <w:numPr>
        <w:ilvl w:val="1"/>
        <w:numId w:val="3"/>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FD7764"/>
    <w:pPr>
      <w:keepNext/>
      <w:numPr>
        <w:ilvl w:val="2"/>
        <w:numId w:val="3"/>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4C2A6E"/>
  </w:style>
  <w:style w:type="paragraph" w:styleId="a3">
    <w:name w:val="List Paragraph"/>
    <w:basedOn w:val="a"/>
    <w:uiPriority w:val="34"/>
    <w:qFormat/>
    <w:rsid w:val="004C2A6E"/>
    <w:pPr>
      <w:suppressAutoHyphens w:val="0"/>
      <w:ind w:left="720"/>
    </w:pPr>
    <w:rPr>
      <w:rFonts w:eastAsia="Times New Roman" w:cs="Times New Roman"/>
      <w:color w:val="auto"/>
    </w:rPr>
  </w:style>
  <w:style w:type="character" w:customStyle="1" w:styleId="apple-converted-space">
    <w:name w:val="apple-converted-space"/>
    <w:rsid w:val="004C2A6E"/>
  </w:style>
  <w:style w:type="character" w:customStyle="1" w:styleId="s2">
    <w:name w:val="s2"/>
    <w:rsid w:val="004C2A6E"/>
  </w:style>
  <w:style w:type="paragraph" w:customStyle="1" w:styleId="western">
    <w:name w:val="western"/>
    <w:basedOn w:val="a"/>
    <w:rsid w:val="00E44189"/>
    <w:pPr>
      <w:suppressAutoHyphens w:val="0"/>
      <w:spacing w:before="280" w:after="0" w:line="240" w:lineRule="auto"/>
    </w:pPr>
    <w:rPr>
      <w:rFonts w:ascii="Times New Roman" w:eastAsia="Times New Roman" w:hAnsi="Times New Roman" w:cs="Times New Roman"/>
      <w:color w:val="000000"/>
      <w:sz w:val="24"/>
      <w:szCs w:val="24"/>
    </w:rPr>
  </w:style>
  <w:style w:type="character" w:customStyle="1" w:styleId="11">
    <w:name w:val="Основной текст + Курсив1"/>
    <w:rsid w:val="00E44189"/>
    <w:rPr>
      <w:rFonts w:ascii="Times New Roman" w:eastAsia="Arial Unicode MS" w:hAnsi="Times New Roman"/>
      <w:i/>
      <w:caps/>
      <w:color w:val="00000A"/>
      <w:spacing w:val="0"/>
      <w:kern w:val="1"/>
      <w:sz w:val="22"/>
      <w:lang w:val="ru-RU"/>
    </w:rPr>
  </w:style>
  <w:style w:type="paragraph" w:customStyle="1" w:styleId="a4">
    <w:name w:val="А ОСН ТЕКСТ"/>
    <w:basedOn w:val="a"/>
    <w:rsid w:val="00E44189"/>
    <w:pPr>
      <w:suppressAutoHyphens w:val="0"/>
      <w:spacing w:after="0" w:line="360" w:lineRule="auto"/>
      <w:ind w:firstLine="454"/>
      <w:jc w:val="both"/>
    </w:pPr>
    <w:rPr>
      <w:rFonts w:ascii="Times New Roman" w:hAnsi="Times New Roman" w:cs="Times New Roman"/>
      <w:caps/>
      <w:color w:val="000000"/>
      <w:sz w:val="28"/>
      <w:szCs w:val="28"/>
    </w:rPr>
  </w:style>
  <w:style w:type="paragraph" w:styleId="a5">
    <w:name w:val="Normal (Web)"/>
    <w:basedOn w:val="a"/>
    <w:uiPriority w:val="99"/>
    <w:rsid w:val="00FD7764"/>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p2">
    <w:name w:val="p2"/>
    <w:basedOn w:val="a"/>
    <w:rsid w:val="00FD7764"/>
    <w:pPr>
      <w:suppressAutoHyphens w:val="0"/>
      <w:spacing w:before="280" w:after="280" w:line="240" w:lineRule="auto"/>
    </w:pPr>
    <w:rPr>
      <w:rFonts w:ascii="Times New Roman" w:eastAsia="Times New Roman" w:hAnsi="Times New Roman" w:cs="Times New Roman"/>
      <w:color w:val="auto"/>
      <w:sz w:val="24"/>
      <w:szCs w:val="24"/>
    </w:rPr>
  </w:style>
  <w:style w:type="character" w:customStyle="1" w:styleId="10">
    <w:name w:val="Заголовок 1 Знак"/>
    <w:basedOn w:val="a0"/>
    <w:link w:val="1"/>
    <w:uiPriority w:val="9"/>
    <w:rsid w:val="00FD7764"/>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FD7764"/>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FD7764"/>
    <w:rPr>
      <w:rFonts w:ascii="Times New Roman" w:eastAsia="Times New Roman" w:hAnsi="Times New Roman" w:cs="Times New Roman"/>
      <w:b/>
      <w:i/>
      <w:sz w:val="28"/>
      <w:szCs w:val="20"/>
      <w:lang w:eastAsia="ru-RU"/>
    </w:rPr>
  </w:style>
  <w:style w:type="paragraph" w:styleId="a6">
    <w:name w:val="Body Text"/>
    <w:basedOn w:val="a"/>
    <w:link w:val="a7"/>
    <w:uiPriority w:val="99"/>
    <w:rsid w:val="00FD7764"/>
    <w:pPr>
      <w:spacing w:after="120"/>
    </w:pPr>
    <w:rPr>
      <w:rFonts w:cs="Times New Roman"/>
      <w:szCs w:val="20"/>
    </w:rPr>
  </w:style>
  <w:style w:type="character" w:customStyle="1" w:styleId="a7">
    <w:name w:val="Основной текст Знак"/>
    <w:basedOn w:val="a0"/>
    <w:link w:val="a6"/>
    <w:uiPriority w:val="99"/>
    <w:rsid w:val="00FD7764"/>
    <w:rPr>
      <w:rFonts w:ascii="Calibri" w:eastAsia="Arial Unicode MS" w:hAnsi="Calibri" w:cs="Times New Roman"/>
      <w:color w:val="00000A"/>
      <w:kern w:val="1"/>
      <w:szCs w:val="20"/>
      <w:lang w:eastAsia="ar-SA"/>
    </w:rPr>
  </w:style>
  <w:style w:type="paragraph" w:styleId="a8">
    <w:name w:val="Balloon Text"/>
    <w:basedOn w:val="a"/>
    <w:link w:val="a9"/>
    <w:uiPriority w:val="99"/>
    <w:semiHidden/>
    <w:unhideWhenUsed/>
    <w:rsid w:val="00FD776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7764"/>
    <w:rPr>
      <w:rFonts w:ascii="Tahoma" w:eastAsia="Arial Unicode MS" w:hAnsi="Tahoma" w:cs="Tahoma"/>
      <w:color w:val="00000A"/>
      <w:kern w:val="1"/>
      <w:sz w:val="16"/>
      <w:szCs w:val="16"/>
      <w:lang w:eastAsia="ar-SA"/>
    </w:rPr>
  </w:style>
  <w:style w:type="paragraph" w:customStyle="1" w:styleId="ListParagraph1">
    <w:name w:val="List Paragraph1"/>
    <w:basedOn w:val="a"/>
    <w:rsid w:val="00FD7764"/>
    <w:pPr>
      <w:suppressAutoHyphens w:val="0"/>
      <w:ind w:left="720"/>
    </w:pPr>
    <w:rPr>
      <w:rFonts w:eastAsia="Times New Roman" w:cs="Times New Roman"/>
      <w:color w:val="auto"/>
    </w:rPr>
  </w:style>
  <w:style w:type="paragraph" w:customStyle="1" w:styleId="21">
    <w:name w:val="Заг 2"/>
    <w:basedOn w:val="a"/>
    <w:rsid w:val="00EE6B02"/>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64</Pages>
  <Words>22584</Words>
  <Characters>128734</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Красникова Галина Алексеевна</cp:lastModifiedBy>
  <cp:revision>5</cp:revision>
  <dcterms:created xsi:type="dcterms:W3CDTF">2020-10-19T17:02:00Z</dcterms:created>
  <dcterms:modified xsi:type="dcterms:W3CDTF">2020-11-03T11:31:00Z</dcterms:modified>
</cp:coreProperties>
</file>