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04EC7" w14:textId="77777777" w:rsidR="00FD199C" w:rsidRDefault="00FD199C" w:rsidP="0036561F">
      <w:pPr>
        <w:spacing w:after="0" w:line="240" w:lineRule="auto"/>
        <w:outlineLvl w:val="0"/>
        <w:rPr>
          <w:rFonts w:ascii="Times New Roman" w:eastAsia="Times New Roman" w:hAnsi="Times New Roman" w:cs="Times New Roman"/>
          <w:bCs/>
          <w:sz w:val="28"/>
          <w:szCs w:val="28"/>
          <w:lang w:eastAsia="ru-RU"/>
          <w14:ligatures w14:val="none"/>
        </w:rPr>
      </w:pPr>
      <w:bookmarkStart w:id="0" w:name="_GoBack"/>
      <w:bookmarkEnd w:id="0"/>
    </w:p>
    <w:p w14:paraId="30747C95" w14:textId="21C219B1" w:rsidR="0036561F" w:rsidRDefault="0036561F" w:rsidP="0036561F">
      <w:pPr>
        <w:spacing w:after="0" w:line="240" w:lineRule="auto"/>
        <w:outlineLvl w:val="0"/>
        <w:rPr>
          <w:rFonts w:ascii="Times New Roman" w:eastAsia="Times New Roman" w:hAnsi="Times New Roman" w:cs="Times New Roman"/>
          <w:bCs/>
          <w:sz w:val="28"/>
          <w:szCs w:val="28"/>
          <w:lang w:eastAsia="ru-RU"/>
          <w14:ligatures w14:val="none"/>
        </w:rPr>
      </w:pPr>
      <w:r w:rsidRPr="0036561F">
        <w:rPr>
          <w:rFonts w:ascii="Times New Roman" w:eastAsia="Times New Roman" w:hAnsi="Times New Roman" w:cs="Times New Roman"/>
          <w:bCs/>
          <w:sz w:val="28"/>
          <w:szCs w:val="28"/>
          <w:lang w:eastAsia="ru-RU"/>
          <w14:ligatures w14:val="none"/>
        </w:rPr>
        <w:t>Зарегистрирован</w:t>
      </w:r>
      <w:r>
        <w:rPr>
          <w:rFonts w:ascii="Times New Roman" w:eastAsia="Times New Roman" w:hAnsi="Times New Roman" w:cs="Times New Roman"/>
          <w:bCs/>
          <w:sz w:val="28"/>
          <w:szCs w:val="28"/>
          <w:lang w:eastAsia="ru-RU"/>
          <w14:ligatures w14:val="none"/>
        </w:rPr>
        <w:t xml:space="preserve"> Устав</w:t>
      </w:r>
    </w:p>
    <w:p w14:paraId="4CD73603" w14:textId="4AD38A7B" w:rsidR="0036561F" w:rsidRPr="0036561F" w:rsidRDefault="0036561F" w:rsidP="0036561F">
      <w:pPr>
        <w:spacing w:after="0" w:line="240" w:lineRule="auto"/>
        <w:outlineLvl w:val="0"/>
        <w:rPr>
          <w:rFonts w:ascii="Times New Roman" w:eastAsia="Times New Roman" w:hAnsi="Times New Roman" w:cs="Times New Roman"/>
          <w:bCs/>
          <w:sz w:val="28"/>
          <w:szCs w:val="28"/>
          <w:lang w:eastAsia="ru-RU"/>
          <w14:ligatures w14:val="none"/>
        </w:rPr>
      </w:pPr>
      <w:r w:rsidRPr="0036561F">
        <w:rPr>
          <w:rFonts w:ascii="Times New Roman" w:eastAsia="Times New Roman" w:hAnsi="Times New Roman" w:cs="Times New Roman"/>
          <w:bCs/>
          <w:sz w:val="28"/>
          <w:szCs w:val="28"/>
          <w:lang w:eastAsia="ru-RU"/>
          <w14:ligatures w14:val="none"/>
        </w:rPr>
        <w:t xml:space="preserve">Государственный регистрационный </w:t>
      </w:r>
    </w:p>
    <w:p w14:paraId="773FEAB3" w14:textId="7C61DC5F" w:rsidR="0036561F" w:rsidRDefault="0036561F" w:rsidP="0036561F">
      <w:pPr>
        <w:spacing w:after="0" w:line="240" w:lineRule="auto"/>
        <w:rPr>
          <w:rFonts w:ascii="Times New Roman" w:eastAsia="Times New Roman" w:hAnsi="Times New Roman" w:cs="Times New Roman"/>
          <w:bCs/>
          <w:sz w:val="28"/>
          <w:szCs w:val="28"/>
          <w:lang w:eastAsia="ru-RU"/>
          <w14:ligatures w14:val="none"/>
        </w:rPr>
      </w:pPr>
      <w:r w:rsidRPr="0036561F">
        <w:rPr>
          <w:rFonts w:ascii="Times New Roman" w:eastAsia="Times New Roman" w:hAnsi="Times New Roman" w:cs="Times New Roman"/>
          <w:bCs/>
          <w:sz w:val="28"/>
          <w:szCs w:val="28"/>
          <w:lang w:eastAsia="ru-RU"/>
          <w14:ligatures w14:val="none"/>
        </w:rPr>
        <w:t xml:space="preserve">№ </w:t>
      </w:r>
      <w:r w:rsidRPr="0036561F">
        <w:rPr>
          <w:rFonts w:ascii="Times New Roman" w:eastAsia="Times New Roman" w:hAnsi="Times New Roman" w:cs="Times New Roman"/>
          <w:bCs/>
          <w:sz w:val="28"/>
          <w:szCs w:val="28"/>
          <w:lang w:val="en-US" w:eastAsia="ru-RU"/>
          <w14:ligatures w14:val="none"/>
        </w:rPr>
        <w:t>RU</w:t>
      </w:r>
      <w:r w:rsidRPr="0036561F">
        <w:rPr>
          <w:rFonts w:ascii="Times New Roman" w:eastAsia="Times New Roman" w:hAnsi="Times New Roman" w:cs="Times New Roman"/>
          <w:bCs/>
          <w:sz w:val="28"/>
          <w:szCs w:val="28"/>
          <w:lang w:eastAsia="ru-RU"/>
          <w14:ligatures w14:val="none"/>
        </w:rPr>
        <w:t xml:space="preserve"> </w:t>
      </w:r>
      <w:r>
        <w:rPr>
          <w:rFonts w:ascii="Times New Roman" w:eastAsia="Times New Roman" w:hAnsi="Times New Roman" w:cs="Times New Roman"/>
          <w:bCs/>
          <w:sz w:val="28"/>
          <w:szCs w:val="28"/>
          <w:lang w:eastAsia="ru-RU"/>
          <w14:ligatures w14:val="none"/>
        </w:rPr>
        <w:t>235253102026001</w:t>
      </w:r>
      <w:r w:rsidRPr="0036561F">
        <w:rPr>
          <w:rFonts w:ascii="Times New Roman" w:eastAsia="Times New Roman" w:hAnsi="Times New Roman" w:cs="Times New Roman"/>
          <w:bCs/>
          <w:sz w:val="28"/>
          <w:szCs w:val="28"/>
          <w:lang w:eastAsia="ru-RU"/>
          <w14:ligatures w14:val="none"/>
        </w:rPr>
        <w:t xml:space="preserve"> от </w:t>
      </w:r>
      <w:r>
        <w:rPr>
          <w:rFonts w:ascii="Times New Roman" w:eastAsia="Times New Roman" w:hAnsi="Times New Roman" w:cs="Times New Roman"/>
          <w:bCs/>
          <w:sz w:val="28"/>
          <w:szCs w:val="28"/>
          <w:lang w:eastAsia="ru-RU"/>
          <w14:ligatures w14:val="none"/>
        </w:rPr>
        <w:t>03 июля</w:t>
      </w:r>
      <w:r w:rsidRPr="0036561F">
        <w:rPr>
          <w:rFonts w:ascii="Times New Roman" w:eastAsia="Times New Roman" w:hAnsi="Times New Roman" w:cs="Times New Roman"/>
          <w:bCs/>
          <w:sz w:val="28"/>
          <w:szCs w:val="28"/>
          <w:lang w:eastAsia="ru-RU"/>
          <w14:ligatures w14:val="none"/>
        </w:rPr>
        <w:t xml:space="preserve"> 202</w:t>
      </w:r>
      <w:r>
        <w:rPr>
          <w:rFonts w:ascii="Times New Roman" w:eastAsia="Times New Roman" w:hAnsi="Times New Roman" w:cs="Times New Roman"/>
          <w:bCs/>
          <w:sz w:val="28"/>
          <w:szCs w:val="28"/>
          <w:lang w:eastAsia="ru-RU"/>
          <w14:ligatures w14:val="none"/>
        </w:rPr>
        <w:t>6</w:t>
      </w:r>
      <w:r w:rsidRPr="0036561F">
        <w:rPr>
          <w:rFonts w:ascii="Times New Roman" w:eastAsia="Times New Roman" w:hAnsi="Times New Roman" w:cs="Times New Roman"/>
          <w:bCs/>
          <w:sz w:val="28"/>
          <w:szCs w:val="28"/>
          <w:lang w:eastAsia="ru-RU"/>
          <w14:ligatures w14:val="none"/>
        </w:rPr>
        <w:t xml:space="preserve"> года</w:t>
      </w:r>
    </w:p>
    <w:p w14:paraId="41F140CD" w14:textId="77777777" w:rsidR="00FD199C" w:rsidRPr="00FD199C" w:rsidRDefault="00FD199C" w:rsidP="00FD199C">
      <w:pPr>
        <w:suppressAutoHyphens/>
        <w:spacing w:after="0" w:line="100" w:lineRule="atLeast"/>
        <w:rPr>
          <w:rFonts w:ascii="Times New Roman" w:eastAsia="Andale Sans UI" w:hAnsi="Times New Roman" w:cs="Times New Roman"/>
          <w:kern w:val="1"/>
          <w:sz w:val="28"/>
          <w:szCs w:val="28"/>
          <w:lang w:eastAsia="ar-SA"/>
          <w14:ligatures w14:val="none"/>
        </w:rPr>
      </w:pPr>
      <w:r w:rsidRPr="00FD199C">
        <w:rPr>
          <w:rFonts w:ascii="Times New Roman" w:eastAsia="Andale Sans UI" w:hAnsi="Times New Roman" w:cs="Times New Roman"/>
          <w:kern w:val="1"/>
          <w:sz w:val="28"/>
          <w:szCs w:val="28"/>
          <w:lang w:eastAsia="ar-SA"/>
          <w14:ligatures w14:val="none"/>
        </w:rPr>
        <w:t>Управлением Министерства юстиции</w:t>
      </w:r>
    </w:p>
    <w:p w14:paraId="5F4FDF59" w14:textId="77777777" w:rsidR="00FD199C" w:rsidRPr="00FD199C" w:rsidRDefault="00FD199C" w:rsidP="00FD199C">
      <w:pPr>
        <w:suppressAutoHyphens/>
        <w:spacing w:after="0" w:line="100" w:lineRule="atLeast"/>
        <w:rPr>
          <w:rFonts w:ascii="Times New Roman" w:eastAsia="Andale Sans UI" w:hAnsi="Times New Roman" w:cs="Times New Roman"/>
          <w:kern w:val="1"/>
          <w:sz w:val="28"/>
          <w:szCs w:val="28"/>
          <w:lang w:eastAsia="ar-SA"/>
          <w14:ligatures w14:val="none"/>
        </w:rPr>
      </w:pPr>
      <w:r w:rsidRPr="00FD199C">
        <w:rPr>
          <w:rFonts w:ascii="Times New Roman" w:eastAsia="Andale Sans UI" w:hAnsi="Times New Roman" w:cs="Times New Roman"/>
          <w:kern w:val="1"/>
          <w:sz w:val="28"/>
          <w:szCs w:val="28"/>
          <w:lang w:eastAsia="ar-SA"/>
          <w14:ligatures w14:val="none"/>
        </w:rPr>
        <w:t>Российской Федерации по</w:t>
      </w:r>
    </w:p>
    <w:p w14:paraId="6C78E85A" w14:textId="1638423C" w:rsidR="00FD199C" w:rsidRPr="0036561F" w:rsidRDefault="00FD199C" w:rsidP="00FD199C">
      <w:pPr>
        <w:spacing w:after="0" w:line="240" w:lineRule="auto"/>
        <w:rPr>
          <w:rFonts w:ascii="Times New Roman" w:eastAsia="Times New Roman" w:hAnsi="Times New Roman" w:cs="Times New Roman"/>
          <w:bCs/>
          <w:sz w:val="28"/>
          <w:szCs w:val="28"/>
          <w:lang w:eastAsia="ru-RU"/>
          <w14:ligatures w14:val="none"/>
        </w:rPr>
      </w:pPr>
      <w:r w:rsidRPr="00FD199C">
        <w:rPr>
          <w:rFonts w:ascii="Times New Roman" w:eastAsia="Andale Sans UI" w:hAnsi="Times New Roman" w:cs="Times New Roman"/>
          <w:kern w:val="1"/>
          <w:sz w:val="28"/>
          <w:szCs w:val="28"/>
          <w:lang w:eastAsia="ar-SA"/>
          <w14:ligatures w14:val="none"/>
        </w:rPr>
        <w:t>Краснодарскому краю</w:t>
      </w:r>
    </w:p>
    <w:p w14:paraId="7726A2EC" w14:textId="77777777" w:rsidR="0036561F" w:rsidRDefault="0036561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p>
    <w:p w14:paraId="60D37D61" w14:textId="18685F8F"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ПРИНЯТ</w:t>
      </w:r>
    </w:p>
    <w:p w14:paraId="05E7144D" w14:textId="77777777" w:rsid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решением Совета </w:t>
      </w:r>
      <w:proofErr w:type="spellStart"/>
      <w:r w:rsidRPr="00E67897">
        <w:rPr>
          <w:rFonts w:ascii="Times New Roman" w:eastAsia="Andale Sans UI" w:hAnsi="Times New Roman" w:cs="Times New Roman"/>
          <w:kern w:val="1"/>
          <w:sz w:val="28"/>
          <w:szCs w:val="28"/>
          <w:lang w:eastAsia="ar-SA"/>
          <w14:ligatures w14:val="none"/>
        </w:rPr>
        <w:t>Упорненского</w:t>
      </w:r>
      <w:proofErr w:type="spellEnd"/>
    </w:p>
    <w:p w14:paraId="4A71CD2C"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сельского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 xml:space="preserve">поселения Павловского </w:t>
      </w:r>
    </w:p>
    <w:p w14:paraId="7CE2CAAD"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муниципального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района</w:t>
      </w:r>
    </w:p>
    <w:p w14:paraId="1D420330" w14:textId="238652E0" w:rsidR="00C96926" w:rsidRP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Краснодарского края </w:t>
      </w:r>
    </w:p>
    <w:p w14:paraId="0880FD6A" w14:textId="557F5058"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от </w:t>
      </w:r>
      <w:r w:rsidR="006C3C3E">
        <w:rPr>
          <w:rFonts w:ascii="Times New Roman" w:eastAsia="Andale Sans UI" w:hAnsi="Times New Roman" w:cs="Times New Roman"/>
          <w:kern w:val="1"/>
          <w:sz w:val="28"/>
          <w:szCs w:val="28"/>
          <w:lang w:eastAsia="ar-SA"/>
          <w14:ligatures w14:val="none"/>
        </w:rPr>
        <w:t xml:space="preserve">28.05.2026 </w:t>
      </w:r>
      <w:r w:rsidRPr="00E67897">
        <w:rPr>
          <w:rFonts w:ascii="Times New Roman" w:eastAsia="Andale Sans UI" w:hAnsi="Times New Roman" w:cs="Times New Roman"/>
          <w:kern w:val="1"/>
          <w:sz w:val="28"/>
          <w:szCs w:val="28"/>
          <w:lang w:eastAsia="ar-SA"/>
          <w14:ligatures w14:val="none"/>
        </w:rPr>
        <w:t>№</w:t>
      </w:r>
      <w:r w:rsidR="006C3C3E">
        <w:rPr>
          <w:rFonts w:ascii="Times New Roman" w:eastAsia="Andale Sans UI" w:hAnsi="Times New Roman" w:cs="Times New Roman"/>
          <w:kern w:val="1"/>
          <w:sz w:val="28"/>
          <w:szCs w:val="28"/>
          <w:lang w:eastAsia="ar-SA"/>
          <w14:ligatures w14:val="none"/>
        </w:rPr>
        <w:t xml:space="preserve"> 29/89</w:t>
      </w:r>
    </w:p>
    <w:p w14:paraId="57868F18"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602C5F69"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1553B3A"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5DCDF21E" w14:textId="77777777" w:rsidR="00C96926" w:rsidRPr="00C96926" w:rsidRDefault="00C96926" w:rsidP="00C96926">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40CE3EC4" w14:textId="77777777" w:rsidR="00C96926" w:rsidRPr="00C96926" w:rsidRDefault="00C96926" w:rsidP="00C96926">
      <w:pPr>
        <w:widowControl w:val="0"/>
        <w:tabs>
          <w:tab w:val="left" w:pos="-1276"/>
        </w:tabs>
        <w:spacing w:after="0" w:line="240" w:lineRule="auto"/>
        <w:rPr>
          <w:rFonts w:ascii="Arial" w:eastAsia="Andale Sans UI" w:hAnsi="Arial" w:cs="Tahoma"/>
          <w:kern w:val="1"/>
          <w:lang w:eastAsia="ar-SA"/>
          <w14:ligatures w14:val="none"/>
        </w:rPr>
      </w:pPr>
    </w:p>
    <w:p w14:paraId="434AC530"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267B9011"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6D52968B" w14:textId="77777777" w:rsidR="00C96926" w:rsidRPr="00C96926" w:rsidRDefault="00C96926" w:rsidP="00C96926">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УСТАВ</w:t>
      </w:r>
    </w:p>
    <w:p w14:paraId="14663F72" w14:textId="77777777" w:rsidR="00C96926" w:rsidRPr="00C96926" w:rsidRDefault="00C96926" w:rsidP="00C96926">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УПОРНЕНСКОГО СЕЛЬСКОГО ПОСЕЛЕНИЯ</w:t>
      </w:r>
    </w:p>
    <w:p w14:paraId="319CB01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631C144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КРАСНОДАРСКОГО КРАЯ</w:t>
      </w:r>
    </w:p>
    <w:p w14:paraId="474200C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A24426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C147C8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8F929D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9C71A5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649368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1BE574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E26FE0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EC5E7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EFA6E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AE20EC9"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D5DF0F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7F1F33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80B993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00264FE"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6E94815"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7EFF0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909BE1A"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5CEC52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6D937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2131C10" w14:textId="77777777" w:rsidR="00C96926" w:rsidRDefault="00C96926" w:rsidP="00FD199C">
      <w:pPr>
        <w:widowControl w:val="0"/>
        <w:tabs>
          <w:tab w:val="left" w:pos="-1276"/>
        </w:tabs>
        <w:spacing w:after="0" w:line="240" w:lineRule="auto"/>
        <w:rPr>
          <w:rFonts w:ascii="Times New Roman" w:eastAsia="Andale Sans UI" w:hAnsi="Times New Roman" w:cs="Times New Roman"/>
          <w:b/>
          <w:kern w:val="1"/>
          <w:sz w:val="28"/>
          <w:lang w:eastAsia="ar-SA"/>
          <w14:ligatures w14:val="none"/>
        </w:rPr>
      </w:pPr>
    </w:p>
    <w:p w14:paraId="59E02EF6" w14:textId="77777777" w:rsid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70A25CA" w14:textId="77777777" w:rsidR="00032850" w:rsidRPr="00C96926" w:rsidRDefault="00032850" w:rsidP="0036561F">
      <w:pPr>
        <w:widowControl w:val="0"/>
        <w:tabs>
          <w:tab w:val="left" w:pos="-1276"/>
        </w:tabs>
        <w:spacing w:after="0" w:line="240" w:lineRule="auto"/>
        <w:rPr>
          <w:rFonts w:ascii="Times New Roman" w:eastAsia="Andale Sans UI" w:hAnsi="Times New Roman" w:cs="Times New Roman"/>
          <w:b/>
          <w:kern w:val="1"/>
          <w:sz w:val="28"/>
          <w:lang w:eastAsia="ar-SA"/>
          <w14:ligatures w14:val="none"/>
        </w:rPr>
      </w:pPr>
    </w:p>
    <w:p w14:paraId="1228898D"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roofErr w:type="spellStart"/>
      <w:r w:rsidRPr="00C96926">
        <w:rPr>
          <w:rFonts w:ascii="Times New Roman" w:eastAsia="Andale Sans UI" w:hAnsi="Times New Roman" w:cs="Times New Roman"/>
          <w:kern w:val="1"/>
          <w:sz w:val="28"/>
          <w:lang w:eastAsia="ar-SA"/>
          <w14:ligatures w14:val="none"/>
        </w:rPr>
        <w:t>х.Упорный</w:t>
      </w:r>
      <w:proofErr w:type="spellEnd"/>
    </w:p>
    <w:p w14:paraId="77A7CEC3" w14:textId="3C24CDBC" w:rsidR="00C96926" w:rsidRPr="0036561F" w:rsidRDefault="00C96926" w:rsidP="0036561F">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C96926">
        <w:rPr>
          <w:rFonts w:ascii="Times New Roman" w:eastAsia="Andale Sans UI" w:hAnsi="Times New Roman" w:cs="Times New Roman"/>
          <w:kern w:val="1"/>
          <w:sz w:val="28"/>
          <w:lang w:eastAsia="ar-SA"/>
          <w14:ligatures w14:val="none"/>
        </w:rPr>
        <w:t>2026 год</w:t>
      </w:r>
    </w:p>
    <w:p w14:paraId="7BB40F43" w14:textId="77777777" w:rsidR="00C96926" w:rsidRPr="00C96926" w:rsidRDefault="00C96926" w:rsidP="00C96926">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45BA8A6E" w14:textId="77777777" w:rsidR="00C96926" w:rsidRPr="00C96926" w:rsidRDefault="00C96926" w:rsidP="00C96926">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Настоящий устав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C96926">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C96926">
        <w:rPr>
          <w:rFonts w:ascii="Times New Roman" w:eastAsia="Andale Sans UI" w:hAnsi="Times New Roman" w:cs="Times New Roman"/>
          <w:kern w:val="1"/>
          <w:sz w:val="28"/>
          <w:szCs w:val="28"/>
          <w:lang w:eastAsia="ar-SA"/>
          <w14:ligatures w14:val="none"/>
        </w:rPr>
        <w:t xml:space="preserve">, формы участия населения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205D7900"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w:t>
      </w:r>
    </w:p>
    <w:p w14:paraId="3CF7C313"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08039416" w14:textId="77777777" w:rsidR="00C96926" w:rsidRPr="00C96926" w:rsidRDefault="00C96926" w:rsidP="00C96926">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ГЛАВА 1. ОБЩИЕ ПОЛОЖЕНИЯ</w:t>
      </w:r>
    </w:p>
    <w:p w14:paraId="0C54BDDA"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A040DF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w:t>
      </w:r>
      <w:proofErr w:type="spellStart"/>
      <w:r w:rsidRPr="00C96926">
        <w:rPr>
          <w:rFonts w:ascii="Times New Roman" w:eastAsia="Andale Sans UI" w:hAnsi="Times New Roman" w:cs="Times New Roman"/>
          <w:b/>
          <w:kern w:val="28"/>
          <w:sz w:val="28"/>
          <w:szCs w:val="28"/>
          <w:lang w:eastAsia="ar-SA"/>
          <w14:ligatures w14:val="none"/>
        </w:rPr>
        <w:t>Упорненское</w:t>
      </w:r>
      <w:proofErr w:type="spellEnd"/>
      <w:r w:rsidRPr="00C96926">
        <w:rPr>
          <w:rFonts w:ascii="Times New Roman" w:eastAsia="Andale Sans UI" w:hAnsi="Times New Roman" w:cs="Times New Roman"/>
          <w:b/>
          <w:kern w:val="28"/>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 xml:space="preserve">сельское </w:t>
      </w:r>
      <w:r w:rsidRPr="00C96926">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7898984A" w14:textId="77777777" w:rsidR="00C96926" w:rsidRPr="00C96926" w:rsidRDefault="00C96926" w:rsidP="00C96926">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Andale Sans UI" w:hAnsi="Times New Roman" w:cs="Times New Roman"/>
          <w:bCs/>
          <w:kern w:val="1"/>
          <w:sz w:val="28"/>
          <w:szCs w:val="28"/>
          <w:lang w:eastAsia="ar-SA"/>
          <w14:ligatures w14:val="none"/>
        </w:rPr>
        <w:t xml:space="preserve">1. Муниципальное образование </w:t>
      </w:r>
      <w:proofErr w:type="spellStart"/>
      <w:r w:rsidRPr="00C96926">
        <w:rPr>
          <w:rFonts w:ascii="Times New Roman" w:eastAsia="Andale Sans UI" w:hAnsi="Times New Roman" w:cs="Times New Roman"/>
          <w:bCs/>
          <w:kern w:val="1"/>
          <w:sz w:val="28"/>
          <w:szCs w:val="28"/>
          <w:lang w:eastAsia="ar-SA"/>
          <w14:ligatures w14:val="none"/>
        </w:rPr>
        <w:t>Упорненское</w:t>
      </w:r>
      <w:proofErr w:type="spellEnd"/>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сельское </w:t>
      </w:r>
      <w:r w:rsidRPr="00C96926">
        <w:rPr>
          <w:rFonts w:ascii="Times New Roman" w:eastAsia="Andale Sans UI" w:hAnsi="Times New Roman" w:cs="Times New Roman"/>
          <w:bCs/>
          <w:kern w:val="28"/>
          <w:sz w:val="28"/>
          <w:szCs w:val="28"/>
          <w:lang w:eastAsia="ar-SA"/>
          <w14:ligatures w14:val="none"/>
        </w:rPr>
        <w:t>поселение Павловского</w:t>
      </w:r>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C96926">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образований-сельских поселений - и установлении их границ"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11174DB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w:t>
      </w:r>
      <w:r w:rsidRPr="00C96926">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460E1311"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полное –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Краснодарского края (далее также – поселение);</w:t>
      </w:r>
    </w:p>
    <w:p w14:paraId="24FE50F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сокращенные наименования –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которые используются наравне с полным наименованием.</w:t>
      </w:r>
    </w:p>
    <w:p w14:paraId="4B75BD4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7EEAE537"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3. Для целей настоящего Устава </w:t>
      </w:r>
      <w:r w:rsidRPr="00C96926">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1468776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06BA6199" w14:textId="77777777" w:rsidR="00C96926" w:rsidRPr="00C96926" w:rsidRDefault="00C96926" w:rsidP="00C96926">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 Границы поселения</w:t>
      </w:r>
    </w:p>
    <w:p w14:paraId="373EEB9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поселения, установленных Законом Краснодарского края </w:t>
      </w:r>
      <w:r w:rsidRPr="00C96926">
        <w:rPr>
          <w:rFonts w:ascii="Times New Roman" w:eastAsia="Times New Roman" w:hAnsi="Times New Roman" w:cs="Times New Roman"/>
          <w:kern w:val="1"/>
          <w:sz w:val="28"/>
          <w:lang w:eastAsia="ar-SA"/>
          <w14:ligatures w14:val="none"/>
        </w:rPr>
        <w:t xml:space="preserve">от 05.05.2004 года № 701 - КЗ "Об установлении границ муниципального образования Павловский район, наделении его статусом муниципального района, образовании в его </w:t>
      </w:r>
      <w:r w:rsidRPr="00C96926">
        <w:rPr>
          <w:rFonts w:ascii="Times New Roman" w:eastAsia="Times New Roman" w:hAnsi="Times New Roman" w:cs="Times New Roman"/>
          <w:kern w:val="1"/>
          <w:sz w:val="28"/>
          <w:lang w:eastAsia="ar-SA"/>
          <w14:ligatures w14:val="none"/>
        </w:rPr>
        <w:lastRenderedPageBreak/>
        <w:t>составе муниципальных образований – сельских поселений - и установлении их границ"</w:t>
      </w:r>
      <w:r w:rsidRPr="00C96926">
        <w:rPr>
          <w:rFonts w:ascii="Times New Roman" w:eastAsia="Andale Sans UI" w:hAnsi="Times New Roman" w:cs="Times New Roman"/>
          <w:kern w:val="1"/>
          <w:sz w:val="28"/>
          <w:szCs w:val="28"/>
          <w:lang w:eastAsia="ar-SA"/>
          <w14:ligatures w14:val="none"/>
        </w:rPr>
        <w:t>.</w:t>
      </w:r>
    </w:p>
    <w:p w14:paraId="03E1FFB8"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1BD7DD"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34FE99"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6717E7B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B21DAF6"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7CD9C3AA"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93448B8"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75D68D56" w14:textId="77777777" w:rsidR="00C96926" w:rsidRPr="00C96926" w:rsidRDefault="00C96926" w:rsidP="00C96926">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lang w:eastAsia="ru-RU"/>
          <w14:ligatures w14:val="none"/>
        </w:rPr>
        <w:t xml:space="preserve">Местное самоуправление </w:t>
      </w:r>
      <w:r w:rsidRPr="00C96926">
        <w:rPr>
          <w:rFonts w:ascii="Times New Roman" w:eastAsia="Times New Roman" w:hAnsi="Times New Roman" w:cs="Times New Roman"/>
          <w:color w:val="000000"/>
          <w:kern w:val="0"/>
          <w:sz w:val="28"/>
          <w:szCs w:val="28"/>
          <w:lang w:eastAsia="ru-RU"/>
          <w14:ligatures w14:val="none"/>
        </w:rPr>
        <w:t xml:space="preserve">в </w:t>
      </w:r>
      <w:r w:rsidRPr="00C96926">
        <w:rPr>
          <w:rFonts w:ascii="Times New Roman" w:eastAsia="Times New Roman" w:hAnsi="Times New Roman" w:cs="Times New Roman"/>
          <w:kern w:val="0"/>
          <w:sz w:val="28"/>
          <w:szCs w:val="28"/>
          <w:lang w:eastAsia="ru-RU"/>
          <w14:ligatures w14:val="none"/>
        </w:rPr>
        <w:t>поселении</w:t>
      </w:r>
      <w:r w:rsidRPr="00C96926">
        <w:rPr>
          <w:rFonts w:ascii="Times New Roman" w:eastAsia="Times New Roman" w:hAnsi="Times New Roman" w:cs="Times New Roman"/>
          <w:color w:val="000000"/>
          <w:kern w:val="0"/>
          <w:sz w:val="28"/>
          <w:szCs w:val="28"/>
          <w:lang w:eastAsia="ru-RU"/>
          <w14:ligatures w14:val="none"/>
        </w:rPr>
        <w:t xml:space="preserve"> </w:t>
      </w:r>
      <w:r w:rsidRPr="00C96926">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C96926">
        <w:rPr>
          <w:rFonts w:ascii="Times New Roman" w:eastAsia="Times New Roman" w:hAnsi="Times New Roman" w:cs="Times New Roman"/>
          <w:kern w:val="0"/>
          <w:sz w:val="28"/>
          <w:szCs w:val="28"/>
          <w:lang w:eastAsia="ru-RU"/>
          <w14:ligatures w14:val="none"/>
        </w:rPr>
        <w:t xml:space="preserve">(вопросов местного значения) </w:t>
      </w:r>
      <w:r w:rsidRPr="00C96926">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C96926">
        <w:rPr>
          <w:rFonts w:ascii="Times New Roman" w:eastAsia="Times New Roman" w:hAnsi="Times New Roman" w:cs="Times New Roman"/>
          <w:color w:val="000000"/>
          <w:kern w:val="0"/>
          <w:sz w:val="28"/>
          <w:szCs w:val="28"/>
          <w:lang w:eastAsia="ru-RU"/>
          <w14:ligatures w14:val="none"/>
        </w:rPr>
        <w:t xml:space="preserve"> от 20.03.2025 № 33-ФЗ "</w:t>
      </w:r>
      <w:r w:rsidRPr="00C96926">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2F91BEC"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69B0F3FD"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448D27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C96926">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C96926">
        <w:rPr>
          <w:rFonts w:ascii="Times New Roman" w:eastAsia="Calibri" w:hAnsi="Times New Roman" w:cs="Times New Roman"/>
          <w:bCs/>
          <w:iCs/>
          <w:kern w:val="1"/>
          <w:sz w:val="28"/>
          <w:szCs w:val="28"/>
          <w:lang w:eastAsia="ru-RU"/>
          <w14:ligatures w14:val="none"/>
        </w:rPr>
        <w:t>и сходах граждан</w:t>
      </w:r>
      <w:r w:rsidRPr="00C96926">
        <w:rPr>
          <w:rFonts w:ascii="Times New Roman" w:eastAsia="Andale Sans UI" w:hAnsi="Times New Roman" w:cs="Times New Roman"/>
          <w:kern w:val="1"/>
          <w:sz w:val="28"/>
          <w:szCs w:val="28"/>
          <w:lang w:eastAsia="ar-SA"/>
          <w14:ligatures w14:val="none"/>
        </w:rPr>
        <w:t>, иные муниципальные правовые акты.</w:t>
      </w:r>
    </w:p>
    <w:p w14:paraId="7623A868"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5100822F"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ГЛАВА 2. Организационные основы</w:t>
      </w:r>
    </w:p>
    <w:p w14:paraId="1B8F2E33"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местного самоуправления</w:t>
      </w:r>
    </w:p>
    <w:p w14:paraId="5EEC2E4C"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5B8F64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 Органы местного самоуправления поселения</w:t>
      </w:r>
    </w:p>
    <w:p w14:paraId="43CD8F89"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в поселении осуществляют:</w:t>
      </w:r>
    </w:p>
    <w:p w14:paraId="4008510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Совет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14:paraId="1A18BC8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глава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42064C9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администрация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06B5B8E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C96926">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0483C45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C96926">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4E104D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C96926">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628A041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3CAD5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для Совета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777C84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7EE9EE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6F5D62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6C9F627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9920E9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7. Структура органов местного самоуправления поселения</w:t>
      </w:r>
    </w:p>
    <w:p w14:paraId="3346346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Структуру органов местного самоуправления поселения составляют Совет, глава поселения, администрация.</w:t>
      </w:r>
    </w:p>
    <w:p w14:paraId="27546DA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структуры органов местного самоуправления осуществляется не иначе как путем внесения изменений в настоящий Устав.</w:t>
      </w:r>
    </w:p>
    <w:p w14:paraId="6CFFF95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330D254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A5B976B"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8</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Совет поселения</w:t>
      </w:r>
    </w:p>
    <w:p w14:paraId="46CCA50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Совет состоит из 10 депутатов, избранных на муниципальных выборах.</w:t>
      </w:r>
    </w:p>
    <w:p w14:paraId="33E50B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4F0C8B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54520D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6ADAA1F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6084222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C96926">
        <w:rPr>
          <w:rFonts w:ascii="Times New Roman" w:eastAsia="Arial Unicode MS" w:hAnsi="Times New Roman" w:cs="font1312"/>
          <w:kern w:val="1"/>
          <w:sz w:val="28"/>
          <w:szCs w:val="22"/>
          <w:lang w:eastAsia="ar-SA"/>
          <w14:ligatures w14:val="none"/>
        </w:rPr>
        <w:t>глава поселения</w:t>
      </w:r>
      <w:r w:rsidRPr="00C96926">
        <w:rPr>
          <w:rFonts w:ascii="Times New Roman" w:eastAsia="Arial Unicode MS" w:hAnsi="Times New Roman" w:cs="Times New Roman"/>
          <w:kern w:val="1"/>
          <w:sz w:val="28"/>
          <w:szCs w:val="28"/>
          <w:lang w:eastAsia="ar-SA"/>
          <w14:ligatures w14:val="none"/>
        </w:rPr>
        <w:t>.</w:t>
      </w:r>
    </w:p>
    <w:p w14:paraId="481EE63E"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473BB94" w14:textId="77777777" w:rsidR="00C96926" w:rsidRPr="00C96926" w:rsidRDefault="00C96926" w:rsidP="00C96926">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46EFFB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7F9221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2419E8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10F3D2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4CF66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539AC03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72CCE7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9E789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028A8F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8AA8E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случаях;</w:t>
      </w:r>
    </w:p>
    <w:p w14:paraId="621A081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утверждение правил благоустройства территории поселения;</w:t>
      </w:r>
    </w:p>
    <w:p w14:paraId="1BB5FF6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3013D51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03E339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определение порядков назначения и проведения опроса граждан, публичных слушаний, собрания граждан;</w:t>
      </w:r>
    </w:p>
    <w:p w14:paraId="3F25F67B"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C96926">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C96926">
        <w:rPr>
          <w:rFonts w:ascii="Times New Roman" w:eastAsia="Arial Unicode MS" w:hAnsi="Times New Roman" w:cs="Times New Roman"/>
          <w:kern w:val="1"/>
          <w:sz w:val="28"/>
          <w:szCs w:val="28"/>
          <w:lang w:eastAsia="ar-SA"/>
          <w14:ligatures w14:val="none"/>
        </w:rPr>
        <w:t xml:space="preserve"> а также с преобразованием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w:t>
      </w:r>
    </w:p>
    <w:p w14:paraId="2E6D9A3C"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3DC2C990" w14:textId="77777777" w:rsidR="00C96926" w:rsidRPr="00C96926" w:rsidRDefault="00C96926" w:rsidP="00C96926">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74BB640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53F8CAF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принятие Регламента Совета;</w:t>
      </w:r>
    </w:p>
    <w:p w14:paraId="0A8F33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32BAAA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3E28120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22476903" w14:textId="77777777" w:rsidR="00C96926" w:rsidRPr="00C96926" w:rsidRDefault="00C96926" w:rsidP="00C96926">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C96926">
        <w:rPr>
          <w:rFonts w:ascii="Times New Roman" w:eastAsia="Times New Roman" w:hAnsi="Times New Roman" w:cs="Times New Roman"/>
          <w:kern w:val="1"/>
          <w:sz w:val="28"/>
          <w:szCs w:val="28"/>
          <w:lang w:eastAsia="ar-SA"/>
          <w14:ligatures w14:val="none"/>
        </w:rPr>
        <w:t xml:space="preserve">10) </w:t>
      </w:r>
      <w:r w:rsidRPr="00C96926">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C96926">
        <w:rPr>
          <w:rFonts w:ascii="Times New Roman" w:eastAsia="Andale Sans UI" w:hAnsi="Times New Roman" w:cs="Times New Roman"/>
          <w:kern w:val="1"/>
          <w:sz w:val="28"/>
          <w:szCs w:val="28"/>
          <w:lang w:eastAsia="ru-RU"/>
          <w14:ligatures w14:val="none"/>
        </w:rPr>
        <w:t>обучающихся,</w:t>
      </w:r>
      <w:r w:rsidRPr="00C96926">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289457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5DFB362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0958C4C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2D825EB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7D774F97"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53542E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C96926">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C96926">
        <w:rPr>
          <w:rFonts w:ascii="Times New Roman" w:eastAsia="Arial Unicode MS" w:hAnsi="Times New Roman" w:cs="Times New Roman"/>
          <w:kern w:val="1"/>
          <w:sz w:val="28"/>
          <w:szCs w:val="28"/>
          <w:lang w:eastAsia="ar-SA"/>
          <w14:ligatures w14:val="none"/>
        </w:rPr>
        <w:t xml:space="preserve">; </w:t>
      </w:r>
    </w:p>
    <w:p w14:paraId="475452E3" w14:textId="77777777" w:rsidR="00C96926" w:rsidRPr="00C96926" w:rsidRDefault="00C96926" w:rsidP="00C96926">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C96926">
        <w:rPr>
          <w:rFonts w:ascii="Times New Roman" w:eastAsia="Andale Sans UI" w:hAnsi="Times New Roman" w:cs="Times New Roman"/>
          <w:i/>
          <w:kern w:val="1"/>
          <w:sz w:val="28"/>
          <w:szCs w:val="28"/>
          <w:lang w:eastAsia="ar-SA"/>
          <w14:ligatures w14:val="none"/>
        </w:rPr>
        <w:t xml:space="preserve"> </w:t>
      </w:r>
    </w:p>
    <w:p w14:paraId="08FCA66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5F89AD3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3FC7F0D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746FA00D" w14:textId="77777777" w:rsidR="00C96926" w:rsidRPr="00C96926" w:rsidRDefault="00C96926" w:rsidP="00C96926">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Статья 10. Досрочное прекращение полномочий Совета </w:t>
      </w:r>
    </w:p>
    <w:p w14:paraId="795C10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5BE484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68C3D3D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принятие Советом решения о самороспуске;</w:t>
      </w:r>
    </w:p>
    <w:p w14:paraId="3BA1DE6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BDD0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95BD9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53C008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920A2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4196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1D8A9F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A0AF6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41A9AB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1" w:name="Par11"/>
      <w:bookmarkEnd w:id="1"/>
      <w:r w:rsidRPr="00C96926">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252DAEF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649E6D5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2CD53EC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0BD63D8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3503005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31E2F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7DC6516" w14:textId="4915677A"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Решение о самороспуске принимается не менее чем двумя третями голосов от установленной численности депутатов Совета на ближайше</w:t>
      </w:r>
      <w:r w:rsidR="00091A9F">
        <w:rPr>
          <w:rFonts w:ascii="Times New Roman" w:eastAsia="Andale Sans UI" w:hAnsi="Times New Roman" w:cs="Times New Roman"/>
          <w:kern w:val="1"/>
          <w:sz w:val="28"/>
          <w:szCs w:val="28"/>
          <w:lang w:eastAsia="ar-SA"/>
          <w14:ligatures w14:val="none"/>
        </w:rPr>
        <w:t>м,</w:t>
      </w:r>
      <w:r w:rsidRPr="00C96926">
        <w:rPr>
          <w:rFonts w:ascii="Times New Roman" w:eastAsia="Andale Sans UI" w:hAnsi="Times New Roman" w:cs="Times New Roman"/>
          <w:kern w:val="1"/>
          <w:sz w:val="28"/>
          <w:szCs w:val="28"/>
          <w:lang w:eastAsia="ar-SA"/>
          <w14:ligatures w14:val="none"/>
        </w:rPr>
        <w:t xml:space="preserve"> либо на внеочередном заседании Совета.</w:t>
      </w:r>
    </w:p>
    <w:p w14:paraId="6D1ECA8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514D10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C96926">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C96926">
        <w:rPr>
          <w:rFonts w:ascii="Times New Roman" w:eastAsia="Andale Sans UI" w:hAnsi="Times New Roman" w:cs="Times New Roman"/>
          <w:bCs/>
          <w:color w:val="000000"/>
          <w:kern w:val="1"/>
          <w:sz w:val="28"/>
          <w:szCs w:val="28"/>
          <w:lang w:eastAsia="ar-SA"/>
          <w14:ligatures w14:val="none"/>
        </w:rPr>
        <w:t>.</w:t>
      </w:r>
    </w:p>
    <w:p w14:paraId="1475A532"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p>
    <w:p w14:paraId="004F3441" w14:textId="77777777" w:rsidR="00C96926" w:rsidRPr="00C96926" w:rsidRDefault="00C96926" w:rsidP="00C96926">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11. Организация работы Совета</w:t>
      </w:r>
    </w:p>
    <w:p w14:paraId="799440DB"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478907F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6F02B6D6" w14:textId="77777777" w:rsidR="00C96926" w:rsidRPr="00C96926" w:rsidRDefault="00C96926" w:rsidP="00C96926">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562D2D7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C96926">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1E364D0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2434F53C"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1EB0B86B"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7C9FAE7E"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14F61ED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410B17AB" w14:textId="77777777" w:rsidR="00C96926" w:rsidRPr="00C96926" w:rsidRDefault="00C96926" w:rsidP="00C96926">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возникновения </w:t>
      </w:r>
      <w:r w:rsidRPr="00C96926">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6197DF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1A78400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Совет собирается на свое первое заседание не позднее чем в трехнедельный срок со дня избрания Совета в правомочном составе.</w:t>
      </w:r>
    </w:p>
    <w:p w14:paraId="123D2DF4"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5018A236" w14:textId="77777777" w:rsidR="00C96926" w:rsidRPr="00C96926" w:rsidRDefault="00C96926" w:rsidP="00C96926">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5C13D0C6"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половины от числа избранных депутатов. </w:t>
      </w:r>
    </w:p>
    <w:p w14:paraId="7F3D2FFD"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69670A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311CDB4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w:t>
      </w:r>
      <w:r w:rsidRPr="00C96926">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C96926">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C96926">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C96926">
        <w:rPr>
          <w:rFonts w:ascii="Times New Roman" w:eastAsia="Andale Sans UI" w:hAnsi="Times New Roman" w:cs="Times New Roman"/>
          <w:kern w:val="28"/>
          <w:sz w:val="28"/>
          <w:lang w:eastAsia="ar-SA"/>
          <w14:ligatures w14:val="none"/>
        </w:rPr>
        <w:t>й</w:t>
      </w:r>
      <w:r w:rsidRPr="00C96926">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C96926">
        <w:rPr>
          <w:rFonts w:ascii="Times New Roman" w:eastAsia="Andale Sans UI" w:hAnsi="Times New Roman" w:cs="Times New Roman"/>
          <w:kern w:val="1"/>
          <w:sz w:val="28"/>
          <w:szCs w:val="28"/>
          <w:lang w:eastAsia="ar-SA"/>
          <w14:ligatures w14:val="none"/>
        </w:rPr>
        <w:t xml:space="preserve"> </w:t>
      </w:r>
    </w:p>
    <w:p w14:paraId="3B15376B"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37FBCAAE"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519B41A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4C31EE8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32992CA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3952DA8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3A977C4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6086E7C9"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3276F4DE"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13. Депутат Совета </w:t>
      </w:r>
    </w:p>
    <w:p w14:paraId="189CC33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50FAC5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3F82ACE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1330D21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52F7CB7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C96926">
        <w:rPr>
          <w:rFonts w:ascii="Times New Roman" w:eastAsia="Calibri" w:hAnsi="Times New Roman" w:cs="Times New Roman"/>
          <w:color w:val="000000"/>
          <w:kern w:val="1"/>
          <w:sz w:val="28"/>
          <w:szCs w:val="28"/>
          <w:lang w:eastAsia="ru-RU"/>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07446B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66E817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Депутат </w:t>
      </w:r>
      <w:r w:rsidRPr="00C96926">
        <w:rPr>
          <w:rFonts w:ascii="Times New Roman" w:eastAsia="Andale Sans UI" w:hAnsi="Times New Roman" w:cs="Times New Roman"/>
          <w:kern w:val="1"/>
          <w:sz w:val="28"/>
          <w:szCs w:val="28"/>
          <w:lang w:val="en-US" w:eastAsia="ar-SA"/>
          <w14:ligatures w14:val="none"/>
        </w:rPr>
        <w:t>C</w:t>
      </w:r>
      <w:proofErr w:type="spellStart"/>
      <w:r w:rsidRPr="00C96926">
        <w:rPr>
          <w:rFonts w:ascii="Times New Roman" w:eastAsia="Andale Sans UI" w:hAnsi="Times New Roman" w:cs="Times New Roman"/>
          <w:kern w:val="1"/>
          <w:sz w:val="28"/>
          <w:szCs w:val="28"/>
          <w:lang w:eastAsia="ar-SA"/>
          <w14:ligatures w14:val="none"/>
        </w:rPr>
        <w:t>овета</w:t>
      </w:r>
      <w:proofErr w:type="spellEnd"/>
      <w:r w:rsidRPr="00C96926">
        <w:rPr>
          <w:rFonts w:ascii="Times New Roman" w:eastAsia="Andale Sans UI" w:hAnsi="Times New Roman" w:cs="Times New Roman"/>
          <w:kern w:val="1"/>
          <w:sz w:val="28"/>
          <w:szCs w:val="28"/>
          <w:lang w:eastAsia="ar-SA"/>
          <w14:ligatures w14:val="none"/>
        </w:rPr>
        <w:t xml:space="preserve"> должен соблюдать ограничения, запреты, исполнять обязанности, которые установлены законодательством Российской Федерации о </w:t>
      </w:r>
      <w:r w:rsidRPr="00C96926">
        <w:rPr>
          <w:rFonts w:ascii="Times New Roman" w:eastAsia="Andale Sans UI" w:hAnsi="Times New Roman" w:cs="Times New Roman"/>
          <w:color w:val="000000"/>
          <w:kern w:val="1"/>
          <w:sz w:val="28"/>
          <w:szCs w:val="28"/>
          <w:lang w:eastAsia="ar-SA"/>
          <w14:ligatures w14:val="none"/>
        </w:rPr>
        <w:t>противодействии коррупции.</w:t>
      </w:r>
    </w:p>
    <w:p w14:paraId="70ED75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C96926">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sidRPr="00C96926">
          <w:rPr>
            <w:rFonts w:ascii="Times New Roman" w:eastAsia="Andale Sans UI" w:hAnsi="Times New Roman" w:cs="Times New Roman"/>
            <w:iCs/>
            <w:color w:val="000000"/>
            <w:kern w:val="1"/>
            <w:sz w:val="28"/>
            <w:szCs w:val="28"/>
            <w:lang w:eastAsia="ar-SA"/>
            <w14:ligatures w14:val="none"/>
          </w:rPr>
          <w:t>частями 3</w:t>
        </w:r>
      </w:hyperlink>
      <w:r w:rsidRPr="00C96926">
        <w:rPr>
          <w:rFonts w:ascii="Times New Roman" w:eastAsia="Andale Sans UI" w:hAnsi="Times New Roman" w:cs="Times New Roman"/>
          <w:iCs/>
          <w:color w:val="000000"/>
          <w:kern w:val="1"/>
          <w:sz w:val="28"/>
          <w:szCs w:val="28"/>
          <w:lang w:eastAsia="ar-SA"/>
          <w14:ligatures w14:val="none"/>
        </w:rPr>
        <w:t xml:space="preserve"> - </w:t>
      </w:r>
      <w:hyperlink r:id="rId8" w:history="1">
        <w:r w:rsidRPr="00C96926">
          <w:rPr>
            <w:rFonts w:ascii="Times New Roman" w:eastAsia="Andale Sans UI" w:hAnsi="Times New Roman" w:cs="Times New Roman"/>
            <w:iCs/>
            <w:color w:val="000000"/>
            <w:kern w:val="1"/>
            <w:sz w:val="28"/>
            <w:szCs w:val="28"/>
            <w:lang w:eastAsia="ar-SA"/>
            <w14:ligatures w14:val="none"/>
          </w:rPr>
          <w:t>6 статьи 13</w:t>
        </w:r>
      </w:hyperlink>
      <w:r w:rsidRPr="00C96926">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60D087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AD8808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1EC8110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C96926">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7C427D7A" w14:textId="77777777" w:rsidR="00C96926" w:rsidRPr="00C96926" w:rsidRDefault="00C96926" w:rsidP="00C96926">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2" w:name="sub_1012"/>
      <w:r w:rsidRPr="00C96926">
        <w:rPr>
          <w:rFonts w:ascii="Times New Roman" w:eastAsia="Times New Roman" w:hAnsi="Times New Roman" w:cs="Times New Roman"/>
          <w:kern w:val="0"/>
          <w:sz w:val="28"/>
          <w:szCs w:val="28"/>
          <w:lang w:eastAsia="ru-RU"/>
          <w14:ligatures w14:val="none"/>
        </w:rPr>
        <w:t xml:space="preserve">1. Отчет </w:t>
      </w:r>
      <w:r w:rsidRPr="00C96926">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C96926">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1DD4B1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Отчет представляет депутат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лично.</w:t>
      </w:r>
    </w:p>
    <w:bookmarkEnd w:id="2"/>
    <w:p w14:paraId="039CD4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2. Отчет осуществляется в целях:</w:t>
      </w:r>
    </w:p>
    <w:p w14:paraId="32838B6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B86A5F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79A92A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повышения уровня доверия избирателей к депутату</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FF9164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обеспечение взаимодействия депутата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с избирателями.</w:t>
      </w:r>
    </w:p>
    <w:p w14:paraId="11D8037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3" w:name="sub_1031"/>
      <w:r w:rsidRPr="00C96926">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3"/>
    <w:p w14:paraId="2709170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2C5A05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12A41A6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4" w:name="sub_1033"/>
      <w:r w:rsidRPr="00C96926">
        <w:rPr>
          <w:rFonts w:ascii="Times New Roman" w:eastAsia="Calibri" w:hAnsi="Times New Roman" w:cs="Times New Roman"/>
          <w:kern w:val="0"/>
          <w:sz w:val="28"/>
          <w:szCs w:val="28"/>
          <w14:ligatures w14:val="no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3C96504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6D93036B" w14:textId="77777777" w:rsidR="00C96926" w:rsidRPr="00C96926" w:rsidRDefault="00C96926" w:rsidP="00C96926">
      <w:pPr>
        <w:spacing w:after="0" w:line="240" w:lineRule="auto"/>
        <w:ind w:firstLine="851"/>
        <w:rPr>
          <w:rFonts w:ascii="Times New Roman" w:eastAsia="Calibri" w:hAnsi="Times New Roman" w:cs="Times New Roman"/>
          <w:kern w:val="0"/>
          <w:sz w:val="28"/>
          <w:szCs w:val="28"/>
          <w14:ligatures w14:val="none"/>
        </w:rPr>
      </w:pPr>
      <w:bookmarkStart w:id="5" w:name="sub_1034"/>
      <w:r w:rsidRPr="00C96926">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3BF7063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0EB6975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C96926">
        <w:rPr>
          <w:rFonts w:ascii="Times New Roman" w:eastAsia="Calibri" w:hAnsi="Times New Roman" w:cs="Times New Roman"/>
          <w:color w:val="000000"/>
          <w:kern w:val="0"/>
          <w:sz w:val="28"/>
          <w:szCs w:val="28"/>
          <w14:ligatures w14:val="none"/>
        </w:rPr>
        <w:t>поселения</w:t>
      </w:r>
      <w:r w:rsidRPr="00C96926">
        <w:rPr>
          <w:rFonts w:ascii="Times New Roman" w:eastAsia="Calibri" w:hAnsi="Times New Roman" w:cs="Times New Roman"/>
          <w:kern w:val="0"/>
          <w:sz w:val="28"/>
          <w:szCs w:val="28"/>
          <w14:ligatures w14:val="none"/>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DD8CE4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6" w:name="sub_1041"/>
      <w:bookmarkEnd w:id="5"/>
      <w:r w:rsidRPr="00C96926">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516D71C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EB3854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7" w:name="sub_1042"/>
      <w:r w:rsidRPr="00C96926">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7"/>
    <w:p w14:paraId="780E1E9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заседаниях Совета;</w:t>
      </w:r>
    </w:p>
    <w:p w14:paraId="50B92AB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6AA801B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4A57EBB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29FB3BA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262B490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проведении личных приемов граждан;</w:t>
      </w:r>
    </w:p>
    <w:p w14:paraId="659DA4ED"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6BCCFCF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3210E2D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иных формах депутатской деятельности;</w:t>
      </w:r>
    </w:p>
    <w:p w14:paraId="4CDB805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1BD662F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8" w:name="sub_1043"/>
      <w:r w:rsidRPr="00C96926">
        <w:rPr>
          <w:rFonts w:ascii="Times New Roman" w:eastAsia="Calibri" w:hAnsi="Times New Roman" w:cs="Times New Roman"/>
          <w:kern w:val="0"/>
          <w:sz w:val="28"/>
          <w:szCs w:val="28"/>
          <w14:ligatures w14:val="none"/>
        </w:rPr>
        <w:t>9. Отчет не может носить агитационный характер.</w:t>
      </w:r>
    </w:p>
    <w:p w14:paraId="0A9F78C6"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9" w:name="sub_1051"/>
      <w:bookmarkEnd w:id="8"/>
      <w:r w:rsidRPr="00C96926">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2E8EBA5"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0" w:name="sub_1052"/>
      <w:bookmarkEnd w:id="9"/>
      <w:r w:rsidRPr="00C96926">
        <w:rPr>
          <w:rFonts w:ascii="Times New Roman" w:eastAsia="Calibri" w:hAnsi="Times New Roman" w:cs="Times New Roman"/>
          <w:kern w:val="0"/>
          <w:sz w:val="28"/>
          <w:szCs w:val="28"/>
          <w14:ligatures w14:val="no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CA4D6C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1" w:name="sub_1053"/>
      <w:bookmarkEnd w:id="10"/>
      <w:r w:rsidRPr="00C96926">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C96926">
        <w:rPr>
          <w:rFonts w:ascii="Times New Roman" w:eastAsia="Calibri" w:hAnsi="Times New Roman" w:cs="Times New Roman"/>
          <w:color w:val="000000"/>
          <w:kern w:val="0"/>
          <w:sz w:val="28"/>
          <w:szCs w:val="28"/>
          <w14:ligatures w14:val="none"/>
        </w:rPr>
        <w:t xml:space="preserve">поселения </w:t>
      </w:r>
      <w:r w:rsidRPr="00C96926">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3ACFA4B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2" w:name="sub_1054"/>
      <w:bookmarkEnd w:id="11"/>
      <w:r w:rsidRPr="00C96926">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2"/>
    </w:p>
    <w:p w14:paraId="4AEE20CC"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2C6D0D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C96926">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6EB257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депутата Совета прекращаются досрочно в случаях:</w:t>
      </w:r>
    </w:p>
    <w:p w14:paraId="4AE5D92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смерти;</w:t>
      </w:r>
    </w:p>
    <w:p w14:paraId="6EC88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отставки по собственному желанию;</w:t>
      </w:r>
    </w:p>
    <w:p w14:paraId="1D7D2E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признания судом недееспособным или ограниченно дееспособным;</w:t>
      </w:r>
    </w:p>
    <w:p w14:paraId="66707B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0450A6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2507825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2C2096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79277F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7B665F7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2168F5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5294974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297D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2. </w:t>
      </w:r>
      <w:r w:rsidRPr="00C96926">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C96926">
        <w:rPr>
          <w:rFonts w:ascii="Times New Roman" w:eastAsia="Calibri" w:hAnsi="Times New Roman" w:cs="Times New Roman"/>
          <w:kern w:val="1"/>
          <w:sz w:val="28"/>
          <w:szCs w:val="28"/>
          <w:lang w:eastAsia="ru-RU"/>
          <w14:ligatures w14:val="none"/>
        </w:rPr>
        <w:t>.</w:t>
      </w:r>
    </w:p>
    <w:p w14:paraId="41674B3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32BC9D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0905270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25B6517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C96926">
        <w:rPr>
          <w:rFonts w:ascii="Times New Roman" w:eastAsia="Andale Sans UI" w:hAnsi="Times New Roman" w:cs="Times New Roman"/>
          <w:kern w:val="1"/>
          <w:sz w:val="28"/>
          <w:szCs w:val="28"/>
          <w:lang w:eastAsia="ar-SA"/>
          <w14:ligatures w14:val="none"/>
        </w:rPr>
        <w:t>пунктом 2 части 1 настоящей статьи</w:t>
      </w:r>
      <w:r w:rsidRPr="00C96926">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C96926">
        <w:rPr>
          <w:rFonts w:ascii="Times New Roman" w:eastAsia="Calibri" w:hAnsi="Times New Roman" w:cs="Times New Roman"/>
          <w:color w:val="000000"/>
          <w:kern w:val="1"/>
          <w:sz w:val="28"/>
          <w:szCs w:val="28"/>
          <w:lang w:eastAsia="ru-RU"/>
          <w14:ligatures w14:val="none"/>
        </w:rPr>
        <w:t>частью 4</w:t>
      </w:r>
      <w:r w:rsidRPr="00C96926">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5E6119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1B3A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5ACCB3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0FD65B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16. Гарантии осуществления полномочий депутата Совета</w:t>
      </w:r>
    </w:p>
    <w:p w14:paraId="2433B15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E270F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B80F06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4C9282E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C96926">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2BB453F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005531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2750791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Cs/>
          <w:i/>
          <w:color w:val="FF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C96926">
        <w:rPr>
          <w:rFonts w:ascii="Times New Roman" w:eastAsia="Calibri" w:hAnsi="Times New Roman" w:cs="Times New Roman"/>
          <w:kern w:val="1"/>
          <w:sz w:val="28"/>
          <w:szCs w:val="28"/>
          <w:lang w:eastAsia="ru-RU"/>
          <w14:ligatures w14:val="none"/>
        </w:rPr>
        <w:t xml:space="preserve">, продолжительность которого составляет в </w:t>
      </w:r>
      <w:proofErr w:type="gramStart"/>
      <w:r w:rsidRPr="00C96926">
        <w:rPr>
          <w:rFonts w:ascii="Times New Roman" w:eastAsia="Calibri" w:hAnsi="Times New Roman" w:cs="Times New Roman"/>
          <w:kern w:val="1"/>
          <w:sz w:val="28"/>
          <w:szCs w:val="28"/>
          <w:lang w:eastAsia="ru-RU"/>
          <w14:ligatures w14:val="none"/>
        </w:rPr>
        <w:t>совокупности</w:t>
      </w:r>
      <w:r w:rsidRPr="00C96926">
        <w:rPr>
          <w:rFonts w:ascii="Times New Roman" w:eastAsia="Andale Sans UI" w:hAnsi="Times New Roman" w:cs="Times New Roman"/>
          <w:bCs/>
          <w:color w:val="000000"/>
          <w:kern w:val="1"/>
          <w:sz w:val="28"/>
          <w:szCs w:val="28"/>
          <w:lang w:eastAsia="ar-SA"/>
          <w14:ligatures w14:val="none"/>
        </w:rPr>
        <w:t xml:space="preserve">  три</w:t>
      </w:r>
      <w:proofErr w:type="gramEnd"/>
      <w:r w:rsidRPr="00C96926">
        <w:rPr>
          <w:rFonts w:ascii="Times New Roman" w:eastAsia="Andale Sans UI" w:hAnsi="Times New Roman" w:cs="Times New Roman"/>
          <w:bCs/>
          <w:color w:val="000000"/>
          <w:kern w:val="1"/>
          <w:sz w:val="28"/>
          <w:szCs w:val="28"/>
          <w:lang w:eastAsia="ar-SA"/>
          <w14:ligatures w14:val="none"/>
        </w:rPr>
        <w:t xml:space="preserve"> рабочих дня в месяц.  </w:t>
      </w:r>
    </w:p>
    <w:p w14:paraId="5542068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6101321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5EBC6B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17. Глава </w:t>
      </w:r>
      <w:r w:rsidRPr="00C96926">
        <w:rPr>
          <w:rFonts w:ascii="Times New Roman" w:eastAsia="Andale Sans UI" w:hAnsi="Times New Roman" w:cs="Times New Roman"/>
          <w:b/>
          <w:color w:val="000000"/>
          <w:kern w:val="1"/>
          <w:sz w:val="28"/>
          <w:szCs w:val="28"/>
          <w:lang w:eastAsia="ar-SA"/>
          <w14:ligatures w14:val="none"/>
        </w:rPr>
        <w:t>поселения</w:t>
      </w:r>
    </w:p>
    <w:p w14:paraId="413442D0"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0CF3EC99"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возглавляет администрацию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04C8648E"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Наименования "глава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"глава администрации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"глава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равнозначны.</w:t>
      </w:r>
    </w:p>
    <w:p w14:paraId="16C64D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населению муниципального образования и Совету.</w:t>
      </w:r>
    </w:p>
    <w:p w14:paraId="508C0DB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27F7192C"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Главой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4D8D71D8"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465542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4FE65E2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приносит присягу:</w:t>
      </w:r>
    </w:p>
    <w:p w14:paraId="53B6FCF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"Клянусь при осуществлении полномочий главы муниципального образования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Краснодарского края соблюдать Конституцию Российской Федерации, Устав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и благополучию его жителей".</w:t>
      </w:r>
    </w:p>
    <w:p w14:paraId="2E12B6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1EF58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4D1D77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Глава поселения не вправе:</w:t>
      </w:r>
    </w:p>
    <w:p w14:paraId="7E8237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648E3F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402FCC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CB66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A2941E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BD214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55F090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59EB2E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51E1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654B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ABA8A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C96926">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C96926">
        <w:rPr>
          <w:rFonts w:ascii="Times New Roman" w:eastAsia="Andale Sans UI" w:hAnsi="Times New Roman" w:cs="Times New Roman"/>
          <w:kern w:val="1"/>
          <w:sz w:val="28"/>
          <w:szCs w:val="28"/>
          <w:lang w:eastAsia="ar-SA"/>
          <w14:ligatures w14:val="none"/>
        </w:rPr>
        <w:t>противодействии коррупции.</w:t>
      </w:r>
    </w:p>
    <w:p w14:paraId="715A95A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12.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C96926">
        <w:rPr>
          <w:rFonts w:ascii="Times New Roman" w:eastAsia="Andale Sans UI" w:hAnsi="Times New Roman" w:cs="Times New Roman"/>
          <w:kern w:val="1"/>
          <w:sz w:val="28"/>
          <w:szCs w:val="28"/>
          <w:lang w:eastAsia="ar-SA"/>
          <w14:ligatures w14:val="none"/>
        </w:rPr>
        <w:t xml:space="preserve">Федеральным законом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9" w:history="1"/>
      <w:r w:rsidRPr="00C96926">
        <w:rPr>
          <w:rFonts w:ascii="Times New Roman" w:eastAsia="Calibri" w:hAnsi="Times New Roman" w:cs="Times New Roman"/>
          <w:kern w:val="1"/>
          <w:sz w:val="28"/>
          <w:szCs w:val="28"/>
          <w:lang w:eastAsia="ru-RU"/>
          <w14:ligatures w14:val="none"/>
        </w:rPr>
        <w:t xml:space="preserve"> Федерального закона от 25.12.2008 № 273-ФЗ </w:t>
      </w:r>
      <w:r w:rsidRPr="00C96926">
        <w:rPr>
          <w:rFonts w:ascii="Times New Roman" w:eastAsia="Andale Sans UI" w:hAnsi="Times New Roman" w:cs="Times New Roman"/>
          <w:kern w:val="1"/>
          <w:sz w:val="28"/>
          <w:szCs w:val="28"/>
          <w:lang w:eastAsia="ar-SA"/>
          <w14:ligatures w14:val="none"/>
        </w:rPr>
        <w:t>"</w:t>
      </w:r>
      <w:r w:rsidRPr="00C96926">
        <w:rPr>
          <w:rFonts w:ascii="Times New Roman" w:eastAsia="Calibri" w:hAnsi="Times New Roman" w:cs="Times New Roman"/>
          <w:kern w:val="1"/>
          <w:sz w:val="28"/>
          <w:szCs w:val="28"/>
          <w:lang w:eastAsia="ru-RU"/>
          <w14:ligatures w14:val="none"/>
        </w:rPr>
        <w:t>О противодействии коррупции</w:t>
      </w:r>
      <w:r w:rsidRPr="00C96926">
        <w:rPr>
          <w:rFonts w:ascii="Times New Roman" w:eastAsia="Andale Sans UI" w:hAnsi="Times New Roman" w:cs="Times New Roman"/>
          <w:kern w:val="1"/>
          <w:sz w:val="28"/>
          <w:szCs w:val="28"/>
          <w:lang w:eastAsia="ar-SA"/>
          <w14:ligatures w14:val="none"/>
        </w:rPr>
        <w:t>".</w:t>
      </w:r>
    </w:p>
    <w:p w14:paraId="3B2D1F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D10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3005D07"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3FFD81F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18. Полномочия главы поселения</w:t>
      </w:r>
    </w:p>
    <w:p w14:paraId="7B7022A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17EE08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1B8D6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4AF9D6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6D9DEB7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5E5ED1E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76A7620E" w14:textId="77777777" w:rsidR="00C96926" w:rsidRPr="00C96926" w:rsidRDefault="00C96926" w:rsidP="00C96926">
      <w:pPr>
        <w:widowControl w:val="0"/>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Глава</w:t>
      </w:r>
      <w:r w:rsidRPr="00C96926">
        <w:rPr>
          <w:rFonts w:ascii="Calibri" w:eastAsia="Arial Unicode MS" w:hAnsi="Calibri" w:cs="font1312"/>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поселения исполняет следующие полномочия председателя</w:t>
      </w:r>
      <w:r w:rsidRPr="00C96926">
        <w:rPr>
          <w:rFonts w:ascii="Times New Roman" w:eastAsia="Arial Unicode MS" w:hAnsi="Times New Roman" w:cs="font1312"/>
          <w:b/>
          <w:i/>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Совета:</w:t>
      </w:r>
    </w:p>
    <w:p w14:paraId="0E69BCC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097CFF49"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2) организует работу Совета, комиссий (комитетов);</w:t>
      </w:r>
    </w:p>
    <w:p w14:paraId="1B5A3BD5"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представляет Совет в отношениях с населением;</w:t>
      </w:r>
    </w:p>
    <w:p w14:paraId="6FB6299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4) осуществляет руководство подготовкой заседаний Совета;</w:t>
      </w:r>
    </w:p>
    <w:p w14:paraId="3A65EC6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5) формирует и подписывает повестку дня заседаний Совета;</w:t>
      </w:r>
    </w:p>
    <w:p w14:paraId="732A285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335B83E7"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58E0022B"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8) координирует деятельность комиссий (комитетов) Совета;</w:t>
      </w:r>
    </w:p>
    <w:p w14:paraId="24C00FE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9) без доверенности представляет интересы Совета в судах, выдает доверенности от имени Совета;</w:t>
      </w:r>
    </w:p>
    <w:p w14:paraId="772DDF8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35E6735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11) принимает меры по обеспечению гласности и учету мнения населения в работе Совета;</w:t>
      </w:r>
    </w:p>
    <w:p w14:paraId="64E31316"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12) рассматривает обращения, поступившие в Совет, ведет прием граждан;</w:t>
      </w:r>
    </w:p>
    <w:p w14:paraId="76602E52"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13) подписывает протоколы заседаний Совета и решения, регулирующие вопросы организации деятельности Совета;</w:t>
      </w:r>
    </w:p>
    <w:p w14:paraId="62DDFF3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14) оказывает содействие депутатам Совета в осуществлении ими депутатских полномочий;</w:t>
      </w:r>
    </w:p>
    <w:p w14:paraId="7995C64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01E5CE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как глава администрации:</w:t>
      </w:r>
    </w:p>
    <w:p w14:paraId="6826F36C"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39556595"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1C26CC77"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177EA1B6"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700E8A9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78E7F45C"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596531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22FED2A8" w14:textId="77777777" w:rsidR="00C96926" w:rsidRPr="00C96926" w:rsidRDefault="00C96926" w:rsidP="00C96926">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24E43227"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6164C1B5"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716817CA"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416594D2"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710B209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52EF2F8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3D0032A1"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15) </w:t>
      </w:r>
      <w:r w:rsidRPr="00C96926">
        <w:rPr>
          <w:rFonts w:ascii="Times New Roman" w:eastAsia="Arial Unicode MS" w:hAnsi="Times New Roman" w:cs="font1312"/>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4BA30E5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16)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496B4214" w14:textId="77777777" w:rsidR="00C96926" w:rsidRPr="00C96926" w:rsidRDefault="00C96926" w:rsidP="00C96926">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C96926">
        <w:rPr>
          <w:rFonts w:ascii="Times New Roman" w:eastAsia="Calibri" w:hAnsi="Times New Roman" w:cs="Times New Roman"/>
          <w:kern w:val="0"/>
          <w:sz w:val="28"/>
          <w:szCs w:val="28"/>
          <w:lang w:eastAsia="ru-RU"/>
          <w14:ligatures w14:val="none"/>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D2E4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5FA2C5D4"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5. </w:t>
      </w:r>
      <w:r w:rsidRPr="00C96926">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028C442A"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5A1FB32F"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C96926">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0D29E733" w14:textId="77777777" w:rsidR="00C96926" w:rsidRPr="00C96926" w:rsidRDefault="00C96926" w:rsidP="00C96926">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Отчет подлежит размещению </w:t>
      </w:r>
      <w:r w:rsidRPr="00C96926">
        <w:rPr>
          <w:rFonts w:ascii="Times New Roman" w:eastAsia="Times New Roman" w:hAnsi="Times New Roman" w:cs="Times New Roman"/>
          <w:bCs/>
          <w:kern w:val="0"/>
          <w:sz w:val="28"/>
          <w:szCs w:val="28"/>
          <w:lang w:eastAsia="ru-RU"/>
          <w14:ligatures w14:val="none"/>
        </w:rPr>
        <w:t xml:space="preserve">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1B9740D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49EF2CA" w14:textId="77777777" w:rsidR="00C96926" w:rsidRPr="00C96926" w:rsidRDefault="00C96926" w:rsidP="00C96926">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30D4E6D5"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72A83C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смерть;</w:t>
      </w:r>
    </w:p>
    <w:p w14:paraId="3B2F03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отставка по собственному желанию;</w:t>
      </w:r>
    </w:p>
    <w:p w14:paraId="15B224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6E3A5E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признание судом безвестно отсутствующим или объявление умершим;</w:t>
      </w:r>
    </w:p>
    <w:p w14:paraId="504C388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1720586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4EEC08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2193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332EDF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284CC99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24DF55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удаление в отставку;</w:t>
      </w:r>
    </w:p>
    <w:p w14:paraId="26DE9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отрешение от должности;</w:t>
      </w:r>
    </w:p>
    <w:p w14:paraId="435553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3B789C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C96926">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w:t>
      </w:r>
    </w:p>
    <w:p w14:paraId="1D1B5C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C96926">
        <w:rPr>
          <w:rFonts w:ascii="Times New Roman" w:eastAsia="Andale Sans UI" w:hAnsi="Times New Roman" w:cs="Times New Roman"/>
          <w:kern w:val="1"/>
          <w:sz w:val="28"/>
          <w:szCs w:val="28"/>
          <w:lang w:eastAsia="ar-SA"/>
          <w14:ligatures w14:val="none"/>
        </w:rPr>
        <w:t>более чем на 25 процентов;</w:t>
      </w:r>
    </w:p>
    <w:p w14:paraId="3DC288D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B0999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6A4ABA9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w:t>
      </w:r>
      <w:r w:rsidRPr="00C96926">
        <w:rPr>
          <w:rFonts w:ascii="Times New Roman" w:eastAsia="Arial Unicode MS" w:hAnsi="Times New Roman" w:cs="Times New Roman"/>
          <w:color w:val="000000"/>
          <w:kern w:val="1"/>
          <w:sz w:val="28"/>
          <w:szCs w:val="28"/>
          <w:lang w:eastAsia="ar-SA"/>
          <w14:ligatures w14:val="none"/>
        </w:rPr>
        <w:t xml:space="preserve">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направляет </w:t>
      </w:r>
      <w:r w:rsidRPr="00C96926">
        <w:rPr>
          <w:rFonts w:ascii="Times New Roman" w:eastAsia="Times New Roman" w:hAnsi="Times New Roman" w:cs="Times New Roman"/>
          <w:kern w:val="0"/>
          <w:sz w:val="28"/>
          <w:szCs w:val="28"/>
          <w:lang w:eastAsia="ru-RU"/>
          <w14:ligatures w14:val="none"/>
        </w:rPr>
        <w:t>письменное</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заявление об </w:t>
      </w:r>
      <w:r w:rsidRPr="00C96926">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C96926">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результате </w:t>
      </w:r>
      <w:r w:rsidRPr="00C96926">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C96926">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4FE640A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4F4B06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Заявление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0C50F9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9772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0BF0F8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367D97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Основаниями для удаления главы поселения в отставку являются:</w:t>
      </w:r>
    </w:p>
    <w:p w14:paraId="0B20E0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C96926">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074F5FF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B2145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167201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C96926">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2EB16D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7B2C5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3" w:name="Par7"/>
      <w:bookmarkEnd w:id="13"/>
      <w:r w:rsidRPr="00C96926">
        <w:rPr>
          <w:rFonts w:ascii="Times New Roman" w:eastAsia="Andale Sans UI" w:hAnsi="Times New Roman" w:cs="Times New Roman"/>
          <w:kern w:val="1"/>
          <w:sz w:val="28"/>
          <w:szCs w:val="28"/>
          <w:lang w:eastAsia="ar-SA"/>
          <w14:ligatures w14:val="none"/>
        </w:rPr>
        <w:t>6) систематическое недостижение показателей эффективности деятельности органов местного самоуправления.</w:t>
      </w:r>
    </w:p>
    <w:p w14:paraId="503E585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02CEF8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90E5E9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C96926">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174FA1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64E8D4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C96926">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C96926">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532A802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0839CE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74282FD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4C08C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29D7D6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585F73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60EDAC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18F9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3C82CE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45D93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FA9BA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5D53D7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747C26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59EDF9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C96926">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C96926">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98F9E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35C5AF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частью 19</w:t>
      </w:r>
      <w:r w:rsidRPr="00C96926">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BF15F3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75DF3D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C96926">
        <w:rPr>
          <w:rFonts w:ascii="Times New Roman" w:eastAsia="Andale Sans UI" w:hAnsi="Times New Roman" w:cs="Times New Roman"/>
          <w:kern w:val="1"/>
          <w:sz w:val="28"/>
          <w:szCs w:val="28"/>
          <w:lang w:eastAsia="ar-SA"/>
          <w14:ligatures w14:val="none"/>
        </w:rPr>
        <w:t xml:space="preserve">закона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03583F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C96926">
        <w:rPr>
          <w:rFonts w:ascii="Times New Roman" w:eastAsia="Andale Sans UI" w:hAnsi="Times New Roman" w:cs="Times New Roman"/>
          <w:color w:val="000000"/>
          <w:kern w:val="1"/>
          <w:sz w:val="28"/>
          <w:szCs w:val="28"/>
          <w:lang w:eastAsia="ar-SA"/>
          <w14:ligatures w14:val="none"/>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w:t>
      </w:r>
    </w:p>
    <w:p w14:paraId="7014AB1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3F578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B1EFE0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4F0565CE"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C96926">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C96926">
        <w:rPr>
          <w:rFonts w:ascii="Times New Roman" w:eastAsia="Andale Sans UI" w:hAnsi="Times New Roman" w:cs="Times New Roman"/>
          <w:b/>
          <w:kern w:val="1"/>
          <w:sz w:val="28"/>
          <w:szCs w:val="28"/>
          <w:lang w:eastAsia="ar-SA"/>
          <w14:ligatures w14:val="none"/>
        </w:rPr>
        <w:t>поселения</w:t>
      </w:r>
    </w:p>
    <w:p w14:paraId="1D1F804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C96926">
        <w:rPr>
          <w:rFonts w:ascii="Times New Roman" w:eastAsia="Times New Roman" w:hAnsi="Times New Roman" w:cs="Times New Roman"/>
          <w:kern w:val="1"/>
          <w:sz w:val="28"/>
          <w:lang w:eastAsia="ar-SA"/>
          <w14:ligatures w14:val="none"/>
        </w:rPr>
        <w:t>в соответствии со специально изданным по данному вопросу правовым актом администрации</w:t>
      </w:r>
      <w:r w:rsidRPr="00C96926">
        <w:rPr>
          <w:rFonts w:ascii="Times New Roman" w:eastAsia="Times New Roman" w:hAnsi="Times New Roman" w:cs="Times New Roman"/>
          <w:b/>
          <w:kern w:val="1"/>
          <w:sz w:val="28"/>
          <w:lang w:eastAsia="ar-SA"/>
          <w14:ligatures w14:val="none"/>
        </w:rPr>
        <w:t xml:space="preserve"> </w:t>
      </w:r>
      <w:r w:rsidRPr="00C96926">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C96926">
        <w:rPr>
          <w:rFonts w:ascii="Times New Roman" w:eastAsia="Andale Sans UI" w:hAnsi="Times New Roman" w:cs="Times New Roman"/>
          <w:kern w:val="1"/>
          <w:sz w:val="28"/>
          <w:szCs w:val="28"/>
          <w:lang w:eastAsia="ar-SA"/>
          <w14:ligatures w14:val="none"/>
        </w:rPr>
        <w:t>.</w:t>
      </w:r>
    </w:p>
    <w:p w14:paraId="5C89FC76" w14:textId="77777777" w:rsidR="00C96926" w:rsidRPr="00C96926" w:rsidRDefault="00C96926" w:rsidP="00C96926">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34A729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BF711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205C416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0E44C3E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поселения.</w:t>
      </w:r>
    </w:p>
    <w:p w14:paraId="7F1C98C8"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071E3A6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3"/>
      <w:bookmarkEnd w:id="14"/>
      <w:r w:rsidRPr="00C96926">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2DB249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BB39D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5" w:name="Par5"/>
      <w:bookmarkEnd w:id="15"/>
      <w:r w:rsidRPr="00C96926">
        <w:rPr>
          <w:rFonts w:ascii="Times New Roman" w:eastAsia="Andale Sans UI" w:hAnsi="Times New Roman" w:cs="Times New Roman"/>
          <w:kern w:val="1"/>
          <w:sz w:val="28"/>
          <w:szCs w:val="28"/>
          <w:lang w:eastAsia="ar-SA"/>
          <w14:ligatures w14:val="none"/>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4ACAD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Нарушение требований, установленных частями 6-8 настоящей статьи, </w:t>
      </w:r>
      <w:r w:rsidRPr="00C96926">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0F862E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29B5A0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37DC672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D6E5D0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2DF278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A170C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136E9CD" w14:textId="77777777" w:rsidR="00C96926" w:rsidRPr="00C96926" w:rsidRDefault="00C96926" w:rsidP="00C96926">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 xml:space="preserve">3.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w:hAnsi="Times New Roman" w:cs="Times New Roman"/>
          <w:kern w:val="1"/>
          <w:sz w:val="28"/>
          <w:szCs w:val="28"/>
          <w:lang w:eastAsia="ar-SA"/>
          <w14:ligatures w14:val="none"/>
        </w:rPr>
        <w:t xml:space="preserve"> гарантируются:</w:t>
      </w:r>
    </w:p>
    <w:p w14:paraId="62B4407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38197A0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446B613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67D72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75A99A3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068EA4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страхование на случай причинения вреда здоровью и имуществу в связи с исполнением им своих полномочий;</w:t>
      </w:r>
    </w:p>
    <w:p w14:paraId="293744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485A6F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5078A7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3FCD7EB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4983F93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66FD9E88"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2AB7AD89"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22. Администрация поселения</w:t>
      </w:r>
    </w:p>
    <w:p w14:paraId="63892A5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202A806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Администрация обладает правами юридического лица. </w:t>
      </w:r>
    </w:p>
    <w:p w14:paraId="198CFB1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508944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 принципах единоначалия.</w:t>
      </w:r>
    </w:p>
    <w:p w14:paraId="3D1B5CF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5DCB10B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24D9FF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23. </w:t>
      </w:r>
      <w:r w:rsidRPr="00C96926">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06FE8BE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Администрация реализует следующие исполнительно-распорядительные полномочия:</w:t>
      </w:r>
    </w:p>
    <w:p w14:paraId="6E49766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13503F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08A7F691" w14:textId="77777777" w:rsidR="00C96926" w:rsidRPr="00C96926" w:rsidRDefault="00C96926" w:rsidP="00C96926">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2EAAD1E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6A441BE1"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1EE7C1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C96926">
        <w:rPr>
          <w:rFonts w:ascii="Times New Roman" w:eastAsia="Andale Sans UI" w:hAnsi="Times New Roman" w:cs="Times New Roman"/>
          <w:iCs/>
          <w:kern w:val="1"/>
          <w:sz w:val="28"/>
          <w:szCs w:val="28"/>
          <w:lang w:eastAsia="ar-SA"/>
          <w14:ligatures w14:val="none"/>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51ACFFA"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7) утверждает схемы водоснабжения и водоотведения поселения;</w:t>
      </w:r>
    </w:p>
    <w:p w14:paraId="30A972F4"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6FABB8E7"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29E173F3"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4929F8D5"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6A3BEF20"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1851801C"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09AC71B7"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37932E28"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45E829C"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58C5587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i/>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17) осуществляет дорожную деятельность</w:t>
      </w:r>
      <w:r w:rsidRPr="00C96926">
        <w:rPr>
          <w:rFonts w:ascii="Times New Roman" w:eastAsia="Arial Unicode MS" w:hAnsi="Times New Roman" w:cs="font1312"/>
          <w:b/>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C96926">
        <w:rPr>
          <w:rFonts w:ascii="Times New Roman" w:eastAsia="Times New Roman" w:hAnsi="Times New Roman" w:cs="font1312"/>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Calibri" w:eastAsia="Arial Unicode MS" w:hAnsi="Calibri" w:cs="font1312"/>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границах населенных пунктов поселения, </w:t>
      </w:r>
      <w:r w:rsidRPr="00C96926">
        <w:rPr>
          <w:rFonts w:ascii="Times New Roman" w:eastAsia="Times New Roman" w:hAnsi="Times New Roman" w:cs="font1312"/>
          <w:kern w:val="0"/>
          <w:sz w:val="28"/>
          <w:szCs w:val="28"/>
          <w:lang w:eastAsia="ru-RU"/>
          <w14:ligatures w14:val="none"/>
        </w:rPr>
        <w:t>организует дорожное движение</w:t>
      </w:r>
      <w:r w:rsidRPr="00C96926">
        <w:rPr>
          <w:rFonts w:ascii="Times New Roman" w:eastAsia="Arial Unicode MS" w:hAnsi="Times New Roman" w:cs="font1312"/>
          <w:kern w:val="1"/>
          <w:sz w:val="28"/>
          <w:szCs w:val="28"/>
          <w:lang w:eastAsia="ar-SA"/>
          <w14:ligatures w14:val="none"/>
        </w:rPr>
        <w:t xml:space="preserve">; </w:t>
      </w:r>
    </w:p>
    <w:p w14:paraId="25E087A2"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31C00B9F"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F8AAE5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представляет информацию участникам дорожного движения о наличии </w:t>
      </w:r>
      <w:r w:rsidRPr="00C96926">
        <w:rPr>
          <w:rFonts w:ascii="Times New Roman" w:eastAsia="Andale Sans UI" w:hAnsi="Times New Roman" w:cs="Times New Roman"/>
          <w:kern w:val="1"/>
          <w:sz w:val="28"/>
          <w:lang w:eastAsia="ar-SA"/>
          <w14:ligatures w14:val="none"/>
        </w:rPr>
        <w:t>объектов</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lang w:eastAsia="ar-SA"/>
          <w14:ligatures w14:val="none"/>
        </w:rPr>
        <w:t>сервиса</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и расположении ближайших </w:t>
      </w:r>
      <w:r w:rsidRPr="00C96926">
        <w:rPr>
          <w:rFonts w:ascii="Times New Roman" w:eastAsia="Times New Roman" w:hAnsi="Times New Roman" w:cs="Times New Roman"/>
          <w:kern w:val="0"/>
          <w:sz w:val="28"/>
          <w:szCs w:val="28"/>
          <w:lang w:eastAsia="ru-RU"/>
          <w14:ligatures w14:val="none"/>
        </w:rPr>
        <w:t>медицинских организаций, организаций</w:t>
      </w:r>
      <w:r w:rsidRPr="00C96926">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764E7EA4" w14:textId="77777777" w:rsidR="00C96926" w:rsidRPr="00C96926" w:rsidRDefault="00C96926" w:rsidP="00C96926">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3C5D4746"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осуществляет</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61841F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23) организует библиотечное обслуживание населения, комплектование и обеспечение сохранности библиотечных фондов библиотек поселения;</w:t>
      </w:r>
    </w:p>
    <w:p w14:paraId="24B087EA"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24) создает условия для организации досуга и обеспечения жителей поселения услугами организаций культуры;</w:t>
      </w:r>
    </w:p>
    <w:p w14:paraId="235ADA6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25) осуществляет сохранение, использование и популяризацию объектов культурного наследия, находящихся в собственности поселения;</w:t>
      </w:r>
    </w:p>
    <w:p w14:paraId="6F7A46D6"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26) определяет порядок организации историко-культурного заповедника местного (муниципального) значения;</w:t>
      </w:r>
    </w:p>
    <w:p w14:paraId="40FC65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2DC5E6B4" w14:textId="77777777" w:rsidR="00C96926" w:rsidRPr="00C96926" w:rsidRDefault="00C96926" w:rsidP="00C96926">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28)</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1C304AA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29) организует и осуществляет мероприятия по работе с детьми и молодежью в поселении;</w:t>
      </w:r>
    </w:p>
    <w:p w14:paraId="03ADAD0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30) осуществляет </w:t>
      </w:r>
      <w:r w:rsidRPr="00C96926">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38D3F21C" w14:textId="77777777" w:rsidR="00C96926" w:rsidRPr="00C96926" w:rsidRDefault="00C96926" w:rsidP="00C96926">
      <w:pPr>
        <w:widowControl w:val="0"/>
        <w:tabs>
          <w:tab w:val="left" w:pos="70"/>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31) обеспечивает первичные меры пожарной безопасности в границах населенных пунктов поселения;</w:t>
      </w:r>
    </w:p>
    <w:p w14:paraId="35FBECB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1CB532CD"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33) включает мероприятия по обеспечению пожарной безопасности в планы, схемы и программы развития территории поселения;</w:t>
      </w:r>
    </w:p>
    <w:p w14:paraId="6E6AA1C9"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0BCD88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35) осуществляет иные полномочия в соответствии с действующим законодательством и настоящим Уставом.</w:t>
      </w:r>
    </w:p>
    <w:p w14:paraId="66FB0A64"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7CA8162" w14:textId="77777777" w:rsidR="00C96926" w:rsidRPr="00C96926" w:rsidRDefault="00C96926" w:rsidP="00C96926">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C96926">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3ED26B6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96E8630"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w:t>
      </w:r>
      <w:proofErr w:type="gramStart"/>
      <w:r w:rsidRPr="00C96926">
        <w:rPr>
          <w:rFonts w:ascii="Times New Roman" w:eastAsia="Times New Roman" w:hAnsi="Times New Roman" w:cs="Times New Roman"/>
          <w:kern w:val="0"/>
          <w:sz w:val="28"/>
          <w:szCs w:val="28"/>
          <w:lang w:eastAsia="ru-RU"/>
          <w14:ligatures w14:val="none"/>
        </w:rPr>
        <w:t>Совета,  депутат</w:t>
      </w:r>
      <w:proofErr w:type="gramEnd"/>
      <w:r w:rsidRPr="00C96926">
        <w:rPr>
          <w:rFonts w:ascii="Times New Roman" w:eastAsia="Times New Roman" w:hAnsi="Times New Roman" w:cs="Times New Roman"/>
          <w:kern w:val="0"/>
          <w:sz w:val="28"/>
          <w:szCs w:val="28"/>
          <w:lang w:eastAsia="ru-RU"/>
          <w14:ligatures w14:val="none"/>
        </w:rPr>
        <w:t xml:space="preserve"> Совета являются должностными лицами местного самоуправления, наделенными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101EB56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C96926">
        <w:rPr>
          <w:rFonts w:ascii="Times New Roman" w:eastAsia="Times New Roman" w:hAnsi="Times New Roman" w:cs="Times New Roman"/>
          <w:kern w:val="0"/>
          <w:sz w:val="28"/>
          <w:szCs w:val="28"/>
          <w:lang w:eastAsia="ru-RU"/>
          <w14:ligatures w14:val="none"/>
        </w:rPr>
        <w:t>3. Р</w:t>
      </w:r>
      <w:r w:rsidRPr="00C96926">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является должностным лицом</w:t>
      </w:r>
      <w:r w:rsidRPr="00C96926">
        <w:rPr>
          <w:rFonts w:ascii="Times New Roman" w:eastAsia="Times New Roman" w:hAnsi="Times New Roman" w:cs="Times New Roman"/>
          <w:kern w:val="0"/>
          <w:sz w:val="28"/>
          <w:szCs w:val="28"/>
          <w:lang w:eastAsia="ru-RU"/>
          <w14:ligatures w14:val="none"/>
        </w:rPr>
        <w:t xml:space="preserve"> местного самоуправления, наделенным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0521313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6568EE4E" w14:textId="77777777" w:rsidR="00C96926" w:rsidRPr="00C96926" w:rsidRDefault="00C96926" w:rsidP="00C96926">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В случае, если исполнение </w:t>
      </w:r>
      <w:r w:rsidRPr="00C96926">
        <w:rPr>
          <w:rFonts w:ascii="Times New Roman" w:eastAsia="Calibri" w:hAnsi="Times New Roman" w:cs="Times New Roman"/>
          <w:color w:val="000000"/>
          <w:kern w:val="0"/>
          <w:sz w:val="28"/>
          <w:szCs w:val="28"/>
          <w:lang w:eastAsia="ar-SA"/>
          <w14:ligatures w14:val="none"/>
        </w:rPr>
        <w:t xml:space="preserve">полномочий главы поселения в соответствии с частью 1 статьи 20 настоящего Устава, </w:t>
      </w:r>
      <w:r w:rsidRPr="00C96926">
        <w:rPr>
          <w:rFonts w:ascii="Times New Roman" w:eastAsia="Andale Sans UI" w:hAnsi="Times New Roman" w:cs="Times New Roman"/>
          <w:kern w:val="1"/>
          <w:sz w:val="28"/>
          <w:szCs w:val="28"/>
          <w:lang w:eastAsia="ar-SA"/>
          <w14:ligatures w14:val="none"/>
        </w:rPr>
        <w:t>возложено</w:t>
      </w:r>
      <w:r w:rsidRPr="00C96926">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C96926">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C96926">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C96926">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C96926">
        <w:rPr>
          <w:rFonts w:ascii="Times New Roman" w:eastAsia="Calibri" w:hAnsi="Times New Roman" w:cs="Times New Roman"/>
          <w:color w:val="000000"/>
          <w:kern w:val="0"/>
          <w:sz w:val="28"/>
          <w:szCs w:val="28"/>
          <w:lang w:eastAsia="ar-SA"/>
          <w14:ligatures w14:val="none"/>
        </w:rPr>
        <w:t>.</w:t>
      </w:r>
    </w:p>
    <w:p w14:paraId="058B077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1A9637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1) депутат </w:t>
      </w:r>
      <w:r w:rsidRPr="00C96926">
        <w:rPr>
          <w:rFonts w:ascii="Times New Roman" w:eastAsia="Times New Roman" w:hAnsi="Times New Roman" w:cs="Times New Roman"/>
          <w:kern w:val="0"/>
          <w:sz w:val="28"/>
          <w:szCs w:val="28"/>
          <w:lang w:eastAsia="ru-RU"/>
          <w14:ligatures w14:val="none"/>
        </w:rPr>
        <w:t>Совета</w:t>
      </w:r>
      <w:r w:rsidRPr="00C96926">
        <w:rPr>
          <w:rFonts w:ascii="Times New Roman" w:eastAsia="Calibri" w:hAnsi="Times New Roman" w:cs="Times New Roman"/>
          <w:kern w:val="0"/>
          <w:sz w:val="28"/>
          <w:szCs w:val="28"/>
          <w14:ligatures w14:val="none"/>
        </w:rPr>
        <w:t xml:space="preserve">; </w:t>
      </w:r>
    </w:p>
    <w:p w14:paraId="1A5A089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2) глава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14:ligatures w14:val="none"/>
        </w:rPr>
        <w:t>.</w:t>
      </w:r>
    </w:p>
    <w:p w14:paraId="0B08C827"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6AF3293A"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0D818498"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C96926">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C96926">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3CC86BB3" w14:textId="77777777" w:rsidR="00C96926" w:rsidRPr="00C96926" w:rsidRDefault="00C96926" w:rsidP="00C96926">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6FD87982" w14:textId="77777777" w:rsidR="00C96926" w:rsidRPr="00C96926" w:rsidRDefault="00C96926" w:rsidP="00C96926">
      <w:pPr>
        <w:spacing w:after="0" w:line="240" w:lineRule="auto"/>
        <w:ind w:firstLine="540"/>
        <w:jc w:val="both"/>
        <w:rPr>
          <w:rFonts w:ascii="Times New Roman" w:eastAsia="Calibri" w:hAnsi="Times New Roman" w:cs="Times New Roman"/>
          <w:color w:val="FF0000"/>
          <w:kern w:val="0"/>
          <w:sz w:val="28"/>
          <w:szCs w:val="28"/>
          <w14:ligatures w14:val="none"/>
        </w:rPr>
      </w:pPr>
      <w:r w:rsidRPr="00C96926">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C96926">
        <w:rPr>
          <w:rFonts w:ascii="Times New Roman" w:eastAsia="Calibri" w:hAnsi="Times New Roman" w:cs="Times New Roman"/>
          <w:color w:val="FF0000"/>
          <w:kern w:val="0"/>
          <w:sz w:val="28"/>
          <w:szCs w:val="28"/>
          <w14:ligatures w14:val="none"/>
        </w:rPr>
        <w:t xml:space="preserve"> </w:t>
      </w:r>
    </w:p>
    <w:p w14:paraId="5EBA5501"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4. </w:t>
      </w:r>
      <w:r w:rsidRPr="00C96926">
        <w:rPr>
          <w:rFonts w:ascii="Times New Roman" w:eastAsia="Times New Roman" w:hAnsi="Times New Roman" w:cs="Times New Roman"/>
          <w:kern w:val="0"/>
          <w:sz w:val="28"/>
          <w:szCs w:val="28"/>
          <w:lang w:eastAsia="ru-RU"/>
          <w14:ligatures w14:val="none"/>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D5BED0B"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14:ligatures w14:val="none"/>
        </w:rPr>
        <w:t>5.</w:t>
      </w:r>
      <w:r w:rsidRPr="00C9692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C96926">
        <w:rPr>
          <w:rFonts w:ascii="Times New Roman" w:eastAsia="Andale Sans UI" w:hAnsi="Times New Roman" w:cs="Times New Roman"/>
          <w:color w:val="000000"/>
          <w:kern w:val="0"/>
          <w:lang w:eastAsia="ru-RU"/>
          <w14:ligatures w14:val="none"/>
        </w:rPr>
        <w:t xml:space="preserve"> </w:t>
      </w:r>
      <w:r w:rsidRPr="00C96926">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3AA18521"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1) прекращение исполнения полномочий по замещаемой муниципальной должности (в том числе досрочно) после 1 января 1997 года;</w:t>
      </w:r>
    </w:p>
    <w:p w14:paraId="617D1D6D" w14:textId="77777777" w:rsidR="00C96926" w:rsidRPr="00C96926" w:rsidRDefault="00C96926" w:rsidP="00C96926">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17DEC1A8"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57B80273"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4942ED5D"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4 настоящей статьи;</w:t>
      </w:r>
    </w:p>
    <w:p w14:paraId="2798DEBB" w14:textId="77777777" w:rsidR="00C96926" w:rsidRPr="00C96926" w:rsidRDefault="00C96926" w:rsidP="00C96926">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2EA56C86"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1B411A30"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2B965E2F"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p>
    <w:p w14:paraId="42A7F423" w14:textId="77777777" w:rsidR="00C96926" w:rsidRPr="00C96926" w:rsidRDefault="00C96926" w:rsidP="00C96926">
      <w:pPr>
        <w:spacing w:after="0" w:line="240" w:lineRule="auto"/>
        <w:outlineLvl w:val="0"/>
        <w:rPr>
          <w:rFonts w:ascii="Times New Roman" w:eastAsia="Andale Sans UI" w:hAnsi="Times New Roman" w:cs="Times New Roman"/>
          <w:kern w:val="1"/>
          <w:sz w:val="28"/>
          <w:szCs w:val="28"/>
          <w:lang w:eastAsia="ar-SA"/>
          <w14:ligatures w14:val="none"/>
        </w:rPr>
      </w:pPr>
    </w:p>
    <w:p w14:paraId="404DABFF"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ГЛАВА 3. МУНИЦИПАЛЬНАЯ СЛУЖБА</w:t>
      </w:r>
    </w:p>
    <w:p w14:paraId="7ECC21D6"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783B0487" w14:textId="77777777" w:rsidR="00C96926" w:rsidRPr="00C96926" w:rsidRDefault="00C96926" w:rsidP="00C96926">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26.</w:t>
      </w:r>
      <w:r w:rsidRPr="00C96926">
        <w:rPr>
          <w:rFonts w:ascii="Times New Roman" w:eastAsia="Andale Sans UI" w:hAnsi="Times New Roman" w:cs="Times New Roman"/>
          <w:bCs/>
          <w:i/>
          <w:iCs/>
          <w:kern w:val="1"/>
          <w:sz w:val="28"/>
          <w:szCs w:val="28"/>
          <w:lang w:eastAsia="ar-SA"/>
          <w14:ligatures w14:val="none"/>
        </w:rPr>
        <w:t xml:space="preserve"> </w:t>
      </w:r>
      <w:r w:rsidRPr="00C96926">
        <w:rPr>
          <w:rFonts w:ascii="Times New Roman" w:eastAsia="Andale Sans UI" w:hAnsi="Times New Roman" w:cs="Times New Roman"/>
          <w:b/>
          <w:bCs/>
          <w:iCs/>
          <w:kern w:val="1"/>
          <w:sz w:val="28"/>
          <w:szCs w:val="28"/>
          <w:lang w:eastAsia="ar-SA"/>
          <w14:ligatures w14:val="none"/>
        </w:rPr>
        <w:t>Муниципальная служба</w:t>
      </w:r>
    </w:p>
    <w:p w14:paraId="0B299D9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68E742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20AEA04"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67C059D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59447F4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33D29F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27.</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Должности муниципальной службы</w:t>
      </w:r>
    </w:p>
    <w:p w14:paraId="324873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09154E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0271F7A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 составлении и утверждении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6937B4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902B7B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184E5D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C96926">
        <w:rPr>
          <w:rFonts w:ascii="Times New Roman" w:eastAsia="Andale Sans UI" w:hAnsi="Times New Roman" w:cs="Times New Roman"/>
          <w:color w:val="FF000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1169449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E7953C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5F90145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3568608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004B49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34D7BAB"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2E8E467C"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2332D279"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FC1341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1F9134D"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C96926">
        <w:rPr>
          <w:rFonts w:ascii="Times New Roman" w:eastAsia="Andale Sans UI" w:hAnsi="Times New Roman" w:cs="Times New Roman"/>
          <w:bCs/>
          <w:iCs/>
          <w:kern w:val="1"/>
          <w:sz w:val="28"/>
          <w:szCs w:val="28"/>
          <w:lang w:eastAsia="ar-SA"/>
          <w14:ligatures w14:val="none"/>
        </w:rPr>
        <w:t xml:space="preserve"> </w:t>
      </w:r>
    </w:p>
    <w:p w14:paraId="2B665800"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104AC87A" w14:textId="77777777" w:rsidR="00C96926" w:rsidRPr="00C96926" w:rsidRDefault="00C96926" w:rsidP="00C96926">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1FF9A6F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4786555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785237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9ADF71A" w14:textId="77777777" w:rsidR="00C96926" w:rsidRPr="00C96926" w:rsidRDefault="00C96926" w:rsidP="00C96926">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C96926">
        <w:rPr>
          <w:rFonts w:ascii="Times New Roman" w:eastAsia="Andale Sans UI" w:hAnsi="Times New Roman" w:cs="Times New Roman"/>
          <w:b/>
          <w:caps/>
          <w:kern w:val="1"/>
          <w:sz w:val="28"/>
          <w:szCs w:val="28"/>
          <w:lang w:eastAsia="ar-SA"/>
          <w14:ligatures w14:val="none"/>
        </w:rPr>
        <w:t xml:space="preserve">ГЛАВА 4. </w:t>
      </w:r>
      <w:r w:rsidRPr="00C96926">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41ED71BE" w14:textId="77777777" w:rsidR="00C96926" w:rsidRPr="00C96926" w:rsidRDefault="00C96926" w:rsidP="00C96926">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4D3162E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AAD4DA7"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6588EFE9"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51689B61"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51DBAF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509B8B8C"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7A455B9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1D69E1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C96926">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C96926">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C96926">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17CDA03"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DC47B43" w14:textId="77777777" w:rsidR="00C96926" w:rsidRPr="00C96926" w:rsidRDefault="00C96926" w:rsidP="00C96926">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15B96879"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04E9A71A"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создание условий для обеспечения жителей поселения услугами связи, общественного питания, торговли и бытового обслуживания;</w:t>
      </w:r>
    </w:p>
    <w:p w14:paraId="12BC4C5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C96926">
        <w:rPr>
          <w:rFonts w:ascii="Times New Roman" w:eastAsia="Arial Unicode MS" w:hAnsi="Times New Roman" w:cs="Times New Roman"/>
          <w:color w:val="FF0000"/>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5CC877E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создание условий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для организации досуга</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11AD70E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5D205E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539EFB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AAD6C0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C96926">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C96926">
        <w:rPr>
          <w:rFonts w:ascii="Times New Roman" w:eastAsia="Andale Sans UI" w:hAnsi="Times New Roman" w:cs="Times New Roman"/>
          <w:kern w:val="1"/>
          <w:sz w:val="28"/>
          <w:szCs w:val="28"/>
          <w:lang w:eastAsia="ar-SA"/>
          <w14:ligatures w14:val="none"/>
        </w:rPr>
        <w:t>;</w:t>
      </w:r>
    </w:p>
    <w:p w14:paraId="2A157B98"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15333B28"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w:t>
      </w:r>
      <w:r w:rsidRPr="00C96926">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C96926">
        <w:rPr>
          <w:rFonts w:ascii="Times New Roman" w:eastAsia="Times New Roman" w:hAnsi="Times New Roman" w:cs="Times New Roman"/>
          <w:kern w:val="0"/>
          <w:sz w:val="28"/>
          <w:szCs w:val="28"/>
          <w:lang w:eastAsia="ru-RU"/>
          <w14:ligatures w14:val="none"/>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C96926">
        <w:rPr>
          <w:rFonts w:ascii="Times New Roman" w:eastAsia="Times New Roman" w:hAnsi="Times New Roman" w:cs="Times New Roman"/>
          <w:bCs/>
          <w:iCs/>
          <w:kern w:val="0"/>
          <w:sz w:val="28"/>
          <w:szCs w:val="28"/>
          <w:lang w:eastAsia="ru-RU"/>
          <w14:ligatures w14:val="none"/>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971253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18) организация ритуальных услуг и содержание мест захоронения;</w:t>
      </w:r>
    </w:p>
    <w:p w14:paraId="34AD1428" w14:textId="77777777" w:rsidR="00C96926" w:rsidRPr="00C96926" w:rsidRDefault="00C96926" w:rsidP="00C96926">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6EEB1B5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4C83FBF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E672BF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70F9E9E" w14:textId="77777777" w:rsidR="00C96926" w:rsidRPr="00C96926" w:rsidRDefault="00C96926" w:rsidP="00C96926">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0D44EA3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7DB1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1A9B4F25"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337FDAE"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 xml:space="preserve">27) </w:t>
      </w:r>
      <w:r w:rsidRPr="00C96926">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0" w:history="1">
        <w:r w:rsidRPr="00C96926">
          <w:rPr>
            <w:rFonts w:ascii="Times New Roman" w:eastAsia="Calibri" w:hAnsi="Times New Roman" w:cs="Times New Roman"/>
            <w:color w:val="000000"/>
            <w:kern w:val="0"/>
            <w:sz w:val="28"/>
            <w:szCs w:val="28"/>
            <w14:ligatures w14:val="none"/>
          </w:rPr>
          <w:t>законодательством</w:t>
        </w:r>
      </w:hyperlink>
      <w:r w:rsidRPr="00C96926">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260BE1B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Calibri" w:hAnsi="Times New Roman" w:cs="Times New Roman"/>
          <w:color w:val="000000"/>
          <w:kern w:val="1"/>
          <w:sz w:val="28"/>
          <w:szCs w:val="28"/>
          <w:lang w:eastAsia="ar-SA"/>
          <w14:ligatures w14:val="none"/>
        </w:rPr>
        <w:t>28</w:t>
      </w:r>
      <w:r w:rsidRPr="00C96926">
        <w:rPr>
          <w:rFonts w:ascii="Times New Roman" w:eastAsia="Calibri" w:hAnsi="Times New Roman" w:cs="Times New Roman"/>
          <w:color w:val="000000"/>
          <w:kern w:val="0"/>
          <w:sz w:val="28"/>
          <w:szCs w:val="28"/>
          <w:lang w:eastAsia="ar-SA"/>
          <w14:ligatures w14:val="none"/>
        </w:rPr>
        <w:t>) </w:t>
      </w:r>
      <w:r w:rsidRPr="00C96926">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1" w:history="1"/>
      <w:r w:rsidRPr="00C96926">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похозяйственных книгах.</w:t>
      </w:r>
    </w:p>
    <w:p w14:paraId="30DFEE3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19C2BD07"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5EDA717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7D4087DF"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внесение в него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2FA97072"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124B97C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Times New Roman" w:hAnsi="Times New Roman" w:cs="Times New Roman"/>
          <w:kern w:val="1"/>
          <w:sz w:val="28"/>
          <w:lang w:eastAsia="ar-SA"/>
          <w14:ligatures w14:val="none"/>
        </w:rPr>
        <w:t>3) создание муниципальных предприятий и учреждений</w:t>
      </w:r>
      <w:r w:rsidRPr="00C96926">
        <w:rPr>
          <w:rFonts w:ascii="Times New Roman" w:eastAsia="Andale Sans UI" w:hAnsi="Times New Roman" w:cs="Times New Roman"/>
          <w:kern w:val="1"/>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C96926">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7909DF3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установление тарифов на услуги, предоставляемые муниципальными предприятиями и учреждениями, </w:t>
      </w:r>
      <w:r w:rsidRPr="00C96926">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C96926">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0AC536D9" w14:textId="77777777" w:rsidR="00C96926" w:rsidRPr="00C96926" w:rsidRDefault="00C96926" w:rsidP="00C96926">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27.07.2010 № 190-ФЗ</w:t>
      </w:r>
      <w:r w:rsidRPr="00C96926">
        <w:rPr>
          <w:rFonts w:ascii="Times New Roman" w:eastAsia="Arial Unicode MS" w:hAnsi="Times New Roman" w:cs="Times New Roman"/>
          <w:kern w:val="1"/>
          <w:sz w:val="28"/>
          <w:szCs w:val="28"/>
          <w:lang w:eastAsia="ar-SA"/>
          <w14:ligatures w14:val="none"/>
        </w:rPr>
        <w:t xml:space="preserve"> "О теплоснабжении";</w:t>
      </w:r>
    </w:p>
    <w:p w14:paraId="4AD5CB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07.12.2011 № 416-ФЗ "</w:t>
      </w:r>
      <w:r w:rsidRPr="00C96926">
        <w:rPr>
          <w:rFonts w:ascii="Times New Roman" w:eastAsia="Andale Sans UI" w:hAnsi="Times New Roman" w:cs="Times New Roman"/>
          <w:iCs/>
          <w:kern w:val="1"/>
          <w:sz w:val="28"/>
          <w:szCs w:val="28"/>
          <w:lang w:eastAsia="ar-SA"/>
          <w14:ligatures w14:val="none"/>
        </w:rPr>
        <w:t>О водоснабжении и водоотведении";</w:t>
      </w:r>
    </w:p>
    <w:p w14:paraId="06F338B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2" w:history="1">
        <w:r w:rsidRPr="00C96926">
          <w:rPr>
            <w:rFonts w:ascii="Times New Roman" w:eastAsia="Times New Roman" w:hAnsi="Times New Roman" w:cs="Times New Roman"/>
            <w:bCs/>
            <w:iCs/>
            <w:kern w:val="0"/>
            <w:sz w:val="28"/>
            <w:szCs w:val="28"/>
            <w:lang w:eastAsia="ru-RU"/>
            <w14:ligatures w14:val="none"/>
          </w:rPr>
          <w:t>законом</w:t>
        </w:r>
      </w:hyperlink>
      <w:r w:rsidRPr="00C96926">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3BD467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8) организационное и материально-техническое обеспечение подготовки и проведения муниципальных выборов, местного референдума</w:t>
      </w:r>
      <w:r w:rsidRPr="00C96926">
        <w:rPr>
          <w:rFonts w:ascii="Times New Roman" w:eastAsia="Andale Sans UI" w:hAnsi="Times New Roman" w:cs="Times New Roman"/>
          <w:iCs/>
          <w:strike/>
          <w:kern w:val="1"/>
          <w:sz w:val="28"/>
          <w:szCs w:val="28"/>
          <w:lang w:eastAsia="ar-SA"/>
          <w14:ligatures w14:val="none"/>
        </w:rPr>
        <w:t>,</w:t>
      </w:r>
      <w:r w:rsidRPr="00C96926">
        <w:rPr>
          <w:rFonts w:ascii="Times New Roman" w:eastAsia="Andale Sans UI" w:hAnsi="Times New Roman" w:cs="Times New Roman"/>
          <w:iCs/>
          <w:kern w:val="1"/>
          <w:sz w:val="28"/>
          <w:szCs w:val="28"/>
          <w:lang w:eastAsia="ar-SA"/>
          <w14:ligatures w14:val="none"/>
        </w:rPr>
        <w:t xml:space="preserve"> голосования по вопросам изменения границ поселения, преобразования поселения;</w:t>
      </w:r>
    </w:p>
    <w:p w14:paraId="5E90A659"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E4A97C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C96926">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C96926">
        <w:rPr>
          <w:rFonts w:ascii="Times New Roman" w:eastAsia="Calibri" w:hAnsi="Times New Roman" w:cs="Times New Roman"/>
          <w:kern w:val="0"/>
          <w:lang w:eastAsia="ar-SA"/>
          <w14:ligatures w14:val="none"/>
        </w:rPr>
        <w:t xml:space="preserve"> </w:t>
      </w:r>
      <w:r w:rsidRPr="00C96926">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3EAE43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E5D900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266B37C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C96926">
        <w:rPr>
          <w:rFonts w:ascii="Times New Roman" w:eastAsia="Andale Sans UI" w:hAnsi="Times New Roman" w:cs="Times New Roman"/>
          <w:iCs/>
          <w:kern w:val="1"/>
          <w:sz w:val="28"/>
          <w:szCs w:val="28"/>
          <w:lang w:eastAsia="ar-SA"/>
          <w14:ligatures w14:val="none"/>
        </w:rPr>
        <w:t>главы поселения</w:t>
      </w:r>
      <w:r w:rsidRPr="00C96926">
        <w:rPr>
          <w:rFonts w:ascii="Times New Roman" w:eastAsia="Andale Sans UI" w:hAnsi="Times New Roman" w:cs="Times New Roman"/>
          <w:kern w:val="1"/>
          <w:sz w:val="28"/>
          <w:szCs w:val="28"/>
          <w:lang w:eastAsia="ar-SA"/>
          <w14:ligatures w14:val="none"/>
        </w:rPr>
        <w:t xml:space="preserve">, депутатов Совета поселения, </w:t>
      </w:r>
      <w:r w:rsidRPr="00C96926">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C96926">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C96926">
        <w:rPr>
          <w:rFonts w:ascii="Times New Roman" w:eastAsia="Calibri" w:hAnsi="Times New Roman" w:cs="Times New Roman"/>
          <w:kern w:val="0"/>
          <w:sz w:val="28"/>
          <w:szCs w:val="28"/>
          <w:lang w:eastAsia="ar-SA"/>
          <w14:ligatures w14:val="none"/>
        </w:rPr>
        <w:t>;</w:t>
      </w:r>
    </w:p>
    <w:p w14:paraId="7A48BCD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38075BE" w14:textId="77777777" w:rsidR="00C96926" w:rsidRPr="00C96926" w:rsidRDefault="00C96926" w:rsidP="00C96926">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0231CF5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4BED1EB7"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34. Осуществление органами местного самоуправления поселения отдельных государственных полномочий</w:t>
      </w:r>
    </w:p>
    <w:p w14:paraId="62C03CF4"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03EF51C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F202F4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0C2B2A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84C6DD0"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71D806F"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61D4DAD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3DDB827B"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29297A8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374D8E31"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3554B3C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D81F28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D41C39D"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6EFA3C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Статья 35. Муниципальный контроль</w:t>
      </w:r>
    </w:p>
    <w:p w14:paraId="10DF56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w:t>
      </w:r>
      <w:r w:rsidRPr="00C96926">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C96926">
        <w:rPr>
          <w:rFonts w:ascii="Times New Roman" w:eastAsia="Calibri" w:hAnsi="Times New Roman" w:cs="Times New Roman"/>
          <w:color w:val="000000"/>
          <w:kern w:val="1"/>
          <w:sz w:val="28"/>
          <w:szCs w:val="28"/>
          <w:lang w:eastAsia="ru-RU"/>
          <w14:ligatures w14:val="none"/>
        </w:rPr>
        <w:t>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Times New Roman" w:hAnsi="Times New Roman" w:cs="Times New Roman"/>
          <w:kern w:val="1"/>
          <w:sz w:val="28"/>
          <w:szCs w:val="28"/>
          <w:lang w:eastAsia="ru-RU"/>
          <w14:ligatures w14:val="none"/>
        </w:rPr>
        <w:t>.</w:t>
      </w:r>
    </w:p>
    <w:p w14:paraId="6311F5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3"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430E9E1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22D2FD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в пределах компетенции.</w:t>
      </w:r>
    </w:p>
    <w:p w14:paraId="134172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 xml:space="preserve"> в области муниципального контроля относятся:</w:t>
      </w:r>
    </w:p>
    <w:p w14:paraId="50D4348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7EF3C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w:t>
      </w:r>
    </w:p>
    <w:p w14:paraId="2FE8AD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4"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0C4CB199"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w:t>
      </w:r>
    </w:p>
    <w:p w14:paraId="7545F985"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1882535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AC3D2FF"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258268C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16FAD3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C96926">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2F88A9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C96926">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w:t>
      </w:r>
    </w:p>
    <w:p w14:paraId="28E626B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067F1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6" w:name="Par9"/>
      <w:bookmarkEnd w:id="16"/>
      <w:r w:rsidRPr="00C96926">
        <w:rPr>
          <w:rFonts w:ascii="Times New Roman" w:eastAsia="Andale Sans UI" w:hAnsi="Times New Roman" w:cs="Times New Roman"/>
          <w:bCs/>
          <w:kern w:val="1"/>
          <w:sz w:val="28"/>
          <w:szCs w:val="28"/>
          <w:lang w:eastAsia="ar-SA"/>
          <w14:ligatures w14:val="none"/>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EB33B1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CEE5BA9"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6F3F43B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69160E8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0E388134" w14:textId="77777777" w:rsidR="00C96926" w:rsidRPr="00C96926" w:rsidRDefault="00C96926" w:rsidP="00C96926">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28C15CC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D1194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6758B9A"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другими федеральными законами обеспечивают установленные </w:t>
      </w:r>
      <w:r w:rsidRPr="00C96926">
        <w:rPr>
          <w:rFonts w:ascii="Times New Roman" w:eastAsia="Calibri" w:hAnsi="Times New Roman" w:cs="Times New Roman"/>
          <w:color w:val="000000"/>
          <w:kern w:val="1"/>
          <w:sz w:val="28"/>
          <w:szCs w:val="28"/>
          <w:lang w:eastAsia="ru-RU"/>
          <w14:ligatures w14:val="none"/>
        </w:rPr>
        <w:t>Конституцией</w:t>
      </w:r>
      <w:r w:rsidRPr="00C96926">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267968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w:t>
      </w:r>
    </w:p>
    <w:p w14:paraId="1AA2B47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EF18A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3519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2C2883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294F98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DA1EE9B" w14:textId="77777777" w:rsidR="00C96926" w:rsidRPr="00C96926" w:rsidRDefault="00C96926" w:rsidP="00C96926">
      <w:pPr>
        <w:tabs>
          <w:tab w:val="left" w:pos="-142"/>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784B9981" w14:textId="77777777" w:rsidR="00C96926" w:rsidRPr="00C96926" w:rsidRDefault="00C96926" w:rsidP="00C96926">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074CEAF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38. Местный референдум</w:t>
      </w:r>
    </w:p>
    <w:p w14:paraId="2CDEDE5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7D05B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5F684241"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3DC2A64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6F71FCDB" w14:textId="77777777" w:rsidR="00C96926" w:rsidRPr="00C96926" w:rsidRDefault="00C96926" w:rsidP="00C96926">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2FE628F"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по инициативе Совета и главы администрации, выдвинутой ими совместно.</w:t>
      </w:r>
    </w:p>
    <w:p w14:paraId="7417CB4F"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4. </w:t>
      </w:r>
      <w:r w:rsidRPr="00C96926">
        <w:rPr>
          <w:rFonts w:ascii="Times New Roman" w:eastAsia="Andale Sans UI" w:hAnsi="Times New Roman" w:cs="Times New Roman"/>
          <w:bCs/>
          <w:kern w:val="1"/>
          <w:sz w:val="28"/>
          <w:szCs w:val="28"/>
          <w:lang w:eastAsia="ar-SA"/>
          <w14:ligatures w14:val="none"/>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FDF7ADB"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C96926">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C96926">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C96926">
        <w:rPr>
          <w:rFonts w:ascii="Times New Roman" w:eastAsia="Andale Sans UI" w:hAnsi="Times New Roman" w:cs="Times New Roman"/>
          <w:bCs/>
          <w:kern w:val="1"/>
          <w:sz w:val="28"/>
          <w:szCs w:val="28"/>
          <w:lang w:eastAsia="ar-SA"/>
          <w14:ligatures w14:val="none"/>
        </w:rPr>
        <w:t>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color w:val="000000"/>
          <w:kern w:val="1"/>
          <w:sz w:val="28"/>
          <w:szCs w:val="28"/>
          <w:lang w:eastAsia="ar-SA"/>
          <w14:ligatures w14:val="none"/>
        </w:rPr>
        <w:t xml:space="preserve">в соответствии с </w:t>
      </w:r>
      <w:r w:rsidRPr="00C96926">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4B78F65B"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C96926">
        <w:rPr>
          <w:rFonts w:ascii="Times New Roman" w:eastAsia="Andale Sans UI" w:hAnsi="Times New Roman" w:cs="Times New Roman"/>
          <w:kern w:val="1"/>
          <w:sz w:val="28"/>
          <w:szCs w:val="28"/>
          <w:lang w:eastAsia="ar-SA"/>
          <w14:ligatures w14:val="none"/>
        </w:rPr>
        <w:t xml:space="preserve"> администрации.</w:t>
      </w:r>
    </w:p>
    <w:p w14:paraId="7A8FCFE1"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7A26EE3C"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428E6B9B"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6CC3043B" w14:textId="77777777" w:rsidR="00C96926" w:rsidRPr="00C96926" w:rsidRDefault="00C96926" w:rsidP="00C96926">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сельское</w:t>
      </w:r>
      <w:r w:rsidRPr="00C96926">
        <w:rPr>
          <w:rFonts w:ascii="Times New Roman" w:eastAsia="Calibri" w:hAnsi="Times New Roman" w:cs="Times New Roman"/>
          <w:kern w:val="1"/>
          <w:sz w:val="28"/>
          <w:szCs w:val="28"/>
          <w:lang w:eastAsia="ar-SA"/>
          <w14:ligatures w14:val="none"/>
        </w:rPr>
        <w:t xml:space="preserve"> поселение Павловского района</w:t>
      </w:r>
      <w:r w:rsidRPr="00C96926">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10862CFE"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w:t>
      </w:r>
      <w:r w:rsidRPr="00C96926">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0678D2E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w:t>
      </w:r>
      <w:r w:rsidRPr="00C96926">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6440D950" w14:textId="77777777" w:rsidR="00C96926" w:rsidRPr="00C96926" w:rsidRDefault="00C96926" w:rsidP="00C96926">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11. Органы местного самоуправления 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6DDBEA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3E72E4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76E678E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39. Муниципальные выборы</w:t>
      </w:r>
    </w:p>
    <w:p w14:paraId="02B961C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1CE9E9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C96926">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C96926">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54B6D43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04F8133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C96926">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3C0587D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B38DD5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F8FCF6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1B13C3B6"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6047E02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40700DF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25D5957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DD438BF"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2191BF8B"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6F6E0E43"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6C26073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C96926">
        <w:rPr>
          <w:rFonts w:ascii="Times New Roman" w:eastAsia="Andale Sans UI" w:hAnsi="Times New Roman" w:cs="Times New Roman"/>
          <w:color w:val="7030A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9EFB1F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4B8AC9E9"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2670DB8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 xml:space="preserve">Статья 40. </w:t>
      </w:r>
      <w:r w:rsidRPr="00C96926">
        <w:rPr>
          <w:rFonts w:ascii="Times New Roman" w:eastAsia="Calibri" w:hAnsi="Times New Roman" w:cs="Times New Roman"/>
          <w:b/>
          <w:bCs/>
          <w:kern w:val="1"/>
          <w:sz w:val="28"/>
          <w:szCs w:val="28"/>
          <w:lang w:eastAsia="ru-RU"/>
          <w14:ligatures w14:val="none"/>
        </w:rPr>
        <w:t>Сход граждан</w:t>
      </w:r>
    </w:p>
    <w:p w14:paraId="52A32C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5" w:history="1">
        <w:r w:rsidRPr="00C96926">
          <w:rPr>
            <w:rFonts w:ascii="Times New Roman" w:eastAsia="Calibri" w:hAnsi="Times New Roman" w:cs="Times New Roman"/>
            <w:bCs/>
            <w:color w:val="000000"/>
            <w:kern w:val="1"/>
            <w:sz w:val="28"/>
            <w:szCs w:val="28"/>
            <w:lang w:eastAsia="ru-RU"/>
            <w14:ligatures w14:val="none"/>
          </w:rPr>
          <w:t>законом</w:t>
        </w:r>
      </w:hyperlink>
      <w:r w:rsidRPr="00C96926">
        <w:rPr>
          <w:rFonts w:ascii="Times New Roman" w:eastAsia="Calibri" w:hAnsi="Times New Roman" w:cs="Times New Roman"/>
          <w:bCs/>
          <w:color w:val="000000"/>
          <w:kern w:val="1"/>
          <w:sz w:val="28"/>
          <w:szCs w:val="28"/>
          <w:lang w:eastAsia="ru-RU"/>
          <w14:ligatures w14:val="none"/>
        </w:rPr>
        <w:t xml:space="preserve"> от</w:t>
      </w:r>
      <w:r w:rsidRPr="00C96926">
        <w:rPr>
          <w:rFonts w:ascii="Times New Roman" w:eastAsia="Andale Sans UI" w:hAnsi="Times New Roman" w:cs="Times New Roman"/>
          <w:color w:val="000000"/>
          <w:kern w:val="1"/>
          <w:sz w:val="28"/>
          <w:szCs w:val="28"/>
          <w:lang w:eastAsia="ar-SA"/>
          <w14:ligatures w14:val="none"/>
        </w:rPr>
        <w:t xml:space="preserve">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bCs/>
          <w:kern w:val="1"/>
          <w:sz w:val="28"/>
          <w:szCs w:val="28"/>
          <w:lang w:eastAsia="ru-RU"/>
          <w14:ligatures w14:val="none"/>
        </w:rPr>
        <w:t>, сход граждан может проводиться:</w:t>
      </w:r>
    </w:p>
    <w:p w14:paraId="58F0FAE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населенном пункте, входящем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2FD58B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данной части территории населенного пункта;</w:t>
      </w:r>
    </w:p>
    <w:p w14:paraId="2E6470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w:t>
      </w:r>
    </w:p>
    <w:p w14:paraId="5E4A89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6C805A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131FC3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448A70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0E14B4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4B63D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503E83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Сход граждан созывается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путем издания </w:t>
      </w:r>
      <w:r w:rsidRPr="00C96926">
        <w:rPr>
          <w:rFonts w:ascii="Times New Roman" w:eastAsia="Calibri" w:hAnsi="Times New Roman" w:cs="Times New Roman"/>
          <w:color w:val="000000"/>
          <w:kern w:val="1"/>
          <w:sz w:val="28"/>
          <w:szCs w:val="28"/>
          <w:lang w:eastAsia="ru-RU"/>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095863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EDDEE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431D1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C96926">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C96926">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E450E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C96926">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p>
    <w:p w14:paraId="4A4487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41FE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9. </w:t>
      </w:r>
      <w:r w:rsidRPr="00C96926">
        <w:rPr>
          <w:rFonts w:ascii="Times New Roman" w:eastAsia="Calibri" w:hAnsi="Times New Roman" w:cs="Times New Roman"/>
          <w:color w:val="000000"/>
          <w:kern w:val="1"/>
          <w:sz w:val="28"/>
          <w:szCs w:val="28"/>
          <w:lang w:eastAsia="ru-RU"/>
          <w14:ligatures w14:val="none"/>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C96926">
        <w:rPr>
          <w:rFonts w:ascii="Times New Roman" w:eastAsia="Calibri" w:hAnsi="Times New Roman" w:cs="Times New Roman"/>
          <w:kern w:val="1"/>
          <w:sz w:val="28"/>
          <w:szCs w:val="28"/>
          <w:lang w:eastAsia="ru-RU"/>
          <w14:ligatures w14:val="none"/>
        </w:rPr>
        <w:t xml:space="preserve"> уполномоченное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4E4456B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 проведении схода граждан;</w:t>
      </w:r>
    </w:p>
    <w:p w14:paraId="2EC04A0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21E5DA2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случаях:</w:t>
      </w:r>
    </w:p>
    <w:p w14:paraId="09EF90B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непредставления подписного листа;</w:t>
      </w:r>
    </w:p>
    <w:p w14:paraId="468FA8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10387A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61BD63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98C6BD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5B12EE3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12. Постановление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004910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shd w:val="clear" w:color="auto" w:fill="FFFFFF"/>
          <w:lang w:eastAsia="ar-SA"/>
          <w14:ligatures w14:val="none"/>
        </w:rPr>
        <w:t>Информация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C96926">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C96926">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C96926">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0E097B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CCCEDAE" w14:textId="1D02072A"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14. 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и проведение схода граждан обеспечивает уполномоченное подразделение.</w:t>
      </w:r>
    </w:p>
    <w:p w14:paraId="7CC6FB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78B84C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5149C2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15B84CA6" w14:textId="418E6295"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составу счетной комиссии схода граждан;</w:t>
      </w:r>
    </w:p>
    <w:p w14:paraId="5A613819" w14:textId="62E39CC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секретарю схода граждан;</w:t>
      </w:r>
    </w:p>
    <w:p w14:paraId="5EB1EEF9" w14:textId="3B2DA0F9"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помещения или территории для проведения схода граждан.</w:t>
      </w:r>
    </w:p>
    <w:p w14:paraId="6B29A2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375631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0A3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0EB5F3A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550ED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3CC026F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32A448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6377432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71585F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65F0DA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79B1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21. Счетная комиссия:</w:t>
      </w:r>
    </w:p>
    <w:p w14:paraId="43C7C3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61A1ACA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126869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22. На сходе граждан ведется </w:t>
      </w:r>
      <w:r w:rsidRPr="00C96926">
        <w:rPr>
          <w:rFonts w:ascii="Times New Roman" w:eastAsia="Calibri" w:hAnsi="Times New Roman" w:cs="Times New Roman"/>
          <w:color w:val="000000"/>
          <w:kern w:val="1"/>
          <w:sz w:val="28"/>
          <w:szCs w:val="28"/>
          <w:lang w:eastAsia="ru-RU"/>
          <w14:ligatures w14:val="none"/>
        </w:rPr>
        <w:t>протокол</w:t>
      </w:r>
      <w:r w:rsidRPr="00C96926">
        <w:rPr>
          <w:rFonts w:ascii="Times New Roman" w:eastAsia="Calibri" w:hAnsi="Times New Roman" w:cs="Times New Roman"/>
          <w:kern w:val="1"/>
          <w:sz w:val="28"/>
          <w:szCs w:val="28"/>
          <w:lang w:eastAsia="ru-RU"/>
          <w14:ligatures w14:val="none"/>
        </w:rPr>
        <w:t>, в котором указываются:</w:t>
      </w:r>
    </w:p>
    <w:p w14:paraId="4AA4BC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дата и место проведения схода граждан;</w:t>
      </w:r>
    </w:p>
    <w:p w14:paraId="2CD8BD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11EB98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присутствующих;</w:t>
      </w:r>
    </w:p>
    <w:p w14:paraId="1648D92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проголосовавших;</w:t>
      </w:r>
    </w:p>
    <w:p w14:paraId="03C07F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0AF27C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повестка дня;</w:t>
      </w:r>
    </w:p>
    <w:p w14:paraId="138D4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краткое содержание выступлений;</w:t>
      </w:r>
    </w:p>
    <w:p w14:paraId="2EBA8FD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462C666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30611B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185ED8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099A77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5DE8D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45E63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2C72DD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4D96F1F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2CDA46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162950E0"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C96926">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C96926">
        <w:rPr>
          <w:rFonts w:ascii="Times New Roman" w:eastAsia="Calibri" w:hAnsi="Times New Roman" w:cs="Times New Roman"/>
          <w:i/>
          <w:iCs/>
          <w:color w:val="000000"/>
          <w:kern w:val="0"/>
          <w:sz w:val="28"/>
          <w:szCs w:val="28"/>
          <w14:ligatures w14:val="none"/>
        </w:rPr>
        <w:t xml:space="preserve">. </w:t>
      </w:r>
    </w:p>
    <w:p w14:paraId="4A105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C96926">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C96926">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C96926">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C96926">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6FEA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083286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15689A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68E9679D"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5D38DBE8" w14:textId="77777777" w:rsidR="00C96926" w:rsidRPr="00C96926" w:rsidRDefault="00C96926" w:rsidP="00C96926">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C96926">
        <w:rPr>
          <w:rFonts w:ascii="Times New Roman" w:eastAsia="Times New Roman" w:hAnsi="Times New Roman" w:cs="Times New Roman"/>
          <w:b/>
          <w:bCs/>
          <w:kern w:val="1"/>
          <w:sz w:val="28"/>
          <w:szCs w:val="28"/>
          <w:lang w:eastAsia="ar-SA"/>
          <w14:ligatures w14:val="none"/>
        </w:rPr>
        <w:t>Статья 41.</w:t>
      </w:r>
      <w:r w:rsidRPr="00C96926">
        <w:rPr>
          <w:rFonts w:ascii="Times New Roman" w:eastAsia="Times New Roman" w:hAnsi="Times New Roman" w:cs="Times New Roman"/>
          <w:bCs/>
          <w:kern w:val="1"/>
          <w:sz w:val="28"/>
          <w:szCs w:val="28"/>
          <w:lang w:eastAsia="ar-SA"/>
          <w14:ligatures w14:val="none"/>
        </w:rPr>
        <w:t xml:space="preserve"> </w:t>
      </w:r>
      <w:r w:rsidRPr="00C96926">
        <w:rPr>
          <w:rFonts w:ascii="Times New Roman" w:eastAsia="Times New Roman" w:hAnsi="Times New Roman" w:cs="Times New Roman"/>
          <w:b/>
          <w:bCs/>
          <w:kern w:val="1"/>
          <w:sz w:val="28"/>
          <w:szCs w:val="28"/>
          <w:lang w:eastAsia="ar-SA"/>
          <w14:ligatures w14:val="none"/>
        </w:rPr>
        <w:t>Опрос граждан</w:t>
      </w:r>
    </w:p>
    <w:p w14:paraId="695946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0ED845A"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52FB425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0C2DE9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586521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Опрос граждан проводится по инициативе:</w:t>
      </w:r>
    </w:p>
    <w:p w14:paraId="3ABD92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Совета,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59D94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5950150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3CEC9"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Порядок назначения и проведения опроса граждан определяется нормативным правовым актом Совета</w:t>
      </w:r>
      <w:r w:rsidRPr="00C96926">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C96926">
        <w:rPr>
          <w:rFonts w:ascii="Times New Roman" w:eastAsia="Andale Sans UI" w:hAnsi="Times New Roman" w:cs="Times New Roman"/>
          <w:kern w:val="1"/>
          <w:sz w:val="28"/>
          <w:szCs w:val="28"/>
          <w:lang w:eastAsia="ar-SA"/>
          <w14:ligatures w14:val="none"/>
        </w:rPr>
        <w:t>.</w:t>
      </w:r>
    </w:p>
    <w:p w14:paraId="7460F1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C96926">
        <w:rPr>
          <w:rFonts w:ascii="Times New Roman" w:eastAsia="Calibri" w:hAnsi="Times New Roman" w:cs="Times New Roman"/>
          <w:kern w:val="1"/>
          <w:sz w:val="28"/>
          <w:szCs w:val="28"/>
          <w:lang w:eastAsia="ru-RU"/>
          <w14:ligatures w14:val="none"/>
        </w:rPr>
        <w:t xml:space="preserve"> </w:t>
      </w:r>
      <w:r w:rsidRPr="00C96926">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C96926">
        <w:rPr>
          <w:rFonts w:ascii="Times New Roman" w:eastAsia="Andale Sans UI" w:hAnsi="Times New Roman" w:cs="Times New Roman"/>
          <w:kern w:val="1"/>
          <w:sz w:val="28"/>
          <w:szCs w:val="28"/>
          <w:lang w:eastAsia="ar-SA"/>
          <w14:ligatures w14:val="none"/>
        </w:rPr>
        <w:t xml:space="preserve">. </w:t>
      </w:r>
    </w:p>
    <w:p w14:paraId="460B64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3E22E1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5B394C1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дата и сроки проведения опроса;</w:t>
      </w:r>
    </w:p>
    <w:p w14:paraId="402A0EA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28815B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методика проведения опроса;</w:t>
      </w:r>
    </w:p>
    <w:p w14:paraId="05A35C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форма опросного листа;</w:t>
      </w:r>
    </w:p>
    <w:p w14:paraId="671E11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07903D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439AC19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2302342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26974B4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C96926">
        <w:rPr>
          <w:rFonts w:ascii="Times New Roman" w:eastAsia="Calibri" w:hAnsi="Times New Roman" w:cs="Times New Roman"/>
          <w:kern w:val="0"/>
          <w:sz w:val="28"/>
          <w:szCs w:val="28"/>
          <w:lang w:eastAsia="ar-SA"/>
          <w14:ligatures w14:val="none"/>
        </w:rPr>
        <w:t xml:space="preserve"> или жителей </w:t>
      </w:r>
      <w:r w:rsidRPr="00C96926">
        <w:rPr>
          <w:rFonts w:ascii="Times New Roman" w:eastAsia="Andale Sans UI" w:hAnsi="Times New Roman" w:cs="Times New Roman"/>
          <w:kern w:val="1"/>
          <w:sz w:val="28"/>
          <w:szCs w:val="28"/>
          <w:lang w:eastAsia="ar-SA"/>
          <w14:ligatures w14:val="none"/>
        </w:rPr>
        <w:t>поселения;</w:t>
      </w:r>
    </w:p>
    <w:p w14:paraId="1530BD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09DC697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67C65F7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049D17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6AF4BB22" w14:textId="6085537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Публичные слушания могут проводит</w:t>
      </w:r>
      <w:r w:rsidR="00091A9F">
        <w:rPr>
          <w:rFonts w:ascii="Times New Roman" w:eastAsia="Calibri" w:hAnsi="Times New Roman" w:cs="Times New Roman"/>
          <w:kern w:val="1"/>
          <w:sz w:val="28"/>
          <w:szCs w:val="28"/>
          <w:lang w:eastAsia="ru-RU"/>
          <w14:ligatures w14:val="none"/>
        </w:rPr>
        <w:t>ь</w:t>
      </w:r>
      <w:r w:rsidRPr="00C96926">
        <w:rPr>
          <w:rFonts w:ascii="Times New Roman" w:eastAsia="Calibri" w:hAnsi="Times New Roman" w:cs="Times New Roman"/>
          <w:kern w:val="1"/>
          <w:sz w:val="28"/>
          <w:szCs w:val="28"/>
          <w:lang w:eastAsia="ru-RU"/>
          <w14:ligatures w14:val="none"/>
        </w:rPr>
        <w:t xml:space="preserve">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49BBF47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достигшие восемнадцатилетнего возраста.</w:t>
      </w:r>
    </w:p>
    <w:p w14:paraId="4A9DA5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На публичные слушания должны выноситься:</w:t>
      </w:r>
    </w:p>
    <w:p w14:paraId="1CD8D7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проект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45C66DA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686A14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48A29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Публичные слушания проводятся по инициативе:</w:t>
      </w:r>
    </w:p>
    <w:p w14:paraId="206DBD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Совета;</w:t>
      </w:r>
    </w:p>
    <w:p w14:paraId="2D145E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1806E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3713A7C8" w14:textId="77777777" w:rsidR="00C96926" w:rsidRPr="00C96926" w:rsidRDefault="00C96926" w:rsidP="00C96926">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0818858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2FC6E07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B9CE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D5AB6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2C06CF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1C6216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9F3C6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43. Собрание граждан</w:t>
      </w:r>
    </w:p>
    <w:p w14:paraId="1820C8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Собрания граждан могут проводиться:</w:t>
      </w:r>
    </w:p>
    <w:p w14:paraId="3CAE3E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для обсуждения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kern w:val="1"/>
          <w:sz w:val="28"/>
          <w:szCs w:val="28"/>
          <w:lang w:eastAsia="ru-RU"/>
          <w14:ligatures w14:val="none"/>
        </w:rPr>
        <w:t>;</w:t>
      </w:r>
    </w:p>
    <w:p w14:paraId="03AFD1A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B09B9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0F17629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F2E38F7" w14:textId="77777777" w:rsidR="00C96926" w:rsidRPr="00C96926" w:rsidRDefault="00C96926" w:rsidP="00C96926">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7B4C03BD"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2E3869B7"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453C55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собрания граждан определяются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нормативными правовыми актами Совета, уставом территориального общественного самоуправления.</w:t>
      </w:r>
    </w:p>
    <w:p w14:paraId="36A0E07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54D0BE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7254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C5E9429"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366B16C"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5B175D8" w14:textId="77777777" w:rsidR="00C96926" w:rsidRPr="00C96926" w:rsidRDefault="00C96926" w:rsidP="00C96926">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402B1D1"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366C6A4E"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783701D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color w:val="000000"/>
          <w:kern w:val="1"/>
          <w:sz w:val="28"/>
          <w:szCs w:val="28"/>
          <w:lang w:eastAsia="ar-SA"/>
          <w14:ligatures w14:val="none"/>
        </w:rPr>
        <w:t xml:space="preserve">Статья </w:t>
      </w:r>
      <w:r w:rsidRPr="00C96926">
        <w:rPr>
          <w:rFonts w:ascii="Times New Roman" w:eastAsia="Arial Unicode MS" w:hAnsi="Times New Roman" w:cs="Times New Roman"/>
          <w:b/>
          <w:kern w:val="1"/>
          <w:sz w:val="28"/>
          <w:szCs w:val="28"/>
          <w:lang w:eastAsia="ar-SA"/>
          <w14:ligatures w14:val="none"/>
        </w:rPr>
        <w:t>44.</w:t>
      </w:r>
      <w:r w:rsidRPr="00C96926">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714E3D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bCs/>
          <w:kern w:val="1"/>
          <w:sz w:val="28"/>
          <w:szCs w:val="28"/>
          <w:lang w:eastAsia="ru-RU"/>
          <w14:ligatures w14:val="none"/>
        </w:rPr>
        <w:t xml:space="preserve"> или иных вопросов, право решения которых предоставлено органам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61A840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w:t>
      </w:r>
    </w:p>
    <w:p w14:paraId="0EB764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2C9A216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FFF9F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7C9583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3) описание ожидаемого результата (ожидаемых результатов) реализации инициативного проекта;</w:t>
      </w:r>
    </w:p>
    <w:p w14:paraId="0EE3B0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4FE6C79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638465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69261C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616FD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8) указание на территорию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6AF78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3510BC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E2D78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17DC8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191C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7160BC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273C8E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922DE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9AD2A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7351EBB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28CDF6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07926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C96926">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C96926">
        <w:rPr>
          <w:rFonts w:ascii="Times New Roman" w:eastAsia="Calibri" w:hAnsi="Times New Roman" w:cs="Times New Roman"/>
          <w:bCs/>
          <w:kern w:val="1"/>
          <w:sz w:val="28"/>
          <w:szCs w:val="28"/>
          <w:lang w:eastAsia="ru-RU"/>
          <w14:ligatures w14:val="none"/>
        </w:rPr>
        <w:t>;</w:t>
      </w:r>
    </w:p>
    <w:p w14:paraId="42C1AA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A8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5315EF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0BA360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5A78D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57F551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7932F4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32D9D2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962AFB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9FD00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4A07930C"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1FA10795"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7FAC98E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1B728B1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144FD68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55E6416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7D67D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144A170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9630517"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правовым актом Совета. </w:t>
      </w:r>
    </w:p>
    <w:p w14:paraId="66C74C79"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06CDA76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1A9B23E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BC614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71EDBCC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486F4C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70E9A9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4F179B2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57A87F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7624219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632A61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6BE4662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3430889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44F4E4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1E315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w:t>
      </w:r>
      <w:r w:rsidRPr="00C96926">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FC63A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2BCFD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5747EA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В уставе территориального общественного самоуправления устанавливаются:</w:t>
      </w:r>
    </w:p>
    <w:p w14:paraId="7CFB1E2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48C114E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цели, задачи, формы и основные направления деятельности территориального общественного самоуправления;</w:t>
      </w:r>
    </w:p>
    <w:p w14:paraId="324C1E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D4CA7E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порядок принятия решений;</w:t>
      </w:r>
    </w:p>
    <w:p w14:paraId="70D2D96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63EC42D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79CD82A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устанавливаться не могут.</w:t>
      </w:r>
    </w:p>
    <w:p w14:paraId="5C1947B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50E1CA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15. </w:t>
      </w:r>
      <w:r w:rsidRPr="00C96926">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012F8841"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8AD98B"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6.</w:t>
      </w:r>
      <w:r w:rsidRPr="00C96926">
        <w:rPr>
          <w:rFonts w:ascii="Times New Roman" w:eastAsia="Andale Sans UI" w:hAnsi="Times New Roman" w:cs="Times New Roman"/>
          <w:bCs/>
          <w:caps/>
          <w:kern w:val="1"/>
          <w:sz w:val="28"/>
          <w:szCs w:val="28"/>
          <w:lang w:eastAsia="ar-SA"/>
          <w14:ligatures w14:val="none"/>
        </w:rPr>
        <w:t xml:space="preserve"> </w:t>
      </w:r>
      <w:r w:rsidRPr="00C96926">
        <w:rPr>
          <w:rFonts w:ascii="Times New Roman" w:eastAsia="Andale Sans UI" w:hAnsi="Times New Roman" w:cs="Times New Roman"/>
          <w:b/>
          <w:bCs/>
          <w:kern w:val="1"/>
          <w:sz w:val="28"/>
          <w:szCs w:val="28"/>
          <w:lang w:eastAsia="ar-SA"/>
          <w14:ligatures w14:val="none"/>
        </w:rPr>
        <w:t>МУНИЦИПАЛЬНЫЕ ПРАВОВЫЕ АКТЫ</w:t>
      </w:r>
    </w:p>
    <w:p w14:paraId="44C85841"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54EE81C7" w14:textId="77777777" w:rsidR="00C96926" w:rsidRPr="00C96926" w:rsidRDefault="00C96926" w:rsidP="00C96926">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C96926">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5CF58E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5366C5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28C0B0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правовые акты Совета;</w:t>
      </w:r>
    </w:p>
    <w:p w14:paraId="034BB7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правовые акты председателя Совета;</w:t>
      </w:r>
    </w:p>
    <w:p w14:paraId="0AD1AC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28D96FD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38A46E8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1730FD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D68F9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F3F11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C96926">
        <w:rPr>
          <w:rFonts w:ascii="Times New Roman" w:eastAsia="Andale Sans UI" w:hAnsi="Times New Roman" w:cs="Times New Roman"/>
          <w:bCs/>
          <w:color w:val="000000"/>
          <w:kern w:val="1"/>
          <w:sz w:val="28"/>
          <w:szCs w:val="28"/>
          <w:lang w:eastAsia="ar-SA"/>
          <w14:ligatures w14:val="none"/>
        </w:rPr>
        <w:t xml:space="preserve">Налоговым </w:t>
      </w:r>
      <w:hyperlink r:id="rId16" w:history="1">
        <w:r w:rsidRPr="00C96926">
          <w:rPr>
            <w:rFonts w:ascii="Times New Roman" w:eastAsia="Andale Sans UI" w:hAnsi="Times New Roman" w:cs="Times New Roman"/>
            <w:bCs/>
            <w:color w:val="000000"/>
            <w:kern w:val="1"/>
            <w:sz w:val="28"/>
            <w:szCs w:val="28"/>
            <w:lang w:eastAsia="ar-SA"/>
            <w14:ligatures w14:val="none"/>
          </w:rPr>
          <w:t>кодексом</w:t>
        </w:r>
      </w:hyperlink>
      <w:r w:rsidRPr="00C96926">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418C69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6. </w:t>
      </w:r>
      <w:r w:rsidRPr="00C96926">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42BA0F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C96926">
        <w:rPr>
          <w:rFonts w:ascii="Times New Roman" w:eastAsia="Andale Sans UI" w:hAnsi="Times New Roman" w:cs="Times New Roman"/>
          <w:kern w:val="1"/>
          <w:sz w:val="28"/>
          <w:szCs w:val="28"/>
          <w:lang w:eastAsia="ar-SA"/>
          <w14:ligatures w14:val="none"/>
        </w:rPr>
        <w:t>поселение</w:t>
      </w:r>
      <w:r w:rsidRPr="00C96926">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76FA33AD"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779D5D4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6B100FC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C96926">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3A6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754BB4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Официальным опубликованием </w:t>
      </w:r>
      <w:r w:rsidRPr="00C96926">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C96926">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C96926">
        <w:rPr>
          <w:rFonts w:ascii="Times New Roman" w:eastAsia="Andale Sans UI" w:hAnsi="Times New Roman" w:cs="Times New Roman"/>
          <w:kern w:val="1"/>
          <w:sz w:val="28"/>
          <w:szCs w:val="28"/>
          <w:lang w:eastAsia="ar-SA"/>
          <w14:ligatures w14:val="none"/>
        </w:rPr>
        <w:t>поселении</w:t>
      </w:r>
      <w:r w:rsidRPr="00C96926">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744722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Периодическим печатным изданием, </w:t>
      </w:r>
      <w:r w:rsidRPr="00C96926">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C96926">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C96926">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67F40F1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C96926">
        <w:rPr>
          <w:rFonts w:ascii="Times New Roman" w:eastAsia="Calibri" w:hAnsi="Times New Roman" w:cs="Times New Roman"/>
          <w:kern w:val="1"/>
          <w:sz w:val="28"/>
          <w:szCs w:val="28"/>
          <w:lang w:eastAsia="ru-RU"/>
          <w14:ligatures w14:val="none"/>
        </w:rPr>
        <w:t>опубликования, являются:</w:t>
      </w:r>
    </w:p>
    <w:p w14:paraId="18F3E8DB"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 </w:t>
      </w:r>
      <w:r w:rsidRPr="00C96926">
        <w:rPr>
          <w:rFonts w:ascii="Times New Roman" w:eastAsia="Times New Roman" w:hAnsi="Times New Roman" w:cs="Times New Roman"/>
          <w:color w:val="000000"/>
          <w:kern w:val="0"/>
          <w:sz w:val="28"/>
          <w:szCs w:val="28"/>
          <w:lang w:eastAsia="ar-SA"/>
          <w14:ligatures w14:val="none"/>
        </w:rPr>
        <w:t xml:space="preserve">официальный сайт </w:t>
      </w:r>
      <w:r w:rsidRPr="00C96926">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w:t>
      </w:r>
      <w:r w:rsidRPr="00C96926">
        <w:rPr>
          <w:rFonts w:ascii="Times New Roman" w:eastAsia="Times New Roman" w:hAnsi="Times New Roman" w:cs="Times New Roman"/>
          <w:kern w:val="0"/>
          <w:sz w:val="28"/>
          <w:szCs w:val="28"/>
          <w:lang w:val="en-US" w:eastAsia="ar-SA"/>
          <w14:ligatures w14:val="none"/>
        </w:rPr>
        <w:t>PAV</w:t>
      </w:r>
      <w:r w:rsidRPr="00C96926">
        <w:rPr>
          <w:rFonts w:ascii="Times New Roman" w:eastAsia="Times New Roman" w:hAnsi="Times New Roman" w:cs="Times New Roman"/>
          <w:kern w:val="0"/>
          <w:sz w:val="28"/>
          <w:szCs w:val="28"/>
          <w:lang w:eastAsia="ar-SA"/>
          <w14:ligatures w14:val="none"/>
        </w:rPr>
        <w:t>-</w:t>
      </w:r>
      <w:r w:rsidRPr="00C96926">
        <w:rPr>
          <w:rFonts w:ascii="Times New Roman" w:eastAsia="Times New Roman" w:hAnsi="Times New Roman" w:cs="Times New Roman"/>
          <w:kern w:val="0"/>
          <w:sz w:val="28"/>
          <w:szCs w:val="28"/>
          <w:lang w:val="en-US" w:eastAsia="ar-SA"/>
          <w14:ligatures w14:val="none"/>
        </w:rPr>
        <w:t>EDIN</w:t>
      </w:r>
      <w:r w:rsidRPr="00C96926">
        <w:rPr>
          <w:rFonts w:ascii="Times New Roman" w:eastAsia="Times New Roman" w:hAnsi="Times New Roman" w:cs="Times New Roman"/>
          <w:kern w:val="0"/>
          <w:sz w:val="28"/>
          <w:szCs w:val="28"/>
          <w:lang w:eastAsia="ar-SA"/>
          <w14:ligatures w14:val="none"/>
        </w:rPr>
        <w:t>23.</w:t>
      </w:r>
      <w:r w:rsidRPr="00C96926">
        <w:rPr>
          <w:rFonts w:ascii="Times New Roman" w:eastAsia="Times New Roman" w:hAnsi="Times New Roman" w:cs="Times New Roman"/>
          <w:kern w:val="0"/>
          <w:sz w:val="28"/>
          <w:szCs w:val="28"/>
          <w:lang w:val="en-US" w:eastAsia="ar-SA"/>
          <w14:ligatures w14:val="none"/>
        </w:rPr>
        <w:t>RU</w:t>
      </w:r>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(Роскомнадзор);</w:t>
      </w:r>
    </w:p>
    <w:p w14:paraId="6038EAEE"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w:t>
      </w:r>
      <w:proofErr w:type="spellStart"/>
      <w:r w:rsidRPr="00C96926">
        <w:rPr>
          <w:rFonts w:ascii="Times New Roman" w:eastAsia="Times New Roman" w:hAnsi="Times New Roman" w:cs="Times New Roman"/>
          <w:kern w:val="0"/>
          <w:sz w:val="28"/>
          <w:szCs w:val="28"/>
          <w:lang w:val="en-US" w:eastAsia="ar-SA"/>
          <w14:ligatures w14:val="none"/>
        </w:rPr>
        <w:t>pavl</w:t>
      </w:r>
      <w:proofErr w:type="spellEnd"/>
      <w:r w:rsidRPr="00C96926">
        <w:rPr>
          <w:rFonts w:ascii="Times New Roman" w:eastAsia="Times New Roman" w:hAnsi="Times New Roman" w:cs="Times New Roman"/>
          <w:kern w:val="0"/>
          <w:sz w:val="28"/>
          <w:szCs w:val="28"/>
          <w:lang w:eastAsia="ar-SA"/>
          <w14:ligatures w14:val="none"/>
        </w:rPr>
        <w:t>23.</w:t>
      </w:r>
      <w:proofErr w:type="spellStart"/>
      <w:r w:rsidRPr="00C96926">
        <w:rPr>
          <w:rFonts w:ascii="Times New Roman" w:eastAsia="Times New Roman" w:hAnsi="Times New Roman" w:cs="Times New Roman"/>
          <w:kern w:val="0"/>
          <w:sz w:val="28"/>
          <w:szCs w:val="28"/>
          <w:lang w:val="en-US" w:eastAsia="ar-SA"/>
          <w14:ligatures w14:val="none"/>
        </w:rPr>
        <w:t>ru</w:t>
      </w:r>
      <w:proofErr w:type="spellEnd"/>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(Роскомнадзор).</w:t>
      </w:r>
    </w:p>
    <w:p w14:paraId="029990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C96926">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5843385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C96926">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C96926">
        <w:rPr>
          <w:rFonts w:ascii="Times New Roman" w:eastAsia="Calibri" w:hAnsi="Times New Roman" w:cs="Times New Roman"/>
          <w:kern w:val="1"/>
          <w:sz w:val="28"/>
          <w:szCs w:val="28"/>
          <w:lang w:eastAsia="ar-SA"/>
          <w14:ligatures w14:val="none"/>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5D445A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постановлений и распоряжений главы и администрации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B8215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2877224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D6BD8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C96926">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C96926">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без взимания платы.</w:t>
      </w:r>
    </w:p>
    <w:p w14:paraId="2D5178B7"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2990BEDA"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30F67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7A5DEB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00140E0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1C6B76AB"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61B43A37"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49</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b/>
          <w:bCs/>
          <w:kern w:val="1"/>
          <w:sz w:val="28"/>
          <w:szCs w:val="28"/>
          <w:lang w:eastAsia="ar-SA"/>
          <w14:ligatures w14:val="none"/>
        </w:rPr>
        <w:t xml:space="preserve"> Устав поселения </w:t>
      </w:r>
    </w:p>
    <w:p w14:paraId="5A2A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EC12CE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C96926">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C96926">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73E40B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E871F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C96926">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C96926">
        <w:rPr>
          <w:rFonts w:ascii="Times New Roman" w:eastAsia="Andale Sans UI" w:hAnsi="Times New Roman" w:cs="Times New Roman"/>
          <w:kern w:val="1"/>
          <w:sz w:val="28"/>
          <w:szCs w:val="28"/>
          <w:lang w:eastAsia="ar-SA"/>
          <w14:ligatures w14:val="none"/>
        </w:rPr>
        <w:t>.</w:t>
      </w:r>
    </w:p>
    <w:p w14:paraId="70E167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123B12E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C96926">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C96926">
        <w:rPr>
          <w:rFonts w:ascii="Times New Roman" w:eastAsia="Andale Sans UI" w:hAnsi="Times New Roman" w:cs="Times New Roman"/>
          <w:kern w:val="1"/>
          <w:sz w:val="28"/>
          <w:szCs w:val="28"/>
          <w:lang w:eastAsia="ar-SA"/>
          <w14:ligatures w14:val="none"/>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F51C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в </w:t>
      </w:r>
      <w:r w:rsidRPr="00C96926">
        <w:rPr>
          <w:rFonts w:ascii="Times New Roman" w:eastAsia="Andale Sans UI" w:hAnsi="Times New Roman" w:cs="Times New Roman"/>
          <w:kern w:val="1"/>
          <w:sz w:val="28"/>
          <w:szCs w:val="28"/>
          <w:lang w:eastAsia="ar-SA"/>
          <w14:ligatures w14:val="none"/>
        </w:rPr>
        <w:t>У</w:t>
      </w:r>
      <w:r w:rsidRPr="00C96926">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7E4DF82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35723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C96926">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6D6A98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2D57BA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1998FA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BD1B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DE0CDA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43E90B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50. Решения, </w:t>
      </w:r>
      <w:r w:rsidRPr="00C96926">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7F43229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D92A7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E2B70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390768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81FBC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0483382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390F262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1536D5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73BC63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1D4EFE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7A876F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8CFBE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14BBEC4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0864C9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1D9B74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6FDDD2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2BED61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4CC9549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C96926">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62BFBC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14:paraId="70C01BFA"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14FE290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7578B7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3333E1E6"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686E0B6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52. Правовые акты председателя Совета </w:t>
      </w:r>
    </w:p>
    <w:p w14:paraId="60B80F8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1038DF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70E4E37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53. Правовые акты главы поселения</w:t>
      </w:r>
    </w:p>
    <w:p w14:paraId="17F70B66" w14:textId="77777777" w:rsidR="00C96926" w:rsidRPr="00C96926" w:rsidRDefault="00C96926" w:rsidP="00C96926">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C96926">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7B7D00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w:t>
      </w:r>
      <w:r w:rsidRPr="00C96926">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C96926">
        <w:rPr>
          <w:rFonts w:ascii="Times New Roman" w:eastAsia="Andale Sans UI" w:hAnsi="Times New Roman" w:cs="Times New Roman"/>
          <w:kern w:val="1"/>
          <w:sz w:val="28"/>
          <w:szCs w:val="28"/>
          <w:lang w:eastAsia="ar-SA"/>
          <w14:ligatures w14:val="none"/>
        </w:rPr>
        <w:t>Уставом поселения</w:t>
      </w:r>
      <w:r w:rsidRPr="00C96926">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C96926">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058259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BBEB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54.</w:t>
      </w:r>
      <w:r w:rsidRPr="00C96926">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685231F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4540C47"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67CC13" w14:textId="77777777" w:rsidR="00C96926" w:rsidRPr="00C96926" w:rsidRDefault="00C96926" w:rsidP="00C96926">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 xml:space="preserve">ГЛАВА 7. </w:t>
      </w:r>
      <w:r w:rsidRPr="00C96926">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040CA4E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2028D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7" w:name="sub_510403"/>
      <w:bookmarkEnd w:id="17"/>
      <w:r w:rsidRPr="00C96926">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10CC5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0A34E4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Конституцией </w:t>
      </w:r>
      <w:r w:rsidRPr="00C96926">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2A24F9C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678F76F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56. Муниципальное имущество</w:t>
      </w:r>
    </w:p>
    <w:p w14:paraId="05D512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C96926">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5A3FB1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C96926">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88079A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3C72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A161C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D4715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0B137D1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w:t>
      </w:r>
    </w:p>
    <w:p w14:paraId="05B1FF1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18950B1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8D798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20E88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32A507DC"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002B55B9"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57. Бюджет поселения</w:t>
      </w:r>
    </w:p>
    <w:p w14:paraId="198442A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01FE77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1A31FEB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B0599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70DB5FD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AF983F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C96926">
        <w:rPr>
          <w:rFonts w:ascii="Times New Roman" w:eastAsia="Calibri" w:hAnsi="Times New Roman" w:cs="Times New Roman"/>
          <w:kern w:val="0"/>
          <w:sz w:val="28"/>
          <w:szCs w:val="28"/>
          <w:lang w:eastAsia="ru-RU"/>
          <w14:ligatures w14:val="none"/>
        </w:rPr>
        <w:t>расходов на оплату их труда</w:t>
      </w:r>
      <w:r w:rsidRPr="00C96926">
        <w:rPr>
          <w:rFonts w:ascii="Times New Roman" w:eastAsia="Calibri" w:hAnsi="Times New Roman" w:cs="Times New Roman"/>
          <w:b/>
          <w:kern w:val="0"/>
          <w:sz w:val="28"/>
          <w:szCs w:val="28"/>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подлежат официальному опубликованию.</w:t>
      </w:r>
    </w:p>
    <w:p w14:paraId="4147C51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960C59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089219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77D9D7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B32CD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C96926">
        <w:rPr>
          <w:rFonts w:ascii="Times New Roman" w:eastAsia="Arial Unicode MS" w:hAnsi="Times New Roman" w:cs="Times New Roman"/>
          <w:b/>
          <w:bCs/>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67056B5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C96926">
        <w:rPr>
          <w:rFonts w:ascii="Times New Roman" w:eastAsia="Arial Unicode MS" w:hAnsi="Times New Roman" w:cs="font1312"/>
          <w:kern w:val="1"/>
          <w:sz w:val="28"/>
          <w:szCs w:val="22"/>
          <w:lang w:eastAsia="ar-SA"/>
          <w14:ligatures w14:val="none"/>
        </w:rPr>
        <w:t>или</w:t>
      </w:r>
      <w:r w:rsidRPr="00C96926">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55F330C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6DA35C7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F2046E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основных направлениях бюджетной </w:t>
      </w:r>
      <w:r w:rsidRPr="00C96926">
        <w:rPr>
          <w:rFonts w:ascii="Times New Roman" w:eastAsia="Calibri" w:hAnsi="Times New Roman" w:cs="Times New Roman"/>
          <w:kern w:val="1"/>
          <w:sz w:val="28"/>
          <w:szCs w:val="28"/>
          <w:lang w:eastAsia="ar-SA"/>
          <w14:ligatures w14:val="none"/>
        </w:rPr>
        <w:t>и налоговой политики поселения</w:t>
      </w:r>
      <w:r w:rsidRPr="00C96926">
        <w:rPr>
          <w:rFonts w:ascii="Times New Roman" w:eastAsia="Calibri" w:hAnsi="Times New Roman" w:cs="Times New Roman"/>
          <w:kern w:val="0"/>
          <w:sz w:val="28"/>
          <w:szCs w:val="28"/>
          <w:lang w:eastAsia="ar-SA"/>
          <w14:ligatures w14:val="none"/>
        </w:rPr>
        <w:t>;</w:t>
      </w:r>
    </w:p>
    <w:p w14:paraId="044E0DB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4171565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бюджетном прогнозе (проекте бюджетного прогноза, проекте изменений бюджетного прогноза) на долгосрочный период</w:t>
      </w:r>
      <w:r w:rsidRPr="00C96926">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C96926">
        <w:rPr>
          <w:rFonts w:ascii="Times New Roman" w:eastAsia="Calibri" w:hAnsi="Times New Roman" w:cs="Times New Roman"/>
          <w:kern w:val="0"/>
          <w:sz w:val="28"/>
          <w:szCs w:val="28"/>
          <w:lang w:eastAsia="ar-SA"/>
          <w14:ligatures w14:val="none"/>
        </w:rPr>
        <w:t>;</w:t>
      </w:r>
    </w:p>
    <w:p w14:paraId="34090851" w14:textId="77777777" w:rsidR="00C96926" w:rsidRPr="00C96926" w:rsidRDefault="00C96926" w:rsidP="00C96926">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5990C951"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C96926">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288039E"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C96926">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C96926">
        <w:rPr>
          <w:rFonts w:ascii="Times New Roman" w:eastAsia="Andale Sans UI" w:hAnsi="Times New Roman" w:cs="Times New Roman"/>
          <w:kern w:val="1"/>
          <w:sz w:val="28"/>
          <w:szCs w:val="28"/>
          <w:lang w:eastAsia="ar-SA"/>
          <w14:ligatures w14:val="none"/>
        </w:rPr>
        <w:t>.</w:t>
      </w:r>
    </w:p>
    <w:p w14:paraId="56FF7A0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21F9FA4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0E040A95"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4C16A8D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1C58B24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1BC03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59.</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Исполнение местного бюджета</w:t>
      </w:r>
    </w:p>
    <w:p w14:paraId="74E581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23A9B98E" w14:textId="77777777" w:rsidR="00C96926" w:rsidRPr="00C96926" w:rsidRDefault="00C96926" w:rsidP="00C96926">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C96926">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C96926">
        <w:rPr>
          <w:rFonts w:ascii="Times New Roman" w:eastAsia="Andale Sans UI" w:hAnsi="Times New Roman" w:cs="Times New Roman"/>
          <w:bCs/>
          <w:kern w:val="1"/>
          <w:sz w:val="28"/>
          <w:szCs w:val="28"/>
          <w:lang w:eastAsia="ar-SA"/>
          <w14:ligatures w14:val="none"/>
        </w:rPr>
        <w:t xml:space="preserve">организуется </w:t>
      </w:r>
      <w:r w:rsidRPr="00C96926">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C96926">
        <w:rPr>
          <w:rFonts w:ascii="Times New Roman" w:eastAsia="Andale Sans UI" w:hAnsi="Times New Roman" w:cs="Times New Roman"/>
          <w:bCs/>
          <w:kern w:val="1"/>
          <w:sz w:val="28"/>
          <w:szCs w:val="28"/>
          <w:lang w:eastAsia="ar-SA"/>
          <w14:ligatures w14:val="none"/>
        </w:rPr>
        <w:t xml:space="preserve"> и кассового плана</w:t>
      </w:r>
      <w:r w:rsidRPr="00C96926">
        <w:rPr>
          <w:rFonts w:ascii="Times New Roman" w:eastAsia="Times New Roman" w:hAnsi="Times New Roman" w:cs="Times New Roman"/>
          <w:bCs/>
          <w:kern w:val="1"/>
          <w:sz w:val="28"/>
          <w:szCs w:val="28"/>
          <w:lang w:eastAsia="ar-SA"/>
          <w14:ligatures w14:val="none"/>
        </w:rPr>
        <w:t xml:space="preserve">. </w:t>
      </w:r>
    </w:p>
    <w:p w14:paraId="4140308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5691E6B5"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64C94C8"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2F48D2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C96926">
        <w:rPr>
          <w:rFonts w:ascii="Times New Roman" w:eastAsia="Andale Sans UI" w:hAnsi="Times New Roman" w:cs="Times New Roman"/>
          <w:color w:val="000000"/>
          <w:kern w:val="1"/>
          <w:sz w:val="28"/>
          <w:szCs w:val="28"/>
          <w:lang w:eastAsia="ar-SA"/>
          <w14:ligatures w14:val="none"/>
        </w:rPr>
        <w:t xml:space="preserve">кодексом </w:t>
      </w:r>
      <w:r w:rsidRPr="00C96926">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6AD707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5659C5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4CF13AB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D671C4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C96926">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57B3E14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0"/>
          <w:sz w:val="28"/>
          <w:szCs w:val="28"/>
          <w:lang w:eastAsia="ar-SA"/>
          <w14:ligatures w14:val="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2AD6175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724A476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3. </w:t>
      </w:r>
      <w:r w:rsidRPr="00C96926">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26A35D9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w:t>
      </w:r>
    </w:p>
    <w:p w14:paraId="644961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6E2ADBE6"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C96926">
        <w:rPr>
          <w:rFonts w:ascii="Times New Roman" w:eastAsia="Calibri" w:hAnsi="Times New Roman" w:cs="Times New Roman"/>
          <w:kern w:val="0"/>
          <w:sz w:val="28"/>
          <w:szCs w:val="28"/>
          <w:lang w:eastAsia="ar-SA"/>
          <w14:ligatures w14:val="none"/>
        </w:rPr>
        <w:t xml:space="preserve">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D42EFD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0BF779CD" w14:textId="77777777" w:rsidR="00C96926" w:rsidRPr="00C96926" w:rsidRDefault="00C96926" w:rsidP="00C96926">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00862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4CBB591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62.</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4A562C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6ECDCC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27DFBC34"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4D43E9E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171736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3863FAA6" w14:textId="77777777" w:rsidR="00C96926" w:rsidRPr="00C96926" w:rsidRDefault="00C96926" w:rsidP="00C96926">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основным полномочиям контрольно</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kern w:val="1"/>
          <w:sz w:val="28"/>
          <w:szCs w:val="28"/>
          <w:lang w:eastAsia="ar-SA"/>
          <w14:ligatures w14:val="none"/>
        </w:rPr>
        <w:t>счетного органа поселения относятся:</w:t>
      </w:r>
    </w:p>
    <w:p w14:paraId="6E9384CC"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C5A85C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27CB5D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3FD42C7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w:t>
      </w:r>
    </w:p>
    <w:p w14:paraId="49BA29B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5E0426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76138B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7C9E4F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7622781"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B927426"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6C7ED268"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585AE2A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31B713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7939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0A62CB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620E28EB" w14:textId="083249D6"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00D44633">
        <w:rPr>
          <w:rFonts w:ascii="Times New Roman" w:eastAsia="Times New Roman" w:hAnsi="Times New Roman" w:cs="Times New Roman"/>
          <w:kern w:val="0"/>
          <w:sz w:val="28"/>
          <w:szCs w:val="28"/>
          <w:lang w:eastAsia="ru-RU"/>
          <w14:ligatures w14:val="none"/>
        </w:rPr>
        <w:t>,</w:t>
      </w:r>
      <w:r w:rsidRPr="00C96926">
        <w:rPr>
          <w:rFonts w:ascii="Times New Roman" w:eastAsia="Times New Roman" w:hAnsi="Times New Roman" w:cs="Times New Roman"/>
          <w:kern w:val="0"/>
          <w:sz w:val="28"/>
          <w:szCs w:val="28"/>
          <w:lang w:eastAsia="ru-RU"/>
          <w14:ligatures w14:val="none"/>
        </w:rPr>
        <w:t xml:space="preserve"> составлению и представлению бухгалтерской (финансовой) отчетности муниципальных учреждений;</w:t>
      </w:r>
    </w:p>
    <w:p w14:paraId="5444A14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C96926">
        <w:rPr>
          <w:rFonts w:ascii="Times New Roman" w:eastAsia="Calibri" w:hAnsi="Times New Roman" w:cs="Times New Roman"/>
          <w:bCs/>
          <w:kern w:val="0"/>
          <w:sz w:val="28"/>
          <w:szCs w:val="28"/>
          <w:lang w:eastAsia="ru-RU"/>
          <w14:ligatures w14:val="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C96926">
        <w:rPr>
          <w:rFonts w:ascii="Times New Roman" w:eastAsia="Calibri" w:hAnsi="Times New Roman" w:cs="Times New Roman"/>
          <w:b/>
          <w:bCs/>
          <w:kern w:val="0"/>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а также за соблюдением условий договоров (соглашений) о предоставлении средств из местного бюджета, муниципальных контрактов;</w:t>
      </w:r>
    </w:p>
    <w:p w14:paraId="67ECF05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7CC627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46EA3F8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394F9A3"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2539ADE5"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30D0EF34"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C96926">
        <w:rPr>
          <w:rFonts w:ascii="Times New Roman" w:eastAsia="Calibri" w:hAnsi="Times New Roman" w:cs="Times New Roman"/>
          <w:b/>
          <w:bCs/>
          <w:kern w:val="0"/>
          <w:sz w:val="28"/>
          <w:szCs w:val="28"/>
          <w:lang w:eastAsia="ar-SA"/>
          <w14:ligatures w14:val="none"/>
        </w:rPr>
        <w:t xml:space="preserve">Статья 63. </w:t>
      </w:r>
      <w:r w:rsidRPr="00C96926">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5A755C8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636BA18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3321776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25EDF0A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3435E86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1322421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244E317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66CB81A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C96926">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283A00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542EE2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5B0B24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06B5443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C96926">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C96926">
        <w:rPr>
          <w:rFonts w:ascii="Times New Roman" w:eastAsia="Times New Roman" w:hAnsi="Times New Roman" w:cs="Times New Roman"/>
          <w:kern w:val="0"/>
          <w:sz w:val="28"/>
          <w:szCs w:val="28"/>
          <w:lang w:eastAsia="ru-RU"/>
          <w14:ligatures w14:val="none"/>
        </w:rPr>
        <w:t>.</w:t>
      </w:r>
    </w:p>
    <w:p w14:paraId="7306985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F0F41CE"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675C73F2"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МЕСТНОГО САМОУПРАВЛЕНИЯ</w:t>
      </w:r>
    </w:p>
    <w:p w14:paraId="60D8EB45" w14:textId="77777777" w:rsidR="00C96926" w:rsidRPr="00C96926" w:rsidRDefault="00C96926" w:rsidP="00C96926">
      <w:pPr>
        <w:suppressAutoHyphens/>
        <w:spacing w:after="0" w:line="100" w:lineRule="atLeast"/>
        <w:jc w:val="center"/>
        <w:rPr>
          <w:rFonts w:ascii="Times New Roman" w:eastAsia="Andale Sans UI" w:hAnsi="Times New Roman" w:cs="Times New Roman"/>
          <w:b/>
          <w:kern w:val="1"/>
          <w:lang w:eastAsia="ar-SA"/>
          <w14:ligatures w14:val="none"/>
        </w:rPr>
      </w:pPr>
    </w:p>
    <w:p w14:paraId="7CC6A68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6BEFA1E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 xml:space="preserve">поселения </w:t>
      </w:r>
      <w:r w:rsidRPr="00C96926">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C96926">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C96926">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322BD02" w14:textId="77777777" w:rsidR="00C96926" w:rsidRPr="00C96926" w:rsidRDefault="00C96926" w:rsidP="00C96926">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46B9E871"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9. ЗАКЛЮЧИТЕЛЬНЫЕ ПОЛОЖЕНИЯ</w:t>
      </w:r>
    </w:p>
    <w:p w14:paraId="65171469"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4176E66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8" w:name="Par4"/>
      <w:bookmarkStart w:id="19" w:name="Par10"/>
      <w:bookmarkEnd w:id="18"/>
      <w:bookmarkEnd w:id="19"/>
      <w:r w:rsidRPr="00C96926">
        <w:rPr>
          <w:rFonts w:ascii="Times New Roman" w:eastAsia="Andale Sans UI" w:hAnsi="Times New Roman" w:cs="Times New Roman"/>
          <w:b/>
          <w:kern w:val="1"/>
          <w:sz w:val="28"/>
          <w:szCs w:val="28"/>
          <w:lang w:eastAsia="ar-SA"/>
          <w14:ligatures w14:val="none"/>
        </w:rPr>
        <w:t xml:space="preserve">поселения </w:t>
      </w:r>
    </w:p>
    <w:p w14:paraId="097294C1"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C96926">
        <w:rPr>
          <w:rFonts w:ascii="Times New Roman" w:eastAsia="Andale Sans UI" w:hAnsi="Times New Roman" w:cs="Times New Roman"/>
          <w:kern w:val="1"/>
          <w:sz w:val="28"/>
          <w:szCs w:val="28"/>
          <w:lang w:eastAsia="ar-SA"/>
          <w14:ligatures w14:val="none"/>
        </w:rPr>
        <w:t>Устав поселения</w:t>
      </w:r>
      <w:r w:rsidRPr="00C96926">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0BC169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15FC5F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0DDC50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Нормативные правовые акты, принятые органами и </w:t>
      </w:r>
      <w:proofErr w:type="gramStart"/>
      <w:r w:rsidRPr="00C96926">
        <w:rPr>
          <w:rFonts w:ascii="Times New Roman" w:eastAsia="Andale Sans UI" w:hAnsi="Times New Roman" w:cs="Times New Roman"/>
          <w:kern w:val="1"/>
          <w:sz w:val="28"/>
          <w:szCs w:val="28"/>
          <w:lang w:eastAsia="ar-SA"/>
          <w14:ligatures w14:val="none"/>
        </w:rPr>
        <w:t>должностными лицами местного самоуправления поселения</w:t>
      </w:r>
      <w:proofErr w:type="gramEnd"/>
      <w:r w:rsidRPr="00C96926">
        <w:rPr>
          <w:rFonts w:ascii="Times New Roman" w:eastAsia="Andale Sans UI" w:hAnsi="Times New Roman" w:cs="Times New Roman"/>
          <w:kern w:val="1"/>
          <w:sz w:val="28"/>
          <w:szCs w:val="28"/>
          <w:lang w:eastAsia="ar-SA"/>
          <w14:ligatures w14:val="none"/>
        </w:rPr>
        <w:t xml:space="preserve"> приводятся в соответствие с настоящим Уставом в сроки, установленные действующим законодательством. </w:t>
      </w:r>
    </w:p>
    <w:p w14:paraId="581035C5" w14:textId="77777777" w:rsidR="00C96926" w:rsidRPr="00C96926" w:rsidRDefault="00C96926" w:rsidP="00C96926">
      <w:pPr>
        <w:widowControl w:val="0"/>
        <w:spacing w:after="0" w:line="240" w:lineRule="auto"/>
        <w:ind w:firstLine="851"/>
        <w:jc w:val="center"/>
        <w:rPr>
          <w:rFonts w:ascii="Times New Roman" w:eastAsia="Andale Sans UI" w:hAnsi="Times New Roman" w:cs="Times New Roman"/>
          <w:kern w:val="1"/>
          <w:lang w:eastAsia="ar-SA"/>
          <w14:ligatures w14:val="none"/>
        </w:rPr>
      </w:pPr>
    </w:p>
    <w:p w14:paraId="3AF0718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BA4D7B8"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0856BE23"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6027DA5"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3F63BCD"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D598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BFCE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F135B92" w14:textId="77777777" w:rsidR="00C96926" w:rsidRPr="0036561F"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sectPr w:rsidR="00C96926" w:rsidRPr="0036561F" w:rsidSect="001552D1">
      <w:headerReference w:type="default" r:id="rId17"/>
      <w:pgSz w:w="11906" w:h="16838"/>
      <w:pgMar w:top="284"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586E3" w14:textId="77777777" w:rsidR="001E5210" w:rsidRDefault="001E5210">
      <w:pPr>
        <w:spacing w:after="0" w:line="240" w:lineRule="auto"/>
      </w:pPr>
      <w:r>
        <w:separator/>
      </w:r>
    </w:p>
  </w:endnote>
  <w:endnote w:type="continuationSeparator" w:id="0">
    <w:p w14:paraId="00971165" w14:textId="77777777" w:rsidR="001E5210" w:rsidRDefault="001E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F603B" w14:textId="77777777" w:rsidR="001E5210" w:rsidRDefault="001E5210">
      <w:pPr>
        <w:spacing w:after="0" w:line="240" w:lineRule="auto"/>
      </w:pPr>
      <w:r>
        <w:separator/>
      </w:r>
    </w:p>
  </w:footnote>
  <w:footnote w:type="continuationSeparator" w:id="0">
    <w:p w14:paraId="3FBF3A59" w14:textId="77777777" w:rsidR="001E5210" w:rsidRDefault="001E5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835C3" w14:textId="373C2278" w:rsidR="001552D1" w:rsidRDefault="001552D1" w:rsidP="00A40EDB">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1"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2"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30"/>
    <w:lvlOverride w:ilvl="0">
      <w:startOverride w:val="1"/>
    </w:lvlOverride>
  </w:num>
  <w:num w:numId="2">
    <w:abstractNumId w:val="31"/>
    <w:lvlOverride w:ilvl="0">
      <w:startOverride w:val="1"/>
    </w:lvlOverride>
  </w:num>
  <w:num w:numId="3">
    <w:abstractNumId w:val="33"/>
  </w:num>
  <w:num w:numId="4">
    <w:abstractNumId w:val="32"/>
  </w:num>
  <w:num w:numId="5">
    <w:abstractNumId w:val="2"/>
  </w:num>
  <w:num w:numId="6">
    <w:abstractNumId w:val="15"/>
  </w:num>
  <w:num w:numId="7">
    <w:abstractNumId w:val="0"/>
  </w:num>
  <w:num w:numId="8">
    <w:abstractNumId w:val="8"/>
  </w:num>
  <w:num w:numId="9">
    <w:abstractNumId w:val="35"/>
  </w:num>
  <w:num w:numId="10">
    <w:abstractNumId w:val="3"/>
  </w:num>
  <w:num w:numId="11">
    <w:abstractNumId w:val="1"/>
  </w:num>
  <w:num w:numId="12">
    <w:abstractNumId w:val="4"/>
  </w:num>
  <w:num w:numId="13">
    <w:abstractNumId w:val="5"/>
  </w:num>
  <w:num w:numId="14">
    <w:abstractNumId w:val="6"/>
  </w:num>
  <w:num w:numId="15">
    <w:abstractNumId w:val="7"/>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7B"/>
    <w:rsid w:val="00032850"/>
    <w:rsid w:val="00091A9F"/>
    <w:rsid w:val="001552D1"/>
    <w:rsid w:val="001E5210"/>
    <w:rsid w:val="00232C6C"/>
    <w:rsid w:val="0028383E"/>
    <w:rsid w:val="00344566"/>
    <w:rsid w:val="0036561F"/>
    <w:rsid w:val="003A622B"/>
    <w:rsid w:val="003C296B"/>
    <w:rsid w:val="003F117B"/>
    <w:rsid w:val="004211D5"/>
    <w:rsid w:val="00424CFF"/>
    <w:rsid w:val="00576E98"/>
    <w:rsid w:val="006C3C3E"/>
    <w:rsid w:val="006E5E4F"/>
    <w:rsid w:val="0070615C"/>
    <w:rsid w:val="007276B7"/>
    <w:rsid w:val="00741C68"/>
    <w:rsid w:val="007E1100"/>
    <w:rsid w:val="007E78B6"/>
    <w:rsid w:val="00813925"/>
    <w:rsid w:val="009A174A"/>
    <w:rsid w:val="009E7B06"/>
    <w:rsid w:val="009F69A4"/>
    <w:rsid w:val="00A147D5"/>
    <w:rsid w:val="00A62287"/>
    <w:rsid w:val="00BA375C"/>
    <w:rsid w:val="00C96926"/>
    <w:rsid w:val="00D1228B"/>
    <w:rsid w:val="00D44633"/>
    <w:rsid w:val="00D84FD5"/>
    <w:rsid w:val="00E0642E"/>
    <w:rsid w:val="00E12EA8"/>
    <w:rsid w:val="00E564F5"/>
    <w:rsid w:val="00E614ED"/>
    <w:rsid w:val="00E67897"/>
    <w:rsid w:val="00EC29CF"/>
    <w:rsid w:val="00F56C6B"/>
    <w:rsid w:val="00FD199C"/>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11"/>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3"/>
    <w:rsid w:val="003F117B"/>
    <w:rPr>
      <w:rFonts w:asciiTheme="majorHAnsi" w:eastAsiaTheme="majorEastAsia" w:hAnsiTheme="majorHAnsi" w:cstheme="majorBidi"/>
      <w:spacing w:val="-10"/>
      <w:kern w:val="28"/>
      <w:sz w:val="56"/>
      <w:szCs w:val="56"/>
    </w:rPr>
  </w:style>
  <w:style w:type="paragraph" w:styleId="a4">
    <w:name w:val="Subtitle"/>
    <w:basedOn w:val="a"/>
    <w:next w:val="a"/>
    <w:link w:val="a5"/>
    <w:qFormat/>
    <w:rsid w:val="003F117B"/>
    <w:pPr>
      <w:numPr>
        <w:ilvl w:val="1"/>
      </w:numPr>
    </w:pPr>
    <w:rPr>
      <w:rFonts w:eastAsiaTheme="majorEastAsia" w:cstheme="majorBidi"/>
      <w:color w:val="595959" w:themeColor="text1" w:themeTint="A6"/>
      <w:spacing w:val="15"/>
      <w:sz w:val="28"/>
      <w:szCs w:val="28"/>
    </w:rPr>
  </w:style>
  <w:style w:type="character" w:customStyle="1" w:styleId="a5">
    <w:name w:val="Подзаголовок Знак"/>
    <w:basedOn w:val="a0"/>
    <w:link w:val="a4"/>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6">
    <w:name w:val="List Paragraph"/>
    <w:basedOn w:val="a"/>
    <w:uiPriority w:val="34"/>
    <w:qFormat/>
    <w:rsid w:val="003F117B"/>
    <w:pPr>
      <w:ind w:left="720"/>
      <w:contextualSpacing/>
    </w:pPr>
  </w:style>
  <w:style w:type="character" w:styleId="a7">
    <w:name w:val="Intense Emphasis"/>
    <w:basedOn w:val="a0"/>
    <w:uiPriority w:val="21"/>
    <w:qFormat/>
    <w:rsid w:val="003F117B"/>
    <w:rPr>
      <w:i/>
      <w:iCs/>
      <w:color w:val="2F5496" w:themeColor="accent1" w:themeShade="BF"/>
    </w:rPr>
  </w:style>
  <w:style w:type="paragraph" w:styleId="a8">
    <w:name w:val="Intense Quote"/>
    <w:basedOn w:val="a"/>
    <w:next w:val="a"/>
    <w:link w:val="a9"/>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sid w:val="003F117B"/>
    <w:rPr>
      <w:i/>
      <w:iCs/>
      <w:color w:val="2F5496" w:themeColor="accent1" w:themeShade="BF"/>
    </w:rPr>
  </w:style>
  <w:style w:type="character" w:styleId="aa">
    <w:name w:val="Intense Reference"/>
    <w:basedOn w:val="a0"/>
    <w:uiPriority w:val="32"/>
    <w:qFormat/>
    <w:rsid w:val="003F117B"/>
    <w:rPr>
      <w:b/>
      <w:bCs/>
      <w:smallCaps/>
      <w:color w:val="2F5496" w:themeColor="accent1" w:themeShade="BF"/>
      <w:spacing w:val="5"/>
    </w:rPr>
  </w:style>
  <w:style w:type="numbering" w:customStyle="1" w:styleId="12">
    <w:name w:val="Нет списка1"/>
    <w:next w:val="a2"/>
    <w:semiHidden/>
    <w:rsid w:val="001552D1"/>
  </w:style>
  <w:style w:type="paragraph" w:styleId="ab">
    <w:name w:val="Plain Text"/>
    <w:basedOn w:val="a"/>
    <w:link w:val="ac"/>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c">
    <w:name w:val="Текст Знак"/>
    <w:basedOn w:val="a0"/>
    <w:link w:val="ab"/>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d">
    <w:name w:val="header"/>
    <w:basedOn w:val="a"/>
    <w:link w:val="ae"/>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e">
    <w:name w:val="Верхний колонтитул Знак"/>
    <w:basedOn w:val="a0"/>
    <w:link w:val="ad"/>
    <w:uiPriority w:val="99"/>
    <w:rsid w:val="001552D1"/>
    <w:rPr>
      <w:rFonts w:ascii="Times New Roman" w:eastAsia="Times New Roman" w:hAnsi="Times New Roman" w:cs="Times New Roman"/>
      <w:kern w:val="0"/>
      <w:sz w:val="28"/>
      <w:lang w:val="x-none" w:eastAsia="x-none"/>
      <w14:ligatures w14:val="none"/>
    </w:rPr>
  </w:style>
  <w:style w:type="paragraph" w:styleId="af">
    <w:name w:val="Body Text"/>
    <w:basedOn w:val="a"/>
    <w:link w:val="af0"/>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0">
    <w:name w:val="Основной текст Знак"/>
    <w:basedOn w:val="a0"/>
    <w:link w:val="af"/>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1">
    <w:name w:val="footer"/>
    <w:basedOn w:val="a"/>
    <w:link w:val="af2"/>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2">
    <w:name w:val="Нижний колонтитул Знак"/>
    <w:basedOn w:val="a0"/>
    <w:link w:val="af1"/>
    <w:rsid w:val="001552D1"/>
    <w:rPr>
      <w:rFonts w:ascii="Times New Roman" w:eastAsia="Times New Roman" w:hAnsi="Times New Roman" w:cs="Times New Roman"/>
      <w:kern w:val="0"/>
      <w:lang w:val="x-none" w:eastAsia="x-none"/>
      <w14:ligatures w14:val="none"/>
    </w:rPr>
  </w:style>
  <w:style w:type="paragraph" w:styleId="af3">
    <w:name w:val="Body Text Indent"/>
    <w:basedOn w:val="a"/>
    <w:link w:val="13"/>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4">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5">
    <w:name w:val="Balloon Text"/>
    <w:basedOn w:val="a"/>
    <w:link w:val="14"/>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6">
    <w:name w:val="Текст выноски Знак"/>
    <w:basedOn w:val="a0"/>
    <w:rsid w:val="001552D1"/>
    <w:rPr>
      <w:rFonts w:ascii="Segoe UI" w:hAnsi="Segoe UI" w:cs="Segoe UI"/>
      <w:sz w:val="18"/>
      <w:szCs w:val="18"/>
    </w:rPr>
  </w:style>
  <w:style w:type="character" w:customStyle="1" w:styleId="af7">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8">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9">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a">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b">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c">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d">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e">
    <w:name w:val="Не вступил в силу"/>
    <w:basedOn w:val="WW-"/>
    <w:rsid w:val="001552D1"/>
  </w:style>
  <w:style w:type="character" w:customStyle="1" w:styleId="16">
    <w:name w:val="Основной шрифт абзаца1"/>
    <w:rsid w:val="001552D1"/>
  </w:style>
  <w:style w:type="character" w:customStyle="1" w:styleId="aff">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7">
    <w:name w:val="Основной текст Знак1"/>
    <w:rsid w:val="001552D1"/>
    <w:rPr>
      <w:rFonts w:eastAsia="Andale Sans UI"/>
      <w:kern w:val="1"/>
      <w:sz w:val="24"/>
      <w:szCs w:val="24"/>
      <w:lang w:eastAsia="ar-SA"/>
    </w:rPr>
  </w:style>
  <w:style w:type="paragraph" w:styleId="aff0">
    <w:name w:val="List"/>
    <w:basedOn w:val="af"/>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8">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9">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a">
    <w:name w:val="Подзаголовок Знак1"/>
    <w:basedOn w:val="a0"/>
    <w:rsid w:val="001552D1"/>
    <w:rPr>
      <w:rFonts w:ascii="Arial" w:eastAsia="Arial Unicode MS" w:hAnsi="Arial" w:cs="Tahoma"/>
      <w:i/>
      <w:iCs/>
      <w:kern w:val="1"/>
      <w:sz w:val="28"/>
      <w:szCs w:val="28"/>
      <w:lang w:eastAsia="ar-SA"/>
    </w:rPr>
  </w:style>
  <w:style w:type="character" w:customStyle="1" w:styleId="1b">
    <w:name w:val="Верхний колонтитул Знак1"/>
    <w:uiPriority w:val="99"/>
    <w:rsid w:val="001552D1"/>
    <w:rPr>
      <w:rFonts w:eastAsia="Andale Sans UI"/>
      <w:kern w:val="1"/>
      <w:sz w:val="24"/>
      <w:szCs w:val="24"/>
      <w:lang w:eastAsia="ar-SA"/>
    </w:rPr>
  </w:style>
  <w:style w:type="character" w:customStyle="1" w:styleId="1c">
    <w:name w:val="Нижний колонтитул Знак1"/>
    <w:rsid w:val="001552D1"/>
    <w:rPr>
      <w:rFonts w:eastAsia="Andale Sans UI"/>
      <w:kern w:val="1"/>
      <w:sz w:val="24"/>
      <w:szCs w:val="24"/>
      <w:lang w:eastAsia="ar-SA"/>
    </w:rPr>
  </w:style>
  <w:style w:type="paragraph" w:customStyle="1" w:styleId="1d">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Основной текст с отступом Знак1"/>
    <w:link w:val="af3"/>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e">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1">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2">
    <w:name w:val="Заголовок таблицы"/>
    <w:basedOn w:val="aff1"/>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4">
    <w:name w:val="Текст выноски Знак1"/>
    <w:link w:val="af5"/>
    <w:rsid w:val="001552D1"/>
    <w:rPr>
      <w:rFonts w:ascii="Tahoma" w:eastAsia="Times New Roman" w:hAnsi="Tahoma" w:cs="Tahoma"/>
      <w:kern w:val="0"/>
      <w:sz w:val="16"/>
      <w:szCs w:val="16"/>
      <w:lang w:eastAsia="ru-RU"/>
      <w14:ligatures w14:val="none"/>
    </w:rPr>
  </w:style>
  <w:style w:type="paragraph" w:customStyle="1" w:styleId="aff3">
    <w:basedOn w:val="a"/>
    <w:next w:val="aff4"/>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5">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4">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rsid w:val="00C96926"/>
  </w:style>
  <w:style w:type="paragraph" w:customStyle="1" w:styleId="120">
    <w:name w:val="Указатель 12"/>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6">
    <w:basedOn w:val="a"/>
    <w:next w:val="aff4"/>
    <w:uiPriority w:val="99"/>
    <w:unhideWhenUsed/>
    <w:rsid w:val="00C96926"/>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4F69FF648CB6A241D07B11F450D5D1097BF17F289C1F3059B3F4E7949D25BF2AD0E1F9A0DE422CB7D1B5CCB874aC4F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83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4116" TargetMode="External"/><Relationship Id="rId5" Type="http://schemas.openxmlformats.org/officeDocument/2006/relationships/footnotes" Target="footnotes.xml"/><Relationship Id="rId15" Type="http://schemas.openxmlformats.org/officeDocument/2006/relationships/hyperlink" Target="consultantplus://offline/ref=1370BCC16C99F0707706384D31EDB42DFA10D71C8C71273EF9D68491FDL7QAK" TargetMode="External"/><Relationship Id="rId10" Type="http://schemas.openxmlformats.org/officeDocument/2006/relationships/hyperlink" Target="consultantplus://offline/ref=71896795445CAB72B68C233FDA060D2AEC94717036D8D3ADBB5FD1D7E47F19F2A9CF107AB638ED7EA0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9434608263B35A1D307ACE0739CDACBE6E52FDBC631E3D28303189B8F783D6D05D49B1956E4F558B1472BD6D9D9FE9BC9F8BC5B300E3DCBvAUBM"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28178</Words>
  <Characters>160615</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Лобода ЛВ</cp:lastModifiedBy>
  <cp:revision>2</cp:revision>
  <cp:lastPrinted>2026-07-07T04:57:00Z</cp:lastPrinted>
  <dcterms:created xsi:type="dcterms:W3CDTF">2026-07-08T12:51:00Z</dcterms:created>
  <dcterms:modified xsi:type="dcterms:W3CDTF">2026-07-08T12:51:00Z</dcterms:modified>
</cp:coreProperties>
</file>