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C7" w:rsidRPr="001D141B" w:rsidRDefault="00257E4A" w:rsidP="00242B21">
      <w:pPr>
        <w:ind w:left="5245"/>
        <w:rPr>
          <w:rFonts w:ascii="Times New Roman" w:hAnsi="Times New Roman"/>
          <w:sz w:val="28"/>
          <w:szCs w:val="28"/>
          <w:lang w:val="ru-RU"/>
        </w:rPr>
      </w:pPr>
      <w:r w:rsidRPr="001D141B">
        <w:rPr>
          <w:rFonts w:ascii="Times New Roman" w:hAnsi="Times New Roman"/>
          <w:sz w:val="28"/>
          <w:szCs w:val="28"/>
          <w:lang w:val="ru-RU"/>
        </w:rPr>
        <w:t>П</w:t>
      </w:r>
      <w:r w:rsidR="00242B21">
        <w:rPr>
          <w:rFonts w:ascii="Times New Roman" w:hAnsi="Times New Roman"/>
          <w:sz w:val="28"/>
          <w:szCs w:val="28"/>
          <w:lang w:val="ru-RU"/>
        </w:rPr>
        <w:t>риложение</w:t>
      </w:r>
    </w:p>
    <w:p w:rsidR="00D774C7" w:rsidRPr="001D141B" w:rsidRDefault="00D774C7" w:rsidP="00242B21">
      <w:pPr>
        <w:ind w:left="5245"/>
        <w:rPr>
          <w:rFonts w:ascii="Times New Roman" w:hAnsi="Times New Roman"/>
          <w:sz w:val="28"/>
          <w:szCs w:val="28"/>
          <w:lang w:val="ru-RU"/>
        </w:rPr>
      </w:pPr>
    </w:p>
    <w:p w:rsidR="008D09EA" w:rsidRPr="001D141B" w:rsidRDefault="008D09EA" w:rsidP="00242B21">
      <w:pPr>
        <w:ind w:left="5245"/>
        <w:rPr>
          <w:rFonts w:ascii="Times New Roman" w:hAnsi="Times New Roman"/>
          <w:sz w:val="28"/>
          <w:szCs w:val="28"/>
          <w:lang w:val="ru-RU"/>
        </w:rPr>
      </w:pPr>
      <w:r w:rsidRPr="001D141B">
        <w:rPr>
          <w:rFonts w:ascii="Times New Roman" w:hAnsi="Times New Roman"/>
          <w:sz w:val="28"/>
          <w:szCs w:val="28"/>
          <w:lang w:val="ru-RU"/>
        </w:rPr>
        <w:t>УТВЕРЖДЕН</w:t>
      </w:r>
    </w:p>
    <w:p w:rsidR="000D1E15" w:rsidRPr="001D141B" w:rsidRDefault="000D1E15" w:rsidP="00242B21">
      <w:pPr>
        <w:ind w:left="5245"/>
        <w:rPr>
          <w:rFonts w:ascii="Times New Roman" w:hAnsi="Times New Roman"/>
          <w:sz w:val="28"/>
          <w:szCs w:val="28"/>
          <w:lang w:val="ru-RU"/>
        </w:rPr>
      </w:pPr>
      <w:r w:rsidRPr="001D141B">
        <w:rPr>
          <w:rFonts w:ascii="Times New Roman" w:hAnsi="Times New Roman"/>
          <w:sz w:val="28"/>
          <w:szCs w:val="28"/>
          <w:lang w:val="ru-RU"/>
        </w:rPr>
        <w:t>постановлением администрации</w:t>
      </w:r>
    </w:p>
    <w:p w:rsidR="000D1E15" w:rsidRPr="001D141B" w:rsidRDefault="000D1E15" w:rsidP="00242B21">
      <w:pPr>
        <w:ind w:left="5245"/>
        <w:rPr>
          <w:rFonts w:ascii="Times New Roman" w:hAnsi="Times New Roman"/>
          <w:sz w:val="28"/>
          <w:szCs w:val="28"/>
          <w:lang w:val="ru-RU"/>
        </w:rPr>
      </w:pPr>
      <w:r w:rsidRPr="001D141B">
        <w:rPr>
          <w:rFonts w:ascii="Times New Roman" w:hAnsi="Times New Roman"/>
          <w:sz w:val="28"/>
          <w:szCs w:val="28"/>
          <w:lang w:val="ru-RU"/>
        </w:rPr>
        <w:t>муниципального образования</w:t>
      </w:r>
    </w:p>
    <w:p w:rsidR="000D1E15" w:rsidRPr="001D141B" w:rsidRDefault="004A246D" w:rsidP="00242B21">
      <w:pPr>
        <w:ind w:left="5245"/>
        <w:rPr>
          <w:rFonts w:ascii="Times New Roman" w:hAnsi="Times New Roman"/>
          <w:sz w:val="28"/>
          <w:szCs w:val="28"/>
          <w:lang w:val="ru-RU"/>
        </w:rPr>
      </w:pPr>
      <w:r w:rsidRPr="001D141B">
        <w:rPr>
          <w:rFonts w:ascii="Times New Roman" w:hAnsi="Times New Roman"/>
          <w:sz w:val="28"/>
          <w:szCs w:val="28"/>
          <w:lang w:val="ru-RU"/>
        </w:rPr>
        <w:t>Павловский район</w:t>
      </w:r>
    </w:p>
    <w:p w:rsidR="00C47BC7" w:rsidRPr="001D141B" w:rsidRDefault="00C47BC7" w:rsidP="00242B21">
      <w:pPr>
        <w:ind w:left="5245"/>
        <w:rPr>
          <w:rFonts w:ascii="Times New Roman" w:hAnsi="Times New Roman"/>
          <w:sz w:val="28"/>
          <w:szCs w:val="28"/>
          <w:lang w:val="ru-RU"/>
        </w:rPr>
      </w:pPr>
      <w:r w:rsidRPr="001D141B">
        <w:rPr>
          <w:rFonts w:ascii="Times New Roman" w:hAnsi="Times New Roman"/>
          <w:sz w:val="28"/>
          <w:szCs w:val="28"/>
          <w:lang w:val="ru-RU"/>
        </w:rPr>
        <w:t xml:space="preserve">от </w:t>
      </w:r>
      <w:r w:rsidR="007D1FAE" w:rsidRPr="001D141B">
        <w:rPr>
          <w:rFonts w:ascii="Times New Roman" w:hAnsi="Times New Roman"/>
          <w:sz w:val="28"/>
          <w:szCs w:val="28"/>
          <w:lang w:val="ru-RU"/>
        </w:rPr>
        <w:t>___________</w:t>
      </w:r>
      <w:r w:rsidR="002D7745" w:rsidRPr="001D141B">
        <w:rPr>
          <w:rFonts w:ascii="Times New Roman" w:hAnsi="Times New Roman"/>
          <w:sz w:val="28"/>
          <w:szCs w:val="28"/>
          <w:lang w:val="ru-RU"/>
        </w:rPr>
        <w:t xml:space="preserve"> № </w:t>
      </w:r>
      <w:r w:rsidR="007D1FAE" w:rsidRPr="001D141B">
        <w:rPr>
          <w:rFonts w:ascii="Times New Roman" w:hAnsi="Times New Roman"/>
          <w:sz w:val="28"/>
          <w:szCs w:val="28"/>
          <w:lang w:val="ru-RU"/>
        </w:rPr>
        <w:t>_________</w:t>
      </w:r>
    </w:p>
    <w:p w:rsidR="002D7745" w:rsidRPr="001D141B" w:rsidRDefault="002D7745" w:rsidP="00FC410C">
      <w:pPr>
        <w:ind w:firstLine="709"/>
        <w:jc w:val="both"/>
        <w:rPr>
          <w:rFonts w:ascii="Times New Roman" w:hAnsi="Times New Roman"/>
          <w:sz w:val="28"/>
          <w:szCs w:val="28"/>
          <w:lang w:val="ru-RU"/>
        </w:rPr>
      </w:pPr>
    </w:p>
    <w:p w:rsidR="004A246D" w:rsidRPr="001D141B" w:rsidRDefault="004A246D" w:rsidP="00FC410C">
      <w:pPr>
        <w:ind w:firstLine="709"/>
        <w:jc w:val="both"/>
        <w:rPr>
          <w:rFonts w:ascii="Times New Roman" w:hAnsi="Times New Roman"/>
          <w:sz w:val="28"/>
          <w:szCs w:val="28"/>
          <w:lang w:val="ru-RU"/>
        </w:rPr>
      </w:pPr>
    </w:p>
    <w:p w:rsidR="00A561FC" w:rsidRPr="00DA078C" w:rsidRDefault="00FC636E" w:rsidP="00DA078C">
      <w:pPr>
        <w:jc w:val="center"/>
        <w:rPr>
          <w:rFonts w:ascii="Times New Roman" w:hAnsi="Times New Roman"/>
          <w:sz w:val="28"/>
          <w:szCs w:val="28"/>
          <w:lang w:val="ru-RU"/>
        </w:rPr>
      </w:pPr>
      <w:r w:rsidRPr="00DA078C">
        <w:rPr>
          <w:rFonts w:ascii="Times New Roman" w:hAnsi="Times New Roman"/>
          <w:sz w:val="28"/>
          <w:szCs w:val="28"/>
          <w:lang w:val="ru-RU"/>
        </w:rPr>
        <w:t>АДМИНИСТРАТИВНЫЙ РЕГЛАМЕНТ</w:t>
      </w:r>
    </w:p>
    <w:p w:rsidR="00242B21" w:rsidRPr="00DA078C" w:rsidRDefault="00DB65E0" w:rsidP="00DA078C">
      <w:pPr>
        <w:jc w:val="center"/>
        <w:rPr>
          <w:rFonts w:ascii="Times New Roman" w:hAnsi="Times New Roman"/>
          <w:sz w:val="28"/>
          <w:szCs w:val="28"/>
          <w:lang w:val="ru-RU"/>
        </w:rPr>
      </w:pPr>
      <w:r w:rsidRPr="00DA078C">
        <w:rPr>
          <w:rFonts w:ascii="Times New Roman" w:hAnsi="Times New Roman"/>
          <w:sz w:val="28"/>
          <w:szCs w:val="28"/>
          <w:lang w:val="ru-RU"/>
        </w:rPr>
        <w:t xml:space="preserve">по </w:t>
      </w:r>
      <w:r w:rsidR="00E1553A" w:rsidRPr="00DA078C">
        <w:rPr>
          <w:rFonts w:ascii="Times New Roman" w:hAnsi="Times New Roman"/>
          <w:sz w:val="28"/>
          <w:szCs w:val="28"/>
          <w:lang w:val="ru-RU"/>
        </w:rPr>
        <w:t>предоставлени</w:t>
      </w:r>
      <w:r w:rsidRPr="00DA078C">
        <w:rPr>
          <w:rFonts w:ascii="Times New Roman" w:hAnsi="Times New Roman"/>
          <w:sz w:val="28"/>
          <w:szCs w:val="28"/>
          <w:lang w:val="ru-RU"/>
        </w:rPr>
        <w:t>ю</w:t>
      </w:r>
      <w:r w:rsidR="0063041D" w:rsidRPr="00DA078C">
        <w:rPr>
          <w:rFonts w:ascii="Times New Roman" w:hAnsi="Times New Roman"/>
          <w:sz w:val="28"/>
          <w:szCs w:val="28"/>
          <w:lang w:val="ru-RU"/>
        </w:rPr>
        <w:t xml:space="preserve"> </w:t>
      </w:r>
      <w:r w:rsidR="008D09EA" w:rsidRPr="00DA078C">
        <w:rPr>
          <w:rFonts w:ascii="Times New Roman" w:hAnsi="Times New Roman"/>
          <w:sz w:val="28"/>
          <w:szCs w:val="28"/>
          <w:lang w:val="ru-RU"/>
        </w:rPr>
        <w:t>муниципальной</w:t>
      </w:r>
      <w:r w:rsidR="0063041D" w:rsidRPr="00DA078C">
        <w:rPr>
          <w:rFonts w:ascii="Times New Roman" w:hAnsi="Times New Roman"/>
          <w:sz w:val="28"/>
          <w:szCs w:val="28"/>
          <w:lang w:val="ru-RU"/>
        </w:rPr>
        <w:t xml:space="preserve"> </w:t>
      </w:r>
      <w:r w:rsidR="00E1553A" w:rsidRPr="00DA078C">
        <w:rPr>
          <w:rFonts w:ascii="Times New Roman" w:hAnsi="Times New Roman"/>
          <w:sz w:val="28"/>
          <w:szCs w:val="28"/>
          <w:lang w:val="ru-RU"/>
        </w:rPr>
        <w:t>услуги</w:t>
      </w:r>
      <w:r w:rsidR="00B47E68" w:rsidRPr="00DA078C">
        <w:rPr>
          <w:rFonts w:ascii="Times New Roman" w:hAnsi="Times New Roman"/>
          <w:sz w:val="28"/>
          <w:szCs w:val="28"/>
          <w:lang w:val="ru-RU"/>
        </w:rPr>
        <w:t xml:space="preserve"> </w:t>
      </w:r>
      <w:r w:rsidR="005A1802" w:rsidRPr="00DA078C">
        <w:rPr>
          <w:rFonts w:ascii="Times New Roman" w:hAnsi="Times New Roman"/>
          <w:sz w:val="28"/>
          <w:szCs w:val="28"/>
          <w:lang w:val="ru-RU"/>
        </w:rPr>
        <w:t>"</w:t>
      </w:r>
      <w:r w:rsidR="00242B21" w:rsidRPr="00DA078C">
        <w:rPr>
          <w:rFonts w:ascii="Times New Roman" w:hAnsi="Times New Roman"/>
          <w:sz w:val="28"/>
          <w:szCs w:val="28"/>
          <w:lang w:val="ru-RU"/>
        </w:rPr>
        <w:t xml:space="preserve">Выдача разрешения на </w:t>
      </w:r>
    </w:p>
    <w:p w:rsidR="00242B21" w:rsidRPr="00DA078C" w:rsidRDefault="00242B21" w:rsidP="00DA078C">
      <w:pPr>
        <w:jc w:val="center"/>
        <w:rPr>
          <w:rFonts w:ascii="Times New Roman" w:hAnsi="Times New Roman"/>
          <w:sz w:val="28"/>
          <w:szCs w:val="28"/>
          <w:lang w:val="ru-RU"/>
        </w:rPr>
      </w:pPr>
      <w:r w:rsidRPr="00DA078C">
        <w:rPr>
          <w:rFonts w:ascii="Times New Roman" w:hAnsi="Times New Roman"/>
          <w:sz w:val="28"/>
          <w:szCs w:val="28"/>
          <w:lang w:val="ru-RU"/>
        </w:rPr>
        <w:t>строительство объекта капитального строительства (в том числе внесение и</w:t>
      </w:r>
      <w:r w:rsidRPr="00DA078C">
        <w:rPr>
          <w:rFonts w:ascii="Times New Roman" w:hAnsi="Times New Roman"/>
          <w:sz w:val="28"/>
          <w:szCs w:val="28"/>
          <w:lang w:val="ru-RU"/>
        </w:rPr>
        <w:t>з</w:t>
      </w:r>
      <w:r w:rsidRPr="00DA078C">
        <w:rPr>
          <w:rFonts w:ascii="Times New Roman" w:hAnsi="Times New Roman"/>
          <w:sz w:val="28"/>
          <w:szCs w:val="28"/>
          <w:lang w:val="ru-RU"/>
        </w:rPr>
        <w:t xml:space="preserve">менений в разрешение на строительство объекта капитального </w:t>
      </w:r>
    </w:p>
    <w:p w:rsidR="00242B21" w:rsidRPr="00DA078C" w:rsidRDefault="00242B21" w:rsidP="00DA078C">
      <w:pPr>
        <w:jc w:val="center"/>
        <w:rPr>
          <w:rFonts w:ascii="Times New Roman" w:hAnsi="Times New Roman"/>
          <w:sz w:val="28"/>
          <w:szCs w:val="28"/>
          <w:lang w:val="ru-RU"/>
        </w:rPr>
      </w:pPr>
      <w:r w:rsidRPr="00DA078C">
        <w:rPr>
          <w:rFonts w:ascii="Times New Roman" w:hAnsi="Times New Roman"/>
          <w:sz w:val="28"/>
          <w:szCs w:val="28"/>
          <w:lang w:val="ru-RU"/>
        </w:rPr>
        <w:t>строительства и внесение изменений в разрешение на строительство</w:t>
      </w:r>
    </w:p>
    <w:p w:rsidR="0079617F" w:rsidRPr="00DA078C" w:rsidRDefault="00242B21" w:rsidP="00DA078C">
      <w:pPr>
        <w:jc w:val="center"/>
        <w:rPr>
          <w:rFonts w:ascii="Arial" w:hAnsi="Arial" w:cs="Arial"/>
          <w:lang w:val="ru-RU" w:bidi="ar-SA"/>
        </w:rPr>
      </w:pPr>
      <w:r w:rsidRPr="00DA078C">
        <w:rPr>
          <w:rFonts w:ascii="Times New Roman" w:hAnsi="Times New Roman"/>
          <w:sz w:val="28"/>
          <w:szCs w:val="28"/>
          <w:lang w:val="ru-RU"/>
        </w:rPr>
        <w:t xml:space="preserve"> объекта капитального строительства в связи с продлением срока действия т</w:t>
      </w:r>
      <w:r w:rsidRPr="00DA078C">
        <w:rPr>
          <w:rFonts w:ascii="Times New Roman" w:hAnsi="Times New Roman"/>
          <w:sz w:val="28"/>
          <w:szCs w:val="28"/>
          <w:lang w:val="ru-RU"/>
        </w:rPr>
        <w:t>а</w:t>
      </w:r>
      <w:r w:rsidRPr="00DA078C">
        <w:rPr>
          <w:rFonts w:ascii="Times New Roman" w:hAnsi="Times New Roman"/>
          <w:sz w:val="28"/>
          <w:szCs w:val="28"/>
          <w:lang w:val="ru-RU"/>
        </w:rPr>
        <w:t>кого разрешения)</w:t>
      </w:r>
      <w:r w:rsidR="005A1802" w:rsidRPr="00DA078C">
        <w:rPr>
          <w:rFonts w:ascii="Times New Roman" w:hAnsi="Times New Roman"/>
          <w:sz w:val="28"/>
          <w:szCs w:val="28"/>
          <w:lang w:val="ru-RU"/>
        </w:rPr>
        <w:t>"</w:t>
      </w:r>
    </w:p>
    <w:p w:rsidR="00273789" w:rsidRPr="00DA078C" w:rsidRDefault="00273789" w:rsidP="00273789">
      <w:pPr>
        <w:ind w:firstLine="709"/>
        <w:jc w:val="center"/>
        <w:rPr>
          <w:rFonts w:ascii="Times New Roman" w:hAnsi="Times New Roman"/>
          <w:sz w:val="28"/>
          <w:szCs w:val="28"/>
          <w:lang w:val="ru-RU"/>
        </w:rPr>
      </w:pPr>
      <w:bookmarkStart w:id="0" w:name="sub_51"/>
    </w:p>
    <w:p w:rsidR="00273789" w:rsidRPr="00DA078C" w:rsidRDefault="00254DF3" w:rsidP="00273789">
      <w:pPr>
        <w:ind w:firstLine="709"/>
        <w:jc w:val="center"/>
        <w:rPr>
          <w:rFonts w:ascii="Times New Roman" w:hAnsi="Times New Roman"/>
          <w:sz w:val="28"/>
          <w:szCs w:val="28"/>
          <w:lang w:val="ru-RU"/>
        </w:rPr>
      </w:pPr>
      <w:r w:rsidRPr="00DA078C">
        <w:rPr>
          <w:rFonts w:ascii="Times New Roman" w:hAnsi="Times New Roman"/>
          <w:sz w:val="28"/>
          <w:szCs w:val="28"/>
          <w:lang w:val="ru-RU"/>
        </w:rPr>
        <w:t xml:space="preserve">Раздел </w:t>
      </w:r>
      <w:r w:rsidR="00273789" w:rsidRPr="00DA078C">
        <w:rPr>
          <w:rFonts w:ascii="Times New Roman" w:hAnsi="Times New Roman"/>
          <w:sz w:val="28"/>
          <w:szCs w:val="28"/>
          <w:lang w:val="ru-RU"/>
        </w:rPr>
        <w:t>1. Общие положения</w:t>
      </w:r>
    </w:p>
    <w:bookmarkEnd w:id="0"/>
    <w:p w:rsidR="00273789" w:rsidRPr="00DA078C" w:rsidRDefault="00273789" w:rsidP="00273789">
      <w:pPr>
        <w:ind w:firstLine="709"/>
        <w:jc w:val="center"/>
        <w:rPr>
          <w:rFonts w:ascii="Times New Roman" w:hAnsi="Times New Roman"/>
          <w:sz w:val="28"/>
          <w:szCs w:val="28"/>
          <w:lang w:val="ru-RU"/>
        </w:rPr>
      </w:pPr>
    </w:p>
    <w:p w:rsidR="00254DF3" w:rsidRPr="00DA078C" w:rsidRDefault="00254DF3" w:rsidP="00DA078C">
      <w:pPr>
        <w:jc w:val="center"/>
        <w:rPr>
          <w:rFonts w:ascii="Times New Roman" w:hAnsi="Times New Roman"/>
          <w:sz w:val="28"/>
          <w:szCs w:val="28"/>
          <w:lang w:val="ru-RU"/>
        </w:rPr>
      </w:pPr>
      <w:r w:rsidRPr="00DA078C">
        <w:rPr>
          <w:rFonts w:ascii="Times New Roman" w:hAnsi="Times New Roman"/>
          <w:sz w:val="28"/>
          <w:szCs w:val="28"/>
          <w:lang w:val="ru-RU"/>
        </w:rPr>
        <w:t xml:space="preserve">Подраздел </w:t>
      </w:r>
      <w:r w:rsidR="00273789" w:rsidRPr="00DA078C">
        <w:rPr>
          <w:rFonts w:ascii="Times New Roman" w:hAnsi="Times New Roman"/>
          <w:sz w:val="28"/>
          <w:szCs w:val="28"/>
          <w:lang w:val="ru-RU"/>
        </w:rPr>
        <w:t>1.1. Предмет регулирования административного</w:t>
      </w:r>
    </w:p>
    <w:p w:rsidR="00273789" w:rsidRPr="00DA078C" w:rsidRDefault="00273789" w:rsidP="00DA078C">
      <w:pPr>
        <w:jc w:val="center"/>
        <w:rPr>
          <w:rFonts w:ascii="Times New Roman" w:hAnsi="Times New Roman"/>
          <w:sz w:val="28"/>
          <w:szCs w:val="28"/>
          <w:lang w:val="ru-RU"/>
        </w:rPr>
      </w:pPr>
      <w:r w:rsidRPr="00DA078C">
        <w:rPr>
          <w:rFonts w:ascii="Times New Roman" w:hAnsi="Times New Roman"/>
          <w:sz w:val="28"/>
          <w:szCs w:val="28"/>
          <w:lang w:val="ru-RU"/>
        </w:rPr>
        <w:t>регламента</w:t>
      </w:r>
    </w:p>
    <w:p w:rsidR="00F7335A" w:rsidRPr="001D141B" w:rsidRDefault="00F7335A" w:rsidP="00DA078C">
      <w:pPr>
        <w:jc w:val="both"/>
        <w:rPr>
          <w:rFonts w:ascii="Times New Roman" w:hAnsi="Times New Roman"/>
          <w:sz w:val="28"/>
          <w:szCs w:val="28"/>
          <w:lang w:val="ru-RU"/>
        </w:rPr>
      </w:pPr>
    </w:p>
    <w:p w:rsidR="003D5073" w:rsidRPr="001D141B" w:rsidRDefault="003D5073"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Административный регламент предоставления администрацией муниц</w:t>
      </w:r>
      <w:r w:rsidRPr="001D141B">
        <w:rPr>
          <w:rFonts w:ascii="Times New Roman" w:hAnsi="Times New Roman"/>
          <w:sz w:val="28"/>
          <w:szCs w:val="28"/>
          <w:lang w:val="ru-RU"/>
        </w:rPr>
        <w:t>и</w:t>
      </w:r>
      <w:r w:rsidRPr="001D141B">
        <w:rPr>
          <w:rFonts w:ascii="Times New Roman" w:hAnsi="Times New Roman"/>
          <w:sz w:val="28"/>
          <w:szCs w:val="28"/>
          <w:lang w:val="ru-RU"/>
        </w:rPr>
        <w:t xml:space="preserve">пального образования </w:t>
      </w:r>
      <w:r w:rsidR="004A246D" w:rsidRPr="001D141B">
        <w:rPr>
          <w:rFonts w:ascii="Times New Roman" w:hAnsi="Times New Roman"/>
          <w:sz w:val="28"/>
          <w:szCs w:val="28"/>
          <w:lang w:val="ru-RU"/>
        </w:rPr>
        <w:t>Павловский район</w:t>
      </w:r>
      <w:r w:rsidRPr="001D141B">
        <w:rPr>
          <w:rFonts w:ascii="Times New Roman" w:hAnsi="Times New Roman"/>
          <w:sz w:val="28"/>
          <w:szCs w:val="28"/>
          <w:lang w:val="ru-RU"/>
        </w:rPr>
        <w:t xml:space="preserve"> муниципальной услуги </w:t>
      </w:r>
      <w:r w:rsidR="005A1802" w:rsidRPr="009F4FE8">
        <w:rPr>
          <w:rFonts w:ascii="Times New Roman" w:hAnsi="Times New Roman"/>
          <w:sz w:val="28"/>
          <w:szCs w:val="28"/>
          <w:lang w:val="ru-RU"/>
        </w:rPr>
        <w:t>"</w:t>
      </w:r>
      <w:r w:rsidR="00242B21" w:rsidRPr="00242B21">
        <w:rPr>
          <w:rStyle w:val="FontStyle19"/>
          <w:b w:val="0"/>
          <w:highlight w:val="yellow"/>
          <w:lang w:val="ru-RU"/>
        </w:rPr>
        <w:t>Выдача ра</w:t>
      </w:r>
      <w:r w:rsidR="00242B21" w:rsidRPr="00242B21">
        <w:rPr>
          <w:rStyle w:val="FontStyle19"/>
          <w:b w:val="0"/>
          <w:highlight w:val="yellow"/>
          <w:lang w:val="ru-RU"/>
        </w:rPr>
        <w:t>з</w:t>
      </w:r>
      <w:r w:rsidR="00242B21" w:rsidRPr="00242B21">
        <w:rPr>
          <w:rStyle w:val="FontStyle19"/>
          <w:b w:val="0"/>
          <w:highlight w:val="yellow"/>
          <w:lang w:val="ru-RU"/>
        </w:rPr>
        <w:t>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w:t>
      </w:r>
      <w:r w:rsidR="00242B21" w:rsidRPr="00242B21">
        <w:rPr>
          <w:rStyle w:val="FontStyle19"/>
          <w:b w:val="0"/>
          <w:highlight w:val="yellow"/>
          <w:lang w:val="ru-RU"/>
        </w:rPr>
        <w:t>е</w:t>
      </w:r>
      <w:r w:rsidR="00242B21" w:rsidRPr="00242B21">
        <w:rPr>
          <w:rStyle w:val="FontStyle19"/>
          <w:b w:val="0"/>
          <w:highlight w:val="yellow"/>
          <w:lang w:val="ru-RU"/>
        </w:rPr>
        <w:t>сение изменений в разрешение на строительство объекта капитального строительства в связи с продлением срока действия такого разрешения)</w:t>
      </w:r>
      <w:r w:rsidR="005A1802" w:rsidRPr="009F4FE8">
        <w:rPr>
          <w:rFonts w:ascii="Times New Roman" w:hAnsi="Times New Roman"/>
          <w:sz w:val="28"/>
          <w:szCs w:val="28"/>
          <w:lang w:val="ru-RU"/>
        </w:rPr>
        <w:t>"</w:t>
      </w:r>
      <w:r w:rsidR="00664006" w:rsidRPr="009F4FE8">
        <w:rPr>
          <w:rFonts w:ascii="Times New Roman" w:hAnsi="Times New Roman"/>
          <w:sz w:val="28"/>
          <w:szCs w:val="28"/>
          <w:lang w:val="ru-RU"/>
        </w:rPr>
        <w:t xml:space="preserve"> </w:t>
      </w:r>
      <w:r w:rsidR="00664006" w:rsidRPr="001D141B">
        <w:rPr>
          <w:rFonts w:ascii="Times New Roman" w:hAnsi="Times New Roman"/>
          <w:sz w:val="28"/>
          <w:szCs w:val="28"/>
          <w:lang w:val="ru-RU"/>
        </w:rPr>
        <w:t xml:space="preserve">(далее – </w:t>
      </w:r>
      <w:r w:rsidR="006E44B3" w:rsidRPr="001D141B">
        <w:rPr>
          <w:rFonts w:ascii="Times New Roman" w:hAnsi="Times New Roman"/>
          <w:sz w:val="28"/>
          <w:szCs w:val="28"/>
          <w:lang w:val="ru-RU"/>
        </w:rPr>
        <w:t>Р</w:t>
      </w:r>
      <w:r w:rsidRPr="001D141B">
        <w:rPr>
          <w:rFonts w:ascii="Times New Roman" w:hAnsi="Times New Roman"/>
          <w:sz w:val="28"/>
          <w:szCs w:val="28"/>
          <w:lang w:val="ru-RU"/>
        </w:rPr>
        <w:t>егламент) о</w:t>
      </w:r>
      <w:r w:rsidRPr="001D141B">
        <w:rPr>
          <w:rFonts w:ascii="Times New Roman" w:hAnsi="Times New Roman"/>
          <w:sz w:val="28"/>
          <w:szCs w:val="28"/>
          <w:lang w:val="ru-RU"/>
        </w:rPr>
        <w:t>п</w:t>
      </w:r>
      <w:r w:rsidRPr="001D141B">
        <w:rPr>
          <w:rFonts w:ascii="Times New Roman" w:hAnsi="Times New Roman"/>
          <w:sz w:val="28"/>
          <w:szCs w:val="28"/>
          <w:lang w:val="ru-RU"/>
        </w:rPr>
        <w:t xml:space="preserve">ределяет стандарты, сроки и последовательность административных процедур (действий) по предоставлению администрацией муниципального образования </w:t>
      </w:r>
      <w:r w:rsidR="004A246D" w:rsidRPr="001D141B">
        <w:rPr>
          <w:rFonts w:ascii="Times New Roman" w:hAnsi="Times New Roman"/>
          <w:sz w:val="28"/>
          <w:szCs w:val="28"/>
          <w:lang w:val="ru-RU"/>
        </w:rPr>
        <w:t>Павловский район</w:t>
      </w:r>
      <w:r w:rsidR="0098448B" w:rsidRPr="001D141B">
        <w:rPr>
          <w:rFonts w:ascii="Times New Roman" w:hAnsi="Times New Roman"/>
          <w:sz w:val="28"/>
          <w:szCs w:val="28"/>
          <w:lang w:val="ru-RU"/>
        </w:rPr>
        <w:t xml:space="preserve"> муниципальной услуги </w:t>
      </w:r>
      <w:r w:rsidR="005A1802">
        <w:rPr>
          <w:rFonts w:ascii="Times New Roman" w:hAnsi="Times New Roman"/>
          <w:sz w:val="28"/>
          <w:szCs w:val="28"/>
          <w:lang w:val="ru-RU"/>
        </w:rPr>
        <w:t>"</w:t>
      </w:r>
      <w:r w:rsidR="00242B21" w:rsidRPr="00242B21">
        <w:rPr>
          <w:rStyle w:val="FontStyle19"/>
          <w:b w:val="0"/>
          <w:highlight w:val="yellow"/>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w:t>
      </w:r>
      <w:r w:rsidR="00242B21" w:rsidRPr="00242B21">
        <w:rPr>
          <w:rStyle w:val="FontStyle19"/>
          <w:b w:val="0"/>
          <w:highlight w:val="yellow"/>
          <w:lang w:val="ru-RU"/>
        </w:rPr>
        <w:t>е</w:t>
      </w:r>
      <w:r w:rsidR="00242B21" w:rsidRPr="00242B21">
        <w:rPr>
          <w:rStyle w:val="FontStyle19"/>
          <w:b w:val="0"/>
          <w:highlight w:val="yellow"/>
          <w:lang w:val="ru-RU"/>
        </w:rPr>
        <w:t>шение на строительство объекта капитального строительства в связи с продлением срока действия такого разрешения)</w:t>
      </w:r>
      <w:r w:rsidR="005A1802">
        <w:rPr>
          <w:rFonts w:ascii="Times New Roman" w:hAnsi="Times New Roman"/>
          <w:sz w:val="28"/>
          <w:szCs w:val="28"/>
          <w:lang w:val="ru-RU"/>
        </w:rPr>
        <w:t>"</w:t>
      </w:r>
      <w:r w:rsidR="00A2796D">
        <w:rPr>
          <w:rFonts w:ascii="Times New Roman" w:hAnsi="Times New Roman"/>
          <w:sz w:val="28"/>
          <w:szCs w:val="28"/>
          <w:lang w:val="ru-RU"/>
        </w:rPr>
        <w:t xml:space="preserve"> </w:t>
      </w:r>
      <w:r w:rsidRPr="001D141B">
        <w:rPr>
          <w:rFonts w:ascii="Times New Roman" w:hAnsi="Times New Roman"/>
          <w:sz w:val="28"/>
          <w:szCs w:val="28"/>
          <w:lang w:val="ru-RU"/>
        </w:rPr>
        <w:t xml:space="preserve">(далее – </w:t>
      </w:r>
      <w:r w:rsidR="00254DF3">
        <w:rPr>
          <w:rFonts w:ascii="Times New Roman" w:hAnsi="Times New Roman"/>
          <w:sz w:val="28"/>
          <w:szCs w:val="28"/>
          <w:lang w:val="ru-RU"/>
        </w:rPr>
        <w:t>М</w:t>
      </w:r>
      <w:r w:rsidRPr="001D141B">
        <w:rPr>
          <w:rFonts w:ascii="Times New Roman" w:hAnsi="Times New Roman"/>
          <w:sz w:val="28"/>
          <w:szCs w:val="28"/>
          <w:lang w:val="ru-RU"/>
        </w:rPr>
        <w:t>униципальная услуга).</w:t>
      </w:r>
    </w:p>
    <w:p w:rsidR="008113B7" w:rsidRDefault="008113B7" w:rsidP="00FC410C">
      <w:pPr>
        <w:ind w:firstLine="709"/>
        <w:jc w:val="center"/>
        <w:rPr>
          <w:rFonts w:ascii="Times New Roman" w:hAnsi="Times New Roman"/>
          <w:b/>
          <w:sz w:val="28"/>
          <w:szCs w:val="28"/>
          <w:lang w:val="ru-RU"/>
        </w:rPr>
      </w:pPr>
    </w:p>
    <w:p w:rsidR="00822964" w:rsidRPr="00DA078C" w:rsidRDefault="00254DF3" w:rsidP="00DA078C">
      <w:pPr>
        <w:jc w:val="center"/>
        <w:rPr>
          <w:rFonts w:ascii="Times New Roman" w:hAnsi="Times New Roman"/>
          <w:sz w:val="28"/>
          <w:szCs w:val="28"/>
          <w:lang w:val="ru-RU"/>
        </w:rPr>
      </w:pPr>
      <w:r w:rsidRPr="00DA078C">
        <w:rPr>
          <w:rFonts w:ascii="Times New Roman" w:hAnsi="Times New Roman"/>
          <w:sz w:val="28"/>
          <w:szCs w:val="28"/>
          <w:lang w:val="ru-RU"/>
        </w:rPr>
        <w:t xml:space="preserve">Подраздел </w:t>
      </w:r>
      <w:r w:rsidR="001308E6" w:rsidRPr="00DA078C">
        <w:rPr>
          <w:rFonts w:ascii="Times New Roman" w:hAnsi="Times New Roman"/>
          <w:sz w:val="28"/>
          <w:szCs w:val="28"/>
          <w:lang w:val="ru-RU"/>
        </w:rPr>
        <w:t xml:space="preserve">1.2. </w:t>
      </w:r>
      <w:r w:rsidR="00822964" w:rsidRPr="00DA078C">
        <w:rPr>
          <w:rFonts w:ascii="Times New Roman" w:hAnsi="Times New Roman"/>
          <w:sz w:val="28"/>
          <w:szCs w:val="28"/>
          <w:lang w:val="ru-RU"/>
        </w:rPr>
        <w:t>Круг заявителей</w:t>
      </w:r>
    </w:p>
    <w:p w:rsidR="00791267" w:rsidRPr="001D141B" w:rsidRDefault="00791267" w:rsidP="00FC410C">
      <w:pPr>
        <w:ind w:firstLine="709"/>
        <w:jc w:val="both"/>
        <w:rPr>
          <w:rFonts w:ascii="Times New Roman" w:hAnsi="Times New Roman"/>
          <w:sz w:val="28"/>
          <w:szCs w:val="28"/>
          <w:lang w:val="ru-RU"/>
        </w:rPr>
      </w:pPr>
    </w:p>
    <w:p w:rsidR="00242B21" w:rsidRPr="00242B21" w:rsidRDefault="00254DF3" w:rsidP="00242B21">
      <w:pPr>
        <w:autoSpaceDE w:val="0"/>
        <w:autoSpaceDN w:val="0"/>
        <w:adjustRightInd w:val="0"/>
        <w:ind w:firstLine="708"/>
        <w:jc w:val="both"/>
        <w:rPr>
          <w:rFonts w:ascii="Times New Roman" w:hAnsi="Times New Roman"/>
          <w:sz w:val="28"/>
          <w:szCs w:val="28"/>
          <w:lang w:val="ru-RU" w:eastAsia="ru-RU"/>
        </w:rPr>
      </w:pPr>
      <w:r>
        <w:rPr>
          <w:rFonts w:ascii="Times New Roman" w:hAnsi="Times New Roman"/>
          <w:sz w:val="28"/>
          <w:szCs w:val="28"/>
          <w:lang w:val="ru-RU"/>
        </w:rPr>
        <w:t>1.2.</w:t>
      </w:r>
      <w:r w:rsidR="00242B21">
        <w:rPr>
          <w:rFonts w:ascii="Times New Roman" w:hAnsi="Times New Roman"/>
          <w:sz w:val="28"/>
          <w:szCs w:val="28"/>
          <w:lang w:val="ru-RU"/>
        </w:rPr>
        <w:t>1</w:t>
      </w:r>
      <w:r w:rsidR="00242B21" w:rsidRPr="00242B21">
        <w:rPr>
          <w:rFonts w:ascii="Times New Roman" w:hAnsi="Times New Roman"/>
          <w:sz w:val="28"/>
          <w:szCs w:val="28"/>
          <w:lang w:val="ru-RU"/>
        </w:rPr>
        <w:t xml:space="preserve"> Заявителями, имеющими право на получение муниципальной усл</w:t>
      </w:r>
      <w:r w:rsidR="00242B21" w:rsidRPr="00242B21">
        <w:rPr>
          <w:rFonts w:ascii="Times New Roman" w:hAnsi="Times New Roman"/>
          <w:sz w:val="28"/>
          <w:szCs w:val="28"/>
          <w:lang w:val="ru-RU"/>
        </w:rPr>
        <w:t>у</w:t>
      </w:r>
      <w:r w:rsidR="00242B21" w:rsidRPr="00242B21">
        <w:rPr>
          <w:rFonts w:ascii="Times New Roman" w:hAnsi="Times New Roman"/>
          <w:sz w:val="28"/>
          <w:szCs w:val="28"/>
          <w:lang w:val="ru-RU"/>
        </w:rPr>
        <w:t xml:space="preserve">ги, </w:t>
      </w:r>
      <w:r w:rsidR="00242B21" w:rsidRPr="00242B21">
        <w:rPr>
          <w:rFonts w:ascii="Times New Roman" w:hAnsi="Times New Roman"/>
          <w:sz w:val="28"/>
          <w:szCs w:val="28"/>
          <w:lang w:val="ru-RU" w:eastAsia="ru-RU"/>
        </w:rPr>
        <w:t xml:space="preserve">(далее - заявители), </w:t>
      </w:r>
      <w:r w:rsidR="00242B21" w:rsidRPr="00242B21">
        <w:rPr>
          <w:rFonts w:ascii="Times New Roman" w:hAnsi="Times New Roman"/>
          <w:sz w:val="28"/>
          <w:szCs w:val="28"/>
          <w:lang w:val="ru-RU"/>
        </w:rPr>
        <w:t xml:space="preserve">являются застройщики, </w:t>
      </w:r>
      <w:r w:rsidR="00242B21" w:rsidRPr="00242B21">
        <w:rPr>
          <w:rFonts w:ascii="Times New Roman" w:hAnsi="Times New Roman"/>
          <w:sz w:val="28"/>
          <w:szCs w:val="28"/>
          <w:lang w:val="ru-RU" w:eastAsia="ru-RU"/>
        </w:rPr>
        <w:t>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w:t>
      </w:r>
      <w:r w:rsidR="00242B21" w:rsidRPr="00242B21">
        <w:rPr>
          <w:rFonts w:ascii="Times New Roman" w:hAnsi="Times New Roman"/>
          <w:sz w:val="28"/>
          <w:szCs w:val="28"/>
          <w:lang w:val="ru-RU" w:eastAsia="ru-RU"/>
        </w:rPr>
        <w:t>о</w:t>
      </w:r>
      <w:r w:rsidR="00242B21" w:rsidRPr="00242B21">
        <w:rPr>
          <w:rFonts w:ascii="Times New Roman" w:hAnsi="Times New Roman"/>
          <w:sz w:val="28"/>
          <w:szCs w:val="28"/>
          <w:lang w:val="ru-RU" w:eastAsia="ru-RU"/>
        </w:rPr>
        <w:t>ответствии со статьей 49 Градостроительного кодекса Российской Федерации (за исключением объектов капитального строительства, проектная документ</w:t>
      </w:r>
      <w:r w:rsidR="00242B21" w:rsidRPr="00242B21">
        <w:rPr>
          <w:rFonts w:ascii="Times New Roman" w:hAnsi="Times New Roman"/>
          <w:sz w:val="28"/>
          <w:szCs w:val="28"/>
          <w:lang w:val="ru-RU" w:eastAsia="ru-RU"/>
        </w:rPr>
        <w:t>а</w:t>
      </w:r>
      <w:r w:rsidR="00242B21" w:rsidRPr="00242B21">
        <w:rPr>
          <w:rFonts w:ascii="Times New Roman" w:hAnsi="Times New Roman"/>
          <w:sz w:val="28"/>
          <w:szCs w:val="28"/>
          <w:lang w:val="ru-RU" w:eastAsia="ru-RU"/>
        </w:rPr>
        <w:lastRenderedPageBreak/>
        <w:t xml:space="preserve">ция которых подлежит экспертизе исключительно в соответствии с частью 3.3 статьи 49 Градостроительного кодекса Российской Федерации): </w:t>
      </w:r>
    </w:p>
    <w:p w:rsidR="00242B21" w:rsidRPr="00242B21" w:rsidRDefault="00242B21" w:rsidP="00242B21">
      <w:pPr>
        <w:pStyle w:val="aff4"/>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val="ru-RU" w:eastAsia="ru-RU"/>
        </w:rPr>
      </w:pPr>
      <w:r w:rsidRPr="00242B21">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242B21">
        <w:rPr>
          <w:rFonts w:ascii="Times New Roman" w:hAnsi="Times New Roman"/>
          <w:sz w:val="28"/>
          <w:szCs w:val="28"/>
          <w:lang w:val="ru-RU" w:eastAsia="ru-RU"/>
        </w:rPr>
        <w:t xml:space="preserve">юридические лица; </w:t>
      </w:r>
    </w:p>
    <w:p w:rsidR="00242B21" w:rsidRPr="006D54F3" w:rsidRDefault="00242B21" w:rsidP="00242B21">
      <w:pPr>
        <w:pStyle w:val="aff4"/>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highlight w:val="cyan"/>
          <w:lang w:val="ru-RU" w:eastAsia="ru-RU"/>
        </w:rPr>
      </w:pPr>
      <w:r w:rsidRPr="00242B21">
        <w:rPr>
          <w:rFonts w:ascii="Times New Roman" w:hAnsi="Times New Roman"/>
          <w:sz w:val="28"/>
          <w:szCs w:val="28"/>
          <w:lang w:val="ru-RU" w:eastAsia="ru-RU"/>
        </w:rPr>
        <w:t>- физические лица</w:t>
      </w:r>
      <w:r>
        <w:rPr>
          <w:rFonts w:ascii="Times New Roman" w:hAnsi="Times New Roman"/>
          <w:sz w:val="28"/>
          <w:szCs w:val="28"/>
          <w:lang w:val="ru-RU" w:eastAsia="ru-RU"/>
        </w:rPr>
        <w:t xml:space="preserve">, в том числе зарегистрированные в качестве </w:t>
      </w:r>
      <w:r w:rsidRPr="00242B21">
        <w:rPr>
          <w:rFonts w:ascii="Times New Roman" w:hAnsi="Times New Roman"/>
          <w:sz w:val="28"/>
          <w:szCs w:val="28"/>
          <w:lang w:val="ru-RU" w:eastAsia="ru-RU"/>
        </w:rPr>
        <w:t>индивид</w:t>
      </w:r>
      <w:r w:rsidRPr="00242B21">
        <w:rPr>
          <w:rFonts w:ascii="Times New Roman" w:hAnsi="Times New Roman"/>
          <w:sz w:val="28"/>
          <w:szCs w:val="28"/>
          <w:lang w:val="ru-RU" w:eastAsia="ru-RU"/>
        </w:rPr>
        <w:t>у</w:t>
      </w:r>
      <w:r w:rsidRPr="00242B21">
        <w:rPr>
          <w:rFonts w:ascii="Times New Roman" w:hAnsi="Times New Roman"/>
          <w:sz w:val="28"/>
          <w:szCs w:val="28"/>
          <w:lang w:val="ru-RU" w:eastAsia="ru-RU"/>
        </w:rPr>
        <w:t>альны</w:t>
      </w:r>
      <w:r w:rsidRPr="002D5F1E">
        <w:rPr>
          <w:rFonts w:ascii="Times New Roman" w:hAnsi="Times New Roman"/>
          <w:sz w:val="28"/>
          <w:szCs w:val="28"/>
          <w:lang w:val="ru-RU" w:eastAsia="ru-RU"/>
        </w:rPr>
        <w:t>х</w:t>
      </w:r>
      <w:r w:rsidRPr="00242B21">
        <w:rPr>
          <w:rFonts w:ascii="Times New Roman" w:hAnsi="Times New Roman"/>
          <w:sz w:val="28"/>
          <w:szCs w:val="28"/>
          <w:lang w:val="ru-RU" w:eastAsia="ru-RU"/>
        </w:rPr>
        <w:t xml:space="preserve"> предпринимател</w:t>
      </w:r>
      <w:r w:rsidRPr="002D5F1E">
        <w:rPr>
          <w:rFonts w:ascii="Times New Roman" w:hAnsi="Times New Roman"/>
          <w:sz w:val="28"/>
          <w:szCs w:val="28"/>
          <w:lang w:val="ru-RU" w:eastAsia="ru-RU"/>
        </w:rPr>
        <w:t>ей</w:t>
      </w:r>
      <w:r>
        <w:rPr>
          <w:rFonts w:ascii="Times New Roman" w:hAnsi="Times New Roman"/>
          <w:sz w:val="28"/>
          <w:szCs w:val="28"/>
          <w:lang w:val="ru-RU" w:eastAsia="ru-RU"/>
        </w:rPr>
        <w:t>.</w:t>
      </w:r>
      <w:r>
        <w:rPr>
          <w:rFonts w:ascii="Times New Roman" w:hAnsi="Times New Roman"/>
          <w:sz w:val="28"/>
          <w:szCs w:val="28"/>
          <w:highlight w:val="cyan"/>
          <w:lang w:val="ru-RU" w:eastAsia="ru-RU"/>
        </w:rPr>
        <w:t xml:space="preserve">  </w:t>
      </w:r>
    </w:p>
    <w:p w:rsidR="00242B21" w:rsidRPr="00242B21" w:rsidRDefault="00242B21" w:rsidP="00242B21">
      <w:pPr>
        <w:pStyle w:val="aff4"/>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val="ru-RU" w:eastAsia="ru-RU"/>
        </w:rPr>
      </w:pPr>
      <w:r w:rsidRPr="00242B21">
        <w:rPr>
          <w:rFonts w:ascii="Times New Roman" w:hAnsi="Times New Roman"/>
          <w:sz w:val="28"/>
          <w:szCs w:val="28"/>
          <w:lang w:val="ru-RU" w:eastAsia="ru-RU"/>
        </w:rPr>
        <w:t>Представлять интересы заявителя имеют право:</w:t>
      </w:r>
    </w:p>
    <w:p w:rsidR="00242B21" w:rsidRPr="00242B21" w:rsidRDefault="00242B21" w:rsidP="00242B21">
      <w:pPr>
        <w:pStyle w:val="aff4"/>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val="ru-RU" w:eastAsia="ru-RU"/>
        </w:rPr>
      </w:pPr>
      <w:r w:rsidRPr="00242B21">
        <w:rPr>
          <w:rFonts w:ascii="Times New Roman" w:hAnsi="Times New Roman"/>
          <w:sz w:val="28"/>
          <w:szCs w:val="28"/>
          <w:lang w:val="ru-RU" w:eastAsia="ru-RU"/>
        </w:rPr>
        <w:t>- от имени физических лиц</w:t>
      </w:r>
      <w:r>
        <w:rPr>
          <w:rFonts w:ascii="Times New Roman" w:hAnsi="Times New Roman"/>
          <w:sz w:val="28"/>
          <w:szCs w:val="28"/>
          <w:lang w:val="ru-RU" w:eastAsia="ru-RU"/>
        </w:rPr>
        <w:t>, в том числе зарегистрированных в качестве индивидуальных предпринимателей</w:t>
      </w:r>
      <w:r w:rsidRPr="00242B21">
        <w:rPr>
          <w:rFonts w:ascii="Times New Roman" w:hAnsi="Times New Roman"/>
          <w:sz w:val="28"/>
          <w:szCs w:val="28"/>
          <w:lang w:val="ru-RU" w:eastAsia="ru-RU"/>
        </w:rPr>
        <w:t>:</w:t>
      </w:r>
    </w:p>
    <w:p w:rsidR="00242B21" w:rsidRPr="00242B21" w:rsidRDefault="00242B21" w:rsidP="00242B21">
      <w:pPr>
        <w:pStyle w:val="aff4"/>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val="ru-RU" w:eastAsia="ru-RU"/>
        </w:rPr>
      </w:pPr>
      <w:r w:rsidRPr="00242B21">
        <w:rPr>
          <w:rFonts w:ascii="Times New Roman" w:hAnsi="Times New Roman"/>
          <w:sz w:val="28"/>
          <w:szCs w:val="28"/>
          <w:lang w:val="ru-RU" w:eastAsia="ru-RU"/>
        </w:rPr>
        <w:t>представители, действующие в силу полномочий, основанных на дов</w:t>
      </w:r>
      <w:r w:rsidRPr="00242B21">
        <w:rPr>
          <w:rFonts w:ascii="Times New Roman" w:hAnsi="Times New Roman"/>
          <w:sz w:val="28"/>
          <w:szCs w:val="28"/>
          <w:lang w:val="ru-RU" w:eastAsia="ru-RU"/>
        </w:rPr>
        <w:t>е</w:t>
      </w:r>
      <w:r w:rsidRPr="00242B21">
        <w:rPr>
          <w:rFonts w:ascii="Times New Roman" w:hAnsi="Times New Roman"/>
          <w:sz w:val="28"/>
          <w:szCs w:val="28"/>
          <w:lang w:val="ru-RU" w:eastAsia="ru-RU"/>
        </w:rPr>
        <w:t>ренности</w:t>
      </w:r>
      <w:r w:rsidRPr="002D5F1E">
        <w:rPr>
          <w:rFonts w:ascii="Times New Roman" w:hAnsi="Times New Roman"/>
          <w:sz w:val="28"/>
          <w:szCs w:val="28"/>
          <w:lang w:val="ru-RU" w:eastAsia="ru-RU"/>
        </w:rPr>
        <w:t xml:space="preserve">, </w:t>
      </w:r>
      <w:r w:rsidRPr="00242B21">
        <w:rPr>
          <w:rFonts w:ascii="Times New Roman" w:hAnsi="Times New Roman"/>
          <w:sz w:val="28"/>
          <w:szCs w:val="28"/>
          <w:lang w:val="ru-RU"/>
        </w:rPr>
        <w:t>на основании федерального закона либо на основании акта, уполн</w:t>
      </w:r>
      <w:r w:rsidRPr="00242B21">
        <w:rPr>
          <w:rFonts w:ascii="Times New Roman" w:hAnsi="Times New Roman"/>
          <w:sz w:val="28"/>
          <w:szCs w:val="28"/>
          <w:lang w:val="ru-RU"/>
        </w:rPr>
        <w:t>о</w:t>
      </w:r>
      <w:r w:rsidRPr="00242B21">
        <w:rPr>
          <w:rFonts w:ascii="Times New Roman" w:hAnsi="Times New Roman"/>
          <w:sz w:val="28"/>
          <w:szCs w:val="28"/>
          <w:lang w:val="ru-RU"/>
        </w:rPr>
        <w:t>моченного на то государственного органа или органа местного самоуправления</w:t>
      </w:r>
      <w:r w:rsidRPr="00242B21">
        <w:rPr>
          <w:rFonts w:ascii="Times New Roman" w:hAnsi="Times New Roman"/>
          <w:sz w:val="28"/>
          <w:szCs w:val="28"/>
          <w:lang w:val="ru-RU" w:eastAsia="ru-RU"/>
        </w:rPr>
        <w:t>;</w:t>
      </w:r>
    </w:p>
    <w:p w:rsidR="00242B21" w:rsidRPr="00242B21" w:rsidRDefault="00242B21" w:rsidP="00242B21">
      <w:pPr>
        <w:pStyle w:val="aff4"/>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val="ru-RU" w:eastAsia="ru-RU"/>
        </w:rPr>
      </w:pPr>
      <w:r w:rsidRPr="00242B21">
        <w:rPr>
          <w:rFonts w:ascii="Times New Roman" w:hAnsi="Times New Roman"/>
          <w:sz w:val="28"/>
          <w:szCs w:val="28"/>
          <w:lang w:val="ru-RU" w:eastAsia="ru-RU"/>
        </w:rPr>
        <w:t>- от имени юридических лиц:</w:t>
      </w:r>
    </w:p>
    <w:p w:rsidR="00242B21" w:rsidRPr="00242B21" w:rsidRDefault="00242B21" w:rsidP="00242B21">
      <w:pPr>
        <w:pStyle w:val="aff4"/>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val="ru-RU" w:eastAsia="ru-RU"/>
        </w:rPr>
      </w:pPr>
      <w:r w:rsidRPr="00242B21">
        <w:rPr>
          <w:rFonts w:ascii="Times New Roman" w:hAnsi="Times New Roman"/>
          <w:sz w:val="28"/>
          <w:szCs w:val="28"/>
          <w:lang w:val="ru-RU" w:eastAsia="ru-RU"/>
        </w:rPr>
        <w:t>представители, действующие в соответствии с законом или учредител</w:t>
      </w:r>
      <w:r w:rsidRPr="00242B21">
        <w:rPr>
          <w:rFonts w:ascii="Times New Roman" w:hAnsi="Times New Roman"/>
          <w:sz w:val="28"/>
          <w:szCs w:val="28"/>
          <w:lang w:val="ru-RU" w:eastAsia="ru-RU"/>
        </w:rPr>
        <w:t>ь</w:t>
      </w:r>
      <w:r w:rsidRPr="00242B21">
        <w:rPr>
          <w:rFonts w:ascii="Times New Roman" w:hAnsi="Times New Roman"/>
          <w:sz w:val="28"/>
          <w:szCs w:val="28"/>
          <w:lang w:val="ru-RU" w:eastAsia="ru-RU"/>
        </w:rPr>
        <w:t>ными документами от имени заявителя без доверенности;</w:t>
      </w:r>
    </w:p>
    <w:p w:rsidR="00242B21" w:rsidRPr="00242B21" w:rsidRDefault="00242B21" w:rsidP="00242B21">
      <w:pPr>
        <w:pStyle w:val="aff4"/>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val="ru-RU" w:eastAsia="ru-RU"/>
        </w:rPr>
      </w:pPr>
      <w:r w:rsidRPr="00242B21">
        <w:rPr>
          <w:rFonts w:ascii="Times New Roman" w:hAnsi="Times New Roman"/>
          <w:sz w:val="28"/>
          <w:szCs w:val="28"/>
          <w:lang w:val="ru-RU" w:eastAsia="ru-RU"/>
        </w:rPr>
        <w:t>представители, действующие от имени заявителя в силу полномочий на основании доверенности или договора.</w:t>
      </w:r>
    </w:p>
    <w:p w:rsidR="00E9668D" w:rsidRPr="001D141B" w:rsidRDefault="00E9668D" w:rsidP="00FC410C">
      <w:pPr>
        <w:ind w:firstLine="709"/>
        <w:jc w:val="both"/>
        <w:rPr>
          <w:rFonts w:ascii="Times New Roman" w:hAnsi="Times New Roman"/>
          <w:sz w:val="28"/>
          <w:szCs w:val="28"/>
          <w:lang w:val="ru-RU"/>
        </w:rPr>
      </w:pPr>
    </w:p>
    <w:p w:rsidR="00DA078C" w:rsidRPr="00DA078C" w:rsidRDefault="00DA078C" w:rsidP="00DA078C">
      <w:pPr>
        <w:spacing w:line="240" w:lineRule="atLeast"/>
        <w:jc w:val="center"/>
        <w:rPr>
          <w:rFonts w:ascii="Times New Roman" w:hAnsi="Times New Roman"/>
          <w:sz w:val="28"/>
          <w:szCs w:val="28"/>
          <w:lang w:val="ru-RU"/>
        </w:rPr>
      </w:pPr>
      <w:r w:rsidRPr="00DA078C">
        <w:rPr>
          <w:rFonts w:ascii="Times New Roman" w:hAnsi="Times New Roman"/>
          <w:sz w:val="28"/>
          <w:szCs w:val="28"/>
          <w:lang w:val="ru-RU"/>
        </w:rPr>
        <w:t>Подраздел 1.3. Требования к порядку информирования о</w:t>
      </w:r>
    </w:p>
    <w:p w:rsidR="00291ABF" w:rsidRPr="00DA078C" w:rsidRDefault="00DA078C" w:rsidP="00DA078C">
      <w:pPr>
        <w:spacing w:line="240" w:lineRule="atLeast"/>
        <w:jc w:val="center"/>
        <w:rPr>
          <w:rFonts w:ascii="Times New Roman" w:hAnsi="Times New Roman"/>
          <w:sz w:val="28"/>
          <w:szCs w:val="28"/>
          <w:lang w:val="ru-RU"/>
        </w:rPr>
      </w:pPr>
      <w:r w:rsidRPr="00C766D9">
        <w:rPr>
          <w:rFonts w:ascii="Times New Roman" w:hAnsi="Times New Roman"/>
          <w:sz w:val="28"/>
          <w:szCs w:val="28"/>
          <w:lang w:val="ru-RU"/>
        </w:rPr>
        <w:t>предоставлении муниципальной услуги</w:t>
      </w:r>
    </w:p>
    <w:p w:rsidR="00291ABF" w:rsidRPr="00F26172" w:rsidRDefault="00291ABF" w:rsidP="00FC410C">
      <w:pPr>
        <w:ind w:firstLine="709"/>
        <w:jc w:val="both"/>
        <w:rPr>
          <w:rFonts w:ascii="Times New Roman" w:hAnsi="Times New Roman"/>
          <w:sz w:val="28"/>
          <w:szCs w:val="28"/>
          <w:lang w:val="ru-RU"/>
        </w:rPr>
      </w:pPr>
    </w:p>
    <w:p w:rsidR="00273789" w:rsidRPr="00F26172" w:rsidRDefault="00273789" w:rsidP="00273789">
      <w:pPr>
        <w:ind w:firstLine="709"/>
        <w:jc w:val="both"/>
        <w:rPr>
          <w:rFonts w:ascii="Times New Roman" w:hAnsi="Times New Roman"/>
          <w:sz w:val="28"/>
          <w:szCs w:val="28"/>
          <w:lang w:val="ru-RU" w:bidi="ar-SA"/>
        </w:rPr>
      </w:pPr>
      <w:bookmarkStart w:id="1" w:name="sub_52"/>
      <w:r w:rsidRPr="00F26172">
        <w:rPr>
          <w:rFonts w:ascii="Times New Roman" w:hAnsi="Times New Roman"/>
          <w:sz w:val="28"/>
          <w:szCs w:val="28"/>
          <w:lang w:val="ru-RU"/>
        </w:rPr>
        <w:t xml:space="preserve">1.3.1. </w:t>
      </w:r>
      <w:r w:rsidRPr="00F26172">
        <w:rPr>
          <w:rFonts w:ascii="Times New Roman" w:hAnsi="Times New Roman"/>
          <w:sz w:val="28"/>
          <w:szCs w:val="28"/>
          <w:lang w:val="ru-RU" w:bidi="ar-SA"/>
        </w:rPr>
        <w:t>Порядок получения информации заявителями по вопросам предо</w:t>
      </w:r>
      <w:r w:rsidRPr="00F26172">
        <w:rPr>
          <w:rFonts w:ascii="Times New Roman" w:hAnsi="Times New Roman"/>
          <w:sz w:val="28"/>
          <w:szCs w:val="28"/>
          <w:lang w:val="ru-RU" w:bidi="ar-SA"/>
        </w:rPr>
        <w:t>с</w:t>
      </w:r>
      <w:r w:rsidRPr="00F26172">
        <w:rPr>
          <w:rFonts w:ascii="Times New Roman" w:hAnsi="Times New Roman"/>
          <w:sz w:val="28"/>
          <w:szCs w:val="28"/>
          <w:lang w:val="ru-RU" w:bidi="ar-SA"/>
        </w:rPr>
        <w:t xml:space="preserve">тавления </w:t>
      </w:r>
      <w:r>
        <w:rPr>
          <w:rFonts w:ascii="Times New Roman" w:hAnsi="Times New Roman"/>
          <w:sz w:val="28"/>
          <w:szCs w:val="28"/>
          <w:lang w:val="ru-RU" w:bidi="ar-SA"/>
        </w:rPr>
        <w:t>муниципальной</w:t>
      </w:r>
      <w:r w:rsidRPr="00F26172">
        <w:rPr>
          <w:rFonts w:ascii="Times New Roman" w:hAnsi="Times New Roman"/>
          <w:sz w:val="28"/>
          <w:szCs w:val="28"/>
          <w:lang w:val="ru-RU" w:bidi="ar-SA"/>
        </w:rPr>
        <w:t xml:space="preserve"> услуги и услуг, которые являются необходимыми и обязательными для предоставления </w:t>
      </w:r>
      <w:r>
        <w:rPr>
          <w:rFonts w:ascii="Times New Roman" w:hAnsi="Times New Roman"/>
          <w:sz w:val="28"/>
          <w:szCs w:val="28"/>
          <w:lang w:val="ru-RU" w:bidi="ar-SA"/>
        </w:rPr>
        <w:t>муниципальной</w:t>
      </w:r>
      <w:r w:rsidRPr="00F26172">
        <w:rPr>
          <w:rFonts w:ascii="Times New Roman" w:hAnsi="Times New Roman"/>
          <w:sz w:val="28"/>
          <w:szCs w:val="28"/>
          <w:lang w:val="ru-RU" w:bidi="ar-SA"/>
        </w:rPr>
        <w:t xml:space="preserve">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sidR="00D87ED3">
        <w:rPr>
          <w:rFonts w:ascii="Times New Roman" w:hAnsi="Times New Roman"/>
          <w:sz w:val="28"/>
          <w:szCs w:val="28"/>
          <w:lang w:val="ru-RU" w:bidi="ar-SA"/>
        </w:rPr>
        <w:t>:</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Информирование о предоставлении муниципальной услуги осуществл</w:t>
      </w:r>
      <w:r w:rsidRPr="00F26172">
        <w:rPr>
          <w:rFonts w:ascii="Times New Roman" w:hAnsi="Times New Roman"/>
          <w:sz w:val="28"/>
          <w:szCs w:val="28"/>
          <w:lang w:val="ru-RU"/>
        </w:rPr>
        <w:t>я</w:t>
      </w:r>
      <w:r w:rsidRPr="00F26172">
        <w:rPr>
          <w:rFonts w:ascii="Times New Roman" w:hAnsi="Times New Roman"/>
          <w:sz w:val="28"/>
          <w:szCs w:val="28"/>
          <w:lang w:val="ru-RU"/>
        </w:rPr>
        <w:t>ется:</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в устной форме при личном обращении;</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с использованием телефонной связи;</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по письменным обращениям;</w:t>
      </w:r>
    </w:p>
    <w:p w:rsidR="00273789" w:rsidRPr="00F26172" w:rsidRDefault="00273789" w:rsidP="00273789">
      <w:pPr>
        <w:ind w:firstLine="709"/>
        <w:jc w:val="both"/>
        <w:rPr>
          <w:rFonts w:ascii="Times New Roman" w:hAnsi="Times New Roman"/>
          <w:sz w:val="28"/>
          <w:szCs w:val="28"/>
          <w:lang w:val="ru-RU"/>
        </w:rPr>
      </w:pPr>
      <w:r w:rsidRPr="00B63301">
        <w:rPr>
          <w:rFonts w:ascii="Times New Roman" w:hAnsi="Times New Roman"/>
          <w:sz w:val="28"/>
          <w:szCs w:val="28"/>
          <w:lang w:val="ru-RU"/>
        </w:rPr>
        <w:t>в форме электронного документа посредством направления на адрес электронной почты.</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 xml:space="preserve">В ГАУ КК </w:t>
      </w:r>
      <w:r w:rsidR="005A1802">
        <w:rPr>
          <w:rFonts w:ascii="Times New Roman" w:hAnsi="Times New Roman"/>
          <w:sz w:val="28"/>
          <w:szCs w:val="28"/>
          <w:lang w:val="ru-RU"/>
        </w:rPr>
        <w:t>"</w:t>
      </w:r>
      <w:r w:rsidRPr="00F26172">
        <w:rPr>
          <w:rFonts w:ascii="Times New Roman" w:hAnsi="Times New Roman"/>
          <w:sz w:val="28"/>
          <w:szCs w:val="28"/>
          <w:lang w:val="ru-RU"/>
        </w:rPr>
        <w:t>Многофункциональный центр предоставления государстве</w:t>
      </w:r>
      <w:r w:rsidRPr="00F26172">
        <w:rPr>
          <w:rFonts w:ascii="Times New Roman" w:hAnsi="Times New Roman"/>
          <w:sz w:val="28"/>
          <w:szCs w:val="28"/>
          <w:lang w:val="ru-RU"/>
        </w:rPr>
        <w:t>н</w:t>
      </w:r>
      <w:r w:rsidRPr="00F26172">
        <w:rPr>
          <w:rFonts w:ascii="Times New Roman" w:hAnsi="Times New Roman"/>
          <w:sz w:val="28"/>
          <w:szCs w:val="28"/>
          <w:lang w:val="ru-RU"/>
        </w:rPr>
        <w:t>ных и муниципальных услуг Краснодарского края</w:t>
      </w:r>
      <w:r w:rsidR="005A1802">
        <w:rPr>
          <w:rFonts w:ascii="Times New Roman" w:hAnsi="Times New Roman"/>
          <w:sz w:val="28"/>
          <w:szCs w:val="28"/>
          <w:lang w:val="ru-RU"/>
        </w:rPr>
        <w:t>"</w:t>
      </w:r>
      <w:r w:rsidRPr="00F26172">
        <w:rPr>
          <w:rFonts w:ascii="Times New Roman" w:hAnsi="Times New Roman"/>
          <w:sz w:val="28"/>
          <w:szCs w:val="28"/>
          <w:lang w:val="ru-RU"/>
        </w:rPr>
        <w:t xml:space="preserve"> (далее – МФЦ):</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при личном обращении;</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посредством Единого портала многофункциональных центров предоста</w:t>
      </w:r>
      <w:r w:rsidRPr="00F26172">
        <w:rPr>
          <w:rFonts w:ascii="Times New Roman" w:hAnsi="Times New Roman"/>
          <w:sz w:val="28"/>
          <w:szCs w:val="28"/>
          <w:lang w:val="ru-RU"/>
        </w:rPr>
        <w:t>в</w:t>
      </w:r>
      <w:r w:rsidRPr="00F26172">
        <w:rPr>
          <w:rFonts w:ascii="Times New Roman" w:hAnsi="Times New Roman"/>
          <w:sz w:val="28"/>
          <w:szCs w:val="28"/>
          <w:lang w:val="ru-RU"/>
        </w:rPr>
        <w:t>ления государственных и муниципальных услуг Краснодарского края в инфо</w:t>
      </w:r>
      <w:r w:rsidRPr="00F26172">
        <w:rPr>
          <w:rFonts w:ascii="Times New Roman" w:hAnsi="Times New Roman"/>
          <w:sz w:val="28"/>
          <w:szCs w:val="28"/>
          <w:lang w:val="ru-RU"/>
        </w:rPr>
        <w:t>р</w:t>
      </w:r>
      <w:r w:rsidRPr="00F26172">
        <w:rPr>
          <w:rFonts w:ascii="Times New Roman" w:hAnsi="Times New Roman"/>
          <w:sz w:val="28"/>
          <w:szCs w:val="28"/>
          <w:lang w:val="ru-RU"/>
        </w:rPr>
        <w:t xml:space="preserve">мационно-телекоммуникационной сети </w:t>
      </w:r>
      <w:r w:rsidR="005A1802">
        <w:rPr>
          <w:rFonts w:ascii="Times New Roman" w:hAnsi="Times New Roman"/>
          <w:sz w:val="28"/>
          <w:szCs w:val="28"/>
          <w:lang w:val="ru-RU"/>
        </w:rPr>
        <w:t>"</w:t>
      </w:r>
      <w:r w:rsidRPr="00F26172">
        <w:rPr>
          <w:rFonts w:ascii="Times New Roman" w:hAnsi="Times New Roman"/>
          <w:sz w:val="28"/>
          <w:szCs w:val="28"/>
          <w:lang w:val="ru-RU"/>
        </w:rPr>
        <w:t>Интернет</w:t>
      </w:r>
      <w:r w:rsidR="005A1802">
        <w:rPr>
          <w:rFonts w:ascii="Times New Roman" w:hAnsi="Times New Roman"/>
          <w:sz w:val="28"/>
          <w:szCs w:val="28"/>
          <w:lang w:val="ru-RU"/>
        </w:rPr>
        <w:t>"</w:t>
      </w:r>
      <w:r w:rsidRPr="00F26172">
        <w:rPr>
          <w:rFonts w:ascii="Times New Roman" w:hAnsi="Times New Roman"/>
          <w:sz w:val="28"/>
          <w:szCs w:val="28"/>
          <w:lang w:val="ru-RU"/>
        </w:rPr>
        <w:t xml:space="preserve"> - </w:t>
      </w:r>
      <w:hyperlink r:id="rId8" w:history="1">
        <w:r w:rsidRPr="007E16E4">
          <w:rPr>
            <w:rStyle w:val="afc"/>
            <w:rFonts w:ascii="Times New Roman" w:hAnsi="Times New Roman"/>
            <w:color w:val="auto"/>
            <w:sz w:val="28"/>
            <w:szCs w:val="28"/>
            <w:u w:val="none"/>
          </w:rPr>
          <w:t>http</w:t>
        </w:r>
        <w:r w:rsidRPr="007E16E4">
          <w:rPr>
            <w:rStyle w:val="afc"/>
            <w:rFonts w:ascii="Times New Roman" w:hAnsi="Times New Roman"/>
            <w:color w:val="auto"/>
            <w:sz w:val="28"/>
            <w:szCs w:val="28"/>
            <w:u w:val="none"/>
            <w:lang w:val="ru-RU"/>
          </w:rPr>
          <w:t>://</w:t>
        </w:r>
        <w:r w:rsidRPr="007E16E4">
          <w:rPr>
            <w:rStyle w:val="afc"/>
            <w:rFonts w:ascii="Times New Roman" w:hAnsi="Times New Roman"/>
            <w:color w:val="auto"/>
            <w:sz w:val="28"/>
            <w:szCs w:val="28"/>
            <w:u w:val="none"/>
          </w:rPr>
          <w:t>www</w:t>
        </w:r>
        <w:r w:rsidRPr="007E16E4">
          <w:rPr>
            <w:rStyle w:val="afc"/>
            <w:rFonts w:ascii="Times New Roman" w:hAnsi="Times New Roman"/>
            <w:color w:val="auto"/>
            <w:sz w:val="28"/>
            <w:szCs w:val="28"/>
            <w:u w:val="none"/>
            <w:lang w:val="ru-RU"/>
          </w:rPr>
          <w:t>.</w:t>
        </w:r>
        <w:r w:rsidRPr="007E16E4">
          <w:rPr>
            <w:rStyle w:val="afc"/>
            <w:rFonts w:ascii="Times New Roman" w:hAnsi="Times New Roman"/>
            <w:color w:val="auto"/>
            <w:sz w:val="28"/>
            <w:szCs w:val="28"/>
            <w:u w:val="none"/>
          </w:rPr>
          <w:t>e</w:t>
        </w:r>
        <w:r w:rsidRPr="007E16E4">
          <w:rPr>
            <w:rStyle w:val="afc"/>
            <w:rFonts w:ascii="Times New Roman" w:hAnsi="Times New Roman"/>
            <w:color w:val="auto"/>
            <w:sz w:val="28"/>
            <w:szCs w:val="28"/>
            <w:u w:val="none"/>
            <w:lang w:val="ru-RU"/>
          </w:rPr>
          <w:t>-</w:t>
        </w:r>
        <w:proofErr w:type="spellStart"/>
        <w:r w:rsidRPr="007E16E4">
          <w:rPr>
            <w:rStyle w:val="afc"/>
            <w:rFonts w:ascii="Times New Roman" w:hAnsi="Times New Roman"/>
            <w:color w:val="auto"/>
            <w:sz w:val="28"/>
            <w:szCs w:val="28"/>
            <w:u w:val="none"/>
          </w:rPr>
          <w:t>mfc</w:t>
        </w:r>
        <w:proofErr w:type="spellEnd"/>
        <w:r w:rsidRPr="007E16E4">
          <w:rPr>
            <w:rStyle w:val="afc"/>
            <w:rFonts w:ascii="Times New Roman" w:hAnsi="Times New Roman"/>
            <w:color w:val="auto"/>
            <w:sz w:val="28"/>
            <w:szCs w:val="28"/>
            <w:u w:val="none"/>
            <w:lang w:val="ru-RU"/>
          </w:rPr>
          <w:t>.</w:t>
        </w:r>
        <w:proofErr w:type="spellStart"/>
        <w:r w:rsidRPr="007E16E4">
          <w:rPr>
            <w:rStyle w:val="afc"/>
            <w:rFonts w:ascii="Times New Roman" w:hAnsi="Times New Roman"/>
            <w:color w:val="auto"/>
            <w:sz w:val="28"/>
            <w:szCs w:val="28"/>
            <w:u w:val="none"/>
          </w:rPr>
          <w:t>ru</w:t>
        </w:r>
        <w:proofErr w:type="spellEnd"/>
      </w:hyperlink>
      <w:r w:rsidRPr="006F4ABA">
        <w:rPr>
          <w:rFonts w:ascii="Times New Roman" w:hAnsi="Times New Roman"/>
          <w:sz w:val="28"/>
          <w:szCs w:val="28"/>
          <w:lang w:val="ru-RU"/>
        </w:rPr>
        <w:t>.</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Посредством размещения информационных стендов в МФЦ и уполном</w:t>
      </w:r>
      <w:r w:rsidRPr="00F26172">
        <w:rPr>
          <w:rFonts w:ascii="Times New Roman" w:hAnsi="Times New Roman"/>
          <w:sz w:val="28"/>
          <w:szCs w:val="28"/>
          <w:lang w:val="ru-RU"/>
        </w:rPr>
        <w:t>о</w:t>
      </w:r>
      <w:r w:rsidRPr="00F26172">
        <w:rPr>
          <w:rFonts w:ascii="Times New Roman" w:hAnsi="Times New Roman"/>
          <w:sz w:val="28"/>
          <w:szCs w:val="28"/>
          <w:lang w:val="ru-RU"/>
        </w:rPr>
        <w:t>ченном органе.</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Консультирование по вопросам предоставления муниципальной услуги осуществляется бесплатно.</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w:t>
      </w:r>
      <w:r w:rsidRPr="00F26172">
        <w:rPr>
          <w:rFonts w:ascii="Times New Roman" w:hAnsi="Times New Roman"/>
          <w:sz w:val="28"/>
          <w:szCs w:val="28"/>
          <w:lang w:val="ru-RU"/>
        </w:rPr>
        <w:t>р</w:t>
      </w:r>
      <w:r w:rsidRPr="00F26172">
        <w:rPr>
          <w:rFonts w:ascii="Times New Roman" w:hAnsi="Times New Roman"/>
          <w:sz w:val="28"/>
          <w:szCs w:val="28"/>
          <w:lang w:val="ru-RU"/>
        </w:rPr>
        <w:t>ректно и внимательно относиться к заявителям.</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При консультировании по телефону специалист должен назвать свою ф</w:t>
      </w:r>
      <w:r w:rsidRPr="00F26172">
        <w:rPr>
          <w:rFonts w:ascii="Times New Roman" w:hAnsi="Times New Roman"/>
          <w:sz w:val="28"/>
          <w:szCs w:val="28"/>
          <w:lang w:val="ru-RU"/>
        </w:rPr>
        <w:t>а</w:t>
      </w:r>
      <w:r w:rsidRPr="00F26172">
        <w:rPr>
          <w:rFonts w:ascii="Times New Roman" w:hAnsi="Times New Roman"/>
          <w:sz w:val="28"/>
          <w:szCs w:val="28"/>
          <w:lang w:val="ru-RU"/>
        </w:rPr>
        <w:t>милию, имя и отчество, должность, а затем в вежливой форме четко и подробно проинформировать обратившегося по интересующим его вопросам.</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Если специалист не может ответить на вопрос самостоятельно, либо по</w:t>
      </w:r>
      <w:r w:rsidRPr="00F26172">
        <w:rPr>
          <w:rFonts w:ascii="Times New Roman" w:hAnsi="Times New Roman"/>
          <w:sz w:val="28"/>
          <w:szCs w:val="28"/>
          <w:lang w:val="ru-RU"/>
        </w:rPr>
        <w:t>д</w:t>
      </w:r>
      <w:r w:rsidRPr="00F26172">
        <w:rPr>
          <w:rFonts w:ascii="Times New Roman" w:hAnsi="Times New Roman"/>
          <w:sz w:val="28"/>
          <w:szCs w:val="28"/>
          <w:lang w:val="ru-RU"/>
        </w:rPr>
        <w:t>готовка ответа требует продолжительного времени, он может предложить обр</w:t>
      </w:r>
      <w:r w:rsidRPr="00F26172">
        <w:rPr>
          <w:rFonts w:ascii="Times New Roman" w:hAnsi="Times New Roman"/>
          <w:sz w:val="28"/>
          <w:szCs w:val="28"/>
          <w:lang w:val="ru-RU"/>
        </w:rPr>
        <w:t>а</w:t>
      </w:r>
      <w:r w:rsidRPr="00F26172">
        <w:rPr>
          <w:rFonts w:ascii="Times New Roman" w:hAnsi="Times New Roman"/>
          <w:sz w:val="28"/>
          <w:szCs w:val="28"/>
          <w:lang w:val="ru-RU"/>
        </w:rPr>
        <w:t>тившемуся обратиться письменно, либо назначить другое удобное для заинт</w:t>
      </w:r>
      <w:r w:rsidRPr="00F26172">
        <w:rPr>
          <w:rFonts w:ascii="Times New Roman" w:hAnsi="Times New Roman"/>
          <w:sz w:val="28"/>
          <w:szCs w:val="28"/>
          <w:lang w:val="ru-RU"/>
        </w:rPr>
        <w:t>е</w:t>
      </w:r>
      <w:r w:rsidRPr="00F26172">
        <w:rPr>
          <w:rFonts w:ascii="Times New Roman" w:hAnsi="Times New Roman"/>
          <w:sz w:val="28"/>
          <w:szCs w:val="28"/>
          <w:lang w:val="ru-RU"/>
        </w:rPr>
        <w:t>ресованного лица время для получения информации.</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273789" w:rsidRPr="00F26172" w:rsidRDefault="00273789" w:rsidP="00273789">
      <w:pPr>
        <w:ind w:firstLine="709"/>
        <w:jc w:val="both"/>
        <w:rPr>
          <w:rFonts w:ascii="Arial" w:hAnsi="Arial" w:cs="Arial"/>
          <w:lang w:val="ru-RU" w:bidi="ar-SA"/>
        </w:rPr>
      </w:pPr>
      <w:r w:rsidRPr="00F26172">
        <w:rPr>
          <w:rFonts w:ascii="Times New Roman" w:hAnsi="Times New Roman"/>
          <w:sz w:val="28"/>
          <w:szCs w:val="28"/>
          <w:lang w:val="ru-RU"/>
        </w:rPr>
        <w:t xml:space="preserve">1.3.2. </w:t>
      </w:r>
      <w:r w:rsidRPr="00F26172">
        <w:rPr>
          <w:rFonts w:ascii="Times New Roman" w:hAnsi="Times New Roman"/>
          <w:sz w:val="28"/>
          <w:szCs w:val="28"/>
          <w:lang w:val="ru-RU" w:bidi="ar-SA"/>
        </w:rPr>
        <w:t>Порядок, форма, место размещения и способы получения справо</w:t>
      </w:r>
      <w:r w:rsidRPr="00F26172">
        <w:rPr>
          <w:rFonts w:ascii="Times New Roman" w:hAnsi="Times New Roman"/>
          <w:sz w:val="28"/>
          <w:szCs w:val="28"/>
          <w:lang w:val="ru-RU" w:bidi="ar-SA"/>
        </w:rPr>
        <w:t>ч</w:t>
      </w:r>
      <w:r w:rsidRPr="00F26172">
        <w:rPr>
          <w:rFonts w:ascii="Times New Roman" w:hAnsi="Times New Roman"/>
          <w:sz w:val="28"/>
          <w:szCs w:val="28"/>
          <w:lang w:val="ru-RU" w:bidi="ar-SA"/>
        </w:rPr>
        <w:t>ной информации, в том числе на стендах в местах предоставления государс</w:t>
      </w:r>
      <w:r w:rsidRPr="00F26172">
        <w:rPr>
          <w:rFonts w:ascii="Times New Roman" w:hAnsi="Times New Roman"/>
          <w:sz w:val="28"/>
          <w:szCs w:val="28"/>
          <w:lang w:val="ru-RU" w:bidi="ar-SA"/>
        </w:rPr>
        <w:t>т</w:t>
      </w:r>
      <w:r w:rsidRPr="00F26172">
        <w:rPr>
          <w:rFonts w:ascii="Times New Roman" w:hAnsi="Times New Roman"/>
          <w:sz w:val="28"/>
          <w:szCs w:val="28"/>
          <w:lang w:val="ru-RU" w:bidi="ar-SA"/>
        </w:rPr>
        <w:t>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273789" w:rsidRPr="00F26172" w:rsidRDefault="00273789" w:rsidP="00273789">
      <w:pPr>
        <w:autoSpaceDE w:val="0"/>
        <w:autoSpaceDN w:val="0"/>
        <w:adjustRightInd w:val="0"/>
        <w:ind w:firstLine="720"/>
        <w:jc w:val="both"/>
        <w:rPr>
          <w:rFonts w:ascii="Times New Roman" w:hAnsi="Times New Roman"/>
          <w:sz w:val="28"/>
          <w:szCs w:val="28"/>
          <w:lang w:val="ru-RU" w:bidi="ar-SA"/>
        </w:rPr>
      </w:pPr>
      <w:bookmarkStart w:id="2" w:name="sub_21334"/>
      <w:r w:rsidRPr="00F26172">
        <w:rPr>
          <w:rFonts w:ascii="Times New Roman" w:hAnsi="Times New Roman"/>
          <w:sz w:val="28"/>
          <w:szCs w:val="28"/>
          <w:lang w:val="ru-RU" w:bidi="ar-SA"/>
        </w:rPr>
        <w:t>К справочной информации относится следующая информация:</w:t>
      </w:r>
    </w:p>
    <w:bookmarkEnd w:id="2"/>
    <w:p w:rsidR="00273789" w:rsidRPr="00F26172" w:rsidRDefault="00273789" w:rsidP="00273789">
      <w:pPr>
        <w:autoSpaceDE w:val="0"/>
        <w:autoSpaceDN w:val="0"/>
        <w:adjustRightInd w:val="0"/>
        <w:ind w:firstLine="720"/>
        <w:jc w:val="both"/>
        <w:rPr>
          <w:rFonts w:ascii="Times New Roman" w:hAnsi="Times New Roman"/>
          <w:sz w:val="28"/>
          <w:szCs w:val="28"/>
          <w:lang w:val="ru-RU" w:bidi="ar-SA"/>
        </w:rPr>
      </w:pPr>
      <w:r w:rsidRPr="00F26172">
        <w:rPr>
          <w:rFonts w:ascii="Times New Roman" w:hAnsi="Times New Roman"/>
          <w:sz w:val="28"/>
          <w:szCs w:val="28"/>
          <w:lang w:val="ru-RU" w:bidi="ar-SA"/>
        </w:rPr>
        <w:t>место нахождения и графики работы органа, предоставляющего госуда</w:t>
      </w:r>
      <w:r w:rsidRPr="00F26172">
        <w:rPr>
          <w:rFonts w:ascii="Times New Roman" w:hAnsi="Times New Roman"/>
          <w:sz w:val="28"/>
          <w:szCs w:val="28"/>
          <w:lang w:val="ru-RU" w:bidi="ar-SA"/>
        </w:rPr>
        <w:t>р</w:t>
      </w:r>
      <w:r w:rsidRPr="00F26172">
        <w:rPr>
          <w:rFonts w:ascii="Times New Roman" w:hAnsi="Times New Roman"/>
          <w:sz w:val="28"/>
          <w:szCs w:val="28"/>
          <w:lang w:val="ru-RU" w:bidi="ar-SA"/>
        </w:rPr>
        <w:t>ственную услугу, его структурных подразделений, предоставляющих госуда</w:t>
      </w:r>
      <w:r w:rsidRPr="00F26172">
        <w:rPr>
          <w:rFonts w:ascii="Times New Roman" w:hAnsi="Times New Roman"/>
          <w:sz w:val="28"/>
          <w:szCs w:val="28"/>
          <w:lang w:val="ru-RU" w:bidi="ar-SA"/>
        </w:rPr>
        <w:t>р</w:t>
      </w:r>
      <w:r w:rsidRPr="00F26172">
        <w:rPr>
          <w:rFonts w:ascii="Times New Roman" w:hAnsi="Times New Roman"/>
          <w:sz w:val="28"/>
          <w:szCs w:val="28"/>
          <w:lang w:val="ru-RU" w:bidi="ar-SA"/>
        </w:rPr>
        <w:t>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w:t>
      </w:r>
      <w:r w:rsidRPr="00F26172">
        <w:rPr>
          <w:rFonts w:ascii="Times New Roman" w:hAnsi="Times New Roman"/>
          <w:sz w:val="28"/>
          <w:szCs w:val="28"/>
          <w:lang w:val="ru-RU" w:bidi="ar-SA"/>
        </w:rPr>
        <w:t>у</w:t>
      </w:r>
      <w:r w:rsidRPr="00F26172">
        <w:rPr>
          <w:rFonts w:ascii="Times New Roman" w:hAnsi="Times New Roman"/>
          <w:sz w:val="28"/>
          <w:szCs w:val="28"/>
          <w:lang w:val="ru-RU" w:bidi="ar-SA"/>
        </w:rPr>
        <w:t>ниципальных услуг;</w:t>
      </w:r>
    </w:p>
    <w:p w:rsidR="00273789" w:rsidRPr="00F26172" w:rsidRDefault="00273789" w:rsidP="00273789">
      <w:pPr>
        <w:autoSpaceDE w:val="0"/>
        <w:autoSpaceDN w:val="0"/>
        <w:adjustRightInd w:val="0"/>
        <w:ind w:firstLine="720"/>
        <w:jc w:val="both"/>
        <w:rPr>
          <w:rFonts w:ascii="Times New Roman" w:hAnsi="Times New Roman"/>
          <w:sz w:val="28"/>
          <w:szCs w:val="28"/>
          <w:lang w:val="ru-RU" w:bidi="ar-SA"/>
        </w:rPr>
      </w:pPr>
      <w:bookmarkStart w:id="3" w:name="sub_21336"/>
      <w:r w:rsidRPr="00F26172">
        <w:rPr>
          <w:rFonts w:ascii="Times New Roman" w:hAnsi="Times New Roman"/>
          <w:sz w:val="28"/>
          <w:szCs w:val="28"/>
          <w:lang w:val="ru-RU" w:bidi="ar-SA"/>
        </w:rPr>
        <w:t>справочные телефоны структурных подразделений органа, предоста</w:t>
      </w:r>
      <w:r w:rsidRPr="00F26172">
        <w:rPr>
          <w:rFonts w:ascii="Times New Roman" w:hAnsi="Times New Roman"/>
          <w:sz w:val="28"/>
          <w:szCs w:val="28"/>
          <w:lang w:val="ru-RU" w:bidi="ar-SA"/>
        </w:rPr>
        <w:t>в</w:t>
      </w:r>
      <w:r w:rsidRPr="00F26172">
        <w:rPr>
          <w:rFonts w:ascii="Times New Roman" w:hAnsi="Times New Roman"/>
          <w:sz w:val="28"/>
          <w:szCs w:val="28"/>
          <w:lang w:val="ru-RU" w:bidi="ar-SA"/>
        </w:rPr>
        <w:t>ляющего государственную услугу, организаций, участвующих в предоставл</w:t>
      </w:r>
      <w:r w:rsidRPr="00F26172">
        <w:rPr>
          <w:rFonts w:ascii="Times New Roman" w:hAnsi="Times New Roman"/>
          <w:sz w:val="28"/>
          <w:szCs w:val="28"/>
          <w:lang w:val="ru-RU" w:bidi="ar-SA"/>
        </w:rPr>
        <w:t>е</w:t>
      </w:r>
      <w:r w:rsidRPr="00F26172">
        <w:rPr>
          <w:rFonts w:ascii="Times New Roman" w:hAnsi="Times New Roman"/>
          <w:sz w:val="28"/>
          <w:szCs w:val="28"/>
          <w:lang w:val="ru-RU" w:bidi="ar-SA"/>
        </w:rPr>
        <w:t>нии государственной услуги, в том числе номер телефона-автоинформатора;</w:t>
      </w:r>
    </w:p>
    <w:p w:rsidR="00273789" w:rsidRPr="00F26172" w:rsidRDefault="00273789" w:rsidP="00273789">
      <w:pPr>
        <w:autoSpaceDE w:val="0"/>
        <w:autoSpaceDN w:val="0"/>
        <w:adjustRightInd w:val="0"/>
        <w:ind w:firstLine="720"/>
        <w:jc w:val="both"/>
        <w:rPr>
          <w:rFonts w:ascii="Times New Roman" w:hAnsi="Times New Roman"/>
          <w:sz w:val="28"/>
          <w:szCs w:val="28"/>
          <w:lang w:val="ru-RU" w:bidi="ar-SA"/>
        </w:rPr>
      </w:pPr>
      <w:bookmarkStart w:id="4" w:name="sub_201310"/>
      <w:bookmarkEnd w:id="3"/>
      <w:r w:rsidRPr="00F26172">
        <w:rPr>
          <w:rFonts w:ascii="Times New Roman" w:hAnsi="Times New Roman"/>
          <w:sz w:val="28"/>
          <w:szCs w:val="28"/>
          <w:lang w:val="ru-RU" w:bidi="ar-SA"/>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273789" w:rsidRPr="00F26172" w:rsidRDefault="00273789" w:rsidP="00273789">
      <w:pPr>
        <w:ind w:firstLine="709"/>
        <w:jc w:val="both"/>
        <w:rPr>
          <w:rFonts w:ascii="Times New Roman" w:hAnsi="Times New Roman"/>
          <w:sz w:val="28"/>
          <w:szCs w:val="28"/>
          <w:lang w:val="ru-RU" w:bidi="ar-SA"/>
        </w:rPr>
      </w:pPr>
      <w:bookmarkStart w:id="5" w:name="sub_21311"/>
      <w:bookmarkEnd w:id="4"/>
      <w:r w:rsidRPr="00F26172">
        <w:rPr>
          <w:rFonts w:ascii="Times New Roman" w:hAnsi="Times New Roman"/>
          <w:sz w:val="28"/>
          <w:szCs w:val="28"/>
          <w:lang w:val="ru-RU" w:bidi="ar-SA"/>
        </w:rPr>
        <w:t>Справочная информация размещается:</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1) в электронной форме:</w:t>
      </w:r>
    </w:p>
    <w:p w:rsidR="00273789" w:rsidRPr="00F26172"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 xml:space="preserve">на официальном сайте муниципального образования Павловский район в информационно-телекоммуникационной сети </w:t>
      </w:r>
      <w:r w:rsidR="005A1802">
        <w:rPr>
          <w:rFonts w:ascii="Times New Roman" w:hAnsi="Times New Roman"/>
          <w:sz w:val="28"/>
          <w:szCs w:val="28"/>
          <w:lang w:val="ru-RU"/>
        </w:rPr>
        <w:t>"</w:t>
      </w:r>
      <w:r w:rsidRPr="00F26172">
        <w:rPr>
          <w:rFonts w:ascii="Times New Roman" w:hAnsi="Times New Roman"/>
          <w:sz w:val="28"/>
          <w:szCs w:val="28"/>
          <w:lang w:val="ru-RU"/>
        </w:rPr>
        <w:t>Интернет</w:t>
      </w:r>
      <w:r w:rsidR="005A1802">
        <w:rPr>
          <w:rFonts w:ascii="Times New Roman" w:hAnsi="Times New Roman"/>
          <w:sz w:val="28"/>
          <w:szCs w:val="28"/>
          <w:lang w:val="ru-RU"/>
        </w:rPr>
        <w:t>"</w:t>
      </w:r>
      <w:r w:rsidRPr="00F26172">
        <w:rPr>
          <w:rFonts w:ascii="Times New Roman" w:hAnsi="Times New Roman"/>
          <w:sz w:val="28"/>
          <w:szCs w:val="28"/>
          <w:lang w:val="ru-RU"/>
        </w:rPr>
        <w:t xml:space="preserve"> </w:t>
      </w:r>
      <w:r w:rsidRPr="00F26172">
        <w:rPr>
          <w:rFonts w:ascii="Times New Roman" w:hAnsi="Times New Roman"/>
          <w:sz w:val="28"/>
          <w:szCs w:val="28"/>
        </w:rPr>
        <w:t>www</w:t>
      </w:r>
      <w:r w:rsidRPr="00F26172">
        <w:rPr>
          <w:rFonts w:ascii="Times New Roman" w:hAnsi="Times New Roman"/>
          <w:sz w:val="28"/>
          <w:szCs w:val="28"/>
          <w:lang w:val="ru-RU"/>
        </w:rPr>
        <w:t>.</w:t>
      </w:r>
      <w:proofErr w:type="spellStart"/>
      <w:r w:rsidRPr="00F26172">
        <w:rPr>
          <w:rFonts w:ascii="Times New Roman" w:hAnsi="Times New Roman"/>
          <w:sz w:val="28"/>
          <w:szCs w:val="28"/>
        </w:rPr>
        <w:t>pavl</w:t>
      </w:r>
      <w:proofErr w:type="spellEnd"/>
      <w:r w:rsidRPr="00F26172">
        <w:rPr>
          <w:rFonts w:ascii="Times New Roman" w:hAnsi="Times New Roman"/>
          <w:sz w:val="28"/>
          <w:szCs w:val="28"/>
          <w:lang w:val="ru-RU"/>
        </w:rPr>
        <w:t xml:space="preserve"> 23.</w:t>
      </w:r>
      <w:proofErr w:type="spellStart"/>
      <w:r w:rsidRPr="00F26172">
        <w:rPr>
          <w:rFonts w:ascii="Times New Roman" w:hAnsi="Times New Roman"/>
          <w:sz w:val="28"/>
          <w:szCs w:val="28"/>
        </w:rPr>
        <w:t>ru</w:t>
      </w:r>
      <w:proofErr w:type="spellEnd"/>
      <w:r w:rsidR="00D43E37">
        <w:rPr>
          <w:rFonts w:ascii="Times New Roman" w:hAnsi="Times New Roman"/>
          <w:sz w:val="28"/>
          <w:szCs w:val="28"/>
          <w:lang w:val="ru-RU"/>
        </w:rPr>
        <w:t xml:space="preserve"> (далее - Официальный сайт)</w:t>
      </w:r>
      <w:r w:rsidRPr="00F26172">
        <w:rPr>
          <w:rFonts w:ascii="Times New Roman" w:hAnsi="Times New Roman"/>
          <w:sz w:val="28"/>
          <w:szCs w:val="28"/>
          <w:lang w:val="ru-RU"/>
        </w:rPr>
        <w:t>;</w:t>
      </w:r>
    </w:p>
    <w:p w:rsidR="00273789" w:rsidRPr="00F26172" w:rsidRDefault="00273789" w:rsidP="00273789">
      <w:pPr>
        <w:autoSpaceDE w:val="0"/>
        <w:autoSpaceDN w:val="0"/>
        <w:adjustRightInd w:val="0"/>
        <w:ind w:firstLine="720"/>
        <w:jc w:val="both"/>
        <w:rPr>
          <w:rFonts w:ascii="Times New Roman" w:hAnsi="Times New Roman"/>
          <w:sz w:val="28"/>
          <w:szCs w:val="28"/>
          <w:lang w:val="ru-RU" w:bidi="ar-SA"/>
        </w:rPr>
      </w:pPr>
      <w:r w:rsidRPr="00F26172">
        <w:rPr>
          <w:rFonts w:ascii="Times New Roman" w:hAnsi="Times New Roman"/>
          <w:sz w:val="28"/>
          <w:szCs w:val="28"/>
          <w:lang w:val="ru-RU" w:bidi="ar-SA"/>
        </w:rPr>
        <w:t>в федеральной государственной информационной системе "Федеральный реестр государственных и муниципальных услуг (функций)"</w:t>
      </w:r>
      <w:r w:rsidR="00D43E37">
        <w:rPr>
          <w:rFonts w:ascii="Times New Roman" w:hAnsi="Times New Roman"/>
          <w:sz w:val="28"/>
          <w:szCs w:val="28"/>
          <w:lang w:val="ru-RU" w:bidi="ar-SA"/>
        </w:rPr>
        <w:t xml:space="preserve"> (далее - Федерал</w:t>
      </w:r>
      <w:r w:rsidR="00D43E37">
        <w:rPr>
          <w:rFonts w:ascii="Times New Roman" w:hAnsi="Times New Roman"/>
          <w:sz w:val="28"/>
          <w:szCs w:val="28"/>
          <w:lang w:val="ru-RU" w:bidi="ar-SA"/>
        </w:rPr>
        <w:t>ь</w:t>
      </w:r>
      <w:r w:rsidR="00D43E37">
        <w:rPr>
          <w:rFonts w:ascii="Times New Roman" w:hAnsi="Times New Roman"/>
          <w:sz w:val="28"/>
          <w:szCs w:val="28"/>
          <w:lang w:val="ru-RU" w:bidi="ar-SA"/>
        </w:rPr>
        <w:t>ный реестр);</w:t>
      </w:r>
    </w:p>
    <w:p w:rsidR="00273789" w:rsidRPr="00F26172" w:rsidRDefault="00273789" w:rsidP="00273789">
      <w:pPr>
        <w:autoSpaceDE w:val="0"/>
        <w:autoSpaceDN w:val="0"/>
        <w:adjustRightInd w:val="0"/>
        <w:ind w:firstLine="720"/>
        <w:jc w:val="both"/>
        <w:rPr>
          <w:rFonts w:ascii="Times New Roman" w:hAnsi="Times New Roman"/>
          <w:sz w:val="28"/>
          <w:szCs w:val="28"/>
          <w:lang w:val="ru-RU" w:bidi="ar-SA"/>
        </w:rPr>
      </w:pPr>
      <w:r w:rsidRPr="00F26172">
        <w:rPr>
          <w:rFonts w:ascii="Times New Roman" w:hAnsi="Times New Roman"/>
          <w:sz w:val="28"/>
          <w:szCs w:val="28"/>
          <w:lang w:val="ru-RU" w:bidi="ar-SA"/>
        </w:rPr>
        <w:lastRenderedPageBreak/>
        <w:t>на Едином портале государственных и муниципальных услуг (функций)</w:t>
      </w:r>
      <w:r w:rsidRPr="00F26172">
        <w:rPr>
          <w:rFonts w:ascii="Times New Roman" w:hAnsi="Times New Roman"/>
          <w:sz w:val="28"/>
          <w:szCs w:val="28"/>
          <w:lang w:val="ru-RU"/>
        </w:rPr>
        <w:t xml:space="preserve"> </w:t>
      </w:r>
      <w:r w:rsidRPr="006F4ABA">
        <w:rPr>
          <w:rFonts w:ascii="Times New Roman" w:hAnsi="Times New Roman"/>
          <w:sz w:val="28"/>
          <w:szCs w:val="28"/>
          <w:lang w:val="ru-RU"/>
        </w:rPr>
        <w:t>(</w:t>
      </w:r>
      <w:hyperlink r:id="rId9" w:history="1">
        <w:r w:rsidRPr="00831BFD">
          <w:rPr>
            <w:rStyle w:val="afc"/>
            <w:rFonts w:ascii="Times New Roman" w:hAnsi="Times New Roman"/>
            <w:color w:val="auto"/>
            <w:sz w:val="28"/>
            <w:szCs w:val="28"/>
            <w:u w:val="none"/>
          </w:rPr>
          <w:t>www</w:t>
        </w:r>
        <w:r w:rsidRPr="00831BFD">
          <w:rPr>
            <w:rStyle w:val="afc"/>
            <w:rFonts w:ascii="Times New Roman" w:hAnsi="Times New Roman"/>
            <w:color w:val="auto"/>
            <w:sz w:val="28"/>
            <w:szCs w:val="28"/>
            <w:u w:val="none"/>
            <w:lang w:val="ru-RU"/>
          </w:rPr>
          <w:t>.</w:t>
        </w:r>
        <w:r w:rsidRPr="00831BFD">
          <w:rPr>
            <w:rStyle w:val="afc"/>
            <w:rFonts w:ascii="Times New Roman" w:hAnsi="Times New Roman"/>
            <w:color w:val="auto"/>
            <w:sz w:val="28"/>
            <w:szCs w:val="28"/>
            <w:u w:val="none"/>
          </w:rPr>
          <w:t>gosuslugi</w:t>
        </w:r>
        <w:r w:rsidRPr="00831BFD">
          <w:rPr>
            <w:rStyle w:val="afc"/>
            <w:rFonts w:ascii="Times New Roman" w:hAnsi="Times New Roman"/>
            <w:color w:val="auto"/>
            <w:sz w:val="28"/>
            <w:szCs w:val="28"/>
            <w:u w:val="none"/>
            <w:lang w:val="ru-RU"/>
          </w:rPr>
          <w:t>.</w:t>
        </w:r>
        <w:r w:rsidRPr="00831BFD">
          <w:rPr>
            <w:rStyle w:val="afc"/>
            <w:rFonts w:ascii="Times New Roman" w:hAnsi="Times New Roman"/>
            <w:color w:val="auto"/>
            <w:sz w:val="28"/>
            <w:szCs w:val="28"/>
            <w:u w:val="none"/>
          </w:rPr>
          <w:t>ru</w:t>
        </w:r>
      </w:hyperlink>
      <w:r w:rsidRPr="00F26172">
        <w:rPr>
          <w:rFonts w:ascii="Times New Roman" w:hAnsi="Times New Roman"/>
          <w:sz w:val="28"/>
          <w:szCs w:val="28"/>
          <w:lang w:val="ru-RU"/>
        </w:rPr>
        <w:t xml:space="preserve"> - Единый портал, </w:t>
      </w:r>
      <w:hyperlink r:id="rId10" w:history="1">
        <w:r w:rsidRPr="00831BFD">
          <w:rPr>
            <w:rStyle w:val="afc"/>
            <w:rFonts w:ascii="Times New Roman" w:hAnsi="Times New Roman"/>
            <w:color w:val="auto"/>
            <w:sz w:val="28"/>
            <w:szCs w:val="28"/>
            <w:u w:val="none"/>
          </w:rPr>
          <w:t>www</w:t>
        </w:r>
        <w:r w:rsidRPr="00831BFD">
          <w:rPr>
            <w:rStyle w:val="afc"/>
            <w:rFonts w:ascii="Times New Roman" w:hAnsi="Times New Roman"/>
            <w:color w:val="auto"/>
            <w:sz w:val="28"/>
            <w:szCs w:val="28"/>
            <w:u w:val="none"/>
            <w:lang w:val="ru-RU"/>
          </w:rPr>
          <w:t>.</w:t>
        </w:r>
        <w:r w:rsidRPr="00831BFD">
          <w:rPr>
            <w:rStyle w:val="afc"/>
            <w:rFonts w:ascii="Times New Roman" w:hAnsi="Times New Roman"/>
            <w:color w:val="auto"/>
            <w:sz w:val="28"/>
            <w:szCs w:val="28"/>
            <w:u w:val="none"/>
          </w:rPr>
          <w:t>pgu</w:t>
        </w:r>
        <w:r w:rsidRPr="00831BFD">
          <w:rPr>
            <w:rStyle w:val="afc"/>
            <w:rFonts w:ascii="Times New Roman" w:hAnsi="Times New Roman"/>
            <w:color w:val="auto"/>
            <w:sz w:val="28"/>
            <w:szCs w:val="28"/>
            <w:u w:val="none"/>
            <w:lang w:val="ru-RU"/>
          </w:rPr>
          <w:t>.</w:t>
        </w:r>
        <w:r w:rsidRPr="00831BFD">
          <w:rPr>
            <w:rStyle w:val="afc"/>
            <w:rFonts w:ascii="Times New Roman" w:hAnsi="Times New Roman"/>
            <w:color w:val="auto"/>
            <w:sz w:val="28"/>
            <w:szCs w:val="28"/>
            <w:u w:val="none"/>
          </w:rPr>
          <w:t>krasnodar</w:t>
        </w:r>
        <w:r w:rsidRPr="00831BFD">
          <w:rPr>
            <w:rStyle w:val="afc"/>
            <w:rFonts w:ascii="Times New Roman" w:hAnsi="Times New Roman"/>
            <w:color w:val="auto"/>
            <w:sz w:val="28"/>
            <w:szCs w:val="28"/>
            <w:u w:val="none"/>
            <w:lang w:val="ru-RU"/>
          </w:rPr>
          <w:t>.</w:t>
        </w:r>
        <w:proofErr w:type="spellStart"/>
        <w:r w:rsidRPr="00831BFD">
          <w:rPr>
            <w:rStyle w:val="afc"/>
            <w:rFonts w:ascii="Times New Roman" w:hAnsi="Times New Roman"/>
            <w:color w:val="auto"/>
            <w:sz w:val="28"/>
            <w:szCs w:val="28"/>
            <w:u w:val="none"/>
          </w:rPr>
          <w:t>ru</w:t>
        </w:r>
        <w:proofErr w:type="spellEnd"/>
      </w:hyperlink>
      <w:r w:rsidRPr="00F26172">
        <w:rPr>
          <w:rFonts w:ascii="Times New Roman" w:hAnsi="Times New Roman"/>
          <w:sz w:val="28"/>
          <w:szCs w:val="28"/>
          <w:lang w:val="ru-RU"/>
        </w:rPr>
        <w:t xml:space="preserve"> - Региональный по</w:t>
      </w:r>
      <w:r w:rsidRPr="00F26172">
        <w:rPr>
          <w:rFonts w:ascii="Times New Roman" w:hAnsi="Times New Roman"/>
          <w:sz w:val="28"/>
          <w:szCs w:val="28"/>
          <w:lang w:val="ru-RU"/>
        </w:rPr>
        <w:t>р</w:t>
      </w:r>
      <w:r w:rsidR="0042102D">
        <w:rPr>
          <w:rFonts w:ascii="Times New Roman" w:hAnsi="Times New Roman"/>
          <w:sz w:val="28"/>
          <w:szCs w:val="28"/>
          <w:lang w:val="ru-RU"/>
        </w:rPr>
        <w:t>тал) (далее - Портал).</w:t>
      </w:r>
    </w:p>
    <w:p w:rsidR="00273789" w:rsidRDefault="00273789" w:rsidP="00273789">
      <w:pPr>
        <w:ind w:firstLine="709"/>
        <w:jc w:val="both"/>
        <w:rPr>
          <w:rFonts w:ascii="Times New Roman" w:hAnsi="Times New Roman"/>
          <w:sz w:val="28"/>
          <w:szCs w:val="28"/>
          <w:lang w:val="ru-RU"/>
        </w:rPr>
      </w:pPr>
      <w:r w:rsidRPr="00F26172">
        <w:rPr>
          <w:rFonts w:ascii="Times New Roman" w:hAnsi="Times New Roman"/>
          <w:sz w:val="28"/>
          <w:szCs w:val="28"/>
          <w:lang w:val="ru-RU"/>
        </w:rPr>
        <w:t>2) на бумажном носителе – на информационных стендах в местах ожид</w:t>
      </w:r>
      <w:r w:rsidRPr="00F26172">
        <w:rPr>
          <w:rFonts w:ascii="Times New Roman" w:hAnsi="Times New Roman"/>
          <w:sz w:val="28"/>
          <w:szCs w:val="28"/>
          <w:lang w:val="ru-RU"/>
        </w:rPr>
        <w:t>а</w:t>
      </w:r>
      <w:r w:rsidRPr="00F26172">
        <w:rPr>
          <w:rFonts w:ascii="Times New Roman" w:hAnsi="Times New Roman"/>
          <w:sz w:val="28"/>
          <w:szCs w:val="28"/>
          <w:lang w:val="ru-RU"/>
        </w:rPr>
        <w:t>ния приема заявителей в МФЦ и уполномоченном органе.</w:t>
      </w:r>
    </w:p>
    <w:bookmarkEnd w:id="5"/>
    <w:p w:rsidR="00C11F2B" w:rsidRPr="00233538" w:rsidRDefault="00C11F2B" w:rsidP="00C11F2B">
      <w:pPr>
        <w:ind w:firstLine="709"/>
        <w:jc w:val="both"/>
        <w:rPr>
          <w:rFonts w:ascii="Times New Roman" w:hAnsi="Times New Roman"/>
          <w:sz w:val="28"/>
          <w:szCs w:val="28"/>
          <w:lang w:val="ru-RU"/>
        </w:rPr>
      </w:pPr>
      <w:r w:rsidRPr="001D0046">
        <w:rPr>
          <w:rFonts w:ascii="Times New Roman" w:hAnsi="Times New Roman"/>
          <w:sz w:val="28"/>
          <w:szCs w:val="28"/>
          <w:lang w:val="ru-RU"/>
        </w:rPr>
        <w:t>При однократном обращении в МФЦ заявитель имеет возможность пол</w:t>
      </w:r>
      <w:r w:rsidRPr="001D0046">
        <w:rPr>
          <w:rFonts w:ascii="Times New Roman" w:hAnsi="Times New Roman"/>
          <w:sz w:val="28"/>
          <w:szCs w:val="28"/>
          <w:lang w:val="ru-RU"/>
        </w:rPr>
        <w:t>у</w:t>
      </w:r>
      <w:r w:rsidRPr="001D0046">
        <w:rPr>
          <w:rFonts w:ascii="Times New Roman" w:hAnsi="Times New Roman"/>
          <w:sz w:val="28"/>
          <w:szCs w:val="28"/>
          <w:lang w:val="ru-RU"/>
        </w:rPr>
        <w:t>чения двух и более муниципальных услуг.</w:t>
      </w:r>
    </w:p>
    <w:p w:rsidR="00273789" w:rsidRPr="001D141B" w:rsidRDefault="00273789" w:rsidP="00273789">
      <w:pPr>
        <w:ind w:firstLine="709"/>
        <w:jc w:val="both"/>
        <w:rPr>
          <w:rFonts w:ascii="Times New Roman" w:hAnsi="Times New Roman"/>
          <w:sz w:val="28"/>
          <w:szCs w:val="28"/>
          <w:lang w:val="ru-RU"/>
        </w:rPr>
      </w:pPr>
    </w:p>
    <w:p w:rsidR="00DA078C" w:rsidRPr="00DA078C" w:rsidRDefault="00DA078C" w:rsidP="00DA078C">
      <w:pPr>
        <w:jc w:val="center"/>
        <w:rPr>
          <w:rFonts w:ascii="Times New Roman" w:hAnsi="Times New Roman"/>
          <w:sz w:val="28"/>
          <w:szCs w:val="28"/>
          <w:lang w:val="ru-RU"/>
        </w:rPr>
      </w:pPr>
      <w:r w:rsidRPr="00DA078C">
        <w:rPr>
          <w:rFonts w:ascii="Times New Roman" w:hAnsi="Times New Roman"/>
          <w:sz w:val="28"/>
          <w:szCs w:val="28"/>
          <w:lang w:val="ru-RU"/>
        </w:rPr>
        <w:t>Раздел 2. Стандарт предоставления муниципальной услуги</w:t>
      </w:r>
    </w:p>
    <w:p w:rsidR="00DA078C" w:rsidRPr="00DA078C" w:rsidRDefault="00DA078C" w:rsidP="00DA078C">
      <w:pPr>
        <w:jc w:val="center"/>
        <w:rPr>
          <w:rFonts w:ascii="Times New Roman" w:hAnsi="Times New Roman"/>
          <w:sz w:val="28"/>
          <w:szCs w:val="28"/>
          <w:lang w:val="ru-RU"/>
        </w:rPr>
      </w:pPr>
    </w:p>
    <w:p w:rsidR="00DA078C" w:rsidRPr="00C766D9" w:rsidRDefault="00DA078C" w:rsidP="00DA078C">
      <w:pPr>
        <w:jc w:val="center"/>
        <w:rPr>
          <w:rFonts w:ascii="Times New Roman" w:hAnsi="Times New Roman"/>
          <w:sz w:val="28"/>
          <w:szCs w:val="28"/>
          <w:lang w:val="ru-RU"/>
        </w:rPr>
      </w:pPr>
      <w:r w:rsidRPr="00DA078C">
        <w:rPr>
          <w:rFonts w:ascii="Times New Roman" w:hAnsi="Times New Roman"/>
          <w:sz w:val="28"/>
          <w:szCs w:val="28"/>
          <w:lang w:val="ru-RU"/>
        </w:rPr>
        <w:t xml:space="preserve">Подраздел 2.1. </w:t>
      </w:r>
      <w:r w:rsidRPr="00C766D9">
        <w:rPr>
          <w:rFonts w:ascii="Times New Roman" w:hAnsi="Times New Roman"/>
          <w:sz w:val="28"/>
          <w:szCs w:val="28"/>
          <w:lang w:val="ru-RU"/>
        </w:rPr>
        <w:t>Наименование муниципальной услуги</w:t>
      </w:r>
    </w:p>
    <w:p w:rsidR="00273789" w:rsidRPr="00F5462A" w:rsidRDefault="00273789" w:rsidP="00273789">
      <w:pPr>
        <w:ind w:firstLine="709"/>
        <w:jc w:val="both"/>
        <w:rPr>
          <w:rFonts w:ascii="Times New Roman" w:hAnsi="Times New Roman"/>
          <w:sz w:val="28"/>
          <w:szCs w:val="28"/>
          <w:lang w:val="ru-RU"/>
        </w:rPr>
      </w:pPr>
    </w:p>
    <w:p w:rsidR="00273789" w:rsidRPr="001D141B" w:rsidRDefault="00273789" w:rsidP="00273789">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Муниципальная услуга </w:t>
      </w:r>
      <w:r w:rsidRPr="00C11F2B">
        <w:rPr>
          <w:rFonts w:ascii="Times New Roman" w:hAnsi="Times New Roman"/>
          <w:b/>
          <w:sz w:val="28"/>
          <w:szCs w:val="28"/>
          <w:lang w:val="ru-RU"/>
        </w:rPr>
        <w:t xml:space="preserve">- </w:t>
      </w:r>
      <w:r w:rsidR="00C11F2B">
        <w:rPr>
          <w:rFonts w:ascii="Times New Roman" w:hAnsi="Times New Roman"/>
          <w:sz w:val="28"/>
          <w:szCs w:val="28"/>
          <w:lang w:val="ru-RU"/>
        </w:rPr>
        <w:t>"</w:t>
      </w:r>
      <w:r w:rsidR="00242B21" w:rsidRPr="00242B21">
        <w:rPr>
          <w:rFonts w:ascii="Times New Roman" w:hAnsi="Times New Roman"/>
          <w:sz w:val="28"/>
          <w:szCs w:val="28"/>
          <w:highlight w:val="yellow"/>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w:t>
      </w:r>
      <w:r w:rsidR="00242B21" w:rsidRPr="00242B21">
        <w:rPr>
          <w:rFonts w:ascii="Times New Roman" w:hAnsi="Times New Roman"/>
          <w:sz w:val="28"/>
          <w:szCs w:val="28"/>
          <w:lang w:val="ru-RU"/>
        </w:rPr>
        <w:t>итального строительства в связи с продлением срока действия такого разрешения)</w:t>
      </w:r>
      <w:r w:rsidR="005A1802" w:rsidRPr="00C11F2B">
        <w:rPr>
          <w:rFonts w:ascii="Times New Roman" w:hAnsi="Times New Roman"/>
          <w:sz w:val="28"/>
          <w:szCs w:val="28"/>
          <w:lang w:val="ru-RU"/>
        </w:rPr>
        <w:t>"</w:t>
      </w:r>
      <w:r w:rsidRPr="00C11F2B">
        <w:rPr>
          <w:rFonts w:ascii="Times New Roman" w:hAnsi="Times New Roman"/>
          <w:sz w:val="28"/>
          <w:szCs w:val="28"/>
          <w:lang w:val="ru-RU"/>
        </w:rPr>
        <w:t>.</w:t>
      </w:r>
    </w:p>
    <w:p w:rsidR="00273789" w:rsidRPr="001D141B" w:rsidRDefault="00273789" w:rsidP="00273789">
      <w:pPr>
        <w:ind w:firstLine="709"/>
        <w:jc w:val="both"/>
        <w:rPr>
          <w:rFonts w:ascii="Times New Roman" w:hAnsi="Times New Roman"/>
          <w:sz w:val="28"/>
          <w:szCs w:val="28"/>
          <w:lang w:val="ru-RU"/>
        </w:rPr>
      </w:pPr>
    </w:p>
    <w:p w:rsidR="00DA078C" w:rsidRPr="00C766D9" w:rsidRDefault="00DA078C" w:rsidP="00DA078C">
      <w:pPr>
        <w:jc w:val="center"/>
        <w:rPr>
          <w:rFonts w:ascii="Times New Roman" w:hAnsi="Times New Roman"/>
          <w:sz w:val="28"/>
          <w:szCs w:val="28"/>
          <w:lang w:val="ru-RU"/>
        </w:rPr>
      </w:pPr>
      <w:r w:rsidRPr="00C766D9">
        <w:rPr>
          <w:rFonts w:ascii="Times New Roman" w:hAnsi="Times New Roman"/>
          <w:sz w:val="28"/>
          <w:szCs w:val="28"/>
          <w:lang w:val="ru-RU"/>
        </w:rPr>
        <w:t>Подраздел 2.2. Наименование органа, предоставляющего</w:t>
      </w:r>
    </w:p>
    <w:p w:rsidR="00273789" w:rsidRDefault="00DA078C" w:rsidP="00DA078C">
      <w:pPr>
        <w:ind w:firstLine="709"/>
        <w:jc w:val="center"/>
        <w:rPr>
          <w:rFonts w:ascii="Times New Roman" w:hAnsi="Times New Roman"/>
          <w:sz w:val="28"/>
          <w:szCs w:val="28"/>
          <w:lang w:val="ru-RU"/>
        </w:rPr>
      </w:pPr>
      <w:r w:rsidRPr="00C766D9">
        <w:rPr>
          <w:rFonts w:ascii="Times New Roman" w:hAnsi="Times New Roman"/>
          <w:sz w:val="28"/>
          <w:szCs w:val="28"/>
          <w:lang w:val="ru-RU"/>
        </w:rPr>
        <w:t>Муниципальную услугу</w:t>
      </w:r>
    </w:p>
    <w:p w:rsidR="00DA078C" w:rsidRPr="00DA078C" w:rsidRDefault="00DA078C" w:rsidP="00DA078C">
      <w:pPr>
        <w:ind w:firstLine="709"/>
        <w:jc w:val="both"/>
        <w:rPr>
          <w:rFonts w:ascii="Times New Roman" w:hAnsi="Times New Roman"/>
          <w:sz w:val="28"/>
          <w:szCs w:val="28"/>
          <w:lang w:val="ru-RU"/>
        </w:rPr>
      </w:pPr>
    </w:p>
    <w:p w:rsidR="00273789" w:rsidRDefault="00273789" w:rsidP="00273789">
      <w:pPr>
        <w:ind w:firstLine="709"/>
        <w:jc w:val="both"/>
        <w:rPr>
          <w:sz w:val="28"/>
          <w:szCs w:val="28"/>
          <w:lang w:val="ru-RU"/>
        </w:rPr>
      </w:pPr>
      <w:r w:rsidRPr="001D141B">
        <w:rPr>
          <w:rFonts w:ascii="Times New Roman" w:hAnsi="Times New Roman"/>
          <w:sz w:val="28"/>
          <w:szCs w:val="28"/>
          <w:lang w:val="ru-RU"/>
        </w:rPr>
        <w:t xml:space="preserve">2.2.1. </w:t>
      </w:r>
      <w:r w:rsidRPr="006741C9">
        <w:rPr>
          <w:rFonts w:ascii="Times New Roman" w:hAnsi="Times New Roman"/>
          <w:kern w:val="1"/>
          <w:sz w:val="28"/>
          <w:szCs w:val="28"/>
          <w:lang w:val="ru-RU"/>
        </w:rPr>
        <w:t xml:space="preserve">Муниципальная услуга </w:t>
      </w:r>
      <w:r w:rsidRPr="006741C9">
        <w:rPr>
          <w:rFonts w:ascii="Times New Roman" w:hAnsi="Times New Roman"/>
          <w:sz w:val="28"/>
          <w:szCs w:val="28"/>
          <w:lang w:val="ru-RU"/>
        </w:rPr>
        <w:t>предоставляется администрацией муниц</w:t>
      </w:r>
      <w:r w:rsidRPr="006741C9">
        <w:rPr>
          <w:rFonts w:ascii="Times New Roman" w:hAnsi="Times New Roman"/>
          <w:sz w:val="28"/>
          <w:szCs w:val="28"/>
          <w:lang w:val="ru-RU"/>
        </w:rPr>
        <w:t>и</w:t>
      </w:r>
      <w:r w:rsidRPr="006741C9">
        <w:rPr>
          <w:rFonts w:ascii="Times New Roman" w:hAnsi="Times New Roman"/>
          <w:sz w:val="28"/>
          <w:szCs w:val="28"/>
          <w:lang w:val="ru-RU"/>
        </w:rPr>
        <w:t>пального образования Павловский район</w:t>
      </w:r>
      <w:r w:rsidR="00167BBB">
        <w:rPr>
          <w:rFonts w:ascii="Times New Roman" w:hAnsi="Times New Roman"/>
          <w:sz w:val="28"/>
          <w:szCs w:val="28"/>
          <w:lang w:val="ru-RU"/>
        </w:rPr>
        <w:t xml:space="preserve"> </w:t>
      </w:r>
      <w:r w:rsidRPr="006741C9">
        <w:rPr>
          <w:rFonts w:ascii="Times New Roman" w:hAnsi="Times New Roman"/>
          <w:sz w:val="28"/>
          <w:szCs w:val="28"/>
          <w:lang w:val="ru-RU"/>
        </w:rPr>
        <w:t xml:space="preserve">в лице </w:t>
      </w:r>
      <w:r w:rsidR="00C648C7">
        <w:rPr>
          <w:rFonts w:ascii="Times New Roman" w:hAnsi="Times New Roman"/>
          <w:sz w:val="28"/>
          <w:szCs w:val="28"/>
          <w:lang w:val="ru-RU"/>
        </w:rPr>
        <w:t>у</w:t>
      </w:r>
      <w:r w:rsidRPr="006741C9">
        <w:rPr>
          <w:rFonts w:ascii="Times New Roman" w:hAnsi="Times New Roman"/>
          <w:sz w:val="28"/>
          <w:szCs w:val="28"/>
          <w:lang w:val="ru-RU"/>
        </w:rPr>
        <w:t>правления архитектуры и гр</w:t>
      </w:r>
      <w:r w:rsidRPr="006741C9">
        <w:rPr>
          <w:rFonts w:ascii="Times New Roman" w:hAnsi="Times New Roman"/>
          <w:sz w:val="28"/>
          <w:szCs w:val="28"/>
          <w:lang w:val="ru-RU"/>
        </w:rPr>
        <w:t>а</w:t>
      </w:r>
      <w:r w:rsidRPr="006741C9">
        <w:rPr>
          <w:rFonts w:ascii="Times New Roman" w:hAnsi="Times New Roman"/>
          <w:sz w:val="28"/>
          <w:szCs w:val="28"/>
          <w:lang w:val="ru-RU"/>
        </w:rPr>
        <w:t xml:space="preserve">достроительства администрации муниципального образования Павловский район (далее - </w:t>
      </w:r>
      <w:r w:rsidR="005A434B">
        <w:rPr>
          <w:rFonts w:ascii="Times New Roman" w:hAnsi="Times New Roman"/>
          <w:sz w:val="28"/>
          <w:szCs w:val="28"/>
          <w:lang w:val="ru-RU"/>
        </w:rPr>
        <w:t>у</w:t>
      </w:r>
      <w:r w:rsidR="00167BBB">
        <w:rPr>
          <w:rFonts w:ascii="Times New Roman" w:hAnsi="Times New Roman"/>
          <w:sz w:val="28"/>
          <w:szCs w:val="28"/>
          <w:lang w:val="ru-RU"/>
        </w:rPr>
        <w:t>правление</w:t>
      </w:r>
      <w:r w:rsidRPr="006741C9">
        <w:rPr>
          <w:rFonts w:ascii="Times New Roman" w:hAnsi="Times New Roman"/>
          <w:sz w:val="28"/>
          <w:szCs w:val="28"/>
          <w:lang w:val="ru-RU"/>
        </w:rPr>
        <w:t>).</w:t>
      </w:r>
    </w:p>
    <w:p w:rsidR="00273789" w:rsidRPr="001D141B" w:rsidRDefault="00273789" w:rsidP="00273789">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2.2.2. В предоставлении </w:t>
      </w:r>
      <w:r w:rsidR="00254DF3">
        <w:rPr>
          <w:rFonts w:ascii="Times New Roman" w:hAnsi="Times New Roman"/>
          <w:sz w:val="28"/>
          <w:szCs w:val="28"/>
          <w:lang w:val="ru-RU"/>
        </w:rPr>
        <w:t>М</w:t>
      </w:r>
      <w:r w:rsidRPr="001D141B">
        <w:rPr>
          <w:rFonts w:ascii="Times New Roman" w:hAnsi="Times New Roman"/>
          <w:sz w:val="28"/>
          <w:szCs w:val="28"/>
          <w:lang w:val="ru-RU"/>
        </w:rPr>
        <w:t>униципальной услуги участвуют МФЦ.</w:t>
      </w:r>
    </w:p>
    <w:p w:rsidR="00225C2E" w:rsidRPr="006B0837" w:rsidRDefault="00225C2E" w:rsidP="00225C2E">
      <w:pPr>
        <w:autoSpaceDN w:val="0"/>
        <w:adjustRightInd w:val="0"/>
        <w:ind w:firstLine="709"/>
        <w:jc w:val="both"/>
        <w:rPr>
          <w:rFonts w:ascii="Times New Roman" w:hAnsi="Times New Roman"/>
          <w:sz w:val="28"/>
          <w:szCs w:val="28"/>
          <w:lang w:val="ru-RU"/>
        </w:rPr>
      </w:pPr>
      <w:r w:rsidRPr="006B0837">
        <w:rPr>
          <w:rFonts w:ascii="Times New Roman" w:hAnsi="Times New Roman"/>
          <w:sz w:val="28"/>
          <w:szCs w:val="28"/>
          <w:lang w:val="ru-RU"/>
        </w:rPr>
        <w:t xml:space="preserve">При предоставлении </w:t>
      </w:r>
      <w:r>
        <w:rPr>
          <w:rFonts w:ascii="Times New Roman" w:hAnsi="Times New Roman"/>
          <w:sz w:val="28"/>
          <w:szCs w:val="28"/>
          <w:lang w:val="ru-RU"/>
        </w:rPr>
        <w:t>м</w:t>
      </w:r>
      <w:r w:rsidRPr="006B0837">
        <w:rPr>
          <w:rFonts w:ascii="Times New Roman" w:hAnsi="Times New Roman"/>
          <w:sz w:val="28"/>
          <w:szCs w:val="28"/>
          <w:lang w:val="ru-RU"/>
        </w:rPr>
        <w:t>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w:t>
      </w:r>
      <w:r w:rsidRPr="006B0837">
        <w:rPr>
          <w:rFonts w:ascii="Times New Roman" w:hAnsi="Times New Roman"/>
          <w:sz w:val="28"/>
          <w:szCs w:val="28"/>
          <w:lang w:val="ru-RU"/>
        </w:rPr>
        <w:t>к</w:t>
      </w:r>
      <w:r w:rsidRPr="006B0837">
        <w:rPr>
          <w:rFonts w:ascii="Times New Roman" w:hAnsi="Times New Roman"/>
          <w:sz w:val="28"/>
          <w:szCs w:val="28"/>
          <w:lang w:val="ru-RU"/>
        </w:rPr>
        <w:t xml:space="preserve">та недвижимости в соответствии с действием экстерриториального принципа. Предоставление </w:t>
      </w:r>
      <w:r>
        <w:rPr>
          <w:rFonts w:ascii="Times New Roman" w:hAnsi="Times New Roman"/>
          <w:sz w:val="28"/>
          <w:szCs w:val="28"/>
          <w:lang w:val="ru-RU"/>
        </w:rPr>
        <w:t>м</w:t>
      </w:r>
      <w:r w:rsidRPr="006B0837">
        <w:rPr>
          <w:rFonts w:ascii="Times New Roman" w:hAnsi="Times New Roman"/>
          <w:sz w:val="28"/>
          <w:szCs w:val="28"/>
          <w:lang w:val="ru-RU"/>
        </w:rPr>
        <w:t>униципальной услуги по экстерриториальному принципу обеспечивается при личном обращении заявителя по месту пребывания заяв</w:t>
      </w:r>
      <w:r w:rsidRPr="006B0837">
        <w:rPr>
          <w:rFonts w:ascii="Times New Roman" w:hAnsi="Times New Roman"/>
          <w:sz w:val="28"/>
          <w:szCs w:val="28"/>
          <w:lang w:val="ru-RU"/>
        </w:rPr>
        <w:t>и</w:t>
      </w:r>
      <w:r w:rsidRPr="006B0837">
        <w:rPr>
          <w:rFonts w:ascii="Times New Roman" w:hAnsi="Times New Roman"/>
          <w:sz w:val="28"/>
          <w:szCs w:val="28"/>
          <w:lang w:val="ru-RU"/>
        </w:rPr>
        <w:t xml:space="preserve">теля в МФЦ с заявлением о предоставлении </w:t>
      </w:r>
      <w:r>
        <w:rPr>
          <w:rFonts w:ascii="Times New Roman" w:hAnsi="Times New Roman"/>
          <w:sz w:val="28"/>
          <w:szCs w:val="28"/>
          <w:lang w:val="ru-RU"/>
        </w:rPr>
        <w:t>м</w:t>
      </w:r>
      <w:r w:rsidRPr="006B0837">
        <w:rPr>
          <w:rFonts w:ascii="Times New Roman" w:hAnsi="Times New Roman"/>
          <w:sz w:val="28"/>
          <w:szCs w:val="28"/>
          <w:lang w:val="ru-RU"/>
        </w:rPr>
        <w:t>униципальной услуги.</w:t>
      </w:r>
    </w:p>
    <w:p w:rsidR="00273789" w:rsidRPr="006B0837" w:rsidRDefault="00273789" w:rsidP="00273789">
      <w:pPr>
        <w:autoSpaceDN w:val="0"/>
        <w:adjustRightInd w:val="0"/>
        <w:ind w:firstLine="709"/>
        <w:jc w:val="both"/>
        <w:rPr>
          <w:rFonts w:ascii="Times New Roman" w:hAnsi="Times New Roman"/>
          <w:sz w:val="28"/>
          <w:szCs w:val="28"/>
          <w:lang w:val="ru-RU"/>
        </w:rPr>
      </w:pPr>
      <w:r w:rsidRPr="006B0837">
        <w:rPr>
          <w:rFonts w:ascii="Times New Roman" w:hAnsi="Times New Roman"/>
          <w:sz w:val="28"/>
          <w:szCs w:val="28"/>
          <w:lang w:val="ru-RU"/>
        </w:rPr>
        <w:t xml:space="preserve">2.2.3. В процессе предоставления </w:t>
      </w:r>
      <w:r w:rsidR="005A1802">
        <w:rPr>
          <w:rFonts w:ascii="Times New Roman" w:hAnsi="Times New Roman"/>
          <w:sz w:val="28"/>
          <w:szCs w:val="28"/>
          <w:lang w:val="ru-RU"/>
        </w:rPr>
        <w:t>м</w:t>
      </w:r>
      <w:r w:rsidRPr="006B0837">
        <w:rPr>
          <w:rFonts w:ascii="Times New Roman" w:hAnsi="Times New Roman"/>
          <w:sz w:val="28"/>
          <w:szCs w:val="28"/>
          <w:lang w:val="ru-RU"/>
        </w:rPr>
        <w:t xml:space="preserve">униципальной услуги </w:t>
      </w:r>
      <w:r w:rsidR="00C648C7">
        <w:rPr>
          <w:rFonts w:ascii="Times New Roman" w:hAnsi="Times New Roman"/>
          <w:sz w:val="28"/>
          <w:szCs w:val="28"/>
          <w:lang w:val="ru-RU"/>
        </w:rPr>
        <w:t>у</w:t>
      </w:r>
      <w:r w:rsidRPr="006B0837">
        <w:rPr>
          <w:rFonts w:ascii="Times New Roman" w:hAnsi="Times New Roman"/>
          <w:sz w:val="28"/>
          <w:szCs w:val="28"/>
          <w:lang w:val="ru-RU"/>
        </w:rPr>
        <w:t>правление взаимодействует с:</w:t>
      </w:r>
    </w:p>
    <w:p w:rsidR="00273789" w:rsidRPr="006B0837" w:rsidRDefault="00C648C7" w:rsidP="00273789">
      <w:pPr>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у</w:t>
      </w:r>
      <w:r w:rsidR="00273789" w:rsidRPr="006B0837">
        <w:rPr>
          <w:rFonts w:ascii="Times New Roman" w:hAnsi="Times New Roman"/>
          <w:sz w:val="28"/>
          <w:szCs w:val="28"/>
          <w:lang w:val="ru-RU"/>
        </w:rPr>
        <w:t>правлением Федеральной службы государственной регистрации, кадас</w:t>
      </w:r>
      <w:r w:rsidR="00273789" w:rsidRPr="006B0837">
        <w:rPr>
          <w:rFonts w:ascii="Times New Roman" w:hAnsi="Times New Roman"/>
          <w:sz w:val="28"/>
          <w:szCs w:val="28"/>
          <w:lang w:val="ru-RU"/>
        </w:rPr>
        <w:t>т</w:t>
      </w:r>
      <w:r w:rsidR="00273789" w:rsidRPr="006B0837">
        <w:rPr>
          <w:rFonts w:ascii="Times New Roman" w:hAnsi="Times New Roman"/>
          <w:sz w:val="28"/>
          <w:szCs w:val="28"/>
          <w:lang w:val="ru-RU"/>
        </w:rPr>
        <w:t>ра и картографии по Краснодарскому краю - запрос и представление выписки из Единого государственного реестра недвижимости (далее - ЕГРН);</w:t>
      </w:r>
    </w:p>
    <w:p w:rsidR="00273789" w:rsidRPr="001D141B" w:rsidRDefault="00273789" w:rsidP="00273789">
      <w:pPr>
        <w:ind w:firstLine="709"/>
        <w:jc w:val="both"/>
        <w:rPr>
          <w:rFonts w:ascii="Times New Roman" w:hAnsi="Times New Roman"/>
          <w:sz w:val="28"/>
          <w:szCs w:val="28"/>
          <w:lang w:val="ru-RU"/>
        </w:rPr>
      </w:pPr>
      <w:r>
        <w:rPr>
          <w:rFonts w:ascii="Times New Roman" w:hAnsi="Times New Roman"/>
          <w:sz w:val="28"/>
          <w:szCs w:val="28"/>
          <w:lang w:val="ru-RU"/>
        </w:rPr>
        <w:t>администрациями сельских поселений.</w:t>
      </w:r>
    </w:p>
    <w:p w:rsidR="00273789" w:rsidRDefault="00273789" w:rsidP="00273789">
      <w:pPr>
        <w:ind w:firstLine="709"/>
        <w:jc w:val="both"/>
        <w:rPr>
          <w:rFonts w:ascii="Times New Roman" w:hAnsi="Times New Roman"/>
          <w:sz w:val="28"/>
          <w:szCs w:val="28"/>
          <w:lang w:val="ru-RU"/>
        </w:rPr>
      </w:pPr>
      <w:r w:rsidRPr="00672F4D">
        <w:rPr>
          <w:rFonts w:ascii="Times New Roman" w:hAnsi="Times New Roman"/>
          <w:sz w:val="28"/>
          <w:szCs w:val="28"/>
          <w:lang w:val="ru-RU"/>
        </w:rPr>
        <w:t>2.2.4.</w:t>
      </w:r>
      <w:r>
        <w:rPr>
          <w:rFonts w:ascii="Times New Roman" w:hAnsi="Times New Roman"/>
          <w:sz w:val="28"/>
          <w:szCs w:val="28"/>
          <w:lang w:val="ru-RU"/>
        </w:rPr>
        <w:t xml:space="preserve"> </w:t>
      </w:r>
      <w:r w:rsidRPr="00672F4D">
        <w:rPr>
          <w:rFonts w:ascii="Times New Roman" w:hAnsi="Times New Roman"/>
          <w:sz w:val="28"/>
          <w:szCs w:val="28"/>
          <w:lang w:val="ru-RU"/>
        </w:rPr>
        <w:t>В соответствии с пунктом 3 части 1 статьи 7 Федерального закона от 27</w:t>
      </w:r>
      <w:r>
        <w:rPr>
          <w:rFonts w:ascii="Times New Roman" w:hAnsi="Times New Roman"/>
          <w:sz w:val="28"/>
          <w:szCs w:val="28"/>
          <w:lang w:val="ru-RU"/>
        </w:rPr>
        <w:t xml:space="preserve"> июля </w:t>
      </w:r>
      <w:r w:rsidR="006E3480">
        <w:rPr>
          <w:rFonts w:ascii="Times New Roman" w:hAnsi="Times New Roman"/>
          <w:sz w:val="28"/>
          <w:szCs w:val="28"/>
          <w:lang w:val="ru-RU"/>
        </w:rPr>
        <w:t>2010 года № 210-ФЗ "</w:t>
      </w:r>
      <w:r w:rsidRPr="00672F4D">
        <w:rPr>
          <w:rFonts w:ascii="Times New Roman" w:hAnsi="Times New Roman"/>
          <w:sz w:val="28"/>
          <w:szCs w:val="28"/>
          <w:lang w:val="ru-RU"/>
        </w:rPr>
        <w:t>Об организации предоставления государс</w:t>
      </w:r>
      <w:r w:rsidRPr="00672F4D">
        <w:rPr>
          <w:rFonts w:ascii="Times New Roman" w:hAnsi="Times New Roman"/>
          <w:sz w:val="28"/>
          <w:szCs w:val="28"/>
          <w:lang w:val="ru-RU"/>
        </w:rPr>
        <w:t>т</w:t>
      </w:r>
      <w:r w:rsidRPr="00672F4D">
        <w:rPr>
          <w:rFonts w:ascii="Times New Roman" w:hAnsi="Times New Roman"/>
          <w:sz w:val="28"/>
          <w:szCs w:val="28"/>
          <w:lang w:val="ru-RU"/>
        </w:rPr>
        <w:t>венных и муниципальных услуг</w:t>
      </w:r>
      <w:r w:rsidR="006E3480">
        <w:rPr>
          <w:rFonts w:ascii="Times New Roman" w:hAnsi="Times New Roman"/>
          <w:sz w:val="28"/>
          <w:szCs w:val="28"/>
          <w:lang w:val="ru-RU"/>
        </w:rPr>
        <w:t>"</w:t>
      </w:r>
      <w:r w:rsidRPr="00672F4D">
        <w:rPr>
          <w:rFonts w:ascii="Times New Roman" w:hAnsi="Times New Roman"/>
          <w:sz w:val="28"/>
          <w:szCs w:val="28"/>
          <w:lang w:val="ru-RU"/>
        </w:rPr>
        <w:t>, органам, предоставляющим муниципальные услуги, установлен запрет требовать от заявителя осуществления иных дейс</w:t>
      </w:r>
      <w:r w:rsidRPr="00672F4D">
        <w:rPr>
          <w:rFonts w:ascii="Times New Roman" w:hAnsi="Times New Roman"/>
          <w:sz w:val="28"/>
          <w:szCs w:val="28"/>
          <w:lang w:val="ru-RU"/>
        </w:rPr>
        <w:t>т</w:t>
      </w:r>
      <w:r w:rsidRPr="00672F4D">
        <w:rPr>
          <w:rFonts w:ascii="Times New Roman" w:hAnsi="Times New Roman"/>
          <w:sz w:val="28"/>
          <w:szCs w:val="28"/>
          <w:lang w:val="ru-RU"/>
        </w:rPr>
        <w:t xml:space="preserve">вий, в том числе согласований, необходимых для получения </w:t>
      </w:r>
      <w:r w:rsidR="00A72C1D">
        <w:rPr>
          <w:rFonts w:ascii="Times New Roman" w:hAnsi="Times New Roman"/>
          <w:sz w:val="28"/>
          <w:szCs w:val="28"/>
          <w:lang w:val="ru-RU"/>
        </w:rPr>
        <w:t>М</w:t>
      </w:r>
      <w:r w:rsidRPr="00672F4D">
        <w:rPr>
          <w:rFonts w:ascii="Times New Roman" w:hAnsi="Times New Roman"/>
          <w:sz w:val="28"/>
          <w:szCs w:val="28"/>
          <w:lang w:val="ru-RU"/>
        </w:rPr>
        <w:t xml:space="preserve">униципальной </w:t>
      </w:r>
      <w:r w:rsidRPr="00672F4D">
        <w:rPr>
          <w:rFonts w:ascii="Times New Roman" w:hAnsi="Times New Roman"/>
          <w:sz w:val="28"/>
          <w:szCs w:val="28"/>
          <w:lang w:val="ru-RU"/>
        </w:rPr>
        <w:lastRenderedPageBreak/>
        <w:t>услуги и связанных с обращением в иные органы местного самоуправления, г</w:t>
      </w:r>
      <w:r w:rsidRPr="00672F4D">
        <w:rPr>
          <w:rFonts w:ascii="Times New Roman" w:hAnsi="Times New Roman"/>
          <w:sz w:val="28"/>
          <w:szCs w:val="28"/>
          <w:lang w:val="ru-RU"/>
        </w:rPr>
        <w:t>о</w:t>
      </w:r>
      <w:r w:rsidRPr="00672F4D">
        <w:rPr>
          <w:rFonts w:ascii="Times New Roman" w:hAnsi="Times New Roman"/>
          <w:sz w:val="28"/>
          <w:szCs w:val="28"/>
          <w:lang w:val="ru-RU"/>
        </w:rPr>
        <w:t>сударственные органы, организации, за исключением получения услуг, вкл</w:t>
      </w:r>
      <w:r w:rsidRPr="00672F4D">
        <w:rPr>
          <w:rFonts w:ascii="Times New Roman" w:hAnsi="Times New Roman"/>
          <w:sz w:val="28"/>
          <w:szCs w:val="28"/>
          <w:lang w:val="ru-RU"/>
        </w:rPr>
        <w:t>ю</w:t>
      </w:r>
      <w:r w:rsidRPr="00672F4D">
        <w:rPr>
          <w:rFonts w:ascii="Times New Roman" w:hAnsi="Times New Roman"/>
          <w:sz w:val="28"/>
          <w:szCs w:val="28"/>
          <w:lang w:val="ru-RU"/>
        </w:rPr>
        <w:t>ченных в перечень услуг, которые являются необходимыми и обязательными для предоставления муниципальных услуг, утвержденный решением предст</w:t>
      </w:r>
      <w:r w:rsidRPr="00672F4D">
        <w:rPr>
          <w:rFonts w:ascii="Times New Roman" w:hAnsi="Times New Roman"/>
          <w:sz w:val="28"/>
          <w:szCs w:val="28"/>
          <w:lang w:val="ru-RU"/>
        </w:rPr>
        <w:t>а</w:t>
      </w:r>
      <w:r w:rsidRPr="00672F4D">
        <w:rPr>
          <w:rFonts w:ascii="Times New Roman" w:hAnsi="Times New Roman"/>
          <w:sz w:val="28"/>
          <w:szCs w:val="28"/>
          <w:lang w:val="ru-RU"/>
        </w:rPr>
        <w:t>вительного органа местного самоуправления.</w:t>
      </w:r>
    </w:p>
    <w:p w:rsidR="00225C2E" w:rsidRPr="002769BE" w:rsidRDefault="00225C2E" w:rsidP="00225C2E">
      <w:pPr>
        <w:ind w:firstLine="709"/>
        <w:jc w:val="both"/>
        <w:rPr>
          <w:rFonts w:ascii="Times New Roman" w:hAnsi="Times New Roman"/>
          <w:sz w:val="28"/>
          <w:szCs w:val="28"/>
          <w:highlight w:val="yellow"/>
          <w:lang w:val="ru-RU"/>
        </w:rPr>
      </w:pPr>
      <w:r w:rsidRPr="002769BE">
        <w:rPr>
          <w:rFonts w:ascii="Times New Roman" w:hAnsi="Times New Roman"/>
          <w:sz w:val="28"/>
          <w:szCs w:val="28"/>
          <w:highlight w:val="yellow"/>
          <w:lang w:val="ru-RU"/>
        </w:rPr>
        <w:t>2.2.5. При предоставлении муниципальной услуги взаимодействие между Управлением и многофункциональными центрами осуществляется с использ</w:t>
      </w:r>
      <w:r w:rsidRPr="002769BE">
        <w:rPr>
          <w:rFonts w:ascii="Times New Roman" w:hAnsi="Times New Roman"/>
          <w:sz w:val="28"/>
          <w:szCs w:val="28"/>
          <w:highlight w:val="yellow"/>
          <w:lang w:val="ru-RU"/>
        </w:rPr>
        <w:t>о</w:t>
      </w:r>
      <w:r w:rsidRPr="002769BE">
        <w:rPr>
          <w:rFonts w:ascii="Times New Roman" w:hAnsi="Times New Roman"/>
          <w:sz w:val="28"/>
          <w:szCs w:val="28"/>
          <w:highlight w:val="yellow"/>
          <w:lang w:val="ru-RU"/>
        </w:rPr>
        <w:t>ванием информационно-телекоммуникационных технологий по защищенным каналам связи.</w:t>
      </w:r>
    </w:p>
    <w:p w:rsidR="00225C2E" w:rsidRPr="002769BE" w:rsidRDefault="00225C2E" w:rsidP="00225C2E">
      <w:pPr>
        <w:ind w:firstLine="709"/>
        <w:jc w:val="both"/>
        <w:rPr>
          <w:rFonts w:ascii="Times New Roman" w:hAnsi="Times New Roman"/>
          <w:sz w:val="28"/>
          <w:szCs w:val="28"/>
          <w:highlight w:val="yellow"/>
          <w:lang w:val="ru-RU"/>
        </w:rPr>
      </w:pPr>
      <w:r w:rsidRPr="002769BE">
        <w:rPr>
          <w:rFonts w:ascii="Times New Roman" w:hAnsi="Times New Roman"/>
          <w:sz w:val="28"/>
          <w:szCs w:val="28"/>
          <w:highlight w:val="yellow"/>
          <w:lang w:val="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w:t>
      </w:r>
      <w:r w:rsidRPr="002769BE">
        <w:rPr>
          <w:rFonts w:ascii="Times New Roman" w:hAnsi="Times New Roman"/>
          <w:sz w:val="28"/>
          <w:szCs w:val="28"/>
          <w:highlight w:val="yellow"/>
          <w:lang w:val="ru-RU"/>
        </w:rPr>
        <w:t>о</w:t>
      </w:r>
      <w:r w:rsidRPr="002769BE">
        <w:rPr>
          <w:rFonts w:ascii="Times New Roman" w:hAnsi="Times New Roman"/>
          <w:sz w:val="28"/>
          <w:szCs w:val="28"/>
          <w:highlight w:val="yellow"/>
          <w:lang w:val="ru-RU"/>
        </w:rPr>
        <w:t>нального центра, в Управление, если иное не предусмотрено федеральным з</w:t>
      </w:r>
      <w:r w:rsidRPr="002769BE">
        <w:rPr>
          <w:rFonts w:ascii="Times New Roman" w:hAnsi="Times New Roman"/>
          <w:sz w:val="28"/>
          <w:szCs w:val="28"/>
          <w:highlight w:val="yellow"/>
          <w:lang w:val="ru-RU"/>
        </w:rPr>
        <w:t>а</w:t>
      </w:r>
      <w:r w:rsidRPr="002769BE">
        <w:rPr>
          <w:rFonts w:ascii="Times New Roman" w:hAnsi="Times New Roman"/>
          <w:sz w:val="28"/>
          <w:szCs w:val="28"/>
          <w:highlight w:val="yellow"/>
          <w:lang w:val="ru-RU"/>
        </w:rPr>
        <w:t>конодательством и законодательством Краснодарского края, регламентиру</w:t>
      </w:r>
      <w:r w:rsidRPr="002769BE">
        <w:rPr>
          <w:rFonts w:ascii="Times New Roman" w:hAnsi="Times New Roman"/>
          <w:sz w:val="28"/>
          <w:szCs w:val="28"/>
          <w:highlight w:val="yellow"/>
          <w:lang w:val="ru-RU"/>
        </w:rPr>
        <w:t>ю</w:t>
      </w:r>
      <w:r w:rsidRPr="002769BE">
        <w:rPr>
          <w:rFonts w:ascii="Times New Roman" w:hAnsi="Times New Roman"/>
          <w:sz w:val="28"/>
          <w:szCs w:val="28"/>
          <w:highlight w:val="yellow"/>
          <w:lang w:val="ru-RU"/>
        </w:rPr>
        <w:t>щим предоставление государственных и муниципальных услуг.</w:t>
      </w:r>
    </w:p>
    <w:p w:rsidR="00225C2E" w:rsidRPr="00A843F8" w:rsidRDefault="00225C2E" w:rsidP="00225C2E">
      <w:pPr>
        <w:ind w:firstLine="709"/>
        <w:jc w:val="both"/>
        <w:rPr>
          <w:rFonts w:ascii="Times New Roman" w:hAnsi="Times New Roman"/>
          <w:sz w:val="28"/>
          <w:szCs w:val="28"/>
          <w:highlight w:val="yellow"/>
          <w:lang w:val="ru-RU"/>
        </w:rPr>
      </w:pPr>
      <w:r w:rsidRPr="002769BE">
        <w:rPr>
          <w:rFonts w:ascii="Times New Roman" w:hAnsi="Times New Roman"/>
          <w:sz w:val="28"/>
          <w:szCs w:val="28"/>
          <w:highlight w:val="yellow"/>
          <w:lang w:val="ru-RU"/>
        </w:rPr>
        <w:t>При отсутствии технической возможности многофункционального це</w:t>
      </w:r>
      <w:r w:rsidRPr="002769BE">
        <w:rPr>
          <w:rFonts w:ascii="Times New Roman" w:hAnsi="Times New Roman"/>
          <w:sz w:val="28"/>
          <w:szCs w:val="28"/>
          <w:highlight w:val="yellow"/>
          <w:lang w:val="ru-RU"/>
        </w:rPr>
        <w:t>н</w:t>
      </w:r>
      <w:r w:rsidRPr="002769BE">
        <w:rPr>
          <w:rFonts w:ascii="Times New Roman" w:hAnsi="Times New Roman"/>
          <w:sz w:val="28"/>
          <w:szCs w:val="28"/>
          <w:highlight w:val="yellow"/>
          <w:lang w:val="ru-RU"/>
        </w:rPr>
        <w:t>тра, в том числе при отсутствии возможности выполнить требования к формату файла документа в электронном виде, заявления и иные документы, необход</w:t>
      </w:r>
      <w:r w:rsidRPr="002769BE">
        <w:rPr>
          <w:rFonts w:ascii="Times New Roman" w:hAnsi="Times New Roman"/>
          <w:sz w:val="28"/>
          <w:szCs w:val="28"/>
          <w:highlight w:val="yellow"/>
          <w:lang w:val="ru-RU"/>
        </w:rPr>
        <w:t>и</w:t>
      </w:r>
      <w:r w:rsidRPr="002769BE">
        <w:rPr>
          <w:rFonts w:ascii="Times New Roman" w:hAnsi="Times New Roman"/>
          <w:sz w:val="28"/>
          <w:szCs w:val="28"/>
          <w:highlight w:val="yellow"/>
          <w:lang w:val="ru-RU"/>
        </w:rPr>
        <w:t xml:space="preserve">мые для предоставления муниципальной услуги, направляются </w:t>
      </w:r>
      <w:r w:rsidRPr="00A843F8">
        <w:rPr>
          <w:rFonts w:ascii="Times New Roman" w:hAnsi="Times New Roman"/>
          <w:sz w:val="28"/>
          <w:szCs w:val="28"/>
          <w:highlight w:val="yellow"/>
          <w:lang w:val="ru-RU"/>
        </w:rPr>
        <w:t>многофункци</w:t>
      </w:r>
      <w:r w:rsidRPr="00A843F8">
        <w:rPr>
          <w:rFonts w:ascii="Times New Roman" w:hAnsi="Times New Roman"/>
          <w:sz w:val="28"/>
          <w:szCs w:val="28"/>
          <w:highlight w:val="yellow"/>
          <w:lang w:val="ru-RU"/>
        </w:rPr>
        <w:t>о</w:t>
      </w:r>
      <w:r w:rsidRPr="00A843F8">
        <w:rPr>
          <w:rFonts w:ascii="Times New Roman" w:hAnsi="Times New Roman"/>
          <w:sz w:val="28"/>
          <w:szCs w:val="28"/>
          <w:highlight w:val="yellow"/>
          <w:lang w:val="ru-RU"/>
        </w:rPr>
        <w:t>нальным центром в Управление на бумажных носителях.</w:t>
      </w:r>
    </w:p>
    <w:p w:rsidR="00225C2E" w:rsidRPr="00A843F8" w:rsidRDefault="00225C2E" w:rsidP="00225C2E">
      <w:pPr>
        <w:ind w:firstLine="709"/>
        <w:jc w:val="both"/>
        <w:rPr>
          <w:rFonts w:ascii="Times New Roman" w:hAnsi="Times New Roman"/>
          <w:sz w:val="28"/>
          <w:szCs w:val="28"/>
          <w:highlight w:val="yellow"/>
          <w:lang w:val="ru-RU"/>
        </w:rPr>
      </w:pPr>
      <w:r w:rsidRPr="00A843F8">
        <w:rPr>
          <w:rFonts w:ascii="Times New Roman" w:hAnsi="Times New Roman"/>
          <w:sz w:val="28"/>
          <w:szCs w:val="28"/>
          <w:highlight w:val="yellow"/>
          <w:lang w:val="ru-RU"/>
        </w:rPr>
        <w:t>Управление обеспечивает прием электронных документов и (или) эле</w:t>
      </w:r>
      <w:r w:rsidRPr="00A843F8">
        <w:rPr>
          <w:rFonts w:ascii="Times New Roman" w:hAnsi="Times New Roman"/>
          <w:sz w:val="28"/>
          <w:szCs w:val="28"/>
          <w:highlight w:val="yellow"/>
          <w:lang w:val="ru-RU"/>
        </w:rPr>
        <w:t>к</w:t>
      </w:r>
      <w:r w:rsidRPr="00A843F8">
        <w:rPr>
          <w:rFonts w:ascii="Times New Roman" w:hAnsi="Times New Roman"/>
          <w:sz w:val="28"/>
          <w:szCs w:val="28"/>
          <w:highlight w:val="yellow"/>
          <w:lang w:val="ru-RU"/>
        </w:rPr>
        <w:t>тронных образов документов, необходимых для предоставления муниципал</w:t>
      </w:r>
      <w:r w:rsidRPr="00A843F8">
        <w:rPr>
          <w:rFonts w:ascii="Times New Roman" w:hAnsi="Times New Roman"/>
          <w:sz w:val="28"/>
          <w:szCs w:val="28"/>
          <w:highlight w:val="yellow"/>
          <w:lang w:val="ru-RU"/>
        </w:rPr>
        <w:t>ь</w:t>
      </w:r>
      <w:r w:rsidRPr="00A843F8">
        <w:rPr>
          <w:rFonts w:ascii="Times New Roman" w:hAnsi="Times New Roman"/>
          <w:sz w:val="28"/>
          <w:szCs w:val="28"/>
          <w:highlight w:val="yellow"/>
          <w:lang w:val="ru-RU"/>
        </w:rPr>
        <w:t>ной услуги, и их регистрацию без необходимости повторного представления заявителем или многофункциональным центром таких документов на бума</w:t>
      </w:r>
      <w:r w:rsidRPr="00A843F8">
        <w:rPr>
          <w:rFonts w:ascii="Times New Roman" w:hAnsi="Times New Roman"/>
          <w:sz w:val="28"/>
          <w:szCs w:val="28"/>
          <w:highlight w:val="yellow"/>
          <w:lang w:val="ru-RU"/>
        </w:rPr>
        <w:t>ж</w:t>
      </w:r>
      <w:r w:rsidRPr="00A843F8">
        <w:rPr>
          <w:rFonts w:ascii="Times New Roman" w:hAnsi="Times New Roman"/>
          <w:sz w:val="28"/>
          <w:szCs w:val="28"/>
          <w:highlight w:val="yellow"/>
          <w:lang w:val="ru-RU"/>
        </w:rPr>
        <w:t>ном носителе, если иное не установлено федеральным законодательством и з</w:t>
      </w:r>
      <w:r w:rsidRPr="00A843F8">
        <w:rPr>
          <w:rFonts w:ascii="Times New Roman" w:hAnsi="Times New Roman"/>
          <w:sz w:val="28"/>
          <w:szCs w:val="28"/>
          <w:highlight w:val="yellow"/>
          <w:lang w:val="ru-RU"/>
        </w:rPr>
        <w:t>а</w:t>
      </w:r>
      <w:r w:rsidRPr="00A843F8">
        <w:rPr>
          <w:rFonts w:ascii="Times New Roman" w:hAnsi="Times New Roman"/>
          <w:sz w:val="28"/>
          <w:szCs w:val="28"/>
          <w:highlight w:val="yellow"/>
          <w:lang w:val="ru-RU"/>
        </w:rPr>
        <w:t>конодательством Краснодарского края, регламентирующим предоставление г</w:t>
      </w:r>
      <w:r w:rsidRPr="00A843F8">
        <w:rPr>
          <w:rFonts w:ascii="Times New Roman" w:hAnsi="Times New Roman"/>
          <w:sz w:val="28"/>
          <w:szCs w:val="28"/>
          <w:highlight w:val="yellow"/>
          <w:lang w:val="ru-RU"/>
        </w:rPr>
        <w:t>о</w:t>
      </w:r>
      <w:r w:rsidRPr="00A843F8">
        <w:rPr>
          <w:rFonts w:ascii="Times New Roman" w:hAnsi="Times New Roman"/>
          <w:sz w:val="28"/>
          <w:szCs w:val="28"/>
          <w:highlight w:val="yellow"/>
          <w:lang w:val="ru-RU"/>
        </w:rPr>
        <w:t>сударственных и муниципальных услуг.</w:t>
      </w:r>
    </w:p>
    <w:p w:rsidR="00225C2E" w:rsidRPr="00A843F8" w:rsidRDefault="00225C2E" w:rsidP="00225C2E">
      <w:pPr>
        <w:ind w:firstLine="709"/>
        <w:jc w:val="both"/>
        <w:rPr>
          <w:rFonts w:ascii="Times New Roman" w:hAnsi="Times New Roman"/>
          <w:sz w:val="28"/>
          <w:szCs w:val="28"/>
          <w:highlight w:val="yellow"/>
          <w:lang w:val="ru-RU"/>
        </w:rPr>
      </w:pPr>
      <w:r w:rsidRPr="00A843F8">
        <w:rPr>
          <w:rFonts w:ascii="Times New Roman" w:hAnsi="Times New Roman"/>
          <w:sz w:val="28"/>
          <w:szCs w:val="28"/>
          <w:highlight w:val="yellow"/>
          <w:lang w:val="ru-RU"/>
        </w:rPr>
        <w:t>Предоставление муниципальной услуги начинается с момента приема и регистрации Управлением электронных документов (электронных образов д</w:t>
      </w:r>
      <w:r w:rsidRPr="00A843F8">
        <w:rPr>
          <w:rFonts w:ascii="Times New Roman" w:hAnsi="Times New Roman"/>
          <w:sz w:val="28"/>
          <w:szCs w:val="28"/>
          <w:highlight w:val="yellow"/>
          <w:lang w:val="ru-RU"/>
        </w:rPr>
        <w:t>о</w:t>
      </w:r>
      <w:r w:rsidRPr="00A843F8">
        <w:rPr>
          <w:rFonts w:ascii="Times New Roman" w:hAnsi="Times New Roman"/>
          <w:sz w:val="28"/>
          <w:szCs w:val="28"/>
          <w:highlight w:val="yellow"/>
          <w:lang w:val="ru-RU"/>
        </w:rPr>
        <w:t>кументов), необходимых для предоставления муниципальной услуги, а также получения в установленном порядке информации об оплате муниципальной у</w:t>
      </w:r>
      <w:r w:rsidRPr="00A843F8">
        <w:rPr>
          <w:rFonts w:ascii="Times New Roman" w:hAnsi="Times New Roman"/>
          <w:sz w:val="28"/>
          <w:szCs w:val="28"/>
          <w:highlight w:val="yellow"/>
          <w:lang w:val="ru-RU"/>
        </w:rPr>
        <w:t>с</w:t>
      </w:r>
      <w:r w:rsidRPr="00A843F8">
        <w:rPr>
          <w:rFonts w:ascii="Times New Roman" w:hAnsi="Times New Roman"/>
          <w:sz w:val="28"/>
          <w:szCs w:val="28"/>
          <w:highlight w:val="yellow"/>
          <w:lang w:val="ru-RU"/>
        </w:rPr>
        <w:t>луги заявителем, за исключением случая, если для процедуры предоставления услуги в соответствии с законодательством требуется личная явка.</w:t>
      </w:r>
    </w:p>
    <w:p w:rsidR="00225C2E" w:rsidRPr="00672F4D" w:rsidRDefault="00225C2E" w:rsidP="00225C2E">
      <w:pPr>
        <w:ind w:firstLine="709"/>
        <w:jc w:val="both"/>
        <w:rPr>
          <w:rFonts w:ascii="Times New Roman" w:hAnsi="Times New Roman"/>
          <w:sz w:val="28"/>
          <w:szCs w:val="28"/>
          <w:lang w:val="ru-RU"/>
        </w:rPr>
      </w:pPr>
      <w:r w:rsidRPr="00A843F8">
        <w:rPr>
          <w:rFonts w:ascii="Times New Roman" w:hAnsi="Times New Roman"/>
          <w:sz w:val="28"/>
          <w:szCs w:val="28"/>
          <w:highlight w:val="yellow"/>
          <w:lang w:val="ru-RU"/>
        </w:rPr>
        <w:t>Управление результат предоставления муниципальной услуги в мног</w:t>
      </w:r>
      <w:r w:rsidRPr="00A843F8">
        <w:rPr>
          <w:rFonts w:ascii="Times New Roman" w:hAnsi="Times New Roman"/>
          <w:sz w:val="28"/>
          <w:szCs w:val="28"/>
          <w:highlight w:val="yellow"/>
          <w:lang w:val="ru-RU"/>
        </w:rPr>
        <w:t>о</w:t>
      </w:r>
      <w:r w:rsidRPr="00A843F8">
        <w:rPr>
          <w:rFonts w:ascii="Times New Roman" w:hAnsi="Times New Roman"/>
          <w:sz w:val="28"/>
          <w:szCs w:val="28"/>
          <w:highlight w:val="yellow"/>
          <w:lang w:val="ru-RU"/>
        </w:rPr>
        <w:t>функциональный центр в соответствии с настоящим административным регл</w:t>
      </w:r>
      <w:r w:rsidRPr="00A843F8">
        <w:rPr>
          <w:rFonts w:ascii="Times New Roman" w:hAnsi="Times New Roman"/>
          <w:sz w:val="28"/>
          <w:szCs w:val="28"/>
          <w:highlight w:val="yellow"/>
          <w:lang w:val="ru-RU"/>
        </w:rPr>
        <w:t>а</w:t>
      </w:r>
      <w:r w:rsidRPr="00A843F8">
        <w:rPr>
          <w:rFonts w:ascii="Times New Roman" w:hAnsi="Times New Roman"/>
          <w:sz w:val="28"/>
          <w:szCs w:val="28"/>
          <w:highlight w:val="yellow"/>
          <w:lang w:val="ru-RU"/>
        </w:rPr>
        <w:t>ментом предоставления муниципальной услуги.</w:t>
      </w:r>
    </w:p>
    <w:p w:rsidR="00273789" w:rsidRPr="001D141B" w:rsidRDefault="00273789" w:rsidP="00273789">
      <w:pPr>
        <w:ind w:firstLine="709"/>
        <w:jc w:val="both"/>
        <w:rPr>
          <w:rFonts w:ascii="Times New Roman" w:hAnsi="Times New Roman"/>
          <w:sz w:val="28"/>
          <w:szCs w:val="28"/>
          <w:lang w:val="ru-RU"/>
        </w:rPr>
      </w:pP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Подраздел 2.3. Описание результата предоставления</w:t>
      </w:r>
    </w:p>
    <w:p w:rsidR="00DA078C" w:rsidRPr="00AB3400" w:rsidRDefault="00AB3400" w:rsidP="00DA078C">
      <w:pPr>
        <w:jc w:val="center"/>
        <w:rPr>
          <w:rFonts w:ascii="Times New Roman" w:hAnsi="Times New Roman"/>
          <w:sz w:val="28"/>
          <w:szCs w:val="28"/>
          <w:lang w:val="ru-RU"/>
        </w:rPr>
      </w:pPr>
      <w:r w:rsidRPr="00AB3400">
        <w:rPr>
          <w:rFonts w:ascii="Times New Roman" w:hAnsi="Times New Roman"/>
          <w:sz w:val="28"/>
          <w:szCs w:val="28"/>
          <w:lang w:val="ru-RU"/>
        </w:rPr>
        <w:t>муниципальной услуги</w:t>
      </w:r>
    </w:p>
    <w:p w:rsidR="00273789" w:rsidRPr="001D141B" w:rsidRDefault="00273789" w:rsidP="00273789">
      <w:pPr>
        <w:ind w:firstLine="709"/>
        <w:jc w:val="both"/>
        <w:rPr>
          <w:rFonts w:ascii="Times New Roman" w:hAnsi="Times New Roman"/>
          <w:sz w:val="28"/>
          <w:szCs w:val="28"/>
          <w:lang w:val="ru-RU"/>
        </w:rPr>
      </w:pPr>
    </w:p>
    <w:p w:rsidR="007D4610" w:rsidRDefault="00CD501D"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2.3.1</w:t>
      </w:r>
      <w:r w:rsidR="00BB0A64">
        <w:rPr>
          <w:rFonts w:ascii="Times New Roman" w:hAnsi="Times New Roman"/>
          <w:sz w:val="28"/>
          <w:szCs w:val="28"/>
          <w:lang w:val="ru-RU"/>
        </w:rPr>
        <w:t xml:space="preserve">. </w:t>
      </w:r>
      <w:r w:rsidR="007D4610" w:rsidRPr="001D141B">
        <w:rPr>
          <w:rFonts w:ascii="Times New Roman" w:hAnsi="Times New Roman"/>
          <w:sz w:val="28"/>
          <w:szCs w:val="28"/>
          <w:lang w:val="ru-RU"/>
        </w:rPr>
        <w:t xml:space="preserve">Результатом предоставления </w:t>
      </w:r>
      <w:r w:rsidR="00A72C1D">
        <w:rPr>
          <w:rFonts w:ascii="Times New Roman" w:hAnsi="Times New Roman"/>
          <w:sz w:val="28"/>
          <w:szCs w:val="28"/>
          <w:lang w:val="ru-RU"/>
        </w:rPr>
        <w:t xml:space="preserve">Муниципальной </w:t>
      </w:r>
      <w:r w:rsidR="007D4610" w:rsidRPr="001D141B">
        <w:rPr>
          <w:rFonts w:ascii="Times New Roman" w:hAnsi="Times New Roman"/>
          <w:sz w:val="28"/>
          <w:szCs w:val="28"/>
          <w:lang w:val="ru-RU"/>
        </w:rPr>
        <w:t>услуги является:</w:t>
      </w:r>
    </w:p>
    <w:p w:rsidR="00642CAC" w:rsidRPr="00642CAC" w:rsidRDefault="00642CAC" w:rsidP="00642CAC">
      <w:pPr>
        <w:autoSpaceDE w:val="0"/>
        <w:autoSpaceDN w:val="0"/>
        <w:adjustRightInd w:val="0"/>
        <w:ind w:firstLine="709"/>
        <w:jc w:val="both"/>
        <w:rPr>
          <w:rFonts w:ascii="Times New Roman" w:hAnsi="Times New Roman"/>
          <w:sz w:val="28"/>
          <w:szCs w:val="28"/>
          <w:lang w:val="ru-RU" w:eastAsia="ru-RU"/>
        </w:rPr>
      </w:pPr>
      <w:r w:rsidRPr="00642CAC">
        <w:rPr>
          <w:rFonts w:ascii="Times New Roman" w:hAnsi="Times New Roman"/>
          <w:sz w:val="28"/>
          <w:szCs w:val="28"/>
          <w:lang w:val="ru-RU" w:eastAsia="ru-RU"/>
        </w:rPr>
        <w:t>- разрешение на строительство (в том числе на отдельные этапы стро</w:t>
      </w:r>
      <w:r w:rsidRPr="00642CAC">
        <w:rPr>
          <w:rFonts w:ascii="Times New Roman" w:hAnsi="Times New Roman"/>
          <w:sz w:val="28"/>
          <w:szCs w:val="28"/>
          <w:lang w:val="ru-RU" w:eastAsia="ru-RU"/>
        </w:rPr>
        <w:t>и</w:t>
      </w:r>
      <w:r w:rsidRPr="00642CAC">
        <w:rPr>
          <w:rFonts w:ascii="Times New Roman" w:hAnsi="Times New Roman"/>
          <w:sz w:val="28"/>
          <w:szCs w:val="28"/>
          <w:lang w:val="ru-RU" w:eastAsia="ru-RU"/>
        </w:rPr>
        <w:t>тельства, реконструкции объекта капитального строительства);</w:t>
      </w:r>
    </w:p>
    <w:p w:rsidR="00642CAC" w:rsidRPr="00642CAC" w:rsidRDefault="00642CAC" w:rsidP="00642CAC">
      <w:pPr>
        <w:autoSpaceDE w:val="0"/>
        <w:autoSpaceDN w:val="0"/>
        <w:adjustRightInd w:val="0"/>
        <w:ind w:firstLine="709"/>
        <w:jc w:val="both"/>
        <w:rPr>
          <w:rFonts w:ascii="Times New Roman" w:hAnsi="Times New Roman"/>
          <w:sz w:val="28"/>
          <w:szCs w:val="28"/>
          <w:lang w:val="ru-RU" w:eastAsia="ru-RU"/>
        </w:rPr>
      </w:pPr>
      <w:r w:rsidRPr="00642CAC">
        <w:rPr>
          <w:rFonts w:ascii="Times New Roman" w:hAnsi="Times New Roman"/>
          <w:sz w:val="28"/>
          <w:szCs w:val="28"/>
          <w:lang w:val="ru-RU" w:eastAsia="ru-RU"/>
        </w:rPr>
        <w:t>- решение об отказе в выдаче разрешения на строительство;</w:t>
      </w:r>
    </w:p>
    <w:p w:rsidR="00642CAC" w:rsidRPr="001D141B" w:rsidRDefault="00642CAC" w:rsidP="00642CAC">
      <w:pPr>
        <w:autoSpaceDE w:val="0"/>
        <w:autoSpaceDN w:val="0"/>
        <w:adjustRightInd w:val="0"/>
        <w:ind w:firstLine="709"/>
        <w:jc w:val="both"/>
        <w:rPr>
          <w:rFonts w:ascii="Times New Roman" w:hAnsi="Times New Roman"/>
          <w:sz w:val="28"/>
          <w:szCs w:val="28"/>
          <w:lang w:val="ru-RU" w:eastAsia="ru-RU"/>
        </w:rPr>
      </w:pPr>
      <w:r w:rsidRPr="00642CAC">
        <w:rPr>
          <w:rFonts w:ascii="Times New Roman" w:hAnsi="Times New Roman"/>
          <w:sz w:val="28"/>
          <w:szCs w:val="28"/>
          <w:lang w:val="ru-RU" w:eastAsia="ru-RU"/>
        </w:rPr>
        <w:lastRenderedPageBreak/>
        <w:t>- решение об отказе во внесении изменений в разрешение на строительс</w:t>
      </w:r>
      <w:r w:rsidRPr="00642CAC">
        <w:rPr>
          <w:rFonts w:ascii="Times New Roman" w:hAnsi="Times New Roman"/>
          <w:sz w:val="28"/>
          <w:szCs w:val="28"/>
          <w:lang w:val="ru-RU" w:eastAsia="ru-RU"/>
        </w:rPr>
        <w:t>т</w:t>
      </w:r>
      <w:r>
        <w:rPr>
          <w:rFonts w:ascii="Times New Roman" w:hAnsi="Times New Roman"/>
          <w:sz w:val="28"/>
          <w:szCs w:val="28"/>
          <w:lang w:val="ru-RU" w:eastAsia="ru-RU"/>
        </w:rPr>
        <w:t>во;</w:t>
      </w:r>
    </w:p>
    <w:p w:rsidR="00EC22C2" w:rsidRPr="00EC22C2" w:rsidRDefault="00765BFF" w:rsidP="00EC22C2">
      <w:pPr>
        <w:autoSpaceDE w:val="0"/>
        <w:autoSpaceDN w:val="0"/>
        <w:adjustRightInd w:val="0"/>
        <w:ind w:firstLine="720"/>
        <w:jc w:val="both"/>
        <w:rPr>
          <w:rFonts w:ascii="Times New Roman" w:hAnsi="Times New Roman"/>
          <w:sz w:val="28"/>
          <w:szCs w:val="28"/>
          <w:lang w:val="ru-RU" w:bidi="ar-SA"/>
        </w:rPr>
      </w:pPr>
      <w:r w:rsidRPr="00642CAC">
        <w:rPr>
          <w:rFonts w:ascii="Times New Roman" w:hAnsi="Times New Roman"/>
          <w:sz w:val="28"/>
          <w:szCs w:val="28"/>
          <w:highlight w:val="yellow"/>
          <w:lang w:val="ru-RU" w:bidi="ar-SA"/>
        </w:rPr>
        <w:t>заверенная копия</w:t>
      </w:r>
      <w:r w:rsidRPr="00642CAC">
        <w:rPr>
          <w:rFonts w:ascii="Times New Roman" w:hAnsi="Times New Roman"/>
          <w:sz w:val="28"/>
          <w:szCs w:val="28"/>
          <w:highlight w:val="yellow"/>
          <w:lang w:val="ru-RU"/>
        </w:rPr>
        <w:t xml:space="preserve"> постановления</w:t>
      </w:r>
      <w:r w:rsidR="00A72C1D" w:rsidRPr="00642CAC">
        <w:rPr>
          <w:rFonts w:ascii="Times New Roman" w:hAnsi="Times New Roman"/>
          <w:sz w:val="28"/>
          <w:szCs w:val="28"/>
          <w:highlight w:val="yellow"/>
          <w:lang w:val="ru-RU"/>
        </w:rPr>
        <w:t xml:space="preserve"> администрации муниципального обр</w:t>
      </w:r>
      <w:r w:rsidR="00A72C1D" w:rsidRPr="00642CAC">
        <w:rPr>
          <w:rFonts w:ascii="Times New Roman" w:hAnsi="Times New Roman"/>
          <w:sz w:val="28"/>
          <w:szCs w:val="28"/>
          <w:highlight w:val="yellow"/>
          <w:lang w:val="ru-RU"/>
        </w:rPr>
        <w:t>а</w:t>
      </w:r>
      <w:r w:rsidR="00A72C1D" w:rsidRPr="00642CAC">
        <w:rPr>
          <w:rFonts w:ascii="Times New Roman" w:hAnsi="Times New Roman"/>
          <w:sz w:val="28"/>
          <w:szCs w:val="28"/>
          <w:highlight w:val="yellow"/>
          <w:lang w:val="ru-RU"/>
        </w:rPr>
        <w:t>зования Павловский район</w:t>
      </w:r>
      <w:r w:rsidR="00A72C1D" w:rsidRPr="00642CAC">
        <w:rPr>
          <w:rFonts w:ascii="Times New Roman" w:hAnsi="Times New Roman"/>
          <w:sz w:val="28"/>
          <w:szCs w:val="28"/>
          <w:highlight w:val="yellow"/>
          <w:lang w:val="ru-RU" w:bidi="ar-SA"/>
        </w:rPr>
        <w:t xml:space="preserve"> </w:t>
      </w:r>
      <w:r w:rsidR="00EC22C2" w:rsidRPr="00642CAC">
        <w:rPr>
          <w:rFonts w:ascii="Times New Roman" w:hAnsi="Times New Roman"/>
          <w:sz w:val="28"/>
          <w:szCs w:val="28"/>
          <w:highlight w:val="yellow"/>
          <w:lang w:val="ru-RU" w:bidi="ar-SA"/>
        </w:rPr>
        <w:t>о внесении изменений в разрешение на строительс</w:t>
      </w:r>
      <w:r w:rsidR="00EC22C2" w:rsidRPr="00642CAC">
        <w:rPr>
          <w:rFonts w:ascii="Times New Roman" w:hAnsi="Times New Roman"/>
          <w:sz w:val="28"/>
          <w:szCs w:val="28"/>
          <w:highlight w:val="yellow"/>
          <w:lang w:val="ru-RU" w:bidi="ar-SA"/>
        </w:rPr>
        <w:t>т</w:t>
      </w:r>
      <w:r w:rsidR="00EC22C2" w:rsidRPr="00642CAC">
        <w:rPr>
          <w:rFonts w:ascii="Times New Roman" w:hAnsi="Times New Roman"/>
          <w:sz w:val="28"/>
          <w:szCs w:val="28"/>
          <w:highlight w:val="yellow"/>
          <w:lang w:val="ru-RU" w:bidi="ar-SA"/>
        </w:rPr>
        <w:t>во</w:t>
      </w:r>
      <w:r w:rsidR="00642CAC">
        <w:rPr>
          <w:rFonts w:ascii="Times New Roman" w:hAnsi="Times New Roman"/>
          <w:sz w:val="28"/>
          <w:szCs w:val="28"/>
          <w:lang w:val="ru-RU" w:bidi="ar-SA"/>
        </w:rPr>
        <w:t>.</w:t>
      </w:r>
    </w:p>
    <w:p w:rsidR="00CD501D" w:rsidRPr="001D141B" w:rsidRDefault="00CD501D"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2.3.2. Результаты предоставления муниципальной услуги, указанные в пункте 2.3.1 подраздела 2.3 раздела 2 настоящего Регламента, по экстерритор</w:t>
      </w:r>
      <w:r w:rsidRPr="001D141B">
        <w:rPr>
          <w:rFonts w:ascii="Times New Roman" w:hAnsi="Times New Roman"/>
          <w:sz w:val="28"/>
          <w:szCs w:val="28"/>
          <w:lang w:val="ru-RU"/>
        </w:rPr>
        <w:t>и</w:t>
      </w:r>
      <w:r w:rsidRPr="001D141B">
        <w:rPr>
          <w:rFonts w:ascii="Times New Roman" w:hAnsi="Times New Roman"/>
          <w:sz w:val="28"/>
          <w:szCs w:val="28"/>
          <w:lang w:val="ru-RU"/>
        </w:rPr>
        <w:t>альному принципу в виде электронных документов и (или) электронных обр</w:t>
      </w:r>
      <w:r w:rsidRPr="001D141B">
        <w:rPr>
          <w:rFonts w:ascii="Times New Roman" w:hAnsi="Times New Roman"/>
          <w:sz w:val="28"/>
          <w:szCs w:val="28"/>
          <w:lang w:val="ru-RU"/>
        </w:rPr>
        <w:t>а</w:t>
      </w:r>
      <w:r w:rsidRPr="001D141B">
        <w:rPr>
          <w:rFonts w:ascii="Times New Roman" w:hAnsi="Times New Roman"/>
          <w:sz w:val="28"/>
          <w:szCs w:val="28"/>
          <w:lang w:val="ru-RU"/>
        </w:rPr>
        <w:t>зов документов заверяются уполномоченными должностными лицами уполн</w:t>
      </w:r>
      <w:r w:rsidRPr="001D141B">
        <w:rPr>
          <w:rFonts w:ascii="Times New Roman" w:hAnsi="Times New Roman"/>
          <w:sz w:val="28"/>
          <w:szCs w:val="28"/>
          <w:lang w:val="ru-RU"/>
        </w:rPr>
        <w:t>о</w:t>
      </w:r>
      <w:r w:rsidRPr="001D141B">
        <w:rPr>
          <w:rFonts w:ascii="Times New Roman" w:hAnsi="Times New Roman"/>
          <w:sz w:val="28"/>
          <w:szCs w:val="28"/>
          <w:lang w:val="ru-RU"/>
        </w:rPr>
        <w:t>моченного органа.</w:t>
      </w:r>
    </w:p>
    <w:p w:rsidR="003F58FA" w:rsidRPr="001D141B" w:rsidRDefault="00CD501D"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Для получения результата предоставления муниципальной услуги на б</w:t>
      </w:r>
      <w:r w:rsidRPr="001D141B">
        <w:rPr>
          <w:rFonts w:ascii="Times New Roman" w:hAnsi="Times New Roman"/>
          <w:sz w:val="28"/>
          <w:szCs w:val="28"/>
          <w:lang w:val="ru-RU"/>
        </w:rPr>
        <w:t>у</w:t>
      </w:r>
      <w:r w:rsidRPr="001D141B">
        <w:rPr>
          <w:rFonts w:ascii="Times New Roman" w:hAnsi="Times New Roman"/>
          <w:sz w:val="28"/>
          <w:szCs w:val="28"/>
          <w:lang w:val="ru-RU"/>
        </w:rPr>
        <w:t>мажном носителе заявитель имеет право обратиться непосредственно в упо</w:t>
      </w:r>
      <w:r w:rsidRPr="001D141B">
        <w:rPr>
          <w:rFonts w:ascii="Times New Roman" w:hAnsi="Times New Roman"/>
          <w:sz w:val="28"/>
          <w:szCs w:val="28"/>
          <w:lang w:val="ru-RU"/>
        </w:rPr>
        <w:t>л</w:t>
      </w:r>
      <w:r w:rsidRPr="001D141B">
        <w:rPr>
          <w:rFonts w:ascii="Times New Roman" w:hAnsi="Times New Roman"/>
          <w:sz w:val="28"/>
          <w:szCs w:val="28"/>
          <w:lang w:val="ru-RU"/>
        </w:rPr>
        <w:t>номоченный орган.</w:t>
      </w:r>
    </w:p>
    <w:p w:rsidR="00EC22C2" w:rsidRDefault="00EC22C2" w:rsidP="00EC22C2">
      <w:pPr>
        <w:autoSpaceDE w:val="0"/>
        <w:autoSpaceDN w:val="0"/>
        <w:adjustRightInd w:val="0"/>
        <w:ind w:firstLine="720"/>
        <w:jc w:val="both"/>
        <w:rPr>
          <w:rFonts w:ascii="Times New Roman" w:hAnsi="Times New Roman"/>
          <w:sz w:val="28"/>
          <w:szCs w:val="28"/>
          <w:lang w:val="ru-RU" w:bidi="ar-SA"/>
        </w:rPr>
      </w:pPr>
      <w:r w:rsidRPr="00EC22C2">
        <w:rPr>
          <w:rFonts w:ascii="Times New Roman" w:hAnsi="Times New Roman"/>
          <w:sz w:val="28"/>
          <w:szCs w:val="28"/>
          <w:lang w:val="ru-RU" w:bidi="ar-SA"/>
        </w:rPr>
        <w:t>Решение о внесении изменений в разрешение на строительство или об о</w:t>
      </w:r>
      <w:r w:rsidRPr="00EC22C2">
        <w:rPr>
          <w:rFonts w:ascii="Times New Roman" w:hAnsi="Times New Roman"/>
          <w:sz w:val="28"/>
          <w:szCs w:val="28"/>
          <w:lang w:val="ru-RU" w:bidi="ar-SA"/>
        </w:rPr>
        <w:t>т</w:t>
      </w:r>
      <w:r w:rsidRPr="00EC22C2">
        <w:rPr>
          <w:rFonts w:ascii="Times New Roman" w:hAnsi="Times New Roman"/>
          <w:sz w:val="28"/>
          <w:szCs w:val="28"/>
          <w:lang w:val="ru-RU" w:bidi="ar-SA"/>
        </w:rPr>
        <w:t xml:space="preserve">казе во внесении изменений в разрешение на строительство направляется в форме электронного документа, подписанного </w:t>
      </w:r>
      <w:hyperlink r:id="rId11" w:history="1">
        <w:r w:rsidRPr="00EC22C2">
          <w:rPr>
            <w:rFonts w:ascii="Times New Roman" w:hAnsi="Times New Roman"/>
            <w:sz w:val="28"/>
            <w:szCs w:val="28"/>
            <w:lang w:val="ru-RU" w:bidi="ar-SA"/>
          </w:rPr>
          <w:t>электронной подписью</w:t>
        </w:r>
      </w:hyperlink>
      <w:r w:rsidRPr="00EC22C2">
        <w:rPr>
          <w:rFonts w:ascii="Times New Roman" w:hAnsi="Times New Roman"/>
          <w:sz w:val="28"/>
          <w:szCs w:val="28"/>
          <w:lang w:val="ru-RU" w:bidi="ar-SA"/>
        </w:rPr>
        <w:t>, в сл</w:t>
      </w:r>
      <w:r w:rsidRPr="00EC22C2">
        <w:rPr>
          <w:rFonts w:ascii="Times New Roman" w:hAnsi="Times New Roman"/>
          <w:sz w:val="28"/>
          <w:szCs w:val="28"/>
          <w:lang w:val="ru-RU" w:bidi="ar-SA"/>
        </w:rPr>
        <w:t>у</w:t>
      </w:r>
      <w:r w:rsidRPr="00EC22C2">
        <w:rPr>
          <w:rFonts w:ascii="Times New Roman" w:hAnsi="Times New Roman"/>
          <w:sz w:val="28"/>
          <w:szCs w:val="28"/>
          <w:lang w:val="ru-RU" w:bidi="ar-SA"/>
        </w:rPr>
        <w:t>чае, если это указано в заявлении о внесении изменений в разрешение на стро</w:t>
      </w:r>
      <w:r w:rsidRPr="00EC22C2">
        <w:rPr>
          <w:rFonts w:ascii="Times New Roman" w:hAnsi="Times New Roman"/>
          <w:sz w:val="28"/>
          <w:szCs w:val="28"/>
          <w:lang w:val="ru-RU" w:bidi="ar-SA"/>
        </w:rPr>
        <w:t>и</w:t>
      </w:r>
      <w:r w:rsidRPr="00EC22C2">
        <w:rPr>
          <w:rFonts w:ascii="Times New Roman" w:hAnsi="Times New Roman"/>
          <w:sz w:val="28"/>
          <w:szCs w:val="28"/>
          <w:lang w:val="ru-RU" w:bidi="ar-SA"/>
        </w:rPr>
        <w:t>тельство.</w:t>
      </w:r>
    </w:p>
    <w:p w:rsidR="00642CAC" w:rsidRPr="00642CAC" w:rsidRDefault="00642CAC" w:rsidP="00642CAC">
      <w:pPr>
        <w:ind w:firstLine="709"/>
        <w:jc w:val="both"/>
        <w:rPr>
          <w:rFonts w:ascii="Times New Roman" w:hAnsi="Times New Roman"/>
          <w:sz w:val="28"/>
          <w:szCs w:val="28"/>
          <w:highlight w:val="yellow"/>
          <w:lang w:val="ru-RU"/>
        </w:rPr>
      </w:pPr>
      <w:r>
        <w:rPr>
          <w:rFonts w:ascii="Times New Roman" w:hAnsi="Times New Roman"/>
          <w:sz w:val="28"/>
          <w:szCs w:val="28"/>
          <w:highlight w:val="yellow"/>
          <w:lang w:val="ru-RU"/>
        </w:rPr>
        <w:t>2.3.3</w:t>
      </w:r>
      <w:r w:rsidRPr="00642CAC">
        <w:rPr>
          <w:rFonts w:ascii="Times New Roman" w:hAnsi="Times New Roman"/>
          <w:sz w:val="28"/>
          <w:szCs w:val="28"/>
          <w:highlight w:val="yellow"/>
          <w:lang w:val="ru-RU"/>
        </w:rPr>
        <w:t>.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Pr="00642CAC">
        <w:rPr>
          <w:rFonts w:ascii="Times New Roman" w:hAnsi="Times New Roman"/>
          <w:sz w:val="28"/>
          <w:szCs w:val="28"/>
          <w:highlight w:val="yellow"/>
          <w:lang w:val="ru-RU"/>
        </w:rPr>
        <w:t>а</w:t>
      </w:r>
      <w:r w:rsidRPr="00642CAC">
        <w:rPr>
          <w:rFonts w:ascii="Times New Roman" w:hAnsi="Times New Roman"/>
          <w:sz w:val="28"/>
          <w:szCs w:val="28"/>
          <w:highlight w:val="yellow"/>
          <w:lang w:val="ru-RU"/>
        </w:rPr>
        <w:t>нию в сфере строительства, архитектуры, градостроительства.</w:t>
      </w:r>
    </w:p>
    <w:p w:rsidR="00642CAC" w:rsidRPr="00642CAC" w:rsidRDefault="00642CAC" w:rsidP="00642CAC">
      <w:pPr>
        <w:ind w:firstLine="709"/>
        <w:jc w:val="both"/>
        <w:rPr>
          <w:rFonts w:ascii="Times New Roman" w:hAnsi="Times New Roman"/>
          <w:sz w:val="28"/>
          <w:szCs w:val="28"/>
          <w:highlight w:val="yellow"/>
          <w:lang w:val="ru-RU"/>
        </w:rPr>
      </w:pPr>
      <w:r w:rsidRPr="00642CAC">
        <w:rPr>
          <w:rFonts w:ascii="Times New Roman" w:hAnsi="Times New Roman"/>
          <w:sz w:val="28"/>
          <w:szCs w:val="28"/>
          <w:highlight w:val="yellow"/>
          <w:lang w:val="ru-RU"/>
        </w:rPr>
        <w:t>Решение об отказе в выдаче разрешения на строительство оформляется в форме электронного документа либо документа на бумажном носителе по фо</w:t>
      </w:r>
      <w:r w:rsidRPr="00642CAC">
        <w:rPr>
          <w:rFonts w:ascii="Times New Roman" w:hAnsi="Times New Roman"/>
          <w:sz w:val="28"/>
          <w:szCs w:val="28"/>
          <w:highlight w:val="yellow"/>
          <w:lang w:val="ru-RU"/>
        </w:rPr>
        <w:t>р</w:t>
      </w:r>
      <w:r w:rsidRPr="00642CAC">
        <w:rPr>
          <w:rFonts w:ascii="Times New Roman" w:hAnsi="Times New Roman"/>
          <w:sz w:val="28"/>
          <w:szCs w:val="28"/>
          <w:highlight w:val="yellow"/>
          <w:lang w:val="ru-RU"/>
        </w:rPr>
        <w:t xml:space="preserve">ме, приведенной в </w:t>
      </w:r>
      <w:r w:rsidRPr="00642CAC">
        <w:rPr>
          <w:rFonts w:ascii="Times New Roman" w:hAnsi="Times New Roman"/>
          <w:color w:val="FF0000"/>
          <w:sz w:val="28"/>
          <w:szCs w:val="28"/>
          <w:highlight w:val="yellow"/>
          <w:lang w:val="ru-RU"/>
        </w:rPr>
        <w:t>Приложении № 6</w:t>
      </w:r>
      <w:r w:rsidRPr="00642CAC">
        <w:rPr>
          <w:rFonts w:ascii="Times New Roman" w:hAnsi="Times New Roman"/>
          <w:sz w:val="28"/>
          <w:szCs w:val="28"/>
          <w:highlight w:val="yellow"/>
          <w:lang w:val="ru-RU"/>
        </w:rPr>
        <w:t xml:space="preserve"> к настоящему Административному регл</w:t>
      </w:r>
      <w:r w:rsidRPr="00642CAC">
        <w:rPr>
          <w:rFonts w:ascii="Times New Roman" w:hAnsi="Times New Roman"/>
          <w:sz w:val="28"/>
          <w:szCs w:val="28"/>
          <w:highlight w:val="yellow"/>
          <w:lang w:val="ru-RU"/>
        </w:rPr>
        <w:t>а</w:t>
      </w:r>
      <w:r w:rsidRPr="00642CAC">
        <w:rPr>
          <w:rFonts w:ascii="Times New Roman" w:hAnsi="Times New Roman"/>
          <w:sz w:val="28"/>
          <w:szCs w:val="28"/>
          <w:highlight w:val="yellow"/>
          <w:lang w:val="ru-RU"/>
        </w:rPr>
        <w:t>менту.</w:t>
      </w:r>
    </w:p>
    <w:p w:rsidR="00642CAC" w:rsidRPr="00642CAC" w:rsidRDefault="00642CAC" w:rsidP="00642CAC">
      <w:pPr>
        <w:ind w:firstLine="709"/>
        <w:jc w:val="both"/>
        <w:rPr>
          <w:rFonts w:ascii="Times New Roman" w:hAnsi="Times New Roman"/>
          <w:sz w:val="28"/>
          <w:szCs w:val="28"/>
          <w:highlight w:val="yellow"/>
          <w:lang w:val="ru-RU"/>
        </w:rPr>
      </w:pPr>
      <w:r w:rsidRPr="00642CAC">
        <w:rPr>
          <w:rFonts w:ascii="Times New Roman" w:hAnsi="Times New Roman"/>
          <w:sz w:val="28"/>
          <w:szCs w:val="28"/>
          <w:highlight w:val="yellow"/>
          <w:lang w:val="ru-RU"/>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rsidRPr="00642CAC">
        <w:rPr>
          <w:rFonts w:ascii="Times New Roman" w:hAnsi="Times New Roman"/>
          <w:color w:val="FF0000"/>
          <w:sz w:val="28"/>
          <w:szCs w:val="28"/>
          <w:highlight w:val="yellow"/>
          <w:lang w:val="ru-RU"/>
        </w:rPr>
        <w:t>Приложении № 7</w:t>
      </w:r>
      <w:r w:rsidRPr="00642CAC">
        <w:rPr>
          <w:rFonts w:ascii="Times New Roman" w:hAnsi="Times New Roman"/>
          <w:sz w:val="28"/>
          <w:szCs w:val="28"/>
          <w:highlight w:val="yellow"/>
          <w:lang w:val="ru-RU"/>
        </w:rPr>
        <w:t xml:space="preserve"> к настоящему Админис</w:t>
      </w:r>
      <w:r w:rsidRPr="00642CAC">
        <w:rPr>
          <w:rFonts w:ascii="Times New Roman" w:hAnsi="Times New Roman"/>
          <w:sz w:val="28"/>
          <w:szCs w:val="28"/>
          <w:highlight w:val="yellow"/>
          <w:lang w:val="ru-RU"/>
        </w:rPr>
        <w:t>т</w:t>
      </w:r>
      <w:r w:rsidRPr="00642CAC">
        <w:rPr>
          <w:rFonts w:ascii="Times New Roman" w:hAnsi="Times New Roman"/>
          <w:sz w:val="28"/>
          <w:szCs w:val="28"/>
          <w:highlight w:val="yellow"/>
          <w:lang w:val="ru-RU"/>
        </w:rPr>
        <w:t>ративному регламенту.</w:t>
      </w:r>
    </w:p>
    <w:p w:rsidR="00642CAC" w:rsidRPr="00EC22C2" w:rsidRDefault="00642CAC" w:rsidP="00642CAC">
      <w:pPr>
        <w:ind w:firstLine="709"/>
        <w:jc w:val="both"/>
        <w:rPr>
          <w:rFonts w:ascii="Times New Roman" w:hAnsi="Times New Roman"/>
          <w:sz w:val="28"/>
          <w:szCs w:val="28"/>
          <w:lang w:val="ru-RU"/>
        </w:rPr>
      </w:pPr>
      <w:r w:rsidRPr="00642CAC">
        <w:rPr>
          <w:rFonts w:ascii="Times New Roman" w:hAnsi="Times New Roman"/>
          <w:sz w:val="28"/>
          <w:szCs w:val="28"/>
          <w:highlight w:val="yellow"/>
          <w:lang w:val="ru-RU"/>
        </w:rPr>
        <w:t>При предоставлении заявителем заявления о внесении изменений в ра</w:t>
      </w:r>
      <w:r w:rsidRPr="00642CAC">
        <w:rPr>
          <w:rFonts w:ascii="Times New Roman" w:hAnsi="Times New Roman"/>
          <w:sz w:val="28"/>
          <w:szCs w:val="28"/>
          <w:highlight w:val="yellow"/>
          <w:lang w:val="ru-RU"/>
        </w:rPr>
        <w:t>з</w:t>
      </w:r>
      <w:r w:rsidRPr="00642CAC">
        <w:rPr>
          <w:rFonts w:ascii="Times New Roman" w:hAnsi="Times New Roman"/>
          <w:sz w:val="28"/>
          <w:szCs w:val="28"/>
          <w:highlight w:val="yellow"/>
          <w:lang w:val="ru-RU"/>
        </w:rPr>
        <w:t>решение на строительство, в том числе в связи с необходимостью продления срока действия разрешения на строительство (далее - заявление о внесении и</w:t>
      </w:r>
      <w:r w:rsidRPr="00642CAC">
        <w:rPr>
          <w:rFonts w:ascii="Times New Roman" w:hAnsi="Times New Roman"/>
          <w:sz w:val="28"/>
          <w:szCs w:val="28"/>
          <w:highlight w:val="yellow"/>
          <w:lang w:val="ru-RU"/>
        </w:rPr>
        <w:t>з</w:t>
      </w:r>
      <w:r w:rsidRPr="00642CAC">
        <w:rPr>
          <w:rFonts w:ascii="Times New Roman" w:hAnsi="Times New Roman"/>
          <w:sz w:val="28"/>
          <w:szCs w:val="28"/>
          <w:highlight w:val="yellow"/>
          <w:lang w:val="ru-RU"/>
        </w:rPr>
        <w:t>менений), уведомления о переходе прав на земельный участок, права пользов</w:t>
      </w:r>
      <w:r w:rsidRPr="00642CAC">
        <w:rPr>
          <w:rFonts w:ascii="Times New Roman" w:hAnsi="Times New Roman"/>
          <w:sz w:val="28"/>
          <w:szCs w:val="28"/>
          <w:highlight w:val="yellow"/>
          <w:lang w:val="ru-RU"/>
        </w:rPr>
        <w:t>а</w:t>
      </w:r>
      <w:r w:rsidRPr="00642CAC">
        <w:rPr>
          <w:rFonts w:ascii="Times New Roman" w:hAnsi="Times New Roman"/>
          <w:sz w:val="28"/>
          <w:szCs w:val="28"/>
          <w:highlight w:val="yellow"/>
          <w:lang w:val="ru-RU"/>
        </w:rPr>
        <w:t>ния недрами, об образовании земельного участка, предусмотренного частью 21</w:t>
      </w:r>
      <w:r w:rsidRPr="00642CAC">
        <w:rPr>
          <w:rFonts w:ascii="Times New Roman" w:hAnsi="Times New Roman"/>
          <w:sz w:val="28"/>
          <w:szCs w:val="28"/>
          <w:highlight w:val="yellow"/>
          <w:vertAlign w:val="superscript"/>
          <w:lang w:val="ru-RU"/>
        </w:rPr>
        <w:t>10</w:t>
      </w:r>
      <w:r w:rsidRPr="00642CAC">
        <w:rPr>
          <w:rFonts w:ascii="Times New Roman" w:hAnsi="Times New Roman"/>
          <w:sz w:val="28"/>
          <w:szCs w:val="28"/>
          <w:highlight w:val="yellow"/>
          <w:lang w:val="ru-RU"/>
        </w:rPr>
        <w:t xml:space="preserve"> статьи 51 Градостроительного кодекса Российской Федерации (далее - ув</w:t>
      </w:r>
      <w:r w:rsidRPr="00642CAC">
        <w:rPr>
          <w:rFonts w:ascii="Times New Roman" w:hAnsi="Times New Roman"/>
          <w:sz w:val="28"/>
          <w:szCs w:val="28"/>
          <w:highlight w:val="yellow"/>
          <w:lang w:val="ru-RU"/>
        </w:rPr>
        <w:t>е</w:t>
      </w:r>
      <w:r w:rsidRPr="00642CAC">
        <w:rPr>
          <w:rFonts w:ascii="Times New Roman" w:hAnsi="Times New Roman"/>
          <w:sz w:val="28"/>
          <w:szCs w:val="28"/>
          <w:highlight w:val="yellow"/>
          <w:lang w:val="ru-RU"/>
        </w:rPr>
        <w:t>домление) внесение изменений в разрешение на строительство осуществляется путем выдачи заявителю разрешения на строительство с внесенными в него и</w:t>
      </w:r>
      <w:r w:rsidRPr="00642CAC">
        <w:rPr>
          <w:rFonts w:ascii="Times New Roman" w:hAnsi="Times New Roman"/>
          <w:sz w:val="28"/>
          <w:szCs w:val="28"/>
          <w:highlight w:val="yellow"/>
          <w:lang w:val="ru-RU"/>
        </w:rPr>
        <w:t>з</w:t>
      </w:r>
      <w:r w:rsidRPr="00642CAC">
        <w:rPr>
          <w:rFonts w:ascii="Times New Roman" w:hAnsi="Times New Roman"/>
          <w:sz w:val="28"/>
          <w:szCs w:val="28"/>
          <w:highlight w:val="yellow"/>
          <w:lang w:val="ru-RU"/>
        </w:rPr>
        <w:t>менениями. Дата и номер выданного разрешения на строительство не измен</w:t>
      </w:r>
      <w:r w:rsidRPr="00642CAC">
        <w:rPr>
          <w:rFonts w:ascii="Times New Roman" w:hAnsi="Times New Roman"/>
          <w:sz w:val="28"/>
          <w:szCs w:val="28"/>
          <w:highlight w:val="yellow"/>
          <w:lang w:val="ru-RU"/>
        </w:rPr>
        <w:t>я</w:t>
      </w:r>
      <w:r w:rsidRPr="00642CAC">
        <w:rPr>
          <w:rFonts w:ascii="Times New Roman" w:hAnsi="Times New Roman"/>
          <w:sz w:val="28"/>
          <w:szCs w:val="28"/>
          <w:highlight w:val="yellow"/>
          <w:lang w:val="ru-RU"/>
        </w:rPr>
        <w:t>ются, а в соответствующей графе формы разрешения на строительство указ</w:t>
      </w:r>
      <w:r w:rsidRPr="00642CAC">
        <w:rPr>
          <w:rFonts w:ascii="Times New Roman" w:hAnsi="Times New Roman"/>
          <w:sz w:val="28"/>
          <w:szCs w:val="28"/>
          <w:highlight w:val="yellow"/>
          <w:lang w:val="ru-RU"/>
        </w:rPr>
        <w:t>ы</w:t>
      </w:r>
      <w:r w:rsidRPr="00642CAC">
        <w:rPr>
          <w:rFonts w:ascii="Times New Roman" w:hAnsi="Times New Roman"/>
          <w:sz w:val="28"/>
          <w:szCs w:val="28"/>
          <w:highlight w:val="yellow"/>
          <w:lang w:val="ru-RU"/>
        </w:rPr>
        <w:t>вается основание для внесения изменений (реквизиты заявления либо уведо</w:t>
      </w:r>
      <w:r w:rsidRPr="00642CAC">
        <w:rPr>
          <w:rFonts w:ascii="Times New Roman" w:hAnsi="Times New Roman"/>
          <w:sz w:val="28"/>
          <w:szCs w:val="28"/>
          <w:highlight w:val="yellow"/>
          <w:lang w:val="ru-RU"/>
        </w:rPr>
        <w:t>м</w:t>
      </w:r>
      <w:r w:rsidRPr="00642CAC">
        <w:rPr>
          <w:rFonts w:ascii="Times New Roman" w:hAnsi="Times New Roman"/>
          <w:sz w:val="28"/>
          <w:szCs w:val="28"/>
          <w:highlight w:val="yellow"/>
          <w:lang w:val="ru-RU"/>
        </w:rPr>
        <w:t>ления и ссылка на соответствующую норму Градостроительного кодекса Ро</w:t>
      </w:r>
      <w:r w:rsidRPr="00642CAC">
        <w:rPr>
          <w:rFonts w:ascii="Times New Roman" w:hAnsi="Times New Roman"/>
          <w:sz w:val="28"/>
          <w:szCs w:val="28"/>
          <w:highlight w:val="yellow"/>
          <w:lang w:val="ru-RU"/>
        </w:rPr>
        <w:t>с</w:t>
      </w:r>
      <w:r w:rsidRPr="00642CAC">
        <w:rPr>
          <w:rFonts w:ascii="Times New Roman" w:hAnsi="Times New Roman"/>
          <w:sz w:val="28"/>
          <w:szCs w:val="28"/>
          <w:highlight w:val="yellow"/>
          <w:lang w:val="ru-RU"/>
        </w:rPr>
        <w:t>сийской Федерации) и дата внесения изменений.</w:t>
      </w:r>
    </w:p>
    <w:p w:rsidR="00CD501D" w:rsidRPr="001D141B" w:rsidRDefault="00CD501D" w:rsidP="00FC410C">
      <w:pPr>
        <w:ind w:firstLine="709"/>
        <w:jc w:val="both"/>
        <w:rPr>
          <w:rFonts w:ascii="Times New Roman" w:hAnsi="Times New Roman"/>
          <w:sz w:val="28"/>
          <w:szCs w:val="28"/>
          <w:lang w:val="ru-RU"/>
        </w:rPr>
      </w:pP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lastRenderedPageBreak/>
        <w:t>Подраздел 2.4. Срок предоставления муниципальной услуги,</w:t>
      </w: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в том числе с учетом необходимости обращения в организации,</w:t>
      </w: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участвующие в предоставлении муниципальной услуги,</w:t>
      </w: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срок приостановления предоставления муниципальной услуги,</w:t>
      </w: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срок выдачи документов, являющихся результатом</w:t>
      </w: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предоставления муниципальной услуги</w:t>
      </w:r>
    </w:p>
    <w:p w:rsidR="003F58FA" w:rsidRPr="001D141B" w:rsidRDefault="003F58FA" w:rsidP="00FC410C">
      <w:pPr>
        <w:ind w:firstLine="709"/>
        <w:jc w:val="both"/>
        <w:rPr>
          <w:rFonts w:ascii="Times New Roman" w:hAnsi="Times New Roman"/>
          <w:sz w:val="28"/>
          <w:szCs w:val="28"/>
          <w:lang w:val="ru-RU"/>
        </w:rPr>
      </w:pPr>
    </w:p>
    <w:p w:rsidR="00642CAC" w:rsidRPr="00642CAC" w:rsidRDefault="00DE7BB7" w:rsidP="00642CAC">
      <w:pPr>
        <w:ind w:firstLine="709"/>
        <w:jc w:val="both"/>
        <w:rPr>
          <w:rFonts w:ascii="Times New Roman" w:hAnsi="Times New Roman"/>
          <w:lang w:val="ru-RU" w:eastAsia="ru-RU"/>
        </w:rPr>
      </w:pPr>
      <w:r w:rsidRPr="001D141B">
        <w:rPr>
          <w:rFonts w:ascii="Times New Roman" w:hAnsi="Times New Roman"/>
          <w:sz w:val="28"/>
          <w:szCs w:val="28"/>
          <w:lang w:val="ru-RU"/>
        </w:rPr>
        <w:t xml:space="preserve">2.4.1. </w:t>
      </w:r>
      <w:r w:rsidR="00642CAC">
        <w:rPr>
          <w:rFonts w:ascii="Times New Roman" w:hAnsi="Times New Roman"/>
          <w:color w:val="000000"/>
          <w:sz w:val="28"/>
          <w:szCs w:val="28"/>
          <w:lang w:val="ru-RU" w:eastAsia="ru-RU"/>
        </w:rPr>
        <w:t>Не</w:t>
      </w:r>
      <w:r w:rsidR="00642CAC" w:rsidRPr="00642CAC">
        <w:rPr>
          <w:rFonts w:ascii="Times New Roman" w:hAnsi="Times New Roman"/>
          <w:color w:val="000000"/>
          <w:sz w:val="28"/>
          <w:szCs w:val="28"/>
          <w:lang w:val="ru-RU" w:eastAsia="ru-RU"/>
        </w:rPr>
        <w:t xml:space="preserve">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w:t>
      </w:r>
      <w:r w:rsidR="00642CAC" w:rsidRPr="00642CAC">
        <w:rPr>
          <w:rFonts w:ascii="Times New Roman" w:hAnsi="Times New Roman"/>
          <w:color w:val="000000"/>
          <w:sz w:val="28"/>
          <w:szCs w:val="28"/>
          <w:lang w:val="ru-RU" w:eastAsia="ru-RU"/>
        </w:rPr>
        <w:t>к</w:t>
      </w:r>
      <w:r w:rsidR="00642CAC" w:rsidRPr="00642CAC">
        <w:rPr>
          <w:rFonts w:ascii="Times New Roman" w:hAnsi="Times New Roman"/>
          <w:color w:val="000000"/>
          <w:sz w:val="28"/>
          <w:szCs w:val="28"/>
          <w:lang w:val="ru-RU" w:eastAsia="ru-RU"/>
        </w:rPr>
        <w:t>ции объектов капитального строительства (далее - заявление о выдаче разреш</w:t>
      </w:r>
      <w:r w:rsidR="00642CAC" w:rsidRPr="00642CAC">
        <w:rPr>
          <w:rFonts w:ascii="Times New Roman" w:hAnsi="Times New Roman"/>
          <w:color w:val="000000"/>
          <w:sz w:val="28"/>
          <w:szCs w:val="28"/>
          <w:lang w:val="ru-RU" w:eastAsia="ru-RU"/>
        </w:rPr>
        <w:t>е</w:t>
      </w:r>
      <w:r w:rsidR="00642CAC" w:rsidRPr="00642CAC">
        <w:rPr>
          <w:rFonts w:ascii="Times New Roman" w:hAnsi="Times New Roman"/>
          <w:color w:val="000000"/>
          <w:sz w:val="28"/>
          <w:szCs w:val="28"/>
          <w:lang w:val="ru-RU" w:eastAsia="ru-RU"/>
        </w:rPr>
        <w:t xml:space="preserve">ния на строительство), заявления о внесении изменений, </w:t>
      </w:r>
      <w:r w:rsidR="00642CAC" w:rsidRPr="00642CAC">
        <w:rPr>
          <w:rFonts w:ascii="Times New Roman" w:hAnsi="Times New Roman"/>
          <w:color w:val="000000"/>
          <w:sz w:val="28"/>
          <w:lang w:val="ru-RU"/>
        </w:rPr>
        <w:t xml:space="preserve">уведомления </w:t>
      </w:r>
      <w:r w:rsidR="00642CAC" w:rsidRPr="00642CAC">
        <w:rPr>
          <w:rFonts w:ascii="Times New Roman" w:hAnsi="Times New Roman"/>
          <w:color w:val="000000"/>
          <w:sz w:val="28"/>
          <w:szCs w:val="28"/>
          <w:lang w:val="ru-RU" w:eastAsia="ru-RU"/>
        </w:rPr>
        <w:t>Админ</w:t>
      </w:r>
      <w:r w:rsidR="00642CAC" w:rsidRPr="00642CAC">
        <w:rPr>
          <w:rFonts w:ascii="Times New Roman" w:hAnsi="Times New Roman"/>
          <w:color w:val="000000"/>
          <w:sz w:val="28"/>
          <w:szCs w:val="28"/>
          <w:lang w:val="ru-RU" w:eastAsia="ru-RU"/>
        </w:rPr>
        <w:t>и</w:t>
      </w:r>
      <w:r w:rsidR="00642CAC" w:rsidRPr="00642CAC">
        <w:rPr>
          <w:rFonts w:ascii="Times New Roman" w:hAnsi="Times New Roman"/>
          <w:color w:val="000000"/>
          <w:sz w:val="28"/>
          <w:szCs w:val="28"/>
          <w:lang w:val="ru-RU" w:eastAsia="ru-RU"/>
        </w:rPr>
        <w:t xml:space="preserve">страцией МО </w:t>
      </w:r>
      <w:r w:rsidR="00642CAC">
        <w:rPr>
          <w:rFonts w:ascii="Times New Roman" w:hAnsi="Times New Roman"/>
          <w:color w:val="000000"/>
          <w:sz w:val="28"/>
          <w:szCs w:val="28"/>
          <w:lang w:val="ru-RU" w:eastAsia="ru-RU"/>
        </w:rPr>
        <w:t>Павловский район</w:t>
      </w:r>
      <w:r w:rsidR="00642CAC" w:rsidRPr="00642CAC">
        <w:rPr>
          <w:rFonts w:ascii="Times New Roman" w:hAnsi="Times New Roman"/>
          <w:color w:val="000000"/>
          <w:sz w:val="28"/>
          <w:szCs w:val="28"/>
          <w:lang w:val="ru-RU" w:eastAsia="ru-RU"/>
        </w:rPr>
        <w:t>, за исключением случая, предусмотренного ч</w:t>
      </w:r>
      <w:r w:rsidR="00642CAC" w:rsidRPr="00642CAC">
        <w:rPr>
          <w:rFonts w:ascii="Times New Roman" w:hAnsi="Times New Roman"/>
          <w:color w:val="000000"/>
          <w:sz w:val="28"/>
          <w:szCs w:val="28"/>
          <w:lang w:val="ru-RU" w:eastAsia="ru-RU"/>
        </w:rPr>
        <w:t>а</w:t>
      </w:r>
      <w:r w:rsidR="00642CAC" w:rsidRPr="00642CAC">
        <w:rPr>
          <w:rFonts w:ascii="Times New Roman" w:hAnsi="Times New Roman"/>
          <w:color w:val="000000"/>
          <w:sz w:val="28"/>
          <w:szCs w:val="28"/>
          <w:lang w:val="ru-RU" w:eastAsia="ru-RU"/>
        </w:rPr>
        <w:t>стью 11</w:t>
      </w:r>
      <w:r w:rsidR="00642CAC" w:rsidRPr="00642CAC">
        <w:rPr>
          <w:rFonts w:ascii="Times New Roman" w:hAnsi="Times New Roman"/>
          <w:color w:val="000000"/>
          <w:sz w:val="28"/>
          <w:vertAlign w:val="superscript"/>
          <w:lang w:val="ru-RU"/>
        </w:rPr>
        <w:t xml:space="preserve">1 </w:t>
      </w:r>
      <w:r w:rsidR="00642CAC" w:rsidRPr="00642CAC">
        <w:rPr>
          <w:rFonts w:ascii="Times New Roman" w:hAnsi="Times New Roman"/>
          <w:color w:val="000000"/>
          <w:sz w:val="28"/>
          <w:szCs w:val="28"/>
          <w:lang w:val="ru-RU" w:eastAsia="ru-RU"/>
        </w:rPr>
        <w:t>статьи 51 Градостроительного кодекса Российской Федерации;</w:t>
      </w:r>
    </w:p>
    <w:p w:rsidR="00575BEF" w:rsidRDefault="003A5439"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2.4.</w:t>
      </w:r>
      <w:r w:rsidR="000D5017">
        <w:rPr>
          <w:rFonts w:ascii="Times New Roman" w:hAnsi="Times New Roman"/>
          <w:sz w:val="28"/>
          <w:szCs w:val="28"/>
          <w:lang w:val="ru-RU"/>
        </w:rPr>
        <w:t>2</w:t>
      </w:r>
      <w:r w:rsidR="00575BEF" w:rsidRPr="001D141B">
        <w:rPr>
          <w:rFonts w:ascii="Times New Roman" w:hAnsi="Times New Roman"/>
          <w:sz w:val="28"/>
          <w:szCs w:val="28"/>
          <w:lang w:val="ru-RU"/>
        </w:rPr>
        <w:t xml:space="preserve">. Срок приостановления предоставления </w:t>
      </w:r>
      <w:r w:rsidR="00367398">
        <w:rPr>
          <w:rFonts w:ascii="Times New Roman" w:hAnsi="Times New Roman"/>
          <w:sz w:val="28"/>
          <w:szCs w:val="28"/>
          <w:lang w:val="ru-RU"/>
        </w:rPr>
        <w:t>М</w:t>
      </w:r>
      <w:r w:rsidR="00575BEF" w:rsidRPr="001D141B">
        <w:rPr>
          <w:rFonts w:ascii="Times New Roman" w:hAnsi="Times New Roman"/>
          <w:sz w:val="28"/>
          <w:szCs w:val="28"/>
          <w:lang w:val="ru-RU"/>
        </w:rPr>
        <w:t>униципальной услуги з</w:t>
      </w:r>
      <w:r w:rsidR="00575BEF" w:rsidRPr="001D141B">
        <w:rPr>
          <w:rFonts w:ascii="Times New Roman" w:hAnsi="Times New Roman"/>
          <w:sz w:val="28"/>
          <w:szCs w:val="28"/>
          <w:lang w:val="ru-RU"/>
        </w:rPr>
        <w:t>а</w:t>
      </w:r>
      <w:r w:rsidR="00575BEF" w:rsidRPr="001D141B">
        <w:rPr>
          <w:rFonts w:ascii="Times New Roman" w:hAnsi="Times New Roman"/>
          <w:sz w:val="28"/>
          <w:szCs w:val="28"/>
          <w:lang w:val="ru-RU"/>
        </w:rPr>
        <w:t>конодательством не предусмотрен.</w:t>
      </w:r>
    </w:p>
    <w:p w:rsidR="00753CDC" w:rsidRPr="001D141B" w:rsidRDefault="00753CDC" w:rsidP="00FC410C">
      <w:pPr>
        <w:ind w:firstLine="709"/>
        <w:jc w:val="both"/>
        <w:rPr>
          <w:rFonts w:ascii="Times New Roman" w:hAnsi="Times New Roman"/>
          <w:sz w:val="28"/>
          <w:szCs w:val="28"/>
          <w:lang w:val="ru-RU"/>
        </w:rPr>
      </w:pP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Подраздел 2.5. Перечень нормативных правовых актов,</w:t>
      </w:r>
    </w:p>
    <w:p w:rsidR="00AB3400" w:rsidRPr="00C766D9" w:rsidRDefault="00AB3400" w:rsidP="00AB3400">
      <w:pPr>
        <w:jc w:val="center"/>
        <w:rPr>
          <w:rFonts w:ascii="Times New Roman" w:hAnsi="Times New Roman"/>
          <w:sz w:val="28"/>
          <w:szCs w:val="28"/>
          <w:lang w:val="ru-RU"/>
        </w:rPr>
      </w:pPr>
      <w:r w:rsidRPr="00C766D9">
        <w:rPr>
          <w:rFonts w:ascii="Times New Roman" w:hAnsi="Times New Roman"/>
          <w:sz w:val="28"/>
          <w:szCs w:val="28"/>
          <w:lang w:val="ru-RU"/>
        </w:rPr>
        <w:t>регулирующих отношения, возникающие в связи</w:t>
      </w:r>
    </w:p>
    <w:p w:rsidR="00DE7BB7" w:rsidRDefault="00AB3400" w:rsidP="00AB3400">
      <w:pPr>
        <w:ind w:firstLine="709"/>
        <w:jc w:val="center"/>
        <w:rPr>
          <w:rFonts w:ascii="Times New Roman" w:hAnsi="Times New Roman"/>
          <w:sz w:val="28"/>
          <w:szCs w:val="28"/>
          <w:lang w:val="ru-RU"/>
        </w:rPr>
      </w:pPr>
      <w:r w:rsidRPr="00C766D9">
        <w:rPr>
          <w:rFonts w:ascii="Times New Roman" w:hAnsi="Times New Roman"/>
          <w:sz w:val="28"/>
          <w:szCs w:val="28"/>
          <w:lang w:val="ru-RU"/>
        </w:rPr>
        <w:t>с предоставлением муниципальной услуги</w:t>
      </w:r>
    </w:p>
    <w:p w:rsidR="00AB3400" w:rsidRPr="00AB3400" w:rsidRDefault="00AB3400" w:rsidP="00AB3400">
      <w:pPr>
        <w:ind w:firstLine="709"/>
        <w:jc w:val="both"/>
        <w:rPr>
          <w:rFonts w:ascii="Times New Roman" w:hAnsi="Times New Roman"/>
          <w:sz w:val="28"/>
          <w:szCs w:val="28"/>
          <w:lang w:val="ru-RU"/>
        </w:rPr>
      </w:pPr>
    </w:p>
    <w:p w:rsidR="00C4126D" w:rsidRPr="00C4126D" w:rsidRDefault="00C4126D" w:rsidP="00C4126D">
      <w:pPr>
        <w:autoSpaceDE w:val="0"/>
        <w:autoSpaceDN w:val="0"/>
        <w:adjustRightInd w:val="0"/>
        <w:ind w:firstLine="720"/>
        <w:jc w:val="both"/>
        <w:rPr>
          <w:rFonts w:ascii="Times New Roman" w:hAnsi="Times New Roman"/>
          <w:sz w:val="28"/>
          <w:szCs w:val="28"/>
          <w:lang w:val="ru-RU" w:bidi="ar-SA"/>
        </w:rPr>
      </w:pPr>
      <w:r w:rsidRPr="00C4126D">
        <w:rPr>
          <w:rFonts w:ascii="Times New Roman" w:hAnsi="Times New Roman"/>
          <w:sz w:val="28"/>
          <w:szCs w:val="28"/>
          <w:lang w:val="ru-RU" w:bidi="ar-SA"/>
        </w:rPr>
        <w:t xml:space="preserve">Перечень нормативных правовых актов, регулирующих предоставление государственной услуги, размещается на Официальном сайте, </w:t>
      </w:r>
      <w:r w:rsidR="00D43E37">
        <w:rPr>
          <w:rFonts w:ascii="Times New Roman" w:hAnsi="Times New Roman"/>
          <w:sz w:val="28"/>
          <w:szCs w:val="28"/>
          <w:lang w:val="ru-RU" w:bidi="ar-SA"/>
        </w:rPr>
        <w:t>П</w:t>
      </w:r>
      <w:r w:rsidRPr="00C4126D">
        <w:rPr>
          <w:rFonts w:ascii="Times New Roman" w:hAnsi="Times New Roman"/>
          <w:sz w:val="28"/>
          <w:szCs w:val="28"/>
          <w:lang w:val="ru-RU" w:bidi="ar-SA"/>
        </w:rPr>
        <w:t>ортале и в Ф</w:t>
      </w:r>
      <w:r w:rsidRPr="00C4126D">
        <w:rPr>
          <w:rFonts w:ascii="Times New Roman" w:hAnsi="Times New Roman"/>
          <w:sz w:val="28"/>
          <w:szCs w:val="28"/>
          <w:lang w:val="ru-RU" w:bidi="ar-SA"/>
        </w:rPr>
        <w:t>е</w:t>
      </w:r>
      <w:r w:rsidRPr="00C4126D">
        <w:rPr>
          <w:rFonts w:ascii="Times New Roman" w:hAnsi="Times New Roman"/>
          <w:sz w:val="28"/>
          <w:szCs w:val="28"/>
          <w:lang w:val="ru-RU" w:bidi="ar-SA"/>
        </w:rPr>
        <w:t>деральном реестре.</w:t>
      </w:r>
    </w:p>
    <w:p w:rsidR="00890692" w:rsidRPr="001D141B" w:rsidRDefault="00890692" w:rsidP="00C4126D">
      <w:pPr>
        <w:jc w:val="both"/>
        <w:rPr>
          <w:rFonts w:ascii="Times New Roman" w:hAnsi="Times New Roman"/>
          <w:sz w:val="28"/>
          <w:szCs w:val="28"/>
          <w:lang w:val="ru-RU"/>
        </w:rPr>
      </w:pP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 xml:space="preserve">Подраздел 2.6. Исчерпывающий перечень документов, необходимых </w:t>
      </w: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в соответствии с нормативными правовыми актами для предоставления Мун</w:t>
      </w:r>
      <w:r w:rsidRPr="00AB3400">
        <w:rPr>
          <w:rFonts w:ascii="Times New Roman" w:hAnsi="Times New Roman"/>
          <w:sz w:val="28"/>
          <w:szCs w:val="28"/>
          <w:lang w:val="ru-RU"/>
        </w:rPr>
        <w:t>и</w:t>
      </w:r>
      <w:r w:rsidRPr="00AB3400">
        <w:rPr>
          <w:rFonts w:ascii="Times New Roman" w:hAnsi="Times New Roman"/>
          <w:sz w:val="28"/>
          <w:szCs w:val="28"/>
          <w:lang w:val="ru-RU"/>
        </w:rPr>
        <w:t xml:space="preserve">ципальной услуги, и услуг, которые являются необходимыми и </w:t>
      </w:r>
    </w:p>
    <w:p w:rsidR="00AB3400" w:rsidRPr="00AB3400" w:rsidRDefault="00AB3400" w:rsidP="00AB3400">
      <w:pPr>
        <w:jc w:val="center"/>
        <w:rPr>
          <w:rFonts w:ascii="Times New Roman" w:hAnsi="Times New Roman"/>
          <w:sz w:val="28"/>
          <w:szCs w:val="28"/>
          <w:lang w:val="ru-RU"/>
        </w:rPr>
      </w:pPr>
      <w:r w:rsidRPr="00AB3400">
        <w:rPr>
          <w:rFonts w:ascii="Times New Roman" w:hAnsi="Times New Roman"/>
          <w:sz w:val="28"/>
          <w:szCs w:val="28"/>
          <w:lang w:val="ru-RU"/>
        </w:rPr>
        <w:t>обязательными для предоставления муниципальной услуги, подлежащих пр</w:t>
      </w:r>
      <w:r w:rsidRPr="00AB3400">
        <w:rPr>
          <w:rFonts w:ascii="Times New Roman" w:hAnsi="Times New Roman"/>
          <w:sz w:val="28"/>
          <w:szCs w:val="28"/>
          <w:lang w:val="ru-RU"/>
        </w:rPr>
        <w:t>е</w:t>
      </w:r>
      <w:r w:rsidRPr="00AB3400">
        <w:rPr>
          <w:rFonts w:ascii="Times New Roman" w:hAnsi="Times New Roman"/>
          <w:sz w:val="28"/>
          <w:szCs w:val="28"/>
          <w:lang w:val="ru-RU"/>
        </w:rPr>
        <w:t>доставлению заявителем, способы их получения заявителем, в том</w:t>
      </w:r>
    </w:p>
    <w:p w:rsidR="00AB3400" w:rsidRDefault="00AB3400" w:rsidP="00AB3400">
      <w:pPr>
        <w:ind w:firstLine="709"/>
        <w:jc w:val="center"/>
        <w:rPr>
          <w:rFonts w:ascii="Times New Roman" w:hAnsi="Times New Roman"/>
          <w:sz w:val="28"/>
          <w:szCs w:val="28"/>
          <w:lang w:val="ru-RU"/>
        </w:rPr>
      </w:pPr>
      <w:r w:rsidRPr="00AB3400">
        <w:rPr>
          <w:rFonts w:ascii="Times New Roman" w:hAnsi="Times New Roman"/>
          <w:sz w:val="28"/>
          <w:szCs w:val="28"/>
          <w:lang w:val="ru-RU"/>
        </w:rPr>
        <w:t xml:space="preserve"> числе в электронной форме, порядок их представления</w:t>
      </w:r>
    </w:p>
    <w:p w:rsidR="00AB3400" w:rsidRPr="00AB3400" w:rsidRDefault="00AB3400" w:rsidP="00AB3400">
      <w:pPr>
        <w:ind w:firstLine="709"/>
        <w:jc w:val="center"/>
        <w:rPr>
          <w:rFonts w:ascii="Times New Roman" w:hAnsi="Times New Roman"/>
          <w:b/>
          <w:sz w:val="28"/>
          <w:szCs w:val="28"/>
          <w:lang w:val="ru-RU"/>
        </w:rPr>
      </w:pPr>
    </w:p>
    <w:p w:rsidR="00377F47" w:rsidRPr="00F60C4F" w:rsidRDefault="00377F47" w:rsidP="00377F47">
      <w:pPr>
        <w:ind w:firstLine="709"/>
        <w:jc w:val="both"/>
        <w:rPr>
          <w:rFonts w:ascii="Times New Roman" w:hAnsi="Times New Roman"/>
          <w:sz w:val="28"/>
          <w:szCs w:val="28"/>
          <w:lang w:val="ru-RU"/>
        </w:rPr>
      </w:pPr>
      <w:r w:rsidRPr="00F60C4F">
        <w:rPr>
          <w:rFonts w:ascii="Times New Roman" w:hAnsi="Times New Roman"/>
          <w:sz w:val="28"/>
          <w:szCs w:val="28"/>
          <w:lang w:val="ru-RU"/>
        </w:rPr>
        <w:t xml:space="preserve">2.6.1. Основанием </w:t>
      </w:r>
      <w:r w:rsidRPr="00377F47">
        <w:rPr>
          <w:rFonts w:ascii="Times New Roman" w:hAnsi="Times New Roman"/>
          <w:sz w:val="28"/>
          <w:szCs w:val="28"/>
          <w:lang w:val="ru-RU"/>
        </w:rPr>
        <w:t xml:space="preserve">для получения разрешения на строительство </w:t>
      </w:r>
      <w:r w:rsidRPr="00F60C4F">
        <w:rPr>
          <w:rFonts w:ascii="Times New Roman" w:hAnsi="Times New Roman"/>
          <w:sz w:val="28"/>
          <w:szCs w:val="28"/>
          <w:lang w:val="ru-RU"/>
        </w:rPr>
        <w:t>является подача заявителем заявления о выдаче разрешения на строительство (далее – заявление), по форме, согласно Приложению № 1 к настоящему Регламенту. Образец заполнения заявления приведен в Приложении № 2 к настоящему Ре</w:t>
      </w:r>
      <w:r w:rsidRPr="00F60C4F">
        <w:rPr>
          <w:rFonts w:ascii="Times New Roman" w:hAnsi="Times New Roman"/>
          <w:sz w:val="28"/>
          <w:szCs w:val="28"/>
          <w:lang w:val="ru-RU"/>
        </w:rPr>
        <w:t>г</w:t>
      </w:r>
      <w:r w:rsidRPr="00F60C4F">
        <w:rPr>
          <w:rFonts w:ascii="Times New Roman" w:hAnsi="Times New Roman"/>
          <w:sz w:val="28"/>
          <w:szCs w:val="28"/>
          <w:lang w:val="ru-RU"/>
        </w:rPr>
        <w:t>ламенту.</w:t>
      </w:r>
    </w:p>
    <w:p w:rsidR="00377F47" w:rsidRPr="00F60C4F" w:rsidRDefault="00377F47" w:rsidP="00377F47">
      <w:pPr>
        <w:ind w:firstLine="709"/>
        <w:jc w:val="both"/>
        <w:rPr>
          <w:rFonts w:ascii="Times New Roman" w:hAnsi="Times New Roman"/>
          <w:sz w:val="28"/>
          <w:szCs w:val="28"/>
          <w:lang w:val="ru-RU"/>
        </w:rPr>
      </w:pPr>
      <w:r w:rsidRPr="00F60C4F">
        <w:rPr>
          <w:rFonts w:ascii="Times New Roman" w:hAnsi="Times New Roman"/>
          <w:sz w:val="28"/>
          <w:szCs w:val="28"/>
          <w:lang w:val="ru-RU"/>
        </w:rPr>
        <w:t>К указанному заявлению прилагаются следующие документы:</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w:t>
      </w:r>
      <w:r w:rsidRPr="00F60C4F">
        <w:rPr>
          <w:rFonts w:ascii="Times New Roman" w:hAnsi="Times New Roman"/>
          <w:sz w:val="28"/>
          <w:szCs w:val="28"/>
          <w:lang w:val="ru-RU" w:bidi="ar-SA"/>
        </w:rPr>
        <w:t>а</w:t>
      </w:r>
      <w:r w:rsidRPr="00F60C4F">
        <w:rPr>
          <w:rFonts w:ascii="Times New Roman" w:hAnsi="Times New Roman"/>
          <w:sz w:val="28"/>
          <w:szCs w:val="28"/>
          <w:lang w:val="ru-RU" w:bidi="ar-SA"/>
        </w:rPr>
        <w:t xml:space="preserve">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sub_573011" w:history="1">
        <w:r w:rsidRPr="00F60C4F">
          <w:rPr>
            <w:rFonts w:ascii="Times New Roman" w:hAnsi="Times New Roman"/>
            <w:sz w:val="28"/>
            <w:szCs w:val="28"/>
            <w:lang w:val="ru-RU" w:bidi="ar-SA"/>
          </w:rPr>
          <w:t>частью 1.1 статьи 57.3</w:t>
        </w:r>
      </w:hyperlink>
      <w:r w:rsidRPr="00F60C4F">
        <w:rPr>
          <w:rFonts w:ascii="Times New Roman" w:hAnsi="Times New Roman"/>
          <w:sz w:val="28"/>
          <w:szCs w:val="28"/>
          <w:lang w:val="ru-RU" w:bidi="ar-SA"/>
        </w:rPr>
        <w:t xml:space="preserve"> Градостроительного </w:t>
      </w:r>
      <w:r w:rsidRPr="00F60C4F">
        <w:rPr>
          <w:rFonts w:ascii="Times New Roman" w:hAnsi="Times New Roman"/>
          <w:sz w:val="28"/>
          <w:szCs w:val="28"/>
          <w:lang w:val="ru-RU" w:bidi="ar-SA"/>
        </w:rPr>
        <w:lastRenderedPageBreak/>
        <w:t xml:space="preserve">кодекса Российской Федерации, если иное не установлено </w:t>
      </w:r>
      <w:hyperlink w:anchor="sub_5173" w:history="1">
        <w:r w:rsidRPr="00F60C4F">
          <w:rPr>
            <w:rFonts w:ascii="Times New Roman" w:hAnsi="Times New Roman"/>
            <w:sz w:val="28"/>
            <w:szCs w:val="28"/>
            <w:lang w:val="ru-RU" w:bidi="ar-SA"/>
          </w:rPr>
          <w:t>частью 7.3</w:t>
        </w:r>
      </w:hyperlink>
      <w:r w:rsidRPr="00F60C4F">
        <w:rPr>
          <w:rFonts w:ascii="Times New Roman" w:hAnsi="Times New Roman"/>
          <w:sz w:val="28"/>
          <w:szCs w:val="28"/>
          <w:lang w:val="ru-RU" w:bidi="ar-SA"/>
        </w:rPr>
        <w:t xml:space="preserve"> статьи 51 Градостроительного кодекса Российской Федерации;</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1.1) при наличии соглашения о передаче в случаях, установленных </w:t>
      </w:r>
      <w:hyperlink r:id="rId12" w:history="1">
        <w:r w:rsidRPr="00F60C4F">
          <w:rPr>
            <w:rFonts w:ascii="Times New Roman" w:hAnsi="Times New Roman"/>
            <w:sz w:val="28"/>
            <w:szCs w:val="28"/>
            <w:lang w:val="ru-RU" w:bidi="ar-SA"/>
          </w:rPr>
          <w:t>бю</w:t>
        </w:r>
        <w:r w:rsidRPr="00F60C4F">
          <w:rPr>
            <w:rFonts w:ascii="Times New Roman" w:hAnsi="Times New Roman"/>
            <w:sz w:val="28"/>
            <w:szCs w:val="28"/>
            <w:lang w:val="ru-RU" w:bidi="ar-SA"/>
          </w:rPr>
          <w:t>д</w:t>
        </w:r>
        <w:r w:rsidRPr="00F60C4F">
          <w:rPr>
            <w:rFonts w:ascii="Times New Roman" w:hAnsi="Times New Roman"/>
            <w:sz w:val="28"/>
            <w:szCs w:val="28"/>
            <w:lang w:val="ru-RU" w:bidi="ar-SA"/>
          </w:rPr>
          <w:t>жетным законодательством</w:t>
        </w:r>
      </w:hyperlink>
      <w:r w:rsidRPr="00F60C4F">
        <w:rPr>
          <w:rFonts w:ascii="Times New Roman" w:hAnsi="Times New Roman"/>
          <w:sz w:val="28"/>
          <w:szCs w:val="28"/>
          <w:lang w:val="ru-RU" w:bidi="ar-SA"/>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60C4F">
        <w:rPr>
          <w:rFonts w:ascii="Times New Roman" w:hAnsi="Times New Roman"/>
          <w:sz w:val="28"/>
          <w:szCs w:val="28"/>
          <w:lang w:val="ru-RU" w:bidi="ar-SA"/>
        </w:rPr>
        <w:t>Росатом</w:t>
      </w:r>
      <w:proofErr w:type="spellEnd"/>
      <w:r w:rsidRPr="00F60C4F">
        <w:rPr>
          <w:rFonts w:ascii="Times New Roman" w:hAnsi="Times New Roman"/>
          <w:sz w:val="28"/>
          <w:szCs w:val="28"/>
          <w:lang w:val="ru-RU" w:bidi="ar-SA"/>
        </w:rPr>
        <w:t>", Государственной корпорацией по космической деятельн</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сти "</w:t>
      </w:r>
      <w:proofErr w:type="spellStart"/>
      <w:r w:rsidRPr="00F60C4F">
        <w:rPr>
          <w:rFonts w:ascii="Times New Roman" w:hAnsi="Times New Roman"/>
          <w:sz w:val="28"/>
          <w:szCs w:val="28"/>
          <w:lang w:val="ru-RU" w:bidi="ar-SA"/>
        </w:rPr>
        <w:t>Роскосмос</w:t>
      </w:r>
      <w:proofErr w:type="spellEnd"/>
      <w:r w:rsidRPr="00F60C4F">
        <w:rPr>
          <w:rFonts w:ascii="Times New Roman" w:hAnsi="Times New Roman"/>
          <w:sz w:val="28"/>
          <w:szCs w:val="28"/>
          <w:lang w:val="ru-RU" w:bidi="ar-SA"/>
        </w:rPr>
        <w:t>", органом управления государственным внебюджетным фондом или органом местного самоуправления полномочий государственного (мун</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ципального) заказчика, заключенного при осуществлении бюджетных инвест</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ций, - указанное соглашение, правоустанавливающие документы на земельный участок правообладателя, с которым заключено это соглашение;</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2) градостроительный план земельного участка, выданный не ранее чем за три года до дня представления заявления на получение разрешения на стро</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w:t>
      </w:r>
      <w:r w:rsidRPr="00F60C4F">
        <w:rPr>
          <w:rFonts w:ascii="Times New Roman" w:hAnsi="Times New Roman"/>
          <w:sz w:val="28"/>
          <w:szCs w:val="28"/>
          <w:lang w:val="ru-RU" w:bidi="ar-SA"/>
        </w:rPr>
        <w:t>й</w:t>
      </w:r>
      <w:r w:rsidRPr="00F60C4F">
        <w:rPr>
          <w:rFonts w:ascii="Times New Roman" w:hAnsi="Times New Roman"/>
          <w:sz w:val="28"/>
          <w:szCs w:val="28"/>
          <w:lang w:val="ru-RU" w:bidi="ar-SA"/>
        </w:rPr>
        <w:t>ного объекта не требуется подготовка документации по планировке террит</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3) результаты инженерных изысканий и следующие материалы, соде</w:t>
      </w:r>
      <w:r w:rsidRPr="00F60C4F">
        <w:rPr>
          <w:rFonts w:ascii="Times New Roman" w:hAnsi="Times New Roman"/>
          <w:sz w:val="28"/>
          <w:szCs w:val="28"/>
          <w:lang w:val="ru-RU" w:bidi="ar-SA"/>
        </w:rPr>
        <w:t>р</w:t>
      </w:r>
      <w:r w:rsidRPr="00F60C4F">
        <w:rPr>
          <w:rFonts w:ascii="Times New Roman" w:hAnsi="Times New Roman"/>
          <w:sz w:val="28"/>
          <w:szCs w:val="28"/>
          <w:lang w:val="ru-RU" w:bidi="ar-SA"/>
        </w:rPr>
        <w:t xml:space="preserve">жащиеся в утвержденной в соответствии с </w:t>
      </w:r>
      <w:hyperlink w:anchor="sub_48015" w:history="1">
        <w:r w:rsidRPr="00F60C4F">
          <w:rPr>
            <w:rFonts w:ascii="Times New Roman" w:hAnsi="Times New Roman"/>
            <w:sz w:val="28"/>
            <w:szCs w:val="28"/>
            <w:lang w:val="ru-RU" w:bidi="ar-SA"/>
          </w:rPr>
          <w:t>частью 15 статьи 48</w:t>
        </w:r>
      </w:hyperlink>
      <w:r w:rsidRPr="00F60C4F">
        <w:rPr>
          <w:rFonts w:ascii="Times New Roman" w:hAnsi="Times New Roman"/>
          <w:sz w:val="28"/>
          <w:szCs w:val="28"/>
          <w:lang w:val="ru-RU" w:bidi="ar-SA"/>
        </w:rPr>
        <w:t xml:space="preserve"> Градостро</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тельного кодекса Российской Федерации проектной документации:</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а) пояснительная записка;</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нейным объектам проект полосы отвода, выполненный в соответствии с прое</w:t>
      </w:r>
      <w:r w:rsidRPr="00F60C4F">
        <w:rPr>
          <w:rFonts w:ascii="Times New Roman" w:hAnsi="Times New Roman"/>
          <w:sz w:val="28"/>
          <w:szCs w:val="28"/>
          <w:lang w:val="ru-RU" w:bidi="ar-SA"/>
        </w:rPr>
        <w:t>к</w:t>
      </w:r>
      <w:r w:rsidRPr="00F60C4F">
        <w:rPr>
          <w:rFonts w:ascii="Times New Roman" w:hAnsi="Times New Roman"/>
          <w:sz w:val="28"/>
          <w:szCs w:val="28"/>
          <w:lang w:val="ru-RU" w:bidi="ar-SA"/>
        </w:rPr>
        <w:t>том планировки территории (за исключением случаев, при которых для стро</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тельства, реконструкции линейного объекта не требуется подготовка докуме</w:t>
      </w:r>
      <w:r w:rsidRPr="00F60C4F">
        <w:rPr>
          <w:rFonts w:ascii="Times New Roman" w:hAnsi="Times New Roman"/>
          <w:sz w:val="28"/>
          <w:szCs w:val="28"/>
          <w:lang w:val="ru-RU" w:bidi="ar-SA"/>
        </w:rPr>
        <w:t>н</w:t>
      </w:r>
      <w:r w:rsidRPr="00F60C4F">
        <w:rPr>
          <w:rFonts w:ascii="Times New Roman" w:hAnsi="Times New Roman"/>
          <w:sz w:val="28"/>
          <w:szCs w:val="28"/>
          <w:lang w:val="ru-RU" w:bidi="ar-SA"/>
        </w:rPr>
        <w:t>тации по планировке территории);</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в) разделы, содержащие архитектурные и конструктивные решения, а также решения и мероприятия, направленные на обеспечение доступа инвал</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дов к объекту капитального строительства (в случае подготовки проектной д</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кументации применительно к объектам здравоохранения, образования, культ</w:t>
      </w:r>
      <w:r w:rsidRPr="00F60C4F">
        <w:rPr>
          <w:rFonts w:ascii="Times New Roman" w:hAnsi="Times New Roman"/>
          <w:sz w:val="28"/>
          <w:szCs w:val="28"/>
          <w:lang w:val="ru-RU" w:bidi="ar-SA"/>
        </w:rPr>
        <w:t>у</w:t>
      </w:r>
      <w:r w:rsidRPr="00F60C4F">
        <w:rPr>
          <w:rFonts w:ascii="Times New Roman" w:hAnsi="Times New Roman"/>
          <w:sz w:val="28"/>
          <w:szCs w:val="28"/>
          <w:lang w:val="ru-RU" w:bidi="ar-SA"/>
        </w:rPr>
        <w:t>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w:t>
      </w:r>
      <w:r w:rsidRPr="00F60C4F">
        <w:rPr>
          <w:rFonts w:ascii="Times New Roman" w:hAnsi="Times New Roman"/>
          <w:sz w:val="28"/>
          <w:szCs w:val="28"/>
          <w:lang w:val="ru-RU" w:bidi="ar-SA"/>
        </w:rPr>
        <w:t>е</w:t>
      </w:r>
      <w:r w:rsidRPr="00F60C4F">
        <w:rPr>
          <w:rFonts w:ascii="Times New Roman" w:hAnsi="Times New Roman"/>
          <w:sz w:val="28"/>
          <w:szCs w:val="28"/>
          <w:lang w:val="ru-RU" w:bidi="ar-SA"/>
        </w:rPr>
        <w:t>ния, объектам жилищного фонда);</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w:t>
      </w:r>
      <w:r w:rsidRPr="00F60C4F">
        <w:rPr>
          <w:rFonts w:ascii="Times New Roman" w:hAnsi="Times New Roman"/>
          <w:sz w:val="28"/>
          <w:szCs w:val="28"/>
          <w:lang w:val="ru-RU" w:bidi="ar-SA"/>
        </w:rPr>
        <w:t>ь</w:t>
      </w:r>
      <w:r w:rsidRPr="00F60C4F">
        <w:rPr>
          <w:rFonts w:ascii="Times New Roman" w:hAnsi="Times New Roman"/>
          <w:sz w:val="28"/>
          <w:szCs w:val="28"/>
          <w:lang w:val="ru-RU" w:bidi="ar-SA"/>
        </w:rPr>
        <w:t>ства, их частей в случае необходимости сноса объектов капитального стро</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тельства, их частей для строительства, реконструкции других объектов кап</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тального строительства);</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lastRenderedPageBreak/>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sub_4951" w:history="1">
        <w:r w:rsidRPr="00F60C4F">
          <w:rPr>
            <w:rFonts w:ascii="Times New Roman" w:hAnsi="Times New Roman"/>
            <w:sz w:val="28"/>
            <w:szCs w:val="28"/>
            <w:lang w:val="ru-RU" w:bidi="ar-SA"/>
          </w:rPr>
          <w:t>пункте 1 части 5 статьи 49</w:t>
        </w:r>
      </w:hyperlink>
      <w:r w:rsidRPr="00F60C4F">
        <w:rPr>
          <w:rFonts w:ascii="Times New Roman" w:hAnsi="Times New Roman"/>
          <w:sz w:val="28"/>
          <w:szCs w:val="28"/>
          <w:lang w:val="ru-RU" w:bidi="ar-SA"/>
        </w:rPr>
        <w:t xml:space="preserve"> Градостроительного кодекса Российской Федерации), в с</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ответствии с которой осуществляются строительство, реконструкция объекта капитального строительства, в том числе в случае, если данной проектной д</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кументацией предусмотрены строительство или реконструкция иных объектов капитального строительства, включая линейные объекты (применительно к о</w:t>
      </w:r>
      <w:r w:rsidRPr="00F60C4F">
        <w:rPr>
          <w:rFonts w:ascii="Times New Roman" w:hAnsi="Times New Roman"/>
          <w:sz w:val="28"/>
          <w:szCs w:val="28"/>
          <w:lang w:val="ru-RU" w:bidi="ar-SA"/>
        </w:rPr>
        <w:t>т</w:t>
      </w:r>
      <w:r w:rsidRPr="00F60C4F">
        <w:rPr>
          <w:rFonts w:ascii="Times New Roman" w:hAnsi="Times New Roman"/>
          <w:sz w:val="28"/>
          <w:szCs w:val="28"/>
          <w:lang w:val="ru-RU" w:bidi="ar-SA"/>
        </w:rPr>
        <w:t xml:space="preserve">дельным этапам строительства в случае, предусмотренном </w:t>
      </w:r>
      <w:hyperlink w:anchor="sub_48121" w:history="1">
        <w:r w:rsidRPr="00F60C4F">
          <w:rPr>
            <w:rFonts w:ascii="Times New Roman" w:hAnsi="Times New Roman"/>
            <w:sz w:val="28"/>
            <w:szCs w:val="28"/>
            <w:lang w:val="ru-RU" w:bidi="ar-SA"/>
          </w:rPr>
          <w:t>частью 12.1 статьи 48</w:t>
        </w:r>
      </w:hyperlink>
      <w:r w:rsidRPr="00F60C4F">
        <w:rPr>
          <w:rFonts w:ascii="Times New Roman" w:hAnsi="Times New Roman"/>
          <w:sz w:val="28"/>
          <w:szCs w:val="28"/>
          <w:lang w:val="ru-RU" w:bidi="ar-SA"/>
        </w:rPr>
        <w:t xml:space="preserve"> Градостроительного кодекса Российской Федерации), если такая проектная документация подлежит экспертизе в соответствии со </w:t>
      </w:r>
      <w:hyperlink w:anchor="sub_49" w:history="1">
        <w:r w:rsidRPr="00F60C4F">
          <w:rPr>
            <w:rFonts w:ascii="Times New Roman" w:hAnsi="Times New Roman"/>
            <w:sz w:val="28"/>
            <w:szCs w:val="28"/>
            <w:lang w:val="ru-RU" w:bidi="ar-SA"/>
          </w:rPr>
          <w:t>статьей 49</w:t>
        </w:r>
      </w:hyperlink>
      <w:r w:rsidRPr="00F60C4F">
        <w:rPr>
          <w:rFonts w:ascii="Times New Roman" w:hAnsi="Times New Roman"/>
          <w:sz w:val="28"/>
          <w:szCs w:val="28"/>
          <w:lang w:val="ru-RU" w:bidi="ar-SA"/>
        </w:rPr>
        <w:t xml:space="preserve"> Градостро</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тельного кодекса Российской Федерации, положительное заключение госуда</w:t>
      </w:r>
      <w:r w:rsidRPr="00F60C4F">
        <w:rPr>
          <w:rFonts w:ascii="Times New Roman" w:hAnsi="Times New Roman"/>
          <w:sz w:val="28"/>
          <w:szCs w:val="28"/>
          <w:lang w:val="ru-RU" w:bidi="ar-SA"/>
        </w:rPr>
        <w:t>р</w:t>
      </w:r>
      <w:r w:rsidRPr="00F60C4F">
        <w:rPr>
          <w:rFonts w:ascii="Times New Roman" w:hAnsi="Times New Roman"/>
          <w:sz w:val="28"/>
          <w:szCs w:val="28"/>
          <w:lang w:val="ru-RU" w:bidi="ar-SA"/>
        </w:rPr>
        <w:t xml:space="preserve">ственной экспертизы проектной документации в случаях, предусмотренных </w:t>
      </w:r>
      <w:hyperlink w:anchor="sub_4934" w:history="1">
        <w:r w:rsidRPr="00F60C4F">
          <w:rPr>
            <w:rFonts w:ascii="Times New Roman" w:hAnsi="Times New Roman"/>
            <w:sz w:val="28"/>
            <w:szCs w:val="28"/>
            <w:lang w:val="ru-RU" w:bidi="ar-SA"/>
          </w:rPr>
          <w:t>ч</w:t>
        </w:r>
        <w:r w:rsidRPr="00F60C4F">
          <w:rPr>
            <w:rFonts w:ascii="Times New Roman" w:hAnsi="Times New Roman"/>
            <w:sz w:val="28"/>
            <w:szCs w:val="28"/>
            <w:lang w:val="ru-RU" w:bidi="ar-SA"/>
          </w:rPr>
          <w:t>а</w:t>
        </w:r>
        <w:r w:rsidRPr="00F60C4F">
          <w:rPr>
            <w:rFonts w:ascii="Times New Roman" w:hAnsi="Times New Roman"/>
            <w:sz w:val="28"/>
            <w:szCs w:val="28"/>
            <w:lang w:val="ru-RU" w:bidi="ar-SA"/>
          </w:rPr>
          <w:t>стью 3.4 статьи 49</w:t>
        </w:r>
      </w:hyperlink>
      <w:r w:rsidRPr="00F60C4F">
        <w:rPr>
          <w:rFonts w:ascii="Times New Roman" w:hAnsi="Times New Roman"/>
          <w:sz w:val="28"/>
          <w:szCs w:val="28"/>
          <w:lang w:val="ru-RU" w:bidi="ar-SA"/>
        </w:rPr>
        <w:t xml:space="preserve"> Градостроительного кодекса Российской Федерации, пол</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 xml:space="preserve">жительное заключение государственной экологической экспертизы проектной документации в случаях, предусмотренных </w:t>
      </w:r>
      <w:hyperlink w:anchor="sub_4906" w:history="1">
        <w:r w:rsidRPr="00F60C4F">
          <w:rPr>
            <w:rFonts w:ascii="Times New Roman" w:hAnsi="Times New Roman"/>
            <w:sz w:val="28"/>
            <w:szCs w:val="28"/>
            <w:lang w:val="ru-RU" w:bidi="ar-SA"/>
          </w:rPr>
          <w:t>частью 6 статьи 49</w:t>
        </w:r>
      </w:hyperlink>
      <w:r w:rsidRPr="00F60C4F">
        <w:rPr>
          <w:rFonts w:ascii="Times New Roman" w:hAnsi="Times New Roman"/>
          <w:sz w:val="28"/>
          <w:szCs w:val="28"/>
          <w:lang w:val="ru-RU" w:bidi="ar-SA"/>
        </w:rPr>
        <w:t xml:space="preserve"> Градостро</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тельного кодекса Российской Федерации;</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4.1) подтверждение соответствия вносимых в проектную документацию изменений требованиям, указанным в </w:t>
      </w:r>
      <w:hyperlink w:anchor="sub_4938" w:history="1">
        <w:r w:rsidRPr="00F60C4F">
          <w:rPr>
            <w:rFonts w:ascii="Times New Roman" w:hAnsi="Times New Roman"/>
            <w:sz w:val="28"/>
            <w:szCs w:val="28"/>
            <w:lang w:val="ru-RU" w:bidi="ar-SA"/>
          </w:rPr>
          <w:t>части 3.8 статьи 49</w:t>
        </w:r>
      </w:hyperlink>
      <w:r w:rsidRPr="00F60C4F">
        <w:rPr>
          <w:rFonts w:ascii="Times New Roman" w:hAnsi="Times New Roman"/>
          <w:sz w:val="28"/>
          <w:szCs w:val="28"/>
          <w:lang w:val="ru-RU" w:bidi="ar-SA"/>
        </w:rPr>
        <w:t xml:space="preserve"> Градостроительного кодекса Российской Федерации, предоставленное лицом, являющимся членом </w:t>
      </w:r>
      <w:proofErr w:type="spellStart"/>
      <w:r w:rsidRPr="00F60C4F">
        <w:rPr>
          <w:rFonts w:ascii="Times New Roman" w:hAnsi="Times New Roman"/>
          <w:sz w:val="28"/>
          <w:szCs w:val="28"/>
          <w:lang w:val="ru-RU" w:bidi="ar-SA"/>
        </w:rPr>
        <w:t>саморегулируемой</w:t>
      </w:r>
      <w:proofErr w:type="spellEnd"/>
      <w:r w:rsidRPr="00F60C4F">
        <w:rPr>
          <w:rFonts w:ascii="Times New Roman" w:hAnsi="Times New Roman"/>
          <w:sz w:val="28"/>
          <w:szCs w:val="28"/>
          <w:lang w:val="ru-RU" w:bidi="ar-SA"/>
        </w:rPr>
        <w:t xml:space="preserve"> организации, основанной на членстве лиц, осуществляющих подготовку проектной документации, и утвержденное привлеченным этим л</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цом в соответствии с настоящим Кодексом специалистом по организации арх</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тектурно-строительного проектирования в должности главного инженера пр</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4.2) подтверждение соответствия вносимых в проектную документацию изменений требованиям, указанным в </w:t>
      </w:r>
      <w:hyperlink w:anchor="sub_4939" w:history="1">
        <w:r w:rsidRPr="00F60C4F">
          <w:rPr>
            <w:rFonts w:ascii="Times New Roman" w:hAnsi="Times New Roman"/>
            <w:sz w:val="28"/>
            <w:szCs w:val="28"/>
            <w:lang w:val="ru-RU" w:bidi="ar-SA"/>
          </w:rPr>
          <w:t>части 3.9 статьи 49</w:t>
        </w:r>
      </w:hyperlink>
      <w:r w:rsidRPr="00F60C4F">
        <w:rPr>
          <w:rFonts w:ascii="Times New Roman" w:hAnsi="Times New Roman"/>
          <w:sz w:val="28"/>
          <w:szCs w:val="28"/>
          <w:lang w:val="ru-RU" w:bidi="ar-SA"/>
        </w:rPr>
        <w:t xml:space="preserve"> Градостроительного кодекса Российской Федерации, предоставленное органом исполнительной вл</w:t>
      </w:r>
      <w:r w:rsidRPr="00F60C4F">
        <w:rPr>
          <w:rFonts w:ascii="Times New Roman" w:hAnsi="Times New Roman"/>
          <w:sz w:val="28"/>
          <w:szCs w:val="28"/>
          <w:lang w:val="ru-RU" w:bidi="ar-SA"/>
        </w:rPr>
        <w:t>а</w:t>
      </w:r>
      <w:r w:rsidRPr="00F60C4F">
        <w:rPr>
          <w:rFonts w:ascii="Times New Roman" w:hAnsi="Times New Roman"/>
          <w:sz w:val="28"/>
          <w:szCs w:val="28"/>
          <w:lang w:val="ru-RU" w:bidi="ar-SA"/>
        </w:rPr>
        <w:t>сти или организацией, проводившими экспертизу проектной документации, в случае внесения изменений в проектную документацию в ходе экспертного с</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провождения в соответствии с частью 3.9 статьи 49 Градостроительного коде</w:t>
      </w:r>
      <w:r w:rsidRPr="00F60C4F">
        <w:rPr>
          <w:rFonts w:ascii="Times New Roman" w:hAnsi="Times New Roman"/>
          <w:sz w:val="28"/>
          <w:szCs w:val="28"/>
          <w:lang w:val="ru-RU" w:bidi="ar-SA"/>
        </w:rPr>
        <w:t>к</w:t>
      </w:r>
      <w:r w:rsidRPr="00F60C4F">
        <w:rPr>
          <w:rFonts w:ascii="Times New Roman" w:hAnsi="Times New Roman"/>
          <w:sz w:val="28"/>
          <w:szCs w:val="28"/>
          <w:lang w:val="ru-RU" w:bidi="ar-SA"/>
        </w:rPr>
        <w:t>са Российской Федерации;</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5) разрешение на отклонение от предельных параметров разрешенного строительства, </w:t>
      </w:r>
      <w:hyperlink w:anchor="sub_1014" w:history="1">
        <w:r w:rsidRPr="00F60C4F">
          <w:rPr>
            <w:rFonts w:ascii="Times New Roman" w:hAnsi="Times New Roman"/>
            <w:sz w:val="28"/>
            <w:szCs w:val="28"/>
            <w:lang w:val="ru-RU" w:bidi="ar-SA"/>
          </w:rPr>
          <w:t>реконструкции</w:t>
        </w:r>
      </w:hyperlink>
      <w:r w:rsidRPr="00F60C4F">
        <w:rPr>
          <w:rFonts w:ascii="Times New Roman" w:hAnsi="Times New Roman"/>
          <w:sz w:val="28"/>
          <w:szCs w:val="28"/>
          <w:lang w:val="ru-RU" w:bidi="ar-SA"/>
        </w:rPr>
        <w:t xml:space="preserve"> (в случае, если застройщику было предоставлено такое разрешение в соответствии со </w:t>
      </w:r>
      <w:hyperlink w:anchor="sub_40" w:history="1">
        <w:r w:rsidRPr="00F60C4F">
          <w:rPr>
            <w:rFonts w:ascii="Times New Roman" w:hAnsi="Times New Roman"/>
            <w:sz w:val="28"/>
            <w:szCs w:val="28"/>
            <w:lang w:val="ru-RU" w:bidi="ar-SA"/>
          </w:rPr>
          <w:t>статьей 40</w:t>
        </w:r>
      </w:hyperlink>
      <w:r w:rsidRPr="00F60C4F">
        <w:rPr>
          <w:rFonts w:ascii="Times New Roman" w:hAnsi="Times New Roman"/>
          <w:sz w:val="28"/>
          <w:szCs w:val="28"/>
          <w:lang w:val="ru-RU" w:bidi="ar-SA"/>
        </w:rPr>
        <w:t xml:space="preserve"> Градостроительного кодекса Российской Федерации);</w:t>
      </w:r>
    </w:p>
    <w:p w:rsidR="00377F47" w:rsidRPr="00377F47" w:rsidRDefault="00377F47" w:rsidP="00377F47">
      <w:pPr>
        <w:autoSpaceDE w:val="0"/>
        <w:autoSpaceDN w:val="0"/>
        <w:adjustRightInd w:val="0"/>
        <w:ind w:firstLine="720"/>
        <w:jc w:val="both"/>
        <w:rPr>
          <w:rFonts w:ascii="Times New Roman" w:hAnsi="Times New Roman"/>
          <w:sz w:val="28"/>
          <w:szCs w:val="28"/>
          <w:lang w:val="ru-RU" w:bidi="ar-SA"/>
        </w:rPr>
      </w:pPr>
      <w:r w:rsidRPr="00377F47">
        <w:rPr>
          <w:rFonts w:ascii="Times New Roman" w:hAnsi="Times New Roman"/>
          <w:sz w:val="28"/>
          <w:szCs w:val="28"/>
          <w:highlight w:val="yellow"/>
          <w:lang w:val="ru-RU" w:bidi="ar-SA"/>
        </w:rPr>
        <w:t xml:space="preserve">6) </w:t>
      </w:r>
      <w:r w:rsidRPr="00377F47">
        <w:rPr>
          <w:rFonts w:ascii="Times New Roman" w:hAnsi="Times New Roman"/>
          <w:sz w:val="28"/>
          <w:szCs w:val="28"/>
          <w:highlight w:val="yellow"/>
          <w:lang w:val="ru-RU"/>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3" w:anchor="/document/12138258/entry/510762" w:history="1">
        <w:r w:rsidRPr="00377F47">
          <w:rPr>
            <w:rStyle w:val="afc"/>
            <w:rFonts w:ascii="Times New Roman" w:hAnsi="Times New Roman"/>
            <w:sz w:val="28"/>
            <w:szCs w:val="28"/>
            <w:highlight w:val="yellow"/>
            <w:lang w:val="ru-RU"/>
          </w:rPr>
          <w:t>пункте</w:t>
        </w:r>
        <w:r w:rsidRPr="00377F47">
          <w:rPr>
            <w:rStyle w:val="afc"/>
            <w:rFonts w:ascii="Times New Roman" w:hAnsi="Times New Roman"/>
            <w:sz w:val="28"/>
            <w:szCs w:val="28"/>
            <w:highlight w:val="yellow"/>
          </w:rPr>
          <w:t> </w:t>
        </w:r>
        <w:r w:rsidRPr="00377F47">
          <w:rPr>
            <w:rStyle w:val="afc"/>
            <w:rFonts w:ascii="Times New Roman" w:hAnsi="Times New Roman"/>
            <w:sz w:val="28"/>
            <w:szCs w:val="28"/>
            <w:highlight w:val="yellow"/>
            <w:lang w:val="ru-RU"/>
          </w:rPr>
          <w:t>6.2</w:t>
        </w:r>
      </w:hyperlink>
      <w:r w:rsidRPr="00377F47">
        <w:rPr>
          <w:rFonts w:ascii="Times New Roman" w:hAnsi="Times New Roman"/>
          <w:sz w:val="28"/>
          <w:szCs w:val="28"/>
          <w:highlight w:val="yellow"/>
          <w:lang w:val="ru-RU"/>
        </w:rPr>
        <w:t xml:space="preserve"> настоящей части случаев реконструкции многоквартирного дома, согласие пр</w:t>
      </w:r>
      <w:r w:rsidRPr="00377F47">
        <w:rPr>
          <w:rFonts w:ascii="Times New Roman" w:hAnsi="Times New Roman"/>
          <w:sz w:val="28"/>
          <w:szCs w:val="28"/>
          <w:highlight w:val="yellow"/>
          <w:lang w:val="ru-RU"/>
        </w:rPr>
        <w:t>а</w:t>
      </w:r>
      <w:r w:rsidRPr="00377F47">
        <w:rPr>
          <w:rFonts w:ascii="Times New Roman" w:hAnsi="Times New Roman"/>
          <w:sz w:val="28"/>
          <w:szCs w:val="28"/>
          <w:highlight w:val="yellow"/>
          <w:lang w:val="ru-RU"/>
        </w:rPr>
        <w:t>вообладателей всех домов блокированной застройки в одном ряду в случае р</w:t>
      </w:r>
      <w:r w:rsidRPr="00377F47">
        <w:rPr>
          <w:rFonts w:ascii="Times New Roman" w:hAnsi="Times New Roman"/>
          <w:sz w:val="28"/>
          <w:szCs w:val="28"/>
          <w:highlight w:val="yellow"/>
          <w:lang w:val="ru-RU"/>
        </w:rPr>
        <w:t>е</w:t>
      </w:r>
      <w:r w:rsidRPr="00377F47">
        <w:rPr>
          <w:rFonts w:ascii="Times New Roman" w:hAnsi="Times New Roman"/>
          <w:sz w:val="28"/>
          <w:szCs w:val="28"/>
          <w:highlight w:val="yellow"/>
          <w:lang w:val="ru-RU"/>
        </w:rPr>
        <w:t>конструкции одного из домов блокированной застройки;</w:t>
      </w:r>
      <w:r w:rsidRPr="00377F47">
        <w:rPr>
          <w:rFonts w:ascii="Times New Roman" w:hAnsi="Times New Roman"/>
          <w:sz w:val="28"/>
          <w:szCs w:val="28"/>
          <w:lang w:val="ru-RU" w:bidi="ar-SA"/>
        </w:rPr>
        <w:t xml:space="preserve"> </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377F47">
        <w:rPr>
          <w:rFonts w:ascii="Times New Roman" w:hAnsi="Times New Roman"/>
          <w:sz w:val="28"/>
          <w:szCs w:val="28"/>
          <w:lang w:val="ru-RU" w:bidi="ar-SA"/>
        </w:rPr>
        <w:t>6.1) в случае проведения</w:t>
      </w:r>
      <w:r w:rsidRPr="00F60C4F">
        <w:rPr>
          <w:rFonts w:ascii="Times New Roman" w:hAnsi="Times New Roman"/>
          <w:sz w:val="28"/>
          <w:szCs w:val="28"/>
          <w:lang w:val="ru-RU" w:bidi="ar-SA"/>
        </w:rPr>
        <w:t xml:space="preserve"> реконструкции государственным (муниципал</w:t>
      </w:r>
      <w:r w:rsidRPr="00F60C4F">
        <w:rPr>
          <w:rFonts w:ascii="Times New Roman" w:hAnsi="Times New Roman"/>
          <w:sz w:val="28"/>
          <w:szCs w:val="28"/>
          <w:lang w:val="ru-RU" w:bidi="ar-SA"/>
        </w:rPr>
        <w:t>ь</w:t>
      </w:r>
      <w:r w:rsidRPr="00F60C4F">
        <w:rPr>
          <w:rFonts w:ascii="Times New Roman" w:hAnsi="Times New Roman"/>
          <w:sz w:val="28"/>
          <w:szCs w:val="28"/>
          <w:lang w:val="ru-RU" w:bidi="ar-SA"/>
        </w:rPr>
        <w:t>ным) заказчиком, являющимся органом государственной власти (государстве</w:t>
      </w:r>
      <w:r w:rsidRPr="00F60C4F">
        <w:rPr>
          <w:rFonts w:ascii="Times New Roman" w:hAnsi="Times New Roman"/>
          <w:sz w:val="28"/>
          <w:szCs w:val="28"/>
          <w:lang w:val="ru-RU" w:bidi="ar-SA"/>
        </w:rPr>
        <w:t>н</w:t>
      </w:r>
      <w:r w:rsidRPr="00F60C4F">
        <w:rPr>
          <w:rFonts w:ascii="Times New Roman" w:hAnsi="Times New Roman"/>
          <w:sz w:val="28"/>
          <w:szCs w:val="28"/>
          <w:lang w:val="ru-RU" w:bidi="ar-SA"/>
        </w:rPr>
        <w:t>ным органом), Государственной корпорацией по атомной энергии "</w:t>
      </w:r>
      <w:proofErr w:type="spellStart"/>
      <w:r w:rsidRPr="00F60C4F">
        <w:rPr>
          <w:rFonts w:ascii="Times New Roman" w:hAnsi="Times New Roman"/>
          <w:sz w:val="28"/>
          <w:szCs w:val="28"/>
          <w:lang w:val="ru-RU" w:bidi="ar-SA"/>
        </w:rPr>
        <w:t>Росатом</w:t>
      </w:r>
      <w:proofErr w:type="spellEnd"/>
      <w:r w:rsidRPr="00F60C4F">
        <w:rPr>
          <w:rFonts w:ascii="Times New Roman" w:hAnsi="Times New Roman"/>
          <w:sz w:val="28"/>
          <w:szCs w:val="28"/>
          <w:lang w:val="ru-RU" w:bidi="ar-SA"/>
        </w:rPr>
        <w:t xml:space="preserve">", </w:t>
      </w:r>
      <w:r w:rsidRPr="00F60C4F">
        <w:rPr>
          <w:rFonts w:ascii="Times New Roman" w:hAnsi="Times New Roman"/>
          <w:sz w:val="28"/>
          <w:szCs w:val="28"/>
          <w:lang w:val="ru-RU" w:bidi="ar-SA"/>
        </w:rPr>
        <w:lastRenderedPageBreak/>
        <w:t>Государственной корпорацией по космической деятельности "</w:t>
      </w:r>
      <w:proofErr w:type="spellStart"/>
      <w:r w:rsidRPr="00F60C4F">
        <w:rPr>
          <w:rFonts w:ascii="Times New Roman" w:hAnsi="Times New Roman"/>
          <w:sz w:val="28"/>
          <w:szCs w:val="28"/>
          <w:lang w:val="ru-RU" w:bidi="ar-SA"/>
        </w:rPr>
        <w:t>Роскосмос</w:t>
      </w:r>
      <w:proofErr w:type="spellEnd"/>
      <w:r w:rsidRPr="00F60C4F">
        <w:rPr>
          <w:rFonts w:ascii="Times New Roman" w:hAnsi="Times New Roman"/>
          <w:sz w:val="28"/>
          <w:szCs w:val="28"/>
          <w:lang w:val="ru-RU" w:bidi="ar-SA"/>
        </w:rPr>
        <w:t>", о</w:t>
      </w:r>
      <w:r w:rsidRPr="00F60C4F">
        <w:rPr>
          <w:rFonts w:ascii="Times New Roman" w:hAnsi="Times New Roman"/>
          <w:sz w:val="28"/>
          <w:szCs w:val="28"/>
          <w:lang w:val="ru-RU" w:bidi="ar-SA"/>
        </w:rPr>
        <w:t>р</w:t>
      </w:r>
      <w:r w:rsidRPr="00F60C4F">
        <w:rPr>
          <w:rFonts w:ascii="Times New Roman" w:hAnsi="Times New Roman"/>
          <w:sz w:val="28"/>
          <w:szCs w:val="28"/>
          <w:lang w:val="ru-RU" w:bidi="ar-SA"/>
        </w:rPr>
        <w:t>ганом управления государственным внебюджетным фондом или органом мес</w:t>
      </w:r>
      <w:r w:rsidRPr="00F60C4F">
        <w:rPr>
          <w:rFonts w:ascii="Times New Roman" w:hAnsi="Times New Roman"/>
          <w:sz w:val="28"/>
          <w:szCs w:val="28"/>
          <w:lang w:val="ru-RU" w:bidi="ar-SA"/>
        </w:rPr>
        <w:t>т</w:t>
      </w:r>
      <w:r w:rsidRPr="00F60C4F">
        <w:rPr>
          <w:rFonts w:ascii="Times New Roman" w:hAnsi="Times New Roman"/>
          <w:sz w:val="28"/>
          <w:szCs w:val="28"/>
          <w:lang w:val="ru-RU" w:bidi="ar-SA"/>
        </w:rPr>
        <w:t>ного самоуправления, на объекте капитального строительства государственной (муниципальной) собственности, правообладателем которого является госуда</w:t>
      </w:r>
      <w:r w:rsidRPr="00F60C4F">
        <w:rPr>
          <w:rFonts w:ascii="Times New Roman" w:hAnsi="Times New Roman"/>
          <w:sz w:val="28"/>
          <w:szCs w:val="28"/>
          <w:lang w:val="ru-RU" w:bidi="ar-SA"/>
        </w:rPr>
        <w:t>р</w:t>
      </w:r>
      <w:r w:rsidRPr="00F60C4F">
        <w:rPr>
          <w:rFonts w:ascii="Times New Roman" w:hAnsi="Times New Roman"/>
          <w:sz w:val="28"/>
          <w:szCs w:val="28"/>
          <w:lang w:val="ru-RU" w:bidi="ar-SA"/>
        </w:rPr>
        <w:t>ственное (муниципальное) унитарное предприятие, государственное (муниц</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пальное) бюджетное или автономное учреждение, в отношении которого ук</w:t>
      </w:r>
      <w:r w:rsidRPr="00F60C4F">
        <w:rPr>
          <w:rFonts w:ascii="Times New Roman" w:hAnsi="Times New Roman"/>
          <w:sz w:val="28"/>
          <w:szCs w:val="28"/>
          <w:lang w:val="ru-RU" w:bidi="ar-SA"/>
        </w:rPr>
        <w:t>а</w:t>
      </w:r>
      <w:r w:rsidRPr="00F60C4F">
        <w:rPr>
          <w:rFonts w:ascii="Times New Roman" w:hAnsi="Times New Roman"/>
          <w:sz w:val="28"/>
          <w:szCs w:val="28"/>
          <w:lang w:val="ru-RU" w:bidi="ar-SA"/>
        </w:rPr>
        <w:t>занный орган осуществляет соответственно функции и полномочия учредителя или права собственника имущества, - соглашение о проведении такой реконс</w:t>
      </w:r>
      <w:r w:rsidRPr="00F60C4F">
        <w:rPr>
          <w:rFonts w:ascii="Times New Roman" w:hAnsi="Times New Roman"/>
          <w:sz w:val="28"/>
          <w:szCs w:val="28"/>
          <w:lang w:val="ru-RU" w:bidi="ar-SA"/>
        </w:rPr>
        <w:t>т</w:t>
      </w:r>
      <w:r w:rsidRPr="00F60C4F">
        <w:rPr>
          <w:rFonts w:ascii="Times New Roman" w:hAnsi="Times New Roman"/>
          <w:sz w:val="28"/>
          <w:szCs w:val="28"/>
          <w:lang w:val="ru-RU" w:bidi="ar-SA"/>
        </w:rPr>
        <w:t>рукции, определяющее в том числе условия и порядок возмещения ущерба, причиненного указанному объекту при осуществлении реконструкции;</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6.2) решение общего собрания собственников помещений и </w:t>
      </w:r>
      <w:proofErr w:type="spellStart"/>
      <w:r w:rsidRPr="00F60C4F">
        <w:rPr>
          <w:rFonts w:ascii="Times New Roman" w:hAnsi="Times New Roman"/>
          <w:sz w:val="28"/>
          <w:szCs w:val="28"/>
          <w:lang w:val="ru-RU" w:bidi="ar-SA"/>
        </w:rPr>
        <w:t>машино-мест</w:t>
      </w:r>
      <w:proofErr w:type="spellEnd"/>
      <w:r w:rsidRPr="00F60C4F">
        <w:rPr>
          <w:rFonts w:ascii="Times New Roman" w:hAnsi="Times New Roman"/>
          <w:sz w:val="28"/>
          <w:szCs w:val="28"/>
          <w:lang w:val="ru-RU" w:bidi="ar-SA"/>
        </w:rPr>
        <w:t xml:space="preserve"> в многоквартирном доме, принятое в соответствии с </w:t>
      </w:r>
      <w:hyperlink r:id="rId14" w:history="1">
        <w:r w:rsidRPr="00F60C4F">
          <w:rPr>
            <w:rFonts w:ascii="Times New Roman" w:hAnsi="Times New Roman"/>
            <w:sz w:val="28"/>
            <w:szCs w:val="28"/>
            <w:lang w:val="ru-RU" w:bidi="ar-SA"/>
          </w:rPr>
          <w:t>жилищным законодател</w:t>
        </w:r>
        <w:r w:rsidRPr="00F60C4F">
          <w:rPr>
            <w:rFonts w:ascii="Times New Roman" w:hAnsi="Times New Roman"/>
            <w:sz w:val="28"/>
            <w:szCs w:val="28"/>
            <w:lang w:val="ru-RU" w:bidi="ar-SA"/>
          </w:rPr>
          <w:t>ь</w:t>
        </w:r>
        <w:r w:rsidRPr="00F60C4F">
          <w:rPr>
            <w:rFonts w:ascii="Times New Roman" w:hAnsi="Times New Roman"/>
            <w:sz w:val="28"/>
            <w:szCs w:val="28"/>
            <w:lang w:val="ru-RU" w:bidi="ar-SA"/>
          </w:rPr>
          <w:t>ством</w:t>
        </w:r>
      </w:hyperlink>
      <w:r w:rsidRPr="00F60C4F">
        <w:rPr>
          <w:rFonts w:ascii="Times New Roman" w:hAnsi="Times New Roman"/>
          <w:sz w:val="28"/>
          <w:szCs w:val="28"/>
          <w:lang w:val="ru-RU" w:bidi="ar-SA"/>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60C4F">
        <w:rPr>
          <w:rFonts w:ascii="Times New Roman" w:hAnsi="Times New Roman"/>
          <w:sz w:val="28"/>
          <w:szCs w:val="28"/>
          <w:lang w:val="ru-RU" w:bidi="ar-SA"/>
        </w:rPr>
        <w:t>машино-мест</w:t>
      </w:r>
      <w:proofErr w:type="spellEnd"/>
      <w:r w:rsidRPr="00F60C4F">
        <w:rPr>
          <w:rFonts w:ascii="Times New Roman" w:hAnsi="Times New Roman"/>
          <w:sz w:val="28"/>
          <w:szCs w:val="28"/>
          <w:lang w:val="ru-RU" w:bidi="ar-SA"/>
        </w:rPr>
        <w:t xml:space="preserve"> в многоквартирном доме;</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377F47">
        <w:rPr>
          <w:rFonts w:ascii="Times New Roman" w:hAnsi="Times New Roman"/>
          <w:sz w:val="28"/>
          <w:szCs w:val="28"/>
          <w:lang w:val="ru-RU" w:bidi="ar-SA"/>
        </w:rPr>
        <w:t>7) уникальный номер записи об аккредитации юридического лица, в</w:t>
      </w:r>
      <w:r w:rsidRPr="00377F47">
        <w:rPr>
          <w:rFonts w:ascii="Times New Roman" w:hAnsi="Times New Roman"/>
          <w:sz w:val="28"/>
          <w:szCs w:val="28"/>
          <w:lang w:val="ru-RU" w:bidi="ar-SA"/>
        </w:rPr>
        <w:t>ы</w:t>
      </w:r>
      <w:r w:rsidRPr="00377F47">
        <w:rPr>
          <w:rFonts w:ascii="Times New Roman" w:hAnsi="Times New Roman"/>
          <w:sz w:val="28"/>
          <w:szCs w:val="28"/>
          <w:lang w:val="ru-RU" w:bidi="ar-SA"/>
        </w:rPr>
        <w:t>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w:t>
      </w:r>
      <w:r w:rsidRPr="00377F47">
        <w:rPr>
          <w:rFonts w:ascii="Times New Roman" w:hAnsi="Times New Roman"/>
          <w:sz w:val="28"/>
          <w:szCs w:val="28"/>
          <w:lang w:val="ru-RU" w:bidi="ar-SA"/>
        </w:rPr>
        <w:t>т</w:t>
      </w:r>
      <w:r>
        <w:rPr>
          <w:rFonts w:ascii="Times New Roman" w:hAnsi="Times New Roman"/>
          <w:sz w:val="28"/>
          <w:szCs w:val="28"/>
          <w:lang w:val="ru-RU" w:bidi="ar-SA"/>
        </w:rPr>
        <w:t>ной документации</w:t>
      </w:r>
      <w:r w:rsidRPr="00F60C4F">
        <w:rPr>
          <w:rFonts w:ascii="Times New Roman" w:hAnsi="Times New Roman"/>
          <w:sz w:val="28"/>
          <w:szCs w:val="28"/>
          <w:lang w:val="ru-RU" w:bidi="ar-SA"/>
        </w:rPr>
        <w:t>;</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 xml:space="preserve">8) документы, предусмотренные </w:t>
      </w:r>
      <w:hyperlink r:id="rId15" w:history="1">
        <w:r w:rsidRPr="00F60C4F">
          <w:rPr>
            <w:rFonts w:ascii="Times New Roman" w:hAnsi="Times New Roman"/>
            <w:sz w:val="28"/>
            <w:szCs w:val="28"/>
            <w:lang w:val="ru-RU" w:bidi="ar-SA"/>
          </w:rPr>
          <w:t>законодательством</w:t>
        </w:r>
      </w:hyperlink>
      <w:r w:rsidRPr="00F60C4F">
        <w:rPr>
          <w:rFonts w:ascii="Times New Roman" w:hAnsi="Times New Roman"/>
          <w:sz w:val="28"/>
          <w:szCs w:val="28"/>
          <w:lang w:val="ru-RU" w:bidi="ar-SA"/>
        </w:rPr>
        <w:t xml:space="preserve"> Российской Федер</w:t>
      </w:r>
      <w:r w:rsidRPr="00F60C4F">
        <w:rPr>
          <w:rFonts w:ascii="Times New Roman" w:hAnsi="Times New Roman"/>
          <w:sz w:val="28"/>
          <w:szCs w:val="28"/>
          <w:lang w:val="ru-RU" w:bidi="ar-SA"/>
        </w:rPr>
        <w:t>а</w:t>
      </w:r>
      <w:r w:rsidRPr="00F60C4F">
        <w:rPr>
          <w:rFonts w:ascii="Times New Roman" w:hAnsi="Times New Roman"/>
          <w:sz w:val="28"/>
          <w:szCs w:val="28"/>
          <w:lang w:val="ru-RU" w:bidi="ar-SA"/>
        </w:rPr>
        <w:t>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77F47" w:rsidRPr="00F60C4F"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9) копия решения об установлении или изменении зоны с особыми усл</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 xml:space="preserve">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6" w:history="1">
        <w:r w:rsidRPr="00F60C4F">
          <w:rPr>
            <w:rFonts w:ascii="Times New Roman" w:hAnsi="Times New Roman"/>
            <w:sz w:val="28"/>
            <w:szCs w:val="28"/>
            <w:lang w:val="ru-RU" w:bidi="ar-SA"/>
          </w:rPr>
          <w:t>законодател</w:t>
        </w:r>
        <w:r w:rsidRPr="00F60C4F">
          <w:rPr>
            <w:rFonts w:ascii="Times New Roman" w:hAnsi="Times New Roman"/>
            <w:sz w:val="28"/>
            <w:szCs w:val="28"/>
            <w:lang w:val="ru-RU" w:bidi="ar-SA"/>
          </w:rPr>
          <w:t>ь</w:t>
        </w:r>
        <w:r w:rsidRPr="00F60C4F">
          <w:rPr>
            <w:rFonts w:ascii="Times New Roman" w:hAnsi="Times New Roman"/>
            <w:sz w:val="28"/>
            <w:szCs w:val="28"/>
            <w:lang w:val="ru-RU" w:bidi="ar-SA"/>
          </w:rPr>
          <w:t>ством</w:t>
        </w:r>
      </w:hyperlink>
      <w:r w:rsidRPr="00F60C4F">
        <w:rPr>
          <w:rFonts w:ascii="Times New Roman" w:hAnsi="Times New Roman"/>
          <w:sz w:val="28"/>
          <w:szCs w:val="28"/>
          <w:lang w:val="ru-RU" w:bidi="ar-SA"/>
        </w:rPr>
        <w:t xml:space="preserve"> Российской Федерации подлежит установлению зона с особыми усл</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виями использования территории, или в случае реконструкции объекта кап</w:t>
      </w:r>
      <w:r w:rsidRPr="00F60C4F">
        <w:rPr>
          <w:rFonts w:ascii="Times New Roman" w:hAnsi="Times New Roman"/>
          <w:sz w:val="28"/>
          <w:szCs w:val="28"/>
          <w:lang w:val="ru-RU" w:bidi="ar-SA"/>
        </w:rPr>
        <w:t>и</w:t>
      </w:r>
      <w:r w:rsidRPr="00F60C4F">
        <w:rPr>
          <w:rFonts w:ascii="Times New Roman" w:hAnsi="Times New Roman"/>
          <w:sz w:val="28"/>
          <w:szCs w:val="28"/>
          <w:lang w:val="ru-RU" w:bidi="ar-SA"/>
        </w:rPr>
        <w:t>тального строительства, в результате которой в отношении реконструированн</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42ADB" w:rsidRPr="001D141B" w:rsidRDefault="00377F47" w:rsidP="00377F47">
      <w:pPr>
        <w:autoSpaceDE w:val="0"/>
        <w:autoSpaceDN w:val="0"/>
        <w:adjustRightInd w:val="0"/>
        <w:ind w:firstLine="720"/>
        <w:jc w:val="both"/>
        <w:rPr>
          <w:rFonts w:ascii="Times New Roman" w:hAnsi="Times New Roman"/>
          <w:sz w:val="28"/>
          <w:szCs w:val="28"/>
          <w:lang w:val="ru-RU" w:bidi="ar-SA"/>
        </w:rPr>
      </w:pPr>
      <w:r w:rsidRPr="00F60C4F">
        <w:rPr>
          <w:rFonts w:ascii="Times New Roman" w:hAnsi="Times New Roman"/>
          <w:sz w:val="28"/>
          <w:szCs w:val="28"/>
          <w:lang w:val="ru-RU" w:bidi="ar-SA"/>
        </w:rPr>
        <w:t>10) копия договора о развитии территории в случае, если строительство, реконструкцию объектов капитального строительства планируется осущест</w:t>
      </w:r>
      <w:r w:rsidRPr="00F60C4F">
        <w:rPr>
          <w:rFonts w:ascii="Times New Roman" w:hAnsi="Times New Roman"/>
          <w:sz w:val="28"/>
          <w:szCs w:val="28"/>
          <w:lang w:val="ru-RU" w:bidi="ar-SA"/>
        </w:rPr>
        <w:t>в</w:t>
      </w:r>
      <w:r w:rsidRPr="00F60C4F">
        <w:rPr>
          <w:rFonts w:ascii="Times New Roman" w:hAnsi="Times New Roman"/>
          <w:sz w:val="28"/>
          <w:szCs w:val="28"/>
          <w:lang w:val="ru-RU" w:bidi="ar-SA"/>
        </w:rPr>
        <w:t>лять в границах территории, в отношении которой органом местного сам</w:t>
      </w:r>
      <w:r w:rsidRPr="00F60C4F">
        <w:rPr>
          <w:rFonts w:ascii="Times New Roman" w:hAnsi="Times New Roman"/>
          <w:sz w:val="28"/>
          <w:szCs w:val="28"/>
          <w:lang w:val="ru-RU" w:bidi="ar-SA"/>
        </w:rPr>
        <w:t>о</w:t>
      </w:r>
      <w:r w:rsidRPr="00F60C4F">
        <w:rPr>
          <w:rFonts w:ascii="Times New Roman" w:hAnsi="Times New Roman"/>
          <w:sz w:val="28"/>
          <w:szCs w:val="28"/>
          <w:lang w:val="ru-RU" w:bidi="ar-SA"/>
        </w:rPr>
        <w:t>управления принято решение о комплексном развитии территории (за искл</w:t>
      </w:r>
      <w:r w:rsidRPr="00F60C4F">
        <w:rPr>
          <w:rFonts w:ascii="Times New Roman" w:hAnsi="Times New Roman"/>
          <w:sz w:val="28"/>
          <w:szCs w:val="28"/>
          <w:lang w:val="ru-RU" w:bidi="ar-SA"/>
        </w:rPr>
        <w:t>ю</w:t>
      </w:r>
      <w:r w:rsidRPr="00F60C4F">
        <w:rPr>
          <w:rFonts w:ascii="Times New Roman" w:hAnsi="Times New Roman"/>
          <w:sz w:val="28"/>
          <w:szCs w:val="28"/>
          <w:lang w:val="ru-RU" w:bidi="ar-SA"/>
        </w:rPr>
        <w:t>чением случаев самостоятельной реализации Российской Федерацией, субъе</w:t>
      </w:r>
      <w:r w:rsidRPr="00F60C4F">
        <w:rPr>
          <w:rFonts w:ascii="Times New Roman" w:hAnsi="Times New Roman"/>
          <w:sz w:val="28"/>
          <w:szCs w:val="28"/>
          <w:lang w:val="ru-RU" w:bidi="ar-SA"/>
        </w:rPr>
        <w:t>к</w:t>
      </w:r>
      <w:r w:rsidRPr="00F60C4F">
        <w:rPr>
          <w:rFonts w:ascii="Times New Roman" w:hAnsi="Times New Roman"/>
          <w:sz w:val="28"/>
          <w:szCs w:val="28"/>
          <w:lang w:val="ru-RU" w:bidi="ar-SA"/>
        </w:rPr>
        <w:t>том Российской Федерации или муниципальным образованием решения о ко</w:t>
      </w:r>
      <w:r w:rsidRPr="00F60C4F">
        <w:rPr>
          <w:rFonts w:ascii="Times New Roman" w:hAnsi="Times New Roman"/>
          <w:sz w:val="28"/>
          <w:szCs w:val="28"/>
          <w:lang w:val="ru-RU" w:bidi="ar-SA"/>
        </w:rPr>
        <w:t>м</w:t>
      </w:r>
      <w:r w:rsidRPr="00F60C4F">
        <w:rPr>
          <w:rFonts w:ascii="Times New Roman" w:hAnsi="Times New Roman"/>
          <w:sz w:val="28"/>
          <w:szCs w:val="28"/>
          <w:lang w:val="ru-RU" w:bidi="ar-SA"/>
        </w:rPr>
        <w:t xml:space="preserve">плексном развитии территории или реализации такого решения юридическим </w:t>
      </w:r>
      <w:r w:rsidRPr="00F60C4F">
        <w:rPr>
          <w:rFonts w:ascii="Times New Roman" w:hAnsi="Times New Roman"/>
          <w:sz w:val="28"/>
          <w:szCs w:val="28"/>
          <w:lang w:val="ru-RU" w:bidi="ar-SA"/>
        </w:rPr>
        <w:lastRenderedPageBreak/>
        <w:t>лицом, определенным в соответствии с настоящим Кодексом Российской Фед</w:t>
      </w:r>
      <w:r w:rsidRPr="00F60C4F">
        <w:rPr>
          <w:rFonts w:ascii="Times New Roman" w:hAnsi="Times New Roman"/>
          <w:sz w:val="28"/>
          <w:szCs w:val="28"/>
          <w:lang w:val="ru-RU" w:bidi="ar-SA"/>
        </w:rPr>
        <w:t>е</w:t>
      </w:r>
      <w:r w:rsidRPr="00F60C4F">
        <w:rPr>
          <w:rFonts w:ascii="Times New Roman" w:hAnsi="Times New Roman"/>
          <w:sz w:val="28"/>
          <w:szCs w:val="28"/>
          <w:lang w:val="ru-RU" w:bidi="ar-SA"/>
        </w:rPr>
        <w:t>рацией или субъектом Российской Федерации).</w:t>
      </w:r>
    </w:p>
    <w:p w:rsidR="00A73DBF" w:rsidRDefault="00377F47" w:rsidP="00FC410C">
      <w:pPr>
        <w:ind w:firstLine="709"/>
        <w:jc w:val="both"/>
        <w:rPr>
          <w:rFonts w:ascii="Times New Roman" w:hAnsi="Times New Roman"/>
          <w:sz w:val="28"/>
          <w:szCs w:val="28"/>
          <w:lang w:val="ru-RU"/>
        </w:rPr>
      </w:pPr>
      <w:r>
        <w:rPr>
          <w:rFonts w:ascii="Times New Roman" w:hAnsi="Times New Roman"/>
          <w:sz w:val="28"/>
          <w:szCs w:val="28"/>
          <w:lang w:val="ru-RU"/>
        </w:rPr>
        <w:t>2.6.2</w:t>
      </w:r>
      <w:r w:rsidR="00070EDE" w:rsidRPr="001D141B">
        <w:rPr>
          <w:rFonts w:ascii="Times New Roman" w:hAnsi="Times New Roman"/>
          <w:sz w:val="28"/>
          <w:szCs w:val="28"/>
          <w:lang w:val="ru-RU"/>
        </w:rPr>
        <w:t xml:space="preserve">. </w:t>
      </w:r>
      <w:r w:rsidR="002755C8" w:rsidRPr="001D141B">
        <w:rPr>
          <w:rFonts w:ascii="Times New Roman" w:hAnsi="Times New Roman"/>
          <w:sz w:val="28"/>
          <w:szCs w:val="28"/>
          <w:lang w:val="ru-RU"/>
        </w:rPr>
        <w:t xml:space="preserve">Основанием для </w:t>
      </w:r>
      <w:r>
        <w:rPr>
          <w:rFonts w:ascii="Times New Roman" w:hAnsi="Times New Roman"/>
          <w:color w:val="000000"/>
          <w:sz w:val="28"/>
          <w:lang w:val="ru-RU"/>
        </w:rPr>
        <w:t>внесения</w:t>
      </w:r>
      <w:r w:rsidRPr="00377F47">
        <w:rPr>
          <w:rFonts w:ascii="Times New Roman" w:hAnsi="Times New Roman"/>
          <w:color w:val="000000"/>
          <w:sz w:val="28"/>
          <w:lang w:val="ru-RU"/>
        </w:rPr>
        <w:t xml:space="preserve"> изменений</w:t>
      </w:r>
      <w:r w:rsidRPr="001D141B">
        <w:rPr>
          <w:rFonts w:ascii="Times New Roman" w:hAnsi="Times New Roman"/>
          <w:sz w:val="28"/>
          <w:szCs w:val="28"/>
          <w:lang w:val="ru-RU"/>
        </w:rPr>
        <w:t xml:space="preserve"> </w:t>
      </w:r>
      <w:r w:rsidR="002755C8" w:rsidRPr="001D141B">
        <w:rPr>
          <w:rFonts w:ascii="Times New Roman" w:hAnsi="Times New Roman"/>
          <w:sz w:val="28"/>
          <w:szCs w:val="28"/>
          <w:lang w:val="ru-RU"/>
        </w:rPr>
        <w:t>является подача заявителем</w:t>
      </w:r>
      <w:r w:rsidR="00806D7D" w:rsidRPr="00806D7D">
        <w:rPr>
          <w:rFonts w:ascii="Times New Roman" w:hAnsi="Times New Roman"/>
          <w:sz w:val="28"/>
          <w:szCs w:val="28"/>
          <w:lang w:val="ru-RU"/>
        </w:rPr>
        <w:t xml:space="preserve"> </w:t>
      </w:r>
      <w:r w:rsidR="00806D7D" w:rsidRPr="00A423FB">
        <w:rPr>
          <w:rFonts w:ascii="Times New Roman" w:hAnsi="Times New Roman"/>
          <w:sz w:val="28"/>
          <w:szCs w:val="28"/>
          <w:lang w:val="ru-RU"/>
        </w:rPr>
        <w:t>на бумажном носителе посредством личного обращения в уполномоченные на в</w:t>
      </w:r>
      <w:r w:rsidR="00806D7D" w:rsidRPr="00A423FB">
        <w:rPr>
          <w:rFonts w:ascii="Times New Roman" w:hAnsi="Times New Roman"/>
          <w:sz w:val="28"/>
          <w:szCs w:val="28"/>
          <w:lang w:val="ru-RU"/>
        </w:rPr>
        <w:t>ы</w:t>
      </w:r>
      <w:r w:rsidR="00806D7D" w:rsidRPr="00A423FB">
        <w:rPr>
          <w:rFonts w:ascii="Times New Roman" w:hAnsi="Times New Roman"/>
          <w:sz w:val="28"/>
          <w:szCs w:val="28"/>
          <w:lang w:val="ru-RU"/>
        </w:rPr>
        <w:t>дачу разрешений на строительство орган, в том числе через многофункци</w:t>
      </w:r>
      <w:r w:rsidR="00806D7D" w:rsidRPr="00A423FB">
        <w:rPr>
          <w:rFonts w:ascii="Times New Roman" w:hAnsi="Times New Roman"/>
          <w:sz w:val="28"/>
          <w:szCs w:val="28"/>
          <w:lang w:val="ru-RU"/>
        </w:rPr>
        <w:t>о</w:t>
      </w:r>
      <w:r w:rsidR="00806D7D" w:rsidRPr="00A423FB">
        <w:rPr>
          <w:rFonts w:ascii="Times New Roman" w:hAnsi="Times New Roman"/>
          <w:sz w:val="28"/>
          <w:szCs w:val="28"/>
          <w:lang w:val="ru-RU"/>
        </w:rPr>
        <w:t xml:space="preserve">нальный центр, либо направление в указанный орган посредством почтового отправления с уведомлением о вручении </w:t>
      </w:r>
      <w:r w:rsidR="00806D7D" w:rsidRPr="00806D7D">
        <w:rPr>
          <w:rFonts w:ascii="Times New Roman" w:hAnsi="Times New Roman"/>
          <w:sz w:val="28"/>
          <w:szCs w:val="28"/>
          <w:lang w:val="ru-RU"/>
        </w:rPr>
        <w:t>или единого портала государственных и муниципальных услуг</w:t>
      </w:r>
      <w:r w:rsidR="00A73DBF" w:rsidRPr="00806D7D">
        <w:rPr>
          <w:rFonts w:ascii="Times New Roman" w:hAnsi="Times New Roman"/>
          <w:sz w:val="28"/>
          <w:szCs w:val="28"/>
          <w:lang w:val="ru-RU"/>
        </w:rPr>
        <w:t>:</w:t>
      </w:r>
    </w:p>
    <w:p w:rsidR="00A73DBF" w:rsidRPr="00996596" w:rsidRDefault="00AD2362" w:rsidP="00FC410C">
      <w:pPr>
        <w:ind w:firstLine="709"/>
        <w:jc w:val="both"/>
        <w:rPr>
          <w:rFonts w:ascii="Times New Roman" w:hAnsi="Times New Roman"/>
          <w:sz w:val="28"/>
          <w:szCs w:val="28"/>
          <w:lang w:val="ru-RU" w:bidi="ar-SA"/>
        </w:rPr>
      </w:pPr>
      <w:r w:rsidRPr="00996596">
        <w:rPr>
          <w:rFonts w:ascii="Times New Roman" w:hAnsi="Times New Roman"/>
          <w:sz w:val="28"/>
          <w:szCs w:val="28"/>
          <w:lang w:val="ru-RU" w:bidi="ar-SA"/>
        </w:rPr>
        <w:t xml:space="preserve">1) </w:t>
      </w:r>
      <w:r w:rsidR="00A73DBF" w:rsidRPr="00996596">
        <w:rPr>
          <w:rFonts w:ascii="Times New Roman" w:hAnsi="Times New Roman"/>
          <w:sz w:val="28"/>
          <w:szCs w:val="28"/>
          <w:lang w:val="ru-RU" w:bidi="ar-SA"/>
        </w:rPr>
        <w:t>уведомления о переходе прав на земельные участки, права пользования недрами, об образовании земельного участка;</w:t>
      </w:r>
    </w:p>
    <w:p w:rsidR="00CD2641" w:rsidRPr="00996596" w:rsidRDefault="00AD2362" w:rsidP="00CD2641">
      <w:pPr>
        <w:ind w:firstLine="709"/>
        <w:jc w:val="both"/>
        <w:rPr>
          <w:rFonts w:ascii="Times New Roman" w:hAnsi="Times New Roman"/>
          <w:sz w:val="28"/>
          <w:szCs w:val="28"/>
          <w:lang w:val="ru-RU"/>
        </w:rPr>
      </w:pPr>
      <w:r w:rsidRPr="00996596">
        <w:rPr>
          <w:rFonts w:ascii="Times New Roman" w:hAnsi="Times New Roman"/>
          <w:sz w:val="28"/>
          <w:szCs w:val="28"/>
          <w:lang w:val="ru-RU"/>
        </w:rPr>
        <w:t xml:space="preserve">2) </w:t>
      </w:r>
      <w:r w:rsidR="00CD2641" w:rsidRPr="00996596">
        <w:rPr>
          <w:rFonts w:ascii="Times New Roman" w:hAnsi="Times New Roman"/>
          <w:sz w:val="28"/>
          <w:szCs w:val="28"/>
          <w:lang w:val="ru-RU"/>
        </w:rPr>
        <w:t>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2755C8" w:rsidRPr="00996596" w:rsidRDefault="00CD2641" w:rsidP="00CD2641">
      <w:pPr>
        <w:ind w:firstLine="709"/>
        <w:jc w:val="both"/>
        <w:rPr>
          <w:rFonts w:ascii="Times New Roman" w:hAnsi="Times New Roman"/>
          <w:sz w:val="28"/>
          <w:szCs w:val="28"/>
          <w:lang w:val="ru-RU"/>
        </w:rPr>
      </w:pPr>
      <w:r w:rsidRPr="00996596">
        <w:rPr>
          <w:rFonts w:ascii="Times New Roman" w:hAnsi="Times New Roman"/>
          <w:sz w:val="28"/>
          <w:szCs w:val="28"/>
          <w:lang w:val="ru-RU" w:bidi="ar-SA"/>
        </w:rPr>
        <w:t xml:space="preserve"> </w:t>
      </w:r>
      <w:r w:rsidR="00A73DBF" w:rsidRPr="00996596">
        <w:rPr>
          <w:rFonts w:ascii="Times New Roman" w:hAnsi="Times New Roman"/>
          <w:sz w:val="28"/>
          <w:szCs w:val="28"/>
          <w:lang w:val="ru-RU" w:bidi="ar-SA"/>
        </w:rPr>
        <w:t xml:space="preserve">Указанные </w:t>
      </w:r>
      <w:r w:rsidR="00AE07D8" w:rsidRPr="00996596">
        <w:rPr>
          <w:rFonts w:ascii="Times New Roman" w:hAnsi="Times New Roman"/>
          <w:sz w:val="28"/>
          <w:szCs w:val="28"/>
          <w:lang w:val="ru-RU"/>
        </w:rPr>
        <w:t>уведомлени</w:t>
      </w:r>
      <w:r w:rsidR="000E757A" w:rsidRPr="00996596">
        <w:rPr>
          <w:rFonts w:ascii="Times New Roman" w:hAnsi="Times New Roman"/>
          <w:sz w:val="28"/>
          <w:szCs w:val="28"/>
          <w:lang w:val="ru-RU"/>
        </w:rPr>
        <w:t xml:space="preserve">е и </w:t>
      </w:r>
      <w:r w:rsidR="002755C8" w:rsidRPr="00996596">
        <w:rPr>
          <w:rFonts w:ascii="Times New Roman" w:hAnsi="Times New Roman"/>
          <w:sz w:val="28"/>
          <w:szCs w:val="28"/>
          <w:lang w:val="ru-RU"/>
        </w:rPr>
        <w:t>заявлени</w:t>
      </w:r>
      <w:r w:rsidR="000E757A" w:rsidRPr="00996596">
        <w:rPr>
          <w:rFonts w:ascii="Times New Roman" w:hAnsi="Times New Roman"/>
          <w:sz w:val="28"/>
          <w:szCs w:val="28"/>
          <w:lang w:val="ru-RU"/>
        </w:rPr>
        <w:t>е</w:t>
      </w:r>
      <w:r w:rsidR="002755C8" w:rsidRPr="00996596">
        <w:rPr>
          <w:rFonts w:ascii="Times New Roman" w:hAnsi="Times New Roman"/>
          <w:sz w:val="28"/>
          <w:szCs w:val="28"/>
          <w:lang w:val="ru-RU"/>
        </w:rPr>
        <w:t xml:space="preserve"> </w:t>
      </w:r>
      <w:r w:rsidR="00A73DBF" w:rsidRPr="00996596">
        <w:rPr>
          <w:rFonts w:ascii="Times New Roman" w:hAnsi="Times New Roman"/>
          <w:sz w:val="28"/>
          <w:szCs w:val="28"/>
          <w:lang w:val="ru-RU"/>
        </w:rPr>
        <w:t>подаются</w:t>
      </w:r>
      <w:r w:rsidR="00285D60" w:rsidRPr="00996596">
        <w:rPr>
          <w:rFonts w:ascii="Times New Roman" w:hAnsi="Times New Roman"/>
          <w:sz w:val="28"/>
          <w:szCs w:val="28"/>
          <w:lang w:val="ru-RU"/>
        </w:rPr>
        <w:t xml:space="preserve"> </w:t>
      </w:r>
      <w:r w:rsidR="002755C8" w:rsidRPr="00996596">
        <w:rPr>
          <w:rFonts w:ascii="Times New Roman" w:hAnsi="Times New Roman"/>
          <w:sz w:val="28"/>
          <w:szCs w:val="28"/>
          <w:lang w:val="ru-RU"/>
        </w:rPr>
        <w:t xml:space="preserve">по форме, согласно </w:t>
      </w:r>
      <w:r w:rsidR="009E754A" w:rsidRPr="00996596">
        <w:rPr>
          <w:rFonts w:ascii="Times New Roman" w:hAnsi="Times New Roman"/>
          <w:sz w:val="28"/>
          <w:szCs w:val="28"/>
          <w:lang w:val="ru-RU"/>
        </w:rPr>
        <w:t>Пр</w:t>
      </w:r>
      <w:r w:rsidR="009E754A" w:rsidRPr="00996596">
        <w:rPr>
          <w:rFonts w:ascii="Times New Roman" w:hAnsi="Times New Roman"/>
          <w:sz w:val="28"/>
          <w:szCs w:val="28"/>
          <w:lang w:val="ru-RU"/>
        </w:rPr>
        <w:t>и</w:t>
      </w:r>
      <w:r w:rsidR="009E754A" w:rsidRPr="00996596">
        <w:rPr>
          <w:rFonts w:ascii="Times New Roman" w:hAnsi="Times New Roman"/>
          <w:sz w:val="28"/>
          <w:szCs w:val="28"/>
          <w:lang w:val="ru-RU"/>
        </w:rPr>
        <w:t xml:space="preserve">ложению </w:t>
      </w:r>
      <w:r w:rsidR="009E754A" w:rsidRPr="00377F47">
        <w:rPr>
          <w:rFonts w:ascii="Times New Roman" w:hAnsi="Times New Roman"/>
          <w:sz w:val="28"/>
          <w:szCs w:val="28"/>
          <w:highlight w:val="yellow"/>
          <w:lang w:val="ru-RU"/>
        </w:rPr>
        <w:t xml:space="preserve">№ </w:t>
      </w:r>
      <w:r w:rsidR="00806D7D" w:rsidRPr="00377F47">
        <w:rPr>
          <w:rFonts w:ascii="Times New Roman" w:hAnsi="Times New Roman"/>
          <w:sz w:val="28"/>
          <w:szCs w:val="28"/>
          <w:highlight w:val="yellow"/>
          <w:lang w:val="ru-RU"/>
        </w:rPr>
        <w:t>1</w:t>
      </w:r>
      <w:r w:rsidR="002722C4" w:rsidRPr="00377F47">
        <w:rPr>
          <w:rFonts w:ascii="Times New Roman" w:hAnsi="Times New Roman"/>
          <w:sz w:val="28"/>
          <w:szCs w:val="28"/>
          <w:highlight w:val="yellow"/>
          <w:lang w:val="ru-RU"/>
        </w:rPr>
        <w:t xml:space="preserve"> и № </w:t>
      </w:r>
      <w:r w:rsidR="00806D7D" w:rsidRPr="00377F47">
        <w:rPr>
          <w:rFonts w:ascii="Times New Roman" w:hAnsi="Times New Roman"/>
          <w:sz w:val="28"/>
          <w:szCs w:val="28"/>
          <w:highlight w:val="yellow"/>
          <w:lang w:val="ru-RU"/>
        </w:rPr>
        <w:t>2</w:t>
      </w:r>
      <w:r w:rsidR="009E754A" w:rsidRPr="00996596">
        <w:rPr>
          <w:rFonts w:ascii="Times New Roman" w:hAnsi="Times New Roman"/>
          <w:sz w:val="28"/>
          <w:szCs w:val="28"/>
          <w:lang w:val="ru-RU"/>
        </w:rPr>
        <w:t xml:space="preserve"> к настоящему Регламенту. Образец заполнения заявления приведен в </w:t>
      </w:r>
      <w:r w:rsidR="009E754A" w:rsidRPr="00377F47">
        <w:rPr>
          <w:rFonts w:ascii="Times New Roman" w:hAnsi="Times New Roman"/>
          <w:sz w:val="28"/>
          <w:szCs w:val="28"/>
          <w:highlight w:val="yellow"/>
          <w:lang w:val="ru-RU"/>
        </w:rPr>
        <w:t>Приложении №</w:t>
      </w:r>
      <w:r w:rsidR="00806D7D" w:rsidRPr="00377F47">
        <w:rPr>
          <w:rFonts w:ascii="Times New Roman" w:hAnsi="Times New Roman"/>
          <w:sz w:val="28"/>
          <w:szCs w:val="28"/>
          <w:highlight w:val="yellow"/>
          <w:lang w:val="ru-RU"/>
        </w:rPr>
        <w:t>3</w:t>
      </w:r>
      <w:r w:rsidR="002722C4" w:rsidRPr="00377F47">
        <w:rPr>
          <w:rFonts w:ascii="Times New Roman" w:hAnsi="Times New Roman"/>
          <w:sz w:val="28"/>
          <w:szCs w:val="28"/>
          <w:highlight w:val="yellow"/>
          <w:lang w:val="ru-RU"/>
        </w:rPr>
        <w:t xml:space="preserve"> и № </w:t>
      </w:r>
      <w:r w:rsidR="00806D7D" w:rsidRPr="00377F47">
        <w:rPr>
          <w:rFonts w:ascii="Times New Roman" w:hAnsi="Times New Roman"/>
          <w:sz w:val="28"/>
          <w:szCs w:val="28"/>
          <w:highlight w:val="yellow"/>
          <w:lang w:val="ru-RU"/>
        </w:rPr>
        <w:t>4</w:t>
      </w:r>
      <w:r w:rsidR="009E754A" w:rsidRPr="00996596">
        <w:rPr>
          <w:rFonts w:ascii="Times New Roman" w:hAnsi="Times New Roman"/>
          <w:sz w:val="28"/>
          <w:szCs w:val="28"/>
          <w:lang w:val="ru-RU"/>
        </w:rPr>
        <w:t xml:space="preserve"> к настоящему Регламенту.</w:t>
      </w:r>
    </w:p>
    <w:p w:rsidR="00586A8A" w:rsidRPr="00996596" w:rsidRDefault="001160CD" w:rsidP="00996596">
      <w:pPr>
        <w:ind w:firstLine="709"/>
        <w:jc w:val="both"/>
        <w:rPr>
          <w:lang w:val="ru-RU"/>
        </w:rPr>
      </w:pPr>
      <w:r w:rsidRPr="00996596">
        <w:rPr>
          <w:rFonts w:ascii="Times New Roman" w:hAnsi="Times New Roman"/>
          <w:sz w:val="28"/>
          <w:szCs w:val="28"/>
          <w:lang w:val="ru-RU" w:bidi="ar-SA"/>
        </w:rPr>
        <w:t>В уведомлении о переходе прав на земельные участки, права пользования недрами, об образовании земельного участка</w:t>
      </w:r>
      <w:r w:rsidRPr="00996596">
        <w:rPr>
          <w:rFonts w:ascii="Arial" w:hAnsi="Arial" w:cs="Arial"/>
          <w:lang w:val="ru-RU" w:bidi="ar-SA"/>
        </w:rPr>
        <w:t xml:space="preserve"> </w:t>
      </w:r>
      <w:r w:rsidRPr="00996596">
        <w:rPr>
          <w:rFonts w:ascii="Times New Roman" w:hAnsi="Times New Roman"/>
          <w:sz w:val="28"/>
          <w:szCs w:val="28"/>
          <w:lang w:val="ru-RU" w:bidi="ar-SA"/>
        </w:rPr>
        <w:t>обязательно указываются рекв</w:t>
      </w:r>
      <w:r w:rsidRPr="00996596">
        <w:rPr>
          <w:rFonts w:ascii="Times New Roman" w:hAnsi="Times New Roman"/>
          <w:sz w:val="28"/>
          <w:szCs w:val="28"/>
          <w:lang w:val="ru-RU" w:bidi="ar-SA"/>
        </w:rPr>
        <w:t>и</w:t>
      </w:r>
      <w:r w:rsidRPr="00996596">
        <w:rPr>
          <w:rFonts w:ascii="Times New Roman" w:hAnsi="Times New Roman"/>
          <w:sz w:val="28"/>
          <w:szCs w:val="28"/>
          <w:lang w:val="ru-RU" w:bidi="ar-SA"/>
        </w:rPr>
        <w:t>зиты следующих документов:</w:t>
      </w:r>
      <w:bookmarkStart w:id="6" w:name="sub_5121101"/>
      <w:r w:rsidR="00586A8A" w:rsidRPr="00996596">
        <w:rPr>
          <w:lang w:val="ru-RU"/>
        </w:rPr>
        <w:t xml:space="preserve"> </w:t>
      </w:r>
    </w:p>
    <w:bookmarkEnd w:id="6"/>
    <w:p w:rsidR="001160CD" w:rsidRPr="00996596" w:rsidRDefault="001160CD" w:rsidP="001160CD">
      <w:pPr>
        <w:ind w:firstLine="709"/>
        <w:jc w:val="both"/>
        <w:rPr>
          <w:rFonts w:ascii="Times New Roman" w:hAnsi="Times New Roman"/>
          <w:sz w:val="28"/>
          <w:szCs w:val="28"/>
          <w:lang w:val="ru-RU" w:bidi="ar-SA"/>
        </w:rPr>
      </w:pPr>
      <w:r w:rsidRPr="00996596">
        <w:rPr>
          <w:rFonts w:ascii="Times New Roman" w:hAnsi="Times New Roman"/>
          <w:sz w:val="28"/>
          <w:szCs w:val="28"/>
          <w:lang w:val="ru-RU" w:bidi="ar-SA"/>
        </w:rPr>
        <w:t xml:space="preserve">1) правоустанавливающих документов на земельный участок в случае, если </w:t>
      </w:r>
      <w:r w:rsidRPr="00996596">
        <w:rPr>
          <w:rFonts w:ascii="Times New Roman" w:hAnsi="Times New Roman"/>
          <w:sz w:val="28"/>
          <w:szCs w:val="28"/>
          <w:lang w:val="ru-RU"/>
        </w:rPr>
        <w:t>физическое или юридическое лицо</w:t>
      </w:r>
      <w:r w:rsidRPr="00996596">
        <w:rPr>
          <w:rFonts w:ascii="Times New Roman" w:hAnsi="Times New Roman"/>
          <w:sz w:val="28"/>
          <w:szCs w:val="28"/>
          <w:lang w:val="ru-RU" w:bidi="ar-SA"/>
        </w:rPr>
        <w:t xml:space="preserve"> приобрело права на земельный участок и будет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160CD" w:rsidRPr="00996596" w:rsidRDefault="001160CD" w:rsidP="001160CD">
      <w:pPr>
        <w:ind w:firstLine="709"/>
        <w:jc w:val="both"/>
        <w:rPr>
          <w:rFonts w:ascii="Times New Roman" w:hAnsi="Times New Roman"/>
          <w:sz w:val="28"/>
          <w:szCs w:val="28"/>
          <w:lang w:val="ru-RU" w:bidi="ar-SA"/>
        </w:rPr>
      </w:pPr>
      <w:r w:rsidRPr="00996596">
        <w:rPr>
          <w:rFonts w:ascii="Times New Roman" w:hAnsi="Times New Roman"/>
          <w:sz w:val="28"/>
          <w:szCs w:val="28"/>
          <w:lang w:val="ru-RU" w:bidi="ar-SA"/>
        </w:rPr>
        <w:t>2) решения об образовании земельного участка в случаях образования з</w:t>
      </w:r>
      <w:r w:rsidRPr="00996596">
        <w:rPr>
          <w:rFonts w:ascii="Times New Roman" w:hAnsi="Times New Roman"/>
          <w:sz w:val="28"/>
          <w:szCs w:val="28"/>
          <w:lang w:val="ru-RU" w:bidi="ar-SA"/>
        </w:rPr>
        <w:t>е</w:t>
      </w:r>
      <w:r w:rsidRPr="00996596">
        <w:rPr>
          <w:rFonts w:ascii="Times New Roman" w:hAnsi="Times New Roman"/>
          <w:sz w:val="28"/>
          <w:szCs w:val="28"/>
          <w:lang w:val="ru-RU" w:bidi="ar-SA"/>
        </w:rPr>
        <w:t>мельного участка путем объединения земельных участков или путем раздела, перераспределения земельных участков или выдела из земельных участков, е</w:t>
      </w:r>
      <w:r w:rsidRPr="00996596">
        <w:rPr>
          <w:rFonts w:ascii="Times New Roman" w:hAnsi="Times New Roman"/>
          <w:sz w:val="28"/>
          <w:szCs w:val="28"/>
          <w:lang w:val="ru-RU" w:bidi="ar-SA"/>
        </w:rPr>
        <w:t>с</w:t>
      </w:r>
      <w:r w:rsidRPr="00996596">
        <w:rPr>
          <w:rFonts w:ascii="Times New Roman" w:hAnsi="Times New Roman"/>
          <w:sz w:val="28"/>
          <w:szCs w:val="28"/>
          <w:lang w:val="ru-RU" w:bidi="ar-SA"/>
        </w:rPr>
        <w:t xml:space="preserve">ли в соответствии с </w:t>
      </w:r>
      <w:hyperlink r:id="rId17" w:history="1">
        <w:r w:rsidRPr="00996596">
          <w:rPr>
            <w:rFonts w:ascii="Times New Roman" w:hAnsi="Times New Roman"/>
            <w:sz w:val="28"/>
            <w:szCs w:val="28"/>
            <w:lang w:val="ru-RU" w:bidi="ar-SA"/>
          </w:rPr>
          <w:t>земельным законодательством</w:t>
        </w:r>
      </w:hyperlink>
      <w:r w:rsidRPr="00996596">
        <w:rPr>
          <w:rFonts w:ascii="Times New Roman" w:hAnsi="Times New Roman"/>
          <w:sz w:val="28"/>
          <w:szCs w:val="28"/>
          <w:lang w:val="ru-RU" w:bidi="ar-SA"/>
        </w:rPr>
        <w:t xml:space="preserve"> решение об образовании з</w:t>
      </w:r>
      <w:r w:rsidRPr="00996596">
        <w:rPr>
          <w:rFonts w:ascii="Times New Roman" w:hAnsi="Times New Roman"/>
          <w:sz w:val="28"/>
          <w:szCs w:val="28"/>
          <w:lang w:val="ru-RU" w:bidi="ar-SA"/>
        </w:rPr>
        <w:t>е</w:t>
      </w:r>
      <w:r w:rsidRPr="00996596">
        <w:rPr>
          <w:rFonts w:ascii="Times New Roman" w:hAnsi="Times New Roman"/>
          <w:sz w:val="28"/>
          <w:szCs w:val="28"/>
          <w:lang w:val="ru-RU" w:bidi="ar-SA"/>
        </w:rPr>
        <w:t>мельного участка принимает исполнительный орган государственной власти или орган местного самоуправления;</w:t>
      </w:r>
    </w:p>
    <w:p w:rsidR="001160CD" w:rsidRPr="00996596" w:rsidRDefault="001160CD" w:rsidP="001160CD">
      <w:pPr>
        <w:ind w:firstLine="709"/>
        <w:jc w:val="both"/>
        <w:rPr>
          <w:rFonts w:ascii="Times New Roman" w:hAnsi="Times New Roman"/>
          <w:sz w:val="28"/>
          <w:szCs w:val="28"/>
          <w:lang w:val="ru-RU" w:bidi="ar-SA"/>
        </w:rPr>
      </w:pPr>
      <w:r w:rsidRPr="00996596">
        <w:rPr>
          <w:rFonts w:ascii="Times New Roman" w:hAnsi="Times New Roman"/>
          <w:sz w:val="28"/>
          <w:szCs w:val="28"/>
          <w:lang w:val="ru-RU" w:bidi="ar-SA"/>
        </w:rPr>
        <w:t>3) градостроительного плана земельного участка, на котором планируется осуществить строительство, реконструкцию объекта капитального строительс</w:t>
      </w:r>
      <w:r w:rsidRPr="00996596">
        <w:rPr>
          <w:rFonts w:ascii="Times New Roman" w:hAnsi="Times New Roman"/>
          <w:sz w:val="28"/>
          <w:szCs w:val="28"/>
          <w:lang w:val="ru-RU" w:bidi="ar-SA"/>
        </w:rPr>
        <w:t>т</w:t>
      </w:r>
      <w:r w:rsidRPr="00996596">
        <w:rPr>
          <w:rFonts w:ascii="Times New Roman" w:hAnsi="Times New Roman"/>
          <w:sz w:val="28"/>
          <w:szCs w:val="28"/>
          <w:lang w:val="ru-RU" w:bidi="ar-SA"/>
        </w:rPr>
        <w:t>ва в случае образования земельных участков путем раздела, перераспределения земельных участков или выдела из земельных участков</w:t>
      </w:r>
      <w:r w:rsidR="0028316F">
        <w:rPr>
          <w:rFonts w:ascii="Times New Roman" w:hAnsi="Times New Roman"/>
          <w:sz w:val="28"/>
          <w:szCs w:val="28"/>
          <w:lang w:val="ru-RU" w:bidi="ar-SA"/>
        </w:rPr>
        <w:t>,</w:t>
      </w:r>
      <w:r w:rsidR="00996596" w:rsidRPr="00996596">
        <w:rPr>
          <w:sz w:val="28"/>
          <w:szCs w:val="28"/>
          <w:lang w:val="ru-RU"/>
        </w:rPr>
        <w:t xml:space="preserve"> </w:t>
      </w:r>
      <w:r w:rsidR="00996596" w:rsidRPr="0028316F">
        <w:rPr>
          <w:rFonts w:ascii="Times New Roman" w:hAnsi="Times New Roman"/>
          <w:sz w:val="28"/>
          <w:szCs w:val="28"/>
          <w:lang w:val="ru-RU"/>
        </w:rPr>
        <w:t>за исключением случая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w:t>
      </w:r>
      <w:r w:rsidR="00996596" w:rsidRPr="0028316F">
        <w:rPr>
          <w:rFonts w:ascii="Times New Roman" w:hAnsi="Times New Roman"/>
          <w:sz w:val="28"/>
          <w:szCs w:val="28"/>
          <w:lang w:val="ru-RU"/>
        </w:rPr>
        <w:t>т</w:t>
      </w:r>
      <w:r w:rsidR="00996596" w:rsidRPr="0028316F">
        <w:rPr>
          <w:rFonts w:ascii="Times New Roman" w:hAnsi="Times New Roman"/>
          <w:sz w:val="28"/>
          <w:szCs w:val="28"/>
          <w:lang w:val="ru-RU"/>
        </w:rPr>
        <w:t>ков) путем выдела</w:t>
      </w:r>
      <w:r w:rsidR="00996596" w:rsidRPr="00996596">
        <w:rPr>
          <w:sz w:val="28"/>
          <w:szCs w:val="28"/>
          <w:lang w:val="ru-RU"/>
        </w:rPr>
        <w:t>;</w:t>
      </w:r>
    </w:p>
    <w:p w:rsidR="001160CD" w:rsidRPr="00996596" w:rsidRDefault="001160CD" w:rsidP="001160CD">
      <w:pPr>
        <w:ind w:firstLine="709"/>
        <w:rPr>
          <w:rFonts w:ascii="Times New Roman" w:hAnsi="Times New Roman"/>
          <w:sz w:val="28"/>
          <w:szCs w:val="28"/>
          <w:lang w:val="ru-RU" w:bidi="ar-SA"/>
        </w:rPr>
      </w:pPr>
      <w:r w:rsidRPr="00996596">
        <w:rPr>
          <w:rFonts w:ascii="Times New Roman" w:hAnsi="Times New Roman"/>
          <w:sz w:val="28"/>
          <w:szCs w:val="28"/>
          <w:lang w:val="ru-RU" w:bidi="ar-SA"/>
        </w:rPr>
        <w:t>4) решения о предоставлении права пользования недрами и решение о п</w:t>
      </w:r>
      <w:r w:rsidRPr="00996596">
        <w:rPr>
          <w:rFonts w:ascii="Times New Roman" w:hAnsi="Times New Roman"/>
          <w:sz w:val="28"/>
          <w:szCs w:val="28"/>
          <w:lang w:val="ru-RU" w:bidi="ar-SA"/>
        </w:rPr>
        <w:t>е</w:t>
      </w:r>
      <w:r w:rsidRPr="00996596">
        <w:rPr>
          <w:rFonts w:ascii="Times New Roman" w:hAnsi="Times New Roman"/>
          <w:sz w:val="28"/>
          <w:szCs w:val="28"/>
          <w:lang w:val="ru-RU" w:bidi="ar-SA"/>
        </w:rPr>
        <w:t>реоформлении лицензии на право пользования недрами в случае переоформл</w:t>
      </w:r>
      <w:r w:rsidRPr="00996596">
        <w:rPr>
          <w:rFonts w:ascii="Times New Roman" w:hAnsi="Times New Roman"/>
          <w:sz w:val="28"/>
          <w:szCs w:val="28"/>
          <w:lang w:val="ru-RU" w:bidi="ar-SA"/>
        </w:rPr>
        <w:t>е</w:t>
      </w:r>
      <w:r w:rsidRPr="00996596">
        <w:rPr>
          <w:rFonts w:ascii="Times New Roman" w:hAnsi="Times New Roman"/>
          <w:sz w:val="28"/>
          <w:szCs w:val="28"/>
          <w:lang w:val="ru-RU" w:bidi="ar-SA"/>
        </w:rPr>
        <w:t xml:space="preserve">ния лицензии на пользование недрами. </w:t>
      </w:r>
    </w:p>
    <w:p w:rsidR="00ED110A" w:rsidRPr="00C73044" w:rsidRDefault="00377F47" w:rsidP="00ED110A">
      <w:pPr>
        <w:autoSpaceDE w:val="0"/>
        <w:autoSpaceDN w:val="0"/>
        <w:adjustRightInd w:val="0"/>
        <w:ind w:firstLine="720"/>
        <w:jc w:val="both"/>
        <w:rPr>
          <w:rFonts w:ascii="Times New Roman" w:hAnsi="Times New Roman"/>
          <w:sz w:val="28"/>
          <w:szCs w:val="28"/>
          <w:lang w:val="ru-RU" w:bidi="ar-SA"/>
        </w:rPr>
      </w:pPr>
      <w:r>
        <w:rPr>
          <w:rFonts w:ascii="Times New Roman" w:hAnsi="Times New Roman"/>
          <w:sz w:val="28"/>
          <w:szCs w:val="28"/>
          <w:lang w:val="ru-RU" w:bidi="ar-SA"/>
        </w:rPr>
        <w:t>2.6.3</w:t>
      </w:r>
      <w:r w:rsidR="00A73DBF" w:rsidRPr="00C73044">
        <w:rPr>
          <w:rFonts w:ascii="Times New Roman" w:hAnsi="Times New Roman"/>
          <w:sz w:val="28"/>
          <w:szCs w:val="28"/>
          <w:lang w:val="ru-RU" w:bidi="ar-SA"/>
        </w:rPr>
        <w:t>. Физическое или юридическое лицо, которое приобрело права на з</w:t>
      </w:r>
      <w:r w:rsidR="00A73DBF" w:rsidRPr="00C73044">
        <w:rPr>
          <w:rFonts w:ascii="Times New Roman" w:hAnsi="Times New Roman"/>
          <w:sz w:val="28"/>
          <w:szCs w:val="28"/>
          <w:lang w:val="ru-RU" w:bidi="ar-SA"/>
        </w:rPr>
        <w:t>е</w:t>
      </w:r>
      <w:r w:rsidR="00A73DBF" w:rsidRPr="00C73044">
        <w:rPr>
          <w:rFonts w:ascii="Times New Roman" w:hAnsi="Times New Roman"/>
          <w:sz w:val="28"/>
          <w:szCs w:val="28"/>
          <w:lang w:val="ru-RU" w:bidi="ar-SA"/>
        </w:rPr>
        <w:t>мельный участок</w:t>
      </w:r>
      <w:r w:rsidR="00ED110A" w:rsidRPr="00ED110A">
        <w:rPr>
          <w:rFonts w:ascii="Times New Roman" w:hAnsi="Times New Roman"/>
          <w:sz w:val="28"/>
          <w:szCs w:val="28"/>
          <w:lang w:val="ru-RU" w:bidi="ar-SA"/>
        </w:rPr>
        <w:t xml:space="preserve">, вправе одновременно с уведомлением о переходе к ним прав </w:t>
      </w:r>
      <w:r w:rsidR="00ED110A" w:rsidRPr="00ED110A">
        <w:rPr>
          <w:rFonts w:ascii="Times New Roman" w:hAnsi="Times New Roman"/>
          <w:sz w:val="28"/>
          <w:szCs w:val="28"/>
          <w:lang w:val="ru-RU" w:bidi="ar-SA"/>
        </w:rPr>
        <w:lastRenderedPageBreak/>
        <w:t>на земельные участки, права пользования недрами, об образовании земельного участка представить в уполномо</w:t>
      </w:r>
      <w:r w:rsidR="00A73DBF" w:rsidRPr="00C73044">
        <w:rPr>
          <w:rFonts w:ascii="Times New Roman" w:hAnsi="Times New Roman"/>
          <w:sz w:val="28"/>
          <w:szCs w:val="28"/>
          <w:lang w:val="ru-RU" w:bidi="ar-SA"/>
        </w:rPr>
        <w:t xml:space="preserve">ченный орган </w:t>
      </w:r>
      <w:r w:rsidR="00ED110A" w:rsidRPr="00ED110A">
        <w:rPr>
          <w:rFonts w:ascii="Times New Roman" w:hAnsi="Times New Roman"/>
          <w:sz w:val="28"/>
          <w:szCs w:val="28"/>
          <w:lang w:val="ru-RU" w:bidi="ar-SA"/>
        </w:rPr>
        <w:t xml:space="preserve">копии </w:t>
      </w:r>
      <w:r w:rsidR="00A73DBF" w:rsidRPr="00C73044">
        <w:rPr>
          <w:rFonts w:ascii="Times New Roman" w:hAnsi="Times New Roman"/>
          <w:sz w:val="28"/>
          <w:szCs w:val="28"/>
          <w:lang w:val="ru-RU" w:bidi="ar-SA"/>
        </w:rPr>
        <w:t xml:space="preserve">следующих </w:t>
      </w:r>
      <w:r w:rsidR="00ED110A" w:rsidRPr="00ED110A">
        <w:rPr>
          <w:rFonts w:ascii="Times New Roman" w:hAnsi="Times New Roman"/>
          <w:sz w:val="28"/>
          <w:szCs w:val="28"/>
          <w:lang w:val="ru-RU" w:bidi="ar-SA"/>
        </w:rPr>
        <w:t>документов</w:t>
      </w:r>
      <w:r w:rsidR="00A73DBF" w:rsidRPr="00C73044">
        <w:rPr>
          <w:rFonts w:ascii="Times New Roman" w:hAnsi="Times New Roman"/>
          <w:sz w:val="28"/>
          <w:szCs w:val="28"/>
          <w:lang w:val="ru-RU" w:bidi="ar-SA"/>
        </w:rPr>
        <w:t>:</w:t>
      </w:r>
    </w:p>
    <w:p w:rsidR="00A73DBF" w:rsidRPr="00996596" w:rsidRDefault="00A73DBF" w:rsidP="00A73DBF">
      <w:pPr>
        <w:ind w:firstLine="709"/>
        <w:jc w:val="both"/>
        <w:rPr>
          <w:rFonts w:ascii="Times New Roman" w:hAnsi="Times New Roman"/>
          <w:sz w:val="28"/>
          <w:szCs w:val="28"/>
          <w:lang w:val="ru-RU" w:bidi="ar-SA"/>
        </w:rPr>
      </w:pPr>
      <w:r w:rsidRPr="00996596">
        <w:rPr>
          <w:rFonts w:ascii="Times New Roman" w:hAnsi="Times New Roman"/>
          <w:sz w:val="28"/>
          <w:szCs w:val="28"/>
          <w:lang w:val="ru-RU" w:bidi="ar-SA"/>
        </w:rPr>
        <w:t>1) правоустанавливающие документы на земельный участок в случае, е</w:t>
      </w:r>
      <w:r w:rsidRPr="00996596">
        <w:rPr>
          <w:rFonts w:ascii="Times New Roman" w:hAnsi="Times New Roman"/>
          <w:sz w:val="28"/>
          <w:szCs w:val="28"/>
          <w:lang w:val="ru-RU" w:bidi="ar-SA"/>
        </w:rPr>
        <w:t>с</w:t>
      </w:r>
      <w:r w:rsidRPr="00996596">
        <w:rPr>
          <w:rFonts w:ascii="Times New Roman" w:hAnsi="Times New Roman"/>
          <w:sz w:val="28"/>
          <w:szCs w:val="28"/>
          <w:lang w:val="ru-RU" w:bidi="ar-SA"/>
        </w:rPr>
        <w:t xml:space="preserve">ли </w:t>
      </w:r>
      <w:r w:rsidRPr="00996596">
        <w:rPr>
          <w:rFonts w:ascii="Times New Roman" w:hAnsi="Times New Roman"/>
          <w:sz w:val="28"/>
          <w:szCs w:val="28"/>
          <w:lang w:val="ru-RU"/>
        </w:rPr>
        <w:t>физическое или юридическое лицо</w:t>
      </w:r>
      <w:r w:rsidRPr="00996596">
        <w:rPr>
          <w:rFonts w:ascii="Times New Roman" w:hAnsi="Times New Roman"/>
          <w:sz w:val="28"/>
          <w:szCs w:val="28"/>
          <w:lang w:val="ru-RU" w:bidi="ar-SA"/>
        </w:rPr>
        <w:t xml:space="preserve"> приобрело права на земельный участок и будет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73DBF" w:rsidRPr="00996596" w:rsidRDefault="00A73DBF" w:rsidP="00A73DBF">
      <w:pPr>
        <w:ind w:firstLine="709"/>
        <w:jc w:val="both"/>
        <w:rPr>
          <w:rFonts w:ascii="Times New Roman" w:hAnsi="Times New Roman"/>
          <w:sz w:val="28"/>
          <w:szCs w:val="28"/>
          <w:lang w:val="ru-RU" w:bidi="ar-SA"/>
        </w:rPr>
      </w:pPr>
      <w:r w:rsidRPr="00996596">
        <w:rPr>
          <w:rFonts w:ascii="Times New Roman" w:hAnsi="Times New Roman"/>
          <w:sz w:val="28"/>
          <w:szCs w:val="28"/>
          <w:lang w:val="ru-RU" w:bidi="ar-SA"/>
        </w:rPr>
        <w:t>2) решение об образовании земельного участка в случаях образования з</w:t>
      </w:r>
      <w:r w:rsidRPr="00996596">
        <w:rPr>
          <w:rFonts w:ascii="Times New Roman" w:hAnsi="Times New Roman"/>
          <w:sz w:val="28"/>
          <w:szCs w:val="28"/>
          <w:lang w:val="ru-RU" w:bidi="ar-SA"/>
        </w:rPr>
        <w:t>е</w:t>
      </w:r>
      <w:r w:rsidRPr="00996596">
        <w:rPr>
          <w:rFonts w:ascii="Times New Roman" w:hAnsi="Times New Roman"/>
          <w:sz w:val="28"/>
          <w:szCs w:val="28"/>
          <w:lang w:val="ru-RU" w:bidi="ar-SA"/>
        </w:rPr>
        <w:t>мельного участка путем объединения земельных участков или путем раздела, перераспределения земельных участков или выдела из земельных участков, е</w:t>
      </w:r>
      <w:r w:rsidRPr="00996596">
        <w:rPr>
          <w:rFonts w:ascii="Times New Roman" w:hAnsi="Times New Roman"/>
          <w:sz w:val="28"/>
          <w:szCs w:val="28"/>
          <w:lang w:val="ru-RU" w:bidi="ar-SA"/>
        </w:rPr>
        <w:t>с</w:t>
      </w:r>
      <w:r w:rsidRPr="00996596">
        <w:rPr>
          <w:rFonts w:ascii="Times New Roman" w:hAnsi="Times New Roman"/>
          <w:sz w:val="28"/>
          <w:szCs w:val="28"/>
          <w:lang w:val="ru-RU" w:bidi="ar-SA"/>
        </w:rPr>
        <w:t xml:space="preserve">ли в соответствии с </w:t>
      </w:r>
      <w:hyperlink r:id="rId18" w:history="1">
        <w:r w:rsidRPr="00996596">
          <w:rPr>
            <w:rFonts w:ascii="Times New Roman" w:hAnsi="Times New Roman"/>
            <w:sz w:val="28"/>
            <w:szCs w:val="28"/>
            <w:lang w:val="ru-RU" w:bidi="ar-SA"/>
          </w:rPr>
          <w:t>земельным законодательством</w:t>
        </w:r>
      </w:hyperlink>
      <w:r w:rsidRPr="00996596">
        <w:rPr>
          <w:rFonts w:ascii="Times New Roman" w:hAnsi="Times New Roman"/>
          <w:sz w:val="28"/>
          <w:szCs w:val="28"/>
          <w:lang w:val="ru-RU" w:bidi="ar-SA"/>
        </w:rPr>
        <w:t xml:space="preserve"> решение об образовании з</w:t>
      </w:r>
      <w:r w:rsidRPr="00996596">
        <w:rPr>
          <w:rFonts w:ascii="Times New Roman" w:hAnsi="Times New Roman"/>
          <w:sz w:val="28"/>
          <w:szCs w:val="28"/>
          <w:lang w:val="ru-RU" w:bidi="ar-SA"/>
        </w:rPr>
        <w:t>е</w:t>
      </w:r>
      <w:r w:rsidRPr="00996596">
        <w:rPr>
          <w:rFonts w:ascii="Times New Roman" w:hAnsi="Times New Roman"/>
          <w:sz w:val="28"/>
          <w:szCs w:val="28"/>
          <w:lang w:val="ru-RU" w:bidi="ar-SA"/>
        </w:rPr>
        <w:t>мельного участка принимает исполнительный орган государственной власти или орган местного самоуправления;</w:t>
      </w:r>
    </w:p>
    <w:p w:rsidR="00A73DBF" w:rsidRPr="00996596" w:rsidRDefault="00A73DBF" w:rsidP="00A73DBF">
      <w:pPr>
        <w:ind w:firstLine="709"/>
        <w:jc w:val="both"/>
        <w:rPr>
          <w:rFonts w:ascii="Times New Roman" w:hAnsi="Times New Roman"/>
          <w:sz w:val="28"/>
          <w:szCs w:val="28"/>
          <w:lang w:val="ru-RU" w:bidi="ar-SA"/>
        </w:rPr>
      </w:pPr>
      <w:r w:rsidRPr="00996596">
        <w:rPr>
          <w:rFonts w:ascii="Times New Roman" w:hAnsi="Times New Roman"/>
          <w:sz w:val="28"/>
          <w:szCs w:val="28"/>
          <w:lang w:val="ru-RU" w:bidi="ar-SA"/>
        </w:rPr>
        <w:t>3) градостроительный план земельного участка, на котором планируется осуществить строительство, реконструкцию объекта капитального строительс</w:t>
      </w:r>
      <w:r w:rsidRPr="00996596">
        <w:rPr>
          <w:rFonts w:ascii="Times New Roman" w:hAnsi="Times New Roman"/>
          <w:sz w:val="28"/>
          <w:szCs w:val="28"/>
          <w:lang w:val="ru-RU" w:bidi="ar-SA"/>
        </w:rPr>
        <w:t>т</w:t>
      </w:r>
      <w:r w:rsidRPr="00996596">
        <w:rPr>
          <w:rFonts w:ascii="Times New Roman" w:hAnsi="Times New Roman"/>
          <w:sz w:val="28"/>
          <w:szCs w:val="28"/>
          <w:lang w:val="ru-RU" w:bidi="ar-SA"/>
        </w:rPr>
        <w:t>ва в случае образования земельных участков путем раздела, перераспределения земельных участков или выдела из земельных участков</w:t>
      </w:r>
      <w:r w:rsidR="0028316F">
        <w:rPr>
          <w:rFonts w:ascii="Times New Roman" w:hAnsi="Times New Roman"/>
          <w:sz w:val="28"/>
          <w:szCs w:val="28"/>
          <w:lang w:val="ru-RU" w:bidi="ar-SA"/>
        </w:rPr>
        <w:t>,</w:t>
      </w:r>
      <w:r w:rsidR="00996596" w:rsidRPr="00996596">
        <w:rPr>
          <w:color w:val="FF0000"/>
          <w:sz w:val="28"/>
          <w:szCs w:val="28"/>
          <w:lang w:val="ru-RU"/>
        </w:rPr>
        <w:t xml:space="preserve"> </w:t>
      </w:r>
      <w:r w:rsidR="00996596" w:rsidRPr="0028316F">
        <w:rPr>
          <w:rFonts w:ascii="Times New Roman" w:hAnsi="Times New Roman"/>
          <w:sz w:val="28"/>
          <w:szCs w:val="28"/>
          <w:lang w:val="ru-RU"/>
        </w:rPr>
        <w:t>за исключением случая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w:t>
      </w:r>
      <w:r w:rsidR="00996596" w:rsidRPr="0028316F">
        <w:rPr>
          <w:rFonts w:ascii="Times New Roman" w:hAnsi="Times New Roman"/>
          <w:sz w:val="28"/>
          <w:szCs w:val="28"/>
          <w:lang w:val="ru-RU"/>
        </w:rPr>
        <w:t>т</w:t>
      </w:r>
      <w:r w:rsidR="00996596" w:rsidRPr="0028316F">
        <w:rPr>
          <w:rFonts w:ascii="Times New Roman" w:hAnsi="Times New Roman"/>
          <w:sz w:val="28"/>
          <w:szCs w:val="28"/>
          <w:lang w:val="ru-RU"/>
        </w:rPr>
        <w:t>ков) путем выдела;</w:t>
      </w:r>
    </w:p>
    <w:p w:rsidR="00A73DBF" w:rsidRPr="00996596" w:rsidRDefault="00A73DBF" w:rsidP="00A73DBF">
      <w:pPr>
        <w:ind w:firstLine="709"/>
        <w:rPr>
          <w:rFonts w:ascii="Times New Roman" w:hAnsi="Times New Roman"/>
          <w:sz w:val="28"/>
          <w:szCs w:val="28"/>
          <w:lang w:val="ru-RU" w:bidi="ar-SA"/>
        </w:rPr>
      </w:pPr>
      <w:r w:rsidRPr="00996596">
        <w:rPr>
          <w:rFonts w:ascii="Times New Roman" w:hAnsi="Times New Roman"/>
          <w:sz w:val="28"/>
          <w:szCs w:val="28"/>
          <w:lang w:val="ru-RU" w:bidi="ar-SA"/>
        </w:rPr>
        <w:t>4) решение о предоставлении права пользования недрами и решение о п</w:t>
      </w:r>
      <w:r w:rsidRPr="00996596">
        <w:rPr>
          <w:rFonts w:ascii="Times New Roman" w:hAnsi="Times New Roman"/>
          <w:sz w:val="28"/>
          <w:szCs w:val="28"/>
          <w:lang w:val="ru-RU" w:bidi="ar-SA"/>
        </w:rPr>
        <w:t>е</w:t>
      </w:r>
      <w:r w:rsidRPr="00996596">
        <w:rPr>
          <w:rFonts w:ascii="Times New Roman" w:hAnsi="Times New Roman"/>
          <w:sz w:val="28"/>
          <w:szCs w:val="28"/>
          <w:lang w:val="ru-RU" w:bidi="ar-SA"/>
        </w:rPr>
        <w:t>реоформлении лицензии на право пользования недрами в случае переоформл</w:t>
      </w:r>
      <w:r w:rsidRPr="00996596">
        <w:rPr>
          <w:rFonts w:ascii="Times New Roman" w:hAnsi="Times New Roman"/>
          <w:sz w:val="28"/>
          <w:szCs w:val="28"/>
          <w:lang w:val="ru-RU" w:bidi="ar-SA"/>
        </w:rPr>
        <w:t>е</w:t>
      </w:r>
      <w:r w:rsidRPr="00996596">
        <w:rPr>
          <w:rFonts w:ascii="Times New Roman" w:hAnsi="Times New Roman"/>
          <w:sz w:val="28"/>
          <w:szCs w:val="28"/>
          <w:lang w:val="ru-RU" w:bidi="ar-SA"/>
        </w:rPr>
        <w:t xml:space="preserve">ния лицензии на пользование недрами. </w:t>
      </w:r>
    </w:p>
    <w:p w:rsidR="00ED110A" w:rsidRPr="00ED110A" w:rsidRDefault="00ED110A" w:rsidP="00ED110A">
      <w:pPr>
        <w:autoSpaceDE w:val="0"/>
        <w:autoSpaceDN w:val="0"/>
        <w:adjustRightInd w:val="0"/>
        <w:ind w:firstLine="720"/>
        <w:jc w:val="both"/>
        <w:rPr>
          <w:rFonts w:ascii="Times New Roman" w:hAnsi="Times New Roman"/>
          <w:sz w:val="28"/>
          <w:szCs w:val="28"/>
          <w:lang w:val="ru-RU" w:bidi="ar-SA"/>
        </w:rPr>
      </w:pPr>
      <w:r w:rsidRPr="00ED110A">
        <w:rPr>
          <w:rFonts w:ascii="Times New Roman" w:hAnsi="Times New Roman"/>
          <w:sz w:val="28"/>
          <w:szCs w:val="28"/>
          <w:lang w:val="ru-RU" w:bidi="ar-SA"/>
        </w:rPr>
        <w:t xml:space="preserve">В случае, если документы, предусмотренные </w:t>
      </w:r>
      <w:r w:rsidR="00A73DBF" w:rsidRPr="00C73044">
        <w:rPr>
          <w:rFonts w:ascii="Times New Roman" w:hAnsi="Times New Roman"/>
          <w:sz w:val="28"/>
          <w:szCs w:val="28"/>
          <w:lang w:val="ru-RU" w:bidi="ar-SA"/>
        </w:rPr>
        <w:t xml:space="preserve">пунктом </w:t>
      </w:r>
      <w:hyperlink w:anchor="sub_5121101" w:history="1">
        <w:r w:rsidR="00A73DBF" w:rsidRPr="00C73044">
          <w:rPr>
            <w:rFonts w:ascii="Times New Roman" w:hAnsi="Times New Roman"/>
            <w:sz w:val="28"/>
            <w:szCs w:val="28"/>
            <w:lang w:val="ru-RU" w:bidi="ar-SA"/>
          </w:rPr>
          <w:t>2.6.2</w:t>
        </w:r>
      </w:hyperlink>
      <w:r w:rsidRPr="00ED110A">
        <w:rPr>
          <w:rFonts w:ascii="Times New Roman" w:hAnsi="Times New Roman"/>
          <w:sz w:val="28"/>
          <w:szCs w:val="28"/>
          <w:lang w:val="ru-RU" w:bidi="ar-SA"/>
        </w:rPr>
        <w:t xml:space="preserve"> настояще</w:t>
      </w:r>
      <w:r w:rsidR="00A73DBF" w:rsidRPr="00C73044">
        <w:rPr>
          <w:rFonts w:ascii="Times New Roman" w:hAnsi="Times New Roman"/>
          <w:sz w:val="28"/>
          <w:szCs w:val="28"/>
          <w:lang w:val="ru-RU" w:bidi="ar-SA"/>
        </w:rPr>
        <w:t>го</w:t>
      </w:r>
      <w:r w:rsidRPr="00ED110A">
        <w:rPr>
          <w:rFonts w:ascii="Times New Roman" w:hAnsi="Times New Roman"/>
          <w:sz w:val="28"/>
          <w:szCs w:val="28"/>
          <w:lang w:val="ru-RU" w:bidi="ar-SA"/>
        </w:rPr>
        <w:t xml:space="preserve"> </w:t>
      </w:r>
      <w:r w:rsidR="00A73DBF" w:rsidRPr="00C73044">
        <w:rPr>
          <w:rFonts w:ascii="Times New Roman" w:hAnsi="Times New Roman"/>
          <w:sz w:val="28"/>
          <w:szCs w:val="28"/>
          <w:lang w:val="ru-RU" w:bidi="ar-SA"/>
        </w:rPr>
        <w:t>раздела</w:t>
      </w:r>
      <w:r w:rsidRPr="00ED110A">
        <w:rPr>
          <w:rFonts w:ascii="Times New Roman" w:hAnsi="Times New Roman"/>
          <w:sz w:val="28"/>
          <w:szCs w:val="28"/>
          <w:lang w:val="ru-RU" w:bidi="ar-SA"/>
        </w:rPr>
        <w:t>, не представлены заявителем, уполномоченны</w:t>
      </w:r>
      <w:r w:rsidR="00A73DBF" w:rsidRPr="00C73044">
        <w:rPr>
          <w:rFonts w:ascii="Times New Roman" w:hAnsi="Times New Roman"/>
          <w:sz w:val="28"/>
          <w:szCs w:val="28"/>
          <w:lang w:val="ru-RU" w:bidi="ar-SA"/>
        </w:rPr>
        <w:t>й</w:t>
      </w:r>
      <w:r w:rsidRPr="00ED110A">
        <w:rPr>
          <w:rFonts w:ascii="Times New Roman" w:hAnsi="Times New Roman"/>
          <w:sz w:val="28"/>
          <w:szCs w:val="28"/>
          <w:lang w:val="ru-RU" w:bidi="ar-SA"/>
        </w:rPr>
        <w:t xml:space="preserve"> орган обязаны запр</w:t>
      </w:r>
      <w:r w:rsidRPr="00ED110A">
        <w:rPr>
          <w:rFonts w:ascii="Times New Roman" w:hAnsi="Times New Roman"/>
          <w:sz w:val="28"/>
          <w:szCs w:val="28"/>
          <w:lang w:val="ru-RU" w:bidi="ar-SA"/>
        </w:rPr>
        <w:t>о</w:t>
      </w:r>
      <w:r w:rsidRPr="00ED110A">
        <w:rPr>
          <w:rFonts w:ascii="Times New Roman" w:hAnsi="Times New Roman"/>
          <w:sz w:val="28"/>
          <w:szCs w:val="28"/>
          <w:lang w:val="ru-RU" w:bidi="ar-SA"/>
        </w:rPr>
        <w:t>сить такие документы или сведения, содержащиеся в них, в соответствующих органах государственной власти или органах местного самоуправления.</w:t>
      </w:r>
    </w:p>
    <w:p w:rsidR="001160CD" w:rsidRPr="00C73044" w:rsidRDefault="00ED110A" w:rsidP="001160CD">
      <w:pPr>
        <w:ind w:firstLine="709"/>
        <w:jc w:val="both"/>
        <w:rPr>
          <w:rFonts w:ascii="Times New Roman" w:hAnsi="Times New Roman"/>
          <w:sz w:val="28"/>
          <w:szCs w:val="28"/>
          <w:lang w:val="ru-RU" w:bidi="ar-SA"/>
        </w:rPr>
      </w:pPr>
      <w:r w:rsidRPr="00ED110A">
        <w:rPr>
          <w:rFonts w:ascii="Times New Roman" w:hAnsi="Times New Roman"/>
          <w:sz w:val="28"/>
          <w:szCs w:val="28"/>
          <w:lang w:val="ru-RU" w:bidi="ar-SA"/>
        </w:rPr>
        <w:t>В случае, если в Едином государственном реестре недвижимости не с</w:t>
      </w:r>
      <w:r w:rsidRPr="00ED110A">
        <w:rPr>
          <w:rFonts w:ascii="Times New Roman" w:hAnsi="Times New Roman"/>
          <w:sz w:val="28"/>
          <w:szCs w:val="28"/>
          <w:lang w:val="ru-RU" w:bidi="ar-SA"/>
        </w:rPr>
        <w:t>о</w:t>
      </w:r>
      <w:r w:rsidRPr="00ED110A">
        <w:rPr>
          <w:rFonts w:ascii="Times New Roman" w:hAnsi="Times New Roman"/>
          <w:sz w:val="28"/>
          <w:szCs w:val="28"/>
          <w:lang w:val="ru-RU" w:bidi="ar-SA"/>
        </w:rPr>
        <w:t>держатся сведения о правоустанавливающих документах на земельный участок, копию таких документов в уполномоченны</w:t>
      </w:r>
      <w:r w:rsidR="00A73DBF" w:rsidRPr="00C73044">
        <w:rPr>
          <w:rFonts w:ascii="Times New Roman" w:hAnsi="Times New Roman"/>
          <w:sz w:val="28"/>
          <w:szCs w:val="28"/>
          <w:lang w:val="ru-RU" w:bidi="ar-SA"/>
        </w:rPr>
        <w:t>й орган</w:t>
      </w:r>
      <w:r w:rsidRPr="00ED110A">
        <w:rPr>
          <w:rFonts w:ascii="Times New Roman" w:hAnsi="Times New Roman"/>
          <w:sz w:val="28"/>
          <w:szCs w:val="28"/>
          <w:lang w:val="ru-RU" w:bidi="ar-SA"/>
        </w:rPr>
        <w:t xml:space="preserve"> обязано представить </w:t>
      </w:r>
      <w:r w:rsidRPr="00C73044">
        <w:rPr>
          <w:rFonts w:ascii="Times New Roman" w:hAnsi="Times New Roman"/>
          <w:sz w:val="28"/>
          <w:szCs w:val="28"/>
          <w:lang w:val="ru-RU" w:bidi="ar-SA"/>
        </w:rPr>
        <w:t>физ</w:t>
      </w:r>
      <w:r w:rsidRPr="00C73044">
        <w:rPr>
          <w:rFonts w:ascii="Times New Roman" w:hAnsi="Times New Roman"/>
          <w:sz w:val="28"/>
          <w:szCs w:val="28"/>
          <w:lang w:val="ru-RU" w:bidi="ar-SA"/>
        </w:rPr>
        <w:t>и</w:t>
      </w:r>
      <w:r w:rsidRPr="00C73044">
        <w:rPr>
          <w:rFonts w:ascii="Times New Roman" w:hAnsi="Times New Roman"/>
          <w:sz w:val="28"/>
          <w:szCs w:val="28"/>
          <w:lang w:val="ru-RU" w:bidi="ar-SA"/>
        </w:rPr>
        <w:t>ческое или юридическое лицо, которое приобр</w:t>
      </w:r>
      <w:r w:rsidR="001160CD">
        <w:rPr>
          <w:rFonts w:ascii="Times New Roman" w:hAnsi="Times New Roman"/>
          <w:sz w:val="28"/>
          <w:szCs w:val="28"/>
          <w:lang w:val="ru-RU" w:bidi="ar-SA"/>
        </w:rPr>
        <w:t>ело права на земельный участок.</w:t>
      </w:r>
    </w:p>
    <w:p w:rsidR="0095234F" w:rsidRDefault="00377F47" w:rsidP="0095234F">
      <w:pPr>
        <w:autoSpaceDE w:val="0"/>
        <w:autoSpaceDN w:val="0"/>
        <w:adjustRightInd w:val="0"/>
        <w:ind w:firstLine="720"/>
        <w:jc w:val="both"/>
        <w:rPr>
          <w:rFonts w:ascii="Times New Roman" w:hAnsi="Times New Roman"/>
          <w:sz w:val="28"/>
          <w:szCs w:val="28"/>
          <w:lang w:val="ru-RU" w:bidi="ar-SA"/>
        </w:rPr>
      </w:pPr>
      <w:r>
        <w:rPr>
          <w:rFonts w:ascii="Times New Roman" w:hAnsi="Times New Roman"/>
          <w:sz w:val="28"/>
          <w:szCs w:val="28"/>
          <w:lang w:val="ru-RU" w:bidi="ar-SA"/>
        </w:rPr>
        <w:t>2.6.4</w:t>
      </w:r>
      <w:r w:rsidR="0095234F" w:rsidRPr="00C73044">
        <w:rPr>
          <w:rFonts w:ascii="Times New Roman" w:hAnsi="Times New Roman"/>
          <w:sz w:val="28"/>
          <w:szCs w:val="28"/>
          <w:lang w:val="ru-RU" w:bidi="ar-SA"/>
        </w:rPr>
        <w:t xml:space="preserve">. </w:t>
      </w:r>
      <w:r w:rsidR="0095234F" w:rsidRPr="0095234F">
        <w:rPr>
          <w:rFonts w:ascii="Times New Roman" w:hAnsi="Times New Roman"/>
          <w:sz w:val="28"/>
          <w:szCs w:val="28"/>
          <w:lang w:val="ru-RU" w:bidi="ar-SA"/>
        </w:rPr>
        <w:t>В случае поступления заявления застройщика о внесении измен</w:t>
      </w:r>
      <w:r w:rsidR="0095234F" w:rsidRPr="0095234F">
        <w:rPr>
          <w:rFonts w:ascii="Times New Roman" w:hAnsi="Times New Roman"/>
          <w:sz w:val="28"/>
          <w:szCs w:val="28"/>
          <w:lang w:val="ru-RU" w:bidi="ar-SA"/>
        </w:rPr>
        <w:t>е</w:t>
      </w:r>
      <w:r w:rsidR="0095234F" w:rsidRPr="0095234F">
        <w:rPr>
          <w:rFonts w:ascii="Times New Roman" w:hAnsi="Times New Roman"/>
          <w:sz w:val="28"/>
          <w:szCs w:val="28"/>
          <w:lang w:val="ru-RU" w:bidi="ar-SA"/>
        </w:rPr>
        <w:t>ний в разрешение на строительство, кроме заявления о внесении изменений в разрешение на строительство исключительно в связи с продлением срока де</w:t>
      </w:r>
      <w:r w:rsidR="0095234F" w:rsidRPr="0095234F">
        <w:rPr>
          <w:rFonts w:ascii="Times New Roman" w:hAnsi="Times New Roman"/>
          <w:sz w:val="28"/>
          <w:szCs w:val="28"/>
          <w:lang w:val="ru-RU" w:bidi="ar-SA"/>
        </w:rPr>
        <w:t>й</w:t>
      </w:r>
      <w:r w:rsidR="0095234F" w:rsidRPr="0095234F">
        <w:rPr>
          <w:rFonts w:ascii="Times New Roman" w:hAnsi="Times New Roman"/>
          <w:sz w:val="28"/>
          <w:szCs w:val="28"/>
          <w:lang w:val="ru-RU" w:bidi="ar-SA"/>
        </w:rPr>
        <w:t>ствия такого разрешения, для принятия решения о внесении изменений в ра</w:t>
      </w:r>
      <w:r w:rsidR="0095234F" w:rsidRPr="0095234F">
        <w:rPr>
          <w:rFonts w:ascii="Times New Roman" w:hAnsi="Times New Roman"/>
          <w:sz w:val="28"/>
          <w:szCs w:val="28"/>
          <w:lang w:val="ru-RU" w:bidi="ar-SA"/>
        </w:rPr>
        <w:t>з</w:t>
      </w:r>
      <w:r w:rsidR="0095234F" w:rsidRPr="0095234F">
        <w:rPr>
          <w:rFonts w:ascii="Times New Roman" w:hAnsi="Times New Roman"/>
          <w:sz w:val="28"/>
          <w:szCs w:val="28"/>
          <w:lang w:val="ru-RU" w:bidi="ar-SA"/>
        </w:rPr>
        <w:t xml:space="preserve">решение на строительство необходимы </w:t>
      </w:r>
      <w:r w:rsidR="0095234F" w:rsidRPr="00C73044">
        <w:rPr>
          <w:rFonts w:ascii="Times New Roman" w:hAnsi="Times New Roman"/>
          <w:sz w:val="28"/>
          <w:szCs w:val="28"/>
          <w:lang w:val="ru-RU" w:bidi="ar-SA"/>
        </w:rPr>
        <w:t>следующие документы:</w:t>
      </w:r>
    </w:p>
    <w:p w:rsidR="00F5781E" w:rsidRPr="00121B8F" w:rsidRDefault="00F5781E" w:rsidP="00F5781E">
      <w:pPr>
        <w:autoSpaceDE w:val="0"/>
        <w:autoSpaceDN w:val="0"/>
        <w:adjustRightInd w:val="0"/>
        <w:ind w:firstLine="720"/>
        <w:jc w:val="both"/>
        <w:rPr>
          <w:rFonts w:ascii="Times New Roman" w:hAnsi="Times New Roman"/>
          <w:sz w:val="28"/>
          <w:szCs w:val="28"/>
          <w:lang w:val="ru-RU" w:bidi="ar-SA"/>
        </w:rPr>
      </w:pPr>
      <w:r w:rsidRPr="00121B8F">
        <w:rPr>
          <w:rFonts w:ascii="Times New Roman" w:hAnsi="Times New Roman"/>
          <w:sz w:val="28"/>
          <w:szCs w:val="28"/>
          <w:lang w:val="ru-RU" w:bidi="ar-SA"/>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w:t>
      </w:r>
      <w:r w:rsidRPr="00121B8F">
        <w:rPr>
          <w:rFonts w:ascii="Times New Roman" w:hAnsi="Times New Roman"/>
          <w:sz w:val="28"/>
          <w:szCs w:val="28"/>
          <w:lang w:val="ru-RU" w:bidi="ar-SA"/>
        </w:rPr>
        <w:t>а</w:t>
      </w:r>
      <w:r w:rsidRPr="00121B8F">
        <w:rPr>
          <w:rFonts w:ascii="Times New Roman" w:hAnsi="Times New Roman"/>
          <w:sz w:val="28"/>
          <w:szCs w:val="28"/>
          <w:lang w:val="ru-RU" w:bidi="ar-SA"/>
        </w:rPr>
        <w:t xml:space="preserve">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sub_573011" w:history="1">
        <w:r w:rsidRPr="00121B8F">
          <w:rPr>
            <w:rFonts w:ascii="Times New Roman" w:hAnsi="Times New Roman"/>
            <w:sz w:val="28"/>
            <w:szCs w:val="28"/>
            <w:lang w:val="ru-RU" w:bidi="ar-SA"/>
          </w:rPr>
          <w:t>частью 1.1 статьи 57.3</w:t>
        </w:r>
      </w:hyperlink>
      <w:r w:rsidRPr="00121B8F">
        <w:rPr>
          <w:rFonts w:ascii="Times New Roman" w:hAnsi="Times New Roman"/>
          <w:sz w:val="28"/>
          <w:szCs w:val="28"/>
          <w:lang w:val="ru-RU" w:bidi="ar-SA"/>
        </w:rPr>
        <w:t xml:space="preserve"> Градостроительного кодекса РФ;</w:t>
      </w:r>
    </w:p>
    <w:p w:rsidR="00F5781E" w:rsidRPr="00121B8F" w:rsidRDefault="00F5781E" w:rsidP="00F5781E">
      <w:pPr>
        <w:autoSpaceDE w:val="0"/>
        <w:autoSpaceDN w:val="0"/>
        <w:adjustRightInd w:val="0"/>
        <w:ind w:firstLine="720"/>
        <w:jc w:val="both"/>
        <w:rPr>
          <w:rFonts w:ascii="Times New Roman" w:hAnsi="Times New Roman"/>
          <w:sz w:val="28"/>
          <w:szCs w:val="28"/>
          <w:lang w:val="ru-RU" w:bidi="ar-SA"/>
        </w:rPr>
      </w:pPr>
      <w:r w:rsidRPr="00121B8F">
        <w:rPr>
          <w:rFonts w:ascii="Times New Roman" w:hAnsi="Times New Roman"/>
          <w:sz w:val="28"/>
          <w:szCs w:val="28"/>
          <w:lang w:val="ru-RU" w:bidi="ar-SA"/>
        </w:rPr>
        <w:lastRenderedPageBreak/>
        <w:t xml:space="preserve">1.1) при наличии соглашения о передаче в случаях, установленных </w:t>
      </w:r>
      <w:hyperlink r:id="rId19" w:history="1">
        <w:r w:rsidRPr="00121B8F">
          <w:rPr>
            <w:rFonts w:ascii="Times New Roman" w:hAnsi="Times New Roman"/>
            <w:sz w:val="28"/>
            <w:szCs w:val="28"/>
            <w:lang w:val="ru-RU" w:bidi="ar-SA"/>
          </w:rPr>
          <w:t>бю</w:t>
        </w:r>
        <w:r w:rsidRPr="00121B8F">
          <w:rPr>
            <w:rFonts w:ascii="Times New Roman" w:hAnsi="Times New Roman"/>
            <w:sz w:val="28"/>
            <w:szCs w:val="28"/>
            <w:lang w:val="ru-RU" w:bidi="ar-SA"/>
          </w:rPr>
          <w:t>д</w:t>
        </w:r>
        <w:r w:rsidRPr="00121B8F">
          <w:rPr>
            <w:rFonts w:ascii="Times New Roman" w:hAnsi="Times New Roman"/>
            <w:sz w:val="28"/>
            <w:szCs w:val="28"/>
            <w:lang w:val="ru-RU" w:bidi="ar-SA"/>
          </w:rPr>
          <w:t>жетным законодательством</w:t>
        </w:r>
      </w:hyperlink>
      <w:r w:rsidRPr="00121B8F">
        <w:rPr>
          <w:rFonts w:ascii="Times New Roman" w:hAnsi="Times New Roman"/>
          <w:sz w:val="28"/>
          <w:szCs w:val="28"/>
          <w:lang w:val="ru-RU" w:bidi="ar-SA"/>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21B8F">
        <w:rPr>
          <w:rFonts w:ascii="Times New Roman" w:hAnsi="Times New Roman"/>
          <w:sz w:val="28"/>
          <w:szCs w:val="28"/>
          <w:lang w:val="ru-RU" w:bidi="ar-SA"/>
        </w:rPr>
        <w:t>Росатом</w:t>
      </w:r>
      <w:proofErr w:type="spellEnd"/>
      <w:r w:rsidRPr="00121B8F">
        <w:rPr>
          <w:rFonts w:ascii="Times New Roman" w:hAnsi="Times New Roman"/>
          <w:sz w:val="28"/>
          <w:szCs w:val="28"/>
          <w:lang w:val="ru-RU" w:bidi="ar-SA"/>
        </w:rPr>
        <w:t>", Государственной корпорацией по космической деятельн</w:t>
      </w:r>
      <w:r w:rsidRPr="00121B8F">
        <w:rPr>
          <w:rFonts w:ascii="Times New Roman" w:hAnsi="Times New Roman"/>
          <w:sz w:val="28"/>
          <w:szCs w:val="28"/>
          <w:lang w:val="ru-RU" w:bidi="ar-SA"/>
        </w:rPr>
        <w:t>о</w:t>
      </w:r>
      <w:r w:rsidRPr="00121B8F">
        <w:rPr>
          <w:rFonts w:ascii="Times New Roman" w:hAnsi="Times New Roman"/>
          <w:sz w:val="28"/>
          <w:szCs w:val="28"/>
          <w:lang w:val="ru-RU" w:bidi="ar-SA"/>
        </w:rPr>
        <w:t>сти "</w:t>
      </w:r>
      <w:proofErr w:type="spellStart"/>
      <w:r w:rsidRPr="00121B8F">
        <w:rPr>
          <w:rFonts w:ascii="Times New Roman" w:hAnsi="Times New Roman"/>
          <w:sz w:val="28"/>
          <w:szCs w:val="28"/>
          <w:lang w:val="ru-RU" w:bidi="ar-SA"/>
        </w:rPr>
        <w:t>Роскосмос</w:t>
      </w:r>
      <w:proofErr w:type="spellEnd"/>
      <w:r w:rsidRPr="00121B8F">
        <w:rPr>
          <w:rFonts w:ascii="Times New Roman" w:hAnsi="Times New Roman"/>
          <w:sz w:val="28"/>
          <w:szCs w:val="28"/>
          <w:lang w:val="ru-RU" w:bidi="ar-SA"/>
        </w:rPr>
        <w:t>", органом управления государственным внебюджетным фондом или органом местного самоуправления полномочий государственного (мун</w:t>
      </w:r>
      <w:r w:rsidRPr="00121B8F">
        <w:rPr>
          <w:rFonts w:ascii="Times New Roman" w:hAnsi="Times New Roman"/>
          <w:sz w:val="28"/>
          <w:szCs w:val="28"/>
          <w:lang w:val="ru-RU" w:bidi="ar-SA"/>
        </w:rPr>
        <w:t>и</w:t>
      </w:r>
      <w:r w:rsidRPr="00121B8F">
        <w:rPr>
          <w:rFonts w:ascii="Times New Roman" w:hAnsi="Times New Roman"/>
          <w:sz w:val="28"/>
          <w:szCs w:val="28"/>
          <w:lang w:val="ru-RU" w:bidi="ar-SA"/>
        </w:rPr>
        <w:t>ципального) заказчика, заключенного при осуществлении бюджетных инвест</w:t>
      </w:r>
      <w:r w:rsidRPr="00121B8F">
        <w:rPr>
          <w:rFonts w:ascii="Times New Roman" w:hAnsi="Times New Roman"/>
          <w:sz w:val="28"/>
          <w:szCs w:val="28"/>
          <w:lang w:val="ru-RU" w:bidi="ar-SA"/>
        </w:rPr>
        <w:t>и</w:t>
      </w:r>
      <w:r w:rsidRPr="00121B8F">
        <w:rPr>
          <w:rFonts w:ascii="Times New Roman" w:hAnsi="Times New Roman"/>
          <w:sz w:val="28"/>
          <w:szCs w:val="28"/>
          <w:lang w:val="ru-RU" w:bidi="ar-SA"/>
        </w:rPr>
        <w:t>ций, - указанное соглашение, правоустанавливающие документы на земельный участок правообладателя, с которым заключено это соглашение;</w:t>
      </w:r>
    </w:p>
    <w:p w:rsidR="00F5781E" w:rsidRPr="00121B8F" w:rsidRDefault="00F5781E" w:rsidP="00F5781E">
      <w:pPr>
        <w:autoSpaceDE w:val="0"/>
        <w:autoSpaceDN w:val="0"/>
        <w:adjustRightInd w:val="0"/>
        <w:ind w:firstLine="720"/>
        <w:jc w:val="both"/>
        <w:rPr>
          <w:rFonts w:ascii="Times New Roman" w:hAnsi="Times New Roman"/>
          <w:sz w:val="28"/>
          <w:szCs w:val="28"/>
          <w:lang w:val="ru-RU" w:bidi="ar-SA"/>
        </w:rPr>
      </w:pPr>
      <w:r w:rsidRPr="00121B8F">
        <w:rPr>
          <w:rFonts w:ascii="Times New Roman" w:hAnsi="Times New Roman"/>
          <w:sz w:val="28"/>
          <w:szCs w:val="28"/>
          <w:lang w:val="ru-RU" w:bidi="ar-SA"/>
        </w:rPr>
        <w:t>2) градостроительный план земельного участка, выданный не ранее чем за три года до дня представления заявления на получение разрешения на стро</w:t>
      </w:r>
      <w:r w:rsidRPr="00121B8F">
        <w:rPr>
          <w:rFonts w:ascii="Times New Roman" w:hAnsi="Times New Roman"/>
          <w:sz w:val="28"/>
          <w:szCs w:val="28"/>
          <w:lang w:val="ru-RU" w:bidi="ar-SA"/>
        </w:rPr>
        <w:t>и</w:t>
      </w:r>
      <w:r w:rsidRPr="00121B8F">
        <w:rPr>
          <w:rFonts w:ascii="Times New Roman" w:hAnsi="Times New Roman"/>
          <w:sz w:val="28"/>
          <w:szCs w:val="28"/>
          <w:lang w:val="ru-RU" w:bidi="ar-SA"/>
        </w:rPr>
        <w:t>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w:t>
      </w:r>
      <w:r w:rsidRPr="00121B8F">
        <w:rPr>
          <w:rFonts w:ascii="Times New Roman" w:hAnsi="Times New Roman"/>
          <w:sz w:val="28"/>
          <w:szCs w:val="28"/>
          <w:lang w:val="ru-RU" w:bidi="ar-SA"/>
        </w:rPr>
        <w:t>й</w:t>
      </w:r>
      <w:r w:rsidRPr="00121B8F">
        <w:rPr>
          <w:rFonts w:ascii="Times New Roman" w:hAnsi="Times New Roman"/>
          <w:sz w:val="28"/>
          <w:szCs w:val="28"/>
          <w:lang w:val="ru-RU" w:bidi="ar-SA"/>
        </w:rPr>
        <w:t>ного объекта не требуется подготовка документации по планировке террит</w:t>
      </w:r>
      <w:r w:rsidRPr="00121B8F">
        <w:rPr>
          <w:rFonts w:ascii="Times New Roman" w:hAnsi="Times New Roman"/>
          <w:sz w:val="28"/>
          <w:szCs w:val="28"/>
          <w:lang w:val="ru-RU" w:bidi="ar-SA"/>
        </w:rPr>
        <w:t>о</w:t>
      </w:r>
      <w:r w:rsidRPr="00121B8F">
        <w:rPr>
          <w:rFonts w:ascii="Times New Roman" w:hAnsi="Times New Roman"/>
          <w:sz w:val="28"/>
          <w:szCs w:val="28"/>
          <w:lang w:val="ru-RU" w:bidi="ar-SA"/>
        </w:rPr>
        <w:t>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5781E" w:rsidRPr="00121B8F" w:rsidRDefault="00F5781E" w:rsidP="00F5781E">
      <w:pPr>
        <w:autoSpaceDE w:val="0"/>
        <w:autoSpaceDN w:val="0"/>
        <w:adjustRightInd w:val="0"/>
        <w:ind w:firstLine="720"/>
        <w:jc w:val="both"/>
        <w:rPr>
          <w:rFonts w:ascii="Times New Roman" w:hAnsi="Times New Roman"/>
          <w:sz w:val="28"/>
          <w:szCs w:val="28"/>
          <w:lang w:val="ru-RU" w:bidi="ar-SA"/>
        </w:rPr>
      </w:pPr>
      <w:r w:rsidRPr="00121B8F">
        <w:rPr>
          <w:rFonts w:ascii="Times New Roman" w:hAnsi="Times New Roman"/>
          <w:sz w:val="28"/>
          <w:szCs w:val="28"/>
          <w:lang w:val="ru-RU" w:bidi="ar-SA"/>
        </w:rPr>
        <w:t>3) результаты инженерных изысканий и следующие материалы, соде</w:t>
      </w:r>
      <w:r w:rsidRPr="00121B8F">
        <w:rPr>
          <w:rFonts w:ascii="Times New Roman" w:hAnsi="Times New Roman"/>
          <w:sz w:val="28"/>
          <w:szCs w:val="28"/>
          <w:lang w:val="ru-RU" w:bidi="ar-SA"/>
        </w:rPr>
        <w:t>р</w:t>
      </w:r>
      <w:r w:rsidRPr="00121B8F">
        <w:rPr>
          <w:rFonts w:ascii="Times New Roman" w:hAnsi="Times New Roman"/>
          <w:sz w:val="28"/>
          <w:szCs w:val="28"/>
          <w:lang w:val="ru-RU" w:bidi="ar-SA"/>
        </w:rPr>
        <w:t xml:space="preserve">жащиеся в утвержденной в соответствии с </w:t>
      </w:r>
      <w:hyperlink w:anchor="sub_48015" w:history="1">
        <w:r w:rsidRPr="00121B8F">
          <w:rPr>
            <w:rFonts w:ascii="Times New Roman" w:hAnsi="Times New Roman"/>
            <w:sz w:val="28"/>
            <w:szCs w:val="28"/>
            <w:lang w:val="ru-RU" w:bidi="ar-SA"/>
          </w:rPr>
          <w:t>частью 15 статьи 48</w:t>
        </w:r>
      </w:hyperlink>
      <w:r w:rsidRPr="00121B8F">
        <w:rPr>
          <w:rFonts w:ascii="Times New Roman" w:hAnsi="Times New Roman"/>
          <w:sz w:val="28"/>
          <w:szCs w:val="28"/>
          <w:lang w:val="ru-RU" w:bidi="ar-SA"/>
        </w:rPr>
        <w:t xml:space="preserve"> Градостро</w:t>
      </w:r>
      <w:r w:rsidRPr="00121B8F">
        <w:rPr>
          <w:rFonts w:ascii="Times New Roman" w:hAnsi="Times New Roman"/>
          <w:sz w:val="28"/>
          <w:szCs w:val="28"/>
          <w:lang w:val="ru-RU" w:bidi="ar-SA"/>
        </w:rPr>
        <w:t>и</w:t>
      </w:r>
      <w:r w:rsidRPr="00121B8F">
        <w:rPr>
          <w:rFonts w:ascii="Times New Roman" w:hAnsi="Times New Roman"/>
          <w:sz w:val="28"/>
          <w:szCs w:val="28"/>
          <w:lang w:val="ru-RU" w:bidi="ar-SA"/>
        </w:rPr>
        <w:t>тельного кодекса РФ проектной документации:</w:t>
      </w:r>
    </w:p>
    <w:p w:rsidR="00F5781E" w:rsidRPr="00121B8F" w:rsidRDefault="00F5781E" w:rsidP="00F5781E">
      <w:pPr>
        <w:autoSpaceDE w:val="0"/>
        <w:autoSpaceDN w:val="0"/>
        <w:adjustRightInd w:val="0"/>
        <w:ind w:firstLine="720"/>
        <w:jc w:val="both"/>
        <w:rPr>
          <w:rFonts w:ascii="Times New Roman" w:hAnsi="Times New Roman"/>
          <w:sz w:val="28"/>
          <w:szCs w:val="28"/>
          <w:lang w:val="ru-RU" w:bidi="ar-SA"/>
        </w:rPr>
      </w:pPr>
      <w:bookmarkStart w:id="7" w:name="sub_510731"/>
      <w:r w:rsidRPr="00121B8F">
        <w:rPr>
          <w:rFonts w:ascii="Times New Roman" w:hAnsi="Times New Roman"/>
          <w:sz w:val="28"/>
          <w:szCs w:val="28"/>
          <w:lang w:val="ru-RU" w:bidi="ar-SA"/>
        </w:rPr>
        <w:t>а) пояснительная записка;</w:t>
      </w:r>
    </w:p>
    <w:p w:rsidR="00F5781E" w:rsidRPr="00121B8F" w:rsidRDefault="00F5781E" w:rsidP="00F5781E">
      <w:pPr>
        <w:autoSpaceDE w:val="0"/>
        <w:autoSpaceDN w:val="0"/>
        <w:adjustRightInd w:val="0"/>
        <w:ind w:firstLine="720"/>
        <w:jc w:val="both"/>
        <w:rPr>
          <w:rFonts w:ascii="Times New Roman" w:hAnsi="Times New Roman"/>
          <w:sz w:val="28"/>
          <w:szCs w:val="28"/>
          <w:lang w:val="ru-RU" w:bidi="ar-SA"/>
        </w:rPr>
      </w:pPr>
      <w:bookmarkStart w:id="8" w:name="sub_510732"/>
      <w:bookmarkEnd w:id="7"/>
      <w:r w:rsidRPr="00121B8F">
        <w:rPr>
          <w:rFonts w:ascii="Times New Roman" w:hAnsi="Times New Roman"/>
          <w:sz w:val="28"/>
          <w:szCs w:val="28"/>
          <w:lang w:val="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w:t>
      </w:r>
      <w:r w:rsidRPr="00121B8F">
        <w:rPr>
          <w:rFonts w:ascii="Times New Roman" w:hAnsi="Times New Roman"/>
          <w:sz w:val="28"/>
          <w:szCs w:val="28"/>
          <w:lang w:val="ru-RU" w:bidi="ar-SA"/>
        </w:rPr>
        <w:t>и</w:t>
      </w:r>
      <w:r w:rsidRPr="00121B8F">
        <w:rPr>
          <w:rFonts w:ascii="Times New Roman" w:hAnsi="Times New Roman"/>
          <w:sz w:val="28"/>
          <w:szCs w:val="28"/>
          <w:lang w:val="ru-RU" w:bidi="ar-SA"/>
        </w:rPr>
        <w:t>нейным объектам проект полосы отвода, выполненный в соответствии с прое</w:t>
      </w:r>
      <w:r w:rsidRPr="00121B8F">
        <w:rPr>
          <w:rFonts w:ascii="Times New Roman" w:hAnsi="Times New Roman"/>
          <w:sz w:val="28"/>
          <w:szCs w:val="28"/>
          <w:lang w:val="ru-RU" w:bidi="ar-SA"/>
        </w:rPr>
        <w:t>к</w:t>
      </w:r>
      <w:r w:rsidRPr="00121B8F">
        <w:rPr>
          <w:rFonts w:ascii="Times New Roman" w:hAnsi="Times New Roman"/>
          <w:sz w:val="28"/>
          <w:szCs w:val="28"/>
          <w:lang w:val="ru-RU" w:bidi="ar-SA"/>
        </w:rPr>
        <w:t>том планировки территории (за исключением случаев, при которых для стро</w:t>
      </w:r>
      <w:r w:rsidRPr="00121B8F">
        <w:rPr>
          <w:rFonts w:ascii="Times New Roman" w:hAnsi="Times New Roman"/>
          <w:sz w:val="28"/>
          <w:szCs w:val="28"/>
          <w:lang w:val="ru-RU" w:bidi="ar-SA"/>
        </w:rPr>
        <w:t>и</w:t>
      </w:r>
      <w:r w:rsidRPr="00121B8F">
        <w:rPr>
          <w:rFonts w:ascii="Times New Roman" w:hAnsi="Times New Roman"/>
          <w:sz w:val="28"/>
          <w:szCs w:val="28"/>
          <w:lang w:val="ru-RU" w:bidi="ar-SA"/>
        </w:rPr>
        <w:t>тельства, реконструкции линейного объекта не требуется подготовка докуме</w:t>
      </w:r>
      <w:r w:rsidRPr="00121B8F">
        <w:rPr>
          <w:rFonts w:ascii="Times New Roman" w:hAnsi="Times New Roman"/>
          <w:sz w:val="28"/>
          <w:szCs w:val="28"/>
          <w:lang w:val="ru-RU" w:bidi="ar-SA"/>
        </w:rPr>
        <w:t>н</w:t>
      </w:r>
      <w:r w:rsidRPr="00121B8F">
        <w:rPr>
          <w:rFonts w:ascii="Times New Roman" w:hAnsi="Times New Roman"/>
          <w:sz w:val="28"/>
          <w:szCs w:val="28"/>
          <w:lang w:val="ru-RU" w:bidi="ar-SA"/>
        </w:rPr>
        <w:t>тации по планировке территории);</w:t>
      </w:r>
    </w:p>
    <w:p w:rsidR="00F5781E" w:rsidRPr="00121B8F" w:rsidRDefault="00F5781E" w:rsidP="00F5781E">
      <w:pPr>
        <w:autoSpaceDE w:val="0"/>
        <w:autoSpaceDN w:val="0"/>
        <w:adjustRightInd w:val="0"/>
        <w:ind w:firstLine="720"/>
        <w:jc w:val="both"/>
        <w:rPr>
          <w:rFonts w:ascii="Times New Roman" w:hAnsi="Times New Roman"/>
          <w:sz w:val="28"/>
          <w:szCs w:val="28"/>
          <w:lang w:val="ru-RU" w:bidi="ar-SA"/>
        </w:rPr>
      </w:pPr>
      <w:bookmarkStart w:id="9" w:name="sub_510733"/>
      <w:bookmarkEnd w:id="8"/>
      <w:r w:rsidRPr="00121B8F">
        <w:rPr>
          <w:rFonts w:ascii="Times New Roman" w:hAnsi="Times New Roman"/>
          <w:sz w:val="28"/>
          <w:szCs w:val="28"/>
          <w:lang w:val="ru-RU" w:bidi="ar-SA"/>
        </w:rPr>
        <w:t>в) разделы, содержащие архитектурные и конструктивные решения, а также решения и мероприятия, направленные на обеспечение доступа инвал</w:t>
      </w:r>
      <w:r w:rsidRPr="00121B8F">
        <w:rPr>
          <w:rFonts w:ascii="Times New Roman" w:hAnsi="Times New Roman"/>
          <w:sz w:val="28"/>
          <w:szCs w:val="28"/>
          <w:lang w:val="ru-RU" w:bidi="ar-SA"/>
        </w:rPr>
        <w:t>и</w:t>
      </w:r>
      <w:r w:rsidRPr="00121B8F">
        <w:rPr>
          <w:rFonts w:ascii="Times New Roman" w:hAnsi="Times New Roman"/>
          <w:sz w:val="28"/>
          <w:szCs w:val="28"/>
          <w:lang w:val="ru-RU" w:bidi="ar-SA"/>
        </w:rPr>
        <w:t>дов к объекту капитального строительства (в случае подготовки проектной д</w:t>
      </w:r>
      <w:r w:rsidRPr="00121B8F">
        <w:rPr>
          <w:rFonts w:ascii="Times New Roman" w:hAnsi="Times New Roman"/>
          <w:sz w:val="28"/>
          <w:szCs w:val="28"/>
          <w:lang w:val="ru-RU" w:bidi="ar-SA"/>
        </w:rPr>
        <w:t>о</w:t>
      </w:r>
      <w:r w:rsidRPr="00121B8F">
        <w:rPr>
          <w:rFonts w:ascii="Times New Roman" w:hAnsi="Times New Roman"/>
          <w:sz w:val="28"/>
          <w:szCs w:val="28"/>
          <w:lang w:val="ru-RU" w:bidi="ar-SA"/>
        </w:rPr>
        <w:t>кументации применительно к объектам здравоохранения, образования, культ</w:t>
      </w:r>
      <w:r w:rsidRPr="00121B8F">
        <w:rPr>
          <w:rFonts w:ascii="Times New Roman" w:hAnsi="Times New Roman"/>
          <w:sz w:val="28"/>
          <w:szCs w:val="28"/>
          <w:lang w:val="ru-RU" w:bidi="ar-SA"/>
        </w:rPr>
        <w:t>у</w:t>
      </w:r>
      <w:r w:rsidRPr="00121B8F">
        <w:rPr>
          <w:rFonts w:ascii="Times New Roman" w:hAnsi="Times New Roman"/>
          <w:sz w:val="28"/>
          <w:szCs w:val="28"/>
          <w:lang w:val="ru-RU" w:bidi="ar-SA"/>
        </w:rPr>
        <w:t>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w:t>
      </w:r>
      <w:r w:rsidRPr="00121B8F">
        <w:rPr>
          <w:rFonts w:ascii="Times New Roman" w:hAnsi="Times New Roman"/>
          <w:sz w:val="28"/>
          <w:szCs w:val="28"/>
          <w:lang w:val="ru-RU" w:bidi="ar-SA"/>
        </w:rPr>
        <w:t>е</w:t>
      </w:r>
      <w:r w:rsidRPr="00121B8F">
        <w:rPr>
          <w:rFonts w:ascii="Times New Roman" w:hAnsi="Times New Roman"/>
          <w:sz w:val="28"/>
          <w:szCs w:val="28"/>
          <w:lang w:val="ru-RU" w:bidi="ar-SA"/>
        </w:rPr>
        <w:t>ния, объектам жилищного фонда);</w:t>
      </w:r>
    </w:p>
    <w:p w:rsidR="00F5781E" w:rsidRPr="00121B8F" w:rsidRDefault="00F5781E" w:rsidP="00F5781E">
      <w:pPr>
        <w:autoSpaceDE w:val="0"/>
        <w:autoSpaceDN w:val="0"/>
        <w:adjustRightInd w:val="0"/>
        <w:ind w:firstLine="720"/>
        <w:jc w:val="both"/>
        <w:rPr>
          <w:rFonts w:ascii="Times New Roman" w:hAnsi="Times New Roman"/>
          <w:sz w:val="28"/>
          <w:szCs w:val="28"/>
          <w:lang w:val="ru-RU" w:bidi="ar-SA"/>
        </w:rPr>
      </w:pPr>
      <w:bookmarkStart w:id="10" w:name="sub_510734"/>
      <w:bookmarkEnd w:id="9"/>
      <w:r w:rsidRPr="00121B8F">
        <w:rPr>
          <w:rFonts w:ascii="Times New Roman" w:hAnsi="Times New Roman"/>
          <w:sz w:val="28"/>
          <w:szCs w:val="28"/>
          <w:lang w:val="ru-RU" w:bidi="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w:t>
      </w:r>
      <w:r w:rsidRPr="00121B8F">
        <w:rPr>
          <w:rFonts w:ascii="Times New Roman" w:hAnsi="Times New Roman"/>
          <w:sz w:val="28"/>
          <w:szCs w:val="28"/>
          <w:lang w:val="ru-RU" w:bidi="ar-SA"/>
        </w:rPr>
        <w:t>ь</w:t>
      </w:r>
      <w:r w:rsidRPr="00121B8F">
        <w:rPr>
          <w:rFonts w:ascii="Times New Roman" w:hAnsi="Times New Roman"/>
          <w:sz w:val="28"/>
          <w:szCs w:val="28"/>
          <w:lang w:val="ru-RU" w:bidi="ar-SA"/>
        </w:rPr>
        <w:t>ства, их частей в случае необходимости сноса объектов капитального стро</w:t>
      </w:r>
      <w:r w:rsidRPr="00121B8F">
        <w:rPr>
          <w:rFonts w:ascii="Times New Roman" w:hAnsi="Times New Roman"/>
          <w:sz w:val="28"/>
          <w:szCs w:val="28"/>
          <w:lang w:val="ru-RU" w:bidi="ar-SA"/>
        </w:rPr>
        <w:t>и</w:t>
      </w:r>
      <w:r w:rsidRPr="00121B8F">
        <w:rPr>
          <w:rFonts w:ascii="Times New Roman" w:hAnsi="Times New Roman"/>
          <w:sz w:val="28"/>
          <w:szCs w:val="28"/>
          <w:lang w:val="ru-RU" w:bidi="ar-SA"/>
        </w:rPr>
        <w:t>тельства, их частей для строительства, реконструкции других объектов кап</w:t>
      </w:r>
      <w:r w:rsidRPr="00121B8F">
        <w:rPr>
          <w:rFonts w:ascii="Times New Roman" w:hAnsi="Times New Roman"/>
          <w:sz w:val="28"/>
          <w:szCs w:val="28"/>
          <w:lang w:val="ru-RU" w:bidi="ar-SA"/>
        </w:rPr>
        <w:t>и</w:t>
      </w:r>
      <w:r w:rsidRPr="00121B8F">
        <w:rPr>
          <w:rFonts w:ascii="Times New Roman" w:hAnsi="Times New Roman"/>
          <w:sz w:val="28"/>
          <w:szCs w:val="28"/>
          <w:lang w:val="ru-RU" w:bidi="ar-SA"/>
        </w:rPr>
        <w:t>тального строительства);</w:t>
      </w:r>
    </w:p>
    <w:bookmarkEnd w:id="10"/>
    <w:p w:rsidR="00121B8F" w:rsidRPr="00C202EC" w:rsidRDefault="00121B8F" w:rsidP="00121B8F">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4) положительное заключение экспертизы проектной документации, в с</w:t>
      </w:r>
      <w:r w:rsidRPr="00C202EC">
        <w:rPr>
          <w:rFonts w:ascii="Times New Roman" w:hAnsi="Times New Roman"/>
          <w:sz w:val="28"/>
          <w:szCs w:val="28"/>
          <w:lang w:val="ru-RU" w:bidi="ar-SA"/>
        </w:rPr>
        <w:t>о</w:t>
      </w:r>
      <w:r w:rsidRPr="00C202EC">
        <w:rPr>
          <w:rFonts w:ascii="Times New Roman" w:hAnsi="Times New Roman"/>
          <w:sz w:val="28"/>
          <w:szCs w:val="28"/>
          <w:lang w:val="ru-RU" w:bidi="ar-SA"/>
        </w:rPr>
        <w:t xml:space="preserve">ответствии с которой осуществляются строительство, реконструкция объекта </w:t>
      </w:r>
      <w:r w:rsidRPr="00C202EC">
        <w:rPr>
          <w:rFonts w:ascii="Times New Roman" w:hAnsi="Times New Roman"/>
          <w:sz w:val="28"/>
          <w:szCs w:val="28"/>
          <w:lang w:val="ru-RU" w:bidi="ar-SA"/>
        </w:rPr>
        <w:lastRenderedPageBreak/>
        <w:t>капитального строительства, в том числе в случае, если данной проектной д</w:t>
      </w:r>
      <w:r w:rsidRPr="00C202EC">
        <w:rPr>
          <w:rFonts w:ascii="Times New Roman" w:hAnsi="Times New Roman"/>
          <w:sz w:val="28"/>
          <w:szCs w:val="28"/>
          <w:lang w:val="ru-RU" w:bidi="ar-SA"/>
        </w:rPr>
        <w:t>о</w:t>
      </w:r>
      <w:r w:rsidRPr="00C202EC">
        <w:rPr>
          <w:rFonts w:ascii="Times New Roman" w:hAnsi="Times New Roman"/>
          <w:sz w:val="28"/>
          <w:szCs w:val="28"/>
          <w:lang w:val="ru-RU" w:bidi="ar-SA"/>
        </w:rPr>
        <w:t>кументацией предусмотрены строительство или реконструкция иных объектов капитального строительства, включая линейные объекты (применительно к о</w:t>
      </w:r>
      <w:r w:rsidRPr="00C202EC">
        <w:rPr>
          <w:rFonts w:ascii="Times New Roman" w:hAnsi="Times New Roman"/>
          <w:sz w:val="28"/>
          <w:szCs w:val="28"/>
          <w:lang w:val="ru-RU" w:bidi="ar-SA"/>
        </w:rPr>
        <w:t>т</w:t>
      </w:r>
      <w:r w:rsidRPr="00C202EC">
        <w:rPr>
          <w:rFonts w:ascii="Times New Roman" w:hAnsi="Times New Roman"/>
          <w:sz w:val="28"/>
          <w:szCs w:val="28"/>
          <w:lang w:val="ru-RU" w:bidi="ar-SA"/>
        </w:rPr>
        <w:t xml:space="preserve">дельным этапам строительства в случае, предусмотренном </w:t>
      </w:r>
      <w:hyperlink w:anchor="sub_48121" w:history="1">
        <w:r w:rsidRPr="00C202EC">
          <w:rPr>
            <w:rFonts w:ascii="Times New Roman" w:hAnsi="Times New Roman"/>
            <w:sz w:val="28"/>
            <w:szCs w:val="28"/>
            <w:lang w:val="ru-RU" w:bidi="ar-SA"/>
          </w:rPr>
          <w:t>частью 12.1 статьи 48</w:t>
        </w:r>
      </w:hyperlink>
      <w:r w:rsidRPr="00C202EC">
        <w:rPr>
          <w:rFonts w:ascii="Times New Roman" w:hAnsi="Times New Roman"/>
          <w:sz w:val="28"/>
          <w:szCs w:val="28"/>
          <w:lang w:val="ru-RU" w:bidi="ar-SA"/>
        </w:rPr>
        <w:t xml:space="preserve"> Градостроительного кодекса РФ), если такая проектная документация по</w:t>
      </w:r>
      <w:r w:rsidRPr="00C202EC">
        <w:rPr>
          <w:rFonts w:ascii="Times New Roman" w:hAnsi="Times New Roman"/>
          <w:sz w:val="28"/>
          <w:szCs w:val="28"/>
          <w:lang w:val="ru-RU" w:bidi="ar-SA"/>
        </w:rPr>
        <w:t>д</w:t>
      </w:r>
      <w:r w:rsidRPr="00C202EC">
        <w:rPr>
          <w:rFonts w:ascii="Times New Roman" w:hAnsi="Times New Roman"/>
          <w:sz w:val="28"/>
          <w:szCs w:val="28"/>
          <w:lang w:val="ru-RU" w:bidi="ar-SA"/>
        </w:rPr>
        <w:t xml:space="preserve">лежит экспертизе в соответствии со </w:t>
      </w:r>
      <w:hyperlink w:anchor="sub_49" w:history="1">
        <w:r w:rsidRPr="00C202EC">
          <w:rPr>
            <w:rFonts w:ascii="Times New Roman" w:hAnsi="Times New Roman"/>
            <w:sz w:val="28"/>
            <w:szCs w:val="28"/>
            <w:lang w:val="ru-RU" w:bidi="ar-SA"/>
          </w:rPr>
          <w:t>статьей 49</w:t>
        </w:r>
      </w:hyperlink>
      <w:r w:rsidRPr="00C202EC">
        <w:rPr>
          <w:rFonts w:ascii="Times New Roman" w:hAnsi="Times New Roman"/>
          <w:sz w:val="28"/>
          <w:szCs w:val="28"/>
          <w:lang w:val="ru-RU" w:bidi="ar-SA"/>
        </w:rPr>
        <w:t xml:space="preserve"> Градостроительного кодекса РФ, положительное заключение государственной экспертизы проектной докуме</w:t>
      </w:r>
      <w:r w:rsidRPr="00C202EC">
        <w:rPr>
          <w:rFonts w:ascii="Times New Roman" w:hAnsi="Times New Roman"/>
          <w:sz w:val="28"/>
          <w:szCs w:val="28"/>
          <w:lang w:val="ru-RU" w:bidi="ar-SA"/>
        </w:rPr>
        <w:t>н</w:t>
      </w:r>
      <w:r w:rsidRPr="00C202EC">
        <w:rPr>
          <w:rFonts w:ascii="Times New Roman" w:hAnsi="Times New Roman"/>
          <w:sz w:val="28"/>
          <w:szCs w:val="28"/>
          <w:lang w:val="ru-RU" w:bidi="ar-SA"/>
        </w:rPr>
        <w:t xml:space="preserve">тации в случаях, предусмотренных </w:t>
      </w:r>
      <w:hyperlink w:anchor="sub_4934" w:history="1">
        <w:r w:rsidRPr="00C202EC">
          <w:rPr>
            <w:rFonts w:ascii="Times New Roman" w:hAnsi="Times New Roman"/>
            <w:sz w:val="28"/>
            <w:szCs w:val="28"/>
            <w:lang w:val="ru-RU" w:bidi="ar-SA"/>
          </w:rPr>
          <w:t>частью 3.4 статьи 49</w:t>
        </w:r>
      </w:hyperlink>
      <w:r w:rsidRPr="00C202EC">
        <w:rPr>
          <w:rFonts w:ascii="Times New Roman" w:hAnsi="Times New Roman"/>
          <w:sz w:val="28"/>
          <w:szCs w:val="28"/>
          <w:lang w:val="ru-RU" w:bidi="ar-SA"/>
        </w:rPr>
        <w:t xml:space="preserve"> Градостроительного кодекса РФ, положительное заключение государственной экологической эк</w:t>
      </w:r>
      <w:r w:rsidRPr="00C202EC">
        <w:rPr>
          <w:rFonts w:ascii="Times New Roman" w:hAnsi="Times New Roman"/>
          <w:sz w:val="28"/>
          <w:szCs w:val="28"/>
          <w:lang w:val="ru-RU" w:bidi="ar-SA"/>
        </w:rPr>
        <w:t>с</w:t>
      </w:r>
      <w:r w:rsidRPr="00C202EC">
        <w:rPr>
          <w:rFonts w:ascii="Times New Roman" w:hAnsi="Times New Roman"/>
          <w:sz w:val="28"/>
          <w:szCs w:val="28"/>
          <w:lang w:val="ru-RU" w:bidi="ar-SA"/>
        </w:rPr>
        <w:t xml:space="preserve">пертизы проектной документации в случаях, предусмотренных </w:t>
      </w:r>
      <w:hyperlink w:anchor="sub_4906" w:history="1">
        <w:r w:rsidRPr="00C202EC">
          <w:rPr>
            <w:rFonts w:ascii="Times New Roman" w:hAnsi="Times New Roman"/>
            <w:sz w:val="28"/>
            <w:szCs w:val="28"/>
            <w:lang w:val="ru-RU" w:bidi="ar-SA"/>
          </w:rPr>
          <w:t>частью 6 статьи 49</w:t>
        </w:r>
      </w:hyperlink>
      <w:r w:rsidRPr="00C202EC">
        <w:rPr>
          <w:rFonts w:ascii="Times New Roman" w:hAnsi="Times New Roman"/>
          <w:sz w:val="28"/>
          <w:szCs w:val="28"/>
          <w:lang w:val="ru-RU" w:bidi="ar-SA"/>
        </w:rPr>
        <w:t xml:space="preserve"> Градостроительного кодекса РФ;</w:t>
      </w:r>
    </w:p>
    <w:p w:rsidR="00C202EC" w:rsidRPr="00C202EC" w:rsidRDefault="00C202EC" w:rsidP="00C202EC">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 xml:space="preserve">4.1) подтверждение соответствия вносимых в проектную документацию изменений требованиям, указанным в </w:t>
      </w:r>
      <w:hyperlink w:anchor="sub_4938" w:history="1">
        <w:r w:rsidRPr="00C202EC">
          <w:rPr>
            <w:rFonts w:ascii="Times New Roman" w:hAnsi="Times New Roman"/>
            <w:sz w:val="28"/>
            <w:szCs w:val="28"/>
            <w:lang w:val="ru-RU" w:bidi="ar-SA"/>
          </w:rPr>
          <w:t>части 3.8 статьи 49</w:t>
        </w:r>
      </w:hyperlink>
      <w:r w:rsidRPr="00C202EC">
        <w:rPr>
          <w:rFonts w:ascii="Times New Roman" w:hAnsi="Times New Roman"/>
          <w:sz w:val="28"/>
          <w:szCs w:val="28"/>
          <w:lang w:val="ru-RU" w:bidi="ar-SA"/>
        </w:rPr>
        <w:t xml:space="preserve"> Градостроительного кодекса РФ, предоставленное лицом, являющимся членом </w:t>
      </w:r>
      <w:proofErr w:type="spellStart"/>
      <w:r w:rsidRPr="00C202EC">
        <w:rPr>
          <w:rFonts w:ascii="Times New Roman" w:hAnsi="Times New Roman"/>
          <w:sz w:val="28"/>
          <w:szCs w:val="28"/>
          <w:lang w:val="ru-RU" w:bidi="ar-SA"/>
        </w:rPr>
        <w:t>саморегулируемой</w:t>
      </w:r>
      <w:proofErr w:type="spellEnd"/>
      <w:r w:rsidRPr="00C202EC">
        <w:rPr>
          <w:rFonts w:ascii="Times New Roman" w:hAnsi="Times New Roman"/>
          <w:sz w:val="28"/>
          <w:szCs w:val="28"/>
          <w:lang w:val="ru-RU" w:bidi="ar-SA"/>
        </w:rPr>
        <w:t xml:space="preserve"> организации, основанной на членстве лиц, осуществляющих подготовку пр</w:t>
      </w:r>
      <w:r w:rsidRPr="00C202EC">
        <w:rPr>
          <w:rFonts w:ascii="Times New Roman" w:hAnsi="Times New Roman"/>
          <w:sz w:val="28"/>
          <w:szCs w:val="28"/>
          <w:lang w:val="ru-RU" w:bidi="ar-SA"/>
        </w:rPr>
        <w:t>о</w:t>
      </w:r>
      <w:r w:rsidRPr="00C202EC">
        <w:rPr>
          <w:rFonts w:ascii="Times New Roman" w:hAnsi="Times New Roman"/>
          <w:sz w:val="28"/>
          <w:szCs w:val="28"/>
          <w:lang w:val="ru-RU" w:bidi="ar-SA"/>
        </w:rPr>
        <w:t>ектной документации, и утвержденное привлеченным этим лицом в соответс</w:t>
      </w:r>
      <w:r w:rsidRPr="00C202EC">
        <w:rPr>
          <w:rFonts w:ascii="Times New Roman" w:hAnsi="Times New Roman"/>
          <w:sz w:val="28"/>
          <w:szCs w:val="28"/>
          <w:lang w:val="ru-RU" w:bidi="ar-SA"/>
        </w:rPr>
        <w:t>т</w:t>
      </w:r>
      <w:r w:rsidRPr="00C202EC">
        <w:rPr>
          <w:rFonts w:ascii="Times New Roman" w:hAnsi="Times New Roman"/>
          <w:sz w:val="28"/>
          <w:szCs w:val="28"/>
          <w:lang w:val="ru-RU" w:bidi="ar-SA"/>
        </w:rPr>
        <w:t>вии с настоящим Кодексом специалистом по организации архитектурно-строительного проектирования в должности главного инженера проекта, в сл</w:t>
      </w:r>
      <w:r w:rsidRPr="00C202EC">
        <w:rPr>
          <w:rFonts w:ascii="Times New Roman" w:hAnsi="Times New Roman"/>
          <w:sz w:val="28"/>
          <w:szCs w:val="28"/>
          <w:lang w:val="ru-RU" w:bidi="ar-SA"/>
        </w:rPr>
        <w:t>у</w:t>
      </w:r>
      <w:r w:rsidRPr="00C202EC">
        <w:rPr>
          <w:rFonts w:ascii="Times New Roman" w:hAnsi="Times New Roman"/>
          <w:sz w:val="28"/>
          <w:szCs w:val="28"/>
          <w:lang w:val="ru-RU" w:bidi="ar-SA"/>
        </w:rPr>
        <w:t>чае внесения изменений в проектную документацию в соответствии с частью 3.8 статьи 49 Градостроительного кодекса РФ;</w:t>
      </w:r>
    </w:p>
    <w:p w:rsidR="00C202EC" w:rsidRPr="00C202EC" w:rsidRDefault="00C202EC" w:rsidP="00C202EC">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 xml:space="preserve">4.2) подтверждение соответствия вносимых в проектную документацию изменений требованиям, указанным в </w:t>
      </w:r>
      <w:hyperlink w:anchor="sub_4939" w:history="1">
        <w:r w:rsidRPr="00C202EC">
          <w:rPr>
            <w:rFonts w:ascii="Times New Roman" w:hAnsi="Times New Roman"/>
            <w:sz w:val="28"/>
            <w:szCs w:val="28"/>
            <w:lang w:val="ru-RU" w:bidi="ar-SA"/>
          </w:rPr>
          <w:t>части 3.9 статьи 49</w:t>
        </w:r>
      </w:hyperlink>
      <w:r w:rsidRPr="00C202EC">
        <w:rPr>
          <w:rFonts w:ascii="Times New Roman" w:hAnsi="Times New Roman"/>
          <w:sz w:val="28"/>
          <w:szCs w:val="28"/>
          <w:lang w:val="ru-RU" w:bidi="ar-SA"/>
        </w:rPr>
        <w:t xml:space="preserve"> Градостроительного кодекса РФ, предоставленное органом исполнительной власти или организац</w:t>
      </w:r>
      <w:r w:rsidRPr="00C202EC">
        <w:rPr>
          <w:rFonts w:ascii="Times New Roman" w:hAnsi="Times New Roman"/>
          <w:sz w:val="28"/>
          <w:szCs w:val="28"/>
          <w:lang w:val="ru-RU" w:bidi="ar-SA"/>
        </w:rPr>
        <w:t>и</w:t>
      </w:r>
      <w:r w:rsidRPr="00C202EC">
        <w:rPr>
          <w:rFonts w:ascii="Times New Roman" w:hAnsi="Times New Roman"/>
          <w:sz w:val="28"/>
          <w:szCs w:val="28"/>
          <w:lang w:val="ru-RU" w:bidi="ar-SA"/>
        </w:rPr>
        <w:t>ей, проводившими экспертизу проектной документации, в случае внесения и</w:t>
      </w:r>
      <w:r w:rsidRPr="00C202EC">
        <w:rPr>
          <w:rFonts w:ascii="Times New Roman" w:hAnsi="Times New Roman"/>
          <w:sz w:val="28"/>
          <w:szCs w:val="28"/>
          <w:lang w:val="ru-RU" w:bidi="ar-SA"/>
        </w:rPr>
        <w:t>з</w:t>
      </w:r>
      <w:r w:rsidRPr="00C202EC">
        <w:rPr>
          <w:rFonts w:ascii="Times New Roman" w:hAnsi="Times New Roman"/>
          <w:sz w:val="28"/>
          <w:szCs w:val="28"/>
          <w:lang w:val="ru-RU" w:bidi="ar-SA"/>
        </w:rPr>
        <w:t>менений в проектную документацию в ходе экспертного сопровождения в с</w:t>
      </w:r>
      <w:r w:rsidRPr="00C202EC">
        <w:rPr>
          <w:rFonts w:ascii="Times New Roman" w:hAnsi="Times New Roman"/>
          <w:sz w:val="28"/>
          <w:szCs w:val="28"/>
          <w:lang w:val="ru-RU" w:bidi="ar-SA"/>
        </w:rPr>
        <w:t>о</w:t>
      </w:r>
      <w:r w:rsidRPr="00C202EC">
        <w:rPr>
          <w:rFonts w:ascii="Times New Roman" w:hAnsi="Times New Roman"/>
          <w:sz w:val="28"/>
          <w:szCs w:val="28"/>
          <w:lang w:val="ru-RU" w:bidi="ar-SA"/>
        </w:rPr>
        <w:t>ответствии с частью 3.9 статьи 49 Градостроительного кодекса РФ;</w:t>
      </w:r>
    </w:p>
    <w:p w:rsidR="00C202EC" w:rsidRPr="00C202EC" w:rsidRDefault="00C202EC" w:rsidP="00C202EC">
      <w:pPr>
        <w:autoSpaceDE w:val="0"/>
        <w:autoSpaceDN w:val="0"/>
        <w:adjustRightInd w:val="0"/>
        <w:ind w:firstLine="720"/>
        <w:jc w:val="both"/>
        <w:rPr>
          <w:rFonts w:ascii="Times New Roman" w:hAnsi="Times New Roman"/>
          <w:sz w:val="28"/>
          <w:szCs w:val="28"/>
          <w:lang w:val="ru-RU" w:bidi="ar-SA"/>
        </w:rPr>
      </w:pPr>
      <w:bookmarkStart w:id="11" w:name="sub_51075"/>
      <w:r w:rsidRPr="00C202EC">
        <w:rPr>
          <w:rFonts w:ascii="Times New Roman" w:hAnsi="Times New Roman"/>
          <w:sz w:val="28"/>
          <w:szCs w:val="28"/>
          <w:lang w:val="ru-RU" w:bidi="ar-SA"/>
        </w:rPr>
        <w:t xml:space="preserve">5) разрешение на отклонение от предельных параметров разрешенного строительства, </w:t>
      </w:r>
      <w:hyperlink w:anchor="sub_1014" w:history="1">
        <w:r w:rsidRPr="00C202EC">
          <w:rPr>
            <w:rFonts w:ascii="Times New Roman" w:hAnsi="Times New Roman"/>
            <w:sz w:val="28"/>
            <w:szCs w:val="28"/>
            <w:lang w:val="ru-RU" w:bidi="ar-SA"/>
          </w:rPr>
          <w:t>реконструкции</w:t>
        </w:r>
      </w:hyperlink>
      <w:r w:rsidRPr="00C202EC">
        <w:rPr>
          <w:rFonts w:ascii="Times New Roman" w:hAnsi="Times New Roman"/>
          <w:sz w:val="28"/>
          <w:szCs w:val="28"/>
          <w:lang w:val="ru-RU" w:bidi="ar-SA"/>
        </w:rPr>
        <w:t xml:space="preserve"> (в случае, если застройщику было предоставлено такое разрешение в соответствии со </w:t>
      </w:r>
      <w:hyperlink w:anchor="sub_40" w:history="1">
        <w:r w:rsidRPr="00C202EC">
          <w:rPr>
            <w:rFonts w:ascii="Times New Roman" w:hAnsi="Times New Roman"/>
            <w:sz w:val="28"/>
            <w:szCs w:val="28"/>
            <w:lang w:val="ru-RU" w:bidi="ar-SA"/>
          </w:rPr>
          <w:t>статьей 40</w:t>
        </w:r>
      </w:hyperlink>
      <w:r w:rsidRPr="00C202EC">
        <w:rPr>
          <w:rFonts w:ascii="Times New Roman" w:hAnsi="Times New Roman"/>
          <w:sz w:val="28"/>
          <w:szCs w:val="28"/>
          <w:lang w:val="ru-RU" w:bidi="ar-SA"/>
        </w:rPr>
        <w:t xml:space="preserve"> Градостроительного кодекса РФ);</w:t>
      </w:r>
    </w:p>
    <w:bookmarkEnd w:id="11"/>
    <w:p w:rsidR="00C202EC" w:rsidRPr="00C202EC" w:rsidRDefault="00C202EC" w:rsidP="00C202EC">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sub_510762" w:history="1">
        <w:r w:rsidRPr="00C202EC">
          <w:rPr>
            <w:rFonts w:ascii="Times New Roman" w:hAnsi="Times New Roman"/>
            <w:sz w:val="28"/>
            <w:szCs w:val="28"/>
            <w:lang w:val="ru-RU" w:bidi="ar-SA"/>
          </w:rPr>
          <w:t>пункте 6.2</w:t>
        </w:r>
      </w:hyperlink>
      <w:r w:rsidRPr="00C202EC">
        <w:rPr>
          <w:rFonts w:ascii="Times New Roman" w:hAnsi="Times New Roman"/>
          <w:sz w:val="28"/>
          <w:szCs w:val="28"/>
          <w:lang w:val="ru-RU" w:bidi="ar-SA"/>
        </w:rPr>
        <w:t xml:space="preserve"> настоящей части случаев реконструкции многоквартирного дома;</w:t>
      </w:r>
    </w:p>
    <w:p w:rsidR="00C202EC" w:rsidRPr="00C202EC" w:rsidRDefault="00C202EC" w:rsidP="00C202EC">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6.1) в случае проведения реконструкции государственным (муниципал</w:t>
      </w:r>
      <w:r w:rsidRPr="00C202EC">
        <w:rPr>
          <w:rFonts w:ascii="Times New Roman" w:hAnsi="Times New Roman"/>
          <w:sz w:val="28"/>
          <w:szCs w:val="28"/>
          <w:lang w:val="ru-RU" w:bidi="ar-SA"/>
        </w:rPr>
        <w:t>ь</w:t>
      </w:r>
      <w:r w:rsidRPr="00C202EC">
        <w:rPr>
          <w:rFonts w:ascii="Times New Roman" w:hAnsi="Times New Roman"/>
          <w:sz w:val="28"/>
          <w:szCs w:val="28"/>
          <w:lang w:val="ru-RU" w:bidi="ar-SA"/>
        </w:rPr>
        <w:t>ным) заказчиком, являющимся органом государственной власти (государстве</w:t>
      </w:r>
      <w:r w:rsidRPr="00C202EC">
        <w:rPr>
          <w:rFonts w:ascii="Times New Roman" w:hAnsi="Times New Roman"/>
          <w:sz w:val="28"/>
          <w:szCs w:val="28"/>
          <w:lang w:val="ru-RU" w:bidi="ar-SA"/>
        </w:rPr>
        <w:t>н</w:t>
      </w:r>
      <w:r w:rsidRPr="00C202EC">
        <w:rPr>
          <w:rFonts w:ascii="Times New Roman" w:hAnsi="Times New Roman"/>
          <w:sz w:val="28"/>
          <w:szCs w:val="28"/>
          <w:lang w:val="ru-RU" w:bidi="ar-SA"/>
        </w:rPr>
        <w:t>ным органом), Государственной корпорацией по атомной энергии "</w:t>
      </w:r>
      <w:proofErr w:type="spellStart"/>
      <w:r w:rsidRPr="00C202EC">
        <w:rPr>
          <w:rFonts w:ascii="Times New Roman" w:hAnsi="Times New Roman"/>
          <w:sz w:val="28"/>
          <w:szCs w:val="28"/>
          <w:lang w:val="ru-RU" w:bidi="ar-SA"/>
        </w:rPr>
        <w:t>Росатом</w:t>
      </w:r>
      <w:proofErr w:type="spellEnd"/>
      <w:r w:rsidRPr="00C202EC">
        <w:rPr>
          <w:rFonts w:ascii="Times New Roman" w:hAnsi="Times New Roman"/>
          <w:sz w:val="28"/>
          <w:szCs w:val="28"/>
          <w:lang w:val="ru-RU" w:bidi="ar-SA"/>
        </w:rPr>
        <w:t>", Государственной корпорацией по космической деятельности "</w:t>
      </w:r>
      <w:proofErr w:type="spellStart"/>
      <w:r w:rsidRPr="00C202EC">
        <w:rPr>
          <w:rFonts w:ascii="Times New Roman" w:hAnsi="Times New Roman"/>
          <w:sz w:val="28"/>
          <w:szCs w:val="28"/>
          <w:lang w:val="ru-RU" w:bidi="ar-SA"/>
        </w:rPr>
        <w:t>Роскосмос</w:t>
      </w:r>
      <w:proofErr w:type="spellEnd"/>
      <w:r w:rsidRPr="00C202EC">
        <w:rPr>
          <w:rFonts w:ascii="Times New Roman" w:hAnsi="Times New Roman"/>
          <w:sz w:val="28"/>
          <w:szCs w:val="28"/>
          <w:lang w:val="ru-RU" w:bidi="ar-SA"/>
        </w:rPr>
        <w:t>", о</w:t>
      </w:r>
      <w:r w:rsidRPr="00C202EC">
        <w:rPr>
          <w:rFonts w:ascii="Times New Roman" w:hAnsi="Times New Roman"/>
          <w:sz w:val="28"/>
          <w:szCs w:val="28"/>
          <w:lang w:val="ru-RU" w:bidi="ar-SA"/>
        </w:rPr>
        <w:t>р</w:t>
      </w:r>
      <w:r w:rsidRPr="00C202EC">
        <w:rPr>
          <w:rFonts w:ascii="Times New Roman" w:hAnsi="Times New Roman"/>
          <w:sz w:val="28"/>
          <w:szCs w:val="28"/>
          <w:lang w:val="ru-RU" w:bidi="ar-SA"/>
        </w:rPr>
        <w:t>ганом управления государственным внебюджетным фондом или органом мес</w:t>
      </w:r>
      <w:r w:rsidRPr="00C202EC">
        <w:rPr>
          <w:rFonts w:ascii="Times New Roman" w:hAnsi="Times New Roman"/>
          <w:sz w:val="28"/>
          <w:szCs w:val="28"/>
          <w:lang w:val="ru-RU" w:bidi="ar-SA"/>
        </w:rPr>
        <w:t>т</w:t>
      </w:r>
      <w:r w:rsidRPr="00C202EC">
        <w:rPr>
          <w:rFonts w:ascii="Times New Roman" w:hAnsi="Times New Roman"/>
          <w:sz w:val="28"/>
          <w:szCs w:val="28"/>
          <w:lang w:val="ru-RU" w:bidi="ar-SA"/>
        </w:rPr>
        <w:t>ного самоуправления, на объекте капитального строительства государственной (муниципальной) собственности, правообладателем которого является госуда</w:t>
      </w:r>
      <w:r w:rsidRPr="00C202EC">
        <w:rPr>
          <w:rFonts w:ascii="Times New Roman" w:hAnsi="Times New Roman"/>
          <w:sz w:val="28"/>
          <w:szCs w:val="28"/>
          <w:lang w:val="ru-RU" w:bidi="ar-SA"/>
        </w:rPr>
        <w:t>р</w:t>
      </w:r>
      <w:r w:rsidRPr="00C202EC">
        <w:rPr>
          <w:rFonts w:ascii="Times New Roman" w:hAnsi="Times New Roman"/>
          <w:sz w:val="28"/>
          <w:szCs w:val="28"/>
          <w:lang w:val="ru-RU" w:bidi="ar-SA"/>
        </w:rPr>
        <w:t>ственное (муниципальное) унитарное предприятие, государственное (муниц</w:t>
      </w:r>
      <w:r w:rsidRPr="00C202EC">
        <w:rPr>
          <w:rFonts w:ascii="Times New Roman" w:hAnsi="Times New Roman"/>
          <w:sz w:val="28"/>
          <w:szCs w:val="28"/>
          <w:lang w:val="ru-RU" w:bidi="ar-SA"/>
        </w:rPr>
        <w:t>и</w:t>
      </w:r>
      <w:r w:rsidRPr="00C202EC">
        <w:rPr>
          <w:rFonts w:ascii="Times New Roman" w:hAnsi="Times New Roman"/>
          <w:sz w:val="28"/>
          <w:szCs w:val="28"/>
          <w:lang w:val="ru-RU" w:bidi="ar-SA"/>
        </w:rPr>
        <w:t>пальное) бюджетное или автономное учреждение, в отношении которого ук</w:t>
      </w:r>
      <w:r w:rsidRPr="00C202EC">
        <w:rPr>
          <w:rFonts w:ascii="Times New Roman" w:hAnsi="Times New Roman"/>
          <w:sz w:val="28"/>
          <w:szCs w:val="28"/>
          <w:lang w:val="ru-RU" w:bidi="ar-SA"/>
        </w:rPr>
        <w:t>а</w:t>
      </w:r>
      <w:r w:rsidRPr="00C202EC">
        <w:rPr>
          <w:rFonts w:ascii="Times New Roman" w:hAnsi="Times New Roman"/>
          <w:sz w:val="28"/>
          <w:szCs w:val="28"/>
          <w:lang w:val="ru-RU" w:bidi="ar-SA"/>
        </w:rPr>
        <w:t>занный орган осуществляет соответственно функции и полномочия учредителя или права собственника имущества, - соглашение о проведении такой реконс</w:t>
      </w:r>
      <w:r w:rsidRPr="00C202EC">
        <w:rPr>
          <w:rFonts w:ascii="Times New Roman" w:hAnsi="Times New Roman"/>
          <w:sz w:val="28"/>
          <w:szCs w:val="28"/>
          <w:lang w:val="ru-RU" w:bidi="ar-SA"/>
        </w:rPr>
        <w:t>т</w:t>
      </w:r>
      <w:r w:rsidRPr="00C202EC">
        <w:rPr>
          <w:rFonts w:ascii="Times New Roman" w:hAnsi="Times New Roman"/>
          <w:sz w:val="28"/>
          <w:szCs w:val="28"/>
          <w:lang w:val="ru-RU" w:bidi="ar-SA"/>
        </w:rPr>
        <w:lastRenderedPageBreak/>
        <w:t>рукции, определяющее в том числе условия и порядок возмещения ущерба, причиненного указанному объекту при осуществлении реконструкции;</w:t>
      </w:r>
    </w:p>
    <w:p w:rsidR="00F5781E" w:rsidRPr="00C73044" w:rsidRDefault="00C202EC" w:rsidP="0095234F">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 xml:space="preserve">6.2) решение общего собрания собственников помещений и </w:t>
      </w:r>
      <w:proofErr w:type="spellStart"/>
      <w:r w:rsidRPr="00C202EC">
        <w:rPr>
          <w:rFonts w:ascii="Times New Roman" w:hAnsi="Times New Roman"/>
          <w:sz w:val="28"/>
          <w:szCs w:val="28"/>
          <w:lang w:val="ru-RU" w:bidi="ar-SA"/>
        </w:rPr>
        <w:t>машино-мест</w:t>
      </w:r>
      <w:proofErr w:type="spellEnd"/>
      <w:r w:rsidRPr="00C202EC">
        <w:rPr>
          <w:rFonts w:ascii="Times New Roman" w:hAnsi="Times New Roman"/>
          <w:sz w:val="28"/>
          <w:szCs w:val="28"/>
          <w:lang w:val="ru-RU" w:bidi="ar-SA"/>
        </w:rPr>
        <w:t xml:space="preserve"> в многоквартирном доме, принятое в соответствии с </w:t>
      </w:r>
      <w:hyperlink r:id="rId20" w:history="1">
        <w:r w:rsidRPr="00C202EC">
          <w:rPr>
            <w:rFonts w:ascii="Times New Roman" w:hAnsi="Times New Roman"/>
            <w:sz w:val="28"/>
            <w:szCs w:val="28"/>
            <w:lang w:val="ru-RU" w:bidi="ar-SA"/>
          </w:rPr>
          <w:t>жилищным законодател</w:t>
        </w:r>
        <w:r w:rsidRPr="00C202EC">
          <w:rPr>
            <w:rFonts w:ascii="Times New Roman" w:hAnsi="Times New Roman"/>
            <w:sz w:val="28"/>
            <w:szCs w:val="28"/>
            <w:lang w:val="ru-RU" w:bidi="ar-SA"/>
          </w:rPr>
          <w:t>ь</w:t>
        </w:r>
        <w:r w:rsidRPr="00C202EC">
          <w:rPr>
            <w:rFonts w:ascii="Times New Roman" w:hAnsi="Times New Roman"/>
            <w:sz w:val="28"/>
            <w:szCs w:val="28"/>
            <w:lang w:val="ru-RU" w:bidi="ar-SA"/>
          </w:rPr>
          <w:t>ством</w:t>
        </w:r>
      </w:hyperlink>
      <w:r w:rsidRPr="00C202EC">
        <w:rPr>
          <w:rFonts w:ascii="Times New Roman" w:hAnsi="Times New Roman"/>
          <w:sz w:val="28"/>
          <w:szCs w:val="28"/>
          <w:lang w:val="ru-RU" w:bidi="ar-SA"/>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202EC">
        <w:rPr>
          <w:rFonts w:ascii="Times New Roman" w:hAnsi="Times New Roman"/>
          <w:sz w:val="28"/>
          <w:szCs w:val="28"/>
          <w:lang w:val="ru-RU" w:bidi="ar-SA"/>
        </w:rPr>
        <w:t>машино-мест</w:t>
      </w:r>
      <w:proofErr w:type="spellEnd"/>
      <w:r w:rsidRPr="00C202EC">
        <w:rPr>
          <w:rFonts w:ascii="Times New Roman" w:hAnsi="Times New Roman"/>
          <w:sz w:val="28"/>
          <w:szCs w:val="28"/>
          <w:lang w:val="ru-RU" w:bidi="ar-SA"/>
        </w:rPr>
        <w:t xml:space="preserve"> в многоквартирном доме;</w:t>
      </w:r>
    </w:p>
    <w:p w:rsidR="0095234F" w:rsidRPr="00C202EC" w:rsidRDefault="0095234F" w:rsidP="0095234F">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7) копия свидетельства об аккредитации юридического лица, выдавшего положительное заключение негосударственной экспертизы проектной док</w:t>
      </w:r>
      <w:r w:rsidRPr="00C202EC">
        <w:rPr>
          <w:rFonts w:ascii="Times New Roman" w:hAnsi="Times New Roman"/>
          <w:sz w:val="28"/>
          <w:szCs w:val="28"/>
          <w:lang w:val="ru-RU" w:bidi="ar-SA"/>
        </w:rPr>
        <w:t>у</w:t>
      </w:r>
      <w:r w:rsidRPr="00C202EC">
        <w:rPr>
          <w:rFonts w:ascii="Times New Roman" w:hAnsi="Times New Roman"/>
          <w:sz w:val="28"/>
          <w:szCs w:val="28"/>
          <w:lang w:val="ru-RU" w:bidi="ar-SA"/>
        </w:rPr>
        <w:t>ментации, в случае, если представлено заключение негосударственной экспе</w:t>
      </w:r>
      <w:r w:rsidRPr="00C202EC">
        <w:rPr>
          <w:rFonts w:ascii="Times New Roman" w:hAnsi="Times New Roman"/>
          <w:sz w:val="28"/>
          <w:szCs w:val="28"/>
          <w:lang w:val="ru-RU" w:bidi="ar-SA"/>
        </w:rPr>
        <w:t>р</w:t>
      </w:r>
      <w:r w:rsidRPr="00C202EC">
        <w:rPr>
          <w:rFonts w:ascii="Times New Roman" w:hAnsi="Times New Roman"/>
          <w:sz w:val="28"/>
          <w:szCs w:val="28"/>
          <w:lang w:val="ru-RU" w:bidi="ar-SA"/>
        </w:rPr>
        <w:t>тизы проектной документации;</w:t>
      </w:r>
    </w:p>
    <w:p w:rsidR="0095234F" w:rsidRPr="00C202EC" w:rsidRDefault="0095234F" w:rsidP="0095234F">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 xml:space="preserve">8) документы, предусмотренные </w:t>
      </w:r>
      <w:hyperlink r:id="rId21" w:history="1">
        <w:r w:rsidRPr="00C202EC">
          <w:rPr>
            <w:rFonts w:ascii="Times New Roman" w:hAnsi="Times New Roman"/>
            <w:sz w:val="28"/>
            <w:szCs w:val="28"/>
            <w:lang w:val="ru-RU" w:bidi="ar-SA"/>
          </w:rPr>
          <w:t>законодательством</w:t>
        </w:r>
      </w:hyperlink>
      <w:r w:rsidRPr="00C202EC">
        <w:rPr>
          <w:rFonts w:ascii="Times New Roman" w:hAnsi="Times New Roman"/>
          <w:sz w:val="28"/>
          <w:szCs w:val="28"/>
          <w:lang w:val="ru-RU" w:bidi="ar-SA"/>
        </w:rPr>
        <w:t xml:space="preserve"> Российской Федер</w:t>
      </w:r>
      <w:r w:rsidRPr="00C202EC">
        <w:rPr>
          <w:rFonts w:ascii="Times New Roman" w:hAnsi="Times New Roman"/>
          <w:sz w:val="28"/>
          <w:szCs w:val="28"/>
          <w:lang w:val="ru-RU" w:bidi="ar-SA"/>
        </w:rPr>
        <w:t>а</w:t>
      </w:r>
      <w:r w:rsidRPr="00C202EC">
        <w:rPr>
          <w:rFonts w:ascii="Times New Roman" w:hAnsi="Times New Roman"/>
          <w:sz w:val="28"/>
          <w:szCs w:val="28"/>
          <w:lang w:val="ru-RU" w:bidi="ar-SA"/>
        </w:rPr>
        <w:t>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5234F" w:rsidRPr="00C202EC" w:rsidRDefault="0095234F" w:rsidP="0095234F">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9) копия решения об установлении или изменении зоны с особыми усл</w:t>
      </w:r>
      <w:r w:rsidRPr="00C202EC">
        <w:rPr>
          <w:rFonts w:ascii="Times New Roman" w:hAnsi="Times New Roman"/>
          <w:sz w:val="28"/>
          <w:szCs w:val="28"/>
          <w:lang w:val="ru-RU" w:bidi="ar-SA"/>
        </w:rPr>
        <w:t>о</w:t>
      </w:r>
      <w:r w:rsidRPr="00C202EC">
        <w:rPr>
          <w:rFonts w:ascii="Times New Roman" w:hAnsi="Times New Roman"/>
          <w:sz w:val="28"/>
          <w:szCs w:val="28"/>
          <w:lang w:val="ru-RU" w:bidi="ar-SA"/>
        </w:rPr>
        <w:t xml:space="preserve">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2" w:history="1">
        <w:r w:rsidRPr="00C202EC">
          <w:rPr>
            <w:rFonts w:ascii="Times New Roman" w:hAnsi="Times New Roman"/>
            <w:sz w:val="28"/>
            <w:szCs w:val="28"/>
            <w:lang w:val="ru-RU" w:bidi="ar-SA"/>
          </w:rPr>
          <w:t>законодател</w:t>
        </w:r>
        <w:r w:rsidRPr="00C202EC">
          <w:rPr>
            <w:rFonts w:ascii="Times New Roman" w:hAnsi="Times New Roman"/>
            <w:sz w:val="28"/>
            <w:szCs w:val="28"/>
            <w:lang w:val="ru-RU" w:bidi="ar-SA"/>
          </w:rPr>
          <w:t>ь</w:t>
        </w:r>
        <w:r w:rsidRPr="00C202EC">
          <w:rPr>
            <w:rFonts w:ascii="Times New Roman" w:hAnsi="Times New Roman"/>
            <w:sz w:val="28"/>
            <w:szCs w:val="28"/>
            <w:lang w:val="ru-RU" w:bidi="ar-SA"/>
          </w:rPr>
          <w:t>ством</w:t>
        </w:r>
      </w:hyperlink>
      <w:r w:rsidRPr="00C202EC">
        <w:rPr>
          <w:rFonts w:ascii="Times New Roman" w:hAnsi="Times New Roman"/>
          <w:sz w:val="28"/>
          <w:szCs w:val="28"/>
          <w:lang w:val="ru-RU" w:bidi="ar-SA"/>
        </w:rPr>
        <w:t xml:space="preserve"> Российской Федерации подлежит установлению зона с особыми усл</w:t>
      </w:r>
      <w:r w:rsidRPr="00C202EC">
        <w:rPr>
          <w:rFonts w:ascii="Times New Roman" w:hAnsi="Times New Roman"/>
          <w:sz w:val="28"/>
          <w:szCs w:val="28"/>
          <w:lang w:val="ru-RU" w:bidi="ar-SA"/>
        </w:rPr>
        <w:t>о</w:t>
      </w:r>
      <w:r w:rsidRPr="00C202EC">
        <w:rPr>
          <w:rFonts w:ascii="Times New Roman" w:hAnsi="Times New Roman"/>
          <w:sz w:val="28"/>
          <w:szCs w:val="28"/>
          <w:lang w:val="ru-RU" w:bidi="ar-SA"/>
        </w:rPr>
        <w:t>виями использования территории, или в случае реконструкции объекта кап</w:t>
      </w:r>
      <w:r w:rsidRPr="00C202EC">
        <w:rPr>
          <w:rFonts w:ascii="Times New Roman" w:hAnsi="Times New Roman"/>
          <w:sz w:val="28"/>
          <w:szCs w:val="28"/>
          <w:lang w:val="ru-RU" w:bidi="ar-SA"/>
        </w:rPr>
        <w:t>и</w:t>
      </w:r>
      <w:r w:rsidRPr="00C202EC">
        <w:rPr>
          <w:rFonts w:ascii="Times New Roman" w:hAnsi="Times New Roman"/>
          <w:sz w:val="28"/>
          <w:szCs w:val="28"/>
          <w:lang w:val="ru-RU" w:bidi="ar-SA"/>
        </w:rPr>
        <w:t>тального строительства, в результате которой в отношении реконструированн</w:t>
      </w:r>
      <w:r w:rsidRPr="00C202EC">
        <w:rPr>
          <w:rFonts w:ascii="Times New Roman" w:hAnsi="Times New Roman"/>
          <w:sz w:val="28"/>
          <w:szCs w:val="28"/>
          <w:lang w:val="ru-RU" w:bidi="ar-SA"/>
        </w:rPr>
        <w:t>о</w:t>
      </w:r>
      <w:r w:rsidRPr="00C202EC">
        <w:rPr>
          <w:rFonts w:ascii="Times New Roman" w:hAnsi="Times New Roman"/>
          <w:sz w:val="28"/>
          <w:szCs w:val="28"/>
          <w:lang w:val="ru-RU" w:bidi="ar-SA"/>
        </w:rPr>
        <w:t>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16F5A" w:rsidRPr="00C202EC" w:rsidRDefault="0095234F" w:rsidP="005331FB">
      <w:pPr>
        <w:autoSpaceDE w:val="0"/>
        <w:autoSpaceDN w:val="0"/>
        <w:adjustRightInd w:val="0"/>
        <w:ind w:firstLine="720"/>
        <w:jc w:val="both"/>
        <w:rPr>
          <w:rFonts w:ascii="Times New Roman" w:hAnsi="Times New Roman"/>
          <w:sz w:val="28"/>
          <w:szCs w:val="28"/>
          <w:lang w:val="ru-RU" w:bidi="ar-SA"/>
        </w:rPr>
      </w:pPr>
      <w:r w:rsidRPr="00C202EC">
        <w:rPr>
          <w:rFonts w:ascii="Times New Roman" w:hAnsi="Times New Roman"/>
          <w:sz w:val="28"/>
          <w:szCs w:val="28"/>
          <w:lang w:val="ru-RU" w:bidi="ar-SA"/>
        </w:rPr>
        <w:t>10) копия договора о развитии застроенной территории или договора о комплексном развитии территории в случае, если строительство, реконстру</w:t>
      </w:r>
      <w:r w:rsidRPr="00C202EC">
        <w:rPr>
          <w:rFonts w:ascii="Times New Roman" w:hAnsi="Times New Roman"/>
          <w:sz w:val="28"/>
          <w:szCs w:val="28"/>
          <w:lang w:val="ru-RU" w:bidi="ar-SA"/>
        </w:rPr>
        <w:t>к</w:t>
      </w:r>
      <w:r w:rsidRPr="00C202EC">
        <w:rPr>
          <w:rFonts w:ascii="Times New Roman" w:hAnsi="Times New Roman"/>
          <w:sz w:val="28"/>
          <w:szCs w:val="28"/>
          <w:lang w:val="ru-RU" w:bidi="ar-SA"/>
        </w:rPr>
        <w:t>цию объектов капитального строительства планируется осуществлять в гран</w:t>
      </w:r>
      <w:r w:rsidRPr="00C202EC">
        <w:rPr>
          <w:rFonts w:ascii="Times New Roman" w:hAnsi="Times New Roman"/>
          <w:sz w:val="28"/>
          <w:szCs w:val="28"/>
          <w:lang w:val="ru-RU" w:bidi="ar-SA"/>
        </w:rPr>
        <w:t>и</w:t>
      </w:r>
      <w:r w:rsidRPr="00C202EC">
        <w:rPr>
          <w:rFonts w:ascii="Times New Roman" w:hAnsi="Times New Roman"/>
          <w:sz w:val="28"/>
          <w:szCs w:val="28"/>
          <w:lang w:val="ru-RU" w:bidi="ar-SA"/>
        </w:rPr>
        <w:t>цах территории, в отношении которой органом местного самоуправления пр</w:t>
      </w:r>
      <w:r w:rsidRPr="00C202EC">
        <w:rPr>
          <w:rFonts w:ascii="Times New Roman" w:hAnsi="Times New Roman"/>
          <w:sz w:val="28"/>
          <w:szCs w:val="28"/>
          <w:lang w:val="ru-RU" w:bidi="ar-SA"/>
        </w:rPr>
        <w:t>и</w:t>
      </w:r>
      <w:r w:rsidRPr="00C202EC">
        <w:rPr>
          <w:rFonts w:ascii="Times New Roman" w:hAnsi="Times New Roman"/>
          <w:sz w:val="28"/>
          <w:szCs w:val="28"/>
          <w:lang w:val="ru-RU" w:bidi="ar-SA"/>
        </w:rPr>
        <w:t>нято решение о развитии застроенной территории или решение о комплексном развитии территории по инициативе органа местного самоуправления, за и</w:t>
      </w:r>
      <w:r w:rsidRPr="00C202EC">
        <w:rPr>
          <w:rFonts w:ascii="Times New Roman" w:hAnsi="Times New Roman"/>
          <w:sz w:val="28"/>
          <w:szCs w:val="28"/>
          <w:lang w:val="ru-RU" w:bidi="ar-SA"/>
        </w:rPr>
        <w:t>с</w:t>
      </w:r>
      <w:r w:rsidRPr="00C202EC">
        <w:rPr>
          <w:rFonts w:ascii="Times New Roman" w:hAnsi="Times New Roman"/>
          <w:sz w:val="28"/>
          <w:szCs w:val="28"/>
          <w:lang w:val="ru-RU" w:bidi="ar-SA"/>
        </w:rPr>
        <w:t>ключением случая принятия решения о самостоятельном осуществлении ко</w:t>
      </w:r>
      <w:r w:rsidRPr="00C202EC">
        <w:rPr>
          <w:rFonts w:ascii="Times New Roman" w:hAnsi="Times New Roman"/>
          <w:sz w:val="28"/>
          <w:szCs w:val="28"/>
          <w:lang w:val="ru-RU" w:bidi="ar-SA"/>
        </w:rPr>
        <w:t>м</w:t>
      </w:r>
      <w:r w:rsidRPr="00C202EC">
        <w:rPr>
          <w:rFonts w:ascii="Times New Roman" w:hAnsi="Times New Roman"/>
          <w:sz w:val="28"/>
          <w:szCs w:val="28"/>
          <w:lang w:val="ru-RU" w:bidi="ar-SA"/>
        </w:rPr>
        <w:t>плексного развития территории.</w:t>
      </w:r>
    </w:p>
    <w:p w:rsidR="00976815" w:rsidRPr="00976815" w:rsidRDefault="00976815" w:rsidP="00976815">
      <w:pPr>
        <w:autoSpaceDE w:val="0"/>
        <w:autoSpaceDN w:val="0"/>
        <w:adjustRightInd w:val="0"/>
        <w:ind w:firstLine="720"/>
        <w:jc w:val="both"/>
        <w:rPr>
          <w:rFonts w:ascii="Times New Roman" w:hAnsi="Times New Roman"/>
          <w:sz w:val="28"/>
          <w:szCs w:val="28"/>
          <w:lang w:val="ru-RU" w:bidi="ar-SA"/>
        </w:rPr>
      </w:pPr>
      <w:r w:rsidRPr="00976815">
        <w:rPr>
          <w:rFonts w:ascii="Times New Roman" w:hAnsi="Times New Roman"/>
          <w:sz w:val="28"/>
          <w:szCs w:val="28"/>
          <w:lang w:val="ru-RU" w:bidi="ar-SA"/>
        </w:rPr>
        <w:t xml:space="preserve">Документы (их копии или сведения, содержащиеся в них), указанные в </w:t>
      </w:r>
      <w:hyperlink w:anchor="sub_51071" w:history="1">
        <w:r w:rsidRPr="00C202EC">
          <w:rPr>
            <w:rFonts w:ascii="Times New Roman" w:hAnsi="Times New Roman"/>
            <w:sz w:val="28"/>
            <w:szCs w:val="28"/>
            <w:lang w:val="ru-RU" w:bidi="ar-SA"/>
          </w:rPr>
          <w:t>пунктах 1 - 5</w:t>
        </w:r>
      </w:hyperlink>
      <w:r w:rsidRPr="00C202EC">
        <w:rPr>
          <w:rFonts w:ascii="Times New Roman" w:hAnsi="Times New Roman"/>
          <w:sz w:val="28"/>
          <w:szCs w:val="28"/>
          <w:lang w:val="ru-RU" w:bidi="ar-SA"/>
        </w:rPr>
        <w:t xml:space="preserve">, </w:t>
      </w:r>
      <w:hyperlink w:anchor="sub_51077" w:history="1">
        <w:r w:rsidRPr="00C202EC">
          <w:rPr>
            <w:rFonts w:ascii="Times New Roman" w:hAnsi="Times New Roman"/>
            <w:sz w:val="28"/>
            <w:szCs w:val="28"/>
            <w:lang w:val="ru-RU" w:bidi="ar-SA"/>
          </w:rPr>
          <w:t>7</w:t>
        </w:r>
      </w:hyperlink>
      <w:r w:rsidRPr="00C202EC">
        <w:rPr>
          <w:rFonts w:ascii="Times New Roman" w:hAnsi="Times New Roman"/>
          <w:sz w:val="28"/>
          <w:szCs w:val="28"/>
          <w:lang w:val="ru-RU" w:bidi="ar-SA"/>
        </w:rPr>
        <w:t xml:space="preserve"> и </w:t>
      </w:r>
      <w:hyperlink w:anchor="sub_51079" w:history="1">
        <w:r w:rsidRPr="00C202EC">
          <w:rPr>
            <w:rFonts w:ascii="Times New Roman" w:hAnsi="Times New Roman"/>
            <w:sz w:val="28"/>
            <w:szCs w:val="28"/>
            <w:lang w:val="ru-RU" w:bidi="ar-SA"/>
          </w:rPr>
          <w:t xml:space="preserve">9 </w:t>
        </w:r>
      </w:hyperlink>
      <w:hyperlink w:anchor="sub_51074" w:history="1">
        <w:r w:rsidR="000C2B1B" w:rsidRPr="005331FB">
          <w:rPr>
            <w:rFonts w:ascii="Times New Roman" w:hAnsi="Times New Roman"/>
            <w:sz w:val="28"/>
            <w:szCs w:val="28"/>
            <w:lang w:val="ru-RU" w:bidi="ar-SA"/>
          </w:rPr>
          <w:t>пункта</w:t>
        </w:r>
      </w:hyperlink>
      <w:r w:rsidR="000C2B1B" w:rsidRPr="005331FB">
        <w:rPr>
          <w:rFonts w:ascii="Times New Roman" w:hAnsi="Times New Roman"/>
          <w:sz w:val="28"/>
          <w:szCs w:val="28"/>
          <w:lang w:val="ru-RU" w:bidi="ar-SA"/>
        </w:rPr>
        <w:t xml:space="preserve"> 2.6.</w:t>
      </w:r>
      <w:r w:rsidR="005331FB" w:rsidRPr="005331FB">
        <w:rPr>
          <w:rFonts w:ascii="Times New Roman" w:hAnsi="Times New Roman"/>
          <w:sz w:val="28"/>
          <w:szCs w:val="28"/>
          <w:lang w:val="ru-RU" w:bidi="ar-SA"/>
        </w:rPr>
        <w:t>3</w:t>
      </w:r>
      <w:r w:rsidR="0063041D" w:rsidRPr="005331FB">
        <w:rPr>
          <w:rFonts w:ascii="Times New Roman" w:hAnsi="Times New Roman"/>
          <w:sz w:val="28"/>
          <w:szCs w:val="28"/>
          <w:lang w:val="ru-RU" w:bidi="ar-SA"/>
        </w:rPr>
        <w:t xml:space="preserve"> </w:t>
      </w:r>
      <w:r w:rsidR="000C2B1B" w:rsidRPr="005331FB">
        <w:rPr>
          <w:rFonts w:ascii="Times New Roman" w:hAnsi="Times New Roman"/>
          <w:sz w:val="28"/>
          <w:szCs w:val="28"/>
          <w:lang w:val="ru-RU" w:bidi="ar-SA"/>
        </w:rPr>
        <w:t>подраздела 2.6</w:t>
      </w:r>
      <w:r w:rsidR="000C2B1B">
        <w:rPr>
          <w:rFonts w:ascii="Times New Roman" w:hAnsi="Times New Roman"/>
          <w:sz w:val="28"/>
          <w:szCs w:val="28"/>
          <w:lang w:val="ru-RU" w:bidi="ar-SA"/>
        </w:rPr>
        <w:t xml:space="preserve"> </w:t>
      </w:r>
      <w:r w:rsidR="000C2B1B" w:rsidRPr="00976815">
        <w:rPr>
          <w:rFonts w:ascii="Times New Roman" w:hAnsi="Times New Roman"/>
          <w:sz w:val="28"/>
          <w:szCs w:val="28"/>
          <w:lang w:val="ru-RU" w:bidi="ar-SA"/>
        </w:rPr>
        <w:t>настоящ</w:t>
      </w:r>
      <w:r w:rsidR="000C2B1B">
        <w:rPr>
          <w:rFonts w:ascii="Times New Roman" w:hAnsi="Times New Roman"/>
          <w:sz w:val="28"/>
          <w:szCs w:val="28"/>
          <w:lang w:val="ru-RU" w:bidi="ar-SA"/>
        </w:rPr>
        <w:t>его</w:t>
      </w:r>
      <w:r w:rsidR="008106D4">
        <w:rPr>
          <w:rFonts w:ascii="Times New Roman" w:hAnsi="Times New Roman"/>
          <w:sz w:val="28"/>
          <w:szCs w:val="28"/>
          <w:lang w:val="ru-RU" w:bidi="ar-SA"/>
        </w:rPr>
        <w:t xml:space="preserve"> </w:t>
      </w:r>
      <w:proofErr w:type="spellStart"/>
      <w:r w:rsidR="000C2B1B">
        <w:rPr>
          <w:rFonts w:ascii="Times New Roman" w:hAnsi="Times New Roman"/>
          <w:sz w:val="28"/>
          <w:szCs w:val="28"/>
          <w:lang w:val="ru-RU" w:bidi="ar-SA"/>
        </w:rPr>
        <w:t>Регламена</w:t>
      </w:r>
      <w:proofErr w:type="spellEnd"/>
      <w:r w:rsidRPr="00976815">
        <w:rPr>
          <w:rFonts w:ascii="Times New Roman" w:hAnsi="Times New Roman"/>
          <w:sz w:val="28"/>
          <w:szCs w:val="28"/>
          <w:lang w:val="ru-RU" w:bidi="ar-SA"/>
        </w:rPr>
        <w:t>, запр</w:t>
      </w:r>
      <w:r w:rsidRPr="00976815">
        <w:rPr>
          <w:rFonts w:ascii="Times New Roman" w:hAnsi="Times New Roman"/>
          <w:sz w:val="28"/>
          <w:szCs w:val="28"/>
          <w:lang w:val="ru-RU" w:bidi="ar-SA"/>
        </w:rPr>
        <w:t>а</w:t>
      </w:r>
      <w:r w:rsidRPr="00976815">
        <w:rPr>
          <w:rFonts w:ascii="Times New Roman" w:hAnsi="Times New Roman"/>
          <w:sz w:val="28"/>
          <w:szCs w:val="28"/>
          <w:lang w:val="ru-RU" w:bidi="ar-SA"/>
        </w:rPr>
        <w:t>шиваются орган</w:t>
      </w:r>
      <w:r w:rsidRPr="00A52E87">
        <w:rPr>
          <w:rFonts w:ascii="Times New Roman" w:hAnsi="Times New Roman"/>
          <w:sz w:val="28"/>
          <w:szCs w:val="28"/>
          <w:lang w:val="ru-RU" w:bidi="ar-SA"/>
        </w:rPr>
        <w:t>ом</w:t>
      </w:r>
      <w:r w:rsidRPr="00976815">
        <w:rPr>
          <w:rFonts w:ascii="Times New Roman" w:hAnsi="Times New Roman"/>
          <w:sz w:val="28"/>
          <w:szCs w:val="28"/>
          <w:lang w:val="ru-RU" w:bidi="ar-SA"/>
        </w:rPr>
        <w:t xml:space="preserve">, </w:t>
      </w:r>
      <w:r w:rsidRPr="00A52E87">
        <w:rPr>
          <w:rFonts w:ascii="Times New Roman" w:hAnsi="Times New Roman"/>
          <w:sz w:val="28"/>
          <w:szCs w:val="28"/>
          <w:lang w:val="ru-RU" w:bidi="ar-SA"/>
        </w:rPr>
        <w:t>уполномоченным на выдачу разрешения на строительство</w:t>
      </w:r>
      <w:r w:rsidRPr="00976815">
        <w:rPr>
          <w:rFonts w:ascii="Times New Roman" w:hAnsi="Times New Roman"/>
          <w:sz w:val="28"/>
          <w:szCs w:val="28"/>
          <w:lang w:val="ru-RU" w:bidi="ar-SA"/>
        </w:rPr>
        <w:t>, в государственных органах, органах местного самоуправления и подведомс</w:t>
      </w:r>
      <w:r w:rsidRPr="00976815">
        <w:rPr>
          <w:rFonts w:ascii="Times New Roman" w:hAnsi="Times New Roman"/>
          <w:sz w:val="28"/>
          <w:szCs w:val="28"/>
          <w:lang w:val="ru-RU" w:bidi="ar-SA"/>
        </w:rPr>
        <w:t>т</w:t>
      </w:r>
      <w:r w:rsidRPr="00976815">
        <w:rPr>
          <w:rFonts w:ascii="Times New Roman" w:hAnsi="Times New Roman"/>
          <w:sz w:val="28"/>
          <w:szCs w:val="28"/>
          <w:lang w:val="ru-RU" w:bidi="ar-SA"/>
        </w:rPr>
        <w:t>венных государственным органам или органам местного самоуправления орг</w:t>
      </w:r>
      <w:r w:rsidRPr="00976815">
        <w:rPr>
          <w:rFonts w:ascii="Times New Roman" w:hAnsi="Times New Roman"/>
          <w:sz w:val="28"/>
          <w:szCs w:val="28"/>
          <w:lang w:val="ru-RU" w:bidi="ar-SA"/>
        </w:rPr>
        <w:t>а</w:t>
      </w:r>
      <w:r w:rsidRPr="00976815">
        <w:rPr>
          <w:rFonts w:ascii="Times New Roman" w:hAnsi="Times New Roman"/>
          <w:sz w:val="28"/>
          <w:szCs w:val="28"/>
          <w:lang w:val="ru-RU" w:bidi="ar-SA"/>
        </w:rPr>
        <w:t>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w:t>
      </w:r>
      <w:r w:rsidRPr="00976815">
        <w:rPr>
          <w:rFonts w:ascii="Times New Roman" w:hAnsi="Times New Roman"/>
          <w:sz w:val="28"/>
          <w:szCs w:val="28"/>
          <w:lang w:val="ru-RU" w:bidi="ar-SA"/>
        </w:rPr>
        <w:t>я</w:t>
      </w:r>
      <w:r w:rsidRPr="00976815">
        <w:rPr>
          <w:rFonts w:ascii="Times New Roman" w:hAnsi="Times New Roman"/>
          <w:sz w:val="28"/>
          <w:szCs w:val="28"/>
          <w:lang w:val="ru-RU" w:bidi="ar-SA"/>
        </w:rPr>
        <w:t>тельно.</w:t>
      </w:r>
    </w:p>
    <w:p w:rsidR="00976815" w:rsidRPr="00976815" w:rsidRDefault="00976815" w:rsidP="00976815">
      <w:pPr>
        <w:autoSpaceDE w:val="0"/>
        <w:autoSpaceDN w:val="0"/>
        <w:adjustRightInd w:val="0"/>
        <w:ind w:firstLine="720"/>
        <w:jc w:val="both"/>
        <w:rPr>
          <w:rFonts w:ascii="Times New Roman" w:hAnsi="Times New Roman"/>
          <w:sz w:val="28"/>
          <w:szCs w:val="28"/>
          <w:lang w:val="ru-RU" w:bidi="ar-SA"/>
        </w:rPr>
      </w:pPr>
      <w:bookmarkStart w:id="12" w:name="sub_5107012"/>
      <w:r w:rsidRPr="00976815">
        <w:rPr>
          <w:rFonts w:ascii="Times New Roman" w:hAnsi="Times New Roman"/>
          <w:sz w:val="28"/>
          <w:szCs w:val="28"/>
          <w:lang w:val="ru-RU" w:bidi="ar-SA"/>
        </w:rPr>
        <w:t xml:space="preserve">По межведомственным запросам органов, </w:t>
      </w:r>
      <w:r w:rsidRPr="00A52E87">
        <w:rPr>
          <w:rFonts w:ascii="Times New Roman" w:hAnsi="Times New Roman"/>
          <w:sz w:val="28"/>
          <w:szCs w:val="28"/>
          <w:lang w:val="ru-RU" w:bidi="ar-SA"/>
        </w:rPr>
        <w:t>уполномоченным на выдачу разрешения на строительство</w:t>
      </w:r>
      <w:r w:rsidRPr="00976815">
        <w:rPr>
          <w:rFonts w:ascii="Times New Roman" w:hAnsi="Times New Roman"/>
          <w:sz w:val="28"/>
          <w:szCs w:val="28"/>
          <w:lang w:val="ru-RU" w:bidi="ar-SA"/>
        </w:rPr>
        <w:t>, документы (их копии или сведения, содерж</w:t>
      </w:r>
      <w:r w:rsidRPr="00976815">
        <w:rPr>
          <w:rFonts w:ascii="Times New Roman" w:hAnsi="Times New Roman"/>
          <w:sz w:val="28"/>
          <w:szCs w:val="28"/>
          <w:lang w:val="ru-RU" w:bidi="ar-SA"/>
        </w:rPr>
        <w:t>а</w:t>
      </w:r>
      <w:r w:rsidRPr="00976815">
        <w:rPr>
          <w:rFonts w:ascii="Times New Roman" w:hAnsi="Times New Roman"/>
          <w:sz w:val="28"/>
          <w:szCs w:val="28"/>
          <w:lang w:val="ru-RU" w:bidi="ar-SA"/>
        </w:rPr>
        <w:lastRenderedPageBreak/>
        <w:t>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End w:id="12"/>
    <w:p w:rsidR="00976815" w:rsidRDefault="00976815" w:rsidP="00976815">
      <w:pPr>
        <w:autoSpaceDE w:val="0"/>
        <w:autoSpaceDN w:val="0"/>
        <w:adjustRightInd w:val="0"/>
        <w:ind w:firstLine="720"/>
        <w:jc w:val="both"/>
        <w:rPr>
          <w:rFonts w:ascii="Times New Roman" w:hAnsi="Times New Roman"/>
          <w:sz w:val="28"/>
          <w:szCs w:val="28"/>
          <w:lang w:val="ru-RU" w:bidi="ar-SA"/>
        </w:rPr>
      </w:pPr>
      <w:r w:rsidRPr="00976815">
        <w:rPr>
          <w:rFonts w:ascii="Times New Roman" w:hAnsi="Times New Roman"/>
          <w:sz w:val="28"/>
          <w:szCs w:val="28"/>
          <w:lang w:val="ru-RU" w:bidi="ar-SA"/>
        </w:rPr>
        <w:t xml:space="preserve">Документы, указанные в </w:t>
      </w:r>
      <w:hyperlink w:anchor="sub_51071" w:history="1">
        <w:r w:rsidRPr="005331FB">
          <w:rPr>
            <w:rFonts w:ascii="Times New Roman" w:hAnsi="Times New Roman"/>
            <w:sz w:val="28"/>
            <w:szCs w:val="28"/>
            <w:lang w:val="ru-RU" w:bidi="ar-SA"/>
          </w:rPr>
          <w:t>пунктах 1</w:t>
        </w:r>
      </w:hyperlink>
      <w:r w:rsidRPr="005331FB">
        <w:rPr>
          <w:rFonts w:ascii="Times New Roman" w:hAnsi="Times New Roman"/>
          <w:sz w:val="28"/>
          <w:szCs w:val="28"/>
          <w:lang w:val="ru-RU" w:bidi="ar-SA"/>
        </w:rPr>
        <w:t xml:space="preserve">, </w:t>
      </w:r>
      <w:hyperlink w:anchor="sub_51073" w:history="1">
        <w:r w:rsidRPr="005331FB">
          <w:rPr>
            <w:rFonts w:ascii="Times New Roman" w:hAnsi="Times New Roman"/>
            <w:sz w:val="28"/>
            <w:szCs w:val="28"/>
            <w:lang w:val="ru-RU" w:bidi="ar-SA"/>
          </w:rPr>
          <w:t>3</w:t>
        </w:r>
      </w:hyperlink>
      <w:r w:rsidRPr="005331FB">
        <w:rPr>
          <w:rFonts w:ascii="Times New Roman" w:hAnsi="Times New Roman"/>
          <w:sz w:val="28"/>
          <w:szCs w:val="28"/>
          <w:lang w:val="ru-RU" w:bidi="ar-SA"/>
        </w:rPr>
        <w:t xml:space="preserve"> и </w:t>
      </w:r>
      <w:r w:rsidR="00024325" w:rsidRPr="005331FB">
        <w:rPr>
          <w:rFonts w:ascii="Times New Roman" w:hAnsi="Times New Roman"/>
          <w:sz w:val="28"/>
          <w:szCs w:val="28"/>
          <w:lang w:val="ru-RU" w:bidi="ar-SA"/>
        </w:rPr>
        <w:t xml:space="preserve">4 </w:t>
      </w:r>
      <w:hyperlink w:anchor="sub_51074" w:history="1">
        <w:r w:rsidR="00024325" w:rsidRPr="005331FB">
          <w:rPr>
            <w:rFonts w:ascii="Times New Roman" w:hAnsi="Times New Roman"/>
            <w:sz w:val="28"/>
            <w:szCs w:val="28"/>
            <w:lang w:val="ru-RU" w:bidi="ar-SA"/>
          </w:rPr>
          <w:t>пункта</w:t>
        </w:r>
      </w:hyperlink>
      <w:r w:rsidR="00024325" w:rsidRPr="005331FB">
        <w:rPr>
          <w:rFonts w:ascii="Times New Roman" w:hAnsi="Times New Roman"/>
          <w:sz w:val="28"/>
          <w:szCs w:val="28"/>
          <w:lang w:val="ru-RU" w:bidi="ar-SA"/>
        </w:rPr>
        <w:t xml:space="preserve"> 2.6.</w:t>
      </w:r>
      <w:r w:rsidR="005331FB" w:rsidRPr="005331FB">
        <w:rPr>
          <w:rFonts w:ascii="Times New Roman" w:hAnsi="Times New Roman"/>
          <w:sz w:val="28"/>
          <w:szCs w:val="28"/>
          <w:lang w:val="ru-RU" w:bidi="ar-SA"/>
        </w:rPr>
        <w:t>3</w:t>
      </w:r>
      <w:r w:rsidR="0063041D" w:rsidRPr="005331FB">
        <w:rPr>
          <w:rFonts w:ascii="Times New Roman" w:hAnsi="Times New Roman"/>
          <w:sz w:val="28"/>
          <w:szCs w:val="28"/>
          <w:lang w:val="ru-RU" w:bidi="ar-SA"/>
        </w:rPr>
        <w:t xml:space="preserve"> </w:t>
      </w:r>
      <w:r w:rsidR="00024325" w:rsidRPr="005331FB">
        <w:rPr>
          <w:rFonts w:ascii="Times New Roman" w:hAnsi="Times New Roman"/>
          <w:sz w:val="28"/>
          <w:szCs w:val="28"/>
          <w:lang w:val="ru-RU" w:bidi="ar-SA"/>
        </w:rPr>
        <w:t>подраздела 2.6</w:t>
      </w:r>
      <w:r w:rsidR="00024325">
        <w:rPr>
          <w:rFonts w:ascii="Times New Roman" w:hAnsi="Times New Roman"/>
          <w:sz w:val="28"/>
          <w:szCs w:val="28"/>
          <w:lang w:val="ru-RU" w:bidi="ar-SA"/>
        </w:rPr>
        <w:t xml:space="preserve"> </w:t>
      </w:r>
      <w:r w:rsidR="00024325" w:rsidRPr="00976815">
        <w:rPr>
          <w:rFonts w:ascii="Times New Roman" w:hAnsi="Times New Roman"/>
          <w:sz w:val="28"/>
          <w:szCs w:val="28"/>
          <w:lang w:val="ru-RU" w:bidi="ar-SA"/>
        </w:rPr>
        <w:t>н</w:t>
      </w:r>
      <w:r w:rsidR="00024325" w:rsidRPr="00976815">
        <w:rPr>
          <w:rFonts w:ascii="Times New Roman" w:hAnsi="Times New Roman"/>
          <w:sz w:val="28"/>
          <w:szCs w:val="28"/>
          <w:lang w:val="ru-RU" w:bidi="ar-SA"/>
        </w:rPr>
        <w:t>а</w:t>
      </w:r>
      <w:r w:rsidR="00024325" w:rsidRPr="00976815">
        <w:rPr>
          <w:rFonts w:ascii="Times New Roman" w:hAnsi="Times New Roman"/>
          <w:sz w:val="28"/>
          <w:szCs w:val="28"/>
          <w:lang w:val="ru-RU" w:bidi="ar-SA"/>
        </w:rPr>
        <w:t>стоящ</w:t>
      </w:r>
      <w:r w:rsidR="00024325">
        <w:rPr>
          <w:rFonts w:ascii="Times New Roman" w:hAnsi="Times New Roman"/>
          <w:sz w:val="28"/>
          <w:szCs w:val="28"/>
          <w:lang w:val="ru-RU" w:bidi="ar-SA"/>
        </w:rPr>
        <w:t>его</w:t>
      </w:r>
      <w:r w:rsidR="0063041D">
        <w:rPr>
          <w:rFonts w:ascii="Times New Roman" w:hAnsi="Times New Roman"/>
          <w:sz w:val="28"/>
          <w:szCs w:val="28"/>
          <w:lang w:val="ru-RU" w:bidi="ar-SA"/>
        </w:rPr>
        <w:t xml:space="preserve"> </w:t>
      </w:r>
      <w:proofErr w:type="spellStart"/>
      <w:r w:rsidR="00024325">
        <w:rPr>
          <w:rFonts w:ascii="Times New Roman" w:hAnsi="Times New Roman"/>
          <w:sz w:val="28"/>
          <w:szCs w:val="28"/>
          <w:lang w:val="ru-RU" w:bidi="ar-SA"/>
        </w:rPr>
        <w:t>Регламена</w:t>
      </w:r>
      <w:proofErr w:type="spellEnd"/>
      <w:r w:rsidRPr="00976815">
        <w:rPr>
          <w:rFonts w:ascii="Times New Roman" w:hAnsi="Times New Roman"/>
          <w:sz w:val="28"/>
          <w:szCs w:val="28"/>
          <w:lang w:val="ru-RU" w:bidi="ar-SA"/>
        </w:rPr>
        <w:t>, направляются заявителем самостоятельно, если указанные документы (их копии или сведения, содержащиеся в них) отсутствуют в Ед</w:t>
      </w:r>
      <w:r w:rsidRPr="00976815">
        <w:rPr>
          <w:rFonts w:ascii="Times New Roman" w:hAnsi="Times New Roman"/>
          <w:sz w:val="28"/>
          <w:szCs w:val="28"/>
          <w:lang w:val="ru-RU" w:bidi="ar-SA"/>
        </w:rPr>
        <w:t>и</w:t>
      </w:r>
      <w:r w:rsidRPr="00976815">
        <w:rPr>
          <w:rFonts w:ascii="Times New Roman" w:hAnsi="Times New Roman"/>
          <w:sz w:val="28"/>
          <w:szCs w:val="28"/>
          <w:lang w:val="ru-RU" w:bidi="ar-SA"/>
        </w:rPr>
        <w:t>ном государственном реестре недвижимости или едином государственном ре</w:t>
      </w:r>
      <w:r w:rsidRPr="00976815">
        <w:rPr>
          <w:rFonts w:ascii="Times New Roman" w:hAnsi="Times New Roman"/>
          <w:sz w:val="28"/>
          <w:szCs w:val="28"/>
          <w:lang w:val="ru-RU" w:bidi="ar-SA"/>
        </w:rPr>
        <w:t>е</w:t>
      </w:r>
      <w:r w:rsidRPr="00976815">
        <w:rPr>
          <w:rFonts w:ascii="Times New Roman" w:hAnsi="Times New Roman"/>
          <w:sz w:val="28"/>
          <w:szCs w:val="28"/>
          <w:lang w:val="ru-RU" w:bidi="ar-SA"/>
        </w:rPr>
        <w:t>стре заключений.</w:t>
      </w:r>
    </w:p>
    <w:p w:rsidR="00367398" w:rsidRDefault="00367398" w:rsidP="00367398">
      <w:pPr>
        <w:ind w:firstLine="709"/>
        <w:jc w:val="both"/>
        <w:rPr>
          <w:rFonts w:ascii="Times New Roman" w:hAnsi="Times New Roman"/>
          <w:sz w:val="28"/>
          <w:szCs w:val="28"/>
          <w:lang w:val="ru-RU"/>
        </w:rPr>
      </w:pPr>
      <w:r>
        <w:rPr>
          <w:rFonts w:ascii="Times New Roman" w:hAnsi="Times New Roman"/>
          <w:sz w:val="28"/>
          <w:szCs w:val="28"/>
          <w:lang w:val="ru-RU"/>
        </w:rPr>
        <w:t xml:space="preserve">2.6.4. </w:t>
      </w:r>
      <w:r w:rsidRPr="001D141B">
        <w:rPr>
          <w:rFonts w:ascii="Times New Roman" w:hAnsi="Times New Roman"/>
          <w:sz w:val="28"/>
          <w:szCs w:val="28"/>
          <w:lang w:val="ru-RU"/>
        </w:rPr>
        <w:t>При подаче заявителем уведомления</w:t>
      </w:r>
      <w:r w:rsidR="00974E34">
        <w:rPr>
          <w:rFonts w:ascii="Times New Roman" w:hAnsi="Times New Roman"/>
          <w:sz w:val="28"/>
          <w:szCs w:val="28"/>
          <w:lang w:val="ru-RU"/>
        </w:rPr>
        <w:t xml:space="preserve"> или заявления</w:t>
      </w:r>
      <w:r w:rsidRPr="001D141B">
        <w:rPr>
          <w:rFonts w:ascii="Times New Roman" w:hAnsi="Times New Roman"/>
          <w:sz w:val="28"/>
          <w:szCs w:val="28"/>
          <w:lang w:val="ru-RU"/>
        </w:rPr>
        <w:t xml:space="preserve"> (личное обр</w:t>
      </w:r>
      <w:r w:rsidRPr="001D141B">
        <w:rPr>
          <w:rFonts w:ascii="Times New Roman" w:hAnsi="Times New Roman"/>
          <w:sz w:val="28"/>
          <w:szCs w:val="28"/>
          <w:lang w:val="ru-RU"/>
        </w:rPr>
        <w:t>а</w:t>
      </w:r>
      <w:r w:rsidRPr="001D141B">
        <w:rPr>
          <w:rFonts w:ascii="Times New Roman" w:hAnsi="Times New Roman"/>
          <w:sz w:val="28"/>
          <w:szCs w:val="28"/>
          <w:lang w:val="ru-RU"/>
        </w:rPr>
        <w:t>щение) он должен предъявить документ, удостоверяющий его личность, а в случае обращения представителя юридического или физического лица предст</w:t>
      </w:r>
      <w:r w:rsidRPr="001D141B">
        <w:rPr>
          <w:rFonts w:ascii="Times New Roman" w:hAnsi="Times New Roman"/>
          <w:sz w:val="28"/>
          <w:szCs w:val="28"/>
          <w:lang w:val="ru-RU"/>
        </w:rPr>
        <w:t>а</w:t>
      </w:r>
      <w:r w:rsidRPr="001D141B">
        <w:rPr>
          <w:rFonts w:ascii="Times New Roman" w:hAnsi="Times New Roman"/>
          <w:sz w:val="28"/>
          <w:szCs w:val="28"/>
          <w:lang w:val="ru-RU"/>
        </w:rPr>
        <w:t>вить документ, подтверждающий его полномочия, в соответствии с законод</w:t>
      </w:r>
      <w:r w:rsidRPr="001D141B">
        <w:rPr>
          <w:rFonts w:ascii="Times New Roman" w:hAnsi="Times New Roman"/>
          <w:sz w:val="28"/>
          <w:szCs w:val="28"/>
          <w:lang w:val="ru-RU"/>
        </w:rPr>
        <w:t>а</w:t>
      </w:r>
      <w:r w:rsidRPr="001D141B">
        <w:rPr>
          <w:rFonts w:ascii="Times New Roman" w:hAnsi="Times New Roman"/>
          <w:sz w:val="28"/>
          <w:szCs w:val="28"/>
          <w:lang w:val="ru-RU"/>
        </w:rPr>
        <w:t xml:space="preserve">тельством Российской </w:t>
      </w:r>
      <w:r>
        <w:rPr>
          <w:rFonts w:ascii="Times New Roman" w:hAnsi="Times New Roman"/>
          <w:sz w:val="28"/>
          <w:szCs w:val="28"/>
          <w:lang w:val="ru-RU"/>
        </w:rPr>
        <w:t>Федерации (копия, 1 экземпляр).</w:t>
      </w:r>
    </w:p>
    <w:p w:rsidR="00806D7D" w:rsidRDefault="00806D7D" w:rsidP="00806D7D">
      <w:pPr>
        <w:ind w:firstLine="709"/>
        <w:jc w:val="both"/>
        <w:rPr>
          <w:rFonts w:ascii="Times New Roman" w:hAnsi="Times New Roman"/>
          <w:sz w:val="28"/>
          <w:szCs w:val="28"/>
          <w:lang w:val="ru-RU"/>
        </w:rPr>
      </w:pPr>
      <w:r w:rsidRPr="00E73EC5">
        <w:rPr>
          <w:rFonts w:ascii="Times New Roman" w:hAnsi="Times New Roman"/>
          <w:sz w:val="28"/>
          <w:szCs w:val="28"/>
          <w:highlight w:val="yellow"/>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w:t>
      </w:r>
      <w:r w:rsidRPr="00E73EC5">
        <w:rPr>
          <w:rFonts w:ascii="Times New Roman" w:hAnsi="Times New Roman"/>
          <w:sz w:val="28"/>
          <w:szCs w:val="28"/>
          <w:highlight w:val="yellow"/>
          <w:lang w:val="ru-RU"/>
        </w:rPr>
        <w:t>а</w:t>
      </w:r>
      <w:r w:rsidRPr="00E73EC5">
        <w:rPr>
          <w:rFonts w:ascii="Times New Roman" w:hAnsi="Times New Roman"/>
          <w:sz w:val="28"/>
          <w:szCs w:val="28"/>
          <w:highlight w:val="yellow"/>
          <w:lang w:val="ru-RU"/>
        </w:rPr>
        <w:t>ции либо иного документа, удостоверяющего личность, в соответствии с зак</w:t>
      </w:r>
      <w:r w:rsidRPr="00E73EC5">
        <w:rPr>
          <w:rFonts w:ascii="Times New Roman" w:hAnsi="Times New Roman"/>
          <w:sz w:val="28"/>
          <w:szCs w:val="28"/>
          <w:highlight w:val="yellow"/>
          <w:lang w:val="ru-RU"/>
        </w:rPr>
        <w:t>о</w:t>
      </w:r>
      <w:r w:rsidRPr="00E73EC5">
        <w:rPr>
          <w:rFonts w:ascii="Times New Roman" w:hAnsi="Times New Roman"/>
          <w:sz w:val="28"/>
          <w:szCs w:val="28"/>
          <w:highlight w:val="yellow"/>
          <w:lang w:val="ru-RU"/>
        </w:rPr>
        <w:t>нодательством Российской Федерации или посредством идентификации и а</w:t>
      </w:r>
      <w:r w:rsidRPr="00E73EC5">
        <w:rPr>
          <w:rFonts w:ascii="Times New Roman" w:hAnsi="Times New Roman"/>
          <w:sz w:val="28"/>
          <w:szCs w:val="28"/>
          <w:highlight w:val="yellow"/>
          <w:lang w:val="ru-RU"/>
        </w:rPr>
        <w:t>у</w:t>
      </w:r>
      <w:r w:rsidRPr="00E73EC5">
        <w:rPr>
          <w:rFonts w:ascii="Times New Roman" w:hAnsi="Times New Roman"/>
          <w:sz w:val="28"/>
          <w:szCs w:val="28"/>
          <w:highlight w:val="yellow"/>
          <w:lang w:val="ru-RU"/>
        </w:rPr>
        <w:t>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w:t>
      </w:r>
      <w:r w:rsidRPr="00E73EC5">
        <w:rPr>
          <w:rFonts w:ascii="Times New Roman" w:hAnsi="Times New Roman"/>
          <w:sz w:val="28"/>
          <w:szCs w:val="28"/>
          <w:highlight w:val="yellow"/>
          <w:lang w:val="ru-RU"/>
        </w:rPr>
        <w:t>р</w:t>
      </w:r>
      <w:r w:rsidRPr="00E73EC5">
        <w:rPr>
          <w:rFonts w:ascii="Times New Roman" w:hAnsi="Times New Roman"/>
          <w:sz w:val="28"/>
          <w:szCs w:val="28"/>
          <w:highlight w:val="yellow"/>
          <w:lang w:val="ru-RU"/>
        </w:rPr>
        <w:t>мации, информационных технологиях и о защите информации"</w:t>
      </w:r>
      <w:r>
        <w:rPr>
          <w:rFonts w:ascii="Times New Roman" w:hAnsi="Times New Roman"/>
          <w:sz w:val="28"/>
          <w:szCs w:val="28"/>
          <w:lang w:val="ru-RU"/>
        </w:rPr>
        <w:t>.</w:t>
      </w:r>
    </w:p>
    <w:p w:rsidR="00367398" w:rsidRPr="00367398" w:rsidRDefault="00367398" w:rsidP="00367398">
      <w:pPr>
        <w:ind w:firstLine="709"/>
        <w:jc w:val="both"/>
        <w:rPr>
          <w:rFonts w:ascii="Times New Roman" w:hAnsi="Times New Roman"/>
          <w:sz w:val="28"/>
          <w:szCs w:val="28"/>
          <w:lang w:val="ru-RU"/>
        </w:rPr>
      </w:pPr>
      <w:r w:rsidRPr="00367398">
        <w:rPr>
          <w:rFonts w:ascii="Times New Roman" w:hAnsi="Times New Roman"/>
          <w:sz w:val="28"/>
          <w:szCs w:val="28"/>
          <w:lang w:val="ru-RU"/>
        </w:rPr>
        <w:t>В случае невозможности представления подлинников представляются н</w:t>
      </w:r>
      <w:r w:rsidRPr="00367398">
        <w:rPr>
          <w:rFonts w:ascii="Times New Roman" w:hAnsi="Times New Roman"/>
          <w:sz w:val="28"/>
          <w:szCs w:val="28"/>
          <w:lang w:val="ru-RU"/>
        </w:rPr>
        <w:t>о</w:t>
      </w:r>
      <w:r w:rsidRPr="00367398">
        <w:rPr>
          <w:rFonts w:ascii="Times New Roman" w:hAnsi="Times New Roman"/>
          <w:sz w:val="28"/>
          <w:szCs w:val="28"/>
          <w:lang w:val="ru-RU"/>
        </w:rPr>
        <w:t>тариально заверенные копии.</w:t>
      </w:r>
    </w:p>
    <w:p w:rsidR="00367398" w:rsidRPr="00367398" w:rsidRDefault="00367398" w:rsidP="00367398">
      <w:pPr>
        <w:ind w:firstLine="709"/>
        <w:jc w:val="both"/>
        <w:rPr>
          <w:rFonts w:ascii="Times New Roman" w:hAnsi="Times New Roman"/>
          <w:sz w:val="28"/>
          <w:szCs w:val="28"/>
          <w:lang w:val="ru-RU"/>
        </w:rPr>
      </w:pPr>
      <w:r w:rsidRPr="00367398">
        <w:rPr>
          <w:rFonts w:ascii="Times New Roman" w:hAnsi="Times New Roman"/>
          <w:sz w:val="28"/>
          <w:szCs w:val="28"/>
          <w:lang w:val="ru-RU"/>
        </w:rPr>
        <w:t>В случае представления заявителем документов, предусмотренных пун</w:t>
      </w:r>
      <w:r w:rsidRPr="00367398">
        <w:rPr>
          <w:rFonts w:ascii="Times New Roman" w:hAnsi="Times New Roman"/>
          <w:sz w:val="28"/>
          <w:szCs w:val="28"/>
          <w:lang w:val="ru-RU"/>
        </w:rPr>
        <w:t>к</w:t>
      </w:r>
      <w:r w:rsidRPr="00367398">
        <w:rPr>
          <w:rFonts w:ascii="Times New Roman" w:hAnsi="Times New Roman"/>
          <w:sz w:val="28"/>
          <w:szCs w:val="28"/>
          <w:lang w:val="ru-RU"/>
        </w:rPr>
        <w:t xml:space="preserve">тами 1 - 7, 9, 10, 14 и 18 части 6 статьи 7 Федерального закона от 27 июля 2010 № 210-ФЗ </w:t>
      </w:r>
      <w:r w:rsidR="00B76F5D">
        <w:rPr>
          <w:rFonts w:ascii="Times New Roman" w:hAnsi="Times New Roman"/>
          <w:sz w:val="28"/>
          <w:szCs w:val="28"/>
          <w:lang w:val="ru-RU"/>
        </w:rPr>
        <w:t>"</w:t>
      </w:r>
      <w:r w:rsidRPr="00367398">
        <w:rPr>
          <w:rFonts w:ascii="Times New Roman" w:hAnsi="Times New Roman"/>
          <w:sz w:val="28"/>
          <w:szCs w:val="28"/>
          <w:lang w:val="ru-RU"/>
        </w:rPr>
        <w:t>Об организации предоставления государственных и муниципаль</w:t>
      </w:r>
      <w:r w:rsidR="00B76F5D">
        <w:rPr>
          <w:rFonts w:ascii="Times New Roman" w:hAnsi="Times New Roman"/>
          <w:sz w:val="28"/>
          <w:szCs w:val="28"/>
          <w:lang w:val="ru-RU"/>
        </w:rPr>
        <w:t>ных услуг"</w:t>
      </w:r>
      <w:r w:rsidRPr="00367398">
        <w:rPr>
          <w:rFonts w:ascii="Times New Roman" w:hAnsi="Times New Roman"/>
          <w:sz w:val="28"/>
          <w:szCs w:val="28"/>
          <w:lang w:val="ru-RU"/>
        </w:rPr>
        <w:t>,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367398" w:rsidRPr="00367398" w:rsidRDefault="00367398" w:rsidP="00367398">
      <w:pPr>
        <w:ind w:firstLine="709"/>
        <w:jc w:val="both"/>
        <w:rPr>
          <w:rFonts w:ascii="Times New Roman" w:hAnsi="Times New Roman"/>
          <w:bCs/>
          <w:sz w:val="28"/>
          <w:szCs w:val="28"/>
          <w:lang w:val="ru-RU"/>
        </w:rPr>
      </w:pPr>
      <w:r>
        <w:rPr>
          <w:rFonts w:ascii="Times New Roman" w:hAnsi="Times New Roman"/>
          <w:bCs/>
          <w:sz w:val="28"/>
          <w:szCs w:val="28"/>
          <w:lang w:val="ru-RU"/>
        </w:rPr>
        <w:t xml:space="preserve">2.6.5. </w:t>
      </w:r>
      <w:r w:rsidRPr="00367398">
        <w:rPr>
          <w:rFonts w:ascii="Times New Roman" w:hAnsi="Times New Roman"/>
          <w:bCs/>
          <w:sz w:val="28"/>
          <w:szCs w:val="28"/>
          <w:lang w:val="ru-RU"/>
        </w:rPr>
        <w:t>Формы заявления для заполнения можно получить:</w:t>
      </w:r>
    </w:p>
    <w:p w:rsidR="00367398" w:rsidRPr="00367398" w:rsidRDefault="00367398" w:rsidP="00367398">
      <w:pPr>
        <w:ind w:firstLine="709"/>
        <w:jc w:val="both"/>
        <w:rPr>
          <w:rFonts w:ascii="Times New Roman" w:hAnsi="Times New Roman"/>
          <w:sz w:val="28"/>
          <w:szCs w:val="28"/>
          <w:lang w:val="ru-RU"/>
        </w:rPr>
      </w:pPr>
      <w:r w:rsidRPr="00367398">
        <w:rPr>
          <w:rFonts w:ascii="Times New Roman" w:hAnsi="Times New Roman"/>
          <w:sz w:val="28"/>
          <w:szCs w:val="28"/>
          <w:lang w:val="ru-RU"/>
        </w:rPr>
        <w:t xml:space="preserve">на </w:t>
      </w:r>
      <w:r w:rsidR="00B76F5D">
        <w:rPr>
          <w:rFonts w:ascii="Times New Roman" w:hAnsi="Times New Roman"/>
          <w:sz w:val="28"/>
          <w:szCs w:val="28"/>
          <w:lang w:val="ru-RU"/>
        </w:rPr>
        <w:t>О</w:t>
      </w:r>
      <w:r w:rsidRPr="00367398">
        <w:rPr>
          <w:rFonts w:ascii="Times New Roman" w:hAnsi="Times New Roman"/>
          <w:sz w:val="28"/>
          <w:szCs w:val="28"/>
          <w:lang w:val="ru-RU"/>
        </w:rPr>
        <w:t>фициальном сайте;</w:t>
      </w:r>
    </w:p>
    <w:p w:rsidR="00367398" w:rsidRPr="00367398" w:rsidRDefault="00367398" w:rsidP="00367398">
      <w:pPr>
        <w:ind w:firstLine="709"/>
        <w:jc w:val="both"/>
        <w:rPr>
          <w:rFonts w:ascii="Times New Roman" w:hAnsi="Times New Roman"/>
          <w:sz w:val="28"/>
          <w:szCs w:val="28"/>
          <w:lang w:val="ru-RU"/>
        </w:rPr>
      </w:pPr>
      <w:r w:rsidRPr="00367398">
        <w:rPr>
          <w:rFonts w:ascii="Times New Roman" w:hAnsi="Times New Roman"/>
          <w:sz w:val="28"/>
          <w:szCs w:val="28"/>
          <w:lang w:val="ru-RU"/>
        </w:rPr>
        <w:t xml:space="preserve">на </w:t>
      </w:r>
      <w:r w:rsidR="00B76F5D">
        <w:rPr>
          <w:rFonts w:ascii="Times New Roman" w:hAnsi="Times New Roman"/>
          <w:sz w:val="28"/>
          <w:szCs w:val="28"/>
          <w:lang w:val="ru-RU"/>
        </w:rPr>
        <w:t>П</w:t>
      </w:r>
      <w:r w:rsidRPr="00367398">
        <w:rPr>
          <w:rFonts w:ascii="Times New Roman" w:hAnsi="Times New Roman"/>
          <w:sz w:val="28"/>
          <w:szCs w:val="28"/>
          <w:lang w:val="ru-RU"/>
        </w:rPr>
        <w:t>ортале;</w:t>
      </w:r>
    </w:p>
    <w:p w:rsidR="00367398" w:rsidRPr="00367398" w:rsidRDefault="00367398" w:rsidP="00367398">
      <w:pPr>
        <w:ind w:firstLine="709"/>
        <w:jc w:val="both"/>
        <w:rPr>
          <w:rFonts w:ascii="Times New Roman" w:hAnsi="Times New Roman"/>
          <w:sz w:val="28"/>
          <w:szCs w:val="28"/>
          <w:lang w:val="ru-RU"/>
        </w:rPr>
      </w:pPr>
      <w:r w:rsidRPr="00367398">
        <w:rPr>
          <w:rFonts w:ascii="Times New Roman" w:hAnsi="Times New Roman"/>
          <w:sz w:val="28"/>
          <w:szCs w:val="28"/>
          <w:lang w:val="ru-RU"/>
        </w:rPr>
        <w:t>в МФЦ;</w:t>
      </w:r>
    </w:p>
    <w:p w:rsidR="00367398" w:rsidRPr="00367398" w:rsidRDefault="00367398" w:rsidP="00367398">
      <w:pPr>
        <w:autoSpaceDN w:val="0"/>
        <w:adjustRightInd w:val="0"/>
        <w:ind w:firstLine="709"/>
        <w:contextualSpacing/>
        <w:jc w:val="both"/>
        <w:rPr>
          <w:rFonts w:ascii="Times New Roman" w:hAnsi="Times New Roman"/>
          <w:sz w:val="28"/>
          <w:szCs w:val="28"/>
          <w:lang w:val="ru-RU"/>
        </w:rPr>
      </w:pPr>
      <w:r w:rsidRPr="00367398">
        <w:rPr>
          <w:rFonts w:ascii="Times New Roman" w:hAnsi="Times New Roman"/>
          <w:sz w:val="28"/>
          <w:szCs w:val="28"/>
          <w:lang w:val="ru-RU"/>
        </w:rPr>
        <w:t>в</w:t>
      </w:r>
      <w:r w:rsidRPr="00367398">
        <w:rPr>
          <w:rFonts w:ascii="Times New Roman" w:hAnsi="Times New Roman"/>
          <w:sz w:val="28"/>
          <w:szCs w:val="28"/>
        </w:rPr>
        <w:t> </w:t>
      </w:r>
      <w:r w:rsidR="00C648C7">
        <w:rPr>
          <w:rFonts w:ascii="Times New Roman" w:hAnsi="Times New Roman"/>
          <w:sz w:val="28"/>
          <w:szCs w:val="28"/>
          <w:lang w:val="ru-RU"/>
        </w:rPr>
        <w:t>у</w:t>
      </w:r>
      <w:r w:rsidRPr="00367398">
        <w:rPr>
          <w:rFonts w:ascii="Times New Roman" w:hAnsi="Times New Roman"/>
          <w:sz w:val="28"/>
          <w:szCs w:val="28"/>
          <w:lang w:val="ru-RU"/>
        </w:rPr>
        <w:t xml:space="preserve">правлении. </w:t>
      </w:r>
    </w:p>
    <w:p w:rsidR="00367398" w:rsidRPr="00367398" w:rsidRDefault="00367398" w:rsidP="00367398">
      <w:pPr>
        <w:autoSpaceDN w:val="0"/>
        <w:adjustRightInd w:val="0"/>
        <w:ind w:firstLine="709"/>
        <w:contextualSpacing/>
        <w:jc w:val="both"/>
        <w:rPr>
          <w:rFonts w:ascii="Times New Roman" w:hAnsi="Times New Roman"/>
          <w:sz w:val="28"/>
          <w:szCs w:val="28"/>
          <w:lang w:val="ru-RU"/>
        </w:rPr>
      </w:pPr>
      <w:r w:rsidRPr="00367398">
        <w:rPr>
          <w:rFonts w:ascii="Times New Roman" w:hAnsi="Times New Roman"/>
          <w:sz w:val="28"/>
          <w:szCs w:val="28"/>
          <w:lang w:val="ru-RU"/>
        </w:rPr>
        <w:t>С использованием федеральной государственной информационной си</w:t>
      </w:r>
      <w:r w:rsidRPr="00367398">
        <w:rPr>
          <w:rFonts w:ascii="Times New Roman" w:hAnsi="Times New Roman"/>
          <w:sz w:val="28"/>
          <w:szCs w:val="28"/>
          <w:lang w:val="ru-RU"/>
        </w:rPr>
        <w:t>с</w:t>
      </w:r>
      <w:r w:rsidRPr="00367398">
        <w:rPr>
          <w:rFonts w:ascii="Times New Roman" w:hAnsi="Times New Roman"/>
          <w:sz w:val="28"/>
          <w:szCs w:val="28"/>
          <w:lang w:val="ru-RU"/>
        </w:rPr>
        <w:t xml:space="preserve">темы </w:t>
      </w:r>
      <w:r w:rsidR="008A0340">
        <w:rPr>
          <w:rFonts w:ascii="Times New Roman" w:hAnsi="Times New Roman"/>
          <w:sz w:val="28"/>
          <w:szCs w:val="28"/>
          <w:lang w:val="ru-RU"/>
        </w:rPr>
        <w:t>"</w:t>
      </w:r>
      <w:r w:rsidRPr="00367398">
        <w:rPr>
          <w:rFonts w:ascii="Times New Roman" w:hAnsi="Times New Roman"/>
          <w:sz w:val="28"/>
          <w:szCs w:val="28"/>
          <w:lang w:val="ru-RU"/>
        </w:rPr>
        <w:t>Единый портал государственных и муници</w:t>
      </w:r>
      <w:r w:rsidR="008A0340">
        <w:rPr>
          <w:rFonts w:ascii="Times New Roman" w:hAnsi="Times New Roman"/>
          <w:sz w:val="28"/>
          <w:szCs w:val="28"/>
          <w:lang w:val="ru-RU"/>
        </w:rPr>
        <w:t>пальных услуг (функций)"</w:t>
      </w:r>
      <w:r w:rsidRPr="00367398">
        <w:rPr>
          <w:rFonts w:ascii="Times New Roman" w:hAnsi="Times New Roman"/>
          <w:sz w:val="28"/>
          <w:szCs w:val="28"/>
          <w:lang w:val="ru-RU"/>
        </w:rPr>
        <w:t xml:space="preserve"> или регионального портала государственных и муниципальных услуг (фун</w:t>
      </w:r>
      <w:r w:rsidRPr="00367398">
        <w:rPr>
          <w:rFonts w:ascii="Times New Roman" w:hAnsi="Times New Roman"/>
          <w:sz w:val="28"/>
          <w:szCs w:val="28"/>
          <w:lang w:val="ru-RU"/>
        </w:rPr>
        <w:t>к</w:t>
      </w:r>
      <w:r w:rsidRPr="00367398">
        <w:rPr>
          <w:rFonts w:ascii="Times New Roman" w:hAnsi="Times New Roman"/>
          <w:sz w:val="28"/>
          <w:szCs w:val="28"/>
          <w:lang w:val="ru-RU"/>
        </w:rPr>
        <w:t>ций) представляются заявление и документы, необходимые для предоставления услуги, в форме электронных документов, подписанных электронной подп</w:t>
      </w:r>
      <w:r w:rsidRPr="00367398">
        <w:rPr>
          <w:rFonts w:ascii="Times New Roman" w:hAnsi="Times New Roman"/>
          <w:sz w:val="28"/>
          <w:szCs w:val="28"/>
          <w:lang w:val="ru-RU"/>
        </w:rPr>
        <w:t>и</w:t>
      </w:r>
      <w:r w:rsidRPr="00367398">
        <w:rPr>
          <w:rFonts w:ascii="Times New Roman" w:hAnsi="Times New Roman"/>
          <w:sz w:val="28"/>
          <w:szCs w:val="28"/>
          <w:lang w:val="ru-RU"/>
        </w:rPr>
        <w:t xml:space="preserve">сью, вид которой предусмотрен </w:t>
      </w:r>
      <w:hyperlink r:id="rId23" w:history="1">
        <w:r w:rsidRPr="00367398">
          <w:rPr>
            <w:rFonts w:ascii="Times New Roman" w:hAnsi="Times New Roman"/>
            <w:sz w:val="28"/>
            <w:szCs w:val="28"/>
            <w:lang w:val="ru-RU"/>
          </w:rPr>
          <w:t>законодательством</w:t>
        </w:r>
      </w:hyperlink>
      <w:r w:rsidRPr="00367398">
        <w:rPr>
          <w:rFonts w:ascii="Times New Roman" w:hAnsi="Times New Roman"/>
          <w:sz w:val="28"/>
          <w:szCs w:val="28"/>
          <w:lang w:val="ru-RU"/>
        </w:rPr>
        <w:t xml:space="preserve"> Российской Федерации, при этом документ, удостоверяющий личность заявителя, не требуется.</w:t>
      </w:r>
    </w:p>
    <w:p w:rsidR="00367398" w:rsidRPr="00367398" w:rsidRDefault="00367398" w:rsidP="00367398">
      <w:pPr>
        <w:autoSpaceDN w:val="0"/>
        <w:adjustRightInd w:val="0"/>
        <w:ind w:firstLine="709"/>
        <w:contextualSpacing/>
        <w:jc w:val="both"/>
        <w:rPr>
          <w:rFonts w:ascii="Times New Roman" w:hAnsi="Times New Roman"/>
          <w:sz w:val="28"/>
          <w:szCs w:val="28"/>
          <w:lang w:val="ru-RU"/>
        </w:rPr>
      </w:pPr>
      <w:r w:rsidRPr="00367398">
        <w:rPr>
          <w:rFonts w:ascii="Times New Roman" w:hAnsi="Times New Roman"/>
          <w:sz w:val="28"/>
          <w:szCs w:val="28"/>
          <w:lang w:val="ru-RU"/>
        </w:rPr>
        <w:lastRenderedPageBreak/>
        <w:t>От заявителя запрещено требовать представления документов и инфо</w:t>
      </w:r>
      <w:r w:rsidRPr="00367398">
        <w:rPr>
          <w:rFonts w:ascii="Times New Roman" w:hAnsi="Times New Roman"/>
          <w:sz w:val="28"/>
          <w:szCs w:val="28"/>
          <w:lang w:val="ru-RU"/>
        </w:rPr>
        <w:t>р</w:t>
      </w:r>
      <w:r w:rsidRPr="00367398">
        <w:rPr>
          <w:rFonts w:ascii="Times New Roman" w:hAnsi="Times New Roman"/>
          <w:sz w:val="28"/>
          <w:szCs w:val="28"/>
          <w:lang w:val="ru-RU"/>
        </w:rPr>
        <w:t>мации или осуществления действий, которые не предусмотрены нормативными правовыми актами, регулирующими отношения, возникшие в связи с предо</w:t>
      </w:r>
      <w:r w:rsidRPr="00367398">
        <w:rPr>
          <w:rFonts w:ascii="Times New Roman" w:hAnsi="Times New Roman"/>
          <w:sz w:val="28"/>
          <w:szCs w:val="28"/>
          <w:lang w:val="ru-RU"/>
        </w:rPr>
        <w:t>с</w:t>
      </w:r>
      <w:r w:rsidRPr="00367398">
        <w:rPr>
          <w:rFonts w:ascii="Times New Roman" w:hAnsi="Times New Roman"/>
          <w:sz w:val="28"/>
          <w:szCs w:val="28"/>
          <w:lang w:val="ru-RU"/>
        </w:rPr>
        <w:t xml:space="preserve">тавлением Муниципальной услуги. </w:t>
      </w:r>
    </w:p>
    <w:p w:rsidR="00367398" w:rsidRPr="00367398" w:rsidRDefault="00367398" w:rsidP="00367398">
      <w:pPr>
        <w:autoSpaceDN w:val="0"/>
        <w:adjustRightInd w:val="0"/>
        <w:ind w:firstLine="709"/>
        <w:contextualSpacing/>
        <w:jc w:val="both"/>
        <w:rPr>
          <w:rFonts w:ascii="Times New Roman" w:hAnsi="Times New Roman"/>
          <w:sz w:val="28"/>
          <w:szCs w:val="28"/>
          <w:lang w:val="ru-RU"/>
        </w:rPr>
      </w:pPr>
      <w:r w:rsidRPr="00367398">
        <w:rPr>
          <w:rFonts w:ascii="Times New Roman" w:hAnsi="Times New Roman"/>
          <w:sz w:val="28"/>
          <w:szCs w:val="28"/>
          <w:lang w:val="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w:t>
      </w:r>
      <w:r w:rsidRPr="00367398">
        <w:rPr>
          <w:rFonts w:ascii="Times New Roman" w:hAnsi="Times New Roman"/>
          <w:sz w:val="28"/>
          <w:szCs w:val="28"/>
          <w:lang w:val="ru-RU"/>
        </w:rPr>
        <w:t>к</w:t>
      </w:r>
      <w:r w:rsidRPr="00367398">
        <w:rPr>
          <w:rFonts w:ascii="Times New Roman" w:hAnsi="Times New Roman"/>
          <w:sz w:val="28"/>
          <w:szCs w:val="28"/>
          <w:lang w:val="ru-RU"/>
        </w:rPr>
        <w:t>тами находятся в распоряжении государственных органов, органов местного самоуправления и (или) подведомственных государственным органам и орг</w:t>
      </w:r>
      <w:r w:rsidRPr="00367398">
        <w:rPr>
          <w:rFonts w:ascii="Times New Roman" w:hAnsi="Times New Roman"/>
          <w:sz w:val="28"/>
          <w:szCs w:val="28"/>
          <w:lang w:val="ru-RU"/>
        </w:rPr>
        <w:t>а</w:t>
      </w:r>
      <w:r w:rsidRPr="00367398">
        <w:rPr>
          <w:rFonts w:ascii="Times New Roman" w:hAnsi="Times New Roman"/>
          <w:sz w:val="28"/>
          <w:szCs w:val="28"/>
          <w:lang w:val="ru-RU"/>
        </w:rPr>
        <w:t>нам местного самоуправления организаций, участвующих в предоставлении г</w:t>
      </w:r>
      <w:r w:rsidRPr="00367398">
        <w:rPr>
          <w:rFonts w:ascii="Times New Roman" w:hAnsi="Times New Roman"/>
          <w:sz w:val="28"/>
          <w:szCs w:val="28"/>
          <w:lang w:val="ru-RU"/>
        </w:rPr>
        <w:t>о</w:t>
      </w:r>
      <w:r w:rsidRPr="00367398">
        <w:rPr>
          <w:rFonts w:ascii="Times New Roman" w:hAnsi="Times New Roman"/>
          <w:sz w:val="28"/>
          <w:szCs w:val="28"/>
          <w:lang w:val="ru-RU"/>
        </w:rPr>
        <w:t>сударственных или муниципальных услуг.</w:t>
      </w:r>
    </w:p>
    <w:p w:rsidR="00367398" w:rsidRPr="00367398" w:rsidRDefault="00534117" w:rsidP="00367398">
      <w:pPr>
        <w:autoSpaceDN w:val="0"/>
        <w:adjustRightInd w:val="0"/>
        <w:ind w:firstLine="709"/>
        <w:contextualSpacing/>
        <w:jc w:val="both"/>
        <w:rPr>
          <w:rFonts w:ascii="Times New Roman" w:hAnsi="Times New Roman"/>
          <w:sz w:val="28"/>
          <w:szCs w:val="28"/>
          <w:lang w:val="ru-RU"/>
        </w:rPr>
      </w:pPr>
      <w:r>
        <w:rPr>
          <w:rFonts w:ascii="Times New Roman" w:hAnsi="Times New Roman"/>
          <w:sz w:val="28"/>
          <w:szCs w:val="28"/>
          <w:lang w:val="ru-RU"/>
        </w:rPr>
        <w:t>П</w:t>
      </w:r>
      <w:r w:rsidRPr="000D7EAA">
        <w:rPr>
          <w:rFonts w:ascii="Times New Roman" w:hAnsi="Times New Roman"/>
          <w:sz w:val="28"/>
          <w:szCs w:val="28"/>
          <w:lang w:val="ru-RU"/>
        </w:rPr>
        <w:t xml:space="preserve">ри предоставлении </w:t>
      </w:r>
      <w:r>
        <w:rPr>
          <w:rFonts w:ascii="Times New Roman" w:hAnsi="Times New Roman"/>
          <w:sz w:val="28"/>
          <w:szCs w:val="28"/>
          <w:lang w:val="ru-RU"/>
        </w:rPr>
        <w:t>М</w:t>
      </w:r>
      <w:r w:rsidRPr="000D7EAA">
        <w:rPr>
          <w:rFonts w:ascii="Times New Roman" w:hAnsi="Times New Roman"/>
          <w:sz w:val="28"/>
          <w:szCs w:val="28"/>
          <w:lang w:val="ru-RU"/>
        </w:rPr>
        <w:t xml:space="preserve">униципальной услуги по экстерриториальному принципу </w:t>
      </w:r>
      <w:r w:rsidR="00FC2C18">
        <w:rPr>
          <w:rFonts w:ascii="Times New Roman" w:hAnsi="Times New Roman"/>
          <w:sz w:val="28"/>
          <w:szCs w:val="28"/>
          <w:lang w:val="ru-RU"/>
        </w:rPr>
        <w:t>уполномоченный орган</w:t>
      </w:r>
      <w:r w:rsidRPr="000D7EAA">
        <w:rPr>
          <w:rFonts w:ascii="Times New Roman" w:hAnsi="Times New Roman"/>
          <w:sz w:val="28"/>
          <w:szCs w:val="28"/>
          <w:lang w:val="ru-RU"/>
        </w:rPr>
        <w:t xml:space="preserve"> не вправе требовать от заявителя или </w:t>
      </w:r>
      <w:r w:rsidR="00FC2C18">
        <w:rPr>
          <w:rFonts w:ascii="Times New Roman" w:hAnsi="Times New Roman"/>
          <w:sz w:val="28"/>
          <w:szCs w:val="28"/>
          <w:lang w:val="ru-RU"/>
        </w:rPr>
        <w:t>МФЦ</w:t>
      </w:r>
      <w:r w:rsidRPr="000D7EAA">
        <w:rPr>
          <w:rFonts w:ascii="Times New Roman" w:hAnsi="Times New Roman"/>
          <w:sz w:val="28"/>
          <w:szCs w:val="28"/>
          <w:lang w:val="ru-RU"/>
        </w:rPr>
        <w:t xml:space="preserve"> предоставления документов, предусмотренных частью 6 статьи 7 Федерального закона от 27 июля 2010 года № 210-ФЗ</w:t>
      </w:r>
      <w:r>
        <w:rPr>
          <w:rFonts w:ascii="Times New Roman" w:hAnsi="Times New Roman"/>
          <w:sz w:val="28"/>
          <w:szCs w:val="28"/>
          <w:lang w:val="ru-RU"/>
        </w:rPr>
        <w:t xml:space="preserve"> "</w:t>
      </w:r>
      <w:r w:rsidRPr="000D7EAA">
        <w:rPr>
          <w:rFonts w:ascii="Times New Roman" w:hAnsi="Times New Roman"/>
          <w:sz w:val="28"/>
          <w:szCs w:val="28"/>
          <w:lang w:val="ru-RU"/>
        </w:rPr>
        <w:t>Об организации предоставления гос</w:t>
      </w:r>
      <w:r w:rsidRPr="000D7EAA">
        <w:rPr>
          <w:rFonts w:ascii="Times New Roman" w:hAnsi="Times New Roman"/>
          <w:sz w:val="28"/>
          <w:szCs w:val="28"/>
          <w:lang w:val="ru-RU"/>
        </w:rPr>
        <w:t>у</w:t>
      </w:r>
      <w:r w:rsidRPr="000D7EAA">
        <w:rPr>
          <w:rFonts w:ascii="Times New Roman" w:hAnsi="Times New Roman"/>
          <w:sz w:val="28"/>
          <w:szCs w:val="28"/>
          <w:lang w:val="ru-RU"/>
        </w:rPr>
        <w:t>дарственных и муниципальных услуг</w:t>
      </w:r>
      <w:r>
        <w:rPr>
          <w:rFonts w:ascii="Times New Roman" w:hAnsi="Times New Roman"/>
          <w:sz w:val="28"/>
          <w:szCs w:val="28"/>
          <w:lang w:val="ru-RU"/>
        </w:rPr>
        <w:t>"</w:t>
      </w:r>
      <w:r w:rsidRPr="000D7EAA">
        <w:rPr>
          <w:rFonts w:ascii="Times New Roman" w:hAnsi="Times New Roman"/>
          <w:sz w:val="28"/>
          <w:szCs w:val="28"/>
          <w:lang w:val="ru-RU"/>
        </w:rPr>
        <w:t>, на бумажных носителях</w:t>
      </w:r>
      <w:r w:rsidR="00367398" w:rsidRPr="00367398">
        <w:rPr>
          <w:rFonts w:ascii="Times New Roman" w:hAnsi="Times New Roman"/>
          <w:sz w:val="28"/>
          <w:szCs w:val="28"/>
          <w:lang w:val="ru-RU"/>
        </w:rPr>
        <w:t>, если иное не предусмотрено федеральным законодательством, регламентирующим предо</w:t>
      </w:r>
      <w:r w:rsidR="00367398" w:rsidRPr="00367398">
        <w:rPr>
          <w:rFonts w:ascii="Times New Roman" w:hAnsi="Times New Roman"/>
          <w:sz w:val="28"/>
          <w:szCs w:val="28"/>
          <w:lang w:val="ru-RU"/>
        </w:rPr>
        <w:t>с</w:t>
      </w:r>
      <w:r w:rsidR="00367398" w:rsidRPr="00367398">
        <w:rPr>
          <w:rFonts w:ascii="Times New Roman" w:hAnsi="Times New Roman"/>
          <w:sz w:val="28"/>
          <w:szCs w:val="28"/>
          <w:lang w:val="ru-RU"/>
        </w:rPr>
        <w:t xml:space="preserve">тавление </w:t>
      </w:r>
      <w:r w:rsidR="002C19AC">
        <w:rPr>
          <w:rFonts w:ascii="Times New Roman" w:hAnsi="Times New Roman"/>
          <w:sz w:val="28"/>
          <w:szCs w:val="28"/>
          <w:lang w:val="ru-RU"/>
        </w:rPr>
        <w:t>М</w:t>
      </w:r>
      <w:r w:rsidR="00367398" w:rsidRPr="00367398">
        <w:rPr>
          <w:rFonts w:ascii="Times New Roman" w:hAnsi="Times New Roman"/>
          <w:sz w:val="28"/>
          <w:szCs w:val="28"/>
          <w:lang w:val="ru-RU"/>
        </w:rPr>
        <w:t>униципальных услуг.</w:t>
      </w:r>
    </w:p>
    <w:p w:rsidR="00F908C1" w:rsidRPr="001D141B" w:rsidRDefault="00F908C1" w:rsidP="00A01574">
      <w:pPr>
        <w:jc w:val="both"/>
        <w:rPr>
          <w:rFonts w:ascii="Times New Roman" w:hAnsi="Times New Roman"/>
          <w:sz w:val="28"/>
          <w:szCs w:val="28"/>
          <w:lang w:val="ru-RU"/>
        </w:rPr>
      </w:pPr>
    </w:p>
    <w:p w:rsidR="00AB3400" w:rsidRPr="00AB3400" w:rsidRDefault="00AB3400" w:rsidP="00AB3400">
      <w:pPr>
        <w:contextualSpacing/>
        <w:jc w:val="center"/>
        <w:rPr>
          <w:rFonts w:ascii="Times New Roman" w:hAnsi="Times New Roman"/>
          <w:sz w:val="28"/>
          <w:szCs w:val="28"/>
          <w:lang w:val="ru-RU"/>
        </w:rPr>
      </w:pPr>
      <w:r w:rsidRPr="00AB3400">
        <w:rPr>
          <w:rFonts w:ascii="Times New Roman" w:hAnsi="Times New Roman"/>
          <w:sz w:val="28"/>
          <w:szCs w:val="28"/>
          <w:lang w:val="ru-RU"/>
        </w:rPr>
        <w:t>Подраздел 2.7. Исчерпывающий перечень документов, необходимых</w:t>
      </w:r>
    </w:p>
    <w:p w:rsidR="00AB3400" w:rsidRPr="00AB3400" w:rsidRDefault="00AB3400" w:rsidP="00AB3400">
      <w:pPr>
        <w:contextualSpacing/>
        <w:jc w:val="center"/>
        <w:rPr>
          <w:rFonts w:ascii="Times New Roman" w:hAnsi="Times New Roman"/>
          <w:sz w:val="28"/>
          <w:szCs w:val="28"/>
          <w:lang w:val="ru-RU"/>
        </w:rPr>
      </w:pPr>
      <w:r w:rsidRPr="00AB3400">
        <w:rPr>
          <w:rFonts w:ascii="Times New Roman" w:hAnsi="Times New Roman"/>
          <w:sz w:val="28"/>
          <w:szCs w:val="28"/>
          <w:lang w:val="ru-RU"/>
        </w:rPr>
        <w:t>в соответствии  с нормативными правовыми актами для</w:t>
      </w:r>
    </w:p>
    <w:p w:rsidR="00AB3400" w:rsidRPr="00AB3400" w:rsidRDefault="00AB3400" w:rsidP="00AB3400">
      <w:pPr>
        <w:contextualSpacing/>
        <w:jc w:val="center"/>
        <w:rPr>
          <w:rFonts w:ascii="Times New Roman" w:hAnsi="Times New Roman"/>
          <w:sz w:val="28"/>
          <w:szCs w:val="28"/>
          <w:lang w:val="ru-RU"/>
        </w:rPr>
      </w:pPr>
      <w:r w:rsidRPr="00AB3400">
        <w:rPr>
          <w:rFonts w:ascii="Times New Roman" w:hAnsi="Times New Roman"/>
          <w:sz w:val="28"/>
          <w:szCs w:val="28"/>
          <w:lang w:val="ru-RU"/>
        </w:rPr>
        <w:t>предоставления Муниципальной услуги, которые находятся</w:t>
      </w:r>
    </w:p>
    <w:p w:rsidR="00AB3400" w:rsidRPr="00AB3400" w:rsidRDefault="00AB3400" w:rsidP="00AB3400">
      <w:pPr>
        <w:contextualSpacing/>
        <w:jc w:val="center"/>
        <w:rPr>
          <w:rFonts w:ascii="Times New Roman" w:hAnsi="Times New Roman"/>
          <w:sz w:val="28"/>
          <w:szCs w:val="28"/>
          <w:lang w:val="ru-RU"/>
        </w:rPr>
      </w:pPr>
      <w:r w:rsidRPr="00AB3400">
        <w:rPr>
          <w:rFonts w:ascii="Times New Roman" w:hAnsi="Times New Roman"/>
          <w:sz w:val="28"/>
          <w:szCs w:val="28"/>
          <w:lang w:val="ru-RU"/>
        </w:rPr>
        <w:t>в распоряжении государственных органов, органов местного</w:t>
      </w:r>
    </w:p>
    <w:p w:rsidR="00AB3400" w:rsidRPr="00AB3400" w:rsidRDefault="00AB3400" w:rsidP="00AB3400">
      <w:pPr>
        <w:contextualSpacing/>
        <w:jc w:val="center"/>
        <w:rPr>
          <w:rFonts w:ascii="Times New Roman" w:hAnsi="Times New Roman"/>
          <w:sz w:val="28"/>
          <w:szCs w:val="28"/>
          <w:lang w:val="ru-RU"/>
        </w:rPr>
      </w:pPr>
      <w:r w:rsidRPr="00AB3400">
        <w:rPr>
          <w:rFonts w:ascii="Times New Roman" w:hAnsi="Times New Roman"/>
          <w:sz w:val="28"/>
          <w:szCs w:val="28"/>
          <w:lang w:val="ru-RU"/>
        </w:rPr>
        <w:t>самоуправления и иных органов, участвующих в предоставлении</w:t>
      </w:r>
    </w:p>
    <w:p w:rsidR="00AB3400" w:rsidRPr="00AB3400" w:rsidRDefault="00AB3400" w:rsidP="00AB3400">
      <w:pPr>
        <w:contextualSpacing/>
        <w:jc w:val="center"/>
        <w:rPr>
          <w:rFonts w:ascii="Times New Roman" w:hAnsi="Times New Roman"/>
          <w:sz w:val="28"/>
          <w:szCs w:val="28"/>
          <w:lang w:val="ru-RU"/>
        </w:rPr>
      </w:pPr>
      <w:r w:rsidRPr="00AB3400">
        <w:rPr>
          <w:rFonts w:ascii="Times New Roman" w:hAnsi="Times New Roman"/>
          <w:sz w:val="28"/>
          <w:szCs w:val="28"/>
          <w:lang w:val="ru-RU"/>
        </w:rPr>
        <w:t>Муниципальной услуги, и которые заявитель вправе представить,</w:t>
      </w:r>
    </w:p>
    <w:p w:rsidR="00AB3400" w:rsidRPr="00AB3400" w:rsidRDefault="00AB3400" w:rsidP="00AB3400">
      <w:pPr>
        <w:contextualSpacing/>
        <w:jc w:val="center"/>
        <w:rPr>
          <w:rFonts w:ascii="Times New Roman" w:hAnsi="Times New Roman"/>
          <w:sz w:val="28"/>
          <w:szCs w:val="28"/>
          <w:lang w:val="ru-RU"/>
        </w:rPr>
      </w:pPr>
      <w:r w:rsidRPr="00AB3400">
        <w:rPr>
          <w:rFonts w:ascii="Times New Roman" w:hAnsi="Times New Roman"/>
          <w:sz w:val="28"/>
          <w:szCs w:val="28"/>
          <w:lang w:val="ru-RU"/>
        </w:rPr>
        <w:t xml:space="preserve">а также способы их получения заявителями, в том числе </w:t>
      </w:r>
    </w:p>
    <w:p w:rsidR="00AB3400" w:rsidRPr="00AB3400" w:rsidRDefault="00AB3400" w:rsidP="00AB3400">
      <w:pPr>
        <w:contextualSpacing/>
        <w:jc w:val="center"/>
        <w:rPr>
          <w:rFonts w:ascii="Times New Roman" w:hAnsi="Times New Roman"/>
          <w:sz w:val="28"/>
          <w:szCs w:val="28"/>
          <w:lang w:val="ru-RU"/>
        </w:rPr>
      </w:pPr>
      <w:r w:rsidRPr="00AB3400">
        <w:rPr>
          <w:rFonts w:ascii="Times New Roman" w:hAnsi="Times New Roman"/>
          <w:sz w:val="28"/>
          <w:szCs w:val="28"/>
          <w:lang w:val="ru-RU"/>
        </w:rPr>
        <w:t>в электронной форме, порядок их представления</w:t>
      </w:r>
    </w:p>
    <w:p w:rsidR="00742ADB" w:rsidRPr="001D141B" w:rsidRDefault="00742ADB" w:rsidP="00FC410C">
      <w:pPr>
        <w:ind w:firstLine="709"/>
        <w:jc w:val="both"/>
        <w:rPr>
          <w:rFonts w:ascii="Times New Roman" w:hAnsi="Times New Roman"/>
          <w:sz w:val="28"/>
          <w:szCs w:val="28"/>
          <w:lang w:val="ru-RU"/>
        </w:rPr>
      </w:pP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highlight w:val="yellow"/>
          <w:lang w:val="ru-RU"/>
        </w:rPr>
        <w:t>2.7.1.</w:t>
      </w:r>
      <w:r w:rsidRPr="00051E44">
        <w:rPr>
          <w:rFonts w:ascii="Times New Roman" w:hAnsi="Times New Roman"/>
          <w:sz w:val="28"/>
          <w:szCs w:val="28"/>
          <w:lang w:val="ru-RU"/>
        </w:rPr>
        <w:t xml:space="preserve"> в случае представления заявления о выдаче разрешения на стро</w:t>
      </w:r>
      <w:r w:rsidRPr="00051E44">
        <w:rPr>
          <w:rFonts w:ascii="Times New Roman" w:hAnsi="Times New Roman"/>
          <w:sz w:val="28"/>
          <w:szCs w:val="28"/>
          <w:lang w:val="ru-RU"/>
        </w:rPr>
        <w:t>и</w:t>
      </w:r>
      <w:r w:rsidRPr="00051E44">
        <w:rPr>
          <w:rFonts w:ascii="Times New Roman" w:hAnsi="Times New Roman"/>
          <w:sz w:val="28"/>
          <w:szCs w:val="28"/>
          <w:lang w:val="ru-RU"/>
        </w:rPr>
        <w:t xml:space="preserve">тельство </w:t>
      </w:r>
      <w:r w:rsidRPr="00051E44">
        <w:rPr>
          <w:rFonts w:ascii="Times New Roman" w:hAnsi="Times New Roman"/>
          <w:sz w:val="28"/>
          <w:szCs w:val="28"/>
          <w:highlight w:val="yellow"/>
          <w:lang w:val="ru-RU"/>
        </w:rPr>
        <w:t>(</w:t>
      </w:r>
      <w:r w:rsidRPr="00051E44">
        <w:rPr>
          <w:rFonts w:ascii="Times New Roman" w:hAnsi="Times New Roman"/>
          <w:spacing w:val="20"/>
          <w:sz w:val="28"/>
          <w:szCs w:val="28"/>
          <w:highlight w:val="yellow"/>
          <w:lang w:val="ru-RU"/>
        </w:rPr>
        <w:t xml:space="preserve">за исключением </w:t>
      </w:r>
      <w:r w:rsidRPr="00051E44">
        <w:rPr>
          <w:rFonts w:ascii="Times New Roman" w:hAnsi="Times New Roman"/>
          <w:sz w:val="28"/>
          <w:szCs w:val="28"/>
          <w:highlight w:val="yellow"/>
          <w:lang w:val="ru-RU"/>
        </w:rPr>
        <w:t>выдачи разрешения на строительство</w:t>
      </w:r>
      <w:r w:rsidRPr="00051E44">
        <w:rPr>
          <w:rFonts w:ascii="Times New Roman" w:hAnsi="Times New Roman"/>
          <w:spacing w:val="20"/>
          <w:sz w:val="28"/>
          <w:szCs w:val="28"/>
          <w:highlight w:val="yellow"/>
          <w:lang w:val="ru-RU"/>
        </w:rPr>
        <w:t xml:space="preserve"> </w:t>
      </w:r>
      <w:r w:rsidRPr="00051E44">
        <w:rPr>
          <w:rFonts w:ascii="Times New Roman" w:hAnsi="Times New Roman"/>
          <w:spacing w:val="20"/>
          <w:sz w:val="28"/>
          <w:szCs w:val="28"/>
          <w:highlight w:val="yellow"/>
          <w:lang w:val="ru-RU" w:eastAsia="ru-RU"/>
        </w:rPr>
        <w:t xml:space="preserve">объекта </w:t>
      </w:r>
      <w:r w:rsidRPr="00051E44">
        <w:rPr>
          <w:rFonts w:ascii="Times New Roman" w:hAnsi="Times New Roman"/>
          <w:sz w:val="28"/>
          <w:szCs w:val="28"/>
          <w:highlight w:val="yellow"/>
          <w:lang w:val="ru-RU" w:eastAsia="ru-RU"/>
        </w:rPr>
        <w:t>капитального строительства</w:t>
      </w:r>
      <w:r w:rsidRPr="00051E44">
        <w:rPr>
          <w:rFonts w:ascii="Times New Roman" w:hAnsi="Times New Roman"/>
          <w:spacing w:val="20"/>
          <w:sz w:val="28"/>
          <w:szCs w:val="28"/>
          <w:highlight w:val="yellow"/>
          <w:lang w:val="ru-RU" w:eastAsia="ru-RU"/>
        </w:rPr>
        <w:t>, не являющегося линейным объектом, на смежных земельных участках</w:t>
      </w:r>
      <w:r w:rsidRPr="00051E44">
        <w:rPr>
          <w:rFonts w:ascii="Times New Roman" w:hAnsi="Times New Roman"/>
          <w:sz w:val="28"/>
          <w:szCs w:val="28"/>
          <w:highlight w:val="yellow"/>
          <w:lang w:val="ru-RU" w:eastAsia="ru-RU"/>
        </w:rPr>
        <w:t>)</w:t>
      </w:r>
      <w:r w:rsidRPr="00051E44">
        <w:rPr>
          <w:rFonts w:ascii="Times New Roman" w:hAnsi="Times New Roman"/>
          <w:sz w:val="28"/>
          <w:szCs w:val="28"/>
          <w:lang w:val="ru-RU"/>
        </w:rPr>
        <w:t>, заявления о внесении изменений (в связи с внесением изменений в проектную документацию):</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w:t>
      </w:r>
      <w:r w:rsidRPr="00051E44">
        <w:rPr>
          <w:rFonts w:ascii="Times New Roman" w:hAnsi="Times New Roman"/>
          <w:sz w:val="28"/>
          <w:szCs w:val="28"/>
          <w:lang w:val="ru-RU"/>
        </w:rPr>
        <w:t>а</w:t>
      </w:r>
      <w:r w:rsidRPr="00051E44">
        <w:rPr>
          <w:rFonts w:ascii="Times New Roman" w:hAnsi="Times New Roman"/>
          <w:sz w:val="28"/>
          <w:szCs w:val="28"/>
          <w:lang w:val="ru-RU"/>
        </w:rPr>
        <w:t>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Pr="00051E44">
        <w:rPr>
          <w:rFonts w:ascii="Times New Roman" w:hAnsi="Times New Roman"/>
          <w:sz w:val="28"/>
          <w:szCs w:val="28"/>
          <w:vertAlign w:val="superscript"/>
          <w:lang w:val="ru-RU"/>
        </w:rPr>
        <w:t>3</w:t>
      </w:r>
      <w:r w:rsidRPr="00051E44">
        <w:rPr>
          <w:rFonts w:ascii="Times New Roman" w:hAnsi="Times New Roman"/>
          <w:sz w:val="28"/>
          <w:szCs w:val="28"/>
          <w:lang w:val="ru-RU"/>
        </w:rPr>
        <w:t xml:space="preserve"> Градостроительного кодекса Российской Федерации, или реквизиты утвержденного проекта меж</w:t>
      </w:r>
      <w:r w:rsidRPr="00051E44">
        <w:rPr>
          <w:rFonts w:ascii="Times New Roman" w:hAnsi="Times New Roman"/>
          <w:sz w:val="28"/>
          <w:szCs w:val="28"/>
          <w:lang w:val="ru-RU"/>
        </w:rPr>
        <w:t>е</w:t>
      </w:r>
      <w:r w:rsidRPr="00051E44">
        <w:rPr>
          <w:rFonts w:ascii="Times New Roman" w:hAnsi="Times New Roman"/>
          <w:sz w:val="28"/>
          <w:szCs w:val="28"/>
          <w:lang w:val="ru-RU"/>
        </w:rPr>
        <w:t>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051E44">
        <w:rPr>
          <w:rFonts w:ascii="Times New Roman" w:hAnsi="Times New Roman"/>
          <w:sz w:val="28"/>
          <w:szCs w:val="28"/>
          <w:vertAlign w:val="superscript"/>
          <w:lang w:val="ru-RU"/>
        </w:rPr>
        <w:t>3</w:t>
      </w:r>
      <w:r w:rsidRPr="00051E44">
        <w:rPr>
          <w:rFonts w:ascii="Times New Roman" w:hAnsi="Times New Roman"/>
          <w:sz w:val="28"/>
          <w:szCs w:val="28"/>
          <w:lang w:val="ru-RU"/>
        </w:rPr>
        <w:t xml:space="preserve"> статьи 51 Градостроительного кодекса Российской Федерации;</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lastRenderedPageBreak/>
        <w:t>б) при наличии соглашения о передаче в случаях, установленных бю</w:t>
      </w:r>
      <w:r w:rsidRPr="00051E44">
        <w:rPr>
          <w:rFonts w:ascii="Times New Roman" w:hAnsi="Times New Roman"/>
          <w:sz w:val="28"/>
          <w:szCs w:val="28"/>
          <w:lang w:val="ru-RU"/>
        </w:rPr>
        <w:t>д</w:t>
      </w:r>
      <w:r w:rsidRPr="00051E44">
        <w:rPr>
          <w:rFonts w:ascii="Times New Roman" w:hAnsi="Times New Roman"/>
          <w:sz w:val="28"/>
          <w:szCs w:val="28"/>
          <w:lang w:val="ru-RU"/>
        </w:rPr>
        <w:t>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51E44">
        <w:rPr>
          <w:rFonts w:ascii="Times New Roman" w:hAnsi="Times New Roman"/>
          <w:sz w:val="28"/>
          <w:szCs w:val="28"/>
          <w:lang w:val="ru-RU"/>
        </w:rPr>
        <w:t>Росатом</w:t>
      </w:r>
      <w:proofErr w:type="spellEnd"/>
      <w:r w:rsidRPr="00051E44">
        <w:rPr>
          <w:rFonts w:ascii="Times New Roman" w:hAnsi="Times New Roman"/>
          <w:sz w:val="28"/>
          <w:szCs w:val="28"/>
          <w:lang w:val="ru-RU"/>
        </w:rPr>
        <w:t>", Государственной корпорацией по космической деятельн</w:t>
      </w:r>
      <w:r w:rsidRPr="00051E44">
        <w:rPr>
          <w:rFonts w:ascii="Times New Roman" w:hAnsi="Times New Roman"/>
          <w:sz w:val="28"/>
          <w:szCs w:val="28"/>
          <w:lang w:val="ru-RU"/>
        </w:rPr>
        <w:t>о</w:t>
      </w:r>
      <w:r w:rsidRPr="00051E44">
        <w:rPr>
          <w:rFonts w:ascii="Times New Roman" w:hAnsi="Times New Roman"/>
          <w:sz w:val="28"/>
          <w:szCs w:val="28"/>
          <w:lang w:val="ru-RU"/>
        </w:rPr>
        <w:t>сти "</w:t>
      </w:r>
      <w:proofErr w:type="spellStart"/>
      <w:r w:rsidRPr="00051E44">
        <w:rPr>
          <w:rFonts w:ascii="Times New Roman" w:hAnsi="Times New Roman"/>
          <w:sz w:val="28"/>
          <w:szCs w:val="28"/>
          <w:lang w:val="ru-RU"/>
        </w:rPr>
        <w:t>Роскосмос</w:t>
      </w:r>
      <w:proofErr w:type="spellEnd"/>
      <w:r w:rsidRPr="00051E44">
        <w:rPr>
          <w:rFonts w:ascii="Times New Roman" w:hAnsi="Times New Roman"/>
          <w:sz w:val="28"/>
          <w:szCs w:val="28"/>
          <w:lang w:val="ru-RU"/>
        </w:rPr>
        <w:t>", органом управления государственным внебюджетным фондом или органом местного самоуправления полномочий государственного (мун</w:t>
      </w:r>
      <w:r w:rsidRPr="00051E44">
        <w:rPr>
          <w:rFonts w:ascii="Times New Roman" w:hAnsi="Times New Roman"/>
          <w:sz w:val="28"/>
          <w:szCs w:val="28"/>
          <w:lang w:val="ru-RU"/>
        </w:rPr>
        <w:t>и</w:t>
      </w:r>
      <w:r w:rsidRPr="00051E44">
        <w:rPr>
          <w:rFonts w:ascii="Times New Roman" w:hAnsi="Times New Roman"/>
          <w:sz w:val="28"/>
          <w:szCs w:val="28"/>
          <w:lang w:val="ru-RU"/>
        </w:rPr>
        <w:t>ципального) заказчика, заключенного при осуществлении бюджетных инвест</w:t>
      </w:r>
      <w:r w:rsidRPr="00051E44">
        <w:rPr>
          <w:rFonts w:ascii="Times New Roman" w:hAnsi="Times New Roman"/>
          <w:sz w:val="28"/>
          <w:szCs w:val="28"/>
          <w:lang w:val="ru-RU"/>
        </w:rPr>
        <w:t>и</w:t>
      </w:r>
      <w:r w:rsidRPr="00051E44">
        <w:rPr>
          <w:rFonts w:ascii="Times New Roman" w:hAnsi="Times New Roman"/>
          <w:sz w:val="28"/>
          <w:szCs w:val="28"/>
          <w:lang w:val="ru-RU"/>
        </w:rPr>
        <w:t>ций, – указанное соглашение, правоустанавливающие документы на земельный участок правообладателя, с которым заключено это соглашение;</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в) градостроительный план земельного участка, выданный не ранее чем за три года до дня представления заявления на получение разрешения на стро</w:t>
      </w:r>
      <w:r w:rsidRPr="00051E44">
        <w:rPr>
          <w:rFonts w:ascii="Times New Roman" w:hAnsi="Times New Roman"/>
          <w:sz w:val="28"/>
          <w:szCs w:val="28"/>
          <w:lang w:val="ru-RU"/>
        </w:rPr>
        <w:t>и</w:t>
      </w:r>
      <w:r w:rsidRPr="00051E44">
        <w:rPr>
          <w:rFonts w:ascii="Times New Roman" w:hAnsi="Times New Roman"/>
          <w:sz w:val="28"/>
          <w:szCs w:val="28"/>
          <w:lang w:val="ru-RU"/>
        </w:rPr>
        <w:t>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w:t>
      </w:r>
      <w:r w:rsidRPr="00051E44">
        <w:rPr>
          <w:rFonts w:ascii="Times New Roman" w:hAnsi="Times New Roman"/>
          <w:sz w:val="28"/>
          <w:szCs w:val="28"/>
          <w:lang w:val="ru-RU"/>
        </w:rPr>
        <w:t>й</w:t>
      </w:r>
      <w:r w:rsidRPr="00051E44">
        <w:rPr>
          <w:rFonts w:ascii="Times New Roman" w:hAnsi="Times New Roman"/>
          <w:sz w:val="28"/>
          <w:szCs w:val="28"/>
          <w:lang w:val="ru-RU"/>
        </w:rPr>
        <w:t>ного объекта не требуется подготовка документации по планировке террит</w:t>
      </w:r>
      <w:r w:rsidRPr="00051E44">
        <w:rPr>
          <w:rFonts w:ascii="Times New Roman" w:hAnsi="Times New Roman"/>
          <w:sz w:val="28"/>
          <w:szCs w:val="28"/>
          <w:lang w:val="ru-RU"/>
        </w:rPr>
        <w:t>о</w:t>
      </w:r>
      <w:r w:rsidRPr="00051E44">
        <w:rPr>
          <w:rFonts w:ascii="Times New Roman" w:hAnsi="Times New Roman"/>
          <w:sz w:val="28"/>
          <w:szCs w:val="28"/>
          <w:lang w:val="ru-RU"/>
        </w:rPr>
        <w:t>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г) результаты инженерных изысканий и следующие материалы, содерж</w:t>
      </w:r>
      <w:r w:rsidRPr="00051E44">
        <w:rPr>
          <w:rFonts w:ascii="Times New Roman" w:hAnsi="Times New Roman"/>
          <w:sz w:val="28"/>
          <w:szCs w:val="28"/>
          <w:lang w:val="ru-RU"/>
        </w:rPr>
        <w:t>а</w:t>
      </w:r>
      <w:r w:rsidRPr="00051E44">
        <w:rPr>
          <w:rFonts w:ascii="Times New Roman" w:hAnsi="Times New Roman"/>
          <w:sz w:val="28"/>
          <w:szCs w:val="28"/>
          <w:lang w:val="ru-RU"/>
        </w:rPr>
        <w:t>щиеся в утвержденной в соответствии с частью 15 статьи 48 Градостроительн</w:t>
      </w:r>
      <w:r w:rsidRPr="00051E44">
        <w:rPr>
          <w:rFonts w:ascii="Times New Roman" w:hAnsi="Times New Roman"/>
          <w:sz w:val="28"/>
          <w:szCs w:val="28"/>
          <w:lang w:val="ru-RU"/>
        </w:rPr>
        <w:t>о</w:t>
      </w:r>
      <w:r w:rsidRPr="00051E44">
        <w:rPr>
          <w:rFonts w:ascii="Times New Roman" w:hAnsi="Times New Roman"/>
          <w:sz w:val="28"/>
          <w:szCs w:val="28"/>
          <w:lang w:val="ru-RU"/>
        </w:rPr>
        <w:t>го кодекса Российской Федерации проектной документации:</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пояснительная записка;</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w:t>
      </w:r>
      <w:r w:rsidRPr="00051E44">
        <w:rPr>
          <w:rFonts w:ascii="Times New Roman" w:hAnsi="Times New Roman"/>
          <w:sz w:val="28"/>
          <w:szCs w:val="28"/>
          <w:lang w:val="ru-RU"/>
        </w:rPr>
        <w:t>и</w:t>
      </w:r>
      <w:r w:rsidRPr="00051E44">
        <w:rPr>
          <w:rFonts w:ascii="Times New Roman" w:hAnsi="Times New Roman"/>
          <w:sz w:val="28"/>
          <w:szCs w:val="28"/>
          <w:lang w:val="ru-RU"/>
        </w:rPr>
        <w:t>нейным объектам проект полосы отвода, выполненный в соответствии с прое</w:t>
      </w:r>
      <w:r w:rsidRPr="00051E44">
        <w:rPr>
          <w:rFonts w:ascii="Times New Roman" w:hAnsi="Times New Roman"/>
          <w:sz w:val="28"/>
          <w:szCs w:val="28"/>
          <w:lang w:val="ru-RU"/>
        </w:rPr>
        <w:t>к</w:t>
      </w:r>
      <w:r w:rsidRPr="00051E44">
        <w:rPr>
          <w:rFonts w:ascii="Times New Roman" w:hAnsi="Times New Roman"/>
          <w:sz w:val="28"/>
          <w:szCs w:val="28"/>
          <w:lang w:val="ru-RU"/>
        </w:rPr>
        <w:t>том планировки территории (за исключением случаев, при которых для стро</w:t>
      </w:r>
      <w:r w:rsidRPr="00051E44">
        <w:rPr>
          <w:rFonts w:ascii="Times New Roman" w:hAnsi="Times New Roman"/>
          <w:sz w:val="28"/>
          <w:szCs w:val="28"/>
          <w:lang w:val="ru-RU"/>
        </w:rPr>
        <w:t>и</w:t>
      </w:r>
      <w:r w:rsidRPr="00051E44">
        <w:rPr>
          <w:rFonts w:ascii="Times New Roman" w:hAnsi="Times New Roman"/>
          <w:sz w:val="28"/>
          <w:szCs w:val="28"/>
          <w:lang w:val="ru-RU"/>
        </w:rPr>
        <w:t>тельства, реконструкции линейного объекта не требуется подготовка докуме</w:t>
      </w:r>
      <w:r w:rsidRPr="00051E44">
        <w:rPr>
          <w:rFonts w:ascii="Times New Roman" w:hAnsi="Times New Roman"/>
          <w:sz w:val="28"/>
          <w:szCs w:val="28"/>
          <w:lang w:val="ru-RU"/>
        </w:rPr>
        <w:t>н</w:t>
      </w:r>
      <w:r w:rsidRPr="00051E44">
        <w:rPr>
          <w:rFonts w:ascii="Times New Roman" w:hAnsi="Times New Roman"/>
          <w:sz w:val="28"/>
          <w:szCs w:val="28"/>
          <w:lang w:val="ru-RU"/>
        </w:rPr>
        <w:t>тации по планировке территории);</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w:t>
      </w:r>
      <w:r w:rsidRPr="00051E44">
        <w:rPr>
          <w:rFonts w:ascii="Times New Roman" w:hAnsi="Times New Roman"/>
          <w:sz w:val="28"/>
          <w:szCs w:val="28"/>
          <w:lang w:val="ru-RU"/>
        </w:rPr>
        <w:t>н</w:t>
      </w:r>
      <w:r w:rsidRPr="00051E44">
        <w:rPr>
          <w:rFonts w:ascii="Times New Roman" w:hAnsi="Times New Roman"/>
          <w:sz w:val="28"/>
          <w:szCs w:val="28"/>
          <w:lang w:val="ru-RU"/>
        </w:rPr>
        <w:t>тации применительно к объектам здравоохранения, образования, культуры, о</w:t>
      </w:r>
      <w:r w:rsidRPr="00051E44">
        <w:rPr>
          <w:rFonts w:ascii="Times New Roman" w:hAnsi="Times New Roman"/>
          <w:sz w:val="28"/>
          <w:szCs w:val="28"/>
          <w:lang w:val="ru-RU"/>
        </w:rPr>
        <w:t>т</w:t>
      </w:r>
      <w:r w:rsidRPr="00051E44">
        <w:rPr>
          <w:rFonts w:ascii="Times New Roman" w:hAnsi="Times New Roman"/>
          <w:sz w:val="28"/>
          <w:szCs w:val="28"/>
          <w:lang w:val="ru-RU"/>
        </w:rPr>
        <w:t>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w:t>
      </w:r>
      <w:r w:rsidRPr="00051E44">
        <w:rPr>
          <w:rFonts w:ascii="Times New Roman" w:hAnsi="Times New Roman"/>
          <w:sz w:val="28"/>
          <w:szCs w:val="28"/>
          <w:lang w:val="ru-RU"/>
        </w:rPr>
        <w:t>е</w:t>
      </w:r>
      <w:r w:rsidRPr="00051E44">
        <w:rPr>
          <w:rFonts w:ascii="Times New Roman" w:hAnsi="Times New Roman"/>
          <w:sz w:val="28"/>
          <w:szCs w:val="28"/>
          <w:lang w:val="ru-RU"/>
        </w:rPr>
        <w:t>ния, объектам жилищного фонда);</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проект организации строительства объекта капитального строительства (включая проект организации работ по сносу объектов капитального строител</w:t>
      </w:r>
      <w:r w:rsidRPr="00051E44">
        <w:rPr>
          <w:rFonts w:ascii="Times New Roman" w:hAnsi="Times New Roman"/>
          <w:sz w:val="28"/>
          <w:szCs w:val="28"/>
          <w:lang w:val="ru-RU"/>
        </w:rPr>
        <w:t>ь</w:t>
      </w:r>
      <w:r w:rsidRPr="00051E44">
        <w:rPr>
          <w:rFonts w:ascii="Times New Roman" w:hAnsi="Times New Roman"/>
          <w:sz w:val="28"/>
          <w:szCs w:val="28"/>
          <w:lang w:val="ru-RU"/>
        </w:rPr>
        <w:t>ства, их частей в случае необходимости сноса объектов капитального стро</w:t>
      </w:r>
      <w:r w:rsidRPr="00051E44">
        <w:rPr>
          <w:rFonts w:ascii="Times New Roman" w:hAnsi="Times New Roman"/>
          <w:sz w:val="28"/>
          <w:szCs w:val="28"/>
          <w:lang w:val="ru-RU"/>
        </w:rPr>
        <w:t>и</w:t>
      </w:r>
      <w:r w:rsidRPr="00051E44">
        <w:rPr>
          <w:rFonts w:ascii="Times New Roman" w:hAnsi="Times New Roman"/>
          <w:sz w:val="28"/>
          <w:szCs w:val="28"/>
          <w:lang w:val="ru-RU"/>
        </w:rPr>
        <w:t>тельства, их частей для строительства, реконструкции других объектов кап</w:t>
      </w:r>
      <w:r w:rsidRPr="00051E44">
        <w:rPr>
          <w:rFonts w:ascii="Times New Roman" w:hAnsi="Times New Roman"/>
          <w:sz w:val="28"/>
          <w:szCs w:val="28"/>
          <w:lang w:val="ru-RU"/>
        </w:rPr>
        <w:t>и</w:t>
      </w:r>
      <w:r w:rsidRPr="00051E44">
        <w:rPr>
          <w:rFonts w:ascii="Times New Roman" w:hAnsi="Times New Roman"/>
          <w:sz w:val="28"/>
          <w:szCs w:val="28"/>
          <w:lang w:val="ru-RU"/>
        </w:rPr>
        <w:t>тального строительства);</w:t>
      </w:r>
    </w:p>
    <w:p w:rsidR="00051E44" w:rsidRPr="00051E44" w:rsidRDefault="00051E44" w:rsidP="00051E44">
      <w:pPr>
        <w:ind w:firstLine="709"/>
        <w:contextualSpacing/>
        <w:jc w:val="both"/>
        <w:rPr>
          <w:rFonts w:ascii="Times New Roman" w:hAnsi="Times New Roman"/>
          <w:sz w:val="28"/>
          <w:szCs w:val="28"/>
          <w:lang w:val="ru-RU"/>
        </w:rPr>
      </w:pPr>
      <w:proofErr w:type="spellStart"/>
      <w:r w:rsidRPr="00051E44">
        <w:rPr>
          <w:rFonts w:ascii="Times New Roman" w:hAnsi="Times New Roman"/>
          <w:sz w:val="28"/>
          <w:szCs w:val="28"/>
          <w:lang w:val="ru-RU"/>
        </w:rPr>
        <w:t>д</w:t>
      </w:r>
      <w:proofErr w:type="spellEnd"/>
      <w:r w:rsidRPr="00051E44">
        <w:rPr>
          <w:rFonts w:ascii="Times New Roman" w:hAnsi="Times New Roman"/>
          <w:sz w:val="28"/>
          <w:szCs w:val="28"/>
          <w:lang w:val="ru-RU"/>
        </w:rPr>
        <w:t xml:space="preserve">) разрешение на отклонение от предельных параметров разрешенного строительства, реконструкции (в случае, если заявителю было предоставлено </w:t>
      </w:r>
      <w:r w:rsidRPr="00051E44">
        <w:rPr>
          <w:rFonts w:ascii="Times New Roman" w:hAnsi="Times New Roman"/>
          <w:sz w:val="28"/>
          <w:szCs w:val="28"/>
          <w:lang w:val="ru-RU"/>
        </w:rPr>
        <w:lastRenderedPageBreak/>
        <w:t>такое разрешение в соответствии со статьей 40 Градостроительного кодекса Российской Федерации);</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е) в случае проведения реконструкции объекта капитального строител</w:t>
      </w:r>
      <w:r w:rsidRPr="00051E44">
        <w:rPr>
          <w:rFonts w:ascii="Times New Roman" w:hAnsi="Times New Roman"/>
          <w:sz w:val="28"/>
          <w:szCs w:val="28"/>
          <w:lang w:val="ru-RU"/>
        </w:rPr>
        <w:t>ь</w:t>
      </w:r>
      <w:r w:rsidRPr="00051E44">
        <w:rPr>
          <w:rFonts w:ascii="Times New Roman" w:hAnsi="Times New Roman"/>
          <w:sz w:val="28"/>
          <w:szCs w:val="28"/>
          <w:lang w:val="ru-RU"/>
        </w:rPr>
        <w:t>ства государственным (муниципальным) заказчиком, являющимся органом г</w:t>
      </w:r>
      <w:r w:rsidRPr="00051E44">
        <w:rPr>
          <w:rFonts w:ascii="Times New Roman" w:hAnsi="Times New Roman"/>
          <w:sz w:val="28"/>
          <w:szCs w:val="28"/>
          <w:lang w:val="ru-RU"/>
        </w:rPr>
        <w:t>о</w:t>
      </w:r>
      <w:r w:rsidRPr="00051E44">
        <w:rPr>
          <w:rFonts w:ascii="Times New Roman" w:hAnsi="Times New Roman"/>
          <w:sz w:val="28"/>
          <w:szCs w:val="28"/>
          <w:lang w:val="ru-RU"/>
        </w:rPr>
        <w:t>сударственной власти (государственным органом), Государственной корпор</w:t>
      </w:r>
      <w:r w:rsidRPr="00051E44">
        <w:rPr>
          <w:rFonts w:ascii="Times New Roman" w:hAnsi="Times New Roman"/>
          <w:sz w:val="28"/>
          <w:szCs w:val="28"/>
          <w:lang w:val="ru-RU"/>
        </w:rPr>
        <w:t>а</w:t>
      </w:r>
      <w:r w:rsidRPr="00051E44">
        <w:rPr>
          <w:rFonts w:ascii="Times New Roman" w:hAnsi="Times New Roman"/>
          <w:sz w:val="28"/>
          <w:szCs w:val="28"/>
          <w:lang w:val="ru-RU"/>
        </w:rPr>
        <w:t>цией по атомной энергии "</w:t>
      </w:r>
      <w:proofErr w:type="spellStart"/>
      <w:r w:rsidRPr="00051E44">
        <w:rPr>
          <w:rFonts w:ascii="Times New Roman" w:hAnsi="Times New Roman"/>
          <w:sz w:val="28"/>
          <w:szCs w:val="28"/>
          <w:lang w:val="ru-RU"/>
        </w:rPr>
        <w:t>Росатом</w:t>
      </w:r>
      <w:proofErr w:type="spellEnd"/>
      <w:r w:rsidRPr="00051E44">
        <w:rPr>
          <w:rFonts w:ascii="Times New Roman" w:hAnsi="Times New Roman"/>
          <w:sz w:val="28"/>
          <w:szCs w:val="28"/>
          <w:lang w:val="ru-RU"/>
        </w:rPr>
        <w:t>", Государственной корпорацией по косм</w:t>
      </w:r>
      <w:r w:rsidRPr="00051E44">
        <w:rPr>
          <w:rFonts w:ascii="Times New Roman" w:hAnsi="Times New Roman"/>
          <w:sz w:val="28"/>
          <w:szCs w:val="28"/>
          <w:lang w:val="ru-RU"/>
        </w:rPr>
        <w:t>и</w:t>
      </w:r>
      <w:r w:rsidRPr="00051E44">
        <w:rPr>
          <w:rFonts w:ascii="Times New Roman" w:hAnsi="Times New Roman"/>
          <w:sz w:val="28"/>
          <w:szCs w:val="28"/>
          <w:lang w:val="ru-RU"/>
        </w:rPr>
        <w:t>ческой деятельности "</w:t>
      </w:r>
      <w:proofErr w:type="spellStart"/>
      <w:r w:rsidRPr="00051E44">
        <w:rPr>
          <w:rFonts w:ascii="Times New Roman" w:hAnsi="Times New Roman"/>
          <w:sz w:val="28"/>
          <w:szCs w:val="28"/>
          <w:lang w:val="ru-RU"/>
        </w:rPr>
        <w:t>Роскосмос</w:t>
      </w:r>
      <w:proofErr w:type="spellEnd"/>
      <w:r w:rsidRPr="00051E44">
        <w:rPr>
          <w:rFonts w:ascii="Times New Roman" w:hAnsi="Times New Roman"/>
          <w:sz w:val="28"/>
          <w:szCs w:val="28"/>
          <w:lang w:val="ru-RU"/>
        </w:rPr>
        <w:t>", органом управления государственным вн</w:t>
      </w:r>
      <w:r w:rsidRPr="00051E44">
        <w:rPr>
          <w:rFonts w:ascii="Times New Roman" w:hAnsi="Times New Roman"/>
          <w:sz w:val="28"/>
          <w:szCs w:val="28"/>
          <w:lang w:val="ru-RU"/>
        </w:rPr>
        <w:t>е</w:t>
      </w:r>
      <w:r w:rsidRPr="00051E44">
        <w:rPr>
          <w:rFonts w:ascii="Times New Roman" w:hAnsi="Times New Roman"/>
          <w:sz w:val="28"/>
          <w:szCs w:val="28"/>
          <w:lang w:val="ru-RU"/>
        </w:rPr>
        <w:t>бюджетным фондом или органом местного самоуправления, на объекте кап</w:t>
      </w:r>
      <w:r w:rsidRPr="00051E44">
        <w:rPr>
          <w:rFonts w:ascii="Times New Roman" w:hAnsi="Times New Roman"/>
          <w:sz w:val="28"/>
          <w:szCs w:val="28"/>
          <w:lang w:val="ru-RU"/>
        </w:rPr>
        <w:t>и</w:t>
      </w:r>
      <w:r w:rsidRPr="00051E44">
        <w:rPr>
          <w:rFonts w:ascii="Times New Roman" w:hAnsi="Times New Roman"/>
          <w:sz w:val="28"/>
          <w:szCs w:val="28"/>
          <w:lang w:val="ru-RU"/>
        </w:rPr>
        <w:t>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w:t>
      </w:r>
      <w:r w:rsidRPr="00051E44">
        <w:rPr>
          <w:rFonts w:ascii="Times New Roman" w:hAnsi="Times New Roman"/>
          <w:sz w:val="28"/>
          <w:szCs w:val="28"/>
          <w:lang w:val="ru-RU"/>
        </w:rPr>
        <w:t>о</w:t>
      </w:r>
      <w:r w:rsidRPr="00051E44">
        <w:rPr>
          <w:rFonts w:ascii="Times New Roman" w:hAnsi="Times New Roman"/>
          <w:sz w:val="28"/>
          <w:szCs w:val="28"/>
          <w:lang w:val="ru-RU"/>
        </w:rPr>
        <w:t>рого указанный орган осуществляет соответственно функции и полномочия у</w:t>
      </w:r>
      <w:r w:rsidRPr="00051E44">
        <w:rPr>
          <w:rFonts w:ascii="Times New Roman" w:hAnsi="Times New Roman"/>
          <w:sz w:val="28"/>
          <w:szCs w:val="28"/>
          <w:lang w:val="ru-RU"/>
        </w:rPr>
        <w:t>ч</w:t>
      </w:r>
      <w:r w:rsidRPr="00051E44">
        <w:rPr>
          <w:rFonts w:ascii="Times New Roman" w:hAnsi="Times New Roman"/>
          <w:sz w:val="28"/>
          <w:szCs w:val="28"/>
          <w:lang w:val="ru-RU"/>
        </w:rPr>
        <w:t>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ж) копия решения об установлении или изменении зоны с особыми усл</w:t>
      </w:r>
      <w:r w:rsidRPr="00051E44">
        <w:rPr>
          <w:rFonts w:ascii="Times New Roman" w:hAnsi="Times New Roman"/>
          <w:sz w:val="28"/>
          <w:szCs w:val="28"/>
          <w:lang w:val="ru-RU"/>
        </w:rPr>
        <w:t>о</w:t>
      </w:r>
      <w:r w:rsidRPr="00051E44">
        <w:rPr>
          <w:rFonts w:ascii="Times New Roman" w:hAnsi="Times New Roman"/>
          <w:sz w:val="28"/>
          <w:szCs w:val="28"/>
          <w:lang w:val="ru-RU"/>
        </w:rPr>
        <w:t>виями использования территории в случае строительства объекта капитального строительства, в связи с размещением которого в соответствии с законодател</w:t>
      </w:r>
      <w:r w:rsidRPr="00051E44">
        <w:rPr>
          <w:rFonts w:ascii="Times New Roman" w:hAnsi="Times New Roman"/>
          <w:sz w:val="28"/>
          <w:szCs w:val="28"/>
          <w:lang w:val="ru-RU"/>
        </w:rPr>
        <w:t>ь</w:t>
      </w:r>
      <w:r w:rsidRPr="00051E44">
        <w:rPr>
          <w:rFonts w:ascii="Times New Roman" w:hAnsi="Times New Roman"/>
          <w:sz w:val="28"/>
          <w:szCs w:val="28"/>
          <w:lang w:val="ru-RU"/>
        </w:rPr>
        <w:t>ством Российской Федерации подлежит установлению зона с особыми усл</w:t>
      </w:r>
      <w:r w:rsidRPr="00051E44">
        <w:rPr>
          <w:rFonts w:ascii="Times New Roman" w:hAnsi="Times New Roman"/>
          <w:sz w:val="28"/>
          <w:szCs w:val="28"/>
          <w:lang w:val="ru-RU"/>
        </w:rPr>
        <w:t>о</w:t>
      </w:r>
      <w:r w:rsidRPr="00051E44">
        <w:rPr>
          <w:rFonts w:ascii="Times New Roman" w:hAnsi="Times New Roman"/>
          <w:sz w:val="28"/>
          <w:szCs w:val="28"/>
          <w:lang w:val="ru-RU"/>
        </w:rPr>
        <w:t>виями использования территории, или в случае реконструкции объекта кап</w:t>
      </w:r>
      <w:r w:rsidRPr="00051E44">
        <w:rPr>
          <w:rFonts w:ascii="Times New Roman" w:hAnsi="Times New Roman"/>
          <w:sz w:val="28"/>
          <w:szCs w:val="28"/>
          <w:lang w:val="ru-RU"/>
        </w:rPr>
        <w:t>и</w:t>
      </w:r>
      <w:r w:rsidRPr="00051E44">
        <w:rPr>
          <w:rFonts w:ascii="Times New Roman" w:hAnsi="Times New Roman"/>
          <w:sz w:val="28"/>
          <w:szCs w:val="28"/>
          <w:lang w:val="ru-RU"/>
        </w:rPr>
        <w:t>тального строительства, в результате которой в отношении реконструированн</w:t>
      </w:r>
      <w:r w:rsidRPr="00051E44">
        <w:rPr>
          <w:rFonts w:ascii="Times New Roman" w:hAnsi="Times New Roman"/>
          <w:sz w:val="28"/>
          <w:szCs w:val="28"/>
          <w:lang w:val="ru-RU"/>
        </w:rPr>
        <w:t>о</w:t>
      </w:r>
      <w:r w:rsidRPr="00051E44">
        <w:rPr>
          <w:rFonts w:ascii="Times New Roman" w:hAnsi="Times New Roman"/>
          <w:sz w:val="28"/>
          <w:szCs w:val="28"/>
          <w:lang w:val="ru-RU"/>
        </w:rPr>
        <w:t>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51E44" w:rsidRPr="00051E44" w:rsidRDefault="00051E44" w:rsidP="00051E44">
      <w:pPr>
        <w:ind w:firstLine="709"/>
        <w:contextualSpacing/>
        <w:jc w:val="both"/>
        <w:rPr>
          <w:rFonts w:ascii="Times New Roman" w:hAnsi="Times New Roman"/>
          <w:sz w:val="28"/>
          <w:szCs w:val="28"/>
          <w:lang w:val="ru-RU"/>
        </w:rPr>
      </w:pPr>
      <w:proofErr w:type="spellStart"/>
      <w:r w:rsidRPr="00051E44">
        <w:rPr>
          <w:rFonts w:ascii="Times New Roman" w:hAnsi="Times New Roman"/>
          <w:sz w:val="28"/>
          <w:szCs w:val="28"/>
          <w:lang w:val="ru-RU"/>
        </w:rPr>
        <w:t>з</w:t>
      </w:r>
      <w:proofErr w:type="spellEnd"/>
      <w:r w:rsidRPr="00051E44">
        <w:rPr>
          <w:rFonts w:ascii="Times New Roman" w:hAnsi="Times New Roman"/>
          <w:sz w:val="28"/>
          <w:szCs w:val="28"/>
          <w:lang w:val="ru-RU"/>
        </w:rPr>
        <w:t>) копия договора о развитии территории в случае, если строительство, реконструкцию объектов капитального строительства планируется осущест</w:t>
      </w:r>
      <w:r w:rsidRPr="00051E44">
        <w:rPr>
          <w:rFonts w:ascii="Times New Roman" w:hAnsi="Times New Roman"/>
          <w:sz w:val="28"/>
          <w:szCs w:val="28"/>
          <w:lang w:val="ru-RU"/>
        </w:rPr>
        <w:t>в</w:t>
      </w:r>
      <w:r w:rsidRPr="00051E44">
        <w:rPr>
          <w:rFonts w:ascii="Times New Roman" w:hAnsi="Times New Roman"/>
          <w:sz w:val="28"/>
          <w:szCs w:val="28"/>
          <w:lang w:val="ru-RU"/>
        </w:rPr>
        <w:t>лять в границах территории, в отношении которой органом местного сам</w:t>
      </w:r>
      <w:r w:rsidRPr="00051E44">
        <w:rPr>
          <w:rFonts w:ascii="Times New Roman" w:hAnsi="Times New Roman"/>
          <w:sz w:val="28"/>
          <w:szCs w:val="28"/>
          <w:lang w:val="ru-RU"/>
        </w:rPr>
        <w:t>о</w:t>
      </w:r>
      <w:r w:rsidRPr="00051E44">
        <w:rPr>
          <w:rFonts w:ascii="Times New Roman" w:hAnsi="Times New Roman"/>
          <w:sz w:val="28"/>
          <w:szCs w:val="28"/>
          <w:lang w:val="ru-RU"/>
        </w:rPr>
        <w:t>управления принято решение о комплексном развитии территории (за искл</w:t>
      </w:r>
      <w:r w:rsidRPr="00051E44">
        <w:rPr>
          <w:rFonts w:ascii="Times New Roman" w:hAnsi="Times New Roman"/>
          <w:sz w:val="28"/>
          <w:szCs w:val="28"/>
          <w:lang w:val="ru-RU"/>
        </w:rPr>
        <w:t>ю</w:t>
      </w:r>
      <w:r w:rsidRPr="00051E44">
        <w:rPr>
          <w:rFonts w:ascii="Times New Roman" w:hAnsi="Times New Roman"/>
          <w:sz w:val="28"/>
          <w:szCs w:val="28"/>
          <w:lang w:val="ru-RU"/>
        </w:rPr>
        <w:t>чением случаев принятия самостоятельной реализации Российской Федерац</w:t>
      </w:r>
      <w:r w:rsidRPr="00051E44">
        <w:rPr>
          <w:rFonts w:ascii="Times New Roman" w:hAnsi="Times New Roman"/>
          <w:sz w:val="28"/>
          <w:szCs w:val="28"/>
          <w:lang w:val="ru-RU"/>
        </w:rPr>
        <w:t>и</w:t>
      </w:r>
      <w:r w:rsidRPr="00051E44">
        <w:rPr>
          <w:rFonts w:ascii="Times New Roman" w:hAnsi="Times New Roman"/>
          <w:sz w:val="28"/>
          <w:szCs w:val="28"/>
          <w:lang w:val="ru-RU"/>
        </w:rPr>
        <w:t>ей, субъектом Российской Федерации или муниципальным образованием реш</w:t>
      </w:r>
      <w:r w:rsidRPr="00051E44">
        <w:rPr>
          <w:rFonts w:ascii="Times New Roman" w:hAnsi="Times New Roman"/>
          <w:sz w:val="28"/>
          <w:szCs w:val="28"/>
          <w:lang w:val="ru-RU"/>
        </w:rPr>
        <w:t>е</w:t>
      </w:r>
      <w:r w:rsidRPr="00051E44">
        <w:rPr>
          <w:rFonts w:ascii="Times New Roman" w:hAnsi="Times New Roman"/>
          <w:sz w:val="28"/>
          <w:szCs w:val="28"/>
          <w:lang w:val="ru-RU"/>
        </w:rPr>
        <w:t>ния о комплексном развитии территории или реализации такого решения юр</w:t>
      </w:r>
      <w:r w:rsidRPr="00051E44">
        <w:rPr>
          <w:rFonts w:ascii="Times New Roman" w:hAnsi="Times New Roman"/>
          <w:sz w:val="28"/>
          <w:szCs w:val="28"/>
          <w:lang w:val="ru-RU"/>
        </w:rPr>
        <w:t>и</w:t>
      </w:r>
      <w:r w:rsidRPr="00051E44">
        <w:rPr>
          <w:rFonts w:ascii="Times New Roman" w:hAnsi="Times New Roman"/>
          <w:sz w:val="28"/>
          <w:szCs w:val="28"/>
          <w:lang w:val="ru-RU"/>
        </w:rPr>
        <w:t>дическим лицом, определенным в соответствии с Градостроительным кодексом Российской Федерацией или субъектом Российской Федерации);</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и) заключение органа исполнительной власти субъекта Российской Фед</w:t>
      </w:r>
      <w:r w:rsidRPr="00051E44">
        <w:rPr>
          <w:rFonts w:ascii="Times New Roman" w:hAnsi="Times New Roman"/>
          <w:sz w:val="28"/>
          <w:szCs w:val="28"/>
          <w:lang w:val="ru-RU"/>
        </w:rPr>
        <w:t>е</w:t>
      </w:r>
      <w:r w:rsidRPr="00051E44">
        <w:rPr>
          <w:rFonts w:ascii="Times New Roman" w:hAnsi="Times New Roman"/>
          <w:sz w:val="28"/>
          <w:szCs w:val="28"/>
          <w:lang w:val="ru-RU"/>
        </w:rPr>
        <w:t>рации, уполномоченного в области охраны объектов культурного наследия, о соответствии раздела проектной документации объекта капитального стро</w:t>
      </w:r>
      <w:r w:rsidRPr="00051E44">
        <w:rPr>
          <w:rFonts w:ascii="Times New Roman" w:hAnsi="Times New Roman"/>
          <w:sz w:val="28"/>
          <w:szCs w:val="28"/>
          <w:lang w:val="ru-RU"/>
        </w:rPr>
        <w:t>и</w:t>
      </w:r>
      <w:r w:rsidRPr="00051E44">
        <w:rPr>
          <w:rFonts w:ascii="Times New Roman" w:hAnsi="Times New Roman"/>
          <w:sz w:val="28"/>
          <w:szCs w:val="28"/>
          <w:lang w:val="ru-RU"/>
        </w:rPr>
        <w:t>тельства, содержащего архитектурные решения, предмету охраны историческ</w:t>
      </w:r>
      <w:r w:rsidRPr="00051E44">
        <w:rPr>
          <w:rFonts w:ascii="Times New Roman" w:hAnsi="Times New Roman"/>
          <w:sz w:val="28"/>
          <w:szCs w:val="28"/>
          <w:lang w:val="ru-RU"/>
        </w:rPr>
        <w:t>о</w:t>
      </w:r>
      <w:r w:rsidRPr="00051E44">
        <w:rPr>
          <w:rFonts w:ascii="Times New Roman" w:hAnsi="Times New Roman"/>
          <w:sz w:val="28"/>
          <w:szCs w:val="28"/>
          <w:lang w:val="ru-RU"/>
        </w:rPr>
        <w:t>го поселения и требованиям к архитектурным решениям объектов капитального строительства, установленным градостроительным регламентом применител</w:t>
      </w:r>
      <w:r w:rsidRPr="00051E44">
        <w:rPr>
          <w:rFonts w:ascii="Times New Roman" w:hAnsi="Times New Roman"/>
          <w:sz w:val="28"/>
          <w:szCs w:val="28"/>
          <w:lang w:val="ru-RU"/>
        </w:rPr>
        <w:t>ь</w:t>
      </w:r>
      <w:r w:rsidRPr="00051E44">
        <w:rPr>
          <w:rFonts w:ascii="Times New Roman" w:hAnsi="Times New Roman"/>
          <w:sz w:val="28"/>
          <w:szCs w:val="28"/>
          <w:lang w:val="ru-RU"/>
        </w:rPr>
        <w:t>но к территориальной зоне, расположенной в границах территории историч</w:t>
      </w:r>
      <w:r w:rsidRPr="00051E44">
        <w:rPr>
          <w:rFonts w:ascii="Times New Roman" w:hAnsi="Times New Roman"/>
          <w:sz w:val="28"/>
          <w:szCs w:val="28"/>
          <w:lang w:val="ru-RU"/>
        </w:rPr>
        <w:t>е</w:t>
      </w:r>
      <w:r w:rsidRPr="00051E44">
        <w:rPr>
          <w:rFonts w:ascii="Times New Roman" w:hAnsi="Times New Roman"/>
          <w:sz w:val="28"/>
          <w:szCs w:val="28"/>
          <w:lang w:val="ru-RU"/>
        </w:rPr>
        <w:t>ского поселения федерального или регионального значения (в случае, если строительство или реконструкция объекта капитального строительства план</w:t>
      </w:r>
      <w:r w:rsidRPr="00051E44">
        <w:rPr>
          <w:rFonts w:ascii="Times New Roman" w:hAnsi="Times New Roman"/>
          <w:sz w:val="28"/>
          <w:szCs w:val="28"/>
          <w:lang w:val="ru-RU"/>
        </w:rPr>
        <w:t>и</w:t>
      </w:r>
      <w:r w:rsidRPr="00051E44">
        <w:rPr>
          <w:rFonts w:ascii="Times New Roman" w:hAnsi="Times New Roman"/>
          <w:sz w:val="28"/>
          <w:szCs w:val="28"/>
          <w:lang w:val="ru-RU"/>
        </w:rPr>
        <w:t>руется в границах территории исторического поселения федерального или р</w:t>
      </w:r>
      <w:r w:rsidRPr="00051E44">
        <w:rPr>
          <w:rFonts w:ascii="Times New Roman" w:hAnsi="Times New Roman"/>
          <w:sz w:val="28"/>
          <w:szCs w:val="28"/>
          <w:lang w:val="ru-RU"/>
        </w:rPr>
        <w:t>е</w:t>
      </w:r>
      <w:r w:rsidRPr="00051E44">
        <w:rPr>
          <w:rFonts w:ascii="Times New Roman" w:hAnsi="Times New Roman"/>
          <w:sz w:val="28"/>
          <w:szCs w:val="28"/>
          <w:lang w:val="ru-RU"/>
        </w:rPr>
        <w:t>гионального значения);</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lastRenderedPageBreak/>
        <w:t>к) сведения об утверждении типового архитектурного решения объекта капитального строительства, утвержденное в соответствии с Федеральным з</w:t>
      </w:r>
      <w:r w:rsidRPr="00051E44">
        <w:rPr>
          <w:rFonts w:ascii="Times New Roman" w:hAnsi="Times New Roman"/>
          <w:sz w:val="28"/>
          <w:szCs w:val="28"/>
          <w:lang w:val="ru-RU"/>
        </w:rPr>
        <w:t>а</w:t>
      </w:r>
      <w:r w:rsidRPr="00051E44">
        <w:rPr>
          <w:rFonts w:ascii="Times New Roman" w:hAnsi="Times New Roman"/>
          <w:sz w:val="28"/>
          <w:szCs w:val="28"/>
          <w:lang w:val="ru-RU"/>
        </w:rPr>
        <w:t>коном от 25.06.2002 № 73-ФЗ "Об объектах культурного наследия (памятниках истории и культуры) народов Российской Федерации" для исторического пос</w:t>
      </w:r>
      <w:r w:rsidRPr="00051E44">
        <w:rPr>
          <w:rFonts w:ascii="Times New Roman" w:hAnsi="Times New Roman"/>
          <w:sz w:val="28"/>
          <w:szCs w:val="28"/>
          <w:lang w:val="ru-RU"/>
        </w:rPr>
        <w:t>е</w:t>
      </w:r>
      <w:r w:rsidRPr="00051E44">
        <w:rPr>
          <w:rFonts w:ascii="Times New Roman" w:hAnsi="Times New Roman"/>
          <w:sz w:val="28"/>
          <w:szCs w:val="28"/>
          <w:lang w:val="ru-RU"/>
        </w:rPr>
        <w:t>ления, в границах которого планируется строительство, реконструкция объекта капитального строительства;</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л)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51E44" w:rsidRPr="00051E44" w:rsidRDefault="00051E44" w:rsidP="00051E44">
      <w:pPr>
        <w:ind w:firstLine="709"/>
        <w:contextualSpacing/>
        <w:jc w:val="both"/>
        <w:rPr>
          <w:rFonts w:ascii="Times New Roman" w:hAnsi="Times New Roman"/>
          <w:sz w:val="28"/>
          <w:szCs w:val="28"/>
          <w:lang w:val="ru-RU"/>
        </w:rPr>
      </w:pP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highlight w:val="yellow"/>
          <w:lang w:val="ru-RU"/>
        </w:rPr>
        <w:t xml:space="preserve">2.7.1.1. для получения разрешения на строительство </w:t>
      </w:r>
      <w:r w:rsidRPr="00051E44">
        <w:rPr>
          <w:rFonts w:ascii="Times New Roman" w:hAnsi="Times New Roman"/>
          <w:spacing w:val="20"/>
          <w:sz w:val="28"/>
          <w:szCs w:val="28"/>
          <w:highlight w:val="yellow"/>
          <w:lang w:val="ru-RU" w:eastAsia="ru-RU"/>
        </w:rPr>
        <w:t>объектов кап</w:t>
      </w:r>
      <w:r w:rsidRPr="00051E44">
        <w:rPr>
          <w:rFonts w:ascii="Times New Roman" w:hAnsi="Times New Roman"/>
          <w:spacing w:val="20"/>
          <w:sz w:val="28"/>
          <w:szCs w:val="28"/>
          <w:highlight w:val="yellow"/>
          <w:lang w:val="ru-RU" w:eastAsia="ru-RU"/>
        </w:rPr>
        <w:t>и</w:t>
      </w:r>
      <w:r w:rsidRPr="00051E44">
        <w:rPr>
          <w:rFonts w:ascii="Times New Roman" w:hAnsi="Times New Roman"/>
          <w:spacing w:val="20"/>
          <w:sz w:val="28"/>
          <w:szCs w:val="28"/>
          <w:highlight w:val="yellow"/>
          <w:lang w:val="ru-RU" w:eastAsia="ru-RU"/>
        </w:rPr>
        <w:t>тального строительства, не являющихся линейными объектами, на двух и более земельных участках:</w:t>
      </w:r>
    </w:p>
    <w:p w:rsidR="00051E44" w:rsidRPr="00051E44" w:rsidRDefault="00051E44" w:rsidP="00051E44">
      <w:pPr>
        <w:autoSpaceDE w:val="0"/>
        <w:autoSpaceDN w:val="0"/>
        <w:adjustRightInd w:val="0"/>
        <w:ind w:firstLine="708"/>
        <w:jc w:val="both"/>
        <w:rPr>
          <w:rFonts w:ascii="Times New Roman" w:hAnsi="Times New Roman"/>
          <w:sz w:val="28"/>
          <w:szCs w:val="28"/>
          <w:lang w:val="ru-RU" w:eastAsia="ru-RU"/>
        </w:rPr>
      </w:pPr>
      <w:r w:rsidRPr="00051E44">
        <w:rPr>
          <w:rFonts w:ascii="Times New Roman" w:hAnsi="Times New Roman"/>
          <w:sz w:val="28"/>
          <w:szCs w:val="28"/>
          <w:highlight w:val="yellow"/>
          <w:lang w:val="ru-RU"/>
        </w:rPr>
        <w:t>а</w:t>
      </w:r>
      <w:r w:rsidRPr="00051E44">
        <w:rPr>
          <w:rFonts w:ascii="Times New Roman" w:hAnsi="Times New Roman"/>
          <w:sz w:val="28"/>
          <w:szCs w:val="28"/>
          <w:highlight w:val="yellow"/>
          <w:lang w:val="ru-RU" w:eastAsia="ru-RU"/>
        </w:rPr>
        <w:t>)</w:t>
      </w:r>
      <w:r w:rsidRPr="00051E44">
        <w:rPr>
          <w:rFonts w:ascii="Times New Roman" w:hAnsi="Times New Roman"/>
          <w:sz w:val="28"/>
          <w:szCs w:val="28"/>
          <w:lang w:val="ru-RU" w:eastAsia="ru-RU"/>
        </w:rPr>
        <w:t xml:space="preserve"> правоустанавливающие документы на смежные земельные участки;</w:t>
      </w:r>
    </w:p>
    <w:p w:rsidR="00051E44" w:rsidRPr="00051E44" w:rsidRDefault="00051E44" w:rsidP="00051E44">
      <w:pPr>
        <w:autoSpaceDE w:val="0"/>
        <w:autoSpaceDN w:val="0"/>
        <w:adjustRightInd w:val="0"/>
        <w:ind w:firstLine="708"/>
        <w:jc w:val="both"/>
        <w:rPr>
          <w:rFonts w:ascii="Times New Roman" w:hAnsi="Times New Roman"/>
          <w:sz w:val="28"/>
          <w:szCs w:val="28"/>
          <w:lang w:val="ru-RU" w:eastAsia="ru-RU"/>
        </w:rPr>
      </w:pPr>
      <w:r w:rsidRPr="00051E44">
        <w:rPr>
          <w:rFonts w:ascii="Times New Roman" w:hAnsi="Times New Roman"/>
          <w:sz w:val="28"/>
          <w:szCs w:val="28"/>
          <w:highlight w:val="yellow"/>
          <w:lang w:val="ru-RU"/>
        </w:rPr>
        <w:t>б)</w:t>
      </w:r>
      <w:r w:rsidRPr="00051E44">
        <w:rPr>
          <w:rFonts w:ascii="Times New Roman" w:hAnsi="Times New Roman"/>
          <w:sz w:val="28"/>
          <w:szCs w:val="28"/>
          <w:lang w:val="ru-RU"/>
        </w:rPr>
        <w:t xml:space="preserve"> </w:t>
      </w:r>
      <w:r w:rsidRPr="00051E44">
        <w:rPr>
          <w:rFonts w:ascii="Times New Roman" w:hAnsi="Times New Roman"/>
          <w:sz w:val="28"/>
          <w:szCs w:val="28"/>
          <w:lang w:val="ru-RU" w:eastAsia="ru-RU"/>
        </w:rPr>
        <w:t>при наличии соглашения о передаче в случаях, установленных бю</w:t>
      </w:r>
      <w:r w:rsidRPr="00051E44">
        <w:rPr>
          <w:rFonts w:ascii="Times New Roman" w:hAnsi="Times New Roman"/>
          <w:sz w:val="28"/>
          <w:szCs w:val="28"/>
          <w:lang w:val="ru-RU" w:eastAsia="ru-RU"/>
        </w:rPr>
        <w:t>д</w:t>
      </w:r>
      <w:r w:rsidRPr="00051E44">
        <w:rPr>
          <w:rFonts w:ascii="Times New Roman" w:hAnsi="Times New Roman"/>
          <w:sz w:val="28"/>
          <w:szCs w:val="28"/>
          <w:lang w:val="ru-RU" w:eastAsia="ru-RU"/>
        </w:rPr>
        <w:t xml:space="preserve">жетным </w:t>
      </w:r>
      <w:hyperlink r:id="rId24" w:history="1">
        <w:r w:rsidRPr="00051E44">
          <w:rPr>
            <w:rFonts w:ascii="Times New Roman" w:hAnsi="Times New Roman"/>
            <w:sz w:val="28"/>
            <w:szCs w:val="28"/>
            <w:lang w:val="ru-RU" w:eastAsia="ru-RU"/>
          </w:rPr>
          <w:t>законодательством</w:t>
        </w:r>
      </w:hyperlink>
      <w:r w:rsidRPr="00051E44">
        <w:rPr>
          <w:rFonts w:ascii="Times New Roman" w:hAnsi="Times New Roman"/>
          <w:sz w:val="28"/>
          <w:szCs w:val="28"/>
          <w:lang w:val="ru-RU"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51E44">
        <w:rPr>
          <w:rFonts w:ascii="Times New Roman" w:hAnsi="Times New Roman"/>
          <w:sz w:val="28"/>
          <w:szCs w:val="28"/>
          <w:lang w:val="ru-RU" w:eastAsia="ru-RU"/>
        </w:rPr>
        <w:t>Росатом</w:t>
      </w:r>
      <w:proofErr w:type="spellEnd"/>
      <w:r w:rsidRPr="00051E44">
        <w:rPr>
          <w:rFonts w:ascii="Times New Roman" w:hAnsi="Times New Roman"/>
          <w:sz w:val="28"/>
          <w:szCs w:val="28"/>
          <w:lang w:val="ru-RU" w:eastAsia="ru-RU"/>
        </w:rPr>
        <w:t>", Государственной корпорацией по космической деятельн</w:t>
      </w:r>
      <w:r w:rsidRPr="00051E44">
        <w:rPr>
          <w:rFonts w:ascii="Times New Roman" w:hAnsi="Times New Roman"/>
          <w:sz w:val="28"/>
          <w:szCs w:val="28"/>
          <w:lang w:val="ru-RU" w:eastAsia="ru-RU"/>
        </w:rPr>
        <w:t>о</w:t>
      </w:r>
      <w:r w:rsidRPr="00051E44">
        <w:rPr>
          <w:rFonts w:ascii="Times New Roman" w:hAnsi="Times New Roman"/>
          <w:sz w:val="28"/>
          <w:szCs w:val="28"/>
          <w:lang w:val="ru-RU" w:eastAsia="ru-RU"/>
        </w:rPr>
        <w:t>сти "</w:t>
      </w:r>
      <w:proofErr w:type="spellStart"/>
      <w:r w:rsidRPr="00051E44">
        <w:rPr>
          <w:rFonts w:ascii="Times New Roman" w:hAnsi="Times New Roman"/>
          <w:sz w:val="28"/>
          <w:szCs w:val="28"/>
          <w:lang w:val="ru-RU" w:eastAsia="ru-RU"/>
        </w:rPr>
        <w:t>Роскосмос</w:t>
      </w:r>
      <w:proofErr w:type="spellEnd"/>
      <w:r w:rsidRPr="00051E44">
        <w:rPr>
          <w:rFonts w:ascii="Times New Roman" w:hAnsi="Times New Roman"/>
          <w:sz w:val="28"/>
          <w:szCs w:val="28"/>
          <w:lang w:val="ru-RU" w:eastAsia="ru-RU"/>
        </w:rPr>
        <w:t>", органом управления государственным внебюджетным фондом или органом местного самоуправления полномочий государственного (мун</w:t>
      </w:r>
      <w:r w:rsidRPr="00051E44">
        <w:rPr>
          <w:rFonts w:ascii="Times New Roman" w:hAnsi="Times New Roman"/>
          <w:sz w:val="28"/>
          <w:szCs w:val="28"/>
          <w:lang w:val="ru-RU" w:eastAsia="ru-RU"/>
        </w:rPr>
        <w:t>и</w:t>
      </w:r>
      <w:r w:rsidRPr="00051E44">
        <w:rPr>
          <w:rFonts w:ascii="Times New Roman" w:hAnsi="Times New Roman"/>
          <w:sz w:val="28"/>
          <w:szCs w:val="28"/>
          <w:lang w:val="ru-RU" w:eastAsia="ru-RU"/>
        </w:rPr>
        <w:t>ципального) заказчика, заключенного при осуществлении бюджетных инвест</w:t>
      </w:r>
      <w:r w:rsidRPr="00051E44">
        <w:rPr>
          <w:rFonts w:ascii="Times New Roman" w:hAnsi="Times New Roman"/>
          <w:sz w:val="28"/>
          <w:szCs w:val="28"/>
          <w:lang w:val="ru-RU" w:eastAsia="ru-RU"/>
        </w:rPr>
        <w:t>и</w:t>
      </w:r>
      <w:r w:rsidRPr="00051E44">
        <w:rPr>
          <w:rFonts w:ascii="Times New Roman" w:hAnsi="Times New Roman"/>
          <w:sz w:val="28"/>
          <w:szCs w:val="28"/>
          <w:lang w:val="ru-RU" w:eastAsia="ru-RU"/>
        </w:rPr>
        <w:t>ций, - указанное соглашение, правоустанавливающие документы на земельный участок правообладателя, с которым заключено это соглашение;</w:t>
      </w:r>
    </w:p>
    <w:p w:rsidR="00051E44" w:rsidRPr="00051E44" w:rsidRDefault="00051E44" w:rsidP="00051E44">
      <w:pPr>
        <w:autoSpaceDE w:val="0"/>
        <w:autoSpaceDN w:val="0"/>
        <w:adjustRightInd w:val="0"/>
        <w:ind w:firstLine="708"/>
        <w:jc w:val="both"/>
        <w:rPr>
          <w:rFonts w:ascii="Times New Roman" w:hAnsi="Times New Roman"/>
          <w:sz w:val="28"/>
          <w:szCs w:val="28"/>
          <w:lang w:val="ru-RU" w:eastAsia="ru-RU"/>
        </w:rPr>
      </w:pPr>
      <w:r w:rsidRPr="00051E44">
        <w:rPr>
          <w:rFonts w:ascii="Times New Roman" w:hAnsi="Times New Roman"/>
          <w:sz w:val="28"/>
          <w:szCs w:val="28"/>
          <w:highlight w:val="yellow"/>
          <w:lang w:val="ru-RU" w:eastAsia="ru-RU"/>
        </w:rPr>
        <w:t>в)</w:t>
      </w:r>
      <w:r w:rsidRPr="00051E44">
        <w:rPr>
          <w:rFonts w:ascii="Times New Roman" w:hAnsi="Times New Roman"/>
          <w:sz w:val="28"/>
          <w:szCs w:val="28"/>
          <w:lang w:val="ru-RU" w:eastAsia="ru-RU"/>
        </w:rPr>
        <w:t xml:space="preserve">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highlight w:val="yellow"/>
          <w:lang w:val="ru-RU" w:eastAsia="ru-RU"/>
        </w:rPr>
        <w:t>г)</w:t>
      </w:r>
      <w:r w:rsidRPr="00051E44">
        <w:rPr>
          <w:rFonts w:ascii="Times New Roman" w:hAnsi="Times New Roman"/>
          <w:sz w:val="28"/>
          <w:szCs w:val="28"/>
          <w:lang w:val="ru-RU" w:eastAsia="ru-RU"/>
        </w:rPr>
        <w:t xml:space="preserve"> </w:t>
      </w:r>
      <w:r w:rsidRPr="00051E44">
        <w:rPr>
          <w:rFonts w:ascii="Times New Roman" w:hAnsi="Times New Roman"/>
          <w:sz w:val="28"/>
          <w:szCs w:val="28"/>
          <w:lang w:val="ru-RU"/>
        </w:rPr>
        <w:t>результаты инженерных изысканий и следующие материалы, содерж</w:t>
      </w:r>
      <w:r w:rsidRPr="00051E44">
        <w:rPr>
          <w:rFonts w:ascii="Times New Roman" w:hAnsi="Times New Roman"/>
          <w:sz w:val="28"/>
          <w:szCs w:val="28"/>
          <w:lang w:val="ru-RU"/>
        </w:rPr>
        <w:t>а</w:t>
      </w:r>
      <w:r w:rsidRPr="00051E44">
        <w:rPr>
          <w:rFonts w:ascii="Times New Roman" w:hAnsi="Times New Roman"/>
          <w:sz w:val="28"/>
          <w:szCs w:val="28"/>
          <w:lang w:val="ru-RU"/>
        </w:rPr>
        <w:t>щиеся в утвержденной в соответствии с частью 15 статьи 48 Градостроительн</w:t>
      </w:r>
      <w:r w:rsidRPr="00051E44">
        <w:rPr>
          <w:rFonts w:ascii="Times New Roman" w:hAnsi="Times New Roman"/>
          <w:sz w:val="28"/>
          <w:szCs w:val="28"/>
          <w:lang w:val="ru-RU"/>
        </w:rPr>
        <w:t>о</w:t>
      </w:r>
      <w:r w:rsidRPr="00051E44">
        <w:rPr>
          <w:rFonts w:ascii="Times New Roman" w:hAnsi="Times New Roman"/>
          <w:sz w:val="28"/>
          <w:szCs w:val="28"/>
          <w:lang w:val="ru-RU"/>
        </w:rPr>
        <w:t>го кодекса Российской Федерации проектной документации:</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пояснительная записка;</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w:t>
      </w:r>
      <w:r w:rsidRPr="00051E44">
        <w:rPr>
          <w:rFonts w:ascii="Times New Roman" w:hAnsi="Times New Roman"/>
          <w:sz w:val="28"/>
          <w:szCs w:val="28"/>
          <w:lang w:val="ru-RU"/>
        </w:rPr>
        <w:t>и</w:t>
      </w:r>
      <w:r w:rsidRPr="00051E44">
        <w:rPr>
          <w:rFonts w:ascii="Times New Roman" w:hAnsi="Times New Roman"/>
          <w:sz w:val="28"/>
          <w:szCs w:val="28"/>
          <w:lang w:val="ru-RU"/>
        </w:rPr>
        <w:t>нейным объектам проект полосы отвода, выполненный в соответствии с прое</w:t>
      </w:r>
      <w:r w:rsidRPr="00051E44">
        <w:rPr>
          <w:rFonts w:ascii="Times New Roman" w:hAnsi="Times New Roman"/>
          <w:sz w:val="28"/>
          <w:szCs w:val="28"/>
          <w:lang w:val="ru-RU"/>
        </w:rPr>
        <w:t>к</w:t>
      </w:r>
      <w:r w:rsidRPr="00051E44">
        <w:rPr>
          <w:rFonts w:ascii="Times New Roman" w:hAnsi="Times New Roman"/>
          <w:sz w:val="28"/>
          <w:szCs w:val="28"/>
          <w:lang w:val="ru-RU"/>
        </w:rPr>
        <w:t>том планировки территории (за исключением случаев, при которых для стро</w:t>
      </w:r>
      <w:r w:rsidRPr="00051E44">
        <w:rPr>
          <w:rFonts w:ascii="Times New Roman" w:hAnsi="Times New Roman"/>
          <w:sz w:val="28"/>
          <w:szCs w:val="28"/>
          <w:lang w:val="ru-RU"/>
        </w:rPr>
        <w:t>и</w:t>
      </w:r>
      <w:r w:rsidRPr="00051E44">
        <w:rPr>
          <w:rFonts w:ascii="Times New Roman" w:hAnsi="Times New Roman"/>
          <w:sz w:val="28"/>
          <w:szCs w:val="28"/>
          <w:lang w:val="ru-RU"/>
        </w:rPr>
        <w:t>тельства, реконструкции линейного объекта не требуется подготовка докуме</w:t>
      </w:r>
      <w:r w:rsidRPr="00051E44">
        <w:rPr>
          <w:rFonts w:ascii="Times New Roman" w:hAnsi="Times New Roman"/>
          <w:sz w:val="28"/>
          <w:szCs w:val="28"/>
          <w:lang w:val="ru-RU"/>
        </w:rPr>
        <w:t>н</w:t>
      </w:r>
      <w:r w:rsidRPr="00051E44">
        <w:rPr>
          <w:rFonts w:ascii="Times New Roman" w:hAnsi="Times New Roman"/>
          <w:sz w:val="28"/>
          <w:szCs w:val="28"/>
          <w:lang w:val="ru-RU"/>
        </w:rPr>
        <w:t>тации по планировке территории);</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w:t>
      </w:r>
      <w:r w:rsidRPr="00051E44">
        <w:rPr>
          <w:rFonts w:ascii="Times New Roman" w:hAnsi="Times New Roman"/>
          <w:sz w:val="28"/>
          <w:szCs w:val="28"/>
          <w:lang w:val="ru-RU"/>
        </w:rPr>
        <w:t>н</w:t>
      </w:r>
      <w:r w:rsidRPr="00051E44">
        <w:rPr>
          <w:rFonts w:ascii="Times New Roman" w:hAnsi="Times New Roman"/>
          <w:sz w:val="28"/>
          <w:szCs w:val="28"/>
          <w:lang w:val="ru-RU"/>
        </w:rPr>
        <w:t>тации применительно к объектам здравоохранения, образования, культуры, о</w:t>
      </w:r>
      <w:r w:rsidRPr="00051E44">
        <w:rPr>
          <w:rFonts w:ascii="Times New Roman" w:hAnsi="Times New Roman"/>
          <w:sz w:val="28"/>
          <w:szCs w:val="28"/>
          <w:lang w:val="ru-RU"/>
        </w:rPr>
        <w:t>т</w:t>
      </w:r>
      <w:r w:rsidRPr="00051E44">
        <w:rPr>
          <w:rFonts w:ascii="Times New Roman" w:hAnsi="Times New Roman"/>
          <w:sz w:val="28"/>
          <w:szCs w:val="28"/>
          <w:lang w:val="ru-RU"/>
        </w:rPr>
        <w:t xml:space="preserve">дыха, спорта и иным объектам социально-культурного и коммунально-бытового назначения, объектам транспорта, торговли, общественного питания, </w:t>
      </w:r>
      <w:r w:rsidRPr="00051E44">
        <w:rPr>
          <w:rFonts w:ascii="Times New Roman" w:hAnsi="Times New Roman"/>
          <w:sz w:val="28"/>
          <w:szCs w:val="28"/>
          <w:lang w:val="ru-RU"/>
        </w:rPr>
        <w:lastRenderedPageBreak/>
        <w:t>объектам делового, административного, финансового, религиозного назнач</w:t>
      </w:r>
      <w:r w:rsidRPr="00051E44">
        <w:rPr>
          <w:rFonts w:ascii="Times New Roman" w:hAnsi="Times New Roman"/>
          <w:sz w:val="28"/>
          <w:szCs w:val="28"/>
          <w:lang w:val="ru-RU"/>
        </w:rPr>
        <w:t>е</w:t>
      </w:r>
      <w:r w:rsidRPr="00051E44">
        <w:rPr>
          <w:rFonts w:ascii="Times New Roman" w:hAnsi="Times New Roman"/>
          <w:sz w:val="28"/>
          <w:szCs w:val="28"/>
          <w:lang w:val="ru-RU"/>
        </w:rPr>
        <w:t>ния, объектам жилищного фонда);</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lang w:val="ru-RU"/>
        </w:rPr>
        <w:t>проект организации строительства объекта капитального строительства (включая проект организации работ по сносу объектов капитального строител</w:t>
      </w:r>
      <w:r w:rsidRPr="00051E44">
        <w:rPr>
          <w:rFonts w:ascii="Times New Roman" w:hAnsi="Times New Roman"/>
          <w:sz w:val="28"/>
          <w:szCs w:val="28"/>
          <w:lang w:val="ru-RU"/>
        </w:rPr>
        <w:t>ь</w:t>
      </w:r>
      <w:r w:rsidRPr="00051E44">
        <w:rPr>
          <w:rFonts w:ascii="Times New Roman" w:hAnsi="Times New Roman"/>
          <w:sz w:val="28"/>
          <w:szCs w:val="28"/>
          <w:lang w:val="ru-RU"/>
        </w:rPr>
        <w:t>ства, их частей в случае необходимости сноса объектов капитального стро</w:t>
      </w:r>
      <w:r w:rsidRPr="00051E44">
        <w:rPr>
          <w:rFonts w:ascii="Times New Roman" w:hAnsi="Times New Roman"/>
          <w:sz w:val="28"/>
          <w:szCs w:val="28"/>
          <w:lang w:val="ru-RU"/>
        </w:rPr>
        <w:t>и</w:t>
      </w:r>
      <w:r w:rsidRPr="00051E44">
        <w:rPr>
          <w:rFonts w:ascii="Times New Roman" w:hAnsi="Times New Roman"/>
          <w:sz w:val="28"/>
          <w:szCs w:val="28"/>
          <w:lang w:val="ru-RU"/>
        </w:rPr>
        <w:t>тельства, их частей для строительства, реконструкции других объектов кап</w:t>
      </w:r>
      <w:r w:rsidRPr="00051E44">
        <w:rPr>
          <w:rFonts w:ascii="Times New Roman" w:hAnsi="Times New Roman"/>
          <w:sz w:val="28"/>
          <w:szCs w:val="28"/>
          <w:lang w:val="ru-RU"/>
        </w:rPr>
        <w:t>и</w:t>
      </w:r>
      <w:r w:rsidRPr="00051E44">
        <w:rPr>
          <w:rFonts w:ascii="Times New Roman" w:hAnsi="Times New Roman"/>
          <w:sz w:val="28"/>
          <w:szCs w:val="28"/>
          <w:lang w:val="ru-RU"/>
        </w:rPr>
        <w:t>тального строительства);</w:t>
      </w:r>
    </w:p>
    <w:p w:rsidR="00051E44" w:rsidRPr="00051E44" w:rsidRDefault="00051E44" w:rsidP="00051E44">
      <w:pPr>
        <w:autoSpaceDE w:val="0"/>
        <w:autoSpaceDN w:val="0"/>
        <w:adjustRightInd w:val="0"/>
        <w:ind w:firstLine="708"/>
        <w:jc w:val="both"/>
        <w:rPr>
          <w:rFonts w:ascii="Times New Roman" w:hAnsi="Times New Roman"/>
          <w:sz w:val="28"/>
          <w:szCs w:val="28"/>
          <w:lang w:val="ru-RU" w:eastAsia="ru-RU"/>
        </w:rPr>
      </w:pPr>
      <w:proofErr w:type="spellStart"/>
      <w:r w:rsidRPr="00051E44">
        <w:rPr>
          <w:rFonts w:ascii="Times New Roman" w:hAnsi="Times New Roman"/>
          <w:sz w:val="28"/>
          <w:szCs w:val="28"/>
          <w:highlight w:val="yellow"/>
          <w:lang w:val="ru-RU"/>
        </w:rPr>
        <w:t>д</w:t>
      </w:r>
      <w:proofErr w:type="spellEnd"/>
      <w:r w:rsidRPr="00051E44">
        <w:rPr>
          <w:rFonts w:ascii="Times New Roman" w:hAnsi="Times New Roman"/>
          <w:sz w:val="28"/>
          <w:szCs w:val="28"/>
          <w:highlight w:val="yellow"/>
          <w:lang w:val="ru-RU"/>
        </w:rPr>
        <w:t>)</w:t>
      </w:r>
      <w:r w:rsidRPr="00051E44">
        <w:rPr>
          <w:rFonts w:ascii="Times New Roman" w:hAnsi="Times New Roman"/>
          <w:sz w:val="28"/>
          <w:szCs w:val="28"/>
          <w:lang w:val="ru-RU"/>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051E44" w:rsidRPr="00051E44" w:rsidRDefault="00051E44" w:rsidP="00051E44">
      <w:pPr>
        <w:ind w:firstLine="709"/>
        <w:contextualSpacing/>
        <w:jc w:val="both"/>
        <w:rPr>
          <w:rFonts w:ascii="Times New Roman" w:hAnsi="Times New Roman"/>
          <w:sz w:val="28"/>
          <w:szCs w:val="28"/>
          <w:lang w:val="ru-RU"/>
        </w:rPr>
      </w:pPr>
      <w:r w:rsidRPr="00051E44">
        <w:rPr>
          <w:rFonts w:ascii="Times New Roman" w:hAnsi="Times New Roman"/>
          <w:sz w:val="28"/>
          <w:szCs w:val="28"/>
          <w:highlight w:val="yellow"/>
          <w:lang w:val="ru-RU" w:eastAsia="ru-RU"/>
        </w:rPr>
        <w:t>ж)</w:t>
      </w:r>
      <w:r w:rsidRPr="00051E44">
        <w:rPr>
          <w:rFonts w:ascii="Times New Roman" w:hAnsi="Times New Roman"/>
          <w:sz w:val="28"/>
          <w:szCs w:val="28"/>
          <w:lang w:val="ru-RU" w:eastAsia="ru-RU"/>
        </w:rPr>
        <w:t xml:space="preserve"> </w:t>
      </w:r>
      <w:r w:rsidRPr="00051E44">
        <w:rPr>
          <w:rFonts w:ascii="Times New Roman" w:hAnsi="Times New Roman"/>
          <w:sz w:val="28"/>
          <w:szCs w:val="28"/>
          <w:lang w:val="ru-RU"/>
        </w:rPr>
        <w:t>копия решения об установлении или изменении зоны с особыми усл</w:t>
      </w:r>
      <w:r w:rsidRPr="00051E44">
        <w:rPr>
          <w:rFonts w:ascii="Times New Roman" w:hAnsi="Times New Roman"/>
          <w:sz w:val="28"/>
          <w:szCs w:val="28"/>
          <w:lang w:val="ru-RU"/>
        </w:rPr>
        <w:t>о</w:t>
      </w:r>
      <w:r w:rsidRPr="00051E44">
        <w:rPr>
          <w:rFonts w:ascii="Times New Roman" w:hAnsi="Times New Roman"/>
          <w:sz w:val="28"/>
          <w:szCs w:val="28"/>
          <w:lang w:val="ru-RU"/>
        </w:rPr>
        <w:t>виями использования территории в случае строительства объекта капитального строительства, в связи с размещением которого в соответствии с законодател</w:t>
      </w:r>
      <w:r w:rsidRPr="00051E44">
        <w:rPr>
          <w:rFonts w:ascii="Times New Roman" w:hAnsi="Times New Roman"/>
          <w:sz w:val="28"/>
          <w:szCs w:val="28"/>
          <w:lang w:val="ru-RU"/>
        </w:rPr>
        <w:t>ь</w:t>
      </w:r>
      <w:r w:rsidRPr="00051E44">
        <w:rPr>
          <w:rFonts w:ascii="Times New Roman" w:hAnsi="Times New Roman"/>
          <w:sz w:val="28"/>
          <w:szCs w:val="28"/>
          <w:lang w:val="ru-RU"/>
        </w:rPr>
        <w:t>ством Российской Федерации подлежит установлению зона с особыми усл</w:t>
      </w:r>
      <w:r w:rsidRPr="00051E44">
        <w:rPr>
          <w:rFonts w:ascii="Times New Roman" w:hAnsi="Times New Roman"/>
          <w:sz w:val="28"/>
          <w:szCs w:val="28"/>
          <w:lang w:val="ru-RU"/>
        </w:rPr>
        <w:t>о</w:t>
      </w:r>
      <w:r w:rsidRPr="00051E44">
        <w:rPr>
          <w:rFonts w:ascii="Times New Roman" w:hAnsi="Times New Roman"/>
          <w:sz w:val="28"/>
          <w:szCs w:val="28"/>
          <w:lang w:val="ru-RU"/>
        </w:rPr>
        <w:t>виями использования территории, или в случае реконструкции объекта кап</w:t>
      </w:r>
      <w:r w:rsidRPr="00051E44">
        <w:rPr>
          <w:rFonts w:ascii="Times New Roman" w:hAnsi="Times New Roman"/>
          <w:sz w:val="28"/>
          <w:szCs w:val="28"/>
          <w:lang w:val="ru-RU"/>
        </w:rPr>
        <w:t>и</w:t>
      </w:r>
      <w:r w:rsidRPr="00051E44">
        <w:rPr>
          <w:rFonts w:ascii="Times New Roman" w:hAnsi="Times New Roman"/>
          <w:sz w:val="28"/>
          <w:szCs w:val="28"/>
          <w:lang w:val="ru-RU"/>
        </w:rPr>
        <w:t>тального строительства, в результате которой в отношении реконструированн</w:t>
      </w:r>
      <w:r w:rsidRPr="00051E44">
        <w:rPr>
          <w:rFonts w:ascii="Times New Roman" w:hAnsi="Times New Roman"/>
          <w:sz w:val="28"/>
          <w:szCs w:val="28"/>
          <w:lang w:val="ru-RU"/>
        </w:rPr>
        <w:t>о</w:t>
      </w:r>
      <w:r w:rsidRPr="00051E44">
        <w:rPr>
          <w:rFonts w:ascii="Times New Roman" w:hAnsi="Times New Roman"/>
          <w:sz w:val="28"/>
          <w:szCs w:val="28"/>
          <w:lang w:val="ru-RU"/>
        </w:rPr>
        <w:t>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51E44" w:rsidRPr="00051E44" w:rsidRDefault="00051E44" w:rsidP="00051E44">
      <w:pPr>
        <w:autoSpaceDE w:val="0"/>
        <w:autoSpaceDN w:val="0"/>
        <w:adjustRightInd w:val="0"/>
        <w:ind w:firstLine="708"/>
        <w:jc w:val="both"/>
        <w:rPr>
          <w:rFonts w:ascii="Times New Roman" w:hAnsi="Times New Roman"/>
          <w:sz w:val="28"/>
          <w:szCs w:val="28"/>
          <w:lang w:val="ru-RU" w:eastAsia="ru-RU"/>
        </w:rPr>
      </w:pPr>
      <w:proofErr w:type="spellStart"/>
      <w:r w:rsidRPr="00051E44">
        <w:rPr>
          <w:rFonts w:ascii="Times New Roman" w:hAnsi="Times New Roman"/>
          <w:sz w:val="28"/>
          <w:szCs w:val="28"/>
          <w:highlight w:val="yellow"/>
          <w:lang w:val="ru-RU"/>
        </w:rPr>
        <w:t>з</w:t>
      </w:r>
      <w:proofErr w:type="spellEnd"/>
      <w:r w:rsidRPr="00051E44">
        <w:rPr>
          <w:rFonts w:ascii="Times New Roman" w:hAnsi="Times New Roman"/>
          <w:sz w:val="28"/>
          <w:szCs w:val="28"/>
          <w:highlight w:val="yellow"/>
          <w:lang w:val="ru-RU"/>
        </w:rPr>
        <w:t>)</w:t>
      </w:r>
      <w:r w:rsidRPr="00051E44">
        <w:rPr>
          <w:rFonts w:ascii="Times New Roman" w:hAnsi="Times New Roman"/>
          <w:sz w:val="28"/>
          <w:szCs w:val="28"/>
          <w:lang w:val="ru-RU"/>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w:t>
      </w:r>
      <w:r w:rsidRPr="00051E44">
        <w:rPr>
          <w:rFonts w:ascii="Times New Roman" w:hAnsi="Times New Roman"/>
          <w:sz w:val="28"/>
          <w:szCs w:val="28"/>
          <w:lang w:val="ru-RU"/>
        </w:rPr>
        <w:t>в</w:t>
      </w:r>
      <w:r w:rsidRPr="00051E44">
        <w:rPr>
          <w:rFonts w:ascii="Times New Roman" w:hAnsi="Times New Roman"/>
          <w:sz w:val="28"/>
          <w:szCs w:val="28"/>
          <w:lang w:val="ru-RU"/>
        </w:rPr>
        <w:t>лять в границах территории, в отношении которой органом местного сам</w:t>
      </w:r>
      <w:r w:rsidRPr="00051E44">
        <w:rPr>
          <w:rFonts w:ascii="Times New Roman" w:hAnsi="Times New Roman"/>
          <w:sz w:val="28"/>
          <w:szCs w:val="28"/>
          <w:lang w:val="ru-RU"/>
        </w:rPr>
        <w:t>о</w:t>
      </w:r>
      <w:r w:rsidRPr="00051E44">
        <w:rPr>
          <w:rFonts w:ascii="Times New Roman" w:hAnsi="Times New Roman"/>
          <w:sz w:val="28"/>
          <w:szCs w:val="28"/>
          <w:lang w:val="ru-RU"/>
        </w:rPr>
        <w:t>управления принято решение о комплексном развитии территории (за искл</w:t>
      </w:r>
      <w:r w:rsidRPr="00051E44">
        <w:rPr>
          <w:rFonts w:ascii="Times New Roman" w:hAnsi="Times New Roman"/>
          <w:sz w:val="28"/>
          <w:szCs w:val="28"/>
          <w:lang w:val="ru-RU"/>
        </w:rPr>
        <w:t>ю</w:t>
      </w:r>
      <w:r w:rsidRPr="00051E44">
        <w:rPr>
          <w:rFonts w:ascii="Times New Roman" w:hAnsi="Times New Roman"/>
          <w:sz w:val="28"/>
          <w:szCs w:val="28"/>
          <w:lang w:val="ru-RU"/>
        </w:rPr>
        <w:t>чением случаев принятия самостоятельной реализации Российской Федерац</w:t>
      </w:r>
      <w:r w:rsidRPr="00051E44">
        <w:rPr>
          <w:rFonts w:ascii="Times New Roman" w:hAnsi="Times New Roman"/>
          <w:sz w:val="28"/>
          <w:szCs w:val="28"/>
          <w:lang w:val="ru-RU"/>
        </w:rPr>
        <w:t>и</w:t>
      </w:r>
      <w:r w:rsidRPr="00051E44">
        <w:rPr>
          <w:rFonts w:ascii="Times New Roman" w:hAnsi="Times New Roman"/>
          <w:sz w:val="28"/>
          <w:szCs w:val="28"/>
          <w:lang w:val="ru-RU"/>
        </w:rPr>
        <w:t>ей, субъектом Российской Федерации или муниципальным образованием реш</w:t>
      </w:r>
      <w:r w:rsidRPr="00051E44">
        <w:rPr>
          <w:rFonts w:ascii="Times New Roman" w:hAnsi="Times New Roman"/>
          <w:sz w:val="28"/>
          <w:szCs w:val="28"/>
          <w:lang w:val="ru-RU"/>
        </w:rPr>
        <w:t>е</w:t>
      </w:r>
      <w:r w:rsidRPr="00051E44">
        <w:rPr>
          <w:rFonts w:ascii="Times New Roman" w:hAnsi="Times New Roman"/>
          <w:sz w:val="28"/>
          <w:szCs w:val="28"/>
          <w:lang w:val="ru-RU"/>
        </w:rPr>
        <w:t>ния о комплексном развитии территории или реализации такого решения юр</w:t>
      </w:r>
      <w:r w:rsidRPr="00051E44">
        <w:rPr>
          <w:rFonts w:ascii="Times New Roman" w:hAnsi="Times New Roman"/>
          <w:sz w:val="28"/>
          <w:szCs w:val="28"/>
          <w:lang w:val="ru-RU"/>
        </w:rPr>
        <w:t>и</w:t>
      </w:r>
      <w:r w:rsidRPr="00051E44">
        <w:rPr>
          <w:rFonts w:ascii="Times New Roman" w:hAnsi="Times New Roman"/>
          <w:sz w:val="28"/>
          <w:szCs w:val="28"/>
          <w:lang w:val="ru-RU"/>
        </w:rPr>
        <w:t>дическим лицом, определенным в соответствии с Градостроительным кодексом Российской Федерацией или субъектом Российской Федерации).</w:t>
      </w:r>
    </w:p>
    <w:p w:rsidR="00051E44" w:rsidRPr="00051E44" w:rsidRDefault="00051E44" w:rsidP="00051E44">
      <w:pPr>
        <w:ind w:firstLine="709"/>
        <w:contextualSpacing/>
        <w:jc w:val="both"/>
        <w:rPr>
          <w:rFonts w:ascii="Times New Roman" w:hAnsi="Times New Roman"/>
          <w:sz w:val="28"/>
          <w:szCs w:val="28"/>
          <w:lang w:val="ru-RU"/>
        </w:rPr>
      </w:pP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highlight w:val="yellow"/>
          <w:lang w:val="ru-RU"/>
        </w:rPr>
        <w:t>2.7.2.</w:t>
      </w:r>
      <w:r w:rsidRPr="00051E44">
        <w:rPr>
          <w:rFonts w:ascii="Times New Roman" w:eastAsia="Calibri" w:hAnsi="Times New Roman"/>
          <w:sz w:val="28"/>
          <w:szCs w:val="28"/>
          <w:lang w:val="ru-RU"/>
        </w:rPr>
        <w:t xml:space="preserve"> </w:t>
      </w:r>
      <w:r w:rsidRPr="00051E44">
        <w:rPr>
          <w:rFonts w:ascii="Times New Roman" w:hAnsi="Times New Roman"/>
          <w:sz w:val="28"/>
          <w:szCs w:val="28"/>
          <w:lang w:val="ru-RU"/>
        </w:rPr>
        <w:t>в</w:t>
      </w:r>
      <w:r w:rsidRPr="00051E44">
        <w:rPr>
          <w:rFonts w:ascii="Times New Roman" w:eastAsia="Calibri" w:hAnsi="Times New Roman"/>
          <w:sz w:val="28"/>
          <w:szCs w:val="28"/>
          <w:lang w:val="ru-RU"/>
        </w:rPr>
        <w:t xml:space="preserve"> случае представления уведомления об образовании земельного участка путем объединения земельных участков, в отношении которых или о</w:t>
      </w:r>
      <w:r w:rsidRPr="00051E44">
        <w:rPr>
          <w:rFonts w:ascii="Times New Roman" w:eastAsia="Calibri" w:hAnsi="Times New Roman"/>
          <w:sz w:val="28"/>
          <w:szCs w:val="28"/>
          <w:lang w:val="ru-RU"/>
        </w:rPr>
        <w:t>д</w:t>
      </w:r>
      <w:r w:rsidRPr="00051E44">
        <w:rPr>
          <w:rFonts w:ascii="Times New Roman" w:eastAsia="Calibri" w:hAnsi="Times New Roman"/>
          <w:sz w:val="28"/>
          <w:szCs w:val="28"/>
          <w:lang w:val="ru-RU"/>
        </w:rPr>
        <w:t>ного из которых в соответствии с Градостроительным кодексом Российской Федерации выдано разрешение на строительство:</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lang w:val="ru-RU"/>
        </w:rPr>
        <w:t>б) сведения из Единого государственного реестра недвижимости о з</w:t>
      </w:r>
      <w:r w:rsidRPr="00051E44">
        <w:rPr>
          <w:rFonts w:ascii="Times New Roman" w:eastAsia="Calibri" w:hAnsi="Times New Roman"/>
          <w:sz w:val="28"/>
          <w:szCs w:val="28"/>
          <w:lang w:val="ru-RU"/>
        </w:rPr>
        <w:t>е</w:t>
      </w:r>
      <w:r w:rsidRPr="00051E44">
        <w:rPr>
          <w:rFonts w:ascii="Times New Roman" w:eastAsia="Calibri" w:hAnsi="Times New Roman"/>
          <w:sz w:val="28"/>
          <w:szCs w:val="28"/>
          <w:lang w:val="ru-RU"/>
        </w:rPr>
        <w:t>мельном участке, образованном путем объединения земельных участков, в о</w:t>
      </w:r>
      <w:r w:rsidRPr="00051E44">
        <w:rPr>
          <w:rFonts w:ascii="Times New Roman" w:eastAsia="Calibri" w:hAnsi="Times New Roman"/>
          <w:sz w:val="28"/>
          <w:szCs w:val="28"/>
          <w:lang w:val="ru-RU"/>
        </w:rPr>
        <w:t>т</w:t>
      </w:r>
      <w:r w:rsidRPr="00051E44">
        <w:rPr>
          <w:rFonts w:ascii="Times New Roman" w:eastAsia="Calibri" w:hAnsi="Times New Roman"/>
          <w:sz w:val="28"/>
          <w:szCs w:val="28"/>
          <w:lang w:val="ru-RU"/>
        </w:rPr>
        <w:t>ношении которых или одного из которых выдано разрешение на строительство;</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lang w:val="ru-RU"/>
        </w:rPr>
        <w:t>в) решение об образовании земельных участков путем объединения з</w:t>
      </w:r>
      <w:r w:rsidRPr="00051E44">
        <w:rPr>
          <w:rFonts w:ascii="Times New Roman" w:eastAsia="Calibri" w:hAnsi="Times New Roman"/>
          <w:sz w:val="28"/>
          <w:szCs w:val="28"/>
          <w:lang w:val="ru-RU"/>
        </w:rPr>
        <w:t>е</w:t>
      </w:r>
      <w:r w:rsidRPr="00051E44">
        <w:rPr>
          <w:rFonts w:ascii="Times New Roman" w:eastAsia="Calibri" w:hAnsi="Times New Roman"/>
          <w:sz w:val="28"/>
          <w:szCs w:val="28"/>
          <w:lang w:val="ru-RU"/>
        </w:rPr>
        <w:t>мельных участков, в отношении которых или одного из которых выдано разр</w:t>
      </w:r>
      <w:r w:rsidRPr="00051E44">
        <w:rPr>
          <w:rFonts w:ascii="Times New Roman" w:eastAsia="Calibri" w:hAnsi="Times New Roman"/>
          <w:sz w:val="28"/>
          <w:szCs w:val="28"/>
          <w:lang w:val="ru-RU"/>
        </w:rPr>
        <w:t>е</w:t>
      </w:r>
      <w:r w:rsidRPr="00051E44">
        <w:rPr>
          <w:rFonts w:ascii="Times New Roman" w:eastAsia="Calibri" w:hAnsi="Times New Roman"/>
          <w:sz w:val="28"/>
          <w:szCs w:val="28"/>
          <w:lang w:val="ru-RU"/>
        </w:rPr>
        <w:t xml:space="preserve">шение на строительство, если в соответствии с земельным законодательством </w:t>
      </w:r>
      <w:r w:rsidRPr="00051E44">
        <w:rPr>
          <w:rFonts w:ascii="Times New Roman" w:eastAsia="Calibri" w:hAnsi="Times New Roman"/>
          <w:sz w:val="28"/>
          <w:szCs w:val="28"/>
          <w:lang w:val="ru-RU"/>
        </w:rPr>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p w:rsidR="00051E44" w:rsidRPr="00051E44" w:rsidRDefault="00051E44" w:rsidP="00051E44">
      <w:pPr>
        <w:ind w:firstLine="709"/>
        <w:contextualSpacing/>
        <w:jc w:val="both"/>
        <w:rPr>
          <w:rFonts w:cs="Times-Roman"/>
          <w:sz w:val="28"/>
          <w:szCs w:val="28"/>
          <w:lang w:val="ru-RU" w:eastAsia="ru-RU"/>
        </w:rPr>
      </w:pP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highlight w:val="yellow"/>
          <w:lang w:val="ru-RU"/>
        </w:rPr>
        <w:t>2.7.3.</w:t>
      </w:r>
      <w:r w:rsidRPr="00051E44">
        <w:rPr>
          <w:rFonts w:ascii="Times New Roman" w:eastAsia="Calibri" w:hAnsi="Times New Roman"/>
          <w:sz w:val="28"/>
          <w:szCs w:val="28"/>
          <w:lang w:val="ru-RU"/>
        </w:rPr>
        <w:t xml:space="preserve"> </w:t>
      </w:r>
      <w:r w:rsidRPr="00051E44">
        <w:rPr>
          <w:rFonts w:ascii="Times New Roman" w:hAnsi="Times New Roman"/>
          <w:sz w:val="28"/>
          <w:szCs w:val="28"/>
          <w:lang w:val="ru-RU"/>
        </w:rPr>
        <w:t>в</w:t>
      </w:r>
      <w:r w:rsidRPr="00051E44">
        <w:rPr>
          <w:rFonts w:ascii="Times New Roman" w:eastAsia="Calibri" w:hAnsi="Times New Roman"/>
          <w:sz w:val="28"/>
          <w:szCs w:val="28"/>
          <w:lang w:val="ru-RU"/>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w:t>
      </w:r>
      <w:r w:rsidRPr="00051E44">
        <w:rPr>
          <w:rFonts w:ascii="Times New Roman" w:eastAsia="Calibri" w:hAnsi="Times New Roman"/>
          <w:sz w:val="28"/>
          <w:szCs w:val="28"/>
          <w:lang w:val="ru-RU"/>
        </w:rPr>
        <w:t>ь</w:t>
      </w:r>
      <w:r w:rsidRPr="00051E44">
        <w:rPr>
          <w:rFonts w:ascii="Times New Roman" w:eastAsia="Calibri" w:hAnsi="Times New Roman"/>
          <w:sz w:val="28"/>
          <w:szCs w:val="28"/>
          <w:lang w:val="ru-RU"/>
        </w:rPr>
        <w:t>ным кодексом Российской Федерации выдано разрешение на строительство:</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lang w:val="ru-RU"/>
        </w:rPr>
        <w:t>б) сведения из Единого государственного реестра недвижимости о з</w:t>
      </w:r>
      <w:r w:rsidRPr="00051E44">
        <w:rPr>
          <w:rFonts w:ascii="Times New Roman" w:eastAsia="Calibri" w:hAnsi="Times New Roman"/>
          <w:sz w:val="28"/>
          <w:szCs w:val="28"/>
          <w:lang w:val="ru-RU"/>
        </w:rPr>
        <w:t>е</w:t>
      </w:r>
      <w:r w:rsidRPr="00051E44">
        <w:rPr>
          <w:rFonts w:ascii="Times New Roman" w:eastAsia="Calibri" w:hAnsi="Times New Roman"/>
          <w:sz w:val="28"/>
          <w:szCs w:val="28"/>
          <w:lang w:val="ru-RU"/>
        </w:rPr>
        <w:t>мельном участке, образованном путем раздела, перераспределения земельных участков или выдела из земельных участков, в отношении которых выдано ра</w:t>
      </w:r>
      <w:r w:rsidRPr="00051E44">
        <w:rPr>
          <w:rFonts w:ascii="Times New Roman" w:eastAsia="Calibri" w:hAnsi="Times New Roman"/>
          <w:sz w:val="28"/>
          <w:szCs w:val="28"/>
          <w:lang w:val="ru-RU"/>
        </w:rPr>
        <w:t>з</w:t>
      </w:r>
      <w:r w:rsidRPr="00051E44">
        <w:rPr>
          <w:rFonts w:ascii="Times New Roman" w:eastAsia="Calibri" w:hAnsi="Times New Roman"/>
          <w:sz w:val="28"/>
          <w:szCs w:val="28"/>
          <w:lang w:val="ru-RU"/>
        </w:rPr>
        <w:t>решение на строительство;</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lang w:val="ru-RU"/>
        </w:rPr>
        <w:t>в) решение об образовании земельных участков путем раздела, перера</w:t>
      </w:r>
      <w:r w:rsidRPr="00051E44">
        <w:rPr>
          <w:rFonts w:ascii="Times New Roman" w:eastAsia="Calibri" w:hAnsi="Times New Roman"/>
          <w:sz w:val="28"/>
          <w:szCs w:val="28"/>
          <w:lang w:val="ru-RU"/>
        </w:rPr>
        <w:t>с</w:t>
      </w:r>
      <w:r w:rsidRPr="00051E44">
        <w:rPr>
          <w:rFonts w:ascii="Times New Roman" w:eastAsia="Calibri" w:hAnsi="Times New Roman"/>
          <w:sz w:val="28"/>
          <w:szCs w:val="28"/>
          <w:lang w:val="ru-RU"/>
        </w:rPr>
        <w:t>пределения земельных участков или выдела из земельных участков, в отнош</w:t>
      </w:r>
      <w:r w:rsidRPr="00051E44">
        <w:rPr>
          <w:rFonts w:ascii="Times New Roman" w:eastAsia="Calibri" w:hAnsi="Times New Roman"/>
          <w:sz w:val="28"/>
          <w:szCs w:val="28"/>
          <w:lang w:val="ru-RU"/>
        </w:rPr>
        <w:t>е</w:t>
      </w:r>
      <w:r w:rsidRPr="00051E44">
        <w:rPr>
          <w:rFonts w:ascii="Times New Roman" w:eastAsia="Calibri" w:hAnsi="Times New Roman"/>
          <w:sz w:val="28"/>
          <w:szCs w:val="28"/>
          <w:lang w:val="ru-RU"/>
        </w:rPr>
        <w:t>нии которых выдано разрешение на строительство, в случае если в соответс</w:t>
      </w:r>
      <w:r w:rsidRPr="00051E44">
        <w:rPr>
          <w:rFonts w:ascii="Times New Roman" w:eastAsia="Calibri" w:hAnsi="Times New Roman"/>
          <w:sz w:val="28"/>
          <w:szCs w:val="28"/>
          <w:lang w:val="ru-RU"/>
        </w:rPr>
        <w:t>т</w:t>
      </w:r>
      <w:r w:rsidRPr="00051E44">
        <w:rPr>
          <w:rFonts w:ascii="Times New Roman" w:eastAsia="Calibri" w:hAnsi="Times New Roman"/>
          <w:sz w:val="28"/>
          <w:szCs w:val="28"/>
          <w:lang w:val="ru-RU"/>
        </w:rPr>
        <w:t>вии с земельным законодательством решение об образовании земельного уч</w:t>
      </w:r>
      <w:r w:rsidRPr="00051E44">
        <w:rPr>
          <w:rFonts w:ascii="Times New Roman" w:eastAsia="Calibri" w:hAnsi="Times New Roman"/>
          <w:sz w:val="28"/>
          <w:szCs w:val="28"/>
          <w:lang w:val="ru-RU"/>
        </w:rPr>
        <w:t>а</w:t>
      </w:r>
      <w:r w:rsidRPr="00051E44">
        <w:rPr>
          <w:rFonts w:ascii="Times New Roman" w:eastAsia="Calibri" w:hAnsi="Times New Roman"/>
          <w:sz w:val="28"/>
          <w:szCs w:val="28"/>
          <w:lang w:val="ru-RU"/>
        </w:rPr>
        <w:t>стка принимает исполнительный орган государственной власти или орган м</w:t>
      </w:r>
      <w:r w:rsidRPr="00051E44">
        <w:rPr>
          <w:rFonts w:ascii="Times New Roman" w:eastAsia="Calibri" w:hAnsi="Times New Roman"/>
          <w:sz w:val="28"/>
          <w:szCs w:val="28"/>
          <w:lang w:val="ru-RU"/>
        </w:rPr>
        <w:t>е</w:t>
      </w:r>
      <w:r w:rsidRPr="00051E44">
        <w:rPr>
          <w:rFonts w:ascii="Times New Roman" w:eastAsia="Calibri" w:hAnsi="Times New Roman"/>
          <w:sz w:val="28"/>
          <w:szCs w:val="28"/>
          <w:lang w:val="ru-RU"/>
        </w:rPr>
        <w:t>стного самоуправления;</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lang w:val="ru-RU"/>
        </w:rPr>
        <w:t>г) градостроительный план земельного участка, на котором планируется осуществить строительство, реконструкцию объекта капитального строительс</w:t>
      </w:r>
      <w:r w:rsidRPr="00051E44">
        <w:rPr>
          <w:rFonts w:ascii="Times New Roman" w:eastAsia="Calibri" w:hAnsi="Times New Roman"/>
          <w:sz w:val="28"/>
          <w:szCs w:val="28"/>
          <w:lang w:val="ru-RU"/>
        </w:rPr>
        <w:t>т</w:t>
      </w:r>
      <w:r w:rsidRPr="00051E44">
        <w:rPr>
          <w:rFonts w:ascii="Times New Roman" w:eastAsia="Calibri" w:hAnsi="Times New Roman"/>
          <w:sz w:val="28"/>
          <w:szCs w:val="28"/>
          <w:lang w:val="ru-RU"/>
        </w:rPr>
        <w:t>ва.</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p>
    <w:p w:rsidR="00051E44" w:rsidRPr="00051E44" w:rsidRDefault="00051E44" w:rsidP="00051E44">
      <w:pPr>
        <w:pStyle w:val="ConsPlusNormal"/>
        <w:ind w:firstLine="709"/>
        <w:jc w:val="both"/>
        <w:rPr>
          <w:rFonts w:ascii="Times New Roman" w:eastAsia="Calibri" w:hAnsi="Times New Roman"/>
          <w:lang w:val="ru-RU"/>
        </w:rPr>
      </w:pPr>
      <w:r w:rsidRPr="00051E44">
        <w:rPr>
          <w:rFonts w:ascii="Times New Roman" w:eastAsia="Calibri" w:hAnsi="Times New Roman"/>
          <w:highlight w:val="yellow"/>
          <w:lang w:val="ru-RU"/>
        </w:rPr>
        <w:t>2.7.4.</w:t>
      </w:r>
      <w:r w:rsidRPr="00051E44">
        <w:rPr>
          <w:rFonts w:ascii="Times New Roman" w:eastAsia="Calibri" w:hAnsi="Times New Roman"/>
          <w:lang w:val="ru-RU"/>
        </w:rPr>
        <w:t xml:space="preserve"> </w:t>
      </w:r>
      <w:r w:rsidRPr="00051E44">
        <w:rPr>
          <w:rFonts w:ascii="Times New Roman" w:hAnsi="Times New Roman"/>
          <w:lang w:val="ru-RU"/>
        </w:rPr>
        <w:t>в</w:t>
      </w:r>
      <w:r w:rsidRPr="00051E44">
        <w:rPr>
          <w:rFonts w:ascii="Times New Roman" w:eastAsia="Calibri" w:hAnsi="Times New Roman"/>
          <w:lang w:val="ru-RU"/>
        </w:rPr>
        <w:t xml:space="preserve"> случае представления уведомления о переходе права пользования недрами:</w:t>
      </w:r>
    </w:p>
    <w:p w:rsidR="00051E44" w:rsidRPr="00051E44" w:rsidRDefault="00051E44" w:rsidP="00051E44">
      <w:pPr>
        <w:pStyle w:val="ConsPlusNormal"/>
        <w:ind w:firstLine="709"/>
        <w:jc w:val="both"/>
        <w:rPr>
          <w:rFonts w:ascii="Times New Roman" w:eastAsia="Calibri" w:hAnsi="Times New Roman"/>
          <w:lang w:val="ru-RU"/>
        </w:rPr>
      </w:pPr>
      <w:r w:rsidRPr="00051E44">
        <w:rPr>
          <w:rFonts w:ascii="Times New Roman" w:eastAsia="Calibri" w:hAnsi="Times New Roman"/>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51E44" w:rsidRPr="00051E44" w:rsidRDefault="00051E44" w:rsidP="00051E44">
      <w:pPr>
        <w:pStyle w:val="ConsPlusNormal"/>
        <w:ind w:firstLine="709"/>
        <w:jc w:val="both"/>
        <w:rPr>
          <w:rFonts w:ascii="Times New Roman" w:eastAsia="Calibri" w:hAnsi="Times New Roman"/>
          <w:lang w:val="ru-RU"/>
        </w:rPr>
      </w:pPr>
      <w:r w:rsidRPr="00051E44">
        <w:rPr>
          <w:rFonts w:ascii="Times New Roman" w:eastAsia="Calibri" w:hAnsi="Times New Roman"/>
          <w:lang w:val="ru-RU"/>
        </w:rPr>
        <w:t>б) сведения из Единого государственного реестра недвижимости о з</w:t>
      </w:r>
      <w:r w:rsidRPr="00051E44">
        <w:rPr>
          <w:rFonts w:ascii="Times New Roman" w:eastAsia="Calibri" w:hAnsi="Times New Roman"/>
          <w:lang w:val="ru-RU"/>
        </w:rPr>
        <w:t>е</w:t>
      </w:r>
      <w:r w:rsidRPr="00051E44">
        <w:rPr>
          <w:rFonts w:ascii="Times New Roman" w:eastAsia="Calibri" w:hAnsi="Times New Roman"/>
          <w:lang w:val="ru-RU"/>
        </w:rPr>
        <w:t>мельном участке, в отношении которого прежнему правообладателю земельн</w:t>
      </w:r>
      <w:r w:rsidRPr="00051E44">
        <w:rPr>
          <w:rFonts w:ascii="Times New Roman" w:eastAsia="Calibri" w:hAnsi="Times New Roman"/>
          <w:lang w:val="ru-RU"/>
        </w:rPr>
        <w:t>о</w:t>
      </w:r>
      <w:r w:rsidRPr="00051E44">
        <w:rPr>
          <w:rFonts w:ascii="Times New Roman" w:eastAsia="Calibri" w:hAnsi="Times New Roman"/>
          <w:lang w:val="ru-RU"/>
        </w:rPr>
        <w:t>го участка выдано разрешение на строительство;</w:t>
      </w:r>
    </w:p>
    <w:p w:rsidR="00051E44" w:rsidRPr="00051E44" w:rsidRDefault="00051E44" w:rsidP="00051E44">
      <w:pPr>
        <w:pStyle w:val="ConsPlusNormal"/>
        <w:ind w:firstLine="709"/>
        <w:jc w:val="both"/>
        <w:rPr>
          <w:rFonts w:ascii="Times New Roman" w:eastAsia="Calibri" w:hAnsi="Times New Roman"/>
          <w:lang w:val="ru-RU"/>
        </w:rPr>
      </w:pPr>
      <w:r w:rsidRPr="00051E44">
        <w:rPr>
          <w:rFonts w:ascii="Times New Roman" w:eastAsia="Calibri" w:hAnsi="Times New Roman"/>
          <w:lang w:val="ru-RU"/>
        </w:rPr>
        <w:t>в) решение о предоставлении права пользования недрами и решение о п</w:t>
      </w:r>
      <w:r w:rsidRPr="00051E44">
        <w:rPr>
          <w:rFonts w:ascii="Times New Roman" w:eastAsia="Calibri" w:hAnsi="Times New Roman"/>
          <w:lang w:val="ru-RU"/>
        </w:rPr>
        <w:t>е</w:t>
      </w:r>
      <w:r w:rsidRPr="00051E44">
        <w:rPr>
          <w:rFonts w:ascii="Times New Roman" w:eastAsia="Calibri" w:hAnsi="Times New Roman"/>
          <w:lang w:val="ru-RU"/>
        </w:rPr>
        <w:t>реоформлении лицензии на право пользования недрами.</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p>
    <w:p w:rsidR="00051E44" w:rsidRPr="00051E44" w:rsidRDefault="00051E44" w:rsidP="00051E44">
      <w:pPr>
        <w:pStyle w:val="ConsPlusNormal"/>
        <w:ind w:firstLine="709"/>
        <w:jc w:val="both"/>
        <w:rPr>
          <w:rFonts w:ascii="Times New Roman" w:eastAsia="Calibri" w:hAnsi="Times New Roman"/>
          <w:lang w:val="ru-RU"/>
        </w:rPr>
      </w:pPr>
      <w:r w:rsidRPr="00051E44">
        <w:rPr>
          <w:rFonts w:ascii="Times New Roman" w:eastAsia="Calibri" w:hAnsi="Times New Roman"/>
          <w:highlight w:val="yellow"/>
          <w:lang w:val="ru-RU"/>
        </w:rPr>
        <w:t>2.7.5.</w:t>
      </w:r>
      <w:r w:rsidRPr="00051E44">
        <w:rPr>
          <w:rFonts w:ascii="Times New Roman" w:eastAsia="Calibri" w:hAnsi="Times New Roman"/>
          <w:lang w:val="ru-RU"/>
        </w:rPr>
        <w:t xml:space="preserve"> </w:t>
      </w:r>
      <w:r w:rsidRPr="00051E44">
        <w:rPr>
          <w:rFonts w:ascii="Times New Roman" w:hAnsi="Times New Roman"/>
          <w:lang w:val="ru-RU"/>
        </w:rPr>
        <w:t>в</w:t>
      </w:r>
      <w:r w:rsidRPr="00051E44">
        <w:rPr>
          <w:rFonts w:ascii="Times New Roman" w:eastAsia="Calibri" w:hAnsi="Times New Roman"/>
          <w:lang w:val="ru-RU"/>
        </w:rPr>
        <w:t xml:space="preserve"> случае представления уведомления о переходе прав на земельный участок:</w:t>
      </w:r>
    </w:p>
    <w:p w:rsidR="00051E44" w:rsidRPr="00051E44" w:rsidRDefault="00051E44" w:rsidP="00051E44">
      <w:pPr>
        <w:pStyle w:val="ConsPlusNormal"/>
        <w:ind w:firstLine="709"/>
        <w:jc w:val="both"/>
        <w:rPr>
          <w:rFonts w:ascii="Times New Roman" w:eastAsia="Calibri" w:hAnsi="Times New Roman"/>
          <w:lang w:val="ru-RU"/>
        </w:rPr>
      </w:pPr>
      <w:r w:rsidRPr="00051E44">
        <w:rPr>
          <w:rFonts w:ascii="Times New Roman" w:eastAsia="Calibri" w:hAnsi="Times New Roman"/>
          <w:lang w:val="ru-RU"/>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51E44" w:rsidRPr="00051E44" w:rsidRDefault="00051E44" w:rsidP="00051E44">
      <w:pPr>
        <w:pStyle w:val="ConsPlusNormal"/>
        <w:ind w:firstLine="709"/>
        <w:jc w:val="both"/>
        <w:rPr>
          <w:rFonts w:ascii="Times New Roman" w:eastAsia="Calibri" w:hAnsi="Times New Roman"/>
          <w:lang w:val="ru-RU"/>
        </w:rPr>
      </w:pPr>
      <w:r w:rsidRPr="00051E44">
        <w:rPr>
          <w:rFonts w:ascii="Times New Roman" w:eastAsia="Calibri" w:hAnsi="Times New Roman"/>
          <w:lang w:val="ru-RU"/>
        </w:rPr>
        <w:t>б) правоустанавливающие документы на земельный участок, в отнош</w:t>
      </w:r>
      <w:r w:rsidRPr="00051E44">
        <w:rPr>
          <w:rFonts w:ascii="Times New Roman" w:eastAsia="Calibri" w:hAnsi="Times New Roman"/>
          <w:lang w:val="ru-RU"/>
        </w:rPr>
        <w:t>е</w:t>
      </w:r>
      <w:r w:rsidRPr="00051E44">
        <w:rPr>
          <w:rFonts w:ascii="Times New Roman" w:eastAsia="Calibri" w:hAnsi="Times New Roman"/>
          <w:lang w:val="ru-RU"/>
        </w:rPr>
        <w:t>нии которого прежнему правообладателю земельного участка выдано разреш</w:t>
      </w:r>
      <w:r w:rsidRPr="00051E44">
        <w:rPr>
          <w:rFonts w:ascii="Times New Roman" w:eastAsia="Calibri" w:hAnsi="Times New Roman"/>
          <w:lang w:val="ru-RU"/>
        </w:rPr>
        <w:t>е</w:t>
      </w:r>
      <w:r w:rsidRPr="00051E44">
        <w:rPr>
          <w:rFonts w:ascii="Times New Roman" w:eastAsia="Calibri" w:hAnsi="Times New Roman"/>
          <w:lang w:val="ru-RU"/>
        </w:rPr>
        <w:t>ние на строительство.</w:t>
      </w:r>
    </w:p>
    <w:p w:rsidR="00051E44" w:rsidRPr="00051E44" w:rsidRDefault="00051E44" w:rsidP="00051E44">
      <w:pPr>
        <w:pStyle w:val="ConsPlusNormal"/>
        <w:ind w:firstLine="709"/>
        <w:jc w:val="both"/>
        <w:rPr>
          <w:rFonts w:ascii="Times New Roman" w:eastAsia="Calibri" w:hAnsi="Times New Roman"/>
          <w:lang w:val="ru-RU"/>
        </w:rPr>
      </w:pPr>
      <w:r w:rsidRPr="00051E44">
        <w:rPr>
          <w:rFonts w:ascii="Times New Roman" w:eastAsia="Calibri" w:hAnsi="Times New Roman"/>
          <w:highlight w:val="yellow"/>
          <w:lang w:val="ru-RU"/>
        </w:rPr>
        <w:t>2.7.6.</w:t>
      </w:r>
      <w:r w:rsidRPr="00051E44">
        <w:rPr>
          <w:rFonts w:ascii="Times New Roman" w:eastAsia="Calibri" w:hAnsi="Times New Roman"/>
          <w:lang w:val="ru-RU"/>
        </w:rPr>
        <w:t xml:space="preserve"> </w:t>
      </w:r>
      <w:r w:rsidRPr="00051E44">
        <w:rPr>
          <w:rFonts w:ascii="Times New Roman" w:hAnsi="Times New Roman"/>
          <w:lang w:val="ru-RU"/>
        </w:rPr>
        <w:t>в</w:t>
      </w:r>
      <w:r w:rsidRPr="00051E44">
        <w:rPr>
          <w:rFonts w:ascii="Times New Roman" w:eastAsia="Calibri" w:hAnsi="Times New Roman"/>
          <w:lang w:val="ru-RU"/>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051E44" w:rsidRPr="00051E44" w:rsidRDefault="00051E44" w:rsidP="00051E44">
      <w:pPr>
        <w:pStyle w:val="ConsPlusNormal"/>
        <w:ind w:firstLine="709"/>
        <w:jc w:val="both"/>
        <w:rPr>
          <w:rFonts w:ascii="Times New Roman" w:eastAsia="Calibri" w:hAnsi="Times New Roman"/>
          <w:lang w:val="ru-RU"/>
        </w:rPr>
      </w:pPr>
      <w:r w:rsidRPr="00051E44">
        <w:rPr>
          <w:rFonts w:ascii="Times New Roman" w:eastAsia="Calibri" w:hAnsi="Times New Roman"/>
          <w:lang w:val="ru-RU"/>
        </w:rPr>
        <w:t>документ, содержащий информацию о наличии выявленного в рамках г</w:t>
      </w:r>
      <w:r w:rsidRPr="00051E44">
        <w:rPr>
          <w:rFonts w:ascii="Times New Roman" w:eastAsia="Calibri" w:hAnsi="Times New Roman"/>
          <w:lang w:val="ru-RU"/>
        </w:rPr>
        <w:t>о</w:t>
      </w:r>
      <w:r w:rsidRPr="00051E44">
        <w:rPr>
          <w:rFonts w:ascii="Times New Roman" w:eastAsia="Calibri" w:hAnsi="Times New Roman"/>
          <w:lang w:val="ru-RU"/>
        </w:rPr>
        <w:t>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051E44" w:rsidRPr="00AB3400" w:rsidRDefault="00051E44" w:rsidP="00AB3400">
      <w:pPr>
        <w:autoSpaceDE w:val="0"/>
        <w:autoSpaceDN w:val="0"/>
        <w:adjustRightInd w:val="0"/>
        <w:ind w:firstLine="709"/>
        <w:jc w:val="both"/>
        <w:rPr>
          <w:rFonts w:ascii="Times New Roman" w:hAnsi="Times New Roman"/>
          <w:sz w:val="28"/>
          <w:szCs w:val="28"/>
          <w:lang w:val="ru-RU" w:eastAsia="ru-RU"/>
        </w:rPr>
      </w:pPr>
      <w:r w:rsidRPr="00051E44">
        <w:rPr>
          <w:rFonts w:ascii="Times New Roman" w:hAnsi="Times New Roman"/>
          <w:sz w:val="28"/>
          <w:szCs w:val="28"/>
          <w:highlight w:val="yellow"/>
          <w:lang w:val="ru-RU" w:eastAsia="ru-RU"/>
        </w:rPr>
        <w:t>информация о наличии извещения о начале работ по строительству, р</w:t>
      </w:r>
      <w:r w:rsidRPr="00051E44">
        <w:rPr>
          <w:rFonts w:ascii="Times New Roman" w:hAnsi="Times New Roman"/>
          <w:sz w:val="28"/>
          <w:szCs w:val="28"/>
          <w:highlight w:val="yellow"/>
          <w:lang w:val="ru-RU" w:eastAsia="ru-RU"/>
        </w:rPr>
        <w:t>е</w:t>
      </w:r>
      <w:r w:rsidRPr="00051E44">
        <w:rPr>
          <w:rFonts w:ascii="Times New Roman" w:hAnsi="Times New Roman"/>
          <w:sz w:val="28"/>
          <w:szCs w:val="28"/>
          <w:highlight w:val="yellow"/>
          <w:lang w:val="ru-RU" w:eastAsia="ru-RU"/>
        </w:rPr>
        <w:t>конструкции на день подачи заявления о внесении изменений в связи с продл</w:t>
      </w:r>
      <w:r w:rsidRPr="00051E44">
        <w:rPr>
          <w:rFonts w:ascii="Times New Roman" w:hAnsi="Times New Roman"/>
          <w:sz w:val="28"/>
          <w:szCs w:val="28"/>
          <w:highlight w:val="yellow"/>
          <w:lang w:val="ru-RU" w:eastAsia="ru-RU"/>
        </w:rPr>
        <w:t>е</w:t>
      </w:r>
      <w:r w:rsidRPr="00051E44">
        <w:rPr>
          <w:rFonts w:ascii="Times New Roman" w:hAnsi="Times New Roman"/>
          <w:sz w:val="28"/>
          <w:szCs w:val="28"/>
          <w:highlight w:val="yellow"/>
          <w:lang w:val="ru-RU" w:eastAsia="ru-RU"/>
        </w:rPr>
        <w:t xml:space="preserve">нием срока действия такого разрешения, если направление такого извещения является обязательным в соответствии с требованиями </w:t>
      </w:r>
      <w:hyperlink r:id="rId25" w:history="1">
        <w:r w:rsidRPr="00051E44">
          <w:rPr>
            <w:rFonts w:ascii="Times New Roman" w:hAnsi="Times New Roman"/>
            <w:sz w:val="28"/>
            <w:szCs w:val="28"/>
            <w:highlight w:val="yellow"/>
            <w:lang w:val="ru-RU" w:eastAsia="ru-RU"/>
          </w:rPr>
          <w:t>части 5 статьи 52</w:t>
        </w:r>
      </w:hyperlink>
      <w:r w:rsidRPr="00051E44">
        <w:rPr>
          <w:rFonts w:ascii="Times New Roman" w:hAnsi="Times New Roman"/>
          <w:sz w:val="28"/>
          <w:szCs w:val="28"/>
          <w:highlight w:val="yellow"/>
          <w:lang w:val="ru-RU" w:eastAsia="ru-RU"/>
        </w:rPr>
        <w:t xml:space="preserve"> </w:t>
      </w:r>
      <w:proofErr w:type="spellStart"/>
      <w:r w:rsidRPr="00051E44">
        <w:rPr>
          <w:rFonts w:ascii="Times New Roman" w:hAnsi="Times New Roman"/>
          <w:sz w:val="28"/>
          <w:szCs w:val="28"/>
          <w:highlight w:val="yellow"/>
          <w:lang w:val="ru-RU" w:eastAsia="ru-RU"/>
        </w:rPr>
        <w:t>ГрК</w:t>
      </w:r>
      <w:proofErr w:type="spellEnd"/>
      <w:r w:rsidRPr="00051E44">
        <w:rPr>
          <w:rFonts w:ascii="Times New Roman" w:hAnsi="Times New Roman"/>
          <w:sz w:val="28"/>
          <w:szCs w:val="28"/>
          <w:highlight w:val="yellow"/>
          <w:lang w:val="ru-RU" w:eastAsia="ru-RU"/>
        </w:rPr>
        <w:t xml:space="preserve"> РФ.</w:t>
      </w:r>
      <w:r w:rsidRPr="00051E44">
        <w:rPr>
          <w:rFonts w:ascii="Times New Roman" w:hAnsi="Times New Roman"/>
          <w:sz w:val="28"/>
          <w:szCs w:val="28"/>
          <w:lang w:val="ru-RU" w:eastAsia="ru-RU"/>
        </w:rPr>
        <w:t xml:space="preserve"> </w:t>
      </w:r>
    </w:p>
    <w:p w:rsidR="00051E44" w:rsidRPr="00051E44" w:rsidRDefault="00051E44" w:rsidP="00051E44">
      <w:pPr>
        <w:widowControl w:val="0"/>
        <w:autoSpaceDE w:val="0"/>
        <w:autoSpaceDN w:val="0"/>
        <w:adjustRightInd w:val="0"/>
        <w:ind w:firstLine="709"/>
        <w:jc w:val="both"/>
        <w:rPr>
          <w:rFonts w:ascii="Times New Roman" w:eastAsia="Calibri" w:hAnsi="Times New Roman"/>
          <w:sz w:val="28"/>
          <w:szCs w:val="28"/>
          <w:lang w:val="ru-RU"/>
        </w:rPr>
      </w:pPr>
      <w:r w:rsidRPr="00051E44">
        <w:rPr>
          <w:rFonts w:ascii="Times New Roman" w:eastAsia="Calibri" w:hAnsi="Times New Roman"/>
          <w:sz w:val="28"/>
          <w:szCs w:val="28"/>
          <w:lang w:val="ru-RU"/>
        </w:rPr>
        <w:t>Заявитель вправе представить документы (сведения), указанные в пун</w:t>
      </w:r>
      <w:r w:rsidRPr="00051E44">
        <w:rPr>
          <w:rFonts w:ascii="Times New Roman" w:eastAsia="Calibri" w:hAnsi="Times New Roman"/>
          <w:sz w:val="28"/>
          <w:szCs w:val="28"/>
          <w:lang w:val="ru-RU"/>
        </w:rPr>
        <w:t>к</w:t>
      </w:r>
      <w:r w:rsidRPr="00051E44">
        <w:rPr>
          <w:rFonts w:ascii="Times New Roman" w:eastAsia="Calibri" w:hAnsi="Times New Roman"/>
          <w:sz w:val="28"/>
          <w:szCs w:val="28"/>
          <w:lang w:val="ru-RU"/>
        </w:rPr>
        <w:t xml:space="preserve">тах </w:t>
      </w:r>
      <w:r w:rsidRPr="00051E44">
        <w:rPr>
          <w:rFonts w:ascii="Times New Roman" w:eastAsia="Calibri" w:hAnsi="Times New Roman"/>
          <w:sz w:val="28"/>
          <w:szCs w:val="28"/>
          <w:highlight w:val="yellow"/>
          <w:lang w:val="ru-RU"/>
        </w:rPr>
        <w:t>2.7.1, 2.7.1.1, 2.7.2 – 2.7.6</w:t>
      </w:r>
      <w:r w:rsidRPr="00051E44">
        <w:rPr>
          <w:rFonts w:ascii="Times New Roman" w:eastAsia="Calibri" w:hAnsi="Times New Roman"/>
          <w:sz w:val="28"/>
          <w:szCs w:val="28"/>
          <w:lang w:val="ru-RU"/>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51E44" w:rsidRPr="00051E44" w:rsidRDefault="00051E44" w:rsidP="00051E44">
      <w:pPr>
        <w:ind w:firstLine="851"/>
        <w:contextualSpacing/>
        <w:jc w:val="both"/>
        <w:rPr>
          <w:rFonts w:ascii="Times New Roman" w:hAnsi="Times New Roman"/>
          <w:sz w:val="28"/>
          <w:szCs w:val="28"/>
          <w:lang w:val="ru-RU"/>
        </w:rPr>
      </w:pPr>
      <w:r w:rsidRPr="00051E44">
        <w:rPr>
          <w:rFonts w:ascii="Times New Roman" w:hAnsi="Times New Roman"/>
          <w:sz w:val="28"/>
          <w:szCs w:val="28"/>
          <w:lang w:val="ru-RU"/>
        </w:rPr>
        <w:t>При предоставлении муниципальной услуги запрещается требовать от Заявителя:</w:t>
      </w:r>
    </w:p>
    <w:p w:rsidR="00051E44" w:rsidRPr="00051E44" w:rsidRDefault="00051E44" w:rsidP="00051E44">
      <w:pPr>
        <w:autoSpaceDE w:val="0"/>
        <w:autoSpaceDN w:val="0"/>
        <w:adjustRightInd w:val="0"/>
        <w:ind w:firstLine="851"/>
        <w:jc w:val="both"/>
        <w:rPr>
          <w:rFonts w:ascii="Times New Roman" w:hAnsi="Times New Roman"/>
          <w:sz w:val="28"/>
          <w:szCs w:val="28"/>
          <w:lang w:val="ru-RU" w:eastAsia="ru-RU"/>
        </w:rPr>
      </w:pPr>
      <w:r w:rsidRPr="00051E44">
        <w:rPr>
          <w:rFonts w:ascii="Times New Roman" w:hAnsi="Times New Roman"/>
          <w:sz w:val="28"/>
          <w:szCs w:val="28"/>
          <w:lang w:val="ru-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w:t>
      </w:r>
      <w:r w:rsidRPr="00051E44">
        <w:rPr>
          <w:rFonts w:ascii="Times New Roman" w:hAnsi="Times New Roman"/>
          <w:sz w:val="28"/>
          <w:szCs w:val="28"/>
          <w:lang w:val="ru-RU" w:eastAsia="ru-RU"/>
        </w:rPr>
        <w:t>е</w:t>
      </w:r>
      <w:r w:rsidRPr="00051E44">
        <w:rPr>
          <w:rFonts w:ascii="Times New Roman" w:hAnsi="Times New Roman"/>
          <w:sz w:val="28"/>
          <w:szCs w:val="28"/>
          <w:lang w:val="ru-RU" w:eastAsia="ru-RU"/>
        </w:rPr>
        <w:t>доставлением государственной услуги;</w:t>
      </w:r>
    </w:p>
    <w:p w:rsidR="00051E44" w:rsidRPr="00051E44" w:rsidRDefault="00051E44" w:rsidP="00051E44">
      <w:pPr>
        <w:autoSpaceDE w:val="0"/>
        <w:autoSpaceDN w:val="0"/>
        <w:adjustRightInd w:val="0"/>
        <w:ind w:firstLine="851"/>
        <w:jc w:val="both"/>
        <w:rPr>
          <w:rFonts w:ascii="Times New Roman" w:hAnsi="Times New Roman"/>
          <w:sz w:val="28"/>
          <w:szCs w:val="28"/>
          <w:lang w:val="ru-RU" w:eastAsia="ru-RU"/>
        </w:rPr>
      </w:pPr>
      <w:r w:rsidRPr="00051E44">
        <w:rPr>
          <w:rFonts w:ascii="Times New Roman" w:hAnsi="Times New Roman"/>
          <w:sz w:val="28"/>
          <w:szCs w:val="28"/>
          <w:lang w:val="ru-RU" w:eastAsia="ru-RU"/>
        </w:rPr>
        <w:t>представления документов и информации, которые в соответствии с нормативными правовыми актами Российской Федерации, нормативными пр</w:t>
      </w:r>
      <w:r w:rsidRPr="00051E44">
        <w:rPr>
          <w:rFonts w:ascii="Times New Roman" w:hAnsi="Times New Roman"/>
          <w:sz w:val="28"/>
          <w:szCs w:val="28"/>
          <w:lang w:val="ru-RU" w:eastAsia="ru-RU"/>
        </w:rPr>
        <w:t>а</w:t>
      </w:r>
      <w:r w:rsidRPr="00051E44">
        <w:rPr>
          <w:rFonts w:ascii="Times New Roman" w:hAnsi="Times New Roman"/>
          <w:sz w:val="28"/>
          <w:szCs w:val="28"/>
          <w:lang w:val="ru-RU" w:eastAsia="ru-RU"/>
        </w:rPr>
        <w:t>вовыми актами субъектов Российской Федерации и муниципальными правов</w:t>
      </w:r>
      <w:r w:rsidRPr="00051E44">
        <w:rPr>
          <w:rFonts w:ascii="Times New Roman" w:hAnsi="Times New Roman"/>
          <w:sz w:val="28"/>
          <w:szCs w:val="28"/>
          <w:lang w:val="ru-RU" w:eastAsia="ru-RU"/>
        </w:rPr>
        <w:t>ы</w:t>
      </w:r>
      <w:r w:rsidRPr="00051E44">
        <w:rPr>
          <w:rFonts w:ascii="Times New Roman" w:hAnsi="Times New Roman"/>
          <w:sz w:val="28"/>
          <w:szCs w:val="28"/>
          <w:lang w:val="ru-RU" w:eastAsia="ru-RU"/>
        </w:rPr>
        <w:t>ми актами находятся в распоряжении государственных органов, предоста</w:t>
      </w:r>
      <w:r w:rsidRPr="00051E44">
        <w:rPr>
          <w:rFonts w:ascii="Times New Roman" w:hAnsi="Times New Roman"/>
          <w:sz w:val="28"/>
          <w:szCs w:val="28"/>
          <w:lang w:val="ru-RU" w:eastAsia="ru-RU"/>
        </w:rPr>
        <w:t>в</w:t>
      </w:r>
      <w:r w:rsidRPr="00051E44">
        <w:rPr>
          <w:rFonts w:ascii="Times New Roman" w:hAnsi="Times New Roman"/>
          <w:sz w:val="28"/>
          <w:szCs w:val="28"/>
          <w:lang w:val="ru-RU" w:eastAsia="ru-RU"/>
        </w:rPr>
        <w:t>ляющих государственную услугу, иных государственных органов, органов м</w:t>
      </w:r>
      <w:r w:rsidRPr="00051E44">
        <w:rPr>
          <w:rFonts w:ascii="Times New Roman" w:hAnsi="Times New Roman"/>
          <w:sz w:val="28"/>
          <w:szCs w:val="28"/>
          <w:lang w:val="ru-RU" w:eastAsia="ru-RU"/>
        </w:rPr>
        <w:t>е</w:t>
      </w:r>
      <w:r w:rsidRPr="00051E44">
        <w:rPr>
          <w:rFonts w:ascii="Times New Roman" w:hAnsi="Times New Roman"/>
          <w:sz w:val="28"/>
          <w:szCs w:val="28"/>
          <w:lang w:val="ru-RU" w:eastAsia="ru-RU"/>
        </w:rPr>
        <w:t>стного самоуправления и(или) подведомственных государственным органам и органам местного самоуправления организаций, участвующих в предоставл</w:t>
      </w:r>
      <w:r w:rsidRPr="00051E44">
        <w:rPr>
          <w:rFonts w:ascii="Times New Roman" w:hAnsi="Times New Roman"/>
          <w:sz w:val="28"/>
          <w:szCs w:val="28"/>
          <w:lang w:val="ru-RU" w:eastAsia="ru-RU"/>
        </w:rPr>
        <w:t>е</w:t>
      </w:r>
      <w:r w:rsidRPr="00051E44">
        <w:rPr>
          <w:rFonts w:ascii="Times New Roman" w:hAnsi="Times New Roman"/>
          <w:sz w:val="28"/>
          <w:szCs w:val="28"/>
          <w:lang w:val="ru-RU" w:eastAsia="ru-RU"/>
        </w:rPr>
        <w:t xml:space="preserve">нии государственных или муниципальных услуг, за исключением документов, указанных в </w:t>
      </w:r>
      <w:hyperlink r:id="rId26" w:history="1">
        <w:r w:rsidRPr="00051E44">
          <w:rPr>
            <w:rFonts w:ascii="Times New Roman" w:hAnsi="Times New Roman"/>
            <w:sz w:val="28"/>
            <w:szCs w:val="28"/>
            <w:lang w:val="ru-RU" w:eastAsia="ru-RU"/>
          </w:rPr>
          <w:t>части 6 статьи 7</w:t>
        </w:r>
      </w:hyperlink>
      <w:r w:rsidRPr="00051E44">
        <w:rPr>
          <w:rFonts w:ascii="Times New Roman" w:hAnsi="Times New Roman"/>
          <w:sz w:val="28"/>
          <w:szCs w:val="28"/>
          <w:lang w:val="ru-RU" w:eastAsia="ru-RU"/>
        </w:rPr>
        <w:t xml:space="preserve"> Федерального закона № 210-ФЗ;</w:t>
      </w:r>
    </w:p>
    <w:p w:rsidR="00051E44" w:rsidRPr="00051E44" w:rsidRDefault="00051E44" w:rsidP="00051E44">
      <w:pPr>
        <w:autoSpaceDE w:val="0"/>
        <w:autoSpaceDN w:val="0"/>
        <w:adjustRightInd w:val="0"/>
        <w:ind w:firstLine="851"/>
        <w:jc w:val="both"/>
        <w:rPr>
          <w:rFonts w:ascii="Times New Roman" w:hAnsi="Times New Roman"/>
          <w:sz w:val="28"/>
          <w:szCs w:val="28"/>
          <w:lang w:val="ru-RU" w:eastAsia="ru-RU"/>
        </w:rPr>
      </w:pPr>
      <w:r w:rsidRPr="00051E44">
        <w:rPr>
          <w:rFonts w:ascii="Times New Roman" w:hAnsi="Times New Roman"/>
          <w:sz w:val="28"/>
          <w:szCs w:val="28"/>
          <w:lang w:val="ru-RU"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051E44">
        <w:rPr>
          <w:rFonts w:ascii="Times New Roman" w:hAnsi="Times New Roman"/>
          <w:sz w:val="28"/>
          <w:szCs w:val="28"/>
          <w:lang w:val="ru-RU" w:eastAsia="ru-RU"/>
        </w:rPr>
        <w:lastRenderedPageBreak/>
        <w:t>в иные государственные органы, органы местного самоуправления, организ</w:t>
      </w:r>
      <w:r w:rsidRPr="00051E44">
        <w:rPr>
          <w:rFonts w:ascii="Times New Roman" w:hAnsi="Times New Roman"/>
          <w:sz w:val="28"/>
          <w:szCs w:val="28"/>
          <w:lang w:val="ru-RU" w:eastAsia="ru-RU"/>
        </w:rPr>
        <w:t>а</w:t>
      </w:r>
      <w:r w:rsidRPr="00051E44">
        <w:rPr>
          <w:rFonts w:ascii="Times New Roman" w:hAnsi="Times New Roman"/>
          <w:sz w:val="28"/>
          <w:szCs w:val="28"/>
          <w:lang w:val="ru-RU" w:eastAsia="ru-RU"/>
        </w:rPr>
        <w:t>ции, за исключением получения услуг и получения документов и информации, представляемых в результате предоставления таких услуг, включенных в п</w:t>
      </w:r>
      <w:r w:rsidRPr="00051E44">
        <w:rPr>
          <w:rFonts w:ascii="Times New Roman" w:hAnsi="Times New Roman"/>
          <w:sz w:val="28"/>
          <w:szCs w:val="28"/>
          <w:lang w:val="ru-RU" w:eastAsia="ru-RU"/>
        </w:rPr>
        <w:t>е</w:t>
      </w:r>
      <w:r w:rsidRPr="00051E44">
        <w:rPr>
          <w:rFonts w:ascii="Times New Roman" w:hAnsi="Times New Roman"/>
          <w:sz w:val="28"/>
          <w:szCs w:val="28"/>
          <w:lang w:val="ru-RU" w:eastAsia="ru-RU"/>
        </w:rPr>
        <w:t xml:space="preserve">речни, указанные в </w:t>
      </w:r>
      <w:hyperlink r:id="rId27" w:history="1">
        <w:r w:rsidRPr="00051E44">
          <w:rPr>
            <w:rFonts w:ascii="Times New Roman" w:hAnsi="Times New Roman"/>
            <w:sz w:val="28"/>
            <w:szCs w:val="28"/>
            <w:lang w:val="ru-RU" w:eastAsia="ru-RU"/>
          </w:rPr>
          <w:t>части 1 статьи 9</w:t>
        </w:r>
      </w:hyperlink>
      <w:r w:rsidRPr="00051E44">
        <w:rPr>
          <w:rFonts w:ascii="Times New Roman" w:hAnsi="Times New Roman"/>
          <w:sz w:val="28"/>
          <w:szCs w:val="28"/>
          <w:lang w:val="ru-RU" w:eastAsia="ru-RU"/>
        </w:rPr>
        <w:t xml:space="preserve"> Федерального закона № 210-ФЗ;</w:t>
      </w:r>
    </w:p>
    <w:p w:rsidR="00051E44" w:rsidRPr="00051E44" w:rsidRDefault="00051E44" w:rsidP="00051E44">
      <w:pPr>
        <w:autoSpaceDE w:val="0"/>
        <w:autoSpaceDN w:val="0"/>
        <w:adjustRightInd w:val="0"/>
        <w:ind w:firstLine="851"/>
        <w:jc w:val="both"/>
        <w:rPr>
          <w:rFonts w:ascii="Times New Roman" w:hAnsi="Times New Roman"/>
          <w:sz w:val="28"/>
          <w:szCs w:val="28"/>
          <w:lang w:val="ru-RU" w:eastAsia="ru-RU"/>
        </w:rPr>
      </w:pPr>
      <w:r w:rsidRPr="00051E44">
        <w:rPr>
          <w:rFonts w:ascii="Times New Roman" w:hAnsi="Times New Roman"/>
          <w:sz w:val="28"/>
          <w:szCs w:val="28"/>
          <w:lang w:val="ru-RU" w:eastAsia="ru-RU"/>
        </w:rPr>
        <w:t>представления документов и информации, отсутствие и(или) недост</w:t>
      </w:r>
      <w:r w:rsidRPr="00051E44">
        <w:rPr>
          <w:rFonts w:ascii="Times New Roman" w:hAnsi="Times New Roman"/>
          <w:sz w:val="28"/>
          <w:szCs w:val="28"/>
          <w:lang w:val="ru-RU" w:eastAsia="ru-RU"/>
        </w:rPr>
        <w:t>о</w:t>
      </w:r>
      <w:r w:rsidRPr="00051E44">
        <w:rPr>
          <w:rFonts w:ascii="Times New Roman" w:hAnsi="Times New Roman"/>
          <w:sz w:val="28"/>
          <w:szCs w:val="28"/>
          <w:lang w:val="ru-RU" w:eastAsia="ru-RU"/>
        </w:rPr>
        <w:t>верность которых не указывались при первоначальном отказе в приеме док</w:t>
      </w:r>
      <w:r w:rsidRPr="00051E44">
        <w:rPr>
          <w:rFonts w:ascii="Times New Roman" w:hAnsi="Times New Roman"/>
          <w:sz w:val="28"/>
          <w:szCs w:val="28"/>
          <w:lang w:val="ru-RU" w:eastAsia="ru-RU"/>
        </w:rPr>
        <w:t>у</w:t>
      </w:r>
      <w:r w:rsidRPr="00051E44">
        <w:rPr>
          <w:rFonts w:ascii="Times New Roman" w:hAnsi="Times New Roman"/>
          <w:sz w:val="28"/>
          <w:szCs w:val="28"/>
          <w:lang w:val="ru-RU" w:eastAsia="ru-RU"/>
        </w:rPr>
        <w:t>ментов, необходимых для предоставления государственной услуги, либо в пр</w:t>
      </w:r>
      <w:r w:rsidRPr="00051E44">
        <w:rPr>
          <w:rFonts w:ascii="Times New Roman" w:hAnsi="Times New Roman"/>
          <w:sz w:val="28"/>
          <w:szCs w:val="28"/>
          <w:lang w:val="ru-RU" w:eastAsia="ru-RU"/>
        </w:rPr>
        <w:t>е</w:t>
      </w:r>
      <w:r w:rsidRPr="00051E44">
        <w:rPr>
          <w:rFonts w:ascii="Times New Roman" w:hAnsi="Times New Roman"/>
          <w:sz w:val="28"/>
          <w:szCs w:val="28"/>
          <w:lang w:val="ru-RU" w:eastAsia="ru-RU"/>
        </w:rPr>
        <w:t>доставлении государственной услуги, за исключением случаев, предусмотре</w:t>
      </w:r>
      <w:r w:rsidRPr="00051E44">
        <w:rPr>
          <w:rFonts w:ascii="Times New Roman" w:hAnsi="Times New Roman"/>
          <w:sz w:val="28"/>
          <w:szCs w:val="28"/>
          <w:lang w:val="ru-RU" w:eastAsia="ru-RU"/>
        </w:rPr>
        <w:t>н</w:t>
      </w:r>
      <w:r w:rsidRPr="00051E44">
        <w:rPr>
          <w:rFonts w:ascii="Times New Roman" w:hAnsi="Times New Roman"/>
          <w:sz w:val="28"/>
          <w:szCs w:val="28"/>
          <w:lang w:val="ru-RU" w:eastAsia="ru-RU"/>
        </w:rPr>
        <w:t xml:space="preserve">ных </w:t>
      </w:r>
      <w:hyperlink r:id="rId28" w:history="1">
        <w:r w:rsidRPr="00051E44">
          <w:rPr>
            <w:rFonts w:ascii="Times New Roman" w:hAnsi="Times New Roman"/>
            <w:sz w:val="28"/>
            <w:szCs w:val="28"/>
            <w:lang w:val="ru-RU" w:eastAsia="ru-RU"/>
          </w:rPr>
          <w:t>пунктом 4 части 1 статьи 7</w:t>
        </w:r>
      </w:hyperlink>
      <w:r w:rsidRPr="00051E44">
        <w:rPr>
          <w:rFonts w:ascii="Times New Roman" w:hAnsi="Times New Roman"/>
          <w:sz w:val="28"/>
          <w:szCs w:val="28"/>
          <w:lang w:val="ru-RU" w:eastAsia="ru-RU"/>
        </w:rPr>
        <w:t xml:space="preserve"> Федерального закона № 210-ФЗ;</w:t>
      </w:r>
    </w:p>
    <w:p w:rsidR="00051E44" w:rsidRPr="00051E44" w:rsidRDefault="00051E44" w:rsidP="00051E44">
      <w:pPr>
        <w:autoSpaceDE w:val="0"/>
        <w:autoSpaceDN w:val="0"/>
        <w:adjustRightInd w:val="0"/>
        <w:ind w:firstLine="851"/>
        <w:jc w:val="both"/>
        <w:rPr>
          <w:rFonts w:ascii="Times New Roman" w:hAnsi="Times New Roman"/>
          <w:sz w:val="28"/>
          <w:szCs w:val="28"/>
          <w:lang w:val="ru-RU" w:eastAsia="ru-RU"/>
        </w:rPr>
      </w:pPr>
      <w:r w:rsidRPr="00051E44">
        <w:rPr>
          <w:rFonts w:ascii="Times New Roman" w:hAnsi="Times New Roman"/>
          <w:sz w:val="28"/>
          <w:szCs w:val="28"/>
          <w:lang w:val="ru-RU" w:eastAsia="ru-RU"/>
        </w:rPr>
        <w:t>представления на бумажном носителе документов и информации, эле</w:t>
      </w:r>
      <w:r w:rsidRPr="00051E44">
        <w:rPr>
          <w:rFonts w:ascii="Times New Roman" w:hAnsi="Times New Roman"/>
          <w:sz w:val="28"/>
          <w:szCs w:val="28"/>
          <w:lang w:val="ru-RU" w:eastAsia="ru-RU"/>
        </w:rPr>
        <w:t>к</w:t>
      </w:r>
      <w:r w:rsidRPr="00051E44">
        <w:rPr>
          <w:rFonts w:ascii="Times New Roman" w:hAnsi="Times New Roman"/>
          <w:sz w:val="28"/>
          <w:szCs w:val="28"/>
          <w:lang w:val="ru-RU" w:eastAsia="ru-RU"/>
        </w:rPr>
        <w:t xml:space="preserve">тронные образы которых ранее были заверены в соответствии с </w:t>
      </w:r>
      <w:hyperlink r:id="rId29" w:history="1">
        <w:r w:rsidRPr="00051E44">
          <w:rPr>
            <w:rFonts w:ascii="Times New Roman" w:hAnsi="Times New Roman"/>
            <w:sz w:val="28"/>
            <w:szCs w:val="28"/>
            <w:lang w:val="ru-RU" w:eastAsia="ru-RU"/>
          </w:rPr>
          <w:t>пунктом 7.2 части 1 статьи 16</w:t>
        </w:r>
      </w:hyperlink>
      <w:r w:rsidRPr="00051E44">
        <w:rPr>
          <w:rFonts w:ascii="Times New Roman" w:hAnsi="Times New Roman"/>
          <w:sz w:val="28"/>
          <w:szCs w:val="28"/>
          <w:lang w:val="ru-RU" w:eastAsia="ru-RU"/>
        </w:rPr>
        <w:t xml:space="preserve"> Федерального закона № 210-ФЗ, за исключением случаев, е</w:t>
      </w:r>
      <w:r w:rsidRPr="00051E44">
        <w:rPr>
          <w:rFonts w:ascii="Times New Roman" w:hAnsi="Times New Roman"/>
          <w:sz w:val="28"/>
          <w:szCs w:val="28"/>
          <w:lang w:val="ru-RU" w:eastAsia="ru-RU"/>
        </w:rPr>
        <w:t>с</w:t>
      </w:r>
      <w:r w:rsidRPr="00051E44">
        <w:rPr>
          <w:rFonts w:ascii="Times New Roman" w:hAnsi="Times New Roman"/>
          <w:sz w:val="28"/>
          <w:szCs w:val="28"/>
          <w:lang w:val="ru-RU" w:eastAsia="ru-RU"/>
        </w:rPr>
        <w:t>ли нанесение отметок на такие документы либо их изъятие является необход</w:t>
      </w:r>
      <w:r w:rsidRPr="00051E44">
        <w:rPr>
          <w:rFonts w:ascii="Times New Roman" w:hAnsi="Times New Roman"/>
          <w:sz w:val="28"/>
          <w:szCs w:val="28"/>
          <w:lang w:val="ru-RU" w:eastAsia="ru-RU"/>
        </w:rPr>
        <w:t>и</w:t>
      </w:r>
      <w:r w:rsidRPr="00051E44">
        <w:rPr>
          <w:rFonts w:ascii="Times New Roman" w:hAnsi="Times New Roman"/>
          <w:sz w:val="28"/>
          <w:szCs w:val="28"/>
          <w:lang w:val="ru-RU" w:eastAsia="ru-RU"/>
        </w:rPr>
        <w:t>мым условием предоставления государственной или муниципальной услуги, и иных случаев, установленных федеральными законами.</w:t>
      </w:r>
    </w:p>
    <w:p w:rsidR="00035DC3" w:rsidRPr="001D141B" w:rsidRDefault="00035DC3" w:rsidP="00FC410C">
      <w:pPr>
        <w:ind w:firstLine="709"/>
        <w:jc w:val="both"/>
        <w:rPr>
          <w:rFonts w:ascii="Times New Roman" w:hAnsi="Times New Roman"/>
          <w:sz w:val="28"/>
          <w:szCs w:val="28"/>
          <w:lang w:val="ru-RU"/>
        </w:rPr>
      </w:pPr>
    </w:p>
    <w:p w:rsidR="00AB3400" w:rsidRPr="00AB3400" w:rsidRDefault="00AB3400" w:rsidP="00AB3400">
      <w:pPr>
        <w:widowControl w:val="0"/>
        <w:jc w:val="center"/>
        <w:rPr>
          <w:rFonts w:ascii="Times New Roman" w:hAnsi="Times New Roman"/>
          <w:sz w:val="28"/>
          <w:szCs w:val="28"/>
          <w:lang w:val="ru-RU"/>
        </w:rPr>
      </w:pPr>
      <w:r w:rsidRPr="00AB3400">
        <w:rPr>
          <w:rFonts w:ascii="Times New Roman" w:hAnsi="Times New Roman"/>
          <w:sz w:val="28"/>
          <w:szCs w:val="28"/>
          <w:lang w:val="ru-RU"/>
        </w:rPr>
        <w:t>Подраздел 2.8. Указание на запрет требовать от заявителя</w:t>
      </w:r>
    </w:p>
    <w:p w:rsidR="00964917" w:rsidRPr="001D141B" w:rsidRDefault="00964917" w:rsidP="00964917">
      <w:pPr>
        <w:ind w:firstLine="709"/>
        <w:jc w:val="both"/>
        <w:rPr>
          <w:rFonts w:ascii="Times New Roman" w:hAnsi="Times New Roman"/>
          <w:sz w:val="28"/>
          <w:szCs w:val="28"/>
          <w:lang w:val="ru-RU"/>
        </w:rPr>
      </w:pPr>
    </w:p>
    <w:p w:rsidR="00964917" w:rsidRPr="00031749" w:rsidRDefault="00964917" w:rsidP="00964917">
      <w:pPr>
        <w:ind w:firstLine="709"/>
        <w:jc w:val="both"/>
        <w:rPr>
          <w:rFonts w:ascii="Times New Roman" w:hAnsi="Times New Roman"/>
          <w:sz w:val="28"/>
          <w:szCs w:val="28"/>
          <w:lang w:val="ru-RU"/>
        </w:rPr>
      </w:pPr>
      <w:r w:rsidRPr="00031749">
        <w:rPr>
          <w:rFonts w:ascii="Times New Roman" w:hAnsi="Times New Roman"/>
          <w:sz w:val="28"/>
          <w:szCs w:val="28"/>
          <w:lang w:val="ru-RU"/>
        </w:rPr>
        <w:t>2.8.1. От заявителя запрещено требовать:</w:t>
      </w:r>
    </w:p>
    <w:p w:rsidR="00964917" w:rsidRPr="00031749" w:rsidRDefault="001160CD" w:rsidP="00964917">
      <w:pPr>
        <w:ind w:firstLine="709"/>
        <w:jc w:val="both"/>
        <w:rPr>
          <w:rFonts w:ascii="Times New Roman" w:hAnsi="Times New Roman"/>
          <w:sz w:val="28"/>
          <w:szCs w:val="28"/>
          <w:lang w:val="ru-RU"/>
        </w:rPr>
      </w:pPr>
      <w:r>
        <w:rPr>
          <w:rFonts w:ascii="Times New Roman" w:hAnsi="Times New Roman"/>
          <w:sz w:val="28"/>
          <w:szCs w:val="28"/>
          <w:lang w:val="ru-RU"/>
        </w:rPr>
        <w:t xml:space="preserve">1) </w:t>
      </w:r>
      <w:r w:rsidR="00964917" w:rsidRPr="00031749">
        <w:rPr>
          <w:rFonts w:ascii="Times New Roman" w:hAnsi="Times New Roman"/>
          <w:sz w:val="28"/>
          <w:szCs w:val="28"/>
          <w:lang w:val="ru-RU"/>
        </w:rPr>
        <w:t>представления документов и информации или осуществления дейс</w:t>
      </w:r>
      <w:r w:rsidR="00964917" w:rsidRPr="00031749">
        <w:rPr>
          <w:rFonts w:ascii="Times New Roman" w:hAnsi="Times New Roman"/>
          <w:sz w:val="28"/>
          <w:szCs w:val="28"/>
          <w:lang w:val="ru-RU"/>
        </w:rPr>
        <w:t>т</w:t>
      </w:r>
      <w:r w:rsidR="00964917" w:rsidRPr="00031749">
        <w:rPr>
          <w:rFonts w:ascii="Times New Roman" w:hAnsi="Times New Roman"/>
          <w:sz w:val="28"/>
          <w:szCs w:val="28"/>
          <w:lang w:val="ru-RU"/>
        </w:rPr>
        <w:t>вий, которые не предусмотрены нормативными правовыми актами, регул</w:t>
      </w:r>
      <w:r w:rsidR="00964917" w:rsidRPr="00031749">
        <w:rPr>
          <w:rFonts w:ascii="Times New Roman" w:hAnsi="Times New Roman"/>
          <w:sz w:val="28"/>
          <w:szCs w:val="28"/>
          <w:lang w:val="ru-RU"/>
        </w:rPr>
        <w:t>и</w:t>
      </w:r>
      <w:r w:rsidR="00964917" w:rsidRPr="00031749">
        <w:rPr>
          <w:rFonts w:ascii="Times New Roman" w:hAnsi="Times New Roman"/>
          <w:sz w:val="28"/>
          <w:szCs w:val="28"/>
          <w:lang w:val="ru-RU"/>
        </w:rPr>
        <w:t xml:space="preserve">рующими отношения, возникшие в связи с предоставлением </w:t>
      </w:r>
      <w:r>
        <w:rPr>
          <w:rFonts w:ascii="Times New Roman" w:hAnsi="Times New Roman"/>
          <w:sz w:val="28"/>
          <w:szCs w:val="28"/>
          <w:lang w:val="ru-RU"/>
        </w:rPr>
        <w:t>М</w:t>
      </w:r>
      <w:r w:rsidR="00964917" w:rsidRPr="00031749">
        <w:rPr>
          <w:rFonts w:ascii="Times New Roman" w:hAnsi="Times New Roman"/>
          <w:sz w:val="28"/>
          <w:szCs w:val="28"/>
          <w:lang w:val="ru-RU"/>
        </w:rPr>
        <w:t>униципальной услуги;</w:t>
      </w:r>
    </w:p>
    <w:p w:rsidR="00964917" w:rsidRDefault="001160CD" w:rsidP="00964917">
      <w:pPr>
        <w:ind w:firstLine="709"/>
        <w:jc w:val="both"/>
        <w:rPr>
          <w:rFonts w:ascii="Times New Roman" w:hAnsi="Times New Roman"/>
          <w:sz w:val="28"/>
          <w:szCs w:val="28"/>
          <w:lang w:val="ru-RU"/>
        </w:rPr>
      </w:pPr>
      <w:r>
        <w:rPr>
          <w:rFonts w:ascii="Times New Roman" w:hAnsi="Times New Roman"/>
          <w:sz w:val="28"/>
          <w:szCs w:val="28"/>
          <w:lang w:val="ru-RU"/>
        </w:rPr>
        <w:t xml:space="preserve">2) </w:t>
      </w:r>
      <w:r w:rsidR="00964917" w:rsidRPr="00031749">
        <w:rPr>
          <w:rFonts w:ascii="Times New Roman" w:hAnsi="Times New Roman"/>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w:t>
      </w:r>
      <w:r w:rsidR="00964917" w:rsidRPr="00031749">
        <w:rPr>
          <w:rFonts w:ascii="Times New Roman" w:hAnsi="Times New Roman"/>
          <w:sz w:val="28"/>
          <w:szCs w:val="28"/>
          <w:lang w:val="ru-RU"/>
        </w:rPr>
        <w:t>а</w:t>
      </w:r>
      <w:r w:rsidR="00964917" w:rsidRPr="00031749">
        <w:rPr>
          <w:rFonts w:ascii="Times New Roman" w:hAnsi="Times New Roman"/>
          <w:sz w:val="28"/>
          <w:szCs w:val="28"/>
          <w:lang w:val="ru-RU"/>
        </w:rPr>
        <w:t>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w:t>
      </w:r>
      <w:r w:rsidR="00964917" w:rsidRPr="00031749">
        <w:rPr>
          <w:rFonts w:ascii="Times New Roman" w:hAnsi="Times New Roman"/>
          <w:sz w:val="28"/>
          <w:szCs w:val="28"/>
          <w:lang w:val="ru-RU"/>
        </w:rPr>
        <w:t>о</w:t>
      </w:r>
      <w:r w:rsidR="00964917" w:rsidRPr="00031749">
        <w:rPr>
          <w:rFonts w:ascii="Times New Roman" w:hAnsi="Times New Roman"/>
          <w:sz w:val="28"/>
          <w:szCs w:val="28"/>
          <w:lang w:val="ru-RU"/>
        </w:rPr>
        <w:t>управления организаций, участвующих в предоставлении муниципальных у</w:t>
      </w:r>
      <w:r w:rsidR="00964917" w:rsidRPr="00031749">
        <w:rPr>
          <w:rFonts w:ascii="Times New Roman" w:hAnsi="Times New Roman"/>
          <w:sz w:val="28"/>
          <w:szCs w:val="28"/>
          <w:lang w:val="ru-RU"/>
        </w:rPr>
        <w:t>с</w:t>
      </w:r>
      <w:r w:rsidR="00964917" w:rsidRPr="00031749">
        <w:rPr>
          <w:rFonts w:ascii="Times New Roman" w:hAnsi="Times New Roman"/>
          <w:sz w:val="28"/>
          <w:szCs w:val="28"/>
          <w:lang w:val="ru-RU"/>
        </w:rPr>
        <w:t xml:space="preserve">луг, за исключением документов, указанных в части 6 статьи 7 Федерального закона от 27 июля 2010 года № 210-ФЗ </w:t>
      </w:r>
      <w:r w:rsidR="006E3480">
        <w:rPr>
          <w:rFonts w:ascii="Times New Roman" w:hAnsi="Times New Roman"/>
          <w:sz w:val="28"/>
          <w:szCs w:val="28"/>
          <w:lang w:val="ru-RU"/>
        </w:rPr>
        <w:t>"</w:t>
      </w:r>
      <w:r w:rsidR="00964917" w:rsidRPr="00031749">
        <w:rPr>
          <w:rFonts w:ascii="Times New Roman" w:hAnsi="Times New Roman"/>
          <w:sz w:val="28"/>
          <w:szCs w:val="28"/>
          <w:lang w:val="ru-RU"/>
        </w:rPr>
        <w:t>Об организации предоставления гос</w:t>
      </w:r>
      <w:r w:rsidR="00964917" w:rsidRPr="00031749">
        <w:rPr>
          <w:rFonts w:ascii="Times New Roman" w:hAnsi="Times New Roman"/>
          <w:sz w:val="28"/>
          <w:szCs w:val="28"/>
          <w:lang w:val="ru-RU"/>
        </w:rPr>
        <w:t>у</w:t>
      </w:r>
      <w:r w:rsidR="00964917" w:rsidRPr="00031749">
        <w:rPr>
          <w:rFonts w:ascii="Times New Roman" w:hAnsi="Times New Roman"/>
          <w:sz w:val="28"/>
          <w:szCs w:val="28"/>
          <w:lang w:val="ru-RU"/>
        </w:rPr>
        <w:t>дарственных и муниципальных услуг</w:t>
      </w:r>
      <w:r w:rsidR="006E3480">
        <w:rPr>
          <w:rFonts w:ascii="Times New Roman" w:hAnsi="Times New Roman"/>
          <w:sz w:val="28"/>
          <w:szCs w:val="28"/>
          <w:lang w:val="ru-RU"/>
        </w:rPr>
        <w:t>"</w:t>
      </w:r>
      <w:r w:rsidR="008C1418">
        <w:rPr>
          <w:rFonts w:ascii="Times New Roman" w:hAnsi="Times New Roman"/>
          <w:sz w:val="28"/>
          <w:szCs w:val="28"/>
          <w:lang w:val="ru-RU"/>
        </w:rPr>
        <w:t>;</w:t>
      </w:r>
    </w:p>
    <w:p w:rsidR="008C1418" w:rsidRPr="004874D9" w:rsidRDefault="008C1418" w:rsidP="008C1418">
      <w:pPr>
        <w:ind w:firstLine="709"/>
        <w:jc w:val="both"/>
        <w:rPr>
          <w:rFonts w:ascii="Times New Roman" w:hAnsi="Times New Roman"/>
          <w:sz w:val="28"/>
          <w:szCs w:val="28"/>
          <w:lang w:val="ru-RU"/>
        </w:rPr>
      </w:pPr>
      <w:r w:rsidRPr="004874D9">
        <w:rPr>
          <w:rFonts w:ascii="Times New Roman" w:eastAsia="Times New Roman" w:hAnsi="Times New Roman"/>
          <w:sz w:val="28"/>
          <w:szCs w:val="28"/>
          <w:lang w:val="ru-RU" w:eastAsia="ru-RU"/>
        </w:rPr>
        <w:t xml:space="preserve">3) осуществления действий, в том числе согласований, необходимых для получения муниципальной </w:t>
      </w:r>
      <w:proofErr w:type="spellStart"/>
      <w:r w:rsidRPr="004874D9">
        <w:rPr>
          <w:rFonts w:ascii="Times New Roman" w:eastAsia="Times New Roman" w:hAnsi="Times New Roman"/>
          <w:sz w:val="28"/>
          <w:szCs w:val="28"/>
          <w:lang w:val="ru-RU" w:eastAsia="ru-RU"/>
        </w:rPr>
        <w:t>услугм</w:t>
      </w:r>
      <w:proofErr w:type="spellEnd"/>
      <w:r w:rsidRPr="004874D9">
        <w:rPr>
          <w:rFonts w:ascii="Times New Roman" w:eastAsia="Times New Roman" w:hAnsi="Times New Roman"/>
          <w:sz w:val="28"/>
          <w:szCs w:val="28"/>
          <w:lang w:val="ru-RU" w:eastAsia="ru-RU"/>
        </w:rPr>
        <w:t xml:space="preserve"> и связанных с обращением в иные госуда</w:t>
      </w:r>
      <w:r w:rsidRPr="004874D9">
        <w:rPr>
          <w:rFonts w:ascii="Times New Roman" w:eastAsia="Times New Roman" w:hAnsi="Times New Roman"/>
          <w:sz w:val="28"/>
          <w:szCs w:val="28"/>
          <w:lang w:val="ru-RU" w:eastAsia="ru-RU"/>
        </w:rPr>
        <w:t>р</w:t>
      </w:r>
      <w:r w:rsidRPr="004874D9">
        <w:rPr>
          <w:rFonts w:ascii="Times New Roman" w:eastAsia="Times New Roman" w:hAnsi="Times New Roman"/>
          <w:sz w:val="28"/>
          <w:szCs w:val="28"/>
          <w:lang w:val="ru-RU" w:eastAsia="ru-RU"/>
        </w:rPr>
        <w:t>ственные органы, органы местного самоуправления, организации, за исключ</w:t>
      </w:r>
      <w:r w:rsidRPr="004874D9">
        <w:rPr>
          <w:rFonts w:ascii="Times New Roman" w:eastAsia="Times New Roman" w:hAnsi="Times New Roman"/>
          <w:sz w:val="28"/>
          <w:szCs w:val="28"/>
          <w:lang w:val="ru-RU" w:eastAsia="ru-RU"/>
        </w:rPr>
        <w:t>е</w:t>
      </w:r>
      <w:r w:rsidRPr="004874D9">
        <w:rPr>
          <w:rFonts w:ascii="Times New Roman" w:eastAsia="Times New Roman" w:hAnsi="Times New Roman"/>
          <w:sz w:val="28"/>
          <w:szCs w:val="28"/>
          <w:lang w:val="ru-RU" w:eastAsia="ru-RU"/>
        </w:rPr>
        <w:t>нием получения услуг и получения документов и информации, предоставля</w:t>
      </w:r>
      <w:r w:rsidRPr="004874D9">
        <w:rPr>
          <w:rFonts w:ascii="Times New Roman" w:eastAsia="Times New Roman" w:hAnsi="Times New Roman"/>
          <w:sz w:val="28"/>
          <w:szCs w:val="28"/>
          <w:lang w:val="ru-RU" w:eastAsia="ru-RU"/>
        </w:rPr>
        <w:t>е</w:t>
      </w:r>
      <w:r w:rsidRPr="004874D9">
        <w:rPr>
          <w:rFonts w:ascii="Times New Roman" w:eastAsia="Times New Roman" w:hAnsi="Times New Roman"/>
          <w:sz w:val="28"/>
          <w:szCs w:val="28"/>
          <w:lang w:val="ru-RU" w:eastAsia="ru-RU"/>
        </w:rPr>
        <w:t>мых в результате предоставления таких услуг, включенных в перечни, указа</w:t>
      </w:r>
      <w:r w:rsidRPr="004874D9">
        <w:rPr>
          <w:rFonts w:ascii="Times New Roman" w:eastAsia="Times New Roman" w:hAnsi="Times New Roman"/>
          <w:sz w:val="28"/>
          <w:szCs w:val="28"/>
          <w:lang w:val="ru-RU" w:eastAsia="ru-RU"/>
        </w:rPr>
        <w:t>н</w:t>
      </w:r>
      <w:r w:rsidRPr="004874D9">
        <w:rPr>
          <w:rFonts w:ascii="Times New Roman" w:eastAsia="Times New Roman" w:hAnsi="Times New Roman"/>
          <w:sz w:val="28"/>
          <w:szCs w:val="28"/>
          <w:lang w:val="ru-RU" w:eastAsia="ru-RU"/>
        </w:rPr>
        <w:t xml:space="preserve">ные в части 1 статьи 9 </w:t>
      </w:r>
      <w:r w:rsidRPr="004874D9">
        <w:rPr>
          <w:rFonts w:ascii="Times New Roman" w:hAnsi="Times New Roman"/>
          <w:sz w:val="28"/>
          <w:szCs w:val="28"/>
          <w:lang w:val="ru-RU"/>
        </w:rPr>
        <w:t xml:space="preserve">Федерального закона </w:t>
      </w:r>
      <w:hyperlink r:id="rId30" w:history="1">
        <w:r w:rsidRPr="004874D9">
          <w:rPr>
            <w:rStyle w:val="afc"/>
            <w:rFonts w:ascii="Times New Roman" w:hAnsi="Times New Roman"/>
            <w:color w:val="auto"/>
            <w:sz w:val="28"/>
            <w:szCs w:val="28"/>
            <w:u w:val="none"/>
            <w:lang w:val="ru-RU"/>
          </w:rPr>
          <w:t xml:space="preserve">от 27 июля 2010 года № 210-ФЗ </w:t>
        </w:r>
      </w:hyperlink>
      <w:r w:rsidRPr="004874D9">
        <w:rPr>
          <w:rFonts w:ascii="Times New Roman" w:hAnsi="Times New Roman"/>
          <w:sz w:val="28"/>
          <w:szCs w:val="28"/>
          <w:lang w:val="ru-RU"/>
        </w:rPr>
        <w:t>"Об организации предоставления государственных и муниципальных услуг";</w:t>
      </w:r>
    </w:p>
    <w:p w:rsidR="008C1418" w:rsidRPr="004874D9" w:rsidRDefault="008C1418" w:rsidP="008C1418">
      <w:pPr>
        <w:ind w:firstLine="709"/>
        <w:jc w:val="both"/>
        <w:rPr>
          <w:rFonts w:ascii="Times New Roman" w:eastAsia="Times New Roman" w:hAnsi="Times New Roman"/>
          <w:sz w:val="28"/>
          <w:szCs w:val="28"/>
          <w:lang w:val="ru-RU" w:eastAsia="ru-RU"/>
        </w:rPr>
      </w:pPr>
      <w:r w:rsidRPr="004874D9">
        <w:rPr>
          <w:rFonts w:ascii="Times New Roman" w:eastAsia="Times New Roman" w:hAnsi="Times New Roman"/>
          <w:sz w:val="28"/>
          <w:szCs w:val="28"/>
          <w:lang w:val="ru-RU" w:eastAsia="ru-RU"/>
        </w:rPr>
        <w:t>4) представления документов и информации, отсутствие и (или) недост</w:t>
      </w:r>
      <w:r w:rsidRPr="004874D9">
        <w:rPr>
          <w:rFonts w:ascii="Times New Roman" w:eastAsia="Times New Roman" w:hAnsi="Times New Roman"/>
          <w:sz w:val="28"/>
          <w:szCs w:val="28"/>
          <w:lang w:val="ru-RU" w:eastAsia="ru-RU"/>
        </w:rPr>
        <w:t>о</w:t>
      </w:r>
      <w:r w:rsidRPr="004874D9">
        <w:rPr>
          <w:rFonts w:ascii="Times New Roman" w:eastAsia="Times New Roman" w:hAnsi="Times New Roman"/>
          <w:sz w:val="28"/>
          <w:szCs w:val="28"/>
          <w:lang w:val="ru-RU" w:eastAsia="ru-RU"/>
        </w:rPr>
        <w:t>верность которых не указывались при первоначальном отказе в приеме док</w:t>
      </w:r>
      <w:r w:rsidRPr="004874D9">
        <w:rPr>
          <w:rFonts w:ascii="Times New Roman" w:eastAsia="Times New Roman" w:hAnsi="Times New Roman"/>
          <w:sz w:val="28"/>
          <w:szCs w:val="28"/>
          <w:lang w:val="ru-RU" w:eastAsia="ru-RU"/>
        </w:rPr>
        <w:t>у</w:t>
      </w:r>
      <w:r w:rsidRPr="004874D9">
        <w:rPr>
          <w:rFonts w:ascii="Times New Roman" w:eastAsia="Times New Roman" w:hAnsi="Times New Roman"/>
          <w:sz w:val="28"/>
          <w:szCs w:val="28"/>
          <w:lang w:val="ru-RU" w:eastAsia="ru-RU"/>
        </w:rPr>
        <w:lastRenderedPageBreak/>
        <w:t>ментов, необходимых для предоставления муниципальной услуги, либо в пр</w:t>
      </w:r>
      <w:r w:rsidRPr="004874D9">
        <w:rPr>
          <w:rFonts w:ascii="Times New Roman" w:eastAsia="Times New Roman" w:hAnsi="Times New Roman"/>
          <w:sz w:val="28"/>
          <w:szCs w:val="28"/>
          <w:lang w:val="ru-RU" w:eastAsia="ru-RU"/>
        </w:rPr>
        <w:t>е</w:t>
      </w:r>
      <w:r w:rsidRPr="004874D9">
        <w:rPr>
          <w:rFonts w:ascii="Times New Roman" w:eastAsia="Times New Roman" w:hAnsi="Times New Roman"/>
          <w:sz w:val="28"/>
          <w:szCs w:val="28"/>
          <w:lang w:val="ru-RU" w:eastAsia="ru-RU"/>
        </w:rPr>
        <w:t>доставлении муниципальной услуги, за исключением следующих случаев:</w:t>
      </w:r>
    </w:p>
    <w:p w:rsidR="008C1418" w:rsidRPr="004874D9" w:rsidRDefault="008C1418" w:rsidP="008C1418">
      <w:pPr>
        <w:ind w:firstLine="709"/>
        <w:jc w:val="both"/>
        <w:rPr>
          <w:rFonts w:ascii="Times New Roman" w:eastAsia="Times New Roman" w:hAnsi="Times New Roman"/>
          <w:sz w:val="28"/>
          <w:szCs w:val="28"/>
          <w:lang w:val="ru-RU" w:eastAsia="ru-RU"/>
        </w:rPr>
      </w:pPr>
      <w:r w:rsidRPr="004874D9">
        <w:rPr>
          <w:rFonts w:ascii="Times New Roman" w:eastAsia="Times New Roman" w:hAnsi="Times New Roman"/>
          <w:sz w:val="28"/>
          <w:szCs w:val="28"/>
          <w:lang w:val="ru-RU" w:eastAsia="ru-RU"/>
        </w:rPr>
        <w:t>а) изменение требований нормативных правовых актов, касающихся пр</w:t>
      </w:r>
      <w:r w:rsidRPr="004874D9">
        <w:rPr>
          <w:rFonts w:ascii="Times New Roman" w:eastAsia="Times New Roman" w:hAnsi="Times New Roman"/>
          <w:sz w:val="28"/>
          <w:szCs w:val="28"/>
          <w:lang w:val="ru-RU" w:eastAsia="ru-RU"/>
        </w:rPr>
        <w:t>е</w:t>
      </w:r>
      <w:r w:rsidRPr="004874D9">
        <w:rPr>
          <w:rFonts w:ascii="Times New Roman" w:eastAsia="Times New Roman" w:hAnsi="Times New Roman"/>
          <w:sz w:val="28"/>
          <w:szCs w:val="28"/>
          <w:lang w:val="ru-RU" w:eastAsia="ru-RU"/>
        </w:rPr>
        <w:t>доставления муниципальной услуги, после первоначальной подачи заявления о предоставлении муниципальной услуги;</w:t>
      </w:r>
    </w:p>
    <w:p w:rsidR="008C1418" w:rsidRPr="004874D9" w:rsidRDefault="008C1418" w:rsidP="008C1418">
      <w:pPr>
        <w:ind w:firstLine="709"/>
        <w:jc w:val="both"/>
        <w:rPr>
          <w:rFonts w:ascii="Times New Roman" w:eastAsia="Times New Roman" w:hAnsi="Times New Roman"/>
          <w:sz w:val="28"/>
          <w:szCs w:val="28"/>
          <w:lang w:val="ru-RU" w:eastAsia="ru-RU"/>
        </w:rPr>
      </w:pPr>
      <w:r w:rsidRPr="004874D9">
        <w:rPr>
          <w:rFonts w:ascii="Times New Roman" w:eastAsia="Times New Roman" w:hAnsi="Times New Roman"/>
          <w:sz w:val="28"/>
          <w:szCs w:val="28"/>
          <w:lang w:val="ru-RU"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4874D9">
        <w:rPr>
          <w:rFonts w:ascii="Times New Roman" w:eastAsia="Times New Roman" w:hAnsi="Times New Roman"/>
          <w:sz w:val="28"/>
          <w:szCs w:val="28"/>
          <w:lang w:val="ru-RU" w:eastAsia="ru-RU"/>
        </w:rPr>
        <w:t>а</w:t>
      </w:r>
      <w:r w:rsidRPr="004874D9">
        <w:rPr>
          <w:rFonts w:ascii="Times New Roman" w:eastAsia="Times New Roman" w:hAnsi="Times New Roman"/>
          <w:sz w:val="28"/>
          <w:szCs w:val="28"/>
          <w:lang w:val="ru-RU" w:eastAsia="ru-RU"/>
        </w:rPr>
        <w:t>нее комплект документов;</w:t>
      </w:r>
    </w:p>
    <w:p w:rsidR="008C1418" w:rsidRPr="004874D9" w:rsidRDefault="008C1418" w:rsidP="008C1418">
      <w:pPr>
        <w:ind w:firstLine="709"/>
        <w:jc w:val="both"/>
        <w:rPr>
          <w:rFonts w:ascii="Times New Roman" w:eastAsia="Times New Roman" w:hAnsi="Times New Roman"/>
          <w:sz w:val="28"/>
          <w:szCs w:val="28"/>
          <w:lang w:val="ru-RU" w:eastAsia="ru-RU"/>
        </w:rPr>
      </w:pPr>
      <w:r w:rsidRPr="004874D9">
        <w:rPr>
          <w:rFonts w:ascii="Times New Roman" w:eastAsia="Times New Roman" w:hAnsi="Times New Roman"/>
          <w:sz w:val="28"/>
          <w:szCs w:val="28"/>
          <w:lang w:val="ru-RU" w:eastAsia="ru-RU"/>
        </w:rPr>
        <w:t>в) истечение срока действия документов или изменение информации п</w:t>
      </w:r>
      <w:r w:rsidRPr="004874D9">
        <w:rPr>
          <w:rFonts w:ascii="Times New Roman" w:eastAsia="Times New Roman" w:hAnsi="Times New Roman"/>
          <w:sz w:val="28"/>
          <w:szCs w:val="28"/>
          <w:lang w:val="ru-RU" w:eastAsia="ru-RU"/>
        </w:rPr>
        <w:t>о</w:t>
      </w:r>
      <w:r w:rsidRPr="004874D9">
        <w:rPr>
          <w:rFonts w:ascii="Times New Roman" w:eastAsia="Times New Roman" w:hAnsi="Times New Roman"/>
          <w:sz w:val="28"/>
          <w:szCs w:val="28"/>
          <w:lang w:val="ru-RU" w:eastAsia="ru-RU"/>
        </w:rPr>
        <w:t>сле первоначального отказа в приеме документов, необходимых для предоста</w:t>
      </w:r>
      <w:r w:rsidRPr="004874D9">
        <w:rPr>
          <w:rFonts w:ascii="Times New Roman" w:eastAsia="Times New Roman" w:hAnsi="Times New Roman"/>
          <w:sz w:val="28"/>
          <w:szCs w:val="28"/>
          <w:lang w:val="ru-RU" w:eastAsia="ru-RU"/>
        </w:rPr>
        <w:t>в</w:t>
      </w:r>
      <w:r w:rsidRPr="004874D9">
        <w:rPr>
          <w:rFonts w:ascii="Times New Roman" w:eastAsia="Times New Roman" w:hAnsi="Times New Roman"/>
          <w:sz w:val="28"/>
          <w:szCs w:val="28"/>
          <w:lang w:val="ru-RU" w:eastAsia="ru-RU"/>
        </w:rPr>
        <w:t>ления муниципальной услуги, либо в предоставлении муниципальной услуги;</w:t>
      </w:r>
    </w:p>
    <w:p w:rsidR="008C1418" w:rsidRPr="004874D9" w:rsidRDefault="008C1418" w:rsidP="008C1418">
      <w:pPr>
        <w:ind w:firstLine="709"/>
        <w:jc w:val="both"/>
        <w:rPr>
          <w:rFonts w:ascii="Times New Roman" w:eastAsia="Times New Roman" w:hAnsi="Times New Roman"/>
          <w:sz w:val="28"/>
          <w:szCs w:val="28"/>
          <w:lang w:val="ru-RU" w:eastAsia="ru-RU"/>
        </w:rPr>
      </w:pPr>
      <w:r w:rsidRPr="004874D9">
        <w:rPr>
          <w:rFonts w:ascii="Times New Roman" w:eastAsia="Times New Roman" w:hAnsi="Times New Roman"/>
          <w:sz w:val="28"/>
          <w:szCs w:val="28"/>
          <w:lang w:val="ru-RU" w:eastAsia="ru-RU"/>
        </w:rPr>
        <w:t>г) выявление документально подтвержденного факта (признаков) ош</w:t>
      </w:r>
      <w:r w:rsidRPr="004874D9">
        <w:rPr>
          <w:rFonts w:ascii="Times New Roman" w:eastAsia="Times New Roman" w:hAnsi="Times New Roman"/>
          <w:sz w:val="28"/>
          <w:szCs w:val="28"/>
          <w:lang w:val="ru-RU" w:eastAsia="ru-RU"/>
        </w:rPr>
        <w:t>и</w:t>
      </w:r>
      <w:r w:rsidRPr="004874D9">
        <w:rPr>
          <w:rFonts w:ascii="Times New Roman" w:eastAsia="Times New Roman" w:hAnsi="Times New Roman"/>
          <w:sz w:val="28"/>
          <w:szCs w:val="28"/>
          <w:lang w:val="ru-RU" w:eastAsia="ru-RU"/>
        </w:rPr>
        <w:t>бочного или противоправного действия (бездействия) должностного лица орг</w:t>
      </w:r>
      <w:r w:rsidRPr="004874D9">
        <w:rPr>
          <w:rFonts w:ascii="Times New Roman" w:eastAsia="Times New Roman" w:hAnsi="Times New Roman"/>
          <w:sz w:val="28"/>
          <w:szCs w:val="28"/>
          <w:lang w:val="ru-RU" w:eastAsia="ru-RU"/>
        </w:rPr>
        <w:t>а</w:t>
      </w:r>
      <w:r w:rsidRPr="004874D9">
        <w:rPr>
          <w:rFonts w:ascii="Times New Roman" w:eastAsia="Times New Roman" w:hAnsi="Times New Roman"/>
          <w:sz w:val="28"/>
          <w:szCs w:val="28"/>
          <w:lang w:val="ru-RU" w:eastAsia="ru-RU"/>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4874D9">
        <w:rPr>
          <w:rFonts w:ascii="Times New Roman" w:eastAsia="Times New Roman" w:hAnsi="Times New Roman"/>
          <w:sz w:val="28"/>
          <w:szCs w:val="28"/>
          <w:lang w:val="ru-RU" w:eastAsia="ru-RU"/>
        </w:rPr>
        <w:t>т</w:t>
      </w:r>
      <w:r w:rsidRPr="004874D9">
        <w:rPr>
          <w:rFonts w:ascii="Times New Roman" w:eastAsia="Times New Roman" w:hAnsi="Times New Roman"/>
          <w:sz w:val="28"/>
          <w:szCs w:val="28"/>
          <w:lang w:val="ru-RU" w:eastAsia="ru-RU"/>
        </w:rPr>
        <w:t xml:space="preserve">ренной частью 1.1 статьи 16 настоящего </w:t>
      </w:r>
      <w:r w:rsidRPr="004874D9">
        <w:rPr>
          <w:rFonts w:ascii="Times New Roman" w:hAnsi="Times New Roman"/>
          <w:sz w:val="28"/>
          <w:szCs w:val="28"/>
          <w:lang w:val="ru-RU"/>
        </w:rPr>
        <w:t xml:space="preserve">Федерального закона </w:t>
      </w:r>
      <w:hyperlink r:id="rId31" w:history="1">
        <w:r w:rsidRPr="004874D9">
          <w:rPr>
            <w:rStyle w:val="afc"/>
            <w:rFonts w:ascii="Times New Roman" w:hAnsi="Times New Roman"/>
            <w:color w:val="auto"/>
            <w:sz w:val="28"/>
            <w:szCs w:val="28"/>
            <w:u w:val="none"/>
            <w:lang w:val="ru-RU"/>
          </w:rPr>
          <w:t xml:space="preserve">от 27 июля 2010 года № 210-ФЗ </w:t>
        </w:r>
      </w:hyperlink>
      <w:r w:rsidRPr="004874D9">
        <w:rPr>
          <w:rFonts w:ascii="Times New Roman" w:hAnsi="Times New Roman"/>
          <w:sz w:val="28"/>
          <w:szCs w:val="28"/>
          <w:lang w:val="ru-RU"/>
        </w:rPr>
        <w:t>"Об организации предоставления государственных и муниц</w:t>
      </w:r>
      <w:r w:rsidRPr="004874D9">
        <w:rPr>
          <w:rFonts w:ascii="Times New Roman" w:hAnsi="Times New Roman"/>
          <w:sz w:val="28"/>
          <w:szCs w:val="28"/>
          <w:lang w:val="ru-RU"/>
        </w:rPr>
        <w:t>и</w:t>
      </w:r>
      <w:r w:rsidRPr="004874D9">
        <w:rPr>
          <w:rFonts w:ascii="Times New Roman" w:hAnsi="Times New Roman"/>
          <w:sz w:val="28"/>
          <w:szCs w:val="28"/>
          <w:lang w:val="ru-RU"/>
        </w:rPr>
        <w:t>пальных услуг"</w:t>
      </w:r>
      <w:r w:rsidRPr="004874D9">
        <w:rPr>
          <w:rFonts w:ascii="Times New Roman" w:eastAsia="Times New Roman" w:hAnsi="Times New Roman"/>
          <w:sz w:val="28"/>
          <w:szCs w:val="28"/>
          <w:lang w:val="ru-RU" w:eastAsia="ru-RU"/>
        </w:rPr>
        <w:t>, при первоначальном отказе в приеме документов, необход</w:t>
      </w:r>
      <w:r w:rsidRPr="004874D9">
        <w:rPr>
          <w:rFonts w:ascii="Times New Roman" w:eastAsia="Times New Roman" w:hAnsi="Times New Roman"/>
          <w:sz w:val="28"/>
          <w:szCs w:val="28"/>
          <w:lang w:val="ru-RU" w:eastAsia="ru-RU"/>
        </w:rPr>
        <w:t>и</w:t>
      </w:r>
      <w:r w:rsidRPr="004874D9">
        <w:rPr>
          <w:rFonts w:ascii="Times New Roman" w:eastAsia="Times New Roman" w:hAnsi="Times New Roman"/>
          <w:sz w:val="28"/>
          <w:szCs w:val="28"/>
          <w:lang w:val="ru-RU" w:eastAsia="ru-RU"/>
        </w:rPr>
        <w:t>мых для предоставления муниципальной услуги, либо в предоставлении мун</w:t>
      </w:r>
      <w:r w:rsidRPr="004874D9">
        <w:rPr>
          <w:rFonts w:ascii="Times New Roman" w:eastAsia="Times New Roman" w:hAnsi="Times New Roman"/>
          <w:sz w:val="28"/>
          <w:szCs w:val="28"/>
          <w:lang w:val="ru-RU" w:eastAsia="ru-RU"/>
        </w:rPr>
        <w:t>и</w:t>
      </w:r>
      <w:r w:rsidRPr="004874D9">
        <w:rPr>
          <w:rFonts w:ascii="Times New Roman" w:eastAsia="Times New Roman" w:hAnsi="Times New Roman"/>
          <w:sz w:val="28"/>
          <w:szCs w:val="28"/>
          <w:lang w:val="ru-RU" w:eastAsia="ru-RU"/>
        </w:rPr>
        <w:t>ципальной услуги, о чем в письменном виде за подписью руководителя органа, предоставляющего муниципальную услугу, руководителя многофункционал</w:t>
      </w:r>
      <w:r w:rsidRPr="004874D9">
        <w:rPr>
          <w:rFonts w:ascii="Times New Roman" w:eastAsia="Times New Roman" w:hAnsi="Times New Roman"/>
          <w:sz w:val="28"/>
          <w:szCs w:val="28"/>
          <w:lang w:val="ru-RU" w:eastAsia="ru-RU"/>
        </w:rPr>
        <w:t>ь</w:t>
      </w:r>
      <w:r w:rsidRPr="004874D9">
        <w:rPr>
          <w:rFonts w:ascii="Times New Roman" w:eastAsia="Times New Roman" w:hAnsi="Times New Roman"/>
          <w:sz w:val="28"/>
          <w:szCs w:val="28"/>
          <w:lang w:val="ru-RU" w:eastAsia="ru-RU"/>
        </w:rPr>
        <w:t xml:space="preserve">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874D9">
        <w:rPr>
          <w:rFonts w:ascii="Times New Roman" w:hAnsi="Times New Roman"/>
          <w:sz w:val="28"/>
          <w:szCs w:val="28"/>
          <w:lang w:val="ru-RU"/>
        </w:rPr>
        <w:t xml:space="preserve">Федерального закона </w:t>
      </w:r>
      <w:hyperlink r:id="rId32" w:history="1">
        <w:r w:rsidRPr="004874D9">
          <w:rPr>
            <w:rStyle w:val="afc"/>
            <w:rFonts w:ascii="Times New Roman" w:hAnsi="Times New Roman"/>
            <w:color w:val="auto"/>
            <w:sz w:val="28"/>
            <w:szCs w:val="28"/>
            <w:u w:val="none"/>
            <w:lang w:val="ru-RU"/>
          </w:rPr>
          <w:t xml:space="preserve">от 27 июля 2010 года № 210-ФЗ </w:t>
        </w:r>
      </w:hyperlink>
      <w:r w:rsidRPr="004874D9">
        <w:rPr>
          <w:rFonts w:ascii="Times New Roman" w:hAnsi="Times New Roman"/>
          <w:sz w:val="28"/>
          <w:szCs w:val="28"/>
          <w:lang w:val="ru-RU"/>
        </w:rPr>
        <w:t>"Об организации предоставления государственных и муниц</w:t>
      </w:r>
      <w:r w:rsidRPr="004874D9">
        <w:rPr>
          <w:rFonts w:ascii="Times New Roman" w:hAnsi="Times New Roman"/>
          <w:sz w:val="28"/>
          <w:szCs w:val="28"/>
          <w:lang w:val="ru-RU"/>
        </w:rPr>
        <w:t>и</w:t>
      </w:r>
      <w:r w:rsidRPr="004874D9">
        <w:rPr>
          <w:rFonts w:ascii="Times New Roman" w:hAnsi="Times New Roman"/>
          <w:sz w:val="28"/>
          <w:szCs w:val="28"/>
          <w:lang w:val="ru-RU"/>
        </w:rPr>
        <w:t>пальных услуг"</w:t>
      </w:r>
      <w:r w:rsidRPr="004874D9">
        <w:rPr>
          <w:rFonts w:ascii="Times New Roman" w:eastAsia="Times New Roman" w:hAnsi="Times New Roman"/>
          <w:sz w:val="28"/>
          <w:szCs w:val="28"/>
          <w:lang w:val="ru-RU" w:eastAsia="ru-RU"/>
        </w:rPr>
        <w:t>, уведомляется заявитель, а также приносятся извинения за до</w:t>
      </w:r>
      <w:r w:rsidRPr="004874D9">
        <w:rPr>
          <w:rFonts w:ascii="Times New Roman" w:eastAsia="Times New Roman" w:hAnsi="Times New Roman"/>
          <w:sz w:val="28"/>
          <w:szCs w:val="28"/>
          <w:lang w:val="ru-RU" w:eastAsia="ru-RU"/>
        </w:rPr>
        <w:t>с</w:t>
      </w:r>
      <w:r w:rsidRPr="004874D9">
        <w:rPr>
          <w:rFonts w:ascii="Times New Roman" w:eastAsia="Times New Roman" w:hAnsi="Times New Roman"/>
          <w:sz w:val="28"/>
          <w:szCs w:val="28"/>
          <w:lang w:val="ru-RU" w:eastAsia="ru-RU"/>
        </w:rPr>
        <w:t>тавленные неудобства;</w:t>
      </w:r>
    </w:p>
    <w:p w:rsidR="008C1418" w:rsidRPr="00031749" w:rsidRDefault="008C1418" w:rsidP="00964917">
      <w:pPr>
        <w:ind w:firstLine="709"/>
        <w:jc w:val="both"/>
        <w:rPr>
          <w:rFonts w:ascii="Times New Roman" w:hAnsi="Times New Roman"/>
          <w:sz w:val="28"/>
          <w:szCs w:val="28"/>
          <w:lang w:val="ru-RU"/>
        </w:rPr>
      </w:pPr>
      <w:r w:rsidRPr="004874D9">
        <w:rPr>
          <w:rFonts w:ascii="Times New Roman" w:hAnsi="Times New Roman"/>
          <w:sz w:val="28"/>
          <w:szCs w:val="28"/>
          <w:lang w:val="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3" w:history="1">
        <w:r w:rsidRPr="004874D9">
          <w:rPr>
            <w:rStyle w:val="afc"/>
            <w:rFonts w:ascii="Times New Roman" w:hAnsi="Times New Roman"/>
            <w:color w:val="auto"/>
            <w:sz w:val="28"/>
            <w:szCs w:val="28"/>
            <w:u w:val="none"/>
            <w:lang w:val="ru-RU"/>
          </w:rPr>
          <w:t xml:space="preserve">от 27 июля 2010 года № 210-ФЗ </w:t>
        </w:r>
      </w:hyperlink>
      <w:r w:rsidRPr="004874D9">
        <w:rPr>
          <w:rFonts w:ascii="Times New Roman" w:hAnsi="Times New Roman"/>
          <w:sz w:val="28"/>
          <w:szCs w:val="28"/>
          <w:lang w:val="ru-RU"/>
        </w:rPr>
        <w:t>"Об организации предоставления государственных и муниципальных услуг".</w:t>
      </w:r>
    </w:p>
    <w:p w:rsidR="00964917" w:rsidRPr="00031749" w:rsidRDefault="00964917" w:rsidP="00964917">
      <w:pPr>
        <w:ind w:firstLine="709"/>
        <w:jc w:val="both"/>
        <w:rPr>
          <w:rFonts w:ascii="Times New Roman" w:hAnsi="Times New Roman"/>
          <w:sz w:val="28"/>
          <w:szCs w:val="28"/>
          <w:lang w:val="ru-RU"/>
        </w:rPr>
      </w:pPr>
      <w:r w:rsidRPr="00031749">
        <w:rPr>
          <w:rFonts w:ascii="Times New Roman" w:hAnsi="Times New Roman"/>
          <w:sz w:val="28"/>
          <w:szCs w:val="28"/>
          <w:lang w:val="ru-RU"/>
        </w:rPr>
        <w:t>2.8.2. Уполномоченному органу запрещено:</w:t>
      </w:r>
    </w:p>
    <w:p w:rsidR="00964917" w:rsidRPr="00031749" w:rsidRDefault="001160CD" w:rsidP="00964917">
      <w:pPr>
        <w:ind w:firstLine="709"/>
        <w:jc w:val="both"/>
        <w:rPr>
          <w:rFonts w:ascii="Times New Roman" w:hAnsi="Times New Roman"/>
          <w:sz w:val="28"/>
          <w:szCs w:val="28"/>
          <w:lang w:val="ru-RU"/>
        </w:rPr>
      </w:pPr>
      <w:r>
        <w:rPr>
          <w:rFonts w:ascii="Times New Roman" w:hAnsi="Times New Roman"/>
          <w:sz w:val="28"/>
          <w:szCs w:val="28"/>
          <w:lang w:val="ru-RU"/>
        </w:rPr>
        <w:t xml:space="preserve">1) </w:t>
      </w:r>
      <w:r w:rsidR="00964917" w:rsidRPr="00031749">
        <w:rPr>
          <w:rFonts w:ascii="Times New Roman" w:hAnsi="Times New Roman"/>
          <w:sz w:val="28"/>
          <w:szCs w:val="28"/>
          <w:lang w:val="ru-RU"/>
        </w:rPr>
        <w:t>отказывать в приеме за</w:t>
      </w:r>
      <w:r w:rsidR="00AE07D8">
        <w:rPr>
          <w:rFonts w:ascii="Times New Roman" w:hAnsi="Times New Roman"/>
          <w:sz w:val="28"/>
          <w:szCs w:val="28"/>
          <w:lang w:val="ru-RU"/>
        </w:rPr>
        <w:t>явления</w:t>
      </w:r>
      <w:r w:rsidR="00964917" w:rsidRPr="00031749">
        <w:rPr>
          <w:rFonts w:ascii="Times New Roman" w:hAnsi="Times New Roman"/>
          <w:sz w:val="28"/>
          <w:szCs w:val="28"/>
          <w:lang w:val="ru-RU"/>
        </w:rPr>
        <w:t xml:space="preserve"> </w:t>
      </w:r>
      <w:r>
        <w:rPr>
          <w:rFonts w:ascii="Times New Roman" w:hAnsi="Times New Roman"/>
          <w:sz w:val="28"/>
          <w:szCs w:val="28"/>
          <w:lang w:val="ru-RU"/>
        </w:rPr>
        <w:t xml:space="preserve">(уведомления) </w:t>
      </w:r>
      <w:r w:rsidR="00964917" w:rsidRPr="00031749">
        <w:rPr>
          <w:rFonts w:ascii="Times New Roman" w:hAnsi="Times New Roman"/>
          <w:sz w:val="28"/>
          <w:szCs w:val="28"/>
          <w:lang w:val="ru-RU"/>
        </w:rPr>
        <w:t>и иных документов, н</w:t>
      </w:r>
      <w:r w:rsidR="00964917" w:rsidRPr="00031749">
        <w:rPr>
          <w:rFonts w:ascii="Times New Roman" w:hAnsi="Times New Roman"/>
          <w:sz w:val="28"/>
          <w:szCs w:val="28"/>
          <w:lang w:val="ru-RU"/>
        </w:rPr>
        <w:t>е</w:t>
      </w:r>
      <w:r w:rsidR="00964917" w:rsidRPr="00031749">
        <w:rPr>
          <w:rFonts w:ascii="Times New Roman" w:hAnsi="Times New Roman"/>
          <w:sz w:val="28"/>
          <w:szCs w:val="28"/>
          <w:lang w:val="ru-RU"/>
        </w:rPr>
        <w:t xml:space="preserve">обходимых для предоставления </w:t>
      </w:r>
      <w:r>
        <w:rPr>
          <w:rFonts w:ascii="Times New Roman" w:hAnsi="Times New Roman"/>
          <w:sz w:val="28"/>
          <w:szCs w:val="28"/>
          <w:lang w:val="ru-RU"/>
        </w:rPr>
        <w:t>М</w:t>
      </w:r>
      <w:r w:rsidR="00964917" w:rsidRPr="00031749">
        <w:rPr>
          <w:rFonts w:ascii="Times New Roman" w:hAnsi="Times New Roman"/>
          <w:sz w:val="28"/>
          <w:szCs w:val="28"/>
          <w:lang w:val="ru-RU"/>
        </w:rPr>
        <w:t xml:space="preserve">униципальной услуги, в случае, если </w:t>
      </w:r>
      <w:r>
        <w:rPr>
          <w:rFonts w:ascii="Times New Roman" w:hAnsi="Times New Roman"/>
          <w:sz w:val="28"/>
          <w:szCs w:val="28"/>
          <w:lang w:val="ru-RU"/>
        </w:rPr>
        <w:t>заявл</w:t>
      </w:r>
      <w:r>
        <w:rPr>
          <w:rFonts w:ascii="Times New Roman" w:hAnsi="Times New Roman"/>
          <w:sz w:val="28"/>
          <w:szCs w:val="28"/>
          <w:lang w:val="ru-RU"/>
        </w:rPr>
        <w:t>е</w:t>
      </w:r>
      <w:r>
        <w:rPr>
          <w:rFonts w:ascii="Times New Roman" w:hAnsi="Times New Roman"/>
          <w:sz w:val="28"/>
          <w:szCs w:val="28"/>
          <w:lang w:val="ru-RU"/>
        </w:rPr>
        <w:t>ние</w:t>
      </w:r>
      <w:r w:rsidR="00964917" w:rsidRPr="00031749">
        <w:rPr>
          <w:rFonts w:ascii="Times New Roman" w:hAnsi="Times New Roman"/>
          <w:sz w:val="28"/>
          <w:szCs w:val="28"/>
          <w:lang w:val="ru-RU"/>
        </w:rPr>
        <w:t xml:space="preserve"> </w:t>
      </w:r>
      <w:r>
        <w:rPr>
          <w:rFonts w:ascii="Times New Roman" w:hAnsi="Times New Roman"/>
          <w:sz w:val="28"/>
          <w:szCs w:val="28"/>
          <w:lang w:val="ru-RU"/>
        </w:rPr>
        <w:t xml:space="preserve">(уведомление) </w:t>
      </w:r>
      <w:r w:rsidR="00964917" w:rsidRPr="00031749">
        <w:rPr>
          <w:rFonts w:ascii="Times New Roman" w:hAnsi="Times New Roman"/>
          <w:sz w:val="28"/>
          <w:szCs w:val="28"/>
          <w:lang w:val="ru-RU"/>
        </w:rPr>
        <w:t xml:space="preserve">и документы, необходимые для предоставления </w:t>
      </w:r>
      <w:r>
        <w:rPr>
          <w:rFonts w:ascii="Times New Roman" w:hAnsi="Times New Roman"/>
          <w:sz w:val="28"/>
          <w:szCs w:val="28"/>
          <w:lang w:val="ru-RU"/>
        </w:rPr>
        <w:t>М</w:t>
      </w:r>
      <w:r w:rsidR="00964917" w:rsidRPr="00031749">
        <w:rPr>
          <w:rFonts w:ascii="Times New Roman" w:hAnsi="Times New Roman"/>
          <w:sz w:val="28"/>
          <w:szCs w:val="28"/>
          <w:lang w:val="ru-RU"/>
        </w:rPr>
        <w:t>униц</w:t>
      </w:r>
      <w:r w:rsidR="00964917" w:rsidRPr="00031749">
        <w:rPr>
          <w:rFonts w:ascii="Times New Roman" w:hAnsi="Times New Roman"/>
          <w:sz w:val="28"/>
          <w:szCs w:val="28"/>
          <w:lang w:val="ru-RU"/>
        </w:rPr>
        <w:t>и</w:t>
      </w:r>
      <w:r w:rsidR="00964917" w:rsidRPr="00031749">
        <w:rPr>
          <w:rFonts w:ascii="Times New Roman" w:hAnsi="Times New Roman"/>
          <w:sz w:val="28"/>
          <w:szCs w:val="28"/>
          <w:lang w:val="ru-RU"/>
        </w:rPr>
        <w:t>пальной услуги, поданы в соответствии с информацией о сроках и порядке пр</w:t>
      </w:r>
      <w:r w:rsidR="00964917" w:rsidRPr="00031749">
        <w:rPr>
          <w:rFonts w:ascii="Times New Roman" w:hAnsi="Times New Roman"/>
          <w:sz w:val="28"/>
          <w:szCs w:val="28"/>
          <w:lang w:val="ru-RU"/>
        </w:rPr>
        <w:t>е</w:t>
      </w:r>
      <w:r w:rsidR="00964917" w:rsidRPr="00031749">
        <w:rPr>
          <w:rFonts w:ascii="Times New Roman" w:hAnsi="Times New Roman"/>
          <w:sz w:val="28"/>
          <w:szCs w:val="28"/>
          <w:lang w:val="ru-RU"/>
        </w:rPr>
        <w:t xml:space="preserve">доставления муниципальной услуги, опубликованной на </w:t>
      </w:r>
      <w:r w:rsidR="002169DA">
        <w:rPr>
          <w:rFonts w:ascii="Times New Roman" w:hAnsi="Times New Roman"/>
          <w:sz w:val="28"/>
          <w:szCs w:val="28"/>
          <w:lang w:val="ru-RU"/>
        </w:rPr>
        <w:t>портале и официал</w:t>
      </w:r>
      <w:r w:rsidR="002169DA">
        <w:rPr>
          <w:rFonts w:ascii="Times New Roman" w:hAnsi="Times New Roman"/>
          <w:sz w:val="28"/>
          <w:szCs w:val="28"/>
          <w:lang w:val="ru-RU"/>
        </w:rPr>
        <w:t>ь</w:t>
      </w:r>
      <w:r w:rsidR="002169DA">
        <w:rPr>
          <w:rFonts w:ascii="Times New Roman" w:hAnsi="Times New Roman"/>
          <w:sz w:val="28"/>
          <w:szCs w:val="28"/>
          <w:lang w:val="ru-RU"/>
        </w:rPr>
        <w:t>ном сайте</w:t>
      </w:r>
      <w:r w:rsidR="00964917" w:rsidRPr="00031749">
        <w:rPr>
          <w:rFonts w:ascii="Times New Roman" w:hAnsi="Times New Roman"/>
          <w:sz w:val="28"/>
          <w:szCs w:val="28"/>
          <w:lang w:val="ru-RU"/>
        </w:rPr>
        <w:t>;</w:t>
      </w:r>
    </w:p>
    <w:p w:rsidR="00964917" w:rsidRPr="00031749" w:rsidRDefault="001160CD" w:rsidP="00964917">
      <w:pPr>
        <w:ind w:firstLine="709"/>
        <w:jc w:val="both"/>
        <w:rPr>
          <w:rFonts w:ascii="Times New Roman" w:hAnsi="Times New Roman"/>
          <w:sz w:val="28"/>
          <w:szCs w:val="28"/>
          <w:lang w:val="ru-RU"/>
        </w:rPr>
      </w:pPr>
      <w:r>
        <w:rPr>
          <w:rFonts w:ascii="Times New Roman" w:hAnsi="Times New Roman"/>
          <w:sz w:val="28"/>
          <w:szCs w:val="28"/>
          <w:lang w:val="ru-RU"/>
        </w:rPr>
        <w:t xml:space="preserve">2) </w:t>
      </w:r>
      <w:r w:rsidR="00964917" w:rsidRPr="00031749">
        <w:rPr>
          <w:rFonts w:ascii="Times New Roman" w:hAnsi="Times New Roman"/>
          <w:sz w:val="28"/>
          <w:szCs w:val="28"/>
          <w:lang w:val="ru-RU"/>
        </w:rPr>
        <w:t xml:space="preserve">отказывать в предоставлении </w:t>
      </w:r>
      <w:r>
        <w:rPr>
          <w:rFonts w:ascii="Times New Roman" w:hAnsi="Times New Roman"/>
          <w:sz w:val="28"/>
          <w:szCs w:val="28"/>
          <w:lang w:val="ru-RU"/>
        </w:rPr>
        <w:t>М</w:t>
      </w:r>
      <w:r w:rsidR="00964917" w:rsidRPr="00031749">
        <w:rPr>
          <w:rFonts w:ascii="Times New Roman" w:hAnsi="Times New Roman"/>
          <w:sz w:val="28"/>
          <w:szCs w:val="28"/>
          <w:lang w:val="ru-RU"/>
        </w:rPr>
        <w:t xml:space="preserve">униципальной услуги в случае, если </w:t>
      </w:r>
      <w:r>
        <w:rPr>
          <w:rFonts w:ascii="Times New Roman" w:hAnsi="Times New Roman"/>
          <w:sz w:val="28"/>
          <w:szCs w:val="28"/>
          <w:lang w:val="ru-RU"/>
        </w:rPr>
        <w:t>з</w:t>
      </w:r>
      <w:r>
        <w:rPr>
          <w:rFonts w:ascii="Times New Roman" w:hAnsi="Times New Roman"/>
          <w:sz w:val="28"/>
          <w:szCs w:val="28"/>
          <w:lang w:val="ru-RU"/>
        </w:rPr>
        <w:t>а</w:t>
      </w:r>
      <w:r>
        <w:rPr>
          <w:rFonts w:ascii="Times New Roman" w:hAnsi="Times New Roman"/>
          <w:sz w:val="28"/>
          <w:szCs w:val="28"/>
          <w:lang w:val="ru-RU"/>
        </w:rPr>
        <w:t>явление</w:t>
      </w:r>
      <w:r w:rsidRPr="00031749">
        <w:rPr>
          <w:rFonts w:ascii="Times New Roman" w:hAnsi="Times New Roman"/>
          <w:sz w:val="28"/>
          <w:szCs w:val="28"/>
          <w:lang w:val="ru-RU"/>
        </w:rPr>
        <w:t xml:space="preserve"> </w:t>
      </w:r>
      <w:r>
        <w:rPr>
          <w:rFonts w:ascii="Times New Roman" w:hAnsi="Times New Roman"/>
          <w:sz w:val="28"/>
          <w:szCs w:val="28"/>
          <w:lang w:val="ru-RU"/>
        </w:rPr>
        <w:t>(уведомление)</w:t>
      </w:r>
      <w:r w:rsidR="00964917" w:rsidRPr="00031749">
        <w:rPr>
          <w:rFonts w:ascii="Times New Roman" w:hAnsi="Times New Roman"/>
          <w:sz w:val="28"/>
          <w:szCs w:val="28"/>
          <w:lang w:val="ru-RU"/>
        </w:rPr>
        <w:t xml:space="preserve"> и документы, необходимые для предоставления </w:t>
      </w:r>
      <w:r>
        <w:rPr>
          <w:rFonts w:ascii="Times New Roman" w:hAnsi="Times New Roman"/>
          <w:sz w:val="28"/>
          <w:szCs w:val="28"/>
          <w:lang w:val="ru-RU"/>
        </w:rPr>
        <w:t>М</w:t>
      </w:r>
      <w:r w:rsidR="00964917" w:rsidRPr="00031749">
        <w:rPr>
          <w:rFonts w:ascii="Times New Roman" w:hAnsi="Times New Roman"/>
          <w:sz w:val="28"/>
          <w:szCs w:val="28"/>
          <w:lang w:val="ru-RU"/>
        </w:rPr>
        <w:t>ун</w:t>
      </w:r>
      <w:r w:rsidR="00964917" w:rsidRPr="00031749">
        <w:rPr>
          <w:rFonts w:ascii="Times New Roman" w:hAnsi="Times New Roman"/>
          <w:sz w:val="28"/>
          <w:szCs w:val="28"/>
          <w:lang w:val="ru-RU"/>
        </w:rPr>
        <w:t>и</w:t>
      </w:r>
      <w:r w:rsidR="00964917" w:rsidRPr="00031749">
        <w:rPr>
          <w:rFonts w:ascii="Times New Roman" w:hAnsi="Times New Roman"/>
          <w:sz w:val="28"/>
          <w:szCs w:val="28"/>
          <w:lang w:val="ru-RU"/>
        </w:rPr>
        <w:t xml:space="preserve">ципальной услуги, поданы в соответствии с информацией о сроках и порядке </w:t>
      </w:r>
      <w:r w:rsidR="00964917" w:rsidRPr="00031749">
        <w:rPr>
          <w:rFonts w:ascii="Times New Roman" w:hAnsi="Times New Roman"/>
          <w:sz w:val="28"/>
          <w:szCs w:val="28"/>
          <w:lang w:val="ru-RU"/>
        </w:rPr>
        <w:lastRenderedPageBreak/>
        <w:t xml:space="preserve">предоставления муниципальной услуги, опубликованной </w:t>
      </w:r>
      <w:r w:rsidR="002169DA" w:rsidRPr="00031749">
        <w:rPr>
          <w:rFonts w:ascii="Times New Roman" w:hAnsi="Times New Roman"/>
          <w:sz w:val="28"/>
          <w:szCs w:val="28"/>
          <w:lang w:val="ru-RU"/>
        </w:rPr>
        <w:t xml:space="preserve">на </w:t>
      </w:r>
      <w:r w:rsidR="002169DA">
        <w:rPr>
          <w:rFonts w:ascii="Times New Roman" w:hAnsi="Times New Roman"/>
          <w:sz w:val="28"/>
          <w:szCs w:val="28"/>
          <w:lang w:val="ru-RU"/>
        </w:rPr>
        <w:t>портале и офиц</w:t>
      </w:r>
      <w:r w:rsidR="002169DA">
        <w:rPr>
          <w:rFonts w:ascii="Times New Roman" w:hAnsi="Times New Roman"/>
          <w:sz w:val="28"/>
          <w:szCs w:val="28"/>
          <w:lang w:val="ru-RU"/>
        </w:rPr>
        <w:t>и</w:t>
      </w:r>
      <w:r w:rsidR="002169DA">
        <w:rPr>
          <w:rFonts w:ascii="Times New Roman" w:hAnsi="Times New Roman"/>
          <w:sz w:val="28"/>
          <w:szCs w:val="28"/>
          <w:lang w:val="ru-RU"/>
        </w:rPr>
        <w:t>альном сайте</w:t>
      </w:r>
      <w:r w:rsidR="00964917" w:rsidRPr="00031749">
        <w:rPr>
          <w:rFonts w:ascii="Times New Roman" w:hAnsi="Times New Roman"/>
          <w:sz w:val="28"/>
          <w:szCs w:val="28"/>
          <w:lang w:val="ru-RU"/>
        </w:rPr>
        <w:t>;</w:t>
      </w:r>
    </w:p>
    <w:p w:rsidR="00964917" w:rsidRPr="00031749" w:rsidRDefault="001160CD" w:rsidP="00964917">
      <w:pPr>
        <w:ind w:firstLine="709"/>
        <w:jc w:val="both"/>
        <w:rPr>
          <w:rFonts w:ascii="Times New Roman" w:hAnsi="Times New Roman"/>
          <w:sz w:val="28"/>
          <w:szCs w:val="28"/>
          <w:lang w:val="ru-RU"/>
        </w:rPr>
      </w:pPr>
      <w:r>
        <w:rPr>
          <w:rFonts w:ascii="Times New Roman" w:hAnsi="Times New Roman"/>
          <w:sz w:val="28"/>
          <w:szCs w:val="28"/>
          <w:lang w:val="ru-RU"/>
        </w:rPr>
        <w:t xml:space="preserve">3) </w:t>
      </w:r>
      <w:r w:rsidR="00964917" w:rsidRPr="00031749">
        <w:rPr>
          <w:rFonts w:ascii="Times New Roman" w:hAnsi="Times New Roman"/>
          <w:sz w:val="28"/>
          <w:szCs w:val="28"/>
          <w:lang w:val="ru-RU"/>
        </w:rPr>
        <w:t>требовать от заявителя совершения иных действий, кроме прохожд</w:t>
      </w:r>
      <w:r w:rsidR="00964917" w:rsidRPr="00031749">
        <w:rPr>
          <w:rFonts w:ascii="Times New Roman" w:hAnsi="Times New Roman"/>
          <w:sz w:val="28"/>
          <w:szCs w:val="28"/>
          <w:lang w:val="ru-RU"/>
        </w:rPr>
        <w:t>е</w:t>
      </w:r>
      <w:r w:rsidR="00964917" w:rsidRPr="00031749">
        <w:rPr>
          <w:rFonts w:ascii="Times New Roman" w:hAnsi="Times New Roman"/>
          <w:sz w:val="28"/>
          <w:szCs w:val="28"/>
          <w:lang w:val="ru-RU"/>
        </w:rPr>
        <w:t>ния идентификации и аутентификации в соответствии с нормативными прав</w:t>
      </w:r>
      <w:r w:rsidR="00964917" w:rsidRPr="00031749">
        <w:rPr>
          <w:rFonts w:ascii="Times New Roman" w:hAnsi="Times New Roman"/>
          <w:sz w:val="28"/>
          <w:szCs w:val="28"/>
          <w:lang w:val="ru-RU"/>
        </w:rPr>
        <w:t>о</w:t>
      </w:r>
      <w:r w:rsidR="00964917" w:rsidRPr="00031749">
        <w:rPr>
          <w:rFonts w:ascii="Times New Roman" w:hAnsi="Times New Roman"/>
          <w:sz w:val="28"/>
          <w:szCs w:val="28"/>
          <w:lang w:val="ru-RU"/>
        </w:rPr>
        <w:t>выми актами Российской Федерации, указания цели приема, а также предоста</w:t>
      </w:r>
      <w:r w:rsidR="00964917" w:rsidRPr="00031749">
        <w:rPr>
          <w:rFonts w:ascii="Times New Roman" w:hAnsi="Times New Roman"/>
          <w:sz w:val="28"/>
          <w:szCs w:val="28"/>
          <w:lang w:val="ru-RU"/>
        </w:rPr>
        <w:t>в</w:t>
      </w:r>
      <w:r w:rsidR="00964917" w:rsidRPr="00031749">
        <w:rPr>
          <w:rFonts w:ascii="Times New Roman" w:hAnsi="Times New Roman"/>
          <w:sz w:val="28"/>
          <w:szCs w:val="28"/>
          <w:lang w:val="ru-RU"/>
        </w:rPr>
        <w:t>ления сведений, необходимых для расчета длительности временного интервала, который необходимо забронировать на прием;</w:t>
      </w:r>
    </w:p>
    <w:p w:rsidR="00964917" w:rsidRPr="00031749" w:rsidRDefault="001160CD" w:rsidP="00964917">
      <w:pPr>
        <w:ind w:firstLine="709"/>
        <w:jc w:val="both"/>
        <w:rPr>
          <w:rFonts w:ascii="Times New Roman" w:hAnsi="Times New Roman"/>
          <w:sz w:val="28"/>
          <w:szCs w:val="28"/>
          <w:lang w:val="ru-RU"/>
        </w:rPr>
      </w:pPr>
      <w:r>
        <w:rPr>
          <w:rFonts w:ascii="Times New Roman" w:hAnsi="Times New Roman"/>
          <w:sz w:val="28"/>
          <w:szCs w:val="28"/>
          <w:lang w:val="ru-RU"/>
        </w:rPr>
        <w:t xml:space="preserve">4) </w:t>
      </w:r>
      <w:r w:rsidR="00964917" w:rsidRPr="00031749">
        <w:rPr>
          <w:rFonts w:ascii="Times New Roman" w:hAnsi="Times New Roman"/>
          <w:sz w:val="28"/>
          <w:szCs w:val="28"/>
          <w:lang w:val="ru-RU"/>
        </w:rPr>
        <w:t xml:space="preserve">требовать от заявителя предоставления документов, подтверждающих внесение заявителем платы за предоставление </w:t>
      </w:r>
      <w:r>
        <w:rPr>
          <w:rFonts w:ascii="Times New Roman" w:hAnsi="Times New Roman"/>
          <w:sz w:val="28"/>
          <w:szCs w:val="28"/>
          <w:lang w:val="ru-RU"/>
        </w:rPr>
        <w:t>М</w:t>
      </w:r>
      <w:r w:rsidR="00964917" w:rsidRPr="00031749">
        <w:rPr>
          <w:rFonts w:ascii="Times New Roman" w:hAnsi="Times New Roman"/>
          <w:sz w:val="28"/>
          <w:szCs w:val="28"/>
          <w:lang w:val="ru-RU"/>
        </w:rPr>
        <w:t>униципальной услуги;</w:t>
      </w:r>
    </w:p>
    <w:p w:rsidR="00964917" w:rsidRPr="00031749" w:rsidRDefault="001160CD" w:rsidP="00964917">
      <w:pPr>
        <w:ind w:firstLine="709"/>
        <w:jc w:val="both"/>
        <w:rPr>
          <w:rFonts w:ascii="Times New Roman" w:hAnsi="Times New Roman"/>
          <w:sz w:val="28"/>
          <w:szCs w:val="28"/>
          <w:lang w:val="ru-RU"/>
        </w:rPr>
      </w:pPr>
      <w:r>
        <w:rPr>
          <w:rFonts w:ascii="Times New Roman" w:hAnsi="Times New Roman"/>
          <w:sz w:val="28"/>
          <w:szCs w:val="28"/>
          <w:lang w:val="ru-RU"/>
        </w:rPr>
        <w:t xml:space="preserve">5) </w:t>
      </w:r>
      <w:r w:rsidR="00964917" w:rsidRPr="00031749">
        <w:rPr>
          <w:rFonts w:ascii="Times New Roman" w:hAnsi="Times New Roman"/>
          <w:sz w:val="28"/>
          <w:szCs w:val="28"/>
          <w:lang w:val="ru-RU"/>
        </w:rPr>
        <w:t>требовать от заявителя предоставление документов и информации, о</w:t>
      </w:r>
      <w:r w:rsidR="00964917" w:rsidRPr="00031749">
        <w:rPr>
          <w:rFonts w:ascii="Times New Roman" w:hAnsi="Times New Roman"/>
          <w:sz w:val="28"/>
          <w:szCs w:val="28"/>
          <w:lang w:val="ru-RU"/>
        </w:rPr>
        <w:t>т</w:t>
      </w:r>
      <w:r w:rsidR="00964917" w:rsidRPr="00031749">
        <w:rPr>
          <w:rFonts w:ascii="Times New Roman" w:hAnsi="Times New Roman"/>
          <w:sz w:val="28"/>
          <w:szCs w:val="28"/>
          <w:lang w:val="ru-RU"/>
        </w:rPr>
        <w:t xml:space="preserve">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lang w:val="ru-RU"/>
        </w:rPr>
        <w:t>М</w:t>
      </w:r>
      <w:r w:rsidR="00964917" w:rsidRPr="00031749">
        <w:rPr>
          <w:rFonts w:ascii="Times New Roman" w:hAnsi="Times New Roman"/>
          <w:sz w:val="28"/>
          <w:szCs w:val="28"/>
          <w:lang w:val="ru-RU"/>
        </w:rPr>
        <w:t>униципальной услуги, либо в предоставлении муниципальной услуги, за исключением случ</w:t>
      </w:r>
      <w:r w:rsidR="00964917" w:rsidRPr="00031749">
        <w:rPr>
          <w:rFonts w:ascii="Times New Roman" w:hAnsi="Times New Roman"/>
          <w:sz w:val="28"/>
          <w:szCs w:val="28"/>
          <w:lang w:val="ru-RU"/>
        </w:rPr>
        <w:t>а</w:t>
      </w:r>
      <w:r w:rsidR="00964917" w:rsidRPr="00031749">
        <w:rPr>
          <w:rFonts w:ascii="Times New Roman" w:hAnsi="Times New Roman"/>
          <w:sz w:val="28"/>
          <w:szCs w:val="28"/>
          <w:lang w:val="ru-RU"/>
        </w:rPr>
        <w:t xml:space="preserve">ев, предусмотренных пунктом 4 части 1 статьи 7 Федерального закона от 27 июля 2010 года № 210-ФЗ </w:t>
      </w:r>
      <w:r w:rsidR="006E3480">
        <w:rPr>
          <w:rFonts w:ascii="Times New Roman" w:hAnsi="Times New Roman"/>
          <w:sz w:val="28"/>
          <w:szCs w:val="28"/>
          <w:lang w:val="ru-RU"/>
        </w:rPr>
        <w:t>"</w:t>
      </w:r>
      <w:r w:rsidR="00964917" w:rsidRPr="00031749">
        <w:rPr>
          <w:rFonts w:ascii="Times New Roman" w:hAnsi="Times New Roman"/>
          <w:sz w:val="28"/>
          <w:szCs w:val="28"/>
          <w:lang w:val="ru-RU"/>
        </w:rPr>
        <w:t>Об организации предоставления государственных и муниципальных услуг</w:t>
      </w:r>
      <w:r w:rsidR="006E3480">
        <w:rPr>
          <w:rFonts w:ascii="Times New Roman" w:hAnsi="Times New Roman"/>
          <w:sz w:val="28"/>
          <w:szCs w:val="28"/>
          <w:lang w:val="ru-RU"/>
        </w:rPr>
        <w:t>"</w:t>
      </w:r>
      <w:r w:rsidR="00964917" w:rsidRPr="00031749">
        <w:rPr>
          <w:rFonts w:ascii="Times New Roman" w:hAnsi="Times New Roman"/>
          <w:sz w:val="28"/>
          <w:szCs w:val="28"/>
          <w:lang w:val="ru-RU"/>
        </w:rPr>
        <w:t xml:space="preserve">. Данное положение в части первоначального отказа в предоставлении </w:t>
      </w:r>
      <w:r>
        <w:rPr>
          <w:rFonts w:ascii="Times New Roman" w:hAnsi="Times New Roman"/>
          <w:sz w:val="28"/>
          <w:szCs w:val="28"/>
          <w:lang w:val="ru-RU"/>
        </w:rPr>
        <w:t>М</w:t>
      </w:r>
      <w:r w:rsidR="00964917" w:rsidRPr="00031749">
        <w:rPr>
          <w:rFonts w:ascii="Times New Roman" w:hAnsi="Times New Roman"/>
          <w:sz w:val="28"/>
          <w:szCs w:val="28"/>
          <w:lang w:val="ru-RU"/>
        </w:rPr>
        <w:t>униципальной услуги применяется в случае, если на МФЦ возложена функция по предоставлению соответствующих муниципальных у</w:t>
      </w:r>
      <w:r w:rsidR="00964917" w:rsidRPr="00031749">
        <w:rPr>
          <w:rFonts w:ascii="Times New Roman" w:hAnsi="Times New Roman"/>
          <w:sz w:val="28"/>
          <w:szCs w:val="28"/>
          <w:lang w:val="ru-RU"/>
        </w:rPr>
        <w:t>с</w:t>
      </w:r>
      <w:r w:rsidR="00964917" w:rsidRPr="00031749">
        <w:rPr>
          <w:rFonts w:ascii="Times New Roman" w:hAnsi="Times New Roman"/>
          <w:sz w:val="28"/>
          <w:szCs w:val="28"/>
          <w:lang w:val="ru-RU"/>
        </w:rPr>
        <w:t>луг в полном объеме в порядке, определенном частью 1.3 статьи 16 вышеук</w:t>
      </w:r>
      <w:r w:rsidR="00964917" w:rsidRPr="00031749">
        <w:rPr>
          <w:rFonts w:ascii="Times New Roman" w:hAnsi="Times New Roman"/>
          <w:sz w:val="28"/>
          <w:szCs w:val="28"/>
          <w:lang w:val="ru-RU"/>
        </w:rPr>
        <w:t>а</w:t>
      </w:r>
      <w:r w:rsidR="00292D8D">
        <w:rPr>
          <w:rFonts w:ascii="Times New Roman" w:hAnsi="Times New Roman"/>
          <w:sz w:val="28"/>
          <w:szCs w:val="28"/>
          <w:lang w:val="ru-RU"/>
        </w:rPr>
        <w:t>занного Федерального закона;</w:t>
      </w:r>
    </w:p>
    <w:p w:rsidR="00292D8D" w:rsidRPr="000D7EAA" w:rsidRDefault="001160CD" w:rsidP="00292D8D">
      <w:pPr>
        <w:autoSpaceDN w:val="0"/>
        <w:adjustRightInd w:val="0"/>
        <w:ind w:firstLine="709"/>
        <w:contextualSpacing/>
        <w:jc w:val="both"/>
        <w:rPr>
          <w:rFonts w:ascii="Times New Roman" w:hAnsi="Times New Roman"/>
          <w:sz w:val="28"/>
          <w:szCs w:val="28"/>
          <w:lang w:val="ru-RU"/>
        </w:rPr>
      </w:pPr>
      <w:r>
        <w:rPr>
          <w:rFonts w:ascii="Times New Roman" w:hAnsi="Times New Roman"/>
          <w:sz w:val="28"/>
          <w:szCs w:val="28"/>
          <w:lang w:val="ru-RU"/>
        </w:rPr>
        <w:t xml:space="preserve">6) </w:t>
      </w:r>
      <w:r w:rsidR="00292D8D">
        <w:rPr>
          <w:rFonts w:ascii="Times New Roman" w:hAnsi="Times New Roman"/>
          <w:sz w:val="28"/>
          <w:szCs w:val="28"/>
          <w:lang w:val="ru-RU"/>
        </w:rPr>
        <w:t>п</w:t>
      </w:r>
      <w:r w:rsidR="00292D8D" w:rsidRPr="000D7EAA">
        <w:rPr>
          <w:rFonts w:ascii="Times New Roman" w:hAnsi="Times New Roman"/>
          <w:sz w:val="28"/>
          <w:szCs w:val="28"/>
          <w:lang w:val="ru-RU"/>
        </w:rPr>
        <w:t xml:space="preserve">ри предоставлении </w:t>
      </w:r>
      <w:r>
        <w:rPr>
          <w:rFonts w:ascii="Times New Roman" w:hAnsi="Times New Roman"/>
          <w:sz w:val="28"/>
          <w:szCs w:val="28"/>
          <w:lang w:val="ru-RU"/>
        </w:rPr>
        <w:t>М</w:t>
      </w:r>
      <w:r w:rsidR="00292D8D" w:rsidRPr="000D7EAA">
        <w:rPr>
          <w:rFonts w:ascii="Times New Roman" w:hAnsi="Times New Roman"/>
          <w:sz w:val="28"/>
          <w:szCs w:val="28"/>
          <w:lang w:val="ru-RU"/>
        </w:rPr>
        <w:t>униципальной услуги по экстерриториальному принципу администрация не вправе требовать от заявителя или многофункци</w:t>
      </w:r>
      <w:r w:rsidR="00292D8D" w:rsidRPr="000D7EAA">
        <w:rPr>
          <w:rFonts w:ascii="Times New Roman" w:hAnsi="Times New Roman"/>
          <w:sz w:val="28"/>
          <w:szCs w:val="28"/>
          <w:lang w:val="ru-RU"/>
        </w:rPr>
        <w:t>о</w:t>
      </w:r>
      <w:r w:rsidR="00292D8D" w:rsidRPr="000D7EAA">
        <w:rPr>
          <w:rFonts w:ascii="Times New Roman" w:hAnsi="Times New Roman"/>
          <w:sz w:val="28"/>
          <w:szCs w:val="28"/>
          <w:lang w:val="ru-RU"/>
        </w:rPr>
        <w:t>нального центра предоставления документов, предусмотренных частью 6 ст</w:t>
      </w:r>
      <w:r w:rsidR="00292D8D" w:rsidRPr="000D7EAA">
        <w:rPr>
          <w:rFonts w:ascii="Times New Roman" w:hAnsi="Times New Roman"/>
          <w:sz w:val="28"/>
          <w:szCs w:val="28"/>
          <w:lang w:val="ru-RU"/>
        </w:rPr>
        <w:t>а</w:t>
      </w:r>
      <w:r w:rsidR="00292D8D" w:rsidRPr="000D7EAA">
        <w:rPr>
          <w:rFonts w:ascii="Times New Roman" w:hAnsi="Times New Roman"/>
          <w:sz w:val="28"/>
          <w:szCs w:val="28"/>
          <w:lang w:val="ru-RU"/>
        </w:rPr>
        <w:t>тьи 7 Федерального закона от 27 июля 2010 года № 210-ФЗ</w:t>
      </w:r>
      <w:r w:rsidR="00292D8D">
        <w:rPr>
          <w:rFonts w:ascii="Times New Roman" w:hAnsi="Times New Roman"/>
          <w:sz w:val="28"/>
          <w:szCs w:val="28"/>
          <w:lang w:val="ru-RU"/>
        </w:rPr>
        <w:t xml:space="preserve"> "</w:t>
      </w:r>
      <w:r w:rsidR="00292D8D" w:rsidRPr="000D7EAA">
        <w:rPr>
          <w:rFonts w:ascii="Times New Roman" w:hAnsi="Times New Roman"/>
          <w:sz w:val="28"/>
          <w:szCs w:val="28"/>
          <w:lang w:val="ru-RU"/>
        </w:rPr>
        <w:t>Об организации предоставления государственных и муниципальных услуг</w:t>
      </w:r>
      <w:r w:rsidR="00292D8D">
        <w:rPr>
          <w:rFonts w:ascii="Times New Roman" w:hAnsi="Times New Roman"/>
          <w:sz w:val="28"/>
          <w:szCs w:val="28"/>
          <w:lang w:val="ru-RU"/>
        </w:rPr>
        <w:t>"</w:t>
      </w:r>
      <w:r w:rsidR="00292D8D" w:rsidRPr="000D7EAA">
        <w:rPr>
          <w:rFonts w:ascii="Times New Roman" w:hAnsi="Times New Roman"/>
          <w:sz w:val="28"/>
          <w:szCs w:val="28"/>
          <w:lang w:val="ru-RU"/>
        </w:rPr>
        <w:t>, на бумажных нос</w:t>
      </w:r>
      <w:r w:rsidR="00292D8D" w:rsidRPr="000D7EAA">
        <w:rPr>
          <w:rFonts w:ascii="Times New Roman" w:hAnsi="Times New Roman"/>
          <w:sz w:val="28"/>
          <w:szCs w:val="28"/>
          <w:lang w:val="ru-RU"/>
        </w:rPr>
        <w:t>и</w:t>
      </w:r>
      <w:r w:rsidR="00292D8D" w:rsidRPr="000D7EAA">
        <w:rPr>
          <w:rFonts w:ascii="Times New Roman" w:hAnsi="Times New Roman"/>
          <w:sz w:val="28"/>
          <w:szCs w:val="28"/>
          <w:lang w:val="ru-RU"/>
        </w:rPr>
        <w:t>телях.</w:t>
      </w:r>
    </w:p>
    <w:p w:rsidR="001160CD" w:rsidRDefault="001160CD" w:rsidP="002E2DB6">
      <w:pPr>
        <w:ind w:firstLine="709"/>
        <w:jc w:val="center"/>
        <w:rPr>
          <w:rFonts w:ascii="Times New Roman" w:hAnsi="Times New Roman"/>
          <w:sz w:val="28"/>
          <w:szCs w:val="28"/>
          <w:lang w:val="ru-RU"/>
        </w:rPr>
      </w:pPr>
    </w:p>
    <w:p w:rsidR="00AB3400" w:rsidRPr="00AB3400" w:rsidRDefault="00AB3400" w:rsidP="00AB3400">
      <w:pPr>
        <w:autoSpaceDE w:val="0"/>
        <w:autoSpaceDN w:val="0"/>
        <w:adjustRightInd w:val="0"/>
        <w:jc w:val="center"/>
        <w:rPr>
          <w:rFonts w:ascii="Times New Roman" w:hAnsi="Times New Roman"/>
          <w:sz w:val="28"/>
          <w:szCs w:val="28"/>
          <w:lang w:val="ru-RU"/>
        </w:rPr>
      </w:pPr>
      <w:r w:rsidRPr="00AB3400">
        <w:rPr>
          <w:rFonts w:ascii="Times New Roman" w:hAnsi="Times New Roman"/>
          <w:sz w:val="28"/>
          <w:szCs w:val="28"/>
          <w:lang w:val="ru-RU"/>
        </w:rPr>
        <w:t xml:space="preserve">Подраздел 2.9. Исчерпывающий перечень оснований для отказа </w:t>
      </w:r>
    </w:p>
    <w:p w:rsidR="00AB3400" w:rsidRPr="00AB3400" w:rsidRDefault="00AB3400" w:rsidP="00AB3400">
      <w:pPr>
        <w:autoSpaceDE w:val="0"/>
        <w:autoSpaceDN w:val="0"/>
        <w:adjustRightInd w:val="0"/>
        <w:jc w:val="center"/>
        <w:rPr>
          <w:rFonts w:ascii="Times New Roman" w:hAnsi="Times New Roman"/>
          <w:sz w:val="28"/>
          <w:szCs w:val="28"/>
          <w:lang w:val="ru-RU"/>
        </w:rPr>
      </w:pPr>
      <w:r w:rsidRPr="00AB3400">
        <w:rPr>
          <w:rFonts w:ascii="Times New Roman" w:hAnsi="Times New Roman"/>
          <w:sz w:val="28"/>
          <w:szCs w:val="28"/>
          <w:lang w:val="ru-RU"/>
        </w:rPr>
        <w:t xml:space="preserve">в приеме документов, необходимых для предоставления </w:t>
      </w:r>
    </w:p>
    <w:p w:rsidR="00035DC3" w:rsidRPr="00964917" w:rsidRDefault="00AB3400" w:rsidP="00AB3400">
      <w:pPr>
        <w:ind w:firstLine="709"/>
        <w:jc w:val="center"/>
        <w:rPr>
          <w:rFonts w:ascii="Times New Roman" w:hAnsi="Times New Roman"/>
          <w:b/>
          <w:sz w:val="28"/>
          <w:szCs w:val="28"/>
          <w:lang w:val="ru-RU"/>
        </w:rPr>
      </w:pPr>
      <w:r w:rsidRPr="00C766D9">
        <w:rPr>
          <w:rFonts w:ascii="Times New Roman" w:hAnsi="Times New Roman"/>
          <w:sz w:val="28"/>
          <w:szCs w:val="28"/>
          <w:lang w:val="ru-RU"/>
        </w:rPr>
        <w:t>Муниципальной услуги</w:t>
      </w:r>
    </w:p>
    <w:p w:rsidR="00035DC3" w:rsidRPr="001D141B" w:rsidRDefault="00035DC3" w:rsidP="00FC410C">
      <w:pPr>
        <w:ind w:firstLine="709"/>
        <w:jc w:val="both"/>
        <w:rPr>
          <w:rFonts w:ascii="Times New Roman" w:hAnsi="Times New Roman"/>
          <w:sz w:val="28"/>
          <w:szCs w:val="28"/>
          <w:lang w:val="ru-RU"/>
        </w:rPr>
      </w:pPr>
    </w:p>
    <w:p w:rsidR="00297182" w:rsidRPr="001D141B" w:rsidRDefault="00297182" w:rsidP="00297182">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2.9.1. Основаниями для отказа в приеме документов, необходимых для предоставления </w:t>
      </w:r>
      <w:r w:rsidR="00702B6B">
        <w:rPr>
          <w:rFonts w:ascii="Times New Roman" w:hAnsi="Times New Roman"/>
          <w:sz w:val="28"/>
          <w:szCs w:val="28"/>
          <w:lang w:val="ru-RU"/>
        </w:rPr>
        <w:t xml:space="preserve">Муниципальной услуги, </w:t>
      </w:r>
      <w:r w:rsidRPr="001D141B">
        <w:rPr>
          <w:rFonts w:ascii="Times New Roman" w:hAnsi="Times New Roman"/>
          <w:sz w:val="28"/>
          <w:szCs w:val="28"/>
          <w:lang w:val="ru-RU"/>
        </w:rPr>
        <w:t>являются:</w:t>
      </w:r>
    </w:p>
    <w:p w:rsidR="00297182" w:rsidRPr="001D141B" w:rsidRDefault="00702B6B" w:rsidP="00297182">
      <w:pPr>
        <w:ind w:firstLine="709"/>
        <w:jc w:val="both"/>
        <w:rPr>
          <w:rFonts w:ascii="Times New Roman" w:hAnsi="Times New Roman"/>
          <w:sz w:val="28"/>
          <w:szCs w:val="28"/>
          <w:lang w:val="ru-RU"/>
        </w:rPr>
      </w:pPr>
      <w:r>
        <w:rPr>
          <w:rFonts w:ascii="Times New Roman" w:hAnsi="Times New Roman"/>
          <w:sz w:val="28"/>
          <w:szCs w:val="28"/>
          <w:lang w:val="ru-RU"/>
        </w:rPr>
        <w:t xml:space="preserve">1) </w:t>
      </w:r>
      <w:r w:rsidR="00297182" w:rsidRPr="001D141B">
        <w:rPr>
          <w:rFonts w:ascii="Times New Roman" w:hAnsi="Times New Roman"/>
          <w:sz w:val="28"/>
          <w:szCs w:val="28"/>
          <w:lang w:val="ru-RU"/>
        </w:rPr>
        <w:t>с заявлением о предоставлении муниципальной услуги обратилось л</w:t>
      </w:r>
      <w:r w:rsidR="00297182" w:rsidRPr="001D141B">
        <w:rPr>
          <w:rFonts w:ascii="Times New Roman" w:hAnsi="Times New Roman"/>
          <w:sz w:val="28"/>
          <w:szCs w:val="28"/>
          <w:lang w:val="ru-RU"/>
        </w:rPr>
        <w:t>и</w:t>
      </w:r>
      <w:r w:rsidR="00297182" w:rsidRPr="001D141B">
        <w:rPr>
          <w:rFonts w:ascii="Times New Roman" w:hAnsi="Times New Roman"/>
          <w:sz w:val="28"/>
          <w:szCs w:val="28"/>
          <w:lang w:val="ru-RU"/>
        </w:rPr>
        <w:t>цо, не представившее документ, удостоверяющий его личность (при личном обращении) и (или) подтверждающий его полномочия как представителя физ</w:t>
      </w:r>
      <w:r w:rsidR="00297182" w:rsidRPr="001D141B">
        <w:rPr>
          <w:rFonts w:ascii="Times New Roman" w:hAnsi="Times New Roman"/>
          <w:sz w:val="28"/>
          <w:szCs w:val="28"/>
          <w:lang w:val="ru-RU"/>
        </w:rPr>
        <w:t>и</w:t>
      </w:r>
      <w:r w:rsidR="00297182" w:rsidRPr="001D141B">
        <w:rPr>
          <w:rFonts w:ascii="Times New Roman" w:hAnsi="Times New Roman"/>
          <w:sz w:val="28"/>
          <w:szCs w:val="28"/>
          <w:lang w:val="ru-RU"/>
        </w:rPr>
        <w:t>ческого лица или юридического лица;</w:t>
      </w:r>
    </w:p>
    <w:p w:rsidR="00297182" w:rsidRPr="001D141B" w:rsidRDefault="00702B6B" w:rsidP="00297182">
      <w:pPr>
        <w:ind w:firstLine="709"/>
        <w:jc w:val="both"/>
        <w:rPr>
          <w:rFonts w:ascii="Times New Roman" w:hAnsi="Times New Roman"/>
          <w:sz w:val="28"/>
          <w:szCs w:val="28"/>
          <w:lang w:val="ru-RU"/>
        </w:rPr>
      </w:pPr>
      <w:r>
        <w:rPr>
          <w:rFonts w:ascii="Times New Roman" w:hAnsi="Times New Roman"/>
          <w:sz w:val="28"/>
          <w:szCs w:val="28"/>
          <w:lang w:val="ru-RU"/>
        </w:rPr>
        <w:t xml:space="preserve">2) </w:t>
      </w:r>
      <w:r w:rsidR="00297182" w:rsidRPr="001D141B">
        <w:rPr>
          <w:rFonts w:ascii="Times New Roman" w:hAnsi="Times New Roman"/>
          <w:sz w:val="28"/>
          <w:szCs w:val="28"/>
          <w:lang w:val="ru-RU"/>
        </w:rPr>
        <w:t>с заявление</w:t>
      </w:r>
      <w:r w:rsidR="00297182">
        <w:rPr>
          <w:rFonts w:ascii="Times New Roman" w:hAnsi="Times New Roman"/>
          <w:sz w:val="28"/>
          <w:szCs w:val="28"/>
          <w:lang w:val="ru-RU"/>
        </w:rPr>
        <w:t>м</w:t>
      </w:r>
      <w:r w:rsidR="00297182" w:rsidRPr="001D141B">
        <w:rPr>
          <w:rFonts w:ascii="Times New Roman" w:hAnsi="Times New Roman"/>
          <w:sz w:val="28"/>
          <w:szCs w:val="28"/>
          <w:lang w:val="ru-RU"/>
        </w:rPr>
        <w:t xml:space="preserve"> о предоставлении муниципальной услуги обратилось ф</w:t>
      </w:r>
      <w:r w:rsidR="00297182" w:rsidRPr="001D141B">
        <w:rPr>
          <w:rFonts w:ascii="Times New Roman" w:hAnsi="Times New Roman"/>
          <w:sz w:val="28"/>
          <w:szCs w:val="28"/>
          <w:lang w:val="ru-RU"/>
        </w:rPr>
        <w:t>и</w:t>
      </w:r>
      <w:r w:rsidR="00297182" w:rsidRPr="001D141B">
        <w:rPr>
          <w:rFonts w:ascii="Times New Roman" w:hAnsi="Times New Roman"/>
          <w:sz w:val="28"/>
          <w:szCs w:val="28"/>
          <w:lang w:val="ru-RU"/>
        </w:rPr>
        <w:t xml:space="preserve">зическое или юридическое лицо, не являющееся застройщиком в соответствии с действующим </w:t>
      </w:r>
      <w:r>
        <w:rPr>
          <w:rFonts w:ascii="Times New Roman" w:hAnsi="Times New Roman"/>
          <w:sz w:val="28"/>
          <w:szCs w:val="28"/>
          <w:lang w:val="ru-RU"/>
        </w:rPr>
        <w:t>г</w:t>
      </w:r>
      <w:r w:rsidR="00297182" w:rsidRPr="001D141B">
        <w:rPr>
          <w:rFonts w:ascii="Times New Roman" w:hAnsi="Times New Roman"/>
          <w:sz w:val="28"/>
          <w:szCs w:val="28"/>
          <w:lang w:val="ru-RU"/>
        </w:rPr>
        <w:t>радостроительным законодательством Российской Федерации либо не являющееся их уполномоченным представителем;</w:t>
      </w:r>
    </w:p>
    <w:p w:rsidR="00297182" w:rsidRDefault="00702B6B" w:rsidP="00297182">
      <w:pPr>
        <w:ind w:firstLine="709"/>
        <w:jc w:val="both"/>
        <w:rPr>
          <w:rFonts w:ascii="Times New Roman" w:hAnsi="Times New Roman"/>
          <w:sz w:val="28"/>
          <w:szCs w:val="28"/>
          <w:lang w:val="ru-RU"/>
        </w:rPr>
      </w:pPr>
      <w:r>
        <w:rPr>
          <w:rFonts w:ascii="Times New Roman" w:hAnsi="Times New Roman"/>
          <w:sz w:val="28"/>
          <w:szCs w:val="28"/>
          <w:lang w:val="ru-RU"/>
        </w:rPr>
        <w:t xml:space="preserve">3) </w:t>
      </w:r>
      <w:r w:rsidR="00297182" w:rsidRPr="001D141B">
        <w:rPr>
          <w:rFonts w:ascii="Times New Roman" w:hAnsi="Times New Roman"/>
          <w:sz w:val="28"/>
          <w:szCs w:val="28"/>
          <w:lang w:val="ru-RU"/>
        </w:rPr>
        <w:t>представление заявителем документов, имеющих повреждения и нал</w:t>
      </w:r>
      <w:r w:rsidR="00297182" w:rsidRPr="001D141B">
        <w:rPr>
          <w:rFonts w:ascii="Times New Roman" w:hAnsi="Times New Roman"/>
          <w:sz w:val="28"/>
          <w:szCs w:val="28"/>
          <w:lang w:val="ru-RU"/>
        </w:rPr>
        <w:t>и</w:t>
      </w:r>
      <w:r w:rsidR="00297182" w:rsidRPr="001D141B">
        <w:rPr>
          <w:rFonts w:ascii="Times New Roman" w:hAnsi="Times New Roman"/>
          <w:sz w:val="28"/>
          <w:szCs w:val="28"/>
          <w:lang w:val="ru-RU"/>
        </w:rPr>
        <w:t>чие исправлений, не позволяющих однозначно истолковать их содержание; не содержащих подписи, печати (при наличии)</w:t>
      </w:r>
      <w:r w:rsidR="00297182">
        <w:rPr>
          <w:rFonts w:ascii="Times New Roman" w:hAnsi="Times New Roman"/>
          <w:sz w:val="28"/>
          <w:szCs w:val="28"/>
          <w:lang w:val="ru-RU"/>
        </w:rPr>
        <w:t>;</w:t>
      </w:r>
    </w:p>
    <w:p w:rsidR="00297182" w:rsidRPr="00241629" w:rsidRDefault="00702B6B" w:rsidP="00297182">
      <w:pPr>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4) </w:t>
      </w:r>
      <w:r w:rsidR="00297182" w:rsidRPr="00241629">
        <w:rPr>
          <w:rFonts w:ascii="Times New Roman" w:hAnsi="Times New Roman"/>
          <w:sz w:val="28"/>
          <w:szCs w:val="28"/>
          <w:lang w:val="ru-RU"/>
        </w:rPr>
        <w:t>несоблюдение установленных законом условий признания действ</w:t>
      </w:r>
      <w:r w:rsidR="00297182" w:rsidRPr="00241629">
        <w:rPr>
          <w:rFonts w:ascii="Times New Roman" w:hAnsi="Times New Roman"/>
          <w:sz w:val="28"/>
          <w:szCs w:val="28"/>
          <w:lang w:val="ru-RU"/>
        </w:rPr>
        <w:t>и</w:t>
      </w:r>
      <w:r w:rsidR="00297182" w:rsidRPr="00241629">
        <w:rPr>
          <w:rFonts w:ascii="Times New Roman" w:hAnsi="Times New Roman"/>
          <w:sz w:val="28"/>
          <w:szCs w:val="28"/>
          <w:lang w:val="ru-RU"/>
        </w:rPr>
        <w:t xml:space="preserve">тельности электронной подписи. </w:t>
      </w:r>
    </w:p>
    <w:p w:rsidR="00297182" w:rsidRPr="00974E34" w:rsidRDefault="00297182" w:rsidP="00974E34">
      <w:pPr>
        <w:tabs>
          <w:tab w:val="left" w:pos="-540"/>
        </w:tabs>
        <w:ind w:firstLine="709"/>
        <w:jc w:val="both"/>
        <w:rPr>
          <w:rFonts w:ascii="Times New Roman" w:hAnsi="Times New Roman"/>
          <w:sz w:val="28"/>
          <w:szCs w:val="28"/>
          <w:lang w:val="ru-RU"/>
        </w:rPr>
      </w:pPr>
      <w:r w:rsidRPr="00974E34">
        <w:rPr>
          <w:rFonts w:ascii="Times New Roman" w:hAnsi="Times New Roman"/>
          <w:sz w:val="28"/>
          <w:szCs w:val="28"/>
          <w:lang w:val="ru-RU"/>
        </w:rPr>
        <w:t xml:space="preserve">2.9.2. О наличии основания для отказа в приеме документов заявителя информирует специалист </w:t>
      </w:r>
      <w:r w:rsidR="00E82B8A">
        <w:rPr>
          <w:rFonts w:ascii="Times New Roman" w:hAnsi="Times New Roman"/>
          <w:sz w:val="28"/>
          <w:szCs w:val="28"/>
          <w:lang w:val="ru-RU"/>
        </w:rPr>
        <w:t>у</w:t>
      </w:r>
      <w:r w:rsidRPr="00974E34">
        <w:rPr>
          <w:rFonts w:ascii="Times New Roman" w:hAnsi="Times New Roman"/>
          <w:sz w:val="28"/>
          <w:szCs w:val="28"/>
          <w:lang w:val="ru-RU"/>
        </w:rPr>
        <w:t>правления либо МФЦ, ответственный за прием д</w:t>
      </w:r>
      <w:r w:rsidRPr="00974E34">
        <w:rPr>
          <w:rFonts w:ascii="Times New Roman" w:hAnsi="Times New Roman"/>
          <w:sz w:val="28"/>
          <w:szCs w:val="28"/>
          <w:lang w:val="ru-RU"/>
        </w:rPr>
        <w:t>о</w:t>
      </w:r>
      <w:r w:rsidRPr="00974E34">
        <w:rPr>
          <w:rFonts w:ascii="Times New Roman" w:hAnsi="Times New Roman"/>
          <w:sz w:val="28"/>
          <w:szCs w:val="28"/>
          <w:lang w:val="ru-RU"/>
        </w:rPr>
        <w:t xml:space="preserve">кументов, </w:t>
      </w:r>
      <w:r w:rsidR="00974E34" w:rsidRPr="00974E34">
        <w:rPr>
          <w:rFonts w:ascii="Times New Roman" w:hAnsi="Times New Roman"/>
          <w:sz w:val="28"/>
          <w:szCs w:val="28"/>
          <w:lang w:val="ru-RU"/>
        </w:rPr>
        <w:t>выдает расписку об отказе в приеме документов</w:t>
      </w:r>
      <w:r w:rsidR="00974E34">
        <w:rPr>
          <w:rFonts w:ascii="Times New Roman" w:hAnsi="Times New Roman"/>
          <w:sz w:val="28"/>
          <w:szCs w:val="28"/>
          <w:lang w:val="ru-RU"/>
        </w:rPr>
        <w:t xml:space="preserve"> </w:t>
      </w:r>
      <w:r w:rsidR="00974E34" w:rsidRPr="00E82B8A">
        <w:rPr>
          <w:rFonts w:ascii="Times New Roman" w:hAnsi="Times New Roman"/>
          <w:sz w:val="28"/>
          <w:szCs w:val="28"/>
          <w:lang w:val="ru-RU"/>
        </w:rPr>
        <w:t xml:space="preserve">(Приложение № </w:t>
      </w:r>
      <w:r w:rsidR="00765BFF" w:rsidRPr="00E82B8A">
        <w:rPr>
          <w:rFonts w:ascii="Times New Roman" w:hAnsi="Times New Roman"/>
          <w:sz w:val="28"/>
          <w:szCs w:val="28"/>
          <w:lang w:val="ru-RU"/>
        </w:rPr>
        <w:t>7</w:t>
      </w:r>
      <w:r w:rsidR="00974E34" w:rsidRPr="00E82B8A">
        <w:rPr>
          <w:rFonts w:ascii="Times New Roman" w:hAnsi="Times New Roman"/>
          <w:sz w:val="28"/>
          <w:szCs w:val="28"/>
          <w:lang w:val="ru-RU"/>
        </w:rPr>
        <w:t>)</w:t>
      </w:r>
      <w:r w:rsidR="00974E34" w:rsidRPr="0092124E">
        <w:rPr>
          <w:rFonts w:ascii="Times New Roman" w:hAnsi="Times New Roman"/>
          <w:color w:val="00B050"/>
          <w:sz w:val="28"/>
          <w:szCs w:val="28"/>
          <w:lang w:val="ru-RU"/>
        </w:rPr>
        <w:t xml:space="preserve"> </w:t>
      </w:r>
      <w:r w:rsidR="00974E34">
        <w:rPr>
          <w:rFonts w:ascii="Times New Roman" w:hAnsi="Times New Roman"/>
          <w:sz w:val="28"/>
          <w:szCs w:val="28"/>
          <w:lang w:val="ru-RU"/>
        </w:rPr>
        <w:t xml:space="preserve">и </w:t>
      </w:r>
      <w:r w:rsidRPr="00974E34">
        <w:rPr>
          <w:rFonts w:ascii="Times New Roman" w:hAnsi="Times New Roman"/>
          <w:sz w:val="28"/>
          <w:szCs w:val="28"/>
          <w:lang w:val="ru-RU"/>
        </w:rPr>
        <w:t>объясняет заявителю содержание выявленных недостатков в представленных документах и предлагает принять меры по их устранению.</w:t>
      </w:r>
    </w:p>
    <w:p w:rsidR="00297182" w:rsidRPr="00241629" w:rsidRDefault="00297182" w:rsidP="00297182">
      <w:pPr>
        <w:autoSpaceDN w:val="0"/>
        <w:adjustRightInd w:val="0"/>
        <w:ind w:firstLine="709"/>
        <w:jc w:val="both"/>
        <w:rPr>
          <w:rFonts w:ascii="Times New Roman" w:hAnsi="Times New Roman"/>
          <w:sz w:val="28"/>
          <w:szCs w:val="28"/>
          <w:lang w:val="ru-RU"/>
        </w:rPr>
      </w:pPr>
      <w:r w:rsidRPr="00241629">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297182" w:rsidRPr="00241629" w:rsidRDefault="00297182" w:rsidP="00297182">
      <w:pPr>
        <w:autoSpaceDN w:val="0"/>
        <w:adjustRightInd w:val="0"/>
        <w:ind w:firstLine="709"/>
        <w:jc w:val="both"/>
        <w:rPr>
          <w:rFonts w:ascii="Times New Roman" w:hAnsi="Times New Roman"/>
          <w:sz w:val="28"/>
          <w:szCs w:val="28"/>
          <w:lang w:val="ru-RU"/>
        </w:rPr>
      </w:pPr>
      <w:r w:rsidRPr="00241629">
        <w:rPr>
          <w:rFonts w:ascii="Times New Roman" w:hAnsi="Times New Roman"/>
          <w:sz w:val="28"/>
          <w:szCs w:val="28"/>
          <w:lang w:val="ru-RU"/>
        </w:rPr>
        <w:t>2.9.3. Не допускается отказ в приеме заявления и иных документов, нео</w:t>
      </w:r>
      <w:r w:rsidRPr="00241629">
        <w:rPr>
          <w:rFonts w:ascii="Times New Roman" w:hAnsi="Times New Roman"/>
          <w:sz w:val="28"/>
          <w:szCs w:val="28"/>
          <w:lang w:val="ru-RU"/>
        </w:rPr>
        <w:t>б</w:t>
      </w:r>
      <w:r w:rsidRPr="00241629">
        <w:rPr>
          <w:rFonts w:ascii="Times New Roman" w:hAnsi="Times New Roman"/>
          <w:sz w:val="28"/>
          <w:szCs w:val="28"/>
          <w:lang w:val="ru-RU"/>
        </w:rPr>
        <w:t xml:space="preserve">ходимых для предоставления </w:t>
      </w:r>
      <w:r w:rsidR="00702B6B">
        <w:rPr>
          <w:rFonts w:ascii="Times New Roman" w:hAnsi="Times New Roman"/>
          <w:sz w:val="28"/>
          <w:szCs w:val="28"/>
          <w:lang w:val="ru-RU"/>
        </w:rPr>
        <w:t>М</w:t>
      </w:r>
      <w:r w:rsidRPr="00241629">
        <w:rPr>
          <w:rFonts w:ascii="Times New Roman" w:hAnsi="Times New Roman"/>
          <w:sz w:val="28"/>
          <w:szCs w:val="28"/>
          <w:lang w:val="ru-RU"/>
        </w:rPr>
        <w:t xml:space="preserve">униципальной услуги, в случае, если заявление и документы, необходимые для предоставления </w:t>
      </w:r>
      <w:r w:rsidR="00702B6B">
        <w:rPr>
          <w:rFonts w:ascii="Times New Roman" w:hAnsi="Times New Roman"/>
          <w:sz w:val="28"/>
          <w:szCs w:val="28"/>
          <w:lang w:val="ru-RU"/>
        </w:rPr>
        <w:t>М</w:t>
      </w:r>
      <w:r w:rsidRPr="00241629">
        <w:rPr>
          <w:rFonts w:ascii="Times New Roman" w:hAnsi="Times New Roman"/>
          <w:sz w:val="28"/>
          <w:szCs w:val="28"/>
          <w:lang w:val="ru-RU"/>
        </w:rPr>
        <w:t>униципальной услуги, под</w:t>
      </w:r>
      <w:r w:rsidRPr="00241629">
        <w:rPr>
          <w:rFonts w:ascii="Times New Roman" w:hAnsi="Times New Roman"/>
          <w:sz w:val="28"/>
          <w:szCs w:val="28"/>
          <w:lang w:val="ru-RU"/>
        </w:rPr>
        <w:t>а</w:t>
      </w:r>
      <w:r w:rsidRPr="00241629">
        <w:rPr>
          <w:rFonts w:ascii="Times New Roman" w:hAnsi="Times New Roman"/>
          <w:sz w:val="28"/>
          <w:szCs w:val="28"/>
          <w:lang w:val="ru-RU"/>
        </w:rPr>
        <w:t xml:space="preserve">ны в соответствии с информацией о сроках и порядке предоставления </w:t>
      </w:r>
      <w:r w:rsidR="006E3480">
        <w:rPr>
          <w:rFonts w:ascii="Times New Roman" w:hAnsi="Times New Roman"/>
          <w:sz w:val="28"/>
          <w:szCs w:val="28"/>
          <w:lang w:val="ru-RU"/>
        </w:rPr>
        <w:t>м</w:t>
      </w:r>
      <w:r w:rsidRPr="00241629">
        <w:rPr>
          <w:rFonts w:ascii="Times New Roman" w:hAnsi="Times New Roman"/>
          <w:sz w:val="28"/>
          <w:szCs w:val="28"/>
          <w:lang w:val="ru-RU"/>
        </w:rPr>
        <w:t>униц</w:t>
      </w:r>
      <w:r w:rsidRPr="00241629">
        <w:rPr>
          <w:rFonts w:ascii="Times New Roman" w:hAnsi="Times New Roman"/>
          <w:sz w:val="28"/>
          <w:szCs w:val="28"/>
          <w:lang w:val="ru-RU"/>
        </w:rPr>
        <w:t>и</w:t>
      </w:r>
      <w:r w:rsidRPr="00241629">
        <w:rPr>
          <w:rFonts w:ascii="Times New Roman" w:hAnsi="Times New Roman"/>
          <w:sz w:val="28"/>
          <w:szCs w:val="28"/>
          <w:lang w:val="ru-RU"/>
        </w:rPr>
        <w:t>п</w:t>
      </w:r>
      <w:r w:rsidR="001D1A28">
        <w:rPr>
          <w:rFonts w:ascii="Times New Roman" w:hAnsi="Times New Roman"/>
          <w:sz w:val="28"/>
          <w:szCs w:val="28"/>
          <w:lang w:val="ru-RU"/>
        </w:rPr>
        <w:t>альной услуги, опубликованной</w:t>
      </w:r>
      <w:r w:rsidRPr="00241629">
        <w:rPr>
          <w:rFonts w:ascii="Times New Roman" w:hAnsi="Times New Roman"/>
          <w:sz w:val="28"/>
          <w:szCs w:val="28"/>
          <w:lang w:val="ru-RU"/>
        </w:rPr>
        <w:t xml:space="preserve"> </w:t>
      </w:r>
      <w:r w:rsidR="001D1A28" w:rsidRPr="00031749">
        <w:rPr>
          <w:rFonts w:ascii="Times New Roman" w:hAnsi="Times New Roman"/>
          <w:sz w:val="28"/>
          <w:szCs w:val="28"/>
          <w:lang w:val="ru-RU"/>
        </w:rPr>
        <w:t xml:space="preserve">на </w:t>
      </w:r>
      <w:r w:rsidR="001D1A28">
        <w:rPr>
          <w:rFonts w:ascii="Times New Roman" w:hAnsi="Times New Roman"/>
          <w:sz w:val="28"/>
          <w:szCs w:val="28"/>
          <w:lang w:val="ru-RU"/>
        </w:rPr>
        <w:t>портале и официальном сайте</w:t>
      </w:r>
      <w:r w:rsidRPr="00241629">
        <w:rPr>
          <w:rFonts w:ascii="Times New Roman" w:hAnsi="Times New Roman"/>
          <w:sz w:val="28"/>
          <w:szCs w:val="28"/>
          <w:lang w:val="ru-RU"/>
        </w:rPr>
        <w:t>.</w:t>
      </w:r>
    </w:p>
    <w:p w:rsidR="00297182" w:rsidRDefault="00297182" w:rsidP="00297182">
      <w:pPr>
        <w:autoSpaceDN w:val="0"/>
        <w:adjustRightInd w:val="0"/>
        <w:ind w:firstLine="709"/>
        <w:jc w:val="both"/>
        <w:rPr>
          <w:rFonts w:ascii="Times New Roman" w:hAnsi="Times New Roman"/>
          <w:sz w:val="28"/>
          <w:szCs w:val="28"/>
          <w:lang w:val="ru-RU"/>
        </w:rPr>
      </w:pPr>
      <w:r w:rsidRPr="00241629">
        <w:rPr>
          <w:rFonts w:ascii="Times New Roman" w:hAnsi="Times New Roman"/>
          <w:sz w:val="28"/>
          <w:szCs w:val="28"/>
          <w:lang w:val="ru-RU"/>
        </w:rPr>
        <w:t xml:space="preserve">2.9.4. Отказ в приеме документов, необходимых для предоставления </w:t>
      </w:r>
      <w:r w:rsidR="00702B6B">
        <w:rPr>
          <w:rFonts w:ascii="Times New Roman" w:hAnsi="Times New Roman"/>
          <w:sz w:val="28"/>
          <w:szCs w:val="28"/>
          <w:lang w:val="ru-RU"/>
        </w:rPr>
        <w:t>М</w:t>
      </w:r>
      <w:r w:rsidRPr="00241629">
        <w:rPr>
          <w:rFonts w:ascii="Times New Roman" w:hAnsi="Times New Roman"/>
          <w:sz w:val="28"/>
          <w:szCs w:val="28"/>
          <w:lang w:val="ru-RU"/>
        </w:rPr>
        <w:t>у</w:t>
      </w:r>
      <w:r w:rsidRPr="00241629">
        <w:rPr>
          <w:rFonts w:ascii="Times New Roman" w:hAnsi="Times New Roman"/>
          <w:sz w:val="28"/>
          <w:szCs w:val="28"/>
          <w:lang w:val="ru-RU"/>
        </w:rPr>
        <w:t>ниципальной услуги, не препятствует повторному обращению после устран</w:t>
      </w:r>
      <w:r w:rsidRPr="00241629">
        <w:rPr>
          <w:rFonts w:ascii="Times New Roman" w:hAnsi="Times New Roman"/>
          <w:sz w:val="28"/>
          <w:szCs w:val="28"/>
          <w:lang w:val="ru-RU"/>
        </w:rPr>
        <w:t>е</w:t>
      </w:r>
      <w:r w:rsidRPr="00241629">
        <w:rPr>
          <w:rFonts w:ascii="Times New Roman" w:hAnsi="Times New Roman"/>
          <w:sz w:val="28"/>
          <w:szCs w:val="28"/>
          <w:lang w:val="ru-RU"/>
        </w:rPr>
        <w:t>ния причины, послужившей основанием для отказа.</w:t>
      </w:r>
    </w:p>
    <w:p w:rsidR="006E3480" w:rsidRPr="00241629" w:rsidRDefault="006E3480" w:rsidP="00297182">
      <w:pPr>
        <w:autoSpaceDN w:val="0"/>
        <w:adjustRightInd w:val="0"/>
        <w:ind w:firstLine="709"/>
        <w:jc w:val="both"/>
        <w:rPr>
          <w:rFonts w:ascii="Times New Roman" w:hAnsi="Times New Roman"/>
          <w:sz w:val="28"/>
          <w:szCs w:val="28"/>
          <w:lang w:val="ru-RU"/>
        </w:rPr>
      </w:pPr>
    </w:p>
    <w:p w:rsidR="00AB3400" w:rsidRPr="00AB3400" w:rsidRDefault="00AB3400" w:rsidP="00AB3400">
      <w:pPr>
        <w:widowControl w:val="0"/>
        <w:jc w:val="center"/>
        <w:rPr>
          <w:rFonts w:ascii="Times New Roman" w:hAnsi="Times New Roman"/>
          <w:sz w:val="28"/>
          <w:szCs w:val="28"/>
          <w:lang w:val="ru-RU"/>
        </w:rPr>
      </w:pPr>
      <w:r w:rsidRPr="00AB3400">
        <w:rPr>
          <w:rFonts w:ascii="Times New Roman" w:hAnsi="Times New Roman"/>
          <w:sz w:val="28"/>
          <w:szCs w:val="28"/>
          <w:lang w:val="ru-RU"/>
        </w:rPr>
        <w:t xml:space="preserve">Подраздел 2.10. Исчерпывающий перечень оснований </w:t>
      </w:r>
    </w:p>
    <w:p w:rsidR="00AB3400" w:rsidRPr="00AB3400" w:rsidRDefault="00AB3400" w:rsidP="00AB3400">
      <w:pPr>
        <w:widowControl w:val="0"/>
        <w:jc w:val="center"/>
        <w:rPr>
          <w:rFonts w:ascii="Times New Roman" w:hAnsi="Times New Roman"/>
          <w:sz w:val="28"/>
          <w:szCs w:val="28"/>
          <w:lang w:val="ru-RU"/>
        </w:rPr>
      </w:pPr>
      <w:r w:rsidRPr="00AB3400">
        <w:rPr>
          <w:rFonts w:ascii="Times New Roman" w:hAnsi="Times New Roman"/>
          <w:sz w:val="28"/>
          <w:szCs w:val="28"/>
          <w:lang w:val="ru-RU"/>
        </w:rPr>
        <w:t xml:space="preserve">для приостановления или отказа </w:t>
      </w:r>
    </w:p>
    <w:p w:rsidR="00AB3400" w:rsidRPr="00C766D9" w:rsidRDefault="00AB3400" w:rsidP="00AB3400">
      <w:pPr>
        <w:widowControl w:val="0"/>
        <w:jc w:val="center"/>
        <w:rPr>
          <w:rFonts w:ascii="Times New Roman" w:hAnsi="Times New Roman"/>
          <w:sz w:val="28"/>
          <w:szCs w:val="28"/>
          <w:lang w:val="ru-RU"/>
        </w:rPr>
      </w:pPr>
      <w:r w:rsidRPr="00C766D9">
        <w:rPr>
          <w:rFonts w:ascii="Times New Roman" w:hAnsi="Times New Roman"/>
          <w:sz w:val="28"/>
          <w:szCs w:val="28"/>
          <w:lang w:val="ru-RU"/>
        </w:rPr>
        <w:t>в предоставлении Муниципальной услуги</w:t>
      </w:r>
    </w:p>
    <w:p w:rsidR="00297182" w:rsidRPr="001D141B" w:rsidRDefault="00297182" w:rsidP="00297182">
      <w:pPr>
        <w:ind w:firstLine="709"/>
        <w:jc w:val="both"/>
        <w:rPr>
          <w:rFonts w:ascii="Times New Roman" w:hAnsi="Times New Roman"/>
          <w:sz w:val="28"/>
          <w:szCs w:val="28"/>
          <w:lang w:val="ru-RU"/>
        </w:rPr>
      </w:pPr>
    </w:p>
    <w:p w:rsidR="004874D9" w:rsidRPr="00AB3400" w:rsidRDefault="004874D9" w:rsidP="004874D9">
      <w:pPr>
        <w:ind w:firstLine="709"/>
        <w:jc w:val="both"/>
        <w:rPr>
          <w:rFonts w:ascii="Times New Roman" w:hAnsi="Times New Roman"/>
          <w:sz w:val="28"/>
          <w:szCs w:val="28"/>
          <w:lang w:val="ru-RU"/>
        </w:rPr>
      </w:pPr>
      <w:r w:rsidRPr="00AB3400">
        <w:rPr>
          <w:rFonts w:ascii="Times New Roman" w:hAnsi="Times New Roman"/>
          <w:sz w:val="28"/>
          <w:szCs w:val="28"/>
          <w:lang w:val="ru-RU"/>
        </w:rPr>
        <w:t>2.10. Исчерпывающий перечень оснований для отказа в предоставлении муниципальной услуги.</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2.10.1. В случае представления заявления о выдаче разрешения на стро</w:t>
      </w:r>
      <w:r w:rsidRPr="004874D9">
        <w:rPr>
          <w:rFonts w:ascii="Times New Roman" w:hAnsi="Times New Roman"/>
          <w:sz w:val="28"/>
          <w:szCs w:val="28"/>
          <w:lang w:val="ru-RU"/>
        </w:rPr>
        <w:t>и</w:t>
      </w:r>
      <w:r w:rsidRPr="004874D9">
        <w:rPr>
          <w:rFonts w:ascii="Times New Roman" w:hAnsi="Times New Roman"/>
          <w:sz w:val="28"/>
          <w:szCs w:val="28"/>
          <w:lang w:val="ru-RU"/>
        </w:rPr>
        <w:t>тельство:</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а) отсутствие документов, предусмотренных пунктами 2.6.1, 2.6.1.1 н</w:t>
      </w:r>
      <w:r w:rsidRPr="004874D9">
        <w:rPr>
          <w:rFonts w:ascii="Times New Roman" w:hAnsi="Times New Roman"/>
          <w:sz w:val="28"/>
          <w:szCs w:val="28"/>
          <w:lang w:val="ru-RU"/>
        </w:rPr>
        <w:t>а</w:t>
      </w:r>
      <w:r w:rsidRPr="004874D9">
        <w:rPr>
          <w:rFonts w:ascii="Times New Roman" w:hAnsi="Times New Roman"/>
          <w:sz w:val="28"/>
          <w:szCs w:val="28"/>
          <w:lang w:val="ru-RU"/>
        </w:rPr>
        <w:t>стоящего Административного регламента;</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б) несоответствие представленных документов требованиям к строител</w:t>
      </w:r>
      <w:r w:rsidRPr="004874D9">
        <w:rPr>
          <w:rFonts w:ascii="Times New Roman" w:hAnsi="Times New Roman"/>
          <w:sz w:val="28"/>
          <w:szCs w:val="28"/>
          <w:lang w:val="ru-RU"/>
        </w:rPr>
        <w:t>ь</w:t>
      </w:r>
      <w:r w:rsidRPr="004874D9">
        <w:rPr>
          <w:rFonts w:ascii="Times New Roman" w:hAnsi="Times New Roman"/>
          <w:sz w:val="28"/>
          <w:szCs w:val="28"/>
          <w:lang w:val="ru-RU"/>
        </w:rPr>
        <w:t>ству, реконструкции объекта капитального строительства, установленным на дату выдачи представленного для получения разрешения на строительство гр</w:t>
      </w:r>
      <w:r w:rsidRPr="004874D9">
        <w:rPr>
          <w:rFonts w:ascii="Times New Roman" w:hAnsi="Times New Roman"/>
          <w:sz w:val="28"/>
          <w:szCs w:val="28"/>
          <w:lang w:val="ru-RU"/>
        </w:rPr>
        <w:t>а</w:t>
      </w:r>
      <w:r w:rsidRPr="004874D9">
        <w:rPr>
          <w:rFonts w:ascii="Times New Roman" w:hAnsi="Times New Roman"/>
          <w:sz w:val="28"/>
          <w:szCs w:val="28"/>
          <w:lang w:val="ru-RU"/>
        </w:rPr>
        <w:t>достроительного плана земельного участка;</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в) несоответствие представленных документов, в случае выдачи разреш</w:t>
      </w:r>
      <w:r w:rsidRPr="004874D9">
        <w:rPr>
          <w:rFonts w:ascii="Times New Roman" w:hAnsi="Times New Roman"/>
          <w:sz w:val="28"/>
          <w:szCs w:val="28"/>
          <w:lang w:val="ru-RU"/>
        </w:rPr>
        <w:t>е</w:t>
      </w:r>
      <w:r w:rsidRPr="004874D9">
        <w:rPr>
          <w:rFonts w:ascii="Times New Roman" w:hAnsi="Times New Roman"/>
          <w:sz w:val="28"/>
          <w:szCs w:val="28"/>
          <w:lang w:val="ru-RU"/>
        </w:rPr>
        <w:t>ния на строительство линейного объекта, требованиям проекта планировки территории и проекта межевания территории (за исключением случаев, при к</w:t>
      </w:r>
      <w:r w:rsidRPr="004874D9">
        <w:rPr>
          <w:rFonts w:ascii="Times New Roman" w:hAnsi="Times New Roman"/>
          <w:sz w:val="28"/>
          <w:szCs w:val="28"/>
          <w:lang w:val="ru-RU"/>
        </w:rPr>
        <w:t>о</w:t>
      </w:r>
      <w:r w:rsidRPr="004874D9">
        <w:rPr>
          <w:rFonts w:ascii="Times New Roman" w:hAnsi="Times New Roman"/>
          <w:sz w:val="28"/>
          <w:szCs w:val="28"/>
          <w:lang w:val="ru-RU"/>
        </w:rPr>
        <w:t>торых для строительства, реконструкции линейного объекта не требуется по</w:t>
      </w:r>
      <w:r w:rsidRPr="004874D9">
        <w:rPr>
          <w:rFonts w:ascii="Times New Roman" w:hAnsi="Times New Roman"/>
          <w:sz w:val="28"/>
          <w:szCs w:val="28"/>
          <w:lang w:val="ru-RU"/>
        </w:rPr>
        <w:t>д</w:t>
      </w:r>
      <w:r w:rsidRPr="004874D9">
        <w:rPr>
          <w:rFonts w:ascii="Times New Roman" w:hAnsi="Times New Roman"/>
          <w:sz w:val="28"/>
          <w:szCs w:val="28"/>
          <w:lang w:val="ru-RU"/>
        </w:rPr>
        <w:t>готовка документации по планировке территории);</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г) несоответствие представленных документов разрешенному использ</w:t>
      </w:r>
      <w:r w:rsidRPr="004874D9">
        <w:rPr>
          <w:rFonts w:ascii="Times New Roman" w:hAnsi="Times New Roman"/>
          <w:sz w:val="28"/>
          <w:szCs w:val="28"/>
          <w:lang w:val="ru-RU"/>
        </w:rPr>
        <w:t>о</w:t>
      </w:r>
      <w:r w:rsidRPr="004874D9">
        <w:rPr>
          <w:rFonts w:ascii="Times New Roman" w:hAnsi="Times New Roman"/>
          <w:sz w:val="28"/>
          <w:szCs w:val="28"/>
          <w:lang w:val="ru-RU"/>
        </w:rPr>
        <w:t>ванию земельного участка и (или) ограничениям, установленным в соответс</w:t>
      </w:r>
      <w:r w:rsidRPr="004874D9">
        <w:rPr>
          <w:rFonts w:ascii="Times New Roman" w:hAnsi="Times New Roman"/>
          <w:sz w:val="28"/>
          <w:szCs w:val="28"/>
          <w:lang w:val="ru-RU"/>
        </w:rPr>
        <w:t>т</w:t>
      </w:r>
      <w:r w:rsidRPr="004874D9">
        <w:rPr>
          <w:rFonts w:ascii="Times New Roman" w:hAnsi="Times New Roman"/>
          <w:sz w:val="28"/>
          <w:szCs w:val="28"/>
          <w:lang w:val="ru-RU"/>
        </w:rPr>
        <w:t>вии с земельным и иным законодательством Российской Федерации и дейс</w:t>
      </w:r>
      <w:r w:rsidRPr="004874D9">
        <w:rPr>
          <w:rFonts w:ascii="Times New Roman" w:hAnsi="Times New Roman"/>
          <w:sz w:val="28"/>
          <w:szCs w:val="28"/>
          <w:lang w:val="ru-RU"/>
        </w:rPr>
        <w:t>т</w:t>
      </w:r>
      <w:r w:rsidRPr="004874D9">
        <w:rPr>
          <w:rFonts w:ascii="Times New Roman" w:hAnsi="Times New Roman"/>
          <w:sz w:val="28"/>
          <w:szCs w:val="28"/>
          <w:lang w:val="ru-RU"/>
        </w:rPr>
        <w:t>вующим на дату выдачи разрешения на строительство;</w:t>
      </w:r>
    </w:p>
    <w:p w:rsidR="004874D9" w:rsidRPr="004874D9" w:rsidRDefault="004874D9" w:rsidP="004874D9">
      <w:pPr>
        <w:ind w:firstLine="709"/>
        <w:jc w:val="both"/>
        <w:rPr>
          <w:rFonts w:ascii="Times New Roman" w:hAnsi="Times New Roman"/>
          <w:sz w:val="28"/>
          <w:szCs w:val="28"/>
          <w:lang w:val="ru-RU"/>
        </w:rPr>
      </w:pPr>
      <w:proofErr w:type="spellStart"/>
      <w:r w:rsidRPr="004874D9">
        <w:rPr>
          <w:rFonts w:ascii="Times New Roman" w:hAnsi="Times New Roman"/>
          <w:sz w:val="28"/>
          <w:szCs w:val="28"/>
          <w:lang w:val="ru-RU"/>
        </w:rPr>
        <w:t>д</w:t>
      </w:r>
      <w:proofErr w:type="spellEnd"/>
      <w:r w:rsidRPr="004874D9">
        <w:rPr>
          <w:rFonts w:ascii="Times New Roman" w:hAnsi="Times New Roman"/>
          <w:sz w:val="28"/>
          <w:szCs w:val="28"/>
          <w:lang w:val="ru-RU"/>
        </w:rPr>
        <w:t>) несоответствие представленных документов требованиям, установле</w:t>
      </w:r>
      <w:r w:rsidRPr="004874D9">
        <w:rPr>
          <w:rFonts w:ascii="Times New Roman" w:hAnsi="Times New Roman"/>
          <w:sz w:val="28"/>
          <w:szCs w:val="28"/>
          <w:lang w:val="ru-RU"/>
        </w:rPr>
        <w:t>н</w:t>
      </w:r>
      <w:r w:rsidRPr="004874D9">
        <w:rPr>
          <w:rFonts w:ascii="Times New Roman" w:hAnsi="Times New Roman"/>
          <w:sz w:val="28"/>
          <w:szCs w:val="28"/>
          <w:lang w:val="ru-RU"/>
        </w:rPr>
        <w:t>ным в разрешении на отклонение от предельных параметров разрешенного строительства, реконструкции;</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lastRenderedPageBreak/>
        <w:t>е) заключение органа исполнительной власти субъекта Российской Фед</w:t>
      </w:r>
      <w:r w:rsidRPr="004874D9">
        <w:rPr>
          <w:rFonts w:ascii="Times New Roman" w:hAnsi="Times New Roman"/>
          <w:sz w:val="28"/>
          <w:szCs w:val="28"/>
          <w:lang w:val="ru-RU"/>
        </w:rPr>
        <w:t>е</w:t>
      </w:r>
      <w:r w:rsidRPr="004874D9">
        <w:rPr>
          <w:rFonts w:ascii="Times New Roman" w:hAnsi="Times New Roman"/>
          <w:sz w:val="28"/>
          <w:szCs w:val="28"/>
          <w:lang w:val="ru-RU"/>
        </w:rPr>
        <w:t>рации, уполномоченного в области охраны объектов культурного наследия, о несоответствии раздела проектной документации объекта капитального стро</w:t>
      </w:r>
      <w:r w:rsidRPr="004874D9">
        <w:rPr>
          <w:rFonts w:ascii="Times New Roman" w:hAnsi="Times New Roman"/>
          <w:sz w:val="28"/>
          <w:szCs w:val="28"/>
          <w:lang w:val="ru-RU"/>
        </w:rPr>
        <w:t>и</w:t>
      </w:r>
      <w:r w:rsidRPr="004874D9">
        <w:rPr>
          <w:rFonts w:ascii="Times New Roman" w:hAnsi="Times New Roman"/>
          <w:sz w:val="28"/>
          <w:szCs w:val="28"/>
          <w:lang w:val="ru-RU"/>
        </w:rPr>
        <w:t>тельства предмету охраны исторического поселения и требованиям к архите</w:t>
      </w:r>
      <w:r w:rsidRPr="004874D9">
        <w:rPr>
          <w:rFonts w:ascii="Times New Roman" w:hAnsi="Times New Roman"/>
          <w:sz w:val="28"/>
          <w:szCs w:val="28"/>
          <w:lang w:val="ru-RU"/>
        </w:rPr>
        <w:t>к</w:t>
      </w:r>
      <w:r w:rsidRPr="004874D9">
        <w:rPr>
          <w:rFonts w:ascii="Times New Roman" w:hAnsi="Times New Roman"/>
          <w:sz w:val="28"/>
          <w:szCs w:val="28"/>
          <w:lang w:val="ru-RU"/>
        </w:rPr>
        <w:t>турным решениям объектов капитального строительства, установленным гр</w:t>
      </w:r>
      <w:r w:rsidRPr="004874D9">
        <w:rPr>
          <w:rFonts w:ascii="Times New Roman" w:hAnsi="Times New Roman"/>
          <w:sz w:val="28"/>
          <w:szCs w:val="28"/>
          <w:lang w:val="ru-RU"/>
        </w:rPr>
        <w:t>а</w:t>
      </w:r>
      <w:r w:rsidRPr="004874D9">
        <w:rPr>
          <w:rFonts w:ascii="Times New Roman" w:hAnsi="Times New Roman"/>
          <w:sz w:val="28"/>
          <w:szCs w:val="28"/>
          <w:lang w:val="ru-RU"/>
        </w:rPr>
        <w:t>достроительным регламентом применительно к территориальной зоне, расп</w:t>
      </w:r>
      <w:r w:rsidRPr="004874D9">
        <w:rPr>
          <w:rFonts w:ascii="Times New Roman" w:hAnsi="Times New Roman"/>
          <w:sz w:val="28"/>
          <w:szCs w:val="28"/>
          <w:lang w:val="ru-RU"/>
        </w:rPr>
        <w:t>о</w:t>
      </w:r>
      <w:r w:rsidRPr="004874D9">
        <w:rPr>
          <w:rFonts w:ascii="Times New Roman" w:hAnsi="Times New Roman"/>
          <w:sz w:val="28"/>
          <w:szCs w:val="28"/>
          <w:lang w:val="ru-RU"/>
        </w:rPr>
        <w:t>ложенной в границах территории исторического поселения федерального или регионального значения.</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2.10.2. В случае представления уведомления об образовании земельного участка путем объединения земельных участков, в отношении которых или о</w:t>
      </w:r>
      <w:r w:rsidRPr="004874D9">
        <w:rPr>
          <w:rFonts w:ascii="Times New Roman" w:hAnsi="Times New Roman"/>
          <w:sz w:val="28"/>
          <w:szCs w:val="28"/>
          <w:lang w:val="ru-RU"/>
        </w:rPr>
        <w:t>д</w:t>
      </w:r>
      <w:r w:rsidRPr="004874D9">
        <w:rPr>
          <w:rFonts w:ascii="Times New Roman" w:hAnsi="Times New Roman"/>
          <w:sz w:val="28"/>
          <w:szCs w:val="28"/>
          <w:lang w:val="ru-RU"/>
        </w:rPr>
        <w:t>ного из которых в соответствии с Градостроительным кодексом Российской Федерации выдано разрешение на строительство:</w:t>
      </w:r>
    </w:p>
    <w:p w:rsidR="004874D9" w:rsidRPr="004874D9" w:rsidRDefault="004874D9" w:rsidP="004874D9">
      <w:pPr>
        <w:autoSpaceDE w:val="0"/>
        <w:autoSpaceDN w:val="0"/>
        <w:adjustRightInd w:val="0"/>
        <w:ind w:firstLine="709"/>
        <w:jc w:val="both"/>
        <w:rPr>
          <w:rFonts w:ascii="Times New Roman" w:hAnsi="Times New Roman"/>
          <w:sz w:val="28"/>
          <w:szCs w:val="28"/>
          <w:lang w:val="ru-RU" w:eastAsia="ru-RU"/>
        </w:rPr>
      </w:pPr>
      <w:r w:rsidRPr="004874D9">
        <w:rPr>
          <w:rFonts w:ascii="Times New Roman" w:hAnsi="Times New Roman"/>
          <w:sz w:val="28"/>
          <w:szCs w:val="28"/>
          <w:highlight w:val="yellow"/>
          <w:u w:val="single"/>
          <w:lang w:val="ru-RU" w:eastAsia="ru-RU"/>
        </w:rPr>
        <w:t>Отсутствие права на предоставление муниципальной услуги</w:t>
      </w:r>
      <w:r w:rsidRPr="004874D9">
        <w:rPr>
          <w:rFonts w:ascii="Times New Roman" w:hAnsi="Times New Roman"/>
          <w:sz w:val="28"/>
          <w:szCs w:val="28"/>
          <w:lang w:val="ru-RU" w:eastAsia="ru-RU"/>
        </w:rPr>
        <w:t>:</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w:t>
      </w:r>
      <w:r w:rsidRPr="004874D9">
        <w:rPr>
          <w:rFonts w:ascii="Times New Roman" w:hAnsi="Times New Roman"/>
          <w:sz w:val="28"/>
          <w:szCs w:val="28"/>
          <w:lang w:val="ru-RU"/>
        </w:rPr>
        <w:t>р</w:t>
      </w:r>
      <w:r w:rsidRPr="004874D9">
        <w:rPr>
          <w:rFonts w:ascii="Times New Roman" w:hAnsi="Times New Roman"/>
          <w:sz w:val="28"/>
          <w:szCs w:val="28"/>
          <w:lang w:val="ru-RU"/>
        </w:rPr>
        <w:t>ственной власти или орган местного самоуправления;</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б) недостоверность сведений, указанных в уведомлении об образовании земельного участка путем объединения земельных участков, в отношении к</w:t>
      </w:r>
      <w:r w:rsidRPr="004874D9">
        <w:rPr>
          <w:rFonts w:ascii="Times New Roman" w:hAnsi="Times New Roman"/>
          <w:sz w:val="28"/>
          <w:szCs w:val="28"/>
          <w:lang w:val="ru-RU"/>
        </w:rPr>
        <w:t>о</w:t>
      </w:r>
      <w:r w:rsidRPr="004874D9">
        <w:rPr>
          <w:rFonts w:ascii="Times New Roman" w:hAnsi="Times New Roman"/>
          <w:sz w:val="28"/>
          <w:szCs w:val="28"/>
          <w:lang w:val="ru-RU"/>
        </w:rPr>
        <w:t>торых или одного из которых в соответствии с Градостроительным кодексом Российской Федерации выдано разрешение на строительство.</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2.10.3.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w:t>
      </w:r>
      <w:r w:rsidRPr="004874D9">
        <w:rPr>
          <w:rFonts w:ascii="Times New Roman" w:hAnsi="Times New Roman"/>
          <w:sz w:val="28"/>
          <w:szCs w:val="28"/>
          <w:lang w:val="ru-RU"/>
        </w:rPr>
        <w:t>ь</w:t>
      </w:r>
      <w:r w:rsidRPr="004874D9">
        <w:rPr>
          <w:rFonts w:ascii="Times New Roman" w:hAnsi="Times New Roman"/>
          <w:sz w:val="28"/>
          <w:szCs w:val="28"/>
          <w:lang w:val="ru-RU"/>
        </w:rPr>
        <w:t xml:space="preserve">ным кодексом Российской Федерации выдано разрешение на строительство: </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highlight w:val="yellow"/>
          <w:u w:val="single"/>
          <w:lang w:val="ru-RU" w:eastAsia="ru-RU"/>
        </w:rPr>
        <w:t>Отсутствие права на предоставление муниципальной услуги</w:t>
      </w:r>
      <w:r w:rsidRPr="004874D9">
        <w:rPr>
          <w:rFonts w:ascii="Times New Roman" w:hAnsi="Times New Roman"/>
          <w:sz w:val="28"/>
          <w:szCs w:val="28"/>
          <w:lang w:val="ru-RU"/>
        </w:rPr>
        <w:t xml:space="preserve"> </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а) отсутствие в уведомлении об образовании земельного участка путем раздела, перераспределения земельных участков или выдела из земельных уч</w:t>
      </w:r>
      <w:r w:rsidRPr="004874D9">
        <w:rPr>
          <w:rFonts w:ascii="Times New Roman" w:hAnsi="Times New Roman"/>
          <w:sz w:val="28"/>
          <w:szCs w:val="28"/>
          <w:lang w:val="ru-RU"/>
        </w:rPr>
        <w:t>а</w:t>
      </w:r>
      <w:r w:rsidRPr="004874D9">
        <w:rPr>
          <w:rFonts w:ascii="Times New Roman" w:hAnsi="Times New Roman"/>
          <w:sz w:val="28"/>
          <w:szCs w:val="28"/>
          <w:lang w:val="ru-RU"/>
        </w:rPr>
        <w:t>стков реквизитов решения об образовании земельных участков в случае, если в соответствии с земельным законодательством решение об образовании земел</w:t>
      </w:r>
      <w:r w:rsidRPr="004874D9">
        <w:rPr>
          <w:rFonts w:ascii="Times New Roman" w:hAnsi="Times New Roman"/>
          <w:sz w:val="28"/>
          <w:szCs w:val="28"/>
          <w:lang w:val="ru-RU"/>
        </w:rPr>
        <w:t>ь</w:t>
      </w:r>
      <w:r w:rsidRPr="004874D9">
        <w:rPr>
          <w:rFonts w:ascii="Times New Roman" w:hAnsi="Times New Roman"/>
          <w:sz w:val="28"/>
          <w:szCs w:val="28"/>
          <w:lang w:val="ru-RU"/>
        </w:rPr>
        <w:t>ного участка принимает исполнительный орган государственной власти или о</w:t>
      </w:r>
      <w:r w:rsidRPr="004874D9">
        <w:rPr>
          <w:rFonts w:ascii="Times New Roman" w:hAnsi="Times New Roman"/>
          <w:sz w:val="28"/>
          <w:szCs w:val="28"/>
          <w:lang w:val="ru-RU"/>
        </w:rPr>
        <w:t>р</w:t>
      </w:r>
      <w:r w:rsidRPr="004874D9">
        <w:rPr>
          <w:rFonts w:ascii="Times New Roman" w:hAnsi="Times New Roman"/>
          <w:sz w:val="28"/>
          <w:szCs w:val="28"/>
          <w:lang w:val="ru-RU"/>
        </w:rPr>
        <w:t>ган местного самоуправления;</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w:t>
      </w:r>
      <w:r w:rsidRPr="004874D9">
        <w:rPr>
          <w:rFonts w:ascii="Times New Roman" w:hAnsi="Times New Roman"/>
          <w:sz w:val="28"/>
          <w:szCs w:val="28"/>
          <w:lang w:val="ru-RU"/>
        </w:rPr>
        <w:t>о</w:t>
      </w:r>
      <w:r w:rsidRPr="004874D9">
        <w:rPr>
          <w:rFonts w:ascii="Times New Roman" w:hAnsi="Times New Roman"/>
          <w:sz w:val="28"/>
          <w:szCs w:val="28"/>
          <w:lang w:val="ru-RU"/>
        </w:rPr>
        <w:t>строительным кодексом Российской Федерации выдано разрешение на стро</w:t>
      </w:r>
      <w:r w:rsidRPr="004874D9">
        <w:rPr>
          <w:rFonts w:ascii="Times New Roman" w:hAnsi="Times New Roman"/>
          <w:sz w:val="28"/>
          <w:szCs w:val="28"/>
          <w:lang w:val="ru-RU"/>
        </w:rPr>
        <w:t>и</w:t>
      </w:r>
      <w:r w:rsidRPr="004874D9">
        <w:rPr>
          <w:rFonts w:ascii="Times New Roman" w:hAnsi="Times New Roman"/>
          <w:sz w:val="28"/>
          <w:szCs w:val="28"/>
          <w:lang w:val="ru-RU"/>
        </w:rPr>
        <w:t>тельство;</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в) несоответствие планируемого размещения объекта капитального строительства требованиям к строительству, реконструкции объекта капитал</w:t>
      </w:r>
      <w:r w:rsidRPr="004874D9">
        <w:rPr>
          <w:rFonts w:ascii="Times New Roman" w:hAnsi="Times New Roman"/>
          <w:sz w:val="28"/>
          <w:szCs w:val="28"/>
          <w:lang w:val="ru-RU"/>
        </w:rPr>
        <w:t>ь</w:t>
      </w:r>
      <w:r w:rsidRPr="004874D9">
        <w:rPr>
          <w:rFonts w:ascii="Times New Roman" w:hAnsi="Times New Roman"/>
          <w:sz w:val="28"/>
          <w:szCs w:val="28"/>
          <w:lang w:val="ru-RU"/>
        </w:rPr>
        <w:t>ного строительства, установленным на дату выдачи градостроительного плана образованного земельного участка путем раздела, перераспределения земел</w:t>
      </w:r>
      <w:r w:rsidRPr="004874D9">
        <w:rPr>
          <w:rFonts w:ascii="Times New Roman" w:hAnsi="Times New Roman"/>
          <w:sz w:val="28"/>
          <w:szCs w:val="28"/>
          <w:lang w:val="ru-RU"/>
        </w:rPr>
        <w:t>ь</w:t>
      </w:r>
      <w:r w:rsidRPr="004874D9">
        <w:rPr>
          <w:rFonts w:ascii="Times New Roman" w:hAnsi="Times New Roman"/>
          <w:sz w:val="28"/>
          <w:szCs w:val="28"/>
          <w:lang w:val="ru-RU"/>
        </w:rPr>
        <w:lastRenderedPageBreak/>
        <w:t>ных участков или выдела из земельных участков, в отношении которых в соо</w:t>
      </w:r>
      <w:r w:rsidRPr="004874D9">
        <w:rPr>
          <w:rFonts w:ascii="Times New Roman" w:hAnsi="Times New Roman"/>
          <w:sz w:val="28"/>
          <w:szCs w:val="28"/>
          <w:lang w:val="ru-RU"/>
        </w:rPr>
        <w:t>т</w:t>
      </w:r>
      <w:r w:rsidRPr="004874D9">
        <w:rPr>
          <w:rFonts w:ascii="Times New Roman" w:hAnsi="Times New Roman"/>
          <w:sz w:val="28"/>
          <w:szCs w:val="28"/>
          <w:lang w:val="ru-RU"/>
        </w:rPr>
        <w:t>ветствии с Градостроительным кодексом Российской Федерации выдано ра</w:t>
      </w:r>
      <w:r w:rsidRPr="004874D9">
        <w:rPr>
          <w:rFonts w:ascii="Times New Roman" w:hAnsi="Times New Roman"/>
          <w:sz w:val="28"/>
          <w:szCs w:val="28"/>
          <w:lang w:val="ru-RU"/>
        </w:rPr>
        <w:t>з</w:t>
      </w:r>
      <w:r w:rsidRPr="004874D9">
        <w:rPr>
          <w:rFonts w:ascii="Times New Roman" w:hAnsi="Times New Roman"/>
          <w:sz w:val="28"/>
          <w:szCs w:val="28"/>
          <w:lang w:val="ru-RU"/>
        </w:rPr>
        <w:t>решение на строительство;</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г) представленный градостроительный план земельного участка, образ</w:t>
      </w:r>
      <w:r w:rsidRPr="004874D9">
        <w:rPr>
          <w:rFonts w:ascii="Times New Roman" w:hAnsi="Times New Roman"/>
          <w:sz w:val="28"/>
          <w:szCs w:val="28"/>
          <w:lang w:val="ru-RU"/>
        </w:rPr>
        <w:t>о</w:t>
      </w:r>
      <w:r w:rsidRPr="004874D9">
        <w:rPr>
          <w:rFonts w:ascii="Times New Roman" w:hAnsi="Times New Roman"/>
          <w:sz w:val="28"/>
          <w:szCs w:val="28"/>
          <w:lang w:val="ru-RU"/>
        </w:rPr>
        <w:t>ванного путем раздела, перераспределения земельных участков или выдела из земельных участков, в отношении которых в соответствии с Градостроител</w:t>
      </w:r>
      <w:r w:rsidRPr="004874D9">
        <w:rPr>
          <w:rFonts w:ascii="Times New Roman" w:hAnsi="Times New Roman"/>
          <w:sz w:val="28"/>
          <w:szCs w:val="28"/>
          <w:lang w:val="ru-RU"/>
        </w:rPr>
        <w:t>ь</w:t>
      </w:r>
      <w:r w:rsidRPr="004874D9">
        <w:rPr>
          <w:rFonts w:ascii="Times New Roman" w:hAnsi="Times New Roman"/>
          <w:sz w:val="28"/>
          <w:szCs w:val="28"/>
          <w:lang w:val="ru-RU"/>
        </w:rPr>
        <w:t>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874D9" w:rsidRPr="004874D9" w:rsidRDefault="004874D9" w:rsidP="004874D9">
      <w:pPr>
        <w:ind w:firstLine="709"/>
        <w:jc w:val="both"/>
        <w:rPr>
          <w:rFonts w:ascii="Times New Roman" w:hAnsi="Times New Roman"/>
          <w:sz w:val="28"/>
          <w:szCs w:val="28"/>
          <w:lang w:val="ru-RU"/>
        </w:rPr>
      </w:pPr>
      <w:proofErr w:type="spellStart"/>
      <w:r w:rsidRPr="004874D9">
        <w:rPr>
          <w:rFonts w:ascii="Times New Roman" w:hAnsi="Times New Roman"/>
          <w:sz w:val="28"/>
          <w:szCs w:val="28"/>
          <w:lang w:val="ru-RU"/>
        </w:rPr>
        <w:t>д</w:t>
      </w:r>
      <w:proofErr w:type="spellEnd"/>
      <w:r w:rsidRPr="004874D9">
        <w:rPr>
          <w:rFonts w:ascii="Times New Roman" w:hAnsi="Times New Roman"/>
          <w:sz w:val="28"/>
          <w:szCs w:val="28"/>
          <w:lang w:val="ru-RU"/>
        </w:rPr>
        <w:t>) несоответствие планируемого объекта капитального строительства разрешенному использованию земельного участка и (или) ограничениям, уст</w:t>
      </w:r>
      <w:r w:rsidRPr="004874D9">
        <w:rPr>
          <w:rFonts w:ascii="Times New Roman" w:hAnsi="Times New Roman"/>
          <w:sz w:val="28"/>
          <w:szCs w:val="28"/>
          <w:lang w:val="ru-RU"/>
        </w:rPr>
        <w:t>а</w:t>
      </w:r>
      <w:r w:rsidRPr="004874D9">
        <w:rPr>
          <w:rFonts w:ascii="Times New Roman" w:hAnsi="Times New Roman"/>
          <w:sz w:val="28"/>
          <w:szCs w:val="28"/>
          <w:lang w:val="ru-RU"/>
        </w:rPr>
        <w:t>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w:t>
      </w:r>
      <w:r w:rsidRPr="004874D9">
        <w:rPr>
          <w:rFonts w:ascii="Times New Roman" w:hAnsi="Times New Roman"/>
          <w:sz w:val="28"/>
          <w:szCs w:val="28"/>
          <w:lang w:val="ru-RU"/>
        </w:rPr>
        <w:t>а</w:t>
      </w:r>
      <w:r w:rsidRPr="004874D9">
        <w:rPr>
          <w:rFonts w:ascii="Times New Roman" w:hAnsi="Times New Roman"/>
          <w:sz w:val="28"/>
          <w:szCs w:val="28"/>
          <w:lang w:val="ru-RU"/>
        </w:rPr>
        <w:t>стков, в отношении которых в соответствии с Градостроительным кодексом Российской Федерации выдано разрешение на строительство.</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2.10.4. В случае представления уведомления о переходе права пользов</w:t>
      </w:r>
      <w:r w:rsidRPr="004874D9">
        <w:rPr>
          <w:rFonts w:ascii="Times New Roman" w:hAnsi="Times New Roman"/>
          <w:sz w:val="28"/>
          <w:szCs w:val="28"/>
          <w:lang w:val="ru-RU"/>
        </w:rPr>
        <w:t>а</w:t>
      </w:r>
      <w:r w:rsidRPr="004874D9">
        <w:rPr>
          <w:rFonts w:ascii="Times New Roman" w:hAnsi="Times New Roman"/>
          <w:sz w:val="28"/>
          <w:szCs w:val="28"/>
          <w:lang w:val="ru-RU"/>
        </w:rPr>
        <w:t>ния недрами:</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highlight w:val="yellow"/>
          <w:u w:val="single"/>
          <w:lang w:val="ru-RU" w:eastAsia="ru-RU"/>
        </w:rPr>
        <w:t>Отсутствие права на предоставление муниципальной услуги</w:t>
      </w:r>
      <w:r w:rsidRPr="004874D9">
        <w:rPr>
          <w:rFonts w:ascii="Times New Roman" w:hAnsi="Times New Roman"/>
          <w:sz w:val="28"/>
          <w:szCs w:val="28"/>
          <w:lang w:val="ru-RU"/>
        </w:rPr>
        <w:t xml:space="preserve"> </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а) отсутствие в уведомлении о переходе права пользования недрами ре</w:t>
      </w:r>
      <w:r w:rsidRPr="004874D9">
        <w:rPr>
          <w:rFonts w:ascii="Times New Roman" w:hAnsi="Times New Roman"/>
          <w:sz w:val="28"/>
          <w:szCs w:val="28"/>
          <w:lang w:val="ru-RU"/>
        </w:rPr>
        <w:t>к</w:t>
      </w:r>
      <w:r w:rsidRPr="004874D9">
        <w:rPr>
          <w:rFonts w:ascii="Times New Roman" w:hAnsi="Times New Roman"/>
          <w:sz w:val="28"/>
          <w:szCs w:val="28"/>
          <w:lang w:val="ru-RU"/>
        </w:rPr>
        <w:t>визитов решения о предоставлении права пользования недрами и решения о п</w:t>
      </w:r>
      <w:r w:rsidRPr="004874D9">
        <w:rPr>
          <w:rFonts w:ascii="Times New Roman" w:hAnsi="Times New Roman"/>
          <w:sz w:val="28"/>
          <w:szCs w:val="28"/>
          <w:lang w:val="ru-RU"/>
        </w:rPr>
        <w:t>е</w:t>
      </w:r>
      <w:r w:rsidRPr="004874D9">
        <w:rPr>
          <w:rFonts w:ascii="Times New Roman" w:hAnsi="Times New Roman"/>
          <w:sz w:val="28"/>
          <w:szCs w:val="28"/>
          <w:lang w:val="ru-RU"/>
        </w:rPr>
        <w:t>реоформлении лицензии на право пользования недрами;</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б) недостоверность сведений, указанных в уведомлении о переходе права пользования недрами.</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2.10.5. В случае представления заявителем уведомления о переходе прав на земельный участок:</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highlight w:val="yellow"/>
          <w:u w:val="single"/>
          <w:lang w:val="ru-RU" w:eastAsia="ru-RU"/>
        </w:rPr>
        <w:t>Отсутствие права на предоставление муниципальной услуги</w:t>
      </w:r>
      <w:r w:rsidRPr="004874D9">
        <w:rPr>
          <w:rFonts w:ascii="Times New Roman" w:hAnsi="Times New Roman"/>
          <w:sz w:val="28"/>
          <w:szCs w:val="28"/>
          <w:u w:val="single"/>
          <w:lang w:val="ru-RU" w:eastAsia="ru-RU"/>
        </w:rPr>
        <w:t>:</w:t>
      </w:r>
      <w:r w:rsidRPr="004874D9">
        <w:rPr>
          <w:rFonts w:ascii="Times New Roman" w:hAnsi="Times New Roman"/>
          <w:sz w:val="28"/>
          <w:szCs w:val="28"/>
          <w:lang w:val="ru-RU"/>
        </w:rPr>
        <w:t xml:space="preserve"> </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а) отсутствие в уведомлении о переходе прав на земельный участок ре</w:t>
      </w:r>
      <w:r w:rsidRPr="004874D9">
        <w:rPr>
          <w:rFonts w:ascii="Times New Roman" w:hAnsi="Times New Roman"/>
          <w:sz w:val="28"/>
          <w:szCs w:val="28"/>
          <w:lang w:val="ru-RU"/>
        </w:rPr>
        <w:t>к</w:t>
      </w:r>
      <w:r w:rsidRPr="004874D9">
        <w:rPr>
          <w:rFonts w:ascii="Times New Roman" w:hAnsi="Times New Roman"/>
          <w:sz w:val="28"/>
          <w:szCs w:val="28"/>
          <w:lang w:val="ru-RU"/>
        </w:rPr>
        <w:t>визитов правоустанавливающих документов на такой земельный участок;</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в) недостоверность сведений, указанных в уведомлении о переходе прав на земельный участок, в отношении которого в соответствии с Градостроител</w:t>
      </w:r>
      <w:r w:rsidRPr="004874D9">
        <w:rPr>
          <w:rFonts w:ascii="Times New Roman" w:hAnsi="Times New Roman"/>
          <w:sz w:val="28"/>
          <w:szCs w:val="28"/>
          <w:lang w:val="ru-RU"/>
        </w:rPr>
        <w:t>ь</w:t>
      </w:r>
      <w:r w:rsidRPr="004874D9">
        <w:rPr>
          <w:rFonts w:ascii="Times New Roman" w:hAnsi="Times New Roman"/>
          <w:sz w:val="28"/>
          <w:szCs w:val="28"/>
          <w:lang w:val="ru-RU"/>
        </w:rPr>
        <w:t>ным кодексом Российской Федерации выдано разрешение на строительство.</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2.10.6. В случае представления заявления о внесении изменений в связи с необходимостью продления срока действия разрешения на строительство:</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highlight w:val="yellow"/>
          <w:u w:val="single"/>
          <w:lang w:val="ru-RU" w:eastAsia="ru-RU"/>
        </w:rPr>
        <w:t>Отсутствие права на предоставление муниципальной услуги</w:t>
      </w:r>
      <w:r w:rsidRPr="004874D9">
        <w:rPr>
          <w:rFonts w:ascii="Times New Roman" w:hAnsi="Times New Roman"/>
          <w:sz w:val="28"/>
          <w:szCs w:val="28"/>
          <w:u w:val="single"/>
          <w:lang w:val="ru-RU" w:eastAsia="ru-RU"/>
        </w:rPr>
        <w:t>:</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а) наличие информации о выявленном в рамках государственного стро</w:t>
      </w:r>
      <w:r w:rsidRPr="004874D9">
        <w:rPr>
          <w:rFonts w:ascii="Times New Roman" w:hAnsi="Times New Roman"/>
          <w:sz w:val="28"/>
          <w:szCs w:val="28"/>
          <w:lang w:val="ru-RU"/>
        </w:rPr>
        <w:t>и</w:t>
      </w:r>
      <w:r w:rsidRPr="004874D9">
        <w:rPr>
          <w:rFonts w:ascii="Times New Roman" w:hAnsi="Times New Roman"/>
          <w:sz w:val="28"/>
          <w:szCs w:val="28"/>
          <w:lang w:val="ru-RU"/>
        </w:rPr>
        <w:t>тельного надзора, государственного земельного надзора или муниципального земельного контроля факте отсутствия начатых работ по строительству, реко</w:t>
      </w:r>
      <w:r w:rsidRPr="004874D9">
        <w:rPr>
          <w:rFonts w:ascii="Times New Roman" w:hAnsi="Times New Roman"/>
          <w:sz w:val="28"/>
          <w:szCs w:val="28"/>
          <w:lang w:val="ru-RU"/>
        </w:rPr>
        <w:t>н</w:t>
      </w:r>
      <w:r w:rsidRPr="004874D9">
        <w:rPr>
          <w:rFonts w:ascii="Times New Roman" w:hAnsi="Times New Roman"/>
          <w:sz w:val="28"/>
          <w:szCs w:val="28"/>
          <w:lang w:val="ru-RU"/>
        </w:rPr>
        <w:lastRenderedPageBreak/>
        <w:t>струкции на день подачи заявления о внесении изменений в связи с необход</w:t>
      </w:r>
      <w:r w:rsidRPr="004874D9">
        <w:rPr>
          <w:rFonts w:ascii="Times New Roman" w:hAnsi="Times New Roman"/>
          <w:sz w:val="28"/>
          <w:szCs w:val="28"/>
          <w:lang w:val="ru-RU"/>
        </w:rPr>
        <w:t>и</w:t>
      </w:r>
      <w:r w:rsidRPr="004874D9">
        <w:rPr>
          <w:rFonts w:ascii="Times New Roman" w:hAnsi="Times New Roman"/>
          <w:sz w:val="28"/>
          <w:szCs w:val="28"/>
          <w:lang w:val="ru-RU"/>
        </w:rPr>
        <w:t>мостью продления срока действия разрешения на строительство;</w:t>
      </w:r>
    </w:p>
    <w:p w:rsidR="004874D9" w:rsidRPr="004874D9" w:rsidRDefault="004874D9" w:rsidP="004874D9">
      <w:pPr>
        <w:autoSpaceDE w:val="0"/>
        <w:autoSpaceDN w:val="0"/>
        <w:adjustRightInd w:val="0"/>
        <w:ind w:firstLine="709"/>
        <w:jc w:val="both"/>
        <w:rPr>
          <w:rFonts w:ascii="Times New Roman" w:hAnsi="Times New Roman"/>
          <w:sz w:val="28"/>
          <w:szCs w:val="28"/>
          <w:u w:val="single"/>
          <w:lang w:val="ru-RU" w:eastAsia="ru-RU"/>
        </w:rPr>
      </w:pPr>
      <w:r w:rsidRPr="004874D9">
        <w:rPr>
          <w:rFonts w:ascii="Times New Roman" w:hAnsi="Times New Roman"/>
          <w:sz w:val="28"/>
          <w:szCs w:val="28"/>
          <w:highlight w:val="yellow"/>
          <w:u w:val="single"/>
          <w:lang w:val="ru-RU" w:eastAsia="ru-RU"/>
        </w:rPr>
        <w:t>Нарушен срок подачи документов:</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б) подача заявления о внесении изменений менее чем за десять рабочих дней до истечения срока действия разрешения на строительство.</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2.10.7. В случае представления заявителем заявления о внесении измен</w:t>
      </w:r>
      <w:r w:rsidRPr="004874D9">
        <w:rPr>
          <w:rFonts w:ascii="Times New Roman" w:hAnsi="Times New Roman"/>
          <w:sz w:val="28"/>
          <w:szCs w:val="28"/>
          <w:lang w:val="ru-RU"/>
        </w:rPr>
        <w:t>е</w:t>
      </w:r>
      <w:r w:rsidRPr="004874D9">
        <w:rPr>
          <w:rFonts w:ascii="Times New Roman" w:hAnsi="Times New Roman"/>
          <w:sz w:val="28"/>
          <w:szCs w:val="28"/>
          <w:lang w:val="ru-RU"/>
        </w:rPr>
        <w:t>ний в связи с внесением изменений в проектную документацию:</w:t>
      </w:r>
    </w:p>
    <w:p w:rsidR="004874D9" w:rsidRPr="004874D9" w:rsidRDefault="004874D9" w:rsidP="004874D9">
      <w:pPr>
        <w:autoSpaceDE w:val="0"/>
        <w:autoSpaceDN w:val="0"/>
        <w:adjustRightInd w:val="0"/>
        <w:ind w:firstLine="709"/>
        <w:jc w:val="both"/>
        <w:rPr>
          <w:rFonts w:ascii="Times New Roman" w:hAnsi="Times New Roman"/>
          <w:sz w:val="28"/>
          <w:szCs w:val="28"/>
          <w:lang w:val="ru-RU" w:eastAsia="ru-RU"/>
        </w:rPr>
      </w:pPr>
      <w:r w:rsidRPr="004874D9">
        <w:rPr>
          <w:rFonts w:ascii="Times New Roman" w:hAnsi="Times New Roman"/>
          <w:sz w:val="28"/>
          <w:szCs w:val="28"/>
          <w:highlight w:val="yellow"/>
          <w:u w:val="single"/>
          <w:lang w:val="ru-RU" w:eastAsia="ru-RU"/>
        </w:rPr>
        <w:t>Представление неполного комплекта документов, необходимых в соо</w:t>
      </w:r>
      <w:r w:rsidRPr="004874D9">
        <w:rPr>
          <w:rFonts w:ascii="Times New Roman" w:hAnsi="Times New Roman"/>
          <w:sz w:val="28"/>
          <w:szCs w:val="28"/>
          <w:highlight w:val="yellow"/>
          <w:u w:val="single"/>
          <w:lang w:val="ru-RU" w:eastAsia="ru-RU"/>
        </w:rPr>
        <w:t>т</w:t>
      </w:r>
      <w:r w:rsidRPr="004874D9">
        <w:rPr>
          <w:rFonts w:ascii="Times New Roman" w:hAnsi="Times New Roman"/>
          <w:sz w:val="28"/>
          <w:szCs w:val="28"/>
          <w:highlight w:val="yellow"/>
          <w:u w:val="single"/>
          <w:lang w:val="ru-RU" w:eastAsia="ru-RU"/>
        </w:rPr>
        <w:t>ветствии с законодательными или иными нормативными правовыми актами для оказания услуги, подлежащих представлению заявителем</w:t>
      </w:r>
      <w:r w:rsidRPr="004874D9">
        <w:rPr>
          <w:rFonts w:ascii="Times New Roman" w:hAnsi="Times New Roman"/>
          <w:sz w:val="28"/>
          <w:szCs w:val="28"/>
          <w:lang w:val="ru-RU" w:eastAsia="ru-RU"/>
        </w:rPr>
        <w:t>:</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а) отсутствие документов, предусмотренных пунктами 2.6.1, 2.6.3.1 н</w:t>
      </w:r>
      <w:r w:rsidRPr="004874D9">
        <w:rPr>
          <w:rFonts w:ascii="Times New Roman" w:hAnsi="Times New Roman"/>
          <w:sz w:val="28"/>
          <w:szCs w:val="28"/>
          <w:lang w:val="ru-RU"/>
        </w:rPr>
        <w:t>а</w:t>
      </w:r>
      <w:r w:rsidRPr="004874D9">
        <w:rPr>
          <w:rFonts w:ascii="Times New Roman" w:hAnsi="Times New Roman"/>
          <w:sz w:val="28"/>
          <w:szCs w:val="28"/>
          <w:lang w:val="ru-RU"/>
        </w:rPr>
        <w:t>стоящего Административного регламента;</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highlight w:val="yellow"/>
          <w:u w:val="single"/>
          <w:lang w:val="ru-RU" w:eastAsia="ru-RU"/>
        </w:rPr>
        <w:t>Отсутствие права на предоставление муниципальной услуги</w:t>
      </w:r>
      <w:r w:rsidRPr="004874D9">
        <w:rPr>
          <w:rFonts w:ascii="Times New Roman" w:hAnsi="Times New Roman"/>
          <w:sz w:val="28"/>
          <w:szCs w:val="28"/>
          <w:u w:val="single"/>
          <w:lang w:val="ru-RU" w:eastAsia="ru-RU"/>
        </w:rPr>
        <w:t>:</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б) несоответствие планируемого размещения объекта капитального строительства требованиям к строительству, реконструкции объекта капитал</w:t>
      </w:r>
      <w:r w:rsidRPr="004874D9">
        <w:rPr>
          <w:rFonts w:ascii="Times New Roman" w:hAnsi="Times New Roman"/>
          <w:sz w:val="28"/>
          <w:szCs w:val="28"/>
          <w:lang w:val="ru-RU"/>
        </w:rPr>
        <w:t>ь</w:t>
      </w:r>
      <w:r w:rsidRPr="004874D9">
        <w:rPr>
          <w:rFonts w:ascii="Times New Roman" w:hAnsi="Times New Roman"/>
          <w:sz w:val="28"/>
          <w:szCs w:val="28"/>
          <w:lang w:val="ru-RU"/>
        </w:rPr>
        <w:t>ного строительства, установленным на дату выдачи представленного для пол</w:t>
      </w:r>
      <w:r w:rsidRPr="004874D9">
        <w:rPr>
          <w:rFonts w:ascii="Times New Roman" w:hAnsi="Times New Roman"/>
          <w:sz w:val="28"/>
          <w:szCs w:val="28"/>
          <w:lang w:val="ru-RU"/>
        </w:rPr>
        <w:t>у</w:t>
      </w:r>
      <w:r w:rsidRPr="004874D9">
        <w:rPr>
          <w:rFonts w:ascii="Times New Roman" w:hAnsi="Times New Roman"/>
          <w:sz w:val="28"/>
          <w:szCs w:val="28"/>
          <w:lang w:val="ru-RU"/>
        </w:rPr>
        <w:t>чения разрешения на строительство или для внесения изменений в разрешение на строительство градостроительного плана земельного участка;</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w:t>
      </w:r>
      <w:r w:rsidRPr="004874D9">
        <w:rPr>
          <w:rFonts w:ascii="Times New Roman" w:hAnsi="Times New Roman"/>
          <w:sz w:val="28"/>
          <w:szCs w:val="28"/>
          <w:lang w:val="ru-RU"/>
        </w:rPr>
        <w:t>а</w:t>
      </w:r>
      <w:r w:rsidRPr="004874D9">
        <w:rPr>
          <w:rFonts w:ascii="Times New Roman" w:hAnsi="Times New Roman"/>
          <w:sz w:val="28"/>
          <w:szCs w:val="28"/>
          <w:lang w:val="ru-RU"/>
        </w:rPr>
        <w:t>явления о внесении изменений в разрешение на строительство;</w:t>
      </w:r>
    </w:p>
    <w:p w:rsidR="004874D9" w:rsidRPr="004874D9" w:rsidRDefault="004874D9" w:rsidP="004874D9">
      <w:pPr>
        <w:ind w:firstLine="709"/>
        <w:jc w:val="both"/>
        <w:rPr>
          <w:rFonts w:ascii="Times New Roman" w:hAnsi="Times New Roman"/>
          <w:sz w:val="28"/>
          <w:szCs w:val="28"/>
          <w:lang w:val="ru-RU"/>
        </w:rPr>
      </w:pPr>
      <w:r w:rsidRPr="004874D9">
        <w:rPr>
          <w:rFonts w:ascii="Times New Roman" w:hAnsi="Times New Roman"/>
          <w:sz w:val="28"/>
          <w:szCs w:val="28"/>
          <w:lang w:val="ru-RU"/>
        </w:rPr>
        <w:t>г) несоответствие планируемого объекта капитального строительства ра</w:t>
      </w:r>
      <w:r w:rsidRPr="004874D9">
        <w:rPr>
          <w:rFonts w:ascii="Times New Roman" w:hAnsi="Times New Roman"/>
          <w:sz w:val="28"/>
          <w:szCs w:val="28"/>
          <w:lang w:val="ru-RU"/>
        </w:rPr>
        <w:t>з</w:t>
      </w:r>
      <w:r w:rsidRPr="004874D9">
        <w:rPr>
          <w:rFonts w:ascii="Times New Roman" w:hAnsi="Times New Roman"/>
          <w:sz w:val="28"/>
          <w:szCs w:val="28"/>
          <w:lang w:val="ru-RU"/>
        </w:rPr>
        <w:t>решенному использованию земельного участка и (или) ограничениям, устано</w:t>
      </w:r>
      <w:r w:rsidRPr="004874D9">
        <w:rPr>
          <w:rFonts w:ascii="Times New Roman" w:hAnsi="Times New Roman"/>
          <w:sz w:val="28"/>
          <w:szCs w:val="28"/>
          <w:lang w:val="ru-RU"/>
        </w:rPr>
        <w:t>в</w:t>
      </w:r>
      <w:r w:rsidRPr="004874D9">
        <w:rPr>
          <w:rFonts w:ascii="Times New Roman" w:hAnsi="Times New Roman"/>
          <w:sz w:val="28"/>
          <w:szCs w:val="28"/>
          <w:lang w:val="ru-RU"/>
        </w:rPr>
        <w:t>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874D9" w:rsidRPr="004874D9" w:rsidRDefault="004874D9" w:rsidP="004874D9">
      <w:pPr>
        <w:ind w:firstLine="709"/>
        <w:jc w:val="both"/>
        <w:rPr>
          <w:rFonts w:ascii="Times New Roman" w:hAnsi="Times New Roman"/>
          <w:sz w:val="28"/>
          <w:szCs w:val="28"/>
          <w:lang w:val="ru-RU"/>
        </w:rPr>
      </w:pPr>
      <w:proofErr w:type="spellStart"/>
      <w:r w:rsidRPr="004874D9">
        <w:rPr>
          <w:rFonts w:ascii="Times New Roman" w:hAnsi="Times New Roman"/>
          <w:sz w:val="28"/>
          <w:szCs w:val="28"/>
          <w:lang w:val="ru-RU"/>
        </w:rPr>
        <w:t>д</w:t>
      </w:r>
      <w:proofErr w:type="spellEnd"/>
      <w:r w:rsidRPr="004874D9">
        <w:rPr>
          <w:rFonts w:ascii="Times New Roman" w:hAnsi="Times New Roman"/>
          <w:sz w:val="28"/>
          <w:szCs w:val="28"/>
          <w:lang w:val="ru-RU"/>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D0A8F" w:rsidRPr="001D141B" w:rsidRDefault="00ED0A8F" w:rsidP="00FC410C">
      <w:pPr>
        <w:ind w:firstLine="709"/>
        <w:jc w:val="both"/>
        <w:rPr>
          <w:rFonts w:ascii="Times New Roman" w:hAnsi="Times New Roman"/>
          <w:sz w:val="28"/>
          <w:szCs w:val="28"/>
          <w:lang w:val="ru-RU"/>
        </w:rPr>
      </w:pPr>
    </w:p>
    <w:p w:rsidR="00AB3400" w:rsidRPr="00AB3400" w:rsidRDefault="00AB3400" w:rsidP="00AB3400">
      <w:pPr>
        <w:widowControl w:val="0"/>
        <w:jc w:val="center"/>
        <w:rPr>
          <w:rFonts w:ascii="Times New Roman" w:hAnsi="Times New Roman"/>
          <w:sz w:val="28"/>
          <w:szCs w:val="28"/>
          <w:lang w:val="ru-RU"/>
        </w:rPr>
      </w:pPr>
      <w:r w:rsidRPr="00AB3400">
        <w:rPr>
          <w:rFonts w:ascii="Times New Roman" w:hAnsi="Times New Roman"/>
          <w:sz w:val="28"/>
          <w:szCs w:val="28"/>
          <w:lang w:val="ru-RU"/>
        </w:rPr>
        <w:t xml:space="preserve">Подраздел 2.11. Перечень услуг, которые являются необходимыми </w:t>
      </w:r>
    </w:p>
    <w:p w:rsidR="00AB3400" w:rsidRPr="00AB3400" w:rsidRDefault="00AB3400" w:rsidP="00AB3400">
      <w:pPr>
        <w:widowControl w:val="0"/>
        <w:jc w:val="center"/>
        <w:rPr>
          <w:rFonts w:ascii="Times New Roman" w:hAnsi="Times New Roman"/>
          <w:sz w:val="28"/>
          <w:szCs w:val="28"/>
          <w:lang w:val="ru-RU"/>
        </w:rPr>
      </w:pPr>
      <w:r w:rsidRPr="00AB3400">
        <w:rPr>
          <w:rFonts w:ascii="Times New Roman" w:hAnsi="Times New Roman"/>
          <w:sz w:val="28"/>
          <w:szCs w:val="28"/>
          <w:lang w:val="ru-RU"/>
        </w:rPr>
        <w:t>и обязательными для предоставления Муниципальной услуги, в том числе св</w:t>
      </w:r>
      <w:r w:rsidRPr="00AB3400">
        <w:rPr>
          <w:rFonts w:ascii="Times New Roman" w:hAnsi="Times New Roman"/>
          <w:sz w:val="28"/>
          <w:szCs w:val="28"/>
          <w:lang w:val="ru-RU"/>
        </w:rPr>
        <w:t>е</w:t>
      </w:r>
      <w:r w:rsidRPr="00AB3400">
        <w:rPr>
          <w:rFonts w:ascii="Times New Roman" w:hAnsi="Times New Roman"/>
          <w:sz w:val="28"/>
          <w:szCs w:val="28"/>
          <w:lang w:val="ru-RU"/>
        </w:rPr>
        <w:t xml:space="preserve">дения о документе (документах), выдаваемом (выдаваемых) </w:t>
      </w:r>
    </w:p>
    <w:p w:rsidR="00AB3400" w:rsidRPr="00AB3400" w:rsidRDefault="00AB3400" w:rsidP="00AB3400">
      <w:pPr>
        <w:widowControl w:val="0"/>
        <w:jc w:val="center"/>
        <w:rPr>
          <w:rFonts w:ascii="Times New Roman" w:hAnsi="Times New Roman"/>
          <w:sz w:val="28"/>
          <w:szCs w:val="28"/>
          <w:lang w:val="ru-RU"/>
        </w:rPr>
      </w:pPr>
      <w:r w:rsidRPr="00AB3400">
        <w:rPr>
          <w:rFonts w:ascii="Times New Roman" w:hAnsi="Times New Roman"/>
          <w:sz w:val="28"/>
          <w:szCs w:val="28"/>
          <w:lang w:val="ru-RU"/>
        </w:rPr>
        <w:t>организациями, участвующими в предоставлении Муниципальной услуги</w:t>
      </w:r>
    </w:p>
    <w:p w:rsidR="007D4610" w:rsidRPr="001C237F" w:rsidRDefault="007D4610" w:rsidP="00FC410C">
      <w:pPr>
        <w:ind w:firstLine="709"/>
        <w:jc w:val="both"/>
        <w:rPr>
          <w:rFonts w:ascii="Times New Roman" w:hAnsi="Times New Roman"/>
          <w:sz w:val="28"/>
          <w:szCs w:val="28"/>
          <w:lang w:val="ru-RU"/>
        </w:rPr>
      </w:pPr>
    </w:p>
    <w:bookmarkEnd w:id="1"/>
    <w:p w:rsidR="008031C0" w:rsidRPr="00385363" w:rsidRDefault="008031C0" w:rsidP="008031C0">
      <w:pPr>
        <w:autoSpaceDN w:val="0"/>
        <w:adjustRightInd w:val="0"/>
        <w:ind w:firstLine="800"/>
        <w:jc w:val="both"/>
        <w:rPr>
          <w:rFonts w:ascii="Times New Roman" w:hAnsi="Times New Roman"/>
          <w:sz w:val="28"/>
          <w:szCs w:val="28"/>
          <w:lang w:val="ru-RU"/>
        </w:rPr>
      </w:pPr>
      <w:r w:rsidRPr="00385363">
        <w:rPr>
          <w:rFonts w:ascii="Times New Roman" w:hAnsi="Times New Roman"/>
          <w:sz w:val="28"/>
          <w:szCs w:val="28"/>
          <w:lang w:val="ru-RU"/>
        </w:rPr>
        <w:t>Услуг, которые являются необходимыми и обязательными для предо</w:t>
      </w:r>
      <w:r w:rsidRPr="00385363">
        <w:rPr>
          <w:rFonts w:ascii="Times New Roman" w:hAnsi="Times New Roman"/>
          <w:sz w:val="28"/>
          <w:szCs w:val="28"/>
          <w:lang w:val="ru-RU"/>
        </w:rPr>
        <w:t>с</w:t>
      </w:r>
      <w:r w:rsidRPr="00385363">
        <w:rPr>
          <w:rFonts w:ascii="Times New Roman" w:hAnsi="Times New Roman"/>
          <w:sz w:val="28"/>
          <w:szCs w:val="28"/>
          <w:lang w:val="ru-RU"/>
        </w:rPr>
        <w:t xml:space="preserve">тавления </w:t>
      </w:r>
      <w:r w:rsidR="00702B6B">
        <w:rPr>
          <w:rFonts w:ascii="Times New Roman" w:hAnsi="Times New Roman"/>
          <w:sz w:val="28"/>
          <w:szCs w:val="28"/>
          <w:lang w:val="ru-RU"/>
        </w:rPr>
        <w:t>М</w:t>
      </w:r>
      <w:r w:rsidRPr="00385363">
        <w:rPr>
          <w:rFonts w:ascii="Times New Roman" w:hAnsi="Times New Roman"/>
          <w:sz w:val="28"/>
          <w:szCs w:val="28"/>
          <w:lang w:val="ru-RU"/>
        </w:rPr>
        <w:t>униципальной услуги, законодательством Российской Федерации не предусмотрено.</w:t>
      </w:r>
    </w:p>
    <w:p w:rsidR="008031C0" w:rsidRPr="00385363" w:rsidRDefault="008031C0" w:rsidP="008031C0">
      <w:pPr>
        <w:autoSpaceDN w:val="0"/>
        <w:adjustRightInd w:val="0"/>
        <w:ind w:firstLine="709"/>
        <w:jc w:val="both"/>
        <w:rPr>
          <w:rFonts w:ascii="Times New Roman" w:hAnsi="Times New Roman"/>
          <w:sz w:val="28"/>
          <w:szCs w:val="28"/>
          <w:lang w:val="ru-RU"/>
        </w:rPr>
      </w:pPr>
    </w:p>
    <w:p w:rsidR="00AB3400" w:rsidRPr="00AB3400" w:rsidRDefault="00AB3400" w:rsidP="00AB3400">
      <w:pPr>
        <w:widowControl w:val="0"/>
        <w:jc w:val="center"/>
        <w:rPr>
          <w:rFonts w:ascii="Times New Roman" w:hAnsi="Times New Roman"/>
          <w:sz w:val="28"/>
          <w:szCs w:val="28"/>
          <w:lang w:val="ru-RU"/>
        </w:rPr>
      </w:pPr>
      <w:r w:rsidRPr="00AB3400">
        <w:rPr>
          <w:rFonts w:ascii="Times New Roman" w:hAnsi="Times New Roman"/>
          <w:sz w:val="28"/>
          <w:szCs w:val="28"/>
          <w:lang w:val="ru-RU"/>
        </w:rPr>
        <w:t xml:space="preserve">Подраздел 2.12. Порядок, размер и основания взимания </w:t>
      </w:r>
    </w:p>
    <w:p w:rsidR="00AB3400" w:rsidRPr="00AB3400" w:rsidRDefault="00AB3400" w:rsidP="00AB3400">
      <w:pPr>
        <w:widowControl w:val="0"/>
        <w:jc w:val="center"/>
        <w:rPr>
          <w:rFonts w:ascii="Times New Roman" w:hAnsi="Times New Roman"/>
          <w:sz w:val="28"/>
          <w:szCs w:val="28"/>
          <w:lang w:val="ru-RU"/>
        </w:rPr>
      </w:pPr>
      <w:r w:rsidRPr="00AB3400">
        <w:rPr>
          <w:rFonts w:ascii="Times New Roman" w:hAnsi="Times New Roman"/>
          <w:sz w:val="28"/>
          <w:szCs w:val="28"/>
          <w:lang w:val="ru-RU"/>
        </w:rPr>
        <w:t xml:space="preserve">государственной пошлины или иной платы, взимаемой </w:t>
      </w:r>
    </w:p>
    <w:p w:rsidR="008031C0" w:rsidRPr="00F31864" w:rsidRDefault="00AB3400" w:rsidP="00AB3400">
      <w:pPr>
        <w:jc w:val="center"/>
        <w:rPr>
          <w:rFonts w:ascii="Times New Roman" w:hAnsi="Times New Roman"/>
          <w:sz w:val="28"/>
          <w:szCs w:val="28"/>
          <w:lang w:val="ru-RU"/>
        </w:rPr>
      </w:pPr>
      <w:r w:rsidRPr="00C766D9">
        <w:rPr>
          <w:rFonts w:ascii="Times New Roman" w:hAnsi="Times New Roman"/>
          <w:sz w:val="28"/>
          <w:szCs w:val="28"/>
          <w:lang w:val="ru-RU"/>
        </w:rPr>
        <w:t>за предоставление Муниципальной услуги</w:t>
      </w:r>
      <w:r w:rsidRPr="00C766D9">
        <w:rPr>
          <w:rFonts w:ascii="Times New Roman" w:hAnsi="Times New Roman"/>
          <w:b/>
          <w:sz w:val="28"/>
          <w:szCs w:val="28"/>
          <w:lang w:val="ru-RU"/>
        </w:rPr>
        <w:br/>
      </w:r>
    </w:p>
    <w:p w:rsidR="008031C0" w:rsidRPr="00F31864" w:rsidRDefault="008031C0" w:rsidP="008031C0">
      <w:pPr>
        <w:ind w:firstLine="709"/>
        <w:jc w:val="both"/>
        <w:rPr>
          <w:rFonts w:ascii="Times New Roman" w:hAnsi="Times New Roman"/>
          <w:sz w:val="28"/>
          <w:szCs w:val="28"/>
          <w:lang w:val="ru-RU"/>
        </w:rPr>
      </w:pPr>
      <w:r w:rsidRPr="00F31864">
        <w:rPr>
          <w:rFonts w:ascii="Times New Roman" w:hAnsi="Times New Roman"/>
          <w:sz w:val="28"/>
          <w:szCs w:val="28"/>
          <w:lang w:val="ru-RU"/>
        </w:rPr>
        <w:lastRenderedPageBreak/>
        <w:t xml:space="preserve">Государственная пошлина или иная плата за предоставление </w:t>
      </w:r>
      <w:r w:rsidR="00702B6B">
        <w:rPr>
          <w:rFonts w:ascii="Times New Roman" w:hAnsi="Times New Roman"/>
          <w:sz w:val="28"/>
          <w:szCs w:val="28"/>
          <w:lang w:val="ru-RU"/>
        </w:rPr>
        <w:t>М</w:t>
      </w:r>
      <w:r w:rsidRPr="00F31864">
        <w:rPr>
          <w:rFonts w:ascii="Times New Roman" w:hAnsi="Times New Roman"/>
          <w:sz w:val="28"/>
          <w:szCs w:val="28"/>
          <w:lang w:val="ru-RU"/>
        </w:rPr>
        <w:t>униц</w:t>
      </w:r>
      <w:r w:rsidRPr="00F31864">
        <w:rPr>
          <w:rFonts w:ascii="Times New Roman" w:hAnsi="Times New Roman"/>
          <w:sz w:val="28"/>
          <w:szCs w:val="28"/>
          <w:lang w:val="ru-RU"/>
        </w:rPr>
        <w:t>и</w:t>
      </w:r>
      <w:r w:rsidRPr="00F31864">
        <w:rPr>
          <w:rFonts w:ascii="Times New Roman" w:hAnsi="Times New Roman"/>
          <w:sz w:val="28"/>
          <w:szCs w:val="28"/>
          <w:lang w:val="ru-RU"/>
        </w:rPr>
        <w:t xml:space="preserve">пальной услуги не взимается. Предоставление </w:t>
      </w:r>
      <w:r w:rsidR="00702B6B">
        <w:rPr>
          <w:rFonts w:ascii="Times New Roman" w:hAnsi="Times New Roman"/>
          <w:sz w:val="28"/>
          <w:szCs w:val="28"/>
          <w:lang w:val="ru-RU"/>
        </w:rPr>
        <w:t>М</w:t>
      </w:r>
      <w:r w:rsidRPr="00F31864">
        <w:rPr>
          <w:rFonts w:ascii="Times New Roman" w:hAnsi="Times New Roman"/>
          <w:sz w:val="28"/>
          <w:szCs w:val="28"/>
          <w:lang w:val="ru-RU"/>
        </w:rPr>
        <w:t>униципальной услуги осущ</w:t>
      </w:r>
      <w:r w:rsidRPr="00F31864">
        <w:rPr>
          <w:rFonts w:ascii="Times New Roman" w:hAnsi="Times New Roman"/>
          <w:sz w:val="28"/>
          <w:szCs w:val="28"/>
          <w:lang w:val="ru-RU"/>
        </w:rPr>
        <w:t>е</w:t>
      </w:r>
      <w:r w:rsidRPr="00F31864">
        <w:rPr>
          <w:rFonts w:ascii="Times New Roman" w:hAnsi="Times New Roman"/>
          <w:sz w:val="28"/>
          <w:szCs w:val="28"/>
          <w:lang w:val="ru-RU"/>
        </w:rPr>
        <w:t>ствляется бесплатно.</w:t>
      </w:r>
    </w:p>
    <w:p w:rsidR="008031C0" w:rsidRPr="00F31864" w:rsidRDefault="008031C0" w:rsidP="008031C0">
      <w:pPr>
        <w:jc w:val="both"/>
        <w:rPr>
          <w:rFonts w:ascii="Times New Roman" w:hAnsi="Times New Roman"/>
          <w:sz w:val="28"/>
          <w:szCs w:val="28"/>
          <w:lang w:val="ru-RU"/>
        </w:rPr>
      </w:pPr>
    </w:p>
    <w:p w:rsidR="00AB3400" w:rsidRPr="00AB3400" w:rsidRDefault="00AB3400" w:rsidP="00AB3400">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AB3400">
        <w:rPr>
          <w:rFonts w:ascii="Times New Roman" w:hAnsi="Times New Roman"/>
          <w:sz w:val="28"/>
          <w:szCs w:val="28"/>
          <w:lang w:val="ru-RU"/>
        </w:rPr>
        <w:t xml:space="preserve">Подраздел 2.13. Порядок, размер и основания взимания платы </w:t>
      </w:r>
    </w:p>
    <w:p w:rsidR="00AB3400" w:rsidRPr="00AB3400" w:rsidRDefault="00AB3400" w:rsidP="00AB3400">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AB3400">
        <w:rPr>
          <w:rFonts w:ascii="Times New Roman" w:hAnsi="Times New Roman"/>
          <w:sz w:val="28"/>
          <w:szCs w:val="28"/>
          <w:lang w:val="ru-RU"/>
        </w:rPr>
        <w:t xml:space="preserve">за предоставление услуг, которые являются необходимыми </w:t>
      </w:r>
    </w:p>
    <w:p w:rsidR="00AB3400" w:rsidRPr="00AB3400" w:rsidRDefault="00AB3400" w:rsidP="00AB3400">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AB3400">
        <w:rPr>
          <w:rFonts w:ascii="Times New Roman" w:hAnsi="Times New Roman"/>
          <w:sz w:val="28"/>
          <w:szCs w:val="28"/>
          <w:lang w:val="ru-RU"/>
        </w:rPr>
        <w:t>и обязательными для предоставления Муниципальной услуги, включая информацию о методике расчета размера такой платы</w:t>
      </w:r>
    </w:p>
    <w:p w:rsidR="008031C0" w:rsidRPr="00F31864" w:rsidRDefault="008031C0" w:rsidP="008031C0">
      <w:pPr>
        <w:jc w:val="both"/>
        <w:rPr>
          <w:rFonts w:ascii="Times New Roman" w:hAnsi="Times New Roman"/>
          <w:sz w:val="28"/>
          <w:szCs w:val="28"/>
          <w:lang w:val="ru-RU"/>
        </w:rPr>
      </w:pPr>
    </w:p>
    <w:p w:rsidR="008C1418" w:rsidRDefault="008C1418" w:rsidP="00FB56EA">
      <w:pPr>
        <w:pStyle w:val="aff1"/>
        <w:contextualSpacing/>
        <w:jc w:val="center"/>
        <w:rPr>
          <w:rFonts w:ascii="Times New Roman" w:hAnsi="Times New Roman"/>
          <w:sz w:val="28"/>
          <w:szCs w:val="28"/>
          <w:lang w:val="ru-RU"/>
        </w:rPr>
      </w:pPr>
      <w:r>
        <w:rPr>
          <w:rFonts w:ascii="Times New Roman" w:hAnsi="Times New Roman"/>
          <w:sz w:val="28"/>
          <w:szCs w:val="28"/>
          <w:lang w:val="ru-RU"/>
        </w:rPr>
        <w:t>В связи с отсутствием услуг, которые являются необходимыми и обязательн</w:t>
      </w:r>
      <w:r>
        <w:rPr>
          <w:rFonts w:ascii="Times New Roman" w:hAnsi="Times New Roman"/>
          <w:sz w:val="28"/>
          <w:szCs w:val="28"/>
          <w:lang w:val="ru-RU"/>
        </w:rPr>
        <w:t>ы</w:t>
      </w:r>
      <w:r>
        <w:rPr>
          <w:rFonts w:ascii="Times New Roman" w:hAnsi="Times New Roman"/>
          <w:sz w:val="28"/>
          <w:szCs w:val="28"/>
          <w:lang w:val="ru-RU"/>
        </w:rPr>
        <w:t>ми для предоставления муниципальной услуги, плата за их предоставление не взимается.</w:t>
      </w:r>
    </w:p>
    <w:p w:rsidR="008C1418" w:rsidRDefault="008C1418" w:rsidP="00FB56EA">
      <w:pPr>
        <w:pStyle w:val="aff1"/>
        <w:contextualSpacing/>
        <w:jc w:val="center"/>
        <w:rPr>
          <w:rFonts w:ascii="Times New Roman" w:hAnsi="Times New Roman"/>
          <w:sz w:val="28"/>
          <w:szCs w:val="28"/>
          <w:lang w:val="ru-RU"/>
        </w:rPr>
      </w:pPr>
    </w:p>
    <w:p w:rsidR="00AB3400" w:rsidRPr="00AB3400" w:rsidRDefault="00AB3400" w:rsidP="00AB3400">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AB3400">
        <w:rPr>
          <w:rFonts w:ascii="Times New Roman" w:hAnsi="Times New Roman"/>
          <w:sz w:val="28"/>
          <w:szCs w:val="28"/>
          <w:lang w:val="ru-RU"/>
        </w:rPr>
        <w:t xml:space="preserve">Подраздел 2.14. Максимальный срок ожидания в очереди при подаче запроса </w:t>
      </w:r>
    </w:p>
    <w:p w:rsidR="00AB3400" w:rsidRPr="00AB3400" w:rsidRDefault="00AB3400" w:rsidP="00AB3400">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AB3400">
        <w:rPr>
          <w:rFonts w:ascii="Times New Roman" w:hAnsi="Times New Roman"/>
          <w:sz w:val="28"/>
          <w:szCs w:val="28"/>
          <w:lang w:val="ru-RU"/>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AB3400" w:rsidRPr="00AB3400" w:rsidRDefault="00AB3400" w:rsidP="00AB3400">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AB3400">
        <w:rPr>
          <w:rFonts w:ascii="Times New Roman" w:hAnsi="Times New Roman"/>
          <w:sz w:val="28"/>
          <w:szCs w:val="28"/>
          <w:lang w:val="ru-RU"/>
        </w:rPr>
        <w:t>и при получении результата предоставления таких услуг</w:t>
      </w:r>
    </w:p>
    <w:p w:rsidR="00FB56EA" w:rsidRDefault="00FB56EA" w:rsidP="00FB56EA">
      <w:pPr>
        <w:pStyle w:val="aff1"/>
        <w:contextualSpacing/>
        <w:jc w:val="center"/>
        <w:rPr>
          <w:rFonts w:ascii="Times New Roman" w:hAnsi="Times New Roman"/>
          <w:b/>
          <w:sz w:val="28"/>
          <w:szCs w:val="28"/>
          <w:lang w:val="ru-RU"/>
        </w:rPr>
      </w:pPr>
    </w:p>
    <w:p w:rsidR="00FB56EA" w:rsidRDefault="008031C0" w:rsidP="00FB56EA">
      <w:pPr>
        <w:pStyle w:val="aff1"/>
        <w:ind w:firstLine="709"/>
        <w:contextualSpacing/>
        <w:jc w:val="both"/>
        <w:rPr>
          <w:rFonts w:ascii="Times New Roman" w:hAnsi="Times New Roman"/>
          <w:sz w:val="28"/>
          <w:szCs w:val="28"/>
          <w:lang w:val="ru-RU"/>
        </w:rPr>
      </w:pPr>
      <w:r w:rsidRPr="00F31864">
        <w:rPr>
          <w:rFonts w:ascii="Times New Roman" w:hAnsi="Times New Roman"/>
          <w:sz w:val="28"/>
          <w:szCs w:val="28"/>
          <w:lang w:val="ru-RU"/>
        </w:rPr>
        <w:t xml:space="preserve">Срок ожидания в очереди при подаче заявления о предоставлении </w:t>
      </w:r>
      <w:r w:rsidR="00FB56EA">
        <w:rPr>
          <w:rFonts w:ascii="Times New Roman" w:hAnsi="Times New Roman"/>
          <w:sz w:val="28"/>
          <w:szCs w:val="28"/>
          <w:lang w:val="ru-RU"/>
        </w:rPr>
        <w:t>М</w:t>
      </w:r>
      <w:r w:rsidRPr="00F31864">
        <w:rPr>
          <w:rFonts w:ascii="Times New Roman" w:hAnsi="Times New Roman"/>
          <w:sz w:val="28"/>
          <w:szCs w:val="28"/>
          <w:lang w:val="ru-RU"/>
        </w:rPr>
        <w:t>ун</w:t>
      </w:r>
      <w:r w:rsidRPr="00F31864">
        <w:rPr>
          <w:rFonts w:ascii="Times New Roman" w:hAnsi="Times New Roman"/>
          <w:sz w:val="28"/>
          <w:szCs w:val="28"/>
          <w:lang w:val="ru-RU"/>
        </w:rPr>
        <w:t>и</w:t>
      </w:r>
      <w:r w:rsidRPr="00F31864">
        <w:rPr>
          <w:rFonts w:ascii="Times New Roman" w:hAnsi="Times New Roman"/>
          <w:sz w:val="28"/>
          <w:szCs w:val="28"/>
          <w:lang w:val="ru-RU"/>
        </w:rPr>
        <w:t xml:space="preserve">ципальной услуги и документов, указанных в подразделе 2.6 раздела </w:t>
      </w:r>
      <w:r w:rsidRPr="00F91314">
        <w:rPr>
          <w:rFonts w:ascii="Times New Roman" w:hAnsi="Times New Roman"/>
          <w:sz w:val="28"/>
          <w:szCs w:val="28"/>
        </w:rPr>
        <w:t>II</w:t>
      </w:r>
      <w:r w:rsidRPr="00F31864">
        <w:rPr>
          <w:rFonts w:ascii="Times New Roman" w:hAnsi="Times New Roman"/>
          <w:sz w:val="28"/>
          <w:szCs w:val="28"/>
          <w:lang w:val="ru-RU"/>
        </w:rPr>
        <w:t xml:space="preserve"> Регл</w:t>
      </w:r>
      <w:r w:rsidRPr="00F31864">
        <w:rPr>
          <w:rFonts w:ascii="Times New Roman" w:hAnsi="Times New Roman"/>
          <w:sz w:val="28"/>
          <w:szCs w:val="28"/>
          <w:lang w:val="ru-RU"/>
        </w:rPr>
        <w:t>а</w:t>
      </w:r>
      <w:r w:rsidRPr="00F31864">
        <w:rPr>
          <w:rFonts w:ascii="Times New Roman" w:hAnsi="Times New Roman"/>
          <w:sz w:val="28"/>
          <w:szCs w:val="28"/>
          <w:lang w:val="ru-RU"/>
        </w:rPr>
        <w:t xml:space="preserve">мента, а также при получении результата предоставления </w:t>
      </w:r>
      <w:r w:rsidR="00FB56EA">
        <w:rPr>
          <w:rFonts w:ascii="Times New Roman" w:hAnsi="Times New Roman"/>
          <w:sz w:val="28"/>
          <w:szCs w:val="28"/>
          <w:lang w:val="ru-RU"/>
        </w:rPr>
        <w:t>М</w:t>
      </w:r>
      <w:r w:rsidRPr="00F31864">
        <w:rPr>
          <w:rFonts w:ascii="Times New Roman" w:hAnsi="Times New Roman"/>
          <w:sz w:val="28"/>
          <w:szCs w:val="28"/>
          <w:lang w:val="ru-RU"/>
        </w:rPr>
        <w:t>униципальной у</w:t>
      </w:r>
      <w:r w:rsidRPr="00F31864">
        <w:rPr>
          <w:rFonts w:ascii="Times New Roman" w:hAnsi="Times New Roman"/>
          <w:sz w:val="28"/>
          <w:szCs w:val="28"/>
          <w:lang w:val="ru-RU"/>
        </w:rPr>
        <w:t>с</w:t>
      </w:r>
      <w:r w:rsidRPr="00F31864">
        <w:rPr>
          <w:rFonts w:ascii="Times New Roman" w:hAnsi="Times New Roman"/>
          <w:sz w:val="28"/>
          <w:szCs w:val="28"/>
          <w:lang w:val="ru-RU"/>
        </w:rPr>
        <w:t>луги на личном приеме не должен превышать 15</w:t>
      </w:r>
      <w:r w:rsidRPr="00F91314">
        <w:rPr>
          <w:rFonts w:ascii="Times New Roman" w:hAnsi="Times New Roman"/>
          <w:sz w:val="28"/>
          <w:szCs w:val="28"/>
        </w:rPr>
        <w:t> </w:t>
      </w:r>
      <w:r w:rsidRPr="00F31864">
        <w:rPr>
          <w:rFonts w:ascii="Times New Roman" w:hAnsi="Times New Roman"/>
          <w:sz w:val="28"/>
          <w:szCs w:val="28"/>
          <w:lang w:val="ru-RU"/>
        </w:rPr>
        <w:t>минут.</w:t>
      </w:r>
    </w:p>
    <w:p w:rsidR="00FB56EA" w:rsidRDefault="00FB56EA" w:rsidP="00FB56EA">
      <w:pPr>
        <w:pStyle w:val="aff1"/>
        <w:ind w:firstLine="709"/>
        <w:contextualSpacing/>
        <w:jc w:val="both"/>
        <w:rPr>
          <w:rFonts w:ascii="Times New Roman" w:hAnsi="Times New Roman"/>
          <w:sz w:val="28"/>
          <w:szCs w:val="28"/>
          <w:lang w:val="ru-RU"/>
        </w:rPr>
      </w:pPr>
    </w:p>
    <w:p w:rsidR="00AB3400" w:rsidRPr="00AB3400" w:rsidRDefault="00AB3400" w:rsidP="00AB3400">
      <w:pPr>
        <w:numPr>
          <w:ilvl w:val="0"/>
          <w:numId w:val="28"/>
        </w:numPr>
        <w:tabs>
          <w:tab w:val="clear" w:pos="432"/>
          <w:tab w:val="left" w:pos="0"/>
        </w:tabs>
        <w:ind w:left="0" w:firstLine="0"/>
        <w:jc w:val="center"/>
        <w:rPr>
          <w:rFonts w:ascii="Times New Roman" w:hAnsi="Times New Roman"/>
          <w:bCs/>
          <w:kern w:val="32"/>
          <w:sz w:val="28"/>
          <w:szCs w:val="28"/>
          <w:lang w:val="ru-RU"/>
        </w:rPr>
      </w:pPr>
      <w:r w:rsidRPr="00AB3400">
        <w:rPr>
          <w:rFonts w:ascii="Times New Roman" w:hAnsi="Times New Roman"/>
          <w:bCs/>
          <w:kern w:val="32"/>
          <w:sz w:val="28"/>
          <w:szCs w:val="28"/>
          <w:lang w:val="ru-RU"/>
        </w:rPr>
        <w:t xml:space="preserve">Подраздел 2.15. Срок и порядок регистрации запроса заявителя </w:t>
      </w:r>
    </w:p>
    <w:p w:rsidR="00AB3400" w:rsidRPr="00AB3400" w:rsidRDefault="00AB3400" w:rsidP="00AB3400">
      <w:pPr>
        <w:numPr>
          <w:ilvl w:val="0"/>
          <w:numId w:val="28"/>
        </w:numPr>
        <w:tabs>
          <w:tab w:val="clear" w:pos="432"/>
          <w:tab w:val="left" w:pos="0"/>
        </w:tabs>
        <w:ind w:left="0" w:firstLine="0"/>
        <w:jc w:val="center"/>
        <w:rPr>
          <w:rFonts w:ascii="Times New Roman" w:hAnsi="Times New Roman"/>
          <w:bCs/>
          <w:kern w:val="32"/>
          <w:sz w:val="28"/>
          <w:szCs w:val="28"/>
          <w:lang w:val="ru-RU"/>
        </w:rPr>
      </w:pPr>
      <w:r w:rsidRPr="00AB3400">
        <w:rPr>
          <w:rFonts w:ascii="Times New Roman" w:hAnsi="Times New Roman"/>
          <w:bCs/>
          <w:kern w:val="32"/>
          <w:sz w:val="28"/>
          <w:szCs w:val="28"/>
          <w:lang w:val="ru-RU"/>
        </w:rPr>
        <w:t xml:space="preserve">о предоставлении Муниципальной услуги и услуги, предоставляемой </w:t>
      </w:r>
    </w:p>
    <w:p w:rsidR="00AB3400" w:rsidRPr="00AB3400" w:rsidRDefault="00AB3400" w:rsidP="00AB3400">
      <w:pPr>
        <w:numPr>
          <w:ilvl w:val="0"/>
          <w:numId w:val="28"/>
        </w:numPr>
        <w:tabs>
          <w:tab w:val="clear" w:pos="432"/>
          <w:tab w:val="left" w:pos="0"/>
        </w:tabs>
        <w:ind w:left="0" w:firstLine="0"/>
        <w:jc w:val="center"/>
        <w:rPr>
          <w:rFonts w:ascii="Times New Roman" w:hAnsi="Times New Roman"/>
          <w:bCs/>
          <w:kern w:val="32"/>
          <w:sz w:val="28"/>
          <w:szCs w:val="28"/>
          <w:lang w:val="ru-RU"/>
        </w:rPr>
      </w:pPr>
      <w:r w:rsidRPr="00AB3400">
        <w:rPr>
          <w:rFonts w:ascii="Times New Roman" w:hAnsi="Times New Roman"/>
          <w:bCs/>
          <w:kern w:val="32"/>
          <w:sz w:val="28"/>
          <w:szCs w:val="28"/>
          <w:lang w:val="ru-RU"/>
        </w:rPr>
        <w:t>организацией, участвующей в предоставлении Муниципальной услуги,</w:t>
      </w:r>
    </w:p>
    <w:p w:rsidR="00AB3400" w:rsidRPr="00AB3400" w:rsidRDefault="00AB3400" w:rsidP="00AB3400">
      <w:pPr>
        <w:numPr>
          <w:ilvl w:val="0"/>
          <w:numId w:val="28"/>
        </w:numPr>
        <w:tabs>
          <w:tab w:val="clear" w:pos="432"/>
          <w:tab w:val="left" w:pos="0"/>
        </w:tabs>
        <w:ind w:left="0" w:firstLine="0"/>
        <w:jc w:val="center"/>
        <w:rPr>
          <w:rFonts w:ascii="Times New Roman" w:hAnsi="Times New Roman"/>
          <w:bCs/>
          <w:kern w:val="32"/>
          <w:sz w:val="28"/>
          <w:szCs w:val="28"/>
          <w:lang w:val="ru-RU"/>
        </w:rPr>
      </w:pPr>
      <w:r w:rsidRPr="00AB3400">
        <w:rPr>
          <w:rFonts w:ascii="Times New Roman" w:hAnsi="Times New Roman"/>
          <w:bCs/>
          <w:kern w:val="32"/>
          <w:sz w:val="28"/>
          <w:szCs w:val="28"/>
          <w:lang w:val="ru-RU"/>
        </w:rPr>
        <w:t>в том числе в электронной форме</w:t>
      </w:r>
    </w:p>
    <w:p w:rsidR="00B3039B" w:rsidRPr="001D141B" w:rsidRDefault="00B3039B" w:rsidP="00FC410C">
      <w:pPr>
        <w:ind w:firstLine="709"/>
        <w:jc w:val="both"/>
        <w:rPr>
          <w:rFonts w:ascii="Times New Roman" w:hAnsi="Times New Roman"/>
          <w:sz w:val="28"/>
          <w:szCs w:val="28"/>
          <w:lang w:val="ru-RU"/>
        </w:rPr>
      </w:pPr>
    </w:p>
    <w:p w:rsidR="00B8072B" w:rsidRPr="00F31864" w:rsidRDefault="00B8072B" w:rsidP="00B8072B">
      <w:pPr>
        <w:ind w:firstLine="709"/>
        <w:jc w:val="both"/>
        <w:rPr>
          <w:rFonts w:ascii="Times New Roman" w:hAnsi="Times New Roman"/>
          <w:sz w:val="28"/>
          <w:szCs w:val="28"/>
          <w:lang w:val="ru-RU"/>
        </w:rPr>
      </w:pPr>
      <w:r w:rsidRPr="00F31864">
        <w:rPr>
          <w:rFonts w:ascii="Times New Roman" w:hAnsi="Times New Roman"/>
          <w:sz w:val="28"/>
          <w:szCs w:val="28"/>
          <w:lang w:val="ru-RU"/>
        </w:rPr>
        <w:t>Регистрация заявления</w:t>
      </w:r>
      <w:r w:rsidR="00FB56EA">
        <w:rPr>
          <w:rFonts w:ascii="Times New Roman" w:hAnsi="Times New Roman"/>
          <w:sz w:val="28"/>
          <w:szCs w:val="28"/>
          <w:lang w:val="ru-RU"/>
        </w:rPr>
        <w:t xml:space="preserve"> (уведомления)</w:t>
      </w:r>
      <w:r w:rsidRPr="00F31864">
        <w:rPr>
          <w:rFonts w:ascii="Times New Roman" w:hAnsi="Times New Roman"/>
          <w:sz w:val="28"/>
          <w:szCs w:val="28"/>
          <w:lang w:val="ru-RU"/>
        </w:rPr>
        <w:t xml:space="preserve"> о предоставлении </w:t>
      </w:r>
      <w:r w:rsidR="00FB56EA">
        <w:rPr>
          <w:rFonts w:ascii="Times New Roman" w:hAnsi="Times New Roman"/>
          <w:sz w:val="28"/>
          <w:szCs w:val="28"/>
          <w:lang w:val="ru-RU"/>
        </w:rPr>
        <w:t>М</w:t>
      </w:r>
      <w:r w:rsidRPr="00F31864">
        <w:rPr>
          <w:rFonts w:ascii="Times New Roman" w:hAnsi="Times New Roman"/>
          <w:sz w:val="28"/>
          <w:szCs w:val="28"/>
          <w:lang w:val="ru-RU"/>
        </w:rPr>
        <w:t>униципальной услуги и (или) документов (содержащихся в них сведений), необходимых для предоставления муниципальной услуги,</w:t>
      </w:r>
      <w:r>
        <w:rPr>
          <w:rFonts w:ascii="Times New Roman" w:hAnsi="Times New Roman"/>
          <w:sz w:val="28"/>
          <w:szCs w:val="28"/>
          <w:lang w:val="ru-RU"/>
        </w:rPr>
        <w:t xml:space="preserve"> </w:t>
      </w:r>
      <w:r w:rsidRPr="00F31864">
        <w:rPr>
          <w:rFonts w:ascii="Times New Roman" w:hAnsi="Times New Roman"/>
          <w:sz w:val="28"/>
          <w:szCs w:val="28"/>
          <w:lang w:val="ru-RU"/>
        </w:rPr>
        <w:t>осуществляется в день их поступления.</w:t>
      </w:r>
    </w:p>
    <w:p w:rsidR="00B8072B" w:rsidRPr="00F31864" w:rsidRDefault="00B8072B" w:rsidP="00B8072B">
      <w:pPr>
        <w:ind w:firstLine="709"/>
        <w:jc w:val="both"/>
        <w:rPr>
          <w:rFonts w:ascii="Times New Roman" w:hAnsi="Times New Roman"/>
          <w:sz w:val="28"/>
          <w:szCs w:val="28"/>
          <w:lang w:val="ru-RU"/>
        </w:rPr>
      </w:pPr>
      <w:r w:rsidRPr="00F31864">
        <w:rPr>
          <w:rFonts w:ascii="Times New Roman" w:hAnsi="Times New Roman"/>
          <w:sz w:val="28"/>
          <w:szCs w:val="28"/>
          <w:lang w:val="ru-RU"/>
        </w:rPr>
        <w:t xml:space="preserve">Регистрация заявления </w:t>
      </w:r>
      <w:r w:rsidR="00FB56EA">
        <w:rPr>
          <w:rFonts w:ascii="Times New Roman" w:hAnsi="Times New Roman"/>
          <w:sz w:val="28"/>
          <w:szCs w:val="28"/>
          <w:lang w:val="ru-RU"/>
        </w:rPr>
        <w:t xml:space="preserve">(уведомления) </w:t>
      </w:r>
      <w:r w:rsidRPr="00F31864">
        <w:rPr>
          <w:rFonts w:ascii="Times New Roman" w:hAnsi="Times New Roman"/>
          <w:sz w:val="28"/>
          <w:szCs w:val="28"/>
          <w:lang w:val="ru-RU"/>
        </w:rPr>
        <w:t xml:space="preserve">о предоставлении </w:t>
      </w:r>
      <w:r w:rsidR="00FB56EA">
        <w:rPr>
          <w:rFonts w:ascii="Times New Roman" w:hAnsi="Times New Roman"/>
          <w:sz w:val="28"/>
          <w:szCs w:val="28"/>
          <w:lang w:val="ru-RU"/>
        </w:rPr>
        <w:t>М</w:t>
      </w:r>
      <w:r w:rsidRPr="00F31864">
        <w:rPr>
          <w:rFonts w:ascii="Times New Roman" w:hAnsi="Times New Roman"/>
          <w:sz w:val="28"/>
          <w:szCs w:val="28"/>
          <w:lang w:val="ru-RU"/>
        </w:rPr>
        <w:t xml:space="preserve">униципальной услуги с документами, указанными в подразделе 2.6 раздела </w:t>
      </w:r>
      <w:r w:rsidRPr="00F91314">
        <w:rPr>
          <w:rFonts w:ascii="Times New Roman" w:hAnsi="Times New Roman"/>
          <w:sz w:val="28"/>
          <w:szCs w:val="28"/>
        </w:rPr>
        <w:t>II</w:t>
      </w:r>
      <w:r w:rsidRPr="00F31864">
        <w:rPr>
          <w:rFonts w:ascii="Times New Roman" w:hAnsi="Times New Roman"/>
          <w:sz w:val="28"/>
          <w:szCs w:val="28"/>
          <w:lang w:val="ru-RU"/>
        </w:rPr>
        <w:t xml:space="preserve"> Регламента, п</w:t>
      </w:r>
      <w:r w:rsidRPr="00F31864">
        <w:rPr>
          <w:rFonts w:ascii="Times New Roman" w:hAnsi="Times New Roman"/>
          <w:sz w:val="28"/>
          <w:szCs w:val="28"/>
          <w:lang w:val="ru-RU"/>
        </w:rPr>
        <w:t>о</w:t>
      </w:r>
      <w:r w:rsidRPr="00F31864">
        <w:rPr>
          <w:rFonts w:ascii="Times New Roman" w:hAnsi="Times New Roman"/>
          <w:sz w:val="28"/>
          <w:szCs w:val="28"/>
          <w:lang w:val="ru-RU"/>
        </w:rPr>
        <w:t>ступившими в выходной (нерабочий или праздничный) день, осуществляется в первый за ним рабочий день.</w:t>
      </w:r>
    </w:p>
    <w:p w:rsidR="00B8072B" w:rsidRPr="00F31864" w:rsidRDefault="00B8072B" w:rsidP="00B8072B">
      <w:pPr>
        <w:ind w:firstLine="709"/>
        <w:jc w:val="both"/>
        <w:rPr>
          <w:rFonts w:ascii="Times New Roman" w:hAnsi="Times New Roman"/>
          <w:sz w:val="28"/>
          <w:szCs w:val="28"/>
          <w:lang w:val="ru-RU"/>
        </w:rPr>
      </w:pPr>
      <w:r w:rsidRPr="00F31864">
        <w:rPr>
          <w:rFonts w:ascii="Times New Roman" w:hAnsi="Times New Roman"/>
          <w:sz w:val="28"/>
          <w:szCs w:val="28"/>
          <w:lang w:val="ru-RU"/>
        </w:rPr>
        <w:t xml:space="preserve">Срок регистрации заявления о предоставлении </w:t>
      </w:r>
      <w:r w:rsidR="00FB56EA">
        <w:rPr>
          <w:rFonts w:ascii="Times New Roman" w:hAnsi="Times New Roman"/>
          <w:sz w:val="28"/>
          <w:szCs w:val="28"/>
          <w:lang w:val="ru-RU"/>
        </w:rPr>
        <w:t>М</w:t>
      </w:r>
      <w:r w:rsidRPr="00F31864">
        <w:rPr>
          <w:rFonts w:ascii="Times New Roman" w:hAnsi="Times New Roman"/>
          <w:sz w:val="28"/>
          <w:szCs w:val="28"/>
          <w:lang w:val="ru-RU"/>
        </w:rPr>
        <w:t xml:space="preserve">униципальной услуги и документов (содержащихся в них сведений), представленных заявителем, не может превышать двадцати минут. </w:t>
      </w:r>
    </w:p>
    <w:p w:rsidR="00B3039B" w:rsidRPr="001D141B" w:rsidRDefault="00B3039B" w:rsidP="00FC410C">
      <w:pPr>
        <w:ind w:firstLine="709"/>
        <w:jc w:val="both"/>
        <w:rPr>
          <w:rFonts w:ascii="Times New Roman" w:hAnsi="Times New Roman"/>
          <w:sz w:val="28"/>
          <w:szCs w:val="28"/>
          <w:lang w:val="ru-RU"/>
        </w:rPr>
      </w:pPr>
    </w:p>
    <w:p w:rsidR="00DA078C" w:rsidRPr="00DA078C" w:rsidRDefault="00DA078C" w:rsidP="00DA078C">
      <w:pPr>
        <w:numPr>
          <w:ilvl w:val="0"/>
          <w:numId w:val="28"/>
        </w:numPr>
        <w:tabs>
          <w:tab w:val="clear" w:pos="432"/>
          <w:tab w:val="left" w:pos="0"/>
        </w:tabs>
        <w:ind w:left="0" w:firstLine="0"/>
        <w:jc w:val="center"/>
        <w:rPr>
          <w:rFonts w:ascii="Times New Roman" w:hAnsi="Times New Roman"/>
          <w:bCs/>
          <w:kern w:val="32"/>
          <w:sz w:val="28"/>
          <w:szCs w:val="28"/>
          <w:lang w:val="ru-RU"/>
        </w:rPr>
      </w:pPr>
      <w:r w:rsidRPr="00DA078C">
        <w:rPr>
          <w:rFonts w:ascii="Times New Roman" w:hAnsi="Times New Roman"/>
          <w:bCs/>
          <w:kern w:val="32"/>
          <w:sz w:val="28"/>
          <w:szCs w:val="28"/>
          <w:lang w:val="ru-RU"/>
        </w:rPr>
        <w:t xml:space="preserve">Подраздел 2.16. Требования к помещениям, в которых </w:t>
      </w:r>
    </w:p>
    <w:p w:rsidR="00DA078C" w:rsidRPr="00DA078C" w:rsidRDefault="00DA078C" w:rsidP="00DA078C">
      <w:pPr>
        <w:numPr>
          <w:ilvl w:val="0"/>
          <w:numId w:val="28"/>
        </w:numPr>
        <w:tabs>
          <w:tab w:val="clear" w:pos="432"/>
          <w:tab w:val="left" w:pos="0"/>
        </w:tabs>
        <w:ind w:left="0" w:firstLine="0"/>
        <w:jc w:val="center"/>
        <w:rPr>
          <w:rFonts w:ascii="Times New Roman" w:hAnsi="Times New Roman"/>
          <w:bCs/>
          <w:kern w:val="32"/>
          <w:sz w:val="28"/>
          <w:szCs w:val="28"/>
          <w:lang w:val="ru-RU"/>
        </w:rPr>
      </w:pPr>
      <w:r w:rsidRPr="00DA078C">
        <w:rPr>
          <w:rFonts w:ascii="Times New Roman" w:hAnsi="Times New Roman"/>
          <w:bCs/>
          <w:kern w:val="32"/>
          <w:sz w:val="28"/>
          <w:szCs w:val="28"/>
          <w:lang w:val="ru-RU"/>
        </w:rPr>
        <w:t xml:space="preserve">предоставляется государственная услуга, к залу ожидания, местам </w:t>
      </w:r>
    </w:p>
    <w:p w:rsidR="00DA078C" w:rsidRPr="00DA078C" w:rsidRDefault="00DA078C" w:rsidP="00DA078C">
      <w:pPr>
        <w:numPr>
          <w:ilvl w:val="0"/>
          <w:numId w:val="28"/>
        </w:numPr>
        <w:tabs>
          <w:tab w:val="clear" w:pos="432"/>
          <w:tab w:val="left" w:pos="0"/>
        </w:tabs>
        <w:ind w:left="0" w:firstLine="0"/>
        <w:jc w:val="center"/>
        <w:rPr>
          <w:rFonts w:ascii="Times New Roman" w:hAnsi="Times New Roman"/>
          <w:bCs/>
          <w:kern w:val="32"/>
          <w:sz w:val="28"/>
          <w:szCs w:val="28"/>
          <w:lang w:val="ru-RU"/>
        </w:rPr>
      </w:pPr>
      <w:r w:rsidRPr="00DA078C">
        <w:rPr>
          <w:rFonts w:ascii="Times New Roman" w:hAnsi="Times New Roman"/>
          <w:bCs/>
          <w:kern w:val="32"/>
          <w:sz w:val="28"/>
          <w:szCs w:val="28"/>
          <w:lang w:val="ru-RU"/>
        </w:rPr>
        <w:t xml:space="preserve">для заполнения запросов о предоставлении государственной услуги, </w:t>
      </w:r>
    </w:p>
    <w:p w:rsidR="00DA078C" w:rsidRPr="00DA078C" w:rsidRDefault="00DA078C" w:rsidP="00DA078C">
      <w:pPr>
        <w:numPr>
          <w:ilvl w:val="0"/>
          <w:numId w:val="28"/>
        </w:numPr>
        <w:tabs>
          <w:tab w:val="clear" w:pos="432"/>
          <w:tab w:val="left" w:pos="0"/>
        </w:tabs>
        <w:ind w:left="0" w:firstLine="0"/>
        <w:jc w:val="center"/>
        <w:rPr>
          <w:rFonts w:ascii="Times New Roman" w:hAnsi="Times New Roman"/>
          <w:bCs/>
          <w:kern w:val="32"/>
          <w:sz w:val="28"/>
          <w:szCs w:val="28"/>
          <w:lang w:val="ru-RU"/>
        </w:rPr>
      </w:pPr>
      <w:r w:rsidRPr="00DA078C">
        <w:rPr>
          <w:rFonts w:ascii="Times New Roman" w:hAnsi="Times New Roman"/>
          <w:bCs/>
          <w:kern w:val="32"/>
          <w:sz w:val="28"/>
          <w:szCs w:val="28"/>
          <w:lang w:val="ru-RU"/>
        </w:rPr>
        <w:t xml:space="preserve">информационным стендам с образцами их заполнения и перечнем </w:t>
      </w:r>
    </w:p>
    <w:p w:rsidR="00DA078C" w:rsidRPr="00067F5A" w:rsidRDefault="00DA078C" w:rsidP="00DA078C">
      <w:pPr>
        <w:numPr>
          <w:ilvl w:val="0"/>
          <w:numId w:val="28"/>
        </w:numPr>
        <w:tabs>
          <w:tab w:val="clear" w:pos="432"/>
          <w:tab w:val="left" w:pos="0"/>
        </w:tabs>
        <w:ind w:left="0" w:firstLine="0"/>
        <w:jc w:val="center"/>
        <w:rPr>
          <w:rFonts w:ascii="Times New Roman" w:hAnsi="Times New Roman"/>
          <w:bCs/>
          <w:kern w:val="32"/>
          <w:sz w:val="28"/>
          <w:szCs w:val="28"/>
        </w:rPr>
      </w:pPr>
      <w:proofErr w:type="spellStart"/>
      <w:r w:rsidRPr="00067F5A">
        <w:rPr>
          <w:rFonts w:ascii="Times New Roman" w:hAnsi="Times New Roman"/>
          <w:bCs/>
          <w:kern w:val="32"/>
          <w:sz w:val="28"/>
          <w:szCs w:val="28"/>
        </w:rPr>
        <w:lastRenderedPageBreak/>
        <w:t>документов</w:t>
      </w:r>
      <w:proofErr w:type="spellEnd"/>
      <w:r w:rsidRPr="00067F5A">
        <w:rPr>
          <w:rFonts w:ascii="Times New Roman" w:hAnsi="Times New Roman"/>
          <w:bCs/>
          <w:kern w:val="32"/>
          <w:sz w:val="28"/>
          <w:szCs w:val="28"/>
        </w:rPr>
        <w:t xml:space="preserve">, </w:t>
      </w:r>
      <w:proofErr w:type="spellStart"/>
      <w:r w:rsidRPr="00067F5A">
        <w:rPr>
          <w:rFonts w:ascii="Times New Roman" w:hAnsi="Times New Roman"/>
          <w:bCs/>
          <w:kern w:val="32"/>
          <w:sz w:val="28"/>
          <w:szCs w:val="28"/>
        </w:rPr>
        <w:t>необходимых</w:t>
      </w:r>
      <w:proofErr w:type="spellEnd"/>
      <w:r w:rsidRPr="00067F5A">
        <w:rPr>
          <w:rFonts w:ascii="Times New Roman" w:hAnsi="Times New Roman"/>
          <w:bCs/>
          <w:kern w:val="32"/>
          <w:sz w:val="28"/>
          <w:szCs w:val="28"/>
        </w:rPr>
        <w:t xml:space="preserve"> </w:t>
      </w:r>
      <w:proofErr w:type="spellStart"/>
      <w:r w:rsidRPr="00067F5A">
        <w:rPr>
          <w:rFonts w:ascii="Times New Roman" w:hAnsi="Times New Roman"/>
          <w:bCs/>
          <w:kern w:val="32"/>
          <w:sz w:val="28"/>
          <w:szCs w:val="28"/>
        </w:rPr>
        <w:t>для</w:t>
      </w:r>
      <w:proofErr w:type="spellEnd"/>
      <w:r w:rsidRPr="00067F5A">
        <w:rPr>
          <w:rFonts w:ascii="Times New Roman" w:hAnsi="Times New Roman"/>
          <w:bCs/>
          <w:kern w:val="32"/>
          <w:sz w:val="28"/>
          <w:szCs w:val="28"/>
        </w:rPr>
        <w:t xml:space="preserve"> </w:t>
      </w:r>
      <w:proofErr w:type="spellStart"/>
      <w:r w:rsidRPr="00067F5A">
        <w:rPr>
          <w:rFonts w:ascii="Times New Roman" w:hAnsi="Times New Roman"/>
          <w:bCs/>
          <w:kern w:val="32"/>
          <w:sz w:val="28"/>
          <w:szCs w:val="28"/>
        </w:rPr>
        <w:t>предоставления</w:t>
      </w:r>
      <w:proofErr w:type="spellEnd"/>
      <w:r w:rsidRPr="00067F5A">
        <w:rPr>
          <w:rFonts w:ascii="Times New Roman" w:hAnsi="Times New Roman"/>
          <w:bCs/>
          <w:kern w:val="32"/>
          <w:sz w:val="28"/>
          <w:szCs w:val="28"/>
        </w:rPr>
        <w:t xml:space="preserve"> </w:t>
      </w:r>
      <w:proofErr w:type="spellStart"/>
      <w:r w:rsidRPr="00067F5A">
        <w:rPr>
          <w:rFonts w:ascii="Times New Roman" w:hAnsi="Times New Roman"/>
          <w:bCs/>
          <w:kern w:val="32"/>
          <w:sz w:val="28"/>
          <w:szCs w:val="28"/>
        </w:rPr>
        <w:t>каждой</w:t>
      </w:r>
      <w:proofErr w:type="spellEnd"/>
      <w:r w:rsidRPr="00067F5A">
        <w:rPr>
          <w:rFonts w:ascii="Times New Roman" w:hAnsi="Times New Roman"/>
          <w:bCs/>
          <w:kern w:val="32"/>
          <w:sz w:val="28"/>
          <w:szCs w:val="28"/>
        </w:rPr>
        <w:t xml:space="preserve"> </w:t>
      </w:r>
    </w:p>
    <w:p w:rsidR="00DA078C" w:rsidRPr="00DA078C" w:rsidRDefault="00DA078C" w:rsidP="00DA078C">
      <w:pPr>
        <w:numPr>
          <w:ilvl w:val="0"/>
          <w:numId w:val="28"/>
        </w:numPr>
        <w:tabs>
          <w:tab w:val="clear" w:pos="432"/>
          <w:tab w:val="left" w:pos="0"/>
        </w:tabs>
        <w:ind w:left="0" w:firstLine="0"/>
        <w:jc w:val="center"/>
        <w:rPr>
          <w:rFonts w:ascii="Times New Roman" w:hAnsi="Times New Roman"/>
          <w:bCs/>
          <w:kern w:val="32"/>
          <w:sz w:val="28"/>
          <w:szCs w:val="28"/>
          <w:lang w:val="ru-RU"/>
        </w:rPr>
      </w:pPr>
      <w:r w:rsidRPr="00DA078C">
        <w:rPr>
          <w:rFonts w:ascii="Times New Roman" w:hAnsi="Times New Roman"/>
          <w:bCs/>
          <w:kern w:val="32"/>
          <w:sz w:val="28"/>
          <w:szCs w:val="28"/>
          <w:lang w:val="ru-RU"/>
        </w:rPr>
        <w:t xml:space="preserve">государственной услуги, размещению и оформлению визуальной, </w:t>
      </w:r>
    </w:p>
    <w:p w:rsidR="00DA078C" w:rsidRPr="00DA078C" w:rsidRDefault="00DA078C" w:rsidP="00DA078C">
      <w:pPr>
        <w:numPr>
          <w:ilvl w:val="0"/>
          <w:numId w:val="28"/>
        </w:numPr>
        <w:tabs>
          <w:tab w:val="clear" w:pos="432"/>
          <w:tab w:val="left" w:pos="0"/>
        </w:tabs>
        <w:ind w:left="0" w:firstLine="0"/>
        <w:jc w:val="center"/>
        <w:rPr>
          <w:rFonts w:ascii="Times New Roman" w:hAnsi="Times New Roman"/>
          <w:bCs/>
          <w:kern w:val="32"/>
          <w:sz w:val="28"/>
          <w:szCs w:val="28"/>
          <w:lang w:val="ru-RU"/>
        </w:rPr>
      </w:pPr>
      <w:r w:rsidRPr="00DA078C">
        <w:rPr>
          <w:rFonts w:ascii="Times New Roman" w:hAnsi="Times New Roman"/>
          <w:bCs/>
          <w:kern w:val="32"/>
          <w:sz w:val="28"/>
          <w:szCs w:val="28"/>
          <w:lang w:val="ru-RU"/>
        </w:rPr>
        <w:t xml:space="preserve">текстовой и </w:t>
      </w:r>
      <w:proofErr w:type="spellStart"/>
      <w:r w:rsidRPr="00DA078C">
        <w:rPr>
          <w:rFonts w:ascii="Times New Roman" w:hAnsi="Times New Roman"/>
          <w:bCs/>
          <w:kern w:val="32"/>
          <w:sz w:val="28"/>
          <w:szCs w:val="28"/>
          <w:lang w:val="ru-RU"/>
        </w:rPr>
        <w:t>мультимедийной</w:t>
      </w:r>
      <w:proofErr w:type="spellEnd"/>
      <w:r w:rsidRPr="00DA078C">
        <w:rPr>
          <w:rFonts w:ascii="Times New Roman" w:hAnsi="Times New Roman"/>
          <w:bCs/>
          <w:kern w:val="32"/>
          <w:sz w:val="28"/>
          <w:szCs w:val="28"/>
          <w:lang w:val="ru-RU"/>
        </w:rPr>
        <w:t xml:space="preserve"> информации о порядке предоставления </w:t>
      </w:r>
    </w:p>
    <w:p w:rsidR="00DA078C" w:rsidRPr="00DA078C" w:rsidRDefault="00DA078C" w:rsidP="00DA078C">
      <w:pPr>
        <w:numPr>
          <w:ilvl w:val="0"/>
          <w:numId w:val="28"/>
        </w:numPr>
        <w:tabs>
          <w:tab w:val="clear" w:pos="432"/>
          <w:tab w:val="left" w:pos="0"/>
        </w:tabs>
        <w:ind w:left="0" w:firstLine="0"/>
        <w:jc w:val="center"/>
        <w:rPr>
          <w:rFonts w:ascii="Times New Roman" w:hAnsi="Times New Roman"/>
          <w:bCs/>
          <w:kern w:val="32"/>
          <w:sz w:val="28"/>
          <w:szCs w:val="28"/>
          <w:lang w:val="ru-RU"/>
        </w:rPr>
      </w:pPr>
      <w:r w:rsidRPr="00DA078C">
        <w:rPr>
          <w:rFonts w:ascii="Times New Roman" w:hAnsi="Times New Roman"/>
          <w:bCs/>
          <w:kern w:val="32"/>
          <w:sz w:val="28"/>
          <w:szCs w:val="28"/>
          <w:lang w:val="ru-RU"/>
        </w:rPr>
        <w:t xml:space="preserve">такой услуги, в том числе к обеспечению доступности для инвалидов </w:t>
      </w:r>
    </w:p>
    <w:p w:rsidR="00DA078C" w:rsidRPr="00DA078C" w:rsidRDefault="00DA078C" w:rsidP="00DA078C">
      <w:pPr>
        <w:numPr>
          <w:ilvl w:val="0"/>
          <w:numId w:val="28"/>
        </w:numPr>
        <w:tabs>
          <w:tab w:val="clear" w:pos="432"/>
          <w:tab w:val="left" w:pos="0"/>
        </w:tabs>
        <w:ind w:left="0" w:firstLine="0"/>
        <w:jc w:val="center"/>
        <w:rPr>
          <w:rFonts w:ascii="Times New Roman" w:hAnsi="Times New Roman"/>
          <w:bCs/>
          <w:kern w:val="32"/>
          <w:sz w:val="28"/>
          <w:szCs w:val="28"/>
          <w:lang w:val="ru-RU"/>
        </w:rPr>
      </w:pPr>
      <w:r w:rsidRPr="00DA078C">
        <w:rPr>
          <w:rFonts w:ascii="Times New Roman" w:hAnsi="Times New Roman"/>
          <w:bCs/>
          <w:kern w:val="32"/>
          <w:sz w:val="28"/>
          <w:szCs w:val="28"/>
          <w:lang w:val="ru-RU"/>
        </w:rPr>
        <w:t xml:space="preserve">указанных объектов в соответствии с законодательством Российской </w:t>
      </w:r>
    </w:p>
    <w:p w:rsidR="00DA078C" w:rsidRPr="00067F5A" w:rsidRDefault="00DA078C" w:rsidP="00DA078C">
      <w:pPr>
        <w:numPr>
          <w:ilvl w:val="0"/>
          <w:numId w:val="28"/>
        </w:numPr>
        <w:tabs>
          <w:tab w:val="clear" w:pos="432"/>
          <w:tab w:val="left" w:pos="0"/>
        </w:tabs>
        <w:ind w:left="0" w:firstLine="0"/>
        <w:jc w:val="center"/>
        <w:rPr>
          <w:rFonts w:ascii="Times New Roman" w:hAnsi="Times New Roman"/>
          <w:b/>
          <w:bCs/>
          <w:kern w:val="32"/>
          <w:sz w:val="28"/>
          <w:szCs w:val="28"/>
        </w:rPr>
      </w:pPr>
      <w:proofErr w:type="spellStart"/>
      <w:r w:rsidRPr="00067F5A">
        <w:rPr>
          <w:rFonts w:ascii="Times New Roman" w:hAnsi="Times New Roman"/>
          <w:bCs/>
          <w:kern w:val="32"/>
          <w:sz w:val="28"/>
          <w:szCs w:val="28"/>
        </w:rPr>
        <w:t>Федерации</w:t>
      </w:r>
      <w:proofErr w:type="spellEnd"/>
      <w:r w:rsidRPr="00067F5A">
        <w:rPr>
          <w:rFonts w:ascii="Times New Roman" w:hAnsi="Times New Roman"/>
          <w:bCs/>
          <w:kern w:val="32"/>
          <w:sz w:val="28"/>
          <w:szCs w:val="28"/>
        </w:rPr>
        <w:t xml:space="preserve"> о </w:t>
      </w:r>
      <w:proofErr w:type="spellStart"/>
      <w:r w:rsidRPr="00067F5A">
        <w:rPr>
          <w:rFonts w:ascii="Times New Roman" w:hAnsi="Times New Roman"/>
          <w:bCs/>
          <w:kern w:val="32"/>
          <w:sz w:val="28"/>
          <w:szCs w:val="28"/>
        </w:rPr>
        <w:t>социальной</w:t>
      </w:r>
      <w:proofErr w:type="spellEnd"/>
      <w:r w:rsidRPr="00067F5A">
        <w:rPr>
          <w:rFonts w:ascii="Times New Roman" w:hAnsi="Times New Roman"/>
          <w:bCs/>
          <w:kern w:val="32"/>
          <w:sz w:val="28"/>
          <w:szCs w:val="28"/>
        </w:rPr>
        <w:t xml:space="preserve"> </w:t>
      </w:r>
      <w:proofErr w:type="spellStart"/>
      <w:r w:rsidRPr="00067F5A">
        <w:rPr>
          <w:rFonts w:ascii="Times New Roman" w:hAnsi="Times New Roman"/>
          <w:bCs/>
          <w:kern w:val="32"/>
          <w:sz w:val="28"/>
          <w:szCs w:val="28"/>
        </w:rPr>
        <w:t>защите</w:t>
      </w:r>
      <w:proofErr w:type="spellEnd"/>
      <w:r w:rsidRPr="00067F5A">
        <w:rPr>
          <w:rFonts w:ascii="Times New Roman" w:hAnsi="Times New Roman"/>
          <w:bCs/>
          <w:kern w:val="32"/>
          <w:sz w:val="28"/>
          <w:szCs w:val="28"/>
        </w:rPr>
        <w:t xml:space="preserve"> </w:t>
      </w:r>
      <w:proofErr w:type="spellStart"/>
      <w:r w:rsidRPr="00067F5A">
        <w:rPr>
          <w:rFonts w:ascii="Times New Roman" w:hAnsi="Times New Roman"/>
          <w:bCs/>
          <w:kern w:val="32"/>
          <w:sz w:val="28"/>
          <w:szCs w:val="28"/>
        </w:rPr>
        <w:t>инвалидов</w:t>
      </w:r>
      <w:proofErr w:type="spellEnd"/>
    </w:p>
    <w:p w:rsidR="00DA078C" w:rsidRPr="00067F5A" w:rsidRDefault="00DA078C" w:rsidP="00DA078C">
      <w:pPr>
        <w:numPr>
          <w:ilvl w:val="0"/>
          <w:numId w:val="28"/>
        </w:numPr>
        <w:tabs>
          <w:tab w:val="clear" w:pos="432"/>
          <w:tab w:val="left" w:pos="0"/>
        </w:tabs>
        <w:ind w:left="0" w:firstLine="0"/>
        <w:jc w:val="center"/>
        <w:rPr>
          <w:rFonts w:ascii="Times New Roman" w:hAnsi="Times New Roman"/>
          <w:b/>
          <w:bCs/>
          <w:kern w:val="32"/>
          <w:sz w:val="28"/>
          <w:szCs w:val="28"/>
        </w:rPr>
      </w:pPr>
    </w:p>
    <w:p w:rsidR="00DA078C" w:rsidRPr="00DA078C" w:rsidRDefault="00DA078C" w:rsidP="00DA078C">
      <w:pPr>
        <w:numPr>
          <w:ilvl w:val="0"/>
          <w:numId w:val="28"/>
        </w:numPr>
        <w:tabs>
          <w:tab w:val="clear" w:pos="432"/>
          <w:tab w:val="left" w:pos="0"/>
          <w:tab w:val="left" w:pos="567"/>
          <w:tab w:val="left" w:pos="709"/>
          <w:tab w:val="left" w:pos="851"/>
        </w:tabs>
        <w:autoSpaceDN w:val="0"/>
        <w:adjustRightInd w:val="0"/>
        <w:ind w:left="0" w:firstLine="0"/>
        <w:jc w:val="both"/>
        <w:rPr>
          <w:rFonts w:ascii="Times New Roman" w:hAnsi="Times New Roman"/>
          <w:sz w:val="28"/>
          <w:szCs w:val="28"/>
          <w:lang w:val="ru-RU"/>
        </w:rPr>
      </w:pPr>
      <w:r w:rsidRPr="00DA078C">
        <w:rPr>
          <w:rFonts w:ascii="Times New Roman" w:hAnsi="Times New Roman"/>
          <w:sz w:val="28"/>
          <w:szCs w:val="28"/>
          <w:lang w:val="ru-RU"/>
        </w:rPr>
        <w:tab/>
      </w:r>
      <w:r w:rsidRPr="00DA078C">
        <w:rPr>
          <w:rFonts w:ascii="Times New Roman" w:hAnsi="Times New Roman"/>
          <w:sz w:val="28"/>
          <w:szCs w:val="28"/>
          <w:lang w:val="ru-RU"/>
        </w:rPr>
        <w:tab/>
        <w:t>2.16.1. Информация о графике (режиме) работы Управления размещается при входе в здание, в котором оно осуществляет свою деятельность, на видном месте.</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Здание, в котором предоставляется Муниципальная услуга, должно быть оборудовано отдельным входом для свободного доступа заявителей в помещ</w:t>
      </w:r>
      <w:r w:rsidRPr="00DA078C">
        <w:rPr>
          <w:rFonts w:ascii="Times New Roman" w:hAnsi="Times New Roman"/>
          <w:sz w:val="28"/>
          <w:szCs w:val="28"/>
          <w:lang w:val="ru-RU"/>
        </w:rPr>
        <w:t>е</w:t>
      </w:r>
      <w:r w:rsidRPr="00DA078C">
        <w:rPr>
          <w:rFonts w:ascii="Times New Roman" w:hAnsi="Times New Roman"/>
          <w:sz w:val="28"/>
          <w:szCs w:val="28"/>
          <w:lang w:val="ru-RU"/>
        </w:rPr>
        <w:t>ние.</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Вход в здание должен быть оборудован информационной табличкой (в</w:t>
      </w:r>
      <w:r w:rsidRPr="00DA078C">
        <w:rPr>
          <w:rFonts w:ascii="Times New Roman" w:hAnsi="Times New Roman"/>
          <w:sz w:val="28"/>
          <w:szCs w:val="28"/>
          <w:lang w:val="ru-RU"/>
        </w:rPr>
        <w:t>ы</w:t>
      </w:r>
      <w:r w:rsidRPr="00DA078C">
        <w:rPr>
          <w:rFonts w:ascii="Times New Roman" w:hAnsi="Times New Roman"/>
          <w:sz w:val="28"/>
          <w:szCs w:val="28"/>
          <w:lang w:val="ru-RU"/>
        </w:rPr>
        <w:t>веской), содержащей информацию об Управлении, осуществляющем предо</w:t>
      </w:r>
      <w:r w:rsidRPr="00DA078C">
        <w:rPr>
          <w:rFonts w:ascii="Times New Roman" w:hAnsi="Times New Roman"/>
          <w:sz w:val="28"/>
          <w:szCs w:val="28"/>
          <w:lang w:val="ru-RU"/>
        </w:rPr>
        <w:t>с</w:t>
      </w:r>
      <w:r w:rsidRPr="00DA078C">
        <w:rPr>
          <w:rFonts w:ascii="Times New Roman" w:hAnsi="Times New Roman"/>
          <w:sz w:val="28"/>
          <w:szCs w:val="28"/>
          <w:lang w:val="ru-RU"/>
        </w:rPr>
        <w:t>тавление Муниципальной услуги, а также оборудован удобной лестницей с п</w:t>
      </w:r>
      <w:r w:rsidRPr="00DA078C">
        <w:rPr>
          <w:rFonts w:ascii="Times New Roman" w:hAnsi="Times New Roman"/>
          <w:sz w:val="28"/>
          <w:szCs w:val="28"/>
          <w:lang w:val="ru-RU"/>
        </w:rPr>
        <w:t>о</w:t>
      </w:r>
      <w:r w:rsidRPr="00DA078C">
        <w:rPr>
          <w:rFonts w:ascii="Times New Roman" w:hAnsi="Times New Roman"/>
          <w:sz w:val="28"/>
          <w:szCs w:val="28"/>
          <w:lang w:val="ru-RU"/>
        </w:rPr>
        <w:t>ручнями, пандусами для беспрепятственного передвижения граждан.</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Места предоставления Муниципальной услуги оборудуются с учетом тр</w:t>
      </w:r>
      <w:r w:rsidRPr="00DA078C">
        <w:rPr>
          <w:rFonts w:ascii="Times New Roman" w:hAnsi="Times New Roman"/>
          <w:sz w:val="28"/>
          <w:szCs w:val="28"/>
          <w:lang w:val="ru-RU"/>
        </w:rPr>
        <w:t>е</w:t>
      </w:r>
      <w:r w:rsidRPr="00DA078C">
        <w:rPr>
          <w:rFonts w:ascii="Times New Roman" w:hAnsi="Times New Roman"/>
          <w:sz w:val="28"/>
          <w:szCs w:val="28"/>
          <w:lang w:val="ru-RU"/>
        </w:rPr>
        <w:t>бований доступности для инвалидов в соответствии с действующим законод</w:t>
      </w:r>
      <w:r w:rsidRPr="00DA078C">
        <w:rPr>
          <w:rFonts w:ascii="Times New Roman" w:hAnsi="Times New Roman"/>
          <w:sz w:val="28"/>
          <w:szCs w:val="28"/>
          <w:lang w:val="ru-RU"/>
        </w:rPr>
        <w:t>а</w:t>
      </w:r>
      <w:r w:rsidRPr="00DA078C">
        <w:rPr>
          <w:rFonts w:ascii="Times New Roman" w:hAnsi="Times New Roman"/>
          <w:sz w:val="28"/>
          <w:szCs w:val="28"/>
          <w:lang w:val="ru-RU"/>
        </w:rPr>
        <w:t>тельством Российской Федерации о социальной защите инвалидов, в том числе обеспечиваются:</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условия для беспрепятственного доступа к объекту, на котором организ</w:t>
      </w:r>
      <w:r w:rsidRPr="00DA078C">
        <w:rPr>
          <w:rFonts w:ascii="Times New Roman" w:hAnsi="Times New Roman"/>
          <w:sz w:val="28"/>
          <w:szCs w:val="28"/>
          <w:lang w:val="ru-RU"/>
        </w:rPr>
        <w:t>о</w:t>
      </w:r>
      <w:r w:rsidRPr="00DA078C">
        <w:rPr>
          <w:rFonts w:ascii="Times New Roman" w:hAnsi="Times New Roman"/>
          <w:sz w:val="28"/>
          <w:szCs w:val="28"/>
          <w:lang w:val="ru-RU"/>
        </w:rPr>
        <w:t>вано предоставление услуг, к местам отдыха и предоставляемым услугам;</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 xml:space="preserve">выделения на парковках общего пользования около объекта, на котором организовано предоставление услуг, не менее 10 процентов мест (но не менее одного места) для бесплатной парковки транспортных средств, управляемых инвалидами </w:t>
      </w:r>
      <w:r w:rsidRPr="00067F5A">
        <w:rPr>
          <w:rFonts w:ascii="Times New Roman" w:hAnsi="Times New Roman"/>
          <w:sz w:val="28"/>
          <w:szCs w:val="28"/>
        </w:rPr>
        <w:t>I</w:t>
      </w:r>
      <w:r w:rsidRPr="00DA078C">
        <w:rPr>
          <w:rFonts w:ascii="Times New Roman" w:hAnsi="Times New Roman"/>
          <w:sz w:val="28"/>
          <w:szCs w:val="28"/>
          <w:lang w:val="ru-RU"/>
        </w:rPr>
        <w:t xml:space="preserve">, </w:t>
      </w:r>
      <w:r w:rsidRPr="00067F5A">
        <w:rPr>
          <w:rFonts w:ascii="Times New Roman" w:hAnsi="Times New Roman"/>
          <w:sz w:val="28"/>
          <w:szCs w:val="28"/>
        </w:rPr>
        <w:t>II</w:t>
      </w:r>
      <w:r w:rsidRPr="00DA078C">
        <w:rPr>
          <w:rFonts w:ascii="Times New Roman" w:hAnsi="Times New Roman"/>
          <w:sz w:val="28"/>
          <w:szCs w:val="28"/>
          <w:lang w:val="ru-RU"/>
        </w:rPr>
        <w:t xml:space="preserve"> групп, и транспортных средств, перевозящих таких инвалидов и (или) детей-инвалидов. На граждан из числа инвалидов </w:t>
      </w:r>
      <w:r w:rsidRPr="00067F5A">
        <w:rPr>
          <w:rFonts w:ascii="Times New Roman" w:hAnsi="Times New Roman"/>
          <w:sz w:val="28"/>
          <w:szCs w:val="28"/>
        </w:rPr>
        <w:t>III</w:t>
      </w:r>
      <w:r w:rsidRPr="00DA078C">
        <w:rPr>
          <w:rFonts w:ascii="Times New Roman" w:hAnsi="Times New Roman"/>
          <w:sz w:val="28"/>
          <w:szCs w:val="28"/>
          <w:lang w:val="ru-RU"/>
        </w:rPr>
        <w:t xml:space="preserve"> группы распр</w:t>
      </w:r>
      <w:r w:rsidRPr="00DA078C">
        <w:rPr>
          <w:rFonts w:ascii="Times New Roman" w:hAnsi="Times New Roman"/>
          <w:sz w:val="28"/>
          <w:szCs w:val="28"/>
          <w:lang w:val="ru-RU"/>
        </w:rPr>
        <w:t>о</w:t>
      </w:r>
      <w:r w:rsidRPr="00DA078C">
        <w:rPr>
          <w:rFonts w:ascii="Times New Roman" w:hAnsi="Times New Roman"/>
          <w:sz w:val="28"/>
          <w:szCs w:val="28"/>
          <w:lang w:val="ru-RU"/>
        </w:rPr>
        <w:t>страняются нормы части 8 статьи 15 Федерального закона от 24 ноября 1995 г.   № 181-ФЗ «О социальной защите инвалидов в Российской Федерации» в п</w:t>
      </w:r>
      <w:r w:rsidRPr="00DA078C">
        <w:rPr>
          <w:rFonts w:ascii="Times New Roman" w:hAnsi="Times New Roman"/>
          <w:sz w:val="28"/>
          <w:szCs w:val="28"/>
          <w:lang w:val="ru-RU"/>
        </w:rPr>
        <w:t>о</w:t>
      </w:r>
      <w:r w:rsidRPr="00DA078C">
        <w:rPr>
          <w:rFonts w:ascii="Times New Roman" w:hAnsi="Times New Roman"/>
          <w:sz w:val="28"/>
          <w:szCs w:val="28"/>
          <w:lang w:val="ru-RU"/>
        </w:rPr>
        <w:t>рядке, определяемом Правительством Российской Федерации. На указанных транспортных средствах должен быть установлен опознавательный знак «И</w:t>
      </w:r>
      <w:r w:rsidRPr="00DA078C">
        <w:rPr>
          <w:rFonts w:ascii="Times New Roman" w:hAnsi="Times New Roman"/>
          <w:sz w:val="28"/>
          <w:szCs w:val="28"/>
          <w:lang w:val="ru-RU"/>
        </w:rPr>
        <w:t>н</w:t>
      </w:r>
      <w:r w:rsidRPr="00DA078C">
        <w:rPr>
          <w:rFonts w:ascii="Times New Roman" w:hAnsi="Times New Roman"/>
          <w:sz w:val="28"/>
          <w:szCs w:val="28"/>
          <w:lang w:val="ru-RU"/>
        </w:rPr>
        <w:t>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w:t>
      </w:r>
      <w:r w:rsidRPr="00DA078C">
        <w:rPr>
          <w:rFonts w:ascii="Times New Roman" w:hAnsi="Times New Roman"/>
          <w:sz w:val="28"/>
          <w:szCs w:val="28"/>
          <w:lang w:val="ru-RU"/>
        </w:rPr>
        <w:t>у</w:t>
      </w:r>
      <w:r w:rsidRPr="00DA078C">
        <w:rPr>
          <w:rFonts w:ascii="Times New Roman" w:hAnsi="Times New Roman"/>
          <w:sz w:val="28"/>
          <w:szCs w:val="28"/>
          <w:lang w:val="ru-RU"/>
        </w:rPr>
        <w:t>чаев, предусмотренных правилами дорожного движения;</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DA078C">
        <w:rPr>
          <w:rFonts w:ascii="Times New Roman" w:hAnsi="Times New Roman"/>
          <w:sz w:val="28"/>
          <w:szCs w:val="28"/>
          <w:lang w:val="ru-RU"/>
        </w:rPr>
        <w:t>ь</w:t>
      </w:r>
      <w:r w:rsidRPr="00DA078C">
        <w:rPr>
          <w:rFonts w:ascii="Times New Roman" w:hAnsi="Times New Roman"/>
          <w:sz w:val="28"/>
          <w:szCs w:val="28"/>
          <w:lang w:val="ru-RU"/>
        </w:rPr>
        <w:t>зованием кресла-коляски;</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сопровождение инвалидов, имеющих стойкие расстройства функции зр</w:t>
      </w:r>
      <w:r w:rsidRPr="00DA078C">
        <w:rPr>
          <w:rFonts w:ascii="Times New Roman" w:hAnsi="Times New Roman"/>
          <w:sz w:val="28"/>
          <w:szCs w:val="28"/>
          <w:lang w:val="ru-RU"/>
        </w:rPr>
        <w:t>е</w:t>
      </w:r>
      <w:r w:rsidRPr="00DA078C">
        <w:rPr>
          <w:rFonts w:ascii="Times New Roman" w:hAnsi="Times New Roman"/>
          <w:sz w:val="28"/>
          <w:szCs w:val="28"/>
          <w:lang w:val="ru-RU"/>
        </w:rPr>
        <w:t>ния и самостоятельного передвижения, и оказание им помощи на объекте, на котором организовано предоставление услуг;</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lastRenderedPageBreak/>
        <w:tab/>
        <w:t>надлежащее размещение оборудования и носителей информации, необх</w:t>
      </w:r>
      <w:r w:rsidRPr="00DA078C">
        <w:rPr>
          <w:rFonts w:ascii="Times New Roman" w:hAnsi="Times New Roman"/>
          <w:sz w:val="28"/>
          <w:szCs w:val="28"/>
          <w:lang w:val="ru-RU"/>
        </w:rPr>
        <w:t>о</w:t>
      </w:r>
      <w:r w:rsidRPr="00DA078C">
        <w:rPr>
          <w:rFonts w:ascii="Times New Roman" w:hAnsi="Times New Roman"/>
          <w:sz w:val="28"/>
          <w:szCs w:val="28"/>
          <w:lang w:val="ru-RU"/>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дублирование необходимой для инвалидов звуковой и зрительной инфо</w:t>
      </w:r>
      <w:r w:rsidRPr="00DA078C">
        <w:rPr>
          <w:rFonts w:ascii="Times New Roman" w:hAnsi="Times New Roman"/>
          <w:sz w:val="28"/>
          <w:szCs w:val="28"/>
          <w:lang w:val="ru-RU"/>
        </w:rPr>
        <w:t>р</w:t>
      </w:r>
      <w:r w:rsidRPr="00DA078C">
        <w:rPr>
          <w:rFonts w:ascii="Times New Roman" w:hAnsi="Times New Roman"/>
          <w:sz w:val="28"/>
          <w:szCs w:val="28"/>
          <w:lang w:val="ru-RU"/>
        </w:rPr>
        <w:t xml:space="preserve">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078C">
        <w:rPr>
          <w:rFonts w:ascii="Times New Roman" w:hAnsi="Times New Roman"/>
          <w:sz w:val="28"/>
          <w:szCs w:val="28"/>
          <w:lang w:val="ru-RU"/>
        </w:rPr>
        <w:t>сурд</w:t>
      </w:r>
      <w:r w:rsidRPr="00DA078C">
        <w:rPr>
          <w:rFonts w:ascii="Times New Roman" w:hAnsi="Times New Roman"/>
          <w:sz w:val="28"/>
          <w:szCs w:val="28"/>
          <w:lang w:val="ru-RU"/>
        </w:rPr>
        <w:t>о</w:t>
      </w:r>
      <w:r w:rsidRPr="00DA078C">
        <w:rPr>
          <w:rFonts w:ascii="Times New Roman" w:hAnsi="Times New Roman"/>
          <w:sz w:val="28"/>
          <w:szCs w:val="28"/>
          <w:lang w:val="ru-RU"/>
        </w:rPr>
        <w:t>переводчика</w:t>
      </w:r>
      <w:proofErr w:type="spellEnd"/>
      <w:r w:rsidRPr="00DA078C">
        <w:rPr>
          <w:rFonts w:ascii="Times New Roman" w:hAnsi="Times New Roman"/>
          <w:sz w:val="28"/>
          <w:szCs w:val="28"/>
          <w:lang w:val="ru-RU"/>
        </w:rPr>
        <w:t xml:space="preserve"> и </w:t>
      </w:r>
      <w:proofErr w:type="spellStart"/>
      <w:r w:rsidRPr="00DA078C">
        <w:rPr>
          <w:rFonts w:ascii="Times New Roman" w:hAnsi="Times New Roman"/>
          <w:sz w:val="28"/>
          <w:szCs w:val="28"/>
          <w:lang w:val="ru-RU"/>
        </w:rPr>
        <w:t>тифлосурдопереводчика</w:t>
      </w:r>
      <w:proofErr w:type="spellEnd"/>
      <w:r w:rsidRPr="00DA078C">
        <w:rPr>
          <w:rFonts w:ascii="Times New Roman" w:hAnsi="Times New Roman"/>
          <w:sz w:val="28"/>
          <w:szCs w:val="28"/>
          <w:lang w:val="ru-RU"/>
        </w:rPr>
        <w:t>;</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допуск на объект, на котором организовано предоставление услуг, собаки-проводника при наличии документа, подтверждающего ее специальное обуч</w:t>
      </w:r>
      <w:r w:rsidRPr="00DA078C">
        <w:rPr>
          <w:rFonts w:ascii="Times New Roman" w:hAnsi="Times New Roman"/>
          <w:sz w:val="28"/>
          <w:szCs w:val="28"/>
          <w:lang w:val="ru-RU"/>
        </w:rPr>
        <w:t>е</w:t>
      </w:r>
      <w:r w:rsidRPr="00DA078C">
        <w:rPr>
          <w:rFonts w:ascii="Times New Roman" w:hAnsi="Times New Roman"/>
          <w:sz w:val="28"/>
          <w:szCs w:val="28"/>
          <w:lang w:val="ru-RU"/>
        </w:rPr>
        <w:t>ние и выдаваемого в порядке, установленном законодательством Российской Федерации;</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оказание работниками органа (учреждения), предоставляющего услуги н</w:t>
      </w:r>
      <w:r w:rsidRPr="00DA078C">
        <w:rPr>
          <w:rFonts w:ascii="Times New Roman" w:hAnsi="Times New Roman"/>
          <w:sz w:val="28"/>
          <w:szCs w:val="28"/>
          <w:lang w:val="ru-RU"/>
        </w:rPr>
        <w:t>а</w:t>
      </w:r>
      <w:r w:rsidRPr="00DA078C">
        <w:rPr>
          <w:rFonts w:ascii="Times New Roman" w:hAnsi="Times New Roman"/>
          <w:sz w:val="28"/>
          <w:szCs w:val="28"/>
          <w:lang w:val="ru-RU"/>
        </w:rPr>
        <w:t>селению, помощи инвалидам в преодолении барьеров, мешающих получению ими услуг наравне с другими органами.</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w:t>
      </w:r>
      <w:r w:rsidRPr="00DA078C">
        <w:rPr>
          <w:rFonts w:ascii="Times New Roman" w:hAnsi="Times New Roman"/>
          <w:sz w:val="28"/>
          <w:szCs w:val="28"/>
          <w:lang w:val="ru-RU"/>
        </w:rPr>
        <w:t>е</w:t>
      </w:r>
      <w:r w:rsidRPr="00DA078C">
        <w:rPr>
          <w:rFonts w:ascii="Times New Roman" w:hAnsi="Times New Roman"/>
          <w:sz w:val="28"/>
          <w:szCs w:val="28"/>
          <w:lang w:val="ru-RU"/>
        </w:rPr>
        <w:t>мами кондиционирования (охлаждения и нагревания) и вентилирования возд</w:t>
      </w:r>
      <w:r w:rsidRPr="00DA078C">
        <w:rPr>
          <w:rFonts w:ascii="Times New Roman" w:hAnsi="Times New Roman"/>
          <w:sz w:val="28"/>
          <w:szCs w:val="28"/>
          <w:lang w:val="ru-RU"/>
        </w:rPr>
        <w:t>у</w:t>
      </w:r>
      <w:r w:rsidRPr="00DA078C">
        <w:rPr>
          <w:rFonts w:ascii="Times New Roman" w:hAnsi="Times New Roman"/>
          <w:sz w:val="28"/>
          <w:szCs w:val="28"/>
          <w:lang w:val="ru-RU"/>
        </w:rPr>
        <w:t>ха, средствами оповещения о возникновении чрезвычайной ситуации. На ви</w:t>
      </w:r>
      <w:r w:rsidRPr="00DA078C">
        <w:rPr>
          <w:rFonts w:ascii="Times New Roman" w:hAnsi="Times New Roman"/>
          <w:sz w:val="28"/>
          <w:szCs w:val="28"/>
          <w:lang w:val="ru-RU"/>
        </w:rPr>
        <w:t>д</w:t>
      </w:r>
      <w:r w:rsidRPr="00DA078C">
        <w:rPr>
          <w:rFonts w:ascii="Times New Roman" w:hAnsi="Times New Roman"/>
          <w:sz w:val="28"/>
          <w:szCs w:val="28"/>
          <w:lang w:val="ru-RU"/>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DA078C">
        <w:rPr>
          <w:rFonts w:ascii="Times New Roman" w:hAnsi="Times New Roman"/>
          <w:sz w:val="28"/>
          <w:szCs w:val="28"/>
          <w:lang w:val="ru-RU"/>
        </w:rPr>
        <w:t>т</w:t>
      </w:r>
      <w:r w:rsidRPr="00DA078C">
        <w:rPr>
          <w:rFonts w:ascii="Times New Roman" w:hAnsi="Times New Roman"/>
          <w:sz w:val="28"/>
          <w:szCs w:val="28"/>
          <w:lang w:val="ru-RU"/>
        </w:rPr>
        <w:t>венного пользования (туалет).</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Помещения МФЦ для работы с заявителями оборудуются электронной системой управления очередью, которая представляет собой комплекс пр</w:t>
      </w:r>
      <w:r w:rsidRPr="00DA078C">
        <w:rPr>
          <w:rFonts w:ascii="Times New Roman" w:hAnsi="Times New Roman"/>
          <w:sz w:val="28"/>
          <w:szCs w:val="28"/>
          <w:lang w:val="ru-RU"/>
        </w:rPr>
        <w:t>о</w:t>
      </w:r>
      <w:r w:rsidRPr="00DA078C">
        <w:rPr>
          <w:rFonts w:ascii="Times New Roman" w:hAnsi="Times New Roman"/>
          <w:sz w:val="28"/>
          <w:szCs w:val="28"/>
          <w:lang w:val="ru-RU"/>
        </w:rPr>
        <w:t>граммно-аппаратных средств, позволяющих оптимизировать Управление оч</w:t>
      </w:r>
      <w:r w:rsidRPr="00DA078C">
        <w:rPr>
          <w:rFonts w:ascii="Times New Roman" w:hAnsi="Times New Roman"/>
          <w:sz w:val="28"/>
          <w:szCs w:val="28"/>
          <w:lang w:val="ru-RU"/>
        </w:rPr>
        <w:t>е</w:t>
      </w:r>
      <w:r w:rsidRPr="00DA078C">
        <w:rPr>
          <w:rFonts w:ascii="Times New Roman" w:hAnsi="Times New Roman"/>
          <w:sz w:val="28"/>
          <w:szCs w:val="28"/>
          <w:lang w:val="ru-RU"/>
        </w:rPr>
        <w:t xml:space="preserve">редями заявителей. </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2.16.2. Прием документов в Управлении осуществляется в специально оборудованных помещениях или отведенных для этого кабинетах.</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2.16.3. Помещения, предназначенные для приема заявителей, оборудуются информационными стендами, содержащими сведения, указанные в подпункте</w:t>
      </w:r>
      <w:r w:rsidRPr="00DA078C">
        <w:rPr>
          <w:rFonts w:ascii="Times New Roman" w:hAnsi="Times New Roman"/>
          <w:sz w:val="28"/>
          <w:szCs w:val="28"/>
          <w:lang w:val="ru-RU"/>
        </w:rPr>
        <w:tab/>
        <w:t>1.3.3 Подраздела 1.3 Административного регламента.</w:t>
      </w:r>
    </w:p>
    <w:p w:rsidR="00DA078C" w:rsidRPr="00DA078C" w:rsidRDefault="00DA078C" w:rsidP="00DA078C">
      <w:pPr>
        <w:numPr>
          <w:ilvl w:val="0"/>
          <w:numId w:val="28"/>
        </w:numPr>
        <w:tabs>
          <w:tab w:val="clear" w:pos="432"/>
          <w:tab w:val="left" w:pos="0"/>
          <w:tab w:val="left" w:pos="567"/>
          <w:tab w:val="left" w:pos="709"/>
          <w:tab w:val="left" w:pos="851"/>
        </w:tabs>
        <w:autoSpaceDN w:val="0"/>
        <w:adjustRightInd w:val="0"/>
        <w:ind w:left="0" w:firstLine="0"/>
        <w:jc w:val="both"/>
        <w:rPr>
          <w:rFonts w:ascii="Times New Roman" w:hAnsi="Times New Roman"/>
          <w:sz w:val="28"/>
          <w:szCs w:val="28"/>
          <w:lang w:val="ru-RU"/>
        </w:rPr>
      </w:pPr>
      <w:r w:rsidRPr="00DA078C">
        <w:rPr>
          <w:rFonts w:ascii="Times New Roman" w:hAnsi="Times New Roman"/>
          <w:sz w:val="28"/>
          <w:szCs w:val="28"/>
          <w:lang w:val="ru-RU"/>
        </w:rPr>
        <w:t>Информационные стенды размещаются на видном, доступном месте.</w:t>
      </w:r>
    </w:p>
    <w:p w:rsidR="00DA078C" w:rsidRPr="00DA078C" w:rsidRDefault="00DA078C" w:rsidP="00DA078C">
      <w:pPr>
        <w:numPr>
          <w:ilvl w:val="0"/>
          <w:numId w:val="28"/>
        </w:numPr>
        <w:tabs>
          <w:tab w:val="clear" w:pos="432"/>
          <w:tab w:val="left" w:pos="0"/>
          <w:tab w:val="left" w:pos="567"/>
          <w:tab w:val="left" w:pos="709"/>
          <w:tab w:val="left" w:pos="851"/>
        </w:tabs>
        <w:autoSpaceDN w:val="0"/>
        <w:adjustRightInd w:val="0"/>
        <w:ind w:left="0" w:firstLine="0"/>
        <w:jc w:val="both"/>
        <w:rPr>
          <w:rFonts w:ascii="Times New Roman" w:hAnsi="Times New Roman"/>
          <w:sz w:val="28"/>
          <w:szCs w:val="28"/>
          <w:lang w:val="ru-RU"/>
        </w:rPr>
      </w:pPr>
      <w:r w:rsidRPr="00DA078C">
        <w:rPr>
          <w:rFonts w:ascii="Times New Roman" w:hAnsi="Times New Roman"/>
          <w:sz w:val="28"/>
          <w:szCs w:val="28"/>
          <w:lang w:val="ru-RU"/>
        </w:rPr>
        <w:t xml:space="preserve">Оформление информационных листов осуществляется удобным для чтения шрифтом – </w:t>
      </w:r>
      <w:r w:rsidRPr="00067F5A">
        <w:rPr>
          <w:rFonts w:ascii="Times New Roman" w:hAnsi="Times New Roman"/>
          <w:sz w:val="28"/>
          <w:szCs w:val="28"/>
        </w:rPr>
        <w:t>Times</w:t>
      </w:r>
      <w:r w:rsidRPr="00DA078C">
        <w:rPr>
          <w:rFonts w:ascii="Times New Roman" w:hAnsi="Times New Roman"/>
          <w:sz w:val="28"/>
          <w:szCs w:val="28"/>
          <w:lang w:val="ru-RU"/>
        </w:rPr>
        <w:t xml:space="preserve"> </w:t>
      </w:r>
      <w:r w:rsidRPr="00067F5A">
        <w:rPr>
          <w:rFonts w:ascii="Times New Roman" w:hAnsi="Times New Roman"/>
          <w:sz w:val="28"/>
          <w:szCs w:val="28"/>
        </w:rPr>
        <w:t>New</w:t>
      </w:r>
      <w:r w:rsidRPr="00DA078C">
        <w:rPr>
          <w:rFonts w:ascii="Times New Roman" w:hAnsi="Times New Roman"/>
          <w:sz w:val="28"/>
          <w:szCs w:val="28"/>
          <w:lang w:val="ru-RU"/>
        </w:rPr>
        <w:t xml:space="preserve"> </w:t>
      </w:r>
      <w:r w:rsidRPr="00067F5A">
        <w:rPr>
          <w:rFonts w:ascii="Times New Roman" w:hAnsi="Times New Roman"/>
          <w:sz w:val="28"/>
          <w:szCs w:val="28"/>
        </w:rPr>
        <w:t>Roman</w:t>
      </w:r>
      <w:r w:rsidRPr="00DA078C">
        <w:rPr>
          <w:rFonts w:ascii="Times New Roman" w:hAnsi="Times New Roman"/>
          <w:sz w:val="28"/>
          <w:szCs w:val="28"/>
          <w:lang w:val="ru-RU"/>
        </w:rPr>
        <w:t xml:space="preserve">, формат листа </w:t>
      </w:r>
      <w:r w:rsidRPr="00067F5A">
        <w:rPr>
          <w:rFonts w:ascii="Times New Roman" w:hAnsi="Times New Roman"/>
          <w:sz w:val="28"/>
          <w:szCs w:val="28"/>
        </w:rPr>
        <w:t>A</w:t>
      </w:r>
      <w:r w:rsidRPr="00DA078C">
        <w:rPr>
          <w:rFonts w:ascii="Times New Roman" w:hAnsi="Times New Roman"/>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DA078C">
        <w:rPr>
          <w:rFonts w:ascii="Times New Roman" w:hAnsi="Times New Roman"/>
          <w:sz w:val="28"/>
          <w:szCs w:val="28"/>
          <w:lang w:val="ru-RU"/>
        </w:rPr>
        <w:t>б</w:t>
      </w:r>
      <w:r w:rsidRPr="00DA078C">
        <w:rPr>
          <w:rFonts w:ascii="Times New Roman" w:hAnsi="Times New Roman"/>
          <w:sz w:val="28"/>
          <w:szCs w:val="28"/>
          <w:lang w:val="ru-RU"/>
        </w:rPr>
        <w:t>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2.16.4. Помещения для приема заявителей должны соответствовать ко</w:t>
      </w:r>
      <w:r w:rsidRPr="00DA078C">
        <w:rPr>
          <w:rFonts w:ascii="Times New Roman" w:hAnsi="Times New Roman"/>
          <w:sz w:val="28"/>
          <w:szCs w:val="28"/>
          <w:lang w:val="ru-RU"/>
        </w:rPr>
        <w:t>м</w:t>
      </w:r>
      <w:r w:rsidRPr="00DA078C">
        <w:rPr>
          <w:rFonts w:ascii="Times New Roman" w:hAnsi="Times New Roman"/>
          <w:sz w:val="28"/>
          <w:szCs w:val="28"/>
          <w:lang w:val="ru-RU"/>
        </w:rPr>
        <w:t>фортным для граждан условиям и оптимальным условиям работы должностных лиц Управления и должны обеспечивать:</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lastRenderedPageBreak/>
        <w:tab/>
        <w:t>комфортное расположение заявителя и должностного лица Управления;</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возможность и удобство оформления заявителем письменного обращения;</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телефонную связь;</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возможность копирования документов;</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доступ к нормативным правовым актам, регулирующим предоставление Муниципальной услуги;</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 xml:space="preserve">наличие письменных принадлежностей и бумаги формата </w:t>
      </w:r>
      <w:r w:rsidRPr="00067F5A">
        <w:rPr>
          <w:rFonts w:ascii="Times New Roman" w:hAnsi="Times New Roman"/>
          <w:sz w:val="28"/>
          <w:szCs w:val="28"/>
        </w:rPr>
        <w:t>A</w:t>
      </w:r>
      <w:r w:rsidRPr="00DA078C">
        <w:rPr>
          <w:rFonts w:ascii="Times New Roman" w:hAnsi="Times New Roman"/>
          <w:sz w:val="28"/>
          <w:szCs w:val="28"/>
          <w:lang w:val="ru-RU"/>
        </w:rPr>
        <w:t>4.</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2.16.5. Для ожидания заявителями приема, заполнения необходимых для получения Муниципальной услуги документов отводятся места, оборудова</w:t>
      </w:r>
      <w:r w:rsidRPr="00DA078C">
        <w:rPr>
          <w:rFonts w:ascii="Times New Roman" w:hAnsi="Times New Roman"/>
          <w:sz w:val="28"/>
          <w:szCs w:val="28"/>
          <w:lang w:val="ru-RU"/>
        </w:rPr>
        <w:t>н</w:t>
      </w:r>
      <w:r w:rsidRPr="00DA078C">
        <w:rPr>
          <w:rFonts w:ascii="Times New Roman" w:hAnsi="Times New Roman"/>
          <w:sz w:val="28"/>
          <w:szCs w:val="28"/>
          <w:lang w:val="ru-RU"/>
        </w:rPr>
        <w:t>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2.16.6. Прием заявителей при предоставлении Муниципальной услуги осуществляется согласно графику (режиму) работы Управления: ежедневно (с понедельника по пятницу), кроме выходных и праздничных дней, в течение р</w:t>
      </w:r>
      <w:r w:rsidRPr="00DA078C">
        <w:rPr>
          <w:rFonts w:ascii="Times New Roman" w:hAnsi="Times New Roman"/>
          <w:sz w:val="28"/>
          <w:szCs w:val="28"/>
          <w:lang w:val="ru-RU"/>
        </w:rPr>
        <w:t>а</w:t>
      </w:r>
      <w:r w:rsidRPr="00DA078C">
        <w:rPr>
          <w:rFonts w:ascii="Times New Roman" w:hAnsi="Times New Roman"/>
          <w:sz w:val="28"/>
          <w:szCs w:val="28"/>
          <w:lang w:val="ru-RU"/>
        </w:rPr>
        <w:t>бочего времени.</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sz w:val="28"/>
          <w:szCs w:val="28"/>
          <w:lang w:val="ru-RU"/>
        </w:rPr>
      </w:pPr>
      <w:r w:rsidRPr="00DA078C">
        <w:rPr>
          <w:rFonts w:ascii="Times New Roman" w:hAnsi="Times New Roman"/>
          <w:sz w:val="28"/>
          <w:szCs w:val="28"/>
          <w:lang w:val="ru-RU"/>
        </w:rPr>
        <w:tab/>
        <w:t>2.16.7. Рабочее место должностного лица Управления, ответственного за предоставление Муниципальной услуги, должно быть оборудовано персонал</w:t>
      </w:r>
      <w:r w:rsidRPr="00DA078C">
        <w:rPr>
          <w:rFonts w:ascii="Times New Roman" w:hAnsi="Times New Roman"/>
          <w:sz w:val="28"/>
          <w:szCs w:val="28"/>
          <w:lang w:val="ru-RU"/>
        </w:rPr>
        <w:t>ь</w:t>
      </w:r>
      <w:r w:rsidRPr="00DA078C">
        <w:rPr>
          <w:rFonts w:ascii="Times New Roman" w:hAnsi="Times New Roman"/>
          <w:sz w:val="28"/>
          <w:szCs w:val="28"/>
          <w:lang w:val="ru-RU"/>
        </w:rPr>
        <w:t>ным компьютером с доступом к информационным ресурсам Управления.</w:t>
      </w:r>
    </w:p>
    <w:p w:rsidR="00DA078C" w:rsidRPr="00DA078C" w:rsidRDefault="00DA078C" w:rsidP="00DA078C">
      <w:pPr>
        <w:numPr>
          <w:ilvl w:val="0"/>
          <w:numId w:val="28"/>
        </w:numPr>
        <w:tabs>
          <w:tab w:val="clear" w:pos="432"/>
          <w:tab w:val="left" w:pos="0"/>
          <w:tab w:val="left" w:pos="567"/>
          <w:tab w:val="left" w:pos="709"/>
          <w:tab w:val="left" w:pos="851"/>
        </w:tabs>
        <w:autoSpaceDN w:val="0"/>
        <w:adjustRightInd w:val="0"/>
        <w:ind w:left="0" w:firstLine="0"/>
        <w:jc w:val="both"/>
        <w:rPr>
          <w:rFonts w:ascii="Times New Roman" w:hAnsi="Times New Roman"/>
          <w:sz w:val="28"/>
          <w:szCs w:val="28"/>
          <w:lang w:val="ru-RU"/>
        </w:rPr>
      </w:pPr>
      <w:r w:rsidRPr="00DA078C">
        <w:rPr>
          <w:rFonts w:ascii="Times New Roman" w:hAnsi="Times New Roman"/>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A078C" w:rsidRPr="00DA078C" w:rsidRDefault="00DA078C" w:rsidP="00DA078C">
      <w:pPr>
        <w:tabs>
          <w:tab w:val="left" w:pos="0"/>
          <w:tab w:val="left" w:pos="567"/>
          <w:tab w:val="left" w:pos="709"/>
          <w:tab w:val="left" w:pos="851"/>
        </w:tabs>
        <w:autoSpaceDN w:val="0"/>
        <w:adjustRightInd w:val="0"/>
        <w:jc w:val="both"/>
        <w:rPr>
          <w:rFonts w:ascii="Times New Roman" w:hAnsi="Times New Roman"/>
          <w:b/>
          <w:sz w:val="28"/>
          <w:szCs w:val="28"/>
          <w:lang w:val="ru-RU"/>
        </w:rPr>
      </w:pPr>
      <w:r w:rsidRPr="00DA078C">
        <w:rPr>
          <w:rFonts w:ascii="Times New Roman" w:hAnsi="Times New Roman"/>
          <w:sz w:val="28"/>
          <w:szCs w:val="28"/>
          <w:lang w:val="ru-RU"/>
        </w:rPr>
        <w:tab/>
        <w:t>Специалисты, осуществляющие прием получателей Муниципальных у</w:t>
      </w:r>
      <w:r w:rsidRPr="00DA078C">
        <w:rPr>
          <w:rFonts w:ascii="Times New Roman" w:hAnsi="Times New Roman"/>
          <w:sz w:val="28"/>
          <w:szCs w:val="28"/>
          <w:lang w:val="ru-RU"/>
        </w:rPr>
        <w:t>с</w:t>
      </w:r>
      <w:r w:rsidRPr="00DA078C">
        <w:rPr>
          <w:rFonts w:ascii="Times New Roman" w:hAnsi="Times New Roman"/>
          <w:sz w:val="28"/>
          <w:szCs w:val="28"/>
          <w:lang w:val="ru-RU"/>
        </w:rPr>
        <w:t>луг, обеспечиваются личными нагрудными идентификационными карточками (</w:t>
      </w:r>
      <w:proofErr w:type="spellStart"/>
      <w:r w:rsidRPr="00DA078C">
        <w:rPr>
          <w:rFonts w:ascii="Times New Roman" w:hAnsi="Times New Roman"/>
          <w:sz w:val="28"/>
          <w:szCs w:val="28"/>
          <w:lang w:val="ru-RU"/>
        </w:rPr>
        <w:t>бэйджами</w:t>
      </w:r>
      <w:proofErr w:type="spellEnd"/>
      <w:r w:rsidRPr="00DA078C">
        <w:rPr>
          <w:rFonts w:ascii="Times New Roman" w:hAnsi="Times New Roman"/>
          <w:sz w:val="28"/>
          <w:szCs w:val="28"/>
          <w:lang w:val="ru-RU"/>
        </w:rPr>
        <w:t>) и (или) настольными табличками.</w:t>
      </w:r>
    </w:p>
    <w:p w:rsidR="00DA078C" w:rsidRPr="00DA078C" w:rsidRDefault="00DA078C" w:rsidP="00DA078C">
      <w:pPr>
        <w:numPr>
          <w:ilvl w:val="0"/>
          <w:numId w:val="28"/>
        </w:numPr>
        <w:tabs>
          <w:tab w:val="clear" w:pos="432"/>
          <w:tab w:val="left" w:pos="0"/>
          <w:tab w:val="left" w:pos="567"/>
          <w:tab w:val="left" w:pos="709"/>
          <w:tab w:val="left" w:pos="851"/>
        </w:tabs>
        <w:autoSpaceDN w:val="0"/>
        <w:adjustRightInd w:val="0"/>
        <w:ind w:left="0" w:firstLine="0"/>
        <w:jc w:val="both"/>
        <w:rPr>
          <w:rFonts w:ascii="Times New Roman" w:hAnsi="Times New Roman"/>
          <w:b/>
          <w:sz w:val="28"/>
          <w:szCs w:val="28"/>
          <w:lang w:val="ru-RU"/>
        </w:rPr>
      </w:pPr>
    </w:p>
    <w:p w:rsidR="00DA078C" w:rsidRPr="00DA078C" w:rsidRDefault="00DA078C" w:rsidP="00DA078C">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DA078C">
        <w:rPr>
          <w:rFonts w:ascii="Times New Roman" w:hAnsi="Times New Roman"/>
          <w:sz w:val="28"/>
          <w:szCs w:val="28"/>
          <w:lang w:val="ru-RU"/>
        </w:rPr>
        <w:t>Подраздел 2.17. Показатели доступности качества Муниципальной услуги,</w:t>
      </w:r>
    </w:p>
    <w:p w:rsidR="00DA078C" w:rsidRPr="00DA078C" w:rsidRDefault="00DA078C" w:rsidP="00DA078C">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DA078C">
        <w:rPr>
          <w:rFonts w:ascii="Times New Roman" w:hAnsi="Times New Roman"/>
          <w:sz w:val="28"/>
          <w:szCs w:val="28"/>
          <w:lang w:val="ru-RU"/>
        </w:rPr>
        <w:t xml:space="preserve">в том числе количество взаимодействий заявителя с должностными лицами при предоставлении Муниципальной услуги </w:t>
      </w:r>
    </w:p>
    <w:p w:rsidR="00DA078C" w:rsidRPr="00DA078C" w:rsidRDefault="00DA078C" w:rsidP="00DA078C">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DA078C">
        <w:rPr>
          <w:rFonts w:ascii="Times New Roman" w:hAnsi="Times New Roman"/>
          <w:sz w:val="28"/>
          <w:szCs w:val="28"/>
          <w:lang w:val="ru-RU"/>
        </w:rPr>
        <w:t xml:space="preserve">и их продолжительность, возможность получения Муниципальной </w:t>
      </w:r>
    </w:p>
    <w:p w:rsidR="00DA078C" w:rsidRPr="00DA078C" w:rsidRDefault="00DA078C" w:rsidP="00DA078C">
      <w:pPr>
        <w:widowControl w:val="0"/>
        <w:numPr>
          <w:ilvl w:val="0"/>
          <w:numId w:val="28"/>
        </w:numPr>
        <w:tabs>
          <w:tab w:val="clear" w:pos="432"/>
          <w:tab w:val="left" w:pos="0"/>
        </w:tabs>
        <w:suppressAutoHyphens/>
        <w:ind w:left="0" w:firstLine="0"/>
        <w:jc w:val="center"/>
        <w:rPr>
          <w:rFonts w:ascii="Times New Roman" w:hAnsi="Times New Roman"/>
          <w:sz w:val="28"/>
          <w:szCs w:val="28"/>
          <w:lang w:val="ru-RU"/>
        </w:rPr>
      </w:pPr>
      <w:r w:rsidRPr="00DA078C">
        <w:rPr>
          <w:rFonts w:ascii="Times New Roman" w:hAnsi="Times New Roman"/>
          <w:sz w:val="28"/>
          <w:szCs w:val="28"/>
          <w:lang w:val="ru-RU"/>
        </w:rPr>
        <w:t>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w:t>
      </w:r>
    </w:p>
    <w:p w:rsidR="00DA078C" w:rsidRPr="00067F5A" w:rsidRDefault="00DA078C" w:rsidP="00DA078C">
      <w:pPr>
        <w:widowControl w:val="0"/>
        <w:numPr>
          <w:ilvl w:val="0"/>
          <w:numId w:val="28"/>
        </w:numPr>
        <w:tabs>
          <w:tab w:val="clear" w:pos="432"/>
          <w:tab w:val="left" w:pos="0"/>
        </w:tabs>
        <w:suppressAutoHyphens/>
        <w:ind w:left="0" w:firstLine="0"/>
        <w:jc w:val="center"/>
        <w:rPr>
          <w:rFonts w:ascii="Times New Roman" w:hAnsi="Times New Roman"/>
          <w:sz w:val="28"/>
          <w:szCs w:val="28"/>
        </w:rPr>
      </w:pPr>
      <w:proofErr w:type="spellStart"/>
      <w:r w:rsidRPr="00067F5A">
        <w:rPr>
          <w:rFonts w:ascii="Times New Roman" w:hAnsi="Times New Roman"/>
          <w:sz w:val="28"/>
          <w:szCs w:val="28"/>
        </w:rPr>
        <w:t>использованием</w:t>
      </w:r>
      <w:proofErr w:type="spellEnd"/>
      <w:r w:rsidRPr="00067F5A">
        <w:rPr>
          <w:rFonts w:ascii="Times New Roman" w:hAnsi="Times New Roman"/>
          <w:sz w:val="28"/>
          <w:szCs w:val="28"/>
        </w:rPr>
        <w:t xml:space="preserve"> </w:t>
      </w:r>
      <w:proofErr w:type="spellStart"/>
      <w:r w:rsidRPr="00067F5A">
        <w:rPr>
          <w:rFonts w:ascii="Times New Roman" w:hAnsi="Times New Roman"/>
          <w:sz w:val="28"/>
          <w:szCs w:val="28"/>
        </w:rPr>
        <w:t>информационно-коммуникационных</w:t>
      </w:r>
      <w:proofErr w:type="spellEnd"/>
      <w:r w:rsidRPr="00067F5A">
        <w:rPr>
          <w:rFonts w:ascii="Times New Roman" w:hAnsi="Times New Roman"/>
          <w:sz w:val="28"/>
          <w:szCs w:val="28"/>
        </w:rPr>
        <w:t xml:space="preserve"> </w:t>
      </w:r>
      <w:proofErr w:type="spellStart"/>
      <w:r w:rsidRPr="00067F5A">
        <w:rPr>
          <w:rFonts w:ascii="Times New Roman" w:hAnsi="Times New Roman"/>
          <w:sz w:val="28"/>
          <w:szCs w:val="28"/>
        </w:rPr>
        <w:t>технологий</w:t>
      </w:r>
      <w:proofErr w:type="spellEnd"/>
    </w:p>
    <w:p w:rsidR="00DA078C" w:rsidRPr="00067F5A" w:rsidRDefault="00DA078C" w:rsidP="00DA078C">
      <w:pPr>
        <w:widowControl w:val="0"/>
        <w:numPr>
          <w:ilvl w:val="0"/>
          <w:numId w:val="28"/>
        </w:numPr>
        <w:tabs>
          <w:tab w:val="clear" w:pos="432"/>
          <w:tab w:val="left" w:pos="0"/>
        </w:tabs>
        <w:suppressAutoHyphens/>
        <w:ind w:left="0" w:firstLine="0"/>
        <w:jc w:val="center"/>
        <w:rPr>
          <w:rFonts w:ascii="Times New Roman" w:hAnsi="Times New Roman"/>
          <w:sz w:val="28"/>
          <w:szCs w:val="28"/>
        </w:rPr>
      </w:pPr>
    </w:p>
    <w:p w:rsidR="00DA078C" w:rsidRPr="00DA078C" w:rsidRDefault="00DA078C" w:rsidP="00DA078C">
      <w:pPr>
        <w:ind w:firstLine="709"/>
        <w:contextualSpacing/>
        <w:jc w:val="both"/>
        <w:rPr>
          <w:rFonts w:ascii="Times New Roman" w:hAnsi="Times New Roman"/>
          <w:sz w:val="28"/>
          <w:szCs w:val="28"/>
          <w:lang w:val="ru-RU"/>
        </w:rPr>
      </w:pPr>
      <w:bookmarkStart w:id="13" w:name="Par343"/>
      <w:bookmarkEnd w:id="13"/>
      <w:r w:rsidRPr="00DA078C">
        <w:rPr>
          <w:rFonts w:ascii="Times New Roman" w:hAnsi="Times New Roman"/>
          <w:sz w:val="28"/>
          <w:szCs w:val="28"/>
          <w:lang w:val="ru-RU"/>
        </w:rPr>
        <w:t>2.17.1 Основными показателями доступности муниципальной услуги я</w:t>
      </w:r>
      <w:r w:rsidRPr="00DA078C">
        <w:rPr>
          <w:rFonts w:ascii="Times New Roman" w:hAnsi="Times New Roman"/>
          <w:sz w:val="28"/>
          <w:szCs w:val="28"/>
          <w:lang w:val="ru-RU"/>
        </w:rPr>
        <w:t>в</w:t>
      </w:r>
      <w:r w:rsidRPr="00DA078C">
        <w:rPr>
          <w:rFonts w:ascii="Times New Roman" w:hAnsi="Times New Roman"/>
          <w:sz w:val="28"/>
          <w:szCs w:val="28"/>
          <w:lang w:val="ru-RU"/>
        </w:rPr>
        <w:t>ляются:</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получение заявителем полной, актуальной и достоверной информации о порядке предоставления муниципальной услуги;</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получение заявителем полной, актуальной и достоверной информации о ходе предоставления муниципальной услуги;</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доступность обращения за предоставлением муниципальной услуги, в том числе для лиц с ограниченными физическими возможностями;</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lastRenderedPageBreak/>
        <w:t>количество взаимодействий заявителя с должностными лицами при пр</w:t>
      </w:r>
      <w:r w:rsidRPr="00DA078C">
        <w:rPr>
          <w:rFonts w:ascii="Times New Roman" w:hAnsi="Times New Roman"/>
          <w:sz w:val="28"/>
          <w:szCs w:val="28"/>
          <w:lang w:val="ru-RU"/>
        </w:rPr>
        <w:t>е</w:t>
      </w:r>
      <w:r w:rsidRPr="00DA078C">
        <w:rPr>
          <w:rFonts w:ascii="Times New Roman" w:hAnsi="Times New Roman"/>
          <w:sz w:val="28"/>
          <w:szCs w:val="28"/>
          <w:lang w:val="ru-RU"/>
        </w:rPr>
        <w:t>доставлении муниципальной услуги и их продолжительность.</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В процессе предоставления муниципальной услуги заявитель вправе о</w:t>
      </w:r>
      <w:r w:rsidRPr="00DA078C">
        <w:rPr>
          <w:rFonts w:ascii="Times New Roman" w:hAnsi="Times New Roman"/>
          <w:sz w:val="28"/>
          <w:szCs w:val="28"/>
          <w:lang w:val="ru-RU"/>
        </w:rPr>
        <w:t>б</w:t>
      </w:r>
      <w:r w:rsidRPr="00DA078C">
        <w:rPr>
          <w:rFonts w:ascii="Times New Roman" w:hAnsi="Times New Roman"/>
          <w:sz w:val="28"/>
          <w:szCs w:val="28"/>
          <w:lang w:val="ru-RU"/>
        </w:rPr>
        <w:t>ращаться в уполномоченный орган по мере необходимости, в том числе за п</w:t>
      </w:r>
      <w:r w:rsidRPr="00DA078C">
        <w:rPr>
          <w:rFonts w:ascii="Times New Roman" w:hAnsi="Times New Roman"/>
          <w:sz w:val="28"/>
          <w:szCs w:val="28"/>
          <w:lang w:val="ru-RU"/>
        </w:rPr>
        <w:t>о</w:t>
      </w:r>
      <w:r w:rsidRPr="00DA078C">
        <w:rPr>
          <w:rFonts w:ascii="Times New Roman" w:hAnsi="Times New Roman"/>
          <w:sz w:val="28"/>
          <w:szCs w:val="28"/>
          <w:lang w:val="ru-RU"/>
        </w:rPr>
        <w:t>лучением информации о ходе предоставления муниципальной услуги;</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w:t>
      </w:r>
      <w:r w:rsidRPr="00DA078C">
        <w:rPr>
          <w:rFonts w:ascii="Times New Roman" w:hAnsi="Times New Roman"/>
          <w:sz w:val="28"/>
          <w:szCs w:val="28"/>
          <w:lang w:val="ru-RU"/>
        </w:rPr>
        <w:t>и</w:t>
      </w:r>
      <w:r w:rsidRPr="00DA078C">
        <w:rPr>
          <w:rFonts w:ascii="Times New Roman" w:hAnsi="Times New Roman"/>
          <w:sz w:val="28"/>
          <w:szCs w:val="28"/>
          <w:lang w:val="ru-RU"/>
        </w:rPr>
        <w:t>ципальной услуги в МФЦ;</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возможность получения информации о ходе предоставления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пальной услуги, в том числе с использованием Единого портала, Регионального портала;</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условия ожидания приема;</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обоснованность отказов в предоставлении муниципальной услуги;</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выполнение требований, установленных законодательством, в том числе отсутствие избыточных административных действий;</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установление персональной ответственности должностных лиц за собл</w:t>
      </w:r>
      <w:r w:rsidRPr="00DA078C">
        <w:rPr>
          <w:rFonts w:ascii="Times New Roman" w:hAnsi="Times New Roman"/>
          <w:sz w:val="28"/>
          <w:szCs w:val="28"/>
          <w:lang w:val="ru-RU"/>
        </w:rPr>
        <w:t>ю</w:t>
      </w:r>
      <w:r w:rsidRPr="00DA078C">
        <w:rPr>
          <w:rFonts w:ascii="Times New Roman" w:hAnsi="Times New Roman"/>
          <w:sz w:val="28"/>
          <w:szCs w:val="28"/>
          <w:lang w:val="ru-RU"/>
        </w:rPr>
        <w:t>дение требований административного регламента по каждому действию (адм</w:t>
      </w:r>
      <w:r w:rsidRPr="00DA078C">
        <w:rPr>
          <w:rFonts w:ascii="Times New Roman" w:hAnsi="Times New Roman"/>
          <w:sz w:val="28"/>
          <w:szCs w:val="28"/>
          <w:lang w:val="ru-RU"/>
        </w:rPr>
        <w:t>и</w:t>
      </w:r>
      <w:r w:rsidRPr="00DA078C">
        <w:rPr>
          <w:rFonts w:ascii="Times New Roman" w:hAnsi="Times New Roman"/>
          <w:sz w:val="28"/>
          <w:szCs w:val="28"/>
          <w:lang w:val="ru-RU"/>
        </w:rPr>
        <w:t>нистративной процедуре) при предоставлении муниципальной услуги.</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При предоставлении муниципальной услуги по экстерриториальному принципу заявители (представители заявителя) имеют право на обращение в любой МФЦ на территории Краснодарского края вне зависимости от места р</w:t>
      </w:r>
      <w:r w:rsidRPr="00DA078C">
        <w:rPr>
          <w:rFonts w:ascii="Times New Roman" w:hAnsi="Times New Roman"/>
          <w:sz w:val="28"/>
          <w:szCs w:val="28"/>
          <w:lang w:val="ru-RU"/>
        </w:rPr>
        <w:t>е</w:t>
      </w:r>
      <w:r w:rsidRPr="00DA078C">
        <w:rPr>
          <w:rFonts w:ascii="Times New Roman" w:hAnsi="Times New Roman"/>
          <w:sz w:val="28"/>
          <w:szCs w:val="28"/>
          <w:lang w:val="ru-RU"/>
        </w:rPr>
        <w:t>гистрации заявителя (представителя заявителя) по месту жительства, места н</w:t>
      </w:r>
      <w:r w:rsidRPr="00DA078C">
        <w:rPr>
          <w:rFonts w:ascii="Times New Roman" w:hAnsi="Times New Roman"/>
          <w:sz w:val="28"/>
          <w:szCs w:val="28"/>
          <w:lang w:val="ru-RU"/>
        </w:rPr>
        <w:t>а</w:t>
      </w:r>
      <w:r w:rsidRPr="00DA078C">
        <w:rPr>
          <w:rFonts w:ascii="Times New Roman" w:hAnsi="Times New Roman"/>
          <w:sz w:val="28"/>
          <w:szCs w:val="28"/>
          <w:lang w:val="ru-RU"/>
        </w:rPr>
        <w:t>хождения объекта недвижимости в соответствии с действием экстерриториал</w:t>
      </w:r>
      <w:r w:rsidRPr="00DA078C">
        <w:rPr>
          <w:rFonts w:ascii="Times New Roman" w:hAnsi="Times New Roman"/>
          <w:sz w:val="28"/>
          <w:szCs w:val="28"/>
          <w:lang w:val="ru-RU"/>
        </w:rPr>
        <w:t>ь</w:t>
      </w:r>
      <w:r w:rsidRPr="00DA078C">
        <w:rPr>
          <w:rFonts w:ascii="Times New Roman" w:hAnsi="Times New Roman"/>
          <w:sz w:val="28"/>
          <w:szCs w:val="28"/>
          <w:lang w:val="ru-RU"/>
        </w:rPr>
        <w:t>ного принципа.</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Предоставление муниципальной услуги по экстерриториальному при</w:t>
      </w:r>
      <w:r w:rsidRPr="00DA078C">
        <w:rPr>
          <w:rFonts w:ascii="Times New Roman" w:hAnsi="Times New Roman"/>
          <w:sz w:val="28"/>
          <w:szCs w:val="28"/>
          <w:lang w:val="ru-RU"/>
        </w:rPr>
        <w:t>н</w:t>
      </w:r>
      <w:r w:rsidRPr="00DA078C">
        <w:rPr>
          <w:rFonts w:ascii="Times New Roman" w:hAnsi="Times New Roman"/>
          <w:sz w:val="28"/>
          <w:szCs w:val="28"/>
          <w:lang w:val="ru-RU"/>
        </w:rPr>
        <w:t>ципу обеспечивается при личном обращении заявителя (представителя заявит</w:t>
      </w:r>
      <w:r w:rsidRPr="00DA078C">
        <w:rPr>
          <w:rFonts w:ascii="Times New Roman" w:hAnsi="Times New Roman"/>
          <w:sz w:val="28"/>
          <w:szCs w:val="28"/>
          <w:lang w:val="ru-RU"/>
        </w:rPr>
        <w:t>е</w:t>
      </w:r>
      <w:r w:rsidRPr="00DA078C">
        <w:rPr>
          <w:rFonts w:ascii="Times New Roman" w:hAnsi="Times New Roman"/>
          <w:sz w:val="28"/>
          <w:szCs w:val="28"/>
          <w:lang w:val="ru-RU"/>
        </w:rPr>
        <w:t>ля) по месту пребывания заявителя (представителя заявителя) в МФЦ с заявл</w:t>
      </w:r>
      <w:r w:rsidRPr="00DA078C">
        <w:rPr>
          <w:rFonts w:ascii="Times New Roman" w:hAnsi="Times New Roman"/>
          <w:sz w:val="28"/>
          <w:szCs w:val="28"/>
          <w:lang w:val="ru-RU"/>
        </w:rPr>
        <w:t>е</w:t>
      </w:r>
      <w:r w:rsidRPr="00DA078C">
        <w:rPr>
          <w:rFonts w:ascii="Times New Roman" w:hAnsi="Times New Roman"/>
          <w:sz w:val="28"/>
          <w:szCs w:val="28"/>
          <w:lang w:val="ru-RU"/>
        </w:rPr>
        <w:t>нием о предоставлении муниципальной услуги.</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2.17.2. Основными показателями качества муниципальной услуги являе</w:t>
      </w:r>
      <w:r w:rsidRPr="00DA078C">
        <w:rPr>
          <w:rFonts w:ascii="Times New Roman" w:hAnsi="Times New Roman"/>
          <w:sz w:val="28"/>
          <w:szCs w:val="28"/>
          <w:lang w:val="ru-RU"/>
        </w:rPr>
        <w:t>т</w:t>
      </w:r>
      <w:r w:rsidRPr="00DA078C">
        <w:rPr>
          <w:rFonts w:ascii="Times New Roman" w:hAnsi="Times New Roman"/>
          <w:sz w:val="28"/>
          <w:szCs w:val="28"/>
          <w:lang w:val="ru-RU"/>
        </w:rPr>
        <w:t>ся отсутствие обоснованных жалоб на решения и действия (бездействия) адм</w:t>
      </w:r>
      <w:r w:rsidRPr="00DA078C">
        <w:rPr>
          <w:rFonts w:ascii="Times New Roman" w:hAnsi="Times New Roman"/>
          <w:sz w:val="28"/>
          <w:szCs w:val="28"/>
          <w:lang w:val="ru-RU"/>
        </w:rPr>
        <w:t>и</w:t>
      </w:r>
      <w:r w:rsidRPr="00DA078C">
        <w:rPr>
          <w:rFonts w:ascii="Times New Roman" w:hAnsi="Times New Roman"/>
          <w:sz w:val="28"/>
          <w:szCs w:val="28"/>
          <w:lang w:val="ru-RU"/>
        </w:rPr>
        <w:t>нистрации муниципального образования Павловский район, ее должностного лица, муниципального служащего.</w:t>
      </w:r>
    </w:p>
    <w:p w:rsidR="00DA078C" w:rsidRPr="00067F5A" w:rsidRDefault="00DA078C" w:rsidP="00DA078C">
      <w:pPr>
        <w:pStyle w:val="aff4"/>
        <w:autoSpaceDN w:val="0"/>
        <w:adjustRightInd w:val="0"/>
        <w:ind w:left="0" w:firstLine="709"/>
        <w:jc w:val="both"/>
        <w:rPr>
          <w:rFonts w:ascii="Times New Roman" w:hAnsi="Times New Roman"/>
          <w:sz w:val="28"/>
          <w:szCs w:val="28"/>
          <w:lang w:val="ru-RU"/>
        </w:rPr>
      </w:pPr>
      <w:r w:rsidRPr="00067F5A">
        <w:rPr>
          <w:rFonts w:ascii="Times New Roman" w:hAnsi="Times New Roman"/>
          <w:sz w:val="28"/>
          <w:szCs w:val="28"/>
          <w:lang w:val="ru-RU"/>
        </w:rPr>
        <w:t>2.17.3. При однократном обращении в МФЦ заявитель имеет возмо</w:t>
      </w:r>
      <w:r w:rsidRPr="00067F5A">
        <w:rPr>
          <w:rFonts w:ascii="Times New Roman" w:hAnsi="Times New Roman"/>
          <w:sz w:val="28"/>
          <w:szCs w:val="28"/>
          <w:lang w:val="ru-RU"/>
        </w:rPr>
        <w:t>ж</w:t>
      </w:r>
      <w:r w:rsidRPr="00067F5A">
        <w:rPr>
          <w:rFonts w:ascii="Times New Roman" w:hAnsi="Times New Roman"/>
          <w:sz w:val="28"/>
          <w:szCs w:val="28"/>
          <w:lang w:val="ru-RU"/>
        </w:rPr>
        <w:t xml:space="preserve">ность получения двух и более муниципальных услуг. </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2.18. Иные требования, в том числе учитывающие особенности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предоставления муниципальной услуги по экстерриториальному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принципу (в случае, если государственная услуга предоставляется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по экстерриториальному принципу) и особенности предоставления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государственной услуги в электронной форме.</w:t>
      </w:r>
    </w:p>
    <w:p w:rsidR="00DA078C" w:rsidRPr="00DA078C" w:rsidRDefault="00DA078C" w:rsidP="00DA078C">
      <w:pPr>
        <w:contextualSpacing/>
        <w:jc w:val="center"/>
        <w:rPr>
          <w:rFonts w:ascii="Times New Roman" w:hAnsi="Times New Roman"/>
          <w:sz w:val="28"/>
          <w:szCs w:val="28"/>
          <w:lang w:val="ru-RU"/>
        </w:rPr>
      </w:pP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2.18.1. Для получения Муниципальной услуги заявителям предоставляе</w:t>
      </w:r>
      <w:r w:rsidRPr="00DA078C">
        <w:rPr>
          <w:rFonts w:ascii="Times New Roman" w:hAnsi="Times New Roman"/>
          <w:sz w:val="28"/>
          <w:szCs w:val="28"/>
          <w:lang w:val="ru-RU"/>
        </w:rPr>
        <w:t>т</w:t>
      </w:r>
      <w:r w:rsidRPr="00DA078C">
        <w:rPr>
          <w:rFonts w:ascii="Times New Roman" w:hAnsi="Times New Roman"/>
          <w:sz w:val="28"/>
          <w:szCs w:val="28"/>
          <w:lang w:val="ru-RU"/>
        </w:rPr>
        <w:t>ся возможность представить заявление о предоставлении Муниципальной усл</w:t>
      </w:r>
      <w:r w:rsidRPr="00DA078C">
        <w:rPr>
          <w:rFonts w:ascii="Times New Roman" w:hAnsi="Times New Roman"/>
          <w:sz w:val="28"/>
          <w:szCs w:val="28"/>
          <w:lang w:val="ru-RU"/>
        </w:rPr>
        <w:t>у</w:t>
      </w:r>
      <w:r w:rsidRPr="00DA078C">
        <w:rPr>
          <w:rFonts w:ascii="Times New Roman" w:hAnsi="Times New Roman"/>
          <w:sz w:val="28"/>
          <w:szCs w:val="28"/>
          <w:lang w:val="ru-RU"/>
        </w:rPr>
        <w:t>ги и документы (содержащиеся в них сведения), необходимые для предоста</w:t>
      </w:r>
      <w:r w:rsidRPr="00DA078C">
        <w:rPr>
          <w:rFonts w:ascii="Times New Roman" w:hAnsi="Times New Roman"/>
          <w:sz w:val="28"/>
          <w:szCs w:val="28"/>
          <w:lang w:val="ru-RU"/>
        </w:rPr>
        <w:t>в</w:t>
      </w:r>
      <w:r w:rsidRPr="00DA078C">
        <w:rPr>
          <w:rFonts w:ascii="Times New Roman" w:hAnsi="Times New Roman"/>
          <w:sz w:val="28"/>
          <w:szCs w:val="28"/>
          <w:lang w:val="ru-RU"/>
        </w:rPr>
        <w:t>ления муниципальной услуги, в том числе в форме электронного документа: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в Управление;</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через МФЦ в Управление;</w:t>
      </w:r>
    </w:p>
    <w:p w:rsidR="00DA078C" w:rsidRPr="00DA078C" w:rsidRDefault="00DA078C" w:rsidP="00DA078C">
      <w:pPr>
        <w:autoSpaceDN w:val="0"/>
        <w:adjustRightInd w:val="0"/>
        <w:ind w:firstLine="709"/>
        <w:jc w:val="both"/>
        <w:rPr>
          <w:rFonts w:ascii="Times New Roman" w:hAnsi="Times New Roman"/>
          <w:sz w:val="28"/>
          <w:szCs w:val="28"/>
          <w:lang w:val="ru-RU"/>
        </w:rPr>
      </w:pPr>
      <w:r w:rsidRPr="00DA078C">
        <w:rPr>
          <w:rFonts w:ascii="Times New Roman" w:hAnsi="Times New Roman"/>
          <w:sz w:val="28"/>
          <w:szCs w:val="28"/>
          <w:lang w:val="ru-RU"/>
        </w:rPr>
        <w:t>посредством использования информационно-телекоммуникационных технологий, включая использование Портала, с применением электронной по</w:t>
      </w:r>
      <w:r w:rsidRPr="00DA078C">
        <w:rPr>
          <w:rFonts w:ascii="Times New Roman" w:hAnsi="Times New Roman"/>
          <w:sz w:val="28"/>
          <w:szCs w:val="28"/>
          <w:lang w:val="ru-RU"/>
        </w:rPr>
        <w:t>д</w:t>
      </w:r>
      <w:r w:rsidRPr="00DA078C">
        <w:rPr>
          <w:rFonts w:ascii="Times New Roman" w:hAnsi="Times New Roman"/>
          <w:sz w:val="28"/>
          <w:szCs w:val="28"/>
          <w:lang w:val="ru-RU"/>
        </w:rPr>
        <w:t>писи, вид которой должен соответствовать требованиям постановления Прав</w:t>
      </w:r>
      <w:r w:rsidRPr="00DA078C">
        <w:rPr>
          <w:rFonts w:ascii="Times New Roman" w:hAnsi="Times New Roman"/>
          <w:sz w:val="28"/>
          <w:szCs w:val="28"/>
          <w:lang w:val="ru-RU"/>
        </w:rPr>
        <w:t>и</w:t>
      </w:r>
      <w:r w:rsidRPr="00DA078C">
        <w:rPr>
          <w:rFonts w:ascii="Times New Roman" w:hAnsi="Times New Roman"/>
          <w:sz w:val="28"/>
          <w:szCs w:val="28"/>
          <w:lang w:val="ru-RU"/>
        </w:rPr>
        <w:t>тельства РФ от 25 июня 2012 г. № 634 "О видах электронной подписи, испол</w:t>
      </w:r>
      <w:r w:rsidRPr="00DA078C">
        <w:rPr>
          <w:rFonts w:ascii="Times New Roman" w:hAnsi="Times New Roman"/>
          <w:sz w:val="28"/>
          <w:szCs w:val="28"/>
          <w:lang w:val="ru-RU"/>
        </w:rPr>
        <w:t>ь</w:t>
      </w:r>
      <w:r w:rsidRPr="00DA078C">
        <w:rPr>
          <w:rFonts w:ascii="Times New Roman" w:hAnsi="Times New Roman"/>
          <w:sz w:val="28"/>
          <w:szCs w:val="28"/>
          <w:lang w:val="ru-RU"/>
        </w:rPr>
        <w:t>зование которых допускается при обращении за получением государственных и муниципальных услуг" (далее - электронная подпись).</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Заявления и документы, необходимые для предоставления Муниципал</w:t>
      </w:r>
      <w:r w:rsidRPr="00DA078C">
        <w:rPr>
          <w:rFonts w:ascii="Times New Roman" w:hAnsi="Times New Roman"/>
          <w:sz w:val="28"/>
          <w:szCs w:val="28"/>
          <w:lang w:val="ru-RU"/>
        </w:rPr>
        <w:t>ь</w:t>
      </w:r>
      <w:r w:rsidRPr="00DA078C">
        <w:rPr>
          <w:rFonts w:ascii="Times New Roman" w:hAnsi="Times New Roman"/>
          <w:sz w:val="28"/>
          <w:szCs w:val="28"/>
          <w:lang w:val="ru-RU"/>
        </w:rPr>
        <w:t>ной услуги, предоставляемые в форме электронных документов, подписываю</w:t>
      </w:r>
      <w:r w:rsidRPr="00DA078C">
        <w:rPr>
          <w:rFonts w:ascii="Times New Roman" w:hAnsi="Times New Roman"/>
          <w:sz w:val="28"/>
          <w:szCs w:val="28"/>
          <w:lang w:val="ru-RU"/>
        </w:rPr>
        <w:t>т</w:t>
      </w:r>
      <w:r w:rsidRPr="00DA078C">
        <w:rPr>
          <w:rFonts w:ascii="Times New Roman" w:hAnsi="Times New Roman"/>
          <w:sz w:val="28"/>
          <w:szCs w:val="28"/>
          <w:lang w:val="ru-RU"/>
        </w:rPr>
        <w:t>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06 апреля 2011 г. № 63-ФЗ "Об электронной подписи".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В случае направления заявлений и документов в электронной форме с и</w:t>
      </w:r>
      <w:r w:rsidRPr="00DA078C">
        <w:rPr>
          <w:rFonts w:ascii="Times New Roman" w:hAnsi="Times New Roman"/>
          <w:sz w:val="28"/>
          <w:szCs w:val="28"/>
          <w:lang w:val="ru-RU"/>
        </w:rPr>
        <w:t>с</w:t>
      </w:r>
      <w:r w:rsidRPr="00DA078C">
        <w:rPr>
          <w:rFonts w:ascii="Times New Roman" w:hAnsi="Times New Roman"/>
          <w:sz w:val="28"/>
          <w:szCs w:val="28"/>
          <w:lang w:val="ru-RU"/>
        </w:rPr>
        <w:t>пользованием Портала, заявление и документы должны быть подписаны ус</w:t>
      </w:r>
      <w:r w:rsidRPr="00DA078C">
        <w:rPr>
          <w:rFonts w:ascii="Times New Roman" w:hAnsi="Times New Roman"/>
          <w:sz w:val="28"/>
          <w:szCs w:val="28"/>
          <w:lang w:val="ru-RU"/>
        </w:rPr>
        <w:t>и</w:t>
      </w:r>
      <w:r w:rsidRPr="00DA078C">
        <w:rPr>
          <w:rFonts w:ascii="Times New Roman" w:hAnsi="Times New Roman"/>
          <w:sz w:val="28"/>
          <w:szCs w:val="28"/>
          <w:lang w:val="ru-RU"/>
        </w:rPr>
        <w:t>ленной квалифицированной электронной подписью.</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Идентификация и аутентификация заявителя может осуществляться п</w:t>
      </w:r>
      <w:r w:rsidRPr="00DA078C">
        <w:rPr>
          <w:rFonts w:ascii="Times New Roman" w:hAnsi="Times New Roman"/>
          <w:sz w:val="28"/>
          <w:szCs w:val="28"/>
          <w:lang w:val="ru-RU"/>
        </w:rPr>
        <w:t>о</w:t>
      </w:r>
      <w:r w:rsidRPr="00DA078C">
        <w:rPr>
          <w:rFonts w:ascii="Times New Roman" w:hAnsi="Times New Roman"/>
          <w:sz w:val="28"/>
          <w:szCs w:val="28"/>
          <w:lang w:val="ru-RU"/>
        </w:rPr>
        <w:t>средством:</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единой системы идентификации и аутентификации или иных госуда</w:t>
      </w:r>
      <w:r w:rsidRPr="00DA078C">
        <w:rPr>
          <w:rFonts w:ascii="Times New Roman" w:hAnsi="Times New Roman"/>
          <w:sz w:val="28"/>
          <w:szCs w:val="28"/>
          <w:lang w:val="ru-RU"/>
        </w:rPr>
        <w:t>р</w:t>
      </w:r>
      <w:r w:rsidRPr="00DA078C">
        <w:rPr>
          <w:rFonts w:ascii="Times New Roman" w:hAnsi="Times New Roman"/>
          <w:sz w:val="28"/>
          <w:szCs w:val="28"/>
          <w:lang w:val="ru-RU"/>
        </w:rPr>
        <w:t>ственных информационных систем, если такие государственные информацио</w:t>
      </w:r>
      <w:r w:rsidRPr="00DA078C">
        <w:rPr>
          <w:rFonts w:ascii="Times New Roman" w:hAnsi="Times New Roman"/>
          <w:sz w:val="28"/>
          <w:szCs w:val="28"/>
          <w:lang w:val="ru-RU"/>
        </w:rPr>
        <w:t>н</w:t>
      </w:r>
      <w:r w:rsidRPr="00DA078C">
        <w:rPr>
          <w:rFonts w:ascii="Times New Roman" w:hAnsi="Times New Roman"/>
          <w:sz w:val="28"/>
          <w:szCs w:val="28"/>
          <w:lang w:val="ru-RU"/>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DA078C">
        <w:rPr>
          <w:rFonts w:ascii="Times New Roman" w:hAnsi="Times New Roman"/>
          <w:sz w:val="28"/>
          <w:szCs w:val="28"/>
          <w:lang w:val="ru-RU"/>
        </w:rPr>
        <w:t>и</w:t>
      </w:r>
      <w:r w:rsidRPr="00DA078C">
        <w:rPr>
          <w:rFonts w:ascii="Times New Roman" w:hAnsi="Times New Roman"/>
          <w:sz w:val="28"/>
          <w:szCs w:val="28"/>
          <w:lang w:val="ru-RU"/>
        </w:rPr>
        <w:t>кации, при условии совпадения сведений о физическом лице в указанных и</w:t>
      </w:r>
      <w:r w:rsidRPr="00DA078C">
        <w:rPr>
          <w:rFonts w:ascii="Times New Roman" w:hAnsi="Times New Roman"/>
          <w:sz w:val="28"/>
          <w:szCs w:val="28"/>
          <w:lang w:val="ru-RU"/>
        </w:rPr>
        <w:t>н</w:t>
      </w:r>
      <w:r w:rsidRPr="00DA078C">
        <w:rPr>
          <w:rFonts w:ascii="Times New Roman" w:hAnsi="Times New Roman"/>
          <w:sz w:val="28"/>
          <w:szCs w:val="28"/>
          <w:lang w:val="ru-RU"/>
        </w:rPr>
        <w:t>формационных системах;</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единой системы идентификации и аутентификации и единой информ</w:t>
      </w:r>
      <w:r w:rsidRPr="00DA078C">
        <w:rPr>
          <w:rFonts w:ascii="Times New Roman" w:hAnsi="Times New Roman"/>
          <w:sz w:val="28"/>
          <w:szCs w:val="28"/>
          <w:lang w:val="ru-RU"/>
        </w:rPr>
        <w:t>а</w:t>
      </w:r>
      <w:r w:rsidRPr="00DA078C">
        <w:rPr>
          <w:rFonts w:ascii="Times New Roman" w:hAnsi="Times New Roman"/>
          <w:sz w:val="28"/>
          <w:szCs w:val="28"/>
          <w:lang w:val="ru-RU"/>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DA078C">
        <w:rPr>
          <w:rFonts w:ascii="Times New Roman" w:hAnsi="Times New Roman"/>
          <w:sz w:val="28"/>
          <w:szCs w:val="28"/>
          <w:lang w:val="ru-RU"/>
        </w:rPr>
        <w:t>а</w:t>
      </w:r>
      <w:r w:rsidRPr="00DA078C">
        <w:rPr>
          <w:rFonts w:ascii="Times New Roman" w:hAnsi="Times New Roman"/>
          <w:sz w:val="28"/>
          <w:szCs w:val="28"/>
          <w:lang w:val="ru-RU"/>
        </w:rPr>
        <w:t>чу информации о степени их соответствия предоставленным биометрическим персональным данным физического лица.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2.18.2. Заявителям обеспечивается возможность получения информации о предоставляемой Муниципальной услуге на Портале.</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Для получения доступа к возможностям Портала необходимо выбрать субъект Российской Федерации, и после открытия списка территориальных ф</w:t>
      </w:r>
      <w:r w:rsidRPr="00DA078C">
        <w:rPr>
          <w:rFonts w:ascii="Times New Roman" w:hAnsi="Times New Roman"/>
          <w:sz w:val="28"/>
          <w:szCs w:val="28"/>
          <w:lang w:val="ru-RU"/>
        </w:rPr>
        <w:t>е</w:t>
      </w:r>
      <w:r w:rsidRPr="00DA078C">
        <w:rPr>
          <w:rFonts w:ascii="Times New Roman" w:hAnsi="Times New Roman"/>
          <w:sz w:val="28"/>
          <w:szCs w:val="28"/>
          <w:lang w:val="ru-RU"/>
        </w:rPr>
        <w:t>деральных органов исполнительной власти в этом субъекте Российской Фед</w:t>
      </w:r>
      <w:r w:rsidRPr="00DA078C">
        <w:rPr>
          <w:rFonts w:ascii="Times New Roman" w:hAnsi="Times New Roman"/>
          <w:sz w:val="28"/>
          <w:szCs w:val="28"/>
          <w:lang w:val="ru-RU"/>
        </w:rPr>
        <w:t>е</w:t>
      </w:r>
      <w:r w:rsidRPr="00DA078C">
        <w:rPr>
          <w:rFonts w:ascii="Times New Roman" w:hAnsi="Times New Roman"/>
          <w:sz w:val="28"/>
          <w:szCs w:val="28"/>
          <w:lang w:val="ru-RU"/>
        </w:rPr>
        <w:t>рации, органов исполнительной власти субъекта Российской Федерации и орг</w:t>
      </w:r>
      <w:r w:rsidRPr="00DA078C">
        <w:rPr>
          <w:rFonts w:ascii="Times New Roman" w:hAnsi="Times New Roman"/>
          <w:sz w:val="28"/>
          <w:szCs w:val="28"/>
          <w:lang w:val="ru-RU"/>
        </w:rPr>
        <w:t>а</w:t>
      </w:r>
      <w:r w:rsidRPr="00DA078C">
        <w:rPr>
          <w:rFonts w:ascii="Times New Roman" w:hAnsi="Times New Roman"/>
          <w:sz w:val="28"/>
          <w:szCs w:val="28"/>
          <w:lang w:val="ru-RU"/>
        </w:rPr>
        <w:t>нов местного самоуправления выбрать администрацию муниципального обр</w:t>
      </w:r>
      <w:r w:rsidRPr="00DA078C">
        <w:rPr>
          <w:rFonts w:ascii="Times New Roman" w:hAnsi="Times New Roman"/>
          <w:sz w:val="28"/>
          <w:szCs w:val="28"/>
          <w:lang w:val="ru-RU"/>
        </w:rPr>
        <w:t>а</w:t>
      </w:r>
      <w:r w:rsidRPr="00DA078C">
        <w:rPr>
          <w:rFonts w:ascii="Times New Roman" w:hAnsi="Times New Roman"/>
          <w:sz w:val="28"/>
          <w:szCs w:val="28"/>
          <w:lang w:val="ru-RU"/>
        </w:rPr>
        <w:t>зования Павловский район Краснодарского края с перечнем оказываемых м</w:t>
      </w:r>
      <w:r w:rsidRPr="00DA078C">
        <w:rPr>
          <w:rFonts w:ascii="Times New Roman" w:hAnsi="Times New Roman"/>
          <w:sz w:val="28"/>
          <w:szCs w:val="28"/>
          <w:lang w:val="ru-RU"/>
        </w:rPr>
        <w:t>у</w:t>
      </w:r>
      <w:r w:rsidRPr="00DA078C">
        <w:rPr>
          <w:rFonts w:ascii="Times New Roman" w:hAnsi="Times New Roman"/>
          <w:sz w:val="28"/>
          <w:szCs w:val="28"/>
          <w:lang w:val="ru-RU"/>
        </w:rPr>
        <w:t xml:space="preserve">ниципальных услуг и информацией по каждой услуге.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В карточке каждой услуги содержится описание услуги, подробная и</w:t>
      </w:r>
      <w:r w:rsidRPr="00DA078C">
        <w:rPr>
          <w:rFonts w:ascii="Times New Roman" w:hAnsi="Times New Roman"/>
          <w:sz w:val="28"/>
          <w:szCs w:val="28"/>
          <w:lang w:val="ru-RU"/>
        </w:rPr>
        <w:t>н</w:t>
      </w:r>
      <w:r w:rsidRPr="00DA078C">
        <w:rPr>
          <w:rFonts w:ascii="Times New Roman" w:hAnsi="Times New Roman"/>
          <w:sz w:val="28"/>
          <w:szCs w:val="28"/>
          <w:lang w:val="ru-RU"/>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Подача заявителем запроса и иных документов, необходимых для предо</w:t>
      </w:r>
      <w:r w:rsidRPr="00DA078C">
        <w:rPr>
          <w:rFonts w:ascii="Times New Roman" w:hAnsi="Times New Roman"/>
          <w:sz w:val="28"/>
          <w:szCs w:val="28"/>
          <w:lang w:val="ru-RU"/>
        </w:rPr>
        <w:t>с</w:t>
      </w:r>
      <w:r w:rsidRPr="00DA078C">
        <w:rPr>
          <w:rFonts w:ascii="Times New Roman" w:hAnsi="Times New Roman"/>
          <w:sz w:val="28"/>
          <w:szCs w:val="28"/>
          <w:lang w:val="ru-RU"/>
        </w:rPr>
        <w:t>тавления муниципальной услуги, и прием таких запросов и документов осущ</w:t>
      </w:r>
      <w:r w:rsidRPr="00DA078C">
        <w:rPr>
          <w:rFonts w:ascii="Times New Roman" w:hAnsi="Times New Roman"/>
          <w:sz w:val="28"/>
          <w:szCs w:val="28"/>
          <w:lang w:val="ru-RU"/>
        </w:rPr>
        <w:t>е</w:t>
      </w:r>
      <w:r w:rsidRPr="00DA078C">
        <w:rPr>
          <w:rFonts w:ascii="Times New Roman" w:hAnsi="Times New Roman"/>
          <w:sz w:val="28"/>
          <w:szCs w:val="28"/>
          <w:lang w:val="ru-RU"/>
        </w:rPr>
        <w:t>ствляется в следующем порядке:</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для оформления документов посредством сети "Интернет" заявителю н</w:t>
      </w:r>
      <w:r w:rsidRPr="00DA078C">
        <w:rPr>
          <w:rFonts w:ascii="Times New Roman" w:hAnsi="Times New Roman"/>
          <w:sz w:val="28"/>
          <w:szCs w:val="28"/>
          <w:lang w:val="ru-RU"/>
        </w:rPr>
        <w:t>е</w:t>
      </w:r>
      <w:r w:rsidRPr="00DA078C">
        <w:rPr>
          <w:rFonts w:ascii="Times New Roman" w:hAnsi="Times New Roman"/>
          <w:sz w:val="28"/>
          <w:szCs w:val="28"/>
          <w:lang w:val="ru-RU"/>
        </w:rPr>
        <w:t>обходимо пройти процедуру авторизации на Портале;</w:t>
      </w:r>
    </w:p>
    <w:p w:rsidR="00DA078C" w:rsidRPr="00C766D9"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для авторизации заявителю необходимо ввести страховой номер индив</w:t>
      </w:r>
      <w:r w:rsidRPr="00DA078C">
        <w:rPr>
          <w:rFonts w:ascii="Times New Roman" w:hAnsi="Times New Roman"/>
          <w:sz w:val="28"/>
          <w:szCs w:val="28"/>
          <w:lang w:val="ru-RU"/>
        </w:rPr>
        <w:t>и</w:t>
      </w:r>
      <w:r w:rsidRPr="00DA078C">
        <w:rPr>
          <w:rFonts w:ascii="Times New Roman" w:hAnsi="Times New Roman"/>
          <w:sz w:val="28"/>
          <w:szCs w:val="28"/>
          <w:lang w:val="ru-RU"/>
        </w:rPr>
        <w:t>дуального лицевого счета застрахованного лица, выданный Пенсионным фо</w:t>
      </w:r>
      <w:r w:rsidRPr="00DA078C">
        <w:rPr>
          <w:rFonts w:ascii="Times New Roman" w:hAnsi="Times New Roman"/>
          <w:sz w:val="28"/>
          <w:szCs w:val="28"/>
          <w:lang w:val="ru-RU"/>
        </w:rPr>
        <w:t>н</w:t>
      </w:r>
      <w:r w:rsidRPr="00DA078C">
        <w:rPr>
          <w:rFonts w:ascii="Times New Roman" w:hAnsi="Times New Roman"/>
          <w:sz w:val="28"/>
          <w:szCs w:val="28"/>
          <w:lang w:val="ru-RU"/>
        </w:rPr>
        <w:t>дом Российской Федерации (государственным учреждением) по Краснодарск</w:t>
      </w:r>
      <w:r w:rsidRPr="00DA078C">
        <w:rPr>
          <w:rFonts w:ascii="Times New Roman" w:hAnsi="Times New Roman"/>
          <w:sz w:val="28"/>
          <w:szCs w:val="28"/>
          <w:lang w:val="ru-RU"/>
        </w:rPr>
        <w:t>о</w:t>
      </w:r>
      <w:r w:rsidRPr="00DA078C">
        <w:rPr>
          <w:rFonts w:ascii="Times New Roman" w:hAnsi="Times New Roman"/>
          <w:sz w:val="28"/>
          <w:szCs w:val="28"/>
          <w:lang w:val="ru-RU"/>
        </w:rPr>
        <w:t xml:space="preserve">му краю </w:t>
      </w:r>
      <w:r w:rsidRPr="00C766D9">
        <w:rPr>
          <w:rFonts w:ascii="Times New Roman" w:hAnsi="Times New Roman"/>
          <w:sz w:val="28"/>
          <w:szCs w:val="28"/>
          <w:lang w:val="ru-RU"/>
        </w:rPr>
        <w:t xml:space="preserve">(СНИЛС), и пароль, полученный после регистрации на Портале;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заявитель, выбрав муниципальную услугу, готовит пакет документов (к</w:t>
      </w:r>
      <w:r w:rsidRPr="00DA078C">
        <w:rPr>
          <w:rFonts w:ascii="Times New Roman" w:hAnsi="Times New Roman"/>
          <w:sz w:val="28"/>
          <w:szCs w:val="28"/>
          <w:lang w:val="ru-RU"/>
        </w:rPr>
        <w:t>о</w:t>
      </w:r>
      <w:r w:rsidRPr="00DA078C">
        <w:rPr>
          <w:rFonts w:ascii="Times New Roman" w:hAnsi="Times New Roman"/>
          <w:sz w:val="28"/>
          <w:szCs w:val="28"/>
          <w:lang w:val="ru-RU"/>
        </w:rPr>
        <w:t>пии в электронном виде), необходимых для ее предоставления, и направляет их вместе с заявлением через личный кабинет заявителя на Портале;</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заявление вместе с электронными копиями документов попадает в и</w:t>
      </w:r>
      <w:r w:rsidRPr="00DA078C">
        <w:rPr>
          <w:rFonts w:ascii="Times New Roman" w:hAnsi="Times New Roman"/>
          <w:sz w:val="28"/>
          <w:szCs w:val="28"/>
          <w:lang w:val="ru-RU"/>
        </w:rPr>
        <w:t>н</w:t>
      </w:r>
      <w:r w:rsidRPr="00DA078C">
        <w:rPr>
          <w:rFonts w:ascii="Times New Roman" w:hAnsi="Times New Roman"/>
          <w:sz w:val="28"/>
          <w:szCs w:val="28"/>
          <w:lang w:val="ru-RU"/>
        </w:rPr>
        <w:t>формационную систему уполномоченного органа, оказывающего выбранную заявителем услугу, которая обеспечивает прием запросов, обращений, заявл</w:t>
      </w:r>
      <w:r w:rsidRPr="00DA078C">
        <w:rPr>
          <w:rFonts w:ascii="Times New Roman" w:hAnsi="Times New Roman"/>
          <w:sz w:val="28"/>
          <w:szCs w:val="28"/>
          <w:lang w:val="ru-RU"/>
        </w:rPr>
        <w:t>е</w:t>
      </w:r>
      <w:r w:rsidRPr="00DA078C">
        <w:rPr>
          <w:rFonts w:ascii="Times New Roman" w:hAnsi="Times New Roman"/>
          <w:sz w:val="28"/>
          <w:szCs w:val="28"/>
          <w:lang w:val="ru-RU"/>
        </w:rPr>
        <w:t>ний и иных документов (сведений), поступивших с Портала и (или) через си</w:t>
      </w:r>
      <w:r w:rsidRPr="00DA078C">
        <w:rPr>
          <w:rFonts w:ascii="Times New Roman" w:hAnsi="Times New Roman"/>
          <w:sz w:val="28"/>
          <w:szCs w:val="28"/>
          <w:lang w:val="ru-RU"/>
        </w:rPr>
        <w:t>с</w:t>
      </w:r>
      <w:r w:rsidRPr="00DA078C">
        <w:rPr>
          <w:rFonts w:ascii="Times New Roman" w:hAnsi="Times New Roman"/>
          <w:sz w:val="28"/>
          <w:szCs w:val="28"/>
          <w:lang w:val="ru-RU"/>
        </w:rPr>
        <w:t xml:space="preserve">тему межведомственного электронного взаимодействия.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2.18.3. Для заявителей обеспечивается возможность осуществлять с и</w:t>
      </w:r>
      <w:r w:rsidRPr="00DA078C">
        <w:rPr>
          <w:rFonts w:ascii="Times New Roman" w:hAnsi="Times New Roman"/>
          <w:sz w:val="28"/>
          <w:szCs w:val="28"/>
          <w:lang w:val="ru-RU"/>
        </w:rPr>
        <w:t>с</w:t>
      </w:r>
      <w:r w:rsidRPr="00DA078C">
        <w:rPr>
          <w:rFonts w:ascii="Times New Roman" w:hAnsi="Times New Roman"/>
          <w:sz w:val="28"/>
          <w:szCs w:val="28"/>
          <w:lang w:val="ru-RU"/>
        </w:rPr>
        <w:t>пользованием Портала получение сведений о ходе выполнения запроса о пр</w:t>
      </w:r>
      <w:r w:rsidRPr="00DA078C">
        <w:rPr>
          <w:rFonts w:ascii="Times New Roman" w:hAnsi="Times New Roman"/>
          <w:sz w:val="28"/>
          <w:szCs w:val="28"/>
          <w:lang w:val="ru-RU"/>
        </w:rPr>
        <w:t>е</w:t>
      </w:r>
      <w:r w:rsidRPr="00DA078C">
        <w:rPr>
          <w:rFonts w:ascii="Times New Roman" w:hAnsi="Times New Roman"/>
          <w:sz w:val="28"/>
          <w:szCs w:val="28"/>
          <w:lang w:val="ru-RU"/>
        </w:rPr>
        <w:t>доставлении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Сведения о ходе и результате выполнения запроса о предоставлении М</w:t>
      </w:r>
      <w:r w:rsidRPr="00DA078C">
        <w:rPr>
          <w:rFonts w:ascii="Times New Roman" w:hAnsi="Times New Roman"/>
          <w:sz w:val="28"/>
          <w:szCs w:val="28"/>
          <w:lang w:val="ru-RU"/>
        </w:rPr>
        <w:t>у</w:t>
      </w:r>
      <w:r w:rsidRPr="00DA078C">
        <w:rPr>
          <w:rFonts w:ascii="Times New Roman" w:hAnsi="Times New Roman"/>
          <w:sz w:val="28"/>
          <w:szCs w:val="28"/>
          <w:lang w:val="ru-RU"/>
        </w:rPr>
        <w:t>ниципальной услуги в электронном виде заявителю представляются в виде ув</w:t>
      </w:r>
      <w:r w:rsidRPr="00DA078C">
        <w:rPr>
          <w:rFonts w:ascii="Times New Roman" w:hAnsi="Times New Roman"/>
          <w:sz w:val="28"/>
          <w:szCs w:val="28"/>
          <w:lang w:val="ru-RU"/>
        </w:rPr>
        <w:t>е</w:t>
      </w:r>
      <w:r w:rsidRPr="00DA078C">
        <w:rPr>
          <w:rFonts w:ascii="Times New Roman" w:hAnsi="Times New Roman"/>
          <w:sz w:val="28"/>
          <w:szCs w:val="28"/>
          <w:lang w:val="ru-RU"/>
        </w:rPr>
        <w:t>домления в личном кабинете заявителя на Портале.</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2.18.4.  При направлении заявления и документов (содержащихся в них сведений) в форме электронных документов в порядке, предусмотренном по</w:t>
      </w:r>
      <w:r w:rsidRPr="00DA078C">
        <w:rPr>
          <w:rFonts w:ascii="Times New Roman" w:hAnsi="Times New Roman"/>
          <w:sz w:val="28"/>
          <w:szCs w:val="28"/>
          <w:lang w:val="ru-RU"/>
        </w:rPr>
        <w:t>д</w:t>
      </w:r>
      <w:r w:rsidRPr="00DA078C">
        <w:rPr>
          <w:rFonts w:ascii="Times New Roman" w:hAnsi="Times New Roman"/>
          <w:sz w:val="28"/>
          <w:szCs w:val="28"/>
          <w:lang w:val="ru-RU"/>
        </w:rPr>
        <w:t>пунктом 2.18.1 подраздела 2.18 Регламента, обеспечивается возможность н</w:t>
      </w:r>
      <w:r w:rsidRPr="00DA078C">
        <w:rPr>
          <w:rFonts w:ascii="Times New Roman" w:hAnsi="Times New Roman"/>
          <w:sz w:val="28"/>
          <w:szCs w:val="28"/>
          <w:lang w:val="ru-RU"/>
        </w:rPr>
        <w:t>а</w:t>
      </w:r>
      <w:r w:rsidRPr="00DA078C">
        <w:rPr>
          <w:rFonts w:ascii="Times New Roman" w:hAnsi="Times New Roman"/>
          <w:sz w:val="28"/>
          <w:szCs w:val="28"/>
          <w:lang w:val="ru-RU"/>
        </w:rPr>
        <w:t>правления заявителю сообщения в электронном виде, подтверждающего их прием и регистрацию.</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2.18.5.  При предоставлении Муниципальной услуги по экстерриториал</w:t>
      </w:r>
      <w:r w:rsidRPr="00DA078C">
        <w:rPr>
          <w:rFonts w:ascii="Times New Roman" w:hAnsi="Times New Roman"/>
          <w:sz w:val="28"/>
          <w:szCs w:val="28"/>
          <w:lang w:val="ru-RU"/>
        </w:rPr>
        <w:t>ь</w:t>
      </w:r>
      <w:r w:rsidRPr="00DA078C">
        <w:rPr>
          <w:rFonts w:ascii="Times New Roman" w:hAnsi="Times New Roman"/>
          <w:sz w:val="28"/>
          <w:szCs w:val="28"/>
          <w:lang w:val="ru-RU"/>
        </w:rPr>
        <w:t>ному принципу заявители вне зависимости от их места жительства или места пребывания (для физических лиц, включая индивидуальных предпринимат</w:t>
      </w:r>
      <w:r w:rsidRPr="00DA078C">
        <w:rPr>
          <w:rFonts w:ascii="Times New Roman" w:hAnsi="Times New Roman"/>
          <w:sz w:val="28"/>
          <w:szCs w:val="28"/>
          <w:lang w:val="ru-RU"/>
        </w:rPr>
        <w:t>е</w:t>
      </w:r>
      <w:r w:rsidRPr="00DA078C">
        <w:rPr>
          <w:rFonts w:ascii="Times New Roman" w:hAnsi="Times New Roman"/>
          <w:sz w:val="28"/>
          <w:szCs w:val="28"/>
          <w:lang w:val="ru-RU"/>
        </w:rPr>
        <w:t>лей) либо места нахождения (для юридических лиц) имеют право на обращение в любой по их выбору МФЦ в пределах территории Краснодарского края.</w:t>
      </w:r>
    </w:p>
    <w:p w:rsidR="00DA078C" w:rsidRPr="00DA078C" w:rsidRDefault="00DA078C" w:rsidP="00DA078C">
      <w:pPr>
        <w:ind w:firstLine="709"/>
        <w:contextualSpacing/>
        <w:jc w:val="both"/>
        <w:rPr>
          <w:rFonts w:ascii="Times New Roman" w:hAnsi="Times New Roman"/>
          <w:sz w:val="28"/>
          <w:szCs w:val="28"/>
          <w:lang w:val="ru-RU"/>
        </w:rPr>
      </w:pPr>
      <w:r w:rsidRPr="00DA078C">
        <w:rPr>
          <w:rFonts w:ascii="Times New Roman" w:hAnsi="Times New Roman"/>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DA078C">
        <w:rPr>
          <w:rFonts w:ascii="Times New Roman" w:hAnsi="Times New Roman"/>
          <w:sz w:val="28"/>
          <w:szCs w:val="28"/>
          <w:lang w:val="ru-RU"/>
        </w:rPr>
        <w:t>ю</w:t>
      </w:r>
      <w:r w:rsidRPr="00DA078C">
        <w:rPr>
          <w:rFonts w:ascii="Times New Roman" w:hAnsi="Times New Roman"/>
          <w:sz w:val="28"/>
          <w:szCs w:val="28"/>
          <w:lang w:val="ru-RU"/>
        </w:rPr>
        <w:t>ченных уполномоченным МФЦ с органами местного самоуправления в Кра</w:t>
      </w:r>
      <w:r w:rsidRPr="00DA078C">
        <w:rPr>
          <w:rFonts w:ascii="Times New Roman" w:hAnsi="Times New Roman"/>
          <w:sz w:val="28"/>
          <w:szCs w:val="28"/>
          <w:lang w:val="ru-RU"/>
        </w:rPr>
        <w:t>с</w:t>
      </w:r>
      <w:r w:rsidRPr="00DA078C">
        <w:rPr>
          <w:rFonts w:ascii="Times New Roman" w:hAnsi="Times New Roman"/>
          <w:sz w:val="28"/>
          <w:szCs w:val="28"/>
          <w:lang w:val="ru-RU"/>
        </w:rPr>
        <w:t>нодарском крае.</w:t>
      </w:r>
    </w:p>
    <w:p w:rsidR="00DA078C" w:rsidRPr="00DA078C" w:rsidRDefault="00DA078C" w:rsidP="00DA078C">
      <w:pPr>
        <w:autoSpaceDN w:val="0"/>
        <w:adjustRightInd w:val="0"/>
        <w:ind w:firstLine="709"/>
        <w:jc w:val="both"/>
        <w:rPr>
          <w:rFonts w:ascii="Times New Roman" w:hAnsi="Times New Roman"/>
          <w:i/>
          <w:sz w:val="28"/>
          <w:szCs w:val="28"/>
          <w:lang w:val="ru-RU"/>
        </w:rPr>
      </w:pPr>
      <w:r w:rsidRPr="00DA078C">
        <w:rPr>
          <w:rFonts w:ascii="Times New Roman" w:hAnsi="Times New Roman"/>
          <w:sz w:val="28"/>
          <w:szCs w:val="28"/>
          <w:lang w:val="ru-RU"/>
        </w:rPr>
        <w:lastRenderedPageBreak/>
        <w:t>2.18.6. МФЦ при обращении заявителя за предоставлением Муниципал</w:t>
      </w:r>
      <w:r w:rsidRPr="00DA078C">
        <w:rPr>
          <w:rFonts w:ascii="Times New Roman" w:hAnsi="Times New Roman"/>
          <w:sz w:val="28"/>
          <w:szCs w:val="28"/>
          <w:lang w:val="ru-RU"/>
        </w:rPr>
        <w:t>ь</w:t>
      </w:r>
      <w:r w:rsidRPr="00DA078C">
        <w:rPr>
          <w:rFonts w:ascii="Times New Roman" w:hAnsi="Times New Roman"/>
          <w:sz w:val="28"/>
          <w:szCs w:val="28"/>
          <w:lang w:val="ru-RU"/>
        </w:rPr>
        <w:t>ной услуги осуществляют создание электронных образов заявления и докуме</w:t>
      </w:r>
      <w:r w:rsidRPr="00DA078C">
        <w:rPr>
          <w:rFonts w:ascii="Times New Roman" w:hAnsi="Times New Roman"/>
          <w:sz w:val="28"/>
          <w:szCs w:val="28"/>
          <w:lang w:val="ru-RU"/>
        </w:rPr>
        <w:t>н</w:t>
      </w:r>
      <w:r w:rsidRPr="00DA078C">
        <w:rPr>
          <w:rFonts w:ascii="Times New Roman" w:hAnsi="Times New Roman"/>
          <w:sz w:val="28"/>
          <w:szCs w:val="28"/>
          <w:lang w:val="ru-RU"/>
        </w:rPr>
        <w:t>тов, представляемых заявителем (представителем заявителя) и необходимых для предоставления муниципальной услуги в соответствии с администрати</w:t>
      </w:r>
      <w:r w:rsidRPr="00DA078C">
        <w:rPr>
          <w:rFonts w:ascii="Times New Roman" w:hAnsi="Times New Roman"/>
          <w:sz w:val="28"/>
          <w:szCs w:val="28"/>
          <w:lang w:val="ru-RU"/>
        </w:rPr>
        <w:t>в</w:t>
      </w:r>
      <w:r w:rsidRPr="00DA078C">
        <w:rPr>
          <w:rFonts w:ascii="Times New Roman" w:hAnsi="Times New Roman"/>
          <w:sz w:val="28"/>
          <w:szCs w:val="28"/>
          <w:lang w:val="ru-RU"/>
        </w:rPr>
        <w:t>ным регламентом предоставления муниципальной услуги, и их заверение с ц</w:t>
      </w:r>
      <w:r w:rsidRPr="00DA078C">
        <w:rPr>
          <w:rFonts w:ascii="Times New Roman" w:hAnsi="Times New Roman"/>
          <w:sz w:val="28"/>
          <w:szCs w:val="28"/>
          <w:lang w:val="ru-RU"/>
        </w:rPr>
        <w:t>е</w:t>
      </w:r>
      <w:r w:rsidRPr="00DA078C">
        <w:rPr>
          <w:rFonts w:ascii="Times New Roman" w:hAnsi="Times New Roman"/>
          <w:sz w:val="28"/>
          <w:szCs w:val="28"/>
          <w:lang w:val="ru-RU"/>
        </w:rPr>
        <w:t>лью направления в орган, уполномоченный на принятие решения о предоста</w:t>
      </w:r>
      <w:r w:rsidRPr="00DA078C">
        <w:rPr>
          <w:rFonts w:ascii="Times New Roman" w:hAnsi="Times New Roman"/>
          <w:sz w:val="28"/>
          <w:szCs w:val="28"/>
          <w:lang w:val="ru-RU"/>
        </w:rPr>
        <w:t>в</w:t>
      </w:r>
      <w:r w:rsidRPr="00DA078C">
        <w:rPr>
          <w:rFonts w:ascii="Times New Roman" w:hAnsi="Times New Roman"/>
          <w:sz w:val="28"/>
          <w:szCs w:val="28"/>
          <w:lang w:val="ru-RU"/>
        </w:rPr>
        <w:t>лении муниципальной услуги.</w:t>
      </w:r>
      <w:r w:rsidRPr="00DA078C">
        <w:rPr>
          <w:rFonts w:ascii="Times New Roman" w:hAnsi="Times New Roman"/>
          <w:i/>
          <w:sz w:val="28"/>
          <w:szCs w:val="28"/>
          <w:lang w:val="ru-RU"/>
        </w:rPr>
        <w:t xml:space="preserve"> </w:t>
      </w:r>
    </w:p>
    <w:p w:rsidR="00B3039B" w:rsidRPr="001D141B" w:rsidRDefault="00B3039B" w:rsidP="00FC410C">
      <w:pPr>
        <w:ind w:firstLine="709"/>
        <w:jc w:val="both"/>
        <w:rPr>
          <w:rFonts w:ascii="Times New Roman" w:hAnsi="Times New Roman"/>
          <w:sz w:val="28"/>
          <w:szCs w:val="28"/>
          <w:lang w:val="ru-RU"/>
        </w:rPr>
      </w:pPr>
    </w:p>
    <w:p w:rsidR="00DA078C" w:rsidRPr="00DA078C" w:rsidRDefault="00DA078C" w:rsidP="00DA078C">
      <w:pPr>
        <w:tabs>
          <w:tab w:val="left" w:pos="0"/>
        </w:tabs>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Раздел 3. Состав, последовательность и сроки выполнения </w:t>
      </w:r>
    </w:p>
    <w:p w:rsidR="00DA078C" w:rsidRPr="00DA078C" w:rsidRDefault="00DA078C" w:rsidP="00DA078C">
      <w:pPr>
        <w:tabs>
          <w:tab w:val="left" w:pos="0"/>
        </w:tabs>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административных процедур (действий), требования к порядку </w:t>
      </w:r>
    </w:p>
    <w:p w:rsidR="00DA078C" w:rsidRPr="00DA078C" w:rsidRDefault="00DA078C" w:rsidP="00DA078C">
      <w:pPr>
        <w:tabs>
          <w:tab w:val="left" w:pos="0"/>
        </w:tabs>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их выполнения, в том числе особенности выполнения, в том числе </w:t>
      </w:r>
    </w:p>
    <w:p w:rsidR="00DA078C" w:rsidRPr="00DA078C" w:rsidRDefault="00DA078C" w:rsidP="00DA078C">
      <w:pPr>
        <w:tabs>
          <w:tab w:val="left" w:pos="0"/>
        </w:tabs>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особенности выполнения административных процедур (действий) </w:t>
      </w:r>
    </w:p>
    <w:p w:rsidR="00DA078C" w:rsidRPr="00DA078C" w:rsidRDefault="00DA078C" w:rsidP="00DA078C">
      <w:pPr>
        <w:tabs>
          <w:tab w:val="left" w:pos="0"/>
        </w:tabs>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в электронной форме, а также особенности выполнения </w:t>
      </w:r>
    </w:p>
    <w:p w:rsidR="00DA078C" w:rsidRPr="00DA078C" w:rsidRDefault="00DA078C" w:rsidP="00DA078C">
      <w:pPr>
        <w:tabs>
          <w:tab w:val="left" w:pos="0"/>
        </w:tabs>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административных процедур (действий) в многофункциональных </w:t>
      </w:r>
    </w:p>
    <w:p w:rsidR="00DA078C" w:rsidRPr="00DA078C" w:rsidRDefault="00DA078C" w:rsidP="00DA078C">
      <w:pPr>
        <w:tabs>
          <w:tab w:val="left" w:pos="0"/>
        </w:tabs>
        <w:contextualSpacing/>
        <w:jc w:val="center"/>
        <w:rPr>
          <w:rFonts w:ascii="Times New Roman" w:hAnsi="Times New Roman"/>
          <w:sz w:val="28"/>
          <w:szCs w:val="28"/>
          <w:lang w:val="ru-RU"/>
        </w:rPr>
      </w:pPr>
      <w:r w:rsidRPr="00DA078C">
        <w:rPr>
          <w:rFonts w:ascii="Times New Roman" w:hAnsi="Times New Roman"/>
          <w:sz w:val="28"/>
          <w:szCs w:val="28"/>
          <w:lang w:val="ru-RU"/>
        </w:rPr>
        <w:t>центрах предоставления муниципальных услуг</w:t>
      </w:r>
    </w:p>
    <w:p w:rsidR="00DA078C" w:rsidRPr="00DA078C" w:rsidRDefault="00DA078C" w:rsidP="00DA078C">
      <w:pPr>
        <w:tabs>
          <w:tab w:val="left" w:pos="0"/>
        </w:tabs>
        <w:contextualSpacing/>
        <w:jc w:val="center"/>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Подраздел 3.1. Состав и последовательность административных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процедур (действий)</w:t>
      </w:r>
    </w:p>
    <w:p w:rsidR="005944F4" w:rsidRPr="001D141B" w:rsidRDefault="005944F4" w:rsidP="005944F4">
      <w:pPr>
        <w:ind w:firstLine="709"/>
        <w:jc w:val="center"/>
        <w:rPr>
          <w:rFonts w:ascii="Times New Roman" w:hAnsi="Times New Roman"/>
          <w:sz w:val="28"/>
          <w:szCs w:val="28"/>
          <w:lang w:val="ru-RU"/>
        </w:rPr>
      </w:pPr>
    </w:p>
    <w:p w:rsidR="00DA078C" w:rsidRPr="00DA078C" w:rsidRDefault="00DA078C" w:rsidP="00DA078C">
      <w:pPr>
        <w:pStyle w:val="affa"/>
        <w:widowControl w:val="0"/>
        <w:tabs>
          <w:tab w:val="left" w:pos="142"/>
          <w:tab w:val="left" w:pos="284"/>
        </w:tabs>
        <w:ind w:firstLine="709"/>
        <w:jc w:val="both"/>
        <w:rPr>
          <w:b w:val="0"/>
          <w:szCs w:val="28"/>
          <w:u w:val="single"/>
          <w:lang w:val="ru-RU"/>
        </w:rPr>
      </w:pPr>
      <w:r w:rsidRPr="00DA078C">
        <w:rPr>
          <w:b w:val="0"/>
          <w:szCs w:val="28"/>
          <w:u w:val="single"/>
          <w:lang w:val="ru-RU"/>
        </w:rPr>
        <w:t>3.1. Выдача разрешения на строительство</w:t>
      </w:r>
    </w:p>
    <w:p w:rsidR="00DA078C" w:rsidRPr="00DA078C" w:rsidRDefault="00DA078C" w:rsidP="00DA078C">
      <w:pPr>
        <w:pStyle w:val="affa"/>
        <w:widowControl w:val="0"/>
        <w:tabs>
          <w:tab w:val="left" w:pos="142"/>
          <w:tab w:val="left" w:pos="284"/>
        </w:tabs>
        <w:ind w:firstLine="709"/>
        <w:jc w:val="both"/>
        <w:rPr>
          <w:b w:val="0"/>
          <w:szCs w:val="28"/>
          <w:lang w:val="ru-RU"/>
        </w:rPr>
      </w:pPr>
    </w:p>
    <w:p w:rsidR="00DA078C" w:rsidRPr="00DA078C" w:rsidRDefault="00DA078C" w:rsidP="00DA078C">
      <w:pPr>
        <w:pStyle w:val="affa"/>
        <w:widowControl w:val="0"/>
        <w:tabs>
          <w:tab w:val="left" w:pos="142"/>
          <w:tab w:val="left" w:pos="284"/>
        </w:tabs>
        <w:ind w:firstLine="709"/>
        <w:jc w:val="both"/>
        <w:rPr>
          <w:b w:val="0"/>
          <w:szCs w:val="28"/>
          <w:lang w:val="ru-RU"/>
        </w:rPr>
      </w:pPr>
      <w:r w:rsidRPr="00DA078C">
        <w:rPr>
          <w:b w:val="0"/>
          <w:szCs w:val="28"/>
          <w:lang w:val="ru-RU"/>
        </w:rPr>
        <w:t xml:space="preserve">Принятие решения о выдаче разрешения на строительство (за исключением случая, указанного в </w:t>
      </w:r>
      <w:r>
        <w:rPr>
          <w:b w:val="0"/>
          <w:szCs w:val="28"/>
          <w:lang w:val="ru-RU"/>
        </w:rPr>
        <w:t>части 11</w:t>
      </w:r>
      <w:r w:rsidRPr="00696795">
        <w:rPr>
          <w:b w:val="0"/>
          <w:szCs w:val="28"/>
          <w:vertAlign w:val="superscript"/>
          <w:lang w:val="ru-RU"/>
        </w:rPr>
        <w:t>1</w:t>
      </w:r>
      <w:r>
        <w:rPr>
          <w:b w:val="0"/>
          <w:szCs w:val="28"/>
          <w:lang w:val="ru-RU"/>
        </w:rPr>
        <w:t xml:space="preserve"> статьи 51 Град</w:t>
      </w:r>
      <w:r>
        <w:rPr>
          <w:b w:val="0"/>
          <w:szCs w:val="28"/>
          <w:lang w:val="ru-RU"/>
        </w:rPr>
        <w:t>о</w:t>
      </w:r>
      <w:r>
        <w:rPr>
          <w:b w:val="0"/>
          <w:szCs w:val="28"/>
          <w:lang w:val="ru-RU"/>
        </w:rPr>
        <w:t>строительного кодекса Российской Федерации</w:t>
      </w:r>
      <w:r w:rsidRPr="00DA078C">
        <w:rPr>
          <w:b w:val="0"/>
          <w:szCs w:val="28"/>
          <w:lang w:val="ru-RU"/>
        </w:rPr>
        <w:t>) осуществляется в течение пяти рабочих дней.</w:t>
      </w:r>
    </w:p>
    <w:p w:rsidR="00DA078C" w:rsidRPr="00DA078C" w:rsidRDefault="00DA078C" w:rsidP="00DA078C">
      <w:pPr>
        <w:pStyle w:val="affa"/>
        <w:widowControl w:val="0"/>
        <w:tabs>
          <w:tab w:val="left" w:pos="142"/>
          <w:tab w:val="left" w:pos="284"/>
        </w:tabs>
        <w:ind w:firstLine="709"/>
        <w:jc w:val="both"/>
        <w:rPr>
          <w:b w:val="0"/>
          <w:szCs w:val="28"/>
          <w:lang w:val="ru-RU"/>
        </w:rPr>
      </w:pPr>
      <w:r w:rsidRPr="00DA078C">
        <w:rPr>
          <w:b w:val="0"/>
          <w:szCs w:val="28"/>
          <w:lang w:val="ru-RU"/>
        </w:rPr>
        <w:t xml:space="preserve">Принятие решения о выдаче разрешения на строительство в случае, указанном в </w:t>
      </w:r>
      <w:r>
        <w:rPr>
          <w:b w:val="0"/>
          <w:szCs w:val="28"/>
          <w:lang w:val="ru-RU"/>
        </w:rPr>
        <w:t>части 11</w:t>
      </w:r>
      <w:r w:rsidRPr="00696795">
        <w:rPr>
          <w:b w:val="0"/>
          <w:szCs w:val="28"/>
          <w:vertAlign w:val="superscript"/>
          <w:lang w:val="ru-RU"/>
        </w:rPr>
        <w:t>1</w:t>
      </w:r>
      <w:r>
        <w:rPr>
          <w:b w:val="0"/>
          <w:szCs w:val="28"/>
          <w:lang w:val="ru-RU"/>
        </w:rPr>
        <w:t xml:space="preserve"> статьи 51 Градостроительного к</w:t>
      </w:r>
      <w:r>
        <w:rPr>
          <w:b w:val="0"/>
          <w:szCs w:val="28"/>
          <w:lang w:val="ru-RU"/>
        </w:rPr>
        <w:t>о</w:t>
      </w:r>
      <w:r>
        <w:rPr>
          <w:b w:val="0"/>
          <w:szCs w:val="28"/>
          <w:lang w:val="ru-RU"/>
        </w:rPr>
        <w:t>декса Российской Федерации</w:t>
      </w:r>
      <w:r w:rsidRPr="00DA078C">
        <w:rPr>
          <w:b w:val="0"/>
          <w:szCs w:val="28"/>
          <w:lang w:val="ru-RU"/>
        </w:rPr>
        <w:t>, осуществляется в течение тридц</w:t>
      </w:r>
      <w:r w:rsidRPr="00DA078C">
        <w:rPr>
          <w:b w:val="0"/>
          <w:szCs w:val="28"/>
          <w:lang w:val="ru-RU"/>
        </w:rPr>
        <w:t>а</w:t>
      </w:r>
      <w:r w:rsidRPr="00DA078C">
        <w:rPr>
          <w:b w:val="0"/>
          <w:szCs w:val="28"/>
          <w:lang w:val="ru-RU"/>
        </w:rPr>
        <w:t>ти календарных дней.</w:t>
      </w:r>
    </w:p>
    <w:p w:rsidR="00DA078C" w:rsidRPr="00DA078C" w:rsidRDefault="00DA078C" w:rsidP="00DA078C">
      <w:pPr>
        <w:pStyle w:val="affa"/>
        <w:widowControl w:val="0"/>
        <w:tabs>
          <w:tab w:val="left" w:pos="142"/>
          <w:tab w:val="left" w:pos="284"/>
        </w:tabs>
        <w:ind w:firstLine="709"/>
        <w:jc w:val="both"/>
        <w:rPr>
          <w:b w:val="0"/>
          <w:szCs w:val="28"/>
          <w:lang w:val="ru-RU"/>
        </w:rPr>
      </w:pPr>
      <w:r w:rsidRPr="00DA078C">
        <w:rPr>
          <w:b w:val="0"/>
          <w:szCs w:val="28"/>
          <w:lang w:val="ru-RU"/>
        </w:rPr>
        <w:t xml:space="preserve">Указанные сроки исчисляются с даты регистрации запросов заявителей о предоставлении </w:t>
      </w:r>
      <w:r>
        <w:rPr>
          <w:b w:val="0"/>
          <w:szCs w:val="28"/>
          <w:lang w:val="ru-RU"/>
        </w:rPr>
        <w:t>муниципальной</w:t>
      </w:r>
      <w:r w:rsidRPr="00DA078C">
        <w:rPr>
          <w:b w:val="0"/>
          <w:szCs w:val="28"/>
          <w:lang w:val="ru-RU"/>
        </w:rPr>
        <w:t xml:space="preserve"> услуги.</w:t>
      </w:r>
    </w:p>
    <w:p w:rsidR="00DA078C" w:rsidRPr="00DA078C" w:rsidRDefault="00DA078C" w:rsidP="00DA078C">
      <w:pPr>
        <w:pStyle w:val="affa"/>
        <w:widowControl w:val="0"/>
        <w:tabs>
          <w:tab w:val="left" w:pos="142"/>
          <w:tab w:val="left" w:pos="284"/>
        </w:tabs>
        <w:ind w:firstLine="709"/>
        <w:jc w:val="both"/>
        <w:rPr>
          <w:b w:val="0"/>
          <w:szCs w:val="28"/>
          <w:lang w:val="ru-RU"/>
        </w:rPr>
      </w:pPr>
      <w:r w:rsidRPr="00DA078C">
        <w:rPr>
          <w:b w:val="0"/>
          <w:szCs w:val="28"/>
          <w:lang w:val="ru-RU"/>
        </w:rPr>
        <w:t>Предоставление муниципальной услуги включает в себя следующие административные процедуры:</w:t>
      </w:r>
    </w:p>
    <w:p w:rsidR="00DA078C" w:rsidRPr="00DA078C" w:rsidRDefault="00DA078C" w:rsidP="00DA078C">
      <w:pPr>
        <w:pStyle w:val="affa"/>
        <w:widowControl w:val="0"/>
        <w:tabs>
          <w:tab w:val="left" w:pos="142"/>
          <w:tab w:val="left" w:pos="284"/>
        </w:tabs>
        <w:ind w:firstLine="709"/>
        <w:jc w:val="both"/>
        <w:rPr>
          <w:b w:val="0"/>
          <w:szCs w:val="28"/>
          <w:lang w:val="ru-RU"/>
        </w:rPr>
      </w:pPr>
      <w:r w:rsidRPr="00DA078C">
        <w:rPr>
          <w:b w:val="0"/>
          <w:szCs w:val="28"/>
          <w:lang w:val="ru-RU"/>
        </w:rPr>
        <w:t>а) прием и регистрация заявления о выдаче разрешения на строительство - 1 рабочий день;</w:t>
      </w:r>
    </w:p>
    <w:p w:rsidR="00DA078C" w:rsidRPr="00DA078C" w:rsidRDefault="00DA078C" w:rsidP="00DA078C">
      <w:pPr>
        <w:pStyle w:val="affa"/>
        <w:widowControl w:val="0"/>
        <w:tabs>
          <w:tab w:val="left" w:pos="142"/>
          <w:tab w:val="left" w:pos="284"/>
        </w:tabs>
        <w:ind w:firstLine="709"/>
        <w:jc w:val="both"/>
        <w:rPr>
          <w:b w:val="0"/>
          <w:szCs w:val="28"/>
          <w:lang w:val="ru-RU"/>
        </w:rPr>
      </w:pPr>
      <w:r w:rsidRPr="00DA078C">
        <w:rPr>
          <w:b w:val="0"/>
          <w:szCs w:val="28"/>
          <w:lang w:val="ru-RU"/>
        </w:rPr>
        <w:t>б) рассмотрение документов о выдаче разрешения на стро</w:t>
      </w:r>
      <w:r w:rsidRPr="00DA078C">
        <w:rPr>
          <w:b w:val="0"/>
          <w:szCs w:val="28"/>
          <w:lang w:val="ru-RU"/>
        </w:rPr>
        <w:t>и</w:t>
      </w:r>
      <w:r w:rsidRPr="00DA078C">
        <w:rPr>
          <w:b w:val="0"/>
          <w:szCs w:val="28"/>
          <w:lang w:val="ru-RU"/>
        </w:rPr>
        <w:lastRenderedPageBreak/>
        <w:t>тельство - 3 рабочих дня с</w:t>
      </w:r>
      <w:r>
        <w:rPr>
          <w:b w:val="0"/>
          <w:szCs w:val="28"/>
          <w:lang w:val="ru-RU"/>
        </w:rPr>
        <w:t xml:space="preserve"> даты</w:t>
      </w:r>
      <w:r w:rsidRPr="00DA078C">
        <w:rPr>
          <w:b w:val="0"/>
          <w:szCs w:val="28"/>
          <w:lang w:val="ru-RU"/>
        </w:rPr>
        <w:t xml:space="preserve"> регистрации заявления, за и</w:t>
      </w:r>
      <w:r w:rsidRPr="00DA078C">
        <w:rPr>
          <w:b w:val="0"/>
          <w:szCs w:val="28"/>
          <w:lang w:val="ru-RU"/>
        </w:rPr>
        <w:t>с</w:t>
      </w:r>
      <w:r w:rsidRPr="00DA078C">
        <w:rPr>
          <w:b w:val="0"/>
          <w:szCs w:val="28"/>
          <w:lang w:val="ru-RU"/>
        </w:rPr>
        <w:t xml:space="preserve">ключением случая, указанного в </w:t>
      </w:r>
      <w:r>
        <w:rPr>
          <w:b w:val="0"/>
          <w:szCs w:val="28"/>
          <w:lang w:val="ru-RU"/>
        </w:rPr>
        <w:t>части 11</w:t>
      </w:r>
      <w:r w:rsidRPr="00696795">
        <w:rPr>
          <w:b w:val="0"/>
          <w:szCs w:val="28"/>
          <w:vertAlign w:val="superscript"/>
          <w:lang w:val="ru-RU"/>
        </w:rPr>
        <w:t>1</w:t>
      </w:r>
      <w:r>
        <w:rPr>
          <w:b w:val="0"/>
          <w:szCs w:val="28"/>
          <w:lang w:val="ru-RU"/>
        </w:rPr>
        <w:t xml:space="preserve"> статьи 51 Градостро</w:t>
      </w:r>
      <w:r>
        <w:rPr>
          <w:b w:val="0"/>
          <w:szCs w:val="28"/>
          <w:lang w:val="ru-RU"/>
        </w:rPr>
        <w:t>и</w:t>
      </w:r>
      <w:r>
        <w:rPr>
          <w:b w:val="0"/>
          <w:szCs w:val="28"/>
          <w:lang w:val="ru-RU"/>
        </w:rPr>
        <w:t>тельного кодекса Российской Федерации</w:t>
      </w:r>
      <w:r w:rsidRPr="00DA078C">
        <w:rPr>
          <w:b w:val="0"/>
          <w:szCs w:val="28"/>
          <w:lang w:val="ru-RU"/>
        </w:rPr>
        <w:t xml:space="preserve">, а в случае, указанном в </w:t>
      </w:r>
      <w:r>
        <w:rPr>
          <w:b w:val="0"/>
          <w:szCs w:val="28"/>
          <w:lang w:val="ru-RU"/>
        </w:rPr>
        <w:t>части 11</w:t>
      </w:r>
      <w:r w:rsidRPr="00696795">
        <w:rPr>
          <w:b w:val="0"/>
          <w:szCs w:val="28"/>
          <w:vertAlign w:val="superscript"/>
          <w:lang w:val="ru-RU"/>
        </w:rPr>
        <w:t>1</w:t>
      </w:r>
      <w:r>
        <w:rPr>
          <w:b w:val="0"/>
          <w:szCs w:val="28"/>
          <w:lang w:val="ru-RU"/>
        </w:rPr>
        <w:t xml:space="preserve"> статьи 51 Градостроительного кодекса Российской Ф</w:t>
      </w:r>
      <w:r>
        <w:rPr>
          <w:b w:val="0"/>
          <w:szCs w:val="28"/>
          <w:lang w:val="ru-RU"/>
        </w:rPr>
        <w:t>е</w:t>
      </w:r>
      <w:r>
        <w:rPr>
          <w:b w:val="0"/>
          <w:szCs w:val="28"/>
          <w:lang w:val="ru-RU"/>
        </w:rPr>
        <w:t>дерации</w:t>
      </w:r>
      <w:r w:rsidRPr="00DA078C">
        <w:rPr>
          <w:b w:val="0"/>
          <w:szCs w:val="28"/>
          <w:lang w:val="ru-RU"/>
        </w:rPr>
        <w:t xml:space="preserve"> - 25 календарных дней с</w:t>
      </w:r>
      <w:r>
        <w:rPr>
          <w:b w:val="0"/>
          <w:szCs w:val="28"/>
          <w:lang w:val="ru-RU"/>
        </w:rPr>
        <w:t xml:space="preserve"> даты</w:t>
      </w:r>
      <w:r w:rsidRPr="00DA078C">
        <w:rPr>
          <w:b w:val="0"/>
          <w:szCs w:val="28"/>
          <w:lang w:val="ru-RU"/>
        </w:rPr>
        <w:t xml:space="preserve"> регистрации заявления;</w:t>
      </w:r>
    </w:p>
    <w:p w:rsidR="00DA078C" w:rsidRPr="00DA078C" w:rsidRDefault="00DA078C" w:rsidP="00DA078C">
      <w:pPr>
        <w:pStyle w:val="affa"/>
        <w:widowControl w:val="0"/>
        <w:tabs>
          <w:tab w:val="left" w:pos="142"/>
          <w:tab w:val="left" w:pos="284"/>
        </w:tabs>
        <w:ind w:firstLine="709"/>
        <w:jc w:val="both"/>
        <w:rPr>
          <w:b w:val="0"/>
          <w:szCs w:val="28"/>
          <w:lang w:val="ru-RU"/>
        </w:rPr>
      </w:pPr>
      <w:r w:rsidRPr="00DA078C">
        <w:rPr>
          <w:b w:val="0"/>
          <w:szCs w:val="28"/>
          <w:lang w:val="ru-RU"/>
        </w:rPr>
        <w:t xml:space="preserve">в) принятие решения о предоставлении </w:t>
      </w:r>
      <w:r>
        <w:rPr>
          <w:b w:val="0"/>
          <w:szCs w:val="28"/>
          <w:lang w:val="ru-RU"/>
        </w:rPr>
        <w:t>муниципальной</w:t>
      </w:r>
      <w:r w:rsidRPr="00DA078C">
        <w:rPr>
          <w:b w:val="0"/>
          <w:szCs w:val="28"/>
          <w:lang w:val="ru-RU"/>
        </w:rPr>
        <w:t xml:space="preserve"> у</w:t>
      </w:r>
      <w:r w:rsidRPr="00DA078C">
        <w:rPr>
          <w:b w:val="0"/>
          <w:szCs w:val="28"/>
          <w:lang w:val="ru-RU"/>
        </w:rPr>
        <w:t>с</w:t>
      </w:r>
      <w:r w:rsidRPr="00DA078C">
        <w:rPr>
          <w:b w:val="0"/>
          <w:szCs w:val="28"/>
          <w:lang w:val="ru-RU"/>
        </w:rPr>
        <w:t>луги</w:t>
      </w:r>
      <w:r>
        <w:rPr>
          <w:b w:val="0"/>
          <w:szCs w:val="28"/>
          <w:lang w:val="ru-RU"/>
        </w:rPr>
        <w:t xml:space="preserve"> или</w:t>
      </w:r>
      <w:r w:rsidRPr="00DA078C">
        <w:rPr>
          <w:b w:val="0"/>
          <w:szCs w:val="28"/>
          <w:lang w:val="ru-RU"/>
        </w:rPr>
        <w:t xml:space="preserve"> об отказе в предоставлении </w:t>
      </w:r>
      <w:r>
        <w:rPr>
          <w:b w:val="0"/>
          <w:szCs w:val="28"/>
          <w:lang w:val="ru-RU"/>
        </w:rPr>
        <w:t>муниципальной</w:t>
      </w:r>
      <w:r w:rsidRPr="00DA078C">
        <w:rPr>
          <w:b w:val="0"/>
          <w:szCs w:val="28"/>
          <w:lang w:val="ru-RU"/>
        </w:rPr>
        <w:t xml:space="preserve"> услуги - 5 рабочих дней с </w:t>
      </w:r>
      <w:r>
        <w:rPr>
          <w:b w:val="0"/>
          <w:szCs w:val="28"/>
          <w:lang w:val="ru-RU"/>
        </w:rPr>
        <w:t>даты</w:t>
      </w:r>
      <w:r w:rsidRPr="00DA078C">
        <w:rPr>
          <w:b w:val="0"/>
          <w:szCs w:val="28"/>
          <w:lang w:val="ru-RU"/>
        </w:rPr>
        <w:t xml:space="preserve"> регистрации заявления, за исключением случая, указанного в </w:t>
      </w:r>
      <w:r>
        <w:rPr>
          <w:b w:val="0"/>
          <w:szCs w:val="28"/>
          <w:lang w:val="ru-RU"/>
        </w:rPr>
        <w:t>части 11</w:t>
      </w:r>
      <w:r w:rsidRPr="00696795">
        <w:rPr>
          <w:b w:val="0"/>
          <w:szCs w:val="28"/>
          <w:vertAlign w:val="superscript"/>
          <w:lang w:val="ru-RU"/>
        </w:rPr>
        <w:t>1</w:t>
      </w:r>
      <w:r>
        <w:rPr>
          <w:b w:val="0"/>
          <w:szCs w:val="28"/>
          <w:lang w:val="ru-RU"/>
        </w:rPr>
        <w:t xml:space="preserve"> статьи 51 Градостроительного к</w:t>
      </w:r>
      <w:r>
        <w:rPr>
          <w:b w:val="0"/>
          <w:szCs w:val="28"/>
          <w:lang w:val="ru-RU"/>
        </w:rPr>
        <w:t>о</w:t>
      </w:r>
      <w:r>
        <w:rPr>
          <w:b w:val="0"/>
          <w:szCs w:val="28"/>
          <w:lang w:val="ru-RU"/>
        </w:rPr>
        <w:t>декса Российской Федерации</w:t>
      </w:r>
      <w:r w:rsidRPr="00DA078C">
        <w:rPr>
          <w:b w:val="0"/>
          <w:szCs w:val="28"/>
          <w:lang w:val="ru-RU"/>
        </w:rPr>
        <w:t xml:space="preserve">, а в случае, указанном в </w:t>
      </w:r>
      <w:r>
        <w:rPr>
          <w:b w:val="0"/>
          <w:szCs w:val="28"/>
          <w:lang w:val="ru-RU"/>
        </w:rPr>
        <w:t>части 11</w:t>
      </w:r>
      <w:r w:rsidRPr="00696795">
        <w:rPr>
          <w:b w:val="0"/>
          <w:szCs w:val="28"/>
          <w:vertAlign w:val="superscript"/>
          <w:lang w:val="ru-RU"/>
        </w:rPr>
        <w:t>1</w:t>
      </w:r>
      <w:r>
        <w:rPr>
          <w:b w:val="0"/>
          <w:szCs w:val="28"/>
          <w:lang w:val="ru-RU"/>
        </w:rPr>
        <w:t xml:space="preserve"> статьи 51 Градостроительного кодекса Российской Федерации</w:t>
      </w:r>
      <w:r w:rsidRPr="00DA078C">
        <w:rPr>
          <w:b w:val="0"/>
          <w:szCs w:val="28"/>
          <w:lang w:val="ru-RU"/>
        </w:rPr>
        <w:t xml:space="preserve"> - 30 календарных дней с</w:t>
      </w:r>
      <w:r>
        <w:rPr>
          <w:b w:val="0"/>
          <w:szCs w:val="28"/>
          <w:lang w:val="ru-RU"/>
        </w:rPr>
        <w:t xml:space="preserve"> даты</w:t>
      </w:r>
      <w:r w:rsidRPr="00DA078C">
        <w:rPr>
          <w:b w:val="0"/>
          <w:szCs w:val="28"/>
          <w:lang w:val="ru-RU"/>
        </w:rPr>
        <w:t xml:space="preserve"> регистрации заявления;</w:t>
      </w:r>
    </w:p>
    <w:p w:rsidR="00DA078C" w:rsidRPr="00DA078C" w:rsidRDefault="00DA078C" w:rsidP="00DA078C">
      <w:pPr>
        <w:pStyle w:val="affa"/>
        <w:widowControl w:val="0"/>
        <w:tabs>
          <w:tab w:val="left" w:pos="142"/>
          <w:tab w:val="left" w:pos="284"/>
        </w:tabs>
        <w:ind w:firstLine="709"/>
        <w:jc w:val="both"/>
        <w:rPr>
          <w:b w:val="0"/>
          <w:szCs w:val="28"/>
          <w:lang w:val="ru-RU"/>
        </w:rPr>
      </w:pPr>
      <w:r w:rsidRPr="00DA078C">
        <w:rPr>
          <w:b w:val="0"/>
          <w:szCs w:val="28"/>
          <w:lang w:val="ru-RU"/>
        </w:rPr>
        <w:t xml:space="preserve">г) информирование о результате предоставления </w:t>
      </w:r>
      <w:r>
        <w:rPr>
          <w:b w:val="0"/>
          <w:szCs w:val="28"/>
          <w:lang w:val="ru-RU"/>
        </w:rPr>
        <w:t>муниц</w:t>
      </w:r>
      <w:r>
        <w:rPr>
          <w:b w:val="0"/>
          <w:szCs w:val="28"/>
          <w:lang w:val="ru-RU"/>
        </w:rPr>
        <w:t>и</w:t>
      </w:r>
      <w:r>
        <w:rPr>
          <w:b w:val="0"/>
          <w:szCs w:val="28"/>
          <w:lang w:val="ru-RU"/>
        </w:rPr>
        <w:t>пальной</w:t>
      </w:r>
      <w:r w:rsidRPr="00DA078C">
        <w:rPr>
          <w:b w:val="0"/>
          <w:szCs w:val="28"/>
          <w:lang w:val="ru-RU"/>
        </w:rPr>
        <w:t xml:space="preserve"> услуги - 1 день, но не позднее истечения общего срока предоставления </w:t>
      </w:r>
      <w:r>
        <w:rPr>
          <w:b w:val="0"/>
          <w:szCs w:val="28"/>
          <w:lang w:val="ru-RU"/>
        </w:rPr>
        <w:t>муниципальной</w:t>
      </w:r>
      <w:r w:rsidRPr="00DA078C">
        <w:rPr>
          <w:b w:val="0"/>
          <w:szCs w:val="28"/>
          <w:lang w:val="ru-RU"/>
        </w:rPr>
        <w:t xml:space="preserve"> услуги, указанного в настоящем пункте.</w:t>
      </w:r>
    </w:p>
    <w:p w:rsidR="00DA078C" w:rsidRPr="00DA078C" w:rsidRDefault="00DA078C" w:rsidP="00DA078C">
      <w:pPr>
        <w:pStyle w:val="affa"/>
        <w:widowControl w:val="0"/>
        <w:tabs>
          <w:tab w:val="left" w:pos="142"/>
          <w:tab w:val="left" w:pos="284"/>
        </w:tabs>
        <w:ind w:firstLine="709"/>
        <w:jc w:val="both"/>
        <w:rPr>
          <w:b w:val="0"/>
          <w:szCs w:val="28"/>
          <w:lang w:val="ru-RU"/>
        </w:rPr>
      </w:pPr>
      <w:r w:rsidRPr="00DA078C">
        <w:rPr>
          <w:b w:val="0"/>
          <w:szCs w:val="28"/>
          <w:lang w:val="ru-RU"/>
        </w:rPr>
        <w:t>3.1.1. Прием и регистрация заявления о выдаче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w:t>
      </w:r>
      <w:r>
        <w:rPr>
          <w:rFonts w:ascii="Times New Roman" w:hAnsi="Times New Roman"/>
          <w:sz w:val="28"/>
          <w:szCs w:val="28"/>
        </w:rPr>
        <w:t> </w:t>
      </w:r>
      <w:r w:rsidRPr="00DA078C">
        <w:rPr>
          <w:rFonts w:ascii="Times New Roman" w:hAnsi="Times New Roman"/>
          <w:sz w:val="28"/>
          <w:szCs w:val="28"/>
          <w:lang w:val="ru-RU"/>
        </w:rPr>
        <w:t xml:space="preserve">Основание для начала административной процедуры: поступление в Администрацию МО _______ в ходе личного приема либо через МФЦ, либо через ПГУ ЛО или ЕПГУ заявления и документов, перечисленных в пунктах 2.6.1, 2.6.1.1, 2.6.3.1 настоящего Административного регламента.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Лицо, ответственное за выполнение административной процедуры: специалист, ответственный за делопроизводство.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Специалист, ответственный за делопроизводство, принимает предста</w:t>
      </w:r>
      <w:r w:rsidRPr="00DA078C">
        <w:rPr>
          <w:rFonts w:ascii="Times New Roman" w:hAnsi="Times New Roman"/>
          <w:sz w:val="28"/>
          <w:szCs w:val="28"/>
          <w:lang w:val="ru-RU"/>
        </w:rPr>
        <w:t>в</w:t>
      </w:r>
      <w:r w:rsidRPr="00DA078C">
        <w:rPr>
          <w:rFonts w:ascii="Times New Roman" w:hAnsi="Times New Roman"/>
          <w:sz w:val="28"/>
          <w:szCs w:val="28"/>
          <w:lang w:val="ru-RU"/>
        </w:rPr>
        <w:t>ленные (направленные) заявителем документы и осуществляет их регистрацию в день их поступления в соответствии с правилами делопроизводства, устано</w:t>
      </w:r>
      <w:r w:rsidRPr="00DA078C">
        <w:rPr>
          <w:rFonts w:ascii="Times New Roman" w:hAnsi="Times New Roman"/>
          <w:sz w:val="28"/>
          <w:szCs w:val="28"/>
          <w:lang w:val="ru-RU"/>
        </w:rPr>
        <w:t>в</w:t>
      </w:r>
      <w:r w:rsidRPr="00DA078C">
        <w:rPr>
          <w:rFonts w:ascii="Times New Roman" w:hAnsi="Times New Roman"/>
          <w:sz w:val="28"/>
          <w:szCs w:val="28"/>
          <w:lang w:val="ru-RU"/>
        </w:rPr>
        <w:t>ленными в Администрацию МО _______. При направлении запроса на предо</w:t>
      </w:r>
      <w:r w:rsidRPr="00DA078C">
        <w:rPr>
          <w:rFonts w:ascii="Times New Roman" w:hAnsi="Times New Roman"/>
          <w:sz w:val="28"/>
          <w:szCs w:val="28"/>
          <w:lang w:val="ru-RU"/>
        </w:rPr>
        <w:t>с</w:t>
      </w:r>
      <w:r w:rsidRPr="00DA078C">
        <w:rPr>
          <w:rFonts w:ascii="Times New Roman" w:hAnsi="Times New Roman"/>
          <w:sz w:val="28"/>
          <w:szCs w:val="28"/>
          <w:lang w:val="ru-RU"/>
        </w:rPr>
        <w:t>тавление муниципальной услуги посредством ЕПГУ или ПГУ ЛО (при</w:t>
      </w:r>
      <w:r w:rsidRPr="00DA078C">
        <w:rPr>
          <w:rFonts w:ascii="Times New Roman" w:hAnsi="Times New Roman"/>
          <w:sz w:val="28"/>
          <w:szCs w:val="28"/>
          <w:lang w:val="ru-RU"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A078C" w:rsidRPr="00DA078C" w:rsidRDefault="00DA078C" w:rsidP="00DA078C">
      <w:pPr>
        <w:ind w:firstLine="709"/>
        <w:jc w:val="both"/>
        <w:rPr>
          <w:rFonts w:ascii="Times New Roman" w:hAnsi="Times New Roman"/>
          <w:b/>
          <w:sz w:val="28"/>
          <w:szCs w:val="28"/>
          <w:lang w:val="ru-RU"/>
        </w:rPr>
      </w:pPr>
      <w:r w:rsidRPr="00DA078C">
        <w:rPr>
          <w:rFonts w:ascii="Times New Roman" w:hAnsi="Times New Roman"/>
          <w:sz w:val="28"/>
          <w:szCs w:val="28"/>
          <w:lang w:val="ru-RU"/>
        </w:rPr>
        <w:t>4. Результат выполнения административной процедуры: регистрация з</w:t>
      </w:r>
      <w:r w:rsidRPr="00DA078C">
        <w:rPr>
          <w:rFonts w:ascii="Times New Roman" w:hAnsi="Times New Roman"/>
          <w:sz w:val="28"/>
          <w:szCs w:val="28"/>
          <w:lang w:val="ru-RU"/>
        </w:rPr>
        <w:t>а</w:t>
      </w:r>
      <w:r w:rsidRPr="00DA078C">
        <w:rPr>
          <w:rFonts w:ascii="Times New Roman" w:hAnsi="Times New Roman"/>
          <w:sz w:val="28"/>
          <w:szCs w:val="28"/>
          <w:lang w:val="ru-RU"/>
        </w:rPr>
        <w:t>явления о предоставлении муниципальной услуги и прилагаемых к нему док</w:t>
      </w:r>
      <w:r w:rsidRPr="00DA078C">
        <w:rPr>
          <w:rFonts w:ascii="Times New Roman" w:hAnsi="Times New Roman"/>
          <w:sz w:val="28"/>
          <w:szCs w:val="28"/>
          <w:lang w:val="ru-RU"/>
        </w:rPr>
        <w:t>у</w:t>
      </w:r>
      <w:r w:rsidRPr="00DA078C">
        <w:rPr>
          <w:rFonts w:ascii="Times New Roman" w:hAnsi="Times New Roman"/>
          <w:sz w:val="28"/>
          <w:szCs w:val="28"/>
          <w:lang w:val="ru-RU"/>
        </w:rPr>
        <w:t>ментов, передача указанных документов в отдел ________ Администрации МО ________ (далее – отдел).</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3.1.2. Рассмотрение документов о выдаче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1. Основание для начала административной процедуры: поступление з</w:t>
      </w:r>
      <w:r w:rsidRPr="00DA078C">
        <w:rPr>
          <w:rFonts w:ascii="Times New Roman" w:hAnsi="Times New Roman"/>
          <w:sz w:val="28"/>
          <w:szCs w:val="28"/>
          <w:lang w:val="ru-RU"/>
        </w:rPr>
        <w:t>а</w:t>
      </w:r>
      <w:r w:rsidRPr="00DA078C">
        <w:rPr>
          <w:rFonts w:ascii="Times New Roman" w:hAnsi="Times New Roman"/>
          <w:sz w:val="28"/>
          <w:szCs w:val="28"/>
          <w:lang w:val="ru-RU"/>
        </w:rPr>
        <w:t>явления и прилагаемых к нему документов должностному лицу, ответственн</w:t>
      </w:r>
      <w:r w:rsidRPr="00DA078C">
        <w:rPr>
          <w:rFonts w:ascii="Times New Roman" w:hAnsi="Times New Roman"/>
          <w:sz w:val="28"/>
          <w:szCs w:val="28"/>
          <w:lang w:val="ru-RU"/>
        </w:rPr>
        <w:t>о</w:t>
      </w:r>
      <w:r w:rsidRPr="00DA078C">
        <w:rPr>
          <w:rFonts w:ascii="Times New Roman" w:hAnsi="Times New Roman"/>
          <w:sz w:val="28"/>
          <w:szCs w:val="28"/>
          <w:lang w:val="ru-RU"/>
        </w:rPr>
        <w:t>му за формирование проекта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проверка наличия представленных (направленных) заявителем док</w:t>
      </w:r>
      <w:r w:rsidRPr="00DA078C">
        <w:rPr>
          <w:rFonts w:ascii="Times New Roman" w:hAnsi="Times New Roman"/>
          <w:sz w:val="28"/>
          <w:szCs w:val="28"/>
          <w:lang w:val="ru-RU"/>
        </w:rPr>
        <w:t>у</w:t>
      </w:r>
      <w:r w:rsidRPr="00DA078C">
        <w:rPr>
          <w:rFonts w:ascii="Times New Roman" w:hAnsi="Times New Roman"/>
          <w:sz w:val="28"/>
          <w:szCs w:val="28"/>
          <w:lang w:val="ru-RU"/>
        </w:rPr>
        <w:t>ментов и направление межведомственных запросов в государственные органы, органы местного самоуправления, подведомственные государственным орг</w:t>
      </w:r>
      <w:r w:rsidRPr="00DA078C">
        <w:rPr>
          <w:rFonts w:ascii="Times New Roman" w:hAnsi="Times New Roman"/>
          <w:sz w:val="28"/>
          <w:szCs w:val="28"/>
          <w:lang w:val="ru-RU"/>
        </w:rPr>
        <w:t>а</w:t>
      </w:r>
      <w:r w:rsidRPr="00DA078C">
        <w:rPr>
          <w:rFonts w:ascii="Times New Roman" w:hAnsi="Times New Roman"/>
          <w:sz w:val="28"/>
          <w:szCs w:val="28"/>
          <w:lang w:val="ru-RU"/>
        </w:rPr>
        <w:t>нам или органам местного самоуправления организации, в распоряжении кот</w:t>
      </w:r>
      <w:r w:rsidRPr="00DA078C">
        <w:rPr>
          <w:rFonts w:ascii="Times New Roman" w:hAnsi="Times New Roman"/>
          <w:sz w:val="28"/>
          <w:szCs w:val="28"/>
          <w:lang w:val="ru-RU"/>
        </w:rPr>
        <w:t>о</w:t>
      </w:r>
      <w:r w:rsidRPr="00DA078C">
        <w:rPr>
          <w:rFonts w:ascii="Times New Roman" w:hAnsi="Times New Roman"/>
          <w:sz w:val="28"/>
          <w:szCs w:val="28"/>
          <w:lang w:val="ru-RU"/>
        </w:rPr>
        <w:t>рых находятся документы, необходимые для выдачи разрешения на строител</w:t>
      </w:r>
      <w:r w:rsidRPr="00DA078C">
        <w:rPr>
          <w:rFonts w:ascii="Times New Roman" w:hAnsi="Times New Roman"/>
          <w:sz w:val="28"/>
          <w:szCs w:val="28"/>
          <w:lang w:val="ru-RU"/>
        </w:rPr>
        <w:t>ь</w:t>
      </w:r>
      <w:r w:rsidRPr="00DA078C">
        <w:rPr>
          <w:rFonts w:ascii="Times New Roman" w:hAnsi="Times New Roman"/>
          <w:sz w:val="28"/>
          <w:szCs w:val="28"/>
          <w:lang w:val="ru-RU"/>
        </w:rPr>
        <w:t>ство, о предоставлении указанных документов (их копий или сведений, соде</w:t>
      </w:r>
      <w:r w:rsidRPr="00DA078C">
        <w:rPr>
          <w:rFonts w:ascii="Times New Roman" w:hAnsi="Times New Roman"/>
          <w:sz w:val="28"/>
          <w:szCs w:val="28"/>
          <w:lang w:val="ru-RU"/>
        </w:rPr>
        <w:t>р</w:t>
      </w:r>
      <w:r w:rsidRPr="00DA078C">
        <w:rPr>
          <w:rFonts w:ascii="Times New Roman" w:hAnsi="Times New Roman"/>
          <w:sz w:val="28"/>
          <w:szCs w:val="28"/>
          <w:lang w:val="ru-RU"/>
        </w:rPr>
        <w:t>жащихся в них), в случае, если заявитель не представил такие документы;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направление раздела "архитектурные решения" проектной документ</w:t>
      </w:r>
      <w:r w:rsidRPr="00DA078C">
        <w:rPr>
          <w:rFonts w:ascii="Times New Roman" w:hAnsi="Times New Roman"/>
          <w:sz w:val="28"/>
          <w:szCs w:val="28"/>
          <w:lang w:val="ru-RU"/>
        </w:rPr>
        <w:t>а</w:t>
      </w:r>
      <w:r w:rsidRPr="00DA078C">
        <w:rPr>
          <w:rFonts w:ascii="Times New Roman" w:hAnsi="Times New Roman"/>
          <w:sz w:val="28"/>
          <w:szCs w:val="28"/>
          <w:lang w:val="ru-RU"/>
        </w:rPr>
        <w:t>ции объекта капитального строительства в орган исполнительной власти Л</w:t>
      </w:r>
      <w:r w:rsidRPr="00DA078C">
        <w:rPr>
          <w:rFonts w:ascii="Times New Roman" w:hAnsi="Times New Roman"/>
          <w:sz w:val="28"/>
          <w:szCs w:val="28"/>
          <w:lang w:val="ru-RU"/>
        </w:rPr>
        <w:t>е</w:t>
      </w:r>
      <w:r w:rsidRPr="00DA078C">
        <w:rPr>
          <w:rFonts w:ascii="Times New Roman" w:hAnsi="Times New Roman"/>
          <w:sz w:val="28"/>
          <w:szCs w:val="28"/>
          <w:lang w:val="ru-RU"/>
        </w:rPr>
        <w:t>нинградской области, уполномоченный в области охраны объектов культурного наследия в случае, если строительство или реконструкция объекта капитальн</w:t>
      </w:r>
      <w:r w:rsidRPr="00DA078C">
        <w:rPr>
          <w:rFonts w:ascii="Times New Roman" w:hAnsi="Times New Roman"/>
          <w:sz w:val="28"/>
          <w:szCs w:val="28"/>
          <w:lang w:val="ru-RU"/>
        </w:rPr>
        <w:t>о</w:t>
      </w:r>
      <w:r w:rsidRPr="00DA078C">
        <w:rPr>
          <w:rFonts w:ascii="Times New Roman" w:hAnsi="Times New Roman"/>
          <w:sz w:val="28"/>
          <w:szCs w:val="28"/>
          <w:lang w:val="ru-RU"/>
        </w:rPr>
        <w:t>го строительства планируется в границах территории исторического поселения федерального или регионального значения и к заявлению не приложено закл</w:t>
      </w:r>
      <w:r w:rsidRPr="00DA078C">
        <w:rPr>
          <w:rFonts w:ascii="Times New Roman" w:hAnsi="Times New Roman"/>
          <w:sz w:val="28"/>
          <w:szCs w:val="28"/>
          <w:lang w:val="ru-RU"/>
        </w:rPr>
        <w:t>ю</w:t>
      </w:r>
      <w:r w:rsidRPr="00DA078C">
        <w:rPr>
          <w:rFonts w:ascii="Times New Roman" w:hAnsi="Times New Roman"/>
          <w:sz w:val="28"/>
          <w:szCs w:val="28"/>
          <w:lang w:val="ru-RU"/>
        </w:rPr>
        <w:t>чение указанного органа исполнительной власти Ленинградской области о с</w:t>
      </w:r>
      <w:r w:rsidRPr="00DA078C">
        <w:rPr>
          <w:rFonts w:ascii="Times New Roman" w:hAnsi="Times New Roman"/>
          <w:sz w:val="28"/>
          <w:szCs w:val="28"/>
          <w:lang w:val="ru-RU"/>
        </w:rPr>
        <w:t>о</w:t>
      </w:r>
      <w:r w:rsidRPr="00DA078C">
        <w:rPr>
          <w:rFonts w:ascii="Times New Roman" w:hAnsi="Times New Roman"/>
          <w:sz w:val="28"/>
          <w:szCs w:val="28"/>
          <w:lang w:val="ru-RU"/>
        </w:rPr>
        <w:t>ответствии раздела "архитектурные решения" проектной документации объекта капитального строительства предмету охраны исторического поселения и тр</w:t>
      </w:r>
      <w:r w:rsidRPr="00DA078C">
        <w:rPr>
          <w:rFonts w:ascii="Times New Roman" w:hAnsi="Times New Roman"/>
          <w:sz w:val="28"/>
          <w:szCs w:val="28"/>
          <w:lang w:val="ru-RU"/>
        </w:rPr>
        <w:t>е</w:t>
      </w:r>
      <w:r w:rsidRPr="00DA078C">
        <w:rPr>
          <w:rFonts w:ascii="Times New Roman" w:hAnsi="Times New Roman"/>
          <w:sz w:val="28"/>
          <w:szCs w:val="28"/>
          <w:lang w:val="ru-RU"/>
        </w:rPr>
        <w:t>бованиям к архитектурным решениям объектов капитального строительства, установленным градостроительным регламентом применительно к территор</w:t>
      </w:r>
      <w:r w:rsidRPr="00DA078C">
        <w:rPr>
          <w:rFonts w:ascii="Times New Roman" w:hAnsi="Times New Roman"/>
          <w:sz w:val="28"/>
          <w:szCs w:val="28"/>
          <w:lang w:val="ru-RU"/>
        </w:rPr>
        <w:t>и</w:t>
      </w:r>
      <w:r w:rsidRPr="00DA078C">
        <w:rPr>
          <w:rFonts w:ascii="Times New Roman" w:hAnsi="Times New Roman"/>
          <w:sz w:val="28"/>
          <w:szCs w:val="28"/>
          <w:lang w:val="ru-RU"/>
        </w:rPr>
        <w:t>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план</w:t>
      </w:r>
      <w:r w:rsidRPr="00DA078C">
        <w:rPr>
          <w:rFonts w:ascii="Times New Roman" w:hAnsi="Times New Roman"/>
          <w:sz w:val="28"/>
          <w:szCs w:val="28"/>
          <w:lang w:val="ru-RU"/>
        </w:rPr>
        <w:t>и</w:t>
      </w:r>
      <w:r w:rsidRPr="00DA078C">
        <w:rPr>
          <w:rFonts w:ascii="Times New Roman" w:hAnsi="Times New Roman"/>
          <w:sz w:val="28"/>
          <w:szCs w:val="28"/>
          <w:lang w:val="ru-RU"/>
        </w:rPr>
        <w:t>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w:t>
      </w:r>
      <w:r w:rsidRPr="00DA078C">
        <w:rPr>
          <w:rFonts w:ascii="Times New Roman" w:hAnsi="Times New Roman"/>
          <w:sz w:val="28"/>
          <w:szCs w:val="28"/>
          <w:lang w:val="ru-RU"/>
        </w:rPr>
        <w:t>а</w:t>
      </w:r>
      <w:r w:rsidRPr="00DA078C">
        <w:rPr>
          <w:rFonts w:ascii="Times New Roman" w:hAnsi="Times New Roman"/>
          <w:sz w:val="28"/>
          <w:szCs w:val="28"/>
          <w:lang w:val="ru-RU"/>
        </w:rPr>
        <w:t xml:space="preserve">питального строительства, утвержденным в соответствии с Федеральным </w:t>
      </w:r>
      <w:hyperlink r:id="rId34" w:history="1">
        <w:r w:rsidRPr="00DA078C">
          <w:rPr>
            <w:rFonts w:ascii="Times New Roman" w:hAnsi="Times New Roman"/>
            <w:sz w:val="28"/>
            <w:szCs w:val="28"/>
            <w:lang w:val="ru-RU"/>
          </w:rPr>
          <w:t>зак</w:t>
        </w:r>
        <w:r w:rsidRPr="00DA078C">
          <w:rPr>
            <w:rFonts w:ascii="Times New Roman" w:hAnsi="Times New Roman"/>
            <w:sz w:val="28"/>
            <w:szCs w:val="28"/>
            <w:lang w:val="ru-RU"/>
          </w:rPr>
          <w:t>о</w:t>
        </w:r>
        <w:r w:rsidRPr="00DA078C">
          <w:rPr>
            <w:rFonts w:ascii="Times New Roman" w:hAnsi="Times New Roman"/>
            <w:sz w:val="28"/>
            <w:szCs w:val="28"/>
            <w:lang w:val="ru-RU"/>
          </w:rPr>
          <w:t>ном</w:t>
        </w:r>
      </w:hyperlink>
      <w:r w:rsidRPr="00DA078C">
        <w:rPr>
          <w:rFonts w:ascii="Times New Roman" w:hAnsi="Times New Roman"/>
          <w:sz w:val="28"/>
          <w:szCs w:val="28"/>
          <w:lang w:val="ru-RU"/>
        </w:rPr>
        <w:t xml:space="preserve"> от 25 июня 2002 года </w:t>
      </w:r>
      <w:r w:rsidRPr="000F2F32">
        <w:rPr>
          <w:rFonts w:ascii="Times New Roman" w:hAnsi="Times New Roman"/>
          <w:sz w:val="28"/>
          <w:szCs w:val="28"/>
        </w:rPr>
        <w:t>N</w:t>
      </w:r>
      <w:r w:rsidRPr="00DA078C">
        <w:rPr>
          <w:rFonts w:ascii="Times New Roman" w:hAnsi="Times New Roman"/>
          <w:sz w:val="28"/>
          <w:szCs w:val="28"/>
          <w:lang w:val="ru-RU"/>
        </w:rPr>
        <w:t xml:space="preserve"> 73-ФЗ "Об объектах культурного наследия (памя</w:t>
      </w:r>
      <w:r w:rsidRPr="00DA078C">
        <w:rPr>
          <w:rFonts w:ascii="Times New Roman" w:hAnsi="Times New Roman"/>
          <w:sz w:val="28"/>
          <w:szCs w:val="28"/>
          <w:lang w:val="ru-RU"/>
        </w:rPr>
        <w:t>т</w:t>
      </w:r>
      <w:r w:rsidRPr="00DA078C">
        <w:rPr>
          <w:rFonts w:ascii="Times New Roman" w:hAnsi="Times New Roman"/>
          <w:sz w:val="28"/>
          <w:szCs w:val="28"/>
          <w:lang w:val="ru-RU"/>
        </w:rPr>
        <w:t>никах истории и культуры) народов Российской Федерации" для данного ист</w:t>
      </w:r>
      <w:r w:rsidRPr="00DA078C">
        <w:rPr>
          <w:rFonts w:ascii="Times New Roman" w:hAnsi="Times New Roman"/>
          <w:sz w:val="28"/>
          <w:szCs w:val="28"/>
          <w:lang w:val="ru-RU"/>
        </w:rPr>
        <w:t>о</w:t>
      </w:r>
      <w:r w:rsidRPr="00DA078C">
        <w:rPr>
          <w:rFonts w:ascii="Times New Roman" w:hAnsi="Times New Roman"/>
          <w:sz w:val="28"/>
          <w:szCs w:val="28"/>
          <w:lang w:val="ru-RU"/>
        </w:rPr>
        <w:t>рического поселения, выполняется в течение 2 рабочих дней с даты регистр</w:t>
      </w:r>
      <w:r w:rsidRPr="00DA078C">
        <w:rPr>
          <w:rFonts w:ascii="Times New Roman" w:hAnsi="Times New Roman"/>
          <w:sz w:val="28"/>
          <w:szCs w:val="28"/>
          <w:lang w:val="ru-RU"/>
        </w:rPr>
        <w:t>а</w:t>
      </w:r>
      <w:r w:rsidRPr="00DA078C">
        <w:rPr>
          <w:rFonts w:ascii="Times New Roman" w:hAnsi="Times New Roman"/>
          <w:sz w:val="28"/>
          <w:szCs w:val="28"/>
          <w:lang w:val="ru-RU"/>
        </w:rPr>
        <w:t>ции заявления;</w:t>
      </w:r>
    </w:p>
    <w:p w:rsidR="00DA078C" w:rsidRPr="00DA078C" w:rsidRDefault="00DA078C" w:rsidP="00DA078C">
      <w:pPr>
        <w:autoSpaceDE w:val="0"/>
        <w:autoSpaceDN w:val="0"/>
        <w:adjustRightInd w:val="0"/>
        <w:ind w:firstLine="540"/>
        <w:jc w:val="both"/>
        <w:rPr>
          <w:rFonts w:ascii="Times New Roman" w:hAnsi="Times New Roman"/>
          <w:sz w:val="28"/>
          <w:szCs w:val="28"/>
          <w:lang w:val="ru-RU"/>
        </w:rPr>
      </w:pPr>
      <w:r w:rsidRPr="00DA078C">
        <w:rPr>
          <w:rFonts w:ascii="Times New Roman" w:hAnsi="Times New Roman"/>
          <w:sz w:val="28"/>
          <w:szCs w:val="28"/>
          <w:lang w:val="ru-RU"/>
        </w:rPr>
        <w:t>в) проверка соответствия проектной документации требованиям к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w:t>
      </w:r>
      <w:r w:rsidRPr="00DA078C">
        <w:rPr>
          <w:rFonts w:ascii="Times New Roman" w:hAnsi="Times New Roman"/>
          <w:sz w:val="28"/>
          <w:szCs w:val="28"/>
          <w:lang w:val="ru-RU"/>
        </w:rPr>
        <w:t>о</w:t>
      </w:r>
      <w:r w:rsidRPr="00DA078C">
        <w:rPr>
          <w:rFonts w:ascii="Times New Roman" w:hAnsi="Times New Roman"/>
          <w:sz w:val="28"/>
          <w:szCs w:val="28"/>
          <w:lang w:val="ru-RU"/>
        </w:rPr>
        <w:t>рии и проекта межевания территории, а также допустимости размещения об</w:t>
      </w:r>
      <w:r w:rsidRPr="00DA078C">
        <w:rPr>
          <w:rFonts w:ascii="Times New Roman" w:hAnsi="Times New Roman"/>
          <w:sz w:val="28"/>
          <w:szCs w:val="28"/>
          <w:lang w:val="ru-RU"/>
        </w:rPr>
        <w:t>ъ</w:t>
      </w:r>
      <w:r w:rsidRPr="00DA078C">
        <w:rPr>
          <w:rFonts w:ascii="Times New Roman" w:hAnsi="Times New Roman"/>
          <w:sz w:val="28"/>
          <w:szCs w:val="28"/>
          <w:lang w:val="ru-RU"/>
        </w:rPr>
        <w:t>екта капитального строительства в соответствии с разрешенным использован</w:t>
      </w:r>
      <w:r w:rsidRPr="00DA078C">
        <w:rPr>
          <w:rFonts w:ascii="Times New Roman" w:hAnsi="Times New Roman"/>
          <w:sz w:val="28"/>
          <w:szCs w:val="28"/>
          <w:lang w:val="ru-RU"/>
        </w:rPr>
        <w:t>и</w:t>
      </w:r>
      <w:r w:rsidRPr="00DA078C">
        <w:rPr>
          <w:rFonts w:ascii="Times New Roman" w:hAnsi="Times New Roman"/>
          <w:sz w:val="28"/>
          <w:szCs w:val="28"/>
          <w:lang w:val="ru-RU"/>
        </w:rPr>
        <w:t>ем земельного участка и ограничениями, установленными в соответствии с з</w:t>
      </w:r>
      <w:r w:rsidRPr="00DA078C">
        <w:rPr>
          <w:rFonts w:ascii="Times New Roman" w:hAnsi="Times New Roman"/>
          <w:sz w:val="28"/>
          <w:szCs w:val="28"/>
          <w:lang w:val="ru-RU"/>
        </w:rPr>
        <w:t>е</w:t>
      </w:r>
      <w:r w:rsidRPr="00DA078C">
        <w:rPr>
          <w:rFonts w:ascii="Times New Roman" w:hAnsi="Times New Roman"/>
          <w:sz w:val="28"/>
          <w:szCs w:val="28"/>
          <w:lang w:val="ru-RU"/>
        </w:rPr>
        <w:t xml:space="preserve">мельным и иным законодательством Российской Федерации (в целях принятия решения о выдаче разрешения </w:t>
      </w:r>
      <w:r w:rsidRPr="00DA078C">
        <w:rPr>
          <w:rFonts w:ascii="Times New Roman" w:hAnsi="Times New Roman"/>
          <w:sz w:val="28"/>
          <w:szCs w:val="28"/>
          <w:lang w:val="ru-RU" w:eastAsia="ru-RU"/>
        </w:rPr>
        <w:t>на строительство объекта капитального стро</w:t>
      </w:r>
      <w:r w:rsidRPr="00DA078C">
        <w:rPr>
          <w:rFonts w:ascii="Times New Roman" w:hAnsi="Times New Roman"/>
          <w:sz w:val="28"/>
          <w:szCs w:val="28"/>
          <w:lang w:val="ru-RU" w:eastAsia="ru-RU"/>
        </w:rPr>
        <w:t>и</w:t>
      </w:r>
      <w:r w:rsidRPr="00DA078C">
        <w:rPr>
          <w:rFonts w:ascii="Times New Roman" w:hAnsi="Times New Roman"/>
          <w:sz w:val="28"/>
          <w:szCs w:val="28"/>
          <w:lang w:val="ru-RU" w:eastAsia="ru-RU"/>
        </w:rPr>
        <w:lastRenderedPageBreak/>
        <w:t>тельства, не являющегося линейным объектом, на смежных земельных учас</w:t>
      </w:r>
      <w:r w:rsidRPr="00DA078C">
        <w:rPr>
          <w:rFonts w:ascii="Times New Roman" w:hAnsi="Times New Roman"/>
          <w:sz w:val="28"/>
          <w:szCs w:val="28"/>
          <w:lang w:val="ru-RU" w:eastAsia="ru-RU"/>
        </w:rPr>
        <w:t>т</w:t>
      </w:r>
      <w:r w:rsidRPr="00DA078C">
        <w:rPr>
          <w:rFonts w:ascii="Times New Roman" w:hAnsi="Times New Roman"/>
          <w:sz w:val="28"/>
          <w:szCs w:val="28"/>
          <w:lang w:val="ru-RU" w:eastAsia="ru-RU"/>
        </w:rPr>
        <w:t xml:space="preserve">ках </w:t>
      </w:r>
      <w:r w:rsidRPr="00DA078C">
        <w:rPr>
          <w:rFonts w:ascii="Times New Roman" w:hAnsi="Times New Roman"/>
          <w:sz w:val="28"/>
          <w:szCs w:val="28"/>
          <w:lang w:val="ru-RU"/>
        </w:rPr>
        <w:t>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w:t>
      </w:r>
      <w:r w:rsidRPr="00DA078C">
        <w:rPr>
          <w:rFonts w:ascii="Times New Roman" w:hAnsi="Times New Roman"/>
          <w:sz w:val="28"/>
          <w:szCs w:val="28"/>
          <w:lang w:val="ru-RU"/>
        </w:rPr>
        <w:t>т</w:t>
      </w:r>
      <w:r w:rsidRPr="00DA078C">
        <w:rPr>
          <w:rFonts w:ascii="Times New Roman" w:hAnsi="Times New Roman"/>
          <w:sz w:val="28"/>
          <w:szCs w:val="28"/>
          <w:lang w:val="ru-RU"/>
        </w:rPr>
        <w:t>ва, не являющегося линейным объектом, за пределами которых запрещено строительство зданий, строений и сооружений. При этом предоставление за</w:t>
      </w:r>
      <w:r w:rsidRPr="00DA078C">
        <w:rPr>
          <w:rFonts w:ascii="Times New Roman" w:hAnsi="Times New Roman"/>
          <w:sz w:val="28"/>
          <w:szCs w:val="28"/>
          <w:lang w:val="ru-RU"/>
        </w:rPr>
        <w:t>я</w:t>
      </w:r>
      <w:r w:rsidRPr="00DA078C">
        <w:rPr>
          <w:rFonts w:ascii="Times New Roman" w:hAnsi="Times New Roman"/>
          <w:sz w:val="28"/>
          <w:szCs w:val="28"/>
          <w:lang w:val="ru-RU"/>
        </w:rPr>
        <w:t xml:space="preserve">вителем разрешения на отклонение от предельных параметров разрешенного строительства, реконструкции не требуется. </w:t>
      </w:r>
      <w:r w:rsidRPr="00DA078C">
        <w:rPr>
          <w:rFonts w:ascii="Times New Roman" w:hAnsi="Times New Roman"/>
          <w:sz w:val="28"/>
          <w:szCs w:val="28"/>
          <w:lang w:val="ru-RU" w:eastAsia="ru-RU"/>
        </w:rPr>
        <w:t>В случае если для получения ра</w:t>
      </w:r>
      <w:r w:rsidRPr="00DA078C">
        <w:rPr>
          <w:rFonts w:ascii="Times New Roman" w:hAnsi="Times New Roman"/>
          <w:sz w:val="28"/>
          <w:szCs w:val="28"/>
          <w:lang w:val="ru-RU" w:eastAsia="ru-RU"/>
        </w:rPr>
        <w:t>з</w:t>
      </w:r>
      <w:r w:rsidRPr="00DA078C">
        <w:rPr>
          <w:rFonts w:ascii="Times New Roman" w:hAnsi="Times New Roman"/>
          <w:sz w:val="28"/>
          <w:szCs w:val="28"/>
          <w:lang w:val="ru-RU" w:eastAsia="ru-RU"/>
        </w:rPr>
        <w:t>решения на строительство заявителем представлен градостроительный план з</w:t>
      </w:r>
      <w:r w:rsidRPr="00DA078C">
        <w:rPr>
          <w:rFonts w:ascii="Times New Roman" w:hAnsi="Times New Roman"/>
          <w:sz w:val="28"/>
          <w:szCs w:val="28"/>
          <w:lang w:val="ru-RU" w:eastAsia="ru-RU"/>
        </w:rPr>
        <w:t>е</w:t>
      </w:r>
      <w:r w:rsidRPr="00DA078C">
        <w:rPr>
          <w:rFonts w:ascii="Times New Roman" w:hAnsi="Times New Roman"/>
          <w:sz w:val="28"/>
          <w:szCs w:val="28"/>
          <w:lang w:val="ru-RU" w:eastAsia="ru-RU"/>
        </w:rPr>
        <w:t>мельного участка, единый в отношении всех смежных земельных участков, при проведении предусмотренной настоящим подпунктом проверки подлежат учету ограничения, установленные в соответствии с земельным и иным законодател</w:t>
      </w:r>
      <w:r w:rsidRPr="00DA078C">
        <w:rPr>
          <w:rFonts w:ascii="Times New Roman" w:hAnsi="Times New Roman"/>
          <w:sz w:val="28"/>
          <w:szCs w:val="28"/>
          <w:lang w:val="ru-RU" w:eastAsia="ru-RU"/>
        </w:rPr>
        <w:t>ь</w:t>
      </w:r>
      <w:r w:rsidRPr="00DA078C">
        <w:rPr>
          <w:rFonts w:ascii="Times New Roman" w:hAnsi="Times New Roman"/>
          <w:sz w:val="28"/>
          <w:szCs w:val="28"/>
          <w:lang w:val="ru-RU" w:eastAsia="ru-RU"/>
        </w:rPr>
        <w:t>ством Российской Федерации в отношении всех смежных земельных участков, на которых планируется строительство. Соответствие проектной документации требованиям максимального процента застройки в границах смежных земел</w:t>
      </w:r>
      <w:r w:rsidRPr="00DA078C">
        <w:rPr>
          <w:rFonts w:ascii="Times New Roman" w:hAnsi="Times New Roman"/>
          <w:sz w:val="28"/>
          <w:szCs w:val="28"/>
          <w:lang w:val="ru-RU" w:eastAsia="ru-RU"/>
        </w:rPr>
        <w:t>ь</w:t>
      </w:r>
      <w:r w:rsidRPr="00DA078C">
        <w:rPr>
          <w:rFonts w:ascii="Times New Roman" w:hAnsi="Times New Roman"/>
          <w:sz w:val="28"/>
          <w:szCs w:val="28"/>
          <w:lang w:val="ru-RU" w:eastAsia="ru-RU"/>
        </w:rPr>
        <w:t>ных участков определяется исходя из суммарной площади всех смежных з</w:t>
      </w:r>
      <w:r w:rsidRPr="00DA078C">
        <w:rPr>
          <w:rFonts w:ascii="Times New Roman" w:hAnsi="Times New Roman"/>
          <w:sz w:val="28"/>
          <w:szCs w:val="28"/>
          <w:lang w:val="ru-RU" w:eastAsia="ru-RU"/>
        </w:rPr>
        <w:t>е</w:t>
      </w:r>
      <w:r w:rsidRPr="00DA078C">
        <w:rPr>
          <w:rFonts w:ascii="Times New Roman" w:hAnsi="Times New Roman"/>
          <w:sz w:val="28"/>
          <w:szCs w:val="28"/>
          <w:lang w:val="ru-RU" w:eastAsia="ru-RU"/>
        </w:rPr>
        <w:t>мельных участков, на которых планируются строительство, реконструкция об</w:t>
      </w:r>
      <w:r w:rsidRPr="00DA078C">
        <w:rPr>
          <w:rFonts w:ascii="Times New Roman" w:hAnsi="Times New Roman"/>
          <w:sz w:val="28"/>
          <w:szCs w:val="28"/>
          <w:lang w:val="ru-RU" w:eastAsia="ru-RU"/>
        </w:rPr>
        <w:t>ъ</w:t>
      </w:r>
      <w:r w:rsidRPr="00DA078C">
        <w:rPr>
          <w:rFonts w:ascii="Times New Roman" w:hAnsi="Times New Roman"/>
          <w:sz w:val="28"/>
          <w:szCs w:val="28"/>
          <w:lang w:val="ru-RU" w:eastAsia="ru-RU"/>
        </w:rPr>
        <w:t>екта капитального строительства, не являющегося линейным объектом</w:t>
      </w:r>
      <w:r w:rsidRPr="00DA078C">
        <w:rPr>
          <w:rFonts w:ascii="Times New Roman" w:hAnsi="Times New Roman"/>
          <w:sz w:val="28"/>
          <w:szCs w:val="28"/>
          <w:lang w:val="ru-RU"/>
        </w:rPr>
        <w:t>);</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г) проверка соответствия проектной документации требованиям, устано</w:t>
      </w:r>
      <w:r w:rsidRPr="00DA078C">
        <w:rPr>
          <w:rFonts w:ascii="Times New Roman" w:hAnsi="Times New Roman"/>
          <w:sz w:val="28"/>
          <w:szCs w:val="28"/>
          <w:lang w:val="ru-RU"/>
        </w:rPr>
        <w:t>в</w:t>
      </w:r>
      <w:r w:rsidRPr="00DA078C">
        <w:rPr>
          <w:rFonts w:ascii="Times New Roman" w:hAnsi="Times New Roman"/>
          <w:sz w:val="28"/>
          <w:szCs w:val="28"/>
          <w:lang w:val="ru-RU"/>
        </w:rPr>
        <w:t>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w:t>
      </w:r>
      <w:r w:rsidRPr="00DA078C">
        <w:rPr>
          <w:rFonts w:ascii="Times New Roman" w:hAnsi="Times New Roman"/>
          <w:sz w:val="28"/>
          <w:szCs w:val="28"/>
          <w:lang w:val="ru-RU"/>
        </w:rPr>
        <w:t>ы</w:t>
      </w:r>
      <w:r w:rsidRPr="00DA078C">
        <w:rPr>
          <w:rFonts w:ascii="Times New Roman" w:hAnsi="Times New Roman"/>
          <w:sz w:val="28"/>
          <w:szCs w:val="28"/>
          <w:lang w:val="ru-RU"/>
        </w:rPr>
        <w:t>полняется в течение трех рабочих дней с даты регистрации заявления;</w:t>
      </w:r>
    </w:p>
    <w:p w:rsidR="00DA078C" w:rsidRPr="00DA078C" w:rsidRDefault="00DA078C" w:rsidP="00DA078C">
      <w:pPr>
        <w:ind w:firstLine="709"/>
        <w:jc w:val="both"/>
        <w:rPr>
          <w:rFonts w:ascii="Times New Roman" w:hAnsi="Times New Roman"/>
          <w:sz w:val="28"/>
          <w:szCs w:val="28"/>
          <w:lang w:val="ru-RU"/>
        </w:rPr>
      </w:pPr>
      <w:proofErr w:type="spellStart"/>
      <w:r w:rsidRPr="00DA078C">
        <w:rPr>
          <w:rFonts w:ascii="Times New Roman" w:hAnsi="Times New Roman"/>
          <w:sz w:val="28"/>
          <w:szCs w:val="28"/>
          <w:lang w:val="ru-RU"/>
        </w:rPr>
        <w:t>д</w:t>
      </w:r>
      <w:proofErr w:type="spellEnd"/>
      <w:r w:rsidRPr="00DA078C">
        <w:rPr>
          <w:rFonts w:ascii="Times New Roman" w:hAnsi="Times New Roman"/>
          <w:sz w:val="28"/>
          <w:szCs w:val="28"/>
          <w:lang w:val="ru-RU"/>
        </w:rPr>
        <w:t>) проверка соответствия проектной документации требованиям град</w:t>
      </w:r>
      <w:r w:rsidRPr="00DA078C">
        <w:rPr>
          <w:rFonts w:ascii="Times New Roman" w:hAnsi="Times New Roman"/>
          <w:sz w:val="28"/>
          <w:szCs w:val="28"/>
          <w:lang w:val="ru-RU"/>
        </w:rPr>
        <w:t>о</w:t>
      </w:r>
      <w:r w:rsidRPr="00DA078C">
        <w:rPr>
          <w:rFonts w:ascii="Times New Roman" w:hAnsi="Times New Roman"/>
          <w:sz w:val="28"/>
          <w:szCs w:val="28"/>
          <w:lang w:val="ru-RU"/>
        </w:rPr>
        <w:t>строительного плана земельного участка, красным линиям, а также требован</w:t>
      </w:r>
      <w:r w:rsidRPr="00DA078C">
        <w:rPr>
          <w:rFonts w:ascii="Times New Roman" w:hAnsi="Times New Roman"/>
          <w:sz w:val="28"/>
          <w:szCs w:val="28"/>
          <w:lang w:val="ru-RU"/>
        </w:rPr>
        <w:t>и</w:t>
      </w:r>
      <w:r w:rsidRPr="00DA078C">
        <w:rPr>
          <w:rFonts w:ascii="Times New Roman" w:hAnsi="Times New Roman"/>
          <w:sz w:val="28"/>
          <w:szCs w:val="28"/>
          <w:lang w:val="ru-RU"/>
        </w:rPr>
        <w:t>ям, установленным в разрешении на отклонение от предельных параметров разрешенного строительства, реконструкции в случае выдачи лицу такого ра</w:t>
      </w:r>
      <w:r w:rsidRPr="00DA078C">
        <w:rPr>
          <w:rFonts w:ascii="Times New Roman" w:hAnsi="Times New Roman"/>
          <w:sz w:val="28"/>
          <w:szCs w:val="28"/>
          <w:lang w:val="ru-RU"/>
        </w:rPr>
        <w:t>з</w:t>
      </w:r>
      <w:r w:rsidRPr="00DA078C">
        <w:rPr>
          <w:rFonts w:ascii="Times New Roman" w:hAnsi="Times New Roman"/>
          <w:sz w:val="28"/>
          <w:szCs w:val="28"/>
          <w:lang w:val="ru-RU"/>
        </w:rPr>
        <w:t>решения при подаче заявления о выдаче разрешения на строительство объекта капитального строительства, который не является линейным объектом и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 или реконструкция которого планируется в границах территории и</w:t>
      </w:r>
      <w:r w:rsidRPr="00DA078C">
        <w:rPr>
          <w:rFonts w:ascii="Times New Roman" w:hAnsi="Times New Roman"/>
          <w:sz w:val="28"/>
          <w:szCs w:val="28"/>
          <w:lang w:val="ru-RU"/>
        </w:rPr>
        <w:t>с</w:t>
      </w:r>
      <w:r w:rsidRPr="00DA078C">
        <w:rPr>
          <w:rFonts w:ascii="Times New Roman" w:hAnsi="Times New Roman"/>
          <w:sz w:val="28"/>
          <w:szCs w:val="28"/>
          <w:lang w:val="ru-RU"/>
        </w:rPr>
        <w:t>торического поселения федерального или регионального значения, и к заявл</w:t>
      </w:r>
      <w:r w:rsidRPr="00DA078C">
        <w:rPr>
          <w:rFonts w:ascii="Times New Roman" w:hAnsi="Times New Roman"/>
          <w:sz w:val="28"/>
          <w:szCs w:val="28"/>
          <w:lang w:val="ru-RU"/>
        </w:rPr>
        <w:t>е</w:t>
      </w:r>
      <w:r w:rsidRPr="00DA078C">
        <w:rPr>
          <w:rFonts w:ascii="Times New Roman" w:hAnsi="Times New Roman"/>
          <w:sz w:val="28"/>
          <w:szCs w:val="28"/>
          <w:lang w:val="ru-RU"/>
        </w:rPr>
        <w:t>нию о выдаче разрешения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w:t>
      </w:r>
      <w:r w:rsidRPr="00DA078C">
        <w:rPr>
          <w:rFonts w:ascii="Times New Roman" w:hAnsi="Times New Roman"/>
          <w:sz w:val="28"/>
          <w:szCs w:val="28"/>
          <w:lang w:val="ru-RU"/>
        </w:rPr>
        <w:t>р</w:t>
      </w:r>
      <w:r w:rsidRPr="00DA078C">
        <w:rPr>
          <w:rFonts w:ascii="Times New Roman" w:hAnsi="Times New Roman"/>
          <w:sz w:val="28"/>
          <w:szCs w:val="28"/>
          <w:lang w:val="ru-RU"/>
        </w:rPr>
        <w:t>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w:t>
      </w:r>
      <w:r w:rsidRPr="00DA078C">
        <w:rPr>
          <w:rFonts w:ascii="Times New Roman" w:hAnsi="Times New Roman"/>
          <w:sz w:val="28"/>
          <w:szCs w:val="28"/>
          <w:lang w:val="ru-RU"/>
        </w:rPr>
        <w:t>и</w:t>
      </w:r>
      <w:r w:rsidRPr="00DA078C">
        <w:rPr>
          <w:rFonts w:ascii="Times New Roman" w:hAnsi="Times New Roman"/>
          <w:sz w:val="28"/>
          <w:szCs w:val="28"/>
          <w:lang w:val="ru-RU"/>
        </w:rPr>
        <w:t>тельным регламентом применительно к территориальной зоне, расположенной в границах территории исторического поселения федерального или регионал</w:t>
      </w:r>
      <w:r w:rsidRPr="00DA078C">
        <w:rPr>
          <w:rFonts w:ascii="Times New Roman" w:hAnsi="Times New Roman"/>
          <w:sz w:val="28"/>
          <w:szCs w:val="28"/>
          <w:lang w:val="ru-RU"/>
        </w:rPr>
        <w:t>ь</w:t>
      </w:r>
      <w:r w:rsidRPr="00DA078C">
        <w:rPr>
          <w:rFonts w:ascii="Times New Roman" w:hAnsi="Times New Roman"/>
          <w:sz w:val="28"/>
          <w:szCs w:val="28"/>
          <w:lang w:val="ru-RU"/>
        </w:rPr>
        <w:t>ного значения, либо в заявлении о выдаче разрешения на строительство не с</w:t>
      </w:r>
      <w:r w:rsidRPr="00DA078C">
        <w:rPr>
          <w:rFonts w:ascii="Times New Roman" w:hAnsi="Times New Roman"/>
          <w:sz w:val="28"/>
          <w:szCs w:val="28"/>
          <w:lang w:val="ru-RU"/>
        </w:rPr>
        <w:t>о</w:t>
      </w:r>
      <w:r w:rsidRPr="00DA078C">
        <w:rPr>
          <w:rFonts w:ascii="Times New Roman" w:hAnsi="Times New Roman"/>
          <w:sz w:val="28"/>
          <w:szCs w:val="28"/>
          <w:lang w:val="ru-RU"/>
        </w:rPr>
        <w:t>держится указание на типовое архитектурное решение, в соответствии с кот</w:t>
      </w:r>
      <w:r w:rsidRPr="00DA078C">
        <w:rPr>
          <w:rFonts w:ascii="Times New Roman" w:hAnsi="Times New Roman"/>
          <w:sz w:val="28"/>
          <w:szCs w:val="28"/>
          <w:lang w:val="ru-RU"/>
        </w:rPr>
        <w:t>о</w:t>
      </w:r>
      <w:r w:rsidRPr="00DA078C">
        <w:rPr>
          <w:rFonts w:ascii="Times New Roman" w:hAnsi="Times New Roman"/>
          <w:sz w:val="28"/>
          <w:szCs w:val="28"/>
          <w:lang w:val="ru-RU"/>
        </w:rPr>
        <w:t xml:space="preserve">рым планируется строительство или реконструкция объекта капитального строительства, выполняется в течение двадцати пяти дней с даты регистрации заявления.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3. Лицо, ответственное за выполнение административной процедуры: должностное лицо отдела.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Критерии принятия решения о направлении межведомственного запр</w:t>
      </w:r>
      <w:r w:rsidRPr="00DA078C">
        <w:rPr>
          <w:rFonts w:ascii="Times New Roman" w:hAnsi="Times New Roman"/>
          <w:sz w:val="28"/>
          <w:szCs w:val="28"/>
          <w:lang w:val="ru-RU"/>
        </w:rPr>
        <w:t>о</w:t>
      </w:r>
      <w:r w:rsidRPr="00DA078C">
        <w:rPr>
          <w:rFonts w:ascii="Times New Roman" w:hAnsi="Times New Roman"/>
          <w:sz w:val="28"/>
          <w:szCs w:val="28"/>
          <w:lang w:val="ru-RU"/>
        </w:rPr>
        <w:t>са в государственные органы, органы местного самоуправления: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а) отсутствие документов, представленных (направленных) заявителем, документов, указанных в пункте </w:t>
      </w:r>
      <w:r w:rsidRPr="00DA078C">
        <w:rPr>
          <w:rFonts w:ascii="Times New Roman" w:hAnsi="Times New Roman"/>
          <w:sz w:val="28"/>
          <w:szCs w:val="28"/>
          <w:highlight w:val="yellow"/>
          <w:lang w:val="ru-RU"/>
        </w:rPr>
        <w:t>2.7.1</w:t>
      </w:r>
      <w:r w:rsidRPr="00DA078C">
        <w:rPr>
          <w:rFonts w:ascii="Times New Roman" w:hAnsi="Times New Roman"/>
          <w:sz w:val="28"/>
          <w:szCs w:val="28"/>
          <w:lang w:val="ru-RU"/>
        </w:rPr>
        <w:t xml:space="preserve"> настоящего Административного регл</w:t>
      </w:r>
      <w:r w:rsidRPr="00DA078C">
        <w:rPr>
          <w:rFonts w:ascii="Times New Roman" w:hAnsi="Times New Roman"/>
          <w:sz w:val="28"/>
          <w:szCs w:val="28"/>
          <w:lang w:val="ru-RU"/>
        </w:rPr>
        <w:t>а</w:t>
      </w:r>
      <w:r w:rsidRPr="00DA078C">
        <w:rPr>
          <w:rFonts w:ascii="Times New Roman" w:hAnsi="Times New Roman"/>
          <w:sz w:val="28"/>
          <w:szCs w:val="28"/>
          <w:lang w:val="ru-RU"/>
        </w:rPr>
        <w:t>мента.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5. Результат выполнения административной процедуры: подготовка ра</w:t>
      </w:r>
      <w:r w:rsidRPr="00DA078C">
        <w:rPr>
          <w:rFonts w:ascii="Times New Roman" w:hAnsi="Times New Roman"/>
          <w:sz w:val="28"/>
          <w:szCs w:val="28"/>
          <w:lang w:val="ru-RU"/>
        </w:rPr>
        <w:t>з</w:t>
      </w:r>
      <w:r w:rsidRPr="00DA078C">
        <w:rPr>
          <w:rFonts w:ascii="Times New Roman" w:hAnsi="Times New Roman"/>
          <w:sz w:val="28"/>
          <w:szCs w:val="28"/>
          <w:lang w:val="ru-RU"/>
        </w:rPr>
        <w:t>решения на строительство или проекта решения об отказе в выдаче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3.1.3. Принятие решения о предоставлении муниципальной услуги или об отказе в предоставлении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w:t>
      </w:r>
      <w:r w:rsidRPr="00DA078C">
        <w:rPr>
          <w:rFonts w:ascii="Times New Roman" w:hAnsi="Times New Roman"/>
          <w:sz w:val="28"/>
          <w:szCs w:val="28"/>
          <w:lang w:val="ru-RU"/>
        </w:rPr>
        <w:t>а</w:t>
      </w:r>
      <w:r w:rsidRPr="00DA078C">
        <w:rPr>
          <w:rFonts w:ascii="Times New Roman" w:hAnsi="Times New Roman"/>
          <w:sz w:val="28"/>
          <w:szCs w:val="28"/>
          <w:lang w:val="ru-RU"/>
        </w:rPr>
        <w:t>ние соответствующего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рассмотрение проекта р</w:t>
      </w:r>
      <w:r w:rsidRPr="00DA078C">
        <w:rPr>
          <w:rFonts w:ascii="Times New Roman" w:hAnsi="Times New Roman"/>
          <w:sz w:val="28"/>
          <w:szCs w:val="28"/>
          <w:lang w:val="ru-RU"/>
        </w:rPr>
        <w:t>е</w:t>
      </w:r>
      <w:r w:rsidRPr="00DA078C">
        <w:rPr>
          <w:rFonts w:ascii="Times New Roman" w:hAnsi="Times New Roman"/>
          <w:sz w:val="28"/>
          <w:szCs w:val="28"/>
          <w:lang w:val="ru-RU"/>
        </w:rPr>
        <w:t>шения, а также заявления и представленных документов должностным лицом, ответственным за принятие и подписание решения о предоставлении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пальной услуги или об отказе в предоставлении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Продолжительность и(или) максимальный срок выполнения администр</w:t>
      </w:r>
      <w:r w:rsidRPr="00DA078C">
        <w:rPr>
          <w:rFonts w:ascii="Times New Roman" w:hAnsi="Times New Roman"/>
          <w:sz w:val="28"/>
          <w:szCs w:val="28"/>
          <w:lang w:val="ru-RU"/>
        </w:rPr>
        <w:t>а</w:t>
      </w:r>
      <w:r w:rsidRPr="00DA078C">
        <w:rPr>
          <w:rFonts w:ascii="Times New Roman" w:hAnsi="Times New Roman"/>
          <w:sz w:val="28"/>
          <w:szCs w:val="28"/>
          <w:lang w:val="ru-RU"/>
        </w:rPr>
        <w:t>тивного действия: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- 1 рабочий день со дня завершения предшествующей административной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в отношении объектов капитального строительства, которые не явл</w:t>
      </w:r>
      <w:r w:rsidRPr="00DA078C">
        <w:rPr>
          <w:rFonts w:ascii="Times New Roman" w:hAnsi="Times New Roman"/>
          <w:sz w:val="28"/>
          <w:szCs w:val="28"/>
          <w:lang w:val="ru-RU"/>
        </w:rPr>
        <w:t>я</w:t>
      </w:r>
      <w:r w:rsidRPr="00DA078C">
        <w:rPr>
          <w:rFonts w:ascii="Times New Roman" w:hAnsi="Times New Roman"/>
          <w:sz w:val="28"/>
          <w:szCs w:val="28"/>
          <w:lang w:val="ru-RU"/>
        </w:rPr>
        <w:t>ются линейными объектами и строительство или реконструкция которых пл</w:t>
      </w:r>
      <w:r w:rsidRPr="00DA078C">
        <w:rPr>
          <w:rFonts w:ascii="Times New Roman" w:hAnsi="Times New Roman"/>
          <w:sz w:val="28"/>
          <w:szCs w:val="28"/>
          <w:lang w:val="ru-RU"/>
        </w:rPr>
        <w:t>а</w:t>
      </w:r>
      <w:r w:rsidRPr="00DA078C">
        <w:rPr>
          <w:rFonts w:ascii="Times New Roman" w:hAnsi="Times New Roman"/>
          <w:sz w:val="28"/>
          <w:szCs w:val="28"/>
          <w:lang w:val="ru-RU"/>
        </w:rPr>
        <w:t>нируются в границах территории исторического поселения федерального или регионального значения, если к заявлению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w:t>
      </w:r>
      <w:r w:rsidRPr="00DA078C">
        <w:rPr>
          <w:rFonts w:ascii="Times New Roman" w:hAnsi="Times New Roman"/>
          <w:sz w:val="28"/>
          <w:szCs w:val="28"/>
          <w:lang w:val="ru-RU"/>
        </w:rPr>
        <w:t>р</w:t>
      </w:r>
      <w:r w:rsidRPr="00DA078C">
        <w:rPr>
          <w:rFonts w:ascii="Times New Roman" w:hAnsi="Times New Roman"/>
          <w:sz w:val="28"/>
          <w:szCs w:val="28"/>
          <w:lang w:val="ru-RU"/>
        </w:rPr>
        <w:t>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w:t>
      </w:r>
      <w:r w:rsidRPr="00DA078C">
        <w:rPr>
          <w:rFonts w:ascii="Times New Roman" w:hAnsi="Times New Roman"/>
          <w:sz w:val="28"/>
          <w:szCs w:val="28"/>
          <w:lang w:val="ru-RU"/>
        </w:rPr>
        <w:t>и</w:t>
      </w:r>
      <w:r w:rsidRPr="00DA078C">
        <w:rPr>
          <w:rFonts w:ascii="Times New Roman" w:hAnsi="Times New Roman"/>
          <w:sz w:val="28"/>
          <w:szCs w:val="28"/>
          <w:lang w:val="ru-RU"/>
        </w:rPr>
        <w:t>тельным регламентом применительно к территориальной зоне, расположенной в границах территории исторического поселения федерального или регионал</w:t>
      </w:r>
      <w:r w:rsidRPr="00DA078C">
        <w:rPr>
          <w:rFonts w:ascii="Times New Roman" w:hAnsi="Times New Roman"/>
          <w:sz w:val="28"/>
          <w:szCs w:val="28"/>
          <w:lang w:val="ru-RU"/>
        </w:rPr>
        <w:t>ь</w:t>
      </w:r>
      <w:r w:rsidRPr="00DA078C">
        <w:rPr>
          <w:rFonts w:ascii="Times New Roman" w:hAnsi="Times New Roman"/>
          <w:sz w:val="28"/>
          <w:szCs w:val="28"/>
          <w:lang w:val="ru-RU"/>
        </w:rPr>
        <w:t>ного значения, либо в заявлении не содержится указания на типовое архите</w:t>
      </w:r>
      <w:r w:rsidRPr="00DA078C">
        <w:rPr>
          <w:rFonts w:ascii="Times New Roman" w:hAnsi="Times New Roman"/>
          <w:sz w:val="28"/>
          <w:szCs w:val="28"/>
          <w:lang w:val="ru-RU"/>
        </w:rPr>
        <w:t>к</w:t>
      </w:r>
      <w:r w:rsidRPr="00DA078C">
        <w:rPr>
          <w:rFonts w:ascii="Times New Roman" w:hAnsi="Times New Roman"/>
          <w:sz w:val="28"/>
          <w:szCs w:val="28"/>
          <w:lang w:val="ru-RU"/>
        </w:rPr>
        <w:t>турное решение, в соответствии с которым планируется строительство или р</w:t>
      </w:r>
      <w:r w:rsidRPr="00DA078C">
        <w:rPr>
          <w:rFonts w:ascii="Times New Roman" w:hAnsi="Times New Roman"/>
          <w:sz w:val="28"/>
          <w:szCs w:val="28"/>
          <w:lang w:val="ru-RU"/>
        </w:rPr>
        <w:t>е</w:t>
      </w:r>
      <w:r w:rsidRPr="00DA078C">
        <w:rPr>
          <w:rFonts w:ascii="Times New Roman" w:hAnsi="Times New Roman"/>
          <w:sz w:val="28"/>
          <w:szCs w:val="28"/>
          <w:lang w:val="ru-RU"/>
        </w:rPr>
        <w:t>конструкция объекта капитального строительства, - 1 рабочий день со дня з</w:t>
      </w:r>
      <w:r w:rsidRPr="00DA078C">
        <w:rPr>
          <w:rFonts w:ascii="Times New Roman" w:hAnsi="Times New Roman"/>
          <w:sz w:val="28"/>
          <w:szCs w:val="28"/>
          <w:lang w:val="ru-RU"/>
        </w:rPr>
        <w:t>а</w:t>
      </w:r>
      <w:r w:rsidRPr="00DA078C">
        <w:rPr>
          <w:rFonts w:ascii="Times New Roman" w:hAnsi="Times New Roman"/>
          <w:sz w:val="28"/>
          <w:szCs w:val="28"/>
          <w:lang w:val="ru-RU"/>
        </w:rPr>
        <w:t>вершения предшествующей административной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3. Лицо, ответственное за выполнение административной процедуры: Глава Администрации МО ____ или иное должностное лицо Администрации </w:t>
      </w:r>
      <w:r w:rsidRPr="00DA078C">
        <w:rPr>
          <w:rFonts w:ascii="Times New Roman" w:hAnsi="Times New Roman"/>
          <w:sz w:val="28"/>
          <w:szCs w:val="28"/>
          <w:lang w:val="ru-RU"/>
        </w:rPr>
        <w:lastRenderedPageBreak/>
        <w:t>МО ____, уполномоченное распоряжением Администрации МО ____ на подп</w:t>
      </w:r>
      <w:r w:rsidRPr="00DA078C">
        <w:rPr>
          <w:rFonts w:ascii="Times New Roman" w:hAnsi="Times New Roman"/>
          <w:sz w:val="28"/>
          <w:szCs w:val="28"/>
          <w:lang w:val="ru-RU"/>
        </w:rPr>
        <w:t>и</w:t>
      </w:r>
      <w:r w:rsidRPr="00DA078C">
        <w:rPr>
          <w:rFonts w:ascii="Times New Roman" w:hAnsi="Times New Roman"/>
          <w:sz w:val="28"/>
          <w:szCs w:val="28"/>
          <w:lang w:val="ru-RU"/>
        </w:rPr>
        <w:t>сание разрешений на строительство (далее - Уполномоченное лицо).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Критерии принятия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4.1. О подготовке и подписании разрешения на строительство - наличие всех документов, предусмотренных </w:t>
      </w:r>
      <w:hyperlink w:anchor="P138" w:history="1">
        <w:r w:rsidRPr="00DA078C">
          <w:rPr>
            <w:rFonts w:ascii="Times New Roman" w:hAnsi="Times New Roman"/>
            <w:sz w:val="28"/>
            <w:szCs w:val="28"/>
            <w:highlight w:val="yellow"/>
            <w:lang w:val="ru-RU"/>
          </w:rPr>
          <w:t>пунктами 2.6</w:t>
        </w:r>
      </w:hyperlink>
      <w:r w:rsidRPr="00DA078C">
        <w:rPr>
          <w:rFonts w:ascii="Times New Roman" w:hAnsi="Times New Roman"/>
          <w:sz w:val="28"/>
          <w:szCs w:val="28"/>
          <w:highlight w:val="yellow"/>
          <w:lang w:val="ru-RU"/>
        </w:rPr>
        <w:t>.1, 2.6.1.1</w:t>
      </w:r>
      <w:r w:rsidRPr="00DA078C">
        <w:rPr>
          <w:rFonts w:ascii="Times New Roman" w:hAnsi="Times New Roman"/>
          <w:sz w:val="28"/>
          <w:szCs w:val="28"/>
          <w:lang w:val="ru-RU"/>
        </w:rPr>
        <w:t xml:space="preserve"> настоящего Адм</w:t>
      </w:r>
      <w:r w:rsidRPr="00DA078C">
        <w:rPr>
          <w:rFonts w:ascii="Times New Roman" w:hAnsi="Times New Roman"/>
          <w:sz w:val="28"/>
          <w:szCs w:val="28"/>
          <w:lang w:val="ru-RU"/>
        </w:rPr>
        <w:t>и</w:t>
      </w:r>
      <w:r w:rsidRPr="00DA078C">
        <w:rPr>
          <w:rFonts w:ascii="Times New Roman" w:hAnsi="Times New Roman"/>
          <w:sz w:val="28"/>
          <w:szCs w:val="28"/>
          <w:lang w:val="ru-RU"/>
        </w:rPr>
        <w:t>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w:t>
      </w:r>
      <w:r w:rsidRPr="00DA078C">
        <w:rPr>
          <w:rFonts w:ascii="Times New Roman" w:hAnsi="Times New Roman"/>
          <w:sz w:val="28"/>
          <w:szCs w:val="28"/>
          <w:lang w:val="ru-RU"/>
        </w:rPr>
        <w:t>о</w:t>
      </w:r>
      <w:r w:rsidRPr="00DA078C">
        <w:rPr>
          <w:rFonts w:ascii="Times New Roman" w:hAnsi="Times New Roman"/>
          <w:sz w:val="28"/>
          <w:szCs w:val="28"/>
          <w:lang w:val="ru-RU"/>
        </w:rPr>
        <w:t>строительного плана земельного участка, или в случае выдачи разрешения на строительство линейного объекта - требованиям проекта планировки террит</w:t>
      </w:r>
      <w:r w:rsidRPr="00DA078C">
        <w:rPr>
          <w:rFonts w:ascii="Times New Roman" w:hAnsi="Times New Roman"/>
          <w:sz w:val="28"/>
          <w:szCs w:val="28"/>
          <w:lang w:val="ru-RU"/>
        </w:rPr>
        <w:t>о</w:t>
      </w:r>
      <w:r w:rsidRPr="00DA078C">
        <w:rPr>
          <w:rFonts w:ascii="Times New Roman" w:hAnsi="Times New Roman"/>
          <w:sz w:val="28"/>
          <w:szCs w:val="28"/>
          <w:lang w:val="ru-RU"/>
        </w:rPr>
        <w:t>рии и проекта межевания территории, а также разрешенному использованию земельного участка и(или) ограничениям, установленным в соответствии с з</w:t>
      </w:r>
      <w:r w:rsidRPr="00DA078C">
        <w:rPr>
          <w:rFonts w:ascii="Times New Roman" w:hAnsi="Times New Roman"/>
          <w:sz w:val="28"/>
          <w:szCs w:val="28"/>
          <w:lang w:val="ru-RU"/>
        </w:rPr>
        <w:t>е</w:t>
      </w:r>
      <w:r w:rsidRPr="00DA078C">
        <w:rPr>
          <w:rFonts w:ascii="Times New Roman" w:hAnsi="Times New Roman"/>
          <w:sz w:val="28"/>
          <w:szCs w:val="28"/>
          <w:lang w:val="ru-RU"/>
        </w:rPr>
        <w:t>мельным и иным законодательством Российской Федерации и действующим на дату выдачи разрешения на строительство, требованиям, установленным в ра</w:t>
      </w:r>
      <w:r w:rsidRPr="00DA078C">
        <w:rPr>
          <w:rFonts w:ascii="Times New Roman" w:hAnsi="Times New Roman"/>
          <w:sz w:val="28"/>
          <w:szCs w:val="28"/>
          <w:lang w:val="ru-RU"/>
        </w:rPr>
        <w:t>з</w:t>
      </w:r>
      <w:r w:rsidRPr="00DA078C">
        <w:rPr>
          <w:rFonts w:ascii="Times New Roman" w:hAnsi="Times New Roman"/>
          <w:sz w:val="28"/>
          <w:szCs w:val="28"/>
          <w:lang w:val="ru-RU"/>
        </w:rPr>
        <w:t>решении на отклонение от предельных параметров разрешенного строительс</w:t>
      </w:r>
      <w:r w:rsidRPr="00DA078C">
        <w:rPr>
          <w:rFonts w:ascii="Times New Roman" w:hAnsi="Times New Roman"/>
          <w:sz w:val="28"/>
          <w:szCs w:val="28"/>
          <w:lang w:val="ru-RU"/>
        </w:rPr>
        <w:t>т</w:t>
      </w:r>
      <w:r w:rsidRPr="00DA078C">
        <w:rPr>
          <w:rFonts w:ascii="Times New Roman" w:hAnsi="Times New Roman"/>
          <w:sz w:val="28"/>
          <w:szCs w:val="28"/>
          <w:lang w:val="ru-RU"/>
        </w:rPr>
        <w:t>ва, реконструкции;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4.2. О подготовке и подписании решения об отказе в выдаче разрешения на строительство:</w:t>
      </w:r>
    </w:p>
    <w:p w:rsidR="00DA078C" w:rsidRPr="00DA078C" w:rsidRDefault="00DA078C" w:rsidP="00DA078C">
      <w:pPr>
        <w:autoSpaceDE w:val="0"/>
        <w:autoSpaceDN w:val="0"/>
        <w:adjustRightInd w:val="0"/>
        <w:ind w:firstLine="709"/>
        <w:jc w:val="both"/>
        <w:rPr>
          <w:rFonts w:ascii="Times New Roman" w:hAnsi="Times New Roman"/>
          <w:sz w:val="28"/>
          <w:szCs w:val="28"/>
          <w:lang w:val="ru-RU"/>
        </w:rPr>
      </w:pPr>
      <w:r w:rsidRPr="00DA078C">
        <w:rPr>
          <w:rFonts w:ascii="Times New Roman" w:hAnsi="Times New Roman"/>
          <w:sz w:val="28"/>
          <w:szCs w:val="28"/>
          <w:lang w:val="ru-RU"/>
        </w:rPr>
        <w:t xml:space="preserve">а) отсутствие одного или нескольких документов, предусмотренных </w:t>
      </w:r>
      <w:hyperlink w:anchor="P138" w:history="1">
        <w:r w:rsidRPr="00DA078C">
          <w:rPr>
            <w:rFonts w:ascii="Times New Roman" w:hAnsi="Times New Roman"/>
            <w:sz w:val="28"/>
            <w:szCs w:val="28"/>
            <w:highlight w:val="yellow"/>
            <w:lang w:val="ru-RU"/>
          </w:rPr>
          <w:t>пунктами 2.6</w:t>
        </w:r>
      </w:hyperlink>
      <w:r w:rsidRPr="00DA078C">
        <w:rPr>
          <w:rFonts w:ascii="Times New Roman" w:hAnsi="Times New Roman"/>
          <w:sz w:val="28"/>
          <w:szCs w:val="28"/>
          <w:highlight w:val="yellow"/>
          <w:lang w:val="ru-RU"/>
        </w:rPr>
        <w:t>.1, 2.6.1.1</w:t>
      </w:r>
      <w:r w:rsidRPr="00DA078C">
        <w:rPr>
          <w:rFonts w:ascii="Times New Roman" w:hAnsi="Times New Roman"/>
          <w:sz w:val="28"/>
          <w:szCs w:val="28"/>
          <w:lang w:val="ru-RU"/>
        </w:rPr>
        <w:t xml:space="preserve"> настоящего Административного регламента, или нес</w:t>
      </w:r>
      <w:r w:rsidRPr="00DA078C">
        <w:rPr>
          <w:rFonts w:ascii="Times New Roman" w:hAnsi="Times New Roman"/>
          <w:sz w:val="28"/>
          <w:szCs w:val="28"/>
          <w:lang w:val="ru-RU"/>
        </w:rPr>
        <w:t>о</w:t>
      </w:r>
      <w:r w:rsidRPr="00DA078C">
        <w:rPr>
          <w:rFonts w:ascii="Times New Roman" w:hAnsi="Times New Roman"/>
          <w:sz w:val="28"/>
          <w:szCs w:val="28"/>
          <w:lang w:val="ru-RU"/>
        </w:rPr>
        <w:t>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w:t>
      </w:r>
      <w:r w:rsidRPr="00DA078C">
        <w:rPr>
          <w:rFonts w:ascii="Times New Roman" w:hAnsi="Times New Roman"/>
          <w:sz w:val="28"/>
          <w:szCs w:val="28"/>
          <w:lang w:val="ru-RU"/>
        </w:rPr>
        <w:t>ь</w:t>
      </w:r>
      <w:r w:rsidRPr="00DA078C">
        <w:rPr>
          <w:rFonts w:ascii="Times New Roman" w:hAnsi="Times New Roman"/>
          <w:sz w:val="28"/>
          <w:szCs w:val="28"/>
          <w:lang w:val="ru-RU"/>
        </w:rPr>
        <w:t>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w:t>
      </w:r>
      <w:r w:rsidRPr="00DA078C">
        <w:rPr>
          <w:rFonts w:ascii="Times New Roman" w:hAnsi="Times New Roman"/>
          <w:sz w:val="28"/>
          <w:szCs w:val="28"/>
          <w:lang w:val="ru-RU"/>
        </w:rPr>
        <w:t>а</w:t>
      </w:r>
      <w:r w:rsidRPr="00DA078C">
        <w:rPr>
          <w:rFonts w:ascii="Times New Roman" w:hAnsi="Times New Roman"/>
          <w:sz w:val="28"/>
          <w:szCs w:val="28"/>
          <w:lang w:val="ru-RU"/>
        </w:rPr>
        <w:t>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DA078C">
        <w:rPr>
          <w:rFonts w:ascii="Times New Roman" w:hAnsi="Times New Roman"/>
          <w:sz w:val="28"/>
          <w:szCs w:val="28"/>
          <w:lang w:val="ru-RU" w:eastAsia="ru-RU"/>
        </w:rPr>
        <w:t>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w:t>
      </w:r>
      <w:r w:rsidRPr="00DA078C">
        <w:rPr>
          <w:rFonts w:ascii="Times New Roman" w:hAnsi="Times New Roman"/>
          <w:sz w:val="28"/>
          <w:szCs w:val="28"/>
          <w:lang w:val="ru-RU" w:eastAsia="ru-RU"/>
        </w:rPr>
        <w:t>т</w:t>
      </w:r>
      <w:r w:rsidRPr="00DA078C">
        <w:rPr>
          <w:rFonts w:ascii="Times New Roman" w:hAnsi="Times New Roman"/>
          <w:sz w:val="28"/>
          <w:szCs w:val="28"/>
          <w:lang w:val="ru-RU" w:eastAsia="ru-RU"/>
        </w:rPr>
        <w:t>ступам от границ смежных земельных участков в целях определения мест д</w:t>
      </w:r>
      <w:r w:rsidRPr="00DA078C">
        <w:rPr>
          <w:rFonts w:ascii="Times New Roman" w:hAnsi="Times New Roman"/>
          <w:sz w:val="28"/>
          <w:szCs w:val="28"/>
          <w:lang w:val="ru-RU" w:eastAsia="ru-RU"/>
        </w:rPr>
        <w:t>о</w:t>
      </w:r>
      <w:r w:rsidRPr="00DA078C">
        <w:rPr>
          <w:rFonts w:ascii="Times New Roman" w:hAnsi="Times New Roman"/>
          <w:sz w:val="28"/>
          <w:szCs w:val="28"/>
          <w:lang w:val="ru-RU" w:eastAsia="ru-RU"/>
        </w:rPr>
        <w:t>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Pr="00DA078C">
        <w:rPr>
          <w:rFonts w:ascii="Times New Roman" w:hAnsi="Times New Roman"/>
          <w:sz w:val="28"/>
          <w:szCs w:val="28"/>
          <w:lang w:val="ru-RU"/>
        </w:rPr>
        <w:t>;</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в случае, предусмотренном частью 11</w:t>
      </w:r>
      <w:r w:rsidRPr="00DA078C">
        <w:rPr>
          <w:rFonts w:ascii="Times New Roman" w:hAnsi="Times New Roman"/>
          <w:sz w:val="28"/>
          <w:szCs w:val="28"/>
          <w:vertAlign w:val="superscript"/>
          <w:lang w:val="ru-RU"/>
        </w:rPr>
        <w:t>1</w:t>
      </w:r>
      <w:r w:rsidRPr="00DA078C">
        <w:rPr>
          <w:rFonts w:ascii="Times New Roman" w:hAnsi="Times New Roman"/>
          <w:sz w:val="28"/>
          <w:szCs w:val="28"/>
          <w:lang w:val="ru-RU"/>
        </w:rPr>
        <w:t xml:space="preserve"> статьи 51 Градостроительного кодекса Российской Федерации, - также наличие заключения органа исполн</w:t>
      </w:r>
      <w:r w:rsidRPr="00DA078C">
        <w:rPr>
          <w:rFonts w:ascii="Times New Roman" w:hAnsi="Times New Roman"/>
          <w:sz w:val="28"/>
          <w:szCs w:val="28"/>
          <w:lang w:val="ru-RU"/>
        </w:rPr>
        <w:t>и</w:t>
      </w:r>
      <w:r w:rsidRPr="00DA078C">
        <w:rPr>
          <w:rFonts w:ascii="Times New Roman" w:hAnsi="Times New Roman"/>
          <w:sz w:val="28"/>
          <w:szCs w:val="28"/>
          <w:lang w:val="ru-RU"/>
        </w:rPr>
        <w:t>тельной власти Ленинградской области, уполномоченного в области охраны объектов культурного наследия, о несоответствии раздела проектной докуме</w:t>
      </w:r>
      <w:r w:rsidRPr="00DA078C">
        <w:rPr>
          <w:rFonts w:ascii="Times New Roman" w:hAnsi="Times New Roman"/>
          <w:sz w:val="28"/>
          <w:szCs w:val="28"/>
          <w:lang w:val="ru-RU"/>
        </w:rPr>
        <w:t>н</w:t>
      </w:r>
      <w:r w:rsidRPr="00DA078C">
        <w:rPr>
          <w:rFonts w:ascii="Times New Roman" w:hAnsi="Times New Roman"/>
          <w:sz w:val="28"/>
          <w:szCs w:val="28"/>
          <w:lang w:val="ru-RU"/>
        </w:rPr>
        <w:t xml:space="preserve">тации объекта капитального строительства (архитектурные решения) предмету </w:t>
      </w:r>
      <w:r w:rsidRPr="00DA078C">
        <w:rPr>
          <w:rFonts w:ascii="Times New Roman" w:hAnsi="Times New Roman"/>
          <w:sz w:val="28"/>
          <w:szCs w:val="28"/>
          <w:lang w:val="ru-RU"/>
        </w:rP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w:t>
      </w:r>
      <w:r w:rsidRPr="00DA078C">
        <w:rPr>
          <w:rFonts w:ascii="Times New Roman" w:hAnsi="Times New Roman"/>
          <w:sz w:val="28"/>
          <w:szCs w:val="28"/>
          <w:lang w:val="ru-RU"/>
        </w:rPr>
        <w:t>г</w:t>
      </w:r>
      <w:r w:rsidRPr="00DA078C">
        <w:rPr>
          <w:rFonts w:ascii="Times New Roman" w:hAnsi="Times New Roman"/>
          <w:sz w:val="28"/>
          <w:szCs w:val="28"/>
          <w:lang w:val="ru-RU"/>
        </w:rPr>
        <w:t>ламентом применительно к территориальной зоне, расположенной в границах территории исторического поселения федерального или регионального знач</w:t>
      </w:r>
      <w:r w:rsidRPr="00DA078C">
        <w:rPr>
          <w:rFonts w:ascii="Times New Roman" w:hAnsi="Times New Roman"/>
          <w:sz w:val="28"/>
          <w:szCs w:val="28"/>
          <w:lang w:val="ru-RU"/>
        </w:rPr>
        <w:t>е</w:t>
      </w:r>
      <w:r w:rsidRPr="00DA078C">
        <w:rPr>
          <w:rFonts w:ascii="Times New Roman" w:hAnsi="Times New Roman"/>
          <w:sz w:val="28"/>
          <w:szCs w:val="28"/>
          <w:lang w:val="ru-RU"/>
        </w:rPr>
        <w:t>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5. Результат выполнения административной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выдача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б) принятие </w:t>
      </w:r>
      <w:hyperlink w:anchor="P1235" w:history="1">
        <w:r w:rsidRPr="00DA078C">
          <w:rPr>
            <w:rFonts w:ascii="Times New Roman" w:hAnsi="Times New Roman"/>
            <w:sz w:val="28"/>
            <w:szCs w:val="28"/>
            <w:lang w:val="ru-RU"/>
          </w:rPr>
          <w:t>решения</w:t>
        </w:r>
      </w:hyperlink>
      <w:r w:rsidRPr="00DA078C">
        <w:rPr>
          <w:rFonts w:ascii="Times New Roman" w:hAnsi="Times New Roman"/>
          <w:sz w:val="28"/>
          <w:szCs w:val="28"/>
          <w:lang w:val="ru-RU"/>
        </w:rPr>
        <w:t xml:space="preserve"> об отказе в выдаче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3.1.4. Информирование о результате предоставления муниципальной у</w:t>
      </w:r>
      <w:r w:rsidRPr="00DA078C">
        <w:rPr>
          <w:rFonts w:ascii="Times New Roman" w:hAnsi="Times New Roman"/>
          <w:sz w:val="28"/>
          <w:szCs w:val="28"/>
          <w:lang w:val="ru-RU"/>
        </w:rPr>
        <w:t>с</w:t>
      </w:r>
      <w:r w:rsidRPr="00DA078C">
        <w:rPr>
          <w:rFonts w:ascii="Times New Roman" w:hAnsi="Times New Roman"/>
          <w:sz w:val="28"/>
          <w:szCs w:val="28"/>
          <w:lang w:val="ru-RU"/>
        </w:rPr>
        <w:t>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подписанное ра</w:t>
      </w:r>
      <w:r w:rsidRPr="00DA078C">
        <w:rPr>
          <w:rFonts w:ascii="Times New Roman" w:hAnsi="Times New Roman"/>
          <w:sz w:val="28"/>
          <w:szCs w:val="28"/>
          <w:lang w:val="ru-RU"/>
        </w:rPr>
        <w:t>з</w:t>
      </w:r>
      <w:r w:rsidRPr="00DA078C">
        <w:rPr>
          <w:rFonts w:ascii="Times New Roman" w:hAnsi="Times New Roman"/>
          <w:sz w:val="28"/>
          <w:szCs w:val="28"/>
          <w:lang w:val="ru-RU"/>
        </w:rPr>
        <w:t>решение на строительство или решение об отказе в выдаче разрешения на строительство, являющееся результатом предоставления муниципальной усл</w:t>
      </w:r>
      <w:r w:rsidRPr="00DA078C">
        <w:rPr>
          <w:rFonts w:ascii="Times New Roman" w:hAnsi="Times New Roman"/>
          <w:sz w:val="28"/>
          <w:szCs w:val="28"/>
          <w:lang w:val="ru-RU"/>
        </w:rPr>
        <w:t>у</w:t>
      </w:r>
      <w:r w:rsidRPr="00DA078C">
        <w:rPr>
          <w:rFonts w:ascii="Times New Roman" w:hAnsi="Times New Roman"/>
          <w:sz w:val="28"/>
          <w:szCs w:val="28"/>
          <w:lang w:val="ru-RU"/>
        </w:rPr>
        <w:t>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2.1. Разрешение на строительство оформляется в двух экземплярах, один из которых выдается заявителю, второй хранится в Администрации МО _____. 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Главой Администрации МО ____ (Уполномоченным лицом) в </w:t>
      </w:r>
      <w:hyperlink w:anchor="P2348" w:history="1">
        <w:r w:rsidRPr="00DA078C">
          <w:rPr>
            <w:rFonts w:ascii="Times New Roman" w:hAnsi="Times New Roman"/>
            <w:sz w:val="28"/>
            <w:szCs w:val="28"/>
            <w:lang w:val="ru-RU"/>
          </w:rPr>
          <w:t>жу</w:t>
        </w:r>
        <w:r w:rsidRPr="00DA078C">
          <w:rPr>
            <w:rFonts w:ascii="Times New Roman" w:hAnsi="Times New Roman"/>
            <w:sz w:val="28"/>
            <w:szCs w:val="28"/>
            <w:lang w:val="ru-RU"/>
          </w:rPr>
          <w:t>р</w:t>
        </w:r>
        <w:r w:rsidRPr="00DA078C">
          <w:rPr>
            <w:rFonts w:ascii="Times New Roman" w:hAnsi="Times New Roman"/>
            <w:sz w:val="28"/>
            <w:szCs w:val="28"/>
            <w:lang w:val="ru-RU"/>
          </w:rPr>
          <w:t>нал</w:t>
        </w:r>
      </w:hyperlink>
      <w:r w:rsidRPr="00DA078C">
        <w:rPr>
          <w:rFonts w:ascii="Times New Roman" w:hAnsi="Times New Roman"/>
          <w:sz w:val="28"/>
          <w:szCs w:val="28"/>
          <w:lang w:val="ru-RU"/>
        </w:rPr>
        <w:t xml:space="preserve"> регистрации разрешений на строительство, который ведется в электронной форме по форме согласно Приложению 8 к настоящему Административному регламенту (далее - журнал регистрации), </w:t>
      </w:r>
      <w:r w:rsidRPr="00DA078C">
        <w:rPr>
          <w:rFonts w:ascii="Times New Roman" w:hAnsi="Times New Roman"/>
          <w:sz w:val="28"/>
          <w:lang w:val="ru-RU"/>
        </w:rPr>
        <w:t>и в электронную базу выданных ра</w:t>
      </w:r>
      <w:r w:rsidRPr="00DA078C">
        <w:rPr>
          <w:rFonts w:ascii="Times New Roman" w:hAnsi="Times New Roman"/>
          <w:sz w:val="28"/>
          <w:lang w:val="ru-RU"/>
        </w:rPr>
        <w:t>з</w:t>
      </w:r>
      <w:r w:rsidRPr="00DA078C">
        <w:rPr>
          <w:rFonts w:ascii="Times New Roman" w:hAnsi="Times New Roman"/>
          <w:sz w:val="28"/>
          <w:lang w:val="ru-RU"/>
        </w:rPr>
        <w:t>решений на строительство</w:t>
      </w:r>
      <w:r w:rsidRPr="00DA078C">
        <w:rPr>
          <w:rFonts w:ascii="Times New Roman" w:hAnsi="Times New Roman"/>
          <w:sz w:val="28"/>
          <w:szCs w:val="28"/>
          <w:lang w:val="ru-RU"/>
        </w:rPr>
        <w:t>. Специалист делопроизводства Администрации МО ____ уведомляет заявителя о принятом решении с помощью указанных в зая</w:t>
      </w:r>
      <w:r w:rsidRPr="00DA078C">
        <w:rPr>
          <w:rFonts w:ascii="Times New Roman" w:hAnsi="Times New Roman"/>
          <w:sz w:val="28"/>
          <w:szCs w:val="28"/>
          <w:lang w:val="ru-RU"/>
        </w:rPr>
        <w:t>в</w:t>
      </w:r>
      <w:r w:rsidRPr="00DA078C">
        <w:rPr>
          <w:rFonts w:ascii="Times New Roman" w:hAnsi="Times New Roman"/>
          <w:sz w:val="28"/>
          <w:szCs w:val="28"/>
          <w:lang w:val="ru-RU"/>
        </w:rPr>
        <w:t>лении средств связи в течение 1 рабочего дня с даты окончания предшеству</w:t>
      </w:r>
      <w:r w:rsidRPr="00DA078C">
        <w:rPr>
          <w:rFonts w:ascii="Times New Roman" w:hAnsi="Times New Roman"/>
          <w:sz w:val="28"/>
          <w:szCs w:val="28"/>
          <w:lang w:val="ru-RU"/>
        </w:rPr>
        <w:t>ю</w:t>
      </w:r>
      <w:r w:rsidRPr="00DA078C">
        <w:rPr>
          <w:rFonts w:ascii="Times New Roman" w:hAnsi="Times New Roman"/>
          <w:sz w:val="28"/>
          <w:szCs w:val="28"/>
          <w:lang w:val="ru-RU"/>
        </w:rPr>
        <w:t>щей административной процедуры, но не позднее истечения общего срока пр</w:t>
      </w:r>
      <w:r w:rsidRPr="00DA078C">
        <w:rPr>
          <w:rFonts w:ascii="Times New Roman" w:hAnsi="Times New Roman"/>
          <w:sz w:val="28"/>
          <w:szCs w:val="28"/>
          <w:lang w:val="ru-RU"/>
        </w:rPr>
        <w:t>е</w:t>
      </w:r>
      <w:r w:rsidRPr="00DA078C">
        <w:rPr>
          <w:rFonts w:ascii="Times New Roman" w:hAnsi="Times New Roman"/>
          <w:sz w:val="28"/>
          <w:szCs w:val="28"/>
          <w:lang w:val="ru-RU"/>
        </w:rPr>
        <w:t>доставления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2.2. В течение пяти рабочих дней со дня подписания разрешения на строительство информация о его выдаче размещается на официальном сайте Администрации МО ____ в информационно-телекоммуникационной сети «И</w:t>
      </w:r>
      <w:r w:rsidRPr="00DA078C">
        <w:rPr>
          <w:rFonts w:ascii="Times New Roman" w:hAnsi="Times New Roman"/>
          <w:sz w:val="28"/>
          <w:szCs w:val="28"/>
          <w:lang w:val="ru-RU"/>
        </w:rPr>
        <w:t>н</w:t>
      </w:r>
      <w:r w:rsidRPr="00DA078C">
        <w:rPr>
          <w:rFonts w:ascii="Times New Roman" w:hAnsi="Times New Roman"/>
          <w:sz w:val="28"/>
          <w:szCs w:val="28"/>
          <w:lang w:val="ru-RU"/>
        </w:rPr>
        <w:t>тернет».</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2.3. Документы, представленные (направленные) заявителем для предо</w:t>
      </w:r>
      <w:r w:rsidRPr="00DA078C">
        <w:rPr>
          <w:rFonts w:ascii="Times New Roman" w:hAnsi="Times New Roman"/>
          <w:sz w:val="28"/>
          <w:szCs w:val="28"/>
          <w:lang w:val="ru-RU"/>
        </w:rPr>
        <w:t>с</w:t>
      </w:r>
      <w:r w:rsidRPr="00DA078C">
        <w:rPr>
          <w:rFonts w:ascii="Times New Roman" w:hAnsi="Times New Roman"/>
          <w:sz w:val="28"/>
          <w:szCs w:val="28"/>
          <w:lang w:val="ru-RU"/>
        </w:rPr>
        <w:t>тавления муниципальной услуги в электронной форме, хранятся в Администр</w:t>
      </w:r>
      <w:r w:rsidRPr="00DA078C">
        <w:rPr>
          <w:rFonts w:ascii="Times New Roman" w:hAnsi="Times New Roman"/>
          <w:sz w:val="28"/>
          <w:szCs w:val="28"/>
          <w:lang w:val="ru-RU"/>
        </w:rPr>
        <w:t>а</w:t>
      </w:r>
      <w:r w:rsidRPr="00DA078C">
        <w:rPr>
          <w:rFonts w:ascii="Times New Roman" w:hAnsi="Times New Roman"/>
          <w:sz w:val="28"/>
          <w:szCs w:val="28"/>
          <w:lang w:val="ru-RU"/>
        </w:rPr>
        <w:t>ции МО ____, в том числе, если по результатам их рассмотрения вынесено р</w:t>
      </w:r>
      <w:r w:rsidRPr="00DA078C">
        <w:rPr>
          <w:rFonts w:ascii="Times New Roman" w:hAnsi="Times New Roman"/>
          <w:sz w:val="28"/>
          <w:szCs w:val="28"/>
          <w:lang w:val="ru-RU"/>
        </w:rPr>
        <w:t>е</w:t>
      </w:r>
      <w:r w:rsidRPr="00DA078C">
        <w:rPr>
          <w:rFonts w:ascii="Times New Roman" w:hAnsi="Times New Roman"/>
          <w:sz w:val="28"/>
          <w:szCs w:val="28"/>
          <w:lang w:val="ru-RU"/>
        </w:rPr>
        <w:t>шение об отказе в предоставлении муниципальной услуги. Документы, пре</w:t>
      </w:r>
      <w:r w:rsidRPr="00DA078C">
        <w:rPr>
          <w:rFonts w:ascii="Times New Roman" w:hAnsi="Times New Roman"/>
          <w:sz w:val="28"/>
          <w:szCs w:val="28"/>
          <w:lang w:val="ru-RU"/>
        </w:rPr>
        <w:t>д</w:t>
      </w:r>
      <w:r w:rsidRPr="00DA078C">
        <w:rPr>
          <w:rFonts w:ascii="Times New Roman" w:hAnsi="Times New Roman"/>
          <w:sz w:val="28"/>
          <w:szCs w:val="28"/>
          <w:lang w:val="ru-RU"/>
        </w:rPr>
        <w:t>ставленные (направленные) заявителем для предоставления муниципальной у</w:t>
      </w:r>
      <w:r w:rsidRPr="00DA078C">
        <w:rPr>
          <w:rFonts w:ascii="Times New Roman" w:hAnsi="Times New Roman"/>
          <w:sz w:val="28"/>
          <w:szCs w:val="28"/>
          <w:lang w:val="ru-RU"/>
        </w:rPr>
        <w:t>с</w:t>
      </w:r>
      <w:r w:rsidRPr="00DA078C">
        <w:rPr>
          <w:rFonts w:ascii="Times New Roman" w:hAnsi="Times New Roman"/>
          <w:sz w:val="28"/>
          <w:szCs w:val="28"/>
          <w:lang w:val="ru-RU"/>
        </w:rPr>
        <w:t>луги на бумажных носителях, подлежат возврату заявителю с сохранением их копий в Администрации МО ___.</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Специалист делопроизводства Администрации МО ____.</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Результат выполнения административной процедуры: информирование заявителя о результате предоставления муниципальной услуги способом, ук</w:t>
      </w:r>
      <w:r w:rsidRPr="00DA078C">
        <w:rPr>
          <w:rFonts w:ascii="Times New Roman" w:hAnsi="Times New Roman"/>
          <w:sz w:val="28"/>
          <w:szCs w:val="28"/>
          <w:lang w:val="ru-RU"/>
        </w:rPr>
        <w:t>а</w:t>
      </w:r>
      <w:r w:rsidRPr="00DA078C">
        <w:rPr>
          <w:rFonts w:ascii="Times New Roman" w:hAnsi="Times New Roman"/>
          <w:sz w:val="28"/>
          <w:szCs w:val="28"/>
          <w:lang w:val="ru-RU"/>
        </w:rPr>
        <w:t>занным в заявлении.</w:t>
      </w:r>
    </w:p>
    <w:p w:rsidR="00DA078C" w:rsidRPr="00DA078C" w:rsidRDefault="00DA078C" w:rsidP="00DA078C">
      <w:pPr>
        <w:ind w:firstLine="708"/>
        <w:jc w:val="both"/>
        <w:rPr>
          <w:rFonts w:ascii="Times New Roman" w:hAnsi="Times New Roman"/>
          <w:sz w:val="28"/>
          <w:szCs w:val="28"/>
          <w:lang w:val="ru-RU"/>
        </w:rPr>
      </w:pPr>
    </w:p>
    <w:p w:rsidR="00DA078C" w:rsidRPr="00DA078C" w:rsidRDefault="00DA078C" w:rsidP="00DA078C">
      <w:pPr>
        <w:ind w:firstLine="709"/>
        <w:jc w:val="both"/>
        <w:rPr>
          <w:rFonts w:ascii="Times New Roman" w:hAnsi="Times New Roman"/>
          <w:sz w:val="28"/>
          <w:szCs w:val="28"/>
          <w:u w:val="single"/>
          <w:lang w:val="ru-RU"/>
        </w:rPr>
      </w:pPr>
      <w:r w:rsidRPr="00DA078C">
        <w:rPr>
          <w:rFonts w:ascii="Times New Roman" w:hAnsi="Times New Roman"/>
          <w:sz w:val="28"/>
          <w:szCs w:val="28"/>
          <w:u w:val="single"/>
          <w:lang w:val="ru-RU"/>
        </w:rPr>
        <w:t>3.2. Внесение изменений в разрешение на строительство в связи с внес</w:t>
      </w:r>
      <w:r w:rsidRPr="00DA078C">
        <w:rPr>
          <w:rFonts w:ascii="Times New Roman" w:hAnsi="Times New Roman"/>
          <w:sz w:val="28"/>
          <w:szCs w:val="28"/>
          <w:u w:val="single"/>
          <w:lang w:val="ru-RU"/>
        </w:rPr>
        <w:t>е</w:t>
      </w:r>
      <w:r w:rsidRPr="00DA078C">
        <w:rPr>
          <w:rFonts w:ascii="Times New Roman" w:hAnsi="Times New Roman"/>
          <w:sz w:val="28"/>
          <w:szCs w:val="28"/>
          <w:u w:val="single"/>
          <w:lang w:val="ru-RU"/>
        </w:rPr>
        <w:t>нием изменений в проектную документацию</w:t>
      </w:r>
    </w:p>
    <w:p w:rsidR="00DA078C" w:rsidRPr="00DA078C" w:rsidRDefault="00DA078C" w:rsidP="00DA078C">
      <w:pPr>
        <w:pStyle w:val="ConsPlusNormal"/>
        <w:spacing w:line="204" w:lineRule="auto"/>
        <w:ind w:firstLine="540"/>
        <w:jc w:val="both"/>
        <w:rPr>
          <w:lang w:val="ru-RU"/>
        </w:rPr>
      </w:pP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w:t>
      </w:r>
      <w:r w:rsidRPr="00DA078C">
        <w:rPr>
          <w:rFonts w:ascii="Times New Roman" w:hAnsi="Times New Roman"/>
          <w:sz w:val="28"/>
          <w:szCs w:val="28"/>
          <w:lang w:val="ru-RU"/>
        </w:rPr>
        <w:t>в</w:t>
      </w:r>
      <w:r w:rsidRPr="00DA078C">
        <w:rPr>
          <w:rFonts w:ascii="Times New Roman" w:hAnsi="Times New Roman"/>
          <w:sz w:val="28"/>
          <w:szCs w:val="28"/>
          <w:lang w:val="ru-RU"/>
        </w:rPr>
        <w:t>лении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Предоставление муниципальной услуги включает в себя следующие а</w:t>
      </w:r>
      <w:r w:rsidRPr="00DA078C">
        <w:rPr>
          <w:rFonts w:ascii="Times New Roman" w:hAnsi="Times New Roman"/>
          <w:sz w:val="28"/>
          <w:szCs w:val="28"/>
          <w:lang w:val="ru-RU"/>
        </w:rPr>
        <w:t>д</w:t>
      </w:r>
      <w:r w:rsidRPr="00DA078C">
        <w:rPr>
          <w:rFonts w:ascii="Times New Roman" w:hAnsi="Times New Roman"/>
          <w:sz w:val="28"/>
          <w:szCs w:val="28"/>
          <w:lang w:val="ru-RU"/>
        </w:rPr>
        <w:t>министративные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рассмотрение заявления о внесении изменений в разрешение на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 в связи с внесением изменений в проектную документацию - 3 раб</w:t>
      </w:r>
      <w:r w:rsidRPr="00DA078C">
        <w:rPr>
          <w:rFonts w:ascii="Times New Roman" w:hAnsi="Times New Roman"/>
          <w:sz w:val="28"/>
          <w:szCs w:val="28"/>
          <w:lang w:val="ru-RU"/>
        </w:rPr>
        <w:t>о</w:t>
      </w:r>
      <w:r w:rsidRPr="00DA078C">
        <w:rPr>
          <w:rFonts w:ascii="Times New Roman" w:hAnsi="Times New Roman"/>
          <w:sz w:val="28"/>
          <w:szCs w:val="28"/>
          <w:lang w:val="ru-RU"/>
        </w:rPr>
        <w:t>чих дня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в) принятие решения о внесении изменений в разрешение на строительс</w:t>
      </w:r>
      <w:r w:rsidRPr="00DA078C">
        <w:rPr>
          <w:rFonts w:ascii="Times New Roman" w:hAnsi="Times New Roman"/>
          <w:sz w:val="28"/>
          <w:szCs w:val="28"/>
          <w:lang w:val="ru-RU"/>
        </w:rPr>
        <w:t>т</w:t>
      </w:r>
      <w:r w:rsidRPr="00DA078C">
        <w:rPr>
          <w:rFonts w:ascii="Times New Roman" w:hAnsi="Times New Roman"/>
          <w:sz w:val="28"/>
          <w:szCs w:val="28"/>
          <w:lang w:val="ru-RU"/>
        </w:rPr>
        <w:t>во в связи с внесением изменений в проектную документацию или решения об отказе во внесении изменений в разрешение на строительство в связи внесен</w:t>
      </w:r>
      <w:r w:rsidRPr="00DA078C">
        <w:rPr>
          <w:rFonts w:ascii="Times New Roman" w:hAnsi="Times New Roman"/>
          <w:sz w:val="28"/>
          <w:szCs w:val="28"/>
          <w:lang w:val="ru-RU"/>
        </w:rPr>
        <w:t>и</w:t>
      </w:r>
      <w:r w:rsidRPr="00DA078C">
        <w:rPr>
          <w:rFonts w:ascii="Times New Roman" w:hAnsi="Times New Roman"/>
          <w:sz w:val="28"/>
          <w:szCs w:val="28"/>
          <w:lang w:val="ru-RU"/>
        </w:rPr>
        <w:t>ем изменений в проектную документацию - 5 рабочих дней с даты регистрации заявления;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г) информирование о результате предоставления муниципальной услуги – 1 рабочий день </w:t>
      </w:r>
      <w:proofErr w:type="spellStart"/>
      <w:r w:rsidRPr="00DA078C">
        <w:rPr>
          <w:rFonts w:ascii="Times New Roman" w:hAnsi="Times New Roman"/>
          <w:sz w:val="28"/>
          <w:szCs w:val="28"/>
          <w:lang w:val="ru-RU"/>
        </w:rPr>
        <w:t>день</w:t>
      </w:r>
      <w:proofErr w:type="spellEnd"/>
      <w:r w:rsidRPr="00DA078C">
        <w:rPr>
          <w:rFonts w:ascii="Times New Roman" w:hAnsi="Times New Roman"/>
          <w:sz w:val="28"/>
          <w:szCs w:val="28"/>
          <w:lang w:val="ru-RU"/>
        </w:rPr>
        <w:t>, но не позднее истечения общего срока предоставления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3.2.1. Прием и регистрация заявления о внесении изменений в разрешение на строительство в связи с внесением изменений в проектную документацию.</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1. Основание для начала административной процедуры: поступление в Администрацию МО _______ в ходе личного приема либо через МФЦ, либо через ПГУ ЛО или ЕПГУ заявления и документов, перечисленных в пунктах 2.6.1, 2.6.3.1 настоящего Административного регламента.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Лицо, ответственное за выполнение административной процедуры: специалист, ответственный за делопроизводство.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Специалист, ответственный за делопроизводство, принимает предста</w:t>
      </w:r>
      <w:r w:rsidRPr="00DA078C">
        <w:rPr>
          <w:rFonts w:ascii="Times New Roman" w:hAnsi="Times New Roman"/>
          <w:sz w:val="28"/>
          <w:szCs w:val="28"/>
          <w:lang w:val="ru-RU"/>
        </w:rPr>
        <w:t>в</w:t>
      </w:r>
      <w:r w:rsidRPr="00DA078C">
        <w:rPr>
          <w:rFonts w:ascii="Times New Roman" w:hAnsi="Times New Roman"/>
          <w:sz w:val="28"/>
          <w:szCs w:val="28"/>
          <w:lang w:val="ru-RU"/>
        </w:rPr>
        <w:t>ленные (направленные) заявителем документы и осуществляет их регистрацию в день их поступления в соответствии с правилами делопроизводства, устано</w:t>
      </w:r>
      <w:r w:rsidRPr="00DA078C">
        <w:rPr>
          <w:rFonts w:ascii="Times New Roman" w:hAnsi="Times New Roman"/>
          <w:sz w:val="28"/>
          <w:szCs w:val="28"/>
          <w:lang w:val="ru-RU"/>
        </w:rPr>
        <w:t>в</w:t>
      </w:r>
      <w:r w:rsidRPr="00DA078C">
        <w:rPr>
          <w:rFonts w:ascii="Times New Roman" w:hAnsi="Times New Roman"/>
          <w:sz w:val="28"/>
          <w:szCs w:val="28"/>
          <w:lang w:val="ru-RU"/>
        </w:rPr>
        <w:t>ленными в Администрацию МО _______. При направлении запроса на предо</w:t>
      </w:r>
      <w:r w:rsidRPr="00DA078C">
        <w:rPr>
          <w:rFonts w:ascii="Times New Roman" w:hAnsi="Times New Roman"/>
          <w:sz w:val="28"/>
          <w:szCs w:val="28"/>
          <w:lang w:val="ru-RU"/>
        </w:rPr>
        <w:t>с</w:t>
      </w:r>
      <w:r w:rsidRPr="00DA078C">
        <w:rPr>
          <w:rFonts w:ascii="Times New Roman" w:hAnsi="Times New Roman"/>
          <w:sz w:val="28"/>
          <w:szCs w:val="28"/>
          <w:lang w:val="ru-RU"/>
        </w:rPr>
        <w:t>тавление муниципальной услуги посредством ЕПГУ или ПГУ ЛО (при</w:t>
      </w:r>
      <w:r w:rsidRPr="00DA078C">
        <w:rPr>
          <w:rFonts w:ascii="Times New Roman" w:hAnsi="Times New Roman"/>
          <w:sz w:val="28"/>
          <w:szCs w:val="28"/>
          <w:lang w:val="ru-RU"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Результат выполнения административной процедуры: регистрация з</w:t>
      </w:r>
      <w:r w:rsidRPr="00DA078C">
        <w:rPr>
          <w:rFonts w:ascii="Times New Roman" w:hAnsi="Times New Roman"/>
          <w:sz w:val="28"/>
          <w:szCs w:val="28"/>
          <w:lang w:val="ru-RU"/>
        </w:rPr>
        <w:t>а</w:t>
      </w:r>
      <w:r w:rsidRPr="00DA078C">
        <w:rPr>
          <w:rFonts w:ascii="Times New Roman" w:hAnsi="Times New Roman"/>
          <w:sz w:val="28"/>
          <w:szCs w:val="28"/>
          <w:lang w:val="ru-RU"/>
        </w:rPr>
        <w:t>явления о внесении изменений в разрешение на строительство в связи с внес</w:t>
      </w:r>
      <w:r w:rsidRPr="00DA078C">
        <w:rPr>
          <w:rFonts w:ascii="Times New Roman" w:hAnsi="Times New Roman"/>
          <w:sz w:val="28"/>
          <w:szCs w:val="28"/>
          <w:lang w:val="ru-RU"/>
        </w:rPr>
        <w:t>е</w:t>
      </w:r>
      <w:r w:rsidRPr="00DA078C">
        <w:rPr>
          <w:rFonts w:ascii="Times New Roman" w:hAnsi="Times New Roman"/>
          <w:sz w:val="28"/>
          <w:szCs w:val="28"/>
          <w:lang w:val="ru-RU"/>
        </w:rPr>
        <w:t>нием изменений в проектную документацию и прилагаемых к нему докуме</w:t>
      </w:r>
      <w:r w:rsidRPr="00DA078C">
        <w:rPr>
          <w:rFonts w:ascii="Times New Roman" w:hAnsi="Times New Roman"/>
          <w:sz w:val="28"/>
          <w:szCs w:val="28"/>
          <w:lang w:val="ru-RU"/>
        </w:rPr>
        <w:t>н</w:t>
      </w:r>
      <w:r w:rsidRPr="00DA078C">
        <w:rPr>
          <w:rFonts w:ascii="Times New Roman" w:hAnsi="Times New Roman"/>
          <w:sz w:val="28"/>
          <w:szCs w:val="28"/>
          <w:lang w:val="ru-RU"/>
        </w:rPr>
        <w:t>тов.</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3.2.2. Рассмотрение заявления о внесении изменений в разрешение на строительство в связи с внесением изменений в проектную документацию.</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поступление з</w:t>
      </w:r>
      <w:r w:rsidRPr="00DA078C">
        <w:rPr>
          <w:rFonts w:ascii="Times New Roman" w:hAnsi="Times New Roman"/>
          <w:sz w:val="28"/>
          <w:szCs w:val="28"/>
          <w:lang w:val="ru-RU"/>
        </w:rPr>
        <w:t>а</w:t>
      </w:r>
      <w:r w:rsidRPr="00DA078C">
        <w:rPr>
          <w:rFonts w:ascii="Times New Roman" w:hAnsi="Times New Roman"/>
          <w:sz w:val="28"/>
          <w:szCs w:val="28"/>
          <w:lang w:val="ru-RU"/>
        </w:rPr>
        <w:t>явления о внесении изменений в разрешение на строительство в связи с внес</w:t>
      </w:r>
      <w:r w:rsidRPr="00DA078C">
        <w:rPr>
          <w:rFonts w:ascii="Times New Roman" w:hAnsi="Times New Roman"/>
          <w:sz w:val="28"/>
          <w:szCs w:val="28"/>
          <w:lang w:val="ru-RU"/>
        </w:rPr>
        <w:t>е</w:t>
      </w:r>
      <w:r w:rsidRPr="00DA078C">
        <w:rPr>
          <w:rFonts w:ascii="Times New Roman" w:hAnsi="Times New Roman"/>
          <w:sz w:val="28"/>
          <w:szCs w:val="28"/>
          <w:lang w:val="ru-RU"/>
        </w:rPr>
        <w:t>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проверка наличия представленных (направленных) заявителем док</w:t>
      </w:r>
      <w:r w:rsidRPr="00DA078C">
        <w:rPr>
          <w:rFonts w:ascii="Times New Roman" w:hAnsi="Times New Roman"/>
          <w:sz w:val="28"/>
          <w:szCs w:val="28"/>
          <w:lang w:val="ru-RU"/>
        </w:rPr>
        <w:t>у</w:t>
      </w:r>
      <w:r w:rsidRPr="00DA078C">
        <w:rPr>
          <w:rFonts w:ascii="Times New Roman" w:hAnsi="Times New Roman"/>
          <w:sz w:val="28"/>
          <w:szCs w:val="28"/>
          <w:lang w:val="ru-RU"/>
        </w:rPr>
        <w:t>ментов и направление межведомственных запросов в государственные органы, органы местного самоуправления, подведомственные государственным орг</w:t>
      </w:r>
      <w:r w:rsidRPr="00DA078C">
        <w:rPr>
          <w:rFonts w:ascii="Times New Roman" w:hAnsi="Times New Roman"/>
          <w:sz w:val="28"/>
          <w:szCs w:val="28"/>
          <w:lang w:val="ru-RU"/>
        </w:rPr>
        <w:t>а</w:t>
      </w:r>
      <w:r w:rsidRPr="00DA078C">
        <w:rPr>
          <w:rFonts w:ascii="Times New Roman" w:hAnsi="Times New Roman"/>
          <w:sz w:val="28"/>
          <w:szCs w:val="28"/>
          <w:lang w:val="ru-RU"/>
        </w:rPr>
        <w:t>нам или органам местного самоуправления организации, в распоряжении кот</w:t>
      </w:r>
      <w:r w:rsidRPr="00DA078C">
        <w:rPr>
          <w:rFonts w:ascii="Times New Roman" w:hAnsi="Times New Roman"/>
          <w:sz w:val="28"/>
          <w:szCs w:val="28"/>
          <w:lang w:val="ru-RU"/>
        </w:rPr>
        <w:t>о</w:t>
      </w:r>
      <w:r w:rsidRPr="00DA078C">
        <w:rPr>
          <w:rFonts w:ascii="Times New Roman" w:hAnsi="Times New Roman"/>
          <w:sz w:val="28"/>
          <w:szCs w:val="28"/>
          <w:lang w:val="ru-RU"/>
        </w:rPr>
        <w:t>рых находятся документы, необходимые для внесения изменений в разрешение на строительство, о предоставлении указанных документов (их копий или св</w:t>
      </w:r>
      <w:r w:rsidRPr="00DA078C">
        <w:rPr>
          <w:rFonts w:ascii="Times New Roman" w:hAnsi="Times New Roman"/>
          <w:sz w:val="28"/>
          <w:szCs w:val="28"/>
          <w:lang w:val="ru-RU"/>
        </w:rPr>
        <w:t>е</w:t>
      </w:r>
      <w:r w:rsidRPr="00DA078C">
        <w:rPr>
          <w:rFonts w:ascii="Times New Roman" w:hAnsi="Times New Roman"/>
          <w:sz w:val="28"/>
          <w:szCs w:val="28"/>
          <w:lang w:val="ru-RU"/>
        </w:rPr>
        <w:t>дений, содержащихся в них) в случае, если заявитель не представил такие д</w:t>
      </w:r>
      <w:r w:rsidRPr="00DA078C">
        <w:rPr>
          <w:rFonts w:ascii="Times New Roman" w:hAnsi="Times New Roman"/>
          <w:sz w:val="28"/>
          <w:szCs w:val="28"/>
          <w:lang w:val="ru-RU"/>
        </w:rPr>
        <w:t>о</w:t>
      </w:r>
      <w:r w:rsidRPr="00DA078C">
        <w:rPr>
          <w:rFonts w:ascii="Times New Roman" w:hAnsi="Times New Roman"/>
          <w:sz w:val="28"/>
          <w:szCs w:val="28"/>
          <w:lang w:val="ru-RU"/>
        </w:rPr>
        <w:t>кументы;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направление раздела "архитектурные решения" проектной документ</w:t>
      </w:r>
      <w:r w:rsidRPr="00DA078C">
        <w:rPr>
          <w:rFonts w:ascii="Times New Roman" w:hAnsi="Times New Roman"/>
          <w:sz w:val="28"/>
          <w:szCs w:val="28"/>
          <w:lang w:val="ru-RU"/>
        </w:rPr>
        <w:t>а</w:t>
      </w:r>
      <w:r w:rsidRPr="00DA078C">
        <w:rPr>
          <w:rFonts w:ascii="Times New Roman" w:hAnsi="Times New Roman"/>
          <w:sz w:val="28"/>
          <w:szCs w:val="28"/>
          <w:lang w:val="ru-RU"/>
        </w:rPr>
        <w:t>ции объекта капитального строительства (с учетом внесенных в нее изменений) в орган исполнительной власти Ленинградской области, уполномоченный в о</w:t>
      </w:r>
      <w:r w:rsidRPr="00DA078C">
        <w:rPr>
          <w:rFonts w:ascii="Times New Roman" w:hAnsi="Times New Roman"/>
          <w:sz w:val="28"/>
          <w:szCs w:val="28"/>
          <w:lang w:val="ru-RU"/>
        </w:rPr>
        <w:t>б</w:t>
      </w:r>
      <w:r w:rsidRPr="00DA078C">
        <w:rPr>
          <w:rFonts w:ascii="Times New Roman" w:hAnsi="Times New Roman"/>
          <w:sz w:val="28"/>
          <w:szCs w:val="28"/>
          <w:lang w:val="ru-RU"/>
        </w:rPr>
        <w:t>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w:t>
      </w:r>
      <w:r w:rsidRPr="00DA078C">
        <w:rPr>
          <w:rFonts w:ascii="Times New Roman" w:hAnsi="Times New Roman"/>
          <w:sz w:val="28"/>
          <w:szCs w:val="28"/>
          <w:lang w:val="ru-RU"/>
        </w:rPr>
        <w:t>е</w:t>
      </w:r>
      <w:r w:rsidRPr="00DA078C">
        <w:rPr>
          <w:rFonts w:ascii="Times New Roman" w:hAnsi="Times New Roman"/>
          <w:sz w:val="28"/>
          <w:szCs w:val="28"/>
          <w:lang w:val="ru-RU"/>
        </w:rPr>
        <w:t>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w:t>
      </w:r>
      <w:r w:rsidRPr="00DA078C">
        <w:rPr>
          <w:rFonts w:ascii="Times New Roman" w:hAnsi="Times New Roman"/>
          <w:sz w:val="28"/>
          <w:szCs w:val="28"/>
          <w:lang w:val="ru-RU"/>
        </w:rPr>
        <w:t>т</w:t>
      </w:r>
      <w:r w:rsidRPr="00DA078C">
        <w:rPr>
          <w:rFonts w:ascii="Times New Roman" w:hAnsi="Times New Roman"/>
          <w:sz w:val="28"/>
          <w:szCs w:val="28"/>
          <w:lang w:val="ru-RU"/>
        </w:rPr>
        <w:t>ствии раздела "архитектурные решения" проектной документации объекта к</w:t>
      </w:r>
      <w:r w:rsidRPr="00DA078C">
        <w:rPr>
          <w:rFonts w:ascii="Times New Roman" w:hAnsi="Times New Roman"/>
          <w:sz w:val="28"/>
          <w:szCs w:val="28"/>
          <w:lang w:val="ru-RU"/>
        </w:rPr>
        <w:t>а</w:t>
      </w:r>
      <w:r w:rsidRPr="00DA078C">
        <w:rPr>
          <w:rFonts w:ascii="Times New Roman" w:hAnsi="Times New Roman"/>
          <w:sz w:val="28"/>
          <w:szCs w:val="28"/>
          <w:lang w:val="ru-RU"/>
        </w:rPr>
        <w:t>питального строительства (с учетом внесенных в нее изменений) предмету о</w:t>
      </w:r>
      <w:r w:rsidRPr="00DA078C">
        <w:rPr>
          <w:rFonts w:ascii="Times New Roman" w:hAnsi="Times New Roman"/>
          <w:sz w:val="28"/>
          <w:szCs w:val="28"/>
          <w:lang w:val="ru-RU"/>
        </w:rPr>
        <w:t>х</w:t>
      </w:r>
      <w:r w:rsidRPr="00DA078C">
        <w:rPr>
          <w:rFonts w:ascii="Times New Roman" w:hAnsi="Times New Roman"/>
          <w:sz w:val="28"/>
          <w:szCs w:val="28"/>
          <w:lang w:val="ru-RU"/>
        </w:rPr>
        <w:t>раны исторического поселения и требованиям к архитектурным решениям об</w:t>
      </w:r>
      <w:r w:rsidRPr="00DA078C">
        <w:rPr>
          <w:rFonts w:ascii="Times New Roman" w:hAnsi="Times New Roman"/>
          <w:sz w:val="28"/>
          <w:szCs w:val="28"/>
          <w:lang w:val="ru-RU"/>
        </w:rPr>
        <w:t>ъ</w:t>
      </w:r>
      <w:r w:rsidRPr="00DA078C">
        <w:rPr>
          <w:rFonts w:ascii="Times New Roman" w:hAnsi="Times New Roman"/>
          <w:sz w:val="28"/>
          <w:szCs w:val="28"/>
          <w:lang w:val="ru-RU"/>
        </w:rPr>
        <w:t>ектов капитального строительства, установленным градостроительным регл</w:t>
      </w:r>
      <w:r w:rsidRPr="00DA078C">
        <w:rPr>
          <w:rFonts w:ascii="Times New Roman" w:hAnsi="Times New Roman"/>
          <w:sz w:val="28"/>
          <w:szCs w:val="28"/>
          <w:lang w:val="ru-RU"/>
        </w:rPr>
        <w:t>а</w:t>
      </w:r>
      <w:r w:rsidRPr="00DA078C">
        <w:rPr>
          <w:rFonts w:ascii="Times New Roman" w:hAnsi="Times New Roman"/>
          <w:sz w:val="28"/>
          <w:szCs w:val="28"/>
          <w:lang w:val="ru-RU"/>
        </w:rPr>
        <w:t>ментом применительно к территориальной зоне, расположенной в границах территории исторического поселения федерального или регионального знач</w:t>
      </w:r>
      <w:r w:rsidRPr="00DA078C">
        <w:rPr>
          <w:rFonts w:ascii="Times New Roman" w:hAnsi="Times New Roman"/>
          <w:sz w:val="28"/>
          <w:szCs w:val="28"/>
          <w:lang w:val="ru-RU"/>
        </w:rPr>
        <w:t>е</w:t>
      </w:r>
      <w:r w:rsidRPr="00DA078C">
        <w:rPr>
          <w:rFonts w:ascii="Times New Roman" w:hAnsi="Times New Roman"/>
          <w:sz w:val="28"/>
          <w:szCs w:val="28"/>
          <w:lang w:val="ru-RU"/>
        </w:rPr>
        <w:t>ния, либо в заявлении о внесении изменений в разрешение на строительство не содержится указания на типовое архитектурное решение, в соответствии с к</w:t>
      </w:r>
      <w:r w:rsidRPr="00DA078C">
        <w:rPr>
          <w:rFonts w:ascii="Times New Roman" w:hAnsi="Times New Roman"/>
          <w:sz w:val="28"/>
          <w:szCs w:val="28"/>
          <w:lang w:val="ru-RU"/>
        </w:rPr>
        <w:t>о</w:t>
      </w:r>
      <w:r w:rsidRPr="00DA078C">
        <w:rPr>
          <w:rFonts w:ascii="Times New Roman" w:hAnsi="Times New Roman"/>
          <w:sz w:val="28"/>
          <w:szCs w:val="28"/>
          <w:lang w:val="ru-RU"/>
        </w:rPr>
        <w:t>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w:t>
      </w:r>
      <w:r w:rsidRPr="00DA078C">
        <w:rPr>
          <w:rFonts w:ascii="Times New Roman" w:hAnsi="Times New Roman"/>
          <w:sz w:val="28"/>
          <w:szCs w:val="28"/>
          <w:lang w:val="ru-RU"/>
        </w:rPr>
        <w:t>и</w:t>
      </w:r>
      <w:r w:rsidRPr="00DA078C">
        <w:rPr>
          <w:rFonts w:ascii="Times New Roman" w:hAnsi="Times New Roman"/>
          <w:sz w:val="28"/>
          <w:szCs w:val="28"/>
          <w:lang w:val="ru-RU"/>
        </w:rPr>
        <w:t>ем объекта капитального строительства, утвержденным в соответствии с Фед</w:t>
      </w:r>
      <w:r w:rsidRPr="00DA078C">
        <w:rPr>
          <w:rFonts w:ascii="Times New Roman" w:hAnsi="Times New Roman"/>
          <w:sz w:val="28"/>
          <w:szCs w:val="28"/>
          <w:lang w:val="ru-RU"/>
        </w:rPr>
        <w:t>е</w:t>
      </w:r>
      <w:r w:rsidRPr="00DA078C">
        <w:rPr>
          <w:rFonts w:ascii="Times New Roman" w:hAnsi="Times New Roman"/>
          <w:sz w:val="28"/>
          <w:szCs w:val="28"/>
          <w:lang w:val="ru-RU"/>
        </w:rPr>
        <w:t xml:space="preserve">ральным </w:t>
      </w:r>
      <w:hyperlink r:id="rId35" w:history="1">
        <w:r w:rsidRPr="00DA078C">
          <w:rPr>
            <w:rFonts w:ascii="Times New Roman" w:hAnsi="Times New Roman"/>
            <w:sz w:val="28"/>
            <w:szCs w:val="28"/>
            <w:lang w:val="ru-RU"/>
          </w:rPr>
          <w:t>законом</w:t>
        </w:r>
      </w:hyperlink>
      <w:r w:rsidRPr="00DA078C">
        <w:rPr>
          <w:rFonts w:ascii="Times New Roman" w:hAnsi="Times New Roman"/>
          <w:sz w:val="28"/>
          <w:szCs w:val="28"/>
          <w:lang w:val="ru-RU"/>
        </w:rPr>
        <w:t xml:space="preserve"> от 25 июня 2002 года № 73-ФЗ "Об объектах культурного н</w:t>
      </w:r>
      <w:r w:rsidRPr="00DA078C">
        <w:rPr>
          <w:rFonts w:ascii="Times New Roman" w:hAnsi="Times New Roman"/>
          <w:sz w:val="28"/>
          <w:szCs w:val="28"/>
          <w:lang w:val="ru-RU"/>
        </w:rPr>
        <w:t>а</w:t>
      </w:r>
      <w:r w:rsidRPr="00DA078C">
        <w:rPr>
          <w:rFonts w:ascii="Times New Roman" w:hAnsi="Times New Roman"/>
          <w:sz w:val="28"/>
          <w:szCs w:val="28"/>
          <w:lang w:val="ru-RU"/>
        </w:rPr>
        <w:t>следия (памятниках истории и культуры) народов Российской Федерации" для данного исторического поселения, выполняется в течение 2 рабочих дней с д</w:t>
      </w:r>
      <w:r w:rsidRPr="00DA078C">
        <w:rPr>
          <w:rFonts w:ascii="Times New Roman" w:hAnsi="Times New Roman"/>
          <w:sz w:val="28"/>
          <w:szCs w:val="28"/>
          <w:lang w:val="ru-RU"/>
        </w:rPr>
        <w:t>а</w:t>
      </w:r>
      <w:r w:rsidRPr="00DA078C">
        <w:rPr>
          <w:rFonts w:ascii="Times New Roman" w:hAnsi="Times New Roman"/>
          <w:sz w:val="28"/>
          <w:szCs w:val="28"/>
          <w:lang w:val="ru-RU"/>
        </w:rPr>
        <w:t>ты регистрации заявления о внесении изменений в разрешение на строительс</w:t>
      </w:r>
      <w:r w:rsidRPr="00DA078C">
        <w:rPr>
          <w:rFonts w:ascii="Times New Roman" w:hAnsi="Times New Roman"/>
          <w:sz w:val="28"/>
          <w:szCs w:val="28"/>
          <w:lang w:val="ru-RU"/>
        </w:rPr>
        <w:t>т</w:t>
      </w:r>
      <w:r w:rsidRPr="00DA078C">
        <w:rPr>
          <w:rFonts w:ascii="Times New Roman" w:hAnsi="Times New Roman"/>
          <w:sz w:val="28"/>
          <w:szCs w:val="28"/>
          <w:lang w:val="ru-RU"/>
        </w:rPr>
        <w:t>во в связи с внесением изменений в проектную документацию;</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в) проверка соответствия проектной документации (с учетом внесенных в нее изменений) требованиям к строительству, реконструкции объекта кап</w:t>
      </w:r>
      <w:r w:rsidRPr="00DA078C">
        <w:rPr>
          <w:rFonts w:ascii="Times New Roman" w:hAnsi="Times New Roman"/>
          <w:sz w:val="28"/>
          <w:szCs w:val="28"/>
          <w:lang w:val="ru-RU"/>
        </w:rPr>
        <w:t>и</w:t>
      </w:r>
      <w:r w:rsidRPr="00DA078C">
        <w:rPr>
          <w:rFonts w:ascii="Times New Roman" w:hAnsi="Times New Roman"/>
          <w:sz w:val="28"/>
          <w:szCs w:val="28"/>
          <w:lang w:val="ru-RU"/>
        </w:rPr>
        <w:lastRenderedPageBreak/>
        <w:t>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w:t>
      </w:r>
      <w:r w:rsidRPr="00DA078C">
        <w:rPr>
          <w:rFonts w:ascii="Times New Roman" w:hAnsi="Times New Roman"/>
          <w:sz w:val="28"/>
          <w:szCs w:val="28"/>
          <w:lang w:val="ru-RU"/>
        </w:rPr>
        <w:t>и</w:t>
      </w:r>
      <w:r w:rsidRPr="00DA078C">
        <w:rPr>
          <w:rFonts w:ascii="Times New Roman" w:hAnsi="Times New Roman"/>
          <w:sz w:val="28"/>
          <w:szCs w:val="28"/>
          <w:lang w:val="ru-RU"/>
        </w:rPr>
        <w:t>нейного объекта, требованиям проекта планировки территории и проекта меж</w:t>
      </w:r>
      <w:r w:rsidRPr="00DA078C">
        <w:rPr>
          <w:rFonts w:ascii="Times New Roman" w:hAnsi="Times New Roman"/>
          <w:sz w:val="28"/>
          <w:szCs w:val="28"/>
          <w:lang w:val="ru-RU"/>
        </w:rPr>
        <w:t>е</w:t>
      </w:r>
      <w:r w:rsidRPr="00DA078C">
        <w:rPr>
          <w:rFonts w:ascii="Times New Roman" w:hAnsi="Times New Roman"/>
          <w:sz w:val="28"/>
          <w:szCs w:val="28"/>
          <w:lang w:val="ru-RU"/>
        </w:rPr>
        <w:t>вания территории, а также допустимости размещения объекта капитального строительства в соответствии с разрешенным использованием земельного уч</w:t>
      </w:r>
      <w:r w:rsidRPr="00DA078C">
        <w:rPr>
          <w:rFonts w:ascii="Times New Roman" w:hAnsi="Times New Roman"/>
          <w:sz w:val="28"/>
          <w:szCs w:val="28"/>
          <w:lang w:val="ru-RU"/>
        </w:rPr>
        <w:t>а</w:t>
      </w:r>
      <w:r w:rsidRPr="00DA078C">
        <w:rPr>
          <w:rFonts w:ascii="Times New Roman" w:hAnsi="Times New Roman"/>
          <w:sz w:val="28"/>
          <w:szCs w:val="28"/>
          <w:lang w:val="ru-RU"/>
        </w:rPr>
        <w:t>стка и ограничениями, установленными в соответствии с земельным и иным з</w:t>
      </w:r>
      <w:r w:rsidRPr="00DA078C">
        <w:rPr>
          <w:rFonts w:ascii="Times New Roman" w:hAnsi="Times New Roman"/>
          <w:sz w:val="28"/>
          <w:szCs w:val="28"/>
          <w:lang w:val="ru-RU"/>
        </w:rPr>
        <w:t>а</w:t>
      </w:r>
      <w:r w:rsidRPr="00DA078C">
        <w:rPr>
          <w:rFonts w:ascii="Times New Roman" w:hAnsi="Times New Roman"/>
          <w:sz w:val="28"/>
          <w:szCs w:val="28"/>
          <w:lang w:val="ru-RU"/>
        </w:rPr>
        <w:t>конодательством Российской Федерации и действующими на дату выдачи ра</w:t>
      </w:r>
      <w:r w:rsidRPr="00DA078C">
        <w:rPr>
          <w:rFonts w:ascii="Times New Roman" w:hAnsi="Times New Roman"/>
          <w:sz w:val="28"/>
          <w:szCs w:val="28"/>
          <w:lang w:val="ru-RU"/>
        </w:rPr>
        <w:t>з</w:t>
      </w:r>
      <w:r w:rsidRPr="00DA078C">
        <w:rPr>
          <w:rFonts w:ascii="Times New Roman" w:hAnsi="Times New Roman"/>
          <w:sz w:val="28"/>
          <w:szCs w:val="28"/>
          <w:lang w:val="ru-RU"/>
        </w:rPr>
        <w:t>решения на строительство, выполняется в течение 3 рабочих дней с даты рег</w:t>
      </w:r>
      <w:r w:rsidRPr="00DA078C">
        <w:rPr>
          <w:rFonts w:ascii="Times New Roman" w:hAnsi="Times New Roman"/>
          <w:sz w:val="28"/>
          <w:szCs w:val="28"/>
          <w:lang w:val="ru-RU"/>
        </w:rPr>
        <w:t>и</w:t>
      </w:r>
      <w:r w:rsidRPr="00DA078C">
        <w:rPr>
          <w:rFonts w:ascii="Times New Roman" w:hAnsi="Times New Roman"/>
          <w:sz w:val="28"/>
          <w:szCs w:val="28"/>
          <w:lang w:val="ru-RU"/>
        </w:rPr>
        <w:t>страции заявления о внесении изменений в разрешение на строительство в св</w:t>
      </w:r>
      <w:r w:rsidRPr="00DA078C">
        <w:rPr>
          <w:rFonts w:ascii="Times New Roman" w:hAnsi="Times New Roman"/>
          <w:sz w:val="28"/>
          <w:szCs w:val="28"/>
          <w:lang w:val="ru-RU"/>
        </w:rPr>
        <w:t>я</w:t>
      </w:r>
      <w:r w:rsidRPr="00DA078C">
        <w:rPr>
          <w:rFonts w:ascii="Times New Roman" w:hAnsi="Times New Roman"/>
          <w:sz w:val="28"/>
          <w:szCs w:val="28"/>
          <w:lang w:val="ru-RU"/>
        </w:rPr>
        <w:t>зи с внесением изменений в проектную документацию;</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w:t>
      </w:r>
      <w:r w:rsidRPr="00DA078C">
        <w:rPr>
          <w:rFonts w:ascii="Times New Roman" w:hAnsi="Times New Roman"/>
          <w:sz w:val="28"/>
          <w:szCs w:val="28"/>
          <w:lang w:val="ru-RU"/>
        </w:rPr>
        <w:t>н</w:t>
      </w:r>
      <w:r w:rsidRPr="00DA078C">
        <w:rPr>
          <w:rFonts w:ascii="Times New Roman" w:hAnsi="Times New Roman"/>
          <w:sz w:val="28"/>
          <w:szCs w:val="28"/>
          <w:lang w:val="ru-RU"/>
        </w:rPr>
        <w:t>ного строительства, реконструкции, выполняется в течение 3 рабочих дней с даты регистрации заявления о внесении изменений в разрешение на строител</w:t>
      </w:r>
      <w:r w:rsidRPr="00DA078C">
        <w:rPr>
          <w:rFonts w:ascii="Times New Roman" w:hAnsi="Times New Roman"/>
          <w:sz w:val="28"/>
          <w:szCs w:val="28"/>
          <w:lang w:val="ru-RU"/>
        </w:rPr>
        <w:t>ь</w:t>
      </w:r>
      <w:r w:rsidRPr="00DA078C">
        <w:rPr>
          <w:rFonts w:ascii="Times New Roman" w:hAnsi="Times New Roman"/>
          <w:sz w:val="28"/>
          <w:szCs w:val="28"/>
          <w:lang w:val="ru-RU"/>
        </w:rPr>
        <w:t>ство в связи с внесением изменений в проектную документацию;</w:t>
      </w:r>
    </w:p>
    <w:p w:rsidR="00DA078C" w:rsidRPr="00DA078C" w:rsidRDefault="00DA078C" w:rsidP="00DA078C">
      <w:pPr>
        <w:ind w:firstLine="709"/>
        <w:jc w:val="both"/>
        <w:rPr>
          <w:rFonts w:ascii="Times New Roman" w:hAnsi="Times New Roman"/>
          <w:sz w:val="28"/>
          <w:szCs w:val="28"/>
          <w:lang w:val="ru-RU"/>
        </w:rPr>
      </w:pPr>
      <w:proofErr w:type="spellStart"/>
      <w:r w:rsidRPr="00DA078C">
        <w:rPr>
          <w:rFonts w:ascii="Times New Roman" w:hAnsi="Times New Roman"/>
          <w:sz w:val="28"/>
          <w:szCs w:val="28"/>
          <w:lang w:val="ru-RU"/>
        </w:rPr>
        <w:t>д</w:t>
      </w:r>
      <w:proofErr w:type="spellEnd"/>
      <w:r w:rsidRPr="00DA078C">
        <w:rPr>
          <w:rFonts w:ascii="Times New Roman" w:hAnsi="Times New Roman"/>
          <w:sz w:val="28"/>
          <w:szCs w:val="28"/>
          <w:lang w:val="ru-RU"/>
        </w:rPr>
        <w:t>)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w:t>
      </w:r>
      <w:r w:rsidRPr="00DA078C">
        <w:rPr>
          <w:rFonts w:ascii="Times New Roman" w:hAnsi="Times New Roman"/>
          <w:sz w:val="28"/>
          <w:szCs w:val="28"/>
          <w:lang w:val="ru-RU"/>
        </w:rPr>
        <w:t>о</w:t>
      </w:r>
      <w:r w:rsidRPr="00DA078C">
        <w:rPr>
          <w:rFonts w:ascii="Times New Roman" w:hAnsi="Times New Roman"/>
          <w:sz w:val="28"/>
          <w:szCs w:val="28"/>
          <w:lang w:val="ru-RU"/>
        </w:rPr>
        <w:t>нение от предельных параметров разрешенного строительства, реконструкции в случае выдачи лицу такого разрешения при подаче заявления о внесении изм</w:t>
      </w:r>
      <w:r w:rsidRPr="00DA078C">
        <w:rPr>
          <w:rFonts w:ascii="Times New Roman" w:hAnsi="Times New Roman"/>
          <w:sz w:val="28"/>
          <w:szCs w:val="28"/>
          <w:lang w:val="ru-RU"/>
        </w:rPr>
        <w:t>е</w:t>
      </w:r>
      <w:r w:rsidRPr="00DA078C">
        <w:rPr>
          <w:rFonts w:ascii="Times New Roman" w:hAnsi="Times New Roman"/>
          <w:sz w:val="28"/>
          <w:szCs w:val="28"/>
          <w:lang w:val="ru-RU"/>
        </w:rPr>
        <w:t>нений в разрешение на строительство объекта капитального строительства, к</w:t>
      </w:r>
      <w:r w:rsidRPr="00DA078C">
        <w:rPr>
          <w:rFonts w:ascii="Times New Roman" w:hAnsi="Times New Roman"/>
          <w:sz w:val="28"/>
          <w:szCs w:val="28"/>
          <w:lang w:val="ru-RU"/>
        </w:rPr>
        <w:t>о</w:t>
      </w:r>
      <w:r w:rsidRPr="00DA078C">
        <w:rPr>
          <w:rFonts w:ascii="Times New Roman" w:hAnsi="Times New Roman"/>
          <w:sz w:val="28"/>
          <w:szCs w:val="28"/>
          <w:lang w:val="ru-RU"/>
        </w:rPr>
        <w:t>торый не является линейным объектом и строительство или реконструкция к</w:t>
      </w:r>
      <w:r w:rsidRPr="00DA078C">
        <w:rPr>
          <w:rFonts w:ascii="Times New Roman" w:hAnsi="Times New Roman"/>
          <w:sz w:val="28"/>
          <w:szCs w:val="28"/>
          <w:lang w:val="ru-RU"/>
        </w:rPr>
        <w:t>о</w:t>
      </w:r>
      <w:r w:rsidRPr="00DA078C">
        <w:rPr>
          <w:rFonts w:ascii="Times New Roman" w:hAnsi="Times New Roman"/>
          <w:sz w:val="28"/>
          <w:szCs w:val="28"/>
          <w:lang w:val="ru-RU"/>
        </w:rPr>
        <w:t>торого планируется в границах территории исторического поселения федерал</w:t>
      </w:r>
      <w:r w:rsidRPr="00DA078C">
        <w:rPr>
          <w:rFonts w:ascii="Times New Roman" w:hAnsi="Times New Roman"/>
          <w:sz w:val="28"/>
          <w:szCs w:val="28"/>
          <w:lang w:val="ru-RU"/>
        </w:rPr>
        <w:t>ь</w:t>
      </w:r>
      <w:r w:rsidRPr="00DA078C">
        <w:rPr>
          <w:rFonts w:ascii="Times New Roman" w:hAnsi="Times New Roman"/>
          <w:sz w:val="28"/>
          <w:szCs w:val="28"/>
          <w:lang w:val="ru-RU"/>
        </w:rPr>
        <w:t>ного или регионального значения, и к заявлению о внесении изменений в ра</w:t>
      </w:r>
      <w:r w:rsidRPr="00DA078C">
        <w:rPr>
          <w:rFonts w:ascii="Times New Roman" w:hAnsi="Times New Roman"/>
          <w:sz w:val="28"/>
          <w:szCs w:val="28"/>
          <w:lang w:val="ru-RU"/>
        </w:rPr>
        <w:t>з</w:t>
      </w:r>
      <w:r w:rsidRPr="00DA078C">
        <w:rPr>
          <w:rFonts w:ascii="Times New Roman" w:hAnsi="Times New Roman"/>
          <w:sz w:val="28"/>
          <w:szCs w:val="28"/>
          <w:lang w:val="ru-RU"/>
        </w:rPr>
        <w:t>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w:t>
      </w:r>
      <w:r w:rsidRPr="00DA078C">
        <w:rPr>
          <w:rFonts w:ascii="Times New Roman" w:hAnsi="Times New Roman"/>
          <w:sz w:val="28"/>
          <w:szCs w:val="28"/>
          <w:lang w:val="ru-RU"/>
        </w:rPr>
        <w:t>о</w:t>
      </w:r>
      <w:r w:rsidRPr="00DA078C">
        <w:rPr>
          <w:rFonts w:ascii="Times New Roman" w:hAnsi="Times New Roman"/>
          <w:sz w:val="28"/>
          <w:szCs w:val="28"/>
          <w:lang w:val="ru-RU"/>
        </w:rPr>
        <w:t>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w:t>
      </w:r>
      <w:r w:rsidRPr="00DA078C">
        <w:rPr>
          <w:rFonts w:ascii="Times New Roman" w:hAnsi="Times New Roman"/>
          <w:sz w:val="28"/>
          <w:szCs w:val="28"/>
          <w:lang w:val="ru-RU"/>
        </w:rPr>
        <w:t>н</w:t>
      </w:r>
      <w:r w:rsidRPr="00DA078C">
        <w:rPr>
          <w:rFonts w:ascii="Times New Roman" w:hAnsi="Times New Roman"/>
          <w:sz w:val="28"/>
          <w:szCs w:val="28"/>
          <w:lang w:val="ru-RU"/>
        </w:rPr>
        <w:t>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w:t>
      </w:r>
      <w:r w:rsidRPr="00DA078C">
        <w:rPr>
          <w:rFonts w:ascii="Times New Roman" w:hAnsi="Times New Roman"/>
          <w:sz w:val="28"/>
          <w:szCs w:val="28"/>
          <w:lang w:val="ru-RU"/>
        </w:rPr>
        <w:t>е</w:t>
      </w:r>
      <w:r w:rsidRPr="00DA078C">
        <w:rPr>
          <w:rFonts w:ascii="Times New Roman" w:hAnsi="Times New Roman"/>
          <w:sz w:val="28"/>
          <w:szCs w:val="28"/>
          <w:lang w:val="ru-RU"/>
        </w:rPr>
        <w:t>шение на строительство не содержится указания на типовое архитектурное р</w:t>
      </w:r>
      <w:r w:rsidRPr="00DA078C">
        <w:rPr>
          <w:rFonts w:ascii="Times New Roman" w:hAnsi="Times New Roman"/>
          <w:sz w:val="28"/>
          <w:szCs w:val="28"/>
          <w:lang w:val="ru-RU"/>
        </w:rPr>
        <w:t>е</w:t>
      </w:r>
      <w:r w:rsidRPr="00DA078C">
        <w:rPr>
          <w:rFonts w:ascii="Times New Roman" w:hAnsi="Times New Roman"/>
          <w:sz w:val="28"/>
          <w:szCs w:val="28"/>
          <w:lang w:val="ru-RU"/>
        </w:rPr>
        <w:t>шение, в соответствии с которым планируется строительство или реконстру</w:t>
      </w:r>
      <w:r w:rsidRPr="00DA078C">
        <w:rPr>
          <w:rFonts w:ascii="Times New Roman" w:hAnsi="Times New Roman"/>
          <w:sz w:val="28"/>
          <w:szCs w:val="28"/>
          <w:lang w:val="ru-RU"/>
        </w:rPr>
        <w:t>к</w:t>
      </w:r>
      <w:r w:rsidRPr="00DA078C">
        <w:rPr>
          <w:rFonts w:ascii="Times New Roman" w:hAnsi="Times New Roman"/>
          <w:sz w:val="28"/>
          <w:szCs w:val="28"/>
          <w:lang w:val="ru-RU"/>
        </w:rPr>
        <w:t>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Лицо, ответственное за выполнение административной процедуры: должностное лицо отдела.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4. Критерием принятия решения о направлении межведомственного з</w:t>
      </w:r>
      <w:r w:rsidRPr="00DA078C">
        <w:rPr>
          <w:rFonts w:ascii="Times New Roman" w:hAnsi="Times New Roman"/>
          <w:sz w:val="28"/>
          <w:szCs w:val="28"/>
          <w:lang w:val="ru-RU"/>
        </w:rPr>
        <w:t>а</w:t>
      </w:r>
      <w:r w:rsidRPr="00DA078C">
        <w:rPr>
          <w:rFonts w:ascii="Times New Roman" w:hAnsi="Times New Roman"/>
          <w:sz w:val="28"/>
          <w:szCs w:val="28"/>
          <w:lang w:val="ru-RU"/>
        </w:rPr>
        <w:t xml:space="preserve">проса в органы государственной власти или органы местного самоуправления о представлении документов, указанных в </w:t>
      </w:r>
      <w:hyperlink w:anchor="P260" w:history="1">
        <w:r w:rsidRPr="00DA078C">
          <w:rPr>
            <w:rFonts w:ascii="Times New Roman" w:hAnsi="Times New Roman"/>
            <w:sz w:val="28"/>
            <w:szCs w:val="28"/>
            <w:lang w:val="ru-RU"/>
          </w:rPr>
          <w:t>пункте 2.6.3</w:t>
        </w:r>
      </w:hyperlink>
      <w:r w:rsidRPr="00DA078C">
        <w:rPr>
          <w:rFonts w:ascii="Times New Roman" w:hAnsi="Times New Roman"/>
          <w:sz w:val="28"/>
          <w:szCs w:val="28"/>
          <w:lang w:val="ru-RU"/>
        </w:rPr>
        <w:t>.1 настоящего Админис</w:t>
      </w:r>
      <w:r w:rsidRPr="00DA078C">
        <w:rPr>
          <w:rFonts w:ascii="Times New Roman" w:hAnsi="Times New Roman"/>
          <w:sz w:val="28"/>
          <w:szCs w:val="28"/>
          <w:lang w:val="ru-RU"/>
        </w:rPr>
        <w:t>т</w:t>
      </w:r>
      <w:r w:rsidRPr="00DA078C">
        <w:rPr>
          <w:rFonts w:ascii="Times New Roman" w:hAnsi="Times New Roman"/>
          <w:sz w:val="28"/>
          <w:szCs w:val="28"/>
          <w:lang w:val="ru-RU"/>
        </w:rPr>
        <w:t>ративного регламента, или сведений, содержащихся в них, является непре</w:t>
      </w:r>
      <w:r w:rsidRPr="00DA078C">
        <w:rPr>
          <w:rFonts w:ascii="Times New Roman" w:hAnsi="Times New Roman"/>
          <w:sz w:val="28"/>
          <w:szCs w:val="28"/>
          <w:lang w:val="ru-RU"/>
        </w:rPr>
        <w:t>д</w:t>
      </w:r>
      <w:r w:rsidRPr="00DA078C">
        <w:rPr>
          <w:rFonts w:ascii="Times New Roman" w:hAnsi="Times New Roman"/>
          <w:sz w:val="28"/>
          <w:szCs w:val="28"/>
          <w:lang w:val="ru-RU"/>
        </w:rPr>
        <w:t>ставление заявителем по собственной инициативе указанных документов вм</w:t>
      </w:r>
      <w:r w:rsidRPr="00DA078C">
        <w:rPr>
          <w:rFonts w:ascii="Times New Roman" w:hAnsi="Times New Roman"/>
          <w:sz w:val="28"/>
          <w:szCs w:val="28"/>
          <w:lang w:val="ru-RU"/>
        </w:rPr>
        <w:t>е</w:t>
      </w:r>
      <w:r w:rsidRPr="00DA078C">
        <w:rPr>
          <w:rFonts w:ascii="Times New Roman" w:hAnsi="Times New Roman"/>
          <w:sz w:val="28"/>
          <w:szCs w:val="28"/>
          <w:lang w:val="ru-RU"/>
        </w:rPr>
        <w:t>сте с заявлением о внесении изменений в разрешение на строительство в связи с внесением изменений в проектную документацию.</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5. Результат выполнения административной процедуры: подготовка ра</w:t>
      </w:r>
      <w:r w:rsidRPr="00DA078C">
        <w:rPr>
          <w:rFonts w:ascii="Times New Roman" w:hAnsi="Times New Roman"/>
          <w:sz w:val="28"/>
          <w:szCs w:val="28"/>
          <w:lang w:val="ru-RU"/>
        </w:rPr>
        <w:t>з</w:t>
      </w:r>
      <w:r w:rsidRPr="00DA078C">
        <w:rPr>
          <w:rFonts w:ascii="Times New Roman" w:hAnsi="Times New Roman"/>
          <w:sz w:val="28"/>
          <w:szCs w:val="28"/>
          <w:lang w:val="ru-RU"/>
        </w:rPr>
        <w:t>решения на строительство с внесением изменений или проекта решения об о</w:t>
      </w:r>
      <w:r w:rsidRPr="00DA078C">
        <w:rPr>
          <w:rFonts w:ascii="Times New Roman" w:hAnsi="Times New Roman"/>
          <w:sz w:val="28"/>
          <w:szCs w:val="28"/>
          <w:lang w:val="ru-RU"/>
        </w:rPr>
        <w:t>т</w:t>
      </w:r>
      <w:r w:rsidRPr="00DA078C">
        <w:rPr>
          <w:rFonts w:ascii="Times New Roman" w:hAnsi="Times New Roman"/>
          <w:sz w:val="28"/>
          <w:szCs w:val="28"/>
          <w:lang w:val="ru-RU"/>
        </w:rPr>
        <w:t>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3.2.3. Принятие решения о внесении изменений в разрешение на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 в связи с внесением изменений в проектную документацию или реш</w:t>
      </w:r>
      <w:r w:rsidRPr="00DA078C">
        <w:rPr>
          <w:rFonts w:ascii="Times New Roman" w:hAnsi="Times New Roman"/>
          <w:sz w:val="28"/>
          <w:szCs w:val="28"/>
          <w:lang w:val="ru-RU"/>
        </w:rPr>
        <w:t>е</w:t>
      </w:r>
      <w:r w:rsidRPr="00DA078C">
        <w:rPr>
          <w:rFonts w:ascii="Times New Roman" w:hAnsi="Times New Roman"/>
          <w:sz w:val="28"/>
          <w:szCs w:val="28"/>
          <w:lang w:val="ru-RU"/>
        </w:rPr>
        <w:t>ния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представление должностным лицом отдела проекта решения должностному лицу, ответстве</w:t>
      </w:r>
      <w:r w:rsidRPr="00DA078C">
        <w:rPr>
          <w:rFonts w:ascii="Times New Roman" w:hAnsi="Times New Roman"/>
          <w:sz w:val="28"/>
          <w:szCs w:val="28"/>
          <w:lang w:val="ru-RU"/>
        </w:rPr>
        <w:t>н</w:t>
      </w:r>
      <w:r w:rsidRPr="00DA078C">
        <w:rPr>
          <w:rFonts w:ascii="Times New Roman" w:hAnsi="Times New Roman"/>
          <w:sz w:val="28"/>
          <w:szCs w:val="28"/>
          <w:lang w:val="ru-RU"/>
        </w:rPr>
        <w:t>ному за принятие и подписание соответствующего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w:t>
      </w:r>
      <w:r w:rsidRPr="00DA078C">
        <w:rPr>
          <w:rFonts w:ascii="Times New Roman" w:hAnsi="Times New Roman"/>
          <w:sz w:val="28"/>
          <w:szCs w:val="28"/>
          <w:lang w:val="ru-RU"/>
        </w:rPr>
        <w:t>е</w:t>
      </w:r>
      <w:r w:rsidRPr="00DA078C">
        <w:rPr>
          <w:rFonts w:ascii="Times New Roman" w:hAnsi="Times New Roman"/>
          <w:sz w:val="28"/>
          <w:szCs w:val="28"/>
          <w:lang w:val="ru-RU"/>
        </w:rPr>
        <w:t>сением изменений в проектную документацию и представленных документов должностным лицом, ответственным за принятие и подписание решения о вн</w:t>
      </w:r>
      <w:r w:rsidRPr="00DA078C">
        <w:rPr>
          <w:rFonts w:ascii="Times New Roman" w:hAnsi="Times New Roman"/>
          <w:sz w:val="28"/>
          <w:szCs w:val="28"/>
          <w:lang w:val="ru-RU"/>
        </w:rPr>
        <w:t>е</w:t>
      </w:r>
      <w:r w:rsidRPr="00DA078C">
        <w:rPr>
          <w:rFonts w:ascii="Times New Roman" w:hAnsi="Times New Roman"/>
          <w:sz w:val="28"/>
          <w:szCs w:val="28"/>
          <w:lang w:val="ru-RU"/>
        </w:rPr>
        <w:t>сении изменений в разрешение на строительство в связи с внесением измен</w:t>
      </w:r>
      <w:r w:rsidRPr="00DA078C">
        <w:rPr>
          <w:rFonts w:ascii="Times New Roman" w:hAnsi="Times New Roman"/>
          <w:sz w:val="28"/>
          <w:szCs w:val="28"/>
          <w:lang w:val="ru-RU"/>
        </w:rPr>
        <w:t>е</w:t>
      </w:r>
      <w:r w:rsidRPr="00DA078C">
        <w:rPr>
          <w:rFonts w:ascii="Times New Roman" w:hAnsi="Times New Roman"/>
          <w:sz w:val="28"/>
          <w:szCs w:val="28"/>
          <w:lang w:val="ru-RU"/>
        </w:rPr>
        <w:t>ний в проектную документацию или решения об отказе во внесении изменений в разрешение на строительство в связи с внесением изменений в проектную д</w:t>
      </w:r>
      <w:r w:rsidRPr="00DA078C">
        <w:rPr>
          <w:rFonts w:ascii="Times New Roman" w:hAnsi="Times New Roman"/>
          <w:sz w:val="28"/>
          <w:szCs w:val="28"/>
          <w:lang w:val="ru-RU"/>
        </w:rPr>
        <w:t>о</w:t>
      </w:r>
      <w:r w:rsidRPr="00DA078C">
        <w:rPr>
          <w:rFonts w:ascii="Times New Roman" w:hAnsi="Times New Roman"/>
          <w:sz w:val="28"/>
          <w:szCs w:val="28"/>
          <w:lang w:val="ru-RU"/>
        </w:rPr>
        <w:t>кументацию, выполняется в течение 1 рабочего дня с даты завершения предш</w:t>
      </w:r>
      <w:r w:rsidRPr="00DA078C">
        <w:rPr>
          <w:rFonts w:ascii="Times New Roman" w:hAnsi="Times New Roman"/>
          <w:sz w:val="28"/>
          <w:szCs w:val="28"/>
          <w:lang w:val="ru-RU"/>
        </w:rPr>
        <w:t>е</w:t>
      </w:r>
      <w:r w:rsidRPr="00DA078C">
        <w:rPr>
          <w:rFonts w:ascii="Times New Roman" w:hAnsi="Times New Roman"/>
          <w:sz w:val="28"/>
          <w:szCs w:val="28"/>
          <w:lang w:val="ru-RU"/>
        </w:rPr>
        <w:t>ствующей административной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Лицо, ответственное за выполнение административной процедуры: Глава Администрации МО ____ (Уполномоченное лицо).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Критерии принятия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4.1. О подготовке и подписании разрешения на строительство с внесе</w:t>
      </w:r>
      <w:r w:rsidRPr="00DA078C">
        <w:rPr>
          <w:rFonts w:ascii="Times New Roman" w:hAnsi="Times New Roman"/>
          <w:sz w:val="28"/>
          <w:szCs w:val="28"/>
          <w:lang w:val="ru-RU"/>
        </w:rPr>
        <w:t>н</w:t>
      </w:r>
      <w:r w:rsidRPr="00DA078C">
        <w:rPr>
          <w:rFonts w:ascii="Times New Roman" w:hAnsi="Times New Roman"/>
          <w:sz w:val="28"/>
          <w:szCs w:val="28"/>
          <w:lang w:val="ru-RU"/>
        </w:rPr>
        <w:t xml:space="preserve">ными изменениями - наличие всех документов, предусмотренных </w:t>
      </w:r>
      <w:hyperlink w:anchor="P218" w:history="1">
        <w:r w:rsidRPr="00DA078C">
          <w:rPr>
            <w:rFonts w:ascii="Times New Roman" w:hAnsi="Times New Roman"/>
            <w:sz w:val="28"/>
            <w:szCs w:val="28"/>
            <w:lang w:val="ru-RU"/>
          </w:rPr>
          <w:t>пунктами 2.6.1</w:t>
        </w:r>
      </w:hyperlink>
      <w:r w:rsidRPr="00DA078C">
        <w:rPr>
          <w:rFonts w:ascii="Times New Roman" w:hAnsi="Times New Roman"/>
          <w:sz w:val="28"/>
          <w:szCs w:val="28"/>
          <w:lang w:val="ru-RU"/>
        </w:rPr>
        <w:t xml:space="preserve"> и 2.6.3.1 настоящего Административного регламента, и соответствие пр</w:t>
      </w:r>
      <w:r w:rsidRPr="00DA078C">
        <w:rPr>
          <w:rFonts w:ascii="Times New Roman" w:hAnsi="Times New Roman"/>
          <w:sz w:val="28"/>
          <w:szCs w:val="28"/>
          <w:lang w:val="ru-RU"/>
        </w:rPr>
        <w:t>о</w:t>
      </w:r>
      <w:r w:rsidRPr="00DA078C">
        <w:rPr>
          <w:rFonts w:ascii="Times New Roman" w:hAnsi="Times New Roman"/>
          <w:sz w:val="28"/>
          <w:szCs w:val="28"/>
          <w:lang w:val="ru-RU"/>
        </w:rPr>
        <w:t>ектной документации (с учетом внесенных в нее изменений) требованиям к строительству, реконструкции объекта капитального строительства, устано</w:t>
      </w:r>
      <w:r w:rsidRPr="00DA078C">
        <w:rPr>
          <w:rFonts w:ascii="Times New Roman" w:hAnsi="Times New Roman"/>
          <w:sz w:val="28"/>
          <w:szCs w:val="28"/>
          <w:lang w:val="ru-RU"/>
        </w:rPr>
        <w:t>в</w:t>
      </w:r>
      <w:r w:rsidRPr="00DA078C">
        <w:rPr>
          <w:rFonts w:ascii="Times New Roman" w:hAnsi="Times New Roman"/>
          <w:sz w:val="28"/>
          <w:szCs w:val="28"/>
          <w:lang w:val="ru-RU"/>
        </w:rPr>
        <w:t>ленным на дату выдачи представленного для внесения изменений градостро</w:t>
      </w:r>
      <w:r w:rsidRPr="00DA078C">
        <w:rPr>
          <w:rFonts w:ascii="Times New Roman" w:hAnsi="Times New Roman"/>
          <w:sz w:val="28"/>
          <w:szCs w:val="28"/>
          <w:lang w:val="ru-RU"/>
        </w:rPr>
        <w:t>и</w:t>
      </w:r>
      <w:r w:rsidRPr="00DA078C">
        <w:rPr>
          <w:rFonts w:ascii="Times New Roman" w:hAnsi="Times New Roman"/>
          <w:sz w:val="28"/>
          <w:szCs w:val="28"/>
          <w:lang w:val="ru-RU"/>
        </w:rPr>
        <w:t>тельного плана земельного участка, или в случае внесения изменений в разр</w:t>
      </w:r>
      <w:r w:rsidRPr="00DA078C">
        <w:rPr>
          <w:rFonts w:ascii="Times New Roman" w:hAnsi="Times New Roman"/>
          <w:sz w:val="28"/>
          <w:szCs w:val="28"/>
          <w:lang w:val="ru-RU"/>
        </w:rPr>
        <w:t>е</w:t>
      </w:r>
      <w:r w:rsidRPr="00DA078C">
        <w:rPr>
          <w:rFonts w:ascii="Times New Roman" w:hAnsi="Times New Roman"/>
          <w:sz w:val="28"/>
          <w:szCs w:val="28"/>
          <w:lang w:val="ru-RU"/>
        </w:rPr>
        <w:t>шение на строительство линейного объекта - требованиям проекта планировки территории и проекта межевания территории, а также разрешенному использ</w:t>
      </w:r>
      <w:r w:rsidRPr="00DA078C">
        <w:rPr>
          <w:rFonts w:ascii="Times New Roman" w:hAnsi="Times New Roman"/>
          <w:sz w:val="28"/>
          <w:szCs w:val="28"/>
          <w:lang w:val="ru-RU"/>
        </w:rPr>
        <w:t>о</w:t>
      </w:r>
      <w:r w:rsidRPr="00DA078C">
        <w:rPr>
          <w:rFonts w:ascii="Times New Roman" w:hAnsi="Times New Roman"/>
          <w:sz w:val="28"/>
          <w:szCs w:val="28"/>
          <w:lang w:val="ru-RU"/>
        </w:rPr>
        <w:t>ванию земельного участка и(или) ограничениям, установленным в соответствии с земельным и иным законодательством Российской Федерации и действу</w:t>
      </w:r>
      <w:r w:rsidRPr="00DA078C">
        <w:rPr>
          <w:rFonts w:ascii="Times New Roman" w:hAnsi="Times New Roman"/>
          <w:sz w:val="28"/>
          <w:szCs w:val="28"/>
          <w:lang w:val="ru-RU"/>
        </w:rPr>
        <w:t>ю</w:t>
      </w:r>
      <w:r w:rsidRPr="00DA078C">
        <w:rPr>
          <w:rFonts w:ascii="Times New Roman" w:hAnsi="Times New Roman"/>
          <w:sz w:val="28"/>
          <w:szCs w:val="28"/>
          <w:lang w:val="ru-RU"/>
        </w:rPr>
        <w:t>щим на дату выдачи разрешения на строительство, требованиям, установле</w:t>
      </w:r>
      <w:r w:rsidRPr="00DA078C">
        <w:rPr>
          <w:rFonts w:ascii="Times New Roman" w:hAnsi="Times New Roman"/>
          <w:sz w:val="28"/>
          <w:szCs w:val="28"/>
          <w:lang w:val="ru-RU"/>
        </w:rPr>
        <w:t>н</w:t>
      </w:r>
      <w:r w:rsidRPr="00DA078C">
        <w:rPr>
          <w:rFonts w:ascii="Times New Roman" w:hAnsi="Times New Roman"/>
          <w:sz w:val="28"/>
          <w:szCs w:val="28"/>
          <w:lang w:val="ru-RU"/>
        </w:rPr>
        <w:t>ным в разрешении на отклонение от предельных параметров разрешенного строительства, реконструкции;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4.2. О подготовке и подписании решения об отказе во внесении измен</w:t>
      </w:r>
      <w:r w:rsidRPr="00DA078C">
        <w:rPr>
          <w:rFonts w:ascii="Times New Roman" w:hAnsi="Times New Roman"/>
          <w:sz w:val="28"/>
          <w:szCs w:val="28"/>
          <w:lang w:val="ru-RU"/>
        </w:rPr>
        <w:t>е</w:t>
      </w:r>
      <w:r w:rsidRPr="00DA078C">
        <w:rPr>
          <w:rFonts w:ascii="Times New Roman" w:hAnsi="Times New Roman"/>
          <w:sz w:val="28"/>
          <w:szCs w:val="28"/>
          <w:lang w:val="ru-RU"/>
        </w:rPr>
        <w:t>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а) отсутствие одного или нескольких документов, предусмотренных </w:t>
      </w:r>
      <w:hyperlink w:anchor="P218" w:history="1">
        <w:r w:rsidRPr="00DA078C">
          <w:rPr>
            <w:rFonts w:ascii="Times New Roman" w:hAnsi="Times New Roman"/>
            <w:sz w:val="28"/>
            <w:szCs w:val="28"/>
            <w:lang w:val="ru-RU"/>
          </w:rPr>
          <w:t>пунктами 2.6.1, 2.6.3.1</w:t>
        </w:r>
      </w:hyperlink>
      <w:r w:rsidRPr="00DA078C">
        <w:rPr>
          <w:rFonts w:ascii="Times New Roman" w:hAnsi="Times New Roman"/>
          <w:sz w:val="28"/>
          <w:szCs w:val="28"/>
          <w:lang w:val="ru-RU"/>
        </w:rPr>
        <w:t xml:space="preserve"> настоящего Административного регламента;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w:t>
      </w:r>
      <w:r w:rsidRPr="00DA078C">
        <w:rPr>
          <w:rFonts w:ascii="Times New Roman" w:hAnsi="Times New Roman"/>
          <w:sz w:val="28"/>
          <w:szCs w:val="28"/>
          <w:lang w:val="ru-RU"/>
        </w:rPr>
        <w:t>е</w:t>
      </w:r>
      <w:r w:rsidRPr="00DA078C">
        <w:rPr>
          <w:rFonts w:ascii="Times New Roman" w:hAnsi="Times New Roman"/>
          <w:sz w:val="28"/>
          <w:szCs w:val="28"/>
          <w:lang w:val="ru-RU"/>
        </w:rPr>
        <w:t>ния изменений в разрешение на строительство линейного объекта - требован</w:t>
      </w:r>
      <w:r w:rsidRPr="00DA078C">
        <w:rPr>
          <w:rFonts w:ascii="Times New Roman" w:hAnsi="Times New Roman"/>
          <w:sz w:val="28"/>
          <w:szCs w:val="28"/>
          <w:lang w:val="ru-RU"/>
        </w:rPr>
        <w:t>и</w:t>
      </w:r>
      <w:r w:rsidRPr="00DA078C">
        <w:rPr>
          <w:rFonts w:ascii="Times New Roman" w:hAnsi="Times New Roman"/>
          <w:sz w:val="28"/>
          <w:szCs w:val="28"/>
          <w:lang w:val="ru-RU"/>
        </w:rPr>
        <w:t>ям проекта планировки территории и проекта межевания территории, а также разрешенному использованию земельного участка и(или) ограничениям, уст</w:t>
      </w:r>
      <w:r w:rsidRPr="00DA078C">
        <w:rPr>
          <w:rFonts w:ascii="Times New Roman" w:hAnsi="Times New Roman"/>
          <w:sz w:val="28"/>
          <w:szCs w:val="28"/>
          <w:lang w:val="ru-RU"/>
        </w:rPr>
        <w:t>а</w:t>
      </w:r>
      <w:r w:rsidRPr="00DA078C">
        <w:rPr>
          <w:rFonts w:ascii="Times New Roman" w:hAnsi="Times New Roman"/>
          <w:sz w:val="28"/>
          <w:szCs w:val="28"/>
          <w:lang w:val="ru-RU"/>
        </w:rPr>
        <w:t>новленным в соответствии с земельным и иным законодательством Российской Федерации и действующим на дату выдачи разрешения на строительство, тр</w:t>
      </w:r>
      <w:r w:rsidRPr="00DA078C">
        <w:rPr>
          <w:rFonts w:ascii="Times New Roman" w:hAnsi="Times New Roman"/>
          <w:sz w:val="28"/>
          <w:szCs w:val="28"/>
          <w:lang w:val="ru-RU"/>
        </w:rPr>
        <w:t>е</w:t>
      </w:r>
      <w:r w:rsidRPr="00DA078C">
        <w:rPr>
          <w:rFonts w:ascii="Times New Roman" w:hAnsi="Times New Roman"/>
          <w:sz w:val="28"/>
          <w:szCs w:val="28"/>
          <w:lang w:val="ru-RU"/>
        </w:rPr>
        <w:t>бованиям, установленным в разрешении на отклонение от предельных пар</w:t>
      </w:r>
      <w:r w:rsidRPr="00DA078C">
        <w:rPr>
          <w:rFonts w:ascii="Times New Roman" w:hAnsi="Times New Roman"/>
          <w:sz w:val="28"/>
          <w:szCs w:val="28"/>
          <w:lang w:val="ru-RU"/>
        </w:rPr>
        <w:t>а</w:t>
      </w:r>
      <w:r w:rsidRPr="00DA078C">
        <w:rPr>
          <w:rFonts w:ascii="Times New Roman" w:hAnsi="Times New Roman"/>
          <w:sz w:val="28"/>
          <w:szCs w:val="28"/>
          <w:lang w:val="ru-RU"/>
        </w:rPr>
        <w:t>метров разрешенного строительства, реконструкции;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г) наличие заключения органа исполнительной власти Ленинградской о</w:t>
      </w:r>
      <w:r w:rsidRPr="00DA078C">
        <w:rPr>
          <w:rFonts w:ascii="Times New Roman" w:hAnsi="Times New Roman"/>
          <w:sz w:val="28"/>
          <w:szCs w:val="28"/>
          <w:lang w:val="ru-RU"/>
        </w:rPr>
        <w:t>б</w:t>
      </w:r>
      <w:r w:rsidRPr="00DA078C">
        <w:rPr>
          <w:rFonts w:ascii="Times New Roman" w:hAnsi="Times New Roman"/>
          <w:sz w:val="28"/>
          <w:szCs w:val="28"/>
          <w:lang w:val="ru-RU"/>
        </w:rPr>
        <w:t>ласти, уполномоченного в области охраны объектов культурного наследия, о несоответствии раздела проектной документации объекта капитального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w:t>
      </w:r>
      <w:r w:rsidRPr="00DA078C">
        <w:rPr>
          <w:rFonts w:ascii="Times New Roman" w:hAnsi="Times New Roman"/>
          <w:sz w:val="28"/>
          <w:szCs w:val="28"/>
          <w:lang w:val="ru-RU"/>
        </w:rPr>
        <w:t>г</w:t>
      </w:r>
      <w:r w:rsidRPr="00DA078C">
        <w:rPr>
          <w:rFonts w:ascii="Times New Roman" w:hAnsi="Times New Roman"/>
          <w:sz w:val="28"/>
          <w:szCs w:val="28"/>
          <w:lang w:val="ru-RU"/>
        </w:rPr>
        <w:t>ламентом применительно к территориальной зоне, расположенной в границах территории исторического поселения федерального или регионального знач</w:t>
      </w:r>
      <w:r w:rsidRPr="00DA078C">
        <w:rPr>
          <w:rFonts w:ascii="Times New Roman" w:hAnsi="Times New Roman"/>
          <w:sz w:val="28"/>
          <w:szCs w:val="28"/>
          <w:lang w:val="ru-RU"/>
        </w:rPr>
        <w:t>е</w:t>
      </w:r>
      <w:r w:rsidRPr="00DA078C">
        <w:rPr>
          <w:rFonts w:ascii="Times New Roman" w:hAnsi="Times New Roman"/>
          <w:sz w:val="28"/>
          <w:szCs w:val="28"/>
          <w:lang w:val="ru-RU"/>
        </w:rPr>
        <w:t>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5. Результат выполнения административной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выдача разрешения на строительство с внесенными изменениями;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б) принятие </w:t>
      </w:r>
      <w:hyperlink w:anchor="P2288" w:history="1">
        <w:r w:rsidRPr="00DA078C">
          <w:rPr>
            <w:rFonts w:ascii="Times New Roman" w:hAnsi="Times New Roman"/>
            <w:sz w:val="28"/>
            <w:szCs w:val="28"/>
            <w:lang w:val="ru-RU"/>
          </w:rPr>
          <w:t>решения</w:t>
        </w:r>
      </w:hyperlink>
      <w:r w:rsidRPr="00DA078C">
        <w:rPr>
          <w:rFonts w:ascii="Times New Roman" w:hAnsi="Times New Roman"/>
          <w:sz w:val="28"/>
          <w:szCs w:val="28"/>
          <w:lang w:val="ru-RU"/>
        </w:rPr>
        <w:t xml:space="preserve">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3.2.4. Информирование о результате предоставления муниципальной у</w:t>
      </w:r>
      <w:r w:rsidRPr="00DA078C">
        <w:rPr>
          <w:rFonts w:ascii="Times New Roman" w:hAnsi="Times New Roman"/>
          <w:sz w:val="28"/>
          <w:szCs w:val="28"/>
          <w:lang w:val="ru-RU"/>
        </w:rPr>
        <w:t>с</w:t>
      </w:r>
      <w:r w:rsidRPr="00DA078C">
        <w:rPr>
          <w:rFonts w:ascii="Times New Roman" w:hAnsi="Times New Roman"/>
          <w:sz w:val="28"/>
          <w:szCs w:val="28"/>
          <w:lang w:val="ru-RU"/>
        </w:rPr>
        <w:t>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подписанное ра</w:t>
      </w:r>
      <w:r w:rsidRPr="00DA078C">
        <w:rPr>
          <w:rFonts w:ascii="Times New Roman" w:hAnsi="Times New Roman"/>
          <w:sz w:val="28"/>
          <w:szCs w:val="28"/>
          <w:lang w:val="ru-RU"/>
        </w:rPr>
        <w:t>з</w:t>
      </w:r>
      <w:r w:rsidRPr="00DA078C">
        <w:rPr>
          <w:rFonts w:ascii="Times New Roman" w:hAnsi="Times New Roman"/>
          <w:sz w:val="28"/>
          <w:szCs w:val="28"/>
          <w:lang w:val="ru-RU"/>
        </w:rPr>
        <w:t>решение на строительство с внесенными изменениями или решение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2.1. Разрешение на строительство с внесенными изменениями фиксируе</w:t>
      </w:r>
      <w:r w:rsidRPr="00DA078C">
        <w:rPr>
          <w:rFonts w:ascii="Times New Roman" w:hAnsi="Times New Roman"/>
          <w:sz w:val="28"/>
          <w:szCs w:val="28"/>
          <w:lang w:val="ru-RU"/>
        </w:rPr>
        <w:t>т</w:t>
      </w:r>
      <w:r w:rsidRPr="00DA078C">
        <w:rPr>
          <w:rFonts w:ascii="Times New Roman" w:hAnsi="Times New Roman"/>
          <w:sz w:val="28"/>
          <w:szCs w:val="28"/>
          <w:lang w:val="ru-RU"/>
        </w:rPr>
        <w:t>ся должностным лицом отдела в день подписания Главой Администрации МО ___ (Уполномоченным лицом) разрешения на строительство с внесенными и</w:t>
      </w:r>
      <w:r w:rsidRPr="00DA078C">
        <w:rPr>
          <w:rFonts w:ascii="Times New Roman" w:hAnsi="Times New Roman"/>
          <w:sz w:val="28"/>
          <w:szCs w:val="28"/>
          <w:lang w:val="ru-RU"/>
        </w:rPr>
        <w:t>з</w:t>
      </w:r>
      <w:r w:rsidRPr="00DA078C">
        <w:rPr>
          <w:rFonts w:ascii="Times New Roman" w:hAnsi="Times New Roman"/>
          <w:sz w:val="28"/>
          <w:szCs w:val="28"/>
          <w:lang w:val="ru-RU"/>
        </w:rPr>
        <w:t>менениями путем внесения соответствующих сведений в журнал регистрации. Специалист делопроизводства Администрации МО ____ уведомляет заявителя о принятом решении с помощью указанных в заявлении средств связи в течение 1 рабочего дня с даты внесения сведений о разрешении на строительство с вн</w:t>
      </w:r>
      <w:r w:rsidRPr="00DA078C">
        <w:rPr>
          <w:rFonts w:ascii="Times New Roman" w:hAnsi="Times New Roman"/>
          <w:sz w:val="28"/>
          <w:szCs w:val="28"/>
          <w:lang w:val="ru-RU"/>
        </w:rPr>
        <w:t>е</w:t>
      </w:r>
      <w:r w:rsidRPr="00DA078C">
        <w:rPr>
          <w:rFonts w:ascii="Times New Roman" w:hAnsi="Times New Roman"/>
          <w:sz w:val="28"/>
          <w:szCs w:val="28"/>
          <w:lang w:val="ru-RU"/>
        </w:rPr>
        <w:t>сенными изменениями в журнал регистрации, но не позднее истечения общего срока предоставления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2.2. В течение месяца информация о внесении изменений в разрешение на строительство размещается на официальном сайте Администрации МО ___ в информационно-телекоммуникационной сети "Интернет".</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МО ___ вместе с документами, ранее представлявшимися для получения разрешения на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Лица, ответственные за выполнение административной процедуры: должностное лицо отдела, специалист делопроизводства.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Результат выполнения административной процедуры: информирование заявителя о результате предоставления муниципальной услуги.</w:t>
      </w:r>
    </w:p>
    <w:p w:rsidR="00DA078C" w:rsidRPr="00DA078C" w:rsidRDefault="00DA078C" w:rsidP="00DA078C">
      <w:pPr>
        <w:ind w:firstLine="708"/>
        <w:jc w:val="both"/>
        <w:rPr>
          <w:rFonts w:ascii="Times New Roman" w:hAnsi="Times New Roman"/>
          <w:sz w:val="28"/>
          <w:szCs w:val="28"/>
          <w:lang w:val="ru-RU"/>
        </w:rPr>
      </w:pPr>
    </w:p>
    <w:p w:rsidR="00DA078C" w:rsidRPr="00DA078C" w:rsidRDefault="00DA078C" w:rsidP="00DA078C">
      <w:pPr>
        <w:ind w:firstLine="708"/>
        <w:jc w:val="both"/>
        <w:rPr>
          <w:rFonts w:ascii="Times New Roman" w:hAnsi="Times New Roman"/>
          <w:sz w:val="28"/>
          <w:szCs w:val="28"/>
          <w:u w:val="single"/>
          <w:lang w:val="ru-RU"/>
        </w:rPr>
      </w:pPr>
      <w:r w:rsidRPr="00DA078C">
        <w:rPr>
          <w:rFonts w:ascii="Times New Roman" w:hAnsi="Times New Roman"/>
          <w:sz w:val="28"/>
          <w:szCs w:val="28"/>
          <w:u w:val="single"/>
          <w:lang w:val="ru-RU"/>
        </w:rPr>
        <w:t>3.3. Внесение изменений в разрешение на строительство в связи с нео</w:t>
      </w:r>
      <w:r w:rsidRPr="00DA078C">
        <w:rPr>
          <w:rFonts w:ascii="Times New Roman" w:hAnsi="Times New Roman"/>
          <w:sz w:val="28"/>
          <w:szCs w:val="28"/>
          <w:u w:val="single"/>
          <w:lang w:val="ru-RU"/>
        </w:rPr>
        <w:t>б</w:t>
      </w:r>
      <w:r w:rsidRPr="00DA078C">
        <w:rPr>
          <w:rFonts w:ascii="Times New Roman" w:hAnsi="Times New Roman"/>
          <w:sz w:val="28"/>
          <w:szCs w:val="28"/>
          <w:u w:val="single"/>
          <w:lang w:val="ru-RU"/>
        </w:rPr>
        <w:t>ходимостью продлением срока действия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Принятие решения о внесении изменений в разрешение на строительство в связи с необходимостью продления срока действия такого разрешения осущ</w:t>
      </w:r>
      <w:r w:rsidRPr="00DA078C">
        <w:rPr>
          <w:rFonts w:ascii="Times New Roman" w:hAnsi="Times New Roman"/>
          <w:sz w:val="28"/>
          <w:szCs w:val="28"/>
          <w:lang w:val="ru-RU"/>
        </w:rPr>
        <w:t>е</w:t>
      </w:r>
      <w:r w:rsidRPr="00DA078C">
        <w:rPr>
          <w:rFonts w:ascii="Times New Roman" w:hAnsi="Times New Roman"/>
          <w:sz w:val="28"/>
          <w:szCs w:val="28"/>
          <w:lang w:val="ru-RU"/>
        </w:rPr>
        <w:t>ствляется в течение пяти рабочих дней с даты регистрации запроса заявителя о предоставлении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Предоставление муниципальной услуги включает в себя следующие а</w:t>
      </w:r>
      <w:r w:rsidRPr="00DA078C">
        <w:rPr>
          <w:rFonts w:ascii="Times New Roman" w:hAnsi="Times New Roman"/>
          <w:sz w:val="28"/>
          <w:szCs w:val="28"/>
          <w:lang w:val="ru-RU"/>
        </w:rPr>
        <w:t>д</w:t>
      </w:r>
      <w:r w:rsidRPr="00DA078C">
        <w:rPr>
          <w:rFonts w:ascii="Times New Roman" w:hAnsi="Times New Roman"/>
          <w:sz w:val="28"/>
          <w:szCs w:val="28"/>
          <w:lang w:val="ru-RU"/>
        </w:rPr>
        <w:t>министративные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в) принятие решения о внесении изменений в разрешение на строительс</w:t>
      </w:r>
      <w:r w:rsidRPr="00DA078C">
        <w:rPr>
          <w:rFonts w:ascii="Times New Roman" w:hAnsi="Times New Roman"/>
          <w:sz w:val="28"/>
          <w:szCs w:val="28"/>
          <w:lang w:val="ru-RU"/>
        </w:rPr>
        <w:t>т</w:t>
      </w:r>
      <w:r w:rsidRPr="00DA078C">
        <w:rPr>
          <w:rFonts w:ascii="Times New Roman" w:hAnsi="Times New Roman"/>
          <w:sz w:val="28"/>
          <w:szCs w:val="28"/>
          <w:lang w:val="ru-RU"/>
        </w:rPr>
        <w:t>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3.3.1. Прием и регистрация заявления о внесении изменений в разрешение на строительство в связи с необходимостью продлением срока действия.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1. Основание для начала административной процедуры: поступление в Администрацию МО _______ в ходе личного приема либо через МФЦ, либо через ПГУ ЛО или ЕПГУ заявления.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Лицо, ответственное за выполнение административной процедуры: специалист, ответственный за делопроизводство.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Специалист, ответственный за делопроизводство, принимает предста</w:t>
      </w:r>
      <w:r w:rsidRPr="00DA078C">
        <w:rPr>
          <w:rFonts w:ascii="Times New Roman" w:hAnsi="Times New Roman"/>
          <w:sz w:val="28"/>
          <w:szCs w:val="28"/>
          <w:lang w:val="ru-RU"/>
        </w:rPr>
        <w:t>в</w:t>
      </w:r>
      <w:r w:rsidRPr="00DA078C">
        <w:rPr>
          <w:rFonts w:ascii="Times New Roman" w:hAnsi="Times New Roman"/>
          <w:sz w:val="28"/>
          <w:szCs w:val="28"/>
          <w:lang w:val="ru-RU"/>
        </w:rPr>
        <w:t xml:space="preserve">ленное (направленное) заявителем заявление и осуществляет его регистрацию в </w:t>
      </w:r>
      <w:r w:rsidRPr="00DA078C">
        <w:rPr>
          <w:rFonts w:ascii="Times New Roman" w:hAnsi="Times New Roman"/>
          <w:sz w:val="28"/>
          <w:szCs w:val="28"/>
          <w:lang w:val="ru-RU"/>
        </w:rPr>
        <w:lastRenderedPageBreak/>
        <w:t>день его поступления в соответствии с правилами делопроизводства, устано</w:t>
      </w:r>
      <w:r w:rsidRPr="00DA078C">
        <w:rPr>
          <w:rFonts w:ascii="Times New Roman" w:hAnsi="Times New Roman"/>
          <w:sz w:val="28"/>
          <w:szCs w:val="28"/>
          <w:lang w:val="ru-RU"/>
        </w:rPr>
        <w:t>в</w:t>
      </w:r>
      <w:r w:rsidRPr="00DA078C">
        <w:rPr>
          <w:rFonts w:ascii="Times New Roman" w:hAnsi="Times New Roman"/>
          <w:sz w:val="28"/>
          <w:szCs w:val="28"/>
          <w:lang w:val="ru-RU"/>
        </w:rPr>
        <w:t>ленными в Администрацию МО _______. При направлении запроса на предо</w:t>
      </w:r>
      <w:r w:rsidRPr="00DA078C">
        <w:rPr>
          <w:rFonts w:ascii="Times New Roman" w:hAnsi="Times New Roman"/>
          <w:sz w:val="28"/>
          <w:szCs w:val="28"/>
          <w:lang w:val="ru-RU"/>
        </w:rPr>
        <w:t>с</w:t>
      </w:r>
      <w:r w:rsidRPr="00DA078C">
        <w:rPr>
          <w:rFonts w:ascii="Times New Roman" w:hAnsi="Times New Roman"/>
          <w:sz w:val="28"/>
          <w:szCs w:val="28"/>
          <w:lang w:val="ru-RU"/>
        </w:rPr>
        <w:t>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Результат выполнения административной процедуры: регистрация з</w:t>
      </w:r>
      <w:r w:rsidRPr="00DA078C">
        <w:rPr>
          <w:rFonts w:ascii="Times New Roman" w:hAnsi="Times New Roman"/>
          <w:sz w:val="28"/>
          <w:szCs w:val="28"/>
          <w:lang w:val="ru-RU"/>
        </w:rPr>
        <w:t>а</w:t>
      </w:r>
      <w:r w:rsidRPr="00DA078C">
        <w:rPr>
          <w:rFonts w:ascii="Times New Roman" w:hAnsi="Times New Roman"/>
          <w:sz w:val="28"/>
          <w:szCs w:val="28"/>
          <w:lang w:val="ru-RU"/>
        </w:rPr>
        <w:t>явления о внесении изменений в разрешение на строительство в связи с нео</w:t>
      </w:r>
      <w:r w:rsidRPr="00DA078C">
        <w:rPr>
          <w:rFonts w:ascii="Times New Roman" w:hAnsi="Times New Roman"/>
          <w:sz w:val="28"/>
          <w:szCs w:val="28"/>
          <w:lang w:val="ru-RU"/>
        </w:rPr>
        <w:t>б</w:t>
      </w:r>
      <w:r w:rsidRPr="00DA078C">
        <w:rPr>
          <w:rFonts w:ascii="Times New Roman" w:hAnsi="Times New Roman"/>
          <w:sz w:val="28"/>
          <w:szCs w:val="28"/>
          <w:lang w:val="ru-RU"/>
        </w:rPr>
        <w:t>ходимостью продления срока действия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3.3.2. Рассмотрение заявления о внесении изменений в разрешение на строительство в связи с необходимостью продлением срока действия разреш</w:t>
      </w:r>
      <w:r w:rsidRPr="00DA078C">
        <w:rPr>
          <w:rFonts w:ascii="Times New Roman" w:hAnsi="Times New Roman"/>
          <w:sz w:val="28"/>
          <w:szCs w:val="28"/>
          <w:lang w:val="ru-RU"/>
        </w:rPr>
        <w:t>е</w:t>
      </w:r>
      <w:r w:rsidRPr="00DA078C">
        <w:rPr>
          <w:rFonts w:ascii="Times New Roman" w:hAnsi="Times New Roman"/>
          <w:sz w:val="28"/>
          <w:szCs w:val="28"/>
          <w:lang w:val="ru-RU"/>
        </w:rPr>
        <w:t>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поступление з</w:t>
      </w:r>
      <w:r w:rsidRPr="00DA078C">
        <w:rPr>
          <w:rFonts w:ascii="Times New Roman" w:hAnsi="Times New Roman"/>
          <w:sz w:val="28"/>
          <w:szCs w:val="28"/>
          <w:lang w:val="ru-RU"/>
        </w:rPr>
        <w:t>а</w:t>
      </w:r>
      <w:r w:rsidRPr="00DA078C">
        <w:rPr>
          <w:rFonts w:ascii="Times New Roman" w:hAnsi="Times New Roman"/>
          <w:sz w:val="28"/>
          <w:szCs w:val="28"/>
          <w:lang w:val="ru-RU"/>
        </w:rPr>
        <w:t>явления должностному лицу отдела, ответственному за формирование проекта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 проверка наличия документа, предусмо</w:t>
      </w:r>
      <w:r w:rsidRPr="00DA078C">
        <w:rPr>
          <w:rFonts w:ascii="Times New Roman" w:hAnsi="Times New Roman"/>
          <w:sz w:val="28"/>
          <w:szCs w:val="28"/>
          <w:lang w:val="ru-RU"/>
        </w:rPr>
        <w:t>т</w:t>
      </w:r>
      <w:r w:rsidRPr="00DA078C">
        <w:rPr>
          <w:rFonts w:ascii="Times New Roman" w:hAnsi="Times New Roman"/>
          <w:sz w:val="28"/>
          <w:szCs w:val="28"/>
          <w:lang w:val="ru-RU"/>
        </w:rPr>
        <w:t xml:space="preserve">ренного </w:t>
      </w:r>
      <w:hyperlink w:anchor="P198" w:history="1">
        <w:r w:rsidRPr="00DA078C">
          <w:rPr>
            <w:rFonts w:ascii="Times New Roman" w:hAnsi="Times New Roman"/>
            <w:sz w:val="28"/>
            <w:szCs w:val="28"/>
            <w:lang w:val="ru-RU"/>
          </w:rPr>
          <w:t>пунктом 2.6.3.6</w:t>
        </w:r>
      </w:hyperlink>
      <w:r w:rsidRPr="00DA078C">
        <w:rPr>
          <w:rFonts w:ascii="Times New Roman" w:hAnsi="Times New Roman"/>
          <w:sz w:val="28"/>
          <w:szCs w:val="28"/>
          <w:lang w:val="ru-RU"/>
        </w:rPr>
        <w:t xml:space="preserve"> настоящего Административного регламента, осущес</w:t>
      </w:r>
      <w:r w:rsidRPr="00DA078C">
        <w:rPr>
          <w:rFonts w:ascii="Times New Roman" w:hAnsi="Times New Roman"/>
          <w:sz w:val="28"/>
          <w:szCs w:val="28"/>
          <w:lang w:val="ru-RU"/>
        </w:rPr>
        <w:t>т</w:t>
      </w:r>
      <w:r w:rsidRPr="00DA078C">
        <w:rPr>
          <w:rFonts w:ascii="Times New Roman" w:hAnsi="Times New Roman"/>
          <w:sz w:val="28"/>
          <w:szCs w:val="28"/>
          <w:lang w:val="ru-RU"/>
        </w:rPr>
        <w:t>вляется в течение 3 рабочих дней с даты регистрации заявления.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Лицо, ответственное за выполнение административной процедуры: должностное лицо отдела.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Результат выполнения административной процедуры: подготовка ра</w:t>
      </w:r>
      <w:r w:rsidRPr="00DA078C">
        <w:rPr>
          <w:rFonts w:ascii="Times New Roman" w:hAnsi="Times New Roman"/>
          <w:sz w:val="28"/>
          <w:szCs w:val="28"/>
          <w:lang w:val="ru-RU"/>
        </w:rPr>
        <w:t>з</w:t>
      </w:r>
      <w:r w:rsidRPr="00DA078C">
        <w:rPr>
          <w:rFonts w:ascii="Times New Roman" w:hAnsi="Times New Roman"/>
          <w:sz w:val="28"/>
          <w:szCs w:val="28"/>
          <w:lang w:val="ru-RU"/>
        </w:rPr>
        <w:t>решения на строительство с продлением срока его действия или проекта реш</w:t>
      </w:r>
      <w:r w:rsidRPr="00DA078C">
        <w:rPr>
          <w:rFonts w:ascii="Times New Roman" w:hAnsi="Times New Roman"/>
          <w:sz w:val="28"/>
          <w:szCs w:val="28"/>
          <w:lang w:val="ru-RU"/>
        </w:rPr>
        <w:t>е</w:t>
      </w:r>
      <w:r w:rsidRPr="00DA078C">
        <w:rPr>
          <w:rFonts w:ascii="Times New Roman" w:hAnsi="Times New Roman"/>
          <w:sz w:val="28"/>
          <w:szCs w:val="28"/>
          <w:lang w:val="ru-RU"/>
        </w:rPr>
        <w:t>ния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3.3.3. Принятие решения о внесении изменений в разрешение на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 в связи с необходимостью продления срока, об отказе во внесении и</w:t>
      </w:r>
      <w:r w:rsidRPr="00DA078C">
        <w:rPr>
          <w:rFonts w:ascii="Times New Roman" w:hAnsi="Times New Roman"/>
          <w:sz w:val="28"/>
          <w:szCs w:val="28"/>
          <w:lang w:val="ru-RU"/>
        </w:rPr>
        <w:t>з</w:t>
      </w:r>
      <w:r w:rsidRPr="00DA078C">
        <w:rPr>
          <w:rFonts w:ascii="Times New Roman" w:hAnsi="Times New Roman"/>
          <w:sz w:val="28"/>
          <w:szCs w:val="28"/>
          <w:lang w:val="ru-RU"/>
        </w:rPr>
        <w:t>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представление должностным лицом отдела проекта решения должностному лицу, ответстве</w:t>
      </w:r>
      <w:r w:rsidRPr="00DA078C">
        <w:rPr>
          <w:rFonts w:ascii="Times New Roman" w:hAnsi="Times New Roman"/>
          <w:sz w:val="28"/>
          <w:szCs w:val="28"/>
          <w:lang w:val="ru-RU"/>
        </w:rPr>
        <w:t>н</w:t>
      </w:r>
      <w:r w:rsidRPr="00DA078C">
        <w:rPr>
          <w:rFonts w:ascii="Times New Roman" w:hAnsi="Times New Roman"/>
          <w:sz w:val="28"/>
          <w:szCs w:val="28"/>
          <w:lang w:val="ru-RU"/>
        </w:rPr>
        <w:t>ному за принятие и подписание соответствующего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 рассмотрение проекта решения, а также заявления и документа, предусмотренного пунктом 2.6.3.6 настоящего Адм</w:t>
      </w:r>
      <w:r w:rsidRPr="00DA078C">
        <w:rPr>
          <w:rFonts w:ascii="Times New Roman" w:hAnsi="Times New Roman"/>
          <w:sz w:val="28"/>
          <w:szCs w:val="28"/>
          <w:lang w:val="ru-RU"/>
        </w:rPr>
        <w:t>и</w:t>
      </w:r>
      <w:r w:rsidRPr="00DA078C">
        <w:rPr>
          <w:rFonts w:ascii="Times New Roman" w:hAnsi="Times New Roman"/>
          <w:sz w:val="28"/>
          <w:szCs w:val="28"/>
          <w:lang w:val="ru-RU"/>
        </w:rPr>
        <w:t>нистративного регламента (при наличии), выполняется должностным лицом, ответственным за принятие и подписание разрешения на строительство с пр</w:t>
      </w:r>
      <w:r w:rsidRPr="00DA078C">
        <w:rPr>
          <w:rFonts w:ascii="Times New Roman" w:hAnsi="Times New Roman"/>
          <w:sz w:val="28"/>
          <w:szCs w:val="28"/>
          <w:lang w:val="ru-RU"/>
        </w:rPr>
        <w:t>о</w:t>
      </w:r>
      <w:r w:rsidRPr="00DA078C">
        <w:rPr>
          <w:rFonts w:ascii="Times New Roman" w:hAnsi="Times New Roman"/>
          <w:sz w:val="28"/>
          <w:szCs w:val="28"/>
          <w:lang w:val="ru-RU"/>
        </w:rPr>
        <w:t>дленным сроком его действия или решения об отказе во внесении изменений разрешения на строительство, в течение 5 рабочих дней с даты регистрации з</w:t>
      </w:r>
      <w:r w:rsidRPr="00DA078C">
        <w:rPr>
          <w:rFonts w:ascii="Times New Roman" w:hAnsi="Times New Roman"/>
          <w:sz w:val="28"/>
          <w:szCs w:val="28"/>
          <w:lang w:val="ru-RU"/>
        </w:rPr>
        <w:t>а</w:t>
      </w:r>
      <w:r w:rsidRPr="00DA078C">
        <w:rPr>
          <w:rFonts w:ascii="Times New Roman" w:hAnsi="Times New Roman"/>
          <w:sz w:val="28"/>
          <w:szCs w:val="28"/>
          <w:lang w:val="ru-RU"/>
        </w:rPr>
        <w:t>явления о внесении изменений в разрешение на строительство в связи с нео</w:t>
      </w:r>
      <w:r w:rsidRPr="00DA078C">
        <w:rPr>
          <w:rFonts w:ascii="Times New Roman" w:hAnsi="Times New Roman"/>
          <w:sz w:val="28"/>
          <w:szCs w:val="28"/>
          <w:lang w:val="ru-RU"/>
        </w:rPr>
        <w:t>б</w:t>
      </w:r>
      <w:r w:rsidRPr="00DA078C">
        <w:rPr>
          <w:rFonts w:ascii="Times New Roman" w:hAnsi="Times New Roman"/>
          <w:sz w:val="28"/>
          <w:szCs w:val="28"/>
          <w:lang w:val="ru-RU"/>
        </w:rPr>
        <w:t>ходимостью продления срока действия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Лицо, ответственное за выполнение административной процедуры: Глава Администрации МО ____ (Уполномоченное лицо).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Критерии принятия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4.1. О продлении срока действия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а) наличие информации о начале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w:t>
      </w:r>
      <w:r w:rsidRPr="00DA078C">
        <w:rPr>
          <w:rFonts w:ascii="Times New Roman" w:hAnsi="Times New Roman"/>
          <w:sz w:val="28"/>
          <w:szCs w:val="28"/>
          <w:lang w:val="ru-RU"/>
        </w:rPr>
        <w:t>ь</w:t>
      </w:r>
      <w:r w:rsidRPr="00DA078C">
        <w:rPr>
          <w:rFonts w:ascii="Times New Roman" w:hAnsi="Times New Roman"/>
          <w:sz w:val="28"/>
          <w:szCs w:val="28"/>
          <w:lang w:val="ru-RU"/>
        </w:rPr>
        <w:t>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подача заявления о внесении изменений в разрешение на строительство не менее чем за десять рабочих дней до истечения срока действия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4.2. Об отказе в продлении срока действия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наличие информации о выявленном в рамках государственного стро</w:t>
      </w:r>
      <w:r w:rsidRPr="00DA078C">
        <w:rPr>
          <w:rFonts w:ascii="Times New Roman" w:hAnsi="Times New Roman"/>
          <w:sz w:val="28"/>
          <w:szCs w:val="28"/>
          <w:lang w:val="ru-RU"/>
        </w:rPr>
        <w:t>и</w:t>
      </w:r>
      <w:r w:rsidRPr="00DA078C">
        <w:rPr>
          <w:rFonts w:ascii="Times New Roman" w:hAnsi="Times New Roman"/>
          <w:sz w:val="28"/>
          <w:szCs w:val="28"/>
          <w:lang w:val="ru-RU"/>
        </w:rPr>
        <w:t>тельного надзора, государственного земельного надзора или муниципального земельного контроля факте отсутствия начатых работ по строительству, реко</w:t>
      </w:r>
      <w:r w:rsidRPr="00DA078C">
        <w:rPr>
          <w:rFonts w:ascii="Times New Roman" w:hAnsi="Times New Roman"/>
          <w:sz w:val="28"/>
          <w:szCs w:val="28"/>
          <w:lang w:val="ru-RU"/>
        </w:rPr>
        <w:t>н</w:t>
      </w:r>
      <w:r w:rsidRPr="00DA078C">
        <w:rPr>
          <w:rFonts w:ascii="Times New Roman" w:hAnsi="Times New Roman"/>
          <w:sz w:val="28"/>
          <w:szCs w:val="28"/>
          <w:lang w:val="ru-RU"/>
        </w:rPr>
        <w:t>струкции на день подачи заявления о внесении изменений в связи с необход</w:t>
      </w:r>
      <w:r w:rsidRPr="00DA078C">
        <w:rPr>
          <w:rFonts w:ascii="Times New Roman" w:hAnsi="Times New Roman"/>
          <w:sz w:val="28"/>
          <w:szCs w:val="28"/>
          <w:lang w:val="ru-RU"/>
        </w:rPr>
        <w:t>и</w:t>
      </w:r>
      <w:r w:rsidRPr="00DA078C">
        <w:rPr>
          <w:rFonts w:ascii="Times New Roman" w:hAnsi="Times New Roman"/>
          <w:sz w:val="28"/>
          <w:szCs w:val="28"/>
          <w:lang w:val="ru-RU"/>
        </w:rPr>
        <w:t>мостью продления срока действия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подача заявления о внесении изменений менее чем за десять рабочих дней до истечения срока действия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5. Результат выполнения административной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подписание разрешения на строительство с продленным сроком дейс</w:t>
      </w:r>
      <w:r w:rsidRPr="00DA078C">
        <w:rPr>
          <w:rFonts w:ascii="Times New Roman" w:hAnsi="Times New Roman"/>
          <w:sz w:val="28"/>
          <w:szCs w:val="28"/>
          <w:lang w:val="ru-RU"/>
        </w:rPr>
        <w:t>т</w:t>
      </w:r>
      <w:r w:rsidRPr="00DA078C">
        <w:rPr>
          <w:rFonts w:ascii="Times New Roman" w:hAnsi="Times New Roman"/>
          <w:sz w:val="28"/>
          <w:szCs w:val="28"/>
          <w:lang w:val="ru-RU"/>
        </w:rPr>
        <w:t>вия;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б) подписание </w:t>
      </w:r>
      <w:hyperlink w:anchor="P1481" w:history="1">
        <w:r w:rsidRPr="00DA078C">
          <w:rPr>
            <w:rFonts w:ascii="Times New Roman" w:hAnsi="Times New Roman"/>
            <w:sz w:val="28"/>
            <w:szCs w:val="28"/>
            <w:lang w:val="ru-RU"/>
          </w:rPr>
          <w:t>решения</w:t>
        </w:r>
      </w:hyperlink>
      <w:r w:rsidRPr="00DA078C">
        <w:rPr>
          <w:rFonts w:ascii="Times New Roman" w:hAnsi="Times New Roman"/>
          <w:sz w:val="28"/>
          <w:szCs w:val="28"/>
          <w:lang w:val="ru-RU"/>
        </w:rPr>
        <w:t xml:space="preserve">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3.3.4. Информирование о результате предоставления муниципальной у</w:t>
      </w:r>
      <w:r w:rsidRPr="00DA078C">
        <w:rPr>
          <w:rFonts w:ascii="Times New Roman" w:hAnsi="Times New Roman"/>
          <w:sz w:val="28"/>
          <w:szCs w:val="28"/>
          <w:lang w:val="ru-RU"/>
        </w:rPr>
        <w:t>с</w:t>
      </w:r>
      <w:r w:rsidRPr="00DA078C">
        <w:rPr>
          <w:rFonts w:ascii="Times New Roman" w:hAnsi="Times New Roman"/>
          <w:sz w:val="28"/>
          <w:szCs w:val="28"/>
          <w:lang w:val="ru-RU"/>
        </w:rPr>
        <w:t>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подписанное ра</w:t>
      </w:r>
      <w:r w:rsidRPr="00DA078C">
        <w:rPr>
          <w:rFonts w:ascii="Times New Roman" w:hAnsi="Times New Roman"/>
          <w:sz w:val="28"/>
          <w:szCs w:val="28"/>
          <w:lang w:val="ru-RU"/>
        </w:rPr>
        <w:t>з</w:t>
      </w:r>
      <w:r w:rsidRPr="00DA078C">
        <w:rPr>
          <w:rFonts w:ascii="Times New Roman" w:hAnsi="Times New Roman"/>
          <w:sz w:val="28"/>
          <w:szCs w:val="28"/>
          <w:lang w:val="ru-RU"/>
        </w:rPr>
        <w:t>решение на строительство с продленным сроком действия, подписанное реш</w:t>
      </w:r>
      <w:r w:rsidRPr="00DA078C">
        <w:rPr>
          <w:rFonts w:ascii="Times New Roman" w:hAnsi="Times New Roman"/>
          <w:sz w:val="28"/>
          <w:szCs w:val="28"/>
          <w:lang w:val="ru-RU"/>
        </w:rPr>
        <w:t>е</w:t>
      </w:r>
      <w:r w:rsidRPr="00DA078C">
        <w:rPr>
          <w:rFonts w:ascii="Times New Roman" w:hAnsi="Times New Roman"/>
          <w:sz w:val="28"/>
          <w:szCs w:val="28"/>
          <w:lang w:val="ru-RU"/>
        </w:rPr>
        <w:t>ние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2.1. Продление срока действия разрешения на строительство фиксируется должностным лицом отдела в день принятия Главой Администрации МО ___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w:t>
      </w:r>
      <w:r w:rsidRPr="00DA078C">
        <w:rPr>
          <w:rFonts w:ascii="Times New Roman" w:hAnsi="Times New Roman"/>
          <w:sz w:val="28"/>
          <w:szCs w:val="28"/>
          <w:lang w:val="ru-RU"/>
        </w:rPr>
        <w:t>о</w:t>
      </w:r>
      <w:r w:rsidRPr="00DA078C">
        <w:rPr>
          <w:rFonts w:ascii="Times New Roman" w:hAnsi="Times New Roman"/>
          <w:sz w:val="28"/>
          <w:szCs w:val="28"/>
          <w:lang w:val="ru-RU"/>
        </w:rPr>
        <w:t>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2.2. В течение 5 рабочих дней информация о продлении срока действия разрешения на строительство размещается на официальном сайте Администр</w:t>
      </w:r>
      <w:r w:rsidRPr="00DA078C">
        <w:rPr>
          <w:rFonts w:ascii="Times New Roman" w:hAnsi="Times New Roman"/>
          <w:sz w:val="28"/>
          <w:szCs w:val="28"/>
          <w:lang w:val="ru-RU"/>
        </w:rPr>
        <w:t>а</w:t>
      </w:r>
      <w:r w:rsidRPr="00DA078C">
        <w:rPr>
          <w:rFonts w:ascii="Times New Roman" w:hAnsi="Times New Roman"/>
          <w:sz w:val="28"/>
          <w:szCs w:val="28"/>
          <w:lang w:val="ru-RU"/>
        </w:rPr>
        <w:t>ции МО ___ в информационно-телекоммуникационной сети "Интернет".</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2.3. Заявление о внесении изменений в разрешение на строительство в связи с необходимостью продления срока хранится в Администрации МО ___ вместе с документами, ранее представлявшимися для получения разрешения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3. Лицо, ответственное за выполнение административной процедуры: должностное лицо отдела, специалист делопроизводства.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Результат выполнения административной процедуры: информирование заявителя о результате предоставления муниципальной услуги способом, ук</w:t>
      </w:r>
      <w:r w:rsidRPr="00DA078C">
        <w:rPr>
          <w:rFonts w:ascii="Times New Roman" w:hAnsi="Times New Roman"/>
          <w:sz w:val="28"/>
          <w:szCs w:val="28"/>
          <w:lang w:val="ru-RU"/>
        </w:rPr>
        <w:t>а</w:t>
      </w:r>
      <w:r w:rsidRPr="00DA078C">
        <w:rPr>
          <w:rFonts w:ascii="Times New Roman" w:hAnsi="Times New Roman"/>
          <w:sz w:val="28"/>
          <w:szCs w:val="28"/>
          <w:lang w:val="ru-RU"/>
        </w:rPr>
        <w:t>занным в заявлении.</w:t>
      </w:r>
    </w:p>
    <w:p w:rsidR="00DA078C" w:rsidRPr="00DA078C" w:rsidRDefault="00DA078C" w:rsidP="00DA078C">
      <w:pPr>
        <w:ind w:firstLine="709"/>
        <w:jc w:val="both"/>
        <w:rPr>
          <w:rFonts w:ascii="Times New Roman" w:hAnsi="Times New Roman"/>
          <w:sz w:val="28"/>
          <w:szCs w:val="28"/>
          <w:lang w:val="ru-RU"/>
        </w:rPr>
      </w:pPr>
    </w:p>
    <w:p w:rsidR="00DA078C" w:rsidRPr="00DA078C" w:rsidRDefault="00DA078C" w:rsidP="00DA078C">
      <w:pPr>
        <w:ind w:firstLine="709"/>
        <w:jc w:val="both"/>
        <w:rPr>
          <w:rFonts w:ascii="Times New Roman" w:hAnsi="Times New Roman"/>
          <w:sz w:val="28"/>
          <w:szCs w:val="28"/>
          <w:u w:val="single"/>
          <w:lang w:val="ru-RU"/>
        </w:rPr>
      </w:pPr>
      <w:r w:rsidRPr="00DA078C">
        <w:rPr>
          <w:rFonts w:ascii="Times New Roman" w:hAnsi="Times New Roman"/>
          <w:sz w:val="28"/>
          <w:szCs w:val="28"/>
          <w:u w:val="single"/>
          <w:lang w:val="ru-RU"/>
        </w:rPr>
        <w:t>3.4. Внесение изменений в разрешение на строительство в связи с ув</w:t>
      </w:r>
      <w:r w:rsidRPr="00DA078C">
        <w:rPr>
          <w:rFonts w:ascii="Times New Roman" w:hAnsi="Times New Roman"/>
          <w:sz w:val="28"/>
          <w:szCs w:val="28"/>
          <w:u w:val="single"/>
          <w:lang w:val="ru-RU"/>
        </w:rPr>
        <w:t>е</w:t>
      </w:r>
      <w:r w:rsidRPr="00DA078C">
        <w:rPr>
          <w:rFonts w:ascii="Times New Roman" w:hAnsi="Times New Roman"/>
          <w:sz w:val="28"/>
          <w:szCs w:val="28"/>
          <w:u w:val="single"/>
          <w:lang w:val="ru-RU"/>
        </w:rPr>
        <w:t>домлением о переходе прав на земельный участок, права пользования недрами, об образовании земельного участка, предусмотренного частью 21</w:t>
      </w:r>
      <w:r w:rsidRPr="00DA078C">
        <w:rPr>
          <w:rFonts w:ascii="Times New Roman" w:hAnsi="Times New Roman"/>
          <w:sz w:val="28"/>
          <w:szCs w:val="28"/>
          <w:u w:val="single"/>
          <w:vertAlign w:val="superscript"/>
          <w:lang w:val="ru-RU"/>
        </w:rPr>
        <w:t>10</w:t>
      </w:r>
      <w:r w:rsidRPr="00DA078C">
        <w:rPr>
          <w:rFonts w:ascii="Times New Roman" w:hAnsi="Times New Roman"/>
          <w:sz w:val="28"/>
          <w:szCs w:val="28"/>
          <w:u w:val="single"/>
          <w:lang w:val="ru-RU"/>
        </w:rPr>
        <w:t xml:space="preserve"> статьи 51 Градостроительного кодекса Российской Федерации.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Принятие решения о внесении изменений в разрешение на строительство в связи с уведомлением о переходе прав на земельный участок, права пользов</w:t>
      </w:r>
      <w:r w:rsidRPr="00DA078C">
        <w:rPr>
          <w:rFonts w:ascii="Times New Roman" w:hAnsi="Times New Roman"/>
          <w:sz w:val="28"/>
          <w:szCs w:val="28"/>
          <w:lang w:val="ru-RU"/>
        </w:rPr>
        <w:t>а</w:t>
      </w:r>
      <w:r w:rsidRPr="00DA078C">
        <w:rPr>
          <w:rFonts w:ascii="Times New Roman" w:hAnsi="Times New Roman"/>
          <w:sz w:val="28"/>
          <w:szCs w:val="28"/>
          <w:lang w:val="ru-RU"/>
        </w:rPr>
        <w:t>ния недрами, об образовании земельного участка, предусмотренного частью 21</w:t>
      </w:r>
      <w:r w:rsidRPr="00DA078C">
        <w:rPr>
          <w:rFonts w:ascii="Times New Roman" w:hAnsi="Times New Roman"/>
          <w:sz w:val="28"/>
          <w:szCs w:val="28"/>
          <w:u w:val="single"/>
          <w:vertAlign w:val="superscript"/>
          <w:lang w:val="ru-RU"/>
        </w:rPr>
        <w:t>10</w:t>
      </w:r>
      <w:r w:rsidRPr="00DA078C">
        <w:rPr>
          <w:rFonts w:ascii="Times New Roman" w:hAnsi="Times New Roman"/>
          <w:sz w:val="28"/>
          <w:szCs w:val="28"/>
          <w:lang w:val="ru-RU"/>
        </w:rPr>
        <w:t xml:space="preserve"> статьи 51 Градостроительного кодекса Российской Федерации осуществл</w:t>
      </w:r>
      <w:r w:rsidRPr="00DA078C">
        <w:rPr>
          <w:rFonts w:ascii="Times New Roman" w:hAnsi="Times New Roman"/>
          <w:sz w:val="28"/>
          <w:szCs w:val="28"/>
          <w:lang w:val="ru-RU"/>
        </w:rPr>
        <w:t>я</w:t>
      </w:r>
      <w:r w:rsidRPr="00DA078C">
        <w:rPr>
          <w:rFonts w:ascii="Times New Roman" w:hAnsi="Times New Roman"/>
          <w:sz w:val="28"/>
          <w:szCs w:val="28"/>
          <w:lang w:val="ru-RU"/>
        </w:rPr>
        <w:t>ется в течение пяти рабочих дней с даты регистрации запроса заявителя о пр</w:t>
      </w:r>
      <w:r w:rsidRPr="00DA078C">
        <w:rPr>
          <w:rFonts w:ascii="Times New Roman" w:hAnsi="Times New Roman"/>
          <w:sz w:val="28"/>
          <w:szCs w:val="28"/>
          <w:lang w:val="ru-RU"/>
        </w:rPr>
        <w:t>е</w:t>
      </w:r>
      <w:r w:rsidRPr="00DA078C">
        <w:rPr>
          <w:rFonts w:ascii="Times New Roman" w:hAnsi="Times New Roman"/>
          <w:sz w:val="28"/>
          <w:szCs w:val="28"/>
          <w:lang w:val="ru-RU"/>
        </w:rPr>
        <w:t>доставлении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Предоставление муниципальной услуги включает в себя следующие а</w:t>
      </w:r>
      <w:r w:rsidRPr="00DA078C">
        <w:rPr>
          <w:rFonts w:ascii="Times New Roman" w:hAnsi="Times New Roman"/>
          <w:sz w:val="28"/>
          <w:szCs w:val="28"/>
          <w:lang w:val="ru-RU"/>
        </w:rPr>
        <w:t>д</w:t>
      </w:r>
      <w:r w:rsidRPr="00DA078C">
        <w:rPr>
          <w:rFonts w:ascii="Times New Roman" w:hAnsi="Times New Roman"/>
          <w:sz w:val="28"/>
          <w:szCs w:val="28"/>
          <w:lang w:val="ru-RU"/>
        </w:rPr>
        <w:t>министративные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прием и регистрация уведомления - 1 рабочий день;</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рассмотрение уведомления и приложенных к нему документов (при наличии) - 3 рабочих дня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в) принятие решения о внесении изменений в разрешение на строительс</w:t>
      </w:r>
      <w:r w:rsidRPr="00DA078C">
        <w:rPr>
          <w:rFonts w:ascii="Times New Roman" w:hAnsi="Times New Roman"/>
          <w:sz w:val="28"/>
          <w:szCs w:val="28"/>
          <w:lang w:val="ru-RU"/>
        </w:rPr>
        <w:t>т</w:t>
      </w:r>
      <w:r w:rsidRPr="00DA078C">
        <w:rPr>
          <w:rFonts w:ascii="Times New Roman" w:hAnsi="Times New Roman"/>
          <w:sz w:val="28"/>
          <w:szCs w:val="28"/>
          <w:lang w:val="ru-RU"/>
        </w:rPr>
        <w:t>во в связи с уведомлением о переходе прав на земельный участок, права пол</w:t>
      </w:r>
      <w:r w:rsidRPr="00DA078C">
        <w:rPr>
          <w:rFonts w:ascii="Times New Roman" w:hAnsi="Times New Roman"/>
          <w:sz w:val="28"/>
          <w:szCs w:val="28"/>
          <w:lang w:val="ru-RU"/>
        </w:rPr>
        <w:t>ь</w:t>
      </w:r>
      <w:r w:rsidRPr="00DA078C">
        <w:rPr>
          <w:rFonts w:ascii="Times New Roman" w:hAnsi="Times New Roman"/>
          <w:sz w:val="28"/>
          <w:szCs w:val="28"/>
          <w:lang w:val="ru-RU"/>
        </w:rPr>
        <w:t>зования недрами, об образовании земельного участка, предусмотренного ч</w:t>
      </w:r>
      <w:r w:rsidRPr="00DA078C">
        <w:rPr>
          <w:rFonts w:ascii="Times New Roman" w:hAnsi="Times New Roman"/>
          <w:sz w:val="28"/>
          <w:szCs w:val="28"/>
          <w:lang w:val="ru-RU"/>
        </w:rPr>
        <w:t>а</w:t>
      </w:r>
      <w:r w:rsidRPr="00DA078C">
        <w:rPr>
          <w:rFonts w:ascii="Times New Roman" w:hAnsi="Times New Roman"/>
          <w:sz w:val="28"/>
          <w:szCs w:val="28"/>
          <w:lang w:val="ru-RU"/>
        </w:rPr>
        <w:t>стью 21</w:t>
      </w:r>
      <w:r w:rsidRPr="00DA078C">
        <w:rPr>
          <w:rFonts w:ascii="Times New Roman" w:hAnsi="Times New Roman"/>
          <w:sz w:val="28"/>
          <w:szCs w:val="28"/>
          <w:vertAlign w:val="superscript"/>
          <w:lang w:val="ru-RU"/>
        </w:rPr>
        <w:t>10</w:t>
      </w:r>
      <w:r w:rsidRPr="00DA078C">
        <w:rPr>
          <w:rFonts w:ascii="Times New Roman" w:hAnsi="Times New Roman"/>
          <w:sz w:val="28"/>
          <w:szCs w:val="28"/>
          <w:lang w:val="ru-RU"/>
        </w:rPr>
        <w:t xml:space="preserve"> статьи 51 Градостроительного кодекса Российской Федерации, об о</w:t>
      </w:r>
      <w:r w:rsidRPr="00DA078C">
        <w:rPr>
          <w:rFonts w:ascii="Times New Roman" w:hAnsi="Times New Roman"/>
          <w:sz w:val="28"/>
          <w:szCs w:val="28"/>
          <w:lang w:val="ru-RU"/>
        </w:rPr>
        <w:t>т</w:t>
      </w:r>
      <w:r w:rsidRPr="00DA078C">
        <w:rPr>
          <w:rFonts w:ascii="Times New Roman" w:hAnsi="Times New Roman"/>
          <w:sz w:val="28"/>
          <w:szCs w:val="28"/>
          <w:lang w:val="ru-RU"/>
        </w:rPr>
        <w:t>казе во внесении изменений в разрешение на строительство - 5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3.4.1. Прием и регистрация уведомления о переходе прав на земельный участок, права пользования недрами, об образовании земельного участка, пр</w:t>
      </w:r>
      <w:r w:rsidRPr="00DA078C">
        <w:rPr>
          <w:rFonts w:ascii="Times New Roman" w:hAnsi="Times New Roman"/>
          <w:sz w:val="28"/>
          <w:szCs w:val="28"/>
          <w:lang w:val="ru-RU"/>
        </w:rPr>
        <w:t>е</w:t>
      </w:r>
      <w:r w:rsidRPr="00DA078C">
        <w:rPr>
          <w:rFonts w:ascii="Times New Roman" w:hAnsi="Times New Roman"/>
          <w:sz w:val="28"/>
          <w:szCs w:val="28"/>
          <w:lang w:val="ru-RU"/>
        </w:rPr>
        <w:t>дусмотренного частью 21</w:t>
      </w:r>
      <w:r w:rsidRPr="00DA078C">
        <w:rPr>
          <w:rFonts w:ascii="Times New Roman" w:hAnsi="Times New Roman"/>
          <w:sz w:val="28"/>
          <w:szCs w:val="28"/>
          <w:vertAlign w:val="superscript"/>
          <w:lang w:val="ru-RU"/>
        </w:rPr>
        <w:t>10</w:t>
      </w:r>
      <w:r w:rsidRPr="00DA078C">
        <w:rPr>
          <w:rFonts w:ascii="Times New Roman" w:hAnsi="Times New Roman"/>
          <w:sz w:val="28"/>
          <w:szCs w:val="28"/>
          <w:lang w:val="ru-RU"/>
        </w:rPr>
        <w:t xml:space="preserve"> статьи 51 Градостроительного кодекса Российской Федерации.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1. Основание для начала административной процедуры: поступление в Администрацию МО _______ в ходе личного приема либо через МФЦ, либо через ПГУ ЛО или ЕПГУ соответствующего уведомления.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Лицо, ответственное за выполнение административной процедуры: специалист, ответственный за делопроизводство.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Специалист, ответственный за делопроизводство, принимает предста</w:t>
      </w:r>
      <w:r w:rsidRPr="00DA078C">
        <w:rPr>
          <w:rFonts w:ascii="Times New Roman" w:hAnsi="Times New Roman"/>
          <w:sz w:val="28"/>
          <w:szCs w:val="28"/>
          <w:lang w:val="ru-RU"/>
        </w:rPr>
        <w:t>в</w:t>
      </w:r>
      <w:r w:rsidRPr="00DA078C">
        <w:rPr>
          <w:rFonts w:ascii="Times New Roman" w:hAnsi="Times New Roman"/>
          <w:sz w:val="28"/>
          <w:szCs w:val="28"/>
          <w:lang w:val="ru-RU"/>
        </w:rPr>
        <w:t>ленное (направленное) заявителем уведомление с приложенными к нему док</w:t>
      </w:r>
      <w:r w:rsidRPr="00DA078C">
        <w:rPr>
          <w:rFonts w:ascii="Times New Roman" w:hAnsi="Times New Roman"/>
          <w:sz w:val="28"/>
          <w:szCs w:val="28"/>
          <w:lang w:val="ru-RU"/>
        </w:rPr>
        <w:t>у</w:t>
      </w:r>
      <w:r w:rsidRPr="00DA078C">
        <w:rPr>
          <w:rFonts w:ascii="Times New Roman" w:hAnsi="Times New Roman"/>
          <w:sz w:val="28"/>
          <w:szCs w:val="28"/>
          <w:lang w:val="ru-RU"/>
        </w:rPr>
        <w:t>ментами (при их наличии) и осуществляет его регистрацию в день его посту</w:t>
      </w:r>
      <w:r w:rsidRPr="00DA078C">
        <w:rPr>
          <w:rFonts w:ascii="Times New Roman" w:hAnsi="Times New Roman"/>
          <w:sz w:val="28"/>
          <w:szCs w:val="28"/>
          <w:lang w:val="ru-RU"/>
        </w:rPr>
        <w:t>п</w:t>
      </w:r>
      <w:r w:rsidRPr="00DA078C">
        <w:rPr>
          <w:rFonts w:ascii="Times New Roman" w:hAnsi="Times New Roman"/>
          <w:sz w:val="28"/>
          <w:szCs w:val="28"/>
          <w:lang w:val="ru-RU"/>
        </w:rPr>
        <w:t>ления в соответствии с правилами делопроизводства, установленными в Адм</w:t>
      </w:r>
      <w:r w:rsidRPr="00DA078C">
        <w:rPr>
          <w:rFonts w:ascii="Times New Roman" w:hAnsi="Times New Roman"/>
          <w:sz w:val="28"/>
          <w:szCs w:val="28"/>
          <w:lang w:val="ru-RU"/>
        </w:rPr>
        <w:t>и</w:t>
      </w:r>
      <w:r w:rsidRPr="00DA078C">
        <w:rPr>
          <w:rFonts w:ascii="Times New Roman" w:hAnsi="Times New Roman"/>
          <w:sz w:val="28"/>
          <w:szCs w:val="28"/>
          <w:lang w:val="ru-RU"/>
        </w:rPr>
        <w:lastRenderedPageBreak/>
        <w:t>нистрацию МО _______. При направлении запроса на предоставление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пальной услуги посредством ЕПГУ или ПГУ ЛО (при наличии технической возможности) – в день поступления запроса на ЕПГУ или ПГУ ЛО или на сл</w:t>
      </w:r>
      <w:r w:rsidRPr="00DA078C">
        <w:rPr>
          <w:rFonts w:ascii="Times New Roman" w:hAnsi="Times New Roman"/>
          <w:sz w:val="28"/>
          <w:szCs w:val="28"/>
          <w:lang w:val="ru-RU"/>
        </w:rPr>
        <w:t>е</w:t>
      </w:r>
      <w:r w:rsidRPr="00DA078C">
        <w:rPr>
          <w:rFonts w:ascii="Times New Roman" w:hAnsi="Times New Roman"/>
          <w:sz w:val="28"/>
          <w:szCs w:val="28"/>
          <w:lang w:val="ru-RU"/>
        </w:rPr>
        <w:t>дующий рабочий день (в случае направления документов в нерабочее время, в выходные, праздничные дни).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Результат выполнения административной процедуры: регистрация ув</w:t>
      </w:r>
      <w:r w:rsidRPr="00DA078C">
        <w:rPr>
          <w:rFonts w:ascii="Times New Roman" w:hAnsi="Times New Roman"/>
          <w:sz w:val="28"/>
          <w:szCs w:val="28"/>
          <w:lang w:val="ru-RU"/>
        </w:rPr>
        <w:t>е</w:t>
      </w:r>
      <w:r w:rsidRPr="00DA078C">
        <w:rPr>
          <w:rFonts w:ascii="Times New Roman" w:hAnsi="Times New Roman"/>
          <w:sz w:val="28"/>
          <w:szCs w:val="28"/>
          <w:lang w:val="ru-RU"/>
        </w:rPr>
        <w:t>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3.4.2. Рассмотрение уведомления с приложенными к нему документами (при их наличии).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поступление ув</w:t>
      </w:r>
      <w:r w:rsidRPr="00DA078C">
        <w:rPr>
          <w:rFonts w:ascii="Times New Roman" w:hAnsi="Times New Roman"/>
          <w:sz w:val="28"/>
          <w:szCs w:val="28"/>
          <w:lang w:val="ru-RU"/>
        </w:rPr>
        <w:t>е</w:t>
      </w:r>
      <w:r w:rsidRPr="00DA078C">
        <w:rPr>
          <w:rFonts w:ascii="Times New Roman" w:hAnsi="Times New Roman"/>
          <w:sz w:val="28"/>
          <w:szCs w:val="28"/>
          <w:lang w:val="ru-RU"/>
        </w:rPr>
        <w:t>домления должностному лицу отдела, ответственному за формирование прое</w:t>
      </w:r>
      <w:r w:rsidRPr="00DA078C">
        <w:rPr>
          <w:rFonts w:ascii="Times New Roman" w:hAnsi="Times New Roman"/>
          <w:sz w:val="28"/>
          <w:szCs w:val="28"/>
          <w:lang w:val="ru-RU"/>
        </w:rPr>
        <w:t>к</w:t>
      </w:r>
      <w:r w:rsidRPr="00DA078C">
        <w:rPr>
          <w:rFonts w:ascii="Times New Roman" w:hAnsi="Times New Roman"/>
          <w:sz w:val="28"/>
          <w:szCs w:val="28"/>
          <w:lang w:val="ru-RU"/>
        </w:rPr>
        <w:t>та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проверка наличия в уведомлении сведений о реквизитах документа, ук</w:t>
      </w:r>
      <w:r w:rsidRPr="00DA078C">
        <w:rPr>
          <w:rFonts w:ascii="Times New Roman" w:hAnsi="Times New Roman"/>
          <w:sz w:val="28"/>
          <w:szCs w:val="28"/>
          <w:lang w:val="ru-RU"/>
        </w:rPr>
        <w:t>а</w:t>
      </w:r>
      <w:r w:rsidRPr="00DA078C">
        <w:rPr>
          <w:rFonts w:ascii="Times New Roman" w:hAnsi="Times New Roman"/>
          <w:sz w:val="28"/>
          <w:szCs w:val="28"/>
          <w:lang w:val="ru-RU"/>
        </w:rPr>
        <w:t xml:space="preserve">занного в </w:t>
      </w:r>
      <w:hyperlink w:anchor="P212" w:history="1">
        <w:r w:rsidRPr="00DA078C">
          <w:rPr>
            <w:rFonts w:ascii="Times New Roman" w:hAnsi="Times New Roman"/>
            <w:sz w:val="28"/>
            <w:szCs w:val="28"/>
            <w:lang w:val="ru-RU"/>
          </w:rPr>
          <w:t>подпункте "в"</w:t>
        </w:r>
      </w:hyperlink>
      <w:r w:rsidRPr="00DA078C">
        <w:rPr>
          <w:rFonts w:ascii="Times New Roman" w:hAnsi="Times New Roman"/>
          <w:sz w:val="28"/>
          <w:szCs w:val="28"/>
          <w:lang w:val="ru-RU"/>
        </w:rPr>
        <w:t xml:space="preserve"> </w:t>
      </w:r>
      <w:hyperlink w:anchor="P215" w:history="1">
        <w:r w:rsidRPr="00DA078C">
          <w:rPr>
            <w:rFonts w:ascii="Times New Roman" w:hAnsi="Times New Roman"/>
            <w:sz w:val="28"/>
            <w:szCs w:val="28"/>
            <w:lang w:val="ru-RU"/>
          </w:rPr>
          <w:t>пункта 2.6.3</w:t>
        </w:r>
      </w:hyperlink>
      <w:r w:rsidRPr="00DA078C">
        <w:rPr>
          <w:rFonts w:ascii="Times New Roman" w:hAnsi="Times New Roman"/>
          <w:sz w:val="28"/>
          <w:szCs w:val="28"/>
          <w:lang w:val="ru-RU"/>
        </w:rPr>
        <w:t>.2 настоящего Административного регл</w:t>
      </w:r>
      <w:r w:rsidRPr="00DA078C">
        <w:rPr>
          <w:rFonts w:ascii="Times New Roman" w:hAnsi="Times New Roman"/>
          <w:sz w:val="28"/>
          <w:szCs w:val="28"/>
          <w:lang w:val="ru-RU"/>
        </w:rPr>
        <w:t>а</w:t>
      </w:r>
      <w:r w:rsidRPr="00DA078C">
        <w:rPr>
          <w:rFonts w:ascii="Times New Roman" w:hAnsi="Times New Roman"/>
          <w:sz w:val="28"/>
          <w:szCs w:val="28"/>
          <w:lang w:val="ru-RU"/>
        </w:rPr>
        <w:t>мента, выполняется в течение 3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проверка наличия документов, содержащих сведения, указанные в пун</w:t>
      </w:r>
      <w:r w:rsidRPr="00DA078C">
        <w:rPr>
          <w:rFonts w:ascii="Times New Roman" w:hAnsi="Times New Roman"/>
          <w:sz w:val="28"/>
          <w:szCs w:val="28"/>
          <w:lang w:val="ru-RU"/>
        </w:rPr>
        <w:t>к</w:t>
      </w:r>
      <w:r w:rsidRPr="00DA078C">
        <w:rPr>
          <w:rFonts w:ascii="Times New Roman" w:hAnsi="Times New Roman"/>
          <w:sz w:val="28"/>
          <w:szCs w:val="28"/>
          <w:lang w:val="ru-RU"/>
        </w:rPr>
        <w:t>те 2.6.3.2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направление межведомственных запросов в органы государственной власти или органы местного самоуправления о представлении документов, ук</w:t>
      </w:r>
      <w:r w:rsidRPr="00DA078C">
        <w:rPr>
          <w:rFonts w:ascii="Times New Roman" w:hAnsi="Times New Roman"/>
          <w:sz w:val="28"/>
          <w:szCs w:val="28"/>
          <w:lang w:val="ru-RU"/>
        </w:rPr>
        <w:t>а</w:t>
      </w:r>
      <w:r w:rsidRPr="00DA078C">
        <w:rPr>
          <w:rFonts w:ascii="Times New Roman" w:hAnsi="Times New Roman"/>
          <w:sz w:val="28"/>
          <w:szCs w:val="28"/>
          <w:lang w:val="ru-RU"/>
        </w:rPr>
        <w:t>занных в пункте 2.6.3.2 настоящего Административного регламента, или свед</w:t>
      </w:r>
      <w:r w:rsidRPr="00DA078C">
        <w:rPr>
          <w:rFonts w:ascii="Times New Roman" w:hAnsi="Times New Roman"/>
          <w:sz w:val="28"/>
          <w:szCs w:val="28"/>
          <w:lang w:val="ru-RU"/>
        </w:rPr>
        <w:t>е</w:t>
      </w:r>
      <w:r w:rsidRPr="00DA078C">
        <w:rPr>
          <w:rFonts w:ascii="Times New Roman" w:hAnsi="Times New Roman"/>
          <w:sz w:val="28"/>
          <w:szCs w:val="28"/>
          <w:lang w:val="ru-RU"/>
        </w:rPr>
        <w:t>ний, содержащихся в них, в случае если заявитель не представил указанные д</w:t>
      </w:r>
      <w:r w:rsidRPr="00DA078C">
        <w:rPr>
          <w:rFonts w:ascii="Times New Roman" w:hAnsi="Times New Roman"/>
          <w:sz w:val="28"/>
          <w:szCs w:val="28"/>
          <w:lang w:val="ru-RU"/>
        </w:rPr>
        <w:t>о</w:t>
      </w:r>
      <w:r w:rsidRPr="00DA078C">
        <w:rPr>
          <w:rFonts w:ascii="Times New Roman" w:hAnsi="Times New Roman"/>
          <w:sz w:val="28"/>
          <w:szCs w:val="28"/>
          <w:lang w:val="ru-RU"/>
        </w:rPr>
        <w:t>кументы вместе с уведомлением;</w:t>
      </w:r>
    </w:p>
    <w:p w:rsidR="00DA078C" w:rsidRPr="00DA078C" w:rsidRDefault="00DA078C" w:rsidP="00DA078C">
      <w:pPr>
        <w:ind w:firstLine="709"/>
        <w:jc w:val="both"/>
        <w:rPr>
          <w:rFonts w:ascii="Times New Roman" w:eastAsia="Calibri" w:hAnsi="Times New Roman"/>
          <w:sz w:val="28"/>
          <w:szCs w:val="28"/>
          <w:lang w:val="ru-RU"/>
        </w:rPr>
      </w:pPr>
      <w:r w:rsidRPr="00DA078C">
        <w:rPr>
          <w:rFonts w:ascii="Times New Roman" w:hAnsi="Times New Roman"/>
          <w:sz w:val="28"/>
          <w:szCs w:val="28"/>
          <w:lang w:val="ru-RU"/>
        </w:rPr>
        <w:t xml:space="preserve">б) </w:t>
      </w:r>
      <w:r w:rsidRPr="00DA078C">
        <w:rPr>
          <w:rFonts w:ascii="Times New Roman" w:eastAsia="Calibri" w:hAnsi="Times New Roman"/>
          <w:sz w:val="28"/>
          <w:szCs w:val="28"/>
          <w:lang w:val="ru-RU"/>
        </w:rPr>
        <w:t>в случае поступления уведомления об образовании земельного участка путем раздела, перераспределения земельных участков или выдела из земел</w:t>
      </w:r>
      <w:r w:rsidRPr="00DA078C">
        <w:rPr>
          <w:rFonts w:ascii="Times New Roman" w:eastAsia="Calibri" w:hAnsi="Times New Roman"/>
          <w:sz w:val="28"/>
          <w:szCs w:val="28"/>
          <w:lang w:val="ru-RU"/>
        </w:rPr>
        <w:t>ь</w:t>
      </w:r>
      <w:r w:rsidRPr="00DA078C">
        <w:rPr>
          <w:rFonts w:ascii="Times New Roman" w:eastAsia="Calibri" w:hAnsi="Times New Roman"/>
          <w:sz w:val="28"/>
          <w:szCs w:val="28"/>
          <w:lang w:val="ru-RU"/>
        </w:rPr>
        <w:t>ных участков, в отношении которых в соответствии с Градостроительным к</w:t>
      </w:r>
      <w:r w:rsidRPr="00DA078C">
        <w:rPr>
          <w:rFonts w:ascii="Times New Roman" w:eastAsia="Calibri" w:hAnsi="Times New Roman"/>
          <w:sz w:val="28"/>
          <w:szCs w:val="28"/>
          <w:lang w:val="ru-RU"/>
        </w:rPr>
        <w:t>о</w:t>
      </w:r>
      <w:r w:rsidRPr="00DA078C">
        <w:rPr>
          <w:rFonts w:ascii="Times New Roman" w:eastAsia="Calibri" w:hAnsi="Times New Roman"/>
          <w:sz w:val="28"/>
          <w:szCs w:val="28"/>
          <w:lang w:val="ru-RU"/>
        </w:rPr>
        <w:t>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проверка наличия в уведомлении сведений о реквизитах документа, ук</w:t>
      </w:r>
      <w:r w:rsidRPr="00DA078C">
        <w:rPr>
          <w:rFonts w:ascii="Times New Roman" w:hAnsi="Times New Roman"/>
          <w:sz w:val="28"/>
          <w:szCs w:val="28"/>
          <w:lang w:val="ru-RU"/>
        </w:rPr>
        <w:t>а</w:t>
      </w:r>
      <w:r w:rsidRPr="00DA078C">
        <w:rPr>
          <w:rFonts w:ascii="Times New Roman" w:hAnsi="Times New Roman"/>
          <w:sz w:val="28"/>
          <w:szCs w:val="28"/>
          <w:lang w:val="ru-RU"/>
        </w:rPr>
        <w:t xml:space="preserve">занного в </w:t>
      </w:r>
      <w:hyperlink w:anchor="P212" w:history="1">
        <w:r w:rsidRPr="00DA078C">
          <w:rPr>
            <w:rFonts w:ascii="Times New Roman" w:hAnsi="Times New Roman"/>
            <w:sz w:val="28"/>
            <w:szCs w:val="28"/>
            <w:lang w:val="ru-RU"/>
          </w:rPr>
          <w:t>подпункте "в"</w:t>
        </w:r>
      </w:hyperlink>
      <w:r w:rsidRPr="00DA078C">
        <w:rPr>
          <w:rFonts w:ascii="Times New Roman" w:hAnsi="Times New Roman"/>
          <w:sz w:val="28"/>
          <w:szCs w:val="28"/>
          <w:lang w:val="ru-RU"/>
        </w:rPr>
        <w:t xml:space="preserve"> </w:t>
      </w:r>
      <w:hyperlink w:anchor="P215" w:history="1">
        <w:r w:rsidRPr="00DA078C">
          <w:rPr>
            <w:rFonts w:ascii="Times New Roman" w:hAnsi="Times New Roman"/>
            <w:sz w:val="28"/>
            <w:szCs w:val="28"/>
            <w:lang w:val="ru-RU"/>
          </w:rPr>
          <w:t>пункта 2.6.3</w:t>
        </w:r>
      </w:hyperlink>
      <w:r w:rsidRPr="00DA078C">
        <w:rPr>
          <w:rFonts w:ascii="Times New Roman" w:hAnsi="Times New Roman"/>
          <w:sz w:val="28"/>
          <w:szCs w:val="28"/>
          <w:lang w:val="ru-RU"/>
        </w:rPr>
        <w:t>.3 настоящего Административного регл</w:t>
      </w:r>
      <w:r w:rsidRPr="00DA078C">
        <w:rPr>
          <w:rFonts w:ascii="Times New Roman" w:hAnsi="Times New Roman"/>
          <w:sz w:val="28"/>
          <w:szCs w:val="28"/>
          <w:lang w:val="ru-RU"/>
        </w:rPr>
        <w:t>а</w:t>
      </w:r>
      <w:r w:rsidRPr="00DA078C">
        <w:rPr>
          <w:rFonts w:ascii="Times New Roman" w:hAnsi="Times New Roman"/>
          <w:sz w:val="28"/>
          <w:szCs w:val="28"/>
          <w:lang w:val="ru-RU"/>
        </w:rPr>
        <w:t>мента, выполняется в течение 3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проверка наличия документов, содержащих сведения, указанные в пун</w:t>
      </w:r>
      <w:r w:rsidRPr="00DA078C">
        <w:rPr>
          <w:rFonts w:ascii="Times New Roman" w:hAnsi="Times New Roman"/>
          <w:sz w:val="28"/>
          <w:szCs w:val="28"/>
          <w:lang w:val="ru-RU"/>
        </w:rPr>
        <w:t>к</w:t>
      </w:r>
      <w:r w:rsidRPr="00DA078C">
        <w:rPr>
          <w:rFonts w:ascii="Times New Roman" w:hAnsi="Times New Roman"/>
          <w:sz w:val="28"/>
          <w:szCs w:val="28"/>
          <w:lang w:val="ru-RU"/>
        </w:rPr>
        <w:t>те 2.6.3.3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направление межведомственных запросов в органы государственной власти или органы местного самоуправления о представлении документов, ук</w:t>
      </w:r>
      <w:r w:rsidRPr="00DA078C">
        <w:rPr>
          <w:rFonts w:ascii="Times New Roman" w:hAnsi="Times New Roman"/>
          <w:sz w:val="28"/>
          <w:szCs w:val="28"/>
          <w:lang w:val="ru-RU"/>
        </w:rPr>
        <w:t>а</w:t>
      </w:r>
      <w:r w:rsidRPr="00DA078C">
        <w:rPr>
          <w:rFonts w:ascii="Times New Roman" w:hAnsi="Times New Roman"/>
          <w:sz w:val="28"/>
          <w:szCs w:val="28"/>
          <w:lang w:val="ru-RU"/>
        </w:rPr>
        <w:t>занных в пункте 2.6.3.3 настоящего Административного регламента, или свед</w:t>
      </w:r>
      <w:r w:rsidRPr="00DA078C">
        <w:rPr>
          <w:rFonts w:ascii="Times New Roman" w:hAnsi="Times New Roman"/>
          <w:sz w:val="28"/>
          <w:szCs w:val="28"/>
          <w:lang w:val="ru-RU"/>
        </w:rPr>
        <w:t>е</w:t>
      </w:r>
      <w:r w:rsidRPr="00DA078C">
        <w:rPr>
          <w:rFonts w:ascii="Times New Roman" w:hAnsi="Times New Roman"/>
          <w:sz w:val="28"/>
          <w:szCs w:val="28"/>
          <w:lang w:val="ru-RU"/>
        </w:rPr>
        <w:lastRenderedPageBreak/>
        <w:t>ний, содержащихся в них, в случае если заявитель не представил указанные д</w:t>
      </w:r>
      <w:r w:rsidRPr="00DA078C">
        <w:rPr>
          <w:rFonts w:ascii="Times New Roman" w:hAnsi="Times New Roman"/>
          <w:sz w:val="28"/>
          <w:szCs w:val="28"/>
          <w:lang w:val="ru-RU"/>
        </w:rPr>
        <w:t>о</w:t>
      </w:r>
      <w:r w:rsidRPr="00DA078C">
        <w:rPr>
          <w:rFonts w:ascii="Times New Roman" w:hAnsi="Times New Roman"/>
          <w:sz w:val="28"/>
          <w:szCs w:val="28"/>
          <w:lang w:val="ru-RU"/>
        </w:rPr>
        <w:t>кументы вместе с уведомлением; выполняется в течение 2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проверка соответствия планируемого объекта капитального строител</w:t>
      </w:r>
      <w:r w:rsidRPr="00DA078C">
        <w:rPr>
          <w:rFonts w:ascii="Times New Roman" w:hAnsi="Times New Roman"/>
          <w:sz w:val="28"/>
          <w:szCs w:val="28"/>
          <w:lang w:val="ru-RU"/>
        </w:rPr>
        <w:t>ь</w:t>
      </w:r>
      <w:r w:rsidRPr="00DA078C">
        <w:rPr>
          <w:rFonts w:ascii="Times New Roman" w:hAnsi="Times New Roman"/>
          <w:sz w:val="28"/>
          <w:szCs w:val="28"/>
          <w:lang w:val="ru-RU"/>
        </w:rPr>
        <w:t>ства требованиям градостроительного плана земельного участка, выполняется в течение 3 рабочих дней со дня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проверка соответствия планируемого объекта капитального строител</w:t>
      </w:r>
      <w:r w:rsidRPr="00DA078C">
        <w:rPr>
          <w:rFonts w:ascii="Times New Roman" w:hAnsi="Times New Roman"/>
          <w:sz w:val="28"/>
          <w:szCs w:val="28"/>
          <w:lang w:val="ru-RU"/>
        </w:rPr>
        <w:t>ь</w:t>
      </w:r>
      <w:r w:rsidRPr="00DA078C">
        <w:rPr>
          <w:rFonts w:ascii="Times New Roman" w:hAnsi="Times New Roman"/>
          <w:sz w:val="28"/>
          <w:szCs w:val="28"/>
          <w:lang w:val="ru-RU"/>
        </w:rPr>
        <w:t>ства разрешенному использованию земельного участка и (или) ограничениям, установленным в соответствии с земельным и иным законодательством Ро</w:t>
      </w:r>
      <w:r w:rsidRPr="00DA078C">
        <w:rPr>
          <w:rFonts w:ascii="Times New Roman" w:hAnsi="Times New Roman"/>
          <w:sz w:val="28"/>
          <w:szCs w:val="28"/>
          <w:lang w:val="ru-RU"/>
        </w:rPr>
        <w:t>с</w:t>
      </w:r>
      <w:r w:rsidRPr="00DA078C">
        <w:rPr>
          <w:rFonts w:ascii="Times New Roman" w:hAnsi="Times New Roman"/>
          <w:sz w:val="28"/>
          <w:szCs w:val="28"/>
          <w:lang w:val="ru-RU"/>
        </w:rPr>
        <w:t>сийской Федерации, и действующим на дату принятия решения о внесении и</w:t>
      </w:r>
      <w:r w:rsidRPr="00DA078C">
        <w:rPr>
          <w:rFonts w:ascii="Times New Roman" w:hAnsi="Times New Roman"/>
          <w:sz w:val="28"/>
          <w:szCs w:val="28"/>
          <w:lang w:val="ru-RU"/>
        </w:rPr>
        <w:t>з</w:t>
      </w:r>
      <w:r w:rsidRPr="00DA078C">
        <w:rPr>
          <w:rFonts w:ascii="Times New Roman" w:hAnsi="Times New Roman"/>
          <w:sz w:val="28"/>
          <w:szCs w:val="28"/>
          <w:lang w:val="ru-RU"/>
        </w:rPr>
        <w:t>менений в разрешение на строительство;</w:t>
      </w:r>
    </w:p>
    <w:p w:rsidR="00DA078C" w:rsidRPr="00DA078C" w:rsidRDefault="00DA078C" w:rsidP="00DA078C">
      <w:pPr>
        <w:ind w:firstLine="709"/>
        <w:jc w:val="both"/>
        <w:rPr>
          <w:rFonts w:ascii="Times New Roman" w:eastAsia="Calibri" w:hAnsi="Times New Roman"/>
          <w:sz w:val="28"/>
          <w:szCs w:val="28"/>
          <w:lang w:val="ru-RU"/>
        </w:rPr>
      </w:pPr>
      <w:r w:rsidRPr="00DA078C">
        <w:rPr>
          <w:rFonts w:ascii="Times New Roman" w:hAnsi="Times New Roman"/>
          <w:sz w:val="28"/>
          <w:szCs w:val="28"/>
          <w:lang w:val="ru-RU"/>
        </w:rPr>
        <w:t xml:space="preserve">в) </w:t>
      </w:r>
      <w:r w:rsidRPr="00DA078C">
        <w:rPr>
          <w:rFonts w:ascii="Times New Roman" w:eastAsia="Calibri" w:hAnsi="Times New Roman"/>
          <w:sz w:val="28"/>
          <w:szCs w:val="28"/>
          <w:lang w:val="ru-RU"/>
        </w:rPr>
        <w:t>в случае поступления уведомления о переходе права пользования н</w:t>
      </w:r>
      <w:r w:rsidRPr="00DA078C">
        <w:rPr>
          <w:rFonts w:ascii="Times New Roman" w:eastAsia="Calibri" w:hAnsi="Times New Roman"/>
          <w:sz w:val="28"/>
          <w:szCs w:val="28"/>
          <w:lang w:val="ru-RU"/>
        </w:rPr>
        <w:t>е</w:t>
      </w:r>
      <w:r w:rsidRPr="00DA078C">
        <w:rPr>
          <w:rFonts w:ascii="Times New Roman" w:eastAsia="Calibri" w:hAnsi="Times New Roman"/>
          <w:sz w:val="28"/>
          <w:szCs w:val="28"/>
          <w:lang w:val="ru-RU"/>
        </w:rPr>
        <w:t>драми: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eastAsia="Calibri" w:hAnsi="Times New Roman"/>
          <w:sz w:val="28"/>
          <w:szCs w:val="28"/>
          <w:lang w:val="ru-RU"/>
        </w:rPr>
        <w:t xml:space="preserve">- </w:t>
      </w:r>
      <w:r w:rsidRPr="00DA078C">
        <w:rPr>
          <w:rFonts w:ascii="Times New Roman" w:hAnsi="Times New Roman"/>
          <w:sz w:val="28"/>
          <w:szCs w:val="28"/>
          <w:lang w:val="ru-RU"/>
        </w:rPr>
        <w:t>проверка наличия в уведомлении сведений о реквизитах документа, ук</w:t>
      </w:r>
      <w:r w:rsidRPr="00DA078C">
        <w:rPr>
          <w:rFonts w:ascii="Times New Roman" w:hAnsi="Times New Roman"/>
          <w:sz w:val="28"/>
          <w:szCs w:val="28"/>
          <w:lang w:val="ru-RU"/>
        </w:rPr>
        <w:t>а</w:t>
      </w:r>
      <w:r w:rsidRPr="00DA078C">
        <w:rPr>
          <w:rFonts w:ascii="Times New Roman" w:hAnsi="Times New Roman"/>
          <w:sz w:val="28"/>
          <w:szCs w:val="28"/>
          <w:lang w:val="ru-RU"/>
        </w:rPr>
        <w:t xml:space="preserve">занного в </w:t>
      </w:r>
      <w:hyperlink w:anchor="P212" w:history="1">
        <w:r w:rsidRPr="00DA078C">
          <w:rPr>
            <w:rFonts w:ascii="Times New Roman" w:hAnsi="Times New Roman"/>
            <w:sz w:val="28"/>
            <w:szCs w:val="28"/>
            <w:lang w:val="ru-RU"/>
          </w:rPr>
          <w:t>подпункте "в"</w:t>
        </w:r>
      </w:hyperlink>
      <w:r w:rsidRPr="00DA078C">
        <w:rPr>
          <w:rFonts w:ascii="Times New Roman" w:hAnsi="Times New Roman"/>
          <w:sz w:val="28"/>
          <w:szCs w:val="28"/>
          <w:lang w:val="ru-RU"/>
        </w:rPr>
        <w:t xml:space="preserve"> </w:t>
      </w:r>
      <w:hyperlink w:anchor="P215" w:history="1">
        <w:r w:rsidRPr="00DA078C">
          <w:rPr>
            <w:rFonts w:ascii="Times New Roman" w:hAnsi="Times New Roman"/>
            <w:sz w:val="28"/>
            <w:szCs w:val="28"/>
            <w:lang w:val="ru-RU"/>
          </w:rPr>
          <w:t>пункта 2.6.3</w:t>
        </w:r>
      </w:hyperlink>
      <w:r w:rsidRPr="00DA078C">
        <w:rPr>
          <w:rFonts w:ascii="Times New Roman" w:hAnsi="Times New Roman"/>
          <w:sz w:val="28"/>
          <w:szCs w:val="28"/>
          <w:lang w:val="ru-RU"/>
        </w:rPr>
        <w:t>.4 настоящего Административного регл</w:t>
      </w:r>
      <w:r w:rsidRPr="00DA078C">
        <w:rPr>
          <w:rFonts w:ascii="Times New Roman" w:hAnsi="Times New Roman"/>
          <w:sz w:val="28"/>
          <w:szCs w:val="28"/>
          <w:lang w:val="ru-RU"/>
        </w:rPr>
        <w:t>а</w:t>
      </w:r>
      <w:r w:rsidRPr="00DA078C">
        <w:rPr>
          <w:rFonts w:ascii="Times New Roman" w:hAnsi="Times New Roman"/>
          <w:sz w:val="28"/>
          <w:szCs w:val="28"/>
          <w:lang w:val="ru-RU"/>
        </w:rPr>
        <w:t>мента, выполняется в течение 2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проверка наличия документов, содержащих сведения, указанные в пун</w:t>
      </w:r>
      <w:r w:rsidRPr="00DA078C">
        <w:rPr>
          <w:rFonts w:ascii="Times New Roman" w:hAnsi="Times New Roman"/>
          <w:sz w:val="28"/>
          <w:szCs w:val="28"/>
          <w:lang w:val="ru-RU"/>
        </w:rPr>
        <w:t>к</w:t>
      </w:r>
      <w:r w:rsidRPr="00DA078C">
        <w:rPr>
          <w:rFonts w:ascii="Times New Roman" w:hAnsi="Times New Roman"/>
          <w:sz w:val="28"/>
          <w:szCs w:val="28"/>
          <w:lang w:val="ru-RU"/>
        </w:rPr>
        <w:t>те 2.6.3.4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направление межведомственных запросов в органы государственной власти или органы местного самоуправления о представлении документов, ук</w:t>
      </w:r>
      <w:r w:rsidRPr="00DA078C">
        <w:rPr>
          <w:rFonts w:ascii="Times New Roman" w:hAnsi="Times New Roman"/>
          <w:sz w:val="28"/>
          <w:szCs w:val="28"/>
          <w:lang w:val="ru-RU"/>
        </w:rPr>
        <w:t>а</w:t>
      </w:r>
      <w:r w:rsidRPr="00DA078C">
        <w:rPr>
          <w:rFonts w:ascii="Times New Roman" w:hAnsi="Times New Roman"/>
          <w:sz w:val="28"/>
          <w:szCs w:val="28"/>
          <w:lang w:val="ru-RU"/>
        </w:rPr>
        <w:t>занных в пункте 2.6.3.4 настоящего Административного регламента, или свед</w:t>
      </w:r>
      <w:r w:rsidRPr="00DA078C">
        <w:rPr>
          <w:rFonts w:ascii="Times New Roman" w:hAnsi="Times New Roman"/>
          <w:sz w:val="28"/>
          <w:szCs w:val="28"/>
          <w:lang w:val="ru-RU"/>
        </w:rPr>
        <w:t>е</w:t>
      </w:r>
      <w:r w:rsidRPr="00DA078C">
        <w:rPr>
          <w:rFonts w:ascii="Times New Roman" w:hAnsi="Times New Roman"/>
          <w:sz w:val="28"/>
          <w:szCs w:val="28"/>
          <w:lang w:val="ru-RU"/>
        </w:rPr>
        <w:t>ний, содержащихся в них, в случае если заявитель не представил указанные д</w:t>
      </w:r>
      <w:r w:rsidRPr="00DA078C">
        <w:rPr>
          <w:rFonts w:ascii="Times New Roman" w:hAnsi="Times New Roman"/>
          <w:sz w:val="28"/>
          <w:szCs w:val="28"/>
          <w:lang w:val="ru-RU"/>
        </w:rPr>
        <w:t>о</w:t>
      </w:r>
      <w:r w:rsidRPr="00DA078C">
        <w:rPr>
          <w:rFonts w:ascii="Times New Roman" w:hAnsi="Times New Roman"/>
          <w:sz w:val="28"/>
          <w:szCs w:val="28"/>
          <w:lang w:val="ru-RU"/>
        </w:rPr>
        <w:t>кументы вместе с уведомлением, выполняется в течение 2 рабочих дней с даты регистрации уведомления;</w:t>
      </w:r>
    </w:p>
    <w:p w:rsidR="00DA078C" w:rsidRPr="00DA078C" w:rsidRDefault="00DA078C" w:rsidP="00DA078C">
      <w:pPr>
        <w:ind w:firstLine="709"/>
        <w:jc w:val="both"/>
        <w:rPr>
          <w:rFonts w:ascii="Times New Roman" w:eastAsia="Calibri" w:hAnsi="Times New Roman"/>
          <w:sz w:val="28"/>
          <w:szCs w:val="28"/>
          <w:lang w:val="ru-RU"/>
        </w:rPr>
      </w:pPr>
      <w:r w:rsidRPr="00DA078C">
        <w:rPr>
          <w:rFonts w:ascii="Times New Roman" w:hAnsi="Times New Roman"/>
          <w:sz w:val="28"/>
          <w:szCs w:val="28"/>
          <w:lang w:val="ru-RU"/>
        </w:rPr>
        <w:t xml:space="preserve">г) </w:t>
      </w:r>
      <w:r w:rsidRPr="00DA078C">
        <w:rPr>
          <w:rFonts w:ascii="Times New Roman" w:eastAsia="Calibri" w:hAnsi="Times New Roman"/>
          <w:sz w:val="28"/>
          <w:szCs w:val="28"/>
          <w:lang w:val="ru-RU"/>
        </w:rPr>
        <w:t>в случае представления уведомления о переходе прав на земельный участок:</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eastAsia="Calibri" w:hAnsi="Times New Roman"/>
          <w:sz w:val="28"/>
          <w:szCs w:val="28"/>
          <w:lang w:val="ru-RU"/>
        </w:rPr>
        <w:t xml:space="preserve">- </w:t>
      </w:r>
      <w:r w:rsidRPr="00DA078C">
        <w:rPr>
          <w:rFonts w:ascii="Times New Roman" w:hAnsi="Times New Roman"/>
          <w:sz w:val="28"/>
          <w:szCs w:val="28"/>
          <w:lang w:val="ru-RU"/>
        </w:rPr>
        <w:t xml:space="preserve">проверка наличия в уведомлении сведений о реквизитах документов, указанных в </w:t>
      </w:r>
      <w:hyperlink w:anchor="P212" w:history="1">
        <w:r w:rsidRPr="00DA078C">
          <w:rPr>
            <w:rFonts w:ascii="Times New Roman" w:hAnsi="Times New Roman"/>
            <w:sz w:val="28"/>
            <w:szCs w:val="28"/>
            <w:lang w:val="ru-RU"/>
          </w:rPr>
          <w:t>подпункте "б"</w:t>
        </w:r>
      </w:hyperlink>
      <w:r w:rsidRPr="00DA078C">
        <w:rPr>
          <w:rFonts w:ascii="Times New Roman" w:hAnsi="Times New Roman"/>
          <w:sz w:val="28"/>
          <w:szCs w:val="28"/>
          <w:lang w:val="ru-RU"/>
        </w:rPr>
        <w:t xml:space="preserve"> </w:t>
      </w:r>
      <w:hyperlink w:anchor="P215" w:history="1">
        <w:r w:rsidRPr="00DA078C">
          <w:rPr>
            <w:rFonts w:ascii="Times New Roman" w:hAnsi="Times New Roman"/>
            <w:sz w:val="28"/>
            <w:szCs w:val="28"/>
            <w:lang w:val="ru-RU"/>
          </w:rPr>
          <w:t>пункта 2.6.3</w:t>
        </w:r>
      </w:hyperlink>
      <w:r w:rsidRPr="00DA078C">
        <w:rPr>
          <w:rFonts w:ascii="Times New Roman" w:hAnsi="Times New Roman"/>
          <w:sz w:val="28"/>
          <w:szCs w:val="28"/>
          <w:lang w:val="ru-RU"/>
        </w:rPr>
        <w:t>.5 настоящего Административного ре</w:t>
      </w:r>
      <w:r w:rsidRPr="00DA078C">
        <w:rPr>
          <w:rFonts w:ascii="Times New Roman" w:hAnsi="Times New Roman"/>
          <w:sz w:val="28"/>
          <w:szCs w:val="28"/>
          <w:lang w:val="ru-RU"/>
        </w:rPr>
        <w:t>г</w:t>
      </w:r>
      <w:r w:rsidRPr="00DA078C">
        <w:rPr>
          <w:rFonts w:ascii="Times New Roman" w:hAnsi="Times New Roman"/>
          <w:sz w:val="28"/>
          <w:szCs w:val="28"/>
          <w:lang w:val="ru-RU"/>
        </w:rPr>
        <w:t>ламента, выполняется в течение 2 рабочих дней с даты регистрации уведомл</w:t>
      </w:r>
      <w:r w:rsidRPr="00DA078C">
        <w:rPr>
          <w:rFonts w:ascii="Times New Roman" w:hAnsi="Times New Roman"/>
          <w:sz w:val="28"/>
          <w:szCs w:val="28"/>
          <w:lang w:val="ru-RU"/>
        </w:rPr>
        <w:t>е</w:t>
      </w:r>
      <w:r w:rsidRPr="00DA078C">
        <w:rPr>
          <w:rFonts w:ascii="Times New Roman" w:hAnsi="Times New Roman"/>
          <w:sz w:val="28"/>
          <w:szCs w:val="28"/>
          <w:lang w:val="ru-RU"/>
        </w:rPr>
        <w:t>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проверка наличия документов, содержащих сведения, указанные в пун</w:t>
      </w:r>
      <w:r w:rsidRPr="00DA078C">
        <w:rPr>
          <w:rFonts w:ascii="Times New Roman" w:hAnsi="Times New Roman"/>
          <w:sz w:val="28"/>
          <w:szCs w:val="28"/>
          <w:lang w:val="ru-RU"/>
        </w:rPr>
        <w:t>к</w:t>
      </w:r>
      <w:r w:rsidRPr="00DA078C">
        <w:rPr>
          <w:rFonts w:ascii="Times New Roman" w:hAnsi="Times New Roman"/>
          <w:sz w:val="28"/>
          <w:szCs w:val="28"/>
          <w:lang w:val="ru-RU"/>
        </w:rPr>
        <w:t>те 2.6.3.5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направление межведомственных запросов в органы государственной власти или органы местного самоуправления о представлении документов, ук</w:t>
      </w:r>
      <w:r w:rsidRPr="00DA078C">
        <w:rPr>
          <w:rFonts w:ascii="Times New Roman" w:hAnsi="Times New Roman"/>
          <w:sz w:val="28"/>
          <w:szCs w:val="28"/>
          <w:lang w:val="ru-RU"/>
        </w:rPr>
        <w:t>а</w:t>
      </w:r>
      <w:r w:rsidRPr="00DA078C">
        <w:rPr>
          <w:rFonts w:ascii="Times New Roman" w:hAnsi="Times New Roman"/>
          <w:sz w:val="28"/>
          <w:szCs w:val="28"/>
          <w:lang w:val="ru-RU"/>
        </w:rPr>
        <w:t>занных в пункте 2.6.3.5 настоящего Административного регламента, или свед</w:t>
      </w:r>
      <w:r w:rsidRPr="00DA078C">
        <w:rPr>
          <w:rFonts w:ascii="Times New Roman" w:hAnsi="Times New Roman"/>
          <w:sz w:val="28"/>
          <w:szCs w:val="28"/>
          <w:lang w:val="ru-RU"/>
        </w:rPr>
        <w:t>е</w:t>
      </w:r>
      <w:r w:rsidRPr="00DA078C">
        <w:rPr>
          <w:rFonts w:ascii="Times New Roman" w:hAnsi="Times New Roman"/>
          <w:sz w:val="28"/>
          <w:szCs w:val="28"/>
          <w:lang w:val="ru-RU"/>
        </w:rPr>
        <w:t>ний, содержащихся в них, в случае если заявитель не представил указанные д</w:t>
      </w:r>
      <w:r w:rsidRPr="00DA078C">
        <w:rPr>
          <w:rFonts w:ascii="Times New Roman" w:hAnsi="Times New Roman"/>
          <w:sz w:val="28"/>
          <w:szCs w:val="28"/>
          <w:lang w:val="ru-RU"/>
        </w:rPr>
        <w:t>о</w:t>
      </w:r>
      <w:r w:rsidRPr="00DA078C">
        <w:rPr>
          <w:rFonts w:ascii="Times New Roman" w:hAnsi="Times New Roman"/>
          <w:sz w:val="28"/>
          <w:szCs w:val="28"/>
          <w:lang w:val="ru-RU"/>
        </w:rPr>
        <w:t>кументы вместе с уведомлением, выполняется в течение 2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Лицо, ответственное за выполнение административной процедуры: должностное лицо отдела.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4. Критерием принятия решения о направлении межведомственного з</w:t>
      </w:r>
      <w:r w:rsidRPr="00DA078C">
        <w:rPr>
          <w:rFonts w:ascii="Times New Roman" w:hAnsi="Times New Roman"/>
          <w:sz w:val="28"/>
          <w:szCs w:val="28"/>
          <w:lang w:val="ru-RU"/>
        </w:rPr>
        <w:t>а</w:t>
      </w:r>
      <w:r w:rsidRPr="00DA078C">
        <w:rPr>
          <w:rFonts w:ascii="Times New Roman" w:hAnsi="Times New Roman"/>
          <w:sz w:val="28"/>
          <w:szCs w:val="28"/>
          <w:lang w:val="ru-RU"/>
        </w:rPr>
        <w:t xml:space="preserve">проса в органы государственной власти или органы местного самоуправления о представлении документов, указанных в </w:t>
      </w:r>
      <w:hyperlink w:anchor="P269" w:history="1">
        <w:r w:rsidRPr="00DA078C">
          <w:rPr>
            <w:rFonts w:ascii="Times New Roman" w:hAnsi="Times New Roman"/>
            <w:sz w:val="28"/>
            <w:szCs w:val="28"/>
            <w:lang w:val="ru-RU"/>
          </w:rPr>
          <w:t>пунктах 2.6.3.2</w:t>
        </w:r>
      </w:hyperlink>
      <w:r w:rsidRPr="00DA078C">
        <w:rPr>
          <w:rFonts w:ascii="Times New Roman" w:hAnsi="Times New Roman"/>
          <w:sz w:val="28"/>
          <w:szCs w:val="28"/>
          <w:lang w:val="ru-RU"/>
        </w:rPr>
        <w:t xml:space="preserve"> – 2.6.3.5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5. Результат выполнения административной процедуры: подготовка ра</w:t>
      </w:r>
      <w:r w:rsidRPr="00DA078C">
        <w:rPr>
          <w:rFonts w:ascii="Times New Roman" w:hAnsi="Times New Roman"/>
          <w:sz w:val="28"/>
          <w:szCs w:val="28"/>
          <w:lang w:val="ru-RU"/>
        </w:rPr>
        <w:t>з</w:t>
      </w:r>
      <w:r w:rsidRPr="00DA078C">
        <w:rPr>
          <w:rFonts w:ascii="Times New Roman" w:hAnsi="Times New Roman"/>
          <w:sz w:val="28"/>
          <w:szCs w:val="28"/>
          <w:lang w:val="ru-RU"/>
        </w:rPr>
        <w:t>решения на строительство с внесенными изменениями или проекта решения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3.4.3. Принятие решения о внесении изменений в разрешение на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DA078C">
        <w:rPr>
          <w:rFonts w:ascii="Times New Roman" w:hAnsi="Times New Roman"/>
          <w:sz w:val="28"/>
          <w:szCs w:val="28"/>
          <w:vertAlign w:val="superscript"/>
          <w:lang w:val="ru-RU"/>
        </w:rPr>
        <w:t>10</w:t>
      </w:r>
      <w:r w:rsidRPr="00DA078C">
        <w:rPr>
          <w:rFonts w:ascii="Times New Roman" w:hAnsi="Times New Roman"/>
          <w:sz w:val="28"/>
          <w:szCs w:val="28"/>
          <w:lang w:val="ru-RU"/>
        </w:rPr>
        <w:t xml:space="preserve"> статьи 51 Градостроительного кодекса Российской Федерации или решения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представление должностным лицом отдела проекта решения должностному лицу, ответстве</w:t>
      </w:r>
      <w:r w:rsidRPr="00DA078C">
        <w:rPr>
          <w:rFonts w:ascii="Times New Roman" w:hAnsi="Times New Roman"/>
          <w:sz w:val="28"/>
          <w:szCs w:val="28"/>
          <w:lang w:val="ru-RU"/>
        </w:rPr>
        <w:t>н</w:t>
      </w:r>
      <w:r w:rsidRPr="00DA078C">
        <w:rPr>
          <w:rFonts w:ascii="Times New Roman" w:hAnsi="Times New Roman"/>
          <w:sz w:val="28"/>
          <w:szCs w:val="28"/>
          <w:lang w:val="ru-RU"/>
        </w:rPr>
        <w:t>ному за принятие и подписание соответствующего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w:t>
      </w:r>
      <w:r w:rsidRPr="00DA078C">
        <w:rPr>
          <w:rFonts w:ascii="Times New Roman" w:hAnsi="Times New Roman"/>
          <w:sz w:val="28"/>
          <w:szCs w:val="28"/>
          <w:lang w:val="ru-RU"/>
        </w:rPr>
        <w:t>н</w:t>
      </w:r>
      <w:r w:rsidRPr="00DA078C">
        <w:rPr>
          <w:rFonts w:ascii="Times New Roman" w:hAnsi="Times New Roman"/>
          <w:sz w:val="28"/>
          <w:szCs w:val="28"/>
          <w:lang w:val="ru-RU"/>
        </w:rPr>
        <w:t>ным за принятие и подписание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w:t>
      </w:r>
      <w:r w:rsidRPr="00DA078C">
        <w:rPr>
          <w:rFonts w:ascii="Times New Roman" w:hAnsi="Times New Roman"/>
          <w:sz w:val="28"/>
          <w:szCs w:val="28"/>
          <w:lang w:val="ru-RU"/>
        </w:rPr>
        <w:t>т</w:t>
      </w:r>
      <w:r w:rsidRPr="00DA078C">
        <w:rPr>
          <w:rFonts w:ascii="Times New Roman" w:hAnsi="Times New Roman"/>
          <w:sz w:val="28"/>
          <w:szCs w:val="28"/>
          <w:lang w:val="ru-RU"/>
        </w:rPr>
        <w:t>ренного частью 21</w:t>
      </w:r>
      <w:r w:rsidRPr="00DA078C">
        <w:rPr>
          <w:rFonts w:ascii="Times New Roman" w:hAnsi="Times New Roman"/>
          <w:sz w:val="28"/>
          <w:szCs w:val="28"/>
          <w:vertAlign w:val="superscript"/>
          <w:lang w:val="ru-RU"/>
        </w:rPr>
        <w:t>10</w:t>
      </w:r>
      <w:r w:rsidRPr="00DA078C">
        <w:rPr>
          <w:rFonts w:ascii="Times New Roman" w:hAnsi="Times New Roman"/>
          <w:sz w:val="28"/>
          <w:szCs w:val="28"/>
          <w:lang w:val="ru-RU"/>
        </w:rPr>
        <w:t xml:space="preserve"> статьи 51 Градостроительного кодекса Российской Фед</w:t>
      </w:r>
      <w:r w:rsidRPr="00DA078C">
        <w:rPr>
          <w:rFonts w:ascii="Times New Roman" w:hAnsi="Times New Roman"/>
          <w:sz w:val="28"/>
          <w:szCs w:val="28"/>
          <w:lang w:val="ru-RU"/>
        </w:rPr>
        <w:t>е</w:t>
      </w:r>
      <w:r w:rsidRPr="00DA078C">
        <w:rPr>
          <w:rFonts w:ascii="Times New Roman" w:hAnsi="Times New Roman"/>
          <w:sz w:val="28"/>
          <w:szCs w:val="28"/>
          <w:lang w:val="ru-RU"/>
        </w:rPr>
        <w:t>рации или решения об отказе во внесении изменений в разрешение на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 выполняется в течение 1 рабочего дня с даты завершения предшес</w:t>
      </w:r>
      <w:r w:rsidRPr="00DA078C">
        <w:rPr>
          <w:rFonts w:ascii="Times New Roman" w:hAnsi="Times New Roman"/>
          <w:sz w:val="28"/>
          <w:szCs w:val="28"/>
          <w:lang w:val="ru-RU"/>
        </w:rPr>
        <w:t>т</w:t>
      </w:r>
      <w:r w:rsidRPr="00DA078C">
        <w:rPr>
          <w:rFonts w:ascii="Times New Roman" w:hAnsi="Times New Roman"/>
          <w:sz w:val="28"/>
          <w:szCs w:val="28"/>
          <w:lang w:val="ru-RU"/>
        </w:rPr>
        <w:t>вующей административной процедуры, но не позднее 5 рабочих дней с даты регистрации уведомления.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Лицо, ответственное за выполнение административной процедуры: Глава Администрации МО ____ (Уполномоченное лицо).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Критерии принятия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4.1. О внесении изменений в разрешение на строительство – при одн</w:t>
      </w:r>
      <w:r w:rsidRPr="00DA078C">
        <w:rPr>
          <w:rFonts w:ascii="Times New Roman" w:hAnsi="Times New Roman"/>
          <w:sz w:val="28"/>
          <w:szCs w:val="28"/>
          <w:lang w:val="ru-RU"/>
        </w:rPr>
        <w:t>о</w:t>
      </w:r>
      <w:r w:rsidRPr="00DA078C">
        <w:rPr>
          <w:rFonts w:ascii="Times New Roman" w:hAnsi="Times New Roman"/>
          <w:sz w:val="28"/>
          <w:szCs w:val="28"/>
          <w:lang w:val="ru-RU"/>
        </w:rPr>
        <w:t xml:space="preserve">временном соблюдении следующих условий: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 наличие в уведомлении сведений о реквизитах документа, указанного в </w:t>
      </w:r>
      <w:hyperlink w:anchor="P212" w:history="1">
        <w:r w:rsidRPr="00DA078C">
          <w:rPr>
            <w:rFonts w:ascii="Times New Roman" w:hAnsi="Times New Roman"/>
            <w:sz w:val="28"/>
            <w:szCs w:val="28"/>
            <w:lang w:val="ru-RU"/>
          </w:rPr>
          <w:t>подпункте "в"</w:t>
        </w:r>
      </w:hyperlink>
      <w:r w:rsidRPr="00DA078C">
        <w:rPr>
          <w:rFonts w:ascii="Times New Roman" w:hAnsi="Times New Roman"/>
          <w:sz w:val="28"/>
          <w:szCs w:val="28"/>
          <w:lang w:val="ru-RU"/>
        </w:rPr>
        <w:t xml:space="preserve"> </w:t>
      </w:r>
      <w:hyperlink w:anchor="P215" w:history="1">
        <w:r w:rsidRPr="00DA078C">
          <w:rPr>
            <w:rFonts w:ascii="Times New Roman" w:hAnsi="Times New Roman"/>
            <w:sz w:val="28"/>
            <w:szCs w:val="28"/>
            <w:lang w:val="ru-RU"/>
          </w:rPr>
          <w:t>пункта 2.6.3</w:t>
        </w:r>
      </w:hyperlink>
      <w:r w:rsidRPr="00DA078C">
        <w:rPr>
          <w:rFonts w:ascii="Times New Roman" w:hAnsi="Times New Roman"/>
          <w:sz w:val="28"/>
          <w:szCs w:val="28"/>
          <w:lang w:val="ru-RU"/>
        </w:rPr>
        <w:t>.2 настоящего Административного регламента;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достоверность сведений, указанных в уведомлении об образовании з</w:t>
      </w:r>
      <w:r w:rsidRPr="00DA078C">
        <w:rPr>
          <w:rFonts w:ascii="Times New Roman" w:hAnsi="Times New Roman"/>
          <w:sz w:val="28"/>
          <w:szCs w:val="28"/>
          <w:lang w:val="ru-RU"/>
        </w:rPr>
        <w:t>е</w:t>
      </w:r>
      <w:r w:rsidRPr="00DA078C">
        <w:rPr>
          <w:rFonts w:ascii="Times New Roman" w:hAnsi="Times New Roman"/>
          <w:sz w:val="28"/>
          <w:szCs w:val="28"/>
          <w:lang w:val="ru-RU"/>
        </w:rPr>
        <w:t>мельного участка путем объединения земельных участков, в отношении кот</w:t>
      </w:r>
      <w:r w:rsidRPr="00DA078C">
        <w:rPr>
          <w:rFonts w:ascii="Times New Roman" w:hAnsi="Times New Roman"/>
          <w:sz w:val="28"/>
          <w:szCs w:val="28"/>
          <w:lang w:val="ru-RU"/>
        </w:rPr>
        <w:t>о</w:t>
      </w:r>
      <w:r w:rsidRPr="00DA078C">
        <w:rPr>
          <w:rFonts w:ascii="Times New Roman" w:hAnsi="Times New Roman"/>
          <w:sz w:val="28"/>
          <w:szCs w:val="28"/>
          <w:lang w:val="ru-RU"/>
        </w:rPr>
        <w:t>рых или одного из которых в соответствии с Градостроительным кодексом Ро</w:t>
      </w:r>
      <w:r w:rsidRPr="00DA078C">
        <w:rPr>
          <w:rFonts w:ascii="Times New Roman" w:hAnsi="Times New Roman"/>
          <w:sz w:val="28"/>
          <w:szCs w:val="28"/>
          <w:lang w:val="ru-RU"/>
        </w:rPr>
        <w:t>с</w:t>
      </w:r>
      <w:r w:rsidRPr="00DA078C">
        <w:rPr>
          <w:rFonts w:ascii="Times New Roman" w:hAnsi="Times New Roman"/>
          <w:sz w:val="28"/>
          <w:szCs w:val="28"/>
          <w:lang w:val="ru-RU"/>
        </w:rPr>
        <w:t>сийской Федерации выдано разрешение на строительство;</w:t>
      </w:r>
    </w:p>
    <w:p w:rsidR="00DA078C" w:rsidRPr="00DA078C" w:rsidRDefault="00DA078C" w:rsidP="00DA078C">
      <w:pPr>
        <w:ind w:firstLine="709"/>
        <w:jc w:val="both"/>
        <w:rPr>
          <w:rFonts w:ascii="Times New Roman" w:eastAsia="Calibri" w:hAnsi="Times New Roman"/>
          <w:sz w:val="28"/>
          <w:szCs w:val="28"/>
          <w:lang w:val="ru-RU"/>
        </w:rPr>
      </w:pPr>
      <w:r w:rsidRPr="00DA078C">
        <w:rPr>
          <w:rFonts w:ascii="Times New Roman" w:hAnsi="Times New Roman"/>
          <w:sz w:val="28"/>
          <w:szCs w:val="28"/>
          <w:lang w:val="ru-RU"/>
        </w:rPr>
        <w:lastRenderedPageBreak/>
        <w:t xml:space="preserve">б) </w:t>
      </w:r>
      <w:r w:rsidRPr="00DA078C">
        <w:rPr>
          <w:rFonts w:ascii="Times New Roman" w:eastAsia="Calibri" w:hAnsi="Times New Roman"/>
          <w:sz w:val="28"/>
          <w:szCs w:val="28"/>
          <w:lang w:val="ru-RU"/>
        </w:rPr>
        <w:t>в случае поступления уведомления об образовании земельного участка путем раздела, перераспределения земельных участков или выдела из земел</w:t>
      </w:r>
      <w:r w:rsidRPr="00DA078C">
        <w:rPr>
          <w:rFonts w:ascii="Times New Roman" w:eastAsia="Calibri" w:hAnsi="Times New Roman"/>
          <w:sz w:val="28"/>
          <w:szCs w:val="28"/>
          <w:lang w:val="ru-RU"/>
        </w:rPr>
        <w:t>ь</w:t>
      </w:r>
      <w:r w:rsidRPr="00DA078C">
        <w:rPr>
          <w:rFonts w:ascii="Times New Roman" w:eastAsia="Calibri" w:hAnsi="Times New Roman"/>
          <w:sz w:val="28"/>
          <w:szCs w:val="28"/>
          <w:lang w:val="ru-RU"/>
        </w:rPr>
        <w:t>ных участков, в отношении которых в соответствии с Градостроительным к</w:t>
      </w:r>
      <w:r w:rsidRPr="00DA078C">
        <w:rPr>
          <w:rFonts w:ascii="Times New Roman" w:eastAsia="Calibri" w:hAnsi="Times New Roman"/>
          <w:sz w:val="28"/>
          <w:szCs w:val="28"/>
          <w:lang w:val="ru-RU"/>
        </w:rPr>
        <w:t>о</w:t>
      </w:r>
      <w:r w:rsidRPr="00DA078C">
        <w:rPr>
          <w:rFonts w:ascii="Times New Roman" w:eastAsia="Calibri" w:hAnsi="Times New Roman"/>
          <w:sz w:val="28"/>
          <w:szCs w:val="28"/>
          <w:lang w:val="ru-RU"/>
        </w:rPr>
        <w:t>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 наличие в уведомлении сведений о реквизитах документа, указанного в </w:t>
      </w:r>
      <w:hyperlink w:anchor="P212" w:history="1">
        <w:r w:rsidRPr="00DA078C">
          <w:rPr>
            <w:rFonts w:ascii="Times New Roman" w:hAnsi="Times New Roman"/>
            <w:sz w:val="28"/>
            <w:szCs w:val="28"/>
            <w:lang w:val="ru-RU"/>
          </w:rPr>
          <w:t>подпункте "в"</w:t>
        </w:r>
      </w:hyperlink>
      <w:r w:rsidRPr="00DA078C">
        <w:rPr>
          <w:rFonts w:ascii="Times New Roman" w:hAnsi="Times New Roman"/>
          <w:sz w:val="28"/>
          <w:szCs w:val="28"/>
          <w:lang w:val="ru-RU"/>
        </w:rPr>
        <w:t xml:space="preserve"> </w:t>
      </w:r>
      <w:hyperlink w:anchor="P215" w:history="1">
        <w:r w:rsidRPr="00DA078C">
          <w:rPr>
            <w:rFonts w:ascii="Times New Roman" w:hAnsi="Times New Roman"/>
            <w:sz w:val="28"/>
            <w:szCs w:val="28"/>
            <w:lang w:val="ru-RU"/>
          </w:rPr>
          <w:t>пункта 2.6.3</w:t>
        </w:r>
      </w:hyperlink>
      <w:r w:rsidRPr="00DA078C">
        <w:rPr>
          <w:rFonts w:ascii="Times New Roman" w:hAnsi="Times New Roman"/>
          <w:sz w:val="28"/>
          <w:szCs w:val="28"/>
          <w:lang w:val="ru-RU"/>
        </w:rPr>
        <w:t>.3 настоящего Административного регламента;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достоверность сведений, указанных в уведомлении об образовании з</w:t>
      </w:r>
      <w:r w:rsidRPr="00DA078C">
        <w:rPr>
          <w:rFonts w:ascii="Times New Roman" w:hAnsi="Times New Roman"/>
          <w:sz w:val="28"/>
          <w:szCs w:val="28"/>
          <w:lang w:val="ru-RU"/>
        </w:rPr>
        <w:t>е</w:t>
      </w:r>
      <w:r w:rsidRPr="00DA078C">
        <w:rPr>
          <w:rFonts w:ascii="Times New Roman" w:hAnsi="Times New Roman"/>
          <w:sz w:val="28"/>
          <w:szCs w:val="28"/>
          <w:lang w:val="ru-RU"/>
        </w:rPr>
        <w:t>мельного участка путем раздела, перераспределения земельных участков или выдела из земельных участков, в отношении которых в соответствии с Град</w:t>
      </w:r>
      <w:r w:rsidRPr="00DA078C">
        <w:rPr>
          <w:rFonts w:ascii="Times New Roman" w:hAnsi="Times New Roman"/>
          <w:sz w:val="28"/>
          <w:szCs w:val="28"/>
          <w:lang w:val="ru-RU"/>
        </w:rPr>
        <w:t>о</w:t>
      </w:r>
      <w:r w:rsidRPr="00DA078C">
        <w:rPr>
          <w:rFonts w:ascii="Times New Roman" w:hAnsi="Times New Roman"/>
          <w:sz w:val="28"/>
          <w:szCs w:val="28"/>
          <w:lang w:val="ru-RU"/>
        </w:rPr>
        <w:t>строительным кодексом Российской Федерации выдано разрешение на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соответствие планируемого размещения объекта капитального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тельства требованиям к строительству, реконструкции объекта капитального строительства, установленным на дату выдачи градостроительного плана обр</w:t>
      </w:r>
      <w:r w:rsidRPr="00DA078C">
        <w:rPr>
          <w:rFonts w:ascii="Times New Roman" w:hAnsi="Times New Roman"/>
          <w:sz w:val="28"/>
          <w:szCs w:val="28"/>
          <w:lang w:val="ru-RU"/>
        </w:rPr>
        <w:t>а</w:t>
      </w:r>
      <w:r w:rsidRPr="00DA078C">
        <w:rPr>
          <w:rFonts w:ascii="Times New Roman" w:hAnsi="Times New Roman"/>
          <w:sz w:val="28"/>
          <w:szCs w:val="28"/>
          <w:lang w:val="ru-RU"/>
        </w:rPr>
        <w:t>зованного земельного участка путем раздела, перераспределения земельных участков или выдела из земельных участков, в отношении которых в соответс</w:t>
      </w:r>
      <w:r w:rsidRPr="00DA078C">
        <w:rPr>
          <w:rFonts w:ascii="Times New Roman" w:hAnsi="Times New Roman"/>
          <w:sz w:val="28"/>
          <w:szCs w:val="28"/>
          <w:lang w:val="ru-RU"/>
        </w:rPr>
        <w:t>т</w:t>
      </w:r>
      <w:r w:rsidRPr="00DA078C">
        <w:rPr>
          <w:rFonts w:ascii="Times New Roman" w:hAnsi="Times New Roman"/>
          <w:sz w:val="28"/>
          <w:szCs w:val="28"/>
          <w:lang w:val="ru-RU"/>
        </w:rPr>
        <w:t>вии с Градостроительным кодексом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представленный градостроительный план земельного участка, образ</w:t>
      </w:r>
      <w:r w:rsidRPr="00DA078C">
        <w:rPr>
          <w:rFonts w:ascii="Times New Roman" w:hAnsi="Times New Roman"/>
          <w:sz w:val="28"/>
          <w:szCs w:val="28"/>
          <w:lang w:val="ru-RU"/>
        </w:rPr>
        <w:t>о</w:t>
      </w:r>
      <w:r w:rsidRPr="00DA078C">
        <w:rPr>
          <w:rFonts w:ascii="Times New Roman" w:hAnsi="Times New Roman"/>
          <w:sz w:val="28"/>
          <w:szCs w:val="28"/>
          <w:lang w:val="ru-RU"/>
        </w:rPr>
        <w:t>ванного путем раздела, перераспределения земельных участков или выдела из земельных участков, в отношении которых в соответствии с Градостроител</w:t>
      </w:r>
      <w:r w:rsidRPr="00DA078C">
        <w:rPr>
          <w:rFonts w:ascii="Times New Roman" w:hAnsi="Times New Roman"/>
          <w:sz w:val="28"/>
          <w:szCs w:val="28"/>
          <w:lang w:val="ru-RU"/>
        </w:rPr>
        <w:t>ь</w:t>
      </w:r>
      <w:r w:rsidRPr="00DA078C">
        <w:rPr>
          <w:rFonts w:ascii="Times New Roman" w:hAnsi="Times New Roman"/>
          <w:sz w:val="28"/>
          <w:szCs w:val="28"/>
          <w:lang w:val="ru-RU"/>
        </w:rPr>
        <w:t>ным кодексом Российской Федерации выдано разрешение на строительство, выдан не ранее чем за три года до дня направления уведомления об образов</w:t>
      </w:r>
      <w:r w:rsidRPr="00DA078C">
        <w:rPr>
          <w:rFonts w:ascii="Times New Roman" w:hAnsi="Times New Roman"/>
          <w:sz w:val="28"/>
          <w:szCs w:val="28"/>
          <w:lang w:val="ru-RU"/>
        </w:rPr>
        <w:t>а</w:t>
      </w:r>
      <w:r w:rsidRPr="00DA078C">
        <w:rPr>
          <w:rFonts w:ascii="Times New Roman" w:hAnsi="Times New Roman"/>
          <w:sz w:val="28"/>
          <w:szCs w:val="28"/>
          <w:lang w:val="ru-RU"/>
        </w:rPr>
        <w:t>нии земельного участка путем раздела, перераспределения земельных участков или выдела из земельных участков;</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соответствие планируемого объекта капитального строительства разр</w:t>
      </w:r>
      <w:r w:rsidRPr="00DA078C">
        <w:rPr>
          <w:rFonts w:ascii="Times New Roman" w:hAnsi="Times New Roman"/>
          <w:sz w:val="28"/>
          <w:szCs w:val="28"/>
          <w:lang w:val="ru-RU"/>
        </w:rPr>
        <w:t>е</w:t>
      </w:r>
      <w:r w:rsidRPr="00DA078C">
        <w:rPr>
          <w:rFonts w:ascii="Times New Roman" w:hAnsi="Times New Roman"/>
          <w:sz w:val="28"/>
          <w:szCs w:val="28"/>
          <w:lang w:val="ru-RU"/>
        </w:rPr>
        <w:t>шенному использованию земельного участка и (или) ограничениям, устано</w:t>
      </w:r>
      <w:r w:rsidRPr="00DA078C">
        <w:rPr>
          <w:rFonts w:ascii="Times New Roman" w:hAnsi="Times New Roman"/>
          <w:sz w:val="28"/>
          <w:szCs w:val="28"/>
          <w:lang w:val="ru-RU"/>
        </w:rPr>
        <w:t>в</w:t>
      </w:r>
      <w:r w:rsidRPr="00DA078C">
        <w:rPr>
          <w:rFonts w:ascii="Times New Roman" w:hAnsi="Times New Roman"/>
          <w:sz w:val="28"/>
          <w:szCs w:val="28"/>
          <w:lang w:val="ru-RU"/>
        </w:rPr>
        <w:t>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w:t>
      </w:r>
      <w:r w:rsidRPr="00DA078C">
        <w:rPr>
          <w:rFonts w:ascii="Times New Roman" w:hAnsi="Times New Roman"/>
          <w:sz w:val="28"/>
          <w:szCs w:val="28"/>
          <w:lang w:val="ru-RU"/>
        </w:rPr>
        <w:t>а</w:t>
      </w:r>
      <w:r w:rsidRPr="00DA078C">
        <w:rPr>
          <w:rFonts w:ascii="Times New Roman" w:hAnsi="Times New Roman"/>
          <w:sz w:val="28"/>
          <w:szCs w:val="28"/>
          <w:lang w:val="ru-RU"/>
        </w:rPr>
        <w:t>стков, в отношении которых в соответствии с Градостроительным кодексом Российской Федерации выдано разрешение на строительство;</w:t>
      </w:r>
    </w:p>
    <w:p w:rsidR="00DA078C" w:rsidRPr="00DA078C" w:rsidRDefault="00DA078C" w:rsidP="00DA078C">
      <w:pPr>
        <w:ind w:firstLine="709"/>
        <w:jc w:val="both"/>
        <w:rPr>
          <w:rFonts w:ascii="Times New Roman" w:eastAsia="Calibri" w:hAnsi="Times New Roman"/>
          <w:sz w:val="28"/>
          <w:szCs w:val="28"/>
          <w:lang w:val="ru-RU"/>
        </w:rPr>
      </w:pPr>
      <w:r w:rsidRPr="00DA078C">
        <w:rPr>
          <w:rFonts w:ascii="Times New Roman" w:hAnsi="Times New Roman"/>
          <w:sz w:val="28"/>
          <w:szCs w:val="28"/>
          <w:lang w:val="ru-RU"/>
        </w:rPr>
        <w:t xml:space="preserve">в) </w:t>
      </w:r>
      <w:r w:rsidRPr="00DA078C">
        <w:rPr>
          <w:rFonts w:ascii="Times New Roman" w:eastAsia="Calibri" w:hAnsi="Times New Roman"/>
          <w:sz w:val="28"/>
          <w:szCs w:val="28"/>
          <w:lang w:val="ru-RU"/>
        </w:rPr>
        <w:t>в случае поступления уведомления о переходе права пользования н</w:t>
      </w:r>
      <w:r w:rsidRPr="00DA078C">
        <w:rPr>
          <w:rFonts w:ascii="Times New Roman" w:eastAsia="Calibri" w:hAnsi="Times New Roman"/>
          <w:sz w:val="28"/>
          <w:szCs w:val="28"/>
          <w:lang w:val="ru-RU"/>
        </w:rPr>
        <w:t>е</w:t>
      </w:r>
      <w:r w:rsidRPr="00DA078C">
        <w:rPr>
          <w:rFonts w:ascii="Times New Roman" w:eastAsia="Calibri" w:hAnsi="Times New Roman"/>
          <w:sz w:val="28"/>
          <w:szCs w:val="28"/>
          <w:lang w:val="ru-RU"/>
        </w:rPr>
        <w:t>драми:</w:t>
      </w:r>
    </w:p>
    <w:p w:rsidR="00DA078C" w:rsidRPr="00DA078C" w:rsidRDefault="00DA078C" w:rsidP="00DA078C">
      <w:pPr>
        <w:ind w:firstLine="709"/>
        <w:jc w:val="both"/>
        <w:rPr>
          <w:rFonts w:ascii="Times New Roman" w:eastAsia="Calibri" w:hAnsi="Times New Roman"/>
          <w:sz w:val="28"/>
          <w:szCs w:val="28"/>
          <w:lang w:val="ru-RU"/>
        </w:rPr>
      </w:pPr>
      <w:r w:rsidRPr="00DA078C">
        <w:rPr>
          <w:rFonts w:ascii="Times New Roman" w:eastAsia="Calibri" w:hAnsi="Times New Roman"/>
          <w:sz w:val="28"/>
          <w:szCs w:val="28"/>
          <w:lang w:val="ru-RU"/>
        </w:rPr>
        <w:t>- наличие в уведомлении о переходе права пользования недрами реквиз</w:t>
      </w:r>
      <w:r w:rsidRPr="00DA078C">
        <w:rPr>
          <w:rFonts w:ascii="Times New Roman" w:eastAsia="Calibri" w:hAnsi="Times New Roman"/>
          <w:sz w:val="28"/>
          <w:szCs w:val="28"/>
          <w:lang w:val="ru-RU"/>
        </w:rPr>
        <w:t>и</w:t>
      </w:r>
      <w:r w:rsidRPr="00DA078C">
        <w:rPr>
          <w:rFonts w:ascii="Times New Roman" w:eastAsia="Calibri" w:hAnsi="Times New Roman"/>
          <w:sz w:val="28"/>
          <w:szCs w:val="28"/>
          <w:lang w:val="ru-RU"/>
        </w:rPr>
        <w:t>тов решения о предоставлении права пользования недрами и решения о пер</w:t>
      </w:r>
      <w:r w:rsidRPr="00DA078C">
        <w:rPr>
          <w:rFonts w:ascii="Times New Roman" w:eastAsia="Calibri" w:hAnsi="Times New Roman"/>
          <w:sz w:val="28"/>
          <w:szCs w:val="28"/>
          <w:lang w:val="ru-RU"/>
        </w:rPr>
        <w:t>е</w:t>
      </w:r>
      <w:r w:rsidRPr="00DA078C">
        <w:rPr>
          <w:rFonts w:ascii="Times New Roman" w:eastAsia="Calibri" w:hAnsi="Times New Roman"/>
          <w:sz w:val="28"/>
          <w:szCs w:val="28"/>
          <w:lang w:val="ru-RU"/>
        </w:rPr>
        <w:t>оформлении лицензии на право пользования недрами;</w:t>
      </w:r>
    </w:p>
    <w:p w:rsidR="00DA078C" w:rsidRPr="00DA078C" w:rsidRDefault="00DA078C" w:rsidP="00DA078C">
      <w:pPr>
        <w:ind w:firstLine="709"/>
        <w:jc w:val="both"/>
        <w:rPr>
          <w:rFonts w:ascii="Times New Roman" w:eastAsia="Calibri" w:hAnsi="Times New Roman"/>
          <w:sz w:val="28"/>
          <w:szCs w:val="28"/>
          <w:lang w:val="ru-RU"/>
        </w:rPr>
      </w:pPr>
      <w:r w:rsidRPr="00DA078C">
        <w:rPr>
          <w:rFonts w:ascii="Times New Roman" w:eastAsia="Calibri" w:hAnsi="Times New Roman"/>
          <w:sz w:val="28"/>
          <w:szCs w:val="28"/>
          <w:lang w:val="ru-RU"/>
        </w:rPr>
        <w:t>- достоверность сведений, указанных в уведомлении о переходе права пользования недрами;</w:t>
      </w:r>
    </w:p>
    <w:p w:rsidR="00DA078C" w:rsidRPr="00DA078C" w:rsidRDefault="00DA078C" w:rsidP="00DA078C">
      <w:pPr>
        <w:ind w:firstLine="709"/>
        <w:jc w:val="both"/>
        <w:rPr>
          <w:rFonts w:ascii="Times New Roman" w:eastAsia="Calibri" w:hAnsi="Times New Roman"/>
          <w:sz w:val="28"/>
          <w:szCs w:val="28"/>
          <w:lang w:val="ru-RU"/>
        </w:rPr>
      </w:pPr>
      <w:r w:rsidRPr="00DA078C">
        <w:rPr>
          <w:rFonts w:ascii="Times New Roman" w:hAnsi="Times New Roman"/>
          <w:sz w:val="28"/>
          <w:szCs w:val="28"/>
          <w:lang w:val="ru-RU"/>
        </w:rPr>
        <w:t xml:space="preserve">г) </w:t>
      </w:r>
      <w:r w:rsidRPr="00DA078C">
        <w:rPr>
          <w:rFonts w:ascii="Times New Roman" w:eastAsia="Calibri" w:hAnsi="Times New Roman"/>
          <w:sz w:val="28"/>
          <w:szCs w:val="28"/>
          <w:lang w:val="ru-RU"/>
        </w:rPr>
        <w:t>в случае представления уведомления о переходе прав на земельный участок:</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eastAsia="Calibri" w:hAnsi="Times New Roman"/>
          <w:sz w:val="28"/>
          <w:szCs w:val="28"/>
          <w:lang w:val="ru-RU"/>
        </w:rPr>
        <w:t>- наличие в уведомлении о переходе прав на земельный участок реквиз</w:t>
      </w:r>
      <w:r w:rsidRPr="00DA078C">
        <w:rPr>
          <w:rFonts w:ascii="Times New Roman" w:eastAsia="Calibri" w:hAnsi="Times New Roman"/>
          <w:sz w:val="28"/>
          <w:szCs w:val="28"/>
          <w:lang w:val="ru-RU"/>
        </w:rPr>
        <w:t>и</w:t>
      </w:r>
      <w:r w:rsidRPr="00DA078C">
        <w:rPr>
          <w:rFonts w:ascii="Times New Roman" w:eastAsia="Calibri" w:hAnsi="Times New Roman"/>
          <w:sz w:val="28"/>
          <w:szCs w:val="28"/>
          <w:lang w:val="ru-RU"/>
        </w:rPr>
        <w:t>тов правоустанавливающих документов на такой земельный участок;</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 наличие документов, содержащих сведения, указанные в пункте 2.6.3.5 настоящего Административного регламента, в случае, если в Едином госуда</w:t>
      </w:r>
      <w:r w:rsidRPr="00DA078C">
        <w:rPr>
          <w:rFonts w:ascii="Times New Roman" w:hAnsi="Times New Roman"/>
          <w:sz w:val="28"/>
          <w:szCs w:val="28"/>
          <w:lang w:val="ru-RU"/>
        </w:rPr>
        <w:t>р</w:t>
      </w:r>
      <w:r w:rsidRPr="00DA078C">
        <w:rPr>
          <w:rFonts w:ascii="Times New Roman" w:hAnsi="Times New Roman"/>
          <w:sz w:val="28"/>
          <w:szCs w:val="28"/>
          <w:lang w:val="ru-RU"/>
        </w:rPr>
        <w:t>ственном реестре недвижимости не содержатся сведения о правоустанавл</w:t>
      </w:r>
      <w:r w:rsidRPr="00DA078C">
        <w:rPr>
          <w:rFonts w:ascii="Times New Roman" w:hAnsi="Times New Roman"/>
          <w:sz w:val="28"/>
          <w:szCs w:val="28"/>
          <w:lang w:val="ru-RU"/>
        </w:rPr>
        <w:t>и</w:t>
      </w:r>
      <w:r w:rsidRPr="00DA078C">
        <w:rPr>
          <w:rFonts w:ascii="Times New Roman" w:hAnsi="Times New Roman"/>
          <w:sz w:val="28"/>
          <w:szCs w:val="28"/>
          <w:lang w:val="ru-RU"/>
        </w:rPr>
        <w:t>вающих документах на земельный участок;</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достоверность сведений, указанных в уведомлении о переходе прав на земельный участок, в отношении которого в соответствии с Градостроител</w:t>
      </w:r>
      <w:r w:rsidRPr="00DA078C">
        <w:rPr>
          <w:rFonts w:ascii="Times New Roman" w:hAnsi="Times New Roman"/>
          <w:sz w:val="28"/>
          <w:szCs w:val="28"/>
          <w:lang w:val="ru-RU"/>
        </w:rPr>
        <w:t>ь</w:t>
      </w:r>
      <w:r w:rsidRPr="00DA078C">
        <w:rPr>
          <w:rFonts w:ascii="Times New Roman" w:hAnsi="Times New Roman"/>
          <w:sz w:val="28"/>
          <w:szCs w:val="28"/>
          <w:lang w:val="ru-RU"/>
        </w:rPr>
        <w:t>ным кодексом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4.2. Об отказе во внесении изменений в разрешение на строительство – при наличии одного из следующих условий:</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в случае представления уведомления об образовании земельного учас</w:t>
      </w:r>
      <w:r w:rsidRPr="00DA078C">
        <w:rPr>
          <w:rFonts w:ascii="Times New Roman" w:hAnsi="Times New Roman"/>
          <w:sz w:val="28"/>
          <w:szCs w:val="28"/>
          <w:lang w:val="ru-RU"/>
        </w:rPr>
        <w:t>т</w:t>
      </w:r>
      <w:r w:rsidRPr="00DA078C">
        <w:rPr>
          <w:rFonts w:ascii="Times New Roman" w:hAnsi="Times New Roman"/>
          <w:sz w:val="28"/>
          <w:szCs w:val="28"/>
          <w:lang w:val="ru-RU"/>
        </w:rPr>
        <w:t>ка путем объединения земельных участков, в отношении которых или одного из которых в соответствии с Градостроительным кодексом Российской Федер</w:t>
      </w:r>
      <w:r w:rsidRPr="00DA078C">
        <w:rPr>
          <w:rFonts w:ascii="Times New Roman" w:hAnsi="Times New Roman"/>
          <w:sz w:val="28"/>
          <w:szCs w:val="28"/>
          <w:lang w:val="ru-RU"/>
        </w:rPr>
        <w:t>а</w:t>
      </w:r>
      <w:r w:rsidRPr="00DA078C">
        <w:rPr>
          <w:rFonts w:ascii="Times New Roman" w:hAnsi="Times New Roman"/>
          <w:sz w:val="28"/>
          <w:szCs w:val="28"/>
          <w:lang w:val="ru-RU"/>
        </w:rPr>
        <w:t>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w:t>
      </w:r>
      <w:r w:rsidRPr="00DA078C">
        <w:rPr>
          <w:rFonts w:ascii="Times New Roman" w:hAnsi="Times New Roman"/>
          <w:sz w:val="28"/>
          <w:szCs w:val="28"/>
          <w:lang w:val="ru-RU"/>
        </w:rPr>
        <w:t>р</w:t>
      </w:r>
      <w:r w:rsidRPr="00DA078C">
        <w:rPr>
          <w:rFonts w:ascii="Times New Roman" w:hAnsi="Times New Roman"/>
          <w:sz w:val="28"/>
          <w:szCs w:val="28"/>
          <w:lang w:val="ru-RU"/>
        </w:rPr>
        <w:t>ственной власти или орган местного самоуправления;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недостоверность сведений, указанных в уведомлении об образовании земельного участка путем объединения земельных участков, в отношении к</w:t>
      </w:r>
      <w:r w:rsidRPr="00DA078C">
        <w:rPr>
          <w:rFonts w:ascii="Times New Roman" w:hAnsi="Times New Roman"/>
          <w:sz w:val="28"/>
          <w:szCs w:val="28"/>
          <w:lang w:val="ru-RU"/>
        </w:rPr>
        <w:t>о</w:t>
      </w:r>
      <w:r w:rsidRPr="00DA078C">
        <w:rPr>
          <w:rFonts w:ascii="Times New Roman" w:hAnsi="Times New Roman"/>
          <w:sz w:val="28"/>
          <w:szCs w:val="28"/>
          <w:lang w:val="ru-RU"/>
        </w:rPr>
        <w:t>торых или одного из которых в соответствии с Градостроительным кодексом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б) в случае представления уведомления об образовании земельного уч</w:t>
      </w:r>
      <w:r w:rsidRPr="00DA078C">
        <w:rPr>
          <w:rFonts w:ascii="Times New Roman" w:hAnsi="Times New Roman"/>
          <w:sz w:val="28"/>
          <w:szCs w:val="28"/>
          <w:lang w:val="ru-RU"/>
        </w:rPr>
        <w:t>а</w:t>
      </w:r>
      <w:r w:rsidRPr="00DA078C">
        <w:rPr>
          <w:rFonts w:ascii="Times New Roman" w:hAnsi="Times New Roman"/>
          <w:sz w:val="28"/>
          <w:szCs w:val="28"/>
          <w:lang w:val="ru-RU"/>
        </w:rPr>
        <w:t>стка путем раздела, перераспределения земельных участков или выдела из з</w:t>
      </w:r>
      <w:r w:rsidRPr="00DA078C">
        <w:rPr>
          <w:rFonts w:ascii="Times New Roman" w:hAnsi="Times New Roman"/>
          <w:sz w:val="28"/>
          <w:szCs w:val="28"/>
          <w:lang w:val="ru-RU"/>
        </w:rPr>
        <w:t>е</w:t>
      </w:r>
      <w:r w:rsidRPr="00DA078C">
        <w:rPr>
          <w:rFonts w:ascii="Times New Roman" w:hAnsi="Times New Roman"/>
          <w:sz w:val="28"/>
          <w:szCs w:val="28"/>
          <w:lang w:val="ru-RU"/>
        </w:rPr>
        <w:t xml:space="preserve">мельных участков, в отношении которых в соответствии с Градостроительным кодексом Российской Федерации выдано разрешение на строительство: </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отсутствие в уведомлении об образовании земельного участка путем раздела, перераспределения земельных участков или выдела из земельных уч</w:t>
      </w:r>
      <w:r w:rsidRPr="00DA078C">
        <w:rPr>
          <w:rFonts w:ascii="Times New Roman" w:hAnsi="Times New Roman"/>
          <w:sz w:val="28"/>
          <w:szCs w:val="28"/>
          <w:lang w:val="ru-RU"/>
        </w:rPr>
        <w:t>а</w:t>
      </w:r>
      <w:r w:rsidRPr="00DA078C">
        <w:rPr>
          <w:rFonts w:ascii="Times New Roman" w:hAnsi="Times New Roman"/>
          <w:sz w:val="28"/>
          <w:szCs w:val="28"/>
          <w:lang w:val="ru-RU"/>
        </w:rPr>
        <w:t>стков реквизитов решения об образовании земельных участков в случае, если в соответствии с земельным законодательством решение об образовании земел</w:t>
      </w:r>
      <w:r w:rsidRPr="00DA078C">
        <w:rPr>
          <w:rFonts w:ascii="Times New Roman" w:hAnsi="Times New Roman"/>
          <w:sz w:val="28"/>
          <w:szCs w:val="28"/>
          <w:lang w:val="ru-RU"/>
        </w:rPr>
        <w:t>ь</w:t>
      </w:r>
      <w:r w:rsidRPr="00DA078C">
        <w:rPr>
          <w:rFonts w:ascii="Times New Roman" w:hAnsi="Times New Roman"/>
          <w:sz w:val="28"/>
          <w:szCs w:val="28"/>
          <w:lang w:val="ru-RU"/>
        </w:rPr>
        <w:t>ного участка принимает исполнительный орган государственной власти или о</w:t>
      </w:r>
      <w:r w:rsidRPr="00DA078C">
        <w:rPr>
          <w:rFonts w:ascii="Times New Roman" w:hAnsi="Times New Roman"/>
          <w:sz w:val="28"/>
          <w:szCs w:val="28"/>
          <w:lang w:val="ru-RU"/>
        </w:rPr>
        <w:t>р</w:t>
      </w:r>
      <w:r w:rsidRPr="00DA078C">
        <w:rPr>
          <w:rFonts w:ascii="Times New Roman" w:hAnsi="Times New Roman"/>
          <w:sz w:val="28"/>
          <w:szCs w:val="28"/>
          <w:lang w:val="ru-RU"/>
        </w:rPr>
        <w:t>ган местного самоуправления;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w:t>
      </w:r>
      <w:r w:rsidRPr="00DA078C">
        <w:rPr>
          <w:rFonts w:ascii="Times New Roman" w:hAnsi="Times New Roman"/>
          <w:sz w:val="28"/>
          <w:szCs w:val="28"/>
          <w:lang w:val="ru-RU"/>
        </w:rPr>
        <w:t>о</w:t>
      </w:r>
      <w:r w:rsidRPr="00DA078C">
        <w:rPr>
          <w:rFonts w:ascii="Times New Roman" w:hAnsi="Times New Roman"/>
          <w:sz w:val="28"/>
          <w:szCs w:val="28"/>
          <w:lang w:val="ru-RU"/>
        </w:rPr>
        <w:t>строительным кодексом Российской Федерации выдано разрешение на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несоответствие планируемого размещения объекта капитального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тельства требованиям к строительству, реконструкции объекта капитального строительства, установленным на дату выдачи градостроительного плана обр</w:t>
      </w:r>
      <w:r w:rsidRPr="00DA078C">
        <w:rPr>
          <w:rFonts w:ascii="Times New Roman" w:hAnsi="Times New Roman"/>
          <w:sz w:val="28"/>
          <w:szCs w:val="28"/>
          <w:lang w:val="ru-RU"/>
        </w:rPr>
        <w:t>а</w:t>
      </w:r>
      <w:r w:rsidRPr="00DA078C">
        <w:rPr>
          <w:rFonts w:ascii="Times New Roman" w:hAnsi="Times New Roman"/>
          <w:sz w:val="28"/>
          <w:szCs w:val="28"/>
          <w:lang w:val="ru-RU"/>
        </w:rPr>
        <w:t>зованного земельного участка путем раздела, перераспределения земельных участков или выдела из земельных участков, в отношении которых в соответс</w:t>
      </w:r>
      <w:r w:rsidRPr="00DA078C">
        <w:rPr>
          <w:rFonts w:ascii="Times New Roman" w:hAnsi="Times New Roman"/>
          <w:sz w:val="28"/>
          <w:szCs w:val="28"/>
          <w:lang w:val="ru-RU"/>
        </w:rPr>
        <w:t>т</w:t>
      </w:r>
      <w:r w:rsidRPr="00DA078C">
        <w:rPr>
          <w:rFonts w:ascii="Times New Roman" w:hAnsi="Times New Roman"/>
          <w:sz w:val="28"/>
          <w:szCs w:val="28"/>
          <w:lang w:val="ru-RU"/>
        </w:rPr>
        <w:lastRenderedPageBreak/>
        <w:t>вии с Градостроительным кодексом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представленный градостроительный план земельного участка, образ</w:t>
      </w:r>
      <w:r w:rsidRPr="00DA078C">
        <w:rPr>
          <w:rFonts w:ascii="Times New Roman" w:hAnsi="Times New Roman"/>
          <w:sz w:val="28"/>
          <w:szCs w:val="28"/>
          <w:lang w:val="ru-RU"/>
        </w:rPr>
        <w:t>о</w:t>
      </w:r>
      <w:r w:rsidRPr="00DA078C">
        <w:rPr>
          <w:rFonts w:ascii="Times New Roman" w:hAnsi="Times New Roman"/>
          <w:sz w:val="28"/>
          <w:szCs w:val="28"/>
          <w:lang w:val="ru-RU"/>
        </w:rPr>
        <w:t>ванного путем раздела, перераспределения земельных участков или выдела из земельных участков, в отношении которых в соответствии с Градостроител</w:t>
      </w:r>
      <w:r w:rsidRPr="00DA078C">
        <w:rPr>
          <w:rFonts w:ascii="Times New Roman" w:hAnsi="Times New Roman"/>
          <w:sz w:val="28"/>
          <w:szCs w:val="28"/>
          <w:lang w:val="ru-RU"/>
        </w:rPr>
        <w:t>ь</w:t>
      </w:r>
      <w:r w:rsidRPr="00DA078C">
        <w:rPr>
          <w:rFonts w:ascii="Times New Roman" w:hAnsi="Times New Roman"/>
          <w:sz w:val="28"/>
          <w:szCs w:val="28"/>
          <w:lang w:val="ru-RU"/>
        </w:rPr>
        <w:t>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несоответствие планируемого объекта капитального строительства ра</w:t>
      </w:r>
      <w:r w:rsidRPr="00DA078C">
        <w:rPr>
          <w:rFonts w:ascii="Times New Roman" w:hAnsi="Times New Roman"/>
          <w:sz w:val="28"/>
          <w:szCs w:val="28"/>
          <w:lang w:val="ru-RU"/>
        </w:rPr>
        <w:t>з</w:t>
      </w:r>
      <w:r w:rsidRPr="00DA078C">
        <w:rPr>
          <w:rFonts w:ascii="Times New Roman" w:hAnsi="Times New Roman"/>
          <w:sz w:val="28"/>
          <w:szCs w:val="28"/>
          <w:lang w:val="ru-RU"/>
        </w:rPr>
        <w:t>решенному использованию земельного участка и (или) ограничениям, устано</w:t>
      </w:r>
      <w:r w:rsidRPr="00DA078C">
        <w:rPr>
          <w:rFonts w:ascii="Times New Roman" w:hAnsi="Times New Roman"/>
          <w:sz w:val="28"/>
          <w:szCs w:val="28"/>
          <w:lang w:val="ru-RU"/>
        </w:rPr>
        <w:t>в</w:t>
      </w:r>
      <w:r w:rsidRPr="00DA078C">
        <w:rPr>
          <w:rFonts w:ascii="Times New Roman" w:hAnsi="Times New Roman"/>
          <w:sz w:val="28"/>
          <w:szCs w:val="28"/>
          <w:lang w:val="ru-RU"/>
        </w:rPr>
        <w:t>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w:t>
      </w:r>
      <w:r w:rsidRPr="00DA078C">
        <w:rPr>
          <w:rFonts w:ascii="Times New Roman" w:hAnsi="Times New Roman"/>
          <w:sz w:val="28"/>
          <w:szCs w:val="28"/>
          <w:lang w:val="ru-RU"/>
        </w:rPr>
        <w:t>а</w:t>
      </w:r>
      <w:r w:rsidRPr="00DA078C">
        <w:rPr>
          <w:rFonts w:ascii="Times New Roman" w:hAnsi="Times New Roman"/>
          <w:sz w:val="28"/>
          <w:szCs w:val="28"/>
          <w:lang w:val="ru-RU"/>
        </w:rPr>
        <w:t>стков, в отношении которых в соответствии с Градостроительным кодексом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в) в случае представления уведомления о переходе права пользования н</w:t>
      </w:r>
      <w:r w:rsidRPr="00DA078C">
        <w:rPr>
          <w:rFonts w:ascii="Times New Roman" w:hAnsi="Times New Roman"/>
          <w:sz w:val="28"/>
          <w:szCs w:val="28"/>
          <w:lang w:val="ru-RU"/>
        </w:rPr>
        <w:t>е</w:t>
      </w:r>
      <w:r w:rsidRPr="00DA078C">
        <w:rPr>
          <w:rFonts w:ascii="Times New Roman" w:hAnsi="Times New Roman"/>
          <w:sz w:val="28"/>
          <w:szCs w:val="28"/>
          <w:lang w:val="ru-RU"/>
        </w:rPr>
        <w:t>драми: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отсутствие в уведомлении о переходе права пользования недрами рекв</w:t>
      </w:r>
      <w:r w:rsidRPr="00DA078C">
        <w:rPr>
          <w:rFonts w:ascii="Times New Roman" w:hAnsi="Times New Roman"/>
          <w:sz w:val="28"/>
          <w:szCs w:val="28"/>
          <w:lang w:val="ru-RU"/>
        </w:rPr>
        <w:t>и</w:t>
      </w:r>
      <w:r w:rsidRPr="00DA078C">
        <w:rPr>
          <w:rFonts w:ascii="Times New Roman" w:hAnsi="Times New Roman"/>
          <w:sz w:val="28"/>
          <w:szCs w:val="28"/>
          <w:lang w:val="ru-RU"/>
        </w:rPr>
        <w:t>зитов решения о предоставлении права пользования недрами и решения о пер</w:t>
      </w:r>
      <w:r w:rsidRPr="00DA078C">
        <w:rPr>
          <w:rFonts w:ascii="Times New Roman" w:hAnsi="Times New Roman"/>
          <w:sz w:val="28"/>
          <w:szCs w:val="28"/>
          <w:lang w:val="ru-RU"/>
        </w:rPr>
        <w:t>е</w:t>
      </w:r>
      <w:r w:rsidRPr="00DA078C">
        <w:rPr>
          <w:rFonts w:ascii="Times New Roman" w:hAnsi="Times New Roman"/>
          <w:sz w:val="28"/>
          <w:szCs w:val="28"/>
          <w:lang w:val="ru-RU"/>
        </w:rPr>
        <w:t>оформлении лицензии на право пользования недрами;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недостоверность сведений, указанных в уведомлении о переходе права пользования недрами;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г) в случае представления уведомления о переходе прав на земельный участок:</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отсутствие в уведомлении о переходе прав на земельный участок рекв</w:t>
      </w:r>
      <w:r w:rsidRPr="00DA078C">
        <w:rPr>
          <w:rFonts w:ascii="Times New Roman" w:hAnsi="Times New Roman"/>
          <w:sz w:val="28"/>
          <w:szCs w:val="28"/>
          <w:lang w:val="ru-RU"/>
        </w:rPr>
        <w:t>и</w:t>
      </w:r>
      <w:r w:rsidRPr="00DA078C">
        <w:rPr>
          <w:rFonts w:ascii="Times New Roman" w:hAnsi="Times New Roman"/>
          <w:sz w:val="28"/>
          <w:szCs w:val="28"/>
          <w:lang w:val="ru-RU"/>
        </w:rPr>
        <w:t>зитов правоустанавливающих документов на такой земельный участок;</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недостоверность сведений, указанных в уведомлении о переходе прав на земельный участок, в отношении которого в соответствии с Градостроител</w:t>
      </w:r>
      <w:r w:rsidRPr="00DA078C">
        <w:rPr>
          <w:rFonts w:ascii="Times New Roman" w:hAnsi="Times New Roman"/>
          <w:sz w:val="28"/>
          <w:szCs w:val="28"/>
          <w:lang w:val="ru-RU"/>
        </w:rPr>
        <w:t>ь</w:t>
      </w:r>
      <w:r w:rsidRPr="00DA078C">
        <w:rPr>
          <w:rFonts w:ascii="Times New Roman" w:hAnsi="Times New Roman"/>
          <w:sz w:val="28"/>
          <w:szCs w:val="28"/>
          <w:lang w:val="ru-RU"/>
        </w:rPr>
        <w:t>ным кодексом Российской Федерации выдано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5. Результат выполнения административной процедуры:</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а) подписание разрешения на строительство с внесенными изменениями;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б) подписание </w:t>
      </w:r>
      <w:hyperlink w:anchor="P1655" w:history="1">
        <w:r w:rsidRPr="00DA078C">
          <w:rPr>
            <w:rFonts w:ascii="Times New Roman" w:hAnsi="Times New Roman"/>
            <w:sz w:val="28"/>
            <w:szCs w:val="28"/>
            <w:lang w:val="ru-RU"/>
          </w:rPr>
          <w:t>решения</w:t>
        </w:r>
      </w:hyperlink>
      <w:r w:rsidRPr="00DA078C">
        <w:rPr>
          <w:rFonts w:ascii="Times New Roman" w:hAnsi="Times New Roman"/>
          <w:sz w:val="28"/>
          <w:szCs w:val="28"/>
          <w:lang w:val="ru-RU"/>
        </w:rPr>
        <w:t xml:space="preserve">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3.4.4. Информирование о результате предоставления муниципальной у</w:t>
      </w:r>
      <w:r w:rsidRPr="00DA078C">
        <w:rPr>
          <w:rFonts w:ascii="Times New Roman" w:hAnsi="Times New Roman"/>
          <w:sz w:val="28"/>
          <w:szCs w:val="28"/>
          <w:lang w:val="ru-RU"/>
        </w:rPr>
        <w:t>с</w:t>
      </w:r>
      <w:r w:rsidRPr="00DA078C">
        <w:rPr>
          <w:rFonts w:ascii="Times New Roman" w:hAnsi="Times New Roman"/>
          <w:sz w:val="28"/>
          <w:szCs w:val="28"/>
          <w:lang w:val="ru-RU"/>
        </w:rPr>
        <w:t>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1. Основание для начала административной процедуры: подписанное ра</w:t>
      </w:r>
      <w:r w:rsidRPr="00DA078C">
        <w:rPr>
          <w:rFonts w:ascii="Times New Roman" w:hAnsi="Times New Roman"/>
          <w:sz w:val="28"/>
          <w:szCs w:val="28"/>
          <w:lang w:val="ru-RU"/>
        </w:rPr>
        <w:t>з</w:t>
      </w:r>
      <w:r w:rsidRPr="00DA078C">
        <w:rPr>
          <w:rFonts w:ascii="Times New Roman" w:hAnsi="Times New Roman"/>
          <w:sz w:val="28"/>
          <w:szCs w:val="28"/>
          <w:lang w:val="ru-RU"/>
        </w:rPr>
        <w:t>решение на строительство с внесенными изменениями, подписанное решение об отказе во внесении изменений в разрешение на строительство.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2. Содержание административного действия, продолжительность и(или) максимальный срок его выполнения: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2.1. Внесение изменений в разрешение на строительство фиксируется должностным лицом отдела в день подписания Главой Администрации МО ___ (Уполномоченным лицом) разрешения на строительство с внесенными измен</w:t>
      </w:r>
      <w:r w:rsidRPr="00DA078C">
        <w:rPr>
          <w:rFonts w:ascii="Times New Roman" w:hAnsi="Times New Roman"/>
          <w:sz w:val="28"/>
          <w:szCs w:val="28"/>
          <w:lang w:val="ru-RU"/>
        </w:rPr>
        <w:t>е</w:t>
      </w:r>
      <w:r w:rsidRPr="00DA078C">
        <w:rPr>
          <w:rFonts w:ascii="Times New Roman" w:hAnsi="Times New Roman"/>
          <w:sz w:val="28"/>
          <w:szCs w:val="28"/>
          <w:lang w:val="ru-RU"/>
        </w:rPr>
        <w:t>ниями путем внесения соответствующих сведений в журнал регистрации. Сп</w:t>
      </w:r>
      <w:r w:rsidRPr="00DA078C">
        <w:rPr>
          <w:rFonts w:ascii="Times New Roman" w:hAnsi="Times New Roman"/>
          <w:sz w:val="28"/>
          <w:szCs w:val="28"/>
          <w:lang w:val="ru-RU"/>
        </w:rPr>
        <w:t>е</w:t>
      </w:r>
      <w:r w:rsidRPr="00DA078C">
        <w:rPr>
          <w:rFonts w:ascii="Times New Roman" w:hAnsi="Times New Roman"/>
          <w:sz w:val="28"/>
          <w:szCs w:val="28"/>
          <w:lang w:val="ru-RU"/>
        </w:rPr>
        <w:t>циалист делопроизводства уведомляет заявителя о принятом решении с пом</w:t>
      </w:r>
      <w:r w:rsidRPr="00DA078C">
        <w:rPr>
          <w:rFonts w:ascii="Times New Roman" w:hAnsi="Times New Roman"/>
          <w:sz w:val="28"/>
          <w:szCs w:val="28"/>
          <w:lang w:val="ru-RU"/>
        </w:rPr>
        <w:t>о</w:t>
      </w:r>
      <w:r w:rsidRPr="00DA078C">
        <w:rPr>
          <w:rFonts w:ascii="Times New Roman" w:hAnsi="Times New Roman"/>
          <w:sz w:val="28"/>
          <w:szCs w:val="28"/>
          <w:lang w:val="ru-RU"/>
        </w:rPr>
        <w:t>щью указанных в заявлении средств связи в течение 1 рабочего дня с даты вн</w:t>
      </w:r>
      <w:r w:rsidRPr="00DA078C">
        <w:rPr>
          <w:rFonts w:ascii="Times New Roman" w:hAnsi="Times New Roman"/>
          <w:sz w:val="28"/>
          <w:szCs w:val="28"/>
          <w:lang w:val="ru-RU"/>
        </w:rPr>
        <w:t>е</w:t>
      </w:r>
      <w:r w:rsidRPr="00DA078C">
        <w:rPr>
          <w:rFonts w:ascii="Times New Roman" w:hAnsi="Times New Roman"/>
          <w:sz w:val="28"/>
          <w:szCs w:val="28"/>
          <w:lang w:val="ru-RU"/>
        </w:rPr>
        <w:t>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2.2. В течение 5 рабочих дней информация о внесении изменений в ра</w:t>
      </w:r>
      <w:r w:rsidRPr="00DA078C">
        <w:rPr>
          <w:rFonts w:ascii="Times New Roman" w:hAnsi="Times New Roman"/>
          <w:sz w:val="28"/>
          <w:szCs w:val="28"/>
          <w:lang w:val="ru-RU"/>
        </w:rPr>
        <w:t>з</w:t>
      </w:r>
      <w:r w:rsidRPr="00DA078C">
        <w:rPr>
          <w:rFonts w:ascii="Times New Roman" w:hAnsi="Times New Roman"/>
          <w:sz w:val="28"/>
          <w:szCs w:val="28"/>
          <w:lang w:val="ru-RU"/>
        </w:rPr>
        <w:t>решение на строительство размещается на официальном сайте Администрации МО ___ в информационно-телекоммуникационной сети "Интернет".</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2.3. Заявление о внесении изменений в разрешение на строительство в связи с направлением уведомления хранится в Администрации МО ___ вместе с документами, ранее представлявшимися для получения разрешения на стро</w:t>
      </w:r>
      <w:r w:rsidRPr="00DA078C">
        <w:rPr>
          <w:rFonts w:ascii="Times New Roman" w:hAnsi="Times New Roman"/>
          <w:sz w:val="28"/>
          <w:szCs w:val="28"/>
          <w:lang w:val="ru-RU"/>
        </w:rPr>
        <w:t>и</w:t>
      </w:r>
      <w:r w:rsidRPr="00DA078C">
        <w:rPr>
          <w:rFonts w:ascii="Times New Roman" w:hAnsi="Times New Roman"/>
          <w:sz w:val="28"/>
          <w:szCs w:val="28"/>
          <w:lang w:val="ru-RU"/>
        </w:rPr>
        <w:t>тельство.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 Лицо, ответственное за выполнение административной процедуры: должностное лицо отдела, специалист делопроизводства.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4. Результат выполнения административной процедуры: информирование заявителя о результате предоставления муниципальной услуги способом, ук</w:t>
      </w:r>
      <w:r w:rsidRPr="00DA078C">
        <w:rPr>
          <w:rFonts w:ascii="Times New Roman" w:hAnsi="Times New Roman"/>
          <w:sz w:val="28"/>
          <w:szCs w:val="28"/>
          <w:lang w:val="ru-RU"/>
        </w:rPr>
        <w:t>а</w:t>
      </w:r>
      <w:r w:rsidRPr="00DA078C">
        <w:rPr>
          <w:rFonts w:ascii="Times New Roman" w:hAnsi="Times New Roman"/>
          <w:sz w:val="28"/>
          <w:szCs w:val="28"/>
          <w:lang w:val="ru-RU"/>
        </w:rPr>
        <w:t>занным в заявлении.</w:t>
      </w:r>
    </w:p>
    <w:p w:rsidR="00DA078C" w:rsidRPr="00DA078C" w:rsidRDefault="00DA078C" w:rsidP="00DA078C">
      <w:pPr>
        <w:jc w:val="both"/>
        <w:rPr>
          <w:rFonts w:ascii="Times New Roman" w:hAnsi="Times New Roman"/>
          <w:sz w:val="28"/>
          <w:szCs w:val="28"/>
          <w:lang w:val="ru-RU"/>
        </w:rPr>
      </w:pPr>
    </w:p>
    <w:p w:rsidR="00DA078C" w:rsidRPr="00DA078C" w:rsidRDefault="00DA078C" w:rsidP="00DA078C">
      <w:pPr>
        <w:ind w:firstLine="709"/>
        <w:jc w:val="both"/>
        <w:rPr>
          <w:rFonts w:ascii="Times New Roman" w:hAnsi="Times New Roman"/>
          <w:b/>
          <w:sz w:val="28"/>
          <w:szCs w:val="28"/>
          <w:lang w:val="ru-RU"/>
        </w:rPr>
      </w:pPr>
      <w:r w:rsidRPr="00DA078C">
        <w:rPr>
          <w:rFonts w:ascii="Times New Roman" w:hAnsi="Times New Roman"/>
          <w:b/>
          <w:sz w:val="28"/>
          <w:szCs w:val="28"/>
          <w:lang w:val="ru-RU"/>
        </w:rPr>
        <w:t>3.5  Особенности выполнения административных процедур в эле</w:t>
      </w:r>
      <w:r w:rsidRPr="00DA078C">
        <w:rPr>
          <w:rFonts w:ascii="Times New Roman" w:hAnsi="Times New Roman"/>
          <w:b/>
          <w:sz w:val="28"/>
          <w:szCs w:val="28"/>
          <w:lang w:val="ru-RU"/>
        </w:rPr>
        <w:t>к</w:t>
      </w:r>
      <w:r w:rsidRPr="00DA078C">
        <w:rPr>
          <w:rFonts w:ascii="Times New Roman" w:hAnsi="Times New Roman"/>
          <w:b/>
          <w:sz w:val="28"/>
          <w:szCs w:val="28"/>
          <w:lang w:val="ru-RU"/>
        </w:rPr>
        <w:t>тронной форме</w:t>
      </w:r>
    </w:p>
    <w:p w:rsidR="00DA078C" w:rsidRPr="00DA078C" w:rsidRDefault="00DA078C" w:rsidP="00DA078C">
      <w:pPr>
        <w:pStyle w:val="ConsPlusNormal"/>
        <w:ind w:firstLine="540"/>
        <w:jc w:val="both"/>
        <w:rPr>
          <w:lang w:val="ru-RU"/>
        </w:rPr>
      </w:pP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3.5.1. Предоставление муниципальной услуги на ЕПГУ и ПГУ ЛО осущ</w:t>
      </w:r>
      <w:r w:rsidRPr="00DA078C">
        <w:rPr>
          <w:rFonts w:ascii="Times New Roman" w:hAnsi="Times New Roman"/>
          <w:sz w:val="28"/>
          <w:szCs w:val="28"/>
          <w:lang w:val="ru-RU"/>
        </w:rPr>
        <w:t>е</w:t>
      </w:r>
      <w:r w:rsidRPr="00DA078C">
        <w:rPr>
          <w:rFonts w:ascii="Times New Roman" w:hAnsi="Times New Roman"/>
          <w:sz w:val="28"/>
          <w:szCs w:val="28"/>
          <w:lang w:val="ru-RU"/>
        </w:rPr>
        <w:t xml:space="preserve">ствляется в соответствии с Федеральным </w:t>
      </w:r>
      <w:hyperlink r:id="rId36">
        <w:r w:rsidRPr="00DA078C">
          <w:rPr>
            <w:rFonts w:ascii="Times New Roman" w:hAnsi="Times New Roman"/>
            <w:sz w:val="28"/>
            <w:szCs w:val="28"/>
            <w:lang w:val="ru-RU"/>
          </w:rPr>
          <w:t>законом</w:t>
        </w:r>
      </w:hyperlink>
      <w:r w:rsidRPr="00DA078C">
        <w:rPr>
          <w:rFonts w:ascii="Times New Roman" w:hAnsi="Times New Roman"/>
          <w:sz w:val="28"/>
          <w:szCs w:val="28"/>
          <w:lang w:val="ru-RU"/>
        </w:rPr>
        <w:t xml:space="preserve"> № 210-ФЗ, Федеральным </w:t>
      </w:r>
      <w:hyperlink r:id="rId37">
        <w:r w:rsidRPr="00DA078C">
          <w:rPr>
            <w:rFonts w:ascii="Times New Roman" w:hAnsi="Times New Roman"/>
            <w:sz w:val="28"/>
            <w:szCs w:val="28"/>
            <w:lang w:val="ru-RU"/>
          </w:rPr>
          <w:t>з</w:t>
        </w:r>
        <w:r w:rsidRPr="00DA078C">
          <w:rPr>
            <w:rFonts w:ascii="Times New Roman" w:hAnsi="Times New Roman"/>
            <w:sz w:val="28"/>
            <w:szCs w:val="28"/>
            <w:lang w:val="ru-RU"/>
          </w:rPr>
          <w:t>а</w:t>
        </w:r>
        <w:r w:rsidRPr="00DA078C">
          <w:rPr>
            <w:rFonts w:ascii="Times New Roman" w:hAnsi="Times New Roman"/>
            <w:sz w:val="28"/>
            <w:szCs w:val="28"/>
            <w:lang w:val="ru-RU"/>
          </w:rPr>
          <w:t>коном</w:t>
        </w:r>
      </w:hyperlink>
      <w:r w:rsidRPr="00DA078C">
        <w:rPr>
          <w:rFonts w:ascii="Times New Roman" w:hAnsi="Times New Roman"/>
          <w:sz w:val="28"/>
          <w:szCs w:val="28"/>
          <w:lang w:val="ru-RU"/>
        </w:rPr>
        <w:t xml:space="preserve"> от 27.07.2006 № 149-ФЗ "Об информации, информационных технологиях и о защите информации", </w:t>
      </w:r>
      <w:hyperlink r:id="rId38">
        <w:r w:rsidRPr="00DA078C">
          <w:rPr>
            <w:rFonts w:ascii="Times New Roman" w:hAnsi="Times New Roman"/>
            <w:sz w:val="28"/>
            <w:szCs w:val="28"/>
            <w:lang w:val="ru-RU"/>
          </w:rPr>
          <w:t>постановлением</w:t>
        </w:r>
      </w:hyperlink>
      <w:r w:rsidRPr="00DA078C">
        <w:rPr>
          <w:rFonts w:ascii="Times New Roman" w:hAnsi="Times New Roman"/>
          <w:sz w:val="28"/>
          <w:szCs w:val="28"/>
          <w:lang w:val="ru-RU"/>
        </w:rPr>
        <w:t xml:space="preserve"> Правительства Российской Федер</w:t>
      </w:r>
      <w:r w:rsidRPr="00DA078C">
        <w:rPr>
          <w:rFonts w:ascii="Times New Roman" w:hAnsi="Times New Roman"/>
          <w:sz w:val="28"/>
          <w:szCs w:val="28"/>
          <w:lang w:val="ru-RU"/>
        </w:rPr>
        <w:t>а</w:t>
      </w:r>
      <w:r w:rsidRPr="00DA078C">
        <w:rPr>
          <w:rFonts w:ascii="Times New Roman" w:hAnsi="Times New Roman"/>
          <w:sz w:val="28"/>
          <w:szCs w:val="28"/>
          <w:lang w:val="ru-RU"/>
        </w:rPr>
        <w:t>ции от 25.06.2012 № 634 "О видах электронной подписи, использование кот</w:t>
      </w:r>
      <w:r w:rsidRPr="00DA078C">
        <w:rPr>
          <w:rFonts w:ascii="Times New Roman" w:hAnsi="Times New Roman"/>
          <w:sz w:val="28"/>
          <w:szCs w:val="28"/>
          <w:lang w:val="ru-RU"/>
        </w:rPr>
        <w:t>о</w:t>
      </w:r>
      <w:r w:rsidRPr="00DA078C">
        <w:rPr>
          <w:rFonts w:ascii="Times New Roman" w:hAnsi="Times New Roman"/>
          <w:sz w:val="28"/>
          <w:szCs w:val="28"/>
          <w:lang w:val="ru-RU"/>
        </w:rPr>
        <w:t>рых допускается при обращении за получением государственных и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пальных услуг".</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3.5.2. Для получения муниципальной услуги через ЕПГУ или через ПГУ ЛО заявителю необходимо предварительно пройти процесс регистрации в Ед</w:t>
      </w:r>
      <w:r w:rsidRPr="00DA078C">
        <w:rPr>
          <w:rFonts w:ascii="Times New Roman" w:hAnsi="Times New Roman"/>
          <w:sz w:val="28"/>
          <w:szCs w:val="28"/>
          <w:lang w:val="ru-RU"/>
        </w:rPr>
        <w:t>и</w:t>
      </w:r>
      <w:r w:rsidRPr="00DA078C">
        <w:rPr>
          <w:rFonts w:ascii="Times New Roman" w:hAnsi="Times New Roman"/>
          <w:sz w:val="28"/>
          <w:szCs w:val="28"/>
          <w:lang w:val="ru-RU"/>
        </w:rPr>
        <w:t>ной системе идентификации и аутентификации (далее - ЕСИА).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3.5.3. Муниципальная услуга может быть получена через ПГУ ЛО либо через ЕПГУ без личной явки на прием в Администрацию МО ____________.</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3.5.4. Для подачи заявления через ЕПГУ или через ПГУ ЛО заявитель должен выполнить следующие действия: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пройти идентификацию и аутентификацию в ЕСИА;</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в личном кабинете на ЕПГУ или на ПГУ ЛО заполнить в электронной форме заявление на оказание муниципальной услуги;</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lastRenderedPageBreak/>
        <w:t>приложить к заявлению электронные документы и направить пакет эле</w:t>
      </w:r>
      <w:r w:rsidRPr="00DA078C">
        <w:rPr>
          <w:rFonts w:ascii="Times New Roman" w:hAnsi="Times New Roman"/>
          <w:sz w:val="28"/>
          <w:szCs w:val="28"/>
          <w:lang w:val="ru-RU"/>
        </w:rPr>
        <w:t>к</w:t>
      </w:r>
      <w:r w:rsidRPr="00DA078C">
        <w:rPr>
          <w:rFonts w:ascii="Times New Roman" w:hAnsi="Times New Roman"/>
          <w:sz w:val="28"/>
          <w:szCs w:val="28"/>
          <w:lang w:val="ru-RU"/>
        </w:rPr>
        <w:t>тронных документов в Администрацию МО________ посредством функцион</w:t>
      </w:r>
      <w:r w:rsidRPr="00DA078C">
        <w:rPr>
          <w:rFonts w:ascii="Times New Roman" w:hAnsi="Times New Roman"/>
          <w:sz w:val="28"/>
          <w:szCs w:val="28"/>
          <w:lang w:val="ru-RU"/>
        </w:rPr>
        <w:t>а</w:t>
      </w:r>
      <w:r w:rsidRPr="00DA078C">
        <w:rPr>
          <w:rFonts w:ascii="Times New Roman" w:hAnsi="Times New Roman"/>
          <w:sz w:val="28"/>
          <w:szCs w:val="28"/>
          <w:lang w:val="ru-RU"/>
        </w:rPr>
        <w:t>ла ЕПГУ или ПГУ ЛО.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3.5.5. В результате направления пакета электронных документов посре</w:t>
      </w:r>
      <w:r w:rsidRPr="00DA078C">
        <w:rPr>
          <w:rFonts w:ascii="Times New Roman" w:hAnsi="Times New Roman"/>
          <w:sz w:val="28"/>
          <w:szCs w:val="28"/>
          <w:lang w:val="ru-RU"/>
        </w:rPr>
        <w:t>д</w:t>
      </w:r>
      <w:r w:rsidRPr="00DA078C">
        <w:rPr>
          <w:rFonts w:ascii="Times New Roman" w:hAnsi="Times New Roman"/>
          <w:sz w:val="28"/>
          <w:szCs w:val="28"/>
          <w:lang w:val="ru-RU"/>
        </w:rPr>
        <w:t>ством ПГУ ЛО либо через ЕПГУ автоматизированной информационной сист</w:t>
      </w:r>
      <w:r w:rsidRPr="00DA078C">
        <w:rPr>
          <w:rFonts w:ascii="Times New Roman" w:hAnsi="Times New Roman"/>
          <w:sz w:val="28"/>
          <w:szCs w:val="28"/>
          <w:lang w:val="ru-RU"/>
        </w:rPr>
        <w:t>е</w:t>
      </w:r>
      <w:r w:rsidRPr="00DA078C">
        <w:rPr>
          <w:rFonts w:ascii="Times New Roman" w:hAnsi="Times New Roman"/>
          <w:sz w:val="28"/>
          <w:szCs w:val="28"/>
          <w:lang w:val="ru-RU"/>
        </w:rPr>
        <w:t>мой межведомственного электронного взаимодействия Ленинградской области (далее - АИС "</w:t>
      </w:r>
      <w:proofErr w:type="spellStart"/>
      <w:r w:rsidRPr="00DA078C">
        <w:rPr>
          <w:rFonts w:ascii="Times New Roman" w:hAnsi="Times New Roman"/>
          <w:sz w:val="28"/>
          <w:szCs w:val="28"/>
          <w:lang w:val="ru-RU"/>
        </w:rPr>
        <w:t>Межвед</w:t>
      </w:r>
      <w:proofErr w:type="spellEnd"/>
      <w:r w:rsidRPr="00DA078C">
        <w:rPr>
          <w:rFonts w:ascii="Times New Roman" w:hAnsi="Times New Roman"/>
          <w:sz w:val="28"/>
          <w:szCs w:val="28"/>
          <w:lang w:val="ru-RU"/>
        </w:rPr>
        <w:t xml:space="preserve"> ЛО") производится автоматическая регистрация пост</w:t>
      </w:r>
      <w:r w:rsidRPr="00DA078C">
        <w:rPr>
          <w:rFonts w:ascii="Times New Roman" w:hAnsi="Times New Roman"/>
          <w:sz w:val="28"/>
          <w:szCs w:val="28"/>
          <w:lang w:val="ru-RU"/>
        </w:rPr>
        <w:t>у</w:t>
      </w:r>
      <w:r w:rsidRPr="00DA078C">
        <w:rPr>
          <w:rFonts w:ascii="Times New Roman" w:hAnsi="Times New Roman"/>
          <w:sz w:val="28"/>
          <w:szCs w:val="28"/>
          <w:lang w:val="ru-RU"/>
        </w:rPr>
        <w:t>пившего пакета электронных документов и присвоение пакету уникального н</w:t>
      </w:r>
      <w:r w:rsidRPr="00DA078C">
        <w:rPr>
          <w:rFonts w:ascii="Times New Roman" w:hAnsi="Times New Roman"/>
          <w:sz w:val="28"/>
          <w:szCs w:val="28"/>
          <w:lang w:val="ru-RU"/>
        </w:rPr>
        <w:t>о</w:t>
      </w:r>
      <w:r w:rsidRPr="00DA078C">
        <w:rPr>
          <w:rFonts w:ascii="Times New Roman" w:hAnsi="Times New Roman"/>
          <w:sz w:val="28"/>
          <w:szCs w:val="28"/>
          <w:lang w:val="ru-RU"/>
        </w:rPr>
        <w:t>мера дела. Номер дела доступен заявителю в личном кабинете ПГУ ЛО и(или) ЕПГУ.</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3.5.6. При предоставлении муниципальной услуги через ПГУ ЛО либо через ЕПГУ должностное лицо Администрации МО ________ выполняет сл</w:t>
      </w:r>
      <w:r w:rsidRPr="00DA078C">
        <w:rPr>
          <w:rFonts w:ascii="Times New Roman" w:hAnsi="Times New Roman"/>
          <w:sz w:val="28"/>
          <w:szCs w:val="28"/>
          <w:lang w:val="ru-RU"/>
        </w:rPr>
        <w:t>е</w:t>
      </w:r>
      <w:r w:rsidRPr="00DA078C">
        <w:rPr>
          <w:rFonts w:ascii="Times New Roman" w:hAnsi="Times New Roman"/>
          <w:sz w:val="28"/>
          <w:szCs w:val="28"/>
          <w:lang w:val="ru-RU"/>
        </w:rPr>
        <w:t>дующие действия: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формирует проект решения на основании документов, поступивших ч</w:t>
      </w:r>
      <w:r w:rsidRPr="00DA078C">
        <w:rPr>
          <w:rFonts w:ascii="Times New Roman" w:hAnsi="Times New Roman"/>
          <w:sz w:val="28"/>
          <w:szCs w:val="28"/>
          <w:lang w:val="ru-RU"/>
        </w:rPr>
        <w:t>е</w:t>
      </w:r>
      <w:r w:rsidRPr="00DA078C">
        <w:rPr>
          <w:rFonts w:ascii="Times New Roman" w:hAnsi="Times New Roman"/>
          <w:sz w:val="28"/>
          <w:szCs w:val="28"/>
          <w:lang w:val="ru-RU"/>
        </w:rPr>
        <w:t>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после рассмотрения документов и принятия решения о предоставлении муниципальной услуги (отказе в предоставлении муниципальной  услуги), з</w:t>
      </w:r>
      <w:r w:rsidRPr="00DA078C">
        <w:rPr>
          <w:rFonts w:ascii="Times New Roman" w:hAnsi="Times New Roman"/>
          <w:sz w:val="28"/>
          <w:szCs w:val="28"/>
          <w:lang w:val="ru-RU"/>
        </w:rPr>
        <w:t>а</w:t>
      </w:r>
      <w:r w:rsidRPr="00DA078C">
        <w:rPr>
          <w:rFonts w:ascii="Times New Roman" w:hAnsi="Times New Roman"/>
          <w:sz w:val="28"/>
          <w:szCs w:val="28"/>
          <w:lang w:val="ru-RU"/>
        </w:rPr>
        <w:t>полняет предусмотренные в АИС "</w:t>
      </w:r>
      <w:proofErr w:type="spellStart"/>
      <w:r w:rsidRPr="00DA078C">
        <w:rPr>
          <w:rFonts w:ascii="Times New Roman" w:hAnsi="Times New Roman"/>
          <w:sz w:val="28"/>
          <w:szCs w:val="28"/>
          <w:lang w:val="ru-RU"/>
        </w:rPr>
        <w:t>Межвед</w:t>
      </w:r>
      <w:proofErr w:type="spellEnd"/>
      <w:r w:rsidRPr="00DA078C">
        <w:rPr>
          <w:rFonts w:ascii="Times New Roman" w:hAnsi="Times New Roman"/>
          <w:sz w:val="28"/>
          <w:szCs w:val="28"/>
          <w:lang w:val="ru-RU"/>
        </w:rPr>
        <w:t xml:space="preserve"> ЛО" формы о принятом решении и переводит дело в архив АИС "</w:t>
      </w:r>
      <w:proofErr w:type="spellStart"/>
      <w:r w:rsidRPr="00DA078C">
        <w:rPr>
          <w:rFonts w:ascii="Times New Roman" w:hAnsi="Times New Roman"/>
          <w:sz w:val="28"/>
          <w:szCs w:val="28"/>
          <w:lang w:val="ru-RU"/>
        </w:rPr>
        <w:t>Межвед</w:t>
      </w:r>
      <w:proofErr w:type="spellEnd"/>
      <w:r w:rsidRPr="00DA078C">
        <w:rPr>
          <w:rFonts w:ascii="Times New Roman" w:hAnsi="Times New Roman"/>
          <w:sz w:val="28"/>
          <w:szCs w:val="28"/>
          <w:lang w:val="ru-RU"/>
        </w:rPr>
        <w:t xml:space="preserve"> ЛО";</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уведомляет заявителя о принятом решении с помощью указанных в з</w:t>
      </w:r>
      <w:r w:rsidRPr="00DA078C">
        <w:rPr>
          <w:rFonts w:ascii="Times New Roman" w:hAnsi="Times New Roman"/>
          <w:sz w:val="28"/>
          <w:szCs w:val="28"/>
          <w:lang w:val="ru-RU"/>
        </w:rPr>
        <w:t>а</w:t>
      </w:r>
      <w:r w:rsidRPr="00DA078C">
        <w:rPr>
          <w:rFonts w:ascii="Times New Roman" w:hAnsi="Times New Roman"/>
          <w:sz w:val="28"/>
          <w:szCs w:val="28"/>
          <w:lang w:val="ru-RU"/>
        </w:rPr>
        <w:t>явлении средств связи, затем направляет документ способом, указанным в зая</w:t>
      </w:r>
      <w:r w:rsidRPr="00DA078C">
        <w:rPr>
          <w:rFonts w:ascii="Times New Roman" w:hAnsi="Times New Roman"/>
          <w:sz w:val="28"/>
          <w:szCs w:val="28"/>
          <w:lang w:val="ru-RU"/>
        </w:rPr>
        <w:t>в</w:t>
      </w:r>
      <w:r w:rsidRPr="00DA078C">
        <w:rPr>
          <w:rFonts w:ascii="Times New Roman" w:hAnsi="Times New Roman"/>
          <w:sz w:val="28"/>
          <w:szCs w:val="28"/>
          <w:lang w:val="ru-RU"/>
        </w:rPr>
        <w:t>лении: в МФЦ (при наличии технической возможности) либо направляет эле</w:t>
      </w:r>
      <w:r w:rsidRPr="00DA078C">
        <w:rPr>
          <w:rFonts w:ascii="Times New Roman" w:hAnsi="Times New Roman"/>
          <w:sz w:val="28"/>
          <w:szCs w:val="28"/>
          <w:lang w:val="ru-RU"/>
        </w:rPr>
        <w:t>к</w:t>
      </w:r>
      <w:r w:rsidRPr="00DA078C">
        <w:rPr>
          <w:rFonts w:ascii="Times New Roman" w:hAnsi="Times New Roman"/>
          <w:sz w:val="28"/>
          <w:szCs w:val="28"/>
          <w:lang w:val="ru-RU"/>
        </w:rPr>
        <w:t>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 xml:space="preserve">3.5.7. В случае поступления всех документов, указанных в </w:t>
      </w:r>
      <w:hyperlink w:anchor="P183">
        <w:r w:rsidRPr="00DA078C">
          <w:rPr>
            <w:rFonts w:ascii="Times New Roman" w:hAnsi="Times New Roman"/>
            <w:sz w:val="28"/>
            <w:szCs w:val="28"/>
            <w:lang w:val="ru-RU"/>
          </w:rPr>
          <w:t>пунктах 2.6</w:t>
        </w:r>
      </w:hyperlink>
      <w:r w:rsidRPr="00DA078C">
        <w:rPr>
          <w:rFonts w:ascii="Times New Roman" w:hAnsi="Times New Roman"/>
          <w:sz w:val="28"/>
          <w:szCs w:val="28"/>
          <w:lang w:val="ru-RU"/>
        </w:rPr>
        <w:t>.1, 2.6.3 настоящего Административного регламента, в форме электронных док</w:t>
      </w:r>
      <w:r w:rsidRPr="00DA078C">
        <w:rPr>
          <w:rFonts w:ascii="Times New Roman" w:hAnsi="Times New Roman"/>
          <w:sz w:val="28"/>
          <w:szCs w:val="28"/>
          <w:lang w:val="ru-RU"/>
        </w:rPr>
        <w:t>у</w:t>
      </w:r>
      <w:r w:rsidRPr="00DA078C">
        <w:rPr>
          <w:rFonts w:ascii="Times New Roman" w:hAnsi="Times New Roman"/>
          <w:sz w:val="28"/>
          <w:szCs w:val="28"/>
          <w:lang w:val="ru-RU"/>
        </w:rPr>
        <w:t>ментов (электронных образов документов), днем обращения за предоставлен</w:t>
      </w:r>
      <w:r w:rsidRPr="00DA078C">
        <w:rPr>
          <w:rFonts w:ascii="Times New Roman" w:hAnsi="Times New Roman"/>
          <w:sz w:val="28"/>
          <w:szCs w:val="28"/>
          <w:lang w:val="ru-RU"/>
        </w:rPr>
        <w:t>и</w:t>
      </w:r>
      <w:r w:rsidRPr="00DA078C">
        <w:rPr>
          <w:rFonts w:ascii="Times New Roman" w:hAnsi="Times New Roman"/>
          <w:sz w:val="28"/>
          <w:szCs w:val="28"/>
          <w:lang w:val="ru-RU"/>
        </w:rPr>
        <w:t>ем муниципальной услуги считается дата регистрации приема документов на ПГУ ЛО или ЕПГУ.</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Информирование заявителя о ходе и результате предоставления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пальной услуги осуществляется в электронной форме через личный кабинет заявителя, расположенный на ПГУ ЛО либо на ЕПГУ.</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3.5.8. Администрация МО ________ при поступлении документов от за</w:t>
      </w:r>
      <w:r w:rsidRPr="00DA078C">
        <w:rPr>
          <w:rFonts w:ascii="Times New Roman" w:hAnsi="Times New Roman"/>
          <w:sz w:val="28"/>
          <w:szCs w:val="28"/>
          <w:lang w:val="ru-RU"/>
        </w:rPr>
        <w:t>я</w:t>
      </w:r>
      <w:r w:rsidRPr="00DA078C">
        <w:rPr>
          <w:rFonts w:ascii="Times New Roman" w:hAnsi="Times New Roman"/>
          <w:sz w:val="28"/>
          <w:szCs w:val="28"/>
          <w:lang w:val="ru-RU"/>
        </w:rPr>
        <w:t>вителя посредством ПГУ ЛО или ЕПГУ по требованию заявителя направляет результат предоставления услуги в форме электронного документа, подписа</w:t>
      </w:r>
      <w:r w:rsidRPr="00DA078C">
        <w:rPr>
          <w:rFonts w:ascii="Times New Roman" w:hAnsi="Times New Roman"/>
          <w:sz w:val="28"/>
          <w:szCs w:val="28"/>
          <w:lang w:val="ru-RU"/>
        </w:rPr>
        <w:t>н</w:t>
      </w:r>
      <w:r w:rsidRPr="00DA078C">
        <w:rPr>
          <w:rFonts w:ascii="Times New Roman" w:hAnsi="Times New Roman"/>
          <w:sz w:val="28"/>
          <w:szCs w:val="28"/>
          <w:lang w:val="ru-RU"/>
        </w:rPr>
        <w:t>ного усиленной квалифицированной электронной подписью должностного л</w:t>
      </w:r>
      <w:r w:rsidRPr="00DA078C">
        <w:rPr>
          <w:rFonts w:ascii="Times New Roman" w:hAnsi="Times New Roman"/>
          <w:sz w:val="28"/>
          <w:szCs w:val="28"/>
          <w:lang w:val="ru-RU"/>
        </w:rPr>
        <w:t>и</w:t>
      </w:r>
      <w:r w:rsidRPr="00DA078C">
        <w:rPr>
          <w:rFonts w:ascii="Times New Roman" w:hAnsi="Times New Roman"/>
          <w:sz w:val="28"/>
          <w:szCs w:val="28"/>
          <w:lang w:val="ru-RU"/>
        </w:rPr>
        <w:t>ца, принявшего решение (в этом случае заявитель при подаче заявления на пр</w:t>
      </w:r>
      <w:r w:rsidRPr="00DA078C">
        <w:rPr>
          <w:rFonts w:ascii="Times New Roman" w:hAnsi="Times New Roman"/>
          <w:sz w:val="28"/>
          <w:szCs w:val="28"/>
          <w:lang w:val="ru-RU"/>
        </w:rPr>
        <w:t>е</w:t>
      </w:r>
      <w:r w:rsidRPr="00DA078C">
        <w:rPr>
          <w:rFonts w:ascii="Times New Roman" w:hAnsi="Times New Roman"/>
          <w:sz w:val="28"/>
          <w:szCs w:val="28"/>
          <w:lang w:val="ru-RU"/>
        </w:rPr>
        <w:t>доставление услуги отмечает в соответствующем поле такую необходимость).</w:t>
      </w:r>
    </w:p>
    <w:p w:rsidR="00DA078C" w:rsidRPr="00DA078C" w:rsidRDefault="00DA078C" w:rsidP="00DA078C">
      <w:pPr>
        <w:ind w:firstLine="709"/>
        <w:jc w:val="both"/>
        <w:rPr>
          <w:rFonts w:ascii="Times New Roman" w:hAnsi="Times New Roman"/>
          <w:sz w:val="28"/>
          <w:szCs w:val="28"/>
          <w:lang w:val="ru-RU"/>
        </w:rPr>
      </w:pPr>
      <w:r w:rsidRPr="00DA078C">
        <w:rPr>
          <w:rFonts w:ascii="Times New Roman" w:hAnsi="Times New Roman"/>
          <w:sz w:val="28"/>
          <w:szCs w:val="28"/>
          <w:lang w:val="ru-RU"/>
        </w:rPr>
        <w:t>Выдача (направление) электронных документов, являющихся результ</w:t>
      </w:r>
      <w:r w:rsidRPr="00DA078C">
        <w:rPr>
          <w:rFonts w:ascii="Times New Roman" w:hAnsi="Times New Roman"/>
          <w:sz w:val="28"/>
          <w:szCs w:val="28"/>
          <w:lang w:val="ru-RU"/>
        </w:rPr>
        <w:t>а</w:t>
      </w:r>
      <w:r w:rsidRPr="00DA078C">
        <w:rPr>
          <w:rFonts w:ascii="Times New Roman" w:hAnsi="Times New Roman"/>
          <w:sz w:val="28"/>
          <w:szCs w:val="28"/>
          <w:lang w:val="ru-RU"/>
        </w:rPr>
        <w:t xml:space="preserve">том предоставления муниципальной услуги, заявителю осуществляется в день </w:t>
      </w:r>
      <w:r w:rsidRPr="00DA078C">
        <w:rPr>
          <w:rFonts w:ascii="Times New Roman" w:hAnsi="Times New Roman"/>
          <w:sz w:val="28"/>
          <w:szCs w:val="28"/>
          <w:lang w:val="ru-RU"/>
        </w:rPr>
        <w:lastRenderedPageBreak/>
        <w:t>регистрации результата предоставления муниципальной услуги Администрац</w:t>
      </w:r>
      <w:r w:rsidRPr="00DA078C">
        <w:rPr>
          <w:rFonts w:ascii="Times New Roman" w:hAnsi="Times New Roman"/>
          <w:sz w:val="28"/>
          <w:szCs w:val="28"/>
          <w:lang w:val="ru-RU"/>
        </w:rPr>
        <w:t>и</w:t>
      </w:r>
      <w:r w:rsidRPr="00DA078C">
        <w:rPr>
          <w:rFonts w:ascii="Times New Roman" w:hAnsi="Times New Roman"/>
          <w:sz w:val="28"/>
          <w:szCs w:val="28"/>
          <w:lang w:val="ru-RU"/>
        </w:rPr>
        <w:t>ей МО _______.</w:t>
      </w:r>
    </w:p>
    <w:p w:rsidR="00DA078C" w:rsidRPr="00DA078C" w:rsidRDefault="00DA078C" w:rsidP="00DA078C">
      <w:pPr>
        <w:ind w:firstLine="709"/>
        <w:jc w:val="both"/>
        <w:rPr>
          <w:rFonts w:ascii="Times New Roman" w:hAnsi="Times New Roman"/>
          <w:sz w:val="28"/>
          <w:szCs w:val="28"/>
          <w:lang w:val="ru-RU"/>
        </w:rPr>
      </w:pPr>
    </w:p>
    <w:p w:rsidR="00DA078C" w:rsidRPr="00DA078C" w:rsidRDefault="00DA078C" w:rsidP="00DA078C">
      <w:pPr>
        <w:ind w:firstLine="709"/>
        <w:jc w:val="both"/>
        <w:rPr>
          <w:rFonts w:ascii="Times New Roman" w:hAnsi="Times New Roman"/>
          <w:b/>
          <w:sz w:val="28"/>
          <w:szCs w:val="28"/>
          <w:lang w:val="ru-RU"/>
        </w:rPr>
      </w:pPr>
      <w:r w:rsidRPr="00DA078C">
        <w:rPr>
          <w:rFonts w:ascii="Times New Roman" w:hAnsi="Times New Roman"/>
          <w:b/>
          <w:sz w:val="28"/>
          <w:szCs w:val="28"/>
          <w:lang w:val="ru-RU"/>
        </w:rPr>
        <w:t>3.6. Порядок исправления допущенных опечаток и ошибок в выда</w:t>
      </w:r>
      <w:r w:rsidRPr="00DA078C">
        <w:rPr>
          <w:rFonts w:ascii="Times New Roman" w:hAnsi="Times New Roman"/>
          <w:b/>
          <w:sz w:val="28"/>
          <w:szCs w:val="28"/>
          <w:lang w:val="ru-RU"/>
        </w:rPr>
        <w:t>н</w:t>
      </w:r>
      <w:r w:rsidRPr="00DA078C">
        <w:rPr>
          <w:rFonts w:ascii="Times New Roman" w:hAnsi="Times New Roman"/>
          <w:b/>
          <w:sz w:val="28"/>
          <w:szCs w:val="28"/>
          <w:lang w:val="ru-RU"/>
        </w:rPr>
        <w:t>ных в результате предоставления муниципальной услуги документах</w:t>
      </w:r>
    </w:p>
    <w:p w:rsidR="00DA078C" w:rsidRPr="00DA078C" w:rsidRDefault="00DA078C" w:rsidP="00DA078C">
      <w:pPr>
        <w:pStyle w:val="ConsPlusNormal"/>
        <w:ind w:firstLine="540"/>
        <w:jc w:val="both"/>
        <w:outlineLvl w:val="2"/>
        <w:rPr>
          <w:rFonts w:ascii="Times New Roman" w:hAnsi="Times New Roman"/>
          <w:lang w:val="ru-RU"/>
        </w:rPr>
      </w:pPr>
    </w:p>
    <w:p w:rsidR="00DA078C" w:rsidRPr="00DA078C" w:rsidRDefault="00DA078C" w:rsidP="00DA078C">
      <w:pPr>
        <w:pStyle w:val="ConsPlusNormal"/>
        <w:ind w:firstLine="540"/>
        <w:jc w:val="both"/>
        <w:outlineLvl w:val="2"/>
        <w:rPr>
          <w:rFonts w:ascii="Times New Roman" w:hAnsi="Times New Roman"/>
          <w:lang w:val="ru-RU"/>
        </w:rPr>
      </w:pPr>
      <w:r w:rsidRPr="00DA078C">
        <w:rPr>
          <w:rFonts w:ascii="Times New Roman" w:hAnsi="Times New Roman"/>
          <w:lang w:val="ru-RU"/>
        </w:rPr>
        <w:t>3.6.1. В случае если в выданных в результате предоставления муниципал</w:t>
      </w:r>
      <w:r w:rsidRPr="00DA078C">
        <w:rPr>
          <w:rFonts w:ascii="Times New Roman" w:hAnsi="Times New Roman"/>
          <w:lang w:val="ru-RU"/>
        </w:rPr>
        <w:t>ь</w:t>
      </w:r>
      <w:r w:rsidRPr="00DA078C">
        <w:rPr>
          <w:rFonts w:ascii="Times New Roman" w:hAnsi="Times New Roman"/>
          <w:lang w:val="ru-RU"/>
        </w:rPr>
        <w:t>ной услуги документах допущены опечатки и ошибки, то заявитель вправе представить в Администрацию МО________/МФЦ непосредственно, направить почтовым отправлением, посредством ЕПГУ подписанное заявителем, завере</w:t>
      </w:r>
      <w:r w:rsidRPr="00DA078C">
        <w:rPr>
          <w:rFonts w:ascii="Times New Roman" w:hAnsi="Times New Roman"/>
          <w:lang w:val="ru-RU"/>
        </w:rPr>
        <w:t>н</w:t>
      </w:r>
      <w:r w:rsidRPr="00DA078C">
        <w:rPr>
          <w:rFonts w:ascii="Times New Roman" w:hAnsi="Times New Roman"/>
          <w:lang w:val="ru-RU"/>
        </w:rPr>
        <w:t>ное печатью заявителя (при наличии) или оформленное в форме электронного документа и подписанное усиленной квалифицированной электронной подп</w:t>
      </w:r>
      <w:r w:rsidRPr="00DA078C">
        <w:rPr>
          <w:rFonts w:ascii="Times New Roman" w:hAnsi="Times New Roman"/>
          <w:lang w:val="ru-RU"/>
        </w:rPr>
        <w:t>и</w:t>
      </w:r>
      <w:r w:rsidRPr="00DA078C">
        <w:rPr>
          <w:rFonts w:ascii="Times New Roman" w:hAnsi="Times New Roman"/>
          <w:lang w:val="ru-RU"/>
        </w:rPr>
        <w:t>сью заявление в произвольной форме о необходимости исправления допуще</w:t>
      </w:r>
      <w:r w:rsidRPr="00DA078C">
        <w:rPr>
          <w:rFonts w:ascii="Times New Roman" w:hAnsi="Times New Roman"/>
          <w:lang w:val="ru-RU"/>
        </w:rPr>
        <w:t>н</w:t>
      </w:r>
      <w:r w:rsidRPr="00DA078C">
        <w:rPr>
          <w:rFonts w:ascii="Times New Roman" w:hAnsi="Times New Roman"/>
          <w:lang w:val="ru-RU"/>
        </w:rPr>
        <w:t>ных опечаток и(или) ошибок с изложением сути допущенных опечаток и(или) ошибок и приложением копии документа, содержащего опечатки и(или) оши</w:t>
      </w:r>
      <w:r w:rsidRPr="00DA078C">
        <w:rPr>
          <w:rFonts w:ascii="Times New Roman" w:hAnsi="Times New Roman"/>
          <w:lang w:val="ru-RU"/>
        </w:rPr>
        <w:t>б</w:t>
      </w:r>
      <w:r w:rsidRPr="00DA078C">
        <w:rPr>
          <w:rFonts w:ascii="Times New Roman" w:hAnsi="Times New Roman"/>
          <w:lang w:val="ru-RU"/>
        </w:rPr>
        <w:t>ки.</w:t>
      </w:r>
    </w:p>
    <w:p w:rsidR="00DA078C" w:rsidRPr="00DA078C" w:rsidRDefault="00DA078C" w:rsidP="00DA078C">
      <w:pPr>
        <w:pStyle w:val="ConsPlusNormal"/>
        <w:ind w:firstLine="540"/>
        <w:jc w:val="both"/>
        <w:outlineLvl w:val="2"/>
        <w:rPr>
          <w:rFonts w:ascii="Times New Roman" w:hAnsi="Times New Roman"/>
          <w:lang w:val="ru-RU"/>
        </w:rPr>
      </w:pPr>
      <w:r w:rsidRPr="00DA078C">
        <w:rPr>
          <w:rFonts w:ascii="Times New Roman" w:hAnsi="Times New Roman"/>
          <w:lang w:val="ru-RU"/>
        </w:rPr>
        <w:t>3.6.2. В течение 5 рабочих дней со дня регистрации заявления об исправл</w:t>
      </w:r>
      <w:r w:rsidRPr="00DA078C">
        <w:rPr>
          <w:rFonts w:ascii="Times New Roman" w:hAnsi="Times New Roman"/>
          <w:lang w:val="ru-RU"/>
        </w:rPr>
        <w:t>е</w:t>
      </w:r>
      <w:r w:rsidRPr="00DA078C">
        <w:rPr>
          <w:rFonts w:ascii="Times New Roman" w:hAnsi="Times New Roman"/>
          <w:lang w:val="ru-RU"/>
        </w:rPr>
        <w:t>нии опечаток и(или) ошибок в выданных в результате предоставления муниц</w:t>
      </w:r>
      <w:r w:rsidRPr="00DA078C">
        <w:rPr>
          <w:rFonts w:ascii="Times New Roman" w:hAnsi="Times New Roman"/>
          <w:lang w:val="ru-RU"/>
        </w:rPr>
        <w:t>и</w:t>
      </w:r>
      <w:r w:rsidRPr="00DA078C">
        <w:rPr>
          <w:rFonts w:ascii="Times New Roman" w:hAnsi="Times New Roman"/>
          <w:lang w:val="ru-RU"/>
        </w:rPr>
        <w:t>пальной услуги документах ответственный специалист Администрации МО______ устанавливает наличие опечатки (ошибки) и оформляет результат предоставления муниципальной услуги (документ) с исправленными опечатк</w:t>
      </w:r>
      <w:r w:rsidRPr="00DA078C">
        <w:rPr>
          <w:rFonts w:ascii="Times New Roman" w:hAnsi="Times New Roman"/>
          <w:lang w:val="ru-RU"/>
        </w:rPr>
        <w:t>а</w:t>
      </w:r>
      <w:r w:rsidRPr="00DA078C">
        <w:rPr>
          <w:rFonts w:ascii="Times New Roman" w:hAnsi="Times New Roman"/>
          <w:lang w:val="ru-RU"/>
        </w:rPr>
        <w:t>ми (ошибками) или направляет заявителю уведомление с обоснованным отк</w:t>
      </w:r>
      <w:r w:rsidRPr="00DA078C">
        <w:rPr>
          <w:rFonts w:ascii="Times New Roman" w:hAnsi="Times New Roman"/>
          <w:lang w:val="ru-RU"/>
        </w:rPr>
        <w:t>а</w:t>
      </w:r>
      <w:r w:rsidRPr="00DA078C">
        <w:rPr>
          <w:rFonts w:ascii="Times New Roman" w:hAnsi="Times New Roman"/>
          <w:lang w:val="ru-RU"/>
        </w:rPr>
        <w:t>зом в оформлении документа с исправленными опечатками (ошибками). Р</w:t>
      </w:r>
      <w:r w:rsidRPr="00DA078C">
        <w:rPr>
          <w:rFonts w:ascii="Times New Roman" w:hAnsi="Times New Roman"/>
          <w:lang w:val="ru-RU"/>
        </w:rPr>
        <w:t>е</w:t>
      </w:r>
      <w:r w:rsidRPr="00DA078C">
        <w:rPr>
          <w:rFonts w:ascii="Times New Roman" w:hAnsi="Times New Roman"/>
          <w:lang w:val="ru-RU"/>
        </w:rPr>
        <w:t>зультат предоставления муниципальной услуги (документ) Администрация МО________ направляет способом, указанным в заявлении о необходимости исправления допущенных опечаток и(или) ошибок.</w:t>
      </w:r>
    </w:p>
    <w:p w:rsidR="007B7630" w:rsidRDefault="007B7630" w:rsidP="00FB1E41">
      <w:pPr>
        <w:ind w:firstLine="709"/>
        <w:contextualSpacing/>
        <w:jc w:val="both"/>
        <w:rPr>
          <w:rFonts w:ascii="Times New Roman" w:hAnsi="Times New Roman"/>
          <w:sz w:val="28"/>
          <w:szCs w:val="28"/>
          <w:lang w:val="ru-RU" w:eastAsia="ru-RU"/>
        </w:rPr>
      </w:pPr>
    </w:p>
    <w:p w:rsidR="00DA078C" w:rsidRPr="00DA078C" w:rsidRDefault="00DA078C" w:rsidP="00DA078C">
      <w:pPr>
        <w:jc w:val="center"/>
        <w:rPr>
          <w:rFonts w:ascii="Times New Roman" w:hAnsi="Times New Roman"/>
          <w:sz w:val="28"/>
          <w:szCs w:val="28"/>
          <w:lang w:val="ru-RU"/>
        </w:rPr>
      </w:pPr>
      <w:r w:rsidRPr="00DA078C">
        <w:rPr>
          <w:rFonts w:ascii="Times New Roman" w:hAnsi="Times New Roman"/>
          <w:sz w:val="28"/>
          <w:szCs w:val="28"/>
          <w:lang w:val="ru-RU"/>
        </w:rPr>
        <w:t>4. Формы контроля за предоставлением муниципальной услуги</w:t>
      </w:r>
    </w:p>
    <w:p w:rsidR="00DA078C" w:rsidRPr="00DA078C" w:rsidRDefault="00DA078C" w:rsidP="00DA078C">
      <w:pPr>
        <w:jc w:val="center"/>
        <w:rPr>
          <w:rFonts w:ascii="Times New Roman" w:hAnsi="Times New Roman"/>
          <w:sz w:val="28"/>
          <w:szCs w:val="28"/>
          <w:lang w:val="ru-RU"/>
        </w:rPr>
      </w:pPr>
    </w:p>
    <w:p w:rsidR="00DA078C" w:rsidRPr="00DA078C" w:rsidRDefault="00DA078C" w:rsidP="00DA078C">
      <w:pPr>
        <w:jc w:val="center"/>
        <w:outlineLvl w:val="2"/>
        <w:rPr>
          <w:rFonts w:ascii="Times New Roman" w:hAnsi="Times New Roman"/>
          <w:sz w:val="28"/>
          <w:szCs w:val="28"/>
          <w:lang w:val="ru-RU"/>
        </w:rPr>
      </w:pPr>
      <w:r w:rsidRPr="00DA078C">
        <w:rPr>
          <w:rFonts w:ascii="Times New Roman" w:hAnsi="Times New Roman"/>
          <w:sz w:val="28"/>
          <w:szCs w:val="28"/>
          <w:lang w:val="ru-RU"/>
        </w:rPr>
        <w:t xml:space="preserve">4.1. Порядок осуществления текущего контроля за соблюдением </w:t>
      </w:r>
    </w:p>
    <w:p w:rsidR="00DA078C" w:rsidRPr="00DA078C" w:rsidRDefault="00DA078C" w:rsidP="00DA078C">
      <w:pPr>
        <w:jc w:val="center"/>
        <w:outlineLvl w:val="2"/>
        <w:rPr>
          <w:rFonts w:ascii="Times New Roman" w:hAnsi="Times New Roman"/>
          <w:sz w:val="28"/>
          <w:szCs w:val="28"/>
          <w:lang w:val="ru-RU"/>
        </w:rPr>
      </w:pPr>
      <w:r w:rsidRPr="00DA078C">
        <w:rPr>
          <w:rFonts w:ascii="Times New Roman" w:hAnsi="Times New Roman"/>
          <w:sz w:val="28"/>
          <w:szCs w:val="28"/>
          <w:lang w:val="ru-RU"/>
        </w:rPr>
        <w:t xml:space="preserve">и исполнением должностными лицами, ответственными специалистами </w:t>
      </w:r>
    </w:p>
    <w:p w:rsidR="00DA078C" w:rsidRPr="00DA078C" w:rsidRDefault="00DA078C" w:rsidP="00DA078C">
      <w:pPr>
        <w:jc w:val="center"/>
        <w:outlineLvl w:val="2"/>
        <w:rPr>
          <w:rFonts w:ascii="Times New Roman" w:hAnsi="Times New Roman"/>
          <w:sz w:val="28"/>
          <w:szCs w:val="28"/>
          <w:lang w:val="ru-RU"/>
        </w:rPr>
      </w:pPr>
      <w:r w:rsidRPr="00DA078C">
        <w:rPr>
          <w:rFonts w:ascii="Times New Roman" w:hAnsi="Times New Roman"/>
          <w:sz w:val="28"/>
          <w:szCs w:val="28"/>
          <w:lang w:val="ru-RU"/>
        </w:rPr>
        <w:t xml:space="preserve">положений регламента и иных нормативных правовых актов, </w:t>
      </w:r>
    </w:p>
    <w:p w:rsidR="00DA078C" w:rsidRPr="00DA078C" w:rsidRDefault="00DA078C" w:rsidP="00DA078C">
      <w:pPr>
        <w:jc w:val="center"/>
        <w:outlineLvl w:val="2"/>
        <w:rPr>
          <w:rFonts w:ascii="Times New Roman" w:hAnsi="Times New Roman"/>
          <w:sz w:val="28"/>
          <w:szCs w:val="28"/>
          <w:lang w:val="ru-RU"/>
        </w:rPr>
      </w:pPr>
      <w:r w:rsidRPr="00DA078C">
        <w:rPr>
          <w:rFonts w:ascii="Times New Roman" w:hAnsi="Times New Roman"/>
          <w:sz w:val="28"/>
          <w:szCs w:val="28"/>
          <w:lang w:val="ru-RU"/>
        </w:rPr>
        <w:t xml:space="preserve">устанавливающих требования к предоставлению муниципальной </w:t>
      </w:r>
    </w:p>
    <w:p w:rsidR="00DA078C" w:rsidRPr="00DA078C" w:rsidRDefault="00DA078C" w:rsidP="00DA078C">
      <w:pPr>
        <w:jc w:val="center"/>
        <w:outlineLvl w:val="2"/>
        <w:rPr>
          <w:rFonts w:ascii="Times New Roman" w:hAnsi="Times New Roman"/>
          <w:sz w:val="28"/>
          <w:szCs w:val="28"/>
          <w:lang w:val="ru-RU"/>
        </w:rPr>
      </w:pPr>
      <w:r w:rsidRPr="00DA078C">
        <w:rPr>
          <w:rFonts w:ascii="Times New Roman" w:hAnsi="Times New Roman"/>
          <w:sz w:val="28"/>
          <w:szCs w:val="28"/>
          <w:lang w:val="ru-RU"/>
        </w:rPr>
        <w:t>услуги, а также принятием ими решений</w:t>
      </w:r>
    </w:p>
    <w:p w:rsidR="00DA078C" w:rsidRPr="00DA078C" w:rsidRDefault="00DA078C" w:rsidP="00DA078C">
      <w:pPr>
        <w:autoSpaceDE w:val="0"/>
        <w:autoSpaceDN w:val="0"/>
        <w:adjustRightInd w:val="0"/>
        <w:jc w:val="both"/>
        <w:outlineLvl w:val="2"/>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4.1.1. Должностные лица, муниципальные служащие, участвующие в предоставлении Муниципальной услуги, руководствуются положениями н</w:t>
      </w:r>
      <w:r w:rsidRPr="00DA078C">
        <w:rPr>
          <w:rFonts w:ascii="Times New Roman" w:hAnsi="Times New Roman"/>
          <w:sz w:val="28"/>
          <w:szCs w:val="28"/>
          <w:lang w:val="ru-RU"/>
        </w:rPr>
        <w:t>а</w:t>
      </w:r>
      <w:r w:rsidRPr="00DA078C">
        <w:rPr>
          <w:rFonts w:ascii="Times New Roman" w:hAnsi="Times New Roman"/>
          <w:sz w:val="28"/>
          <w:szCs w:val="28"/>
          <w:lang w:val="ru-RU"/>
        </w:rPr>
        <w:t>стоящего Административного регламента.</w:t>
      </w:r>
    </w:p>
    <w:p w:rsidR="00DA078C" w:rsidRPr="00DA078C" w:rsidRDefault="00DA078C" w:rsidP="00DA078C">
      <w:pPr>
        <w:contextualSpacing/>
        <w:jc w:val="both"/>
        <w:rPr>
          <w:rFonts w:ascii="Times New Roman" w:hAnsi="Times New Roman"/>
          <w:sz w:val="28"/>
          <w:szCs w:val="28"/>
          <w:lang w:val="ru-RU"/>
        </w:rPr>
      </w:pPr>
      <w:r w:rsidRPr="00DA078C">
        <w:rPr>
          <w:rFonts w:ascii="Times New Roman" w:hAnsi="Times New Roman"/>
          <w:sz w:val="28"/>
          <w:szCs w:val="28"/>
          <w:lang w:val="ru-RU"/>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w:t>
      </w:r>
      <w:r w:rsidRPr="00DA078C">
        <w:rPr>
          <w:rFonts w:ascii="Times New Roman" w:hAnsi="Times New Roman"/>
          <w:sz w:val="28"/>
          <w:szCs w:val="28"/>
          <w:lang w:val="ru-RU"/>
        </w:rPr>
        <w:t>и</w:t>
      </w:r>
      <w:r w:rsidRPr="00DA078C">
        <w:rPr>
          <w:rFonts w:ascii="Times New Roman" w:hAnsi="Times New Roman"/>
          <w:sz w:val="28"/>
          <w:szCs w:val="28"/>
          <w:lang w:val="ru-RU"/>
        </w:rPr>
        <w:t>ципальной услуги, устанавливаются должностные обязанности, ответстве</w:t>
      </w:r>
      <w:r w:rsidRPr="00DA078C">
        <w:rPr>
          <w:rFonts w:ascii="Times New Roman" w:hAnsi="Times New Roman"/>
          <w:sz w:val="28"/>
          <w:szCs w:val="28"/>
          <w:lang w:val="ru-RU"/>
        </w:rPr>
        <w:t>н</w:t>
      </w:r>
      <w:r w:rsidRPr="00DA078C">
        <w:rPr>
          <w:rFonts w:ascii="Times New Roman" w:hAnsi="Times New Roman"/>
          <w:sz w:val="28"/>
          <w:szCs w:val="28"/>
          <w:lang w:val="ru-RU"/>
        </w:rPr>
        <w:t>ность, требования к знаниям и квалификации специалистов.</w:t>
      </w:r>
    </w:p>
    <w:p w:rsidR="00DA078C" w:rsidRPr="00DA078C" w:rsidRDefault="00DA078C" w:rsidP="00DA078C">
      <w:pPr>
        <w:contextualSpacing/>
        <w:jc w:val="both"/>
        <w:rPr>
          <w:rFonts w:ascii="Times New Roman" w:hAnsi="Times New Roman"/>
          <w:sz w:val="28"/>
          <w:szCs w:val="28"/>
          <w:lang w:val="ru-RU"/>
        </w:rPr>
      </w:pPr>
      <w:r w:rsidRPr="00DA078C">
        <w:rPr>
          <w:rFonts w:ascii="Times New Roman" w:hAnsi="Times New Roman"/>
          <w:sz w:val="28"/>
          <w:szCs w:val="28"/>
          <w:lang w:val="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w:t>
      </w:r>
      <w:r w:rsidRPr="00DA078C">
        <w:rPr>
          <w:rFonts w:ascii="Times New Roman" w:hAnsi="Times New Roman"/>
          <w:sz w:val="28"/>
          <w:szCs w:val="28"/>
          <w:lang w:val="ru-RU"/>
        </w:rPr>
        <w:t>н</w:t>
      </w:r>
      <w:r w:rsidRPr="00DA078C">
        <w:rPr>
          <w:rFonts w:ascii="Times New Roman" w:hAnsi="Times New Roman"/>
          <w:sz w:val="28"/>
          <w:szCs w:val="28"/>
          <w:lang w:val="ru-RU"/>
        </w:rPr>
        <w:t>тируется право на получение информации о своих правах, обязанностях и усл</w:t>
      </w:r>
      <w:r w:rsidRPr="00DA078C">
        <w:rPr>
          <w:rFonts w:ascii="Times New Roman" w:hAnsi="Times New Roman"/>
          <w:sz w:val="28"/>
          <w:szCs w:val="28"/>
          <w:lang w:val="ru-RU"/>
        </w:rPr>
        <w:t>о</w:t>
      </w:r>
      <w:r w:rsidRPr="00DA078C">
        <w:rPr>
          <w:rFonts w:ascii="Times New Roman" w:hAnsi="Times New Roman"/>
          <w:sz w:val="28"/>
          <w:szCs w:val="28"/>
          <w:lang w:val="ru-RU"/>
        </w:rPr>
        <w:t>виях оказания Муниципальной услуги; защиту сведений о персональных да</w:t>
      </w:r>
      <w:r w:rsidRPr="00DA078C">
        <w:rPr>
          <w:rFonts w:ascii="Times New Roman" w:hAnsi="Times New Roman"/>
          <w:sz w:val="28"/>
          <w:szCs w:val="28"/>
          <w:lang w:val="ru-RU"/>
        </w:rPr>
        <w:t>н</w:t>
      </w:r>
      <w:r w:rsidRPr="00DA078C">
        <w:rPr>
          <w:rFonts w:ascii="Times New Roman" w:hAnsi="Times New Roman"/>
          <w:sz w:val="28"/>
          <w:szCs w:val="28"/>
          <w:lang w:val="ru-RU"/>
        </w:rPr>
        <w:t xml:space="preserve">ных; уважительное отношение со стороны должностных лиц. </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пальной услуги должностными лицами администрации муниципального обр</w:t>
      </w:r>
      <w:r w:rsidRPr="00DA078C">
        <w:rPr>
          <w:rFonts w:ascii="Times New Roman" w:hAnsi="Times New Roman"/>
          <w:sz w:val="28"/>
          <w:szCs w:val="28"/>
          <w:lang w:val="ru-RU"/>
        </w:rPr>
        <w:t>а</w:t>
      </w:r>
      <w:r w:rsidRPr="00DA078C">
        <w:rPr>
          <w:rFonts w:ascii="Times New Roman" w:hAnsi="Times New Roman"/>
          <w:sz w:val="28"/>
          <w:szCs w:val="28"/>
          <w:lang w:val="ru-RU"/>
        </w:rPr>
        <w:t>зования Павловский район осуществляется должностными лицами админис</w:t>
      </w:r>
      <w:r w:rsidRPr="00DA078C">
        <w:rPr>
          <w:rFonts w:ascii="Times New Roman" w:hAnsi="Times New Roman"/>
          <w:sz w:val="28"/>
          <w:szCs w:val="28"/>
          <w:lang w:val="ru-RU"/>
        </w:rPr>
        <w:t>т</w:t>
      </w:r>
      <w:r w:rsidRPr="00DA078C">
        <w:rPr>
          <w:rFonts w:ascii="Times New Roman" w:hAnsi="Times New Roman"/>
          <w:sz w:val="28"/>
          <w:szCs w:val="28"/>
          <w:lang w:val="ru-RU"/>
        </w:rPr>
        <w:t>рации муниципального образования Павловский район специально уполном</w:t>
      </w:r>
      <w:r w:rsidRPr="00DA078C">
        <w:rPr>
          <w:rFonts w:ascii="Times New Roman" w:hAnsi="Times New Roman"/>
          <w:sz w:val="28"/>
          <w:szCs w:val="28"/>
          <w:lang w:val="ru-RU"/>
        </w:rPr>
        <w:t>о</w:t>
      </w:r>
      <w:r w:rsidRPr="00DA078C">
        <w:rPr>
          <w:rFonts w:ascii="Times New Roman" w:hAnsi="Times New Roman"/>
          <w:sz w:val="28"/>
          <w:szCs w:val="28"/>
          <w:lang w:val="ru-RU"/>
        </w:rPr>
        <w:t>ченными на осуществление данного контроля и включает в себя проведение проверок полноты и качества предоставления Муниципальной услуги.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4.1.3. Проверки полноты и качества предоставления Муниципальной у</w:t>
      </w:r>
      <w:r w:rsidRPr="00DA078C">
        <w:rPr>
          <w:rFonts w:ascii="Times New Roman" w:hAnsi="Times New Roman"/>
          <w:sz w:val="28"/>
          <w:szCs w:val="28"/>
          <w:lang w:val="ru-RU"/>
        </w:rPr>
        <w:t>с</w:t>
      </w:r>
      <w:r w:rsidRPr="00DA078C">
        <w:rPr>
          <w:rFonts w:ascii="Times New Roman" w:hAnsi="Times New Roman"/>
          <w:sz w:val="28"/>
          <w:szCs w:val="28"/>
          <w:lang w:val="ru-RU"/>
        </w:rPr>
        <w:t>луги включают в себя проведение проверок, выявление и устранение наруш</w:t>
      </w:r>
      <w:r w:rsidRPr="00DA078C">
        <w:rPr>
          <w:rFonts w:ascii="Times New Roman" w:hAnsi="Times New Roman"/>
          <w:sz w:val="28"/>
          <w:szCs w:val="28"/>
          <w:lang w:val="ru-RU"/>
        </w:rPr>
        <w:t>е</w:t>
      </w:r>
      <w:r w:rsidRPr="00DA078C">
        <w:rPr>
          <w:rFonts w:ascii="Times New Roman" w:hAnsi="Times New Roman"/>
          <w:sz w:val="28"/>
          <w:szCs w:val="28"/>
          <w:lang w:val="ru-RU"/>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DA078C">
        <w:rPr>
          <w:rFonts w:ascii="Times New Roman" w:hAnsi="Times New Roman"/>
          <w:sz w:val="28"/>
          <w:szCs w:val="28"/>
          <w:lang w:val="ru-RU"/>
        </w:rPr>
        <w:t>е</w:t>
      </w:r>
      <w:r w:rsidRPr="00DA078C">
        <w:rPr>
          <w:rFonts w:ascii="Times New Roman" w:hAnsi="Times New Roman"/>
          <w:sz w:val="28"/>
          <w:szCs w:val="28"/>
          <w:lang w:val="ru-RU"/>
        </w:rPr>
        <w:t>ния должностных лиц Управления, ответственных за предоставление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пальной услуги.</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4.2. Порядок и периодичность осуществления плановых и внеплановых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проверок полноты и качества предоставления Муниципальной услуги,</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 в том числе порядок и формы контроля за полнотой и качеством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предоставления Муниципальной услуги</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Контроль за полнотой и качеством предоставления Муниципальной усл</w:t>
      </w:r>
      <w:r w:rsidRPr="00DA078C">
        <w:rPr>
          <w:rFonts w:ascii="Times New Roman" w:hAnsi="Times New Roman"/>
          <w:sz w:val="28"/>
          <w:szCs w:val="28"/>
          <w:lang w:val="ru-RU"/>
        </w:rPr>
        <w:t>у</w:t>
      </w:r>
      <w:r w:rsidRPr="00DA078C">
        <w:rPr>
          <w:rFonts w:ascii="Times New Roman" w:hAnsi="Times New Roman"/>
          <w:sz w:val="28"/>
          <w:szCs w:val="28"/>
          <w:lang w:val="ru-RU"/>
        </w:rPr>
        <w:t>ги включает в себя проведение плановых и внеплановых проверок.</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Плановые и внеплановые проверки могут проводиться главой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пального образования Павловский район, заместителем главы муниципального образования Павловский район, курирующим Управление, а также начальн</w:t>
      </w:r>
      <w:r w:rsidRPr="00DA078C">
        <w:rPr>
          <w:rFonts w:ascii="Times New Roman" w:hAnsi="Times New Roman"/>
          <w:sz w:val="28"/>
          <w:szCs w:val="28"/>
          <w:lang w:val="ru-RU"/>
        </w:rPr>
        <w:t>и</w:t>
      </w:r>
      <w:r w:rsidRPr="00DA078C">
        <w:rPr>
          <w:rFonts w:ascii="Times New Roman" w:hAnsi="Times New Roman"/>
          <w:sz w:val="28"/>
          <w:szCs w:val="28"/>
          <w:lang w:val="ru-RU"/>
        </w:rPr>
        <w:t>ком Управления.</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Проведение плановых проверок, полноты и качества предоставления М</w:t>
      </w:r>
      <w:r w:rsidRPr="00DA078C">
        <w:rPr>
          <w:rFonts w:ascii="Times New Roman" w:hAnsi="Times New Roman"/>
          <w:sz w:val="28"/>
          <w:szCs w:val="28"/>
          <w:lang w:val="ru-RU"/>
        </w:rPr>
        <w:t>у</w:t>
      </w:r>
      <w:r w:rsidRPr="00DA078C">
        <w:rPr>
          <w:rFonts w:ascii="Times New Roman" w:hAnsi="Times New Roman"/>
          <w:sz w:val="28"/>
          <w:szCs w:val="28"/>
          <w:lang w:val="ru-RU"/>
        </w:rPr>
        <w:t>ниципальной услуги осуществляется в соответствии с утвержденным графиком, но не реже одного раза в год.</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Внеплановые проверки проводятся по обращениям юридических и физ</w:t>
      </w:r>
      <w:r w:rsidRPr="00DA078C">
        <w:rPr>
          <w:rFonts w:ascii="Times New Roman" w:hAnsi="Times New Roman"/>
          <w:sz w:val="28"/>
          <w:szCs w:val="28"/>
          <w:lang w:val="ru-RU"/>
        </w:rPr>
        <w:t>и</w:t>
      </w:r>
      <w:r w:rsidRPr="00DA078C">
        <w:rPr>
          <w:rFonts w:ascii="Times New Roman" w:hAnsi="Times New Roman"/>
          <w:sz w:val="28"/>
          <w:szCs w:val="28"/>
          <w:lang w:val="ru-RU"/>
        </w:rPr>
        <w:t>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w:t>
      </w:r>
      <w:r w:rsidRPr="00DA078C">
        <w:rPr>
          <w:rFonts w:ascii="Times New Roman" w:hAnsi="Times New Roman"/>
          <w:sz w:val="28"/>
          <w:szCs w:val="28"/>
          <w:lang w:val="ru-RU"/>
        </w:rPr>
        <w:t>а</w:t>
      </w:r>
      <w:r w:rsidRPr="00DA078C">
        <w:rPr>
          <w:rFonts w:ascii="Times New Roman" w:hAnsi="Times New Roman"/>
          <w:sz w:val="28"/>
          <w:szCs w:val="28"/>
          <w:lang w:val="ru-RU"/>
        </w:rPr>
        <w:t>мента.</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lastRenderedPageBreak/>
        <w:t>В ходе плановых и внеплановых проверок:</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проверяется знание ответственными лицами требований настоящего А</w:t>
      </w:r>
      <w:r w:rsidRPr="00DA078C">
        <w:rPr>
          <w:rFonts w:ascii="Times New Roman" w:hAnsi="Times New Roman"/>
          <w:sz w:val="28"/>
          <w:szCs w:val="28"/>
          <w:lang w:val="ru-RU"/>
        </w:rPr>
        <w:t>д</w:t>
      </w:r>
      <w:r w:rsidRPr="00DA078C">
        <w:rPr>
          <w:rFonts w:ascii="Times New Roman" w:hAnsi="Times New Roman"/>
          <w:sz w:val="28"/>
          <w:szCs w:val="28"/>
          <w:lang w:val="ru-RU"/>
        </w:rPr>
        <w:t>министративного регламента, нормативных правовых актов, устанавливающих требования к предоставлению Муниципальной услуги;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проверяется соблюдение сроков и последовательности исполнения адм</w:t>
      </w:r>
      <w:r w:rsidRPr="00DA078C">
        <w:rPr>
          <w:rFonts w:ascii="Times New Roman" w:hAnsi="Times New Roman"/>
          <w:sz w:val="28"/>
          <w:szCs w:val="28"/>
          <w:lang w:val="ru-RU"/>
        </w:rPr>
        <w:t>и</w:t>
      </w:r>
      <w:r w:rsidRPr="00DA078C">
        <w:rPr>
          <w:rFonts w:ascii="Times New Roman" w:hAnsi="Times New Roman"/>
          <w:sz w:val="28"/>
          <w:szCs w:val="28"/>
          <w:lang w:val="ru-RU"/>
        </w:rPr>
        <w:t>нистративных процедур;</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4.3. Ответственность должностных лиц органа местного самоуправления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за решения и действия (бездействие), принимаемые (осуществляемые)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ими в ходе предоставления Муниципальной услуги</w:t>
      </w:r>
    </w:p>
    <w:p w:rsidR="00DA078C" w:rsidRPr="00DA078C" w:rsidRDefault="00DA078C" w:rsidP="00DA078C">
      <w:pPr>
        <w:contextualSpacing/>
        <w:jc w:val="center"/>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4.3.1. По результатам проведенных проверок в случае выявления наруш</w:t>
      </w:r>
      <w:r w:rsidRPr="00DA078C">
        <w:rPr>
          <w:rFonts w:ascii="Times New Roman" w:hAnsi="Times New Roman"/>
          <w:sz w:val="28"/>
          <w:szCs w:val="28"/>
          <w:lang w:val="ru-RU"/>
        </w:rPr>
        <w:t>е</w:t>
      </w:r>
      <w:r w:rsidRPr="00DA078C">
        <w:rPr>
          <w:rFonts w:ascii="Times New Roman" w:hAnsi="Times New Roman"/>
          <w:sz w:val="28"/>
          <w:szCs w:val="28"/>
          <w:lang w:val="ru-RU"/>
        </w:rPr>
        <w:t>ния порядка предоставления Муниципальной услуги, прав заявителей вино</w:t>
      </w:r>
      <w:r w:rsidRPr="00DA078C">
        <w:rPr>
          <w:rFonts w:ascii="Times New Roman" w:hAnsi="Times New Roman"/>
          <w:sz w:val="28"/>
          <w:szCs w:val="28"/>
          <w:lang w:val="ru-RU"/>
        </w:rPr>
        <w:t>в</w:t>
      </w:r>
      <w:r w:rsidRPr="00DA078C">
        <w:rPr>
          <w:rFonts w:ascii="Times New Roman" w:hAnsi="Times New Roman"/>
          <w:sz w:val="28"/>
          <w:szCs w:val="28"/>
          <w:lang w:val="ru-RU"/>
        </w:rPr>
        <w:t>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пальной услуги.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4.3.3. Персональная ответственность устанавливается в должностных ре</w:t>
      </w:r>
      <w:r w:rsidRPr="00DA078C">
        <w:rPr>
          <w:rFonts w:ascii="Times New Roman" w:hAnsi="Times New Roman"/>
          <w:sz w:val="28"/>
          <w:szCs w:val="28"/>
          <w:lang w:val="ru-RU"/>
        </w:rPr>
        <w:t>г</w:t>
      </w:r>
      <w:r w:rsidRPr="00DA078C">
        <w:rPr>
          <w:rFonts w:ascii="Times New Roman" w:hAnsi="Times New Roman"/>
          <w:sz w:val="28"/>
          <w:szCs w:val="28"/>
          <w:lang w:val="ru-RU"/>
        </w:rPr>
        <w:t>ламентах в соответствии с требованиями законодательства Российской Федер</w:t>
      </w:r>
      <w:r w:rsidRPr="00DA078C">
        <w:rPr>
          <w:rFonts w:ascii="Times New Roman" w:hAnsi="Times New Roman"/>
          <w:sz w:val="28"/>
          <w:szCs w:val="28"/>
          <w:lang w:val="ru-RU"/>
        </w:rPr>
        <w:t>а</w:t>
      </w:r>
      <w:r w:rsidRPr="00DA078C">
        <w:rPr>
          <w:rFonts w:ascii="Times New Roman" w:hAnsi="Times New Roman"/>
          <w:sz w:val="28"/>
          <w:szCs w:val="28"/>
          <w:lang w:val="ru-RU"/>
        </w:rPr>
        <w:t>ции.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4.4. Положения, характеризующие требования к порядку и формам ко</w:t>
      </w:r>
      <w:r w:rsidRPr="00DA078C">
        <w:rPr>
          <w:rFonts w:ascii="Times New Roman" w:hAnsi="Times New Roman"/>
          <w:sz w:val="28"/>
          <w:szCs w:val="28"/>
          <w:lang w:val="ru-RU"/>
        </w:rPr>
        <w:t>н</w:t>
      </w:r>
      <w:r w:rsidRPr="00DA078C">
        <w:rPr>
          <w:rFonts w:ascii="Times New Roman" w:hAnsi="Times New Roman"/>
          <w:sz w:val="28"/>
          <w:szCs w:val="28"/>
          <w:lang w:val="ru-RU"/>
        </w:rPr>
        <w:t>троля за предоставлением Муниципальной услуги, в том числе со стороны гр</w:t>
      </w:r>
      <w:r w:rsidRPr="00DA078C">
        <w:rPr>
          <w:rFonts w:ascii="Times New Roman" w:hAnsi="Times New Roman"/>
          <w:sz w:val="28"/>
          <w:szCs w:val="28"/>
          <w:lang w:val="ru-RU"/>
        </w:rPr>
        <w:t>а</w:t>
      </w:r>
      <w:r w:rsidRPr="00DA078C">
        <w:rPr>
          <w:rFonts w:ascii="Times New Roman" w:hAnsi="Times New Roman"/>
          <w:sz w:val="28"/>
          <w:szCs w:val="28"/>
          <w:lang w:val="ru-RU"/>
        </w:rPr>
        <w:t>ждан, их объединений и организаций</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w:t>
      </w:r>
      <w:r w:rsidRPr="00DA078C">
        <w:rPr>
          <w:rFonts w:ascii="Times New Roman" w:hAnsi="Times New Roman"/>
          <w:sz w:val="28"/>
          <w:szCs w:val="28"/>
          <w:lang w:val="ru-RU"/>
        </w:rPr>
        <w:t>о</w:t>
      </w:r>
      <w:r w:rsidRPr="00DA078C">
        <w:rPr>
          <w:rFonts w:ascii="Times New Roman" w:hAnsi="Times New Roman"/>
          <w:sz w:val="28"/>
          <w:szCs w:val="28"/>
          <w:lang w:val="ru-RU"/>
        </w:rPr>
        <w:t>блюдения и исполнения должностными лицами уполномоченного органа но</w:t>
      </w:r>
      <w:r w:rsidRPr="00DA078C">
        <w:rPr>
          <w:rFonts w:ascii="Times New Roman" w:hAnsi="Times New Roman"/>
          <w:sz w:val="28"/>
          <w:szCs w:val="28"/>
          <w:lang w:val="ru-RU"/>
        </w:rPr>
        <w:t>р</w:t>
      </w:r>
      <w:r w:rsidRPr="00DA078C">
        <w:rPr>
          <w:rFonts w:ascii="Times New Roman" w:hAnsi="Times New Roman"/>
          <w:sz w:val="28"/>
          <w:szCs w:val="28"/>
          <w:lang w:val="ru-RU"/>
        </w:rPr>
        <w:t>мативных правовых актов Российской Федерации, Краснодарского края, а та</w:t>
      </w:r>
      <w:r w:rsidRPr="00DA078C">
        <w:rPr>
          <w:rFonts w:ascii="Times New Roman" w:hAnsi="Times New Roman"/>
          <w:sz w:val="28"/>
          <w:szCs w:val="28"/>
          <w:lang w:val="ru-RU"/>
        </w:rPr>
        <w:t>к</w:t>
      </w:r>
      <w:r w:rsidRPr="00DA078C">
        <w:rPr>
          <w:rFonts w:ascii="Times New Roman" w:hAnsi="Times New Roman"/>
          <w:sz w:val="28"/>
          <w:szCs w:val="28"/>
          <w:lang w:val="ru-RU"/>
        </w:rPr>
        <w:t>же положений Административного регламента.</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Проверка также может проводиться по конкретному обращению гражд</w:t>
      </w:r>
      <w:r w:rsidRPr="00DA078C">
        <w:rPr>
          <w:rFonts w:ascii="Times New Roman" w:hAnsi="Times New Roman"/>
          <w:sz w:val="28"/>
          <w:szCs w:val="28"/>
          <w:lang w:val="ru-RU"/>
        </w:rPr>
        <w:t>а</w:t>
      </w:r>
      <w:r w:rsidRPr="00DA078C">
        <w:rPr>
          <w:rFonts w:ascii="Times New Roman" w:hAnsi="Times New Roman"/>
          <w:sz w:val="28"/>
          <w:szCs w:val="28"/>
          <w:lang w:val="ru-RU"/>
        </w:rPr>
        <w:t>нина или организации.</w:t>
      </w:r>
    </w:p>
    <w:p w:rsidR="00DA078C" w:rsidRPr="00DA078C" w:rsidRDefault="00DA078C" w:rsidP="00DA078C">
      <w:pPr>
        <w:contextualSpacing/>
        <w:jc w:val="both"/>
        <w:rPr>
          <w:rFonts w:ascii="Times New Roman" w:hAnsi="Times New Roman"/>
          <w:sz w:val="28"/>
          <w:szCs w:val="28"/>
          <w:lang w:val="ru-RU"/>
        </w:rPr>
      </w:pPr>
      <w:r w:rsidRPr="00DA078C">
        <w:rPr>
          <w:rFonts w:ascii="Times New Roman" w:hAnsi="Times New Roman"/>
          <w:sz w:val="28"/>
          <w:szCs w:val="28"/>
          <w:lang w:val="ru-RU"/>
        </w:rPr>
        <w:t>Порядок и формы контроля за предоставлением Муниципальной услуги дол</w:t>
      </w:r>
      <w:r w:rsidRPr="00DA078C">
        <w:rPr>
          <w:rFonts w:ascii="Times New Roman" w:hAnsi="Times New Roman"/>
          <w:sz w:val="28"/>
          <w:szCs w:val="28"/>
          <w:lang w:val="ru-RU"/>
        </w:rPr>
        <w:t>ж</w:t>
      </w:r>
      <w:r w:rsidRPr="00DA078C">
        <w:rPr>
          <w:rFonts w:ascii="Times New Roman" w:hAnsi="Times New Roman"/>
          <w:sz w:val="28"/>
          <w:szCs w:val="28"/>
          <w:lang w:val="ru-RU"/>
        </w:rPr>
        <w:t>ны отвечать требованиям непрерывности и действенности (эффективности).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Граждане, их объединения и организации могут контролировать предо</w:t>
      </w:r>
      <w:r w:rsidRPr="00DA078C">
        <w:rPr>
          <w:rFonts w:ascii="Times New Roman" w:hAnsi="Times New Roman"/>
          <w:sz w:val="28"/>
          <w:szCs w:val="28"/>
          <w:lang w:val="ru-RU"/>
        </w:rPr>
        <w:t>с</w:t>
      </w:r>
      <w:r w:rsidRPr="00DA078C">
        <w:rPr>
          <w:rFonts w:ascii="Times New Roman" w:hAnsi="Times New Roman"/>
          <w:sz w:val="28"/>
          <w:szCs w:val="28"/>
          <w:lang w:val="ru-RU"/>
        </w:rPr>
        <w:t>тавление Муниципальной услуги путем получения письменной и устной и</w:t>
      </w:r>
      <w:r w:rsidRPr="00DA078C">
        <w:rPr>
          <w:rFonts w:ascii="Times New Roman" w:hAnsi="Times New Roman"/>
          <w:sz w:val="28"/>
          <w:szCs w:val="28"/>
          <w:lang w:val="ru-RU"/>
        </w:rPr>
        <w:t>н</w:t>
      </w:r>
      <w:r w:rsidRPr="00DA078C">
        <w:rPr>
          <w:rFonts w:ascii="Times New Roman" w:hAnsi="Times New Roman"/>
          <w:sz w:val="28"/>
          <w:szCs w:val="28"/>
          <w:lang w:val="ru-RU"/>
        </w:rPr>
        <w:t>формации о результатах проведенных проверок и принятых по результатам проверок мерах.</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5. Досудебный (внесудебный) порядок обжалования решений</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lastRenderedPageBreak/>
        <w:t>и действий (бездействия) органа, предоставляющего</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муниципальную услугу, многофункционального центра, организаций,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указанных в части 1.1 статьи 16 Федерального закона от 27 июля 2010 г.</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210-ФЗ «Об организации предоставления государственных</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и муниципальных услуг», а также их должностных лиц,</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муниципальных служащих, работников</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5.1. Информация для заявителя о его праве подать жалобу на</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решения и (или) действия (бездействие) органа, предоставляющего муниц</w:t>
      </w:r>
      <w:r w:rsidRPr="00DA078C">
        <w:rPr>
          <w:rFonts w:ascii="Times New Roman" w:hAnsi="Times New Roman"/>
          <w:sz w:val="28"/>
          <w:szCs w:val="28"/>
          <w:lang w:val="ru-RU"/>
        </w:rPr>
        <w:t>и</w:t>
      </w:r>
      <w:r w:rsidRPr="00DA078C">
        <w:rPr>
          <w:rFonts w:ascii="Times New Roman" w:hAnsi="Times New Roman"/>
          <w:sz w:val="28"/>
          <w:szCs w:val="28"/>
          <w:lang w:val="ru-RU"/>
        </w:rPr>
        <w:t xml:space="preserve">пальную услугу, многофункционального центра, организаций, указанных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в части 1.1 статьи 16 Федерального закона от 27 июля 2010 г. №210-ФЗ</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 «Об организации предоставления государственных и муниципальных услуг»,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а также их должностных лиц, муниципальных служащих, работников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при предоставлении муниципальной услуги</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Заявитель (представитель заявителя) имеет право на досудебное (внес</w:t>
      </w:r>
      <w:r w:rsidRPr="00DA078C">
        <w:rPr>
          <w:rFonts w:ascii="Times New Roman" w:hAnsi="Times New Roman"/>
          <w:sz w:val="28"/>
          <w:szCs w:val="28"/>
          <w:lang w:val="ru-RU"/>
        </w:rPr>
        <w:t>у</w:t>
      </w:r>
      <w:r w:rsidRPr="00DA078C">
        <w:rPr>
          <w:rFonts w:ascii="Times New Roman" w:hAnsi="Times New Roman"/>
          <w:sz w:val="28"/>
          <w:szCs w:val="28"/>
          <w:lang w:val="ru-RU"/>
        </w:rPr>
        <w:t>дебное) обжалование решений и действий (бездействия), принятых (осущест</w:t>
      </w:r>
      <w:r w:rsidRPr="00DA078C">
        <w:rPr>
          <w:rFonts w:ascii="Times New Roman" w:hAnsi="Times New Roman"/>
          <w:sz w:val="28"/>
          <w:szCs w:val="28"/>
          <w:lang w:val="ru-RU"/>
        </w:rPr>
        <w:t>в</w:t>
      </w:r>
      <w:r w:rsidRPr="00DA078C">
        <w:rPr>
          <w:rFonts w:ascii="Times New Roman" w:hAnsi="Times New Roman"/>
          <w:sz w:val="28"/>
          <w:szCs w:val="28"/>
          <w:lang w:val="ru-RU"/>
        </w:rPr>
        <w:t>ляемых) Администрацией, должностным лицом Администрации, либо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пальным служащим, многофункциональным центром, работником многофун</w:t>
      </w:r>
      <w:r w:rsidRPr="00DA078C">
        <w:rPr>
          <w:rFonts w:ascii="Times New Roman" w:hAnsi="Times New Roman"/>
          <w:sz w:val="28"/>
          <w:szCs w:val="28"/>
          <w:lang w:val="ru-RU"/>
        </w:rPr>
        <w:t>к</w:t>
      </w:r>
      <w:r w:rsidRPr="00DA078C">
        <w:rPr>
          <w:rFonts w:ascii="Times New Roman" w:hAnsi="Times New Roman"/>
          <w:sz w:val="28"/>
          <w:szCs w:val="28"/>
          <w:lang w:val="ru-RU"/>
        </w:rPr>
        <w:t>ционального центра, а также организациями, предусмотренными частью 1.1 статьи 16 Федерального закона от 27 июля 2010 г. № 210-ФЗ «Об организации предоставления государственных и муниципальных услуг», или их работник</w:t>
      </w:r>
      <w:r w:rsidRPr="00DA078C">
        <w:rPr>
          <w:rFonts w:ascii="Times New Roman" w:hAnsi="Times New Roman"/>
          <w:sz w:val="28"/>
          <w:szCs w:val="28"/>
          <w:lang w:val="ru-RU"/>
        </w:rPr>
        <w:t>а</w:t>
      </w:r>
      <w:r w:rsidRPr="00DA078C">
        <w:rPr>
          <w:rFonts w:ascii="Times New Roman" w:hAnsi="Times New Roman"/>
          <w:sz w:val="28"/>
          <w:szCs w:val="28"/>
          <w:lang w:val="ru-RU"/>
        </w:rPr>
        <w:t>ми в ходе предоставления муниципальной услуги (далее - досудебное (внес</w:t>
      </w:r>
      <w:r w:rsidRPr="00DA078C">
        <w:rPr>
          <w:rFonts w:ascii="Times New Roman" w:hAnsi="Times New Roman"/>
          <w:sz w:val="28"/>
          <w:szCs w:val="28"/>
          <w:lang w:val="ru-RU"/>
        </w:rPr>
        <w:t>у</w:t>
      </w:r>
      <w:r w:rsidRPr="00DA078C">
        <w:rPr>
          <w:rFonts w:ascii="Times New Roman" w:hAnsi="Times New Roman"/>
          <w:sz w:val="28"/>
          <w:szCs w:val="28"/>
          <w:lang w:val="ru-RU"/>
        </w:rPr>
        <w:t>дебное) обжалование).</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5.2. Предмет жалобы</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Предметом досудебного (внесудебного) обжалования заявителем реш</w:t>
      </w:r>
      <w:r w:rsidRPr="00DA078C">
        <w:rPr>
          <w:rFonts w:ascii="Times New Roman" w:hAnsi="Times New Roman"/>
          <w:sz w:val="28"/>
          <w:szCs w:val="28"/>
          <w:lang w:val="ru-RU"/>
        </w:rPr>
        <w:t>е</w:t>
      </w:r>
      <w:r w:rsidRPr="00DA078C">
        <w:rPr>
          <w:rFonts w:ascii="Times New Roman" w:hAnsi="Times New Roman"/>
          <w:sz w:val="28"/>
          <w:szCs w:val="28"/>
          <w:lang w:val="ru-RU"/>
        </w:rPr>
        <w:t>ний и действий (бездействия) уполномоченного органа, должностного лица л</w:t>
      </w:r>
      <w:r w:rsidRPr="00DA078C">
        <w:rPr>
          <w:rFonts w:ascii="Times New Roman" w:hAnsi="Times New Roman"/>
          <w:sz w:val="28"/>
          <w:szCs w:val="28"/>
          <w:lang w:val="ru-RU"/>
        </w:rPr>
        <w:t>и</w:t>
      </w:r>
      <w:r w:rsidRPr="00DA078C">
        <w:rPr>
          <w:rFonts w:ascii="Times New Roman" w:hAnsi="Times New Roman"/>
          <w:sz w:val="28"/>
          <w:szCs w:val="28"/>
          <w:lang w:val="ru-RU"/>
        </w:rPr>
        <w:t>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w:t>
      </w:r>
      <w:r w:rsidRPr="00DA078C">
        <w:rPr>
          <w:rFonts w:ascii="Times New Roman" w:hAnsi="Times New Roman"/>
          <w:sz w:val="28"/>
          <w:szCs w:val="28"/>
          <w:lang w:val="ru-RU"/>
        </w:rPr>
        <w:t>с</w:t>
      </w:r>
      <w:r w:rsidRPr="00DA078C">
        <w:rPr>
          <w:rFonts w:ascii="Times New Roman" w:hAnsi="Times New Roman"/>
          <w:sz w:val="28"/>
          <w:szCs w:val="28"/>
          <w:lang w:val="ru-RU"/>
        </w:rPr>
        <w:t>ле в следующих случаях:</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1) нарушение срока регистрации запроса о предоставлении муниципал</w:t>
      </w:r>
      <w:r w:rsidRPr="00DA078C">
        <w:rPr>
          <w:rFonts w:ascii="Times New Roman" w:hAnsi="Times New Roman"/>
          <w:sz w:val="28"/>
          <w:szCs w:val="28"/>
          <w:lang w:val="ru-RU"/>
        </w:rPr>
        <w:t>ь</w:t>
      </w:r>
      <w:r w:rsidRPr="00DA078C">
        <w:rPr>
          <w:rFonts w:ascii="Times New Roman" w:hAnsi="Times New Roman"/>
          <w:sz w:val="28"/>
          <w:szCs w:val="28"/>
          <w:lang w:val="ru-RU"/>
        </w:rPr>
        <w:t>ной услуги, запроса, указанного в статье 15.1 Федерального закона от 27 июля 2010 г. № 210-ФЗ «Об организации предоставления государственных и мун</w:t>
      </w:r>
      <w:r w:rsidRPr="00DA078C">
        <w:rPr>
          <w:rFonts w:ascii="Times New Roman" w:hAnsi="Times New Roman"/>
          <w:sz w:val="28"/>
          <w:szCs w:val="28"/>
          <w:lang w:val="ru-RU"/>
        </w:rPr>
        <w:t>и</w:t>
      </w:r>
      <w:r w:rsidRPr="00DA078C">
        <w:rPr>
          <w:rFonts w:ascii="Times New Roman" w:hAnsi="Times New Roman"/>
          <w:sz w:val="28"/>
          <w:szCs w:val="28"/>
          <w:lang w:val="ru-RU"/>
        </w:rPr>
        <w:t>ципальных услуг»;</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DA078C">
        <w:rPr>
          <w:rFonts w:ascii="Times New Roman" w:hAnsi="Times New Roman"/>
          <w:sz w:val="28"/>
          <w:szCs w:val="28"/>
          <w:lang w:val="ru-RU"/>
        </w:rPr>
        <w:t>е</w:t>
      </w:r>
      <w:r w:rsidRPr="00DA078C">
        <w:rPr>
          <w:rFonts w:ascii="Times New Roman" w:hAnsi="Times New Roman"/>
          <w:sz w:val="28"/>
          <w:szCs w:val="28"/>
          <w:lang w:val="ru-RU"/>
        </w:rPr>
        <w:t xml:space="preserve">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DA078C">
        <w:rPr>
          <w:rFonts w:ascii="Times New Roman" w:hAnsi="Times New Roman"/>
          <w:sz w:val="28"/>
          <w:szCs w:val="28"/>
          <w:lang w:val="ru-RU"/>
        </w:rPr>
        <w:lastRenderedPageBreak/>
        <w:t>2010 г. № 210-ФЗ «Об организации предоставления государственных и мун</w:t>
      </w:r>
      <w:r w:rsidRPr="00DA078C">
        <w:rPr>
          <w:rFonts w:ascii="Times New Roman" w:hAnsi="Times New Roman"/>
          <w:sz w:val="28"/>
          <w:szCs w:val="28"/>
          <w:lang w:val="ru-RU"/>
        </w:rPr>
        <w:t>и</w:t>
      </w:r>
      <w:r w:rsidRPr="00DA078C">
        <w:rPr>
          <w:rFonts w:ascii="Times New Roman" w:hAnsi="Times New Roman"/>
          <w:sz w:val="28"/>
          <w:szCs w:val="28"/>
          <w:lang w:val="ru-RU"/>
        </w:rPr>
        <w:t>ципальных услуг»;</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3) требование у заявителя документов или информации либо осуществл</w:t>
      </w:r>
      <w:r w:rsidRPr="00DA078C">
        <w:rPr>
          <w:rFonts w:ascii="Times New Roman" w:hAnsi="Times New Roman"/>
          <w:sz w:val="28"/>
          <w:szCs w:val="28"/>
          <w:lang w:val="ru-RU"/>
        </w:rPr>
        <w:t>е</w:t>
      </w:r>
      <w:r w:rsidRPr="00DA078C">
        <w:rPr>
          <w:rFonts w:ascii="Times New Roman" w:hAnsi="Times New Roman"/>
          <w:sz w:val="28"/>
          <w:szCs w:val="28"/>
          <w:lang w:val="ru-RU"/>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Pr="00DA078C">
        <w:rPr>
          <w:rFonts w:ascii="Times New Roman" w:hAnsi="Times New Roman"/>
          <w:sz w:val="28"/>
          <w:szCs w:val="28"/>
          <w:lang w:val="ru-RU"/>
        </w:rPr>
        <w:t>а</w:t>
      </w:r>
      <w:r w:rsidRPr="00DA078C">
        <w:rPr>
          <w:rFonts w:ascii="Times New Roman" w:hAnsi="Times New Roman"/>
          <w:sz w:val="28"/>
          <w:szCs w:val="28"/>
          <w:lang w:val="ru-RU"/>
        </w:rPr>
        <w:t>вовыми актами Краснодарского края, муниципальными правовыми актами для предоставления муниципальной услуги;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4) отказ в приеме у заявителя документов, представление которых пред</w:t>
      </w:r>
      <w:r w:rsidRPr="00DA078C">
        <w:rPr>
          <w:rFonts w:ascii="Times New Roman" w:hAnsi="Times New Roman"/>
          <w:sz w:val="28"/>
          <w:szCs w:val="28"/>
          <w:lang w:val="ru-RU"/>
        </w:rPr>
        <w:t>у</w:t>
      </w:r>
      <w:r w:rsidRPr="00DA078C">
        <w:rPr>
          <w:rFonts w:ascii="Times New Roman" w:hAnsi="Times New Roman"/>
          <w:sz w:val="28"/>
          <w:szCs w:val="28"/>
          <w:lang w:val="ru-RU"/>
        </w:rPr>
        <w:t>смотрено нормативными правовыми актами Российской Федерации, нормати</w:t>
      </w:r>
      <w:r w:rsidRPr="00DA078C">
        <w:rPr>
          <w:rFonts w:ascii="Times New Roman" w:hAnsi="Times New Roman"/>
          <w:sz w:val="28"/>
          <w:szCs w:val="28"/>
          <w:lang w:val="ru-RU"/>
        </w:rPr>
        <w:t>в</w:t>
      </w:r>
      <w:r w:rsidRPr="00DA078C">
        <w:rPr>
          <w:rFonts w:ascii="Times New Roman" w:hAnsi="Times New Roman"/>
          <w:sz w:val="28"/>
          <w:szCs w:val="28"/>
          <w:lang w:val="ru-RU"/>
        </w:rPr>
        <w:t xml:space="preserve">ными правовыми актами Краснодарского края, муниципальными правовыми актами для предоставления муниципальной услуги; </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DA078C">
        <w:rPr>
          <w:rFonts w:ascii="Times New Roman" w:hAnsi="Times New Roman"/>
          <w:sz w:val="28"/>
          <w:szCs w:val="28"/>
          <w:lang w:val="ru-RU"/>
        </w:rPr>
        <w:t>ь</w:t>
      </w:r>
      <w:r w:rsidRPr="00DA078C">
        <w:rPr>
          <w:rFonts w:ascii="Times New Roman" w:hAnsi="Times New Roman"/>
          <w:sz w:val="28"/>
          <w:szCs w:val="28"/>
          <w:lang w:val="ru-RU"/>
        </w:rPr>
        <w:t>ными правовыми актами. В указанном случае досудебное (внесудебное) обж</w:t>
      </w:r>
      <w:r w:rsidRPr="00DA078C">
        <w:rPr>
          <w:rFonts w:ascii="Times New Roman" w:hAnsi="Times New Roman"/>
          <w:sz w:val="28"/>
          <w:szCs w:val="28"/>
          <w:lang w:val="ru-RU"/>
        </w:rPr>
        <w:t>а</w:t>
      </w:r>
      <w:r w:rsidRPr="00DA078C">
        <w:rPr>
          <w:rFonts w:ascii="Times New Roman" w:hAnsi="Times New Roman"/>
          <w:sz w:val="28"/>
          <w:szCs w:val="28"/>
          <w:lang w:val="ru-RU"/>
        </w:rPr>
        <w:t>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w:t>
      </w:r>
      <w:r w:rsidRPr="00DA078C">
        <w:rPr>
          <w:rFonts w:ascii="Times New Roman" w:hAnsi="Times New Roman"/>
          <w:sz w:val="28"/>
          <w:szCs w:val="28"/>
          <w:lang w:val="ru-RU"/>
        </w:rPr>
        <w:t>и</w:t>
      </w:r>
      <w:r w:rsidRPr="00DA078C">
        <w:rPr>
          <w:rFonts w:ascii="Times New Roman" w:hAnsi="Times New Roman"/>
          <w:sz w:val="28"/>
          <w:szCs w:val="28"/>
          <w:lang w:val="ru-RU"/>
        </w:rPr>
        <w:t>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w:t>
      </w:r>
      <w:r w:rsidRPr="00DA078C">
        <w:rPr>
          <w:rFonts w:ascii="Times New Roman" w:hAnsi="Times New Roman"/>
          <w:sz w:val="28"/>
          <w:szCs w:val="28"/>
          <w:lang w:val="ru-RU"/>
        </w:rPr>
        <w:t>е</w:t>
      </w:r>
      <w:r w:rsidRPr="00DA078C">
        <w:rPr>
          <w:rFonts w:ascii="Times New Roman" w:hAnsi="Times New Roman"/>
          <w:sz w:val="28"/>
          <w:szCs w:val="28"/>
          <w:lang w:val="ru-RU"/>
        </w:rPr>
        <w:t>дерации, нормативными правовыми актами Краснодарского края, муниципал</w:t>
      </w:r>
      <w:r w:rsidRPr="00DA078C">
        <w:rPr>
          <w:rFonts w:ascii="Times New Roman" w:hAnsi="Times New Roman"/>
          <w:sz w:val="28"/>
          <w:szCs w:val="28"/>
          <w:lang w:val="ru-RU"/>
        </w:rPr>
        <w:t>ь</w:t>
      </w:r>
      <w:r w:rsidRPr="00DA078C">
        <w:rPr>
          <w:rFonts w:ascii="Times New Roman" w:hAnsi="Times New Roman"/>
          <w:sz w:val="28"/>
          <w:szCs w:val="28"/>
          <w:lang w:val="ru-RU"/>
        </w:rPr>
        <w:t>ными правовыми актами;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w:t>
      </w:r>
      <w:r w:rsidRPr="00DA078C">
        <w:rPr>
          <w:rFonts w:ascii="Times New Roman" w:hAnsi="Times New Roman"/>
          <w:sz w:val="28"/>
          <w:szCs w:val="28"/>
          <w:lang w:val="ru-RU"/>
        </w:rPr>
        <w:t>у</w:t>
      </w:r>
      <w:r w:rsidRPr="00DA078C">
        <w:rPr>
          <w:rFonts w:ascii="Times New Roman" w:hAnsi="Times New Roman"/>
          <w:sz w:val="28"/>
          <w:szCs w:val="28"/>
          <w:lang w:val="ru-RU"/>
        </w:rPr>
        <w:t>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DA078C">
        <w:rPr>
          <w:rFonts w:ascii="Times New Roman" w:hAnsi="Times New Roman"/>
          <w:sz w:val="28"/>
          <w:szCs w:val="28"/>
          <w:lang w:val="ru-RU"/>
        </w:rPr>
        <w:t>е</w:t>
      </w:r>
      <w:r w:rsidRPr="00DA078C">
        <w:rPr>
          <w:rFonts w:ascii="Times New Roman" w:hAnsi="Times New Roman"/>
          <w:sz w:val="28"/>
          <w:szCs w:val="28"/>
          <w:lang w:val="ru-RU"/>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w:t>
      </w:r>
      <w:r w:rsidRPr="00DA078C">
        <w:rPr>
          <w:rFonts w:ascii="Times New Roman" w:hAnsi="Times New Roman"/>
          <w:sz w:val="28"/>
          <w:szCs w:val="28"/>
          <w:lang w:val="ru-RU"/>
        </w:rPr>
        <w:t>и</w:t>
      </w:r>
      <w:r w:rsidRPr="00DA078C">
        <w:rPr>
          <w:rFonts w:ascii="Times New Roman" w:hAnsi="Times New Roman"/>
          <w:sz w:val="28"/>
          <w:szCs w:val="28"/>
          <w:lang w:val="ru-RU"/>
        </w:rPr>
        <w:t>ципальных услуг»;</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8) нарушение срока или порядка выдачи документов по результатам пр</w:t>
      </w:r>
      <w:r w:rsidRPr="00DA078C">
        <w:rPr>
          <w:rFonts w:ascii="Times New Roman" w:hAnsi="Times New Roman"/>
          <w:sz w:val="28"/>
          <w:szCs w:val="28"/>
          <w:lang w:val="ru-RU"/>
        </w:rPr>
        <w:t>е</w:t>
      </w:r>
      <w:r w:rsidRPr="00DA078C">
        <w:rPr>
          <w:rFonts w:ascii="Times New Roman" w:hAnsi="Times New Roman"/>
          <w:sz w:val="28"/>
          <w:szCs w:val="28"/>
          <w:lang w:val="ru-RU"/>
        </w:rPr>
        <w:t>доставления муниципальной услуги;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9) приостановление предоставления муниципальной услуги, если основ</w:t>
      </w:r>
      <w:r w:rsidRPr="00DA078C">
        <w:rPr>
          <w:rFonts w:ascii="Times New Roman" w:hAnsi="Times New Roman"/>
          <w:sz w:val="28"/>
          <w:szCs w:val="28"/>
          <w:lang w:val="ru-RU"/>
        </w:rPr>
        <w:t>а</w:t>
      </w:r>
      <w:r w:rsidRPr="00DA078C">
        <w:rPr>
          <w:rFonts w:ascii="Times New Roman" w:hAnsi="Times New Roman"/>
          <w:sz w:val="28"/>
          <w:szCs w:val="28"/>
          <w:lang w:val="ru-RU"/>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DA078C">
        <w:rPr>
          <w:rFonts w:ascii="Times New Roman" w:hAnsi="Times New Roman"/>
          <w:sz w:val="28"/>
          <w:szCs w:val="28"/>
          <w:lang w:val="ru-RU"/>
        </w:rPr>
        <w:t>р</w:t>
      </w:r>
      <w:r w:rsidRPr="00DA078C">
        <w:rPr>
          <w:rFonts w:ascii="Times New Roman" w:hAnsi="Times New Roman"/>
          <w:sz w:val="28"/>
          <w:szCs w:val="28"/>
          <w:lang w:val="ru-RU"/>
        </w:rPr>
        <w:t>ского края, муниципальными правовыми актами. В указанном случае досуде</w:t>
      </w:r>
      <w:r w:rsidRPr="00DA078C">
        <w:rPr>
          <w:rFonts w:ascii="Times New Roman" w:hAnsi="Times New Roman"/>
          <w:sz w:val="28"/>
          <w:szCs w:val="28"/>
          <w:lang w:val="ru-RU"/>
        </w:rPr>
        <w:t>б</w:t>
      </w:r>
      <w:r w:rsidRPr="00DA078C">
        <w:rPr>
          <w:rFonts w:ascii="Times New Roman" w:hAnsi="Times New Roman"/>
          <w:sz w:val="28"/>
          <w:szCs w:val="28"/>
          <w:lang w:val="ru-RU"/>
        </w:rPr>
        <w:lastRenderedPageBreak/>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DA078C">
        <w:rPr>
          <w:rFonts w:ascii="Times New Roman" w:hAnsi="Times New Roman"/>
          <w:sz w:val="28"/>
          <w:szCs w:val="28"/>
          <w:lang w:val="ru-RU"/>
        </w:rPr>
        <w:t>е</w:t>
      </w:r>
      <w:r w:rsidRPr="00DA078C">
        <w:rPr>
          <w:rFonts w:ascii="Times New Roman" w:hAnsi="Times New Roman"/>
          <w:sz w:val="28"/>
          <w:szCs w:val="28"/>
          <w:lang w:val="ru-RU"/>
        </w:rPr>
        <w:t>ленном частью 1.3 статьи 16 Федерального закона от 27 июля 2010 г.  № 210-ФЗ «Об организации предоставления государственных и муниципальных у</w:t>
      </w:r>
      <w:r w:rsidRPr="00DA078C">
        <w:rPr>
          <w:rFonts w:ascii="Times New Roman" w:hAnsi="Times New Roman"/>
          <w:sz w:val="28"/>
          <w:szCs w:val="28"/>
          <w:lang w:val="ru-RU"/>
        </w:rPr>
        <w:t>с</w:t>
      </w:r>
      <w:r w:rsidRPr="00DA078C">
        <w:rPr>
          <w:rFonts w:ascii="Times New Roman" w:hAnsi="Times New Roman"/>
          <w:sz w:val="28"/>
          <w:szCs w:val="28"/>
          <w:lang w:val="ru-RU"/>
        </w:rPr>
        <w:t>луг».</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пальной услуги, за исключением случаев, предусмотренных пунктом 4 части 1 статьи 7Федерального закона от 27 июля 2010 г.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w:t>
      </w:r>
      <w:r w:rsidRPr="00DA078C">
        <w:rPr>
          <w:rFonts w:ascii="Times New Roman" w:hAnsi="Times New Roman"/>
          <w:sz w:val="28"/>
          <w:szCs w:val="28"/>
          <w:lang w:val="ru-RU"/>
        </w:rPr>
        <w:t>з</w:t>
      </w:r>
      <w:r w:rsidRPr="00DA078C">
        <w:rPr>
          <w:rFonts w:ascii="Times New Roman" w:hAnsi="Times New Roman"/>
          <w:sz w:val="28"/>
          <w:szCs w:val="28"/>
          <w:lang w:val="ru-RU"/>
        </w:rPr>
        <w:t>действия) МФЦ, работника МФЦ возможно в случае, если на МФЦ, решения и действия (бездействие) которого обжалуются, возложена функция по предо</w:t>
      </w:r>
      <w:r w:rsidRPr="00DA078C">
        <w:rPr>
          <w:rFonts w:ascii="Times New Roman" w:hAnsi="Times New Roman"/>
          <w:sz w:val="28"/>
          <w:szCs w:val="28"/>
          <w:lang w:val="ru-RU"/>
        </w:rPr>
        <w:t>с</w:t>
      </w:r>
      <w:r w:rsidRPr="00DA078C">
        <w:rPr>
          <w:rFonts w:ascii="Times New Roman" w:hAnsi="Times New Roman"/>
          <w:sz w:val="28"/>
          <w:szCs w:val="28"/>
          <w:lang w:val="ru-RU"/>
        </w:rPr>
        <w:t>тавлению соответствующих муниципальных услуг в полном объеме в порядке, определенном частью 1.3 статьи 16Федерального закона от 27 июля 2010 г. № 210-ФЗ «Об организации предоставления государственных и муниципальных услуг».</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5.3. Орган, предоставляющий муниципальную услугу,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многофункциональный центр, организации, указанные в части 1.1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статьи 16 Федерального закона от 27 июля 2010 года № 210-ФЗ «Об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организации предоставления государственных и муниципальных услуг»,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а также их должностные лица, муниципальные служащие, работники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и уполномоченные на рассмотрение жалобы должностные лица,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которым может быть направлена жалоба</w:t>
      </w:r>
    </w:p>
    <w:p w:rsidR="00DA078C" w:rsidRPr="00DA078C" w:rsidRDefault="00DA078C" w:rsidP="00DA078C">
      <w:pPr>
        <w:contextualSpacing/>
        <w:jc w:val="center"/>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Жалоба на решения и действия (бездействие) должностных лиц Управл</w:t>
      </w:r>
      <w:r w:rsidRPr="00DA078C">
        <w:rPr>
          <w:rFonts w:ascii="Times New Roman" w:hAnsi="Times New Roman"/>
          <w:sz w:val="28"/>
          <w:szCs w:val="28"/>
          <w:lang w:val="ru-RU"/>
        </w:rPr>
        <w:t>е</w:t>
      </w:r>
      <w:r w:rsidRPr="00DA078C">
        <w:rPr>
          <w:rFonts w:ascii="Times New Roman" w:hAnsi="Times New Roman"/>
          <w:sz w:val="28"/>
          <w:szCs w:val="28"/>
          <w:lang w:val="ru-RU"/>
        </w:rPr>
        <w:t>ния, муниципальных служащих подается заявителем в администрацию мун</w:t>
      </w:r>
      <w:r w:rsidRPr="00DA078C">
        <w:rPr>
          <w:rFonts w:ascii="Times New Roman" w:hAnsi="Times New Roman"/>
          <w:sz w:val="28"/>
          <w:szCs w:val="28"/>
          <w:lang w:val="ru-RU"/>
        </w:rPr>
        <w:t>и</w:t>
      </w:r>
      <w:r w:rsidRPr="00DA078C">
        <w:rPr>
          <w:rFonts w:ascii="Times New Roman" w:hAnsi="Times New Roman"/>
          <w:sz w:val="28"/>
          <w:szCs w:val="28"/>
          <w:lang w:val="ru-RU"/>
        </w:rPr>
        <w:t>ципального образования Павловский район (далее - Администрация) на имя главы муниципального образования Павловский район.</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Жалобы на решения и действия (бездействие) работника многофункци</w:t>
      </w:r>
      <w:r w:rsidRPr="00DA078C">
        <w:rPr>
          <w:rFonts w:ascii="Times New Roman" w:hAnsi="Times New Roman"/>
          <w:sz w:val="28"/>
          <w:szCs w:val="28"/>
          <w:lang w:val="ru-RU"/>
        </w:rPr>
        <w:t>о</w:t>
      </w:r>
      <w:r w:rsidRPr="00DA078C">
        <w:rPr>
          <w:rFonts w:ascii="Times New Roman" w:hAnsi="Times New Roman"/>
          <w:sz w:val="28"/>
          <w:szCs w:val="28"/>
          <w:lang w:val="ru-RU"/>
        </w:rPr>
        <w:t>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w:t>
      </w:r>
      <w:r w:rsidRPr="00DA078C">
        <w:rPr>
          <w:rFonts w:ascii="Times New Roman" w:hAnsi="Times New Roman"/>
          <w:sz w:val="28"/>
          <w:szCs w:val="28"/>
          <w:lang w:val="ru-RU"/>
        </w:rPr>
        <w:t>ю</w:t>
      </w:r>
      <w:r w:rsidRPr="00DA078C">
        <w:rPr>
          <w:rFonts w:ascii="Times New Roman" w:hAnsi="Times New Roman"/>
          <w:sz w:val="28"/>
          <w:szCs w:val="28"/>
          <w:lang w:val="ru-RU"/>
        </w:rPr>
        <w:t>щийся учредителем многофункционального центра (далее - учредитель мног</w:t>
      </w:r>
      <w:r w:rsidRPr="00DA078C">
        <w:rPr>
          <w:rFonts w:ascii="Times New Roman" w:hAnsi="Times New Roman"/>
          <w:sz w:val="28"/>
          <w:szCs w:val="28"/>
          <w:lang w:val="ru-RU"/>
        </w:rPr>
        <w:t>о</w:t>
      </w:r>
      <w:r w:rsidRPr="00DA078C">
        <w:rPr>
          <w:rFonts w:ascii="Times New Roman" w:hAnsi="Times New Roman"/>
          <w:sz w:val="28"/>
          <w:szCs w:val="28"/>
          <w:lang w:val="ru-RU"/>
        </w:rPr>
        <w:t>функционального центра) или должностному лицу, уполномоченному норм</w:t>
      </w:r>
      <w:r w:rsidRPr="00DA078C">
        <w:rPr>
          <w:rFonts w:ascii="Times New Roman" w:hAnsi="Times New Roman"/>
          <w:sz w:val="28"/>
          <w:szCs w:val="28"/>
          <w:lang w:val="ru-RU"/>
        </w:rPr>
        <w:t>а</w:t>
      </w:r>
      <w:r w:rsidRPr="00DA078C">
        <w:rPr>
          <w:rFonts w:ascii="Times New Roman" w:hAnsi="Times New Roman"/>
          <w:sz w:val="28"/>
          <w:szCs w:val="28"/>
          <w:lang w:val="ru-RU"/>
        </w:rPr>
        <w:t>тивным правовым актом Краснодарского края.</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 xml:space="preserve">Жалобы на решения и действия (бездействие) работников организаций, предусмотренных частью 1.1 статьи 16 Федерального закона от 27 июля 2010 г. </w:t>
      </w:r>
      <w:r w:rsidRPr="00DA078C">
        <w:rPr>
          <w:rFonts w:ascii="Times New Roman" w:hAnsi="Times New Roman"/>
          <w:sz w:val="28"/>
          <w:szCs w:val="28"/>
          <w:lang w:val="ru-RU"/>
        </w:rPr>
        <w:lastRenderedPageBreak/>
        <w:t>№ 210-ФЗ «Об организации предоставления государственных и муниципал</w:t>
      </w:r>
      <w:r w:rsidRPr="00DA078C">
        <w:rPr>
          <w:rFonts w:ascii="Times New Roman" w:hAnsi="Times New Roman"/>
          <w:sz w:val="28"/>
          <w:szCs w:val="28"/>
          <w:lang w:val="ru-RU"/>
        </w:rPr>
        <w:t>ь</w:t>
      </w:r>
      <w:r w:rsidRPr="00DA078C">
        <w:rPr>
          <w:rFonts w:ascii="Times New Roman" w:hAnsi="Times New Roman"/>
          <w:sz w:val="28"/>
          <w:szCs w:val="28"/>
          <w:lang w:val="ru-RU"/>
        </w:rPr>
        <w:t>ных услуг», подаются руководителям этих организаций.</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Особенности подачи и рассмотрения жалоб на решения и действия (бе</w:t>
      </w:r>
      <w:r w:rsidRPr="00DA078C">
        <w:rPr>
          <w:rFonts w:ascii="Times New Roman" w:hAnsi="Times New Roman"/>
          <w:sz w:val="28"/>
          <w:szCs w:val="28"/>
          <w:lang w:val="ru-RU"/>
        </w:rPr>
        <w:t>з</w:t>
      </w:r>
      <w:r w:rsidRPr="00DA078C">
        <w:rPr>
          <w:rFonts w:ascii="Times New Roman" w:hAnsi="Times New Roman"/>
          <w:sz w:val="28"/>
          <w:szCs w:val="28"/>
          <w:lang w:val="ru-RU"/>
        </w:rPr>
        <w:t>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w:t>
      </w:r>
      <w:r w:rsidRPr="00DA078C">
        <w:rPr>
          <w:rFonts w:ascii="Times New Roman" w:hAnsi="Times New Roman"/>
          <w:sz w:val="28"/>
          <w:szCs w:val="28"/>
          <w:lang w:val="ru-RU"/>
        </w:rPr>
        <w:t>б</w:t>
      </w:r>
      <w:r w:rsidRPr="00DA078C">
        <w:rPr>
          <w:rFonts w:ascii="Times New Roman" w:hAnsi="Times New Roman"/>
          <w:sz w:val="28"/>
          <w:szCs w:val="28"/>
          <w:lang w:val="ru-RU"/>
        </w:rPr>
        <w:t>ращений граждан в администрации муниципального образования Павловский район" (далее - Правила).</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Особенности подачи и рассмотрения жалоб на решения и действия (бе</w:t>
      </w:r>
      <w:r w:rsidRPr="00DA078C">
        <w:rPr>
          <w:rFonts w:ascii="Times New Roman" w:hAnsi="Times New Roman"/>
          <w:sz w:val="28"/>
          <w:szCs w:val="28"/>
          <w:lang w:val="ru-RU"/>
        </w:rPr>
        <w:t>з</w:t>
      </w:r>
      <w:r w:rsidRPr="00DA078C">
        <w:rPr>
          <w:rFonts w:ascii="Times New Roman" w:hAnsi="Times New Roman"/>
          <w:sz w:val="28"/>
          <w:szCs w:val="28"/>
          <w:lang w:val="ru-RU"/>
        </w:rPr>
        <w:t>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w:t>
      </w:r>
      <w:r w:rsidRPr="00DA078C">
        <w:rPr>
          <w:rFonts w:ascii="Times New Roman" w:hAnsi="Times New Roman"/>
          <w:sz w:val="28"/>
          <w:szCs w:val="28"/>
          <w:lang w:val="ru-RU"/>
        </w:rPr>
        <w:t>с</w:t>
      </w:r>
      <w:r w:rsidRPr="00DA078C">
        <w:rPr>
          <w:rFonts w:ascii="Times New Roman" w:hAnsi="Times New Roman"/>
          <w:sz w:val="28"/>
          <w:szCs w:val="28"/>
          <w:lang w:val="ru-RU"/>
        </w:rPr>
        <w:t>нодарского края и их должностных лиц, государственных гражданских служ</w:t>
      </w:r>
      <w:r w:rsidRPr="00DA078C">
        <w:rPr>
          <w:rFonts w:ascii="Times New Roman" w:hAnsi="Times New Roman"/>
          <w:sz w:val="28"/>
          <w:szCs w:val="28"/>
          <w:lang w:val="ru-RU"/>
        </w:rPr>
        <w:t>а</w:t>
      </w:r>
      <w:r w:rsidRPr="00DA078C">
        <w:rPr>
          <w:rFonts w:ascii="Times New Roman" w:hAnsi="Times New Roman"/>
          <w:sz w:val="28"/>
          <w:szCs w:val="28"/>
          <w:lang w:val="ru-RU"/>
        </w:rPr>
        <w:t>щих Краснодарского края, утвержденным постановлением главы администр</w:t>
      </w:r>
      <w:r w:rsidRPr="00DA078C">
        <w:rPr>
          <w:rFonts w:ascii="Times New Roman" w:hAnsi="Times New Roman"/>
          <w:sz w:val="28"/>
          <w:szCs w:val="28"/>
          <w:lang w:val="ru-RU"/>
        </w:rPr>
        <w:t>а</w:t>
      </w:r>
      <w:r w:rsidRPr="00DA078C">
        <w:rPr>
          <w:rFonts w:ascii="Times New Roman" w:hAnsi="Times New Roman"/>
          <w:sz w:val="28"/>
          <w:szCs w:val="28"/>
          <w:lang w:val="ru-RU"/>
        </w:rPr>
        <w:t>ции (губернатора) Краснодарского края от 11 февраля 2013 года № 100 «Об у</w:t>
      </w:r>
      <w:r w:rsidRPr="00DA078C">
        <w:rPr>
          <w:rFonts w:ascii="Times New Roman" w:hAnsi="Times New Roman"/>
          <w:sz w:val="28"/>
          <w:szCs w:val="28"/>
          <w:lang w:val="ru-RU"/>
        </w:rPr>
        <w:t>т</w:t>
      </w:r>
      <w:r w:rsidRPr="00DA078C">
        <w:rPr>
          <w:rFonts w:ascii="Times New Roman" w:hAnsi="Times New Roman"/>
          <w:sz w:val="28"/>
          <w:szCs w:val="28"/>
          <w:lang w:val="ru-RU"/>
        </w:rPr>
        <w:t>верждении Порядка подачи и рассмотрения жалоб на решения и действия (бе</w:t>
      </w:r>
      <w:r w:rsidRPr="00DA078C">
        <w:rPr>
          <w:rFonts w:ascii="Times New Roman" w:hAnsi="Times New Roman"/>
          <w:sz w:val="28"/>
          <w:szCs w:val="28"/>
          <w:lang w:val="ru-RU"/>
        </w:rPr>
        <w:t>з</w:t>
      </w:r>
      <w:r w:rsidRPr="00DA078C">
        <w:rPr>
          <w:rFonts w:ascii="Times New Roman" w:hAnsi="Times New Roman"/>
          <w:sz w:val="28"/>
          <w:szCs w:val="28"/>
          <w:lang w:val="ru-RU"/>
        </w:rPr>
        <w:t>действие) исполнительных органов государственной власти Краснодарского края и их должностных лиц, государственных гражданских служащих Красн</w:t>
      </w:r>
      <w:r w:rsidRPr="00DA078C">
        <w:rPr>
          <w:rFonts w:ascii="Times New Roman" w:hAnsi="Times New Roman"/>
          <w:sz w:val="28"/>
          <w:szCs w:val="28"/>
          <w:lang w:val="ru-RU"/>
        </w:rPr>
        <w:t>о</w:t>
      </w:r>
      <w:r w:rsidRPr="00DA078C">
        <w:rPr>
          <w:rFonts w:ascii="Times New Roman" w:hAnsi="Times New Roman"/>
          <w:sz w:val="28"/>
          <w:szCs w:val="28"/>
          <w:lang w:val="ru-RU"/>
        </w:rPr>
        <w:t>дарского края и о внесении изменений в отдельные постановления главы адм</w:t>
      </w:r>
      <w:r w:rsidRPr="00DA078C">
        <w:rPr>
          <w:rFonts w:ascii="Times New Roman" w:hAnsi="Times New Roman"/>
          <w:sz w:val="28"/>
          <w:szCs w:val="28"/>
          <w:lang w:val="ru-RU"/>
        </w:rPr>
        <w:t>и</w:t>
      </w:r>
      <w:r w:rsidRPr="00DA078C">
        <w:rPr>
          <w:rFonts w:ascii="Times New Roman" w:hAnsi="Times New Roman"/>
          <w:sz w:val="28"/>
          <w:szCs w:val="28"/>
          <w:lang w:val="ru-RU"/>
        </w:rPr>
        <w:t>нистрации (губернатора) Краснодарского края» (далее - Порядок).</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5.4. Порядок подачи и рассмотрения жалобы</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5.4.1. Основанием для начала процедуры досудебного (внесудебного) о</w:t>
      </w:r>
      <w:r w:rsidRPr="00DA078C">
        <w:rPr>
          <w:rFonts w:ascii="Times New Roman" w:hAnsi="Times New Roman"/>
          <w:sz w:val="28"/>
          <w:szCs w:val="28"/>
          <w:lang w:val="ru-RU"/>
        </w:rPr>
        <w:t>б</w:t>
      </w:r>
      <w:r w:rsidRPr="00DA078C">
        <w:rPr>
          <w:rFonts w:ascii="Times New Roman" w:hAnsi="Times New Roman"/>
          <w:sz w:val="28"/>
          <w:szCs w:val="28"/>
          <w:lang w:val="ru-RU"/>
        </w:rPr>
        <w:t>жалования является поступление жалобы, поданной в письменной форме на бумажном носителе, в электронной форме, в орган, уполномоченный на ра</w:t>
      </w:r>
      <w:r w:rsidRPr="00DA078C">
        <w:rPr>
          <w:rFonts w:ascii="Times New Roman" w:hAnsi="Times New Roman"/>
          <w:sz w:val="28"/>
          <w:szCs w:val="28"/>
          <w:lang w:val="ru-RU"/>
        </w:rPr>
        <w:t>с</w:t>
      </w:r>
      <w:r w:rsidRPr="00DA078C">
        <w:rPr>
          <w:rFonts w:ascii="Times New Roman" w:hAnsi="Times New Roman"/>
          <w:sz w:val="28"/>
          <w:szCs w:val="28"/>
          <w:lang w:val="ru-RU"/>
        </w:rPr>
        <w:t xml:space="preserve">смотрение жалобы. </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5.4.2. Жалоба на решения и действия (бездействие) уполномоченного о</w:t>
      </w:r>
      <w:r w:rsidRPr="00DA078C">
        <w:rPr>
          <w:rFonts w:ascii="Times New Roman" w:hAnsi="Times New Roman"/>
          <w:sz w:val="28"/>
          <w:szCs w:val="28"/>
          <w:lang w:val="ru-RU"/>
        </w:rPr>
        <w:t>р</w:t>
      </w:r>
      <w:r w:rsidRPr="00DA078C">
        <w:rPr>
          <w:rFonts w:ascii="Times New Roman" w:hAnsi="Times New Roman"/>
          <w:sz w:val="28"/>
          <w:szCs w:val="28"/>
          <w:lang w:val="ru-RU"/>
        </w:rPr>
        <w:t>гана, должностного лица, либо муниципального служащего уполномоченного органа, может быть направлена по почте, через МФЦ, с использованием и</w:t>
      </w:r>
      <w:r w:rsidRPr="00DA078C">
        <w:rPr>
          <w:rFonts w:ascii="Times New Roman" w:hAnsi="Times New Roman"/>
          <w:sz w:val="28"/>
          <w:szCs w:val="28"/>
          <w:lang w:val="ru-RU"/>
        </w:rPr>
        <w:t>н</w:t>
      </w:r>
      <w:r w:rsidRPr="00DA078C">
        <w:rPr>
          <w:rFonts w:ascii="Times New Roman" w:hAnsi="Times New Roman"/>
          <w:sz w:val="28"/>
          <w:szCs w:val="28"/>
          <w:lang w:val="ru-RU"/>
        </w:rPr>
        <w:t xml:space="preserve">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w:t>
      </w:r>
      <w:r w:rsidRPr="00DA078C">
        <w:rPr>
          <w:rFonts w:ascii="Times New Roman" w:hAnsi="Times New Roman"/>
          <w:sz w:val="28"/>
          <w:szCs w:val="28"/>
          <w:lang w:val="ru-RU"/>
        </w:rPr>
        <w:t>и</w:t>
      </w:r>
      <w:r w:rsidRPr="00DA078C">
        <w:rPr>
          <w:rFonts w:ascii="Times New Roman" w:hAnsi="Times New Roman"/>
          <w:sz w:val="28"/>
          <w:szCs w:val="28"/>
          <w:lang w:val="ru-RU"/>
        </w:rPr>
        <w:t>ца либо муниципального служащего уполномоченного органа в соответствии со статьей 11.2 Федерального закона от 27 июля 2010 г. № 210-ФЗ «Об организ</w:t>
      </w:r>
      <w:r w:rsidRPr="00DA078C">
        <w:rPr>
          <w:rFonts w:ascii="Times New Roman" w:hAnsi="Times New Roman"/>
          <w:sz w:val="28"/>
          <w:szCs w:val="28"/>
          <w:lang w:val="ru-RU"/>
        </w:rPr>
        <w:t>а</w:t>
      </w:r>
      <w:r w:rsidRPr="00DA078C">
        <w:rPr>
          <w:rFonts w:ascii="Times New Roman" w:hAnsi="Times New Roman"/>
          <w:sz w:val="28"/>
          <w:szCs w:val="28"/>
          <w:lang w:val="ru-RU"/>
        </w:rPr>
        <w:t>ции предоставления государственных и муниципальных услуг» с использов</w:t>
      </w:r>
      <w:r w:rsidRPr="00DA078C">
        <w:rPr>
          <w:rFonts w:ascii="Times New Roman" w:hAnsi="Times New Roman"/>
          <w:sz w:val="28"/>
          <w:szCs w:val="28"/>
          <w:lang w:val="ru-RU"/>
        </w:rPr>
        <w:t>а</w:t>
      </w:r>
      <w:r w:rsidRPr="00DA078C">
        <w:rPr>
          <w:rFonts w:ascii="Times New Roman" w:hAnsi="Times New Roman"/>
          <w:sz w:val="28"/>
          <w:szCs w:val="28"/>
          <w:lang w:val="ru-RU"/>
        </w:rPr>
        <w:t>нием портала федеральной государственной информационной системы, обе</w:t>
      </w:r>
      <w:r w:rsidRPr="00DA078C">
        <w:rPr>
          <w:rFonts w:ascii="Times New Roman" w:hAnsi="Times New Roman"/>
          <w:sz w:val="28"/>
          <w:szCs w:val="28"/>
          <w:lang w:val="ru-RU"/>
        </w:rPr>
        <w:t>с</w:t>
      </w:r>
      <w:r w:rsidRPr="00DA078C">
        <w:rPr>
          <w:rFonts w:ascii="Times New Roman" w:hAnsi="Times New Roman"/>
          <w:sz w:val="28"/>
          <w:szCs w:val="28"/>
          <w:lang w:val="ru-RU"/>
        </w:rPr>
        <w:t>печивающей процесс досудебного (внесудебного) обжалования решений и де</w:t>
      </w:r>
      <w:r w:rsidRPr="00DA078C">
        <w:rPr>
          <w:rFonts w:ascii="Times New Roman" w:hAnsi="Times New Roman"/>
          <w:sz w:val="28"/>
          <w:szCs w:val="28"/>
          <w:lang w:val="ru-RU"/>
        </w:rPr>
        <w:t>й</w:t>
      </w:r>
      <w:r w:rsidRPr="00DA078C">
        <w:rPr>
          <w:rFonts w:ascii="Times New Roman" w:hAnsi="Times New Roman"/>
          <w:sz w:val="28"/>
          <w:szCs w:val="28"/>
          <w:lang w:val="ru-RU"/>
        </w:rPr>
        <w:t>ствий (бездействия), совершенных при предоставлении государственных и м</w:t>
      </w:r>
      <w:r w:rsidRPr="00DA078C">
        <w:rPr>
          <w:rFonts w:ascii="Times New Roman" w:hAnsi="Times New Roman"/>
          <w:sz w:val="28"/>
          <w:szCs w:val="28"/>
          <w:lang w:val="ru-RU"/>
        </w:rPr>
        <w:t>у</w:t>
      </w:r>
      <w:r w:rsidRPr="00DA078C">
        <w:rPr>
          <w:rFonts w:ascii="Times New Roman" w:hAnsi="Times New Roman"/>
          <w:sz w:val="28"/>
          <w:szCs w:val="28"/>
          <w:lang w:val="ru-RU"/>
        </w:rPr>
        <w:t>ниципальных услуг органами, предоставляющими государственные и муниц</w:t>
      </w:r>
      <w:r w:rsidRPr="00DA078C">
        <w:rPr>
          <w:rFonts w:ascii="Times New Roman" w:hAnsi="Times New Roman"/>
          <w:sz w:val="28"/>
          <w:szCs w:val="28"/>
          <w:lang w:val="ru-RU"/>
        </w:rPr>
        <w:t>и</w:t>
      </w:r>
      <w:r w:rsidRPr="00DA078C">
        <w:rPr>
          <w:rFonts w:ascii="Times New Roman" w:hAnsi="Times New Roman"/>
          <w:sz w:val="28"/>
          <w:szCs w:val="28"/>
          <w:lang w:val="ru-RU"/>
        </w:rPr>
        <w:t>пальные услуги, их должностными лицами, государственными и муниципал</w:t>
      </w:r>
      <w:r w:rsidRPr="00DA078C">
        <w:rPr>
          <w:rFonts w:ascii="Times New Roman" w:hAnsi="Times New Roman"/>
          <w:sz w:val="28"/>
          <w:szCs w:val="28"/>
          <w:lang w:val="ru-RU"/>
        </w:rPr>
        <w:t>ь</w:t>
      </w:r>
      <w:r w:rsidRPr="00DA078C">
        <w:rPr>
          <w:rFonts w:ascii="Times New Roman" w:hAnsi="Times New Roman"/>
          <w:sz w:val="28"/>
          <w:szCs w:val="28"/>
          <w:lang w:val="ru-RU"/>
        </w:rPr>
        <w:lastRenderedPageBreak/>
        <w:t>ными служащими с использованием информационно-телекоммуникационной сети «Интернет» (далее - система досудебного обжалования).</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DA078C" w:rsidRPr="00DA078C" w:rsidRDefault="00DA078C" w:rsidP="00DA078C">
      <w:pPr>
        <w:contextualSpacing/>
        <w:jc w:val="both"/>
        <w:rPr>
          <w:rFonts w:ascii="Times New Roman" w:hAnsi="Times New Roman"/>
          <w:sz w:val="28"/>
          <w:szCs w:val="28"/>
          <w:lang w:val="ru-RU"/>
        </w:rPr>
      </w:pPr>
      <w:r w:rsidRPr="00DA078C">
        <w:rPr>
          <w:rFonts w:ascii="Times New Roman" w:hAnsi="Times New Roman"/>
          <w:sz w:val="28"/>
          <w:szCs w:val="28"/>
          <w:lang w:val="ru-RU"/>
        </w:rPr>
        <w:t>В случае подачи заявителем жалобы через МФЦ, последний обеспечивает п</w:t>
      </w:r>
      <w:r w:rsidRPr="00DA078C">
        <w:rPr>
          <w:rFonts w:ascii="Times New Roman" w:hAnsi="Times New Roman"/>
          <w:sz w:val="28"/>
          <w:szCs w:val="28"/>
          <w:lang w:val="ru-RU"/>
        </w:rPr>
        <w:t>е</w:t>
      </w:r>
      <w:r w:rsidRPr="00DA078C">
        <w:rPr>
          <w:rFonts w:ascii="Times New Roman" w:hAnsi="Times New Roman"/>
          <w:sz w:val="28"/>
          <w:szCs w:val="28"/>
          <w:lang w:val="ru-RU"/>
        </w:rPr>
        <w:t>редачу жалобы в администрацию в порядке и сроки, которые установлены с</w:t>
      </w:r>
      <w:r w:rsidRPr="00DA078C">
        <w:rPr>
          <w:rFonts w:ascii="Times New Roman" w:hAnsi="Times New Roman"/>
          <w:sz w:val="28"/>
          <w:szCs w:val="28"/>
          <w:lang w:val="ru-RU"/>
        </w:rPr>
        <w:t>о</w:t>
      </w:r>
      <w:r w:rsidRPr="00DA078C">
        <w:rPr>
          <w:rFonts w:ascii="Times New Roman" w:hAnsi="Times New Roman"/>
          <w:sz w:val="28"/>
          <w:szCs w:val="28"/>
          <w:lang w:val="ru-RU"/>
        </w:rPr>
        <w:t>глашением о взаимодействии между МФЦ и администрацией, но не позднее следующего рабочего дня со дня поступления жалобы.</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 xml:space="preserve">5.4.6. Жалоба должна содержать: </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предоста</w:t>
      </w:r>
      <w:r w:rsidRPr="00DA078C">
        <w:rPr>
          <w:rFonts w:ascii="Times New Roman" w:hAnsi="Times New Roman"/>
          <w:sz w:val="28"/>
          <w:szCs w:val="28"/>
          <w:lang w:val="ru-RU"/>
        </w:rPr>
        <w:t>в</w:t>
      </w:r>
      <w:r w:rsidRPr="00DA078C">
        <w:rPr>
          <w:rFonts w:ascii="Times New Roman" w:hAnsi="Times New Roman"/>
          <w:sz w:val="28"/>
          <w:szCs w:val="28"/>
          <w:lang w:val="ru-RU"/>
        </w:rPr>
        <w:t>ления государственных и муниципальных услуг", их руководителей и (или) р</w:t>
      </w:r>
      <w:r w:rsidRPr="00DA078C">
        <w:rPr>
          <w:rFonts w:ascii="Times New Roman" w:hAnsi="Times New Roman"/>
          <w:sz w:val="28"/>
          <w:szCs w:val="28"/>
          <w:lang w:val="ru-RU"/>
        </w:rPr>
        <w:t>а</w:t>
      </w:r>
      <w:r w:rsidRPr="00DA078C">
        <w:rPr>
          <w:rFonts w:ascii="Times New Roman" w:hAnsi="Times New Roman"/>
          <w:sz w:val="28"/>
          <w:szCs w:val="28"/>
          <w:lang w:val="ru-RU"/>
        </w:rPr>
        <w:t>ботников, решения и действия (бездействие) которых обжалуются;</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DA078C">
        <w:rPr>
          <w:rFonts w:ascii="Times New Roman" w:hAnsi="Times New Roman"/>
          <w:sz w:val="28"/>
          <w:szCs w:val="28"/>
          <w:lang w:val="ru-RU"/>
        </w:rPr>
        <w:t>о</w:t>
      </w:r>
      <w:r w:rsidRPr="00DA078C">
        <w:rPr>
          <w:rFonts w:ascii="Times New Roman" w:hAnsi="Times New Roman"/>
          <w:sz w:val="28"/>
          <w:szCs w:val="28"/>
          <w:lang w:val="ru-RU"/>
        </w:rPr>
        <w:t>го телефона, адрес (адреса) электронной почты (при наличии) и почтовый а</w:t>
      </w:r>
      <w:r w:rsidRPr="00DA078C">
        <w:rPr>
          <w:rFonts w:ascii="Times New Roman" w:hAnsi="Times New Roman"/>
          <w:sz w:val="28"/>
          <w:szCs w:val="28"/>
          <w:lang w:val="ru-RU"/>
        </w:rPr>
        <w:t>д</w:t>
      </w:r>
      <w:r w:rsidRPr="00DA078C">
        <w:rPr>
          <w:rFonts w:ascii="Times New Roman" w:hAnsi="Times New Roman"/>
          <w:sz w:val="28"/>
          <w:szCs w:val="28"/>
          <w:lang w:val="ru-RU"/>
        </w:rPr>
        <w:t>рес, по которым должен быть направлен ответ заявителю;</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w:t>
      </w:r>
      <w:r w:rsidRPr="00DA078C">
        <w:rPr>
          <w:rFonts w:ascii="Times New Roman" w:hAnsi="Times New Roman"/>
          <w:sz w:val="28"/>
          <w:szCs w:val="28"/>
          <w:lang w:val="ru-RU"/>
        </w:rPr>
        <w:t>с</w:t>
      </w:r>
      <w:r w:rsidRPr="00DA078C">
        <w:rPr>
          <w:rFonts w:ascii="Times New Roman" w:hAnsi="Times New Roman"/>
          <w:sz w:val="28"/>
          <w:szCs w:val="28"/>
          <w:lang w:val="ru-RU"/>
        </w:rPr>
        <w:t>тавляющего муниципальную услугу, либо муниципального служащего, мног</w:t>
      </w:r>
      <w:r w:rsidRPr="00DA078C">
        <w:rPr>
          <w:rFonts w:ascii="Times New Roman" w:hAnsi="Times New Roman"/>
          <w:sz w:val="28"/>
          <w:szCs w:val="28"/>
          <w:lang w:val="ru-RU"/>
        </w:rPr>
        <w:t>о</w:t>
      </w:r>
      <w:r w:rsidRPr="00DA078C">
        <w:rPr>
          <w:rFonts w:ascii="Times New Roman" w:hAnsi="Times New Roman"/>
          <w:sz w:val="28"/>
          <w:szCs w:val="28"/>
          <w:lang w:val="ru-RU"/>
        </w:rPr>
        <w:t>функционального центра, работника многофункционального центра, организ</w:t>
      </w:r>
      <w:r w:rsidRPr="00DA078C">
        <w:rPr>
          <w:rFonts w:ascii="Times New Roman" w:hAnsi="Times New Roman"/>
          <w:sz w:val="28"/>
          <w:szCs w:val="28"/>
          <w:lang w:val="ru-RU"/>
        </w:rPr>
        <w:t>а</w:t>
      </w:r>
      <w:r w:rsidRPr="00DA078C">
        <w:rPr>
          <w:rFonts w:ascii="Times New Roman" w:hAnsi="Times New Roman"/>
          <w:sz w:val="28"/>
          <w:szCs w:val="28"/>
          <w:lang w:val="ru-RU"/>
        </w:rPr>
        <w:t>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w:t>
      </w:r>
      <w:r w:rsidRPr="00DA078C">
        <w:rPr>
          <w:rFonts w:ascii="Times New Roman" w:hAnsi="Times New Roman"/>
          <w:sz w:val="28"/>
          <w:szCs w:val="28"/>
          <w:lang w:val="ru-RU"/>
        </w:rPr>
        <w:t>и</w:t>
      </w:r>
      <w:r w:rsidRPr="00DA078C">
        <w:rPr>
          <w:rFonts w:ascii="Times New Roman" w:hAnsi="Times New Roman"/>
          <w:sz w:val="28"/>
          <w:szCs w:val="28"/>
          <w:lang w:val="ru-RU"/>
        </w:rPr>
        <w:t>ципальную услугу, либо муниципального служащего, многофункционального центра, работника многофункционального центра, организаций, предусмотре</w:t>
      </w:r>
      <w:r w:rsidRPr="00DA078C">
        <w:rPr>
          <w:rFonts w:ascii="Times New Roman" w:hAnsi="Times New Roman"/>
          <w:sz w:val="28"/>
          <w:szCs w:val="28"/>
          <w:lang w:val="ru-RU"/>
        </w:rPr>
        <w:t>н</w:t>
      </w:r>
      <w:r w:rsidRPr="00DA078C">
        <w:rPr>
          <w:rFonts w:ascii="Times New Roman" w:hAnsi="Times New Roman"/>
          <w:sz w:val="28"/>
          <w:szCs w:val="28"/>
          <w:lang w:val="ru-RU"/>
        </w:rPr>
        <w:t>ных частью 1.1 статьи 16 Федерального закона от 27.07.2010 г. № 210-ФЗ "Об организации предоставления государственных и муниципальных услуг", их р</w:t>
      </w:r>
      <w:r w:rsidRPr="00DA078C">
        <w:rPr>
          <w:rFonts w:ascii="Times New Roman" w:hAnsi="Times New Roman"/>
          <w:sz w:val="28"/>
          <w:szCs w:val="28"/>
          <w:lang w:val="ru-RU"/>
        </w:rPr>
        <w:t>а</w:t>
      </w:r>
      <w:r w:rsidRPr="00DA078C">
        <w:rPr>
          <w:rFonts w:ascii="Times New Roman" w:hAnsi="Times New Roman"/>
          <w:sz w:val="28"/>
          <w:szCs w:val="28"/>
          <w:lang w:val="ru-RU"/>
        </w:rPr>
        <w:t>ботников. Заявителем могут быть представлены документы (при наличии), по</w:t>
      </w:r>
      <w:r w:rsidRPr="00DA078C">
        <w:rPr>
          <w:rFonts w:ascii="Times New Roman" w:hAnsi="Times New Roman"/>
          <w:sz w:val="28"/>
          <w:szCs w:val="28"/>
          <w:lang w:val="ru-RU"/>
        </w:rPr>
        <w:t>д</w:t>
      </w:r>
      <w:r w:rsidRPr="00DA078C">
        <w:rPr>
          <w:rFonts w:ascii="Times New Roman" w:hAnsi="Times New Roman"/>
          <w:sz w:val="28"/>
          <w:szCs w:val="28"/>
          <w:lang w:val="ru-RU"/>
        </w:rPr>
        <w:t>тверждающие доводы заявителя, либо их копии.</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5.5. Сроки рассмотрения жалобы</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w:t>
      </w:r>
      <w:r w:rsidRPr="00DA078C">
        <w:rPr>
          <w:rFonts w:ascii="Times New Roman" w:hAnsi="Times New Roman"/>
          <w:sz w:val="28"/>
          <w:szCs w:val="28"/>
          <w:lang w:val="ru-RU"/>
        </w:rPr>
        <w:t>а</w:t>
      </w:r>
      <w:r w:rsidRPr="00DA078C">
        <w:rPr>
          <w:rFonts w:ascii="Times New Roman" w:hAnsi="Times New Roman"/>
          <w:sz w:val="28"/>
          <w:szCs w:val="28"/>
          <w:lang w:val="ru-RU"/>
        </w:rPr>
        <w:t>тьи 16 Федерального закона от 27.07.2010 г. № 210-ФЗ "Об организации пр</w:t>
      </w:r>
      <w:r w:rsidRPr="00DA078C">
        <w:rPr>
          <w:rFonts w:ascii="Times New Roman" w:hAnsi="Times New Roman"/>
          <w:sz w:val="28"/>
          <w:szCs w:val="28"/>
          <w:lang w:val="ru-RU"/>
        </w:rPr>
        <w:t>е</w:t>
      </w:r>
      <w:r w:rsidRPr="00DA078C">
        <w:rPr>
          <w:rFonts w:ascii="Times New Roman" w:hAnsi="Times New Roman"/>
          <w:sz w:val="28"/>
          <w:szCs w:val="28"/>
          <w:lang w:val="ru-RU"/>
        </w:rPr>
        <w:t>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5.6. Перечень оснований для приостановления рассмотрения жалобы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 xml:space="preserve">в случае, если возможность приостановления предусмотрена </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законодательством Российской Федерации</w:t>
      </w:r>
    </w:p>
    <w:p w:rsidR="00DA078C" w:rsidRPr="00DA078C" w:rsidRDefault="00DA078C" w:rsidP="00DA078C">
      <w:pPr>
        <w:contextualSpacing/>
        <w:jc w:val="center"/>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Основания для приостановления рассмотрения жалобы отсутствуют.</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5.7. Результат рассмотрения жалобы</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5.7.1. По результатам рассмотрения жалобы принимается одно из сл</w:t>
      </w:r>
      <w:r w:rsidRPr="00DA078C">
        <w:rPr>
          <w:rFonts w:ascii="Times New Roman" w:hAnsi="Times New Roman"/>
          <w:sz w:val="28"/>
          <w:szCs w:val="28"/>
          <w:lang w:val="ru-RU"/>
        </w:rPr>
        <w:t>е</w:t>
      </w:r>
      <w:r w:rsidRPr="00DA078C">
        <w:rPr>
          <w:rFonts w:ascii="Times New Roman" w:hAnsi="Times New Roman"/>
          <w:sz w:val="28"/>
          <w:szCs w:val="28"/>
          <w:lang w:val="ru-RU"/>
        </w:rPr>
        <w:t>дующих решений:</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1) жалоба удовлетворяется, в том числе в форме отмены принятого реш</w:t>
      </w:r>
      <w:r w:rsidRPr="00DA078C">
        <w:rPr>
          <w:rFonts w:ascii="Times New Roman" w:hAnsi="Times New Roman"/>
          <w:sz w:val="28"/>
          <w:szCs w:val="28"/>
          <w:lang w:val="ru-RU"/>
        </w:rPr>
        <w:t>е</w:t>
      </w:r>
      <w:r w:rsidRPr="00DA078C">
        <w:rPr>
          <w:rFonts w:ascii="Times New Roman" w:hAnsi="Times New Roman"/>
          <w:sz w:val="28"/>
          <w:szCs w:val="28"/>
          <w:lang w:val="ru-RU"/>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DA078C">
        <w:rPr>
          <w:rFonts w:ascii="Times New Roman" w:hAnsi="Times New Roman"/>
          <w:sz w:val="28"/>
          <w:szCs w:val="28"/>
          <w:lang w:val="ru-RU"/>
        </w:rPr>
        <w:t>ж</w:t>
      </w:r>
      <w:r w:rsidRPr="00DA078C">
        <w:rPr>
          <w:rFonts w:ascii="Times New Roman" w:hAnsi="Times New Roman"/>
          <w:sz w:val="28"/>
          <w:szCs w:val="28"/>
          <w:lang w:val="ru-RU"/>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DA078C">
        <w:rPr>
          <w:rFonts w:ascii="Times New Roman" w:hAnsi="Times New Roman"/>
          <w:sz w:val="28"/>
          <w:szCs w:val="28"/>
          <w:lang w:val="ru-RU"/>
        </w:rPr>
        <w:t>р</w:t>
      </w:r>
      <w:r w:rsidRPr="00DA078C">
        <w:rPr>
          <w:rFonts w:ascii="Times New Roman" w:hAnsi="Times New Roman"/>
          <w:sz w:val="28"/>
          <w:szCs w:val="28"/>
          <w:lang w:val="ru-RU"/>
        </w:rPr>
        <w:t>ского края, муниципальными правовыми актами;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 xml:space="preserve">2) в удовлетворении жалобы отказывается. </w:t>
      </w:r>
    </w:p>
    <w:p w:rsidR="00DA078C" w:rsidRPr="00DA078C" w:rsidRDefault="00DA078C" w:rsidP="00DA078C">
      <w:pPr>
        <w:ind w:left="708"/>
        <w:contextualSpacing/>
        <w:jc w:val="both"/>
        <w:rPr>
          <w:rFonts w:ascii="Times New Roman" w:hAnsi="Times New Roman"/>
          <w:sz w:val="28"/>
          <w:szCs w:val="28"/>
          <w:lang w:val="ru-RU"/>
        </w:rPr>
      </w:pPr>
      <w:r w:rsidRPr="00DA078C">
        <w:rPr>
          <w:rFonts w:ascii="Times New Roman" w:hAnsi="Times New Roman"/>
          <w:sz w:val="28"/>
          <w:szCs w:val="28"/>
          <w:lang w:val="ru-RU"/>
        </w:rPr>
        <w:t>5.7.2. Администрация отказывает в удовлетворении жалобы в соответс</w:t>
      </w:r>
      <w:r w:rsidRPr="00DA078C">
        <w:rPr>
          <w:rFonts w:ascii="Times New Roman" w:hAnsi="Times New Roman"/>
          <w:sz w:val="28"/>
          <w:szCs w:val="28"/>
          <w:lang w:val="ru-RU"/>
        </w:rPr>
        <w:t>т</w:t>
      </w:r>
      <w:r w:rsidRPr="00DA078C">
        <w:rPr>
          <w:rFonts w:ascii="Times New Roman" w:hAnsi="Times New Roman"/>
          <w:sz w:val="28"/>
          <w:szCs w:val="28"/>
          <w:lang w:val="ru-RU"/>
        </w:rPr>
        <w:t>вии с основаниями, предусмотренными Правилами и Порядком.</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5.7.3.МФЦ отказывает в удовлетворении жалобы в соответствии с осн</w:t>
      </w:r>
      <w:r w:rsidRPr="00DA078C">
        <w:rPr>
          <w:rFonts w:ascii="Times New Roman" w:hAnsi="Times New Roman"/>
          <w:sz w:val="28"/>
          <w:szCs w:val="28"/>
          <w:lang w:val="ru-RU"/>
        </w:rPr>
        <w:t>о</w:t>
      </w:r>
      <w:r w:rsidRPr="00DA078C">
        <w:rPr>
          <w:rFonts w:ascii="Times New Roman" w:hAnsi="Times New Roman"/>
          <w:sz w:val="28"/>
          <w:szCs w:val="28"/>
          <w:lang w:val="ru-RU"/>
        </w:rPr>
        <w:t>ваниями, предусмотренными Правилами и Порядком.</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5.7.4. Администрация оставляет жалобу без ответа в соответствии с осн</w:t>
      </w:r>
      <w:r w:rsidRPr="00DA078C">
        <w:rPr>
          <w:rFonts w:ascii="Times New Roman" w:hAnsi="Times New Roman"/>
          <w:sz w:val="28"/>
          <w:szCs w:val="28"/>
          <w:lang w:val="ru-RU"/>
        </w:rPr>
        <w:t>о</w:t>
      </w:r>
      <w:r w:rsidRPr="00DA078C">
        <w:rPr>
          <w:rFonts w:ascii="Times New Roman" w:hAnsi="Times New Roman"/>
          <w:sz w:val="28"/>
          <w:szCs w:val="28"/>
          <w:lang w:val="ru-RU"/>
        </w:rPr>
        <w:t>ваниями, предусмотренными муниципальным Порядком.</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5.7.5. МФЦ оставляет жалобу без ответа в соответствии с основаниями, предусмотренными Порядком.</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5.7.6. В случае признания жалобы подлежащей удовлетворению в ответе заявителю, указанном в пункте 5.7.1 подраздела 5.7 раздела 5 Регламента, дае</w:t>
      </w:r>
      <w:r w:rsidRPr="00DA078C">
        <w:rPr>
          <w:rFonts w:ascii="Times New Roman" w:hAnsi="Times New Roman"/>
          <w:sz w:val="28"/>
          <w:szCs w:val="28"/>
          <w:lang w:val="ru-RU"/>
        </w:rPr>
        <w:t>т</w:t>
      </w:r>
      <w:r w:rsidRPr="00DA078C">
        <w:rPr>
          <w:rFonts w:ascii="Times New Roman" w:hAnsi="Times New Roman"/>
          <w:sz w:val="28"/>
          <w:szCs w:val="28"/>
          <w:lang w:val="ru-RU"/>
        </w:rPr>
        <w:t>ся информация о действиях, осуществляемых уполномоченным органом и (или) МФЦ, в целях незамедлительного устранения выявленных нарушений при ок</w:t>
      </w:r>
      <w:r w:rsidRPr="00DA078C">
        <w:rPr>
          <w:rFonts w:ascii="Times New Roman" w:hAnsi="Times New Roman"/>
          <w:sz w:val="28"/>
          <w:szCs w:val="28"/>
          <w:lang w:val="ru-RU"/>
        </w:rPr>
        <w:t>а</w:t>
      </w:r>
      <w:r w:rsidRPr="00DA078C">
        <w:rPr>
          <w:rFonts w:ascii="Times New Roman" w:hAnsi="Times New Roman"/>
          <w:sz w:val="28"/>
          <w:szCs w:val="28"/>
          <w:lang w:val="ru-RU"/>
        </w:rPr>
        <w:lastRenderedPageBreak/>
        <w:t>зании муниципальной услуги, а также приносятся извинения за доставленные неудобства и указывается информация о дальнейших действиях, которые нео</w:t>
      </w:r>
      <w:r w:rsidRPr="00DA078C">
        <w:rPr>
          <w:rFonts w:ascii="Times New Roman" w:hAnsi="Times New Roman"/>
          <w:sz w:val="28"/>
          <w:szCs w:val="28"/>
          <w:lang w:val="ru-RU"/>
        </w:rPr>
        <w:t>б</w:t>
      </w:r>
      <w:r w:rsidRPr="00DA078C">
        <w:rPr>
          <w:rFonts w:ascii="Times New Roman" w:hAnsi="Times New Roman"/>
          <w:sz w:val="28"/>
          <w:szCs w:val="28"/>
          <w:lang w:val="ru-RU"/>
        </w:rPr>
        <w:t>ходимо совершить заявителю в целях получения муниципальной услуги.</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5.7.7. В случае признания жалобы не подлежащей удовлетворению в о</w:t>
      </w:r>
      <w:r w:rsidRPr="00DA078C">
        <w:rPr>
          <w:rFonts w:ascii="Times New Roman" w:hAnsi="Times New Roman"/>
          <w:sz w:val="28"/>
          <w:szCs w:val="28"/>
          <w:lang w:val="ru-RU"/>
        </w:rPr>
        <w:t>т</w:t>
      </w:r>
      <w:r w:rsidRPr="00DA078C">
        <w:rPr>
          <w:rFonts w:ascii="Times New Roman" w:hAnsi="Times New Roman"/>
          <w:sz w:val="28"/>
          <w:szCs w:val="28"/>
          <w:lang w:val="ru-RU"/>
        </w:rPr>
        <w:t>вете заявителю, указанном в пункте 5.7.1 подраздела 5.7 раздела 5 Регламента, даются аргументированные разъяснения о причинах принятого решения, а та</w:t>
      </w:r>
      <w:r w:rsidRPr="00DA078C">
        <w:rPr>
          <w:rFonts w:ascii="Times New Roman" w:hAnsi="Times New Roman"/>
          <w:sz w:val="28"/>
          <w:szCs w:val="28"/>
          <w:lang w:val="ru-RU"/>
        </w:rPr>
        <w:t>к</w:t>
      </w:r>
      <w:r w:rsidRPr="00DA078C">
        <w:rPr>
          <w:rFonts w:ascii="Times New Roman" w:hAnsi="Times New Roman"/>
          <w:sz w:val="28"/>
          <w:szCs w:val="28"/>
          <w:lang w:val="ru-RU"/>
        </w:rPr>
        <w:t>же информация о порядке обжалования принятого решения.</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5.7.8. В случае установления в ходе или по результатам рассмотрения ж</w:t>
      </w:r>
      <w:r w:rsidRPr="00DA078C">
        <w:rPr>
          <w:rFonts w:ascii="Times New Roman" w:hAnsi="Times New Roman"/>
          <w:sz w:val="28"/>
          <w:szCs w:val="28"/>
          <w:lang w:val="ru-RU"/>
        </w:rPr>
        <w:t>а</w:t>
      </w:r>
      <w:r w:rsidRPr="00DA078C">
        <w:rPr>
          <w:rFonts w:ascii="Times New Roman" w:hAnsi="Times New Roman"/>
          <w:sz w:val="28"/>
          <w:szCs w:val="28"/>
          <w:lang w:val="ru-RU"/>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DA078C">
        <w:rPr>
          <w:rFonts w:ascii="Times New Roman" w:hAnsi="Times New Roman"/>
          <w:sz w:val="28"/>
          <w:szCs w:val="28"/>
          <w:lang w:val="ru-RU"/>
        </w:rPr>
        <w:t>а</w:t>
      </w:r>
      <w:r w:rsidRPr="00DA078C">
        <w:rPr>
          <w:rFonts w:ascii="Times New Roman" w:hAnsi="Times New Roman"/>
          <w:sz w:val="28"/>
          <w:szCs w:val="28"/>
          <w:lang w:val="ru-RU"/>
        </w:rPr>
        <w:t>лоб, незамедлительно направляют имеющиеся материалы в органы прокурат</w:t>
      </w:r>
      <w:r w:rsidRPr="00DA078C">
        <w:rPr>
          <w:rFonts w:ascii="Times New Roman" w:hAnsi="Times New Roman"/>
          <w:sz w:val="28"/>
          <w:szCs w:val="28"/>
          <w:lang w:val="ru-RU"/>
        </w:rPr>
        <w:t>у</w:t>
      </w:r>
      <w:r w:rsidRPr="00DA078C">
        <w:rPr>
          <w:rFonts w:ascii="Times New Roman" w:hAnsi="Times New Roman"/>
          <w:sz w:val="28"/>
          <w:szCs w:val="28"/>
          <w:lang w:val="ru-RU"/>
        </w:rPr>
        <w:t>ры.</w:t>
      </w:r>
    </w:p>
    <w:p w:rsidR="00DA078C" w:rsidRPr="00DA078C" w:rsidRDefault="00DA078C" w:rsidP="00DA078C">
      <w:pPr>
        <w:ind w:firstLine="708"/>
        <w:contextualSpacing/>
        <w:jc w:val="center"/>
        <w:rPr>
          <w:rFonts w:ascii="Times New Roman" w:hAnsi="Times New Roman"/>
          <w:sz w:val="28"/>
          <w:szCs w:val="28"/>
          <w:lang w:val="ru-RU"/>
        </w:rPr>
      </w:pPr>
      <w:r w:rsidRPr="00DA078C">
        <w:rPr>
          <w:rFonts w:ascii="Times New Roman" w:hAnsi="Times New Roman"/>
          <w:sz w:val="28"/>
          <w:szCs w:val="28"/>
          <w:lang w:val="ru-RU"/>
        </w:rPr>
        <w:t>5.8 Порядок информирования заявителя о результатах</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рассмотрения жалобы</w:t>
      </w:r>
    </w:p>
    <w:p w:rsidR="00DA078C" w:rsidRPr="00DA078C" w:rsidRDefault="00DA078C" w:rsidP="00DA078C">
      <w:pPr>
        <w:contextualSpacing/>
        <w:jc w:val="center"/>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w:t>
      </w:r>
      <w:r w:rsidRPr="00DA078C">
        <w:rPr>
          <w:rFonts w:ascii="Times New Roman" w:hAnsi="Times New Roman"/>
          <w:sz w:val="28"/>
          <w:szCs w:val="28"/>
          <w:lang w:val="ru-RU"/>
        </w:rPr>
        <w:t>н</w:t>
      </w:r>
      <w:r w:rsidRPr="00DA078C">
        <w:rPr>
          <w:rFonts w:ascii="Times New Roman" w:hAnsi="Times New Roman"/>
          <w:sz w:val="28"/>
          <w:szCs w:val="28"/>
          <w:lang w:val="ru-RU"/>
        </w:rPr>
        <w:t>ной форме и по желанию заявителя в электронной форме направляется мотив</w:t>
      </w:r>
      <w:r w:rsidRPr="00DA078C">
        <w:rPr>
          <w:rFonts w:ascii="Times New Roman" w:hAnsi="Times New Roman"/>
          <w:sz w:val="28"/>
          <w:szCs w:val="28"/>
          <w:lang w:val="ru-RU"/>
        </w:rPr>
        <w:t>и</w:t>
      </w:r>
      <w:r w:rsidRPr="00DA078C">
        <w:rPr>
          <w:rFonts w:ascii="Times New Roman" w:hAnsi="Times New Roman"/>
          <w:sz w:val="28"/>
          <w:szCs w:val="28"/>
          <w:lang w:val="ru-RU"/>
        </w:rPr>
        <w:t>рованный ответ о результатах рассмотрения жалобы.</w:t>
      </w: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5.8.2. В случае если жалоба была направлена в электронном виде посре</w:t>
      </w:r>
      <w:r w:rsidRPr="00DA078C">
        <w:rPr>
          <w:rFonts w:ascii="Times New Roman" w:hAnsi="Times New Roman"/>
          <w:sz w:val="28"/>
          <w:szCs w:val="28"/>
          <w:lang w:val="ru-RU"/>
        </w:rPr>
        <w:t>д</w:t>
      </w:r>
      <w:r w:rsidRPr="00DA078C">
        <w:rPr>
          <w:rFonts w:ascii="Times New Roman" w:hAnsi="Times New Roman"/>
          <w:sz w:val="28"/>
          <w:szCs w:val="28"/>
          <w:lang w:val="ru-RU"/>
        </w:rPr>
        <w:t>ством системы досудебного обжалования с использованием информационно-телекоммуникационной сети «Интернет», ответ заявителю направляется п</w:t>
      </w:r>
      <w:r w:rsidRPr="00DA078C">
        <w:rPr>
          <w:rFonts w:ascii="Times New Roman" w:hAnsi="Times New Roman"/>
          <w:sz w:val="28"/>
          <w:szCs w:val="28"/>
          <w:lang w:val="ru-RU"/>
        </w:rPr>
        <w:t>о</w:t>
      </w:r>
      <w:r w:rsidRPr="00DA078C">
        <w:rPr>
          <w:rFonts w:ascii="Times New Roman" w:hAnsi="Times New Roman"/>
          <w:sz w:val="28"/>
          <w:szCs w:val="28"/>
          <w:lang w:val="ru-RU"/>
        </w:rPr>
        <w:t xml:space="preserve">средством системы досудебного обжалования. </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5.9. Порядок обжалования решения по жалобе</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Заявители (представители заявителей) имеют право обжаловать решения и действия (бездействие), принятые (осуществляемые) уполномоченным орг</w:t>
      </w:r>
      <w:r w:rsidRPr="00DA078C">
        <w:rPr>
          <w:rFonts w:ascii="Times New Roman" w:hAnsi="Times New Roman"/>
          <w:sz w:val="28"/>
          <w:szCs w:val="28"/>
          <w:lang w:val="ru-RU"/>
        </w:rPr>
        <w:t>а</w:t>
      </w:r>
      <w:r w:rsidRPr="00DA078C">
        <w:rPr>
          <w:rFonts w:ascii="Times New Roman" w:hAnsi="Times New Roman"/>
          <w:sz w:val="28"/>
          <w:szCs w:val="28"/>
          <w:lang w:val="ru-RU"/>
        </w:rPr>
        <w:t>ном, должностным лицом, муниципальным служащим уполномоченного органа в ходе предоставления муниципальной услуги в суд, в порядке и сроки, уст</w:t>
      </w:r>
      <w:r w:rsidRPr="00DA078C">
        <w:rPr>
          <w:rFonts w:ascii="Times New Roman" w:hAnsi="Times New Roman"/>
          <w:sz w:val="28"/>
          <w:szCs w:val="28"/>
          <w:lang w:val="ru-RU"/>
        </w:rPr>
        <w:t>а</w:t>
      </w:r>
      <w:r w:rsidRPr="00DA078C">
        <w:rPr>
          <w:rFonts w:ascii="Times New Roman" w:hAnsi="Times New Roman"/>
          <w:sz w:val="28"/>
          <w:szCs w:val="28"/>
          <w:lang w:val="ru-RU"/>
        </w:rPr>
        <w:t>новленные законодательством Российской Федерации.</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5.10. Право заявителя на получение информации</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и документов, необходимых для обоснования и рассмотрения жалобы</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sz w:val="28"/>
          <w:szCs w:val="28"/>
          <w:lang w:val="ru-RU"/>
        </w:rPr>
      </w:pPr>
      <w:r w:rsidRPr="00DA078C">
        <w:rPr>
          <w:rFonts w:ascii="Times New Roman" w:hAnsi="Times New Roman"/>
          <w:sz w:val="28"/>
          <w:szCs w:val="28"/>
          <w:lang w:val="ru-RU"/>
        </w:rPr>
        <w:t>Заявители (представители заявителей) имеют право обратиться в Адм</w:t>
      </w:r>
      <w:r w:rsidRPr="00DA078C">
        <w:rPr>
          <w:rFonts w:ascii="Times New Roman" w:hAnsi="Times New Roman"/>
          <w:sz w:val="28"/>
          <w:szCs w:val="28"/>
          <w:lang w:val="ru-RU"/>
        </w:rPr>
        <w:t>и</w:t>
      </w:r>
      <w:r w:rsidRPr="00DA078C">
        <w:rPr>
          <w:rFonts w:ascii="Times New Roman" w:hAnsi="Times New Roman"/>
          <w:sz w:val="28"/>
          <w:szCs w:val="28"/>
          <w:lang w:val="ru-RU"/>
        </w:rPr>
        <w:t>нистрацию, МФЦ за получением информации и документов, необходимых для обоснования и рассмотрения жалобы в письменной форме по почте, с испол</w:t>
      </w:r>
      <w:r w:rsidRPr="00DA078C">
        <w:rPr>
          <w:rFonts w:ascii="Times New Roman" w:hAnsi="Times New Roman"/>
          <w:sz w:val="28"/>
          <w:szCs w:val="28"/>
          <w:lang w:val="ru-RU"/>
        </w:rPr>
        <w:t>ь</w:t>
      </w:r>
      <w:r w:rsidRPr="00DA078C">
        <w:rPr>
          <w:rFonts w:ascii="Times New Roman" w:hAnsi="Times New Roman"/>
          <w:sz w:val="28"/>
          <w:szCs w:val="28"/>
          <w:lang w:val="ru-RU"/>
        </w:rPr>
        <w:t>зованием информационно-телекоммуникационной сети «Интернет», официал</w:t>
      </w:r>
      <w:r w:rsidRPr="00DA078C">
        <w:rPr>
          <w:rFonts w:ascii="Times New Roman" w:hAnsi="Times New Roman"/>
          <w:sz w:val="28"/>
          <w:szCs w:val="28"/>
          <w:lang w:val="ru-RU"/>
        </w:rPr>
        <w:t>ь</w:t>
      </w:r>
      <w:r w:rsidRPr="00DA078C">
        <w:rPr>
          <w:rFonts w:ascii="Times New Roman" w:hAnsi="Times New Roman"/>
          <w:sz w:val="28"/>
          <w:szCs w:val="28"/>
          <w:lang w:val="ru-RU"/>
        </w:rPr>
        <w:t>ного сайта, официального сайта МФЦ, Единого портала, Регионального порт</w:t>
      </w:r>
      <w:r w:rsidRPr="00DA078C">
        <w:rPr>
          <w:rFonts w:ascii="Times New Roman" w:hAnsi="Times New Roman"/>
          <w:sz w:val="28"/>
          <w:szCs w:val="28"/>
          <w:lang w:val="ru-RU"/>
        </w:rPr>
        <w:t>а</w:t>
      </w:r>
      <w:r w:rsidRPr="00DA078C">
        <w:rPr>
          <w:rFonts w:ascii="Times New Roman" w:hAnsi="Times New Roman"/>
          <w:sz w:val="28"/>
          <w:szCs w:val="28"/>
          <w:lang w:val="ru-RU"/>
        </w:rPr>
        <w:t xml:space="preserve">ла, а также при личном приеме заявителя. </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5.11. Способы информирования заявителей о порядке</w:t>
      </w:r>
    </w:p>
    <w:p w:rsidR="00DA078C" w:rsidRPr="00DA078C" w:rsidRDefault="00DA078C" w:rsidP="00DA078C">
      <w:pPr>
        <w:contextualSpacing/>
        <w:jc w:val="center"/>
        <w:rPr>
          <w:rFonts w:ascii="Times New Roman" w:hAnsi="Times New Roman"/>
          <w:sz w:val="28"/>
          <w:szCs w:val="28"/>
          <w:lang w:val="ru-RU"/>
        </w:rPr>
      </w:pPr>
      <w:r w:rsidRPr="00DA078C">
        <w:rPr>
          <w:rFonts w:ascii="Times New Roman" w:hAnsi="Times New Roman"/>
          <w:sz w:val="28"/>
          <w:szCs w:val="28"/>
          <w:lang w:val="ru-RU"/>
        </w:rPr>
        <w:t>подачи и рассмотрения жалобы</w:t>
      </w:r>
    </w:p>
    <w:p w:rsidR="00DA078C" w:rsidRPr="00DA078C" w:rsidRDefault="00DA078C" w:rsidP="00DA078C">
      <w:pPr>
        <w:contextualSpacing/>
        <w:jc w:val="both"/>
        <w:rPr>
          <w:rFonts w:ascii="Times New Roman" w:hAnsi="Times New Roman"/>
          <w:sz w:val="28"/>
          <w:szCs w:val="28"/>
          <w:lang w:val="ru-RU"/>
        </w:rPr>
      </w:pPr>
    </w:p>
    <w:p w:rsidR="00DA078C" w:rsidRPr="00DA078C" w:rsidRDefault="00DA078C" w:rsidP="00DA078C">
      <w:pPr>
        <w:ind w:firstLine="708"/>
        <w:contextualSpacing/>
        <w:jc w:val="both"/>
        <w:rPr>
          <w:rFonts w:ascii="Times New Roman" w:hAnsi="Times New Roman"/>
          <w:b/>
          <w:bCs/>
          <w:sz w:val="28"/>
          <w:szCs w:val="28"/>
          <w:lang w:val="ru-RU"/>
        </w:rPr>
      </w:pPr>
      <w:r w:rsidRPr="00DA078C">
        <w:rPr>
          <w:rFonts w:ascii="Times New Roman" w:hAnsi="Times New Roman"/>
          <w:sz w:val="28"/>
          <w:szCs w:val="28"/>
          <w:lang w:val="ru-RU"/>
        </w:rPr>
        <w:t>Информацию о порядке подачи и рассмотрения жалобы заявители (пре</w:t>
      </w:r>
      <w:r w:rsidRPr="00DA078C">
        <w:rPr>
          <w:rFonts w:ascii="Times New Roman" w:hAnsi="Times New Roman"/>
          <w:sz w:val="28"/>
          <w:szCs w:val="28"/>
          <w:lang w:val="ru-RU"/>
        </w:rPr>
        <w:t>д</w:t>
      </w:r>
      <w:r w:rsidRPr="00DA078C">
        <w:rPr>
          <w:rFonts w:ascii="Times New Roman" w:hAnsi="Times New Roman"/>
          <w:sz w:val="28"/>
          <w:szCs w:val="28"/>
          <w:lang w:val="ru-RU"/>
        </w:rPr>
        <w:t>ставители заявителей)  могут получить на информационных стендах распол</w:t>
      </w:r>
      <w:r w:rsidRPr="00DA078C">
        <w:rPr>
          <w:rFonts w:ascii="Times New Roman" w:hAnsi="Times New Roman"/>
          <w:sz w:val="28"/>
          <w:szCs w:val="28"/>
          <w:lang w:val="ru-RU"/>
        </w:rPr>
        <w:t>о</w:t>
      </w:r>
      <w:r w:rsidRPr="00DA078C">
        <w:rPr>
          <w:rFonts w:ascii="Times New Roman" w:hAnsi="Times New Roman"/>
          <w:sz w:val="28"/>
          <w:szCs w:val="28"/>
          <w:lang w:val="ru-RU"/>
        </w:rPr>
        <w:t>женных в местах предоставления муниципальной услуги непосредственно в Администрации, на официальном сайте, в МФЦ, на Едином портале, Реги</w:t>
      </w:r>
      <w:r w:rsidRPr="00DA078C">
        <w:rPr>
          <w:rFonts w:ascii="Times New Roman" w:hAnsi="Times New Roman"/>
          <w:sz w:val="28"/>
          <w:szCs w:val="28"/>
          <w:lang w:val="ru-RU"/>
        </w:rPr>
        <w:t>о</w:t>
      </w:r>
      <w:r w:rsidRPr="00DA078C">
        <w:rPr>
          <w:rFonts w:ascii="Times New Roman" w:hAnsi="Times New Roman"/>
          <w:sz w:val="28"/>
          <w:szCs w:val="28"/>
          <w:lang w:val="ru-RU"/>
        </w:rPr>
        <w:t>нальном портале.</w:t>
      </w:r>
      <w:r w:rsidRPr="00DA078C">
        <w:rPr>
          <w:rFonts w:ascii="Times New Roman" w:hAnsi="Times New Roman"/>
          <w:b/>
          <w:bCs/>
          <w:sz w:val="28"/>
          <w:szCs w:val="28"/>
          <w:lang w:val="ru-RU"/>
        </w:rPr>
        <w:tab/>
      </w:r>
    </w:p>
    <w:p w:rsidR="00DA078C" w:rsidRPr="00DA078C" w:rsidRDefault="00DA078C" w:rsidP="00DA078C">
      <w:pPr>
        <w:contextualSpacing/>
        <w:jc w:val="both"/>
        <w:rPr>
          <w:rFonts w:ascii="Times New Roman" w:hAnsi="Times New Roman"/>
          <w:b/>
          <w:bCs/>
          <w:sz w:val="28"/>
          <w:szCs w:val="28"/>
          <w:lang w:val="ru-RU"/>
        </w:rPr>
      </w:pPr>
    </w:p>
    <w:p w:rsidR="00DA078C" w:rsidRPr="00DA078C" w:rsidRDefault="00DA078C" w:rsidP="00DA078C">
      <w:pPr>
        <w:contextualSpacing/>
        <w:jc w:val="both"/>
        <w:rPr>
          <w:rFonts w:ascii="Times New Roman" w:hAnsi="Times New Roman"/>
          <w:b/>
          <w:bCs/>
          <w:sz w:val="28"/>
          <w:szCs w:val="28"/>
          <w:lang w:val="ru-RU"/>
        </w:rPr>
      </w:pPr>
    </w:p>
    <w:p w:rsidR="00DA078C" w:rsidRPr="00DA078C" w:rsidRDefault="00DA078C" w:rsidP="00DA078C">
      <w:pPr>
        <w:autoSpaceDN w:val="0"/>
        <w:adjustRightInd w:val="0"/>
        <w:outlineLvl w:val="2"/>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DA078C">
        <w:rPr>
          <w:rFonts w:ascii="Times New Roman" w:eastAsia="Times New Roman" w:hAnsi="Times New Roman"/>
          <w:color w:val="000000"/>
          <w:sz w:val="28"/>
          <w:szCs w:val="28"/>
          <w:lang w:val="ru-RU"/>
        </w:rPr>
        <w:t xml:space="preserve">аместитель главы </w:t>
      </w:r>
    </w:p>
    <w:p w:rsidR="00DA078C" w:rsidRDefault="00DA078C" w:rsidP="00DA078C">
      <w:pPr>
        <w:autoSpaceDN w:val="0"/>
        <w:adjustRightInd w:val="0"/>
        <w:outlineLvl w:val="2"/>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муниципального образования</w:t>
      </w:r>
    </w:p>
    <w:p w:rsidR="00DA078C" w:rsidRPr="00DA078C" w:rsidRDefault="00DA078C" w:rsidP="00DA078C">
      <w:pPr>
        <w:autoSpaceDN w:val="0"/>
        <w:adjustRightInd w:val="0"/>
        <w:outlineLvl w:val="2"/>
        <w:rPr>
          <w:rFonts w:ascii="Times New Roman" w:eastAsia="Times New Roman" w:hAnsi="Times New Roman"/>
          <w:color w:val="000000"/>
          <w:sz w:val="28"/>
          <w:szCs w:val="28"/>
          <w:lang w:val="ru-RU"/>
        </w:rPr>
      </w:pPr>
      <w:r w:rsidRPr="00DA078C">
        <w:rPr>
          <w:rFonts w:ascii="Times New Roman" w:eastAsia="Times New Roman" w:hAnsi="Times New Roman"/>
          <w:color w:val="000000"/>
          <w:sz w:val="28"/>
          <w:szCs w:val="28"/>
          <w:lang w:val="ru-RU"/>
        </w:rPr>
        <w:t xml:space="preserve">Павловский район                                                    </w:t>
      </w:r>
      <w:r>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8"/>
          <w:szCs w:val="28"/>
          <w:lang w:val="ru-RU"/>
        </w:rPr>
        <w:t>Семенько</w:t>
      </w:r>
      <w:proofErr w:type="spellEnd"/>
      <w:r>
        <w:rPr>
          <w:rFonts w:ascii="Times New Roman" w:eastAsia="Times New Roman" w:hAnsi="Times New Roman"/>
          <w:color w:val="000000"/>
          <w:sz w:val="28"/>
          <w:szCs w:val="28"/>
          <w:lang w:val="ru-RU"/>
        </w:rPr>
        <w:t xml:space="preserve"> Г.А.</w:t>
      </w:r>
    </w:p>
    <w:p w:rsidR="00DA078C" w:rsidRPr="00DA078C" w:rsidRDefault="00DA078C" w:rsidP="00DA078C">
      <w:pPr>
        <w:jc w:val="center"/>
        <w:rPr>
          <w:rFonts w:ascii="Times New Roman" w:eastAsia="Times New Roman" w:hAnsi="Times New Roman"/>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3463DC" w:rsidRDefault="003463DC" w:rsidP="0091536D">
      <w:pPr>
        <w:ind w:firstLine="709"/>
        <w:jc w:val="both"/>
        <w:rPr>
          <w:rFonts w:ascii="Times New Roman" w:hAnsi="Times New Roman"/>
          <w:sz w:val="28"/>
          <w:szCs w:val="28"/>
          <w:lang w:val="ru-RU"/>
        </w:rPr>
      </w:pPr>
    </w:p>
    <w:p w:rsidR="00E840B3" w:rsidRPr="001D141B" w:rsidRDefault="00E840B3" w:rsidP="0091536D">
      <w:pPr>
        <w:ind w:firstLine="709"/>
        <w:jc w:val="center"/>
        <w:rPr>
          <w:rFonts w:ascii="Times New Roman" w:hAnsi="Times New Roman"/>
          <w:sz w:val="28"/>
          <w:szCs w:val="28"/>
          <w:lang w:val="ru-RU"/>
        </w:rPr>
      </w:pPr>
    </w:p>
    <w:sectPr w:rsidR="00E840B3" w:rsidRPr="001D141B" w:rsidSect="001B0C05">
      <w:headerReference w:type="even" r:id="rId39"/>
      <w:headerReference w:type="default" r:id="rId40"/>
      <w:footnotePr>
        <w:numFmt w:val="chicago"/>
      </w:footnotePr>
      <w:pgSz w:w="11906" w:h="16838" w:code="9"/>
      <w:pgMar w:top="1191" w:right="567" w:bottom="119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74" w:rsidRDefault="001F6B74">
      <w:r>
        <w:separator/>
      </w:r>
    </w:p>
  </w:endnote>
  <w:endnote w:type="continuationSeparator" w:id="0">
    <w:p w:rsidR="001F6B74" w:rsidRDefault="001F6B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eeSans">
    <w:altName w:val="Times New Roman"/>
    <w:charset w:val="01"/>
    <w:family w:val="auto"/>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Times-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74" w:rsidRDefault="001F6B74">
      <w:r>
        <w:separator/>
      </w:r>
    </w:p>
  </w:footnote>
  <w:footnote w:type="continuationSeparator" w:id="0">
    <w:p w:rsidR="001F6B74" w:rsidRDefault="001F6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87" w:rsidRDefault="00BC5087" w:rsidP="0020367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BC5087" w:rsidRDefault="00BC508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87" w:rsidRPr="000B3FC3" w:rsidRDefault="00BC5087" w:rsidP="00203671">
    <w:pPr>
      <w:pStyle w:val="a4"/>
      <w:framePr w:wrap="around" w:vAnchor="text" w:hAnchor="margin" w:xAlign="center" w:y="1"/>
      <w:rPr>
        <w:rStyle w:val="aff"/>
        <w:rFonts w:ascii="Times New Roman" w:hAnsi="Times New Roman"/>
      </w:rPr>
    </w:pPr>
    <w:r w:rsidRPr="000B3FC3">
      <w:rPr>
        <w:rStyle w:val="aff"/>
        <w:rFonts w:ascii="Times New Roman" w:hAnsi="Times New Roman"/>
      </w:rPr>
      <w:fldChar w:fldCharType="begin"/>
    </w:r>
    <w:r w:rsidRPr="000B3FC3">
      <w:rPr>
        <w:rStyle w:val="aff"/>
        <w:rFonts w:ascii="Times New Roman" w:hAnsi="Times New Roman"/>
      </w:rPr>
      <w:instrText xml:space="preserve">PAGE  </w:instrText>
    </w:r>
    <w:r w:rsidRPr="000B3FC3">
      <w:rPr>
        <w:rStyle w:val="aff"/>
        <w:rFonts w:ascii="Times New Roman" w:hAnsi="Times New Roman"/>
      </w:rPr>
      <w:fldChar w:fldCharType="separate"/>
    </w:r>
    <w:r w:rsidR="00C766D9">
      <w:rPr>
        <w:rStyle w:val="aff"/>
        <w:rFonts w:ascii="Times New Roman" w:hAnsi="Times New Roman"/>
        <w:noProof/>
      </w:rPr>
      <w:t>2</w:t>
    </w:r>
    <w:r w:rsidRPr="000B3FC3">
      <w:rPr>
        <w:rStyle w:val="aff"/>
        <w:rFonts w:ascii="Times New Roman" w:hAnsi="Times New Roman"/>
      </w:rPr>
      <w:fldChar w:fldCharType="end"/>
    </w:r>
  </w:p>
  <w:p w:rsidR="00BC5087" w:rsidRDefault="00BC5087" w:rsidP="00CE6663">
    <w:pPr>
      <w:pStyle w:val="a4"/>
      <w:framePr w:wrap="around" w:vAnchor="text" w:hAnchor="page" w:x="1702" w:y="-288"/>
      <w:rPr>
        <w:rStyle w:val="aff"/>
      </w:rPr>
    </w:pPr>
  </w:p>
  <w:p w:rsidR="00BC5087" w:rsidRPr="00E546B1" w:rsidRDefault="00BC5087" w:rsidP="003F51FB">
    <w:pPr>
      <w:pStyle w:val="a4"/>
      <w:jc w:val="center"/>
      <w:rPr>
        <w:szCs w:val="28"/>
      </w:rPr>
    </w:pPr>
    <w:r w:rsidRPr="00E37463">
      <w:rPr>
        <w:noProof/>
        <w:szCs w:val="28"/>
        <w:lang w:eastAsia="zh-TW"/>
      </w:rPr>
      <w:pict>
        <v:rect id="_x0000_s2051" style="position:absolute;left:0;text-align:left;margin-left:784.35pt;margin-top:313pt;width:57.55pt;height:25.95pt;z-index:251657728;mso-width-percent:800;mso-position-horizontal-relative:page;mso-position-vertical-relative:page;mso-width-percent:800;mso-width-relative:right-margin-area" o:allowincell="f" stroked="f">
          <v:textbox style="layout-flow:vertical;mso-next-textbox:#_x0000_s2051">
            <w:txbxContent>
              <w:p w:rsidR="00BC5087" w:rsidRPr="00E546B1" w:rsidRDefault="00BC5087" w:rsidP="00E546B1">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C766D9">
                  <w:rPr>
                    <w:noProof/>
                    <w:sz w:val="28"/>
                    <w:szCs w:val="28"/>
                  </w:rPr>
                  <w:t>2</w:t>
                </w:r>
                <w:r w:rsidRPr="00E546B1">
                  <w:rPr>
                    <w:sz w:val="28"/>
                    <w:szCs w:val="28"/>
                  </w:rPr>
                  <w:fldChar w:fldCharType="end"/>
                </w:r>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3ACB08"/>
    <w:lvl w:ilvl="0">
      <w:start w:val="1"/>
      <w:numFmt w:val="decimal"/>
      <w:lvlText w:val="%1."/>
      <w:lvlJc w:val="left"/>
      <w:pPr>
        <w:tabs>
          <w:tab w:val="num" w:pos="1492"/>
        </w:tabs>
        <w:ind w:left="1492" w:hanging="360"/>
      </w:pPr>
    </w:lvl>
  </w:abstractNum>
  <w:abstractNum w:abstractNumId="1">
    <w:nsid w:val="FFFFFF7D"/>
    <w:multiLevelType w:val="singleLevel"/>
    <w:tmpl w:val="F274DAD0"/>
    <w:lvl w:ilvl="0">
      <w:start w:val="1"/>
      <w:numFmt w:val="decimal"/>
      <w:lvlText w:val="%1."/>
      <w:lvlJc w:val="left"/>
      <w:pPr>
        <w:tabs>
          <w:tab w:val="num" w:pos="1209"/>
        </w:tabs>
        <w:ind w:left="1209" w:hanging="360"/>
      </w:pPr>
    </w:lvl>
  </w:abstractNum>
  <w:abstractNum w:abstractNumId="2">
    <w:nsid w:val="FFFFFF7E"/>
    <w:multiLevelType w:val="singleLevel"/>
    <w:tmpl w:val="96C47116"/>
    <w:lvl w:ilvl="0">
      <w:start w:val="1"/>
      <w:numFmt w:val="decimal"/>
      <w:lvlText w:val="%1."/>
      <w:lvlJc w:val="left"/>
      <w:pPr>
        <w:tabs>
          <w:tab w:val="num" w:pos="926"/>
        </w:tabs>
        <w:ind w:left="926" w:hanging="360"/>
      </w:pPr>
    </w:lvl>
  </w:abstractNum>
  <w:abstractNum w:abstractNumId="3">
    <w:nsid w:val="FFFFFF7F"/>
    <w:multiLevelType w:val="singleLevel"/>
    <w:tmpl w:val="889E8A32"/>
    <w:lvl w:ilvl="0">
      <w:start w:val="1"/>
      <w:numFmt w:val="decimal"/>
      <w:lvlText w:val="%1."/>
      <w:lvlJc w:val="left"/>
      <w:pPr>
        <w:tabs>
          <w:tab w:val="num" w:pos="643"/>
        </w:tabs>
        <w:ind w:left="643" w:hanging="360"/>
      </w:pPr>
    </w:lvl>
  </w:abstractNum>
  <w:abstractNum w:abstractNumId="4">
    <w:nsid w:val="FFFFFF80"/>
    <w:multiLevelType w:val="singleLevel"/>
    <w:tmpl w:val="664E5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CA8E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BAB1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B66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4A803A"/>
    <w:lvl w:ilvl="0">
      <w:start w:val="1"/>
      <w:numFmt w:val="decimal"/>
      <w:lvlText w:val="%1."/>
      <w:lvlJc w:val="left"/>
      <w:pPr>
        <w:tabs>
          <w:tab w:val="num" w:pos="360"/>
        </w:tabs>
        <w:ind w:left="360" w:hanging="360"/>
      </w:pPr>
    </w:lvl>
  </w:abstractNum>
  <w:abstractNum w:abstractNumId="9">
    <w:nsid w:val="FFFFFF89"/>
    <w:multiLevelType w:val="singleLevel"/>
    <w:tmpl w:val="0ED0C70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1E6DA70"/>
    <w:lvl w:ilvl="0">
      <w:numFmt w:val="bullet"/>
      <w:lvlText w:val="*"/>
      <w:lvlJc w:val="left"/>
    </w:lvl>
  </w:abstractNum>
  <w:abstractNum w:abstractNumId="1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4">
    <w:nsid w:val="00000004"/>
    <w:multiLevelType w:val="singleLevel"/>
    <w:tmpl w:val="00000004"/>
    <w:name w:val="WW8Num17"/>
    <w:lvl w:ilvl="0">
      <w:start w:val="1"/>
      <w:numFmt w:val="decimal"/>
      <w:lvlText w:val="%1."/>
      <w:lvlJc w:val="left"/>
      <w:pPr>
        <w:tabs>
          <w:tab w:val="num" w:pos="0"/>
        </w:tabs>
        <w:ind w:left="644" w:hanging="360"/>
      </w:pPr>
    </w:lvl>
  </w:abstractNum>
  <w:abstractNum w:abstractNumId="15">
    <w:nsid w:val="00000005"/>
    <w:multiLevelType w:val="singleLevel"/>
    <w:tmpl w:val="00000005"/>
    <w:name w:val="WW8Num32"/>
    <w:lvl w:ilvl="0">
      <w:start w:val="1"/>
      <w:numFmt w:val="decimal"/>
      <w:lvlText w:val="%1."/>
      <w:lvlJc w:val="left"/>
      <w:pPr>
        <w:tabs>
          <w:tab w:val="num" w:pos="0"/>
        </w:tabs>
        <w:ind w:left="218" w:hanging="360"/>
      </w:pPr>
    </w:lvl>
  </w:abstractNum>
  <w:abstractNum w:abstractNumId="16">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17">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057B0D"/>
    <w:multiLevelType w:val="hybridMultilevel"/>
    <w:tmpl w:val="C194D3DE"/>
    <w:lvl w:ilvl="0" w:tplc="B3762B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23"/>
  </w:num>
  <w:num w:numId="2">
    <w:abstractNumId w:val="27"/>
  </w:num>
  <w:num w:numId="3">
    <w:abstractNumId w:val="34"/>
  </w:num>
  <w:num w:numId="4">
    <w:abstractNumId w:val="21"/>
  </w:num>
  <w:num w:numId="5">
    <w:abstractNumId w:val="37"/>
  </w:num>
  <w:num w:numId="6">
    <w:abstractNumId w:val="25"/>
  </w:num>
  <w:num w:numId="7">
    <w:abstractNumId w:val="18"/>
  </w:num>
  <w:num w:numId="8">
    <w:abstractNumId w:val="35"/>
  </w:num>
  <w:num w:numId="9">
    <w:abstractNumId w:val="36"/>
  </w:num>
  <w:num w:numId="10">
    <w:abstractNumId w:val="11"/>
  </w:num>
  <w:num w:numId="11">
    <w:abstractNumId w:val="4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31"/>
  </w:num>
  <w:num w:numId="24">
    <w:abstractNumId w:val="42"/>
  </w:num>
  <w:num w:numId="25">
    <w:abstractNumId w:val="38"/>
  </w:num>
  <w:num w:numId="26">
    <w:abstractNumId w:val="39"/>
  </w:num>
  <w:num w:numId="27">
    <w:abstractNumId w:val="17"/>
  </w:num>
  <w:num w:numId="28">
    <w:abstractNumId w:val="12"/>
  </w:num>
  <w:num w:numId="29">
    <w:abstractNumId w:val="13"/>
  </w:num>
  <w:num w:numId="30">
    <w:abstractNumId w:val="14"/>
  </w:num>
  <w:num w:numId="31">
    <w:abstractNumId w:val="15"/>
  </w:num>
  <w:num w:numId="32">
    <w:abstractNumId w:val="16"/>
  </w:num>
  <w:num w:numId="33">
    <w:abstractNumId w:val="26"/>
  </w:num>
  <w:num w:numId="34">
    <w:abstractNumId w:val="19"/>
  </w:num>
  <w:num w:numId="35">
    <w:abstractNumId w:val="33"/>
  </w:num>
  <w:num w:numId="36">
    <w:abstractNumId w:val="22"/>
  </w:num>
  <w:num w:numId="37">
    <w:abstractNumId w:val="29"/>
  </w:num>
  <w:num w:numId="38">
    <w:abstractNumId w:val="40"/>
  </w:num>
  <w:num w:numId="39">
    <w:abstractNumId w:val="24"/>
  </w:num>
  <w:num w:numId="40">
    <w:abstractNumId w:val="20"/>
  </w:num>
  <w:num w:numId="41">
    <w:abstractNumId w:val="43"/>
  </w:num>
  <w:num w:numId="42">
    <w:abstractNumId w:val="32"/>
  </w:num>
  <w:num w:numId="43">
    <w:abstractNumId w:val="30"/>
  </w:num>
  <w:num w:numId="44">
    <w:abstractNumId w:val="28"/>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09"/>
  <w:autoHyphenation/>
  <w:drawingGridHorizontalSpacing w:val="120"/>
  <w:drawingGridVerticalSpacing w:val="177"/>
  <w:displayHorizontalDrawingGridEvery w:val="0"/>
  <w:displayVerticalDrawingGridEvery w:val="2"/>
  <w:characterSpacingControl w:val="doNotCompress"/>
  <w:hdrShapeDefaults>
    <o:shapedefaults v:ext="edit" spidmax="18434"/>
    <o:shapelayout v:ext="edit">
      <o:idmap v:ext="edit" data="2"/>
    </o:shapelayout>
  </w:hdrShapeDefaults>
  <w:footnotePr>
    <w:numFmt w:val="chicago"/>
    <w:footnote w:id="-1"/>
    <w:footnote w:id="0"/>
  </w:footnotePr>
  <w:endnotePr>
    <w:endnote w:id="-1"/>
    <w:endnote w:id="0"/>
  </w:endnotePr>
  <w:compat>
    <w:useFELayout/>
  </w:compat>
  <w:rsids>
    <w:rsidRoot w:val="005F62B1"/>
    <w:rsid w:val="00000B3C"/>
    <w:rsid w:val="000013EE"/>
    <w:rsid w:val="00001614"/>
    <w:rsid w:val="000018FC"/>
    <w:rsid w:val="00001BA9"/>
    <w:rsid w:val="00002137"/>
    <w:rsid w:val="000023C0"/>
    <w:rsid w:val="00002606"/>
    <w:rsid w:val="00002A43"/>
    <w:rsid w:val="00003134"/>
    <w:rsid w:val="00003A22"/>
    <w:rsid w:val="00003B4D"/>
    <w:rsid w:val="00003ECC"/>
    <w:rsid w:val="00004802"/>
    <w:rsid w:val="0000561E"/>
    <w:rsid w:val="00006EA0"/>
    <w:rsid w:val="00011D09"/>
    <w:rsid w:val="00011FC9"/>
    <w:rsid w:val="000126EB"/>
    <w:rsid w:val="0001279D"/>
    <w:rsid w:val="000138FF"/>
    <w:rsid w:val="000143F2"/>
    <w:rsid w:val="00015069"/>
    <w:rsid w:val="000152E8"/>
    <w:rsid w:val="000164C3"/>
    <w:rsid w:val="00016737"/>
    <w:rsid w:val="00016F5A"/>
    <w:rsid w:val="00017E5C"/>
    <w:rsid w:val="00020A94"/>
    <w:rsid w:val="00020D09"/>
    <w:rsid w:val="00021C4B"/>
    <w:rsid w:val="0002267E"/>
    <w:rsid w:val="00023368"/>
    <w:rsid w:val="00023670"/>
    <w:rsid w:val="00023D05"/>
    <w:rsid w:val="00023F25"/>
    <w:rsid w:val="00024325"/>
    <w:rsid w:val="00024FC2"/>
    <w:rsid w:val="0002501E"/>
    <w:rsid w:val="00025A8B"/>
    <w:rsid w:val="0002655D"/>
    <w:rsid w:val="0002688A"/>
    <w:rsid w:val="000268AF"/>
    <w:rsid w:val="00027C39"/>
    <w:rsid w:val="000302A5"/>
    <w:rsid w:val="000303C7"/>
    <w:rsid w:val="00030A16"/>
    <w:rsid w:val="00031953"/>
    <w:rsid w:val="000319F9"/>
    <w:rsid w:val="0003390B"/>
    <w:rsid w:val="00033953"/>
    <w:rsid w:val="00034E6C"/>
    <w:rsid w:val="000356C7"/>
    <w:rsid w:val="00035DC3"/>
    <w:rsid w:val="000361EA"/>
    <w:rsid w:val="000367F5"/>
    <w:rsid w:val="0003771C"/>
    <w:rsid w:val="0004144D"/>
    <w:rsid w:val="000418C6"/>
    <w:rsid w:val="00042326"/>
    <w:rsid w:val="000427D8"/>
    <w:rsid w:val="00042902"/>
    <w:rsid w:val="00043BE7"/>
    <w:rsid w:val="00043EA3"/>
    <w:rsid w:val="0004411A"/>
    <w:rsid w:val="0004422C"/>
    <w:rsid w:val="000458B0"/>
    <w:rsid w:val="00045BD2"/>
    <w:rsid w:val="00046937"/>
    <w:rsid w:val="0004785A"/>
    <w:rsid w:val="000509E7"/>
    <w:rsid w:val="00051E44"/>
    <w:rsid w:val="000539B0"/>
    <w:rsid w:val="00054499"/>
    <w:rsid w:val="000564AE"/>
    <w:rsid w:val="00056AA5"/>
    <w:rsid w:val="00060143"/>
    <w:rsid w:val="0006082B"/>
    <w:rsid w:val="000609B7"/>
    <w:rsid w:val="000614A4"/>
    <w:rsid w:val="00062364"/>
    <w:rsid w:val="00062862"/>
    <w:rsid w:val="0006293B"/>
    <w:rsid w:val="00063174"/>
    <w:rsid w:val="00063D51"/>
    <w:rsid w:val="000644DE"/>
    <w:rsid w:val="000657C4"/>
    <w:rsid w:val="0006782D"/>
    <w:rsid w:val="00070EDE"/>
    <w:rsid w:val="00073EFA"/>
    <w:rsid w:val="00074320"/>
    <w:rsid w:val="00075F77"/>
    <w:rsid w:val="00076227"/>
    <w:rsid w:val="00076D00"/>
    <w:rsid w:val="00076D51"/>
    <w:rsid w:val="00077E24"/>
    <w:rsid w:val="00082FB8"/>
    <w:rsid w:val="000852E2"/>
    <w:rsid w:val="000854B6"/>
    <w:rsid w:val="00087603"/>
    <w:rsid w:val="0009041D"/>
    <w:rsid w:val="000908E5"/>
    <w:rsid w:val="00091522"/>
    <w:rsid w:val="00092F97"/>
    <w:rsid w:val="00093CC5"/>
    <w:rsid w:val="00094A8D"/>
    <w:rsid w:val="0009538E"/>
    <w:rsid w:val="0009548E"/>
    <w:rsid w:val="00095AA5"/>
    <w:rsid w:val="000965C0"/>
    <w:rsid w:val="00097AAA"/>
    <w:rsid w:val="00097B31"/>
    <w:rsid w:val="000A058F"/>
    <w:rsid w:val="000A0BC3"/>
    <w:rsid w:val="000A11F3"/>
    <w:rsid w:val="000A41C1"/>
    <w:rsid w:val="000A4960"/>
    <w:rsid w:val="000A4F67"/>
    <w:rsid w:val="000A5946"/>
    <w:rsid w:val="000A5B1C"/>
    <w:rsid w:val="000A6136"/>
    <w:rsid w:val="000A6F99"/>
    <w:rsid w:val="000A7303"/>
    <w:rsid w:val="000B19C1"/>
    <w:rsid w:val="000B1D9A"/>
    <w:rsid w:val="000B2B37"/>
    <w:rsid w:val="000B2DE9"/>
    <w:rsid w:val="000B34CE"/>
    <w:rsid w:val="000B3FC3"/>
    <w:rsid w:val="000B411B"/>
    <w:rsid w:val="000B4264"/>
    <w:rsid w:val="000B4627"/>
    <w:rsid w:val="000B618E"/>
    <w:rsid w:val="000B625B"/>
    <w:rsid w:val="000B65A4"/>
    <w:rsid w:val="000B737A"/>
    <w:rsid w:val="000B78B5"/>
    <w:rsid w:val="000B7B4E"/>
    <w:rsid w:val="000C0F75"/>
    <w:rsid w:val="000C178D"/>
    <w:rsid w:val="000C23E9"/>
    <w:rsid w:val="000C2B1B"/>
    <w:rsid w:val="000C4120"/>
    <w:rsid w:val="000C423B"/>
    <w:rsid w:val="000C4672"/>
    <w:rsid w:val="000C4DFB"/>
    <w:rsid w:val="000C6A59"/>
    <w:rsid w:val="000D0433"/>
    <w:rsid w:val="000D0DB2"/>
    <w:rsid w:val="000D1E15"/>
    <w:rsid w:val="000D203D"/>
    <w:rsid w:val="000D3220"/>
    <w:rsid w:val="000D32D2"/>
    <w:rsid w:val="000D4C01"/>
    <w:rsid w:val="000D5017"/>
    <w:rsid w:val="000D5391"/>
    <w:rsid w:val="000D5E50"/>
    <w:rsid w:val="000D74BF"/>
    <w:rsid w:val="000E120F"/>
    <w:rsid w:val="000E247D"/>
    <w:rsid w:val="000E2A5B"/>
    <w:rsid w:val="000E2BCB"/>
    <w:rsid w:val="000E2F3C"/>
    <w:rsid w:val="000E40D3"/>
    <w:rsid w:val="000E4A61"/>
    <w:rsid w:val="000E68D6"/>
    <w:rsid w:val="000E757A"/>
    <w:rsid w:val="000F00C5"/>
    <w:rsid w:val="000F0B2C"/>
    <w:rsid w:val="000F0B6C"/>
    <w:rsid w:val="000F1633"/>
    <w:rsid w:val="000F17E3"/>
    <w:rsid w:val="000F29A0"/>
    <w:rsid w:val="000F2FE9"/>
    <w:rsid w:val="000F3B9D"/>
    <w:rsid w:val="000F5C37"/>
    <w:rsid w:val="000F5E5A"/>
    <w:rsid w:val="000F759E"/>
    <w:rsid w:val="000F7B24"/>
    <w:rsid w:val="00100DE9"/>
    <w:rsid w:val="00100F53"/>
    <w:rsid w:val="0010100A"/>
    <w:rsid w:val="00101250"/>
    <w:rsid w:val="00101DA9"/>
    <w:rsid w:val="001022D4"/>
    <w:rsid w:val="00102451"/>
    <w:rsid w:val="0010282C"/>
    <w:rsid w:val="001028A5"/>
    <w:rsid w:val="00103096"/>
    <w:rsid w:val="00103A23"/>
    <w:rsid w:val="00103E39"/>
    <w:rsid w:val="001040B2"/>
    <w:rsid w:val="00104EB9"/>
    <w:rsid w:val="00105F77"/>
    <w:rsid w:val="0010635B"/>
    <w:rsid w:val="00106547"/>
    <w:rsid w:val="00106CBA"/>
    <w:rsid w:val="001077D7"/>
    <w:rsid w:val="001107A4"/>
    <w:rsid w:val="00110D4C"/>
    <w:rsid w:val="0011102C"/>
    <w:rsid w:val="001114CB"/>
    <w:rsid w:val="0011158F"/>
    <w:rsid w:val="001119E6"/>
    <w:rsid w:val="00111BE4"/>
    <w:rsid w:val="00113C5F"/>
    <w:rsid w:val="00113D7C"/>
    <w:rsid w:val="00113E5B"/>
    <w:rsid w:val="00113FDA"/>
    <w:rsid w:val="0011477F"/>
    <w:rsid w:val="00114AA5"/>
    <w:rsid w:val="0011511F"/>
    <w:rsid w:val="001160CD"/>
    <w:rsid w:val="00116296"/>
    <w:rsid w:val="00116C7F"/>
    <w:rsid w:val="001172B4"/>
    <w:rsid w:val="00117740"/>
    <w:rsid w:val="00117C50"/>
    <w:rsid w:val="0012140A"/>
    <w:rsid w:val="001215CF"/>
    <w:rsid w:val="00121B8F"/>
    <w:rsid w:val="00121BFA"/>
    <w:rsid w:val="00122292"/>
    <w:rsid w:val="001222CE"/>
    <w:rsid w:val="0012231F"/>
    <w:rsid w:val="00123248"/>
    <w:rsid w:val="00124385"/>
    <w:rsid w:val="00125534"/>
    <w:rsid w:val="001260A2"/>
    <w:rsid w:val="00126B74"/>
    <w:rsid w:val="0012766D"/>
    <w:rsid w:val="00127E82"/>
    <w:rsid w:val="0013007A"/>
    <w:rsid w:val="001308E6"/>
    <w:rsid w:val="00130B56"/>
    <w:rsid w:val="00131317"/>
    <w:rsid w:val="00131F20"/>
    <w:rsid w:val="001327AB"/>
    <w:rsid w:val="0013282B"/>
    <w:rsid w:val="00132912"/>
    <w:rsid w:val="00132B32"/>
    <w:rsid w:val="00134873"/>
    <w:rsid w:val="0013585B"/>
    <w:rsid w:val="001358DF"/>
    <w:rsid w:val="0013598A"/>
    <w:rsid w:val="00135EEB"/>
    <w:rsid w:val="00136014"/>
    <w:rsid w:val="0013670A"/>
    <w:rsid w:val="001368E4"/>
    <w:rsid w:val="00136A7E"/>
    <w:rsid w:val="00136E97"/>
    <w:rsid w:val="001376C5"/>
    <w:rsid w:val="00137AC6"/>
    <w:rsid w:val="00137D36"/>
    <w:rsid w:val="001400F9"/>
    <w:rsid w:val="00140208"/>
    <w:rsid w:val="0014039E"/>
    <w:rsid w:val="0014093C"/>
    <w:rsid w:val="00141247"/>
    <w:rsid w:val="00141554"/>
    <w:rsid w:val="00141883"/>
    <w:rsid w:val="00141D9A"/>
    <w:rsid w:val="00142024"/>
    <w:rsid w:val="0014286C"/>
    <w:rsid w:val="00144E53"/>
    <w:rsid w:val="001450BA"/>
    <w:rsid w:val="001454A4"/>
    <w:rsid w:val="001461B6"/>
    <w:rsid w:val="00146595"/>
    <w:rsid w:val="00146D02"/>
    <w:rsid w:val="00147E95"/>
    <w:rsid w:val="00152804"/>
    <w:rsid w:val="00152E91"/>
    <w:rsid w:val="00154332"/>
    <w:rsid w:val="0015470D"/>
    <w:rsid w:val="001562A1"/>
    <w:rsid w:val="0015717F"/>
    <w:rsid w:val="001573B6"/>
    <w:rsid w:val="001605D3"/>
    <w:rsid w:val="0016088E"/>
    <w:rsid w:val="0016153C"/>
    <w:rsid w:val="00161E7F"/>
    <w:rsid w:val="00162001"/>
    <w:rsid w:val="001625F9"/>
    <w:rsid w:val="0016356B"/>
    <w:rsid w:val="0016374E"/>
    <w:rsid w:val="001645AF"/>
    <w:rsid w:val="00164E2E"/>
    <w:rsid w:val="0016502A"/>
    <w:rsid w:val="00165C9D"/>
    <w:rsid w:val="001660C9"/>
    <w:rsid w:val="00167614"/>
    <w:rsid w:val="0016779B"/>
    <w:rsid w:val="001679CF"/>
    <w:rsid w:val="00167BBB"/>
    <w:rsid w:val="00170836"/>
    <w:rsid w:val="00170A63"/>
    <w:rsid w:val="00171470"/>
    <w:rsid w:val="001722C4"/>
    <w:rsid w:val="001725A5"/>
    <w:rsid w:val="001733A4"/>
    <w:rsid w:val="00173AD8"/>
    <w:rsid w:val="00174049"/>
    <w:rsid w:val="001747ED"/>
    <w:rsid w:val="00174EA5"/>
    <w:rsid w:val="001753AD"/>
    <w:rsid w:val="00175C3B"/>
    <w:rsid w:val="00175F91"/>
    <w:rsid w:val="001762E0"/>
    <w:rsid w:val="00176584"/>
    <w:rsid w:val="00176FA5"/>
    <w:rsid w:val="00180AA4"/>
    <w:rsid w:val="00180F88"/>
    <w:rsid w:val="00183391"/>
    <w:rsid w:val="0018379E"/>
    <w:rsid w:val="00183A7E"/>
    <w:rsid w:val="00183ABA"/>
    <w:rsid w:val="00184603"/>
    <w:rsid w:val="0018497A"/>
    <w:rsid w:val="00184BC9"/>
    <w:rsid w:val="00184F1A"/>
    <w:rsid w:val="00185416"/>
    <w:rsid w:val="001856E3"/>
    <w:rsid w:val="00186354"/>
    <w:rsid w:val="0018685E"/>
    <w:rsid w:val="001871F8"/>
    <w:rsid w:val="00187296"/>
    <w:rsid w:val="00187572"/>
    <w:rsid w:val="0019070E"/>
    <w:rsid w:val="00191214"/>
    <w:rsid w:val="001921E0"/>
    <w:rsid w:val="001922DA"/>
    <w:rsid w:val="0019348A"/>
    <w:rsid w:val="001934C7"/>
    <w:rsid w:val="00194717"/>
    <w:rsid w:val="00195EB7"/>
    <w:rsid w:val="00197119"/>
    <w:rsid w:val="001976A1"/>
    <w:rsid w:val="00197C25"/>
    <w:rsid w:val="00197C2C"/>
    <w:rsid w:val="001A04FE"/>
    <w:rsid w:val="001A15A1"/>
    <w:rsid w:val="001A2411"/>
    <w:rsid w:val="001A2FF4"/>
    <w:rsid w:val="001A3433"/>
    <w:rsid w:val="001A3E8C"/>
    <w:rsid w:val="001A4065"/>
    <w:rsid w:val="001A544C"/>
    <w:rsid w:val="001A59D8"/>
    <w:rsid w:val="001A63F2"/>
    <w:rsid w:val="001A6406"/>
    <w:rsid w:val="001A6F47"/>
    <w:rsid w:val="001A7FCC"/>
    <w:rsid w:val="001B0C05"/>
    <w:rsid w:val="001B0DB2"/>
    <w:rsid w:val="001B15E1"/>
    <w:rsid w:val="001B18B1"/>
    <w:rsid w:val="001B2470"/>
    <w:rsid w:val="001B26A1"/>
    <w:rsid w:val="001B2759"/>
    <w:rsid w:val="001B278D"/>
    <w:rsid w:val="001B3404"/>
    <w:rsid w:val="001B4067"/>
    <w:rsid w:val="001B4257"/>
    <w:rsid w:val="001B485E"/>
    <w:rsid w:val="001B4BBD"/>
    <w:rsid w:val="001B4CF1"/>
    <w:rsid w:val="001B4FDF"/>
    <w:rsid w:val="001B5548"/>
    <w:rsid w:val="001B5E66"/>
    <w:rsid w:val="001B628D"/>
    <w:rsid w:val="001B6495"/>
    <w:rsid w:val="001B67A8"/>
    <w:rsid w:val="001B6B6D"/>
    <w:rsid w:val="001B7740"/>
    <w:rsid w:val="001B7C34"/>
    <w:rsid w:val="001C1E47"/>
    <w:rsid w:val="001C2231"/>
    <w:rsid w:val="001C2232"/>
    <w:rsid w:val="001C2267"/>
    <w:rsid w:val="001C237F"/>
    <w:rsid w:val="001C31A9"/>
    <w:rsid w:val="001C35FE"/>
    <w:rsid w:val="001C5175"/>
    <w:rsid w:val="001C5BF6"/>
    <w:rsid w:val="001C6C37"/>
    <w:rsid w:val="001D0046"/>
    <w:rsid w:val="001D0782"/>
    <w:rsid w:val="001D0E91"/>
    <w:rsid w:val="001D1163"/>
    <w:rsid w:val="001D1293"/>
    <w:rsid w:val="001D141B"/>
    <w:rsid w:val="001D1A28"/>
    <w:rsid w:val="001D2204"/>
    <w:rsid w:val="001D274F"/>
    <w:rsid w:val="001D2959"/>
    <w:rsid w:val="001D30BF"/>
    <w:rsid w:val="001D3725"/>
    <w:rsid w:val="001D4116"/>
    <w:rsid w:val="001D4439"/>
    <w:rsid w:val="001D4825"/>
    <w:rsid w:val="001D4CF8"/>
    <w:rsid w:val="001D4E0E"/>
    <w:rsid w:val="001D54A5"/>
    <w:rsid w:val="001D559D"/>
    <w:rsid w:val="001D6197"/>
    <w:rsid w:val="001E3CED"/>
    <w:rsid w:val="001E6CE9"/>
    <w:rsid w:val="001E764E"/>
    <w:rsid w:val="001E76C1"/>
    <w:rsid w:val="001E7FBB"/>
    <w:rsid w:val="001F07D3"/>
    <w:rsid w:val="001F0EB7"/>
    <w:rsid w:val="001F11B3"/>
    <w:rsid w:val="001F259A"/>
    <w:rsid w:val="001F26AB"/>
    <w:rsid w:val="001F2937"/>
    <w:rsid w:val="001F2A52"/>
    <w:rsid w:val="001F2B46"/>
    <w:rsid w:val="001F4382"/>
    <w:rsid w:val="001F4CD2"/>
    <w:rsid w:val="001F55E2"/>
    <w:rsid w:val="001F560F"/>
    <w:rsid w:val="001F5810"/>
    <w:rsid w:val="001F5BB8"/>
    <w:rsid w:val="001F6B74"/>
    <w:rsid w:val="001F71ED"/>
    <w:rsid w:val="00200DBE"/>
    <w:rsid w:val="00201B7F"/>
    <w:rsid w:val="00201D8A"/>
    <w:rsid w:val="00202617"/>
    <w:rsid w:val="0020293B"/>
    <w:rsid w:val="00202DDB"/>
    <w:rsid w:val="002031C1"/>
    <w:rsid w:val="00203671"/>
    <w:rsid w:val="0020412F"/>
    <w:rsid w:val="002046AA"/>
    <w:rsid w:val="00204FA5"/>
    <w:rsid w:val="002101D3"/>
    <w:rsid w:val="00210584"/>
    <w:rsid w:val="0021077F"/>
    <w:rsid w:val="00210A7B"/>
    <w:rsid w:val="0021278D"/>
    <w:rsid w:val="00212990"/>
    <w:rsid w:val="002132DE"/>
    <w:rsid w:val="0021391F"/>
    <w:rsid w:val="00214A35"/>
    <w:rsid w:val="00214EAD"/>
    <w:rsid w:val="00215458"/>
    <w:rsid w:val="00215C28"/>
    <w:rsid w:val="002169DA"/>
    <w:rsid w:val="002178AD"/>
    <w:rsid w:val="0022017C"/>
    <w:rsid w:val="002207AD"/>
    <w:rsid w:val="00220C8C"/>
    <w:rsid w:val="00221138"/>
    <w:rsid w:val="002211E3"/>
    <w:rsid w:val="00221327"/>
    <w:rsid w:val="00221E6D"/>
    <w:rsid w:val="00224466"/>
    <w:rsid w:val="002249DC"/>
    <w:rsid w:val="00224FA3"/>
    <w:rsid w:val="00225C2E"/>
    <w:rsid w:val="00230C20"/>
    <w:rsid w:val="00231755"/>
    <w:rsid w:val="00231795"/>
    <w:rsid w:val="00231B46"/>
    <w:rsid w:val="00231CC0"/>
    <w:rsid w:val="00231FC4"/>
    <w:rsid w:val="00233538"/>
    <w:rsid w:val="00234249"/>
    <w:rsid w:val="00234D82"/>
    <w:rsid w:val="00237D6B"/>
    <w:rsid w:val="0024039D"/>
    <w:rsid w:val="002403EF"/>
    <w:rsid w:val="0024097B"/>
    <w:rsid w:val="00240A1D"/>
    <w:rsid w:val="00240C7A"/>
    <w:rsid w:val="00241281"/>
    <w:rsid w:val="0024183F"/>
    <w:rsid w:val="00242174"/>
    <w:rsid w:val="00242908"/>
    <w:rsid w:val="00242AEE"/>
    <w:rsid w:val="00242B21"/>
    <w:rsid w:val="00242B73"/>
    <w:rsid w:val="00242BBC"/>
    <w:rsid w:val="00243136"/>
    <w:rsid w:val="002432DB"/>
    <w:rsid w:val="002466C2"/>
    <w:rsid w:val="0024756F"/>
    <w:rsid w:val="00247F08"/>
    <w:rsid w:val="00250DC5"/>
    <w:rsid w:val="00251044"/>
    <w:rsid w:val="00252441"/>
    <w:rsid w:val="00252F81"/>
    <w:rsid w:val="00252FB8"/>
    <w:rsid w:val="0025389A"/>
    <w:rsid w:val="0025410B"/>
    <w:rsid w:val="00254DF3"/>
    <w:rsid w:val="00255017"/>
    <w:rsid w:val="00256AF6"/>
    <w:rsid w:val="002577BF"/>
    <w:rsid w:val="00257E4A"/>
    <w:rsid w:val="00260FDD"/>
    <w:rsid w:val="00261744"/>
    <w:rsid w:val="002625BE"/>
    <w:rsid w:val="002627C2"/>
    <w:rsid w:val="002628FF"/>
    <w:rsid w:val="00262DA4"/>
    <w:rsid w:val="0026343F"/>
    <w:rsid w:val="0026503F"/>
    <w:rsid w:val="00266470"/>
    <w:rsid w:val="0026719B"/>
    <w:rsid w:val="0026783E"/>
    <w:rsid w:val="002722C4"/>
    <w:rsid w:val="002735AD"/>
    <w:rsid w:val="00273789"/>
    <w:rsid w:val="00275088"/>
    <w:rsid w:val="002755C8"/>
    <w:rsid w:val="00275CCD"/>
    <w:rsid w:val="00276137"/>
    <w:rsid w:val="00276BA8"/>
    <w:rsid w:val="00277031"/>
    <w:rsid w:val="00280FE4"/>
    <w:rsid w:val="002810A6"/>
    <w:rsid w:val="00281A90"/>
    <w:rsid w:val="00281ABF"/>
    <w:rsid w:val="00282253"/>
    <w:rsid w:val="002829FF"/>
    <w:rsid w:val="00282BB0"/>
    <w:rsid w:val="0028316F"/>
    <w:rsid w:val="002842CD"/>
    <w:rsid w:val="00284358"/>
    <w:rsid w:val="00284D60"/>
    <w:rsid w:val="00284E44"/>
    <w:rsid w:val="00285D60"/>
    <w:rsid w:val="0028607D"/>
    <w:rsid w:val="002866EB"/>
    <w:rsid w:val="00286E56"/>
    <w:rsid w:val="00286EF0"/>
    <w:rsid w:val="00287E42"/>
    <w:rsid w:val="002906A5"/>
    <w:rsid w:val="002908EE"/>
    <w:rsid w:val="00291ABF"/>
    <w:rsid w:val="002926F7"/>
    <w:rsid w:val="00292D8D"/>
    <w:rsid w:val="00294782"/>
    <w:rsid w:val="002947E5"/>
    <w:rsid w:val="002948F2"/>
    <w:rsid w:val="0029648E"/>
    <w:rsid w:val="00297182"/>
    <w:rsid w:val="00297D47"/>
    <w:rsid w:val="00297F10"/>
    <w:rsid w:val="002A037A"/>
    <w:rsid w:val="002A0535"/>
    <w:rsid w:val="002A0C1F"/>
    <w:rsid w:val="002A147E"/>
    <w:rsid w:val="002A30C9"/>
    <w:rsid w:val="002A5A76"/>
    <w:rsid w:val="002A74EC"/>
    <w:rsid w:val="002A7E28"/>
    <w:rsid w:val="002B0439"/>
    <w:rsid w:val="002B155D"/>
    <w:rsid w:val="002B1CCB"/>
    <w:rsid w:val="002B1D75"/>
    <w:rsid w:val="002B285B"/>
    <w:rsid w:val="002B30DD"/>
    <w:rsid w:val="002B327B"/>
    <w:rsid w:val="002B36B8"/>
    <w:rsid w:val="002B3F53"/>
    <w:rsid w:val="002B5F71"/>
    <w:rsid w:val="002B69C6"/>
    <w:rsid w:val="002B6E3B"/>
    <w:rsid w:val="002B7069"/>
    <w:rsid w:val="002B7267"/>
    <w:rsid w:val="002C0107"/>
    <w:rsid w:val="002C0221"/>
    <w:rsid w:val="002C08CA"/>
    <w:rsid w:val="002C0C80"/>
    <w:rsid w:val="002C19AC"/>
    <w:rsid w:val="002C25F3"/>
    <w:rsid w:val="002C2D4B"/>
    <w:rsid w:val="002C2E3D"/>
    <w:rsid w:val="002C344F"/>
    <w:rsid w:val="002C4B98"/>
    <w:rsid w:val="002C572D"/>
    <w:rsid w:val="002C63A4"/>
    <w:rsid w:val="002C68E1"/>
    <w:rsid w:val="002D014C"/>
    <w:rsid w:val="002D0913"/>
    <w:rsid w:val="002D0963"/>
    <w:rsid w:val="002D196D"/>
    <w:rsid w:val="002D1DAA"/>
    <w:rsid w:val="002D1E71"/>
    <w:rsid w:val="002D37DA"/>
    <w:rsid w:val="002D39EE"/>
    <w:rsid w:val="002D4210"/>
    <w:rsid w:val="002D4710"/>
    <w:rsid w:val="002D59CA"/>
    <w:rsid w:val="002D5E12"/>
    <w:rsid w:val="002D7745"/>
    <w:rsid w:val="002D791D"/>
    <w:rsid w:val="002D7A57"/>
    <w:rsid w:val="002E124D"/>
    <w:rsid w:val="002E1505"/>
    <w:rsid w:val="002E1AE3"/>
    <w:rsid w:val="002E260A"/>
    <w:rsid w:val="002E2B63"/>
    <w:rsid w:val="002E2DB6"/>
    <w:rsid w:val="002E2DED"/>
    <w:rsid w:val="002E2E89"/>
    <w:rsid w:val="002E4489"/>
    <w:rsid w:val="002E4D4E"/>
    <w:rsid w:val="002F122B"/>
    <w:rsid w:val="002F16EF"/>
    <w:rsid w:val="002F1B13"/>
    <w:rsid w:val="002F2065"/>
    <w:rsid w:val="002F21AD"/>
    <w:rsid w:val="002F2644"/>
    <w:rsid w:val="002F29EA"/>
    <w:rsid w:val="002F2B71"/>
    <w:rsid w:val="002F2F1D"/>
    <w:rsid w:val="002F38D5"/>
    <w:rsid w:val="002F3AFE"/>
    <w:rsid w:val="002F3E3E"/>
    <w:rsid w:val="002F4E38"/>
    <w:rsid w:val="002F5002"/>
    <w:rsid w:val="002F5C9E"/>
    <w:rsid w:val="002F6D4E"/>
    <w:rsid w:val="002F7297"/>
    <w:rsid w:val="002F774A"/>
    <w:rsid w:val="00301C94"/>
    <w:rsid w:val="00301F21"/>
    <w:rsid w:val="00302CB4"/>
    <w:rsid w:val="00303DA6"/>
    <w:rsid w:val="00305CE7"/>
    <w:rsid w:val="003061E8"/>
    <w:rsid w:val="00306503"/>
    <w:rsid w:val="00306539"/>
    <w:rsid w:val="0031042D"/>
    <w:rsid w:val="00310719"/>
    <w:rsid w:val="00311317"/>
    <w:rsid w:val="00311BD2"/>
    <w:rsid w:val="0031253B"/>
    <w:rsid w:val="00312CBD"/>
    <w:rsid w:val="00313155"/>
    <w:rsid w:val="003134E4"/>
    <w:rsid w:val="00313CE6"/>
    <w:rsid w:val="003142EF"/>
    <w:rsid w:val="003155E5"/>
    <w:rsid w:val="003158E2"/>
    <w:rsid w:val="00315D69"/>
    <w:rsid w:val="00316870"/>
    <w:rsid w:val="00317784"/>
    <w:rsid w:val="003177D6"/>
    <w:rsid w:val="0032040B"/>
    <w:rsid w:val="0032228D"/>
    <w:rsid w:val="003229CD"/>
    <w:rsid w:val="00323832"/>
    <w:rsid w:val="00323D3A"/>
    <w:rsid w:val="003249FC"/>
    <w:rsid w:val="003260DA"/>
    <w:rsid w:val="00326665"/>
    <w:rsid w:val="00326FC0"/>
    <w:rsid w:val="003306C1"/>
    <w:rsid w:val="003308E6"/>
    <w:rsid w:val="00330C9A"/>
    <w:rsid w:val="003323F2"/>
    <w:rsid w:val="0033351E"/>
    <w:rsid w:val="0033470B"/>
    <w:rsid w:val="00334AA6"/>
    <w:rsid w:val="0033537C"/>
    <w:rsid w:val="0033703D"/>
    <w:rsid w:val="0033751A"/>
    <w:rsid w:val="00337864"/>
    <w:rsid w:val="0033799F"/>
    <w:rsid w:val="00337C22"/>
    <w:rsid w:val="00337FCD"/>
    <w:rsid w:val="0034063C"/>
    <w:rsid w:val="00341645"/>
    <w:rsid w:val="00341843"/>
    <w:rsid w:val="00342C0E"/>
    <w:rsid w:val="00342E5E"/>
    <w:rsid w:val="0034373C"/>
    <w:rsid w:val="00344EC9"/>
    <w:rsid w:val="00345C55"/>
    <w:rsid w:val="00345F50"/>
    <w:rsid w:val="003462E4"/>
    <w:rsid w:val="003463DC"/>
    <w:rsid w:val="003471AB"/>
    <w:rsid w:val="003477FF"/>
    <w:rsid w:val="00353E76"/>
    <w:rsid w:val="00354CAD"/>
    <w:rsid w:val="00355560"/>
    <w:rsid w:val="00355999"/>
    <w:rsid w:val="00355E09"/>
    <w:rsid w:val="0035699C"/>
    <w:rsid w:val="00356BA6"/>
    <w:rsid w:val="003572B6"/>
    <w:rsid w:val="00357F5C"/>
    <w:rsid w:val="00360FE1"/>
    <w:rsid w:val="00361139"/>
    <w:rsid w:val="00361401"/>
    <w:rsid w:val="00361D8D"/>
    <w:rsid w:val="0036237A"/>
    <w:rsid w:val="00363C59"/>
    <w:rsid w:val="00363E09"/>
    <w:rsid w:val="00363FF3"/>
    <w:rsid w:val="0036513B"/>
    <w:rsid w:val="003658AC"/>
    <w:rsid w:val="00365A62"/>
    <w:rsid w:val="00366416"/>
    <w:rsid w:val="0036649A"/>
    <w:rsid w:val="00366F9D"/>
    <w:rsid w:val="00367274"/>
    <w:rsid w:val="00367398"/>
    <w:rsid w:val="003677B9"/>
    <w:rsid w:val="00370F83"/>
    <w:rsid w:val="00371884"/>
    <w:rsid w:val="003723E8"/>
    <w:rsid w:val="003727C0"/>
    <w:rsid w:val="00372CDD"/>
    <w:rsid w:val="0037326C"/>
    <w:rsid w:val="0037343C"/>
    <w:rsid w:val="00373B16"/>
    <w:rsid w:val="00374221"/>
    <w:rsid w:val="00374AAF"/>
    <w:rsid w:val="003752F3"/>
    <w:rsid w:val="003755A8"/>
    <w:rsid w:val="00376076"/>
    <w:rsid w:val="00376EBD"/>
    <w:rsid w:val="00377318"/>
    <w:rsid w:val="0037781E"/>
    <w:rsid w:val="00377AD9"/>
    <w:rsid w:val="00377D9D"/>
    <w:rsid w:val="00377E2F"/>
    <w:rsid w:val="00377F47"/>
    <w:rsid w:val="003801C1"/>
    <w:rsid w:val="00381199"/>
    <w:rsid w:val="00382CBF"/>
    <w:rsid w:val="003830DC"/>
    <w:rsid w:val="00383EA8"/>
    <w:rsid w:val="00385227"/>
    <w:rsid w:val="003856FA"/>
    <w:rsid w:val="003868C8"/>
    <w:rsid w:val="00386919"/>
    <w:rsid w:val="00386DBB"/>
    <w:rsid w:val="0038728A"/>
    <w:rsid w:val="003917C5"/>
    <w:rsid w:val="00391F19"/>
    <w:rsid w:val="003920E1"/>
    <w:rsid w:val="0039382F"/>
    <w:rsid w:val="00393A0E"/>
    <w:rsid w:val="003944BD"/>
    <w:rsid w:val="003945D6"/>
    <w:rsid w:val="0039475E"/>
    <w:rsid w:val="003949A4"/>
    <w:rsid w:val="00395177"/>
    <w:rsid w:val="00396979"/>
    <w:rsid w:val="00397514"/>
    <w:rsid w:val="003977A9"/>
    <w:rsid w:val="003A0FA1"/>
    <w:rsid w:val="003A18E2"/>
    <w:rsid w:val="003A2B44"/>
    <w:rsid w:val="003A3886"/>
    <w:rsid w:val="003A3E50"/>
    <w:rsid w:val="003A5439"/>
    <w:rsid w:val="003A54D0"/>
    <w:rsid w:val="003A57BE"/>
    <w:rsid w:val="003A5C89"/>
    <w:rsid w:val="003A68EF"/>
    <w:rsid w:val="003A78C7"/>
    <w:rsid w:val="003B04C1"/>
    <w:rsid w:val="003B0C51"/>
    <w:rsid w:val="003B182C"/>
    <w:rsid w:val="003B27CA"/>
    <w:rsid w:val="003B5F8B"/>
    <w:rsid w:val="003B6655"/>
    <w:rsid w:val="003B70AE"/>
    <w:rsid w:val="003B76BF"/>
    <w:rsid w:val="003B7DFF"/>
    <w:rsid w:val="003C03AF"/>
    <w:rsid w:val="003C070A"/>
    <w:rsid w:val="003C10C2"/>
    <w:rsid w:val="003C1AD2"/>
    <w:rsid w:val="003C1D61"/>
    <w:rsid w:val="003C238D"/>
    <w:rsid w:val="003C30CD"/>
    <w:rsid w:val="003C3E08"/>
    <w:rsid w:val="003C437E"/>
    <w:rsid w:val="003C486A"/>
    <w:rsid w:val="003C487D"/>
    <w:rsid w:val="003C4D0F"/>
    <w:rsid w:val="003C5BB9"/>
    <w:rsid w:val="003C6126"/>
    <w:rsid w:val="003D095A"/>
    <w:rsid w:val="003D09B7"/>
    <w:rsid w:val="003D0D29"/>
    <w:rsid w:val="003D1212"/>
    <w:rsid w:val="003D15B9"/>
    <w:rsid w:val="003D23C4"/>
    <w:rsid w:val="003D270A"/>
    <w:rsid w:val="003D37F4"/>
    <w:rsid w:val="003D4FEE"/>
    <w:rsid w:val="003D5073"/>
    <w:rsid w:val="003D5B03"/>
    <w:rsid w:val="003D5F5F"/>
    <w:rsid w:val="003D64D2"/>
    <w:rsid w:val="003D74B9"/>
    <w:rsid w:val="003D7711"/>
    <w:rsid w:val="003E0693"/>
    <w:rsid w:val="003E08B8"/>
    <w:rsid w:val="003E1259"/>
    <w:rsid w:val="003E187C"/>
    <w:rsid w:val="003E2214"/>
    <w:rsid w:val="003E22EC"/>
    <w:rsid w:val="003E3542"/>
    <w:rsid w:val="003E3777"/>
    <w:rsid w:val="003E3907"/>
    <w:rsid w:val="003E3CDE"/>
    <w:rsid w:val="003E4873"/>
    <w:rsid w:val="003E489A"/>
    <w:rsid w:val="003E54C7"/>
    <w:rsid w:val="003E5D84"/>
    <w:rsid w:val="003E5E57"/>
    <w:rsid w:val="003E6084"/>
    <w:rsid w:val="003E78C1"/>
    <w:rsid w:val="003E7AF1"/>
    <w:rsid w:val="003F0822"/>
    <w:rsid w:val="003F17EF"/>
    <w:rsid w:val="003F18D8"/>
    <w:rsid w:val="003F1C77"/>
    <w:rsid w:val="003F1DA3"/>
    <w:rsid w:val="003F2326"/>
    <w:rsid w:val="003F27D1"/>
    <w:rsid w:val="003F2986"/>
    <w:rsid w:val="003F36EA"/>
    <w:rsid w:val="003F4200"/>
    <w:rsid w:val="003F47AA"/>
    <w:rsid w:val="003F51FB"/>
    <w:rsid w:val="003F536D"/>
    <w:rsid w:val="003F58FA"/>
    <w:rsid w:val="003F5F14"/>
    <w:rsid w:val="003F60EE"/>
    <w:rsid w:val="003F637C"/>
    <w:rsid w:val="003F66A3"/>
    <w:rsid w:val="0040010A"/>
    <w:rsid w:val="0040034D"/>
    <w:rsid w:val="004003CE"/>
    <w:rsid w:val="00400A19"/>
    <w:rsid w:val="00400DA2"/>
    <w:rsid w:val="00400FB5"/>
    <w:rsid w:val="004010C4"/>
    <w:rsid w:val="004014B0"/>
    <w:rsid w:val="00402B17"/>
    <w:rsid w:val="004044EE"/>
    <w:rsid w:val="004047F8"/>
    <w:rsid w:val="004048D1"/>
    <w:rsid w:val="00404E19"/>
    <w:rsid w:val="00405318"/>
    <w:rsid w:val="00405559"/>
    <w:rsid w:val="0040573C"/>
    <w:rsid w:val="004060EA"/>
    <w:rsid w:val="0040622A"/>
    <w:rsid w:val="0041053F"/>
    <w:rsid w:val="00411398"/>
    <w:rsid w:val="00412192"/>
    <w:rsid w:val="00412C3E"/>
    <w:rsid w:val="00412E34"/>
    <w:rsid w:val="00412FC9"/>
    <w:rsid w:val="0041329F"/>
    <w:rsid w:val="004136ED"/>
    <w:rsid w:val="00414415"/>
    <w:rsid w:val="00416327"/>
    <w:rsid w:val="00417A22"/>
    <w:rsid w:val="00420483"/>
    <w:rsid w:val="0042063B"/>
    <w:rsid w:val="0042102D"/>
    <w:rsid w:val="004214FA"/>
    <w:rsid w:val="004217E2"/>
    <w:rsid w:val="00421ABA"/>
    <w:rsid w:val="00421E02"/>
    <w:rsid w:val="0042236B"/>
    <w:rsid w:val="00422477"/>
    <w:rsid w:val="00423BCA"/>
    <w:rsid w:val="00423C26"/>
    <w:rsid w:val="004244E4"/>
    <w:rsid w:val="004246C2"/>
    <w:rsid w:val="00427374"/>
    <w:rsid w:val="004273A2"/>
    <w:rsid w:val="00427C72"/>
    <w:rsid w:val="0043031F"/>
    <w:rsid w:val="0043073B"/>
    <w:rsid w:val="00430BC3"/>
    <w:rsid w:val="00430FA1"/>
    <w:rsid w:val="004340FE"/>
    <w:rsid w:val="0043486E"/>
    <w:rsid w:val="00435BA0"/>
    <w:rsid w:val="00436578"/>
    <w:rsid w:val="00440264"/>
    <w:rsid w:val="004414AA"/>
    <w:rsid w:val="00441DBA"/>
    <w:rsid w:val="00442205"/>
    <w:rsid w:val="00442255"/>
    <w:rsid w:val="004429CD"/>
    <w:rsid w:val="004441E7"/>
    <w:rsid w:val="00444D43"/>
    <w:rsid w:val="004458A3"/>
    <w:rsid w:val="00446118"/>
    <w:rsid w:val="00447FB8"/>
    <w:rsid w:val="0045126D"/>
    <w:rsid w:val="00451824"/>
    <w:rsid w:val="0045218C"/>
    <w:rsid w:val="00452B6A"/>
    <w:rsid w:val="00452CBA"/>
    <w:rsid w:val="00452FFD"/>
    <w:rsid w:val="004530E2"/>
    <w:rsid w:val="004541CC"/>
    <w:rsid w:val="0045428C"/>
    <w:rsid w:val="0045523A"/>
    <w:rsid w:val="004553E3"/>
    <w:rsid w:val="0045555D"/>
    <w:rsid w:val="0045658B"/>
    <w:rsid w:val="00456C98"/>
    <w:rsid w:val="004574BE"/>
    <w:rsid w:val="004603BB"/>
    <w:rsid w:val="00460680"/>
    <w:rsid w:val="00460B2A"/>
    <w:rsid w:val="00461230"/>
    <w:rsid w:val="0046149B"/>
    <w:rsid w:val="00463EA5"/>
    <w:rsid w:val="00464A88"/>
    <w:rsid w:val="00464F5C"/>
    <w:rsid w:val="0046569B"/>
    <w:rsid w:val="00465C03"/>
    <w:rsid w:val="004665B6"/>
    <w:rsid w:val="004669DB"/>
    <w:rsid w:val="00466C57"/>
    <w:rsid w:val="0046780F"/>
    <w:rsid w:val="0047078D"/>
    <w:rsid w:val="00472275"/>
    <w:rsid w:val="004724DD"/>
    <w:rsid w:val="0047469C"/>
    <w:rsid w:val="00476549"/>
    <w:rsid w:val="00476CAF"/>
    <w:rsid w:val="00480050"/>
    <w:rsid w:val="0048145B"/>
    <w:rsid w:val="00481FA3"/>
    <w:rsid w:val="0048238F"/>
    <w:rsid w:val="0048264B"/>
    <w:rsid w:val="00482A78"/>
    <w:rsid w:val="00482D96"/>
    <w:rsid w:val="004833A0"/>
    <w:rsid w:val="004833D2"/>
    <w:rsid w:val="00484372"/>
    <w:rsid w:val="004855BB"/>
    <w:rsid w:val="004874D9"/>
    <w:rsid w:val="00487E50"/>
    <w:rsid w:val="004905F8"/>
    <w:rsid w:val="00490875"/>
    <w:rsid w:val="00491804"/>
    <w:rsid w:val="00491B66"/>
    <w:rsid w:val="00492373"/>
    <w:rsid w:val="0049253B"/>
    <w:rsid w:val="00494F43"/>
    <w:rsid w:val="00496B86"/>
    <w:rsid w:val="00497427"/>
    <w:rsid w:val="00497516"/>
    <w:rsid w:val="00497651"/>
    <w:rsid w:val="004976FD"/>
    <w:rsid w:val="004A030A"/>
    <w:rsid w:val="004A0FEB"/>
    <w:rsid w:val="004A1B99"/>
    <w:rsid w:val="004A246D"/>
    <w:rsid w:val="004A2FA3"/>
    <w:rsid w:val="004A3FED"/>
    <w:rsid w:val="004A4170"/>
    <w:rsid w:val="004A45FC"/>
    <w:rsid w:val="004A6555"/>
    <w:rsid w:val="004A661A"/>
    <w:rsid w:val="004A6D2B"/>
    <w:rsid w:val="004A72D0"/>
    <w:rsid w:val="004A79A5"/>
    <w:rsid w:val="004B0975"/>
    <w:rsid w:val="004B09FA"/>
    <w:rsid w:val="004B0F6B"/>
    <w:rsid w:val="004B1B96"/>
    <w:rsid w:val="004B1F5E"/>
    <w:rsid w:val="004B22CC"/>
    <w:rsid w:val="004B246B"/>
    <w:rsid w:val="004B296F"/>
    <w:rsid w:val="004B2BD6"/>
    <w:rsid w:val="004B409E"/>
    <w:rsid w:val="004B43B9"/>
    <w:rsid w:val="004B4E03"/>
    <w:rsid w:val="004B5AF6"/>
    <w:rsid w:val="004B667F"/>
    <w:rsid w:val="004B6AD8"/>
    <w:rsid w:val="004B7F0D"/>
    <w:rsid w:val="004C09E7"/>
    <w:rsid w:val="004C23A4"/>
    <w:rsid w:val="004C32B4"/>
    <w:rsid w:val="004C390D"/>
    <w:rsid w:val="004C48A5"/>
    <w:rsid w:val="004C6FF1"/>
    <w:rsid w:val="004C7EB7"/>
    <w:rsid w:val="004D0468"/>
    <w:rsid w:val="004D16F5"/>
    <w:rsid w:val="004D1CBE"/>
    <w:rsid w:val="004D288E"/>
    <w:rsid w:val="004D2C75"/>
    <w:rsid w:val="004D2E28"/>
    <w:rsid w:val="004D3ECB"/>
    <w:rsid w:val="004D4A84"/>
    <w:rsid w:val="004D4BC4"/>
    <w:rsid w:val="004D4C69"/>
    <w:rsid w:val="004D753E"/>
    <w:rsid w:val="004E0470"/>
    <w:rsid w:val="004E0954"/>
    <w:rsid w:val="004E0996"/>
    <w:rsid w:val="004E1F46"/>
    <w:rsid w:val="004E279B"/>
    <w:rsid w:val="004E35B9"/>
    <w:rsid w:val="004E5BBC"/>
    <w:rsid w:val="004E6127"/>
    <w:rsid w:val="004E6164"/>
    <w:rsid w:val="004E6664"/>
    <w:rsid w:val="004E7297"/>
    <w:rsid w:val="004E7587"/>
    <w:rsid w:val="004E768A"/>
    <w:rsid w:val="004E7807"/>
    <w:rsid w:val="004F014A"/>
    <w:rsid w:val="004F09F2"/>
    <w:rsid w:val="004F0DAF"/>
    <w:rsid w:val="004F0F1A"/>
    <w:rsid w:val="004F134D"/>
    <w:rsid w:val="004F2903"/>
    <w:rsid w:val="004F3942"/>
    <w:rsid w:val="004F3C79"/>
    <w:rsid w:val="004F4218"/>
    <w:rsid w:val="004F4455"/>
    <w:rsid w:val="004F45E7"/>
    <w:rsid w:val="004F5137"/>
    <w:rsid w:val="004F6AF4"/>
    <w:rsid w:val="004F711E"/>
    <w:rsid w:val="004F73A4"/>
    <w:rsid w:val="004F793B"/>
    <w:rsid w:val="00500591"/>
    <w:rsid w:val="00500809"/>
    <w:rsid w:val="00501C1A"/>
    <w:rsid w:val="00501F2B"/>
    <w:rsid w:val="00502167"/>
    <w:rsid w:val="0050467A"/>
    <w:rsid w:val="00505A6E"/>
    <w:rsid w:val="00505F67"/>
    <w:rsid w:val="00510738"/>
    <w:rsid w:val="005107D3"/>
    <w:rsid w:val="005112EB"/>
    <w:rsid w:val="00511402"/>
    <w:rsid w:val="00512BF8"/>
    <w:rsid w:val="005140FA"/>
    <w:rsid w:val="005142EF"/>
    <w:rsid w:val="005143A0"/>
    <w:rsid w:val="00514843"/>
    <w:rsid w:val="0051584F"/>
    <w:rsid w:val="00516499"/>
    <w:rsid w:val="00516A13"/>
    <w:rsid w:val="0051776B"/>
    <w:rsid w:val="00517CCE"/>
    <w:rsid w:val="005207F9"/>
    <w:rsid w:val="00520898"/>
    <w:rsid w:val="00521305"/>
    <w:rsid w:val="00521539"/>
    <w:rsid w:val="00521C45"/>
    <w:rsid w:val="0052253C"/>
    <w:rsid w:val="00522B08"/>
    <w:rsid w:val="0052443A"/>
    <w:rsid w:val="005248F8"/>
    <w:rsid w:val="005251E7"/>
    <w:rsid w:val="005253D8"/>
    <w:rsid w:val="00525B6D"/>
    <w:rsid w:val="00525BF0"/>
    <w:rsid w:val="005271FA"/>
    <w:rsid w:val="00530952"/>
    <w:rsid w:val="00530E52"/>
    <w:rsid w:val="00531168"/>
    <w:rsid w:val="00531D45"/>
    <w:rsid w:val="00532287"/>
    <w:rsid w:val="00533040"/>
    <w:rsid w:val="005331FB"/>
    <w:rsid w:val="00533272"/>
    <w:rsid w:val="00534117"/>
    <w:rsid w:val="0053494A"/>
    <w:rsid w:val="00534BFC"/>
    <w:rsid w:val="005363C2"/>
    <w:rsid w:val="00536E39"/>
    <w:rsid w:val="0053767D"/>
    <w:rsid w:val="005377F1"/>
    <w:rsid w:val="0054059B"/>
    <w:rsid w:val="00540AEE"/>
    <w:rsid w:val="00540B5C"/>
    <w:rsid w:val="00541E80"/>
    <w:rsid w:val="005420D5"/>
    <w:rsid w:val="005420E6"/>
    <w:rsid w:val="005459E0"/>
    <w:rsid w:val="00545C1D"/>
    <w:rsid w:val="00546435"/>
    <w:rsid w:val="00546CE3"/>
    <w:rsid w:val="00547CEF"/>
    <w:rsid w:val="00550A4F"/>
    <w:rsid w:val="00552A13"/>
    <w:rsid w:val="0055336F"/>
    <w:rsid w:val="005536E6"/>
    <w:rsid w:val="005543AB"/>
    <w:rsid w:val="00554B4D"/>
    <w:rsid w:val="00554E2D"/>
    <w:rsid w:val="00555C9F"/>
    <w:rsid w:val="00556A5A"/>
    <w:rsid w:val="0055719D"/>
    <w:rsid w:val="0055783B"/>
    <w:rsid w:val="00560B22"/>
    <w:rsid w:val="0056170C"/>
    <w:rsid w:val="0056181A"/>
    <w:rsid w:val="00561C01"/>
    <w:rsid w:val="00561E9B"/>
    <w:rsid w:val="00562654"/>
    <w:rsid w:val="005650D9"/>
    <w:rsid w:val="00565968"/>
    <w:rsid w:val="0056648D"/>
    <w:rsid w:val="005675CB"/>
    <w:rsid w:val="00567F47"/>
    <w:rsid w:val="005702EC"/>
    <w:rsid w:val="00570B95"/>
    <w:rsid w:val="0057169F"/>
    <w:rsid w:val="0057241A"/>
    <w:rsid w:val="00572D45"/>
    <w:rsid w:val="005735BE"/>
    <w:rsid w:val="005740F8"/>
    <w:rsid w:val="0057427A"/>
    <w:rsid w:val="00574372"/>
    <w:rsid w:val="00574BBC"/>
    <w:rsid w:val="00575399"/>
    <w:rsid w:val="00575BEF"/>
    <w:rsid w:val="00575F0F"/>
    <w:rsid w:val="005762B8"/>
    <w:rsid w:val="0057669F"/>
    <w:rsid w:val="005768D8"/>
    <w:rsid w:val="00577B40"/>
    <w:rsid w:val="00577C85"/>
    <w:rsid w:val="0058000E"/>
    <w:rsid w:val="005802A0"/>
    <w:rsid w:val="00580A18"/>
    <w:rsid w:val="00580B01"/>
    <w:rsid w:val="00580B3C"/>
    <w:rsid w:val="0058192E"/>
    <w:rsid w:val="0058245F"/>
    <w:rsid w:val="005825FE"/>
    <w:rsid w:val="00582C3E"/>
    <w:rsid w:val="0058331F"/>
    <w:rsid w:val="00583A81"/>
    <w:rsid w:val="00583B07"/>
    <w:rsid w:val="00583FF9"/>
    <w:rsid w:val="00584064"/>
    <w:rsid w:val="0058493D"/>
    <w:rsid w:val="00584AAF"/>
    <w:rsid w:val="00584DA0"/>
    <w:rsid w:val="00584EE8"/>
    <w:rsid w:val="005854BD"/>
    <w:rsid w:val="00586300"/>
    <w:rsid w:val="00586557"/>
    <w:rsid w:val="005865F1"/>
    <w:rsid w:val="00586A8A"/>
    <w:rsid w:val="005870C1"/>
    <w:rsid w:val="00587712"/>
    <w:rsid w:val="0058795B"/>
    <w:rsid w:val="0059164C"/>
    <w:rsid w:val="00591A5B"/>
    <w:rsid w:val="0059243E"/>
    <w:rsid w:val="00592675"/>
    <w:rsid w:val="005927CD"/>
    <w:rsid w:val="00592E85"/>
    <w:rsid w:val="00592F14"/>
    <w:rsid w:val="005940F9"/>
    <w:rsid w:val="005944F4"/>
    <w:rsid w:val="00596377"/>
    <w:rsid w:val="00596711"/>
    <w:rsid w:val="00596C3F"/>
    <w:rsid w:val="0059723B"/>
    <w:rsid w:val="0059758D"/>
    <w:rsid w:val="00597FAE"/>
    <w:rsid w:val="005A1802"/>
    <w:rsid w:val="005A19CB"/>
    <w:rsid w:val="005A1F3B"/>
    <w:rsid w:val="005A215A"/>
    <w:rsid w:val="005A253C"/>
    <w:rsid w:val="005A2D32"/>
    <w:rsid w:val="005A3810"/>
    <w:rsid w:val="005A3F33"/>
    <w:rsid w:val="005A434B"/>
    <w:rsid w:val="005A4654"/>
    <w:rsid w:val="005A6407"/>
    <w:rsid w:val="005A6FF5"/>
    <w:rsid w:val="005A746E"/>
    <w:rsid w:val="005B0473"/>
    <w:rsid w:val="005B0841"/>
    <w:rsid w:val="005B08EE"/>
    <w:rsid w:val="005B11EE"/>
    <w:rsid w:val="005B12B3"/>
    <w:rsid w:val="005B1390"/>
    <w:rsid w:val="005B1BB0"/>
    <w:rsid w:val="005B1D3C"/>
    <w:rsid w:val="005B3C21"/>
    <w:rsid w:val="005B4C6E"/>
    <w:rsid w:val="005B608E"/>
    <w:rsid w:val="005B689B"/>
    <w:rsid w:val="005B6D5D"/>
    <w:rsid w:val="005B7B6C"/>
    <w:rsid w:val="005C0680"/>
    <w:rsid w:val="005C07A6"/>
    <w:rsid w:val="005C07FF"/>
    <w:rsid w:val="005C0E63"/>
    <w:rsid w:val="005C125C"/>
    <w:rsid w:val="005C1353"/>
    <w:rsid w:val="005C3444"/>
    <w:rsid w:val="005C4FE7"/>
    <w:rsid w:val="005C5F91"/>
    <w:rsid w:val="005C75FA"/>
    <w:rsid w:val="005D08B8"/>
    <w:rsid w:val="005D18CA"/>
    <w:rsid w:val="005D2CF7"/>
    <w:rsid w:val="005D2D75"/>
    <w:rsid w:val="005D46AF"/>
    <w:rsid w:val="005D5029"/>
    <w:rsid w:val="005D5C85"/>
    <w:rsid w:val="005D5F2F"/>
    <w:rsid w:val="005D6119"/>
    <w:rsid w:val="005D64C1"/>
    <w:rsid w:val="005E0769"/>
    <w:rsid w:val="005E1132"/>
    <w:rsid w:val="005E165F"/>
    <w:rsid w:val="005E1CD4"/>
    <w:rsid w:val="005E1FDA"/>
    <w:rsid w:val="005E2640"/>
    <w:rsid w:val="005E2C2F"/>
    <w:rsid w:val="005E3581"/>
    <w:rsid w:val="005E36AD"/>
    <w:rsid w:val="005E3B18"/>
    <w:rsid w:val="005E50FA"/>
    <w:rsid w:val="005E56E7"/>
    <w:rsid w:val="005E5CCB"/>
    <w:rsid w:val="005E5F45"/>
    <w:rsid w:val="005E6B9C"/>
    <w:rsid w:val="005E6E12"/>
    <w:rsid w:val="005F0279"/>
    <w:rsid w:val="005F088C"/>
    <w:rsid w:val="005F283C"/>
    <w:rsid w:val="005F4026"/>
    <w:rsid w:val="005F4BA7"/>
    <w:rsid w:val="005F4F83"/>
    <w:rsid w:val="005F62B1"/>
    <w:rsid w:val="005F63B0"/>
    <w:rsid w:val="005F6A11"/>
    <w:rsid w:val="005F6ACE"/>
    <w:rsid w:val="005F7515"/>
    <w:rsid w:val="005F75C8"/>
    <w:rsid w:val="005F79B9"/>
    <w:rsid w:val="006003D6"/>
    <w:rsid w:val="006025B9"/>
    <w:rsid w:val="00602D25"/>
    <w:rsid w:val="006041AE"/>
    <w:rsid w:val="0060472F"/>
    <w:rsid w:val="00605977"/>
    <w:rsid w:val="00605C0E"/>
    <w:rsid w:val="00606F77"/>
    <w:rsid w:val="006100DB"/>
    <w:rsid w:val="00610BE2"/>
    <w:rsid w:val="00610C21"/>
    <w:rsid w:val="00611FA8"/>
    <w:rsid w:val="006122FE"/>
    <w:rsid w:val="00612A43"/>
    <w:rsid w:val="00613146"/>
    <w:rsid w:val="00613603"/>
    <w:rsid w:val="006161FE"/>
    <w:rsid w:val="006167E3"/>
    <w:rsid w:val="00616F88"/>
    <w:rsid w:val="006176BE"/>
    <w:rsid w:val="006176ED"/>
    <w:rsid w:val="00617C79"/>
    <w:rsid w:val="00617E73"/>
    <w:rsid w:val="00621251"/>
    <w:rsid w:val="0062294F"/>
    <w:rsid w:val="006230E5"/>
    <w:rsid w:val="0062491A"/>
    <w:rsid w:val="00624D18"/>
    <w:rsid w:val="006255AE"/>
    <w:rsid w:val="00625743"/>
    <w:rsid w:val="00625D0E"/>
    <w:rsid w:val="006267CF"/>
    <w:rsid w:val="006269F4"/>
    <w:rsid w:val="00627C0B"/>
    <w:rsid w:val="00627F7C"/>
    <w:rsid w:val="0063041D"/>
    <w:rsid w:val="00630CC9"/>
    <w:rsid w:val="006327A0"/>
    <w:rsid w:val="00632BD6"/>
    <w:rsid w:val="00632CDE"/>
    <w:rsid w:val="006345E1"/>
    <w:rsid w:val="00635C3E"/>
    <w:rsid w:val="00635DF8"/>
    <w:rsid w:val="006360CC"/>
    <w:rsid w:val="006404ED"/>
    <w:rsid w:val="006409D6"/>
    <w:rsid w:val="00641865"/>
    <w:rsid w:val="006418C7"/>
    <w:rsid w:val="00642CAC"/>
    <w:rsid w:val="00642E21"/>
    <w:rsid w:val="00642E9A"/>
    <w:rsid w:val="006438E4"/>
    <w:rsid w:val="00643EE5"/>
    <w:rsid w:val="006441D9"/>
    <w:rsid w:val="0064495E"/>
    <w:rsid w:val="00644C22"/>
    <w:rsid w:val="00644F2E"/>
    <w:rsid w:val="00646485"/>
    <w:rsid w:val="00646C7B"/>
    <w:rsid w:val="00647E14"/>
    <w:rsid w:val="00650B41"/>
    <w:rsid w:val="006512AC"/>
    <w:rsid w:val="00651CB4"/>
    <w:rsid w:val="006529D1"/>
    <w:rsid w:val="00652F69"/>
    <w:rsid w:val="006539B6"/>
    <w:rsid w:val="00653A4B"/>
    <w:rsid w:val="00654B95"/>
    <w:rsid w:val="00654D4E"/>
    <w:rsid w:val="006553A2"/>
    <w:rsid w:val="00655402"/>
    <w:rsid w:val="00656182"/>
    <w:rsid w:val="00656619"/>
    <w:rsid w:val="006567FD"/>
    <w:rsid w:val="00656BD6"/>
    <w:rsid w:val="006618EE"/>
    <w:rsid w:val="00661AEE"/>
    <w:rsid w:val="00662AA3"/>
    <w:rsid w:val="00662AB1"/>
    <w:rsid w:val="00662B2A"/>
    <w:rsid w:val="00662F64"/>
    <w:rsid w:val="006637B1"/>
    <w:rsid w:val="00664006"/>
    <w:rsid w:val="006642BE"/>
    <w:rsid w:val="00664566"/>
    <w:rsid w:val="0066475B"/>
    <w:rsid w:val="00664A9C"/>
    <w:rsid w:val="00665341"/>
    <w:rsid w:val="00666399"/>
    <w:rsid w:val="006665FB"/>
    <w:rsid w:val="006679A1"/>
    <w:rsid w:val="0067111A"/>
    <w:rsid w:val="00671AE7"/>
    <w:rsid w:val="00672144"/>
    <w:rsid w:val="00672F32"/>
    <w:rsid w:val="0067439D"/>
    <w:rsid w:val="00674B2B"/>
    <w:rsid w:val="00675A2B"/>
    <w:rsid w:val="00675E4A"/>
    <w:rsid w:val="006766D0"/>
    <w:rsid w:val="00677002"/>
    <w:rsid w:val="006777DD"/>
    <w:rsid w:val="00677E40"/>
    <w:rsid w:val="00677FFA"/>
    <w:rsid w:val="00680461"/>
    <w:rsid w:val="00680D49"/>
    <w:rsid w:val="00680EB6"/>
    <w:rsid w:val="00684151"/>
    <w:rsid w:val="00684243"/>
    <w:rsid w:val="006844B2"/>
    <w:rsid w:val="006856EF"/>
    <w:rsid w:val="00687357"/>
    <w:rsid w:val="00687545"/>
    <w:rsid w:val="00687DE1"/>
    <w:rsid w:val="0069037A"/>
    <w:rsid w:val="006909F5"/>
    <w:rsid w:val="00691205"/>
    <w:rsid w:val="006912EA"/>
    <w:rsid w:val="006922DA"/>
    <w:rsid w:val="00692A41"/>
    <w:rsid w:val="00693EE3"/>
    <w:rsid w:val="006958C6"/>
    <w:rsid w:val="00695D0F"/>
    <w:rsid w:val="00696ED1"/>
    <w:rsid w:val="006972B6"/>
    <w:rsid w:val="00697AC2"/>
    <w:rsid w:val="00697C13"/>
    <w:rsid w:val="00697E00"/>
    <w:rsid w:val="006A035A"/>
    <w:rsid w:val="006A0724"/>
    <w:rsid w:val="006A0816"/>
    <w:rsid w:val="006A0918"/>
    <w:rsid w:val="006A12DA"/>
    <w:rsid w:val="006A12F1"/>
    <w:rsid w:val="006A1BDF"/>
    <w:rsid w:val="006A1F84"/>
    <w:rsid w:val="006A2C06"/>
    <w:rsid w:val="006A2C52"/>
    <w:rsid w:val="006A2CF1"/>
    <w:rsid w:val="006A2EAE"/>
    <w:rsid w:val="006A3216"/>
    <w:rsid w:val="006A3A51"/>
    <w:rsid w:val="006A4EB7"/>
    <w:rsid w:val="006A52F7"/>
    <w:rsid w:val="006A5688"/>
    <w:rsid w:val="006A6331"/>
    <w:rsid w:val="006A6627"/>
    <w:rsid w:val="006A6C63"/>
    <w:rsid w:val="006A7DF8"/>
    <w:rsid w:val="006A7FF8"/>
    <w:rsid w:val="006B0C1B"/>
    <w:rsid w:val="006B1BA7"/>
    <w:rsid w:val="006B24E5"/>
    <w:rsid w:val="006B3878"/>
    <w:rsid w:val="006B411A"/>
    <w:rsid w:val="006B46BD"/>
    <w:rsid w:val="006B497B"/>
    <w:rsid w:val="006B528D"/>
    <w:rsid w:val="006B60D7"/>
    <w:rsid w:val="006B629A"/>
    <w:rsid w:val="006C193B"/>
    <w:rsid w:val="006C2607"/>
    <w:rsid w:val="006C294F"/>
    <w:rsid w:val="006C48A3"/>
    <w:rsid w:val="006C6411"/>
    <w:rsid w:val="006D14B1"/>
    <w:rsid w:val="006D175C"/>
    <w:rsid w:val="006D18BB"/>
    <w:rsid w:val="006D1DC5"/>
    <w:rsid w:val="006D247C"/>
    <w:rsid w:val="006D253A"/>
    <w:rsid w:val="006D27CA"/>
    <w:rsid w:val="006D2E65"/>
    <w:rsid w:val="006D30CD"/>
    <w:rsid w:val="006D467F"/>
    <w:rsid w:val="006D60DA"/>
    <w:rsid w:val="006D72E4"/>
    <w:rsid w:val="006D72F8"/>
    <w:rsid w:val="006D7721"/>
    <w:rsid w:val="006D7790"/>
    <w:rsid w:val="006D7A6F"/>
    <w:rsid w:val="006E334C"/>
    <w:rsid w:val="006E3480"/>
    <w:rsid w:val="006E38DE"/>
    <w:rsid w:val="006E44B3"/>
    <w:rsid w:val="006E469F"/>
    <w:rsid w:val="006E4BB8"/>
    <w:rsid w:val="006E6135"/>
    <w:rsid w:val="006E6650"/>
    <w:rsid w:val="006E68B3"/>
    <w:rsid w:val="006E6C0E"/>
    <w:rsid w:val="006E7B48"/>
    <w:rsid w:val="006F0004"/>
    <w:rsid w:val="006F049A"/>
    <w:rsid w:val="006F126D"/>
    <w:rsid w:val="006F1AD9"/>
    <w:rsid w:val="006F204D"/>
    <w:rsid w:val="006F2D64"/>
    <w:rsid w:val="006F3088"/>
    <w:rsid w:val="006F3122"/>
    <w:rsid w:val="006F4ACF"/>
    <w:rsid w:val="006F4FF2"/>
    <w:rsid w:val="006F55D9"/>
    <w:rsid w:val="006F5726"/>
    <w:rsid w:val="006F5EC0"/>
    <w:rsid w:val="006F697C"/>
    <w:rsid w:val="006F6B32"/>
    <w:rsid w:val="006F7ACE"/>
    <w:rsid w:val="00700F49"/>
    <w:rsid w:val="0070104F"/>
    <w:rsid w:val="00702B6B"/>
    <w:rsid w:val="007041A7"/>
    <w:rsid w:val="00704472"/>
    <w:rsid w:val="007051B2"/>
    <w:rsid w:val="0070684C"/>
    <w:rsid w:val="00711344"/>
    <w:rsid w:val="00711405"/>
    <w:rsid w:val="00711882"/>
    <w:rsid w:val="00711D02"/>
    <w:rsid w:val="00711F73"/>
    <w:rsid w:val="00712F71"/>
    <w:rsid w:val="00713235"/>
    <w:rsid w:val="0071326B"/>
    <w:rsid w:val="00713911"/>
    <w:rsid w:val="007143BD"/>
    <w:rsid w:val="00714497"/>
    <w:rsid w:val="007165B1"/>
    <w:rsid w:val="0071669A"/>
    <w:rsid w:val="007167C9"/>
    <w:rsid w:val="00720CC3"/>
    <w:rsid w:val="00721B3E"/>
    <w:rsid w:val="00721BA9"/>
    <w:rsid w:val="00721FC9"/>
    <w:rsid w:val="00722298"/>
    <w:rsid w:val="00722884"/>
    <w:rsid w:val="00723F3D"/>
    <w:rsid w:val="00726535"/>
    <w:rsid w:val="00726CB4"/>
    <w:rsid w:val="00727BF1"/>
    <w:rsid w:val="007304C4"/>
    <w:rsid w:val="00730E00"/>
    <w:rsid w:val="00730E66"/>
    <w:rsid w:val="00731651"/>
    <w:rsid w:val="00732C3D"/>
    <w:rsid w:val="00733142"/>
    <w:rsid w:val="00733230"/>
    <w:rsid w:val="00733EE1"/>
    <w:rsid w:val="0073704B"/>
    <w:rsid w:val="00737838"/>
    <w:rsid w:val="007415B8"/>
    <w:rsid w:val="00742ADB"/>
    <w:rsid w:val="007443E4"/>
    <w:rsid w:val="00744FCB"/>
    <w:rsid w:val="00745A6B"/>
    <w:rsid w:val="007471CD"/>
    <w:rsid w:val="007508FF"/>
    <w:rsid w:val="00750B17"/>
    <w:rsid w:val="00750D4F"/>
    <w:rsid w:val="007515E8"/>
    <w:rsid w:val="00751A67"/>
    <w:rsid w:val="00752521"/>
    <w:rsid w:val="00753CDC"/>
    <w:rsid w:val="00754784"/>
    <w:rsid w:val="00756B59"/>
    <w:rsid w:val="00757354"/>
    <w:rsid w:val="00760578"/>
    <w:rsid w:val="00760622"/>
    <w:rsid w:val="00760BFA"/>
    <w:rsid w:val="00761561"/>
    <w:rsid w:val="00761598"/>
    <w:rsid w:val="007615F2"/>
    <w:rsid w:val="007621B6"/>
    <w:rsid w:val="007627E5"/>
    <w:rsid w:val="007635F9"/>
    <w:rsid w:val="00765BFF"/>
    <w:rsid w:val="007666CC"/>
    <w:rsid w:val="00766CF7"/>
    <w:rsid w:val="0077037E"/>
    <w:rsid w:val="00770893"/>
    <w:rsid w:val="007713B5"/>
    <w:rsid w:val="00771BDF"/>
    <w:rsid w:val="00771DB8"/>
    <w:rsid w:val="00772E9D"/>
    <w:rsid w:val="00773BD9"/>
    <w:rsid w:val="00775E55"/>
    <w:rsid w:val="007763F4"/>
    <w:rsid w:val="00777EAB"/>
    <w:rsid w:val="00780C12"/>
    <w:rsid w:val="00780C35"/>
    <w:rsid w:val="0078119D"/>
    <w:rsid w:val="007818C4"/>
    <w:rsid w:val="00781904"/>
    <w:rsid w:val="0078265C"/>
    <w:rsid w:val="00782AFA"/>
    <w:rsid w:val="00782BA6"/>
    <w:rsid w:val="00783F3E"/>
    <w:rsid w:val="0078486D"/>
    <w:rsid w:val="00784EDE"/>
    <w:rsid w:val="007859C3"/>
    <w:rsid w:val="00785CD3"/>
    <w:rsid w:val="007860CC"/>
    <w:rsid w:val="0078675E"/>
    <w:rsid w:val="00787232"/>
    <w:rsid w:val="00787998"/>
    <w:rsid w:val="00791267"/>
    <w:rsid w:val="00791D92"/>
    <w:rsid w:val="00792007"/>
    <w:rsid w:val="00792650"/>
    <w:rsid w:val="007926D3"/>
    <w:rsid w:val="00792E9B"/>
    <w:rsid w:val="0079459E"/>
    <w:rsid w:val="00795469"/>
    <w:rsid w:val="00795F97"/>
    <w:rsid w:val="0079617F"/>
    <w:rsid w:val="007967C6"/>
    <w:rsid w:val="00797829"/>
    <w:rsid w:val="007978AD"/>
    <w:rsid w:val="00797B1A"/>
    <w:rsid w:val="007A0C22"/>
    <w:rsid w:val="007A1179"/>
    <w:rsid w:val="007A2771"/>
    <w:rsid w:val="007A2917"/>
    <w:rsid w:val="007A33F0"/>
    <w:rsid w:val="007A3DC2"/>
    <w:rsid w:val="007A3F4F"/>
    <w:rsid w:val="007A5662"/>
    <w:rsid w:val="007A681F"/>
    <w:rsid w:val="007A6A35"/>
    <w:rsid w:val="007A6FD7"/>
    <w:rsid w:val="007A769D"/>
    <w:rsid w:val="007B0948"/>
    <w:rsid w:val="007B0D12"/>
    <w:rsid w:val="007B10C9"/>
    <w:rsid w:val="007B1C52"/>
    <w:rsid w:val="007B2D1A"/>
    <w:rsid w:val="007B3A11"/>
    <w:rsid w:val="007B3E91"/>
    <w:rsid w:val="007B3F25"/>
    <w:rsid w:val="007B56DF"/>
    <w:rsid w:val="007B6A03"/>
    <w:rsid w:val="007B6A99"/>
    <w:rsid w:val="007B6D1C"/>
    <w:rsid w:val="007B7630"/>
    <w:rsid w:val="007C06AD"/>
    <w:rsid w:val="007C0AA1"/>
    <w:rsid w:val="007C1E91"/>
    <w:rsid w:val="007C2B87"/>
    <w:rsid w:val="007C2C7E"/>
    <w:rsid w:val="007C2F7D"/>
    <w:rsid w:val="007C33C7"/>
    <w:rsid w:val="007C35D9"/>
    <w:rsid w:val="007C4CD7"/>
    <w:rsid w:val="007C5E1E"/>
    <w:rsid w:val="007C6738"/>
    <w:rsid w:val="007C7219"/>
    <w:rsid w:val="007D0579"/>
    <w:rsid w:val="007D0DBE"/>
    <w:rsid w:val="007D1FAE"/>
    <w:rsid w:val="007D2D26"/>
    <w:rsid w:val="007D4610"/>
    <w:rsid w:val="007D46D8"/>
    <w:rsid w:val="007D46EE"/>
    <w:rsid w:val="007D5424"/>
    <w:rsid w:val="007D5C06"/>
    <w:rsid w:val="007D6AE2"/>
    <w:rsid w:val="007E0050"/>
    <w:rsid w:val="007E0175"/>
    <w:rsid w:val="007E018D"/>
    <w:rsid w:val="007E04D0"/>
    <w:rsid w:val="007E0A32"/>
    <w:rsid w:val="007E0E40"/>
    <w:rsid w:val="007E1139"/>
    <w:rsid w:val="007E1AA1"/>
    <w:rsid w:val="007E1DB1"/>
    <w:rsid w:val="007E2C09"/>
    <w:rsid w:val="007E32C6"/>
    <w:rsid w:val="007E4F77"/>
    <w:rsid w:val="007E52A6"/>
    <w:rsid w:val="007E530F"/>
    <w:rsid w:val="007E53A7"/>
    <w:rsid w:val="007E5C63"/>
    <w:rsid w:val="007E6472"/>
    <w:rsid w:val="007E6629"/>
    <w:rsid w:val="007E7653"/>
    <w:rsid w:val="007E78A3"/>
    <w:rsid w:val="007F0BB7"/>
    <w:rsid w:val="007F24CE"/>
    <w:rsid w:val="007F31E9"/>
    <w:rsid w:val="007F38E7"/>
    <w:rsid w:val="007F573A"/>
    <w:rsid w:val="007F5D75"/>
    <w:rsid w:val="007F6822"/>
    <w:rsid w:val="007F6ADD"/>
    <w:rsid w:val="007F75FA"/>
    <w:rsid w:val="007F76B0"/>
    <w:rsid w:val="007F7CF0"/>
    <w:rsid w:val="0080089B"/>
    <w:rsid w:val="00800E85"/>
    <w:rsid w:val="008012B3"/>
    <w:rsid w:val="00801E20"/>
    <w:rsid w:val="00801EE8"/>
    <w:rsid w:val="008031C0"/>
    <w:rsid w:val="008034FE"/>
    <w:rsid w:val="008036ED"/>
    <w:rsid w:val="008038DA"/>
    <w:rsid w:val="00803BB2"/>
    <w:rsid w:val="008047E9"/>
    <w:rsid w:val="00805030"/>
    <w:rsid w:val="00805AED"/>
    <w:rsid w:val="00805D52"/>
    <w:rsid w:val="00806D7D"/>
    <w:rsid w:val="00807A57"/>
    <w:rsid w:val="00807D0D"/>
    <w:rsid w:val="00807EBC"/>
    <w:rsid w:val="00807FBB"/>
    <w:rsid w:val="00810409"/>
    <w:rsid w:val="008106D4"/>
    <w:rsid w:val="008113B7"/>
    <w:rsid w:val="0081180F"/>
    <w:rsid w:val="008118F4"/>
    <w:rsid w:val="008124B6"/>
    <w:rsid w:val="00812FAC"/>
    <w:rsid w:val="00813079"/>
    <w:rsid w:val="008161E3"/>
    <w:rsid w:val="00816AD7"/>
    <w:rsid w:val="00817B80"/>
    <w:rsid w:val="008210AF"/>
    <w:rsid w:val="008223B4"/>
    <w:rsid w:val="00822964"/>
    <w:rsid w:val="008230C6"/>
    <w:rsid w:val="0082389F"/>
    <w:rsid w:val="008239CC"/>
    <w:rsid w:val="00825105"/>
    <w:rsid w:val="00825DDE"/>
    <w:rsid w:val="0082794A"/>
    <w:rsid w:val="008302E4"/>
    <w:rsid w:val="008304A3"/>
    <w:rsid w:val="00831678"/>
    <w:rsid w:val="00833087"/>
    <w:rsid w:val="00834424"/>
    <w:rsid w:val="008370FB"/>
    <w:rsid w:val="00837906"/>
    <w:rsid w:val="00837E29"/>
    <w:rsid w:val="00840FF5"/>
    <w:rsid w:val="008420BC"/>
    <w:rsid w:val="0084243E"/>
    <w:rsid w:val="0084735E"/>
    <w:rsid w:val="00847FC9"/>
    <w:rsid w:val="00850861"/>
    <w:rsid w:val="00850DA0"/>
    <w:rsid w:val="008510B3"/>
    <w:rsid w:val="008526FD"/>
    <w:rsid w:val="00854488"/>
    <w:rsid w:val="008547D3"/>
    <w:rsid w:val="00856129"/>
    <w:rsid w:val="008566A4"/>
    <w:rsid w:val="008571C5"/>
    <w:rsid w:val="00857421"/>
    <w:rsid w:val="00860233"/>
    <w:rsid w:val="00860252"/>
    <w:rsid w:val="00861719"/>
    <w:rsid w:val="008617D9"/>
    <w:rsid w:val="00863FC4"/>
    <w:rsid w:val="00865168"/>
    <w:rsid w:val="008651EC"/>
    <w:rsid w:val="0086573A"/>
    <w:rsid w:val="008658D8"/>
    <w:rsid w:val="00866C1C"/>
    <w:rsid w:val="00870118"/>
    <w:rsid w:val="008714BE"/>
    <w:rsid w:val="00871968"/>
    <w:rsid w:val="0087227B"/>
    <w:rsid w:val="00872888"/>
    <w:rsid w:val="00872AC5"/>
    <w:rsid w:val="008730AC"/>
    <w:rsid w:val="00873618"/>
    <w:rsid w:val="008738AC"/>
    <w:rsid w:val="00874338"/>
    <w:rsid w:val="008747B5"/>
    <w:rsid w:val="00874ED1"/>
    <w:rsid w:val="008754B1"/>
    <w:rsid w:val="00875A03"/>
    <w:rsid w:val="00877655"/>
    <w:rsid w:val="00881395"/>
    <w:rsid w:val="008813EA"/>
    <w:rsid w:val="00881A25"/>
    <w:rsid w:val="00881B3C"/>
    <w:rsid w:val="00881FF1"/>
    <w:rsid w:val="0088239E"/>
    <w:rsid w:val="0088303B"/>
    <w:rsid w:val="00883481"/>
    <w:rsid w:val="008834CE"/>
    <w:rsid w:val="008837F3"/>
    <w:rsid w:val="00883D71"/>
    <w:rsid w:val="00885EE9"/>
    <w:rsid w:val="00886CFF"/>
    <w:rsid w:val="0088776F"/>
    <w:rsid w:val="00887891"/>
    <w:rsid w:val="00890692"/>
    <w:rsid w:val="00890FDE"/>
    <w:rsid w:val="008925B0"/>
    <w:rsid w:val="00894CC9"/>
    <w:rsid w:val="00894CCA"/>
    <w:rsid w:val="00895270"/>
    <w:rsid w:val="0089539B"/>
    <w:rsid w:val="00896554"/>
    <w:rsid w:val="00896EE9"/>
    <w:rsid w:val="0089701C"/>
    <w:rsid w:val="0089769B"/>
    <w:rsid w:val="008A0340"/>
    <w:rsid w:val="008A1092"/>
    <w:rsid w:val="008A1748"/>
    <w:rsid w:val="008A3369"/>
    <w:rsid w:val="008A4026"/>
    <w:rsid w:val="008A4197"/>
    <w:rsid w:val="008A4698"/>
    <w:rsid w:val="008A6D7E"/>
    <w:rsid w:val="008B08DD"/>
    <w:rsid w:val="008B0C06"/>
    <w:rsid w:val="008B1453"/>
    <w:rsid w:val="008B1F57"/>
    <w:rsid w:val="008B34BD"/>
    <w:rsid w:val="008B3625"/>
    <w:rsid w:val="008B57DF"/>
    <w:rsid w:val="008B7CEE"/>
    <w:rsid w:val="008C01F2"/>
    <w:rsid w:val="008C1186"/>
    <w:rsid w:val="008C1418"/>
    <w:rsid w:val="008C19C1"/>
    <w:rsid w:val="008C1EC0"/>
    <w:rsid w:val="008C2A55"/>
    <w:rsid w:val="008C309A"/>
    <w:rsid w:val="008C3610"/>
    <w:rsid w:val="008C3CCE"/>
    <w:rsid w:val="008C4DB0"/>
    <w:rsid w:val="008C541A"/>
    <w:rsid w:val="008C56AD"/>
    <w:rsid w:val="008C6622"/>
    <w:rsid w:val="008C69D9"/>
    <w:rsid w:val="008C6C48"/>
    <w:rsid w:val="008C7824"/>
    <w:rsid w:val="008D09EA"/>
    <w:rsid w:val="008D0A4A"/>
    <w:rsid w:val="008D1AAF"/>
    <w:rsid w:val="008D21F0"/>
    <w:rsid w:val="008D3380"/>
    <w:rsid w:val="008D35D7"/>
    <w:rsid w:val="008D5ADA"/>
    <w:rsid w:val="008D6511"/>
    <w:rsid w:val="008D772E"/>
    <w:rsid w:val="008E0C81"/>
    <w:rsid w:val="008E0D9E"/>
    <w:rsid w:val="008E1B1E"/>
    <w:rsid w:val="008E1F11"/>
    <w:rsid w:val="008E2158"/>
    <w:rsid w:val="008E2834"/>
    <w:rsid w:val="008E2A26"/>
    <w:rsid w:val="008E3366"/>
    <w:rsid w:val="008E45CA"/>
    <w:rsid w:val="008E4D1F"/>
    <w:rsid w:val="008E6792"/>
    <w:rsid w:val="008E7104"/>
    <w:rsid w:val="008F12FF"/>
    <w:rsid w:val="008F1814"/>
    <w:rsid w:val="008F2074"/>
    <w:rsid w:val="008F20A5"/>
    <w:rsid w:val="008F2CDA"/>
    <w:rsid w:val="008F2E98"/>
    <w:rsid w:val="008F3042"/>
    <w:rsid w:val="008F50F0"/>
    <w:rsid w:val="008F5403"/>
    <w:rsid w:val="008F595C"/>
    <w:rsid w:val="008F685B"/>
    <w:rsid w:val="008F6866"/>
    <w:rsid w:val="00900D23"/>
    <w:rsid w:val="009015C2"/>
    <w:rsid w:val="009016FA"/>
    <w:rsid w:val="0090222C"/>
    <w:rsid w:val="00902643"/>
    <w:rsid w:val="00902D53"/>
    <w:rsid w:val="00902E75"/>
    <w:rsid w:val="009030D8"/>
    <w:rsid w:val="0090317F"/>
    <w:rsid w:val="00903876"/>
    <w:rsid w:val="00903BD7"/>
    <w:rsid w:val="00903BE6"/>
    <w:rsid w:val="00903FCB"/>
    <w:rsid w:val="009047FF"/>
    <w:rsid w:val="0090485B"/>
    <w:rsid w:val="00904F5C"/>
    <w:rsid w:val="0090596D"/>
    <w:rsid w:val="0090656F"/>
    <w:rsid w:val="00907BFE"/>
    <w:rsid w:val="0091017F"/>
    <w:rsid w:val="009131D3"/>
    <w:rsid w:val="0091440F"/>
    <w:rsid w:val="009146DF"/>
    <w:rsid w:val="00914CC1"/>
    <w:rsid w:val="00915328"/>
    <w:rsid w:val="0091536D"/>
    <w:rsid w:val="0091581F"/>
    <w:rsid w:val="00915DE6"/>
    <w:rsid w:val="00915E1F"/>
    <w:rsid w:val="00917CCF"/>
    <w:rsid w:val="0092124E"/>
    <w:rsid w:val="00921ED1"/>
    <w:rsid w:val="00922511"/>
    <w:rsid w:val="00922B19"/>
    <w:rsid w:val="00923F23"/>
    <w:rsid w:val="00924259"/>
    <w:rsid w:val="00924430"/>
    <w:rsid w:val="0092482E"/>
    <w:rsid w:val="0092498F"/>
    <w:rsid w:val="00925DC4"/>
    <w:rsid w:val="0092646B"/>
    <w:rsid w:val="009270C2"/>
    <w:rsid w:val="0092792B"/>
    <w:rsid w:val="00931893"/>
    <w:rsid w:val="0093223A"/>
    <w:rsid w:val="009330F5"/>
    <w:rsid w:val="00933BAE"/>
    <w:rsid w:val="00934496"/>
    <w:rsid w:val="009346E1"/>
    <w:rsid w:val="0093498A"/>
    <w:rsid w:val="00934E80"/>
    <w:rsid w:val="00935108"/>
    <w:rsid w:val="00936856"/>
    <w:rsid w:val="00936CE8"/>
    <w:rsid w:val="00936DDB"/>
    <w:rsid w:val="0093739B"/>
    <w:rsid w:val="00937B55"/>
    <w:rsid w:val="00940090"/>
    <w:rsid w:val="00940D2E"/>
    <w:rsid w:val="009421CD"/>
    <w:rsid w:val="00942A48"/>
    <w:rsid w:val="00942AF2"/>
    <w:rsid w:val="00943670"/>
    <w:rsid w:val="00943E17"/>
    <w:rsid w:val="009447D1"/>
    <w:rsid w:val="009449A8"/>
    <w:rsid w:val="00950FC7"/>
    <w:rsid w:val="00951AE1"/>
    <w:rsid w:val="00952000"/>
    <w:rsid w:val="0095234F"/>
    <w:rsid w:val="009531F4"/>
    <w:rsid w:val="00953C8D"/>
    <w:rsid w:val="00953D5C"/>
    <w:rsid w:val="00954861"/>
    <w:rsid w:val="009548F1"/>
    <w:rsid w:val="00954918"/>
    <w:rsid w:val="009553E1"/>
    <w:rsid w:val="009554A6"/>
    <w:rsid w:val="0095575D"/>
    <w:rsid w:val="00956BF6"/>
    <w:rsid w:val="0095725E"/>
    <w:rsid w:val="00961339"/>
    <w:rsid w:val="009613BD"/>
    <w:rsid w:val="00963BB1"/>
    <w:rsid w:val="00964917"/>
    <w:rsid w:val="00964B68"/>
    <w:rsid w:val="00966A4E"/>
    <w:rsid w:val="00967837"/>
    <w:rsid w:val="00970E8E"/>
    <w:rsid w:val="0097114D"/>
    <w:rsid w:val="00971183"/>
    <w:rsid w:val="0097122B"/>
    <w:rsid w:val="00972248"/>
    <w:rsid w:val="0097233E"/>
    <w:rsid w:val="00973428"/>
    <w:rsid w:val="00974343"/>
    <w:rsid w:val="009746D0"/>
    <w:rsid w:val="00974E34"/>
    <w:rsid w:val="009756B9"/>
    <w:rsid w:val="00976642"/>
    <w:rsid w:val="00976815"/>
    <w:rsid w:val="009769EE"/>
    <w:rsid w:val="00976F8C"/>
    <w:rsid w:val="00977BA8"/>
    <w:rsid w:val="00977F07"/>
    <w:rsid w:val="00977F19"/>
    <w:rsid w:val="00980550"/>
    <w:rsid w:val="00981F4B"/>
    <w:rsid w:val="00981F58"/>
    <w:rsid w:val="0098448B"/>
    <w:rsid w:val="009844D3"/>
    <w:rsid w:val="00984816"/>
    <w:rsid w:val="009848AA"/>
    <w:rsid w:val="00984DC8"/>
    <w:rsid w:val="00985055"/>
    <w:rsid w:val="00985A2E"/>
    <w:rsid w:val="00990162"/>
    <w:rsid w:val="00990F94"/>
    <w:rsid w:val="0099207A"/>
    <w:rsid w:val="009924E7"/>
    <w:rsid w:val="00993736"/>
    <w:rsid w:val="00994355"/>
    <w:rsid w:val="00995BEE"/>
    <w:rsid w:val="00996596"/>
    <w:rsid w:val="00996ABB"/>
    <w:rsid w:val="00996B40"/>
    <w:rsid w:val="00996EA0"/>
    <w:rsid w:val="00997144"/>
    <w:rsid w:val="009A0B3E"/>
    <w:rsid w:val="009A0C0C"/>
    <w:rsid w:val="009A13E6"/>
    <w:rsid w:val="009A1418"/>
    <w:rsid w:val="009A2121"/>
    <w:rsid w:val="009A21F4"/>
    <w:rsid w:val="009A2DCE"/>
    <w:rsid w:val="009A34B4"/>
    <w:rsid w:val="009A34E3"/>
    <w:rsid w:val="009A431A"/>
    <w:rsid w:val="009A48E0"/>
    <w:rsid w:val="009A5010"/>
    <w:rsid w:val="009A510F"/>
    <w:rsid w:val="009A5183"/>
    <w:rsid w:val="009A53B5"/>
    <w:rsid w:val="009A56D3"/>
    <w:rsid w:val="009A59AB"/>
    <w:rsid w:val="009A6752"/>
    <w:rsid w:val="009A6D51"/>
    <w:rsid w:val="009A7103"/>
    <w:rsid w:val="009A7267"/>
    <w:rsid w:val="009A77E4"/>
    <w:rsid w:val="009B1494"/>
    <w:rsid w:val="009B1AD8"/>
    <w:rsid w:val="009B1C7E"/>
    <w:rsid w:val="009B2354"/>
    <w:rsid w:val="009B2374"/>
    <w:rsid w:val="009B2FE4"/>
    <w:rsid w:val="009B3B08"/>
    <w:rsid w:val="009B3E86"/>
    <w:rsid w:val="009B4803"/>
    <w:rsid w:val="009B4AC9"/>
    <w:rsid w:val="009B5ADD"/>
    <w:rsid w:val="009B5DB2"/>
    <w:rsid w:val="009B79B4"/>
    <w:rsid w:val="009C0648"/>
    <w:rsid w:val="009C085B"/>
    <w:rsid w:val="009C1C9B"/>
    <w:rsid w:val="009C2165"/>
    <w:rsid w:val="009C23B6"/>
    <w:rsid w:val="009C2446"/>
    <w:rsid w:val="009C2597"/>
    <w:rsid w:val="009C286A"/>
    <w:rsid w:val="009C34A5"/>
    <w:rsid w:val="009C48D3"/>
    <w:rsid w:val="009C57F4"/>
    <w:rsid w:val="009C5F27"/>
    <w:rsid w:val="009C6CF4"/>
    <w:rsid w:val="009C6D15"/>
    <w:rsid w:val="009C7142"/>
    <w:rsid w:val="009C7ACA"/>
    <w:rsid w:val="009D0537"/>
    <w:rsid w:val="009D0D4D"/>
    <w:rsid w:val="009D13DF"/>
    <w:rsid w:val="009D18B4"/>
    <w:rsid w:val="009D1A06"/>
    <w:rsid w:val="009D24D4"/>
    <w:rsid w:val="009D2726"/>
    <w:rsid w:val="009D33DD"/>
    <w:rsid w:val="009D3552"/>
    <w:rsid w:val="009D4B81"/>
    <w:rsid w:val="009E0443"/>
    <w:rsid w:val="009E0CC4"/>
    <w:rsid w:val="009E2BF5"/>
    <w:rsid w:val="009E43E1"/>
    <w:rsid w:val="009E49CA"/>
    <w:rsid w:val="009E4A50"/>
    <w:rsid w:val="009E4E33"/>
    <w:rsid w:val="009E5745"/>
    <w:rsid w:val="009E6413"/>
    <w:rsid w:val="009E754A"/>
    <w:rsid w:val="009E756D"/>
    <w:rsid w:val="009E7BC7"/>
    <w:rsid w:val="009E7C48"/>
    <w:rsid w:val="009E7C82"/>
    <w:rsid w:val="009F0417"/>
    <w:rsid w:val="009F10BF"/>
    <w:rsid w:val="009F1883"/>
    <w:rsid w:val="009F2CED"/>
    <w:rsid w:val="009F310B"/>
    <w:rsid w:val="009F324C"/>
    <w:rsid w:val="009F3953"/>
    <w:rsid w:val="009F3A2A"/>
    <w:rsid w:val="009F3A78"/>
    <w:rsid w:val="009F4632"/>
    <w:rsid w:val="009F46E8"/>
    <w:rsid w:val="009F4A18"/>
    <w:rsid w:val="009F4FE8"/>
    <w:rsid w:val="009F5582"/>
    <w:rsid w:val="009F5D50"/>
    <w:rsid w:val="009F6BB4"/>
    <w:rsid w:val="009F6DCE"/>
    <w:rsid w:val="00A00205"/>
    <w:rsid w:val="00A0029B"/>
    <w:rsid w:val="00A01574"/>
    <w:rsid w:val="00A01B43"/>
    <w:rsid w:val="00A02624"/>
    <w:rsid w:val="00A034CC"/>
    <w:rsid w:val="00A0535A"/>
    <w:rsid w:val="00A05A0D"/>
    <w:rsid w:val="00A0673B"/>
    <w:rsid w:val="00A07539"/>
    <w:rsid w:val="00A07CF6"/>
    <w:rsid w:val="00A10AD5"/>
    <w:rsid w:val="00A11B9D"/>
    <w:rsid w:val="00A126F1"/>
    <w:rsid w:val="00A1350F"/>
    <w:rsid w:val="00A13B53"/>
    <w:rsid w:val="00A13F5A"/>
    <w:rsid w:val="00A14DC9"/>
    <w:rsid w:val="00A16A68"/>
    <w:rsid w:val="00A2045C"/>
    <w:rsid w:val="00A205F1"/>
    <w:rsid w:val="00A22788"/>
    <w:rsid w:val="00A23223"/>
    <w:rsid w:val="00A241D9"/>
    <w:rsid w:val="00A243E3"/>
    <w:rsid w:val="00A2796D"/>
    <w:rsid w:val="00A27B1C"/>
    <w:rsid w:val="00A30832"/>
    <w:rsid w:val="00A30934"/>
    <w:rsid w:val="00A30E43"/>
    <w:rsid w:val="00A312BB"/>
    <w:rsid w:val="00A31D5A"/>
    <w:rsid w:val="00A31F9D"/>
    <w:rsid w:val="00A32229"/>
    <w:rsid w:val="00A33088"/>
    <w:rsid w:val="00A33A3A"/>
    <w:rsid w:val="00A3639C"/>
    <w:rsid w:val="00A36C20"/>
    <w:rsid w:val="00A36D2A"/>
    <w:rsid w:val="00A37643"/>
    <w:rsid w:val="00A41189"/>
    <w:rsid w:val="00A419F7"/>
    <w:rsid w:val="00A41B0A"/>
    <w:rsid w:val="00A43642"/>
    <w:rsid w:val="00A43881"/>
    <w:rsid w:val="00A43D23"/>
    <w:rsid w:val="00A43E48"/>
    <w:rsid w:val="00A45B30"/>
    <w:rsid w:val="00A46616"/>
    <w:rsid w:val="00A529A1"/>
    <w:rsid w:val="00A52B6A"/>
    <w:rsid w:val="00A52E87"/>
    <w:rsid w:val="00A54653"/>
    <w:rsid w:val="00A55917"/>
    <w:rsid w:val="00A561FC"/>
    <w:rsid w:val="00A56445"/>
    <w:rsid w:val="00A5673A"/>
    <w:rsid w:val="00A57AAB"/>
    <w:rsid w:val="00A607B3"/>
    <w:rsid w:val="00A61167"/>
    <w:rsid w:val="00A620E5"/>
    <w:rsid w:val="00A6215A"/>
    <w:rsid w:val="00A63503"/>
    <w:rsid w:val="00A63E86"/>
    <w:rsid w:val="00A725B5"/>
    <w:rsid w:val="00A72C1D"/>
    <w:rsid w:val="00A73191"/>
    <w:rsid w:val="00A73DBF"/>
    <w:rsid w:val="00A742E4"/>
    <w:rsid w:val="00A74D50"/>
    <w:rsid w:val="00A751EB"/>
    <w:rsid w:val="00A757A1"/>
    <w:rsid w:val="00A768C7"/>
    <w:rsid w:val="00A77289"/>
    <w:rsid w:val="00A77897"/>
    <w:rsid w:val="00A77D13"/>
    <w:rsid w:val="00A8043D"/>
    <w:rsid w:val="00A814BE"/>
    <w:rsid w:val="00A81E2F"/>
    <w:rsid w:val="00A82009"/>
    <w:rsid w:val="00A8238F"/>
    <w:rsid w:val="00A82D6B"/>
    <w:rsid w:val="00A83064"/>
    <w:rsid w:val="00A85815"/>
    <w:rsid w:val="00A86030"/>
    <w:rsid w:val="00A8637D"/>
    <w:rsid w:val="00A8653E"/>
    <w:rsid w:val="00A86895"/>
    <w:rsid w:val="00A87875"/>
    <w:rsid w:val="00A906ED"/>
    <w:rsid w:val="00A90959"/>
    <w:rsid w:val="00A90A0D"/>
    <w:rsid w:val="00A91B23"/>
    <w:rsid w:val="00A92A0C"/>
    <w:rsid w:val="00A92E4B"/>
    <w:rsid w:val="00A931A7"/>
    <w:rsid w:val="00A931D7"/>
    <w:rsid w:val="00A93B68"/>
    <w:rsid w:val="00A93D5E"/>
    <w:rsid w:val="00A93E74"/>
    <w:rsid w:val="00A94963"/>
    <w:rsid w:val="00A9562A"/>
    <w:rsid w:val="00A95721"/>
    <w:rsid w:val="00A9632B"/>
    <w:rsid w:val="00A96C46"/>
    <w:rsid w:val="00A979A4"/>
    <w:rsid w:val="00AA0189"/>
    <w:rsid w:val="00AA0406"/>
    <w:rsid w:val="00AA0572"/>
    <w:rsid w:val="00AA0C3F"/>
    <w:rsid w:val="00AA1DA3"/>
    <w:rsid w:val="00AA1DD2"/>
    <w:rsid w:val="00AA21D9"/>
    <w:rsid w:val="00AA2254"/>
    <w:rsid w:val="00AA2357"/>
    <w:rsid w:val="00AA457E"/>
    <w:rsid w:val="00AA6AE5"/>
    <w:rsid w:val="00AA74B6"/>
    <w:rsid w:val="00AB1AD4"/>
    <w:rsid w:val="00AB24BD"/>
    <w:rsid w:val="00AB2AB4"/>
    <w:rsid w:val="00AB2CDF"/>
    <w:rsid w:val="00AB3400"/>
    <w:rsid w:val="00AB3BD7"/>
    <w:rsid w:val="00AB438C"/>
    <w:rsid w:val="00AB4CBE"/>
    <w:rsid w:val="00AB4CCB"/>
    <w:rsid w:val="00AB4E23"/>
    <w:rsid w:val="00AB4F5B"/>
    <w:rsid w:val="00AB5253"/>
    <w:rsid w:val="00AB598F"/>
    <w:rsid w:val="00AB6F50"/>
    <w:rsid w:val="00AB710D"/>
    <w:rsid w:val="00AB75A8"/>
    <w:rsid w:val="00AC0106"/>
    <w:rsid w:val="00AC06DF"/>
    <w:rsid w:val="00AC1F02"/>
    <w:rsid w:val="00AC2C1A"/>
    <w:rsid w:val="00AC4251"/>
    <w:rsid w:val="00AC436D"/>
    <w:rsid w:val="00AC5171"/>
    <w:rsid w:val="00AC580E"/>
    <w:rsid w:val="00AC5A71"/>
    <w:rsid w:val="00AC66C4"/>
    <w:rsid w:val="00AC6D28"/>
    <w:rsid w:val="00AC6E8D"/>
    <w:rsid w:val="00AC76FE"/>
    <w:rsid w:val="00AC7C74"/>
    <w:rsid w:val="00AC7D68"/>
    <w:rsid w:val="00AC7DCE"/>
    <w:rsid w:val="00AC7EF2"/>
    <w:rsid w:val="00AD05CE"/>
    <w:rsid w:val="00AD0BA7"/>
    <w:rsid w:val="00AD0DA0"/>
    <w:rsid w:val="00AD1A56"/>
    <w:rsid w:val="00AD2362"/>
    <w:rsid w:val="00AD3496"/>
    <w:rsid w:val="00AD34A2"/>
    <w:rsid w:val="00AD3D87"/>
    <w:rsid w:val="00AD4BF6"/>
    <w:rsid w:val="00AD5029"/>
    <w:rsid w:val="00AD5E90"/>
    <w:rsid w:val="00AD6646"/>
    <w:rsid w:val="00AD67AB"/>
    <w:rsid w:val="00AD6A06"/>
    <w:rsid w:val="00AD6DBE"/>
    <w:rsid w:val="00AD72F4"/>
    <w:rsid w:val="00AD7648"/>
    <w:rsid w:val="00AD7CA5"/>
    <w:rsid w:val="00AE0306"/>
    <w:rsid w:val="00AE07D8"/>
    <w:rsid w:val="00AE1042"/>
    <w:rsid w:val="00AE1187"/>
    <w:rsid w:val="00AE1F8F"/>
    <w:rsid w:val="00AE2B49"/>
    <w:rsid w:val="00AE30E8"/>
    <w:rsid w:val="00AE3A2C"/>
    <w:rsid w:val="00AE3DCB"/>
    <w:rsid w:val="00AE4C98"/>
    <w:rsid w:val="00AE4F77"/>
    <w:rsid w:val="00AE7278"/>
    <w:rsid w:val="00AF3623"/>
    <w:rsid w:val="00AF36FA"/>
    <w:rsid w:val="00AF45AD"/>
    <w:rsid w:val="00AF46C7"/>
    <w:rsid w:val="00AF5205"/>
    <w:rsid w:val="00AF555A"/>
    <w:rsid w:val="00AF5E06"/>
    <w:rsid w:val="00AF5E95"/>
    <w:rsid w:val="00AF627E"/>
    <w:rsid w:val="00AF79C2"/>
    <w:rsid w:val="00AF7FD6"/>
    <w:rsid w:val="00B01D64"/>
    <w:rsid w:val="00B0251C"/>
    <w:rsid w:val="00B03042"/>
    <w:rsid w:val="00B03B07"/>
    <w:rsid w:val="00B06ADE"/>
    <w:rsid w:val="00B06F1A"/>
    <w:rsid w:val="00B06F8B"/>
    <w:rsid w:val="00B07153"/>
    <w:rsid w:val="00B07CE2"/>
    <w:rsid w:val="00B1069B"/>
    <w:rsid w:val="00B11D16"/>
    <w:rsid w:val="00B11D52"/>
    <w:rsid w:val="00B11D63"/>
    <w:rsid w:val="00B12D8A"/>
    <w:rsid w:val="00B147B8"/>
    <w:rsid w:val="00B15425"/>
    <w:rsid w:val="00B16A7F"/>
    <w:rsid w:val="00B16AEB"/>
    <w:rsid w:val="00B20928"/>
    <w:rsid w:val="00B20E46"/>
    <w:rsid w:val="00B21806"/>
    <w:rsid w:val="00B21EBC"/>
    <w:rsid w:val="00B2218B"/>
    <w:rsid w:val="00B22AE3"/>
    <w:rsid w:val="00B248C3"/>
    <w:rsid w:val="00B25FFE"/>
    <w:rsid w:val="00B26D95"/>
    <w:rsid w:val="00B275DC"/>
    <w:rsid w:val="00B27EE3"/>
    <w:rsid w:val="00B3039B"/>
    <w:rsid w:val="00B307BF"/>
    <w:rsid w:val="00B3080D"/>
    <w:rsid w:val="00B30E5D"/>
    <w:rsid w:val="00B3144D"/>
    <w:rsid w:val="00B31B66"/>
    <w:rsid w:val="00B3368B"/>
    <w:rsid w:val="00B344AB"/>
    <w:rsid w:val="00B34830"/>
    <w:rsid w:val="00B34D84"/>
    <w:rsid w:val="00B35040"/>
    <w:rsid w:val="00B3564F"/>
    <w:rsid w:val="00B365D4"/>
    <w:rsid w:val="00B36CD5"/>
    <w:rsid w:val="00B36D22"/>
    <w:rsid w:val="00B37DD9"/>
    <w:rsid w:val="00B37F5D"/>
    <w:rsid w:val="00B402B3"/>
    <w:rsid w:val="00B40406"/>
    <w:rsid w:val="00B40CB6"/>
    <w:rsid w:val="00B429BB"/>
    <w:rsid w:val="00B429D3"/>
    <w:rsid w:val="00B42A54"/>
    <w:rsid w:val="00B43A5C"/>
    <w:rsid w:val="00B43E7C"/>
    <w:rsid w:val="00B459DC"/>
    <w:rsid w:val="00B4767F"/>
    <w:rsid w:val="00B47BB4"/>
    <w:rsid w:val="00B47E68"/>
    <w:rsid w:val="00B50AAE"/>
    <w:rsid w:val="00B50B58"/>
    <w:rsid w:val="00B513BD"/>
    <w:rsid w:val="00B5185B"/>
    <w:rsid w:val="00B51A6A"/>
    <w:rsid w:val="00B52216"/>
    <w:rsid w:val="00B524E7"/>
    <w:rsid w:val="00B52A72"/>
    <w:rsid w:val="00B52D19"/>
    <w:rsid w:val="00B54481"/>
    <w:rsid w:val="00B54AAD"/>
    <w:rsid w:val="00B555A1"/>
    <w:rsid w:val="00B55737"/>
    <w:rsid w:val="00B5594D"/>
    <w:rsid w:val="00B600B0"/>
    <w:rsid w:val="00B605C4"/>
    <w:rsid w:val="00B61016"/>
    <w:rsid w:val="00B6199E"/>
    <w:rsid w:val="00B622DE"/>
    <w:rsid w:val="00B625F5"/>
    <w:rsid w:val="00B62FC5"/>
    <w:rsid w:val="00B63301"/>
    <w:rsid w:val="00B6346B"/>
    <w:rsid w:val="00B641C8"/>
    <w:rsid w:val="00B6425E"/>
    <w:rsid w:val="00B64F48"/>
    <w:rsid w:val="00B65442"/>
    <w:rsid w:val="00B65DAA"/>
    <w:rsid w:val="00B66BC7"/>
    <w:rsid w:val="00B676DE"/>
    <w:rsid w:val="00B70170"/>
    <w:rsid w:val="00B70AD3"/>
    <w:rsid w:val="00B70D24"/>
    <w:rsid w:val="00B71205"/>
    <w:rsid w:val="00B7126A"/>
    <w:rsid w:val="00B715B6"/>
    <w:rsid w:val="00B7204D"/>
    <w:rsid w:val="00B72502"/>
    <w:rsid w:val="00B72DEA"/>
    <w:rsid w:val="00B736C0"/>
    <w:rsid w:val="00B738E3"/>
    <w:rsid w:val="00B73AA3"/>
    <w:rsid w:val="00B7455F"/>
    <w:rsid w:val="00B74A90"/>
    <w:rsid w:val="00B752CB"/>
    <w:rsid w:val="00B759CC"/>
    <w:rsid w:val="00B76E2F"/>
    <w:rsid w:val="00B76F5D"/>
    <w:rsid w:val="00B8002B"/>
    <w:rsid w:val="00B80138"/>
    <w:rsid w:val="00B8032D"/>
    <w:rsid w:val="00B8072B"/>
    <w:rsid w:val="00B80A6E"/>
    <w:rsid w:val="00B810F4"/>
    <w:rsid w:val="00B814CC"/>
    <w:rsid w:val="00B81C0F"/>
    <w:rsid w:val="00B8209D"/>
    <w:rsid w:val="00B825C5"/>
    <w:rsid w:val="00B82693"/>
    <w:rsid w:val="00B834F0"/>
    <w:rsid w:val="00B841E5"/>
    <w:rsid w:val="00B85046"/>
    <w:rsid w:val="00B8558B"/>
    <w:rsid w:val="00B873A5"/>
    <w:rsid w:val="00B87494"/>
    <w:rsid w:val="00B87B08"/>
    <w:rsid w:val="00B906C9"/>
    <w:rsid w:val="00B91995"/>
    <w:rsid w:val="00B91B56"/>
    <w:rsid w:val="00B920A9"/>
    <w:rsid w:val="00B92A20"/>
    <w:rsid w:val="00B92FCD"/>
    <w:rsid w:val="00B939DF"/>
    <w:rsid w:val="00B93F58"/>
    <w:rsid w:val="00B947F6"/>
    <w:rsid w:val="00B94946"/>
    <w:rsid w:val="00B95257"/>
    <w:rsid w:val="00B95FC5"/>
    <w:rsid w:val="00BA055D"/>
    <w:rsid w:val="00BA1AA3"/>
    <w:rsid w:val="00BA1E62"/>
    <w:rsid w:val="00BA1EFA"/>
    <w:rsid w:val="00BA3A9C"/>
    <w:rsid w:val="00BA4168"/>
    <w:rsid w:val="00BA460C"/>
    <w:rsid w:val="00BA4E19"/>
    <w:rsid w:val="00BA5250"/>
    <w:rsid w:val="00BA539E"/>
    <w:rsid w:val="00BA6665"/>
    <w:rsid w:val="00BA71F5"/>
    <w:rsid w:val="00BA7325"/>
    <w:rsid w:val="00BA75D7"/>
    <w:rsid w:val="00BA762C"/>
    <w:rsid w:val="00BB0679"/>
    <w:rsid w:val="00BB0A64"/>
    <w:rsid w:val="00BB134B"/>
    <w:rsid w:val="00BB13FF"/>
    <w:rsid w:val="00BB19D8"/>
    <w:rsid w:val="00BB1E07"/>
    <w:rsid w:val="00BB1FC7"/>
    <w:rsid w:val="00BB22E8"/>
    <w:rsid w:val="00BB401D"/>
    <w:rsid w:val="00BB4022"/>
    <w:rsid w:val="00BB423A"/>
    <w:rsid w:val="00BB4B44"/>
    <w:rsid w:val="00BB4C0F"/>
    <w:rsid w:val="00BB4DE4"/>
    <w:rsid w:val="00BB5F03"/>
    <w:rsid w:val="00BB67A3"/>
    <w:rsid w:val="00BB72F7"/>
    <w:rsid w:val="00BB779C"/>
    <w:rsid w:val="00BC02F6"/>
    <w:rsid w:val="00BC06B2"/>
    <w:rsid w:val="00BC11E5"/>
    <w:rsid w:val="00BC125D"/>
    <w:rsid w:val="00BC1592"/>
    <w:rsid w:val="00BC3046"/>
    <w:rsid w:val="00BC33AB"/>
    <w:rsid w:val="00BC3F2F"/>
    <w:rsid w:val="00BC4056"/>
    <w:rsid w:val="00BC42B5"/>
    <w:rsid w:val="00BC4637"/>
    <w:rsid w:val="00BC4BEC"/>
    <w:rsid w:val="00BC5087"/>
    <w:rsid w:val="00BC5279"/>
    <w:rsid w:val="00BC61E5"/>
    <w:rsid w:val="00BC6487"/>
    <w:rsid w:val="00BD0B27"/>
    <w:rsid w:val="00BD0FC0"/>
    <w:rsid w:val="00BD248F"/>
    <w:rsid w:val="00BD3174"/>
    <w:rsid w:val="00BD35C3"/>
    <w:rsid w:val="00BD4607"/>
    <w:rsid w:val="00BD50FE"/>
    <w:rsid w:val="00BD5115"/>
    <w:rsid w:val="00BD5818"/>
    <w:rsid w:val="00BD64DA"/>
    <w:rsid w:val="00BD6A81"/>
    <w:rsid w:val="00BD76D0"/>
    <w:rsid w:val="00BE041E"/>
    <w:rsid w:val="00BE32CF"/>
    <w:rsid w:val="00BE3827"/>
    <w:rsid w:val="00BE3B46"/>
    <w:rsid w:val="00BE4D6A"/>
    <w:rsid w:val="00BE552B"/>
    <w:rsid w:val="00BE5E2A"/>
    <w:rsid w:val="00BE5FAC"/>
    <w:rsid w:val="00BE653B"/>
    <w:rsid w:val="00BE6662"/>
    <w:rsid w:val="00BF05EB"/>
    <w:rsid w:val="00BF1B30"/>
    <w:rsid w:val="00BF21F2"/>
    <w:rsid w:val="00BF376B"/>
    <w:rsid w:val="00BF44DE"/>
    <w:rsid w:val="00BF4F7B"/>
    <w:rsid w:val="00BF4FFB"/>
    <w:rsid w:val="00BF519E"/>
    <w:rsid w:val="00BF5365"/>
    <w:rsid w:val="00BF64C7"/>
    <w:rsid w:val="00BF6668"/>
    <w:rsid w:val="00BF6F6C"/>
    <w:rsid w:val="00BF7AD2"/>
    <w:rsid w:val="00BF7E46"/>
    <w:rsid w:val="00C0043A"/>
    <w:rsid w:val="00C00670"/>
    <w:rsid w:val="00C0103D"/>
    <w:rsid w:val="00C0120E"/>
    <w:rsid w:val="00C017B1"/>
    <w:rsid w:val="00C0209A"/>
    <w:rsid w:val="00C02BD2"/>
    <w:rsid w:val="00C02DFB"/>
    <w:rsid w:val="00C02EE5"/>
    <w:rsid w:val="00C037B2"/>
    <w:rsid w:val="00C03945"/>
    <w:rsid w:val="00C04083"/>
    <w:rsid w:val="00C057E8"/>
    <w:rsid w:val="00C05EED"/>
    <w:rsid w:val="00C060EC"/>
    <w:rsid w:val="00C070B4"/>
    <w:rsid w:val="00C07348"/>
    <w:rsid w:val="00C07350"/>
    <w:rsid w:val="00C077B7"/>
    <w:rsid w:val="00C10026"/>
    <w:rsid w:val="00C11197"/>
    <w:rsid w:val="00C11525"/>
    <w:rsid w:val="00C11F2B"/>
    <w:rsid w:val="00C120D2"/>
    <w:rsid w:val="00C12195"/>
    <w:rsid w:val="00C1264F"/>
    <w:rsid w:val="00C127CC"/>
    <w:rsid w:val="00C131BA"/>
    <w:rsid w:val="00C135BB"/>
    <w:rsid w:val="00C14C71"/>
    <w:rsid w:val="00C15234"/>
    <w:rsid w:val="00C15B32"/>
    <w:rsid w:val="00C15E5E"/>
    <w:rsid w:val="00C20292"/>
    <w:rsid w:val="00C202EC"/>
    <w:rsid w:val="00C21A36"/>
    <w:rsid w:val="00C22376"/>
    <w:rsid w:val="00C22F7A"/>
    <w:rsid w:val="00C240BF"/>
    <w:rsid w:val="00C2421C"/>
    <w:rsid w:val="00C24990"/>
    <w:rsid w:val="00C255F4"/>
    <w:rsid w:val="00C25C55"/>
    <w:rsid w:val="00C2682E"/>
    <w:rsid w:val="00C30056"/>
    <w:rsid w:val="00C307C4"/>
    <w:rsid w:val="00C31D7F"/>
    <w:rsid w:val="00C3307B"/>
    <w:rsid w:val="00C33828"/>
    <w:rsid w:val="00C33B58"/>
    <w:rsid w:val="00C34D0C"/>
    <w:rsid w:val="00C3511F"/>
    <w:rsid w:val="00C3527E"/>
    <w:rsid w:val="00C35329"/>
    <w:rsid w:val="00C35F45"/>
    <w:rsid w:val="00C363B4"/>
    <w:rsid w:val="00C363D1"/>
    <w:rsid w:val="00C365BF"/>
    <w:rsid w:val="00C373D3"/>
    <w:rsid w:val="00C3770F"/>
    <w:rsid w:val="00C379F7"/>
    <w:rsid w:val="00C40C9D"/>
    <w:rsid w:val="00C4126D"/>
    <w:rsid w:val="00C429F0"/>
    <w:rsid w:val="00C42DEA"/>
    <w:rsid w:val="00C43438"/>
    <w:rsid w:val="00C43A96"/>
    <w:rsid w:val="00C43BD2"/>
    <w:rsid w:val="00C440D9"/>
    <w:rsid w:val="00C444BE"/>
    <w:rsid w:val="00C46BEC"/>
    <w:rsid w:val="00C47BC7"/>
    <w:rsid w:val="00C47BDF"/>
    <w:rsid w:val="00C47ECA"/>
    <w:rsid w:val="00C51BE5"/>
    <w:rsid w:val="00C524E7"/>
    <w:rsid w:val="00C52B66"/>
    <w:rsid w:val="00C53919"/>
    <w:rsid w:val="00C53F51"/>
    <w:rsid w:val="00C545FB"/>
    <w:rsid w:val="00C55659"/>
    <w:rsid w:val="00C55673"/>
    <w:rsid w:val="00C55FBF"/>
    <w:rsid w:val="00C569C2"/>
    <w:rsid w:val="00C57046"/>
    <w:rsid w:val="00C6033C"/>
    <w:rsid w:val="00C62660"/>
    <w:rsid w:val="00C633D4"/>
    <w:rsid w:val="00C63881"/>
    <w:rsid w:val="00C64780"/>
    <w:rsid w:val="00C648C7"/>
    <w:rsid w:val="00C650D5"/>
    <w:rsid w:val="00C65420"/>
    <w:rsid w:val="00C66D0E"/>
    <w:rsid w:val="00C704B9"/>
    <w:rsid w:val="00C70670"/>
    <w:rsid w:val="00C70A18"/>
    <w:rsid w:val="00C70BE6"/>
    <w:rsid w:val="00C72171"/>
    <w:rsid w:val="00C73044"/>
    <w:rsid w:val="00C74BD1"/>
    <w:rsid w:val="00C74CDD"/>
    <w:rsid w:val="00C766D9"/>
    <w:rsid w:val="00C770F0"/>
    <w:rsid w:val="00C772DF"/>
    <w:rsid w:val="00C802A0"/>
    <w:rsid w:val="00C80ABD"/>
    <w:rsid w:val="00C80E9B"/>
    <w:rsid w:val="00C812F3"/>
    <w:rsid w:val="00C83808"/>
    <w:rsid w:val="00C84813"/>
    <w:rsid w:val="00C849F6"/>
    <w:rsid w:val="00C855E8"/>
    <w:rsid w:val="00C857A5"/>
    <w:rsid w:val="00C85972"/>
    <w:rsid w:val="00C85B21"/>
    <w:rsid w:val="00C860BD"/>
    <w:rsid w:val="00C863F2"/>
    <w:rsid w:val="00C9037D"/>
    <w:rsid w:val="00C9057C"/>
    <w:rsid w:val="00C90A2B"/>
    <w:rsid w:val="00C90E30"/>
    <w:rsid w:val="00C9127D"/>
    <w:rsid w:val="00C91BEE"/>
    <w:rsid w:val="00C92F2E"/>
    <w:rsid w:val="00C94B0A"/>
    <w:rsid w:val="00C97192"/>
    <w:rsid w:val="00CA0DB9"/>
    <w:rsid w:val="00CA2B21"/>
    <w:rsid w:val="00CA3447"/>
    <w:rsid w:val="00CA4030"/>
    <w:rsid w:val="00CA4792"/>
    <w:rsid w:val="00CA5021"/>
    <w:rsid w:val="00CA6B6B"/>
    <w:rsid w:val="00CA72F8"/>
    <w:rsid w:val="00CA7C54"/>
    <w:rsid w:val="00CB06DF"/>
    <w:rsid w:val="00CB16BE"/>
    <w:rsid w:val="00CB18A9"/>
    <w:rsid w:val="00CB220B"/>
    <w:rsid w:val="00CB23E5"/>
    <w:rsid w:val="00CB3C0E"/>
    <w:rsid w:val="00CB45E4"/>
    <w:rsid w:val="00CB4789"/>
    <w:rsid w:val="00CB49C7"/>
    <w:rsid w:val="00CB5652"/>
    <w:rsid w:val="00CB5653"/>
    <w:rsid w:val="00CB5A15"/>
    <w:rsid w:val="00CB5B05"/>
    <w:rsid w:val="00CB610B"/>
    <w:rsid w:val="00CB651C"/>
    <w:rsid w:val="00CB687E"/>
    <w:rsid w:val="00CB6AE1"/>
    <w:rsid w:val="00CC077D"/>
    <w:rsid w:val="00CC0842"/>
    <w:rsid w:val="00CC223E"/>
    <w:rsid w:val="00CC2812"/>
    <w:rsid w:val="00CC3270"/>
    <w:rsid w:val="00CC3CF9"/>
    <w:rsid w:val="00CC4A9F"/>
    <w:rsid w:val="00CC4DFA"/>
    <w:rsid w:val="00CC54B8"/>
    <w:rsid w:val="00CC5B44"/>
    <w:rsid w:val="00CC6682"/>
    <w:rsid w:val="00CC68EA"/>
    <w:rsid w:val="00CC6D03"/>
    <w:rsid w:val="00CC75DA"/>
    <w:rsid w:val="00CC7700"/>
    <w:rsid w:val="00CC78AC"/>
    <w:rsid w:val="00CD06E9"/>
    <w:rsid w:val="00CD16D9"/>
    <w:rsid w:val="00CD2641"/>
    <w:rsid w:val="00CD2E55"/>
    <w:rsid w:val="00CD371E"/>
    <w:rsid w:val="00CD3CDA"/>
    <w:rsid w:val="00CD47E8"/>
    <w:rsid w:val="00CD501D"/>
    <w:rsid w:val="00CD5A1C"/>
    <w:rsid w:val="00CE01C7"/>
    <w:rsid w:val="00CE0483"/>
    <w:rsid w:val="00CE16B9"/>
    <w:rsid w:val="00CE2014"/>
    <w:rsid w:val="00CE2FB9"/>
    <w:rsid w:val="00CE3704"/>
    <w:rsid w:val="00CE464D"/>
    <w:rsid w:val="00CE4E03"/>
    <w:rsid w:val="00CE506B"/>
    <w:rsid w:val="00CE64AA"/>
    <w:rsid w:val="00CE65DD"/>
    <w:rsid w:val="00CE6663"/>
    <w:rsid w:val="00CE7258"/>
    <w:rsid w:val="00CF112A"/>
    <w:rsid w:val="00CF244B"/>
    <w:rsid w:val="00CF278D"/>
    <w:rsid w:val="00CF32FB"/>
    <w:rsid w:val="00CF4DF1"/>
    <w:rsid w:val="00CF5194"/>
    <w:rsid w:val="00CF5E5E"/>
    <w:rsid w:val="00CF5FEA"/>
    <w:rsid w:val="00CF6B90"/>
    <w:rsid w:val="00D01377"/>
    <w:rsid w:val="00D01A46"/>
    <w:rsid w:val="00D0293D"/>
    <w:rsid w:val="00D03983"/>
    <w:rsid w:val="00D03B03"/>
    <w:rsid w:val="00D04755"/>
    <w:rsid w:val="00D04873"/>
    <w:rsid w:val="00D0560B"/>
    <w:rsid w:val="00D06CE8"/>
    <w:rsid w:val="00D10863"/>
    <w:rsid w:val="00D13598"/>
    <w:rsid w:val="00D14266"/>
    <w:rsid w:val="00D146B7"/>
    <w:rsid w:val="00D149AE"/>
    <w:rsid w:val="00D14D3F"/>
    <w:rsid w:val="00D1535E"/>
    <w:rsid w:val="00D16E93"/>
    <w:rsid w:val="00D205E3"/>
    <w:rsid w:val="00D20A43"/>
    <w:rsid w:val="00D218DB"/>
    <w:rsid w:val="00D21EDC"/>
    <w:rsid w:val="00D2277C"/>
    <w:rsid w:val="00D227A9"/>
    <w:rsid w:val="00D23926"/>
    <w:rsid w:val="00D24C6E"/>
    <w:rsid w:val="00D261CC"/>
    <w:rsid w:val="00D26B25"/>
    <w:rsid w:val="00D271ED"/>
    <w:rsid w:val="00D275D6"/>
    <w:rsid w:val="00D2785F"/>
    <w:rsid w:val="00D301D4"/>
    <w:rsid w:val="00D30E07"/>
    <w:rsid w:val="00D31D62"/>
    <w:rsid w:val="00D325C6"/>
    <w:rsid w:val="00D33BD7"/>
    <w:rsid w:val="00D33E79"/>
    <w:rsid w:val="00D3401C"/>
    <w:rsid w:val="00D341BB"/>
    <w:rsid w:val="00D347F9"/>
    <w:rsid w:val="00D35063"/>
    <w:rsid w:val="00D365DB"/>
    <w:rsid w:val="00D40036"/>
    <w:rsid w:val="00D41171"/>
    <w:rsid w:val="00D41A2D"/>
    <w:rsid w:val="00D42E5B"/>
    <w:rsid w:val="00D43E37"/>
    <w:rsid w:val="00D44102"/>
    <w:rsid w:val="00D44450"/>
    <w:rsid w:val="00D45099"/>
    <w:rsid w:val="00D46137"/>
    <w:rsid w:val="00D468C6"/>
    <w:rsid w:val="00D478B4"/>
    <w:rsid w:val="00D479B2"/>
    <w:rsid w:val="00D50CFA"/>
    <w:rsid w:val="00D50E24"/>
    <w:rsid w:val="00D50EB8"/>
    <w:rsid w:val="00D51C32"/>
    <w:rsid w:val="00D52868"/>
    <w:rsid w:val="00D52C18"/>
    <w:rsid w:val="00D53039"/>
    <w:rsid w:val="00D530D5"/>
    <w:rsid w:val="00D53A06"/>
    <w:rsid w:val="00D54A31"/>
    <w:rsid w:val="00D55D7B"/>
    <w:rsid w:val="00D60511"/>
    <w:rsid w:val="00D608D3"/>
    <w:rsid w:val="00D609FD"/>
    <w:rsid w:val="00D60C9D"/>
    <w:rsid w:val="00D6104B"/>
    <w:rsid w:val="00D62252"/>
    <w:rsid w:val="00D63BC7"/>
    <w:rsid w:val="00D64930"/>
    <w:rsid w:val="00D65134"/>
    <w:rsid w:val="00D651CF"/>
    <w:rsid w:val="00D651D8"/>
    <w:rsid w:val="00D661E3"/>
    <w:rsid w:val="00D66560"/>
    <w:rsid w:val="00D6686E"/>
    <w:rsid w:val="00D66E3B"/>
    <w:rsid w:val="00D66F58"/>
    <w:rsid w:val="00D670C3"/>
    <w:rsid w:val="00D6727A"/>
    <w:rsid w:val="00D678CF"/>
    <w:rsid w:val="00D678FA"/>
    <w:rsid w:val="00D71F28"/>
    <w:rsid w:val="00D72895"/>
    <w:rsid w:val="00D72A2C"/>
    <w:rsid w:val="00D73354"/>
    <w:rsid w:val="00D73AFC"/>
    <w:rsid w:val="00D74BDC"/>
    <w:rsid w:val="00D754F9"/>
    <w:rsid w:val="00D765F9"/>
    <w:rsid w:val="00D774C7"/>
    <w:rsid w:val="00D77CF1"/>
    <w:rsid w:val="00D818D6"/>
    <w:rsid w:val="00D81D70"/>
    <w:rsid w:val="00D8299F"/>
    <w:rsid w:val="00D82DB7"/>
    <w:rsid w:val="00D82E93"/>
    <w:rsid w:val="00D83665"/>
    <w:rsid w:val="00D85DF9"/>
    <w:rsid w:val="00D8616E"/>
    <w:rsid w:val="00D862DF"/>
    <w:rsid w:val="00D86D0F"/>
    <w:rsid w:val="00D87ED3"/>
    <w:rsid w:val="00D910AC"/>
    <w:rsid w:val="00D91435"/>
    <w:rsid w:val="00D915BD"/>
    <w:rsid w:val="00D91C4A"/>
    <w:rsid w:val="00D92193"/>
    <w:rsid w:val="00D94891"/>
    <w:rsid w:val="00D95B8C"/>
    <w:rsid w:val="00D97775"/>
    <w:rsid w:val="00DA02AC"/>
    <w:rsid w:val="00DA05F9"/>
    <w:rsid w:val="00DA078C"/>
    <w:rsid w:val="00DA1BEB"/>
    <w:rsid w:val="00DA27DF"/>
    <w:rsid w:val="00DA4067"/>
    <w:rsid w:val="00DA51B2"/>
    <w:rsid w:val="00DA5C4B"/>
    <w:rsid w:val="00DA6384"/>
    <w:rsid w:val="00DA7319"/>
    <w:rsid w:val="00DA7D94"/>
    <w:rsid w:val="00DB0DA3"/>
    <w:rsid w:val="00DB13A4"/>
    <w:rsid w:val="00DB220E"/>
    <w:rsid w:val="00DB3865"/>
    <w:rsid w:val="00DB5228"/>
    <w:rsid w:val="00DB59EE"/>
    <w:rsid w:val="00DB65E0"/>
    <w:rsid w:val="00DB73B8"/>
    <w:rsid w:val="00DC00CA"/>
    <w:rsid w:val="00DC0BBB"/>
    <w:rsid w:val="00DC2949"/>
    <w:rsid w:val="00DC2F1E"/>
    <w:rsid w:val="00DC33E2"/>
    <w:rsid w:val="00DC4460"/>
    <w:rsid w:val="00DC57C7"/>
    <w:rsid w:val="00DC595E"/>
    <w:rsid w:val="00DC5E51"/>
    <w:rsid w:val="00DC64C0"/>
    <w:rsid w:val="00DC6F95"/>
    <w:rsid w:val="00DC7214"/>
    <w:rsid w:val="00DC799E"/>
    <w:rsid w:val="00DC799F"/>
    <w:rsid w:val="00DD1175"/>
    <w:rsid w:val="00DD13CD"/>
    <w:rsid w:val="00DD2DED"/>
    <w:rsid w:val="00DD3B0A"/>
    <w:rsid w:val="00DD4D24"/>
    <w:rsid w:val="00DD4DF9"/>
    <w:rsid w:val="00DD4F1B"/>
    <w:rsid w:val="00DD585C"/>
    <w:rsid w:val="00DD69E2"/>
    <w:rsid w:val="00DD6F8B"/>
    <w:rsid w:val="00DD7483"/>
    <w:rsid w:val="00DD767D"/>
    <w:rsid w:val="00DD76BA"/>
    <w:rsid w:val="00DE205C"/>
    <w:rsid w:val="00DE2356"/>
    <w:rsid w:val="00DE2FCB"/>
    <w:rsid w:val="00DE38DD"/>
    <w:rsid w:val="00DE5150"/>
    <w:rsid w:val="00DE58F9"/>
    <w:rsid w:val="00DE628E"/>
    <w:rsid w:val="00DE6F5C"/>
    <w:rsid w:val="00DE7108"/>
    <w:rsid w:val="00DE7647"/>
    <w:rsid w:val="00DE7808"/>
    <w:rsid w:val="00DE7BB7"/>
    <w:rsid w:val="00DF0EF5"/>
    <w:rsid w:val="00DF0FEE"/>
    <w:rsid w:val="00DF1956"/>
    <w:rsid w:val="00DF1A1D"/>
    <w:rsid w:val="00DF292B"/>
    <w:rsid w:val="00DF2A4E"/>
    <w:rsid w:val="00DF341E"/>
    <w:rsid w:val="00DF4241"/>
    <w:rsid w:val="00DF456B"/>
    <w:rsid w:val="00DF5967"/>
    <w:rsid w:val="00DF5CFB"/>
    <w:rsid w:val="00DF6819"/>
    <w:rsid w:val="00E01FAF"/>
    <w:rsid w:val="00E03237"/>
    <w:rsid w:val="00E03520"/>
    <w:rsid w:val="00E04126"/>
    <w:rsid w:val="00E04BDE"/>
    <w:rsid w:val="00E063DF"/>
    <w:rsid w:val="00E06F75"/>
    <w:rsid w:val="00E07D23"/>
    <w:rsid w:val="00E07DF5"/>
    <w:rsid w:val="00E10E22"/>
    <w:rsid w:val="00E11079"/>
    <w:rsid w:val="00E12527"/>
    <w:rsid w:val="00E12D32"/>
    <w:rsid w:val="00E13FBC"/>
    <w:rsid w:val="00E1553A"/>
    <w:rsid w:val="00E16C13"/>
    <w:rsid w:val="00E16E66"/>
    <w:rsid w:val="00E17777"/>
    <w:rsid w:val="00E17DCF"/>
    <w:rsid w:val="00E20A02"/>
    <w:rsid w:val="00E21746"/>
    <w:rsid w:val="00E21A39"/>
    <w:rsid w:val="00E225C8"/>
    <w:rsid w:val="00E22931"/>
    <w:rsid w:val="00E22C5D"/>
    <w:rsid w:val="00E23041"/>
    <w:rsid w:val="00E2370B"/>
    <w:rsid w:val="00E25388"/>
    <w:rsid w:val="00E25495"/>
    <w:rsid w:val="00E2567D"/>
    <w:rsid w:val="00E2582A"/>
    <w:rsid w:val="00E26A41"/>
    <w:rsid w:val="00E26E06"/>
    <w:rsid w:val="00E277B2"/>
    <w:rsid w:val="00E3122D"/>
    <w:rsid w:val="00E31736"/>
    <w:rsid w:val="00E32412"/>
    <w:rsid w:val="00E341F7"/>
    <w:rsid w:val="00E35718"/>
    <w:rsid w:val="00E35744"/>
    <w:rsid w:val="00E35E82"/>
    <w:rsid w:val="00E35F88"/>
    <w:rsid w:val="00E369EC"/>
    <w:rsid w:val="00E37463"/>
    <w:rsid w:val="00E37A84"/>
    <w:rsid w:val="00E37B1F"/>
    <w:rsid w:val="00E37B5C"/>
    <w:rsid w:val="00E402F7"/>
    <w:rsid w:val="00E4139C"/>
    <w:rsid w:val="00E414EA"/>
    <w:rsid w:val="00E41B8F"/>
    <w:rsid w:val="00E428F5"/>
    <w:rsid w:val="00E4415B"/>
    <w:rsid w:val="00E44370"/>
    <w:rsid w:val="00E45C15"/>
    <w:rsid w:val="00E46AAB"/>
    <w:rsid w:val="00E46F13"/>
    <w:rsid w:val="00E50004"/>
    <w:rsid w:val="00E50C84"/>
    <w:rsid w:val="00E50E95"/>
    <w:rsid w:val="00E51786"/>
    <w:rsid w:val="00E52A99"/>
    <w:rsid w:val="00E5301B"/>
    <w:rsid w:val="00E5311F"/>
    <w:rsid w:val="00E53C22"/>
    <w:rsid w:val="00E542C2"/>
    <w:rsid w:val="00E546B1"/>
    <w:rsid w:val="00E564EE"/>
    <w:rsid w:val="00E56D62"/>
    <w:rsid w:val="00E57962"/>
    <w:rsid w:val="00E60AF7"/>
    <w:rsid w:val="00E60DEC"/>
    <w:rsid w:val="00E6146A"/>
    <w:rsid w:val="00E61944"/>
    <w:rsid w:val="00E61ED6"/>
    <w:rsid w:val="00E6224C"/>
    <w:rsid w:val="00E624AE"/>
    <w:rsid w:val="00E62822"/>
    <w:rsid w:val="00E62877"/>
    <w:rsid w:val="00E63CC1"/>
    <w:rsid w:val="00E63E97"/>
    <w:rsid w:val="00E63F20"/>
    <w:rsid w:val="00E64B3A"/>
    <w:rsid w:val="00E652A9"/>
    <w:rsid w:val="00E66772"/>
    <w:rsid w:val="00E66CD9"/>
    <w:rsid w:val="00E6755B"/>
    <w:rsid w:val="00E67A5A"/>
    <w:rsid w:val="00E707FE"/>
    <w:rsid w:val="00E70F2C"/>
    <w:rsid w:val="00E7139B"/>
    <w:rsid w:val="00E71686"/>
    <w:rsid w:val="00E71A1B"/>
    <w:rsid w:val="00E71B1E"/>
    <w:rsid w:val="00E71DB0"/>
    <w:rsid w:val="00E71E1F"/>
    <w:rsid w:val="00E72FC4"/>
    <w:rsid w:val="00E73AF4"/>
    <w:rsid w:val="00E73E18"/>
    <w:rsid w:val="00E75122"/>
    <w:rsid w:val="00E7522C"/>
    <w:rsid w:val="00E75508"/>
    <w:rsid w:val="00E75CD6"/>
    <w:rsid w:val="00E774E2"/>
    <w:rsid w:val="00E77537"/>
    <w:rsid w:val="00E775E4"/>
    <w:rsid w:val="00E77830"/>
    <w:rsid w:val="00E77E30"/>
    <w:rsid w:val="00E802CE"/>
    <w:rsid w:val="00E817D6"/>
    <w:rsid w:val="00E82941"/>
    <w:rsid w:val="00E82B8A"/>
    <w:rsid w:val="00E83FCC"/>
    <w:rsid w:val="00E840B3"/>
    <w:rsid w:val="00E842B8"/>
    <w:rsid w:val="00E852E5"/>
    <w:rsid w:val="00E8627D"/>
    <w:rsid w:val="00E86906"/>
    <w:rsid w:val="00E87CD0"/>
    <w:rsid w:val="00E87D2C"/>
    <w:rsid w:val="00E90008"/>
    <w:rsid w:val="00E908D4"/>
    <w:rsid w:val="00E90D8E"/>
    <w:rsid w:val="00E90FD6"/>
    <w:rsid w:val="00E9182E"/>
    <w:rsid w:val="00E91D43"/>
    <w:rsid w:val="00E91FE1"/>
    <w:rsid w:val="00E92DDC"/>
    <w:rsid w:val="00E95914"/>
    <w:rsid w:val="00E9649F"/>
    <w:rsid w:val="00E9668D"/>
    <w:rsid w:val="00E96E62"/>
    <w:rsid w:val="00E96EDF"/>
    <w:rsid w:val="00EA0124"/>
    <w:rsid w:val="00EA0C86"/>
    <w:rsid w:val="00EA0E77"/>
    <w:rsid w:val="00EA0E97"/>
    <w:rsid w:val="00EA1306"/>
    <w:rsid w:val="00EA1961"/>
    <w:rsid w:val="00EA1FE2"/>
    <w:rsid w:val="00EA40E5"/>
    <w:rsid w:val="00EA6217"/>
    <w:rsid w:val="00EA6489"/>
    <w:rsid w:val="00EA766E"/>
    <w:rsid w:val="00EA7D42"/>
    <w:rsid w:val="00EA7DC7"/>
    <w:rsid w:val="00EB0677"/>
    <w:rsid w:val="00EB0A92"/>
    <w:rsid w:val="00EB12D8"/>
    <w:rsid w:val="00EB1354"/>
    <w:rsid w:val="00EB2824"/>
    <w:rsid w:val="00EB2F36"/>
    <w:rsid w:val="00EB32A7"/>
    <w:rsid w:val="00EB32B0"/>
    <w:rsid w:val="00EB3E3B"/>
    <w:rsid w:val="00EB42BD"/>
    <w:rsid w:val="00EB4C05"/>
    <w:rsid w:val="00EB5CB6"/>
    <w:rsid w:val="00EB5DC4"/>
    <w:rsid w:val="00EC123B"/>
    <w:rsid w:val="00EC1444"/>
    <w:rsid w:val="00EC2212"/>
    <w:rsid w:val="00EC22B9"/>
    <w:rsid w:val="00EC22C2"/>
    <w:rsid w:val="00EC2950"/>
    <w:rsid w:val="00EC47BF"/>
    <w:rsid w:val="00EC526D"/>
    <w:rsid w:val="00EC5298"/>
    <w:rsid w:val="00EC5C47"/>
    <w:rsid w:val="00EC63D3"/>
    <w:rsid w:val="00EC69EB"/>
    <w:rsid w:val="00ED0A1C"/>
    <w:rsid w:val="00ED0A8F"/>
    <w:rsid w:val="00ED110A"/>
    <w:rsid w:val="00ED137E"/>
    <w:rsid w:val="00ED154B"/>
    <w:rsid w:val="00ED2E48"/>
    <w:rsid w:val="00ED2E5A"/>
    <w:rsid w:val="00ED3C0D"/>
    <w:rsid w:val="00ED3D12"/>
    <w:rsid w:val="00ED3D8A"/>
    <w:rsid w:val="00ED43E0"/>
    <w:rsid w:val="00ED4E49"/>
    <w:rsid w:val="00ED69C2"/>
    <w:rsid w:val="00ED7F17"/>
    <w:rsid w:val="00EE3198"/>
    <w:rsid w:val="00EE354E"/>
    <w:rsid w:val="00EE40FA"/>
    <w:rsid w:val="00EE508B"/>
    <w:rsid w:val="00EE5BA1"/>
    <w:rsid w:val="00EE6235"/>
    <w:rsid w:val="00EE6AFD"/>
    <w:rsid w:val="00EE7554"/>
    <w:rsid w:val="00EE784E"/>
    <w:rsid w:val="00EE7B59"/>
    <w:rsid w:val="00EF0A09"/>
    <w:rsid w:val="00EF28C6"/>
    <w:rsid w:val="00EF321B"/>
    <w:rsid w:val="00EF4974"/>
    <w:rsid w:val="00EF503E"/>
    <w:rsid w:val="00EF57AD"/>
    <w:rsid w:val="00EF7760"/>
    <w:rsid w:val="00EF7C7E"/>
    <w:rsid w:val="00F01740"/>
    <w:rsid w:val="00F017C9"/>
    <w:rsid w:val="00F039AF"/>
    <w:rsid w:val="00F05455"/>
    <w:rsid w:val="00F06154"/>
    <w:rsid w:val="00F065A7"/>
    <w:rsid w:val="00F10AF5"/>
    <w:rsid w:val="00F10F4D"/>
    <w:rsid w:val="00F112EC"/>
    <w:rsid w:val="00F12E3C"/>
    <w:rsid w:val="00F140AE"/>
    <w:rsid w:val="00F14A45"/>
    <w:rsid w:val="00F14FFE"/>
    <w:rsid w:val="00F15E04"/>
    <w:rsid w:val="00F170E9"/>
    <w:rsid w:val="00F17165"/>
    <w:rsid w:val="00F175A6"/>
    <w:rsid w:val="00F2036F"/>
    <w:rsid w:val="00F21DE0"/>
    <w:rsid w:val="00F2202C"/>
    <w:rsid w:val="00F224DC"/>
    <w:rsid w:val="00F22D07"/>
    <w:rsid w:val="00F24B64"/>
    <w:rsid w:val="00F24BD5"/>
    <w:rsid w:val="00F26172"/>
    <w:rsid w:val="00F27306"/>
    <w:rsid w:val="00F27FBC"/>
    <w:rsid w:val="00F30710"/>
    <w:rsid w:val="00F30D4F"/>
    <w:rsid w:val="00F3110C"/>
    <w:rsid w:val="00F3161B"/>
    <w:rsid w:val="00F31E6A"/>
    <w:rsid w:val="00F31E86"/>
    <w:rsid w:val="00F32A62"/>
    <w:rsid w:val="00F33064"/>
    <w:rsid w:val="00F33690"/>
    <w:rsid w:val="00F33BCE"/>
    <w:rsid w:val="00F34630"/>
    <w:rsid w:val="00F3473A"/>
    <w:rsid w:val="00F348A4"/>
    <w:rsid w:val="00F34C4D"/>
    <w:rsid w:val="00F36AB6"/>
    <w:rsid w:val="00F36AD2"/>
    <w:rsid w:val="00F36F52"/>
    <w:rsid w:val="00F37AEF"/>
    <w:rsid w:val="00F404D7"/>
    <w:rsid w:val="00F40BF4"/>
    <w:rsid w:val="00F40E35"/>
    <w:rsid w:val="00F41212"/>
    <w:rsid w:val="00F420F0"/>
    <w:rsid w:val="00F42241"/>
    <w:rsid w:val="00F428F1"/>
    <w:rsid w:val="00F42BB7"/>
    <w:rsid w:val="00F43331"/>
    <w:rsid w:val="00F43AF0"/>
    <w:rsid w:val="00F43D7E"/>
    <w:rsid w:val="00F450AB"/>
    <w:rsid w:val="00F45BD1"/>
    <w:rsid w:val="00F4696E"/>
    <w:rsid w:val="00F4745D"/>
    <w:rsid w:val="00F47856"/>
    <w:rsid w:val="00F47EFD"/>
    <w:rsid w:val="00F505DB"/>
    <w:rsid w:val="00F52460"/>
    <w:rsid w:val="00F529D2"/>
    <w:rsid w:val="00F52F37"/>
    <w:rsid w:val="00F52F8C"/>
    <w:rsid w:val="00F5462A"/>
    <w:rsid w:val="00F5494D"/>
    <w:rsid w:val="00F55EAF"/>
    <w:rsid w:val="00F56143"/>
    <w:rsid w:val="00F56BB5"/>
    <w:rsid w:val="00F5727F"/>
    <w:rsid w:val="00F576B0"/>
    <w:rsid w:val="00F5781E"/>
    <w:rsid w:val="00F57EA2"/>
    <w:rsid w:val="00F6031F"/>
    <w:rsid w:val="00F60897"/>
    <w:rsid w:val="00F60F22"/>
    <w:rsid w:val="00F61572"/>
    <w:rsid w:val="00F61623"/>
    <w:rsid w:val="00F61FB9"/>
    <w:rsid w:val="00F626E4"/>
    <w:rsid w:val="00F6371D"/>
    <w:rsid w:val="00F6420B"/>
    <w:rsid w:val="00F64A97"/>
    <w:rsid w:val="00F64D2A"/>
    <w:rsid w:val="00F6555F"/>
    <w:rsid w:val="00F65A9E"/>
    <w:rsid w:val="00F66310"/>
    <w:rsid w:val="00F66545"/>
    <w:rsid w:val="00F672C8"/>
    <w:rsid w:val="00F700C3"/>
    <w:rsid w:val="00F70119"/>
    <w:rsid w:val="00F7135C"/>
    <w:rsid w:val="00F71680"/>
    <w:rsid w:val="00F7335A"/>
    <w:rsid w:val="00F736A7"/>
    <w:rsid w:val="00F73AFB"/>
    <w:rsid w:val="00F74192"/>
    <w:rsid w:val="00F74FDB"/>
    <w:rsid w:val="00F76091"/>
    <w:rsid w:val="00F76424"/>
    <w:rsid w:val="00F76926"/>
    <w:rsid w:val="00F779F9"/>
    <w:rsid w:val="00F80F9B"/>
    <w:rsid w:val="00F82E2F"/>
    <w:rsid w:val="00F833CA"/>
    <w:rsid w:val="00F83847"/>
    <w:rsid w:val="00F83CBB"/>
    <w:rsid w:val="00F84AC4"/>
    <w:rsid w:val="00F87338"/>
    <w:rsid w:val="00F87C80"/>
    <w:rsid w:val="00F908C1"/>
    <w:rsid w:val="00F90FE8"/>
    <w:rsid w:val="00F91129"/>
    <w:rsid w:val="00F91399"/>
    <w:rsid w:val="00F918F4"/>
    <w:rsid w:val="00F91A64"/>
    <w:rsid w:val="00F92136"/>
    <w:rsid w:val="00F9316F"/>
    <w:rsid w:val="00F95745"/>
    <w:rsid w:val="00F959BA"/>
    <w:rsid w:val="00F95C0D"/>
    <w:rsid w:val="00F95FE6"/>
    <w:rsid w:val="00F96674"/>
    <w:rsid w:val="00F97135"/>
    <w:rsid w:val="00FA0517"/>
    <w:rsid w:val="00FA1631"/>
    <w:rsid w:val="00FA1706"/>
    <w:rsid w:val="00FA1A28"/>
    <w:rsid w:val="00FA246B"/>
    <w:rsid w:val="00FA24B5"/>
    <w:rsid w:val="00FA64C5"/>
    <w:rsid w:val="00FA6721"/>
    <w:rsid w:val="00FA69A5"/>
    <w:rsid w:val="00FA7A1E"/>
    <w:rsid w:val="00FB033C"/>
    <w:rsid w:val="00FB0423"/>
    <w:rsid w:val="00FB1E41"/>
    <w:rsid w:val="00FB3573"/>
    <w:rsid w:val="00FB4D9D"/>
    <w:rsid w:val="00FB4EA8"/>
    <w:rsid w:val="00FB4FB0"/>
    <w:rsid w:val="00FB4FFF"/>
    <w:rsid w:val="00FB55ED"/>
    <w:rsid w:val="00FB56EA"/>
    <w:rsid w:val="00FB5742"/>
    <w:rsid w:val="00FB5900"/>
    <w:rsid w:val="00FB5CAE"/>
    <w:rsid w:val="00FB6179"/>
    <w:rsid w:val="00FB79D4"/>
    <w:rsid w:val="00FC0305"/>
    <w:rsid w:val="00FC0965"/>
    <w:rsid w:val="00FC0C09"/>
    <w:rsid w:val="00FC17BD"/>
    <w:rsid w:val="00FC2C18"/>
    <w:rsid w:val="00FC2EBB"/>
    <w:rsid w:val="00FC3632"/>
    <w:rsid w:val="00FC410C"/>
    <w:rsid w:val="00FC589B"/>
    <w:rsid w:val="00FC5B6B"/>
    <w:rsid w:val="00FC636E"/>
    <w:rsid w:val="00FC6E85"/>
    <w:rsid w:val="00FC7272"/>
    <w:rsid w:val="00FC7A8A"/>
    <w:rsid w:val="00FC7EF8"/>
    <w:rsid w:val="00FD0399"/>
    <w:rsid w:val="00FD2FD4"/>
    <w:rsid w:val="00FD3334"/>
    <w:rsid w:val="00FD3502"/>
    <w:rsid w:val="00FD354B"/>
    <w:rsid w:val="00FD38EC"/>
    <w:rsid w:val="00FD3CEF"/>
    <w:rsid w:val="00FD42CF"/>
    <w:rsid w:val="00FD494A"/>
    <w:rsid w:val="00FD66E5"/>
    <w:rsid w:val="00FD6B6C"/>
    <w:rsid w:val="00FD6BE5"/>
    <w:rsid w:val="00FD6D27"/>
    <w:rsid w:val="00FD6E76"/>
    <w:rsid w:val="00FE02DC"/>
    <w:rsid w:val="00FE09C4"/>
    <w:rsid w:val="00FE17A5"/>
    <w:rsid w:val="00FE1AEB"/>
    <w:rsid w:val="00FE1C23"/>
    <w:rsid w:val="00FE22A8"/>
    <w:rsid w:val="00FE3BF7"/>
    <w:rsid w:val="00FE3DB8"/>
    <w:rsid w:val="00FE4376"/>
    <w:rsid w:val="00FE4743"/>
    <w:rsid w:val="00FE4EB4"/>
    <w:rsid w:val="00FE53C5"/>
    <w:rsid w:val="00FF0BE8"/>
    <w:rsid w:val="00FF2035"/>
    <w:rsid w:val="00FF2FC3"/>
    <w:rsid w:val="00FF30EF"/>
    <w:rsid w:val="00FF3687"/>
    <w:rsid w:val="00FF37D9"/>
    <w:rsid w:val="00FF394D"/>
    <w:rsid w:val="00FF44A8"/>
    <w:rsid w:val="00FF5106"/>
    <w:rsid w:val="00FF5A8B"/>
    <w:rsid w:val="00FF64F3"/>
    <w:rsid w:val="00FF70F2"/>
    <w:rsid w:val="00FF7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10C"/>
    <w:pPr>
      <w:spacing w:after="0" w:line="240" w:lineRule="auto"/>
    </w:pPr>
    <w:rPr>
      <w:sz w:val="24"/>
      <w:szCs w:val="24"/>
    </w:rPr>
  </w:style>
  <w:style w:type="paragraph" w:styleId="1">
    <w:name w:val="heading 1"/>
    <w:basedOn w:val="a"/>
    <w:next w:val="a"/>
    <w:link w:val="10"/>
    <w:qFormat/>
    <w:rsid w:val="00FC410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FC410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FC410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FC410C"/>
    <w:pPr>
      <w:keepNext/>
      <w:spacing w:before="240" w:after="60"/>
      <w:outlineLvl w:val="3"/>
    </w:pPr>
    <w:rPr>
      <w:b/>
      <w:bCs/>
      <w:sz w:val="28"/>
      <w:szCs w:val="28"/>
    </w:rPr>
  </w:style>
  <w:style w:type="paragraph" w:styleId="5">
    <w:name w:val="heading 5"/>
    <w:basedOn w:val="a"/>
    <w:next w:val="a"/>
    <w:link w:val="50"/>
    <w:uiPriority w:val="9"/>
    <w:semiHidden/>
    <w:unhideWhenUsed/>
    <w:qFormat/>
    <w:rsid w:val="00FC410C"/>
    <w:pPr>
      <w:spacing w:before="240" w:after="60"/>
      <w:outlineLvl w:val="4"/>
    </w:pPr>
    <w:rPr>
      <w:b/>
      <w:bCs/>
      <w:i/>
      <w:iCs/>
      <w:sz w:val="26"/>
      <w:szCs w:val="26"/>
    </w:rPr>
  </w:style>
  <w:style w:type="paragraph" w:styleId="6">
    <w:name w:val="heading 6"/>
    <w:basedOn w:val="a"/>
    <w:next w:val="a"/>
    <w:link w:val="60"/>
    <w:uiPriority w:val="9"/>
    <w:semiHidden/>
    <w:unhideWhenUsed/>
    <w:qFormat/>
    <w:rsid w:val="00FC410C"/>
    <w:pPr>
      <w:spacing w:before="240" w:after="60"/>
      <w:outlineLvl w:val="5"/>
    </w:pPr>
    <w:rPr>
      <w:b/>
      <w:bCs/>
      <w:sz w:val="22"/>
      <w:szCs w:val="22"/>
    </w:rPr>
  </w:style>
  <w:style w:type="paragraph" w:styleId="7">
    <w:name w:val="heading 7"/>
    <w:basedOn w:val="a"/>
    <w:next w:val="a"/>
    <w:link w:val="70"/>
    <w:uiPriority w:val="9"/>
    <w:semiHidden/>
    <w:unhideWhenUsed/>
    <w:qFormat/>
    <w:rsid w:val="00FC410C"/>
    <w:pPr>
      <w:spacing w:before="240" w:after="60"/>
      <w:outlineLvl w:val="6"/>
    </w:pPr>
  </w:style>
  <w:style w:type="paragraph" w:styleId="8">
    <w:name w:val="heading 8"/>
    <w:basedOn w:val="a"/>
    <w:next w:val="a"/>
    <w:link w:val="80"/>
    <w:uiPriority w:val="9"/>
    <w:semiHidden/>
    <w:unhideWhenUsed/>
    <w:qFormat/>
    <w:rsid w:val="00FC410C"/>
    <w:pPr>
      <w:spacing w:before="240" w:after="60"/>
      <w:outlineLvl w:val="7"/>
    </w:pPr>
    <w:rPr>
      <w:i/>
      <w:iCs/>
    </w:rPr>
  </w:style>
  <w:style w:type="paragraph" w:styleId="9">
    <w:name w:val="heading 9"/>
    <w:basedOn w:val="a"/>
    <w:next w:val="a"/>
    <w:link w:val="90"/>
    <w:uiPriority w:val="9"/>
    <w:semiHidden/>
    <w:unhideWhenUsed/>
    <w:qFormat/>
    <w:rsid w:val="00FC410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410C"/>
    <w:rPr>
      <w:rFonts w:asciiTheme="majorHAnsi" w:eastAsiaTheme="majorEastAsia" w:hAnsiTheme="majorHAnsi"/>
      <w:b/>
      <w:bCs/>
      <w:kern w:val="32"/>
      <w:sz w:val="32"/>
      <w:szCs w:val="32"/>
    </w:rPr>
  </w:style>
  <w:style w:type="character" w:customStyle="1" w:styleId="20">
    <w:name w:val="Заголовок 2 Знак"/>
    <w:basedOn w:val="a0"/>
    <w:link w:val="2"/>
    <w:rsid w:val="00FC410C"/>
    <w:rPr>
      <w:rFonts w:asciiTheme="majorHAnsi" w:eastAsiaTheme="majorEastAsia" w:hAnsiTheme="majorHAnsi"/>
      <w:b/>
      <w:bCs/>
      <w:i/>
      <w:iCs/>
      <w:sz w:val="28"/>
      <w:szCs w:val="28"/>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style>
  <w:style w:type="character" w:customStyle="1" w:styleId="a5">
    <w:name w:val="Верхний колонтитул Знак"/>
    <w:link w:val="a4"/>
    <w:uiPriority w:val="99"/>
    <w:rsid w:val="005F62B1"/>
    <w:rPr>
      <w:rFonts w:eastAsia="Times New Roman" w:cs="Times New Roman"/>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Arial" w:eastAsia="Times New Roman" w:hAnsi="Arial"/>
      <w:b/>
      <w:sz w:val="16"/>
    </w:rPr>
  </w:style>
  <w:style w:type="paragraph" w:styleId="a8">
    <w:name w:val="Body Text"/>
    <w:basedOn w:val="a"/>
    <w:link w:val="a9"/>
    <w:rsid w:val="005F62B1"/>
    <w:rPr>
      <w:rFonts w:ascii="SchoolBook" w:hAnsi="SchoolBook"/>
      <w:color w:val="1F497D"/>
      <w:sz w:val="26"/>
      <w:szCs w:val="20"/>
    </w:rPr>
  </w:style>
  <w:style w:type="character" w:customStyle="1" w:styleId="a9">
    <w:name w:val="Основной текст Знак"/>
    <w:link w:val="a8"/>
    <w:rsid w:val="005F62B1"/>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Arial" w:eastAsia="Calibri" w:hAnsi="Arial" w:cs="Arial"/>
    </w:rPr>
  </w:style>
  <w:style w:type="paragraph" w:styleId="ab">
    <w:name w:val="footer"/>
    <w:basedOn w:val="a"/>
    <w:link w:val="ac"/>
    <w:unhideWhenUsed/>
    <w:rsid w:val="00CB687E"/>
    <w:pPr>
      <w:tabs>
        <w:tab w:val="center" w:pos="4677"/>
        <w:tab w:val="right" w:pos="9355"/>
      </w:tabs>
    </w:pPr>
  </w:style>
  <w:style w:type="character" w:customStyle="1" w:styleId="ac">
    <w:name w:val="Нижний колонтитул Знак"/>
    <w:link w:val="ab"/>
    <w:rsid w:val="00CB687E"/>
    <w:rPr>
      <w:rFonts w:eastAsia="Times New Roman"/>
      <w:sz w:val="24"/>
      <w:szCs w:val="24"/>
    </w:rPr>
  </w:style>
  <w:style w:type="table" w:styleId="ad">
    <w:name w:val="Table Grid"/>
    <w:basedOn w:val="a1"/>
    <w:uiPriority w:val="59"/>
    <w:rsid w:val="0000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Arial" w:hAnsi="Arial" w:cs="Arial"/>
    </w:rPr>
  </w:style>
  <w:style w:type="paragraph" w:styleId="af">
    <w:name w:val="Balloon Text"/>
    <w:basedOn w:val="a"/>
    <w:link w:val="af0"/>
    <w:unhideWhenUsed/>
    <w:rsid w:val="008F20A5"/>
    <w:rPr>
      <w:rFonts w:ascii="Tahoma" w:hAnsi="Tahoma"/>
      <w:sz w:val="16"/>
      <w:szCs w:val="16"/>
    </w:rPr>
  </w:style>
  <w:style w:type="character" w:customStyle="1" w:styleId="af0">
    <w:name w:val="Текст выноски Знак"/>
    <w:link w:val="af"/>
    <w:rsid w:val="008F20A5"/>
    <w:rPr>
      <w:rFonts w:ascii="Tahoma" w:eastAsia="Times New Roman" w:hAnsi="Tahoma" w:cs="Tahoma"/>
      <w:sz w:val="16"/>
      <w:szCs w:val="16"/>
    </w:rPr>
  </w:style>
  <w:style w:type="paragraph" w:styleId="af1">
    <w:name w:val="endnote text"/>
    <w:basedOn w:val="a"/>
    <w:link w:val="af2"/>
    <w:uiPriority w:val="99"/>
    <w:semiHidden/>
    <w:unhideWhenUsed/>
    <w:rsid w:val="00592675"/>
    <w:rPr>
      <w:sz w:val="20"/>
      <w:szCs w:val="20"/>
    </w:rPr>
  </w:style>
  <w:style w:type="character" w:customStyle="1" w:styleId="af2">
    <w:name w:val="Текст концевой сноски Знак"/>
    <w:link w:val="af1"/>
    <w:uiPriority w:val="99"/>
    <w:semiHidden/>
    <w:rsid w:val="00592675"/>
    <w:rPr>
      <w:rFonts w:eastAsia="Times New Roman"/>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sz w:val="20"/>
      <w:szCs w:val="20"/>
    </w:rPr>
  </w:style>
  <w:style w:type="character" w:customStyle="1" w:styleId="af5">
    <w:name w:val="Текст сноски Знак"/>
    <w:link w:val="af4"/>
    <w:uiPriority w:val="99"/>
    <w:rsid w:val="00592675"/>
    <w:rPr>
      <w:rFonts w:eastAsia="Times New Roman"/>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semiHidden/>
    <w:unhideWhenUsed/>
    <w:rsid w:val="00137D36"/>
    <w:rPr>
      <w:sz w:val="20"/>
      <w:szCs w:val="20"/>
    </w:rPr>
  </w:style>
  <w:style w:type="character" w:customStyle="1" w:styleId="af9">
    <w:name w:val="Текст примечания Знак"/>
    <w:link w:val="af8"/>
    <w:rsid w:val="00137D36"/>
    <w:rPr>
      <w:rFonts w:eastAsia="Times New Roman"/>
    </w:rPr>
  </w:style>
  <w:style w:type="paragraph" w:styleId="afa">
    <w:name w:val="annotation subject"/>
    <w:basedOn w:val="af8"/>
    <w:next w:val="af8"/>
    <w:link w:val="afb"/>
    <w:unhideWhenUsed/>
    <w:rsid w:val="00137D36"/>
    <w:rPr>
      <w:b/>
      <w:bCs/>
    </w:rPr>
  </w:style>
  <w:style w:type="character" w:customStyle="1" w:styleId="afb">
    <w:name w:val="Тема примечания Знак"/>
    <w:link w:val="afa"/>
    <w:rsid w:val="00137D36"/>
    <w:rPr>
      <w:rFonts w:eastAsia="Times New Roman"/>
      <w:b/>
      <w:bCs/>
    </w:rPr>
  </w:style>
  <w:style w:type="character" w:styleId="afc">
    <w:name w:val="Hyperlink"/>
    <w:unhideWhenUsed/>
    <w:rsid w:val="007471CD"/>
    <w:rPr>
      <w:color w:val="0000FF"/>
      <w:u w:val="single"/>
    </w:rPr>
  </w:style>
  <w:style w:type="paragraph" w:styleId="afd">
    <w:name w:val="No Spacing"/>
    <w:basedOn w:val="a"/>
    <w:link w:val="afe"/>
    <w:qFormat/>
    <w:rsid w:val="00FC410C"/>
    <w:rPr>
      <w:szCs w:val="32"/>
    </w:rPr>
  </w:style>
  <w:style w:type="character" w:customStyle="1" w:styleId="afe">
    <w:name w:val="Без интервала Знак"/>
    <w:link w:val="afd"/>
    <w:rsid w:val="00E9649F"/>
    <w:rPr>
      <w:sz w:val="24"/>
      <w:szCs w:val="32"/>
    </w:rPr>
  </w:style>
  <w:style w:type="character" w:customStyle="1" w:styleId="30">
    <w:name w:val="Заголовок 3 Знак"/>
    <w:basedOn w:val="a0"/>
    <w:link w:val="3"/>
    <w:rsid w:val="00FC410C"/>
    <w:rPr>
      <w:rFonts w:asciiTheme="majorHAnsi" w:eastAsiaTheme="majorEastAsia" w:hAnsiTheme="majorHAnsi"/>
      <w:b/>
      <w:bCs/>
      <w:sz w:val="26"/>
      <w:szCs w:val="26"/>
    </w:rPr>
  </w:style>
  <w:style w:type="paragraph" w:customStyle="1" w:styleId="ConsPlusNonformat">
    <w:name w:val="ConsPlusNonformat"/>
    <w:rsid w:val="00F959B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959BA"/>
    <w:pPr>
      <w:widowControl w:val="0"/>
      <w:autoSpaceDE w:val="0"/>
      <w:autoSpaceDN w:val="0"/>
      <w:adjustRightInd w:val="0"/>
    </w:pPr>
    <w:rPr>
      <w:rFonts w:ascii="Arial" w:eastAsia="Times New Roman" w:hAnsi="Arial" w:cs="Arial"/>
      <w:b/>
      <w:bCs/>
    </w:rPr>
  </w:style>
  <w:style w:type="paragraph" w:customStyle="1" w:styleId="ConsPlusCell">
    <w:name w:val="ConsPlusCell"/>
    <w:rsid w:val="00DB220E"/>
    <w:pPr>
      <w:widowControl w:val="0"/>
      <w:autoSpaceDE w:val="0"/>
      <w:autoSpaceDN w:val="0"/>
      <w:adjustRightInd w:val="0"/>
    </w:pPr>
    <w:rPr>
      <w:rFonts w:ascii="Arial" w:eastAsia="Times New Roman" w:hAnsi="Arial" w:cs="Arial"/>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Calibri"/>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Tahoma" w:hAnsi="Tahoma"/>
      <w:sz w:val="20"/>
      <w:szCs w:val="20"/>
    </w:rPr>
  </w:style>
  <w:style w:type="paragraph" w:customStyle="1" w:styleId="13">
    <w:name w:val="Знак1"/>
    <w:basedOn w:val="a"/>
    <w:rsid w:val="00E37A84"/>
    <w:pPr>
      <w:spacing w:after="160" w:line="240" w:lineRule="exact"/>
    </w:pPr>
    <w:rPr>
      <w:rFonts w:ascii="Verdana" w:eastAsia="Batang" w:hAnsi="Verdana"/>
      <w:sz w:val="20"/>
      <w:szCs w:val="20"/>
    </w:rPr>
  </w:style>
  <w:style w:type="paragraph" w:styleId="aff1">
    <w:name w:val="Normal (Web)"/>
    <w:basedOn w:val="a"/>
    <w:uiPriority w:val="99"/>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Tahoma" w:hAnsi="Tahoma"/>
      <w:sz w:val="20"/>
      <w:szCs w:val="20"/>
    </w:rPr>
  </w:style>
  <w:style w:type="character" w:customStyle="1" w:styleId="FontStyle20">
    <w:name w:val="Font Style20"/>
    <w:rsid w:val="00BE6662"/>
    <w:rPr>
      <w:rFonts w:ascii="Times New Roman" w:hAnsi="Times New Roman" w:cs="Times New Roman"/>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Tahoma" w:hAnsi="Tahoma"/>
      <w:sz w:val="20"/>
      <w:szCs w:val="20"/>
    </w:rPr>
  </w:style>
  <w:style w:type="paragraph" w:styleId="aff4">
    <w:name w:val="List Paragraph"/>
    <w:aliases w:val="ТЗ список,Абзац списка нумерованный"/>
    <w:basedOn w:val="a"/>
    <w:link w:val="aff5"/>
    <w:uiPriority w:val="34"/>
    <w:qFormat/>
    <w:rsid w:val="00FC410C"/>
    <w:pPr>
      <w:ind w:left="720"/>
      <w:contextualSpacing/>
    </w:pPr>
  </w:style>
  <w:style w:type="paragraph" w:customStyle="1" w:styleId="ConsPlusNormal">
    <w:name w:val="ConsPlusNormal"/>
    <w:link w:val="ConsPlusNormal0"/>
    <w:rsid w:val="00AF5E06"/>
    <w:pPr>
      <w:autoSpaceDE w:val="0"/>
      <w:autoSpaceDN w:val="0"/>
      <w:adjustRightInd w:val="0"/>
    </w:pPr>
    <w:rPr>
      <w:sz w:val="28"/>
      <w:szCs w:val="28"/>
    </w:rPr>
  </w:style>
  <w:style w:type="character" w:customStyle="1" w:styleId="aff6">
    <w:name w:val="Сравнение редакций. Добавленный фрагмент"/>
    <w:uiPriority w:val="99"/>
    <w:rsid w:val="002F2B71"/>
    <w:rPr>
      <w:color w:val="000000"/>
      <w:shd w:val="clear" w:color="auto" w:fill="C1D7FF"/>
    </w:rPr>
  </w:style>
  <w:style w:type="character" w:customStyle="1" w:styleId="nobr">
    <w:name w:val="nobr"/>
    <w:rsid w:val="005F4BA7"/>
  </w:style>
  <w:style w:type="paragraph" w:customStyle="1" w:styleId="aff7">
    <w:name w:val="Заголовок статьи"/>
    <w:basedOn w:val="a"/>
    <w:next w:val="a"/>
    <w:uiPriority w:val="99"/>
    <w:rsid w:val="002D014C"/>
    <w:pPr>
      <w:autoSpaceDE w:val="0"/>
      <w:autoSpaceDN w:val="0"/>
      <w:adjustRightInd w:val="0"/>
      <w:ind w:left="1612" w:hanging="892"/>
      <w:jc w:val="both"/>
    </w:pPr>
    <w:rPr>
      <w:rFonts w:ascii="Arial" w:eastAsia="Calibri" w:hAnsi="Arial" w:cs="Arial"/>
    </w:rPr>
  </w:style>
  <w:style w:type="character" w:customStyle="1" w:styleId="blk">
    <w:name w:val="blk"/>
    <w:rsid w:val="00C524E7"/>
  </w:style>
  <w:style w:type="paragraph" w:customStyle="1" w:styleId="aff8">
    <w:name w:val="Комментарий"/>
    <w:basedOn w:val="a"/>
    <w:next w:val="a"/>
    <w:uiPriority w:val="99"/>
    <w:rsid w:val="004A246D"/>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9">
    <w:name w:val="Информация об изменениях документа"/>
    <w:basedOn w:val="aff8"/>
    <w:next w:val="a"/>
    <w:uiPriority w:val="99"/>
    <w:rsid w:val="004A246D"/>
    <w:rPr>
      <w:i/>
      <w:iCs/>
    </w:rPr>
  </w:style>
  <w:style w:type="character" w:customStyle="1" w:styleId="40">
    <w:name w:val="Заголовок 4 Знак"/>
    <w:basedOn w:val="a0"/>
    <w:link w:val="4"/>
    <w:rsid w:val="00FC410C"/>
    <w:rPr>
      <w:b/>
      <w:bCs/>
      <w:sz w:val="28"/>
      <w:szCs w:val="28"/>
    </w:rPr>
  </w:style>
  <w:style w:type="character" w:customStyle="1" w:styleId="50">
    <w:name w:val="Заголовок 5 Знак"/>
    <w:basedOn w:val="a0"/>
    <w:link w:val="5"/>
    <w:uiPriority w:val="9"/>
    <w:semiHidden/>
    <w:rsid w:val="00FC410C"/>
    <w:rPr>
      <w:b/>
      <w:bCs/>
      <w:i/>
      <w:iCs/>
      <w:sz w:val="26"/>
      <w:szCs w:val="26"/>
    </w:rPr>
  </w:style>
  <w:style w:type="character" w:customStyle="1" w:styleId="60">
    <w:name w:val="Заголовок 6 Знак"/>
    <w:basedOn w:val="a0"/>
    <w:link w:val="6"/>
    <w:uiPriority w:val="9"/>
    <w:semiHidden/>
    <w:rsid w:val="00FC410C"/>
    <w:rPr>
      <w:b/>
      <w:bCs/>
    </w:rPr>
  </w:style>
  <w:style w:type="character" w:customStyle="1" w:styleId="70">
    <w:name w:val="Заголовок 7 Знак"/>
    <w:basedOn w:val="a0"/>
    <w:link w:val="7"/>
    <w:uiPriority w:val="9"/>
    <w:semiHidden/>
    <w:rsid w:val="00FC410C"/>
    <w:rPr>
      <w:sz w:val="24"/>
      <w:szCs w:val="24"/>
    </w:rPr>
  </w:style>
  <w:style w:type="character" w:customStyle="1" w:styleId="80">
    <w:name w:val="Заголовок 8 Знак"/>
    <w:basedOn w:val="a0"/>
    <w:link w:val="8"/>
    <w:uiPriority w:val="9"/>
    <w:semiHidden/>
    <w:rsid w:val="00FC410C"/>
    <w:rPr>
      <w:i/>
      <w:iCs/>
      <w:sz w:val="24"/>
      <w:szCs w:val="24"/>
    </w:rPr>
  </w:style>
  <w:style w:type="character" w:customStyle="1" w:styleId="90">
    <w:name w:val="Заголовок 9 Знак"/>
    <w:basedOn w:val="a0"/>
    <w:link w:val="9"/>
    <w:uiPriority w:val="9"/>
    <w:semiHidden/>
    <w:rsid w:val="00FC410C"/>
    <w:rPr>
      <w:rFonts w:asciiTheme="majorHAnsi" w:eastAsiaTheme="majorEastAsia" w:hAnsiTheme="majorHAnsi"/>
    </w:rPr>
  </w:style>
  <w:style w:type="paragraph" w:styleId="affa">
    <w:name w:val="Title"/>
    <w:basedOn w:val="a"/>
    <w:next w:val="a"/>
    <w:link w:val="affb"/>
    <w:qFormat/>
    <w:rsid w:val="00FC410C"/>
    <w:pPr>
      <w:spacing w:before="240" w:after="60"/>
      <w:jc w:val="center"/>
      <w:outlineLvl w:val="0"/>
    </w:pPr>
    <w:rPr>
      <w:rFonts w:asciiTheme="majorHAnsi" w:eastAsiaTheme="majorEastAsia" w:hAnsiTheme="majorHAnsi"/>
      <w:b/>
      <w:bCs/>
      <w:kern w:val="28"/>
      <w:sz w:val="32"/>
      <w:szCs w:val="32"/>
    </w:rPr>
  </w:style>
  <w:style w:type="character" w:customStyle="1" w:styleId="affb">
    <w:name w:val="Название Знак"/>
    <w:basedOn w:val="a0"/>
    <w:link w:val="affa"/>
    <w:rsid w:val="00FC410C"/>
    <w:rPr>
      <w:rFonts w:asciiTheme="majorHAnsi" w:eastAsiaTheme="majorEastAsia" w:hAnsiTheme="majorHAnsi"/>
      <w:b/>
      <w:bCs/>
      <w:kern w:val="28"/>
      <w:sz w:val="32"/>
      <w:szCs w:val="32"/>
    </w:rPr>
  </w:style>
  <w:style w:type="paragraph" w:styleId="affc">
    <w:name w:val="Subtitle"/>
    <w:basedOn w:val="a"/>
    <w:next w:val="a"/>
    <w:link w:val="affd"/>
    <w:uiPriority w:val="11"/>
    <w:qFormat/>
    <w:rsid w:val="00FC410C"/>
    <w:pPr>
      <w:spacing w:after="60"/>
      <w:jc w:val="center"/>
      <w:outlineLvl w:val="1"/>
    </w:pPr>
    <w:rPr>
      <w:rFonts w:asciiTheme="majorHAnsi" w:eastAsiaTheme="majorEastAsia" w:hAnsiTheme="majorHAnsi"/>
    </w:rPr>
  </w:style>
  <w:style w:type="character" w:customStyle="1" w:styleId="affd">
    <w:name w:val="Подзаголовок Знак"/>
    <w:basedOn w:val="a0"/>
    <w:link w:val="affc"/>
    <w:uiPriority w:val="11"/>
    <w:rsid w:val="00FC410C"/>
    <w:rPr>
      <w:rFonts w:asciiTheme="majorHAnsi" w:eastAsiaTheme="majorEastAsia" w:hAnsiTheme="majorHAnsi"/>
      <w:sz w:val="24"/>
      <w:szCs w:val="24"/>
    </w:rPr>
  </w:style>
  <w:style w:type="character" w:styleId="affe">
    <w:name w:val="Strong"/>
    <w:basedOn w:val="a0"/>
    <w:uiPriority w:val="22"/>
    <w:qFormat/>
    <w:rsid w:val="00FC410C"/>
    <w:rPr>
      <w:b/>
      <w:bCs/>
    </w:rPr>
  </w:style>
  <w:style w:type="character" w:styleId="afff">
    <w:name w:val="Emphasis"/>
    <w:basedOn w:val="a0"/>
    <w:uiPriority w:val="20"/>
    <w:qFormat/>
    <w:rsid w:val="00FC410C"/>
    <w:rPr>
      <w:rFonts w:asciiTheme="minorHAnsi" w:hAnsiTheme="minorHAnsi"/>
      <w:b/>
      <w:i/>
      <w:iCs/>
    </w:rPr>
  </w:style>
  <w:style w:type="paragraph" w:styleId="21">
    <w:name w:val="Quote"/>
    <w:basedOn w:val="a"/>
    <w:next w:val="a"/>
    <w:link w:val="22"/>
    <w:uiPriority w:val="29"/>
    <w:qFormat/>
    <w:rsid w:val="00FC410C"/>
    <w:rPr>
      <w:i/>
    </w:rPr>
  </w:style>
  <w:style w:type="character" w:customStyle="1" w:styleId="22">
    <w:name w:val="Цитата 2 Знак"/>
    <w:basedOn w:val="a0"/>
    <w:link w:val="21"/>
    <w:uiPriority w:val="29"/>
    <w:rsid w:val="00FC410C"/>
    <w:rPr>
      <w:i/>
      <w:sz w:val="24"/>
      <w:szCs w:val="24"/>
    </w:rPr>
  </w:style>
  <w:style w:type="paragraph" w:styleId="afff0">
    <w:name w:val="Intense Quote"/>
    <w:basedOn w:val="a"/>
    <w:next w:val="a"/>
    <w:link w:val="afff1"/>
    <w:uiPriority w:val="30"/>
    <w:qFormat/>
    <w:rsid w:val="00FC410C"/>
    <w:pPr>
      <w:ind w:left="720" w:right="720"/>
    </w:pPr>
    <w:rPr>
      <w:b/>
      <w:i/>
      <w:szCs w:val="22"/>
    </w:rPr>
  </w:style>
  <w:style w:type="character" w:customStyle="1" w:styleId="afff1">
    <w:name w:val="Выделенная цитата Знак"/>
    <w:basedOn w:val="a0"/>
    <w:link w:val="afff0"/>
    <w:uiPriority w:val="30"/>
    <w:rsid w:val="00FC410C"/>
    <w:rPr>
      <w:b/>
      <w:i/>
      <w:sz w:val="24"/>
    </w:rPr>
  </w:style>
  <w:style w:type="character" w:styleId="afff2">
    <w:name w:val="Subtle Emphasis"/>
    <w:uiPriority w:val="19"/>
    <w:qFormat/>
    <w:rsid w:val="00FC410C"/>
    <w:rPr>
      <w:i/>
      <w:color w:val="5A5A5A" w:themeColor="text1" w:themeTint="A5"/>
    </w:rPr>
  </w:style>
  <w:style w:type="character" w:styleId="afff3">
    <w:name w:val="Intense Emphasis"/>
    <w:basedOn w:val="a0"/>
    <w:uiPriority w:val="21"/>
    <w:qFormat/>
    <w:rsid w:val="00FC410C"/>
    <w:rPr>
      <w:b/>
      <w:i/>
      <w:sz w:val="24"/>
      <w:szCs w:val="24"/>
      <w:u w:val="single"/>
    </w:rPr>
  </w:style>
  <w:style w:type="character" w:styleId="afff4">
    <w:name w:val="Subtle Reference"/>
    <w:basedOn w:val="a0"/>
    <w:uiPriority w:val="31"/>
    <w:qFormat/>
    <w:rsid w:val="00FC410C"/>
    <w:rPr>
      <w:sz w:val="24"/>
      <w:szCs w:val="24"/>
      <w:u w:val="single"/>
    </w:rPr>
  </w:style>
  <w:style w:type="character" w:styleId="afff5">
    <w:name w:val="Intense Reference"/>
    <w:basedOn w:val="a0"/>
    <w:uiPriority w:val="32"/>
    <w:qFormat/>
    <w:rsid w:val="00FC410C"/>
    <w:rPr>
      <w:b/>
      <w:sz w:val="24"/>
      <w:u w:val="single"/>
    </w:rPr>
  </w:style>
  <w:style w:type="character" w:styleId="afff6">
    <w:name w:val="Book Title"/>
    <w:basedOn w:val="a0"/>
    <w:uiPriority w:val="33"/>
    <w:qFormat/>
    <w:rsid w:val="00FC410C"/>
    <w:rPr>
      <w:rFonts w:asciiTheme="majorHAnsi" w:eastAsiaTheme="majorEastAsia" w:hAnsiTheme="majorHAnsi"/>
      <w:b/>
      <w:i/>
      <w:sz w:val="24"/>
      <w:szCs w:val="24"/>
    </w:rPr>
  </w:style>
  <w:style w:type="paragraph" w:styleId="afff7">
    <w:name w:val="TOC Heading"/>
    <w:basedOn w:val="1"/>
    <w:next w:val="a"/>
    <w:uiPriority w:val="39"/>
    <w:semiHidden/>
    <w:unhideWhenUsed/>
    <w:qFormat/>
    <w:rsid w:val="00FC410C"/>
    <w:pPr>
      <w:outlineLvl w:val="9"/>
    </w:pPr>
  </w:style>
  <w:style w:type="paragraph" w:styleId="afff8">
    <w:name w:val="Body Text Indent"/>
    <w:basedOn w:val="a"/>
    <w:link w:val="afff9"/>
    <w:unhideWhenUsed/>
    <w:rsid w:val="00B8072B"/>
    <w:pPr>
      <w:spacing w:after="120"/>
      <w:ind w:left="283"/>
    </w:pPr>
  </w:style>
  <w:style w:type="character" w:customStyle="1" w:styleId="afff9">
    <w:name w:val="Основной текст с отступом Знак"/>
    <w:basedOn w:val="a0"/>
    <w:link w:val="afff8"/>
    <w:rsid w:val="00B8072B"/>
    <w:rPr>
      <w:sz w:val="24"/>
      <w:szCs w:val="24"/>
    </w:rPr>
  </w:style>
  <w:style w:type="character" w:customStyle="1" w:styleId="ConsPlusNormal0">
    <w:name w:val="ConsPlusNormal Знак"/>
    <w:link w:val="ConsPlusNormal"/>
    <w:locked/>
    <w:rsid w:val="00702B6B"/>
    <w:rPr>
      <w:sz w:val="28"/>
      <w:szCs w:val="28"/>
    </w:rPr>
  </w:style>
  <w:style w:type="character" w:customStyle="1" w:styleId="FontStyle19">
    <w:name w:val="Font Style19"/>
    <w:basedOn w:val="a0"/>
    <w:uiPriority w:val="99"/>
    <w:rsid w:val="00242B21"/>
    <w:rPr>
      <w:rFonts w:ascii="Times New Roman" w:hAnsi="Times New Roman" w:cs="Times New Roman"/>
      <w:b/>
      <w:bCs/>
      <w:sz w:val="26"/>
      <w:szCs w:val="26"/>
    </w:rPr>
  </w:style>
  <w:style w:type="character" w:customStyle="1" w:styleId="aff5">
    <w:name w:val="Абзац списка Знак"/>
    <w:aliases w:val="ТЗ список Знак,Абзац списка нумерованный Знак"/>
    <w:link w:val="aff4"/>
    <w:uiPriority w:val="34"/>
    <w:qFormat/>
    <w:locked/>
    <w:rsid w:val="00242B21"/>
    <w:rPr>
      <w:sz w:val="24"/>
      <w:szCs w:val="24"/>
    </w:rPr>
  </w:style>
  <w:style w:type="character" w:customStyle="1" w:styleId="WW8Num1z0">
    <w:name w:val="WW8Num1z0"/>
    <w:rsid w:val="00DA078C"/>
    <w:rPr>
      <w:rFonts w:ascii="Vladimir Script" w:hAnsi="Vladimir Script" w:cs="Vladimir Script"/>
    </w:rPr>
  </w:style>
  <w:style w:type="character" w:customStyle="1" w:styleId="WW8Num1z1">
    <w:name w:val="WW8Num1z1"/>
    <w:rsid w:val="00DA078C"/>
    <w:rPr>
      <w:rFonts w:ascii="Courier New" w:hAnsi="Courier New" w:cs="Courier New"/>
    </w:rPr>
  </w:style>
  <w:style w:type="character" w:customStyle="1" w:styleId="WW8Num1z2">
    <w:name w:val="WW8Num1z2"/>
    <w:rsid w:val="00DA078C"/>
    <w:rPr>
      <w:rFonts w:ascii="Wingdings" w:hAnsi="Wingdings" w:cs="Wingdings"/>
    </w:rPr>
  </w:style>
  <w:style w:type="character" w:customStyle="1" w:styleId="WW8Num1z3">
    <w:name w:val="WW8Num1z3"/>
    <w:rsid w:val="00DA078C"/>
    <w:rPr>
      <w:rFonts w:ascii="Symbol" w:hAnsi="Symbol" w:cs="Symbol"/>
    </w:rPr>
  </w:style>
  <w:style w:type="character" w:customStyle="1" w:styleId="WW8Num2z0">
    <w:name w:val="WW8Num2z0"/>
    <w:rsid w:val="00DA078C"/>
    <w:rPr>
      <w:rFonts w:ascii="Vladimir Script" w:hAnsi="Vladimir Script" w:cs="Vladimir Script"/>
    </w:rPr>
  </w:style>
  <w:style w:type="character" w:customStyle="1" w:styleId="WW8Num2z1">
    <w:name w:val="WW8Num2z1"/>
    <w:rsid w:val="00DA078C"/>
    <w:rPr>
      <w:rFonts w:ascii="Courier New" w:hAnsi="Courier New" w:cs="Courier New"/>
    </w:rPr>
  </w:style>
  <w:style w:type="character" w:customStyle="1" w:styleId="WW8Num2z2">
    <w:name w:val="WW8Num2z2"/>
    <w:rsid w:val="00DA078C"/>
    <w:rPr>
      <w:rFonts w:ascii="Wingdings" w:hAnsi="Wingdings" w:cs="Wingdings"/>
    </w:rPr>
  </w:style>
  <w:style w:type="character" w:customStyle="1" w:styleId="WW8Num2z3">
    <w:name w:val="WW8Num2z3"/>
    <w:rsid w:val="00DA078C"/>
    <w:rPr>
      <w:rFonts w:ascii="Symbol" w:hAnsi="Symbol" w:cs="Symbol"/>
    </w:rPr>
  </w:style>
  <w:style w:type="character" w:customStyle="1" w:styleId="WW8Num3z0">
    <w:name w:val="WW8Num3z0"/>
    <w:rsid w:val="00DA078C"/>
    <w:rPr>
      <w:rFonts w:cs="Times New Roman"/>
    </w:rPr>
  </w:style>
  <w:style w:type="character" w:customStyle="1" w:styleId="WW8Num4z0">
    <w:name w:val="WW8Num4z0"/>
    <w:rsid w:val="00DA078C"/>
    <w:rPr>
      <w:b w:val="0"/>
    </w:rPr>
  </w:style>
  <w:style w:type="character" w:customStyle="1" w:styleId="WW8Num4z1">
    <w:name w:val="WW8Num4z1"/>
    <w:rsid w:val="00DA078C"/>
  </w:style>
  <w:style w:type="character" w:customStyle="1" w:styleId="WW8Num4z2">
    <w:name w:val="WW8Num4z2"/>
    <w:rsid w:val="00DA078C"/>
  </w:style>
  <w:style w:type="character" w:customStyle="1" w:styleId="WW8Num4z3">
    <w:name w:val="WW8Num4z3"/>
    <w:rsid w:val="00DA078C"/>
  </w:style>
  <w:style w:type="character" w:customStyle="1" w:styleId="WW8Num4z4">
    <w:name w:val="WW8Num4z4"/>
    <w:rsid w:val="00DA078C"/>
  </w:style>
  <w:style w:type="character" w:customStyle="1" w:styleId="WW8Num4z5">
    <w:name w:val="WW8Num4z5"/>
    <w:rsid w:val="00DA078C"/>
  </w:style>
  <w:style w:type="character" w:customStyle="1" w:styleId="WW8Num4z6">
    <w:name w:val="WW8Num4z6"/>
    <w:rsid w:val="00DA078C"/>
  </w:style>
  <w:style w:type="character" w:customStyle="1" w:styleId="WW8Num4z7">
    <w:name w:val="WW8Num4z7"/>
    <w:rsid w:val="00DA078C"/>
  </w:style>
  <w:style w:type="character" w:customStyle="1" w:styleId="WW8Num4z8">
    <w:name w:val="WW8Num4z8"/>
    <w:rsid w:val="00DA078C"/>
  </w:style>
  <w:style w:type="character" w:customStyle="1" w:styleId="WW8Num5z0">
    <w:name w:val="WW8Num5z0"/>
    <w:rsid w:val="00DA078C"/>
    <w:rPr>
      <w:rFonts w:cs="Times New Roman"/>
    </w:rPr>
  </w:style>
  <w:style w:type="character" w:customStyle="1" w:styleId="WW8Num5z1">
    <w:name w:val="WW8Num5z1"/>
    <w:rsid w:val="00DA078C"/>
    <w:rPr>
      <w:rFonts w:cs="Times New Roman"/>
      <w:b w:val="0"/>
      <w:bCs w:val="0"/>
    </w:rPr>
  </w:style>
  <w:style w:type="character" w:customStyle="1" w:styleId="WW8Num6z0">
    <w:name w:val="WW8Num6z0"/>
    <w:rsid w:val="00DA078C"/>
    <w:rPr>
      <w:rFonts w:cs="Times New Roman"/>
      <w:i w:val="0"/>
    </w:rPr>
  </w:style>
  <w:style w:type="character" w:customStyle="1" w:styleId="WW8Num6z1">
    <w:name w:val="WW8Num6z1"/>
    <w:rsid w:val="00DA078C"/>
    <w:rPr>
      <w:rFonts w:cs="Times New Roman"/>
    </w:rPr>
  </w:style>
  <w:style w:type="character" w:customStyle="1" w:styleId="WW8Num7z0">
    <w:name w:val="WW8Num7z0"/>
    <w:rsid w:val="00DA078C"/>
    <w:rPr>
      <w:rFonts w:cs="Times New Roman"/>
      <w:i w:val="0"/>
    </w:rPr>
  </w:style>
  <w:style w:type="character" w:customStyle="1" w:styleId="WW8Num8z0">
    <w:name w:val="WW8Num8z0"/>
    <w:rsid w:val="00DA078C"/>
    <w:rPr>
      <w:rFonts w:cs="Times New Roman"/>
    </w:rPr>
  </w:style>
  <w:style w:type="character" w:customStyle="1" w:styleId="WW8Num9z0">
    <w:name w:val="WW8Num9z0"/>
    <w:rsid w:val="00DA078C"/>
    <w:rPr>
      <w:rFonts w:cs="Times New Roman"/>
    </w:rPr>
  </w:style>
  <w:style w:type="character" w:customStyle="1" w:styleId="WW8Num10z0">
    <w:name w:val="WW8Num10z0"/>
    <w:rsid w:val="00DA078C"/>
    <w:rPr>
      <w:rFonts w:ascii="Vladimir Script" w:hAnsi="Vladimir Script" w:cs="Vladimir Script"/>
    </w:rPr>
  </w:style>
  <w:style w:type="character" w:customStyle="1" w:styleId="WW8Num10z1">
    <w:name w:val="WW8Num10z1"/>
    <w:rsid w:val="00DA078C"/>
    <w:rPr>
      <w:rFonts w:ascii="Courier New" w:hAnsi="Courier New" w:cs="Courier New"/>
    </w:rPr>
  </w:style>
  <w:style w:type="character" w:customStyle="1" w:styleId="WW8Num10z2">
    <w:name w:val="WW8Num10z2"/>
    <w:rsid w:val="00DA078C"/>
    <w:rPr>
      <w:rFonts w:ascii="Wingdings" w:hAnsi="Wingdings" w:cs="Wingdings"/>
    </w:rPr>
  </w:style>
  <w:style w:type="character" w:customStyle="1" w:styleId="WW8Num10z3">
    <w:name w:val="WW8Num10z3"/>
    <w:rsid w:val="00DA078C"/>
    <w:rPr>
      <w:rFonts w:ascii="Symbol" w:hAnsi="Symbol" w:cs="Symbol"/>
    </w:rPr>
  </w:style>
  <w:style w:type="character" w:customStyle="1" w:styleId="WW8Num11z0">
    <w:name w:val="WW8Num11z0"/>
    <w:rsid w:val="00DA078C"/>
    <w:rPr>
      <w:rFonts w:cs="Times New Roman"/>
    </w:rPr>
  </w:style>
  <w:style w:type="character" w:customStyle="1" w:styleId="WW8Num12z0">
    <w:name w:val="WW8Num12z0"/>
    <w:rsid w:val="00DA078C"/>
    <w:rPr>
      <w:rFonts w:ascii="Vladimir Script" w:hAnsi="Vladimir Script" w:cs="Vladimir Script"/>
    </w:rPr>
  </w:style>
  <w:style w:type="character" w:customStyle="1" w:styleId="WW8Num12z1">
    <w:name w:val="WW8Num12z1"/>
    <w:rsid w:val="00DA078C"/>
    <w:rPr>
      <w:rFonts w:ascii="Courier New" w:hAnsi="Courier New" w:cs="Courier New"/>
    </w:rPr>
  </w:style>
  <w:style w:type="character" w:customStyle="1" w:styleId="WW8Num12z2">
    <w:name w:val="WW8Num12z2"/>
    <w:rsid w:val="00DA078C"/>
    <w:rPr>
      <w:rFonts w:ascii="Wingdings" w:hAnsi="Wingdings" w:cs="Wingdings"/>
    </w:rPr>
  </w:style>
  <w:style w:type="character" w:customStyle="1" w:styleId="WW8Num12z3">
    <w:name w:val="WW8Num12z3"/>
    <w:rsid w:val="00DA078C"/>
    <w:rPr>
      <w:rFonts w:ascii="Symbol" w:hAnsi="Symbol" w:cs="Symbol"/>
    </w:rPr>
  </w:style>
  <w:style w:type="character" w:customStyle="1" w:styleId="WW8Num13z0">
    <w:name w:val="WW8Num13z0"/>
    <w:rsid w:val="00DA078C"/>
  </w:style>
  <w:style w:type="character" w:customStyle="1" w:styleId="WW8Num13z1">
    <w:name w:val="WW8Num13z1"/>
    <w:rsid w:val="00DA078C"/>
  </w:style>
  <w:style w:type="character" w:customStyle="1" w:styleId="WW8Num13z2">
    <w:name w:val="WW8Num13z2"/>
    <w:rsid w:val="00DA078C"/>
  </w:style>
  <w:style w:type="character" w:customStyle="1" w:styleId="WW8Num13z3">
    <w:name w:val="WW8Num13z3"/>
    <w:rsid w:val="00DA078C"/>
  </w:style>
  <w:style w:type="character" w:customStyle="1" w:styleId="WW8Num13z4">
    <w:name w:val="WW8Num13z4"/>
    <w:rsid w:val="00DA078C"/>
  </w:style>
  <w:style w:type="character" w:customStyle="1" w:styleId="WW8Num13z5">
    <w:name w:val="WW8Num13z5"/>
    <w:rsid w:val="00DA078C"/>
  </w:style>
  <w:style w:type="character" w:customStyle="1" w:styleId="WW8Num13z6">
    <w:name w:val="WW8Num13z6"/>
    <w:rsid w:val="00DA078C"/>
  </w:style>
  <w:style w:type="character" w:customStyle="1" w:styleId="WW8Num13z7">
    <w:name w:val="WW8Num13z7"/>
    <w:rsid w:val="00DA078C"/>
  </w:style>
  <w:style w:type="character" w:customStyle="1" w:styleId="WW8Num13z8">
    <w:name w:val="WW8Num13z8"/>
    <w:rsid w:val="00DA078C"/>
  </w:style>
  <w:style w:type="character" w:customStyle="1" w:styleId="WW8Num14z0">
    <w:name w:val="WW8Num14z0"/>
    <w:rsid w:val="00DA078C"/>
    <w:rPr>
      <w:rFonts w:cs="Times New Roman"/>
    </w:rPr>
  </w:style>
  <w:style w:type="character" w:customStyle="1" w:styleId="WW8Num15z0">
    <w:name w:val="WW8Num15z0"/>
    <w:rsid w:val="00DA078C"/>
    <w:rPr>
      <w:rFonts w:cs="Times New Roman"/>
    </w:rPr>
  </w:style>
  <w:style w:type="character" w:customStyle="1" w:styleId="WW8Num16z0">
    <w:name w:val="WW8Num16z0"/>
    <w:rsid w:val="00DA078C"/>
    <w:rPr>
      <w:rFonts w:cs="Times New Roman"/>
    </w:rPr>
  </w:style>
  <w:style w:type="character" w:customStyle="1" w:styleId="WW8Num17z0">
    <w:name w:val="WW8Num17z0"/>
    <w:rsid w:val="00DA078C"/>
  </w:style>
  <w:style w:type="character" w:customStyle="1" w:styleId="WW8Num17z1">
    <w:name w:val="WW8Num17z1"/>
    <w:rsid w:val="00DA078C"/>
  </w:style>
  <w:style w:type="character" w:customStyle="1" w:styleId="WW8Num17z2">
    <w:name w:val="WW8Num17z2"/>
    <w:rsid w:val="00DA078C"/>
  </w:style>
  <w:style w:type="character" w:customStyle="1" w:styleId="WW8Num17z3">
    <w:name w:val="WW8Num17z3"/>
    <w:rsid w:val="00DA078C"/>
  </w:style>
  <w:style w:type="character" w:customStyle="1" w:styleId="WW8Num17z4">
    <w:name w:val="WW8Num17z4"/>
    <w:rsid w:val="00DA078C"/>
  </w:style>
  <w:style w:type="character" w:customStyle="1" w:styleId="WW8Num17z5">
    <w:name w:val="WW8Num17z5"/>
    <w:rsid w:val="00DA078C"/>
  </w:style>
  <w:style w:type="character" w:customStyle="1" w:styleId="WW8Num17z6">
    <w:name w:val="WW8Num17z6"/>
    <w:rsid w:val="00DA078C"/>
  </w:style>
  <w:style w:type="character" w:customStyle="1" w:styleId="WW8Num17z7">
    <w:name w:val="WW8Num17z7"/>
    <w:rsid w:val="00DA078C"/>
  </w:style>
  <w:style w:type="character" w:customStyle="1" w:styleId="WW8Num17z8">
    <w:name w:val="WW8Num17z8"/>
    <w:rsid w:val="00DA078C"/>
  </w:style>
  <w:style w:type="character" w:customStyle="1" w:styleId="WW8Num18z0">
    <w:name w:val="WW8Num18z0"/>
    <w:rsid w:val="00DA078C"/>
    <w:rPr>
      <w:rFonts w:ascii="Times New Roman" w:eastAsia="Times New Roman" w:hAnsi="Times New Roman" w:cs="Times New Roman"/>
    </w:rPr>
  </w:style>
  <w:style w:type="character" w:customStyle="1" w:styleId="WW8Num18z1">
    <w:name w:val="WW8Num18z1"/>
    <w:rsid w:val="00DA078C"/>
    <w:rPr>
      <w:rFonts w:ascii="Courier New" w:hAnsi="Courier New" w:cs="Courier New"/>
    </w:rPr>
  </w:style>
  <w:style w:type="character" w:customStyle="1" w:styleId="WW8Num18z2">
    <w:name w:val="WW8Num18z2"/>
    <w:rsid w:val="00DA078C"/>
    <w:rPr>
      <w:rFonts w:ascii="Wingdings" w:hAnsi="Wingdings" w:cs="Wingdings"/>
    </w:rPr>
  </w:style>
  <w:style w:type="character" w:customStyle="1" w:styleId="WW8Num18z3">
    <w:name w:val="WW8Num18z3"/>
    <w:rsid w:val="00DA078C"/>
    <w:rPr>
      <w:rFonts w:ascii="Symbol" w:hAnsi="Symbol" w:cs="Symbol"/>
    </w:rPr>
  </w:style>
  <w:style w:type="character" w:customStyle="1" w:styleId="WW8Num19z0">
    <w:name w:val="WW8Num19z0"/>
    <w:rsid w:val="00DA078C"/>
    <w:rPr>
      <w:rFonts w:cs="Times New Roman"/>
      <w:b w:val="0"/>
    </w:rPr>
  </w:style>
  <w:style w:type="character" w:customStyle="1" w:styleId="WW8Num20z0">
    <w:name w:val="WW8Num20z0"/>
    <w:rsid w:val="00DA078C"/>
    <w:rPr>
      <w:rFonts w:cs="Times New Roman"/>
    </w:rPr>
  </w:style>
  <w:style w:type="character" w:customStyle="1" w:styleId="WW8Num21z0">
    <w:name w:val="WW8Num21z0"/>
    <w:rsid w:val="00DA078C"/>
    <w:rPr>
      <w:rFonts w:ascii="Vladimir Script" w:hAnsi="Vladimir Script" w:cs="Vladimir Script"/>
    </w:rPr>
  </w:style>
  <w:style w:type="character" w:customStyle="1" w:styleId="WW8Num21z1">
    <w:name w:val="WW8Num21z1"/>
    <w:rsid w:val="00DA078C"/>
    <w:rPr>
      <w:rFonts w:ascii="Courier New" w:hAnsi="Courier New" w:cs="Courier New"/>
    </w:rPr>
  </w:style>
  <w:style w:type="character" w:customStyle="1" w:styleId="WW8Num21z2">
    <w:name w:val="WW8Num21z2"/>
    <w:rsid w:val="00DA078C"/>
    <w:rPr>
      <w:rFonts w:ascii="Wingdings" w:hAnsi="Wingdings" w:cs="Wingdings"/>
    </w:rPr>
  </w:style>
  <w:style w:type="character" w:customStyle="1" w:styleId="WW8Num21z3">
    <w:name w:val="WW8Num21z3"/>
    <w:rsid w:val="00DA078C"/>
    <w:rPr>
      <w:rFonts w:ascii="Symbol" w:hAnsi="Symbol" w:cs="Symbol"/>
    </w:rPr>
  </w:style>
  <w:style w:type="character" w:customStyle="1" w:styleId="WW8Num22z0">
    <w:name w:val="WW8Num22z0"/>
    <w:rsid w:val="00DA078C"/>
  </w:style>
  <w:style w:type="character" w:customStyle="1" w:styleId="WW8Num22z1">
    <w:name w:val="WW8Num22z1"/>
    <w:rsid w:val="00DA078C"/>
  </w:style>
  <w:style w:type="character" w:customStyle="1" w:styleId="WW8Num22z2">
    <w:name w:val="WW8Num22z2"/>
    <w:rsid w:val="00DA078C"/>
  </w:style>
  <w:style w:type="character" w:customStyle="1" w:styleId="WW8Num22z3">
    <w:name w:val="WW8Num22z3"/>
    <w:rsid w:val="00DA078C"/>
  </w:style>
  <w:style w:type="character" w:customStyle="1" w:styleId="WW8Num22z4">
    <w:name w:val="WW8Num22z4"/>
    <w:rsid w:val="00DA078C"/>
  </w:style>
  <w:style w:type="character" w:customStyle="1" w:styleId="WW8Num22z5">
    <w:name w:val="WW8Num22z5"/>
    <w:rsid w:val="00DA078C"/>
  </w:style>
  <w:style w:type="character" w:customStyle="1" w:styleId="WW8Num22z6">
    <w:name w:val="WW8Num22z6"/>
    <w:rsid w:val="00DA078C"/>
  </w:style>
  <w:style w:type="character" w:customStyle="1" w:styleId="WW8Num22z7">
    <w:name w:val="WW8Num22z7"/>
    <w:rsid w:val="00DA078C"/>
  </w:style>
  <w:style w:type="character" w:customStyle="1" w:styleId="WW8Num22z8">
    <w:name w:val="WW8Num22z8"/>
    <w:rsid w:val="00DA078C"/>
  </w:style>
  <w:style w:type="character" w:customStyle="1" w:styleId="WW8Num23z0">
    <w:name w:val="WW8Num23z0"/>
    <w:rsid w:val="00DA078C"/>
    <w:rPr>
      <w:rFonts w:cs="Times New Roman"/>
    </w:rPr>
  </w:style>
  <w:style w:type="character" w:customStyle="1" w:styleId="WW8Num23z1">
    <w:name w:val="WW8Num23z1"/>
    <w:rsid w:val="00DA078C"/>
    <w:rPr>
      <w:rFonts w:ascii="Vladimir Script" w:hAnsi="Vladimir Script" w:cs="Vladimir Script"/>
    </w:rPr>
  </w:style>
  <w:style w:type="character" w:customStyle="1" w:styleId="WW8Num24z0">
    <w:name w:val="WW8Num24z0"/>
    <w:rsid w:val="00DA078C"/>
    <w:rPr>
      <w:rFonts w:cs="Times New Roman"/>
    </w:rPr>
  </w:style>
  <w:style w:type="character" w:customStyle="1" w:styleId="WW8Num25z0">
    <w:name w:val="WW8Num25z0"/>
    <w:rsid w:val="00DA078C"/>
    <w:rPr>
      <w:rFonts w:cs="Times New Roman"/>
    </w:rPr>
  </w:style>
  <w:style w:type="character" w:customStyle="1" w:styleId="WW8Num26z0">
    <w:name w:val="WW8Num26z0"/>
    <w:rsid w:val="00DA078C"/>
    <w:rPr>
      <w:rFonts w:cs="Times New Roman"/>
    </w:rPr>
  </w:style>
  <w:style w:type="character" w:customStyle="1" w:styleId="WW8Num27z0">
    <w:name w:val="WW8Num27z0"/>
    <w:rsid w:val="00DA078C"/>
    <w:rPr>
      <w:rFonts w:cs="Times New Roman"/>
      <w:b w:val="0"/>
      <w:bCs w:val="0"/>
    </w:rPr>
  </w:style>
  <w:style w:type="character" w:customStyle="1" w:styleId="WW8Num28z0">
    <w:name w:val="WW8Num28z0"/>
    <w:rsid w:val="00DA078C"/>
    <w:rPr>
      <w:rFonts w:ascii="Vladimir Script" w:hAnsi="Vladimir Script" w:cs="Vladimir Script"/>
    </w:rPr>
  </w:style>
  <w:style w:type="character" w:customStyle="1" w:styleId="WW8Num28z1">
    <w:name w:val="WW8Num28z1"/>
    <w:rsid w:val="00DA078C"/>
    <w:rPr>
      <w:rFonts w:cs="Times New Roman"/>
    </w:rPr>
  </w:style>
  <w:style w:type="character" w:customStyle="1" w:styleId="WW8Num28z2">
    <w:name w:val="WW8Num28z2"/>
    <w:rsid w:val="00DA078C"/>
    <w:rPr>
      <w:rFonts w:ascii="Wingdings" w:hAnsi="Wingdings" w:cs="Wingdings"/>
    </w:rPr>
  </w:style>
  <w:style w:type="character" w:customStyle="1" w:styleId="WW8Num28z3">
    <w:name w:val="WW8Num28z3"/>
    <w:rsid w:val="00DA078C"/>
    <w:rPr>
      <w:rFonts w:ascii="Symbol" w:hAnsi="Symbol" w:cs="Symbol"/>
    </w:rPr>
  </w:style>
  <w:style w:type="character" w:customStyle="1" w:styleId="WW8Num28z4">
    <w:name w:val="WW8Num28z4"/>
    <w:rsid w:val="00DA078C"/>
    <w:rPr>
      <w:rFonts w:ascii="Courier New" w:hAnsi="Courier New" w:cs="Courier New"/>
    </w:rPr>
  </w:style>
  <w:style w:type="character" w:customStyle="1" w:styleId="WW8Num29z0">
    <w:name w:val="WW8Num29z0"/>
    <w:rsid w:val="00DA078C"/>
    <w:rPr>
      <w:rFonts w:cs="Times New Roman"/>
    </w:rPr>
  </w:style>
  <w:style w:type="character" w:customStyle="1" w:styleId="WW8Num30z0">
    <w:name w:val="WW8Num30z0"/>
    <w:rsid w:val="00DA078C"/>
    <w:rPr>
      <w:rFonts w:cs="Times New Roman"/>
    </w:rPr>
  </w:style>
  <w:style w:type="character" w:customStyle="1" w:styleId="WW8Num31z0">
    <w:name w:val="WW8Num31z0"/>
    <w:rsid w:val="00DA078C"/>
    <w:rPr>
      <w:rFonts w:cs="Times New Roman"/>
    </w:rPr>
  </w:style>
  <w:style w:type="character" w:customStyle="1" w:styleId="WW8Num31z1">
    <w:name w:val="WW8Num31z1"/>
    <w:rsid w:val="00DA078C"/>
    <w:rPr>
      <w:rFonts w:cs="Times New Roman"/>
      <w:b w:val="0"/>
      <w:bCs w:val="0"/>
    </w:rPr>
  </w:style>
  <w:style w:type="character" w:customStyle="1" w:styleId="WW8Num32z0">
    <w:name w:val="WW8Num32z0"/>
    <w:rsid w:val="00DA078C"/>
  </w:style>
  <w:style w:type="character" w:customStyle="1" w:styleId="WW8Num32z1">
    <w:name w:val="WW8Num32z1"/>
    <w:rsid w:val="00DA078C"/>
  </w:style>
  <w:style w:type="character" w:customStyle="1" w:styleId="WW8Num32z2">
    <w:name w:val="WW8Num32z2"/>
    <w:rsid w:val="00DA078C"/>
  </w:style>
  <w:style w:type="character" w:customStyle="1" w:styleId="WW8Num32z3">
    <w:name w:val="WW8Num32z3"/>
    <w:rsid w:val="00DA078C"/>
  </w:style>
  <w:style w:type="character" w:customStyle="1" w:styleId="WW8Num32z4">
    <w:name w:val="WW8Num32z4"/>
    <w:rsid w:val="00DA078C"/>
  </w:style>
  <w:style w:type="character" w:customStyle="1" w:styleId="WW8Num32z5">
    <w:name w:val="WW8Num32z5"/>
    <w:rsid w:val="00DA078C"/>
  </w:style>
  <w:style w:type="character" w:customStyle="1" w:styleId="WW8Num32z6">
    <w:name w:val="WW8Num32z6"/>
    <w:rsid w:val="00DA078C"/>
  </w:style>
  <w:style w:type="character" w:customStyle="1" w:styleId="WW8Num32z7">
    <w:name w:val="WW8Num32z7"/>
    <w:rsid w:val="00DA078C"/>
  </w:style>
  <w:style w:type="character" w:customStyle="1" w:styleId="WW8Num32z8">
    <w:name w:val="WW8Num32z8"/>
    <w:rsid w:val="00DA078C"/>
  </w:style>
  <w:style w:type="character" w:customStyle="1" w:styleId="WW8Num33z0">
    <w:name w:val="WW8Num33z0"/>
    <w:rsid w:val="00DA078C"/>
    <w:rPr>
      <w:rFonts w:cs="Times New Roman"/>
    </w:rPr>
  </w:style>
  <w:style w:type="character" w:customStyle="1" w:styleId="WW8Num34z0">
    <w:name w:val="WW8Num34z0"/>
    <w:rsid w:val="00DA078C"/>
    <w:rPr>
      <w:rFonts w:cs="Times New Roman"/>
    </w:rPr>
  </w:style>
  <w:style w:type="character" w:customStyle="1" w:styleId="WW8Num35z0">
    <w:name w:val="WW8Num35z0"/>
    <w:rsid w:val="00DA078C"/>
  </w:style>
  <w:style w:type="character" w:customStyle="1" w:styleId="WW8Num35z1">
    <w:name w:val="WW8Num35z1"/>
    <w:rsid w:val="00DA078C"/>
  </w:style>
  <w:style w:type="character" w:customStyle="1" w:styleId="WW8Num35z2">
    <w:name w:val="WW8Num35z2"/>
    <w:rsid w:val="00DA078C"/>
  </w:style>
  <w:style w:type="character" w:customStyle="1" w:styleId="WW8Num35z3">
    <w:name w:val="WW8Num35z3"/>
    <w:rsid w:val="00DA078C"/>
  </w:style>
  <w:style w:type="character" w:customStyle="1" w:styleId="WW8Num35z4">
    <w:name w:val="WW8Num35z4"/>
    <w:rsid w:val="00DA078C"/>
  </w:style>
  <w:style w:type="character" w:customStyle="1" w:styleId="WW8Num35z5">
    <w:name w:val="WW8Num35z5"/>
    <w:rsid w:val="00DA078C"/>
  </w:style>
  <w:style w:type="character" w:customStyle="1" w:styleId="WW8Num35z6">
    <w:name w:val="WW8Num35z6"/>
    <w:rsid w:val="00DA078C"/>
  </w:style>
  <w:style w:type="character" w:customStyle="1" w:styleId="WW8Num35z7">
    <w:name w:val="WW8Num35z7"/>
    <w:rsid w:val="00DA078C"/>
  </w:style>
  <w:style w:type="character" w:customStyle="1" w:styleId="WW8Num35z8">
    <w:name w:val="WW8Num35z8"/>
    <w:rsid w:val="00DA078C"/>
  </w:style>
  <w:style w:type="character" w:customStyle="1" w:styleId="WW8Num36z0">
    <w:name w:val="WW8Num36z0"/>
    <w:rsid w:val="00DA078C"/>
    <w:rPr>
      <w:rFonts w:ascii="Vladimir Script" w:hAnsi="Vladimir Script" w:cs="Vladimir Script"/>
      <w:sz w:val="28"/>
      <w:szCs w:val="28"/>
    </w:rPr>
  </w:style>
  <w:style w:type="character" w:customStyle="1" w:styleId="WW8Num36z1">
    <w:name w:val="WW8Num36z1"/>
    <w:rsid w:val="00DA078C"/>
    <w:rPr>
      <w:rFonts w:ascii="Courier New" w:hAnsi="Courier New" w:cs="Courier New"/>
    </w:rPr>
  </w:style>
  <w:style w:type="character" w:customStyle="1" w:styleId="WW8Num36z2">
    <w:name w:val="WW8Num36z2"/>
    <w:rsid w:val="00DA078C"/>
    <w:rPr>
      <w:rFonts w:ascii="Wingdings" w:hAnsi="Wingdings" w:cs="Wingdings"/>
    </w:rPr>
  </w:style>
  <w:style w:type="character" w:customStyle="1" w:styleId="WW8Num36z3">
    <w:name w:val="WW8Num36z3"/>
    <w:rsid w:val="00DA078C"/>
    <w:rPr>
      <w:rFonts w:ascii="Symbol" w:hAnsi="Symbol" w:cs="Symbol"/>
    </w:rPr>
  </w:style>
  <w:style w:type="character" w:customStyle="1" w:styleId="WW8Num37z0">
    <w:name w:val="WW8Num37z0"/>
    <w:rsid w:val="00DA078C"/>
    <w:rPr>
      <w:rFonts w:cs="Times New Roman"/>
    </w:rPr>
  </w:style>
  <w:style w:type="character" w:customStyle="1" w:styleId="WW8Num38z0">
    <w:name w:val="WW8Num38z0"/>
    <w:rsid w:val="00DA078C"/>
    <w:rPr>
      <w:rFonts w:ascii="Vladimir Script" w:hAnsi="Vladimir Script" w:cs="Vladimir Script"/>
    </w:rPr>
  </w:style>
  <w:style w:type="character" w:customStyle="1" w:styleId="WW8Num38z1">
    <w:name w:val="WW8Num38z1"/>
    <w:rsid w:val="00DA078C"/>
    <w:rPr>
      <w:rFonts w:ascii="Courier New" w:hAnsi="Courier New" w:cs="Courier New"/>
    </w:rPr>
  </w:style>
  <w:style w:type="character" w:customStyle="1" w:styleId="WW8Num38z2">
    <w:name w:val="WW8Num38z2"/>
    <w:rsid w:val="00DA078C"/>
    <w:rPr>
      <w:rFonts w:ascii="Wingdings" w:hAnsi="Wingdings" w:cs="Wingdings"/>
    </w:rPr>
  </w:style>
  <w:style w:type="character" w:customStyle="1" w:styleId="WW8Num38z3">
    <w:name w:val="WW8Num38z3"/>
    <w:rsid w:val="00DA078C"/>
    <w:rPr>
      <w:rFonts w:ascii="Symbol" w:hAnsi="Symbol" w:cs="Symbol"/>
    </w:rPr>
  </w:style>
  <w:style w:type="character" w:customStyle="1" w:styleId="WW8Num39z0">
    <w:name w:val="WW8Num39z0"/>
    <w:rsid w:val="00DA078C"/>
    <w:rPr>
      <w:rFonts w:cs="Times New Roman"/>
    </w:rPr>
  </w:style>
  <w:style w:type="character" w:customStyle="1" w:styleId="WW8Num40z0">
    <w:name w:val="WW8Num40z0"/>
    <w:rsid w:val="00DA078C"/>
    <w:rPr>
      <w:rFonts w:cs="Times New Roman"/>
    </w:rPr>
  </w:style>
  <w:style w:type="character" w:customStyle="1" w:styleId="WW8Num41z0">
    <w:name w:val="WW8Num41z0"/>
    <w:rsid w:val="00DA078C"/>
    <w:rPr>
      <w:rFonts w:cs="Times New Roman"/>
    </w:rPr>
  </w:style>
  <w:style w:type="character" w:customStyle="1" w:styleId="WW8Num42z0">
    <w:name w:val="WW8Num42z0"/>
    <w:rsid w:val="00DA078C"/>
    <w:rPr>
      <w:rFonts w:ascii="Vladimir Script" w:hAnsi="Vladimir Script" w:cs="Vladimir Script"/>
    </w:rPr>
  </w:style>
  <w:style w:type="character" w:customStyle="1" w:styleId="WW8Num42z1">
    <w:name w:val="WW8Num42z1"/>
    <w:rsid w:val="00DA078C"/>
    <w:rPr>
      <w:rFonts w:ascii="Courier New" w:hAnsi="Courier New" w:cs="Courier New"/>
    </w:rPr>
  </w:style>
  <w:style w:type="character" w:customStyle="1" w:styleId="WW8Num42z2">
    <w:name w:val="WW8Num42z2"/>
    <w:rsid w:val="00DA078C"/>
    <w:rPr>
      <w:rFonts w:ascii="Wingdings" w:hAnsi="Wingdings" w:cs="Wingdings"/>
    </w:rPr>
  </w:style>
  <w:style w:type="character" w:customStyle="1" w:styleId="WW8Num42z3">
    <w:name w:val="WW8Num42z3"/>
    <w:rsid w:val="00DA078C"/>
    <w:rPr>
      <w:rFonts w:ascii="Symbol" w:hAnsi="Symbol" w:cs="Symbol"/>
    </w:rPr>
  </w:style>
  <w:style w:type="character" w:customStyle="1" w:styleId="14">
    <w:name w:val="Основной шрифт абзаца1"/>
    <w:rsid w:val="00DA078C"/>
  </w:style>
  <w:style w:type="character" w:customStyle="1" w:styleId="HTML">
    <w:name w:val="Стандартный HTML Знак"/>
    <w:uiPriority w:val="99"/>
    <w:rsid w:val="00DA078C"/>
    <w:rPr>
      <w:rFonts w:ascii="Courier New" w:hAnsi="Courier New" w:cs="Courier New"/>
      <w:sz w:val="20"/>
    </w:rPr>
  </w:style>
  <w:style w:type="character" w:customStyle="1" w:styleId="afffa">
    <w:name w:val="Схема документа Знак"/>
    <w:rsid w:val="00DA078C"/>
    <w:rPr>
      <w:rFonts w:ascii="Tahoma" w:hAnsi="Tahoma" w:cs="Tahoma"/>
      <w:sz w:val="20"/>
      <w:shd w:val="clear" w:color="auto" w:fill="000080"/>
    </w:rPr>
  </w:style>
  <w:style w:type="character" w:customStyle="1" w:styleId="23">
    <w:name w:val="Основной текст 2 Знак"/>
    <w:rsid w:val="00DA078C"/>
    <w:rPr>
      <w:rFonts w:ascii="Arial" w:hAnsi="Arial" w:cs="Arial"/>
      <w:b/>
      <w:sz w:val="24"/>
    </w:rPr>
  </w:style>
  <w:style w:type="character" w:customStyle="1" w:styleId="31">
    <w:name w:val="Основной текст 3 Знак"/>
    <w:rsid w:val="00DA078C"/>
    <w:rPr>
      <w:sz w:val="16"/>
    </w:rPr>
  </w:style>
  <w:style w:type="character" w:customStyle="1" w:styleId="apple-converted-space">
    <w:name w:val="apple-converted-space"/>
    <w:rsid w:val="00DA078C"/>
  </w:style>
  <w:style w:type="character" w:customStyle="1" w:styleId="15">
    <w:name w:val="Знак примечания1"/>
    <w:rsid w:val="00DA078C"/>
    <w:rPr>
      <w:sz w:val="16"/>
      <w:szCs w:val="16"/>
    </w:rPr>
  </w:style>
  <w:style w:type="character" w:customStyle="1" w:styleId="FontStyle13">
    <w:name w:val="Font Style13"/>
    <w:rsid w:val="00DA078C"/>
    <w:rPr>
      <w:rFonts w:ascii="Times New Roman" w:hAnsi="Times New Roman" w:cs="Times New Roman"/>
      <w:spacing w:val="-10"/>
      <w:sz w:val="28"/>
      <w:szCs w:val="28"/>
    </w:rPr>
  </w:style>
  <w:style w:type="paragraph" w:customStyle="1" w:styleId="afffb">
    <w:basedOn w:val="a"/>
    <w:next w:val="a8"/>
    <w:rsid w:val="00DA078C"/>
    <w:pPr>
      <w:suppressAutoHyphens/>
      <w:ind w:firstLine="567"/>
      <w:jc w:val="center"/>
    </w:pPr>
    <w:rPr>
      <w:rFonts w:ascii="Times New Roman" w:eastAsia="Times New Roman" w:hAnsi="Times New Roman"/>
      <w:b/>
      <w:bCs/>
      <w:spacing w:val="20"/>
      <w:sz w:val="28"/>
      <w:szCs w:val="28"/>
      <w:lang w:val="ru-RU" w:eastAsia="zh-CN" w:bidi="ar-SA"/>
    </w:rPr>
  </w:style>
  <w:style w:type="paragraph" w:styleId="afffc">
    <w:name w:val="List"/>
    <w:basedOn w:val="a"/>
    <w:rsid w:val="00DA078C"/>
    <w:pPr>
      <w:suppressAutoHyphens/>
      <w:ind w:left="283" w:hanging="283"/>
    </w:pPr>
    <w:rPr>
      <w:rFonts w:ascii="Times New Roman" w:eastAsia="Times New Roman" w:hAnsi="Times New Roman"/>
      <w:lang w:val="ru-RU" w:eastAsia="zh-CN" w:bidi="ar-SA"/>
    </w:rPr>
  </w:style>
  <w:style w:type="paragraph" w:styleId="afffd">
    <w:name w:val="caption"/>
    <w:basedOn w:val="a"/>
    <w:qFormat/>
    <w:rsid w:val="00DA078C"/>
    <w:pPr>
      <w:suppressLineNumbers/>
      <w:suppressAutoHyphens/>
      <w:spacing w:before="120" w:after="120" w:line="276" w:lineRule="auto"/>
    </w:pPr>
    <w:rPr>
      <w:rFonts w:ascii="Calibri" w:eastAsia="Times New Roman" w:hAnsi="Calibri" w:cs="FreeSans"/>
      <w:i/>
      <w:iCs/>
      <w:lang w:val="ru-RU" w:eastAsia="zh-CN" w:bidi="ar-SA"/>
    </w:rPr>
  </w:style>
  <w:style w:type="paragraph" w:customStyle="1" w:styleId="16">
    <w:name w:val="Указатель1"/>
    <w:basedOn w:val="a"/>
    <w:rsid w:val="00DA078C"/>
    <w:pPr>
      <w:suppressLineNumbers/>
      <w:suppressAutoHyphens/>
      <w:spacing w:after="200" w:line="276" w:lineRule="auto"/>
    </w:pPr>
    <w:rPr>
      <w:rFonts w:ascii="Calibri" w:eastAsia="Times New Roman" w:hAnsi="Calibri" w:cs="FreeSans"/>
      <w:sz w:val="22"/>
      <w:szCs w:val="22"/>
      <w:lang w:val="ru-RU" w:eastAsia="zh-CN" w:bidi="ar-SA"/>
    </w:rPr>
  </w:style>
  <w:style w:type="paragraph" w:styleId="HTML0">
    <w:name w:val="HTML Preformatted"/>
    <w:basedOn w:val="a"/>
    <w:link w:val="HTML1"/>
    <w:uiPriority w:val="99"/>
    <w:rsid w:val="00DA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eastAsia="Times New Roman" w:hAnsi="Courier New" w:cs="Courier New"/>
      <w:sz w:val="20"/>
      <w:szCs w:val="20"/>
      <w:lang w:val="ru-RU" w:eastAsia="zh-CN" w:bidi="ar-SA"/>
    </w:rPr>
  </w:style>
  <w:style w:type="character" w:customStyle="1" w:styleId="HTML1">
    <w:name w:val="Стандартный HTML Знак1"/>
    <w:basedOn w:val="a0"/>
    <w:link w:val="HTML0"/>
    <w:uiPriority w:val="99"/>
    <w:rsid w:val="00DA078C"/>
    <w:rPr>
      <w:rFonts w:ascii="Courier New" w:eastAsia="Times New Roman" w:hAnsi="Courier New" w:cs="Courier New"/>
      <w:sz w:val="20"/>
      <w:szCs w:val="20"/>
      <w:lang w:val="ru-RU" w:eastAsia="zh-CN" w:bidi="ar-SA"/>
    </w:rPr>
  </w:style>
  <w:style w:type="paragraph" w:customStyle="1" w:styleId="17">
    <w:name w:val="Схема документа1"/>
    <w:basedOn w:val="a"/>
    <w:rsid w:val="00DA078C"/>
    <w:pPr>
      <w:shd w:val="clear" w:color="auto" w:fill="000080"/>
      <w:suppressAutoHyphens/>
    </w:pPr>
    <w:rPr>
      <w:rFonts w:ascii="Tahoma" w:eastAsia="Times New Roman" w:hAnsi="Tahoma" w:cs="Tahoma"/>
      <w:sz w:val="20"/>
      <w:szCs w:val="20"/>
      <w:lang w:val="ru-RU" w:eastAsia="zh-CN" w:bidi="ar-SA"/>
    </w:rPr>
  </w:style>
  <w:style w:type="paragraph" w:customStyle="1" w:styleId="210">
    <w:name w:val="Основной текст 21"/>
    <w:basedOn w:val="a"/>
    <w:rsid w:val="00DA078C"/>
    <w:pPr>
      <w:suppressAutoHyphens/>
    </w:pPr>
    <w:rPr>
      <w:rFonts w:ascii="Arial" w:eastAsia="Times New Roman" w:hAnsi="Arial" w:cs="Arial"/>
      <w:b/>
      <w:bCs/>
      <w:lang w:val="ru-RU" w:eastAsia="zh-CN" w:bidi="ar-SA"/>
    </w:rPr>
  </w:style>
  <w:style w:type="paragraph" w:customStyle="1" w:styleId="18">
    <w:name w:val="Знак1 Знак Знак Знак"/>
    <w:basedOn w:val="a"/>
    <w:rsid w:val="00DA078C"/>
    <w:pPr>
      <w:suppressAutoHyphens/>
      <w:spacing w:after="160" w:line="240" w:lineRule="exact"/>
    </w:pPr>
    <w:rPr>
      <w:rFonts w:ascii="Verdana" w:eastAsia="Times New Roman" w:hAnsi="Verdana" w:cs="Verdana"/>
      <w:sz w:val="20"/>
      <w:szCs w:val="20"/>
      <w:lang w:eastAsia="zh-CN" w:bidi="ar-SA"/>
    </w:rPr>
  </w:style>
  <w:style w:type="paragraph" w:customStyle="1" w:styleId="310">
    <w:name w:val="Основной текст 31"/>
    <w:basedOn w:val="a"/>
    <w:rsid w:val="00DA078C"/>
    <w:pPr>
      <w:suppressAutoHyphens/>
      <w:spacing w:after="120" w:line="276" w:lineRule="auto"/>
    </w:pPr>
    <w:rPr>
      <w:rFonts w:ascii="Calibri" w:eastAsia="Times New Roman" w:hAnsi="Calibri"/>
      <w:sz w:val="16"/>
      <w:szCs w:val="16"/>
      <w:lang w:val="ru-RU" w:eastAsia="zh-CN" w:bidi="ar-SA"/>
    </w:rPr>
  </w:style>
  <w:style w:type="paragraph" w:customStyle="1" w:styleId="ConsNormal">
    <w:name w:val="ConsNormal"/>
    <w:rsid w:val="00DA078C"/>
    <w:pPr>
      <w:widowControl w:val="0"/>
      <w:suppressAutoHyphens/>
      <w:autoSpaceDE w:val="0"/>
      <w:spacing w:after="0" w:line="240" w:lineRule="auto"/>
      <w:ind w:right="19772" w:firstLine="720"/>
    </w:pPr>
    <w:rPr>
      <w:rFonts w:ascii="Arial" w:eastAsia="Times New Roman" w:hAnsi="Arial" w:cs="Arial"/>
      <w:sz w:val="20"/>
      <w:szCs w:val="20"/>
      <w:lang w:val="ru-RU" w:eastAsia="zh-CN" w:bidi="ar-SA"/>
    </w:rPr>
  </w:style>
  <w:style w:type="paragraph" w:customStyle="1" w:styleId="19">
    <w:name w:val="Название объекта1"/>
    <w:basedOn w:val="a"/>
    <w:next w:val="a"/>
    <w:rsid w:val="00DA078C"/>
    <w:pPr>
      <w:suppressAutoHyphens/>
      <w:jc w:val="center"/>
    </w:pPr>
    <w:rPr>
      <w:rFonts w:ascii="Times New Roman" w:eastAsia="Times New Roman" w:hAnsi="Times New Roman"/>
      <w:b/>
      <w:bCs/>
      <w:lang w:val="ru-RU" w:eastAsia="zh-CN" w:bidi="ar-SA"/>
    </w:rPr>
  </w:style>
  <w:style w:type="paragraph" w:customStyle="1" w:styleId="1a">
    <w:name w:val="Текст примечания1"/>
    <w:basedOn w:val="a"/>
    <w:rsid w:val="00DA078C"/>
    <w:pPr>
      <w:suppressAutoHyphens/>
      <w:spacing w:after="200" w:line="276" w:lineRule="auto"/>
    </w:pPr>
    <w:rPr>
      <w:rFonts w:ascii="Calibri" w:eastAsia="Times New Roman" w:hAnsi="Calibri"/>
      <w:sz w:val="20"/>
      <w:szCs w:val="20"/>
      <w:lang w:val="ru-RU" w:eastAsia="zh-CN" w:bidi="ar-SA"/>
    </w:rPr>
  </w:style>
  <w:style w:type="paragraph" w:customStyle="1" w:styleId="printr">
    <w:name w:val="printr"/>
    <w:basedOn w:val="a"/>
    <w:rsid w:val="00DA078C"/>
    <w:pPr>
      <w:suppressAutoHyphens/>
      <w:spacing w:before="280" w:after="280"/>
    </w:pPr>
    <w:rPr>
      <w:rFonts w:ascii="Times New Roman" w:eastAsia="Times New Roman" w:hAnsi="Times New Roman"/>
      <w:lang w:val="ru-RU" w:eastAsia="zh-CN" w:bidi="ar-SA"/>
    </w:rPr>
  </w:style>
  <w:style w:type="paragraph" w:customStyle="1" w:styleId="afffe">
    <w:name w:val="Содержимое таблицы"/>
    <w:basedOn w:val="a"/>
    <w:rsid w:val="00DA078C"/>
    <w:pPr>
      <w:suppressLineNumbers/>
      <w:suppressAutoHyphens/>
      <w:spacing w:after="200" w:line="276" w:lineRule="auto"/>
    </w:pPr>
    <w:rPr>
      <w:rFonts w:ascii="Calibri" w:eastAsia="Times New Roman" w:hAnsi="Calibri"/>
      <w:sz w:val="22"/>
      <w:szCs w:val="22"/>
      <w:lang w:val="ru-RU" w:eastAsia="zh-CN" w:bidi="ar-SA"/>
    </w:rPr>
  </w:style>
  <w:style w:type="paragraph" w:customStyle="1" w:styleId="affff">
    <w:name w:val="Заголовок таблицы"/>
    <w:basedOn w:val="afffe"/>
    <w:rsid w:val="00DA078C"/>
    <w:pPr>
      <w:jc w:val="center"/>
    </w:pPr>
    <w:rPr>
      <w:b/>
      <w:bCs/>
    </w:rPr>
  </w:style>
  <w:style w:type="character" w:customStyle="1" w:styleId="1b">
    <w:name w:val="Название Знак1"/>
    <w:uiPriority w:val="10"/>
    <w:rsid w:val="00DA078C"/>
    <w:rPr>
      <w:rFonts w:ascii="Cambria" w:eastAsia="Times New Roman" w:hAnsi="Cambria" w:cs="Times New Roman"/>
      <w:b/>
      <w:bCs/>
      <w:kern w:val="28"/>
      <w:sz w:val="32"/>
      <w:szCs w:val="32"/>
      <w:lang w:eastAsia="zh-CN"/>
    </w:rPr>
  </w:style>
  <w:style w:type="paragraph" w:customStyle="1" w:styleId="Default">
    <w:name w:val="Default"/>
    <w:rsid w:val="00DA078C"/>
    <w:pPr>
      <w:autoSpaceDE w:val="0"/>
      <w:autoSpaceDN w:val="0"/>
      <w:adjustRightInd w:val="0"/>
      <w:spacing w:after="0" w:line="240" w:lineRule="auto"/>
    </w:pPr>
    <w:rPr>
      <w:rFonts w:ascii="Times" w:eastAsia="Times New Roman" w:hAnsi="Times" w:cs="Times"/>
      <w:color w:val="000000"/>
      <w:sz w:val="24"/>
      <w:szCs w:val="24"/>
      <w:lang w:val="ru-RU" w:eastAsia="ru-RU" w:bidi="ar-SA"/>
    </w:rPr>
  </w:style>
  <w:style w:type="character" w:customStyle="1" w:styleId="24">
    <w:name w:val="Основной текст2"/>
    <w:uiPriority w:val="99"/>
    <w:rsid w:val="00DA078C"/>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ff0">
    <w:name w:val="Öâåòîâîå âûäåëåíèå"/>
    <w:rsid w:val="00DA078C"/>
    <w:rPr>
      <w:b/>
      <w:bCs/>
      <w:color w:val="26282F"/>
    </w:rPr>
  </w:style>
  <w:style w:type="paragraph" w:customStyle="1" w:styleId="111">
    <w:name w:val="Рег. 1.1.1"/>
    <w:basedOn w:val="a"/>
    <w:rsid w:val="00DA078C"/>
    <w:pPr>
      <w:spacing w:line="276" w:lineRule="auto"/>
      <w:jc w:val="both"/>
    </w:pPr>
    <w:rPr>
      <w:rFonts w:ascii="Times New Roman" w:eastAsia="Times New Roman" w:hAnsi="Times New Roman"/>
      <w:color w:val="000000"/>
      <w:sz w:val="28"/>
      <w:szCs w:val="20"/>
      <w:lang w:val="ru-RU" w:eastAsia="ru-RU" w:bidi="ar-SA"/>
    </w:rPr>
  </w:style>
  <w:style w:type="paragraph" w:customStyle="1" w:styleId="affff1">
    <w:name w:val="Название проектного документа"/>
    <w:basedOn w:val="a"/>
    <w:rsid w:val="00DA078C"/>
    <w:pPr>
      <w:widowControl w:val="0"/>
      <w:ind w:left="1701"/>
      <w:jc w:val="center"/>
    </w:pPr>
    <w:rPr>
      <w:rFonts w:ascii="Arial" w:eastAsia="Times New Roman" w:hAnsi="Arial" w:cs="Arial"/>
      <w:b/>
      <w:bCs/>
      <w:color w:val="000080"/>
      <w:sz w:val="32"/>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241183860">
      <w:bodyDiv w:val="1"/>
      <w:marLeft w:val="0"/>
      <w:marRight w:val="0"/>
      <w:marTop w:val="0"/>
      <w:marBottom w:val="0"/>
      <w:divBdr>
        <w:top w:val="none" w:sz="0" w:space="0" w:color="auto"/>
        <w:left w:val="none" w:sz="0" w:space="0" w:color="auto"/>
        <w:bottom w:val="none" w:sz="0" w:space="0" w:color="auto"/>
        <w:right w:val="none" w:sz="0" w:space="0" w:color="auto"/>
      </w:divBdr>
    </w:div>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574559717">
      <w:bodyDiv w:val="1"/>
      <w:marLeft w:val="0"/>
      <w:marRight w:val="0"/>
      <w:marTop w:val="0"/>
      <w:marBottom w:val="0"/>
      <w:divBdr>
        <w:top w:val="none" w:sz="0" w:space="0" w:color="auto"/>
        <w:left w:val="none" w:sz="0" w:space="0" w:color="auto"/>
        <w:bottom w:val="none" w:sz="0" w:space="0" w:color="auto"/>
        <w:right w:val="none" w:sz="0" w:space="0" w:color="auto"/>
      </w:divBdr>
      <w:divsChild>
        <w:div w:id="98647901">
          <w:marLeft w:val="0"/>
          <w:marRight w:val="0"/>
          <w:marTop w:val="120"/>
          <w:marBottom w:val="0"/>
          <w:divBdr>
            <w:top w:val="none" w:sz="0" w:space="0" w:color="auto"/>
            <w:left w:val="none" w:sz="0" w:space="0" w:color="auto"/>
            <w:bottom w:val="none" w:sz="0" w:space="0" w:color="auto"/>
            <w:right w:val="none" w:sz="0" w:space="0" w:color="auto"/>
          </w:divBdr>
        </w:div>
        <w:div w:id="272590235">
          <w:marLeft w:val="0"/>
          <w:marRight w:val="0"/>
          <w:marTop w:val="120"/>
          <w:marBottom w:val="0"/>
          <w:divBdr>
            <w:top w:val="none" w:sz="0" w:space="0" w:color="auto"/>
            <w:left w:val="none" w:sz="0" w:space="0" w:color="auto"/>
            <w:bottom w:val="none" w:sz="0" w:space="0" w:color="auto"/>
            <w:right w:val="none" w:sz="0" w:space="0" w:color="auto"/>
          </w:divBdr>
        </w:div>
        <w:div w:id="1355576332">
          <w:marLeft w:val="0"/>
          <w:marRight w:val="0"/>
          <w:marTop w:val="0"/>
          <w:marBottom w:val="192"/>
          <w:divBdr>
            <w:top w:val="none" w:sz="0" w:space="0" w:color="auto"/>
            <w:left w:val="none" w:sz="0" w:space="0" w:color="auto"/>
            <w:bottom w:val="none" w:sz="0" w:space="0" w:color="auto"/>
            <w:right w:val="none" w:sz="0" w:space="0" w:color="auto"/>
          </w:divBdr>
          <w:divsChild>
            <w:div w:id="270164527">
              <w:marLeft w:val="0"/>
              <w:marRight w:val="0"/>
              <w:marTop w:val="120"/>
              <w:marBottom w:val="0"/>
              <w:divBdr>
                <w:top w:val="none" w:sz="0" w:space="0" w:color="auto"/>
                <w:left w:val="none" w:sz="0" w:space="0" w:color="auto"/>
                <w:bottom w:val="none" w:sz="0" w:space="0" w:color="auto"/>
                <w:right w:val="none" w:sz="0" w:space="0" w:color="auto"/>
              </w:divBdr>
            </w:div>
          </w:divsChild>
        </w:div>
        <w:div w:id="1813057284">
          <w:marLeft w:val="0"/>
          <w:marRight w:val="0"/>
          <w:marTop w:val="120"/>
          <w:marBottom w:val="0"/>
          <w:divBdr>
            <w:top w:val="none" w:sz="0" w:space="0" w:color="auto"/>
            <w:left w:val="none" w:sz="0" w:space="0" w:color="auto"/>
            <w:bottom w:val="none" w:sz="0" w:space="0" w:color="auto"/>
            <w:right w:val="none" w:sz="0" w:space="0" w:color="auto"/>
          </w:divBdr>
        </w:div>
      </w:divsChild>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832527324">
      <w:bodyDiv w:val="1"/>
      <w:marLeft w:val="0"/>
      <w:marRight w:val="0"/>
      <w:marTop w:val="0"/>
      <w:marBottom w:val="0"/>
      <w:divBdr>
        <w:top w:val="none" w:sz="0" w:space="0" w:color="auto"/>
        <w:left w:val="none" w:sz="0" w:space="0" w:color="auto"/>
        <w:bottom w:val="none" w:sz="0" w:space="0" w:color="auto"/>
        <w:right w:val="none" w:sz="0" w:space="0" w:color="auto"/>
      </w:divBdr>
      <w:divsChild>
        <w:div w:id="248391133">
          <w:marLeft w:val="0"/>
          <w:marRight w:val="0"/>
          <w:marTop w:val="120"/>
          <w:marBottom w:val="0"/>
          <w:divBdr>
            <w:top w:val="none" w:sz="0" w:space="0" w:color="auto"/>
            <w:left w:val="none" w:sz="0" w:space="0" w:color="auto"/>
            <w:bottom w:val="none" w:sz="0" w:space="0" w:color="auto"/>
            <w:right w:val="none" w:sz="0" w:space="0" w:color="auto"/>
          </w:divBdr>
        </w:div>
        <w:div w:id="454519940">
          <w:marLeft w:val="0"/>
          <w:marRight w:val="0"/>
          <w:marTop w:val="120"/>
          <w:marBottom w:val="0"/>
          <w:divBdr>
            <w:top w:val="none" w:sz="0" w:space="0" w:color="auto"/>
            <w:left w:val="none" w:sz="0" w:space="0" w:color="auto"/>
            <w:bottom w:val="none" w:sz="0" w:space="0" w:color="auto"/>
            <w:right w:val="none" w:sz="0" w:space="0" w:color="auto"/>
          </w:divBdr>
        </w:div>
        <w:div w:id="586771958">
          <w:marLeft w:val="0"/>
          <w:marRight w:val="0"/>
          <w:marTop w:val="120"/>
          <w:marBottom w:val="0"/>
          <w:divBdr>
            <w:top w:val="none" w:sz="0" w:space="0" w:color="auto"/>
            <w:left w:val="none" w:sz="0" w:space="0" w:color="auto"/>
            <w:bottom w:val="none" w:sz="0" w:space="0" w:color="auto"/>
            <w:right w:val="none" w:sz="0" w:space="0" w:color="auto"/>
          </w:divBdr>
        </w:div>
      </w:divsChild>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 w:id="1411468604">
      <w:bodyDiv w:val="1"/>
      <w:marLeft w:val="0"/>
      <w:marRight w:val="0"/>
      <w:marTop w:val="0"/>
      <w:marBottom w:val="0"/>
      <w:divBdr>
        <w:top w:val="none" w:sz="0" w:space="0" w:color="auto"/>
        <w:left w:val="none" w:sz="0" w:space="0" w:color="auto"/>
        <w:bottom w:val="none" w:sz="0" w:space="0" w:color="auto"/>
        <w:right w:val="none" w:sz="0" w:space="0" w:color="auto"/>
      </w:divBdr>
    </w:div>
    <w:div w:id="14942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https://internet.garant.ru/" TargetMode="External"/><Relationship Id="rId18" Type="http://schemas.openxmlformats.org/officeDocument/2006/relationships/hyperlink" Target="garantF1://12024624.11112" TargetMode="External"/><Relationship Id="rId26" Type="http://schemas.openxmlformats.org/officeDocument/2006/relationships/hyperlink" Target="consultantplus://offline/ref=0498D0AD809C9EA09A6596F450930A485F4B7A09445578B0403F85079C09DA71A81E2CF1ECBC1F46F7DC6B5BB1ADF898A6FA1AD6vCd5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27232.0" TargetMode="External"/><Relationship Id="rId34" Type="http://schemas.openxmlformats.org/officeDocument/2006/relationships/hyperlink" Target="consultantplus://offline/ref=5BC042C02E5A13EF1E84C47AAFD908F9895F82D05B007D9833F580D0D1E1078B243DCF8E2202BAEA3235893154a3DC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12604.2" TargetMode="External"/><Relationship Id="rId17" Type="http://schemas.openxmlformats.org/officeDocument/2006/relationships/hyperlink" Target="garantF1://12024624.11112" TargetMode="External"/><Relationship Id="rId25" Type="http://schemas.openxmlformats.org/officeDocument/2006/relationships/hyperlink" Target="consultantplus://offline/ref=F67D5C71AFF5A3F50AF0B00EFB7B3FC2CED921B9C09376AF0E40E1D012963C2E7195C61BE93EDC36CA30357D33C325E27872CA805B1523v5K" TargetMode="External"/><Relationship Id="rId33" Type="http://schemas.openxmlformats.org/officeDocument/2006/relationships/hyperlink" Target="javascript:;" TargetMode="External"/><Relationship Id="rId38" Type="http://schemas.openxmlformats.org/officeDocument/2006/relationships/hyperlink" Target="consultantplus://offline/ref=BB20C235FC55736B35DE9A10739A434E976D817E10608E03E20B5E4DF26FE0CE21A20D9FBCD2C1501740644A0EX263Q" TargetMode="External"/><Relationship Id="rId2" Type="http://schemas.openxmlformats.org/officeDocument/2006/relationships/numbering" Target="numbering.xml"/><Relationship Id="rId16" Type="http://schemas.openxmlformats.org/officeDocument/2006/relationships/hyperlink" Target="garantF1://12024624.1060" TargetMode="External"/><Relationship Id="rId20" Type="http://schemas.openxmlformats.org/officeDocument/2006/relationships/hyperlink" Target="garantF1://12038291.4601" TargetMode="External"/><Relationship Id="rId29" Type="http://schemas.openxmlformats.org/officeDocument/2006/relationships/hyperlink" Target="consultantplus://offline/ref=0498D0AD809C9EA09A6596F450930A485F4B7A09445578B0403F85079C09DA71A81E2CF6EABE4043E2CD3356B8BAE798B9E618D4C5vDd0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24" Type="http://schemas.openxmlformats.org/officeDocument/2006/relationships/hyperlink" Target="consultantplus://offline/ref=B9D8D18A27DB74D57D12B56FB19DB3C85B61642D17317F570DD2FC1020ED6D73BF49FFAAB36460E56A25C93D7C35DB323138687535FEEAEEP" TargetMode="External"/><Relationship Id="rId32" Type="http://schemas.openxmlformats.org/officeDocument/2006/relationships/hyperlink" Target="javascript:;" TargetMode="External"/><Relationship Id="rId37" Type="http://schemas.openxmlformats.org/officeDocument/2006/relationships/hyperlink" Target="consultantplus://offline/ref=BB20C235FC55736B35DE9A10739A434E9067867E15608E03E20B5E4DF26FE0CE21A20D9FBCD2C1501740644A0EX263Q"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27232.0" TargetMode="External"/><Relationship Id="rId23" Type="http://schemas.openxmlformats.org/officeDocument/2006/relationships/hyperlink" Target="consultantplus://offline/ref=9DB360358D0AFF04C86C86628D478638699922ECF06E2B49A7F1720CE64FED36E17F7BA290A03EF8e3g9L" TargetMode="External"/><Relationship Id="rId28" Type="http://schemas.openxmlformats.org/officeDocument/2006/relationships/hyperlink" Target="consultantplus://offline/ref=0498D0AD809C9EA09A6596F450930A485F4B7A09445578B0403F85079C09DA71A81E2CF7E6B74043E2CD3356B8BAE798B9E618D4C5vDd0L" TargetMode="External"/><Relationship Id="rId36" Type="http://schemas.openxmlformats.org/officeDocument/2006/relationships/hyperlink" Target="consultantplus://offline/ref=BB20C235FC55736B35DE9A10739A434E9065827C12608E03E20B5E4DF26FE0CE21A20D9FBCD2C1501740644A0EX263Q" TargetMode="External"/><Relationship Id="rId10" Type="http://schemas.openxmlformats.org/officeDocument/2006/relationships/hyperlink" Target="http://www.pgu.krasnodar.ru" TargetMode="External"/><Relationship Id="rId19" Type="http://schemas.openxmlformats.org/officeDocument/2006/relationships/hyperlink" Target="garantF1://12012604.2" TargetMode="External"/><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garantF1://12038291.4601" TargetMode="External"/><Relationship Id="rId22" Type="http://schemas.openxmlformats.org/officeDocument/2006/relationships/hyperlink" Target="garantF1://12024624.1060" TargetMode="External"/><Relationship Id="rId27" Type="http://schemas.openxmlformats.org/officeDocument/2006/relationships/hyperlink" Target="consultantplus://offline/ref=0498D0AD809C9EA09A6596F450930A485F4B7A09445578B0403F85079C09DA71A81E2CF4EFB74B12B582320AFCE6F499B1E61BD5D9D02678v5d3L" TargetMode="External"/><Relationship Id="rId30" Type="http://schemas.openxmlformats.org/officeDocument/2006/relationships/hyperlink" Target="javascript:;" TargetMode="External"/><Relationship Id="rId35" Type="http://schemas.openxmlformats.org/officeDocument/2006/relationships/hyperlink" Target="consultantplus://offline/ref=5BC042C02E5A13EF1E84C47AAFD908F9895F82D05B007D9833F580D0D1E1078B243DCF8E2202BAEA3235893154a3DC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292D-E0E6-4F99-A238-3C2CC22D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2839</TotalTime>
  <Pages>1</Pages>
  <Words>28655</Words>
  <Characters>163334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191606</CharactersWithSpaces>
  <SharedDoc>false</SharedDoc>
  <HLinks>
    <vt:vector size="126" baseType="variant">
      <vt:variant>
        <vt:i4>4849757</vt:i4>
      </vt:variant>
      <vt:variant>
        <vt:i4>60</vt:i4>
      </vt:variant>
      <vt:variant>
        <vt:i4>0</vt:i4>
      </vt:variant>
      <vt:variant>
        <vt:i4>5</vt:i4>
      </vt:variant>
      <vt:variant>
        <vt:lpwstr>consultantplus://offline/ref=BE87B302DC35891799C1629408FCC6D004B77B2DEF853BB2ADAE28C9C7797420636085EE45I7H9O</vt:lpwstr>
      </vt:variant>
      <vt:variant>
        <vt:lpwstr/>
      </vt:variant>
      <vt:variant>
        <vt:i4>3342436</vt:i4>
      </vt:variant>
      <vt:variant>
        <vt:i4>57</vt:i4>
      </vt:variant>
      <vt:variant>
        <vt:i4>0</vt:i4>
      </vt:variant>
      <vt:variant>
        <vt:i4>5</vt:i4>
      </vt:variant>
      <vt:variant>
        <vt:lpwstr>consultantplus://offline/ref=2737F11CC66AE405D954D0F7A46A4BDAFE788A74ABF4E8406CE7FB72184FF587E3BA07E32B88ZFo9I</vt:lpwstr>
      </vt:variant>
      <vt:variant>
        <vt:lpwstr/>
      </vt:variant>
      <vt:variant>
        <vt:i4>6029317</vt:i4>
      </vt:variant>
      <vt:variant>
        <vt:i4>54</vt:i4>
      </vt:variant>
      <vt:variant>
        <vt:i4>0</vt:i4>
      </vt:variant>
      <vt:variant>
        <vt:i4>5</vt:i4>
      </vt:variant>
      <vt:variant>
        <vt:lpwstr>consultantplus://offline/ref=F256146A284415D9BEC4874C22692297A391137F91E438458786A9FC78D4E70D1B40EB0B0AT7dAI</vt:lpwstr>
      </vt:variant>
      <vt:variant>
        <vt:lpwstr/>
      </vt:variant>
      <vt:variant>
        <vt:i4>3932187</vt:i4>
      </vt:variant>
      <vt:variant>
        <vt:i4>51</vt:i4>
      </vt:variant>
      <vt:variant>
        <vt:i4>0</vt:i4>
      </vt:variant>
      <vt:variant>
        <vt:i4>5</vt:i4>
      </vt:variant>
      <vt:variant>
        <vt:lpwstr>http://www.consultant.ru/document/cons_doc_LAW_291944/9ca7c2b7393fe0d34a8f92825dd45aaf1650e636/</vt:lpwstr>
      </vt:variant>
      <vt:variant>
        <vt:lpwstr>dst100247</vt:lpwstr>
      </vt:variant>
      <vt:variant>
        <vt:i4>327795</vt:i4>
      </vt:variant>
      <vt:variant>
        <vt:i4>48</vt:i4>
      </vt:variant>
      <vt:variant>
        <vt:i4>0</vt:i4>
      </vt:variant>
      <vt:variant>
        <vt:i4>5</vt:i4>
      </vt:variant>
      <vt:variant>
        <vt:lpwstr>http://www.consultant.ru/document/cons_doc_LAW_287126/94050c1b72b36222ea765a98f890b52187a0838c/</vt:lpwstr>
      </vt:variant>
      <vt:variant>
        <vt:lpwstr>dst1222</vt:lpwstr>
      </vt:variant>
      <vt:variant>
        <vt:i4>4522071</vt:i4>
      </vt:variant>
      <vt:variant>
        <vt:i4>45</vt:i4>
      </vt:variant>
      <vt:variant>
        <vt:i4>0</vt:i4>
      </vt:variant>
      <vt:variant>
        <vt:i4>5</vt:i4>
      </vt:variant>
      <vt:variant>
        <vt:lpwstr>javascript:;</vt:lpwstr>
      </vt:variant>
      <vt:variant>
        <vt:lpwstr/>
      </vt:variant>
      <vt:variant>
        <vt:i4>7733305</vt:i4>
      </vt:variant>
      <vt:variant>
        <vt:i4>42</vt:i4>
      </vt:variant>
      <vt:variant>
        <vt:i4>0</vt:i4>
      </vt:variant>
      <vt:variant>
        <vt:i4>5</vt:i4>
      </vt:variant>
      <vt:variant>
        <vt:lpwstr>garantf1://12027232.17/</vt:lpwstr>
      </vt:variant>
      <vt:variant>
        <vt:lpwstr/>
      </vt:variant>
      <vt:variant>
        <vt:i4>1966114</vt:i4>
      </vt:variant>
      <vt:variant>
        <vt:i4>39</vt:i4>
      </vt:variant>
      <vt:variant>
        <vt:i4>0</vt:i4>
      </vt:variant>
      <vt:variant>
        <vt:i4>5</vt:i4>
      </vt:variant>
      <vt:variant>
        <vt:lpwstr/>
      </vt:variant>
      <vt:variant>
        <vt:lpwstr>sub_510762</vt:lpwstr>
      </vt:variant>
      <vt:variant>
        <vt:i4>6357050</vt:i4>
      </vt:variant>
      <vt:variant>
        <vt:i4>36</vt:i4>
      </vt:variant>
      <vt:variant>
        <vt:i4>0</vt:i4>
      </vt:variant>
      <vt:variant>
        <vt:i4>5</vt:i4>
      </vt:variant>
      <vt:variant>
        <vt:lpwstr>consultantplus://offline/ref=7A1E37757FA943165B24B53EC0E800504270B2F2FE70DF40C15A17C6341A631D38C0C9258B3B6CA8ZBiFH</vt:lpwstr>
      </vt:variant>
      <vt:variant>
        <vt:lpwstr/>
      </vt:variant>
      <vt:variant>
        <vt:i4>327761</vt:i4>
      </vt:variant>
      <vt:variant>
        <vt:i4>33</vt:i4>
      </vt:variant>
      <vt:variant>
        <vt:i4>0</vt:i4>
      </vt:variant>
      <vt:variant>
        <vt:i4>5</vt:i4>
      </vt:variant>
      <vt:variant>
        <vt:lpwstr>consultantplus://offline/ref=7A1E37757FA943165B24B53EC0E800504270B2F2FE70DF40C15A17C6341A631D38C0C9218BZ3iAH</vt:lpwstr>
      </vt:variant>
      <vt:variant>
        <vt:lpwstr/>
      </vt:variant>
      <vt:variant>
        <vt:i4>6357101</vt:i4>
      </vt:variant>
      <vt:variant>
        <vt:i4>30</vt:i4>
      </vt:variant>
      <vt:variant>
        <vt:i4>0</vt:i4>
      </vt:variant>
      <vt:variant>
        <vt:i4>5</vt:i4>
      </vt:variant>
      <vt:variant>
        <vt:lpwstr>consultantplus://offline/ref=7A1E37757FA943165B24B53EC0E800504270B2F2FE70DF40C15A17C6341A631D38C0C9258B3B68A1ZBiCH</vt:lpwstr>
      </vt:variant>
      <vt:variant>
        <vt:lpwstr/>
      </vt:variant>
      <vt:variant>
        <vt:i4>327687</vt:i4>
      </vt:variant>
      <vt:variant>
        <vt:i4>27</vt:i4>
      </vt:variant>
      <vt:variant>
        <vt:i4>0</vt:i4>
      </vt:variant>
      <vt:variant>
        <vt:i4>5</vt:i4>
      </vt:variant>
      <vt:variant>
        <vt:lpwstr>consultantplus://offline/ref=7A1E37757FA943165B24B53EC0E800504270B2F2FE70DF40C15A17C6341A631D38C0C9208FZ3i2H</vt:lpwstr>
      </vt:variant>
      <vt:variant>
        <vt:lpwstr/>
      </vt:variant>
      <vt:variant>
        <vt:i4>3211320</vt:i4>
      </vt:variant>
      <vt:variant>
        <vt:i4>24</vt:i4>
      </vt:variant>
      <vt:variant>
        <vt:i4>0</vt:i4>
      </vt:variant>
      <vt:variant>
        <vt:i4>5</vt:i4>
      </vt:variant>
      <vt:variant>
        <vt:lpwstr>consultantplus://offline/ref=78BB5B24DA4F142279297AC06C8398D7A11EA438A5319510C585E8890F4010AF696579FC21AADBF1D4tCL</vt:lpwstr>
      </vt:variant>
      <vt:variant>
        <vt:lpwstr/>
      </vt:variant>
      <vt:variant>
        <vt:i4>6815805</vt:i4>
      </vt:variant>
      <vt:variant>
        <vt:i4>21</vt:i4>
      </vt:variant>
      <vt:variant>
        <vt:i4>0</vt:i4>
      </vt:variant>
      <vt:variant>
        <vt:i4>5</vt:i4>
      </vt:variant>
      <vt:variant>
        <vt:lpwstr>garantf1://12012604.4/</vt:lpwstr>
      </vt:variant>
      <vt:variant>
        <vt:lpwstr/>
      </vt:variant>
      <vt:variant>
        <vt:i4>6946935</vt:i4>
      </vt:variant>
      <vt:variant>
        <vt:i4>18</vt:i4>
      </vt:variant>
      <vt:variant>
        <vt:i4>0</vt:i4>
      </vt:variant>
      <vt:variant>
        <vt:i4>5</vt:i4>
      </vt:variant>
      <vt:variant>
        <vt:lpwstr>http://docs.cntd.ru/document/445069083</vt:lpwstr>
      </vt:variant>
      <vt:variant>
        <vt:lpwstr/>
      </vt:variant>
      <vt:variant>
        <vt:i4>6291576</vt:i4>
      </vt:variant>
      <vt:variant>
        <vt:i4>15</vt:i4>
      </vt:variant>
      <vt:variant>
        <vt:i4>0</vt:i4>
      </vt:variant>
      <vt:variant>
        <vt:i4>5</vt:i4>
      </vt:variant>
      <vt:variant>
        <vt:lpwstr>http://docs.cntd.ru/document/537894550</vt:lpwstr>
      </vt:variant>
      <vt:variant>
        <vt:lpwstr/>
      </vt:variant>
      <vt:variant>
        <vt:i4>1638478</vt:i4>
      </vt:variant>
      <vt:variant>
        <vt:i4>12</vt:i4>
      </vt:variant>
      <vt:variant>
        <vt:i4>0</vt:i4>
      </vt:variant>
      <vt:variant>
        <vt:i4>5</vt:i4>
      </vt:variant>
      <vt:variant>
        <vt:lpwstr>http://www.pravo.gov.ru/</vt:lpwstr>
      </vt:variant>
      <vt:variant>
        <vt:lpwstr/>
      </vt:variant>
      <vt:variant>
        <vt:i4>1835075</vt:i4>
      </vt:variant>
      <vt:variant>
        <vt:i4>9</vt:i4>
      </vt:variant>
      <vt:variant>
        <vt:i4>0</vt:i4>
      </vt:variant>
      <vt:variant>
        <vt:i4>5</vt:i4>
      </vt:variant>
      <vt:variant>
        <vt:lpwstr>http://www.rg.ru/1995/11/24/invalidy-dok.html</vt:lpwstr>
      </vt:variant>
      <vt:variant>
        <vt:lpwstr/>
      </vt:variant>
      <vt:variant>
        <vt:i4>1900608</vt:i4>
      </vt:variant>
      <vt:variant>
        <vt:i4>6</vt:i4>
      </vt:variant>
      <vt:variant>
        <vt:i4>0</vt:i4>
      </vt:variant>
      <vt:variant>
        <vt:i4>5</vt:i4>
      </vt:variant>
      <vt:variant>
        <vt:lpwstr>http://www.e-mfc.ru/</vt:lpwstr>
      </vt:variant>
      <vt:variant>
        <vt:lpwstr/>
      </vt:variant>
      <vt:variant>
        <vt:i4>1900563</vt:i4>
      </vt:variant>
      <vt:variant>
        <vt:i4>3</vt:i4>
      </vt:variant>
      <vt:variant>
        <vt:i4>0</vt:i4>
      </vt:variant>
      <vt:variant>
        <vt:i4>5</vt:i4>
      </vt:variant>
      <vt:variant>
        <vt:lpwstr>mailto:arch_timashevsk@mail.ru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1</dc:creator>
  <cp:lastModifiedBy>User</cp:lastModifiedBy>
  <cp:revision>307</cp:revision>
  <cp:lastPrinted>2021-06-24T06:34:00Z</cp:lastPrinted>
  <dcterms:created xsi:type="dcterms:W3CDTF">2018-07-24T07:12:00Z</dcterms:created>
  <dcterms:modified xsi:type="dcterms:W3CDTF">2023-02-10T14:59:00Z</dcterms:modified>
</cp:coreProperties>
</file>