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99DE" w14:textId="6D11DBAE" w:rsidR="001552D1" w:rsidRPr="001552D1" w:rsidRDefault="001552D1" w:rsidP="001552D1">
      <w:pPr>
        <w:spacing w:after="0" w:line="240" w:lineRule="auto"/>
        <w:jc w:val="center"/>
        <w:rPr>
          <w:rFonts w:ascii="Times New Roman" w:eastAsia="Times New Roman" w:hAnsi="Times New Roman" w:cs="Times New Roman"/>
          <w:b/>
          <w:kern w:val="0"/>
          <w:sz w:val="28"/>
          <w:szCs w:val="28"/>
          <w:lang w:val="x-none" w:eastAsia="x-none"/>
          <w14:ligatures w14:val="none"/>
        </w:rPr>
      </w:pPr>
      <w:r w:rsidRPr="001552D1">
        <w:rPr>
          <w:rFonts w:ascii="Times New Roman" w:eastAsia="Times New Roman" w:hAnsi="Times New Roman" w:cs="Times New Roman"/>
          <w:b/>
          <w:noProof/>
          <w:kern w:val="0"/>
          <w:sz w:val="28"/>
          <w:szCs w:val="28"/>
          <w:lang w:val="x-none" w:eastAsia="x-none"/>
          <w14:ligatures w14:val="none"/>
        </w:rPr>
        <w:drawing>
          <wp:inline distT="0" distB="0" distL="0" distR="0" wp14:anchorId="026FA528" wp14:editId="663DD499">
            <wp:extent cx="695325" cy="742950"/>
            <wp:effectExtent l="0" t="0" r="9525" b="0"/>
            <wp:docPr id="189537539" name="Рисунок 1" descr="Упорненское СП  Павловского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порненское СП  Павловского М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a:ln>
                      <a:noFill/>
                    </a:ln>
                  </pic:spPr>
                </pic:pic>
              </a:graphicData>
            </a:graphic>
          </wp:inline>
        </w:drawing>
      </w:r>
    </w:p>
    <w:p w14:paraId="275EA52E" w14:textId="77777777" w:rsidR="001552D1" w:rsidRPr="001552D1" w:rsidRDefault="001552D1" w:rsidP="001552D1">
      <w:pPr>
        <w:spacing w:after="0" w:line="240" w:lineRule="auto"/>
        <w:jc w:val="center"/>
        <w:rPr>
          <w:rFonts w:ascii="Times New Roman" w:eastAsia="Times New Roman" w:hAnsi="Times New Roman" w:cs="Times New Roman"/>
          <w:b/>
          <w:kern w:val="0"/>
          <w:sz w:val="28"/>
          <w:szCs w:val="28"/>
          <w:lang w:val="x-none" w:eastAsia="x-none"/>
          <w14:ligatures w14:val="none"/>
        </w:rPr>
      </w:pPr>
      <w:r w:rsidRPr="001552D1">
        <w:rPr>
          <w:rFonts w:ascii="Times New Roman" w:eastAsia="Times New Roman" w:hAnsi="Times New Roman" w:cs="Times New Roman"/>
          <w:b/>
          <w:kern w:val="0"/>
          <w:sz w:val="28"/>
          <w:szCs w:val="28"/>
          <w:lang w:val="x-none" w:eastAsia="x-none"/>
          <w14:ligatures w14:val="none"/>
        </w:rPr>
        <w:t>СОВЕТ УПОРНЕНСКОГО СЕЛЬСКОГО ПОСЕЛЕНИЯ</w:t>
      </w:r>
    </w:p>
    <w:p w14:paraId="74F3A3C9" w14:textId="77777777" w:rsidR="001552D1" w:rsidRPr="001552D1" w:rsidRDefault="001552D1" w:rsidP="001552D1">
      <w:pPr>
        <w:spacing w:after="0" w:line="240" w:lineRule="auto"/>
        <w:ind w:firstLine="851"/>
        <w:jc w:val="center"/>
        <w:rPr>
          <w:rFonts w:ascii="Times New Roman" w:eastAsia="Times New Roman" w:hAnsi="Times New Roman" w:cs="Times New Roman"/>
          <w:b/>
          <w:kern w:val="0"/>
          <w:sz w:val="28"/>
          <w:szCs w:val="28"/>
          <w:lang w:eastAsia="x-none"/>
          <w14:ligatures w14:val="none"/>
        </w:rPr>
      </w:pPr>
      <w:r w:rsidRPr="001552D1">
        <w:rPr>
          <w:rFonts w:ascii="Times New Roman" w:eastAsia="Times New Roman" w:hAnsi="Times New Roman" w:cs="Times New Roman"/>
          <w:b/>
          <w:kern w:val="0"/>
          <w:sz w:val="28"/>
          <w:szCs w:val="28"/>
          <w:lang w:val="x-none" w:eastAsia="x-none"/>
          <w14:ligatures w14:val="none"/>
        </w:rPr>
        <w:t xml:space="preserve">ПАВЛОВСКОГО </w:t>
      </w:r>
      <w:r w:rsidRPr="001552D1">
        <w:rPr>
          <w:rFonts w:ascii="Times New Roman" w:eastAsia="Times New Roman" w:hAnsi="Times New Roman" w:cs="Times New Roman"/>
          <w:b/>
          <w:kern w:val="0"/>
          <w:sz w:val="28"/>
          <w:szCs w:val="28"/>
          <w:lang w:eastAsia="x-none"/>
          <w14:ligatures w14:val="none"/>
        </w:rPr>
        <w:t xml:space="preserve">МУНИЦИПАЛЬНОГО </w:t>
      </w:r>
      <w:r w:rsidRPr="001552D1">
        <w:rPr>
          <w:rFonts w:ascii="Times New Roman" w:eastAsia="Times New Roman" w:hAnsi="Times New Roman" w:cs="Times New Roman"/>
          <w:b/>
          <w:kern w:val="0"/>
          <w:sz w:val="28"/>
          <w:szCs w:val="28"/>
          <w:lang w:val="x-none" w:eastAsia="x-none"/>
          <w14:ligatures w14:val="none"/>
        </w:rPr>
        <w:t>РАЙОНА</w:t>
      </w:r>
    </w:p>
    <w:p w14:paraId="41DF3A33" w14:textId="77777777" w:rsidR="001552D1" w:rsidRPr="001552D1" w:rsidRDefault="001552D1" w:rsidP="001552D1">
      <w:pPr>
        <w:spacing w:after="0" w:line="240" w:lineRule="auto"/>
        <w:ind w:firstLine="851"/>
        <w:jc w:val="center"/>
        <w:rPr>
          <w:rFonts w:ascii="Times New Roman" w:eastAsia="Times New Roman" w:hAnsi="Times New Roman" w:cs="Times New Roman"/>
          <w:b/>
          <w:kern w:val="0"/>
          <w:sz w:val="28"/>
          <w:szCs w:val="28"/>
          <w:lang w:eastAsia="x-none"/>
          <w14:ligatures w14:val="none"/>
        </w:rPr>
      </w:pPr>
      <w:r w:rsidRPr="001552D1">
        <w:rPr>
          <w:rFonts w:ascii="Times New Roman" w:eastAsia="Times New Roman" w:hAnsi="Times New Roman" w:cs="Times New Roman"/>
          <w:b/>
          <w:kern w:val="0"/>
          <w:sz w:val="28"/>
          <w:szCs w:val="28"/>
          <w:lang w:eastAsia="x-none"/>
          <w14:ligatures w14:val="none"/>
        </w:rPr>
        <w:t>КРАСНОДАРСКОГО КРАЯ</w:t>
      </w:r>
    </w:p>
    <w:p w14:paraId="2BC88AD3" w14:textId="77777777" w:rsidR="001552D1" w:rsidRPr="001552D1" w:rsidRDefault="001552D1" w:rsidP="001552D1">
      <w:pPr>
        <w:spacing w:after="0" w:line="240" w:lineRule="auto"/>
        <w:ind w:firstLine="851"/>
        <w:jc w:val="center"/>
        <w:rPr>
          <w:rFonts w:ascii="Times New Roman" w:eastAsia="Times New Roman" w:hAnsi="Times New Roman" w:cs="Times New Roman"/>
          <w:b/>
          <w:kern w:val="0"/>
          <w:sz w:val="36"/>
          <w:szCs w:val="20"/>
          <w:lang w:val="x-none" w:eastAsia="x-none"/>
          <w14:ligatures w14:val="none"/>
        </w:rPr>
      </w:pPr>
    </w:p>
    <w:p w14:paraId="323866B3" w14:textId="44778186" w:rsidR="001552D1" w:rsidRPr="001552D1" w:rsidRDefault="001552D1" w:rsidP="00E67897">
      <w:pPr>
        <w:spacing w:after="0" w:line="240" w:lineRule="auto"/>
        <w:ind w:firstLine="851"/>
        <w:rPr>
          <w:rFonts w:ascii="Times New Roman" w:eastAsia="Times New Roman" w:hAnsi="Times New Roman" w:cs="Times New Roman"/>
          <w:b/>
          <w:bCs/>
          <w:kern w:val="0"/>
          <w:sz w:val="28"/>
          <w:szCs w:val="28"/>
          <w:lang w:eastAsia="ru-RU"/>
          <w14:ligatures w14:val="none"/>
        </w:rPr>
      </w:pPr>
      <w:r w:rsidRPr="001552D1">
        <w:rPr>
          <w:rFonts w:ascii="Times New Roman" w:eastAsia="Times New Roman" w:hAnsi="Times New Roman" w:cs="Times New Roman"/>
          <w:b/>
          <w:kern w:val="0"/>
          <w:sz w:val="32"/>
          <w:szCs w:val="32"/>
          <w:lang w:eastAsia="x-none"/>
          <w14:ligatures w14:val="none"/>
        </w:rPr>
        <w:t xml:space="preserve">                                         </w:t>
      </w:r>
    </w:p>
    <w:p w14:paraId="38C8B5EC" w14:textId="77777777" w:rsidR="001552D1" w:rsidRPr="001552D1" w:rsidRDefault="001552D1" w:rsidP="001552D1">
      <w:pPr>
        <w:widowControl w:val="0"/>
        <w:spacing w:after="0" w:line="240" w:lineRule="auto"/>
        <w:ind w:firstLine="567"/>
        <w:jc w:val="center"/>
        <w:outlineLvl w:val="1"/>
        <w:rPr>
          <w:rFonts w:ascii="Times New Roman" w:eastAsia="Times New Roman" w:hAnsi="Times New Roman" w:cs="Times New Roman"/>
          <w:b/>
          <w:bCs/>
          <w:kern w:val="0"/>
          <w:sz w:val="32"/>
          <w:szCs w:val="32"/>
          <w:lang w:eastAsia="ru-RU"/>
          <w14:ligatures w14:val="none"/>
        </w:rPr>
      </w:pPr>
      <w:r w:rsidRPr="001552D1">
        <w:rPr>
          <w:rFonts w:ascii="Times New Roman" w:eastAsia="Times New Roman" w:hAnsi="Times New Roman" w:cs="Times New Roman"/>
          <w:b/>
          <w:bCs/>
          <w:kern w:val="0"/>
          <w:sz w:val="32"/>
          <w:szCs w:val="32"/>
          <w:lang w:eastAsia="ru-RU"/>
          <w14:ligatures w14:val="none"/>
        </w:rPr>
        <w:t>РЕШЕНИЕ</w:t>
      </w:r>
    </w:p>
    <w:p w14:paraId="06F7F0DC" w14:textId="77777777" w:rsidR="001552D1" w:rsidRPr="001552D1" w:rsidRDefault="001552D1" w:rsidP="001552D1">
      <w:pPr>
        <w:widowControl w:val="0"/>
        <w:spacing w:after="0" w:line="240" w:lineRule="auto"/>
        <w:ind w:firstLine="567"/>
        <w:outlineLvl w:val="1"/>
        <w:rPr>
          <w:rFonts w:ascii="Times New Roman" w:eastAsia="Times New Roman" w:hAnsi="Times New Roman" w:cs="Times New Roman"/>
          <w:bCs/>
          <w:kern w:val="0"/>
          <w:sz w:val="28"/>
          <w:szCs w:val="28"/>
          <w:lang w:eastAsia="ru-RU"/>
          <w14:ligatures w14:val="none"/>
        </w:rPr>
      </w:pPr>
      <w:r w:rsidRPr="001552D1">
        <w:rPr>
          <w:rFonts w:ascii="Times New Roman" w:eastAsia="Times New Roman" w:hAnsi="Times New Roman" w:cs="Times New Roman"/>
          <w:b/>
          <w:bCs/>
          <w:kern w:val="0"/>
          <w:sz w:val="28"/>
          <w:szCs w:val="28"/>
          <w:lang w:eastAsia="ru-RU"/>
          <w14:ligatures w14:val="none"/>
        </w:rPr>
        <w:t xml:space="preserve"> </w:t>
      </w:r>
    </w:p>
    <w:p w14:paraId="70DFDE64" w14:textId="503C4772" w:rsidR="001552D1" w:rsidRPr="001552D1" w:rsidRDefault="001552D1" w:rsidP="001552D1">
      <w:pPr>
        <w:widowControl w:val="0"/>
        <w:spacing w:after="0" w:line="240" w:lineRule="auto"/>
        <w:rPr>
          <w:rFonts w:ascii="Times New Roman" w:eastAsia="Times New Roman" w:hAnsi="Times New Roman" w:cs="Times New Roman"/>
          <w:kern w:val="0"/>
          <w:sz w:val="28"/>
          <w:szCs w:val="28"/>
          <w:lang w:val="x-none" w:eastAsia="x-none"/>
          <w14:ligatures w14:val="none"/>
        </w:rPr>
      </w:pPr>
      <w:r w:rsidRPr="001552D1">
        <w:rPr>
          <w:rFonts w:ascii="Times New Roman" w:eastAsia="Times New Roman" w:hAnsi="Times New Roman" w:cs="Times New Roman"/>
          <w:b/>
          <w:kern w:val="0"/>
          <w:sz w:val="28"/>
          <w:szCs w:val="28"/>
          <w:lang w:val="x-none" w:eastAsia="x-none"/>
          <w14:ligatures w14:val="none"/>
        </w:rPr>
        <w:t xml:space="preserve"> </w:t>
      </w:r>
      <w:r w:rsidRPr="001552D1">
        <w:rPr>
          <w:rFonts w:ascii="Times New Roman" w:eastAsia="Times New Roman" w:hAnsi="Times New Roman" w:cs="Times New Roman"/>
          <w:kern w:val="0"/>
          <w:sz w:val="28"/>
          <w:szCs w:val="28"/>
          <w:lang w:val="x-none" w:eastAsia="x-none"/>
          <w14:ligatures w14:val="none"/>
        </w:rPr>
        <w:t xml:space="preserve">от </w:t>
      </w:r>
      <w:r w:rsidR="006C3C3E">
        <w:rPr>
          <w:rFonts w:ascii="Times New Roman" w:eastAsia="Times New Roman" w:hAnsi="Times New Roman" w:cs="Times New Roman"/>
          <w:kern w:val="0"/>
          <w:sz w:val="28"/>
          <w:szCs w:val="28"/>
          <w:lang w:val="x-none" w:eastAsia="x-none"/>
          <w14:ligatures w14:val="none"/>
        </w:rPr>
        <w:t>28.05.2026</w:t>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t xml:space="preserve">                                        </w:t>
      </w:r>
      <w:r w:rsidR="00E67897">
        <w:rPr>
          <w:rFonts w:ascii="Times New Roman" w:eastAsia="Times New Roman" w:hAnsi="Times New Roman" w:cs="Times New Roman"/>
          <w:kern w:val="0"/>
          <w:sz w:val="28"/>
          <w:szCs w:val="28"/>
          <w:lang w:val="x-none" w:eastAsia="x-none"/>
          <w14:ligatures w14:val="none"/>
        </w:rPr>
        <w:t xml:space="preserve">             </w:t>
      </w:r>
      <w:r w:rsidRPr="001552D1">
        <w:rPr>
          <w:rFonts w:ascii="Times New Roman" w:eastAsia="Times New Roman" w:hAnsi="Times New Roman" w:cs="Times New Roman"/>
          <w:kern w:val="0"/>
          <w:sz w:val="28"/>
          <w:szCs w:val="28"/>
          <w:lang w:val="x-none" w:eastAsia="x-none"/>
          <w14:ligatures w14:val="none"/>
        </w:rPr>
        <w:t>№</w:t>
      </w:r>
      <w:r w:rsidR="006C3C3E">
        <w:rPr>
          <w:rFonts w:ascii="Times New Roman" w:eastAsia="Times New Roman" w:hAnsi="Times New Roman" w:cs="Times New Roman"/>
          <w:kern w:val="0"/>
          <w:sz w:val="28"/>
          <w:szCs w:val="28"/>
          <w:lang w:val="x-none" w:eastAsia="x-none"/>
          <w14:ligatures w14:val="none"/>
        </w:rPr>
        <w:t xml:space="preserve"> 29/89</w:t>
      </w:r>
    </w:p>
    <w:p w14:paraId="5763A48D" w14:textId="77777777" w:rsidR="001552D1" w:rsidRPr="001552D1" w:rsidRDefault="001552D1"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хутор Упорный</w:t>
      </w:r>
    </w:p>
    <w:p w14:paraId="24ACA9BD"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p>
    <w:p w14:paraId="0EF87C73"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Times New Roman" w:hAnsi="Times New Roman" w:cs="Times New Roman"/>
          <w:b/>
          <w:bCs/>
          <w:sz w:val="28"/>
          <w:szCs w:val="28"/>
          <w14:ligatures w14:val="none"/>
        </w:rPr>
        <w:t xml:space="preserve">О принятии Устава </w:t>
      </w:r>
    </w:p>
    <w:p w14:paraId="6DCAF183"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proofErr w:type="spellStart"/>
      <w:r w:rsidRPr="001552D1">
        <w:rPr>
          <w:rFonts w:ascii="Times New Roman" w:eastAsia="Lucida Sans Unicode" w:hAnsi="Times New Roman" w:cs="Times New Roman"/>
          <w:b/>
          <w:bCs/>
          <w:sz w:val="28"/>
          <w:szCs w:val="28"/>
          <w14:ligatures w14:val="none"/>
        </w:rPr>
        <w:t>Упорненского</w:t>
      </w:r>
      <w:proofErr w:type="spellEnd"/>
      <w:r w:rsidRPr="001552D1">
        <w:rPr>
          <w:rFonts w:ascii="Times New Roman" w:eastAsia="Times New Roman" w:hAnsi="Times New Roman" w:cs="Times New Roman"/>
          <w:b/>
          <w:bCs/>
          <w:sz w:val="28"/>
          <w:szCs w:val="28"/>
          <w14:ligatures w14:val="none"/>
        </w:rPr>
        <w:t xml:space="preserve"> сельского поселения </w:t>
      </w:r>
    </w:p>
    <w:p w14:paraId="1DA00F1A"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Times New Roman" w:hAnsi="Times New Roman" w:cs="Times New Roman"/>
          <w:b/>
          <w:bCs/>
          <w:sz w:val="28"/>
          <w:szCs w:val="28"/>
          <w14:ligatures w14:val="none"/>
        </w:rPr>
        <w:t>Павловского муниципального района</w:t>
      </w:r>
    </w:p>
    <w:p w14:paraId="20700A20"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Times New Roman" w:hAnsi="Times New Roman" w:cs="Times New Roman"/>
          <w:b/>
          <w:bCs/>
          <w:sz w:val="28"/>
          <w:szCs w:val="28"/>
          <w14:ligatures w14:val="none"/>
        </w:rPr>
        <w:t>Краснодарского края</w:t>
      </w:r>
    </w:p>
    <w:p w14:paraId="05413184" w14:textId="77777777" w:rsidR="001552D1" w:rsidRPr="001552D1" w:rsidRDefault="001552D1" w:rsidP="001552D1">
      <w:pPr>
        <w:widowControl w:val="0"/>
        <w:tabs>
          <w:tab w:val="left" w:pos="567"/>
        </w:tabs>
        <w:suppressAutoHyphens/>
        <w:autoSpaceDE w:val="0"/>
        <w:spacing w:after="0" w:line="240" w:lineRule="auto"/>
        <w:ind w:firstLine="709"/>
        <w:jc w:val="both"/>
        <w:rPr>
          <w:rFonts w:ascii="Times New Roman" w:eastAsia="Times New Roman" w:hAnsi="Times New Roman" w:cs="Times New Roman"/>
          <w:bCs/>
          <w:sz w:val="28"/>
          <w:szCs w:val="28"/>
          <w14:ligatures w14:val="none"/>
        </w:rPr>
      </w:pPr>
    </w:p>
    <w:p w14:paraId="311537CC" w14:textId="4B73B359" w:rsidR="001552D1" w:rsidRPr="001552D1" w:rsidRDefault="001552D1" w:rsidP="001552D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соответствии </w:t>
      </w:r>
      <w:r w:rsidR="00A62287">
        <w:rPr>
          <w:rFonts w:ascii="Times New Roman" w:eastAsia="Times New Roman" w:hAnsi="Times New Roman" w:cs="Times New Roman"/>
          <w:kern w:val="0"/>
          <w:sz w:val="28"/>
          <w:szCs w:val="28"/>
          <w:lang w:eastAsia="ru-RU"/>
          <w14:ligatures w14:val="none"/>
        </w:rPr>
        <w:t xml:space="preserve">с пунктом 1 части 1 статьи 16, части 5 </w:t>
      </w:r>
      <w:r w:rsidRPr="001552D1">
        <w:rPr>
          <w:rFonts w:ascii="Times New Roman" w:eastAsia="Times New Roman" w:hAnsi="Times New Roman" w:cs="Times New Roman"/>
          <w:kern w:val="0"/>
          <w:sz w:val="28"/>
          <w:szCs w:val="28"/>
          <w:lang w:eastAsia="ru-RU"/>
          <w14:ligatures w14:val="none"/>
        </w:rPr>
        <w:t>стать</w:t>
      </w:r>
      <w:r w:rsidR="00A62287">
        <w:rPr>
          <w:rFonts w:ascii="Times New Roman" w:eastAsia="Times New Roman" w:hAnsi="Times New Roman" w:cs="Times New Roman"/>
          <w:kern w:val="0"/>
          <w:sz w:val="28"/>
          <w:szCs w:val="28"/>
          <w:lang w:eastAsia="ru-RU"/>
          <w14:ligatures w14:val="none"/>
        </w:rPr>
        <w:t xml:space="preserve">и </w:t>
      </w:r>
      <w:r w:rsidRPr="001552D1">
        <w:rPr>
          <w:rFonts w:ascii="Times New Roman" w:eastAsia="Times New Roman" w:hAnsi="Times New Roman" w:cs="Times New Roman"/>
          <w:kern w:val="0"/>
          <w:sz w:val="28"/>
          <w:szCs w:val="28"/>
          <w:lang w:eastAsia="ru-RU"/>
          <w14:ligatures w14:val="none"/>
        </w:rPr>
        <w:t xml:space="preserve">56 Федерального закона </w:t>
      </w:r>
      <w:r w:rsidRPr="001552D1">
        <w:rPr>
          <w:rFonts w:ascii="TimesNewRomanPSMT" w:eastAsia="Calibri" w:hAnsi="TimesNewRomanPSMT" w:cs="TimesNewRomanPSMT"/>
          <w:color w:val="000000"/>
          <w:kern w:val="0"/>
          <w:sz w:val="28"/>
          <w:szCs w:val="28"/>
          <w14:ligatures w14:val="none"/>
        </w:rPr>
        <w:t>от 20 марта 2025 г.</w:t>
      </w:r>
      <w:r w:rsidR="00A62287">
        <w:rPr>
          <w:rFonts w:ascii="TimesNewRomanPSMT" w:eastAsia="Calibri" w:hAnsi="TimesNewRomanPSMT" w:cs="TimesNewRomanPSMT"/>
          <w:color w:val="000000"/>
          <w:kern w:val="0"/>
          <w:sz w:val="28"/>
          <w:szCs w:val="28"/>
          <w14:ligatures w14:val="none"/>
        </w:rPr>
        <w:t xml:space="preserve"> </w:t>
      </w:r>
      <w:r w:rsidRPr="001552D1">
        <w:rPr>
          <w:rFonts w:ascii="TimesNewRomanPSMT" w:eastAsia="Calibri" w:hAnsi="TimesNewRomanPSMT" w:cs="TimesNewRomanPSMT"/>
          <w:color w:val="000000"/>
          <w:kern w:val="0"/>
          <w:sz w:val="28"/>
          <w:szCs w:val="28"/>
          <w14:ligatures w14:val="none"/>
        </w:rPr>
        <w:t>№ 33-ФЗ "Об общих принципах организации местного самоуправления в единой системе публичной власти"</w:t>
      </w:r>
      <w:r w:rsidRPr="001552D1">
        <w:rPr>
          <w:rFonts w:ascii="Times New Roman" w:eastAsia="Times New Roman" w:hAnsi="Times New Roman" w:cs="Times New Roman"/>
          <w:kern w:val="0"/>
          <w:sz w:val="28"/>
          <w:szCs w:val="28"/>
          <w:lang w:eastAsia="ru-RU"/>
          <w14:ligatures w14:val="none"/>
        </w:rPr>
        <w:t xml:space="preserve"> и Уставом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Совет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р е ш и л:</w:t>
      </w:r>
    </w:p>
    <w:p w14:paraId="160A5259" w14:textId="77777777" w:rsidR="001552D1" w:rsidRPr="001552D1" w:rsidRDefault="001552D1" w:rsidP="001552D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1. Принять </w:t>
      </w:r>
      <w:r w:rsidRPr="001552D1">
        <w:rPr>
          <w:rFonts w:ascii="Times New Roman" w:eastAsia="Times New Roman" w:hAnsi="Times New Roman" w:cs="Times New Roman"/>
          <w:bCs/>
          <w:kern w:val="0"/>
          <w:sz w:val="28"/>
          <w:szCs w:val="28"/>
          <w:lang w:eastAsia="ru-RU"/>
          <w14:ligatures w14:val="none"/>
        </w:rPr>
        <w:t xml:space="preserve">Устав </w:t>
      </w:r>
      <w:proofErr w:type="spellStart"/>
      <w:r w:rsidRPr="001552D1">
        <w:rPr>
          <w:rFonts w:ascii="Times New Roman" w:eastAsia="Times New Roman" w:hAnsi="Times New Roman" w:cs="Times New Roman"/>
          <w:bCs/>
          <w:kern w:val="0"/>
          <w:sz w:val="28"/>
          <w:szCs w:val="28"/>
          <w:lang w:eastAsia="ru-RU"/>
          <w14:ligatures w14:val="none"/>
        </w:rPr>
        <w:t>Упорненского</w:t>
      </w:r>
      <w:proofErr w:type="spellEnd"/>
      <w:r w:rsidRPr="001552D1">
        <w:rPr>
          <w:rFonts w:ascii="Times New Roman" w:eastAsia="Times New Roman" w:hAnsi="Times New Roman" w:cs="Times New Roman"/>
          <w:bCs/>
          <w:kern w:val="0"/>
          <w:sz w:val="28"/>
          <w:szCs w:val="28"/>
          <w:lang w:eastAsia="ru-RU"/>
          <w14:ligatures w14:val="none"/>
        </w:rPr>
        <w:t xml:space="preserve"> </w:t>
      </w:r>
      <w:r w:rsidRPr="001552D1">
        <w:rPr>
          <w:rFonts w:ascii="Times New Roman" w:eastAsia="Times New Roman" w:hAnsi="Times New Roman" w:cs="Times New Roman"/>
          <w:kern w:val="0"/>
          <w:sz w:val="28"/>
          <w:szCs w:val="28"/>
          <w:lang w:eastAsia="ru-RU"/>
          <w14:ligatures w14:val="none"/>
        </w:rPr>
        <w:t>сельского поселения Павловского</w:t>
      </w:r>
      <w:r w:rsidRPr="001552D1">
        <w:rPr>
          <w:rFonts w:ascii="Times New Roman" w:eastAsia="Times New Roman" w:hAnsi="Times New Roman" w:cs="Times New Roman"/>
          <w:bCs/>
          <w:kern w:val="0"/>
          <w:sz w:val="28"/>
          <w:szCs w:val="28"/>
          <w:lang w:eastAsia="ru-RU"/>
          <w14:ligatures w14:val="none"/>
        </w:rPr>
        <w:t xml:space="preserve"> муниципального района Краснодарского края </w:t>
      </w:r>
      <w:r w:rsidRPr="001552D1">
        <w:rPr>
          <w:rFonts w:ascii="Times New Roman" w:eastAsia="Times New Roman" w:hAnsi="Times New Roman" w:cs="Times New Roman"/>
          <w:kern w:val="0"/>
          <w:sz w:val="28"/>
          <w:szCs w:val="28"/>
          <w:lang w:eastAsia="ru-RU"/>
          <w14:ligatures w14:val="none"/>
        </w:rPr>
        <w:t>(прилагается).</w:t>
      </w:r>
    </w:p>
    <w:p w14:paraId="2505CD84" w14:textId="0C7EC71E" w:rsidR="001552D1" w:rsidRPr="001552D1" w:rsidRDefault="001552D1" w:rsidP="001552D1">
      <w:pPr>
        <w:widowControl w:val="0"/>
        <w:tabs>
          <w:tab w:val="left" w:pos="567"/>
        </w:tabs>
        <w:suppressAutoHyphens/>
        <w:autoSpaceDE w:val="0"/>
        <w:spacing w:after="0" w:line="259" w:lineRule="auto"/>
        <w:ind w:firstLine="709"/>
        <w:jc w:val="both"/>
        <w:rPr>
          <w:rFonts w:ascii="Times New Roman" w:eastAsia="Times New Roman" w:hAnsi="Times New Roman" w:cs="Times New Roman"/>
          <w:bCs/>
          <w:sz w:val="28"/>
          <w:szCs w:val="28"/>
          <w14:ligatures w14:val="none"/>
        </w:rPr>
      </w:pPr>
      <w:r w:rsidRPr="001552D1">
        <w:rPr>
          <w:rFonts w:ascii="Times New Roman" w:eastAsia="Times New Roman" w:hAnsi="Times New Roman" w:cs="Times New Roman"/>
          <w:kern w:val="0"/>
          <w:sz w:val="28"/>
          <w:szCs w:val="28"/>
          <w:lang w:eastAsia="ru-RU"/>
          <w14:ligatures w14:val="none"/>
        </w:rPr>
        <w:t xml:space="preserve">2. </w:t>
      </w:r>
      <w:r w:rsidRPr="001552D1">
        <w:rPr>
          <w:rFonts w:ascii="Times New Roman" w:eastAsia="Times New Roman" w:hAnsi="Times New Roman" w:cs="Times New Roman"/>
          <w:kern w:val="0"/>
          <w:sz w:val="28"/>
          <w:szCs w:val="20"/>
          <w:lang w:eastAsia="x-none"/>
          <w14:ligatures w14:val="none"/>
        </w:rPr>
        <w:t>Р</w:t>
      </w:r>
      <w:r w:rsidRPr="001552D1">
        <w:rPr>
          <w:rFonts w:ascii="Times New Roman" w:eastAsia="Times New Roman" w:hAnsi="Times New Roman" w:cs="Times New Roman"/>
          <w:kern w:val="0"/>
          <w:sz w:val="28"/>
          <w:szCs w:val="28"/>
          <w:lang w:eastAsia="x-none"/>
          <w14:ligatures w14:val="none"/>
        </w:rPr>
        <w:t>ешение</w:t>
      </w:r>
      <w:r w:rsidRPr="001552D1">
        <w:rPr>
          <w:rFonts w:ascii="Times New Roman" w:eastAsia="Times New Roman" w:hAnsi="Times New Roman" w:cs="Times New Roman"/>
          <w:kern w:val="0"/>
          <w:sz w:val="28"/>
          <w:szCs w:val="28"/>
          <w:lang w:val="x-none" w:eastAsia="x-none"/>
          <w14:ligatures w14:val="none"/>
        </w:rPr>
        <w:t xml:space="preserve"> Совета </w:t>
      </w:r>
      <w:proofErr w:type="spellStart"/>
      <w:r w:rsidRPr="001552D1">
        <w:rPr>
          <w:rFonts w:ascii="Times New Roman" w:eastAsia="Times New Roman" w:hAnsi="Times New Roman" w:cs="Times New Roman"/>
          <w:kern w:val="0"/>
          <w:sz w:val="28"/>
          <w:szCs w:val="28"/>
          <w:lang w:val="x-none" w:eastAsia="x-none"/>
          <w14:ligatures w14:val="none"/>
        </w:rPr>
        <w:t>Упорненск</w:t>
      </w:r>
      <w:r w:rsidR="00A62287">
        <w:rPr>
          <w:rFonts w:ascii="Times New Roman" w:eastAsia="Times New Roman" w:hAnsi="Times New Roman" w:cs="Times New Roman"/>
          <w:kern w:val="0"/>
          <w:sz w:val="28"/>
          <w:szCs w:val="28"/>
          <w:lang w:val="x-none" w:eastAsia="x-none"/>
          <w14:ligatures w14:val="none"/>
        </w:rPr>
        <w:t>о</w:t>
      </w:r>
      <w:r w:rsidRPr="001552D1">
        <w:rPr>
          <w:rFonts w:ascii="Times New Roman" w:eastAsia="Times New Roman" w:hAnsi="Times New Roman" w:cs="Times New Roman"/>
          <w:kern w:val="0"/>
          <w:sz w:val="28"/>
          <w:szCs w:val="28"/>
          <w:lang w:val="x-none" w:eastAsia="x-none"/>
          <w14:ligatures w14:val="none"/>
        </w:rPr>
        <w:t>го</w:t>
      </w:r>
      <w:proofErr w:type="spellEnd"/>
      <w:r w:rsidRPr="001552D1">
        <w:rPr>
          <w:rFonts w:ascii="Times New Roman" w:eastAsia="Times New Roman" w:hAnsi="Times New Roman" w:cs="Times New Roman"/>
          <w:kern w:val="0"/>
          <w:sz w:val="28"/>
          <w:szCs w:val="28"/>
          <w:lang w:val="x-none" w:eastAsia="x-none"/>
          <w14:ligatures w14:val="none"/>
        </w:rPr>
        <w:t xml:space="preserve"> сельского поселения Павловского района от 18 мая 2017 г.  № 47/90</w:t>
      </w:r>
      <w:r w:rsidRPr="001552D1">
        <w:rPr>
          <w:rFonts w:ascii="Times New Roman" w:eastAsia="Times New Roman" w:hAnsi="Times New Roman" w:cs="Times New Roman"/>
          <w:bCs/>
          <w:sz w:val="28"/>
          <w:szCs w:val="28"/>
          <w14:ligatures w14:val="none"/>
        </w:rPr>
        <w:t xml:space="preserve"> «О принятии Устава </w:t>
      </w:r>
      <w:proofErr w:type="spellStart"/>
      <w:r w:rsidRPr="001552D1">
        <w:rPr>
          <w:rFonts w:ascii="Times New Roman" w:eastAsia="Times New Roman" w:hAnsi="Times New Roman" w:cs="Times New Roman"/>
          <w:bCs/>
          <w:sz w:val="28"/>
          <w:szCs w:val="28"/>
          <w14:ligatures w14:val="none"/>
        </w:rPr>
        <w:t>Упорненского</w:t>
      </w:r>
      <w:proofErr w:type="spellEnd"/>
      <w:r w:rsidRPr="001552D1">
        <w:rPr>
          <w:rFonts w:ascii="Times New Roman" w:eastAsia="Lucida Sans Unicode" w:hAnsi="Times New Roman" w:cs="Times New Roman"/>
          <w:bCs/>
          <w:sz w:val="28"/>
          <w:szCs w:val="28"/>
          <w14:ligatures w14:val="none"/>
        </w:rPr>
        <w:t xml:space="preserve"> </w:t>
      </w:r>
      <w:r w:rsidRPr="001552D1">
        <w:rPr>
          <w:rFonts w:ascii="Times New Roman" w:eastAsia="Times New Roman" w:hAnsi="Times New Roman" w:cs="Times New Roman"/>
          <w:bCs/>
          <w:sz w:val="28"/>
          <w:szCs w:val="28"/>
          <w14:ligatures w14:val="none"/>
        </w:rPr>
        <w:t>сельского поселения Павловского района»</w:t>
      </w:r>
      <w:r w:rsidRPr="001552D1">
        <w:rPr>
          <w:rFonts w:ascii="Times New Roman" w:eastAsia="Times New Roman" w:hAnsi="Times New Roman" w:cs="Times New Roman"/>
          <w:kern w:val="0"/>
          <w:sz w:val="28"/>
          <w:szCs w:val="28"/>
          <w:lang w:val="x-none" w:eastAsia="x-none"/>
          <w14:ligatures w14:val="none"/>
        </w:rPr>
        <w:t xml:space="preserve"> (в редакции от 24 мая 2018 г. № 64/155, от 24 мая 2019 г. № 79/190, от 28 июля 2020 г. № 16/46, от 27 мая 2021 г. № 30/82, от 26 мая 2022 г. № 47/119, от 28 августа 2023 г. № 65/168, от 27 июня 2024 г. № 79/214, от 27 февраля 2025 г. № 9/34),</w:t>
      </w:r>
      <w:r w:rsidRPr="001552D1">
        <w:rPr>
          <w:rFonts w:ascii="Times New Roman" w:eastAsia="Times New Roman" w:hAnsi="Times New Roman" w:cs="Times New Roman"/>
          <w:kern w:val="0"/>
          <w:sz w:val="28"/>
          <w:szCs w:val="28"/>
          <w:lang w:eastAsia="x-none"/>
          <w14:ligatures w14:val="none"/>
        </w:rPr>
        <w:t xml:space="preserve"> </w:t>
      </w:r>
      <w:r w:rsidRPr="001552D1">
        <w:rPr>
          <w:rFonts w:ascii="Times New Roman" w:eastAsia="Times New Roman" w:hAnsi="Times New Roman" w:cs="Times New Roman"/>
          <w:kern w:val="0"/>
          <w:sz w:val="28"/>
          <w:szCs w:val="28"/>
          <w:lang w:eastAsia="ru-RU"/>
          <w14:ligatures w14:val="none"/>
        </w:rPr>
        <w:t xml:space="preserve">признать утратившим силу со дня вступления в силу Устава, утвержденного настоящим решением. </w:t>
      </w:r>
    </w:p>
    <w:p w14:paraId="6AAA08BB"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x-none"/>
          <w14:ligatures w14:val="none"/>
        </w:rPr>
        <w:t xml:space="preserve">3. </w:t>
      </w:r>
      <w:r w:rsidRPr="001552D1">
        <w:rPr>
          <w:rFonts w:ascii="Times New Roman" w:eastAsia="Times New Roman" w:hAnsi="Times New Roman" w:cs="Times New Roman"/>
          <w:kern w:val="0"/>
          <w:sz w:val="28"/>
          <w:szCs w:val="28"/>
          <w:lang w:val="x-none" w:eastAsia="x-none"/>
          <w14:ligatures w14:val="none"/>
        </w:rPr>
        <w:t xml:space="preserve">Контроль за выполнением настоящего решения возложить на </w:t>
      </w:r>
      <w:r w:rsidRPr="001552D1">
        <w:rPr>
          <w:rFonts w:ascii="Times New Roman" w:eastAsia="Times New Roman" w:hAnsi="Times New Roman" w:cs="Times New Roman"/>
          <w:kern w:val="0"/>
          <w:sz w:val="28"/>
          <w:szCs w:val="28"/>
          <w:lang w:eastAsia="x-none"/>
          <w14:ligatures w14:val="none"/>
        </w:rPr>
        <w:t xml:space="preserve">комиссию </w:t>
      </w:r>
      <w:r w:rsidRPr="001552D1">
        <w:rPr>
          <w:rFonts w:ascii="Times New Roman" w:eastAsia="Times New Roman" w:hAnsi="Times New Roman" w:cs="Times New Roman"/>
          <w:kern w:val="0"/>
          <w:sz w:val="28"/>
          <w:szCs w:val="28"/>
          <w:lang w:eastAsia="ru-RU"/>
          <w14:ligatures w14:val="none"/>
        </w:rPr>
        <w:t>местному самоуправлению, казачеству, ветеранскому движению, делам военнослужащих, миграции, межнациональным и религиозным отношениям (Серый).</w:t>
      </w:r>
    </w:p>
    <w:p w14:paraId="181DEE97" w14:textId="77777777" w:rsidR="001552D1" w:rsidRPr="001552D1" w:rsidRDefault="001552D1" w:rsidP="001552D1">
      <w:pPr>
        <w:widowControl w:val="0"/>
        <w:tabs>
          <w:tab w:val="left" w:pos="567"/>
          <w:tab w:val="left" w:pos="1134"/>
        </w:tabs>
        <w:spacing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552D1">
        <w:rPr>
          <w:rFonts w:ascii="Times New Roman" w:eastAsia="Times New Roman" w:hAnsi="Times New Roman" w:cs="Times New Roman"/>
          <w:kern w:val="0"/>
          <w:sz w:val="28"/>
          <w:szCs w:val="28"/>
          <w:lang w:eastAsia="x-none"/>
          <w14:ligatures w14:val="none"/>
        </w:rPr>
        <w:t xml:space="preserve">3. Настоящее </w:t>
      </w:r>
      <w:r w:rsidRPr="001552D1">
        <w:rPr>
          <w:rFonts w:ascii="Times New Roman" w:eastAsia="Times New Roman" w:hAnsi="Times New Roman" w:cs="Times New Roman"/>
          <w:kern w:val="0"/>
          <w:sz w:val="28"/>
          <w:szCs w:val="28"/>
          <w:lang w:val="x-none" w:eastAsia="x-none"/>
          <w14:ligatures w14:val="none"/>
        </w:rPr>
        <w:t xml:space="preserve">решение вступает в силу </w:t>
      </w:r>
      <w:r w:rsidRPr="001552D1">
        <w:rPr>
          <w:rFonts w:ascii="Times New Roman" w:eastAsia="Times New Roman" w:hAnsi="Times New Roman" w:cs="Times New Roman"/>
          <w:kern w:val="0"/>
          <w:sz w:val="28"/>
          <w:szCs w:val="28"/>
          <w:lang w:eastAsia="x-none"/>
          <w14:ligatures w14:val="none"/>
        </w:rPr>
        <w:t>на следующий день после дня</w:t>
      </w:r>
      <w:r w:rsidRPr="001552D1">
        <w:rPr>
          <w:rFonts w:ascii="Times New Roman" w:eastAsia="Times New Roman" w:hAnsi="Times New Roman" w:cs="Times New Roman"/>
          <w:kern w:val="0"/>
          <w:sz w:val="28"/>
          <w:szCs w:val="28"/>
          <w:lang w:val="x-none" w:eastAsia="x-none"/>
          <w14:ligatures w14:val="none"/>
        </w:rPr>
        <w:t xml:space="preserve"> его официального опубликования, </w:t>
      </w:r>
      <w:r w:rsidRPr="001552D1">
        <w:rPr>
          <w:rFonts w:ascii="Times New Roman" w:eastAsia="Times New Roman" w:hAnsi="Times New Roman" w:cs="Times New Roman"/>
          <w:kern w:val="0"/>
          <w:sz w:val="28"/>
          <w:szCs w:val="28"/>
          <w:lang w:eastAsia="x-none"/>
          <w14:ligatures w14:val="none"/>
        </w:rPr>
        <w:t>произведенного после государственной регистрации</w:t>
      </w:r>
      <w:r w:rsidRPr="001552D1">
        <w:rPr>
          <w:rFonts w:ascii="Times New Roman" w:eastAsia="Times New Roman" w:hAnsi="Times New Roman" w:cs="Times New Roman"/>
          <w:kern w:val="0"/>
          <w:sz w:val="28"/>
          <w:szCs w:val="28"/>
          <w:lang w:val="x-none" w:eastAsia="x-none"/>
          <w14:ligatures w14:val="none"/>
        </w:rPr>
        <w:t>.</w:t>
      </w:r>
    </w:p>
    <w:p w14:paraId="4F56C59C" w14:textId="77777777" w:rsidR="001552D1" w:rsidRPr="001552D1" w:rsidRDefault="001552D1" w:rsidP="001552D1">
      <w:pPr>
        <w:tabs>
          <w:tab w:val="left" w:pos="567"/>
        </w:tabs>
        <w:spacing w:after="0" w:line="240" w:lineRule="auto"/>
        <w:ind w:firstLine="709"/>
        <w:jc w:val="both"/>
        <w:rPr>
          <w:rFonts w:ascii="Times New Roman" w:eastAsia="Calibri" w:hAnsi="Times New Roman" w:cs="Times New Roman"/>
          <w:spacing w:val="-1"/>
          <w:kern w:val="0"/>
          <w:lang w:eastAsia="ru-RU"/>
          <w14:ligatures w14:val="none"/>
        </w:rPr>
      </w:pPr>
    </w:p>
    <w:p w14:paraId="4EE7D8B3" w14:textId="77777777" w:rsidR="001552D1" w:rsidRPr="001552D1" w:rsidRDefault="001552D1" w:rsidP="001552D1">
      <w:pPr>
        <w:widowControl w:val="0"/>
        <w:tabs>
          <w:tab w:val="left" w:pos="1134"/>
        </w:tabs>
        <w:spacing w:after="0" w:line="240" w:lineRule="auto"/>
        <w:ind w:firstLine="851"/>
        <w:jc w:val="both"/>
        <w:rPr>
          <w:rFonts w:ascii="Times New Roman" w:eastAsia="Times New Roman" w:hAnsi="Times New Roman" w:cs="Times New Roman"/>
          <w:kern w:val="0"/>
          <w:sz w:val="28"/>
          <w:szCs w:val="28"/>
          <w:lang w:eastAsia="x-none"/>
          <w14:ligatures w14:val="none"/>
        </w:rPr>
      </w:pPr>
    </w:p>
    <w:p w14:paraId="2F711B80" w14:textId="77777777" w:rsidR="001552D1" w:rsidRP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138DA7D" w14:textId="77777777" w:rsidR="001552D1" w:rsidRP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r w:rsidRPr="001552D1">
        <w:rPr>
          <w:rFonts w:ascii="Times New Roman" w:eastAsia="Times New Roman" w:hAnsi="Times New Roman" w:cs="Times New Roman"/>
          <w:kern w:val="0"/>
          <w:sz w:val="28"/>
          <w:szCs w:val="20"/>
          <w:lang w:eastAsia="x-none"/>
          <w14:ligatures w14:val="none"/>
        </w:rPr>
        <w:t xml:space="preserve">Глава </w:t>
      </w:r>
      <w:proofErr w:type="spellStart"/>
      <w:r w:rsidRPr="001552D1">
        <w:rPr>
          <w:rFonts w:ascii="Times New Roman" w:eastAsia="Times New Roman" w:hAnsi="Times New Roman" w:cs="Times New Roman"/>
          <w:kern w:val="0"/>
          <w:sz w:val="28"/>
          <w:szCs w:val="20"/>
          <w:lang w:eastAsia="x-none"/>
          <w14:ligatures w14:val="none"/>
        </w:rPr>
        <w:t>Упорненского</w:t>
      </w:r>
      <w:proofErr w:type="spellEnd"/>
      <w:r w:rsidRPr="001552D1">
        <w:rPr>
          <w:rFonts w:ascii="Times New Roman" w:eastAsia="Times New Roman" w:hAnsi="Times New Roman" w:cs="Times New Roman"/>
          <w:kern w:val="0"/>
          <w:sz w:val="28"/>
          <w:szCs w:val="20"/>
          <w:lang w:eastAsia="x-none"/>
          <w14:ligatures w14:val="none"/>
        </w:rPr>
        <w:t xml:space="preserve"> сельского</w:t>
      </w:r>
    </w:p>
    <w:p w14:paraId="1D22B0D9" w14:textId="77777777" w:rsid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r w:rsidRPr="001552D1">
        <w:rPr>
          <w:rFonts w:ascii="Times New Roman" w:eastAsia="Times New Roman" w:hAnsi="Times New Roman" w:cs="Times New Roman"/>
          <w:kern w:val="0"/>
          <w:sz w:val="28"/>
          <w:szCs w:val="20"/>
          <w:lang w:eastAsia="x-none"/>
          <w14:ligatures w14:val="none"/>
        </w:rPr>
        <w:t xml:space="preserve">поселения Павловского района                                                        </w:t>
      </w:r>
      <w:proofErr w:type="spellStart"/>
      <w:r w:rsidRPr="001552D1">
        <w:rPr>
          <w:rFonts w:ascii="Times New Roman" w:eastAsia="Times New Roman" w:hAnsi="Times New Roman" w:cs="Times New Roman"/>
          <w:kern w:val="0"/>
          <w:sz w:val="28"/>
          <w:szCs w:val="20"/>
          <w:lang w:eastAsia="x-none"/>
          <w14:ligatures w14:val="none"/>
        </w:rPr>
        <w:t>М.А.Гладких</w:t>
      </w:r>
      <w:proofErr w:type="spellEnd"/>
    </w:p>
    <w:p w14:paraId="04129CA0"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F761A16" w14:textId="77777777" w:rsidR="00C96926" w:rsidRDefault="00C96926" w:rsidP="00C96926">
      <w:pPr>
        <w:widowControl w:val="0"/>
        <w:spacing w:after="0" w:line="240" w:lineRule="auto"/>
        <w:ind w:right="-22" w:firstLine="851"/>
        <w:jc w:val="both"/>
        <w:rPr>
          <w:rFonts w:ascii="Times New Roman" w:eastAsia="Andale Sans UI" w:hAnsi="Times New Roman" w:cs="Times New Roman"/>
          <w:b/>
          <w:i/>
          <w:color w:val="FF0000"/>
          <w:kern w:val="1"/>
          <w:sz w:val="28"/>
          <w:szCs w:val="28"/>
          <w:lang w:eastAsia="ar-SA"/>
          <w14:ligatures w14:val="none"/>
        </w:rPr>
      </w:pPr>
    </w:p>
    <w:p w14:paraId="72A7ECDE" w14:textId="77777777" w:rsidR="00E67897" w:rsidRDefault="00E67897" w:rsidP="00C96926">
      <w:pPr>
        <w:widowControl w:val="0"/>
        <w:spacing w:after="0" w:line="240" w:lineRule="auto"/>
        <w:ind w:right="-22" w:firstLine="851"/>
        <w:jc w:val="both"/>
        <w:rPr>
          <w:rFonts w:ascii="Times New Roman" w:eastAsia="Andale Sans UI" w:hAnsi="Times New Roman" w:cs="Times New Roman"/>
          <w:b/>
          <w:i/>
          <w:color w:val="FF0000"/>
          <w:kern w:val="1"/>
          <w:sz w:val="28"/>
          <w:szCs w:val="28"/>
          <w:lang w:eastAsia="ar-SA"/>
          <w14:ligatures w14:val="none"/>
        </w:rPr>
      </w:pPr>
    </w:p>
    <w:p w14:paraId="692EBF49" w14:textId="77777777" w:rsidR="00E67897" w:rsidRPr="00C96926" w:rsidRDefault="00E67897" w:rsidP="00C96926">
      <w:pPr>
        <w:widowControl w:val="0"/>
        <w:spacing w:after="0" w:line="240" w:lineRule="auto"/>
        <w:ind w:right="-22" w:firstLine="851"/>
        <w:jc w:val="both"/>
        <w:rPr>
          <w:rFonts w:ascii="Times New Roman" w:eastAsia="Andale Sans UI" w:hAnsi="Times New Roman" w:cs="Times New Roman"/>
          <w:b/>
          <w:i/>
          <w:color w:val="FF0000"/>
          <w:kern w:val="1"/>
          <w:sz w:val="28"/>
          <w:szCs w:val="28"/>
          <w:lang w:eastAsia="ar-SA"/>
          <w14:ligatures w14:val="none"/>
        </w:rPr>
      </w:pPr>
    </w:p>
    <w:p w14:paraId="60D37D61" w14:textId="77777777" w:rsidR="00C96926" w:rsidRPr="00E67897" w:rsidRDefault="00C96926"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lastRenderedPageBreak/>
        <w:t>ПРИНЯТ</w:t>
      </w:r>
    </w:p>
    <w:p w14:paraId="05E7144D" w14:textId="77777777" w:rsidR="00E67897" w:rsidRDefault="00C96926"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 xml:space="preserve">решением Совета </w:t>
      </w:r>
      <w:proofErr w:type="spellStart"/>
      <w:r w:rsidRPr="00E67897">
        <w:rPr>
          <w:rFonts w:ascii="Times New Roman" w:eastAsia="Andale Sans UI" w:hAnsi="Times New Roman" w:cs="Times New Roman"/>
          <w:kern w:val="1"/>
          <w:sz w:val="28"/>
          <w:szCs w:val="28"/>
          <w:lang w:eastAsia="ar-SA"/>
          <w14:ligatures w14:val="none"/>
        </w:rPr>
        <w:t>Упорненского</w:t>
      </w:r>
      <w:proofErr w:type="spellEnd"/>
    </w:p>
    <w:p w14:paraId="4A71CD2C" w14:textId="77777777" w:rsidR="00E67897" w:rsidRDefault="00C96926" w:rsidP="00E67897">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сельского</w:t>
      </w:r>
      <w:r w:rsidR="00E67897">
        <w:rPr>
          <w:rFonts w:ascii="Times New Roman" w:eastAsia="Andale Sans UI" w:hAnsi="Times New Roman" w:cs="Times New Roman"/>
          <w:kern w:val="1"/>
          <w:sz w:val="28"/>
          <w:szCs w:val="28"/>
          <w:lang w:eastAsia="ar-SA"/>
          <w14:ligatures w14:val="none"/>
        </w:rPr>
        <w:t xml:space="preserve"> </w:t>
      </w:r>
      <w:r w:rsidRPr="00E67897">
        <w:rPr>
          <w:rFonts w:ascii="Times New Roman" w:eastAsia="Andale Sans UI" w:hAnsi="Times New Roman" w:cs="Times New Roman"/>
          <w:kern w:val="1"/>
          <w:sz w:val="28"/>
          <w:szCs w:val="28"/>
          <w:lang w:eastAsia="ar-SA"/>
          <w14:ligatures w14:val="none"/>
        </w:rPr>
        <w:t xml:space="preserve">поселения Павловского </w:t>
      </w:r>
    </w:p>
    <w:p w14:paraId="7CE2CAAD" w14:textId="77777777" w:rsidR="00E67897" w:rsidRDefault="00C96926" w:rsidP="00E67897">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муниципального</w:t>
      </w:r>
      <w:r w:rsidR="00E67897">
        <w:rPr>
          <w:rFonts w:ascii="Times New Roman" w:eastAsia="Andale Sans UI" w:hAnsi="Times New Roman" w:cs="Times New Roman"/>
          <w:kern w:val="1"/>
          <w:sz w:val="28"/>
          <w:szCs w:val="28"/>
          <w:lang w:eastAsia="ar-SA"/>
          <w14:ligatures w14:val="none"/>
        </w:rPr>
        <w:t xml:space="preserve"> </w:t>
      </w:r>
      <w:r w:rsidRPr="00E67897">
        <w:rPr>
          <w:rFonts w:ascii="Times New Roman" w:eastAsia="Andale Sans UI" w:hAnsi="Times New Roman" w:cs="Times New Roman"/>
          <w:kern w:val="1"/>
          <w:sz w:val="28"/>
          <w:szCs w:val="28"/>
          <w:lang w:eastAsia="ar-SA"/>
          <w14:ligatures w14:val="none"/>
        </w:rPr>
        <w:t>района</w:t>
      </w:r>
    </w:p>
    <w:p w14:paraId="1D420330" w14:textId="238652E0" w:rsidR="00C96926" w:rsidRPr="00E67897" w:rsidRDefault="00C96926" w:rsidP="00E67897">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 xml:space="preserve">Краснодарского края </w:t>
      </w:r>
    </w:p>
    <w:p w14:paraId="0880FD6A" w14:textId="557F5058" w:rsidR="00C96926" w:rsidRPr="00E67897" w:rsidRDefault="00C96926"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 xml:space="preserve">от </w:t>
      </w:r>
      <w:r w:rsidR="006C3C3E">
        <w:rPr>
          <w:rFonts w:ascii="Times New Roman" w:eastAsia="Andale Sans UI" w:hAnsi="Times New Roman" w:cs="Times New Roman"/>
          <w:kern w:val="1"/>
          <w:sz w:val="28"/>
          <w:szCs w:val="28"/>
          <w:lang w:eastAsia="ar-SA"/>
          <w14:ligatures w14:val="none"/>
        </w:rPr>
        <w:t xml:space="preserve">28.05.2026 </w:t>
      </w:r>
      <w:r w:rsidRPr="00E67897">
        <w:rPr>
          <w:rFonts w:ascii="Times New Roman" w:eastAsia="Andale Sans UI" w:hAnsi="Times New Roman" w:cs="Times New Roman"/>
          <w:kern w:val="1"/>
          <w:sz w:val="28"/>
          <w:szCs w:val="28"/>
          <w:lang w:eastAsia="ar-SA"/>
          <w14:ligatures w14:val="none"/>
        </w:rPr>
        <w:t>№</w:t>
      </w:r>
      <w:r w:rsidR="006C3C3E">
        <w:rPr>
          <w:rFonts w:ascii="Times New Roman" w:eastAsia="Andale Sans UI" w:hAnsi="Times New Roman" w:cs="Times New Roman"/>
          <w:kern w:val="1"/>
          <w:sz w:val="28"/>
          <w:szCs w:val="28"/>
          <w:lang w:eastAsia="ar-SA"/>
          <w14:ligatures w14:val="none"/>
        </w:rPr>
        <w:t xml:space="preserve"> 29/89</w:t>
      </w:r>
    </w:p>
    <w:p w14:paraId="57868F18" w14:textId="77777777" w:rsidR="00C96926" w:rsidRPr="00C96926" w:rsidRDefault="00C96926" w:rsidP="00C96926">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602C5F69"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21553B3A" w14:textId="77777777" w:rsidR="00C96926" w:rsidRPr="00C96926" w:rsidRDefault="00C96926" w:rsidP="00C96926">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5DCDF21E" w14:textId="77777777" w:rsidR="00C96926" w:rsidRPr="00C96926" w:rsidRDefault="00C96926" w:rsidP="00C96926">
      <w:pPr>
        <w:widowControl w:val="0"/>
        <w:tabs>
          <w:tab w:val="left" w:pos="-1276"/>
          <w:tab w:val="left" w:pos="24716"/>
        </w:tabs>
        <w:spacing w:after="0" w:line="240" w:lineRule="auto"/>
        <w:rPr>
          <w:rFonts w:ascii="Times New Roman" w:eastAsia="Andale Sans UI" w:hAnsi="Times New Roman" w:cs="Times New Roman"/>
          <w:kern w:val="1"/>
          <w:sz w:val="28"/>
          <w:lang w:eastAsia="ar-SA"/>
          <w14:ligatures w14:val="none"/>
        </w:rPr>
      </w:pPr>
    </w:p>
    <w:p w14:paraId="40CE3EC4" w14:textId="77777777" w:rsidR="00C96926" w:rsidRPr="00C96926" w:rsidRDefault="00C96926" w:rsidP="00C96926">
      <w:pPr>
        <w:widowControl w:val="0"/>
        <w:tabs>
          <w:tab w:val="left" w:pos="-1276"/>
        </w:tabs>
        <w:spacing w:after="0" w:line="240" w:lineRule="auto"/>
        <w:rPr>
          <w:rFonts w:ascii="Arial" w:eastAsia="Andale Sans UI" w:hAnsi="Arial" w:cs="Tahoma"/>
          <w:kern w:val="1"/>
          <w:lang w:eastAsia="ar-SA"/>
          <w14:ligatures w14:val="none"/>
        </w:rPr>
      </w:pPr>
    </w:p>
    <w:p w14:paraId="434AC530" w14:textId="77777777" w:rsidR="00C96926" w:rsidRPr="00C96926" w:rsidRDefault="00C96926" w:rsidP="00C96926">
      <w:pPr>
        <w:widowControl w:val="0"/>
        <w:tabs>
          <w:tab w:val="left" w:pos="-1276"/>
        </w:tabs>
        <w:spacing w:after="0" w:line="240" w:lineRule="auto"/>
        <w:rPr>
          <w:rFonts w:ascii="Times New Roman" w:eastAsia="Andale Sans UI" w:hAnsi="Times New Roman" w:cs="Times New Roman"/>
          <w:kern w:val="1"/>
          <w:sz w:val="28"/>
          <w:lang w:eastAsia="ar-SA"/>
          <w14:ligatures w14:val="none"/>
        </w:rPr>
      </w:pPr>
    </w:p>
    <w:p w14:paraId="267B9011" w14:textId="77777777" w:rsidR="00C96926" w:rsidRPr="00C96926" w:rsidRDefault="00C96926" w:rsidP="00C96926">
      <w:pPr>
        <w:widowControl w:val="0"/>
        <w:tabs>
          <w:tab w:val="left" w:pos="-1276"/>
        </w:tabs>
        <w:spacing w:after="0" w:line="240" w:lineRule="auto"/>
        <w:rPr>
          <w:rFonts w:ascii="Times New Roman" w:eastAsia="Andale Sans UI" w:hAnsi="Times New Roman" w:cs="Times New Roman"/>
          <w:kern w:val="1"/>
          <w:sz w:val="28"/>
          <w:lang w:eastAsia="ar-SA"/>
          <w14:ligatures w14:val="none"/>
        </w:rPr>
      </w:pPr>
    </w:p>
    <w:p w14:paraId="6D52968B" w14:textId="77777777" w:rsidR="00C96926" w:rsidRPr="00C96926" w:rsidRDefault="00C96926" w:rsidP="00C96926">
      <w:pPr>
        <w:widowControl w:val="0"/>
        <w:tabs>
          <w:tab w:val="left" w:pos="-1276"/>
        </w:tabs>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C96926">
        <w:rPr>
          <w:rFonts w:ascii="Times New Roman" w:eastAsia="Andale Sans UI" w:hAnsi="Times New Roman" w:cs="Times New Roman"/>
          <w:b/>
          <w:kern w:val="1"/>
          <w:sz w:val="28"/>
          <w:szCs w:val="28"/>
          <w:lang w:eastAsia="ar-SA"/>
          <w14:ligatures w14:val="none"/>
        </w:rPr>
        <w:t>УСТАВ</w:t>
      </w:r>
    </w:p>
    <w:p w14:paraId="14663F72" w14:textId="77777777" w:rsidR="00C96926" w:rsidRPr="00C96926" w:rsidRDefault="00C96926" w:rsidP="00C96926">
      <w:pPr>
        <w:widowControl w:val="0"/>
        <w:tabs>
          <w:tab w:val="left" w:pos="-1276"/>
        </w:tabs>
        <w:suppressAutoHyphens/>
        <w:spacing w:after="0" w:line="240" w:lineRule="auto"/>
        <w:jc w:val="center"/>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УПОРНЕНСКОГО СЕЛЬСКОГО ПОСЕЛЕНИЯ</w:t>
      </w:r>
    </w:p>
    <w:p w14:paraId="319CB016"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 xml:space="preserve">ПАВЛОВСКОГО МУНИЦИПАЛЬНОГО РАЙОНА </w:t>
      </w:r>
    </w:p>
    <w:p w14:paraId="631C144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КРАСНОДАРСКОГО КРАЯ</w:t>
      </w:r>
    </w:p>
    <w:p w14:paraId="474200C4"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A244268"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C147C80"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8F929D7"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9C71A50"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649368C"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1BE5746"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E26FE08"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8EC5E70"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EEFA6E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AE20EC9"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D5DF0F7"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7F1F33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80B993C"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00264FE"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6E94815"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E7EFF0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909BE1A"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5CEC52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86D9374"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EBE8469"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DEA7D9F"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7E20F8F"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67BAFC6"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2131C10" w14:textId="77777777" w:rsid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9E02EF6" w14:textId="77777777" w:rsid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35C4F83"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228898D"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proofErr w:type="spellStart"/>
      <w:r w:rsidRPr="00C96926">
        <w:rPr>
          <w:rFonts w:ascii="Times New Roman" w:eastAsia="Andale Sans UI" w:hAnsi="Times New Roman" w:cs="Times New Roman"/>
          <w:kern w:val="1"/>
          <w:sz w:val="28"/>
          <w:lang w:eastAsia="ar-SA"/>
          <w14:ligatures w14:val="none"/>
        </w:rPr>
        <w:t>х.Упорный</w:t>
      </w:r>
      <w:proofErr w:type="spellEnd"/>
    </w:p>
    <w:p w14:paraId="3831A3BD"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r w:rsidRPr="00C96926">
        <w:rPr>
          <w:rFonts w:ascii="Times New Roman" w:eastAsia="Andale Sans UI" w:hAnsi="Times New Roman" w:cs="Times New Roman"/>
          <w:kern w:val="1"/>
          <w:sz w:val="28"/>
          <w:lang w:eastAsia="ar-SA"/>
          <w14:ligatures w14:val="none"/>
        </w:rPr>
        <w:t>2026 год</w:t>
      </w:r>
    </w:p>
    <w:p w14:paraId="6363685E" w14:textId="77777777" w:rsidR="00C96926" w:rsidRPr="00C96926" w:rsidRDefault="00C96926" w:rsidP="00C96926">
      <w:pPr>
        <w:widowControl w:val="0"/>
        <w:tabs>
          <w:tab w:val="left" w:pos="-1276"/>
        </w:tabs>
        <w:spacing w:after="0" w:line="240" w:lineRule="auto"/>
        <w:jc w:val="center"/>
        <w:rPr>
          <w:rFonts w:ascii="Times New Roman" w:eastAsia="Andale Sans UI" w:hAnsi="Times New Roman" w:cs="Times New Roman"/>
          <w:b/>
          <w:kern w:val="1"/>
          <w:sz w:val="28"/>
          <w:lang w:eastAsia="ar-SA"/>
          <w14:ligatures w14:val="none"/>
        </w:rPr>
      </w:pPr>
    </w:p>
    <w:p w14:paraId="77A7CEC3" w14:textId="77777777" w:rsidR="00C96926" w:rsidRPr="00C96926" w:rsidRDefault="00C96926" w:rsidP="00C96926">
      <w:pPr>
        <w:widowControl w:val="0"/>
        <w:tabs>
          <w:tab w:val="left" w:pos="-1276"/>
        </w:tabs>
        <w:spacing w:after="0" w:line="240" w:lineRule="auto"/>
        <w:jc w:val="center"/>
        <w:rPr>
          <w:rFonts w:ascii="Times New Roman" w:eastAsia="Andale Sans UI" w:hAnsi="Times New Roman" w:cs="Times New Roman"/>
          <w:b/>
          <w:kern w:val="1"/>
          <w:sz w:val="28"/>
          <w:lang w:eastAsia="ar-SA"/>
          <w14:ligatures w14:val="none"/>
        </w:rPr>
      </w:pPr>
    </w:p>
    <w:p w14:paraId="7BB40F43" w14:textId="77777777" w:rsidR="00C96926" w:rsidRPr="00C96926" w:rsidRDefault="00C96926" w:rsidP="00C96926">
      <w:pPr>
        <w:widowControl w:val="0"/>
        <w:tabs>
          <w:tab w:val="left" w:pos="-1276"/>
          <w:tab w:val="center" w:pos="4677"/>
          <w:tab w:val="right" w:pos="9355"/>
        </w:tabs>
        <w:spacing w:after="0" w:line="240" w:lineRule="auto"/>
        <w:ind w:firstLine="851"/>
        <w:jc w:val="center"/>
        <w:rPr>
          <w:rFonts w:ascii="Times New Roman" w:eastAsia="Andale Sans UI" w:hAnsi="Times New Roman" w:cs="Times New Roman"/>
          <w:kern w:val="1"/>
          <w:sz w:val="28"/>
          <w:lang w:eastAsia="ar-SA"/>
          <w14:ligatures w14:val="none"/>
        </w:rPr>
      </w:pPr>
    </w:p>
    <w:p w14:paraId="45BA8A6E" w14:textId="77777777" w:rsidR="00C96926" w:rsidRPr="00C96926" w:rsidRDefault="00C96926" w:rsidP="00C96926">
      <w:pPr>
        <w:widowControl w:val="0"/>
        <w:tabs>
          <w:tab w:val="left" w:pos="-1276"/>
          <w:tab w:val="center" w:pos="4677"/>
          <w:tab w:val="right" w:pos="9355"/>
        </w:tabs>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Настоящий устав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C96926">
        <w:rPr>
          <w:rFonts w:ascii="Times New Roman" w:eastAsia="Andale Sans UI" w:hAnsi="Times New Roman" w:cs="Times New Roman"/>
          <w:bCs/>
          <w:kern w:val="1"/>
          <w:sz w:val="28"/>
          <w:szCs w:val="28"/>
          <w:lang w:eastAsia="ar-SA"/>
          <w14:ligatures w14:val="none"/>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C96926">
        <w:rPr>
          <w:rFonts w:ascii="Times New Roman" w:eastAsia="Andale Sans UI" w:hAnsi="Times New Roman" w:cs="Times New Roman"/>
          <w:kern w:val="1"/>
          <w:sz w:val="28"/>
          <w:szCs w:val="28"/>
          <w:lang w:eastAsia="ar-SA"/>
          <w14:ligatures w14:val="none"/>
        </w:rPr>
        <w:t xml:space="preserve">, формы участия населения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205D7900" w14:textId="77777777" w:rsidR="00C96926" w:rsidRPr="00C96926" w:rsidRDefault="00C96926" w:rsidP="00C96926">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Устав является основным нормативным правовым актом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w:t>
      </w:r>
    </w:p>
    <w:p w14:paraId="3CF7C313" w14:textId="77777777" w:rsidR="00C96926" w:rsidRPr="00C96926" w:rsidRDefault="00C96926" w:rsidP="00C96926">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28"/>
          <w:sz w:val="28"/>
          <w:szCs w:val="28"/>
          <w:lang w:eastAsia="ar-SA"/>
          <w14:ligatures w14:val="none"/>
        </w:rPr>
      </w:pPr>
    </w:p>
    <w:p w14:paraId="08039416" w14:textId="77777777" w:rsidR="00C96926" w:rsidRPr="00C96926" w:rsidRDefault="00C96926" w:rsidP="00C96926">
      <w:pPr>
        <w:widowControl w:val="0"/>
        <w:tabs>
          <w:tab w:val="left" w:pos="-1276"/>
          <w:tab w:val="left" w:pos="0"/>
        </w:tabs>
        <w:spacing w:after="0" w:line="240" w:lineRule="auto"/>
        <w:jc w:val="center"/>
        <w:outlineLvl w:val="7"/>
        <w:rPr>
          <w:rFonts w:ascii="Times New Roman" w:eastAsia="Andale Sans UI" w:hAnsi="Times New Roman" w:cs="Times New Roman"/>
          <w:b/>
          <w:kern w:val="28"/>
          <w:sz w:val="28"/>
          <w:szCs w:val="28"/>
          <w:lang w:eastAsia="ar-SA"/>
          <w14:ligatures w14:val="none"/>
        </w:rPr>
      </w:pPr>
      <w:r w:rsidRPr="00C96926">
        <w:rPr>
          <w:rFonts w:ascii="Times New Roman" w:eastAsia="Andale Sans UI" w:hAnsi="Times New Roman" w:cs="Times New Roman"/>
          <w:b/>
          <w:kern w:val="28"/>
          <w:sz w:val="28"/>
          <w:szCs w:val="28"/>
          <w:lang w:eastAsia="ar-SA"/>
          <w14:ligatures w14:val="none"/>
        </w:rPr>
        <w:t>ГЛАВА 1. ОБЩИЕ ПОЛОЖЕНИЯ</w:t>
      </w:r>
    </w:p>
    <w:p w14:paraId="0C54BDDA"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2A040DF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28"/>
          <w:sz w:val="28"/>
          <w:szCs w:val="28"/>
          <w:lang w:eastAsia="ar-SA"/>
          <w14:ligatures w14:val="none"/>
        </w:rPr>
      </w:pPr>
      <w:r w:rsidRPr="00C96926">
        <w:rPr>
          <w:rFonts w:ascii="Times New Roman" w:eastAsia="Andale Sans UI" w:hAnsi="Times New Roman" w:cs="Times New Roman"/>
          <w:b/>
          <w:kern w:val="28"/>
          <w:sz w:val="28"/>
          <w:szCs w:val="28"/>
          <w:lang w:eastAsia="ar-SA"/>
          <w14:ligatures w14:val="none"/>
        </w:rPr>
        <w:t xml:space="preserve">Статья 1. Статус муниципального образования </w:t>
      </w:r>
      <w:proofErr w:type="spellStart"/>
      <w:r w:rsidRPr="00C96926">
        <w:rPr>
          <w:rFonts w:ascii="Times New Roman" w:eastAsia="Andale Sans UI" w:hAnsi="Times New Roman" w:cs="Times New Roman"/>
          <w:b/>
          <w:kern w:val="28"/>
          <w:sz w:val="28"/>
          <w:szCs w:val="28"/>
          <w:lang w:eastAsia="ar-SA"/>
          <w14:ligatures w14:val="none"/>
        </w:rPr>
        <w:t>Упорненское</w:t>
      </w:r>
      <w:proofErr w:type="spellEnd"/>
      <w:r w:rsidRPr="00C96926">
        <w:rPr>
          <w:rFonts w:ascii="Times New Roman" w:eastAsia="Andale Sans UI" w:hAnsi="Times New Roman" w:cs="Times New Roman"/>
          <w:b/>
          <w:kern w:val="28"/>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 xml:space="preserve">сельское </w:t>
      </w:r>
      <w:r w:rsidRPr="00C96926">
        <w:rPr>
          <w:rFonts w:ascii="Times New Roman" w:eastAsia="Andale Sans UI" w:hAnsi="Times New Roman" w:cs="Times New Roman"/>
          <w:b/>
          <w:kern w:val="28"/>
          <w:sz w:val="28"/>
          <w:szCs w:val="28"/>
          <w:lang w:eastAsia="ar-SA"/>
          <w14:ligatures w14:val="none"/>
        </w:rPr>
        <w:t>поселение Павловского муниципального района Краснодарского края</w:t>
      </w:r>
    </w:p>
    <w:p w14:paraId="7898984A" w14:textId="77777777" w:rsidR="00C96926" w:rsidRPr="00C96926" w:rsidRDefault="00C96926" w:rsidP="00C96926">
      <w:pPr>
        <w:keepNext/>
        <w:widowControl w:val="0"/>
        <w:tabs>
          <w:tab w:val="left" w:pos="-993"/>
          <w:tab w:val="left" w:pos="563"/>
        </w:tabs>
        <w:suppressAutoHyphens/>
        <w:overflowPunct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C96926">
        <w:rPr>
          <w:rFonts w:ascii="Times New Roman" w:eastAsia="Andale Sans UI" w:hAnsi="Times New Roman" w:cs="Times New Roman"/>
          <w:bCs/>
          <w:kern w:val="1"/>
          <w:sz w:val="28"/>
          <w:szCs w:val="28"/>
          <w:lang w:eastAsia="ar-SA"/>
          <w14:ligatures w14:val="none"/>
        </w:rPr>
        <w:t xml:space="preserve">1. Муниципальное образование </w:t>
      </w:r>
      <w:proofErr w:type="spellStart"/>
      <w:r w:rsidRPr="00C96926">
        <w:rPr>
          <w:rFonts w:ascii="Times New Roman" w:eastAsia="Andale Sans UI" w:hAnsi="Times New Roman" w:cs="Times New Roman"/>
          <w:bCs/>
          <w:kern w:val="1"/>
          <w:sz w:val="28"/>
          <w:szCs w:val="28"/>
          <w:lang w:eastAsia="ar-SA"/>
          <w14:ligatures w14:val="none"/>
        </w:rPr>
        <w:t>Упорненское</w:t>
      </w:r>
      <w:proofErr w:type="spellEnd"/>
      <w:r w:rsidRPr="00C96926">
        <w:rPr>
          <w:rFonts w:ascii="Times New Roman" w:eastAsia="Andale Sans U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 xml:space="preserve">сельское </w:t>
      </w:r>
      <w:r w:rsidRPr="00C96926">
        <w:rPr>
          <w:rFonts w:ascii="Times New Roman" w:eastAsia="Andale Sans UI" w:hAnsi="Times New Roman" w:cs="Times New Roman"/>
          <w:bCs/>
          <w:kern w:val="28"/>
          <w:sz w:val="28"/>
          <w:szCs w:val="28"/>
          <w:lang w:eastAsia="ar-SA"/>
          <w14:ligatures w14:val="none"/>
        </w:rPr>
        <w:t>поселение Павловского</w:t>
      </w:r>
      <w:r w:rsidRPr="00C96926">
        <w:rPr>
          <w:rFonts w:ascii="Times New Roman" w:eastAsia="Andale Sans U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kern w:val="28"/>
          <w:sz w:val="28"/>
          <w:szCs w:val="28"/>
          <w:lang w:eastAsia="ar-SA"/>
          <w14:ligatures w14:val="none"/>
        </w:rPr>
        <w:t>муниципального района Краснодарского края</w:t>
      </w:r>
      <w:r w:rsidRPr="00C96926">
        <w:rPr>
          <w:rFonts w:ascii="Times New Roman" w:eastAsia="Andale Sans UI" w:hAnsi="Times New Roman" w:cs="Times New Roman"/>
          <w:bCs/>
          <w:kern w:val="1"/>
          <w:sz w:val="28"/>
          <w:szCs w:val="28"/>
          <w:lang w:eastAsia="ar-SA"/>
          <w14:ligatures w14:val="none"/>
        </w:rPr>
        <w:t xml:space="preserve"> наделено Законом Краснодарского края от 05.05.2004 г. № 701-КЗ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образований-сельских поселений - и установлении их границ" статусом сельского поселения, входящего в состав территории муниципального образования Павловский муниципальный район Краснодарского края.</w:t>
      </w:r>
    </w:p>
    <w:p w14:paraId="11174DBD"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w:t>
      </w:r>
      <w:r w:rsidRPr="00C96926">
        <w:rPr>
          <w:rFonts w:ascii="Times New Roman" w:eastAsia="Calibri" w:hAnsi="Times New Roman" w:cs="Times New Roman"/>
          <w:kern w:val="1"/>
          <w:sz w:val="28"/>
          <w:szCs w:val="28"/>
          <w:lang w:eastAsia="ar-SA"/>
          <w14:ligatures w14:val="none"/>
        </w:rPr>
        <w:t>Официальное наименование муниципального образования:</w:t>
      </w:r>
    </w:p>
    <w:p w14:paraId="460E1311"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полное – </w:t>
      </w:r>
      <w:proofErr w:type="spellStart"/>
      <w:r w:rsidRPr="00C96926">
        <w:rPr>
          <w:rFonts w:ascii="Times New Roman" w:eastAsia="Andale Sans UI" w:hAnsi="Times New Roman" w:cs="Times New Roman"/>
          <w:kern w:val="1"/>
          <w:sz w:val="28"/>
          <w:szCs w:val="28"/>
          <w:lang w:eastAsia="ar-SA"/>
          <w14:ligatures w14:val="none"/>
        </w:rPr>
        <w:t>Упорненское</w:t>
      </w:r>
      <w:proofErr w:type="spellEnd"/>
      <w:r w:rsidRPr="00C96926">
        <w:rPr>
          <w:rFonts w:ascii="Times New Roman" w:eastAsia="Andale Sans UI" w:hAnsi="Times New Roman" w:cs="Times New Roman"/>
          <w:kern w:val="1"/>
          <w:sz w:val="28"/>
          <w:szCs w:val="28"/>
          <w:lang w:eastAsia="ar-SA"/>
          <w14:ligatures w14:val="none"/>
        </w:rPr>
        <w:t xml:space="preserve"> сельское поселение Павловского муниципального района Краснодарского края (далее также – поселение);</w:t>
      </w:r>
    </w:p>
    <w:p w14:paraId="24FE50FD"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сокращенные наименования – </w:t>
      </w:r>
      <w:proofErr w:type="spellStart"/>
      <w:r w:rsidRPr="00C96926">
        <w:rPr>
          <w:rFonts w:ascii="Times New Roman" w:eastAsia="Andale Sans UI" w:hAnsi="Times New Roman" w:cs="Times New Roman"/>
          <w:kern w:val="1"/>
          <w:sz w:val="28"/>
          <w:szCs w:val="28"/>
          <w:lang w:eastAsia="ar-SA"/>
          <w14:ligatures w14:val="none"/>
        </w:rPr>
        <w:t>Упорненское</w:t>
      </w:r>
      <w:proofErr w:type="spellEnd"/>
      <w:r w:rsidRPr="00C96926">
        <w:rPr>
          <w:rFonts w:ascii="Times New Roman" w:eastAsia="Andale Sans UI" w:hAnsi="Times New Roman" w:cs="Times New Roman"/>
          <w:kern w:val="1"/>
          <w:sz w:val="28"/>
          <w:szCs w:val="28"/>
          <w:lang w:eastAsia="ar-SA"/>
          <w14:ligatures w14:val="none"/>
        </w:rPr>
        <w:t xml:space="preserve"> сельское поселение Павловского муниципального района, </w:t>
      </w:r>
      <w:proofErr w:type="spellStart"/>
      <w:r w:rsidRPr="00C96926">
        <w:rPr>
          <w:rFonts w:ascii="Times New Roman" w:eastAsia="Andale Sans UI" w:hAnsi="Times New Roman" w:cs="Times New Roman"/>
          <w:kern w:val="1"/>
          <w:sz w:val="28"/>
          <w:szCs w:val="28"/>
          <w:lang w:eastAsia="ar-SA"/>
          <w14:ligatures w14:val="none"/>
        </w:rPr>
        <w:t>Упорненское</w:t>
      </w:r>
      <w:proofErr w:type="spellEnd"/>
      <w:r w:rsidRPr="00C96926">
        <w:rPr>
          <w:rFonts w:ascii="Times New Roman" w:eastAsia="Andale Sans UI" w:hAnsi="Times New Roman" w:cs="Times New Roman"/>
          <w:kern w:val="1"/>
          <w:sz w:val="28"/>
          <w:szCs w:val="28"/>
          <w:lang w:eastAsia="ar-SA"/>
          <w14:ligatures w14:val="none"/>
        </w:rPr>
        <w:t xml:space="preserve"> сельское поселение, которые используются наравне с полным наименованием.</w:t>
      </w:r>
    </w:p>
    <w:p w14:paraId="4B75BD45"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b/>
          <w:i/>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7EEAE537"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b/>
          <w:color w:val="000000"/>
          <w:kern w:val="0"/>
          <w:sz w:val="28"/>
          <w:szCs w:val="28"/>
          <w14:ligatures w14:val="none"/>
        </w:rPr>
      </w:pPr>
      <w:r w:rsidRPr="00C96926">
        <w:rPr>
          <w:rFonts w:ascii="Times New Roman" w:eastAsia="Calibri" w:hAnsi="Times New Roman" w:cs="Times New Roman"/>
          <w:color w:val="000000"/>
          <w:kern w:val="0"/>
          <w:sz w:val="28"/>
          <w:szCs w:val="28"/>
          <w14:ligatures w14:val="none"/>
        </w:rPr>
        <w:t xml:space="preserve">3. Для целей настоящего Устава </w:t>
      </w:r>
      <w:r w:rsidRPr="00C96926">
        <w:rPr>
          <w:rFonts w:ascii="Times New Roman" w:eastAsia="Calibri" w:hAnsi="Times New Roman" w:cs="Times New Roman"/>
          <w:color w:val="000000"/>
          <w:kern w:val="0"/>
          <w:sz w:val="28"/>
          <w:szCs w:val="28"/>
          <w:lang w:eastAsia="ru-RU"/>
          <w14:ligatures w14:val="none"/>
        </w:rPr>
        <w:t>понятия "вопросы местного значения" и "вопросы непосредственного обеспечения жизнедеятельности населения" равнозначны.</w:t>
      </w:r>
    </w:p>
    <w:p w14:paraId="1468776E"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06BA6199" w14:textId="77777777" w:rsidR="00C96926" w:rsidRPr="00C96926" w:rsidRDefault="00C96926" w:rsidP="00C96926">
      <w:pPr>
        <w:widowControl w:val="0"/>
        <w:tabs>
          <w:tab w:val="left" w:pos="-1276"/>
          <w:tab w:val="left" w:pos="0"/>
        </w:tabs>
        <w:spacing w:after="0" w:line="240" w:lineRule="auto"/>
        <w:ind w:firstLine="851"/>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 Границы поселения</w:t>
      </w:r>
    </w:p>
    <w:p w14:paraId="373EEB9F"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Местное самоуправление в поселении осуществляется в границах поселения, установленных Законом Краснодарского края </w:t>
      </w:r>
      <w:r w:rsidRPr="00C96926">
        <w:rPr>
          <w:rFonts w:ascii="Times New Roman" w:eastAsia="Times New Roman" w:hAnsi="Times New Roman" w:cs="Times New Roman"/>
          <w:kern w:val="1"/>
          <w:sz w:val="28"/>
          <w:lang w:eastAsia="ar-SA"/>
          <w14:ligatures w14:val="none"/>
        </w:rPr>
        <w:t xml:space="preserve">от 05.05.2004 года № 701 - КЗ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w:t>
      </w:r>
      <w:r w:rsidRPr="00C96926">
        <w:rPr>
          <w:rFonts w:ascii="Times New Roman" w:eastAsia="Times New Roman" w:hAnsi="Times New Roman" w:cs="Times New Roman"/>
          <w:kern w:val="1"/>
          <w:sz w:val="28"/>
          <w:lang w:eastAsia="ar-SA"/>
          <w14:ligatures w14:val="none"/>
        </w:rPr>
        <w:lastRenderedPageBreak/>
        <w:t>границ"</w:t>
      </w:r>
      <w:r w:rsidRPr="00C96926">
        <w:rPr>
          <w:rFonts w:ascii="Times New Roman" w:eastAsia="Andale Sans UI" w:hAnsi="Times New Roman" w:cs="Times New Roman"/>
          <w:kern w:val="1"/>
          <w:sz w:val="28"/>
          <w:szCs w:val="28"/>
          <w:lang w:eastAsia="ar-SA"/>
          <w14:ligatures w14:val="none"/>
        </w:rPr>
        <w:t>.</w:t>
      </w:r>
    </w:p>
    <w:p w14:paraId="03E1FFB8" w14:textId="77777777" w:rsidR="00C96926" w:rsidRPr="00C96926" w:rsidRDefault="00C96926" w:rsidP="00C96926">
      <w:pPr>
        <w:widowControl w:val="0"/>
        <w:tabs>
          <w:tab w:val="left" w:pos="-1276"/>
          <w:tab w:val="left" w:pos="0"/>
        </w:tabs>
        <w:spacing w:after="0" w:line="240" w:lineRule="auto"/>
        <w:ind w:firstLine="851"/>
        <w:jc w:val="both"/>
        <w:outlineLvl w:val="5"/>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C96926">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101BD7DD" w14:textId="77777777" w:rsidR="00C96926" w:rsidRPr="00C96926" w:rsidRDefault="00C96926" w:rsidP="00C96926">
      <w:pPr>
        <w:suppressAutoHyphens/>
        <w:spacing w:after="0" w:line="240" w:lineRule="auto"/>
        <w:rPr>
          <w:rFonts w:ascii="Times New Roman" w:eastAsia="Andale Sans UI" w:hAnsi="Times New Roman" w:cs="Times New Roman"/>
          <w:kern w:val="1"/>
          <w:lang w:eastAsia="ar-SA"/>
          <w14:ligatures w14:val="none"/>
        </w:rPr>
      </w:pPr>
    </w:p>
    <w:p w14:paraId="1734FE99" w14:textId="77777777" w:rsidR="00C96926" w:rsidRPr="00C96926" w:rsidRDefault="00C96926" w:rsidP="00C96926">
      <w:pPr>
        <w:widowControl w:val="0"/>
        <w:tabs>
          <w:tab w:val="left" w:pos="-1276"/>
          <w:tab w:val="left" w:pos="0"/>
        </w:tabs>
        <w:spacing w:after="0" w:line="240" w:lineRule="auto"/>
        <w:ind w:firstLine="851"/>
        <w:jc w:val="both"/>
        <w:outlineLvl w:val="5"/>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3. Официальные символы поселения </w:t>
      </w:r>
    </w:p>
    <w:p w14:paraId="6717E7B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B21DAF6"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Утверждение, описание символов и порядок их официального использования устанавливаются нормативным правовым актом Совета.</w:t>
      </w:r>
    </w:p>
    <w:p w14:paraId="7CD9C3AA"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493448B8"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 Местное самоуправление в поселении</w:t>
      </w:r>
    </w:p>
    <w:p w14:paraId="75D68D56" w14:textId="77777777" w:rsidR="00C96926" w:rsidRPr="00C96926" w:rsidRDefault="00C96926" w:rsidP="00C96926">
      <w:pPr>
        <w:spacing w:after="0" w:line="240" w:lineRule="auto"/>
        <w:ind w:firstLine="851"/>
        <w:jc w:val="both"/>
        <w:rPr>
          <w:rFonts w:ascii="Times New Roman" w:eastAsia="Calibri" w:hAnsi="Times New Roman" w:cs="Times New Roman"/>
          <w:color w:val="000000"/>
          <w:kern w:val="0"/>
          <w:sz w:val="28"/>
          <w:szCs w:val="28"/>
          <w:lang w:eastAsia="ru-RU"/>
          <w14:ligatures w14:val="none"/>
        </w:rPr>
      </w:pPr>
      <w:r w:rsidRPr="00C96926">
        <w:rPr>
          <w:rFonts w:ascii="Times New Roman" w:eastAsia="Calibri" w:hAnsi="Times New Roman" w:cs="Times New Roman"/>
          <w:color w:val="000000"/>
          <w:kern w:val="0"/>
          <w:sz w:val="28"/>
          <w:szCs w:val="28"/>
          <w:lang w:eastAsia="ru-RU"/>
          <w14:ligatures w14:val="none"/>
        </w:rPr>
        <w:t xml:space="preserve">Местное самоуправление </w:t>
      </w:r>
      <w:r w:rsidRPr="00C96926">
        <w:rPr>
          <w:rFonts w:ascii="Times New Roman" w:eastAsia="Times New Roman" w:hAnsi="Times New Roman" w:cs="Times New Roman"/>
          <w:color w:val="000000"/>
          <w:kern w:val="0"/>
          <w:sz w:val="28"/>
          <w:szCs w:val="28"/>
          <w:lang w:eastAsia="ru-RU"/>
          <w14:ligatures w14:val="none"/>
        </w:rPr>
        <w:t xml:space="preserve">в </w:t>
      </w:r>
      <w:r w:rsidRPr="00C96926">
        <w:rPr>
          <w:rFonts w:ascii="Times New Roman" w:eastAsia="Times New Roman" w:hAnsi="Times New Roman" w:cs="Times New Roman"/>
          <w:kern w:val="0"/>
          <w:sz w:val="28"/>
          <w:szCs w:val="28"/>
          <w:lang w:eastAsia="ru-RU"/>
          <w14:ligatures w14:val="none"/>
        </w:rPr>
        <w:t>поселении</w:t>
      </w:r>
      <w:r w:rsidRPr="00C96926">
        <w:rPr>
          <w:rFonts w:ascii="Times New Roman" w:eastAsia="Times New Roman" w:hAnsi="Times New Roman" w:cs="Times New Roman"/>
          <w:color w:val="000000"/>
          <w:kern w:val="0"/>
          <w:sz w:val="28"/>
          <w:szCs w:val="28"/>
          <w:lang w:eastAsia="ru-RU"/>
          <w14:ligatures w14:val="none"/>
        </w:rPr>
        <w:t xml:space="preserve"> </w:t>
      </w:r>
      <w:r w:rsidRPr="00C96926">
        <w:rPr>
          <w:rFonts w:ascii="Times New Roman" w:eastAsia="Calibri" w:hAnsi="Times New Roman" w:cs="Times New Roman"/>
          <w:color w:val="000000"/>
          <w:kern w:val="0"/>
          <w:sz w:val="28"/>
          <w:szCs w:val="28"/>
          <w:lang w:eastAsia="ru-RU"/>
          <w14:ligatures w14:val="none"/>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C96926">
        <w:rPr>
          <w:rFonts w:ascii="Times New Roman" w:eastAsia="Times New Roman" w:hAnsi="Times New Roman" w:cs="Times New Roman"/>
          <w:kern w:val="0"/>
          <w:sz w:val="28"/>
          <w:szCs w:val="28"/>
          <w:lang w:eastAsia="ru-RU"/>
          <w14:ligatures w14:val="none"/>
        </w:rPr>
        <w:t xml:space="preserve">(вопросов местного значения) </w:t>
      </w:r>
      <w:r w:rsidRPr="00C96926">
        <w:rPr>
          <w:rFonts w:ascii="Times New Roman" w:eastAsia="Calibri" w:hAnsi="Times New Roman" w:cs="Times New Roman"/>
          <w:color w:val="000000"/>
          <w:kern w:val="0"/>
          <w:sz w:val="28"/>
          <w:szCs w:val="28"/>
          <w:lang w:eastAsia="ru-RU"/>
          <w14:ligatures w14:val="none"/>
        </w:rPr>
        <w:t>в пределах полномочий, предусмотренных в соответствии с Конституцией Российской Федерации, Федеральным законом</w:t>
      </w:r>
      <w:r w:rsidRPr="00C96926">
        <w:rPr>
          <w:rFonts w:ascii="Times New Roman" w:eastAsia="Times New Roman" w:hAnsi="Times New Roman" w:cs="Times New Roman"/>
          <w:color w:val="000000"/>
          <w:kern w:val="0"/>
          <w:sz w:val="28"/>
          <w:szCs w:val="28"/>
          <w:lang w:eastAsia="ru-RU"/>
          <w14:ligatures w14:val="none"/>
        </w:rPr>
        <w:t xml:space="preserve"> от 20.03.2025 № 33-ФЗ "</w:t>
      </w:r>
      <w:r w:rsidRPr="00C96926">
        <w:rPr>
          <w:rFonts w:ascii="Times New Roman" w:eastAsia="Calibri" w:hAnsi="Times New Roman" w:cs="Times New Roman"/>
          <w:color w:val="000000"/>
          <w:kern w:val="0"/>
          <w:sz w:val="28"/>
          <w:szCs w:val="28"/>
          <w:lang w:eastAsia="ru-RU"/>
          <w14:ligatures w14:val="none"/>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42F91BEC" w14:textId="77777777" w:rsidR="00C96926" w:rsidRPr="00C96926" w:rsidRDefault="00C96926" w:rsidP="00C96926">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p>
    <w:p w14:paraId="69B0F3FD" w14:textId="77777777" w:rsidR="00C96926" w:rsidRPr="00C96926" w:rsidRDefault="00C96926" w:rsidP="00C96926">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5. Правовая основа местного самоуправления </w:t>
      </w:r>
    </w:p>
    <w:p w14:paraId="448D272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Правовую основу местного самоуправления составляют</w:t>
      </w:r>
      <w:r w:rsidRPr="00C96926">
        <w:rPr>
          <w:rFonts w:ascii="Times New Roman" w:eastAsia="Andale Sans UI" w:hAnsi="Times New Roman" w:cs="Times New Roman"/>
          <w:kern w:val="1"/>
          <w:sz w:val="28"/>
          <w:szCs w:val="28"/>
          <w:lang w:eastAsia="ar-SA"/>
          <w14:ligatures w14:val="none"/>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C96926">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C96926">
        <w:rPr>
          <w:rFonts w:ascii="Times New Roman" w:eastAsia="Calibri" w:hAnsi="Times New Roman" w:cs="Times New Roman"/>
          <w:bCs/>
          <w:iCs/>
          <w:kern w:val="1"/>
          <w:sz w:val="28"/>
          <w:szCs w:val="28"/>
          <w:lang w:eastAsia="ru-RU"/>
          <w14:ligatures w14:val="none"/>
        </w:rPr>
        <w:t>и сходах граждан</w:t>
      </w:r>
      <w:r w:rsidRPr="00C96926">
        <w:rPr>
          <w:rFonts w:ascii="Times New Roman" w:eastAsia="Andale Sans UI" w:hAnsi="Times New Roman" w:cs="Times New Roman"/>
          <w:kern w:val="1"/>
          <w:sz w:val="28"/>
          <w:szCs w:val="28"/>
          <w:lang w:eastAsia="ar-SA"/>
          <w14:ligatures w14:val="none"/>
        </w:rPr>
        <w:t>, иные муниципальные правовые акты.</w:t>
      </w:r>
    </w:p>
    <w:p w14:paraId="7623A868"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5100822F" w14:textId="77777777" w:rsidR="00C96926" w:rsidRPr="00C96926" w:rsidRDefault="00C96926" w:rsidP="00C96926">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C96926">
        <w:rPr>
          <w:rFonts w:ascii="Times New Roman" w:eastAsia="Andale Sans UI" w:hAnsi="Times New Roman" w:cs="Times New Roman"/>
          <w:b/>
          <w:caps/>
          <w:kern w:val="1"/>
          <w:sz w:val="28"/>
          <w:szCs w:val="28"/>
          <w:lang w:eastAsia="ar-SA"/>
          <w14:ligatures w14:val="none"/>
        </w:rPr>
        <w:t>ГЛАВА 2. Организационные основы</w:t>
      </w:r>
    </w:p>
    <w:p w14:paraId="1B8F2E33" w14:textId="77777777" w:rsidR="00C96926" w:rsidRPr="00C96926" w:rsidRDefault="00C96926" w:rsidP="00C96926">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C96926">
        <w:rPr>
          <w:rFonts w:ascii="Times New Roman" w:eastAsia="Andale Sans UI" w:hAnsi="Times New Roman" w:cs="Times New Roman"/>
          <w:b/>
          <w:caps/>
          <w:kern w:val="1"/>
          <w:sz w:val="28"/>
          <w:szCs w:val="28"/>
          <w:lang w:eastAsia="ar-SA"/>
          <w14:ligatures w14:val="none"/>
        </w:rPr>
        <w:t>местного самоуправления</w:t>
      </w:r>
    </w:p>
    <w:p w14:paraId="5EEC2E4C"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25B8F64C"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 Органы местного самоуправления поселения</w:t>
      </w:r>
    </w:p>
    <w:p w14:paraId="43CD8F89" w14:textId="77777777" w:rsidR="00C96926" w:rsidRPr="00C96926" w:rsidRDefault="00C96926" w:rsidP="00C96926">
      <w:pPr>
        <w:widowControl w:val="0"/>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 Решение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в поселении осуществляют:</w:t>
      </w:r>
    </w:p>
    <w:p w14:paraId="4008510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Совет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w:t>
      </w:r>
      <w:r w:rsidRPr="00C96926">
        <w:rPr>
          <w:rFonts w:ascii="Times New Roman" w:eastAsia="Andale Sans UI" w:hAnsi="Times New Roman" w:cs="Times New Roman"/>
          <w:kern w:val="1"/>
          <w:sz w:val="28"/>
          <w:szCs w:val="28"/>
          <w:lang w:eastAsia="ar-SA"/>
          <w14:ligatures w14:val="none"/>
        </w:rPr>
        <w:lastRenderedPageBreak/>
        <w:t>района Краснодарского края, являющийся представительным органом поселения, далее по тексту Устава – Совет;</w:t>
      </w:r>
    </w:p>
    <w:p w14:paraId="1A18BC8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глава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возглавляющий администрацию поселения, далее по тексту Устава – глава поселения;</w:t>
      </w:r>
    </w:p>
    <w:p w14:paraId="42064C9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администрация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06B5B8E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Органы местного самоуправления обладают собственными полномочиями по решению </w:t>
      </w:r>
      <w:r w:rsidRPr="00C96926">
        <w:rPr>
          <w:rFonts w:ascii="Times New Roman" w:eastAsia="Calibri" w:hAnsi="Times New Roman" w:cs="Times New Roman"/>
          <w:color w:val="000000"/>
          <w:kern w:val="1"/>
          <w:sz w:val="28"/>
          <w:szCs w:val="28"/>
          <w:lang w:eastAsia="ru-RU"/>
          <w14:ligatures w14:val="none"/>
        </w:rPr>
        <w:t>вопросов 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w:t>
      </w:r>
    </w:p>
    <w:p w14:paraId="0483C45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Органы местного самоуправления, которые в соответствии с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C96926">
        <w:rPr>
          <w:rFonts w:ascii="Times New Roman" w:eastAsia="Andale Sans UI" w:hAnsi="Times New Roman" w:cs="Times New Roman"/>
          <w:color w:val="000000"/>
          <w:kern w:val="1"/>
          <w:sz w:val="28"/>
          <w:szCs w:val="28"/>
          <w:lang w:eastAsia="ar-SA"/>
          <w14:ligatures w14:val="none"/>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4E104DE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4. Основаниями для государственной регистрации органов местного </w:t>
      </w:r>
      <w:r w:rsidRPr="00C96926">
        <w:rPr>
          <w:rFonts w:ascii="Times New Roman" w:eastAsia="Andale Sans UI" w:hAnsi="Times New Roman" w:cs="Times New Roman"/>
          <w:kern w:val="1"/>
          <w:sz w:val="28"/>
          <w:szCs w:val="28"/>
          <w:lang w:eastAsia="ar-SA"/>
          <w14:ligatures w14:val="none"/>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628A041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63CAD5E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для Совета </w:t>
      </w:r>
      <w:r w:rsidRPr="00C96926">
        <w:rPr>
          <w:rFonts w:ascii="Times New Roman" w:eastAsia="Calibri" w:hAnsi="Times New Roman" w:cs="Times New Roman"/>
          <w:color w:val="000000"/>
          <w:kern w:val="1"/>
          <w:sz w:val="28"/>
          <w:szCs w:val="28"/>
          <w:lang w:eastAsia="ru-RU"/>
          <w14:ligatures w14:val="none"/>
        </w:rPr>
        <w:t>–</w:t>
      </w:r>
      <w:r w:rsidRPr="00C96926">
        <w:rPr>
          <w:rFonts w:ascii="Times New Roman" w:eastAsia="Andale Sans UI" w:hAnsi="Times New Roman" w:cs="Times New Roman"/>
          <w:kern w:val="1"/>
          <w:sz w:val="28"/>
          <w:szCs w:val="28"/>
          <w:lang w:eastAsia="ar-SA"/>
          <w14:ligatures w14:val="none"/>
        </w:rPr>
        <w:t xml:space="preserve"> протокол заседания Совета, содержащий решение о наделении Совета правами юридического лица;</w:t>
      </w:r>
    </w:p>
    <w:p w14:paraId="777C843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для иных органов местного самоуправления </w:t>
      </w:r>
      <w:r w:rsidRPr="00C96926">
        <w:rPr>
          <w:rFonts w:ascii="Times New Roman" w:eastAsia="Calibri" w:hAnsi="Times New Roman" w:cs="Times New Roman"/>
          <w:color w:val="000000"/>
          <w:kern w:val="1"/>
          <w:sz w:val="28"/>
          <w:szCs w:val="28"/>
          <w:lang w:eastAsia="ru-RU"/>
          <w14:ligatures w14:val="none"/>
        </w:rPr>
        <w:t>–</w:t>
      </w:r>
      <w:r w:rsidRPr="00C96926">
        <w:rPr>
          <w:rFonts w:ascii="Times New Roman" w:eastAsia="Andale Sans UI" w:hAnsi="Times New Roman" w:cs="Times New Roman"/>
          <w:kern w:val="1"/>
          <w:sz w:val="28"/>
          <w:szCs w:val="28"/>
          <w:lang w:eastAsia="ar-SA"/>
          <w14:ligatures w14:val="none"/>
        </w:rPr>
        <w:t xml:space="preserve"> решение Совета об учреждении соответствующего органа местного самоуправления с правами юридического лица.</w:t>
      </w:r>
    </w:p>
    <w:p w14:paraId="7EE9EE0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6F5D62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6C9F627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39920E9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7. Структура органов местного самоуправления поселения</w:t>
      </w:r>
    </w:p>
    <w:p w14:paraId="3346346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Структуру органов местного самоуправления поселения составляют Совет, глава поселения, администрация.</w:t>
      </w:r>
    </w:p>
    <w:p w14:paraId="27546DA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Изменение структуры органов местного самоуправления осуществляется не иначе как путем внесения изменений в настоящий Устав.</w:t>
      </w:r>
    </w:p>
    <w:p w14:paraId="6CFFF95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330D2545"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A5B976B" w14:textId="77777777" w:rsidR="00C96926" w:rsidRPr="00C96926" w:rsidRDefault="00C96926" w:rsidP="00C96926">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8</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Совет поселения</w:t>
      </w:r>
    </w:p>
    <w:p w14:paraId="46CCA50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Совет состоит из 10 депутатов, избранных на муниципальных выборах.</w:t>
      </w:r>
    </w:p>
    <w:p w14:paraId="33E50B5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4F0C8B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Совет может осуществлять свои полномочия в случае избрания не менее двух третей от установленной численности депутатов.</w:t>
      </w:r>
    </w:p>
    <w:p w14:paraId="54520D7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Срок полномочий Совета составляет 5 лет.</w:t>
      </w:r>
    </w:p>
    <w:p w14:paraId="6ADAA1F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Совет обладает правами юридического лица.</w:t>
      </w:r>
    </w:p>
    <w:p w14:paraId="6084222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6. Организацию деятельности Совета осуществляет </w:t>
      </w:r>
      <w:r w:rsidRPr="00C96926">
        <w:rPr>
          <w:rFonts w:ascii="Times New Roman" w:eastAsia="Arial Unicode MS" w:hAnsi="Times New Roman" w:cs="font1312"/>
          <w:kern w:val="1"/>
          <w:sz w:val="28"/>
          <w:szCs w:val="22"/>
          <w:lang w:eastAsia="ar-SA"/>
          <w14:ligatures w14:val="none"/>
        </w:rPr>
        <w:t>глава поселения</w:t>
      </w:r>
      <w:r w:rsidRPr="00C96926">
        <w:rPr>
          <w:rFonts w:ascii="Times New Roman" w:eastAsia="Arial Unicode MS" w:hAnsi="Times New Roman" w:cs="Times New Roman"/>
          <w:kern w:val="1"/>
          <w:sz w:val="28"/>
          <w:szCs w:val="28"/>
          <w:lang w:eastAsia="ar-SA"/>
          <w14:ligatures w14:val="none"/>
        </w:rPr>
        <w:t>.</w:t>
      </w:r>
    </w:p>
    <w:p w14:paraId="481EE63E"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6473BB94" w14:textId="77777777" w:rsidR="00C96926" w:rsidRPr="00C96926" w:rsidRDefault="00C96926" w:rsidP="00C96926">
      <w:pPr>
        <w:tabs>
          <w:tab w:val="left" w:pos="-1276"/>
        </w:tabs>
        <w:spacing w:after="0" w:line="240" w:lineRule="auto"/>
        <w:ind w:left="851"/>
        <w:outlineLvl w:val="4"/>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9. Компетенция Совета </w:t>
      </w:r>
    </w:p>
    <w:p w14:paraId="46EFFB8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В исключительной компетенции Совета находятся:</w:t>
      </w:r>
    </w:p>
    <w:p w14:paraId="7F92217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принятие Устава поселения и внесение в него изменений и дополнений;</w:t>
      </w:r>
    </w:p>
    <w:p w14:paraId="2419E85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утверждение местного бюджета и отчета о его исполнении;</w:t>
      </w:r>
    </w:p>
    <w:p w14:paraId="10F3D21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4CF667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утверждение стратегии социально-экономического развития поселения;</w:t>
      </w:r>
    </w:p>
    <w:p w14:paraId="539AC03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определение порядка управления и распоряжения имуществом, находящимся в муниципальной собственности;</w:t>
      </w:r>
    </w:p>
    <w:p w14:paraId="72CCE7D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9E7894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определение порядка материально-технического и организационного обеспечения деятельности органов местного самоуправления;</w:t>
      </w:r>
    </w:p>
    <w:p w14:paraId="028A8F5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18AA8E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9) принятие решения об удалении главы поселения в отставку в предусмотренных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случаях;</w:t>
      </w:r>
    </w:p>
    <w:p w14:paraId="621A081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утверждение правил благоустройства территории поселения;</w:t>
      </w:r>
    </w:p>
    <w:p w14:paraId="1BB5FF6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3013D51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На заседаниях Совета решаются следующие вопросы:</w:t>
      </w:r>
    </w:p>
    <w:p w14:paraId="03E3399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lastRenderedPageBreak/>
        <w:t>1) определение порядков назначения и проведения опроса граждан, публичных слушаний, собрания граждан;</w:t>
      </w:r>
    </w:p>
    <w:p w14:paraId="3F25F67B" w14:textId="77777777" w:rsidR="00C96926" w:rsidRPr="00C96926" w:rsidRDefault="00C96926" w:rsidP="00C96926">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принятие в случаях, предусмотренных действующим законодательством</w:t>
      </w:r>
      <w:r w:rsidRPr="00C96926">
        <w:rPr>
          <w:rFonts w:ascii="Times New Roman" w:eastAsia="Arial Unicode MS" w:hAnsi="Times New Roman" w:cs="Times New Roman"/>
          <w:color w:val="000000"/>
          <w:kern w:val="1"/>
          <w:sz w:val="28"/>
          <w:szCs w:val="28"/>
          <w:lang w:eastAsia="ar-SA"/>
          <w14:ligatures w14:val="none"/>
        </w:rPr>
        <w:t xml:space="preserve"> решений, связанных с изменением границ поселения,</w:t>
      </w:r>
      <w:r w:rsidRPr="00C96926">
        <w:rPr>
          <w:rFonts w:ascii="Times New Roman" w:eastAsia="Arial Unicode MS" w:hAnsi="Times New Roman" w:cs="Times New Roman"/>
          <w:kern w:val="1"/>
          <w:sz w:val="28"/>
          <w:szCs w:val="28"/>
          <w:lang w:eastAsia="ar-SA"/>
          <w14:ligatures w14:val="none"/>
        </w:rPr>
        <w:t xml:space="preserve"> а также с преобразованием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w:t>
      </w:r>
    </w:p>
    <w:p w14:paraId="2E6D9A3C" w14:textId="77777777" w:rsidR="00C96926" w:rsidRPr="00C96926" w:rsidRDefault="00C96926" w:rsidP="00C96926">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3) принятие решения о назначении местного референдума; </w:t>
      </w:r>
    </w:p>
    <w:p w14:paraId="3DC2C990" w14:textId="77777777" w:rsidR="00C96926" w:rsidRPr="00C96926" w:rsidRDefault="00C96926" w:rsidP="00C96926">
      <w:pPr>
        <w:widowControl w:val="0"/>
        <w:tabs>
          <w:tab w:val="left" w:pos="-170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74BB640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принятие решения о самороспуске Совета и досрочном прекращении полномочий депутатов Совета;</w:t>
      </w:r>
    </w:p>
    <w:p w14:paraId="53F8CAF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принятие Регламента Совета;</w:t>
      </w:r>
    </w:p>
    <w:p w14:paraId="0A8F339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7) определение порядка дистанционного участия в заседаниях Совета; </w:t>
      </w:r>
    </w:p>
    <w:p w14:paraId="32BAAA6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8) образование, утверждение и изменение состава депутатских комиссий (комитетов) Совета;</w:t>
      </w:r>
    </w:p>
    <w:p w14:paraId="3E28120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9) установление налоговых льгот по налогам в соответствии с законодательством; </w:t>
      </w:r>
    </w:p>
    <w:p w14:paraId="22476903" w14:textId="77777777" w:rsidR="00C96926" w:rsidRPr="00C96926" w:rsidRDefault="00C96926" w:rsidP="00C96926">
      <w:pPr>
        <w:widowControl w:val="0"/>
        <w:tabs>
          <w:tab w:val="left" w:pos="142"/>
          <w:tab w:val="left" w:pos="560"/>
          <w:tab w:val="left" w:pos="840"/>
        </w:tabs>
        <w:suppressAutoHyphens/>
        <w:spacing w:after="0" w:line="240" w:lineRule="auto"/>
        <w:ind w:firstLine="851"/>
        <w:jc w:val="both"/>
        <w:rPr>
          <w:rFonts w:ascii="Times New Roman" w:eastAsia="Times New Roman" w:hAnsi="Times New Roman" w:cs="Times New Roman"/>
          <w:kern w:val="1"/>
          <w:sz w:val="28"/>
          <w:szCs w:val="28"/>
          <w:lang w:eastAsia="ar-SA"/>
          <w14:ligatures w14:val="none"/>
        </w:rPr>
      </w:pPr>
      <w:r w:rsidRPr="00C96926">
        <w:rPr>
          <w:rFonts w:ascii="Times New Roman" w:eastAsia="Times New Roman" w:hAnsi="Times New Roman" w:cs="Times New Roman"/>
          <w:kern w:val="1"/>
          <w:sz w:val="28"/>
          <w:szCs w:val="28"/>
          <w:lang w:eastAsia="ar-SA"/>
          <w14:ligatures w14:val="none"/>
        </w:rPr>
        <w:t xml:space="preserve">10) </w:t>
      </w:r>
      <w:r w:rsidRPr="00C96926">
        <w:rPr>
          <w:rFonts w:ascii="Times New Roman" w:eastAsia="Andale Sans UI" w:hAnsi="Times New Roman" w:cs="Times New Roman"/>
          <w:kern w:val="1"/>
          <w:sz w:val="28"/>
          <w:szCs w:val="28"/>
          <w:lang w:eastAsia="ar-SA"/>
          <w14:ligatures w14:val="none"/>
        </w:rPr>
        <w:t xml:space="preserve">определение порядка установления льгот для детей дошкольного возраста, </w:t>
      </w:r>
      <w:r w:rsidRPr="00C96926">
        <w:rPr>
          <w:rFonts w:ascii="Times New Roman" w:eastAsia="Andale Sans UI" w:hAnsi="Times New Roman" w:cs="Times New Roman"/>
          <w:kern w:val="1"/>
          <w:sz w:val="28"/>
          <w:szCs w:val="28"/>
          <w:lang w:eastAsia="ru-RU"/>
          <w14:ligatures w14:val="none"/>
        </w:rPr>
        <w:t>обучающихся,</w:t>
      </w:r>
      <w:r w:rsidRPr="00C96926">
        <w:rPr>
          <w:rFonts w:ascii="Times New Roman" w:eastAsia="Andale Sans UI" w:hAnsi="Times New Roman" w:cs="Times New Roman"/>
          <w:kern w:val="1"/>
          <w:sz w:val="28"/>
          <w:szCs w:val="28"/>
          <w:lang w:eastAsia="ar-SA"/>
          <w14:ligatures w14:val="none"/>
        </w:rPr>
        <w:t xml:space="preserve"> инвалидов, военнослужащих, проходящих военную службу по призыву, при организации платных мероприятий организациями культуры;</w:t>
      </w:r>
    </w:p>
    <w:p w14:paraId="289457D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рассмотрение депутатских запросов и принятие по ним решений;</w:t>
      </w:r>
    </w:p>
    <w:p w14:paraId="5DFB3623"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утверждение схемы избирательных округов по выборам депутатов Совета;</w:t>
      </w:r>
    </w:p>
    <w:p w14:paraId="0958C4CB"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принятие решения о назначении выборов депутатов Совета, главы поселения;</w:t>
      </w:r>
    </w:p>
    <w:p w14:paraId="2D825EB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порядка ее взаимоотношений с другими видами пожарной охраны;</w:t>
      </w:r>
    </w:p>
    <w:p w14:paraId="7D774F97"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653542E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16) установление границ территории, на которой осуществляется территориальное общественное самоуправление, по предложению населения,</w:t>
      </w:r>
      <w:r w:rsidRPr="00C96926">
        <w:rPr>
          <w:rFonts w:ascii="Times New Roman" w:eastAsia="Calibri" w:hAnsi="Times New Roman" w:cs="Times New Roman"/>
          <w:kern w:val="0"/>
          <w:sz w:val="28"/>
          <w:szCs w:val="28"/>
          <w:lang w:eastAsia="ru-RU"/>
          <w14:ligatures w14:val="none"/>
        </w:rPr>
        <w:t xml:space="preserve"> проживающего на данной территории</w:t>
      </w:r>
      <w:r w:rsidRPr="00C96926">
        <w:rPr>
          <w:rFonts w:ascii="Times New Roman" w:eastAsia="Arial Unicode MS" w:hAnsi="Times New Roman" w:cs="Times New Roman"/>
          <w:kern w:val="1"/>
          <w:sz w:val="28"/>
          <w:szCs w:val="28"/>
          <w:lang w:eastAsia="ar-SA"/>
          <w14:ligatures w14:val="none"/>
        </w:rPr>
        <w:t xml:space="preserve">; </w:t>
      </w:r>
    </w:p>
    <w:p w14:paraId="475452E3" w14:textId="77777777" w:rsidR="00C96926" w:rsidRPr="00C96926" w:rsidRDefault="00C96926" w:rsidP="00C96926">
      <w:pPr>
        <w:spacing w:after="0" w:line="240" w:lineRule="auto"/>
        <w:ind w:firstLine="851"/>
        <w:jc w:val="both"/>
        <w:rPr>
          <w:rFonts w:ascii="Times New Roman" w:eastAsia="Andale Sans UI" w:hAnsi="Times New Roman" w:cs="Times New Roman"/>
          <w:i/>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17) принятие решений о создании мест погребения, а также по переносу мест погребения в случаях, установленных законодательством;</w:t>
      </w:r>
      <w:r w:rsidRPr="00C96926">
        <w:rPr>
          <w:rFonts w:ascii="Times New Roman" w:eastAsia="Andale Sans UI" w:hAnsi="Times New Roman" w:cs="Times New Roman"/>
          <w:i/>
          <w:kern w:val="1"/>
          <w:sz w:val="28"/>
          <w:szCs w:val="28"/>
          <w:lang w:eastAsia="ar-SA"/>
          <w14:ligatures w14:val="none"/>
        </w:rPr>
        <w:t xml:space="preserve"> </w:t>
      </w:r>
    </w:p>
    <w:p w14:paraId="08FCA66F"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18) утверждение положения о бюджетном процессе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w:t>
      </w:r>
    </w:p>
    <w:p w14:paraId="5F89AD3D"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19) осуществления иных полномочий, отнесенных к ведению Совета действующим законодательством, настоящим Уставом.</w:t>
      </w:r>
    </w:p>
    <w:p w14:paraId="3FC7F0DA"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746FA00D" w14:textId="77777777" w:rsidR="00C96926" w:rsidRPr="00C96926" w:rsidRDefault="00C96926" w:rsidP="00C96926">
      <w:pPr>
        <w:widowControl w:val="0"/>
        <w:suppressAutoHyphens/>
        <w:spacing w:after="0" w:line="240" w:lineRule="auto"/>
        <w:ind w:left="838"/>
        <w:jc w:val="both"/>
        <w:outlineLvl w:val="2"/>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 xml:space="preserve">Статья 10. Досрочное прекращение полномочий Совета </w:t>
      </w:r>
    </w:p>
    <w:p w14:paraId="795C102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1. Полномочия Совета прекращаются досрочно в следующих случаях:</w:t>
      </w:r>
    </w:p>
    <w:p w14:paraId="5BE484B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1) вступление в силу закона Краснодарского края о его роспуске;</w:t>
      </w:r>
    </w:p>
    <w:p w14:paraId="68C3D3D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2) принятие Советом решения о самороспуске;</w:t>
      </w:r>
    </w:p>
    <w:p w14:paraId="3BA1DE6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4BDD06D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lastRenderedPageBreak/>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795BD9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5) увеличение численности избирателей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xml:space="preserve"> более чем на 25 процентов;</w:t>
      </w:r>
    </w:p>
    <w:p w14:paraId="53C008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920A2F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441966D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1D8A9F3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6A0AF6C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2) что избранный в правомочном составе Совет в течение трех месяцев подряд не проводил заседание;</w:t>
      </w:r>
    </w:p>
    <w:p w14:paraId="41A9ABB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bookmarkStart w:id="0" w:name="Par11"/>
      <w:bookmarkEnd w:id="0"/>
      <w:r w:rsidRPr="00C96926">
        <w:rPr>
          <w:rFonts w:ascii="Times New Roman" w:eastAsia="Andale Sans UI" w:hAnsi="Times New Roman" w:cs="Times New Roman"/>
          <w:bCs/>
          <w:color w:val="000000"/>
          <w:kern w:val="1"/>
          <w:sz w:val="28"/>
          <w:szCs w:val="28"/>
          <w:lang w:eastAsia="ar-SA"/>
          <w14:ligatures w14:val="none"/>
        </w:rPr>
        <w:t>3) что вновь избранный в правомочном составе Совет в течение трех месяцев подряд со дня его избрания не проводил заседание.</w:t>
      </w:r>
    </w:p>
    <w:p w14:paraId="252DAEF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4. Закон Краснодарского края о роспуске Совета может быть обжалован в судебном порядке в течение 10 дней со дня вступления в силу.</w:t>
      </w:r>
    </w:p>
    <w:p w14:paraId="649E6D5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2CD53EC8"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0BD63D86"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p>
    <w:p w14:paraId="3503005E"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4F31E2F3"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47DC6516" w14:textId="4915677A"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Решение о самороспуске принимается не менее чем двумя третями голосов от установленной численности депутатов Совета на ближайше</w:t>
      </w:r>
      <w:r w:rsidR="00091A9F">
        <w:rPr>
          <w:rFonts w:ascii="Times New Roman" w:eastAsia="Andale Sans UI" w:hAnsi="Times New Roman" w:cs="Times New Roman"/>
          <w:kern w:val="1"/>
          <w:sz w:val="28"/>
          <w:szCs w:val="28"/>
          <w:lang w:eastAsia="ar-SA"/>
          <w14:ligatures w14:val="none"/>
        </w:rPr>
        <w:t>м,</w:t>
      </w:r>
      <w:r w:rsidRPr="00C96926">
        <w:rPr>
          <w:rFonts w:ascii="Times New Roman" w:eastAsia="Andale Sans UI" w:hAnsi="Times New Roman" w:cs="Times New Roman"/>
          <w:kern w:val="1"/>
          <w:sz w:val="28"/>
          <w:szCs w:val="28"/>
          <w:lang w:eastAsia="ar-SA"/>
          <w14:ligatures w14:val="none"/>
        </w:rPr>
        <w:t xml:space="preserve"> либо на внеочередном заседании Совета.</w:t>
      </w:r>
    </w:p>
    <w:p w14:paraId="6D1ECA8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7. Досрочное прекращение полномочий Совета влечет за собой досрочное прекращение полномочий его депутатов.</w:t>
      </w:r>
    </w:p>
    <w:p w14:paraId="514D104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C96926">
        <w:rPr>
          <w:rFonts w:ascii="Times New Roman" w:eastAsia="Andale Sans UI" w:hAnsi="Times New Roman" w:cs="Times New Roman"/>
          <w:kern w:val="1"/>
          <w:sz w:val="28"/>
          <w:szCs w:val="28"/>
          <w:lang w:eastAsia="ar-SA"/>
          <w14:ligatures w14:val="none"/>
        </w:rPr>
        <w:t>от 12.06.2002 № 67-ФЗ "Об основных гарантиях избирательных прав и права на участие в референдуме граждан Российской Федерации"</w:t>
      </w:r>
      <w:r w:rsidRPr="00C96926">
        <w:rPr>
          <w:rFonts w:ascii="Times New Roman" w:eastAsia="Andale Sans UI" w:hAnsi="Times New Roman" w:cs="Times New Roman"/>
          <w:bCs/>
          <w:color w:val="000000"/>
          <w:kern w:val="1"/>
          <w:sz w:val="28"/>
          <w:szCs w:val="28"/>
          <w:lang w:eastAsia="ar-SA"/>
          <w14:ligatures w14:val="none"/>
        </w:rPr>
        <w:t>.</w:t>
      </w:r>
    </w:p>
    <w:p w14:paraId="1475A532" w14:textId="77777777" w:rsidR="00C96926" w:rsidRPr="00C96926" w:rsidRDefault="00C96926" w:rsidP="00C96926">
      <w:pPr>
        <w:spacing w:after="0" w:line="240" w:lineRule="auto"/>
        <w:ind w:firstLine="851"/>
        <w:rPr>
          <w:rFonts w:ascii="Times New Roman" w:eastAsia="Andale Sans UI" w:hAnsi="Times New Roman" w:cs="Times New Roman"/>
          <w:b/>
          <w:kern w:val="1"/>
          <w:sz w:val="28"/>
          <w:szCs w:val="28"/>
          <w:lang w:eastAsia="ar-SA"/>
          <w14:ligatures w14:val="none"/>
        </w:rPr>
      </w:pPr>
    </w:p>
    <w:p w14:paraId="004F3441" w14:textId="77777777" w:rsidR="00C96926" w:rsidRPr="00C96926" w:rsidRDefault="00C96926" w:rsidP="00C96926">
      <w:pPr>
        <w:widowControl w:val="0"/>
        <w:spacing w:after="0" w:line="240" w:lineRule="auto"/>
        <w:ind w:firstLine="851"/>
        <w:rPr>
          <w:rFonts w:ascii="Times New Roman" w:eastAsia="Arial Unicode MS" w:hAnsi="Times New Roman" w:cs="Times New Roman"/>
          <w:b/>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t>Статья 11. Организация работы Совета</w:t>
      </w:r>
    </w:p>
    <w:p w14:paraId="799440DB" w14:textId="77777777" w:rsidR="00C96926" w:rsidRPr="00C96926" w:rsidRDefault="00C96926" w:rsidP="00C96926">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478907F2"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Times New Roman" w:hAnsi="Times New Roman" w:cs="Times New Roman"/>
          <w:kern w:val="1"/>
          <w:sz w:val="28"/>
          <w:lang w:eastAsia="ar-SA"/>
          <w14:ligatures w14:val="none"/>
        </w:rPr>
        <w:t>2. Заседания Совета созываются главой поселения по мере необходимости, но не реже одного раза в три месяца.</w:t>
      </w:r>
    </w:p>
    <w:p w14:paraId="6F02B6D6" w14:textId="77777777" w:rsidR="00C96926" w:rsidRPr="00C96926" w:rsidRDefault="00C96926" w:rsidP="00C96926">
      <w:pPr>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Время созыва и место проведения очередного заседания Совета, а также вопросы, вносимые на рассмотрение очередного</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заседания, доводятся до сведения депутатов не позднее, чем за 7 дней до дня проведения заседания. </w:t>
      </w:r>
    </w:p>
    <w:p w14:paraId="562D2D7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w:t>
      </w:r>
      <w:r w:rsidRPr="00C96926">
        <w:rPr>
          <w:rFonts w:ascii="Times New Roman" w:eastAsia="Times New Roman" w:hAnsi="Times New Roman" w:cs="Times New Roman"/>
          <w:kern w:val="1"/>
          <w:sz w:val="28"/>
          <w:lang w:eastAsia="ar-SA"/>
          <w14:ligatures w14:val="none"/>
        </w:rPr>
        <w:t>Глава поселения вправе по своей инициативе созвать внеочередное заседание Совета</w:t>
      </w:r>
    </w:p>
    <w:p w14:paraId="1E364D02"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2434F53C"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6. Чрезвычайные заседания Совета созываются главой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немедленно без предварительной подготовки документов в случаях:</w:t>
      </w:r>
    </w:p>
    <w:p w14:paraId="1EB0B86B" w14:textId="77777777" w:rsidR="00C96926" w:rsidRPr="00C96926" w:rsidRDefault="00C96926" w:rsidP="00C96926">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введения на территории Краснодарского края или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режима чрезвычайного положения;</w:t>
      </w:r>
    </w:p>
    <w:p w14:paraId="7C9FAE7E" w14:textId="77777777" w:rsidR="00C96926" w:rsidRPr="00C96926" w:rsidRDefault="00C96926" w:rsidP="00C96926">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массовых нарушений общественного порядка на территории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w:t>
      </w:r>
    </w:p>
    <w:p w14:paraId="14F61EDF"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стихийных бедствий и иных чрезвычайных ситуаций, требующих принятия экстренных решений;</w:t>
      </w:r>
    </w:p>
    <w:p w14:paraId="410B17AB" w14:textId="77777777" w:rsidR="00C96926" w:rsidRPr="00C96926" w:rsidRDefault="00C96926" w:rsidP="00C96926">
      <w:pPr>
        <w:tabs>
          <w:tab w:val="left" w:pos="-9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возникновения </w:t>
      </w:r>
      <w:r w:rsidRPr="00C96926">
        <w:rPr>
          <w:rFonts w:ascii="Times New Roman" w:eastAsia="Andale Sans UI" w:hAnsi="Times New Roman" w:cs="Times New Roman"/>
          <w:kern w:val="1"/>
          <w:sz w:val="28"/>
          <w:szCs w:val="28"/>
          <w:lang w:eastAsia="ar-SA"/>
          <w14:ligatures w14:val="none"/>
        </w:rPr>
        <w:t>неотложных ситуаций, требующих незамедлительного принятия решения Советом.</w:t>
      </w:r>
    </w:p>
    <w:p w14:paraId="6197DFF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1A784008"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Совет собирается на свое первое заседание не позднее чем в трехнедельный срок со дня избрания Совета в правомочном составе.</w:t>
      </w:r>
    </w:p>
    <w:p w14:paraId="123D2DF4"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Первое после выборов заседание созывает и готовит действующий глава поселения.</w:t>
      </w:r>
    </w:p>
    <w:p w14:paraId="5018A236" w14:textId="77777777" w:rsidR="00C96926" w:rsidRPr="00C96926" w:rsidRDefault="00C96926" w:rsidP="00C96926">
      <w:pPr>
        <w:tabs>
          <w:tab w:val="left" w:pos="-1820"/>
          <w:tab w:val="left" w:pos="-1680"/>
        </w:tabs>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Заседания Совета проводятся открыто. Совет вправе проводить закрытые заседания в случаях, предусмотренных Регламентом Совета.</w:t>
      </w:r>
    </w:p>
    <w:p w14:paraId="5C13D0C6"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9. Заседание Совета правомочно, если на нем присутствуют не менее половины от числа избранных депутатов. </w:t>
      </w:r>
    </w:p>
    <w:p w14:paraId="7F3D2FFD"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Порядок принятия решений Советом определяется настоящим Уставом и Регламентом Совета.</w:t>
      </w:r>
    </w:p>
    <w:p w14:paraId="69670AF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14:paraId="311CDB4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12. </w:t>
      </w:r>
      <w:r w:rsidRPr="00C96926">
        <w:rPr>
          <w:rFonts w:ascii="Times New Roman" w:eastAsia="Andale Sans UI" w:hAnsi="Times New Roman" w:cs="Times New Roman"/>
          <w:kern w:val="1"/>
          <w:sz w:val="28"/>
          <w:lang w:eastAsia="ar-SA"/>
          <w14:ligatures w14:val="none"/>
        </w:rPr>
        <w:t>В случае одновременного отсутствия главы поселения и лица, исполняющего полномочия главы поселения (</w:t>
      </w:r>
      <w:r w:rsidRPr="00C96926">
        <w:rPr>
          <w:rFonts w:ascii="Times New Roman" w:eastAsia="Andale Sans UI" w:hAnsi="Times New Roman" w:cs="Times New Roman"/>
          <w:kern w:val="1"/>
          <w:sz w:val="28"/>
          <w:szCs w:val="28"/>
          <w:lang w:eastAsia="ar-SA"/>
          <w14:ligatures w14:val="none"/>
        </w:rPr>
        <w:t>временно исполняющего полномочия главы поселения)</w:t>
      </w:r>
      <w:r w:rsidRPr="00C96926">
        <w:rPr>
          <w:rFonts w:ascii="Times New Roman" w:eastAsia="Andale Sans UI" w:hAnsi="Times New Roman" w:cs="Times New Roman"/>
          <w:kern w:val="1"/>
          <w:sz w:val="28"/>
          <w:lang w:eastAsia="ar-SA"/>
          <w14:ligatures w14:val="none"/>
        </w:rPr>
        <w:t>, председательствует на заседании один из депутатов, избираемы</w:t>
      </w:r>
      <w:r w:rsidRPr="00C96926">
        <w:rPr>
          <w:rFonts w:ascii="Times New Roman" w:eastAsia="Andale Sans UI" w:hAnsi="Times New Roman" w:cs="Times New Roman"/>
          <w:kern w:val="28"/>
          <w:sz w:val="28"/>
          <w:lang w:eastAsia="ar-SA"/>
          <w14:ligatures w14:val="none"/>
        </w:rPr>
        <w:t>й</w:t>
      </w:r>
      <w:r w:rsidRPr="00C96926">
        <w:rPr>
          <w:rFonts w:ascii="Times New Roman" w:eastAsia="Andale Sans UI" w:hAnsi="Times New Roman" w:cs="Times New Roman"/>
          <w:kern w:val="1"/>
          <w:sz w:val="28"/>
          <w:lang w:eastAsia="ar-SA"/>
          <w14:ligatures w14:val="none"/>
        </w:rPr>
        <w:t xml:space="preserve"> на заседании Совета в соответствии с Регламентом Совета.</w:t>
      </w:r>
      <w:r w:rsidRPr="00C96926">
        <w:rPr>
          <w:rFonts w:ascii="Times New Roman" w:eastAsia="Andale Sans UI" w:hAnsi="Times New Roman" w:cs="Times New Roman"/>
          <w:kern w:val="1"/>
          <w:sz w:val="28"/>
          <w:szCs w:val="28"/>
          <w:lang w:eastAsia="ar-SA"/>
          <w14:ligatures w14:val="none"/>
        </w:rPr>
        <w:t xml:space="preserve"> </w:t>
      </w:r>
    </w:p>
    <w:p w14:paraId="3B15376B"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37FBCAAE"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 xml:space="preserve">Статья 12. Депутатские комиссии (комитеты) Совета </w:t>
      </w:r>
    </w:p>
    <w:p w14:paraId="519B41A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4C31EE8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Все депутаты Совета участвуют в работе комиссий (комитетов).</w:t>
      </w:r>
    </w:p>
    <w:p w14:paraId="32992CA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Структура, порядок формирования, полномочия и организация работы комиссий (комитетов) определяются Регламентом Совета.</w:t>
      </w:r>
    </w:p>
    <w:p w14:paraId="3952DA8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Задачи и сроки полномочий комиссий (комитетов) определяются Советом при их образовании.</w:t>
      </w:r>
    </w:p>
    <w:p w14:paraId="3A977C4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Комиссии (комитеты) ответственны перед Советом и ему подотчетны.</w:t>
      </w:r>
    </w:p>
    <w:p w14:paraId="6086E7C9"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3276F4DE" w14:textId="77777777" w:rsidR="00C96926" w:rsidRPr="00C96926" w:rsidRDefault="00C96926" w:rsidP="00C96926">
      <w:pPr>
        <w:spacing w:after="0" w:line="240" w:lineRule="auto"/>
        <w:ind w:firstLine="851"/>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13. Депутат Совета </w:t>
      </w:r>
    </w:p>
    <w:p w14:paraId="189CC33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Депутатом Совета может быть избран гражданин Российской Федерации, достигший на день голосования возраста 18 лет. </w:t>
      </w:r>
    </w:p>
    <w:p w14:paraId="50FAC5C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3F82ACE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Срок полномочий депутата Совета составляет 5 лет.</w:t>
      </w:r>
    </w:p>
    <w:p w14:paraId="1330D213"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52F7CB7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C96926">
        <w:rPr>
          <w:rFonts w:ascii="Times New Roman" w:eastAsia="Calibri" w:hAnsi="Times New Roman" w:cs="Times New Roman"/>
          <w:color w:val="000000"/>
          <w:kern w:val="1"/>
          <w:sz w:val="28"/>
          <w:szCs w:val="28"/>
          <w:lang w:eastAsia="ru-RU"/>
          <w14:ligatures w14:val="none"/>
        </w:rPr>
        <w:t xml:space="preserve">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w:t>
      </w:r>
    </w:p>
    <w:p w14:paraId="07446BC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w:t>
      </w:r>
    </w:p>
    <w:p w14:paraId="66E817F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7. Депутат </w:t>
      </w:r>
      <w:r w:rsidRPr="00C96926">
        <w:rPr>
          <w:rFonts w:ascii="Times New Roman" w:eastAsia="Andale Sans UI" w:hAnsi="Times New Roman" w:cs="Times New Roman"/>
          <w:kern w:val="1"/>
          <w:sz w:val="28"/>
          <w:szCs w:val="28"/>
          <w:lang w:val="en-US" w:eastAsia="ar-SA"/>
          <w14:ligatures w14:val="none"/>
        </w:rPr>
        <w:t>C</w:t>
      </w:r>
      <w:proofErr w:type="spellStart"/>
      <w:r w:rsidRPr="00C96926">
        <w:rPr>
          <w:rFonts w:ascii="Times New Roman" w:eastAsia="Andale Sans UI" w:hAnsi="Times New Roman" w:cs="Times New Roman"/>
          <w:kern w:val="1"/>
          <w:sz w:val="28"/>
          <w:szCs w:val="28"/>
          <w:lang w:eastAsia="ar-SA"/>
          <w14:ligatures w14:val="none"/>
        </w:rPr>
        <w:t>овета</w:t>
      </w:r>
      <w:proofErr w:type="spellEnd"/>
      <w:r w:rsidRPr="00C96926">
        <w:rPr>
          <w:rFonts w:ascii="Times New Roman" w:eastAsia="Andale Sans UI" w:hAnsi="Times New Roman" w:cs="Times New Roman"/>
          <w:kern w:val="1"/>
          <w:sz w:val="28"/>
          <w:szCs w:val="28"/>
          <w:lang w:eastAsia="ar-SA"/>
          <w14:ligatures w14:val="none"/>
        </w:rPr>
        <w:t xml:space="preserve"> должен соблюдать ограничения, запреты, исполнять </w:t>
      </w:r>
      <w:r w:rsidRPr="00C96926">
        <w:rPr>
          <w:rFonts w:ascii="Times New Roman" w:eastAsia="Andale Sans UI" w:hAnsi="Times New Roman" w:cs="Times New Roman"/>
          <w:kern w:val="1"/>
          <w:sz w:val="28"/>
          <w:szCs w:val="28"/>
          <w:lang w:eastAsia="ar-SA"/>
          <w14:ligatures w14:val="none"/>
        </w:rPr>
        <w:lastRenderedPageBreak/>
        <w:t xml:space="preserve">обязанности, которые установлены законодательством Российской Федерации о </w:t>
      </w:r>
      <w:r w:rsidRPr="00C96926">
        <w:rPr>
          <w:rFonts w:ascii="Times New Roman" w:eastAsia="Andale Sans UI" w:hAnsi="Times New Roman" w:cs="Times New Roman"/>
          <w:color w:val="000000"/>
          <w:kern w:val="1"/>
          <w:sz w:val="28"/>
          <w:szCs w:val="28"/>
          <w:lang w:eastAsia="ar-SA"/>
          <w14:ligatures w14:val="none"/>
        </w:rPr>
        <w:t>противодействии коррупции.</w:t>
      </w:r>
    </w:p>
    <w:p w14:paraId="70ED75E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Cs/>
          <w:color w:val="000000"/>
          <w:kern w:val="1"/>
          <w:sz w:val="28"/>
          <w:szCs w:val="28"/>
          <w:lang w:eastAsia="ar-SA"/>
          <w14:ligatures w14:val="none"/>
        </w:rPr>
      </w:pPr>
      <w:r w:rsidRPr="00C96926">
        <w:rPr>
          <w:rFonts w:ascii="Times New Roman" w:eastAsia="Andale Sans UI" w:hAnsi="Times New Roman" w:cs="Times New Roman"/>
          <w:iCs/>
          <w:color w:val="000000"/>
          <w:kern w:val="1"/>
          <w:sz w:val="28"/>
          <w:szCs w:val="28"/>
          <w:lang w:eastAsia="ar-SA"/>
          <w14:ligatures w14:val="none"/>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iCs/>
          <w:color w:val="000000"/>
          <w:kern w:val="1"/>
          <w:sz w:val="28"/>
          <w:szCs w:val="28"/>
          <w:lang w:eastAsia="ar-SA"/>
          <w14:ligatures w14:val="none"/>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history="1">
        <w:r w:rsidRPr="00C96926">
          <w:rPr>
            <w:rFonts w:ascii="Times New Roman" w:eastAsia="Andale Sans UI" w:hAnsi="Times New Roman" w:cs="Times New Roman"/>
            <w:iCs/>
            <w:color w:val="000000"/>
            <w:kern w:val="1"/>
            <w:sz w:val="28"/>
            <w:szCs w:val="28"/>
            <w:lang w:eastAsia="ar-SA"/>
            <w14:ligatures w14:val="none"/>
          </w:rPr>
          <w:t>частями 3</w:t>
        </w:r>
      </w:hyperlink>
      <w:r w:rsidRPr="00C96926">
        <w:rPr>
          <w:rFonts w:ascii="Times New Roman" w:eastAsia="Andale Sans UI" w:hAnsi="Times New Roman" w:cs="Times New Roman"/>
          <w:iCs/>
          <w:color w:val="000000"/>
          <w:kern w:val="1"/>
          <w:sz w:val="28"/>
          <w:szCs w:val="28"/>
          <w:lang w:eastAsia="ar-SA"/>
          <w14:ligatures w14:val="none"/>
        </w:rPr>
        <w:t xml:space="preserve"> - </w:t>
      </w:r>
      <w:hyperlink r:id="rId9" w:history="1">
        <w:r w:rsidRPr="00C96926">
          <w:rPr>
            <w:rFonts w:ascii="Times New Roman" w:eastAsia="Andale Sans UI" w:hAnsi="Times New Roman" w:cs="Times New Roman"/>
            <w:iCs/>
            <w:color w:val="000000"/>
            <w:kern w:val="1"/>
            <w:sz w:val="28"/>
            <w:szCs w:val="28"/>
            <w:lang w:eastAsia="ar-SA"/>
            <w14:ligatures w14:val="none"/>
          </w:rPr>
          <w:t>6 статьи 13</w:t>
        </w:r>
      </w:hyperlink>
      <w:r w:rsidRPr="00C96926">
        <w:rPr>
          <w:rFonts w:ascii="Times New Roman" w:eastAsia="Andale Sans UI" w:hAnsi="Times New Roman" w:cs="Times New Roman"/>
          <w:iCs/>
          <w:color w:val="000000"/>
          <w:kern w:val="1"/>
          <w:sz w:val="28"/>
          <w:szCs w:val="28"/>
          <w:lang w:eastAsia="ar-SA"/>
          <w14:ligatures w14:val="none"/>
        </w:rPr>
        <w:t xml:space="preserve"> Федерального закона от 25.12.2008 № 273-ФЗ "О противодействии коррупции".</w:t>
      </w:r>
    </w:p>
    <w:p w14:paraId="60D087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AD8808A"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p>
    <w:p w14:paraId="1EC8110A"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r w:rsidRPr="00C96926">
        <w:rPr>
          <w:rFonts w:ascii="Times New Roman" w:eastAsia="Times New Roman" w:hAnsi="Times New Roman" w:cs="Times New Roman"/>
          <w:b/>
          <w:bCs/>
          <w:iCs/>
          <w:kern w:val="0"/>
          <w:sz w:val="28"/>
          <w:szCs w:val="28"/>
          <w:lang w:eastAsia="ru-RU"/>
          <w14:ligatures w14:val="none"/>
        </w:rPr>
        <w:t>Статья 14. Порядок проведения отчета депутата Совета перед избирателями</w:t>
      </w:r>
    </w:p>
    <w:p w14:paraId="7C427D7A" w14:textId="77777777" w:rsidR="00C96926" w:rsidRPr="00C96926" w:rsidRDefault="00C96926" w:rsidP="00C96926">
      <w:pPr>
        <w:spacing w:after="0" w:line="288" w:lineRule="atLeast"/>
        <w:ind w:firstLine="851"/>
        <w:jc w:val="both"/>
        <w:rPr>
          <w:rFonts w:ascii="Times New Roman" w:eastAsia="Times New Roman" w:hAnsi="Times New Roman" w:cs="Times New Roman"/>
          <w:kern w:val="0"/>
          <w:sz w:val="28"/>
          <w:szCs w:val="28"/>
          <w:lang w:eastAsia="ru-RU"/>
          <w14:ligatures w14:val="none"/>
        </w:rPr>
      </w:pPr>
      <w:bookmarkStart w:id="1" w:name="sub_1012"/>
      <w:r w:rsidRPr="00C96926">
        <w:rPr>
          <w:rFonts w:ascii="Times New Roman" w:eastAsia="Times New Roman" w:hAnsi="Times New Roman" w:cs="Times New Roman"/>
          <w:kern w:val="0"/>
          <w:sz w:val="28"/>
          <w:szCs w:val="28"/>
          <w:lang w:eastAsia="ru-RU"/>
          <w14:ligatures w14:val="none"/>
        </w:rPr>
        <w:t xml:space="preserve">1. Отчет </w:t>
      </w:r>
      <w:r w:rsidRPr="00C96926">
        <w:rPr>
          <w:rFonts w:ascii="Times New Roman" w:eastAsia="Times New Roman" w:hAnsi="Times New Roman" w:cs="Times New Roman"/>
          <w:bCs/>
          <w:iCs/>
          <w:kern w:val="0"/>
          <w:sz w:val="28"/>
          <w:szCs w:val="28"/>
          <w:lang w:eastAsia="ru-RU"/>
          <w14:ligatures w14:val="none"/>
        </w:rPr>
        <w:t>депутата Совета перед избирателями</w:t>
      </w:r>
      <w:r w:rsidRPr="00C96926">
        <w:rPr>
          <w:rFonts w:ascii="Times New Roman" w:eastAsia="Times New Roman" w:hAnsi="Times New Roman" w:cs="Times New Roman"/>
          <w:kern w:val="0"/>
          <w:sz w:val="28"/>
          <w:szCs w:val="28"/>
          <w:lang w:eastAsia="ru-RU"/>
          <w14:ligatures w14:val="none"/>
        </w:rPr>
        <w:t xml:space="preserve"> проводится посредством проведения депутатом встречи с избирателями.</w:t>
      </w:r>
    </w:p>
    <w:p w14:paraId="1DD4B127"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Отчет представляет депутат </w:t>
      </w:r>
      <w:r w:rsidRPr="00C96926">
        <w:rPr>
          <w:rFonts w:ascii="Times New Roman" w:eastAsia="Times New Roman" w:hAnsi="Times New Roman" w:cs="Times New Roman"/>
          <w:bCs/>
          <w:iCs/>
          <w:kern w:val="0"/>
          <w:sz w:val="28"/>
          <w:szCs w:val="28"/>
          <w:lang w:eastAsia="ru-RU"/>
          <w14:ligatures w14:val="none"/>
        </w:rPr>
        <w:t xml:space="preserve">Совета </w:t>
      </w:r>
      <w:r w:rsidRPr="00C96926">
        <w:rPr>
          <w:rFonts w:ascii="Times New Roman" w:eastAsia="Calibri" w:hAnsi="Times New Roman" w:cs="Times New Roman"/>
          <w:kern w:val="0"/>
          <w:sz w:val="28"/>
          <w:szCs w:val="28"/>
          <w14:ligatures w14:val="none"/>
        </w:rPr>
        <w:t>лично.</w:t>
      </w:r>
    </w:p>
    <w:bookmarkEnd w:id="1"/>
    <w:p w14:paraId="039CD427"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2. Отчет осуществляется в целях:</w:t>
      </w:r>
    </w:p>
    <w:p w14:paraId="32838B60"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объективного и достоверного информирования избирателей о деятельности депутата</w:t>
      </w:r>
      <w:r w:rsidRPr="00C96926">
        <w:rPr>
          <w:rFonts w:ascii="Times New Roman" w:eastAsia="Times New Roman" w:hAnsi="Times New Roman" w:cs="Times New Roman"/>
          <w:bCs/>
          <w:iCs/>
          <w:kern w:val="0"/>
          <w:sz w:val="28"/>
          <w:szCs w:val="28"/>
          <w:lang w:eastAsia="ru-RU"/>
          <w14:ligatures w14:val="none"/>
        </w:rPr>
        <w:t xml:space="preserve"> Совета</w:t>
      </w:r>
      <w:r w:rsidRPr="00C96926">
        <w:rPr>
          <w:rFonts w:ascii="Times New Roman" w:eastAsia="Calibri" w:hAnsi="Times New Roman" w:cs="Times New Roman"/>
          <w:kern w:val="0"/>
          <w:sz w:val="28"/>
          <w:szCs w:val="28"/>
          <w14:ligatures w14:val="none"/>
        </w:rPr>
        <w:t>;</w:t>
      </w:r>
    </w:p>
    <w:p w14:paraId="7B86A5FB"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обеспечения открытости и публичности в деятельности депутата</w:t>
      </w:r>
      <w:r w:rsidRPr="00C96926">
        <w:rPr>
          <w:rFonts w:ascii="Times New Roman" w:eastAsia="Times New Roman" w:hAnsi="Times New Roman" w:cs="Times New Roman"/>
          <w:bCs/>
          <w:iCs/>
          <w:kern w:val="0"/>
          <w:sz w:val="28"/>
          <w:szCs w:val="28"/>
          <w:lang w:eastAsia="ru-RU"/>
          <w14:ligatures w14:val="none"/>
        </w:rPr>
        <w:t xml:space="preserve"> Совета</w:t>
      </w:r>
      <w:r w:rsidRPr="00C96926">
        <w:rPr>
          <w:rFonts w:ascii="Times New Roman" w:eastAsia="Calibri" w:hAnsi="Times New Roman" w:cs="Times New Roman"/>
          <w:kern w:val="0"/>
          <w:sz w:val="28"/>
          <w:szCs w:val="28"/>
          <w14:ligatures w14:val="none"/>
        </w:rPr>
        <w:t>;</w:t>
      </w:r>
    </w:p>
    <w:p w14:paraId="779A92A7"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повышения уровня доверия избирателей к депутату</w:t>
      </w:r>
      <w:r w:rsidRPr="00C96926">
        <w:rPr>
          <w:rFonts w:ascii="Times New Roman" w:eastAsia="Times New Roman" w:hAnsi="Times New Roman" w:cs="Times New Roman"/>
          <w:bCs/>
          <w:iCs/>
          <w:kern w:val="0"/>
          <w:sz w:val="28"/>
          <w:szCs w:val="28"/>
          <w:lang w:eastAsia="ru-RU"/>
          <w14:ligatures w14:val="none"/>
        </w:rPr>
        <w:t xml:space="preserve"> Совета</w:t>
      </w:r>
      <w:r w:rsidRPr="00C96926">
        <w:rPr>
          <w:rFonts w:ascii="Times New Roman" w:eastAsia="Calibri" w:hAnsi="Times New Roman" w:cs="Times New Roman"/>
          <w:kern w:val="0"/>
          <w:sz w:val="28"/>
          <w:szCs w:val="28"/>
          <w14:ligatures w14:val="none"/>
        </w:rPr>
        <w:t>;</w:t>
      </w:r>
    </w:p>
    <w:p w14:paraId="7FF9164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обеспечение взаимодействия депутата </w:t>
      </w:r>
      <w:r w:rsidRPr="00C96926">
        <w:rPr>
          <w:rFonts w:ascii="Times New Roman" w:eastAsia="Times New Roman" w:hAnsi="Times New Roman" w:cs="Times New Roman"/>
          <w:bCs/>
          <w:iCs/>
          <w:kern w:val="0"/>
          <w:sz w:val="28"/>
          <w:szCs w:val="28"/>
          <w:lang w:eastAsia="ru-RU"/>
          <w14:ligatures w14:val="none"/>
        </w:rPr>
        <w:t xml:space="preserve">Совета </w:t>
      </w:r>
      <w:r w:rsidRPr="00C96926">
        <w:rPr>
          <w:rFonts w:ascii="Times New Roman" w:eastAsia="Calibri" w:hAnsi="Times New Roman" w:cs="Times New Roman"/>
          <w:kern w:val="0"/>
          <w:sz w:val="28"/>
          <w:szCs w:val="28"/>
          <w14:ligatures w14:val="none"/>
        </w:rPr>
        <w:t>с избирателями.</w:t>
      </w:r>
    </w:p>
    <w:p w14:paraId="11D8037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2" w:name="sub_1031"/>
      <w:r w:rsidRPr="00C96926">
        <w:rPr>
          <w:rFonts w:ascii="Times New Roman" w:eastAsia="Calibri" w:hAnsi="Times New Roman" w:cs="Times New Roman"/>
          <w:kern w:val="0"/>
          <w:sz w:val="28"/>
          <w:szCs w:val="28"/>
          <w14:ligatures w14:val="none"/>
        </w:rPr>
        <w:t>3. Отчет проводится ежегодно в первом квартале следующего за отчетным годом.</w:t>
      </w:r>
    </w:p>
    <w:bookmarkEnd w:id="2"/>
    <w:p w14:paraId="2709170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22C5A051"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В год, в котором истекают сроки полномочий Совета текущего созыва, депутат Совета проводит отчет не позднее августа. </w:t>
      </w:r>
    </w:p>
    <w:p w14:paraId="12A41A6C"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3" w:name="sub_1033"/>
      <w:r w:rsidRPr="00C96926">
        <w:rPr>
          <w:rFonts w:ascii="Times New Roman" w:eastAsia="Calibri" w:hAnsi="Times New Roman" w:cs="Times New Roman"/>
          <w:kern w:val="0"/>
          <w:sz w:val="28"/>
          <w:szCs w:val="28"/>
          <w14:ligatures w14:val="none"/>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14:paraId="3C96504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График отчетов размещается администрацией на официальном сайте поселения в информационно-телекоммуникационной сети "Интернет".</w:t>
      </w:r>
    </w:p>
    <w:p w14:paraId="6D93036B" w14:textId="77777777" w:rsidR="00C96926" w:rsidRPr="00C96926" w:rsidRDefault="00C96926" w:rsidP="00C96926">
      <w:pPr>
        <w:spacing w:after="0" w:line="240" w:lineRule="auto"/>
        <w:ind w:firstLine="851"/>
        <w:rPr>
          <w:rFonts w:ascii="Times New Roman" w:eastAsia="Calibri" w:hAnsi="Times New Roman" w:cs="Times New Roman"/>
          <w:kern w:val="0"/>
          <w:sz w:val="28"/>
          <w:szCs w:val="28"/>
          <w14:ligatures w14:val="none"/>
        </w:rPr>
      </w:pPr>
      <w:bookmarkStart w:id="4" w:name="sub_1034"/>
      <w:r w:rsidRPr="00C96926">
        <w:rPr>
          <w:rFonts w:ascii="Times New Roman" w:eastAsia="Calibri" w:hAnsi="Times New Roman" w:cs="Times New Roman"/>
          <w:kern w:val="0"/>
          <w:sz w:val="28"/>
          <w:szCs w:val="28"/>
          <w14:ligatures w14:val="none"/>
        </w:rPr>
        <w:t>5. Отчет перед избирателями проводится на территории избирательного округа.</w:t>
      </w:r>
    </w:p>
    <w:p w14:paraId="3BF70639"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Избиратели извещаются о дате, месте, времени проведения отчета не позднее, чем за 10 дней до дня проведения отчета.</w:t>
      </w:r>
    </w:p>
    <w:p w14:paraId="0EB69758"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C96926">
        <w:rPr>
          <w:rFonts w:ascii="Times New Roman" w:eastAsia="Calibri" w:hAnsi="Times New Roman" w:cs="Times New Roman"/>
          <w:color w:val="000000"/>
          <w:kern w:val="0"/>
          <w:sz w:val="28"/>
          <w:szCs w:val="28"/>
          <w14:ligatures w14:val="none"/>
        </w:rPr>
        <w:t>поселения</w:t>
      </w:r>
      <w:r w:rsidRPr="00C96926">
        <w:rPr>
          <w:rFonts w:ascii="Times New Roman" w:eastAsia="Calibri" w:hAnsi="Times New Roman" w:cs="Times New Roman"/>
          <w:kern w:val="0"/>
          <w:sz w:val="28"/>
          <w:szCs w:val="28"/>
          <w14:ligatures w14:val="none"/>
        </w:rPr>
        <w:t xml:space="preserve">, должностные лица предоставляют </w:t>
      </w:r>
      <w:r w:rsidRPr="00C96926">
        <w:rPr>
          <w:rFonts w:ascii="Times New Roman" w:eastAsia="Calibri" w:hAnsi="Times New Roman" w:cs="Times New Roman"/>
          <w:kern w:val="0"/>
          <w:sz w:val="28"/>
          <w:szCs w:val="28"/>
          <w14:ligatures w14:val="none"/>
        </w:rPr>
        <w:lastRenderedPageBreak/>
        <w:t>депутату Совета необходимые для отчета сведения, справочные и информационные материалы, обеспечивают консультациями специалистов.</w:t>
      </w:r>
    </w:p>
    <w:p w14:paraId="0DD8CE42"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5" w:name="sub_1041"/>
      <w:bookmarkEnd w:id="4"/>
      <w:r w:rsidRPr="00C96926">
        <w:rPr>
          <w:rFonts w:ascii="Times New Roman" w:eastAsia="Calibri" w:hAnsi="Times New Roman" w:cs="Times New Roman"/>
          <w:kern w:val="0"/>
          <w:sz w:val="28"/>
          <w:szCs w:val="28"/>
          <w14:ligatures w14:val="none"/>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14:paraId="516D71CC"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6EB3854F"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6" w:name="sub_1042"/>
      <w:r w:rsidRPr="00C96926">
        <w:rPr>
          <w:rFonts w:ascii="Times New Roman" w:eastAsia="Calibri" w:hAnsi="Times New Roman" w:cs="Times New Roman"/>
          <w:kern w:val="0"/>
          <w:sz w:val="28"/>
          <w:szCs w:val="28"/>
          <w14:ligatures w14:val="none"/>
        </w:rPr>
        <w:t>8. Отчет с указанием периода, за который он проводится, должен содержать следующую информацию о деятельности депутата Совета:</w:t>
      </w:r>
    </w:p>
    <w:bookmarkEnd w:id="6"/>
    <w:p w14:paraId="780E1E9B"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заседаниях Совета;</w:t>
      </w:r>
    </w:p>
    <w:p w14:paraId="50B92AB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подготовке вопросов для рассмотрения на заседаниях Совета;</w:t>
      </w:r>
    </w:p>
    <w:p w14:paraId="6AA801BF"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работе постоянных комитетов (комиссий) и иных рабочих органов Совета, в состав которых включен депутат Совета;</w:t>
      </w:r>
    </w:p>
    <w:p w14:paraId="4A57EBBB"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29FB3BA1"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содержании депутатских обращений, депутатских запросов и мер, принятых по ним;</w:t>
      </w:r>
    </w:p>
    <w:p w14:paraId="262B4909"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проведении личных приемов граждан;</w:t>
      </w:r>
    </w:p>
    <w:p w14:paraId="659DA4ED"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количестве поступивших и рассмотренных обращений граждан, результатах их рассмотрения;</w:t>
      </w:r>
    </w:p>
    <w:p w14:paraId="6BCCFCF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3210E2D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иных формах депутатской деятельности;</w:t>
      </w:r>
    </w:p>
    <w:p w14:paraId="4CDB8050"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проектах и акциях, проводимых на территории поселения.</w:t>
      </w:r>
    </w:p>
    <w:p w14:paraId="1BD662F8"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7" w:name="sub_1043"/>
      <w:r w:rsidRPr="00C96926">
        <w:rPr>
          <w:rFonts w:ascii="Times New Roman" w:eastAsia="Calibri" w:hAnsi="Times New Roman" w:cs="Times New Roman"/>
          <w:kern w:val="0"/>
          <w:sz w:val="28"/>
          <w:szCs w:val="28"/>
          <w14:ligatures w14:val="none"/>
        </w:rPr>
        <w:t>9. Отчет не может носить агитационный характер.</w:t>
      </w:r>
    </w:p>
    <w:p w14:paraId="0A9F78C6"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8" w:name="sub_1051"/>
      <w:bookmarkEnd w:id="7"/>
      <w:r w:rsidRPr="00C96926">
        <w:rPr>
          <w:rFonts w:ascii="Times New Roman" w:eastAsia="Calibri" w:hAnsi="Times New Roman" w:cs="Times New Roman"/>
          <w:kern w:val="0"/>
          <w:sz w:val="28"/>
          <w:szCs w:val="28"/>
          <w14:ligatures w14:val="none"/>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22E8EBA5"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9" w:name="sub_1052"/>
      <w:bookmarkEnd w:id="8"/>
      <w:r w:rsidRPr="00C96926">
        <w:rPr>
          <w:rFonts w:ascii="Times New Roman" w:eastAsia="Calibri" w:hAnsi="Times New Roman" w:cs="Times New Roman"/>
          <w:kern w:val="0"/>
          <w:sz w:val="28"/>
          <w:szCs w:val="28"/>
          <w14:ligatures w14:val="none"/>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5CA4D6C1"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10" w:name="sub_1053"/>
      <w:bookmarkEnd w:id="9"/>
      <w:r w:rsidRPr="00C96926">
        <w:rPr>
          <w:rFonts w:ascii="Times New Roman" w:eastAsia="Calibri" w:hAnsi="Times New Roman" w:cs="Times New Roman"/>
          <w:kern w:val="0"/>
          <w:sz w:val="28"/>
          <w:szCs w:val="28"/>
          <w14:ligatures w14:val="none"/>
        </w:rPr>
        <w:t xml:space="preserve">12. Администрация размещает отчет депутата Совета на официальном сайте </w:t>
      </w:r>
      <w:r w:rsidRPr="00C96926">
        <w:rPr>
          <w:rFonts w:ascii="Times New Roman" w:eastAsia="Calibri" w:hAnsi="Times New Roman" w:cs="Times New Roman"/>
          <w:color w:val="000000"/>
          <w:kern w:val="0"/>
          <w:sz w:val="28"/>
          <w:szCs w:val="28"/>
          <w14:ligatures w14:val="none"/>
        </w:rPr>
        <w:t xml:space="preserve">поселения </w:t>
      </w:r>
      <w:r w:rsidRPr="00C96926">
        <w:rPr>
          <w:rFonts w:ascii="Times New Roman" w:eastAsia="Calibri" w:hAnsi="Times New Roman" w:cs="Times New Roman"/>
          <w:kern w:val="0"/>
          <w:sz w:val="28"/>
          <w:szCs w:val="28"/>
          <w14:ligatures w14:val="none"/>
        </w:rPr>
        <w:t>в информационно-телекоммуникационной сети "Интернет" не позднее 5 рабочих дней со дня его поступления от председателя Совета.</w:t>
      </w:r>
    </w:p>
    <w:p w14:paraId="3ACFA4B2"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11" w:name="sub_1054"/>
      <w:bookmarkEnd w:id="10"/>
      <w:r w:rsidRPr="00C96926">
        <w:rPr>
          <w:rFonts w:ascii="Times New Roman" w:eastAsia="Calibri" w:hAnsi="Times New Roman" w:cs="Times New Roman"/>
          <w:kern w:val="0"/>
          <w:sz w:val="28"/>
          <w:szCs w:val="28"/>
          <w14:ligatures w14:val="none"/>
        </w:rPr>
        <w:t>13. Отчеты хранятся в течение всего срока полномочий Совета текущего созыва.</w:t>
      </w:r>
      <w:bookmarkEnd w:id="11"/>
    </w:p>
    <w:p w14:paraId="4AEE20CC"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2C6D0D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iCs/>
          <w:kern w:val="1"/>
          <w:sz w:val="28"/>
          <w:szCs w:val="28"/>
          <w:lang w:eastAsia="ru-RU"/>
          <w14:ligatures w14:val="none"/>
        </w:rPr>
      </w:pPr>
      <w:r w:rsidRPr="00C96926">
        <w:rPr>
          <w:rFonts w:ascii="Times New Roman" w:eastAsia="Times New Roman" w:hAnsi="Times New Roman" w:cs="Times New Roman"/>
          <w:b/>
          <w:bCs/>
          <w:iCs/>
          <w:kern w:val="1"/>
          <w:sz w:val="28"/>
          <w:szCs w:val="28"/>
          <w:lang w:eastAsia="ru-RU"/>
          <w14:ligatures w14:val="none"/>
        </w:rPr>
        <w:t>Статья 15. Досрочное прекращение полномочий депутата Совета</w:t>
      </w:r>
    </w:p>
    <w:p w14:paraId="6EB257F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Полномочия депутата Совета прекращаются досрочно в случаях:</w:t>
      </w:r>
    </w:p>
    <w:p w14:paraId="4AE5D92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смерти;</w:t>
      </w:r>
    </w:p>
    <w:p w14:paraId="6EC8840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отставки по собственному желанию;</w:t>
      </w:r>
    </w:p>
    <w:p w14:paraId="1D7D2E9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lastRenderedPageBreak/>
        <w:t>3) признания судом недееспособным или ограниченно дееспособным;</w:t>
      </w:r>
    </w:p>
    <w:p w14:paraId="66707BF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признания судом безвестно отсутствующим или объявления умершим;</w:t>
      </w:r>
    </w:p>
    <w:p w14:paraId="0450A64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вступления в отношении его в законную силу обвинительного приговора суда;</w:t>
      </w:r>
    </w:p>
    <w:p w14:paraId="2507825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выезда за пределы Российской Федерации на постоянное место жительства;</w:t>
      </w:r>
    </w:p>
    <w:p w14:paraId="2C20960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79277FF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8) досрочного прекращения полномочий Совета;</w:t>
      </w:r>
    </w:p>
    <w:p w14:paraId="7B665F7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9) призыва на военную службу или направления на заменяющую ее альтернативную гражданскую службу;</w:t>
      </w:r>
    </w:p>
    <w:p w14:paraId="2168F53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10) </w:t>
      </w:r>
      <w:r w:rsidRPr="00C96926">
        <w:rPr>
          <w:rFonts w:ascii="Times New Roman" w:eastAsia="Times New Roman" w:hAnsi="Times New Roman" w:cs="Times New Roman"/>
          <w:kern w:val="1"/>
          <w:sz w:val="28"/>
          <w:szCs w:val="28"/>
          <w:lang w:eastAsia="ru-RU"/>
          <w14:ligatures w14:val="none"/>
        </w:rPr>
        <w:t>приобретения им статуса иностранного агента;</w:t>
      </w:r>
    </w:p>
    <w:p w14:paraId="5294974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11) в иных случаях, установленных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и другими федеральными законами.</w:t>
      </w:r>
    </w:p>
    <w:p w14:paraId="297D27A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2. </w:t>
      </w:r>
      <w:r w:rsidRPr="00C96926">
        <w:rPr>
          <w:rFonts w:ascii="Times New Roman" w:eastAsia="Times New Roman" w:hAnsi="Times New Roman" w:cs="Times New Roman"/>
          <w:bCs/>
          <w:iCs/>
          <w:kern w:val="1"/>
          <w:sz w:val="28"/>
          <w:szCs w:val="28"/>
          <w:lang w:eastAsia="ru-RU"/>
          <w14:ligatures w14:val="none"/>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C96926">
        <w:rPr>
          <w:rFonts w:ascii="Times New Roman" w:eastAsia="Calibri" w:hAnsi="Times New Roman" w:cs="Times New Roman"/>
          <w:kern w:val="1"/>
          <w:sz w:val="28"/>
          <w:szCs w:val="28"/>
          <w:lang w:eastAsia="ru-RU"/>
          <w14:ligatures w14:val="none"/>
        </w:rPr>
        <w:t>.</w:t>
      </w:r>
    </w:p>
    <w:p w14:paraId="41674B3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32BC9DF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0905270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25B6517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6. В случае, если решение Совета о досрочном прекращении полномочий депутата Совета по основанию, предусмотренному </w:t>
      </w:r>
      <w:r w:rsidRPr="00C96926">
        <w:rPr>
          <w:rFonts w:ascii="Times New Roman" w:eastAsia="Andale Sans UI" w:hAnsi="Times New Roman" w:cs="Times New Roman"/>
          <w:kern w:val="1"/>
          <w:sz w:val="28"/>
          <w:szCs w:val="28"/>
          <w:lang w:eastAsia="ar-SA"/>
          <w14:ligatures w14:val="none"/>
        </w:rPr>
        <w:t>пунктом 2 части 1 настоящей статьи</w:t>
      </w:r>
      <w:r w:rsidRPr="00C96926">
        <w:rPr>
          <w:rFonts w:ascii="Times New Roman" w:eastAsia="Calibri" w:hAnsi="Times New Roman" w:cs="Times New Roman"/>
          <w:kern w:val="1"/>
          <w:sz w:val="28"/>
          <w:szCs w:val="28"/>
          <w:lang w:eastAsia="ru-RU"/>
          <w14:ligatures w14:val="none"/>
        </w:rPr>
        <w:t xml:space="preserve">, не принято в сроки, предусмотренные </w:t>
      </w:r>
      <w:r w:rsidRPr="00C96926">
        <w:rPr>
          <w:rFonts w:ascii="Times New Roman" w:eastAsia="Calibri" w:hAnsi="Times New Roman" w:cs="Times New Roman"/>
          <w:color w:val="000000"/>
          <w:kern w:val="1"/>
          <w:sz w:val="28"/>
          <w:szCs w:val="28"/>
          <w:lang w:eastAsia="ru-RU"/>
          <w14:ligatures w14:val="none"/>
        </w:rPr>
        <w:t>частью 4</w:t>
      </w:r>
      <w:r w:rsidRPr="00C96926">
        <w:rPr>
          <w:rFonts w:ascii="Times New Roman" w:eastAsia="Calibri" w:hAnsi="Times New Roman" w:cs="Times New Roman"/>
          <w:kern w:val="1"/>
          <w:sz w:val="28"/>
          <w:szCs w:val="28"/>
          <w:lang w:eastAsia="ru-RU"/>
          <w14:ligatures w14:val="none"/>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5E61197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E1B3AD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05ACCB3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50FD65B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lastRenderedPageBreak/>
        <w:t>Статья 16. Гарантии осуществления полномочий депутата Совета</w:t>
      </w:r>
    </w:p>
    <w:p w14:paraId="2433B15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6E270F4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6B80F06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Депутату Совета обеспечиваются условия для беспрепятственного осуществления своих полномочий.</w:t>
      </w:r>
    </w:p>
    <w:p w14:paraId="4C9282E4"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color w:val="000000"/>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Депутату Совета предоставляются гарантии осуществления полномочий, </w:t>
      </w:r>
      <w:r w:rsidRPr="00C96926">
        <w:rPr>
          <w:rFonts w:ascii="Times New Roman" w:eastAsia="Arial Unicode MS" w:hAnsi="Times New Roman" w:cs="Times New Roman"/>
          <w:color w:val="000000"/>
          <w:kern w:val="1"/>
          <w:sz w:val="28"/>
          <w:szCs w:val="28"/>
          <w:lang w:eastAsia="ar-SA"/>
          <w14:ligatures w14:val="none"/>
        </w:rPr>
        <w:t>предусмотренные федеральными законами и Законом Краснодарского края от 12 декабря 2025 года № 5458-КЗ "Об отдельных вопросах организации местного самоуправления в Краснодарском крае".</w:t>
      </w:r>
    </w:p>
    <w:p w14:paraId="2BB453F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4005531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27507916"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Cs/>
          <w:i/>
          <w:color w:val="FF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C96926">
        <w:rPr>
          <w:rFonts w:ascii="Times New Roman" w:eastAsia="Calibri" w:hAnsi="Times New Roman" w:cs="Times New Roman"/>
          <w:kern w:val="1"/>
          <w:sz w:val="28"/>
          <w:szCs w:val="28"/>
          <w:lang w:eastAsia="ru-RU"/>
          <w14:ligatures w14:val="none"/>
        </w:rPr>
        <w:t xml:space="preserve">, продолжительность которого составляет в </w:t>
      </w:r>
      <w:proofErr w:type="gramStart"/>
      <w:r w:rsidRPr="00C96926">
        <w:rPr>
          <w:rFonts w:ascii="Times New Roman" w:eastAsia="Calibri" w:hAnsi="Times New Roman" w:cs="Times New Roman"/>
          <w:kern w:val="1"/>
          <w:sz w:val="28"/>
          <w:szCs w:val="28"/>
          <w:lang w:eastAsia="ru-RU"/>
          <w14:ligatures w14:val="none"/>
        </w:rPr>
        <w:t>совокупности</w:t>
      </w:r>
      <w:r w:rsidRPr="00C96926">
        <w:rPr>
          <w:rFonts w:ascii="Times New Roman" w:eastAsia="Andale Sans UI" w:hAnsi="Times New Roman" w:cs="Times New Roman"/>
          <w:bCs/>
          <w:color w:val="000000"/>
          <w:kern w:val="1"/>
          <w:sz w:val="28"/>
          <w:szCs w:val="28"/>
          <w:lang w:eastAsia="ar-SA"/>
          <w14:ligatures w14:val="none"/>
        </w:rPr>
        <w:t xml:space="preserve">  три</w:t>
      </w:r>
      <w:proofErr w:type="gramEnd"/>
      <w:r w:rsidRPr="00C96926">
        <w:rPr>
          <w:rFonts w:ascii="Times New Roman" w:eastAsia="Andale Sans UI" w:hAnsi="Times New Roman" w:cs="Times New Roman"/>
          <w:bCs/>
          <w:color w:val="000000"/>
          <w:kern w:val="1"/>
          <w:sz w:val="28"/>
          <w:szCs w:val="28"/>
          <w:lang w:eastAsia="ar-SA"/>
          <w14:ligatures w14:val="none"/>
        </w:rPr>
        <w:t xml:space="preserve"> рабочих дня в месяц.  </w:t>
      </w:r>
    </w:p>
    <w:p w14:paraId="5542068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61013219"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05EBC6B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17. Глава </w:t>
      </w:r>
      <w:r w:rsidRPr="00C96926">
        <w:rPr>
          <w:rFonts w:ascii="Times New Roman" w:eastAsia="Andale Sans UI" w:hAnsi="Times New Roman" w:cs="Times New Roman"/>
          <w:b/>
          <w:color w:val="000000"/>
          <w:kern w:val="1"/>
          <w:sz w:val="28"/>
          <w:szCs w:val="28"/>
          <w:lang w:eastAsia="ar-SA"/>
          <w14:ligatures w14:val="none"/>
        </w:rPr>
        <w:t>поселения</w:t>
      </w:r>
    </w:p>
    <w:p w14:paraId="413442D0"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0CF3EC99"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2.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возглавляет администрацию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исполняет свои полномочия на постоянной основе.</w:t>
      </w:r>
    </w:p>
    <w:p w14:paraId="04C8648E" w14:textId="77777777" w:rsidR="00C96926" w:rsidRPr="00C96926" w:rsidRDefault="00C96926" w:rsidP="00C96926">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Наименования "глава </w:t>
      </w:r>
      <w:proofErr w:type="spellStart"/>
      <w:r w:rsidRPr="00C96926">
        <w:rPr>
          <w:rFonts w:ascii="Times New Roman" w:eastAsia="Arial Unicode MS" w:hAnsi="Times New Roman" w:cs="Times New Roman"/>
          <w:kern w:val="1"/>
          <w:sz w:val="28"/>
          <w:szCs w:val="28"/>
          <w:lang w:eastAsia="ar-SA"/>
          <w14:ligatures w14:val="none"/>
        </w:rPr>
        <w:t>Упорненского</w:t>
      </w:r>
      <w:proofErr w:type="spellEnd"/>
      <w:r w:rsidRPr="00C96926">
        <w:rPr>
          <w:rFonts w:ascii="Times New Roman" w:eastAsia="Arial Unicode MS"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"глава администрации </w:t>
      </w:r>
      <w:proofErr w:type="spellStart"/>
      <w:r w:rsidRPr="00C96926">
        <w:rPr>
          <w:rFonts w:ascii="Times New Roman" w:eastAsia="Arial Unicode MS" w:hAnsi="Times New Roman" w:cs="Times New Roman"/>
          <w:kern w:val="1"/>
          <w:sz w:val="28"/>
          <w:szCs w:val="28"/>
          <w:lang w:eastAsia="ar-SA"/>
          <w14:ligatures w14:val="none"/>
        </w:rPr>
        <w:t>Упорненского</w:t>
      </w:r>
      <w:proofErr w:type="spellEnd"/>
      <w:r w:rsidRPr="00C96926">
        <w:rPr>
          <w:rFonts w:ascii="Times New Roman" w:eastAsia="Arial Unicode MS"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"глава </w:t>
      </w:r>
      <w:proofErr w:type="spellStart"/>
      <w:r w:rsidRPr="00C96926">
        <w:rPr>
          <w:rFonts w:ascii="Times New Roman" w:eastAsia="Arial Unicode MS" w:hAnsi="Times New Roman" w:cs="Times New Roman"/>
          <w:kern w:val="1"/>
          <w:sz w:val="28"/>
          <w:szCs w:val="28"/>
          <w:lang w:eastAsia="ar-SA"/>
          <w14:ligatures w14:val="none"/>
        </w:rPr>
        <w:t>Упорненского</w:t>
      </w:r>
      <w:proofErr w:type="spellEnd"/>
      <w:r w:rsidRPr="00C96926">
        <w:rPr>
          <w:rFonts w:ascii="Times New Roman" w:eastAsia="Arial Unicode MS" w:hAnsi="Times New Roman" w:cs="Times New Roman"/>
          <w:kern w:val="1"/>
          <w:sz w:val="28"/>
          <w:szCs w:val="28"/>
          <w:lang w:eastAsia="ar-SA"/>
          <w14:ligatures w14:val="none"/>
        </w:rPr>
        <w:t xml:space="preserve"> сельского поселения" равнозначны.</w:t>
      </w:r>
    </w:p>
    <w:p w14:paraId="16C64D3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3.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подконтролен и подотчетен непосредственно </w:t>
      </w:r>
      <w:r w:rsidRPr="00C96926">
        <w:rPr>
          <w:rFonts w:ascii="Times New Roman" w:eastAsia="Arial Unicode MS" w:hAnsi="Times New Roman" w:cs="Times New Roman"/>
          <w:kern w:val="1"/>
          <w:sz w:val="28"/>
          <w:szCs w:val="28"/>
          <w:lang w:eastAsia="ar-SA"/>
          <w14:ligatures w14:val="none"/>
        </w:rPr>
        <w:lastRenderedPageBreak/>
        <w:t>населению муниципального образования и Совету.</w:t>
      </w:r>
    </w:p>
    <w:p w14:paraId="508C0DB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27F7192C" w14:textId="77777777" w:rsidR="00C96926" w:rsidRPr="00C96926" w:rsidRDefault="00C96926" w:rsidP="00C96926">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5. Главой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может быть избран гражданин Российской Федерации, достигший возраста 21 года.</w:t>
      </w:r>
    </w:p>
    <w:p w14:paraId="4D8D71D8" w14:textId="77777777" w:rsidR="00C96926" w:rsidRPr="00C96926" w:rsidRDefault="00C96926" w:rsidP="00C96926">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4655428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7. Вступление в должность главы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осуществляется не позднее трех недель со дня избрания в торжественной обстановке в присутствии депутатов Совета, почетных граждан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приглашенных представителей общественных и других организаций.</w:t>
      </w:r>
    </w:p>
    <w:p w14:paraId="4FE65E2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При вступлении в должность глава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приносит присягу:</w:t>
      </w:r>
    </w:p>
    <w:p w14:paraId="53B6FCF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"Клянусь при осуществлении полномочий главы муниципального образования </w:t>
      </w:r>
      <w:proofErr w:type="spellStart"/>
      <w:r w:rsidRPr="00C96926">
        <w:rPr>
          <w:rFonts w:ascii="Times New Roman" w:eastAsia="Andale Sans UI" w:hAnsi="Times New Roman" w:cs="Times New Roman"/>
          <w:kern w:val="1"/>
          <w:sz w:val="28"/>
          <w:szCs w:val="28"/>
          <w:lang w:eastAsia="ar-SA"/>
          <w14:ligatures w14:val="none"/>
        </w:rPr>
        <w:t>Упорненское</w:t>
      </w:r>
      <w:proofErr w:type="spellEnd"/>
      <w:r w:rsidRPr="00C96926">
        <w:rPr>
          <w:rFonts w:ascii="Times New Roman" w:eastAsia="Andale Sans UI" w:hAnsi="Times New Roman" w:cs="Times New Roman"/>
          <w:kern w:val="1"/>
          <w:sz w:val="28"/>
          <w:szCs w:val="28"/>
          <w:lang w:eastAsia="ar-SA"/>
          <w14:ligatures w14:val="none"/>
        </w:rPr>
        <w:t xml:space="preserve"> сельское поселение Павловского муниципального района Краснодарского края соблюдать Конституцию Российской Федерации, Устав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честно и добросовестно исполнять возложенные на меня обязанности, служить процветанию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Краснодарского края и благополучию его жителей".</w:t>
      </w:r>
    </w:p>
    <w:p w14:paraId="2E12B6A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Текст присяги подписывается главой поселения и передается на хранение в Совет.</w:t>
      </w:r>
    </w:p>
    <w:p w14:paraId="1EF58C8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w:t>
      </w:r>
    </w:p>
    <w:p w14:paraId="4D1D779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Глава поселения не вправе:</w:t>
      </w:r>
    </w:p>
    <w:p w14:paraId="7E82373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заниматься предпринимательской деятельностью лично или через доверенных лиц;</w:t>
      </w:r>
    </w:p>
    <w:p w14:paraId="648E3FB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участвовать в управлении коммерческой или некоммерческой организацией, за исключением следующих случаев:</w:t>
      </w:r>
    </w:p>
    <w:p w14:paraId="402FCCA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4CB668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C96926">
        <w:rPr>
          <w:rFonts w:ascii="Times New Roman" w:eastAsia="Andale Sans UI" w:hAnsi="Times New Roman" w:cs="Times New Roman"/>
          <w:kern w:val="1"/>
          <w:sz w:val="28"/>
          <w:szCs w:val="28"/>
          <w:lang w:eastAsia="ar-SA"/>
          <w14:ligatures w14:val="none"/>
        </w:rPr>
        <w:lastRenderedPageBreak/>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0A2941E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6BD2143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55F090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 иные случаи, предусмотренные федеральными законами;</w:t>
      </w:r>
    </w:p>
    <w:p w14:paraId="59EB2E0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E51E1E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654B54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ABA8A5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11. Глава поселения должен соблюдать ограничения, запреты, исполнять </w:t>
      </w:r>
      <w:r w:rsidRPr="00C96926">
        <w:rPr>
          <w:rFonts w:ascii="Times New Roman" w:eastAsia="Andale Sans UI" w:hAnsi="Times New Roman" w:cs="Times New Roman"/>
          <w:color w:val="000000"/>
          <w:kern w:val="1"/>
          <w:sz w:val="28"/>
          <w:szCs w:val="28"/>
          <w:lang w:eastAsia="ar-SA"/>
          <w14:ligatures w14:val="none"/>
        </w:rPr>
        <w:t xml:space="preserve">обязанности, которые установлены законодательством Российской Федерации о </w:t>
      </w:r>
      <w:r w:rsidRPr="00C96926">
        <w:rPr>
          <w:rFonts w:ascii="Times New Roman" w:eastAsia="Andale Sans UI" w:hAnsi="Times New Roman" w:cs="Times New Roman"/>
          <w:kern w:val="1"/>
          <w:sz w:val="28"/>
          <w:szCs w:val="28"/>
          <w:lang w:eastAsia="ar-SA"/>
          <w14:ligatures w14:val="none"/>
        </w:rPr>
        <w:t>противодействии коррупции.</w:t>
      </w:r>
    </w:p>
    <w:p w14:paraId="715A95A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 xml:space="preserve">12.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C96926">
        <w:rPr>
          <w:rFonts w:ascii="Times New Roman" w:eastAsia="Andale Sans UI" w:hAnsi="Times New Roman" w:cs="Times New Roman"/>
          <w:kern w:val="1"/>
          <w:sz w:val="28"/>
          <w:szCs w:val="28"/>
          <w:lang w:eastAsia="ar-SA"/>
          <w14:ligatures w14:val="none"/>
        </w:rPr>
        <w:t xml:space="preserve">Федеральным законом </w:t>
      </w:r>
      <w:r w:rsidRPr="00C96926">
        <w:rPr>
          <w:rFonts w:ascii="Times New Roman" w:eastAsia="Andale Sans UI" w:hAnsi="Times New Roman" w:cs="Times New Roman"/>
          <w:color w:val="000000"/>
          <w:kern w:val="1"/>
          <w:sz w:val="28"/>
          <w:szCs w:val="28"/>
          <w:lang w:eastAsia="ar-SA"/>
          <w14:ligatures w14:val="none"/>
        </w:rPr>
        <w:t>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0" w:history="1"/>
      <w:r w:rsidRPr="00C96926">
        <w:rPr>
          <w:rFonts w:ascii="Times New Roman" w:eastAsia="Calibri" w:hAnsi="Times New Roman" w:cs="Times New Roman"/>
          <w:kern w:val="1"/>
          <w:sz w:val="28"/>
          <w:szCs w:val="28"/>
          <w:lang w:eastAsia="ru-RU"/>
          <w14:ligatures w14:val="none"/>
        </w:rPr>
        <w:t xml:space="preserve"> Федерального закона от 25.12.2008 № 273-ФЗ </w:t>
      </w:r>
      <w:r w:rsidRPr="00C96926">
        <w:rPr>
          <w:rFonts w:ascii="Times New Roman" w:eastAsia="Andale Sans UI" w:hAnsi="Times New Roman" w:cs="Times New Roman"/>
          <w:kern w:val="1"/>
          <w:sz w:val="28"/>
          <w:szCs w:val="28"/>
          <w:lang w:eastAsia="ar-SA"/>
          <w14:ligatures w14:val="none"/>
        </w:rPr>
        <w:t>"</w:t>
      </w:r>
      <w:r w:rsidRPr="00C96926">
        <w:rPr>
          <w:rFonts w:ascii="Times New Roman" w:eastAsia="Calibri" w:hAnsi="Times New Roman" w:cs="Times New Roman"/>
          <w:kern w:val="1"/>
          <w:sz w:val="28"/>
          <w:szCs w:val="28"/>
          <w:lang w:eastAsia="ru-RU"/>
          <w14:ligatures w14:val="none"/>
        </w:rPr>
        <w:t>О противодействии коррупции</w:t>
      </w:r>
      <w:r w:rsidRPr="00C96926">
        <w:rPr>
          <w:rFonts w:ascii="Times New Roman" w:eastAsia="Andale Sans UI" w:hAnsi="Times New Roman" w:cs="Times New Roman"/>
          <w:kern w:val="1"/>
          <w:sz w:val="28"/>
          <w:szCs w:val="28"/>
          <w:lang w:eastAsia="ar-SA"/>
          <w14:ligatures w14:val="none"/>
        </w:rPr>
        <w:t>".</w:t>
      </w:r>
    </w:p>
    <w:p w14:paraId="3B2D1F2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w:t>
      </w:r>
      <w:r w:rsidRPr="00C96926">
        <w:rPr>
          <w:rFonts w:ascii="Times New Roman" w:eastAsia="Andale Sans UI" w:hAnsi="Times New Roman" w:cs="Times New Roman"/>
          <w:kern w:val="1"/>
          <w:sz w:val="28"/>
          <w:szCs w:val="28"/>
          <w:lang w:eastAsia="ar-SA"/>
          <w14:ligatures w14:val="none"/>
        </w:rPr>
        <w:lastRenderedPageBreak/>
        <w:t>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4D103CF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14. Не является основанием для привлечения к ответственности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color w:val="000000"/>
          <w:kern w:val="1"/>
          <w:sz w:val="28"/>
          <w:szCs w:val="28"/>
          <w:lang w:eastAsia="ar-SA"/>
          <w14:ligatures w14:val="none"/>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3005D07"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3FFD81FA"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18. Полномочия главы поселения</w:t>
      </w:r>
    </w:p>
    <w:p w14:paraId="7B7022A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исключительной компетенции главы поселения находятся:</w:t>
      </w:r>
    </w:p>
    <w:p w14:paraId="17EE081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1B8D61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подписание и обнародование в порядке, установленном Уставом поселения, нормативных правовых актов, принятых Советом;</w:t>
      </w:r>
    </w:p>
    <w:p w14:paraId="4AF9D64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издание в пределах своих полномочий правовых актов;</w:t>
      </w:r>
    </w:p>
    <w:p w14:paraId="6D9DEB7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право требования созыва внеочередного заседания Совета.</w:t>
      </w:r>
    </w:p>
    <w:p w14:paraId="5E5ED1E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76A7620E" w14:textId="77777777" w:rsidR="00C96926" w:rsidRPr="00C96926" w:rsidRDefault="00C96926" w:rsidP="00C96926">
      <w:pPr>
        <w:widowControl w:val="0"/>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3. Глава</w:t>
      </w:r>
      <w:r w:rsidRPr="00C96926">
        <w:rPr>
          <w:rFonts w:ascii="Calibri" w:eastAsia="Arial Unicode MS" w:hAnsi="Calibri" w:cs="font1312"/>
          <w:kern w:val="1"/>
          <w:sz w:val="28"/>
          <w:szCs w:val="22"/>
          <w:lang w:eastAsia="ar-SA"/>
          <w14:ligatures w14:val="none"/>
        </w:rPr>
        <w:t xml:space="preserve"> </w:t>
      </w:r>
      <w:r w:rsidRPr="00C96926">
        <w:rPr>
          <w:rFonts w:ascii="Times New Roman" w:eastAsia="Arial Unicode MS" w:hAnsi="Times New Roman" w:cs="font1312"/>
          <w:kern w:val="1"/>
          <w:sz w:val="28"/>
          <w:szCs w:val="22"/>
          <w:lang w:eastAsia="ar-SA"/>
          <w14:ligatures w14:val="none"/>
        </w:rPr>
        <w:t>поселения исполняет следующие полномочия председателя</w:t>
      </w:r>
      <w:r w:rsidRPr="00C96926">
        <w:rPr>
          <w:rFonts w:ascii="Times New Roman" w:eastAsia="Arial Unicode MS" w:hAnsi="Times New Roman" w:cs="font1312"/>
          <w:b/>
          <w:i/>
          <w:kern w:val="1"/>
          <w:sz w:val="28"/>
          <w:szCs w:val="22"/>
          <w:lang w:eastAsia="ar-SA"/>
          <w14:ligatures w14:val="none"/>
        </w:rPr>
        <w:t xml:space="preserve"> </w:t>
      </w:r>
      <w:r w:rsidRPr="00C96926">
        <w:rPr>
          <w:rFonts w:ascii="Times New Roman" w:eastAsia="Arial Unicode MS" w:hAnsi="Times New Roman" w:cs="font1312"/>
          <w:kern w:val="1"/>
          <w:sz w:val="28"/>
          <w:szCs w:val="22"/>
          <w:lang w:eastAsia="ar-SA"/>
          <w14:ligatures w14:val="none"/>
        </w:rPr>
        <w:t>Совета:</w:t>
      </w:r>
    </w:p>
    <w:p w14:paraId="0E69BCCF"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14:paraId="097CFF49"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2) организует работу Совета, комиссий (комитетов);</w:t>
      </w:r>
    </w:p>
    <w:p w14:paraId="1B5A3BD5"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3) представляет Совет в отношениях с населением;</w:t>
      </w:r>
    </w:p>
    <w:p w14:paraId="6FB62993"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4) осуществляет руководство подготовкой заседаний Совета;</w:t>
      </w:r>
    </w:p>
    <w:p w14:paraId="3A65EC61"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5) формирует и подписывает повестку дня заседаний Совета;</w:t>
      </w:r>
    </w:p>
    <w:p w14:paraId="732A285E"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6) направляет поступившие в Совет проекты решений Совета и материалы к ним в комиссии (комитеты) Совета по вопросам их ведения;</w:t>
      </w:r>
    </w:p>
    <w:p w14:paraId="335B83E7"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7) организует обеспечение деятельности Совета, открывает и закрывает счета в банковских учреждениях, подписывает финансовые документы;</w:t>
      </w:r>
    </w:p>
    <w:p w14:paraId="58E0022B"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8) координирует деятельность комиссий (комитетов) Совета;</w:t>
      </w:r>
    </w:p>
    <w:p w14:paraId="24C00FE1"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9) без доверенности представляет интересы Совета в судах, выдает доверенности от имени Совета;</w:t>
      </w:r>
    </w:p>
    <w:p w14:paraId="772DDF8F"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35E67353"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11) принимает меры по обеспечению гласности и учету мнения населения в работе Совета;</w:t>
      </w:r>
    </w:p>
    <w:p w14:paraId="64E31316"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12) рассматривает обращения, поступившие в Совет, ведет прием граждан;</w:t>
      </w:r>
    </w:p>
    <w:p w14:paraId="76602E52"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 xml:space="preserve">13) подписывает протоколы заседаний Совета и решения, регулирующие </w:t>
      </w:r>
      <w:r w:rsidRPr="00C96926">
        <w:rPr>
          <w:rFonts w:ascii="Times New Roman" w:eastAsia="Arial Unicode MS" w:hAnsi="Times New Roman" w:cs="font1312"/>
          <w:kern w:val="1"/>
          <w:sz w:val="28"/>
          <w:szCs w:val="22"/>
          <w:lang w:eastAsia="ar-SA"/>
          <w14:ligatures w14:val="none"/>
        </w:rPr>
        <w:lastRenderedPageBreak/>
        <w:t>вопросы организации деятельности Совета;</w:t>
      </w:r>
    </w:p>
    <w:p w14:paraId="62DDFF3E"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14) оказывает содействие депутатам Совета в осуществлении ими депутатских полномочий;</w:t>
      </w:r>
    </w:p>
    <w:p w14:paraId="7995C64F"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15) осуществляет иные полномочия, возложенные на него законодательством, настоящим Уставом и иными муниципальными правовыми актами.</w:t>
      </w:r>
    </w:p>
    <w:p w14:paraId="01E5CE4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4.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как глава администрации:</w:t>
      </w:r>
    </w:p>
    <w:p w14:paraId="6826F36C" w14:textId="77777777" w:rsidR="00C96926" w:rsidRPr="00C96926" w:rsidRDefault="00C96926" w:rsidP="00C96926">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в рамках своих полномочий организует выполнение решений Совета;</w:t>
      </w:r>
    </w:p>
    <w:p w14:paraId="39556595" w14:textId="77777777" w:rsidR="00C96926" w:rsidRPr="00C96926" w:rsidRDefault="00C96926" w:rsidP="00C96926">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вносит в Совет проекты муниципальных правовых актов о внесении</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изменений и дополнений в Устав поселения, обладает правом внесения в Совет проектов иных муниципальных правовых актов;</w:t>
      </w:r>
    </w:p>
    <w:p w14:paraId="1C26CC77" w14:textId="77777777" w:rsidR="00C96926" w:rsidRPr="00C96926" w:rsidRDefault="00C96926" w:rsidP="00C96926">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w:t>
      </w:r>
      <w:proofErr w:type="gramStart"/>
      <w:r w:rsidRPr="00C96926">
        <w:rPr>
          <w:rFonts w:ascii="Times New Roman" w:eastAsia="Arial Unicode MS" w:hAnsi="Times New Roman" w:cs="Times New Roman"/>
          <w:kern w:val="1"/>
          <w:sz w:val="28"/>
          <w:szCs w:val="28"/>
          <w:lang w:eastAsia="ar-SA"/>
          <w14:ligatures w14:val="none"/>
        </w:rPr>
        <w:t>местного бюджета</w:t>
      </w:r>
      <w:proofErr w:type="gramEnd"/>
      <w:r w:rsidRPr="00C96926">
        <w:rPr>
          <w:rFonts w:ascii="Times New Roman" w:eastAsia="Arial Unicode MS" w:hAnsi="Times New Roman" w:cs="Times New Roman"/>
          <w:kern w:val="1"/>
          <w:sz w:val="28"/>
          <w:szCs w:val="28"/>
          <w:lang w:eastAsia="ar-SA"/>
          <w14:ligatures w14:val="none"/>
        </w:rP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14:paraId="177EA1B6"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700E8A99"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представляет на утверждение Совета проекты положений об органах администрации, наделенных правами юридического лица;</w:t>
      </w:r>
    </w:p>
    <w:p w14:paraId="78E7F45C"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75965319"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7) назначает и освобождает в соответствии с законодательством</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от должности руководителей отраслевых, функциональных органов администрации;</w:t>
      </w:r>
    </w:p>
    <w:p w14:paraId="22FED2A8" w14:textId="77777777" w:rsidR="00C96926" w:rsidRPr="00C96926" w:rsidRDefault="00C96926" w:rsidP="00C96926">
      <w:pPr>
        <w:widowControl w:val="0"/>
        <w:tabs>
          <w:tab w:val="left" w:pos="45"/>
          <w:tab w:val="left" w:pos="46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24E43227"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9) принимает меры к отмене противоречащих требованиям законодательства распоряжений и приказов</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руководителей отраслевых, функциональных органов администрации;</w:t>
      </w:r>
    </w:p>
    <w:p w14:paraId="6164C1B5"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осуществляет личный прием граждан, рассматривает предложения, заявления и жалобы граждан, принимает по ним решения;</w:t>
      </w:r>
    </w:p>
    <w:p w14:paraId="716817CA"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11) управляет и распоряжается муниципальным имуществом в соответствии с порядком, установленным Советом;</w:t>
      </w:r>
    </w:p>
    <w:p w14:paraId="416594D2"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12) представляет к награждению наградами и к присвоению почетных званий Российской Федерации, Краснодарского края;</w:t>
      </w:r>
    </w:p>
    <w:p w14:paraId="710B209E"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13) регистрирует уставы территориального общественного самоуправления;</w:t>
      </w:r>
    </w:p>
    <w:p w14:paraId="52EF2F8E"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14) возглавляет и координирует деятельность по предотвращению чрезвычайных ситуаций на территории поселения и ликвидации их последствий;</w:t>
      </w:r>
    </w:p>
    <w:p w14:paraId="3D0032A1"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15) </w:t>
      </w:r>
      <w:r w:rsidRPr="00C96926">
        <w:rPr>
          <w:rFonts w:ascii="Times New Roman" w:eastAsia="Arial Unicode MS" w:hAnsi="Times New Roman" w:cs="font1312"/>
          <w:kern w:val="1"/>
          <w:sz w:val="28"/>
          <w:szCs w:val="28"/>
          <w:lang w:eastAsia="ar-SA"/>
          <w14:ligatures w14:val="none"/>
        </w:rPr>
        <w:t>выдает от имени поселения и от имени администрации доверенности в соответствии с законодательством;</w:t>
      </w:r>
    </w:p>
    <w:p w14:paraId="4BA30E5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C96926">
        <w:rPr>
          <w:rFonts w:ascii="Times New Roman" w:eastAsia="Calibri" w:hAnsi="Times New Roman" w:cs="Times New Roman"/>
          <w:kern w:val="0"/>
          <w:sz w:val="28"/>
          <w:szCs w:val="28"/>
          <w:lang w:eastAsia="ru-RU"/>
          <w14:ligatures w14:val="none"/>
        </w:rPr>
        <w:t xml:space="preserve">16)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w:t>
      </w:r>
      <w:r w:rsidRPr="00C96926">
        <w:rPr>
          <w:rFonts w:ascii="Times New Roman" w:eastAsia="Calibri" w:hAnsi="Times New Roman" w:cs="Times New Roman"/>
          <w:kern w:val="0"/>
          <w:sz w:val="28"/>
          <w:szCs w:val="28"/>
          <w:lang w:eastAsia="ru-RU"/>
          <w14:ligatures w14:val="none"/>
        </w:rPr>
        <w:lastRenderedPageBreak/>
        <w:t>Российской Федерации, субъекта Российской Федерации);</w:t>
      </w:r>
    </w:p>
    <w:p w14:paraId="496B4214" w14:textId="77777777" w:rsidR="00C96926" w:rsidRPr="00C96926" w:rsidRDefault="00C96926" w:rsidP="00C96926">
      <w:pPr>
        <w:widowControl w:val="0"/>
        <w:spacing w:after="0" w:line="240" w:lineRule="auto"/>
        <w:ind w:firstLine="851"/>
        <w:jc w:val="both"/>
        <w:rPr>
          <w:rFonts w:ascii="Times New Roman" w:eastAsia="Calibri" w:hAnsi="Times New Roman" w:cs="Times New Roman"/>
          <w:kern w:val="0"/>
          <w:sz w:val="28"/>
          <w:szCs w:val="28"/>
          <w:lang w:eastAsia="ru-RU"/>
          <w14:ligatures w14:val="none"/>
        </w:rPr>
      </w:pPr>
      <w:r w:rsidRPr="00C96926">
        <w:rPr>
          <w:rFonts w:ascii="Times New Roman" w:eastAsia="Calibri" w:hAnsi="Times New Roman" w:cs="Times New Roman"/>
          <w:kern w:val="0"/>
          <w:sz w:val="28"/>
          <w:szCs w:val="28"/>
          <w:lang w:eastAsia="ar-SA"/>
          <w14:ligatures w14:val="none"/>
        </w:rPr>
        <w:t xml:space="preserve">17)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C96926">
        <w:rPr>
          <w:rFonts w:ascii="Times New Roman" w:eastAsia="Calibri" w:hAnsi="Times New Roman" w:cs="Times New Roman"/>
          <w:kern w:val="0"/>
          <w:sz w:val="28"/>
          <w:szCs w:val="28"/>
          <w:lang w:eastAsia="ru-RU"/>
          <w14:ligatures w14:val="none"/>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2D2E4D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5FA2C5D4" w14:textId="77777777" w:rsidR="00C96926" w:rsidRPr="00C96926" w:rsidRDefault="00C96926" w:rsidP="00C96926">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5. </w:t>
      </w:r>
      <w:r w:rsidRPr="00C96926">
        <w:rPr>
          <w:rFonts w:ascii="Times New Roman" w:eastAsia="Andale Sans UI" w:hAnsi="Times New Roman" w:cs="Times New Roman"/>
          <w:kern w:val="1"/>
          <w:sz w:val="28"/>
          <w:szCs w:val="28"/>
          <w:lang w:eastAsia="ar-SA"/>
          <w14:ligatures w14:val="none"/>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028C442A" w14:textId="77777777" w:rsidR="00C96926" w:rsidRPr="00C96926" w:rsidRDefault="00C96926" w:rsidP="00C96926">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5A1FB32F" w14:textId="77777777" w:rsidR="00C96926" w:rsidRPr="00C96926" w:rsidRDefault="00C96926" w:rsidP="00C96926">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 результатам оценки Советом ежегодного отчета главы поселения, деятельность главы поселения</w:t>
      </w:r>
      <w:r w:rsidRPr="00C96926">
        <w:rPr>
          <w:rFonts w:ascii="Times New Roman" w:eastAsia="Andale Sans UI" w:hAnsi="Times New Roman" w:cs="Times New Roman"/>
          <w:color w:val="000000"/>
          <w:kern w:val="1"/>
          <w:sz w:val="28"/>
          <w:szCs w:val="28"/>
          <w:lang w:eastAsia="ar-SA"/>
          <w14:ligatures w14:val="none"/>
        </w:rPr>
        <w:t xml:space="preserve"> может быть признана неудовлетворительной.</w:t>
      </w:r>
    </w:p>
    <w:p w14:paraId="0D29E733" w14:textId="77777777" w:rsidR="00C96926" w:rsidRPr="00C96926" w:rsidRDefault="00C96926" w:rsidP="00C96926">
      <w:pPr>
        <w:tabs>
          <w:tab w:val="left" w:pos="0"/>
          <w:tab w:val="left" w:pos="360"/>
        </w:tabs>
        <w:spacing w:after="0" w:line="240" w:lineRule="auto"/>
        <w:ind w:firstLine="851"/>
        <w:jc w:val="both"/>
        <w:rPr>
          <w:rFonts w:ascii="Times New Roman" w:eastAsia="Times New Roman" w:hAnsi="Times New Roman" w:cs="Times New Roman"/>
          <w:b/>
          <w:bCs/>
          <w:kern w:val="0"/>
          <w:sz w:val="28"/>
          <w:szCs w:val="28"/>
          <w:highlight w:val="yellow"/>
          <w:lang w:eastAsia="ru-RU"/>
          <w14:ligatures w14:val="none"/>
        </w:rPr>
      </w:pPr>
      <w:r w:rsidRPr="00C96926">
        <w:rPr>
          <w:rFonts w:ascii="Times New Roman" w:eastAsia="Andale Sans UI" w:hAnsi="Times New Roman" w:cs="Times New Roman"/>
          <w:kern w:val="1"/>
          <w:sz w:val="28"/>
          <w:szCs w:val="28"/>
          <w:lang w:eastAsia="ar-SA"/>
          <w14:ligatures w14:val="none"/>
        </w:rPr>
        <w:t xml:space="preserve">Отчет подлежит размещению </w:t>
      </w:r>
      <w:r w:rsidRPr="00C96926">
        <w:rPr>
          <w:rFonts w:ascii="Times New Roman" w:eastAsia="Times New Roman" w:hAnsi="Times New Roman" w:cs="Times New Roman"/>
          <w:bCs/>
          <w:kern w:val="0"/>
          <w:sz w:val="28"/>
          <w:szCs w:val="28"/>
          <w:lang w:eastAsia="ru-RU"/>
          <w14:ligatures w14:val="none"/>
        </w:rPr>
        <w:t xml:space="preserve">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 xml:space="preserve"> в информационно-телекоммуникационной сети "Интернет" в течение пяти рабочих дней со дня принятия решения Совета.</w:t>
      </w:r>
    </w:p>
    <w:p w14:paraId="1B9740D5"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49EF2CA" w14:textId="77777777" w:rsidR="00C96926" w:rsidRPr="00C96926" w:rsidRDefault="00C96926" w:rsidP="00C96926">
      <w:pPr>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19. Досрочное прекращение полномочий главы поселения</w:t>
      </w:r>
    </w:p>
    <w:p w14:paraId="30D4E6D5" w14:textId="77777777" w:rsidR="00C96926" w:rsidRPr="00C96926" w:rsidRDefault="00C96926" w:rsidP="00C96926">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Полномочия главы поселения прекращаются досрочно в следующих случаях:</w:t>
      </w:r>
    </w:p>
    <w:p w14:paraId="72A83CB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смерть;</w:t>
      </w:r>
    </w:p>
    <w:p w14:paraId="3B2F03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отставка по собственному желанию;</w:t>
      </w:r>
    </w:p>
    <w:p w14:paraId="15B224C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признание судом недееспособным или ограниченно дееспособным;</w:t>
      </w:r>
    </w:p>
    <w:p w14:paraId="6E3A5E9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признание судом безвестно отсутствующим или объявление умершим;</w:t>
      </w:r>
    </w:p>
    <w:p w14:paraId="504C388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вступление в отношении его в законную силу обвинительного приговора суда;</w:t>
      </w:r>
    </w:p>
    <w:p w14:paraId="1720586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выезд за пределы Российской Федерации на постоянное место жительства;</w:t>
      </w:r>
    </w:p>
    <w:p w14:paraId="4EEC08F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02193C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призыв на военную службу или направление на заменяющую ее альтернативную гражданскую службу;</w:t>
      </w:r>
    </w:p>
    <w:p w14:paraId="332EDF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приобретение статуса иностранного агента;</w:t>
      </w:r>
    </w:p>
    <w:p w14:paraId="284CC99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утрата доверия Президента Российской Федерации;</w:t>
      </w:r>
    </w:p>
    <w:p w14:paraId="24DF557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удаление в отставку;</w:t>
      </w:r>
    </w:p>
    <w:p w14:paraId="26DE905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отрешение от должности;</w:t>
      </w:r>
    </w:p>
    <w:p w14:paraId="435553B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3B789C9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14) преобразование муниципального образования, осуществляемое в </w:t>
      </w:r>
      <w:r w:rsidRPr="00C96926">
        <w:rPr>
          <w:rFonts w:ascii="Times New Roman" w:eastAsia="Andale Sans UI" w:hAnsi="Times New Roman" w:cs="Times New Roman"/>
          <w:color w:val="000000"/>
          <w:kern w:val="1"/>
          <w:sz w:val="28"/>
          <w:szCs w:val="28"/>
          <w:lang w:eastAsia="ar-SA"/>
          <w14:ligatures w14:val="none"/>
        </w:rPr>
        <w:t>соответствии с Федеральным законом 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w:t>
      </w:r>
      <w:r w:rsidRPr="00C96926">
        <w:rPr>
          <w:rFonts w:ascii="Times New Roman" w:eastAsia="Calibri" w:hAnsi="Times New Roman" w:cs="Times New Roman"/>
          <w:color w:val="000000"/>
          <w:kern w:val="1"/>
          <w:sz w:val="28"/>
          <w:szCs w:val="28"/>
          <w:lang w:eastAsia="ru-RU"/>
          <w14:ligatures w14:val="none"/>
        </w:rPr>
        <w:lastRenderedPageBreak/>
        <w:t>власти"</w:t>
      </w:r>
      <w:r w:rsidRPr="00C96926">
        <w:rPr>
          <w:rFonts w:ascii="Times New Roman" w:eastAsia="Andale Sans UI" w:hAnsi="Times New Roman" w:cs="Times New Roman"/>
          <w:color w:val="000000"/>
          <w:kern w:val="1"/>
          <w:sz w:val="28"/>
          <w:szCs w:val="28"/>
          <w:lang w:eastAsia="ar-SA"/>
          <w14:ligatures w14:val="none"/>
        </w:rPr>
        <w:t>;</w:t>
      </w:r>
    </w:p>
    <w:p w14:paraId="1D1B5CC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15) увеличение численности избирателей муниципального образования </w:t>
      </w:r>
      <w:r w:rsidRPr="00C96926">
        <w:rPr>
          <w:rFonts w:ascii="Times New Roman" w:eastAsia="Andale Sans UI" w:hAnsi="Times New Roman" w:cs="Times New Roman"/>
          <w:kern w:val="1"/>
          <w:sz w:val="28"/>
          <w:szCs w:val="28"/>
          <w:lang w:eastAsia="ar-SA"/>
          <w14:ligatures w14:val="none"/>
        </w:rPr>
        <w:t>более чем на 25 процентов;</w:t>
      </w:r>
    </w:p>
    <w:p w14:paraId="3DC288D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B09994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17) иные случаи, установленные Федеральным законом от </w:t>
      </w:r>
      <w:r w:rsidRPr="00C96926">
        <w:rPr>
          <w:rFonts w:ascii="Times New Roman" w:eastAsia="Andale Sans UI" w:hAnsi="Times New Roman" w:cs="Times New Roman"/>
          <w:color w:val="000000"/>
          <w:kern w:val="1"/>
          <w:sz w:val="28"/>
          <w:szCs w:val="28"/>
          <w:lang w:eastAsia="ar-SA"/>
          <w14:ligatures w14:val="none"/>
        </w:rPr>
        <w:t>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и другими федеральными законами.</w:t>
      </w:r>
    </w:p>
    <w:p w14:paraId="6A4ABA9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2. </w:t>
      </w:r>
      <w:r w:rsidRPr="00C96926">
        <w:rPr>
          <w:rFonts w:ascii="Times New Roman" w:eastAsia="Arial Unicode MS" w:hAnsi="Times New Roman" w:cs="Times New Roman"/>
          <w:color w:val="000000"/>
          <w:kern w:val="1"/>
          <w:sz w:val="28"/>
          <w:szCs w:val="28"/>
          <w:lang w:eastAsia="ar-SA"/>
          <w14:ligatures w14:val="none"/>
        </w:rPr>
        <w:t xml:space="preserve">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направляет </w:t>
      </w:r>
      <w:r w:rsidRPr="00C96926">
        <w:rPr>
          <w:rFonts w:ascii="Times New Roman" w:eastAsia="Times New Roman" w:hAnsi="Times New Roman" w:cs="Times New Roman"/>
          <w:kern w:val="0"/>
          <w:sz w:val="28"/>
          <w:szCs w:val="28"/>
          <w:lang w:eastAsia="ru-RU"/>
          <w14:ligatures w14:val="none"/>
        </w:rPr>
        <w:t>письменное</w:t>
      </w:r>
      <w:r w:rsidRPr="00C96926">
        <w:rPr>
          <w:rFonts w:ascii="Times New Roman" w:eastAsia="Times New Roman" w:hAnsi="Times New Roman" w:cs="Times New Roman"/>
          <w:b/>
          <w:kern w:val="0"/>
          <w:sz w:val="28"/>
          <w:szCs w:val="28"/>
          <w:lang w:eastAsia="ru-RU"/>
          <w14:ligatures w14:val="none"/>
        </w:rPr>
        <w:t xml:space="preserve"> </w:t>
      </w:r>
      <w:r w:rsidRPr="00C96926">
        <w:rPr>
          <w:rFonts w:ascii="Times New Roman" w:eastAsia="Arial Unicode MS" w:hAnsi="Times New Roman" w:cs="Times New Roman"/>
          <w:kern w:val="1"/>
          <w:sz w:val="28"/>
          <w:szCs w:val="28"/>
          <w:lang w:eastAsia="ar-SA"/>
          <w14:ligatures w14:val="none"/>
        </w:rPr>
        <w:t xml:space="preserve">заявление об </w:t>
      </w:r>
      <w:r w:rsidRPr="00C96926">
        <w:rPr>
          <w:rFonts w:ascii="Times New Roman" w:eastAsia="Arial Unicode MS" w:hAnsi="Times New Roman" w:cs="Times New Roman"/>
          <w:color w:val="000000"/>
          <w:kern w:val="1"/>
          <w:sz w:val="28"/>
          <w:szCs w:val="28"/>
          <w:lang w:eastAsia="ar-SA"/>
          <w14:ligatures w14:val="none"/>
        </w:rPr>
        <w:t>отставке по собственному желанию</w:t>
      </w:r>
      <w:r w:rsidRPr="00C96926">
        <w:rPr>
          <w:rFonts w:ascii="Times New Roman" w:eastAsia="Arial Unicode MS" w:hAnsi="Times New Roman" w:cs="Times New Roman"/>
          <w:kern w:val="1"/>
          <w:sz w:val="28"/>
          <w:szCs w:val="28"/>
          <w:lang w:eastAsia="ar-SA"/>
          <w14:ligatures w14:val="none"/>
        </w:rPr>
        <w:t xml:space="preserve"> в Совет. Прекращение полномочий </w:t>
      </w:r>
      <w:r w:rsidRPr="00C96926">
        <w:rPr>
          <w:rFonts w:ascii="Times New Roman" w:eastAsia="Arial Unicode MS" w:hAnsi="Times New Roman" w:cs="Times New Roman"/>
          <w:color w:val="000000"/>
          <w:kern w:val="1"/>
          <w:sz w:val="28"/>
          <w:szCs w:val="28"/>
          <w:lang w:eastAsia="ar-SA"/>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в результате </w:t>
      </w:r>
      <w:r w:rsidRPr="00C96926">
        <w:rPr>
          <w:rFonts w:ascii="Times New Roman" w:eastAsia="Arial Unicode MS" w:hAnsi="Times New Roman" w:cs="Times New Roman"/>
          <w:color w:val="000000"/>
          <w:kern w:val="1"/>
          <w:sz w:val="28"/>
          <w:szCs w:val="28"/>
          <w:lang w:eastAsia="ar-SA"/>
          <w14:ligatures w14:val="none"/>
        </w:rPr>
        <w:t>отставки по собственному желанию</w:t>
      </w:r>
      <w:r w:rsidRPr="00C96926">
        <w:rPr>
          <w:rFonts w:ascii="Times New Roman" w:eastAsia="Arial Unicode MS" w:hAnsi="Times New Roman" w:cs="Times New Roman"/>
          <w:kern w:val="1"/>
          <w:sz w:val="28"/>
          <w:szCs w:val="28"/>
          <w:lang w:eastAsia="ar-SA"/>
          <w14:ligatures w14:val="none"/>
        </w:rPr>
        <w:t xml:space="preserve"> оформляется решением Совета в срок не позднее 30 дней со дня подачи заявления.</w:t>
      </w:r>
    </w:p>
    <w:p w14:paraId="4FE640A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Если Совет не примет решение в установленный срок, то полномочия </w:t>
      </w:r>
      <w:r w:rsidRPr="00C96926">
        <w:rPr>
          <w:rFonts w:ascii="Times New Roman" w:eastAsia="Arial Unicode MS" w:hAnsi="Times New Roman" w:cs="Times New Roman"/>
          <w:color w:val="000000"/>
          <w:kern w:val="1"/>
          <w:sz w:val="28"/>
          <w:szCs w:val="28"/>
          <w:lang w:eastAsia="ar-SA"/>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считаются прекращенными со следующего дня по истечении указанного срока.</w:t>
      </w:r>
    </w:p>
    <w:p w14:paraId="4F4B06C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Заявление </w:t>
      </w:r>
      <w:r w:rsidRPr="00C96926">
        <w:rPr>
          <w:rFonts w:ascii="Times New Roman" w:eastAsia="Arial Unicode MS" w:hAnsi="Times New Roman" w:cs="Times New Roman"/>
          <w:color w:val="000000"/>
          <w:kern w:val="1"/>
          <w:sz w:val="28"/>
          <w:szCs w:val="28"/>
          <w:lang w:eastAsia="ar-SA"/>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об отставке по собственному желанию не может быть отозвано после принятия решения Советом. </w:t>
      </w:r>
    </w:p>
    <w:p w14:paraId="0C50F94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19772C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Совет принимает такое решение на ближайшем заседании Совета, за исключением случаев, установленных законодательством. </w:t>
      </w:r>
    </w:p>
    <w:p w14:paraId="0BF0F89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Совет в соответствии с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вправе удалить главу поселения в отставку по инициативе депутатов Совета или по инициативе Губернатора Краснодарского края.</w:t>
      </w:r>
    </w:p>
    <w:p w14:paraId="367D974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Основаниями для удаления главы поселения в отставку являются:</w:t>
      </w:r>
    </w:p>
    <w:p w14:paraId="0B20E07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решения, действия (бездействие) главы поселения, повлекшие </w:t>
      </w:r>
      <w:r w:rsidRPr="00C96926">
        <w:rPr>
          <w:rFonts w:ascii="Times New Roman" w:eastAsia="Andale Sans UI" w:hAnsi="Times New Roman" w:cs="Times New Roman"/>
          <w:color w:val="000000"/>
          <w:kern w:val="1"/>
          <w:sz w:val="28"/>
          <w:szCs w:val="28"/>
          <w:lang w:eastAsia="ar-SA"/>
          <w14:ligatures w14:val="none"/>
        </w:rPr>
        <w:t>(повлекшее) за собой наступление последствий, предусмотренных пунктами 2 и 3 части 1 статьи 38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074F5FF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0B2145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1672018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C96926">
        <w:rPr>
          <w:rFonts w:ascii="Times New Roman" w:eastAsia="Andale Sans UI" w:hAnsi="Times New Roman" w:cs="Times New Roman"/>
          <w:color w:val="000000"/>
          <w:kern w:val="1"/>
          <w:sz w:val="28"/>
          <w:szCs w:val="28"/>
          <w:lang w:eastAsia="ar-SA"/>
          <w14:ligatures w14:val="none"/>
        </w:rPr>
        <w:t>соответствии с частью 5 статьи 28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2EB16D1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7B2C5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2" w:name="Par7"/>
      <w:bookmarkEnd w:id="12"/>
      <w:r w:rsidRPr="00C96926">
        <w:rPr>
          <w:rFonts w:ascii="Times New Roman" w:eastAsia="Andale Sans UI" w:hAnsi="Times New Roman" w:cs="Times New Roman"/>
          <w:kern w:val="1"/>
          <w:sz w:val="28"/>
          <w:szCs w:val="28"/>
          <w:lang w:eastAsia="ar-SA"/>
          <w14:ligatures w14:val="none"/>
        </w:rPr>
        <w:t>6) систематическое недостижение показателей эффективности деятельности органов местного самоуправления.</w:t>
      </w:r>
    </w:p>
    <w:p w14:paraId="503E585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02CEF8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90E5E9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C96926">
        <w:rPr>
          <w:rFonts w:ascii="Times New Roman" w:eastAsia="Andale Sans UI" w:hAnsi="Times New Roman" w:cs="Times New Roman"/>
          <w:color w:val="000000"/>
          <w:kern w:val="1"/>
          <w:sz w:val="28"/>
          <w:szCs w:val="28"/>
          <w:lang w:eastAsia="ar-SA"/>
          <w14:ligatures w14:val="none"/>
        </w:rPr>
        <w:t>(повлекшего) наступление последствий, предусмотренных пунктами 2 и 3 части 1 статьи 38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решение об удалении главы поселения в отставку может быть принято только при согласии Губернатора Краснодарского края.</w:t>
      </w:r>
    </w:p>
    <w:p w14:paraId="174FA13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64E8D46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10. Инициатива об удалении главы поселения в отставку по основанию, </w:t>
      </w:r>
      <w:r w:rsidRPr="00C96926">
        <w:rPr>
          <w:rFonts w:ascii="Times New Roman" w:eastAsia="Andale Sans UI" w:hAnsi="Times New Roman" w:cs="Times New Roman"/>
          <w:color w:val="000000"/>
          <w:kern w:val="1"/>
          <w:sz w:val="28"/>
          <w:szCs w:val="28"/>
          <w:lang w:eastAsia="ar-SA"/>
          <w14:ligatures w14:val="none"/>
        </w:rPr>
        <w:t xml:space="preserve">предусмотренному пунктом 6 части 5 </w:t>
      </w:r>
      <w:r w:rsidRPr="00C96926">
        <w:rPr>
          <w:rFonts w:ascii="Times New Roman" w:eastAsia="Andale Sans UI" w:hAnsi="Times New Roman" w:cs="Times New Roman"/>
          <w:kern w:val="1"/>
          <w:sz w:val="28"/>
          <w:szCs w:val="28"/>
          <w:lang w:eastAsia="ar-SA"/>
          <w14:ligatures w14:val="none"/>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532A802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20839CE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14:paraId="74282FD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44C08C6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Решение об удалении главы поселения в отставку подписывается депутатом, председательствующим на заседании Совета. </w:t>
      </w:r>
    </w:p>
    <w:p w14:paraId="29D7D6F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При рассмотрении и принятии Советом решения об удалении главы поселения в отставку должны быть обеспечены:</w:t>
      </w:r>
    </w:p>
    <w:p w14:paraId="585F73E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60EDAC5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18F9A6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14. Решение Совета об удалении главы поселения в отставку подлежит обнародованию не позднее чем через пять дней со дня его принятия.</w:t>
      </w:r>
    </w:p>
    <w:p w14:paraId="3C82CED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145D93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FA9BA0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5D53D76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747C26E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19. Губернатор Краснодарского края издает правовой акт об отрешении от должности главы поселения в случае:</w:t>
      </w:r>
    </w:p>
    <w:p w14:paraId="59EDF9A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издания главой поселения нормативного правового акта, </w:t>
      </w:r>
      <w:r w:rsidRPr="00C96926">
        <w:rPr>
          <w:rFonts w:ascii="Times New Roman" w:eastAsia="Andale Sans UI" w:hAnsi="Times New Roman" w:cs="Times New Roman"/>
          <w:color w:val="000000"/>
          <w:kern w:val="1"/>
          <w:sz w:val="28"/>
          <w:szCs w:val="28"/>
          <w:lang w:eastAsia="ar-SA"/>
          <w14:ligatures w14:val="none"/>
        </w:rPr>
        <w:t xml:space="preserve">противоречащего Конституции Российской Федерации, федеральным </w:t>
      </w:r>
      <w:r w:rsidRPr="00C96926">
        <w:rPr>
          <w:rFonts w:ascii="Times New Roman" w:eastAsia="Andale Sans UI" w:hAnsi="Times New Roman" w:cs="Times New Roman"/>
          <w:kern w:val="1"/>
          <w:sz w:val="28"/>
          <w:szCs w:val="28"/>
          <w:lang w:eastAsia="ar-SA"/>
          <w14:ligatures w14:val="none"/>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198F9EA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w:t>
      </w:r>
      <w:r w:rsidRPr="00C96926">
        <w:rPr>
          <w:rFonts w:ascii="Times New Roman" w:eastAsia="Andale Sans UI" w:hAnsi="Times New Roman" w:cs="Times New Roman"/>
          <w:kern w:val="1"/>
          <w:sz w:val="28"/>
          <w:szCs w:val="28"/>
          <w:lang w:eastAsia="ar-SA"/>
          <w14:ligatures w14:val="none"/>
        </w:rPr>
        <w:lastRenderedPageBreak/>
        <w:t>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35C5AFA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20. Срок, в течение которого Губернатор Краснодарского края издает правовой акт об отрешении от должности главы поселения в соответствии с </w:t>
      </w:r>
      <w:r w:rsidRPr="00C96926">
        <w:rPr>
          <w:rFonts w:ascii="Times New Roman" w:eastAsia="Andale Sans UI" w:hAnsi="Times New Roman" w:cs="Times New Roman"/>
          <w:color w:val="000000"/>
          <w:kern w:val="1"/>
          <w:sz w:val="28"/>
          <w:szCs w:val="28"/>
          <w:lang w:eastAsia="ar-SA"/>
          <w14:ligatures w14:val="none"/>
        </w:rPr>
        <w:t>частью 19</w:t>
      </w:r>
      <w:r w:rsidRPr="00C96926">
        <w:rPr>
          <w:rFonts w:ascii="Times New Roman" w:eastAsia="Andale Sans UI" w:hAnsi="Times New Roman" w:cs="Times New Roman"/>
          <w:kern w:val="1"/>
          <w:sz w:val="28"/>
          <w:szCs w:val="28"/>
          <w:lang w:eastAsia="ar-SA"/>
          <w14:ligatures w14:val="none"/>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BF15F3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21. Губернатор Краснодарского края вправе отрешить от должности главу поселения:</w:t>
      </w:r>
    </w:p>
    <w:p w14:paraId="75DF3D0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C96926">
        <w:rPr>
          <w:rFonts w:ascii="Times New Roman" w:eastAsia="Andale Sans UI" w:hAnsi="Times New Roman" w:cs="Times New Roman"/>
          <w:color w:val="000000"/>
          <w:kern w:val="1"/>
          <w:sz w:val="28"/>
          <w:szCs w:val="28"/>
          <w:lang w:eastAsia="ar-SA"/>
          <w14:ligatures w14:val="none"/>
        </w:rPr>
        <w:t xml:space="preserve">частью 7 статьи 29 Федерального </w:t>
      </w:r>
      <w:r w:rsidRPr="00C96926">
        <w:rPr>
          <w:rFonts w:ascii="Times New Roman" w:eastAsia="Andale Sans UI" w:hAnsi="Times New Roman" w:cs="Times New Roman"/>
          <w:kern w:val="1"/>
          <w:sz w:val="28"/>
          <w:szCs w:val="28"/>
          <w:lang w:eastAsia="ar-SA"/>
          <w14:ligatures w14:val="none"/>
        </w:rPr>
        <w:t xml:space="preserve">закона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03583F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C96926">
        <w:rPr>
          <w:rFonts w:ascii="Times New Roman" w:eastAsia="Andale Sans UI" w:hAnsi="Times New Roman" w:cs="Times New Roman"/>
          <w:color w:val="000000"/>
          <w:kern w:val="1"/>
          <w:sz w:val="28"/>
          <w:szCs w:val="28"/>
          <w:lang w:eastAsia="ar-SA"/>
          <w14:ligatures w14:val="none"/>
        </w:rPr>
        <w:t>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color w:val="000000"/>
          <w:kern w:val="1"/>
          <w:sz w:val="28"/>
          <w:szCs w:val="28"/>
          <w:lang w:eastAsia="ar-SA"/>
          <w14:ligatures w14:val="none"/>
        </w:rPr>
        <w:t>, а также по основанию, предусмотренному пунктом 6 части 3 статьи 21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color w:val="000000"/>
          <w:kern w:val="1"/>
          <w:sz w:val="28"/>
          <w:szCs w:val="28"/>
          <w:lang w:eastAsia="ar-SA"/>
          <w14:ligatures w14:val="none"/>
        </w:rPr>
        <w:t xml:space="preserve">, с учетом мнения Совета не ранее чем через один год со дня вступления в должность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color w:val="000000"/>
          <w:kern w:val="1"/>
          <w:sz w:val="28"/>
          <w:szCs w:val="28"/>
          <w:lang w:eastAsia="ar-SA"/>
          <w14:ligatures w14:val="none"/>
        </w:rPr>
        <w:t>;</w:t>
      </w:r>
    </w:p>
    <w:p w14:paraId="7014AB1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3) по одному из оснований, предусмотренных частью 3 статьи 21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63F5788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B1EFE0F"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p>
    <w:p w14:paraId="4F0565CE"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r w:rsidRPr="00C96926">
        <w:rPr>
          <w:rFonts w:ascii="Times New Roman" w:eastAsia="Calibri" w:hAnsi="Times New Roman" w:cs="Times New Roman"/>
          <w:b/>
          <w:kern w:val="1"/>
          <w:sz w:val="28"/>
          <w:szCs w:val="28"/>
          <w:lang w:eastAsia="ar-SA"/>
          <w14:ligatures w14:val="none"/>
        </w:rPr>
        <w:t xml:space="preserve">Статья 20. Временное исполнение полномочий главы </w:t>
      </w:r>
      <w:r w:rsidRPr="00C96926">
        <w:rPr>
          <w:rFonts w:ascii="Times New Roman" w:eastAsia="Andale Sans UI" w:hAnsi="Times New Roman" w:cs="Times New Roman"/>
          <w:b/>
          <w:kern w:val="1"/>
          <w:sz w:val="28"/>
          <w:szCs w:val="28"/>
          <w:lang w:eastAsia="ar-SA"/>
          <w14:ligatures w14:val="none"/>
        </w:rPr>
        <w:t>поселения</w:t>
      </w:r>
    </w:p>
    <w:p w14:paraId="1D1F804E" w14:textId="77777777" w:rsidR="00C96926" w:rsidRPr="00C96926" w:rsidRDefault="00C96926" w:rsidP="00C96926">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C96926">
        <w:rPr>
          <w:rFonts w:ascii="Times New Roman" w:eastAsia="Times New Roman" w:hAnsi="Times New Roman" w:cs="Times New Roman"/>
          <w:bCs/>
          <w:kern w:val="0"/>
          <w:sz w:val="28"/>
          <w:szCs w:val="28"/>
          <w:lang w:eastAsia="ru-RU"/>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его полномочия в полном объеме осуществляет </w:t>
      </w:r>
      <w:r w:rsidRPr="00C96926">
        <w:rPr>
          <w:rFonts w:ascii="Times New Roman" w:eastAsia="Times New Roman" w:hAnsi="Times New Roman" w:cs="Times New Roman"/>
          <w:kern w:val="1"/>
          <w:sz w:val="28"/>
          <w:lang w:eastAsia="ar-SA"/>
          <w14:ligatures w14:val="none"/>
        </w:rPr>
        <w:t xml:space="preserve">в соответствии со специально изданным по данному вопросу </w:t>
      </w:r>
      <w:r w:rsidRPr="00C96926">
        <w:rPr>
          <w:rFonts w:ascii="Times New Roman" w:eastAsia="Times New Roman" w:hAnsi="Times New Roman" w:cs="Times New Roman"/>
          <w:kern w:val="1"/>
          <w:sz w:val="28"/>
          <w:lang w:eastAsia="ar-SA"/>
          <w14:ligatures w14:val="none"/>
        </w:rPr>
        <w:lastRenderedPageBreak/>
        <w:t>правовым актом администрации</w:t>
      </w:r>
      <w:r w:rsidRPr="00C96926">
        <w:rPr>
          <w:rFonts w:ascii="Times New Roman" w:eastAsia="Times New Roman" w:hAnsi="Times New Roman" w:cs="Times New Roman"/>
          <w:b/>
          <w:kern w:val="1"/>
          <w:sz w:val="28"/>
          <w:lang w:eastAsia="ar-SA"/>
          <w14:ligatures w14:val="none"/>
        </w:rPr>
        <w:t xml:space="preserve"> </w:t>
      </w:r>
      <w:r w:rsidRPr="00C96926">
        <w:rPr>
          <w:rFonts w:ascii="Times New Roman" w:eastAsia="Times New Roman" w:hAnsi="Times New Roman" w:cs="Times New Roman"/>
          <w:kern w:val="1"/>
          <w:sz w:val="28"/>
          <w:lang w:eastAsia="ar-SA"/>
          <w14:ligatures w14:val="none"/>
        </w:rPr>
        <w:t>иное должностное лицо местного самоуправления</w:t>
      </w:r>
      <w:r w:rsidRPr="00C96926">
        <w:rPr>
          <w:rFonts w:ascii="Times New Roman" w:eastAsia="Andale Sans UI" w:hAnsi="Times New Roman" w:cs="Times New Roman"/>
          <w:kern w:val="1"/>
          <w:sz w:val="28"/>
          <w:szCs w:val="28"/>
          <w:lang w:eastAsia="ar-SA"/>
          <w14:ligatures w14:val="none"/>
        </w:rPr>
        <w:t>.</w:t>
      </w:r>
    </w:p>
    <w:p w14:paraId="5C89FC76" w14:textId="77777777" w:rsidR="00C96926" w:rsidRPr="00C96926" w:rsidRDefault="00C96926" w:rsidP="00C96926">
      <w:pPr>
        <w:tabs>
          <w:tab w:val="left" w:pos="142"/>
        </w:tabs>
        <w:suppressAutoHyphens/>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C96926">
        <w:rPr>
          <w:rFonts w:ascii="Times New Roman" w:eastAsia="Calibri" w:hAnsi="Times New Roman" w:cs="Times New Roman"/>
          <w:color w:val="000000"/>
          <w:kern w:val="0"/>
          <w:sz w:val="28"/>
          <w:szCs w:val="28"/>
          <w:lang w:eastAsia="ar-SA"/>
          <w14:ligatures w14:val="none"/>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первом данной части.</w:t>
      </w:r>
    </w:p>
    <w:p w14:paraId="34A729B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2. В случае досрочного прекращения полномочий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BF7113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205C416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Временно исполняющий полномочия главы поселения обладает правами и обязанностями главы поселения.</w:t>
      </w:r>
    </w:p>
    <w:p w14:paraId="0E44C3E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Объем полномочий временно исполняющего полномочия главы поселения</w:t>
      </w:r>
      <w:r w:rsidRPr="00C96926">
        <w:rPr>
          <w:rFonts w:ascii="Times New Roman" w:eastAsia="Andale Sans UI" w:hAnsi="Times New Roman" w:cs="Times New Roman"/>
          <w:bCs/>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может быть ограничен нормативным правовым актом Губернатора Краснодарского края о назначении временно исполняющего полномочия главы</w:t>
      </w:r>
      <w:r w:rsidRPr="00C96926">
        <w:rPr>
          <w:rFonts w:ascii="Times New Roman" w:eastAsia="Andale Sans UI" w:hAnsi="Times New Roman" w:cs="Times New Roman"/>
          <w:bCs/>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поселения.</w:t>
      </w:r>
    </w:p>
    <w:p w14:paraId="7F1C98C8" w14:textId="77777777" w:rsidR="00C96926" w:rsidRPr="00C96926" w:rsidRDefault="00C96926" w:rsidP="00C96926">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C96926">
        <w:rPr>
          <w:rFonts w:ascii="Times New Roman" w:eastAsia="Times New Roman" w:hAnsi="Times New Roman" w:cs="Times New Roman"/>
          <w:bCs/>
          <w:kern w:val="0"/>
          <w:sz w:val="28"/>
          <w:szCs w:val="28"/>
          <w:lang w:eastAsia="ru-RU"/>
          <w14:ligatures w14:val="none"/>
        </w:rPr>
        <w:t xml:space="preserve"> </w:t>
      </w:r>
      <w:r w:rsidRPr="00C96926">
        <w:rPr>
          <w:rFonts w:ascii="Times New Roman" w:eastAsia="Andale Sans UI" w:hAnsi="Times New Roman" w:cs="Times New Roman"/>
          <w:kern w:val="1"/>
          <w:sz w:val="28"/>
          <w:szCs w:val="28"/>
          <w:lang w:eastAsia="ar-SA"/>
          <w14:ligatures w14:val="none"/>
        </w:rPr>
        <w:t>его полномочия осуществляются в порядке, предусмотренном частью 1 настоящей статьи.</w:t>
      </w:r>
    </w:p>
    <w:p w14:paraId="071E3A6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3" w:name="Par3"/>
      <w:bookmarkEnd w:id="13"/>
      <w:r w:rsidRPr="00C96926">
        <w:rPr>
          <w:rFonts w:ascii="Times New Roman" w:eastAsia="Andale Sans UI" w:hAnsi="Times New Roman" w:cs="Times New Roman"/>
          <w:kern w:val="1"/>
          <w:sz w:val="28"/>
          <w:szCs w:val="28"/>
          <w:lang w:eastAsia="ar-SA"/>
          <w14:ligatures w14:val="none"/>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 и иными нормативными правовыми актами Российской Федерации для главы поселения.</w:t>
      </w:r>
    </w:p>
    <w:p w14:paraId="2DB2495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BB39D7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4" w:name="Par5"/>
      <w:bookmarkEnd w:id="14"/>
      <w:r w:rsidRPr="00C96926">
        <w:rPr>
          <w:rFonts w:ascii="Times New Roman" w:eastAsia="Andale Sans UI" w:hAnsi="Times New Roman" w:cs="Times New Roman"/>
          <w:kern w:val="1"/>
          <w:sz w:val="28"/>
          <w:szCs w:val="28"/>
          <w:lang w:eastAsia="ar-SA"/>
          <w14:ligatures w14:val="none"/>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4ACAD6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9. Нарушение требований, установленных частями 6-8 настоящей статьи, </w:t>
      </w:r>
      <w:r w:rsidRPr="00C96926">
        <w:rPr>
          <w:rFonts w:ascii="Times New Roman" w:eastAsia="Times New Roman" w:hAnsi="Times New Roman" w:cs="Times New Roman"/>
          <w:kern w:val="1"/>
          <w:sz w:val="28"/>
          <w:szCs w:val="28"/>
          <w:lang w:eastAsia="ru-RU"/>
          <w14:ligatures w14:val="none"/>
        </w:rPr>
        <w:t xml:space="preserve">а также наступления иных обстоятельств, препятствующих осуществлению полномочий временно исполняющим полномочия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kern w:val="1"/>
          <w:sz w:val="28"/>
          <w:szCs w:val="28"/>
          <w:lang w:eastAsia="ru-RU"/>
          <w14:ligatures w14:val="none"/>
        </w:rPr>
        <w:t>,</w:t>
      </w:r>
      <w:r w:rsidRPr="00C96926">
        <w:rPr>
          <w:rFonts w:ascii="Times New Roman" w:eastAsia="Andale Sans UI" w:hAnsi="Times New Roman" w:cs="Times New Roman"/>
          <w:kern w:val="1"/>
          <w:sz w:val="28"/>
          <w:szCs w:val="28"/>
          <w:lang w:eastAsia="ar-SA"/>
          <w14:ligatures w14:val="none"/>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0F862E9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29B5A08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37DC6729"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D6E5D0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21. Гарантии осуществления полномочий главы поселения</w:t>
      </w:r>
    </w:p>
    <w:p w14:paraId="2DF278F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4A170C1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7136E9CD" w14:textId="77777777" w:rsidR="00C96926" w:rsidRPr="00C96926" w:rsidRDefault="00C96926" w:rsidP="00C96926">
      <w:pPr>
        <w:widowControl w:val="0"/>
        <w:suppressAutoHyphens/>
        <w:autoSpaceDE w:val="0"/>
        <w:spacing w:after="0" w:line="240" w:lineRule="auto"/>
        <w:ind w:firstLine="851"/>
        <w:jc w:val="both"/>
        <w:rPr>
          <w:rFonts w:ascii="Times New Roman" w:eastAsia="Arial" w:hAnsi="Times New Roman" w:cs="Times New Roman"/>
          <w:kern w:val="1"/>
          <w:sz w:val="28"/>
          <w:szCs w:val="28"/>
          <w:lang w:eastAsia="ar-SA"/>
          <w14:ligatures w14:val="none"/>
        </w:rPr>
      </w:pPr>
      <w:r w:rsidRPr="00C96926">
        <w:rPr>
          <w:rFonts w:ascii="Times New Roman" w:eastAsia="Arial" w:hAnsi="Times New Roman" w:cs="Times New Roman"/>
          <w:kern w:val="1"/>
          <w:sz w:val="28"/>
          <w:szCs w:val="28"/>
          <w:lang w:eastAsia="ar-SA"/>
          <w14:ligatures w14:val="none"/>
        </w:rPr>
        <w:t xml:space="preserve">3.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w:hAnsi="Times New Roman" w:cs="Times New Roman"/>
          <w:kern w:val="1"/>
          <w:sz w:val="28"/>
          <w:szCs w:val="28"/>
          <w:lang w:eastAsia="ar-SA"/>
          <w14:ligatures w14:val="none"/>
        </w:rPr>
        <w:t xml:space="preserve"> гарантируются:</w:t>
      </w:r>
    </w:p>
    <w:p w14:paraId="62B4407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условия работы, обеспечивающие исполнение им своих полномочий;</w:t>
      </w:r>
    </w:p>
    <w:p w14:paraId="38197A0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право на своевременное и в полном объеме получение денежного содержания;</w:t>
      </w:r>
    </w:p>
    <w:p w14:paraId="446B613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667D72C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медицинское обслуживание его и членов семьи, в том числе после выхода на пенсию с муниципальной должности;</w:t>
      </w:r>
    </w:p>
    <w:p w14:paraId="75A99A3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в случае его смерти, наступившей в связи с исполнением им должностных обязанностей;</w:t>
      </w:r>
    </w:p>
    <w:p w14:paraId="068EA40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государственное страхование на случай причинения вреда здоровью и имуществу в связи с исполнением им своих полномочий;</w:t>
      </w:r>
    </w:p>
    <w:p w14:paraId="293744E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485A6F9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lastRenderedPageBreak/>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5078A7E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4.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состоит из основного оплачиваемого отпуска и дополнительного оплачиваемого отпуска за ненормированный рабочий день. </w:t>
      </w:r>
    </w:p>
    <w:p w14:paraId="3FCD7EB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Ежегодный основной оплачиваемый отпуск предоставляется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продолжительностью 30 календарных дней.</w:t>
      </w:r>
    </w:p>
    <w:p w14:paraId="4983F93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strike/>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Ежегодный дополнительный оплачиваемый отпуск за ненормированный рабочий день предоставляется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продолжительностью 14 календарных дней. </w:t>
      </w:r>
    </w:p>
    <w:p w14:paraId="66FD9E88"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fa-IR" w:bidi="fa-IR"/>
          <w14:ligatures w14:val="none"/>
        </w:rPr>
      </w:pPr>
    </w:p>
    <w:p w14:paraId="2AB7AD89" w14:textId="77777777" w:rsidR="00C96926" w:rsidRPr="00C96926" w:rsidRDefault="00C96926" w:rsidP="00C96926">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22. Администрация поселения</w:t>
      </w:r>
    </w:p>
    <w:p w14:paraId="63892A5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Администрация является исполнительно-распорядительным органом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202A806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2. Администрация обладает правами юридического лица. </w:t>
      </w:r>
    </w:p>
    <w:p w14:paraId="198CFB1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Администрация осуществляет свою деятельность в соответствии с законодательством, настоящим Уставом, решениями Совета.</w:t>
      </w:r>
    </w:p>
    <w:p w14:paraId="508944A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4. Администрацией руководит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на принципах единоначалия.</w:t>
      </w:r>
    </w:p>
    <w:p w14:paraId="3D1B5CF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Структуру администрации составляют глава поселения, а также отраслевые, функциональные органы администрации.</w:t>
      </w:r>
    </w:p>
    <w:p w14:paraId="5DCB10BA"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524D9FF6"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bCs/>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23. </w:t>
      </w:r>
      <w:r w:rsidRPr="00C96926">
        <w:rPr>
          <w:rFonts w:ascii="Times New Roman" w:eastAsia="Andale Sans UI" w:hAnsi="Times New Roman" w:cs="Times New Roman"/>
          <w:b/>
          <w:bCs/>
          <w:kern w:val="1"/>
          <w:sz w:val="28"/>
          <w:szCs w:val="28"/>
          <w:lang w:eastAsia="ar-SA"/>
          <w14:ligatures w14:val="none"/>
        </w:rPr>
        <w:t xml:space="preserve">Полномочия администрации </w:t>
      </w:r>
    </w:p>
    <w:p w14:paraId="06FE8BE5"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Администрация реализует следующие исполнительно-распорядительные полномочия:</w:t>
      </w:r>
    </w:p>
    <w:p w14:paraId="6E49766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разрабатывает проект местного бюджета, организует его исполнение;</w:t>
      </w:r>
    </w:p>
    <w:p w14:paraId="13503FB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осуществляет муниципальные заимствования, управление муниципальным долгом и муниципальными активами;</w:t>
      </w:r>
    </w:p>
    <w:p w14:paraId="08A7F691" w14:textId="77777777" w:rsidR="00C96926" w:rsidRPr="00C96926" w:rsidRDefault="00C96926" w:rsidP="00C96926">
      <w:pPr>
        <w:widowControl w:val="0"/>
        <w:tabs>
          <w:tab w:val="left" w:pos="360"/>
          <w:tab w:val="left" w:pos="420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осуществляет права по владению, пользованию и распоряжению муниципальной собственностью; </w:t>
      </w:r>
    </w:p>
    <w:p w14:paraId="2EAAD1E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осуществляет муниципальный контроль в соответствии с действующим законодательством; </w:t>
      </w:r>
    </w:p>
    <w:p w14:paraId="6A441BE1"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51EE7C13"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lang w:eastAsia="ar-SA"/>
          <w14:ligatures w14:val="none"/>
        </w:rPr>
      </w:pPr>
      <w:r w:rsidRPr="00C96926">
        <w:rPr>
          <w:rFonts w:ascii="Times New Roman" w:eastAsia="Andale Sans UI" w:hAnsi="Times New Roman" w:cs="Times New Roman"/>
          <w:iCs/>
          <w:kern w:val="1"/>
          <w:sz w:val="28"/>
          <w:szCs w:val="28"/>
          <w:lang w:eastAsia="ar-SA"/>
          <w14:ligatures w14:val="none"/>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451ACFFA"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lastRenderedPageBreak/>
        <w:t>7) утверждает схемы водоснабжения и водоотведения поселения;</w:t>
      </w:r>
    </w:p>
    <w:p w14:paraId="30A972F4"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организует благоустройство территории поселения; </w:t>
      </w:r>
    </w:p>
    <w:p w14:paraId="6FABB8E7"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создает условия массового отдыха жителей поселения и организует обустройство мест массового отдыха населения;</w:t>
      </w:r>
    </w:p>
    <w:p w14:paraId="29E173F3"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создает условия для обеспечения жителей поселения услугами торговли, общественного питания, бытового обслуживания;</w:t>
      </w:r>
    </w:p>
    <w:p w14:paraId="4929F8D5"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организует ритуальные услуги и содержание мест захоронения;</w:t>
      </w:r>
    </w:p>
    <w:p w14:paraId="6A3BEF20"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14:paraId="1851801C"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содействует в развитии сельскохозяйственного производства, создает условия для развития малого и среднего предпринимательства;</w:t>
      </w:r>
    </w:p>
    <w:p w14:paraId="09AC71B7" w14:textId="77777777" w:rsidR="00C96926" w:rsidRPr="00C96926" w:rsidRDefault="00C96926" w:rsidP="00C96926">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37932E28" w14:textId="77777777" w:rsidR="00C96926" w:rsidRPr="00C96926" w:rsidRDefault="00C96926" w:rsidP="00C96926">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245E829C" w14:textId="77777777" w:rsidR="00C96926" w:rsidRPr="00C96926" w:rsidRDefault="00C96926" w:rsidP="00C96926">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58C5587D"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i/>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17) осуществляет дорожную деятельность</w:t>
      </w:r>
      <w:r w:rsidRPr="00C96926">
        <w:rPr>
          <w:rFonts w:ascii="Times New Roman" w:eastAsia="Arial Unicode MS" w:hAnsi="Times New Roman" w:cs="font1312"/>
          <w:b/>
          <w:kern w:val="1"/>
          <w:sz w:val="28"/>
          <w:szCs w:val="28"/>
          <w:lang w:eastAsia="ar-SA"/>
          <w14:ligatures w14:val="none"/>
        </w:rPr>
        <w:t xml:space="preserve"> </w:t>
      </w:r>
      <w:r w:rsidRPr="00C96926">
        <w:rPr>
          <w:rFonts w:ascii="Times New Roman" w:eastAsia="Arial Unicode MS" w:hAnsi="Times New Roman" w:cs="font1312"/>
          <w:kern w:val="1"/>
          <w:sz w:val="28"/>
          <w:szCs w:val="28"/>
          <w:lang w:eastAsia="ar-SA"/>
          <w14:ligatures w14:val="none"/>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C96926">
        <w:rPr>
          <w:rFonts w:ascii="Times New Roman" w:eastAsia="Times New Roman" w:hAnsi="Times New Roman" w:cs="font1312"/>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C96926">
        <w:rPr>
          <w:rFonts w:ascii="Calibri" w:eastAsia="Arial Unicode MS" w:hAnsi="Calibri" w:cs="font1312"/>
          <w:kern w:val="1"/>
          <w:sz w:val="28"/>
          <w:szCs w:val="28"/>
          <w:lang w:eastAsia="ar-SA"/>
          <w14:ligatures w14:val="none"/>
        </w:rPr>
        <w:t xml:space="preserve"> </w:t>
      </w:r>
      <w:r w:rsidRPr="00C96926">
        <w:rPr>
          <w:rFonts w:ascii="Times New Roman" w:eastAsia="Arial Unicode MS" w:hAnsi="Times New Roman" w:cs="font1312"/>
          <w:kern w:val="1"/>
          <w:sz w:val="28"/>
          <w:szCs w:val="28"/>
          <w:lang w:eastAsia="ar-SA"/>
          <w14:ligatures w14:val="none"/>
        </w:rPr>
        <w:t xml:space="preserve">в границах населенных пунктов поселения, </w:t>
      </w:r>
      <w:r w:rsidRPr="00C96926">
        <w:rPr>
          <w:rFonts w:ascii="Times New Roman" w:eastAsia="Times New Roman" w:hAnsi="Times New Roman" w:cs="font1312"/>
          <w:kern w:val="0"/>
          <w:sz w:val="28"/>
          <w:szCs w:val="28"/>
          <w:lang w:eastAsia="ru-RU"/>
          <w14:ligatures w14:val="none"/>
        </w:rPr>
        <w:t>организует дорожное движение</w:t>
      </w:r>
      <w:r w:rsidRPr="00C96926">
        <w:rPr>
          <w:rFonts w:ascii="Times New Roman" w:eastAsia="Arial Unicode MS" w:hAnsi="Times New Roman" w:cs="font1312"/>
          <w:kern w:val="1"/>
          <w:sz w:val="28"/>
          <w:szCs w:val="28"/>
          <w:lang w:eastAsia="ar-SA"/>
          <w14:ligatures w14:val="none"/>
        </w:rPr>
        <w:t xml:space="preserve">; </w:t>
      </w:r>
    </w:p>
    <w:p w14:paraId="25E087A2" w14:textId="77777777" w:rsidR="00C96926" w:rsidRPr="00C96926" w:rsidRDefault="00C96926" w:rsidP="00C96926">
      <w:pPr>
        <w:widowControl w:val="0"/>
        <w:tabs>
          <w:tab w:val="left" w:pos="105"/>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31C00B9F" w14:textId="77777777" w:rsidR="00C96926" w:rsidRPr="00C96926" w:rsidRDefault="00C96926" w:rsidP="00C96926">
      <w:pPr>
        <w:widowControl w:val="0"/>
        <w:tabs>
          <w:tab w:val="left" w:pos="105"/>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2F8AAE5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20) представляет информацию участникам дорожного движения о наличии </w:t>
      </w:r>
      <w:r w:rsidRPr="00C96926">
        <w:rPr>
          <w:rFonts w:ascii="Times New Roman" w:eastAsia="Andale Sans UI" w:hAnsi="Times New Roman" w:cs="Times New Roman"/>
          <w:kern w:val="1"/>
          <w:sz w:val="28"/>
          <w:lang w:eastAsia="ar-SA"/>
          <w14:ligatures w14:val="none"/>
        </w:rPr>
        <w:t>объектов</w:t>
      </w:r>
      <w:r w:rsidRPr="00C96926">
        <w:rPr>
          <w:rFonts w:ascii="Times New Roman" w:eastAsia="Andale Sans UI" w:hAnsi="Times New Roman" w:cs="Times New Roman"/>
          <w:b/>
          <w:kern w:val="1"/>
          <w:sz w:val="28"/>
          <w:lang w:eastAsia="ar-SA"/>
          <w14:ligatures w14:val="none"/>
        </w:rPr>
        <w:t xml:space="preserve"> </w:t>
      </w:r>
      <w:r w:rsidRPr="00C96926">
        <w:rPr>
          <w:rFonts w:ascii="Times New Roman" w:eastAsia="Andale Sans UI" w:hAnsi="Times New Roman" w:cs="Times New Roman"/>
          <w:kern w:val="1"/>
          <w:sz w:val="28"/>
          <w:lang w:eastAsia="ar-SA"/>
          <w14:ligatures w14:val="none"/>
        </w:rPr>
        <w:t>сервиса</w:t>
      </w:r>
      <w:r w:rsidRPr="00C96926">
        <w:rPr>
          <w:rFonts w:ascii="Times New Roman" w:eastAsia="Andale Sans UI" w:hAnsi="Times New Roman" w:cs="Times New Roman"/>
          <w:b/>
          <w:kern w:val="1"/>
          <w:sz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и расположении ближайших </w:t>
      </w:r>
      <w:r w:rsidRPr="00C96926">
        <w:rPr>
          <w:rFonts w:ascii="Times New Roman" w:eastAsia="Times New Roman" w:hAnsi="Times New Roman" w:cs="Times New Roman"/>
          <w:kern w:val="0"/>
          <w:sz w:val="28"/>
          <w:szCs w:val="28"/>
          <w:lang w:eastAsia="ru-RU"/>
          <w14:ligatures w14:val="none"/>
        </w:rPr>
        <w:t>медицинских организаций, организаций</w:t>
      </w:r>
      <w:r w:rsidRPr="00C96926">
        <w:rPr>
          <w:rFonts w:ascii="Times New Roman" w:eastAsia="Andale Sans UI" w:hAnsi="Times New Roman" w:cs="Times New Roman"/>
          <w:kern w:val="1"/>
          <w:sz w:val="28"/>
          <w:szCs w:val="28"/>
          <w:lang w:eastAsia="ar-SA"/>
          <w14:ligatures w14:val="none"/>
        </w:rPr>
        <w:t xml:space="preserve"> связи, а равно информацию о безопасных условиях движения на соответствующих участках дорог;</w:t>
      </w:r>
    </w:p>
    <w:p w14:paraId="764E7EA4" w14:textId="77777777" w:rsidR="00C96926" w:rsidRPr="00C96926" w:rsidRDefault="00C96926" w:rsidP="00C96926">
      <w:pPr>
        <w:widowControl w:val="0"/>
        <w:tabs>
          <w:tab w:val="left" w:pos="5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3C5D4746"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22) осуществляет</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мероприятия по обеспечению безопасности людей на водных объектах, охране их жизни и здоровья;</w:t>
      </w:r>
    </w:p>
    <w:p w14:paraId="61841F45"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 xml:space="preserve">23) организует библиотечное обслуживание населения, комплектование и </w:t>
      </w:r>
      <w:r w:rsidRPr="00C96926">
        <w:rPr>
          <w:rFonts w:ascii="Times New Roman" w:eastAsia="Arial Unicode MS" w:hAnsi="Times New Roman" w:cs="font1312"/>
          <w:kern w:val="1"/>
          <w:sz w:val="28"/>
          <w:szCs w:val="28"/>
          <w:lang w:eastAsia="ar-SA"/>
          <w14:ligatures w14:val="none"/>
        </w:rPr>
        <w:lastRenderedPageBreak/>
        <w:t>обеспечение сохранности библиотечных фондов библиотек поселения;</w:t>
      </w:r>
    </w:p>
    <w:p w14:paraId="24B087EA"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24) создает условия для организации досуга и обеспечения жителей поселения услугами организаций культуры;</w:t>
      </w:r>
    </w:p>
    <w:p w14:paraId="235ADA6D"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25) осуществляет сохранение, использование и популяризацию объектов культурного наследия, находящихся в собственности поселения;</w:t>
      </w:r>
    </w:p>
    <w:p w14:paraId="6F7A46D6"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26) определяет порядок организации историко-культурного заповедника местного (муниципального) значения;</w:t>
      </w:r>
    </w:p>
    <w:p w14:paraId="40FC6545"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2DC5E6B4" w14:textId="77777777" w:rsidR="00C96926" w:rsidRPr="00C96926" w:rsidRDefault="00C96926" w:rsidP="00C96926">
      <w:pPr>
        <w:widowControl w:val="0"/>
        <w:tabs>
          <w:tab w:val="left" w:pos="-2127"/>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28)</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обеспечивает условия для развития на территории поселения физической культуры, школьного спорта и массового</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спорта, организует проведение официальных физкультурно-оздоровительных и спортивных мероприятий поселения;</w:t>
      </w:r>
    </w:p>
    <w:p w14:paraId="1C304AAE"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29) организует и осуществляет мероприятия по работе с детьми и молодежью в поселении;</w:t>
      </w:r>
    </w:p>
    <w:p w14:paraId="03ADAD0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30) осуществляет </w:t>
      </w:r>
      <w:r w:rsidRPr="00C96926">
        <w:rPr>
          <w:rFonts w:ascii="Times New Roman" w:eastAsia="Calibri" w:hAnsi="Times New Roman" w:cs="Times New Roman"/>
          <w:kern w:val="0"/>
          <w:sz w:val="28"/>
          <w:szCs w:val="28"/>
          <w:lang w:eastAsia="ru-RU"/>
          <w14:ligatures w14:val="none"/>
        </w:rPr>
        <w:t>хранение, комплектование (формирование), учет и использование соответствующих архивных документов и архивных фондов;</w:t>
      </w:r>
    </w:p>
    <w:p w14:paraId="38D3F21C" w14:textId="77777777" w:rsidR="00C96926" w:rsidRPr="00C96926" w:rsidRDefault="00C96926" w:rsidP="00C96926">
      <w:pPr>
        <w:widowControl w:val="0"/>
        <w:tabs>
          <w:tab w:val="left" w:pos="70"/>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31) обеспечивает первичные меры пожарной безопасности в границах населенных пунктов поселения;</w:t>
      </w:r>
    </w:p>
    <w:p w14:paraId="35FBECB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1CB532CD"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33) включает мероприятия по обеспечению пожарной безопасности в планы, схемы и программы развития территории поселения;</w:t>
      </w:r>
    </w:p>
    <w:p w14:paraId="6E6AA1C9" w14:textId="77777777" w:rsidR="00C96926" w:rsidRPr="00C96926" w:rsidRDefault="00C96926" w:rsidP="00C96926">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0BCD888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35) осуществляет иные полномочия в соответствии с действующим законодательством и настоящим Уставом.</w:t>
      </w:r>
    </w:p>
    <w:p w14:paraId="66FB0A64" w14:textId="77777777" w:rsidR="00C96926" w:rsidRPr="00C96926" w:rsidRDefault="00C96926" w:rsidP="00C96926">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14:ligatures w14:val="none"/>
        </w:rPr>
      </w:pPr>
    </w:p>
    <w:p w14:paraId="47CA8162" w14:textId="77777777" w:rsidR="00C96926" w:rsidRPr="00C96926" w:rsidRDefault="00C96926" w:rsidP="00C96926">
      <w:pPr>
        <w:widowControl w:val="0"/>
        <w:tabs>
          <w:tab w:val="left" w:pos="0"/>
        </w:tabs>
        <w:suppressAutoHyphens/>
        <w:spacing w:after="0" w:line="240" w:lineRule="auto"/>
        <w:ind w:firstLine="851"/>
        <w:jc w:val="both"/>
        <w:rPr>
          <w:rFonts w:ascii="Times New Roman" w:eastAsia="Calibri" w:hAnsi="Times New Roman" w:cs="Times New Roman"/>
          <w:b/>
          <w:kern w:val="0"/>
          <w:sz w:val="28"/>
          <w:szCs w:val="28"/>
          <w14:ligatures w14:val="none"/>
        </w:rPr>
      </w:pPr>
      <w:r w:rsidRPr="00C96926">
        <w:rPr>
          <w:rFonts w:ascii="Times New Roman" w:eastAsia="Andale Sans UI" w:hAnsi="Times New Roman" w:cs="Times New Roman"/>
          <w:b/>
          <w:kern w:val="1"/>
          <w:sz w:val="28"/>
          <w:szCs w:val="28"/>
          <w:lang w:eastAsia="ar-SA"/>
          <w14:ligatures w14:val="none"/>
        </w:rPr>
        <w:t xml:space="preserve">Статья 24. Должностные лица местного самоуправления, лица, замещающие муниципальные должности </w:t>
      </w:r>
    </w:p>
    <w:p w14:paraId="3ED26B6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296E8630"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2. Председатель Совета, председатель комиссии (комитета) </w:t>
      </w:r>
      <w:proofErr w:type="gramStart"/>
      <w:r w:rsidRPr="00C96926">
        <w:rPr>
          <w:rFonts w:ascii="Times New Roman" w:eastAsia="Times New Roman" w:hAnsi="Times New Roman" w:cs="Times New Roman"/>
          <w:kern w:val="0"/>
          <w:sz w:val="28"/>
          <w:szCs w:val="28"/>
          <w:lang w:eastAsia="ru-RU"/>
          <w14:ligatures w14:val="none"/>
        </w:rPr>
        <w:t>Совета,  депутат</w:t>
      </w:r>
      <w:proofErr w:type="gramEnd"/>
      <w:r w:rsidRPr="00C96926">
        <w:rPr>
          <w:rFonts w:ascii="Times New Roman" w:eastAsia="Times New Roman" w:hAnsi="Times New Roman" w:cs="Times New Roman"/>
          <w:kern w:val="0"/>
          <w:sz w:val="28"/>
          <w:szCs w:val="28"/>
          <w:lang w:eastAsia="ru-RU"/>
          <w14:ligatures w14:val="none"/>
        </w:rPr>
        <w:t xml:space="preserve"> Совета являются должностными лицами местного самоуправления, наделенными в соответствии с настоящим Уставом </w:t>
      </w:r>
      <w:r w:rsidRPr="00C96926">
        <w:rPr>
          <w:rFonts w:ascii="Times New Roman" w:eastAsia="Calibri" w:hAnsi="Times New Roman" w:cs="Times New Roman"/>
          <w:kern w:val="0"/>
          <w:sz w:val="28"/>
          <w:szCs w:val="28"/>
          <w14:ligatures w14:val="none"/>
        </w:rPr>
        <w:t>исполнительно-распорядительными полномочиями</w:t>
      </w:r>
      <w:r w:rsidRPr="00C96926">
        <w:rPr>
          <w:rFonts w:ascii="Times New Roman" w:eastAsia="Times New Roman" w:hAnsi="Times New Roman" w:cs="Times New Roman"/>
          <w:kern w:val="0"/>
          <w:sz w:val="28"/>
          <w:szCs w:val="28"/>
          <w:lang w:eastAsia="ru-RU"/>
          <w14:ligatures w14:val="none"/>
        </w:rPr>
        <w:t xml:space="preserve"> по организации деятельности Совета.</w:t>
      </w:r>
    </w:p>
    <w:p w14:paraId="101EB562"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r w:rsidRPr="00C96926">
        <w:rPr>
          <w:rFonts w:ascii="Times New Roman" w:eastAsia="Times New Roman" w:hAnsi="Times New Roman" w:cs="Times New Roman"/>
          <w:kern w:val="0"/>
          <w:sz w:val="28"/>
          <w:szCs w:val="28"/>
          <w:lang w:eastAsia="ru-RU"/>
          <w14:ligatures w14:val="none"/>
        </w:rPr>
        <w:t>3. Р</w:t>
      </w:r>
      <w:r w:rsidRPr="00C96926">
        <w:rPr>
          <w:rFonts w:ascii="Times New Roman" w:eastAsia="Times New Roman" w:hAnsi="Times New Roman" w:cs="Times New Roman"/>
          <w:kern w:val="0"/>
          <w:sz w:val="28"/>
          <w:szCs w:val="28"/>
          <w:shd w:val="clear" w:color="auto" w:fill="FFFFFF"/>
          <w:lang w:eastAsia="ru-RU"/>
          <w14:ligatures w14:val="none"/>
        </w:rPr>
        <w:t>уководитель отраслевого, функционального органа администрации является должностным лицом</w:t>
      </w:r>
      <w:r w:rsidRPr="00C96926">
        <w:rPr>
          <w:rFonts w:ascii="Times New Roman" w:eastAsia="Times New Roman" w:hAnsi="Times New Roman" w:cs="Times New Roman"/>
          <w:kern w:val="0"/>
          <w:sz w:val="28"/>
          <w:szCs w:val="28"/>
          <w:lang w:eastAsia="ru-RU"/>
          <w14:ligatures w14:val="none"/>
        </w:rPr>
        <w:t xml:space="preserve"> местного самоуправления, наделенным в соответствии с настоящим Уставом </w:t>
      </w:r>
      <w:r w:rsidRPr="00C96926">
        <w:rPr>
          <w:rFonts w:ascii="Times New Roman" w:eastAsia="Calibri" w:hAnsi="Times New Roman" w:cs="Times New Roman"/>
          <w:kern w:val="0"/>
          <w:sz w:val="28"/>
          <w:szCs w:val="28"/>
          <w14:ligatures w14:val="none"/>
        </w:rPr>
        <w:t>исполнительно-распорядительными полномочиями</w:t>
      </w:r>
      <w:r w:rsidRPr="00C96926">
        <w:rPr>
          <w:rFonts w:ascii="Times New Roman" w:eastAsia="Times New Roman" w:hAnsi="Times New Roman" w:cs="Times New Roman"/>
          <w:kern w:val="0"/>
          <w:sz w:val="28"/>
          <w:szCs w:val="28"/>
          <w:lang w:eastAsia="ru-RU"/>
          <w14:ligatures w14:val="none"/>
        </w:rPr>
        <w:t xml:space="preserve"> по организации деятельности администрации.</w:t>
      </w:r>
    </w:p>
    <w:p w14:paraId="05213132"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lastRenderedPageBreak/>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p>
    <w:p w14:paraId="6568EE4E" w14:textId="77777777" w:rsidR="00C96926" w:rsidRPr="00C96926" w:rsidRDefault="00C96926" w:rsidP="00C96926">
      <w:pPr>
        <w:autoSpaceDE w:val="0"/>
        <w:autoSpaceDN w:val="0"/>
        <w:adjustRightInd w:val="0"/>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5. В случае, если исполнение </w:t>
      </w:r>
      <w:r w:rsidRPr="00C96926">
        <w:rPr>
          <w:rFonts w:ascii="Times New Roman" w:eastAsia="Calibri" w:hAnsi="Times New Roman" w:cs="Times New Roman"/>
          <w:color w:val="000000"/>
          <w:kern w:val="0"/>
          <w:sz w:val="28"/>
          <w:szCs w:val="28"/>
          <w:lang w:eastAsia="ar-SA"/>
          <w14:ligatures w14:val="none"/>
        </w:rPr>
        <w:t xml:space="preserve">полномочий главы поселения в соответствии с частью 1 статьи 20 настоящего Устава, </w:t>
      </w:r>
      <w:r w:rsidRPr="00C96926">
        <w:rPr>
          <w:rFonts w:ascii="Times New Roman" w:eastAsia="Andale Sans UI" w:hAnsi="Times New Roman" w:cs="Times New Roman"/>
          <w:kern w:val="1"/>
          <w:sz w:val="28"/>
          <w:szCs w:val="28"/>
          <w:lang w:eastAsia="ar-SA"/>
          <w14:ligatures w14:val="none"/>
        </w:rPr>
        <w:t>возложено</w:t>
      </w:r>
      <w:r w:rsidRPr="00C96926">
        <w:rPr>
          <w:rFonts w:ascii="Times New Roman" w:eastAsia="Calibri" w:hAnsi="Times New Roman" w:cs="Times New Roman"/>
          <w:color w:val="000000"/>
          <w:kern w:val="0"/>
          <w:sz w:val="28"/>
          <w:szCs w:val="28"/>
          <w:lang w:eastAsia="ar-SA"/>
          <w14:ligatures w14:val="none"/>
        </w:rPr>
        <w:t xml:space="preserve"> на основании соответствующих акта администрации или решения Совета </w:t>
      </w:r>
      <w:r w:rsidRPr="00C96926">
        <w:rPr>
          <w:rFonts w:ascii="Times New Roman" w:eastAsia="Andale Sans UI" w:hAnsi="Times New Roman" w:cs="Times New Roman"/>
          <w:kern w:val="1"/>
          <w:sz w:val="28"/>
          <w:szCs w:val="28"/>
          <w:lang w:eastAsia="ar-SA"/>
          <w14:ligatures w14:val="none"/>
        </w:rPr>
        <w:t xml:space="preserve">на муниципального служащего, он </w:t>
      </w:r>
      <w:r w:rsidRPr="00C96926">
        <w:rPr>
          <w:rFonts w:ascii="Times New Roman" w:eastAsia="Calibri" w:hAnsi="Times New Roman" w:cs="Times New Roman"/>
          <w:color w:val="000000"/>
          <w:kern w:val="0"/>
          <w:sz w:val="28"/>
          <w:szCs w:val="28"/>
          <w:lang w:eastAsia="ar-SA"/>
          <w14:ligatures w14:val="none"/>
        </w:rPr>
        <w:t xml:space="preserve">наделяется в соответствии с настоящим Уставом исполнительно-распорядительными полномочиями </w:t>
      </w:r>
      <w:r w:rsidRPr="00C96926">
        <w:rPr>
          <w:rFonts w:ascii="Times New Roman" w:eastAsia="Andale Sans UI" w:hAnsi="Times New Roman" w:cs="Times New Roman"/>
          <w:kern w:val="1"/>
          <w:sz w:val="28"/>
          <w:szCs w:val="28"/>
          <w:lang w:eastAsia="ar-SA"/>
          <w14:ligatures w14:val="none"/>
        </w:rPr>
        <w:t>по решению вопросов непосредственного обеспечения жизнедеятельности населения и по организации деятельности администрации</w:t>
      </w:r>
      <w:r w:rsidRPr="00C96926">
        <w:rPr>
          <w:rFonts w:ascii="Times New Roman" w:eastAsia="Calibri" w:hAnsi="Times New Roman" w:cs="Times New Roman"/>
          <w:color w:val="000000"/>
          <w:kern w:val="0"/>
          <w:sz w:val="28"/>
          <w:szCs w:val="28"/>
          <w:lang w:eastAsia="ar-SA"/>
          <w14:ligatures w14:val="none"/>
        </w:rPr>
        <w:t>.</w:t>
      </w:r>
    </w:p>
    <w:p w14:paraId="058B0772"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6. К лицам, замещающим муниципальные должности, относятся: </w:t>
      </w:r>
    </w:p>
    <w:p w14:paraId="41A9637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1) депутат </w:t>
      </w:r>
      <w:r w:rsidRPr="00C96926">
        <w:rPr>
          <w:rFonts w:ascii="Times New Roman" w:eastAsia="Times New Roman" w:hAnsi="Times New Roman" w:cs="Times New Roman"/>
          <w:kern w:val="0"/>
          <w:sz w:val="28"/>
          <w:szCs w:val="28"/>
          <w:lang w:eastAsia="ru-RU"/>
          <w14:ligatures w14:val="none"/>
        </w:rPr>
        <w:t>Совета</w:t>
      </w:r>
      <w:r w:rsidRPr="00C96926">
        <w:rPr>
          <w:rFonts w:ascii="Times New Roman" w:eastAsia="Calibri" w:hAnsi="Times New Roman" w:cs="Times New Roman"/>
          <w:kern w:val="0"/>
          <w:sz w:val="28"/>
          <w:szCs w:val="28"/>
          <w14:ligatures w14:val="none"/>
        </w:rPr>
        <w:t xml:space="preserve">; </w:t>
      </w:r>
    </w:p>
    <w:p w14:paraId="1A5A089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2) глава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14:ligatures w14:val="none"/>
        </w:rPr>
        <w:t>.</w:t>
      </w:r>
    </w:p>
    <w:p w14:paraId="0B08C827"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p>
    <w:p w14:paraId="6AF3293A"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b/>
          <w:kern w:val="0"/>
          <w:sz w:val="28"/>
          <w:szCs w:val="28"/>
          <w:lang w:eastAsia="ru-RU"/>
          <w14:ligatures w14:val="none"/>
        </w:rPr>
      </w:pPr>
      <w:r w:rsidRPr="00C96926">
        <w:rPr>
          <w:rFonts w:ascii="Times New Roman" w:eastAsia="Times New Roman" w:hAnsi="Times New Roman" w:cs="Times New Roman"/>
          <w:b/>
          <w:kern w:val="0"/>
          <w:sz w:val="28"/>
          <w:szCs w:val="28"/>
          <w:lang w:eastAsia="ru-RU"/>
          <w14:ligatures w14:val="none"/>
        </w:rPr>
        <w:t>Статья 25. Дополнительные гарантии осуществления полномочий лица, замещающего муниципальную должность</w:t>
      </w:r>
    </w:p>
    <w:p w14:paraId="0D818498" w14:textId="77777777" w:rsidR="00C96926" w:rsidRPr="00C96926" w:rsidRDefault="00C96926" w:rsidP="00C96926">
      <w:pPr>
        <w:suppressAutoHyphens/>
        <w:autoSpaceDE w:val="0"/>
        <w:autoSpaceDN w:val="0"/>
        <w:adjustRightInd w:val="0"/>
        <w:spacing w:after="0" w:line="240" w:lineRule="auto"/>
        <w:ind w:firstLine="567"/>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C96926">
        <w:rPr>
          <w:rFonts w:ascii="Times New Roman" w:eastAsia="Andale Sans UI" w:hAnsi="Times New Roman" w:cs="Times New Roman"/>
          <w:kern w:val="1"/>
          <w:sz w:val="28"/>
          <w:szCs w:val="28"/>
          <w:shd w:val="clear" w:color="auto" w:fill="FFFFFF"/>
          <w:lang w:eastAsia="ar-SA"/>
          <w14:ligatures w14:val="none"/>
        </w:rPr>
        <w:t>Федерального закона</w:t>
      </w:r>
      <w:r w:rsidRPr="00C96926">
        <w:rPr>
          <w:rFonts w:ascii="Times New Roman" w:eastAsia="Andale Sans UI" w:hAnsi="Times New Roman" w:cs="Times New Roman"/>
          <w:kern w:val="1"/>
          <w:sz w:val="28"/>
          <w:szCs w:val="28"/>
          <w:lang w:eastAsia="ar-SA"/>
          <w14:ligatures w14:val="none"/>
        </w:rPr>
        <w:t xml:space="preserve"> от 20.03.2025 № 33-ФЗ "Об общих принципах организации местного самоуправления в единой системе публичной власти".</w:t>
      </w:r>
    </w:p>
    <w:p w14:paraId="3CC86BB3" w14:textId="77777777" w:rsidR="00C96926" w:rsidRPr="00C96926" w:rsidRDefault="00C96926" w:rsidP="00C96926">
      <w:pPr>
        <w:widowControl w:val="0"/>
        <w:tabs>
          <w:tab w:val="left" w:pos="0"/>
        </w:tabs>
        <w:suppressAutoHyphens/>
        <w:spacing w:after="0" w:line="240" w:lineRule="auto"/>
        <w:ind w:firstLine="567"/>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6FD87982" w14:textId="77777777" w:rsidR="00C96926" w:rsidRPr="00C96926" w:rsidRDefault="00C96926" w:rsidP="00C96926">
      <w:pPr>
        <w:spacing w:after="0" w:line="240" w:lineRule="auto"/>
        <w:ind w:firstLine="540"/>
        <w:jc w:val="both"/>
        <w:rPr>
          <w:rFonts w:ascii="Times New Roman" w:eastAsia="Calibri" w:hAnsi="Times New Roman" w:cs="Times New Roman"/>
          <w:color w:val="FF0000"/>
          <w:kern w:val="0"/>
          <w:sz w:val="28"/>
          <w:szCs w:val="28"/>
          <w14:ligatures w14:val="none"/>
        </w:rPr>
      </w:pPr>
      <w:r w:rsidRPr="00C96926">
        <w:rPr>
          <w:rFonts w:ascii="Times New Roman" w:eastAsia="Times New Roman" w:hAnsi="Times New Roman" w:cs="Times New Roman"/>
          <w:kern w:val="0"/>
          <w:sz w:val="28"/>
          <w:szCs w:val="28"/>
          <w:lang w:eastAsia="ru-RU"/>
          <w14:ligatures w14:val="none"/>
        </w:rPr>
        <w:t>3. Лица, замещавшие муниципальные должности на постоянной основе не менее 20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C96926">
        <w:rPr>
          <w:rFonts w:ascii="Times New Roman" w:eastAsia="Calibri" w:hAnsi="Times New Roman" w:cs="Times New Roman"/>
          <w:color w:val="FF0000"/>
          <w:kern w:val="0"/>
          <w:sz w:val="28"/>
          <w:szCs w:val="28"/>
          <w14:ligatures w14:val="none"/>
        </w:rPr>
        <w:t xml:space="preserve"> </w:t>
      </w:r>
    </w:p>
    <w:p w14:paraId="5EBA5501" w14:textId="77777777" w:rsidR="00C96926" w:rsidRPr="00C96926" w:rsidRDefault="00C96926" w:rsidP="00C96926">
      <w:pPr>
        <w:spacing w:after="0" w:line="240" w:lineRule="auto"/>
        <w:ind w:firstLine="709"/>
        <w:jc w:val="both"/>
        <w:rPr>
          <w:rFonts w:ascii="Times New Roman" w:eastAsia="Calibri" w:hAnsi="Times New Roman" w:cs="Times New Roman"/>
          <w:color w:val="000000"/>
          <w:kern w:val="0"/>
          <w:sz w:val="28"/>
          <w:szCs w:val="28"/>
          <w14:ligatures w14:val="none"/>
        </w:rPr>
      </w:pPr>
      <w:r w:rsidRPr="00C96926">
        <w:rPr>
          <w:rFonts w:ascii="Times New Roman" w:eastAsia="Calibri" w:hAnsi="Times New Roman" w:cs="Times New Roman"/>
          <w:color w:val="000000"/>
          <w:kern w:val="0"/>
          <w:sz w:val="28"/>
          <w:szCs w:val="28"/>
          <w14:ligatures w14:val="none"/>
        </w:rPr>
        <w:t xml:space="preserve">4. </w:t>
      </w:r>
      <w:r w:rsidRPr="00C96926">
        <w:rPr>
          <w:rFonts w:ascii="Times New Roman" w:eastAsia="Times New Roman" w:hAnsi="Times New Roman" w:cs="Times New Roman"/>
          <w:kern w:val="0"/>
          <w:sz w:val="28"/>
          <w:szCs w:val="28"/>
          <w:lang w:eastAsia="ru-RU"/>
          <w14:ligatures w14:val="none"/>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2D5BED0B"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Calibri" w:hAnsi="Times New Roman" w:cs="Times New Roman"/>
          <w:color w:val="000000"/>
          <w:kern w:val="0"/>
          <w:sz w:val="28"/>
          <w:szCs w:val="28"/>
          <w14:ligatures w14:val="none"/>
        </w:rPr>
        <w:t>5.</w:t>
      </w:r>
      <w:r w:rsidRPr="00C96926">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C96926">
        <w:rPr>
          <w:rFonts w:ascii="Times New Roman" w:eastAsia="Andale Sans UI" w:hAnsi="Times New Roman" w:cs="Times New Roman"/>
          <w:color w:val="000000"/>
          <w:kern w:val="0"/>
          <w:lang w:eastAsia="ru-RU"/>
          <w14:ligatures w14:val="none"/>
        </w:rPr>
        <w:t xml:space="preserve"> </w:t>
      </w:r>
      <w:r w:rsidRPr="00C96926">
        <w:rPr>
          <w:rFonts w:ascii="Times New Roman" w:eastAsia="Andale Sans UI" w:hAnsi="Times New Roman" w:cs="Times New Roman"/>
          <w:color w:val="000000"/>
          <w:kern w:val="0"/>
          <w:sz w:val="28"/>
          <w:szCs w:val="28"/>
          <w:lang w:eastAsia="ru-RU"/>
          <w14:ligatures w14:val="none"/>
        </w:rPr>
        <w:t>Лица, замещавшие муниципальные должности на постоянной основе, имеют право на пенсию за выслугу лет, указанную в части 3 настоящей статьи, при одновременном соблюдении следующих условий:</w:t>
      </w:r>
    </w:p>
    <w:p w14:paraId="3AA18521"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lastRenderedPageBreak/>
        <w:t>1) прекращение исполнения полномочий по замещаемой муниципальной должности (в том числе досрочно) после 1 января 1997 года;</w:t>
      </w:r>
    </w:p>
    <w:p w14:paraId="617D1D6D" w14:textId="77777777" w:rsidR="00C96926" w:rsidRPr="00C96926" w:rsidRDefault="00C96926" w:rsidP="00C96926">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2) наличие стажа замещения муниципальных должностей на постоянной основе не менее 20 лет;</w:t>
      </w:r>
    </w:p>
    <w:p w14:paraId="17DEC1A8"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57B80273" w14:textId="77777777" w:rsidR="00C96926" w:rsidRPr="00C96926" w:rsidRDefault="00C96926" w:rsidP="00C96926">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Пенсия за выслугу лет не устанавливается лицам, замещавшим муниципальные должности, полномочия которых были прекращены:</w:t>
      </w:r>
    </w:p>
    <w:p w14:paraId="4942ED5D" w14:textId="77777777" w:rsidR="00C96926" w:rsidRPr="00C96926" w:rsidRDefault="00C96926" w:rsidP="00C96926">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случаях предусмотренных частью 4 настоящей статьи;</w:t>
      </w:r>
    </w:p>
    <w:p w14:paraId="2798DEBB" w14:textId="77777777" w:rsidR="00C96926" w:rsidRPr="00C96926" w:rsidRDefault="00C96926" w:rsidP="00C96926">
      <w:pPr>
        <w:spacing w:after="0" w:line="288" w:lineRule="atLeast"/>
        <w:ind w:firstLine="709"/>
        <w:jc w:val="both"/>
        <w:rPr>
          <w:rFonts w:ascii="Times New Roman" w:eastAsia="Andale Sans UI" w:hAnsi="Times New Roman" w:cs="Times New Roman"/>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2EA56C86"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w:t>
      </w:r>
    </w:p>
    <w:p w14:paraId="1B411A30"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Порядок назначения выплаты пенсии за выслугу лет, определяется нормативным правовым актом Совета.</w:t>
      </w:r>
    </w:p>
    <w:p w14:paraId="2B965E2F" w14:textId="77777777" w:rsidR="00C96926" w:rsidRPr="00C96926" w:rsidRDefault="00C96926" w:rsidP="00C96926">
      <w:pPr>
        <w:spacing w:after="0" w:line="240" w:lineRule="auto"/>
        <w:ind w:firstLine="709"/>
        <w:jc w:val="both"/>
        <w:rPr>
          <w:rFonts w:ascii="Times New Roman" w:eastAsia="Calibri" w:hAnsi="Times New Roman" w:cs="Times New Roman"/>
          <w:color w:val="000000"/>
          <w:kern w:val="0"/>
          <w:sz w:val="28"/>
          <w:szCs w:val="28"/>
          <w14:ligatures w14:val="none"/>
        </w:rPr>
      </w:pPr>
    </w:p>
    <w:p w14:paraId="42A7F423" w14:textId="77777777" w:rsidR="00C96926" w:rsidRPr="00C96926" w:rsidRDefault="00C96926" w:rsidP="00C96926">
      <w:pPr>
        <w:spacing w:after="0" w:line="240" w:lineRule="auto"/>
        <w:outlineLvl w:val="0"/>
        <w:rPr>
          <w:rFonts w:ascii="Times New Roman" w:eastAsia="Andale Sans UI" w:hAnsi="Times New Roman" w:cs="Times New Roman"/>
          <w:kern w:val="1"/>
          <w:sz w:val="28"/>
          <w:szCs w:val="28"/>
          <w:lang w:eastAsia="ar-SA"/>
          <w14:ligatures w14:val="none"/>
        </w:rPr>
      </w:pPr>
    </w:p>
    <w:p w14:paraId="404DABFF" w14:textId="77777777" w:rsidR="00C96926" w:rsidRPr="00C96926" w:rsidRDefault="00C96926" w:rsidP="00C96926">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ГЛАВА 3. МУНИЦИПАЛЬНАЯ СЛУЖБА</w:t>
      </w:r>
    </w:p>
    <w:p w14:paraId="7ECC21D6" w14:textId="77777777" w:rsidR="00C96926" w:rsidRPr="00C96926" w:rsidRDefault="00C96926" w:rsidP="00C96926">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783B0487" w14:textId="77777777" w:rsidR="00C96926" w:rsidRPr="00C96926" w:rsidRDefault="00C96926" w:rsidP="00C96926">
      <w:pPr>
        <w:spacing w:after="0" w:line="240" w:lineRule="auto"/>
        <w:ind w:left="851"/>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26.</w:t>
      </w:r>
      <w:r w:rsidRPr="00C96926">
        <w:rPr>
          <w:rFonts w:ascii="Times New Roman" w:eastAsia="Andale Sans UI" w:hAnsi="Times New Roman" w:cs="Times New Roman"/>
          <w:bCs/>
          <w:i/>
          <w:iCs/>
          <w:kern w:val="1"/>
          <w:sz w:val="28"/>
          <w:szCs w:val="28"/>
          <w:lang w:eastAsia="ar-SA"/>
          <w14:ligatures w14:val="none"/>
        </w:rPr>
        <w:t xml:space="preserve"> </w:t>
      </w:r>
      <w:r w:rsidRPr="00C96926">
        <w:rPr>
          <w:rFonts w:ascii="Times New Roman" w:eastAsia="Andale Sans UI" w:hAnsi="Times New Roman" w:cs="Times New Roman"/>
          <w:b/>
          <w:bCs/>
          <w:iCs/>
          <w:kern w:val="1"/>
          <w:sz w:val="28"/>
          <w:szCs w:val="28"/>
          <w:lang w:eastAsia="ar-SA"/>
          <w14:ligatures w14:val="none"/>
        </w:rPr>
        <w:t>Муниципальная служба</w:t>
      </w:r>
    </w:p>
    <w:p w14:paraId="0B299D9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68E742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320AEA04"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67C059D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Правовые основы муниципальной службы в поселении составляют Конституция Российской Федерации, Федеральный закон от 02.03.2007 № 25-ФЗ </w:t>
      </w:r>
      <w:r w:rsidRPr="00C96926">
        <w:rPr>
          <w:rFonts w:ascii="Times New Roman" w:eastAsia="Andale Sans UI" w:hAnsi="Times New Roman" w:cs="Times New Roman"/>
          <w:kern w:val="1"/>
          <w:sz w:val="28"/>
          <w:szCs w:val="28"/>
          <w:lang w:eastAsia="ar-SA"/>
          <w14:ligatures w14:val="none"/>
        </w:rPr>
        <w:lastRenderedPageBreak/>
        <w:t>"О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Устав, правовые акты органов местного самоуправления поселения.</w:t>
      </w:r>
    </w:p>
    <w:p w14:paraId="59447F4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33D29FC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27.</w:t>
      </w:r>
      <w:r w:rsidRPr="00C96926">
        <w:rPr>
          <w:rFonts w:ascii="Times New Roman" w:eastAsia="Andale Sans UI" w:hAnsi="Times New Roman" w:cs="Times New Roman"/>
          <w:i/>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Должности муниципальной службы</w:t>
      </w:r>
    </w:p>
    <w:p w14:paraId="324873D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09154E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0271F7A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При составлении и утверждении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6937B40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1902B7B5"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28. Муниципальный служащий</w:t>
      </w:r>
    </w:p>
    <w:p w14:paraId="184E5D9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C96926">
        <w:rPr>
          <w:rFonts w:ascii="Times New Roman" w:eastAsia="Andale Sans UI" w:hAnsi="Times New Roman" w:cs="Times New Roman"/>
          <w:color w:val="FF0000"/>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ограничений, связанных с муниципальной службой.</w:t>
      </w:r>
    </w:p>
    <w:p w14:paraId="1169449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E7953CA"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5F90145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3568608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w:t>
      </w:r>
      <w:r w:rsidRPr="00C96926">
        <w:rPr>
          <w:rFonts w:ascii="Times New Roman" w:eastAsia="Andale Sans UI" w:hAnsi="Times New Roman" w:cs="Times New Roman"/>
          <w:kern w:val="1"/>
          <w:sz w:val="28"/>
          <w:szCs w:val="28"/>
          <w:lang w:eastAsia="ar-SA"/>
          <w14:ligatures w14:val="none"/>
        </w:rPr>
        <w:lastRenderedPageBreak/>
        <w:t>должности муниципальной службы за денежное содержание, выплачиваемое за счет средств местного бюджета.</w:t>
      </w:r>
    </w:p>
    <w:p w14:paraId="004B497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634D7BAB" w14:textId="77777777" w:rsidR="00C96926" w:rsidRPr="00C96926" w:rsidRDefault="00C96926" w:rsidP="00C96926">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p>
    <w:p w14:paraId="2E8E467C" w14:textId="77777777" w:rsidR="00C96926" w:rsidRPr="00C96926" w:rsidRDefault="00C96926" w:rsidP="00C96926">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29. Основные права и основные обязанности муниципального служащего, ограничения и запреты, связанные с муниципальной службой</w:t>
      </w:r>
    </w:p>
    <w:p w14:paraId="2332D279" w14:textId="77777777" w:rsidR="00C96926" w:rsidRPr="00C96926" w:rsidRDefault="00C96926" w:rsidP="00C96926">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Основные права и обязанности муниципального служащего, ограничения и запреты,</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6FC1341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61F9134D"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30. Гарантии для муниципального служащего</w:t>
      </w:r>
      <w:r w:rsidRPr="00C96926">
        <w:rPr>
          <w:rFonts w:ascii="Times New Roman" w:eastAsia="Andale Sans UI" w:hAnsi="Times New Roman" w:cs="Times New Roman"/>
          <w:bCs/>
          <w:iCs/>
          <w:kern w:val="1"/>
          <w:sz w:val="28"/>
          <w:szCs w:val="28"/>
          <w:lang w:eastAsia="ar-SA"/>
          <w14:ligatures w14:val="none"/>
        </w:rPr>
        <w:t xml:space="preserve"> </w:t>
      </w:r>
    </w:p>
    <w:p w14:paraId="2B665800" w14:textId="77777777" w:rsidR="00C96926" w:rsidRPr="00C96926" w:rsidRDefault="00C96926" w:rsidP="00C96926">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104AC87A" w14:textId="77777777" w:rsidR="00C96926" w:rsidRPr="00C96926" w:rsidRDefault="00C96926" w:rsidP="00C96926">
      <w:pPr>
        <w:spacing w:after="0" w:line="240" w:lineRule="auto"/>
        <w:ind w:firstLine="851"/>
        <w:jc w:val="both"/>
        <w:rPr>
          <w:rFonts w:ascii="Times New Roman" w:eastAsia="Andale Sans UI" w:hAnsi="Times New Roman" w:cs="Times New Roman"/>
          <w:b/>
          <w:strike/>
          <w:kern w:val="1"/>
          <w:sz w:val="28"/>
          <w:szCs w:val="28"/>
          <w:lang w:eastAsia="ar-SA"/>
          <w14:ligatures w14:val="none"/>
        </w:rPr>
      </w:pPr>
    </w:p>
    <w:p w14:paraId="1FF9A6F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31. Основания для расторжения трудового договора с муниципальным служащим</w:t>
      </w:r>
    </w:p>
    <w:p w14:paraId="4786555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07852375"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9ADF71A" w14:textId="77777777" w:rsidR="00C96926" w:rsidRPr="00C96926" w:rsidRDefault="00C96926" w:rsidP="00C96926">
      <w:pPr>
        <w:widowControl w:val="0"/>
        <w:tabs>
          <w:tab w:val="left" w:pos="0"/>
        </w:tabs>
        <w:suppressAutoHyphens/>
        <w:spacing w:after="0" w:line="240" w:lineRule="auto"/>
        <w:jc w:val="center"/>
        <w:rPr>
          <w:rFonts w:ascii="Times New Roman" w:eastAsia="Calibri" w:hAnsi="Times New Roman" w:cs="Times New Roman"/>
          <w:b/>
          <w:color w:val="000000"/>
          <w:kern w:val="1"/>
          <w:sz w:val="28"/>
          <w:szCs w:val="28"/>
          <w:lang w:eastAsia="ru-RU"/>
          <w14:ligatures w14:val="none"/>
        </w:rPr>
      </w:pPr>
      <w:r w:rsidRPr="00C96926">
        <w:rPr>
          <w:rFonts w:ascii="Times New Roman" w:eastAsia="Andale Sans UI" w:hAnsi="Times New Roman" w:cs="Times New Roman"/>
          <w:b/>
          <w:caps/>
          <w:kern w:val="1"/>
          <w:sz w:val="28"/>
          <w:szCs w:val="28"/>
          <w:lang w:eastAsia="ar-SA"/>
          <w14:ligatures w14:val="none"/>
        </w:rPr>
        <w:t xml:space="preserve">ГЛАВА 4. </w:t>
      </w:r>
      <w:r w:rsidRPr="00C96926">
        <w:rPr>
          <w:rFonts w:ascii="Times New Roman" w:eastAsia="Calibri" w:hAnsi="Times New Roman" w:cs="Times New Roman"/>
          <w:b/>
          <w:color w:val="000000"/>
          <w:kern w:val="1"/>
          <w:sz w:val="28"/>
          <w:szCs w:val="28"/>
          <w:lang w:eastAsia="ru-RU"/>
          <w14:ligatures w14:val="none"/>
        </w:rPr>
        <w:t xml:space="preserve">ФУНКЦИОНАЛЬНЫЕ ОСНОВЫ </w:t>
      </w:r>
    </w:p>
    <w:p w14:paraId="41ED71BE" w14:textId="77777777" w:rsidR="00C96926" w:rsidRPr="00C96926" w:rsidRDefault="00C96926" w:rsidP="00C96926">
      <w:pPr>
        <w:widowControl w:val="0"/>
        <w:tabs>
          <w:tab w:val="left" w:pos="0"/>
        </w:tabs>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C96926">
        <w:rPr>
          <w:rFonts w:ascii="Times New Roman" w:eastAsia="Calibri" w:hAnsi="Times New Roman" w:cs="Times New Roman"/>
          <w:b/>
          <w:color w:val="000000"/>
          <w:kern w:val="1"/>
          <w:sz w:val="28"/>
          <w:szCs w:val="28"/>
          <w:lang w:eastAsia="ru-RU"/>
          <w14:ligatures w14:val="none"/>
        </w:rPr>
        <w:t>ОРГАНИЗАЦИИ МЕСТНОГО САМОУПРАВЛЕНИЯ</w:t>
      </w:r>
    </w:p>
    <w:p w14:paraId="4D3162EF"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7AAD4DA7"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32. Вопросы местного значения поселения</w:t>
      </w:r>
    </w:p>
    <w:p w14:paraId="6588EFE9" w14:textId="77777777" w:rsidR="00C96926" w:rsidRPr="00C96926" w:rsidRDefault="00C96926" w:rsidP="00C96926">
      <w:pPr>
        <w:widowControl w:val="0"/>
        <w:tabs>
          <w:tab w:val="left" w:pos="-1276"/>
        </w:tabs>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К вопросам местного значения поселения относятся:</w:t>
      </w:r>
    </w:p>
    <w:p w14:paraId="51689B61" w14:textId="77777777" w:rsidR="00C96926" w:rsidRPr="00C96926" w:rsidRDefault="00C96926" w:rsidP="00C96926">
      <w:pPr>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Times New Roman" w:hAnsi="Times New Roman" w:cs="Times New Roman"/>
          <w:kern w:val="0"/>
          <w:sz w:val="28"/>
          <w:szCs w:val="28"/>
          <w:lang w:eastAsia="ru-RU"/>
          <w14:ligatures w14:val="none"/>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351DBAFF"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установление, изменение и отмена местных налогов и сборов поселения;</w:t>
      </w:r>
    </w:p>
    <w:p w14:paraId="509B8B8C"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владение, пользование и распоряжение имуществом, находящимся в муниципальной собственности поселения;</w:t>
      </w:r>
    </w:p>
    <w:p w14:paraId="7A455B90"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1D69E1F"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Pr="00C96926">
        <w:rPr>
          <w:rFonts w:ascii="Times New Roman" w:eastAsia="Andale Sans UI" w:hAnsi="Times New Roman" w:cs="Times New Roman"/>
          <w:kern w:val="1"/>
          <w:sz w:val="28"/>
          <w:szCs w:val="28"/>
          <w:lang w:eastAsia="ar-SA"/>
          <w14:ligatures w14:val="none"/>
        </w:rPr>
        <w:lastRenderedPageBreak/>
        <w:t xml:space="preserve">функционирования парковок (парковочных мест), осуществление муниципального контроля </w:t>
      </w:r>
      <w:r w:rsidRPr="00C96926">
        <w:rPr>
          <w:rFonts w:ascii="Times New Roman" w:eastAsia="Times New Roman" w:hAnsi="Times New Roman" w:cs="Times New Roman"/>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C96926">
        <w:rPr>
          <w:rFonts w:ascii="Times New Roman" w:eastAsia="Andale Sans UI" w:hAnsi="Times New Roman" w:cs="Times New Roman"/>
          <w:kern w:val="1"/>
          <w:sz w:val="28"/>
          <w:szCs w:val="28"/>
          <w:lang w:eastAsia="ar-SA"/>
          <w14:ligatures w14:val="none"/>
        </w:rPr>
        <w:t xml:space="preserve"> в границах населенных пунктов поселения, </w:t>
      </w:r>
      <w:r w:rsidRPr="00C96926">
        <w:rPr>
          <w:rFonts w:ascii="Times New Roman" w:eastAsia="Times New Roman" w:hAnsi="Times New Roman" w:cs="Times New Roman"/>
          <w:kern w:val="0"/>
          <w:sz w:val="28"/>
          <w:szCs w:val="28"/>
          <w:lang w:eastAsia="ru-RU"/>
          <w14:ligatures w14:val="none"/>
        </w:rPr>
        <w:t xml:space="preserve">организация дорожного движения, </w:t>
      </w:r>
      <w:r w:rsidRPr="00C96926">
        <w:rPr>
          <w:rFonts w:ascii="Times New Roman" w:eastAsia="Andale Sans UI" w:hAnsi="Times New Roman" w:cs="Times New Roman"/>
          <w:kern w:val="1"/>
          <w:sz w:val="28"/>
          <w:szCs w:val="28"/>
          <w:lang w:eastAsia="ar-SA"/>
          <w14:ligatures w14:val="none"/>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17CDA03"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DC47B43" w14:textId="77777777" w:rsidR="00C96926" w:rsidRPr="00C96926" w:rsidRDefault="00C96926" w:rsidP="00C96926">
      <w:pPr>
        <w:widowControl w:val="0"/>
        <w:shd w:val="clear" w:color="auto" w:fill="FFFFFF"/>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участие в предупреждении и ликвидации последствий чрезвычайных ситуаций в границах поселения;</w:t>
      </w:r>
    </w:p>
    <w:p w14:paraId="15B96879"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обеспечение первичных мер пожарной безопасности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в границах населенных пунктов поселения;</w:t>
      </w:r>
    </w:p>
    <w:p w14:paraId="04E9A71A"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создание условий для обеспечения жителей поселения услугами связи, общественного питания, торговли и бытового обслуживания;</w:t>
      </w:r>
    </w:p>
    <w:p w14:paraId="12BC4C5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организация библиотечного обслуживания населения, комплектование</w:t>
      </w:r>
      <w:r w:rsidRPr="00C96926">
        <w:rPr>
          <w:rFonts w:ascii="Times New Roman" w:eastAsia="Arial Unicode MS" w:hAnsi="Times New Roman" w:cs="Times New Roman"/>
          <w:color w:val="FF0000"/>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и обеспечение сохранности библиотечных фондов библиотек поселения;</w:t>
      </w:r>
    </w:p>
    <w:p w14:paraId="5CC877EC"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создание условий</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для организации досуга</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и обеспечения жителей поселения услугами организаций культуры;</w:t>
      </w:r>
    </w:p>
    <w:p w14:paraId="11AD70E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12)</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5D205E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2539EFB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AAD6C03"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создание условий для массового отдыха жителей поселения и организация обустройства мест массового отдыха населения</w:t>
      </w:r>
      <w:r w:rsidRPr="00C96926">
        <w:rPr>
          <w:rFonts w:ascii="Times New Roman" w:eastAsia="Andale Sans UI" w:hAnsi="Times New Roman" w:cs="Times New Roman"/>
          <w:bCs/>
          <w:kern w:val="1"/>
          <w:sz w:val="28"/>
          <w:szCs w:val="28"/>
          <w:lang w:eastAsia="ar-SA"/>
          <w14:ligatures w14:val="none"/>
        </w:rPr>
        <w:t>, включая обеспечение свободного доступа граждан к водным объектам общего пользования и их береговым полосам</w:t>
      </w:r>
      <w:r w:rsidRPr="00C96926">
        <w:rPr>
          <w:rFonts w:ascii="Times New Roman" w:eastAsia="Andale Sans UI" w:hAnsi="Times New Roman" w:cs="Times New Roman"/>
          <w:kern w:val="1"/>
          <w:sz w:val="28"/>
          <w:szCs w:val="28"/>
          <w:lang w:eastAsia="ar-SA"/>
          <w14:ligatures w14:val="none"/>
        </w:rPr>
        <w:t>;</w:t>
      </w:r>
    </w:p>
    <w:p w14:paraId="2A157B98"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формирование архивных фондов поселения;</w:t>
      </w:r>
    </w:p>
    <w:p w14:paraId="15333B28" w14:textId="77777777" w:rsidR="00C96926" w:rsidRPr="00C96926" w:rsidRDefault="00C96926" w:rsidP="00C96926">
      <w:pPr>
        <w:autoSpaceDE w:val="0"/>
        <w:autoSpaceDN w:val="0"/>
        <w:adjustRightInd w:val="0"/>
        <w:spacing w:after="0" w:line="240" w:lineRule="auto"/>
        <w:ind w:firstLine="851"/>
        <w:jc w:val="both"/>
        <w:rPr>
          <w:rFonts w:ascii="Times New Roman" w:eastAsia="Andale Sans UI" w:hAnsi="Times New Roman" w:cs="Times New Roman"/>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17) </w:t>
      </w:r>
      <w:r w:rsidRPr="00C96926">
        <w:rPr>
          <w:rFonts w:ascii="Times New Roman" w:eastAsia="Times New Roman" w:hAnsi="Times New Roman" w:cs="Times New Roman"/>
          <w:bCs/>
          <w:iCs/>
          <w:kern w:val="0"/>
          <w:sz w:val="28"/>
          <w:szCs w:val="28"/>
          <w:lang w:eastAsia="ru-RU"/>
          <w14:ligatures w14:val="none"/>
        </w:rPr>
        <w:t xml:space="preserve">утверждение правил благоустройства территории поселения, </w:t>
      </w:r>
      <w:r w:rsidRPr="00C96926">
        <w:rPr>
          <w:rFonts w:ascii="Times New Roman" w:eastAsia="Times New Roman" w:hAnsi="Times New Roman" w:cs="Times New Roman"/>
          <w:kern w:val="0"/>
          <w:sz w:val="28"/>
          <w:szCs w:val="28"/>
          <w:lang w:eastAsia="ru-RU"/>
          <w14:ligatures w14:val="none"/>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C96926">
        <w:rPr>
          <w:rFonts w:ascii="Times New Roman" w:eastAsia="Times New Roman" w:hAnsi="Times New Roman" w:cs="Times New Roman"/>
          <w:bCs/>
          <w:iCs/>
          <w:kern w:val="0"/>
          <w:sz w:val="28"/>
          <w:szCs w:val="28"/>
          <w:lang w:eastAsia="ru-RU"/>
          <w14:ligatures w14:val="none"/>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9712533"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18) организация ритуальных услуг и содержание мест захоронения;</w:t>
      </w:r>
    </w:p>
    <w:p w14:paraId="34AD1428" w14:textId="77777777" w:rsidR="00C96926" w:rsidRPr="00C96926" w:rsidRDefault="00C96926" w:rsidP="00C96926">
      <w:pPr>
        <w:widowControl w:val="0"/>
        <w:tabs>
          <w:tab w:val="left" w:pos="-1276"/>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19) осуществление мероприятий по обеспечению безопасности людей на водных объектах, охране их жизни и здоровья;</w:t>
      </w:r>
    </w:p>
    <w:p w14:paraId="6EEB1B5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20) содействие в развитии сельскохозяйственного производства, создание условий для развития малого и среднего предпринимательства;</w:t>
      </w:r>
    </w:p>
    <w:p w14:paraId="4C83FBF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7E672BF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70F9E9E" w14:textId="77777777" w:rsidR="00C96926" w:rsidRPr="00C96926" w:rsidRDefault="00C96926" w:rsidP="00C96926">
      <w:pPr>
        <w:widowControl w:val="0"/>
        <w:tabs>
          <w:tab w:val="left" w:pos="0"/>
        </w:tabs>
        <w:spacing w:after="0" w:line="240" w:lineRule="auto"/>
        <w:ind w:firstLine="851"/>
        <w:jc w:val="both"/>
        <w:rPr>
          <w:rFonts w:ascii="Times New Roman" w:eastAsia="Arial" w:hAnsi="Times New Roman" w:cs="Times New Roman"/>
          <w:kern w:val="1"/>
          <w:sz w:val="28"/>
          <w:szCs w:val="28"/>
          <w:lang w:eastAsia="ar-SA"/>
          <w14:ligatures w14:val="none"/>
        </w:rPr>
      </w:pPr>
      <w:r w:rsidRPr="00C96926">
        <w:rPr>
          <w:rFonts w:ascii="Times New Roman" w:eastAsia="Arial" w:hAnsi="Times New Roman" w:cs="Times New Roman"/>
          <w:kern w:val="1"/>
          <w:sz w:val="28"/>
          <w:szCs w:val="28"/>
          <w:lang w:eastAsia="ar-SA"/>
          <w14:ligatures w14:val="none"/>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0D44EA3E"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7DB140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25) осуществление мер по противодействию коррупции в границах поселения;</w:t>
      </w:r>
    </w:p>
    <w:p w14:paraId="1A9B4F25"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337FDAE"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color w:val="000000"/>
          <w:kern w:val="0"/>
          <w:sz w:val="28"/>
          <w:szCs w:val="28"/>
          <w:lang w:eastAsia="ar-SA"/>
          <w14:ligatures w14:val="none"/>
        </w:rPr>
      </w:pPr>
      <w:r w:rsidRPr="00C96926">
        <w:rPr>
          <w:rFonts w:ascii="Times New Roman" w:eastAsia="Times New Roman" w:hAnsi="Times New Roman" w:cs="Times New Roman"/>
          <w:kern w:val="0"/>
          <w:sz w:val="28"/>
          <w:szCs w:val="28"/>
          <w:lang w:eastAsia="ru-RU"/>
          <w14:ligatures w14:val="none"/>
        </w:rPr>
        <w:t xml:space="preserve">27) </w:t>
      </w:r>
      <w:r w:rsidRPr="00C96926">
        <w:rPr>
          <w:rFonts w:ascii="Times New Roman" w:eastAsia="Calibri" w:hAnsi="Times New Roman" w:cs="Times New Roman"/>
          <w:color w:val="000000"/>
          <w:kern w:val="0"/>
          <w:sz w:val="28"/>
          <w:szCs w:val="28"/>
          <w:lang w:eastAsia="ar-SA"/>
          <w14:ligatures w14:val="none"/>
        </w:rPr>
        <w:t xml:space="preserve">принятие в соответствии с гражданским </w:t>
      </w:r>
      <w:hyperlink r:id="rId11" w:history="1">
        <w:r w:rsidRPr="00C96926">
          <w:rPr>
            <w:rFonts w:ascii="Times New Roman" w:eastAsia="Calibri" w:hAnsi="Times New Roman" w:cs="Times New Roman"/>
            <w:color w:val="000000"/>
            <w:kern w:val="0"/>
            <w:sz w:val="28"/>
            <w:szCs w:val="28"/>
            <w14:ligatures w14:val="none"/>
          </w:rPr>
          <w:t>законодательством</w:t>
        </w:r>
      </w:hyperlink>
      <w:r w:rsidRPr="00C96926">
        <w:rPr>
          <w:rFonts w:ascii="Times New Roman" w:eastAsia="Calibri" w:hAnsi="Times New Roman" w:cs="Times New Roman"/>
          <w:color w:val="000000"/>
          <w:kern w:val="0"/>
          <w:sz w:val="28"/>
          <w:szCs w:val="28"/>
          <w:lang w:eastAsia="ar-SA"/>
          <w14:ligatures w14:val="none"/>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260BE1B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Calibri" w:hAnsi="Times New Roman" w:cs="Times New Roman"/>
          <w:color w:val="000000"/>
          <w:kern w:val="1"/>
          <w:sz w:val="28"/>
          <w:szCs w:val="28"/>
          <w:lang w:eastAsia="ar-SA"/>
          <w14:ligatures w14:val="none"/>
        </w:rPr>
        <w:t>28</w:t>
      </w:r>
      <w:r w:rsidRPr="00C96926">
        <w:rPr>
          <w:rFonts w:ascii="Times New Roman" w:eastAsia="Calibri" w:hAnsi="Times New Roman" w:cs="Times New Roman"/>
          <w:color w:val="000000"/>
          <w:kern w:val="0"/>
          <w:sz w:val="28"/>
          <w:szCs w:val="28"/>
          <w:lang w:eastAsia="ar-SA"/>
          <w14:ligatures w14:val="none"/>
        </w:rPr>
        <w:t>) </w:t>
      </w:r>
      <w:r w:rsidRPr="00C96926">
        <w:rPr>
          <w:rFonts w:ascii="Times New Roman" w:eastAsia="Times New Roman" w:hAnsi="Times New Roman" w:cs="Times New Roman"/>
          <w:kern w:val="0"/>
          <w:sz w:val="28"/>
          <w:szCs w:val="28"/>
          <w:lang w:eastAsia="ru-RU"/>
          <w14:ligatures w14:val="none"/>
        </w:rPr>
        <w:t>осуществление учета личных подсобных хозяйств, которые ведут граждане в соответствии с Федеральным законом</w:t>
      </w:r>
      <w:hyperlink r:id="rId12" w:history="1"/>
      <w:r w:rsidRPr="00C96926">
        <w:rPr>
          <w:rFonts w:ascii="Times New Roman" w:eastAsia="Times New Roman" w:hAnsi="Times New Roman" w:cs="Times New Roman"/>
          <w:kern w:val="0"/>
          <w:sz w:val="28"/>
          <w:szCs w:val="28"/>
          <w:lang w:eastAsia="ru-RU"/>
          <w14:ligatures w14:val="none"/>
        </w:rPr>
        <w:t xml:space="preserve"> от 07.07.2003 № 112-ФЗ "О личном подсобном хозяйстве", в похозяйственных книгах.</w:t>
      </w:r>
    </w:p>
    <w:p w14:paraId="30DFEE3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p>
    <w:p w14:paraId="19C2BD07"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33. Полномочия органов местного самоуправления по решению вопросов местного значения</w:t>
      </w:r>
    </w:p>
    <w:p w14:paraId="5EDA717C"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целях решения вопросов местного значения органы местного самоуправления поселения обладают следующими полномочиями:</w:t>
      </w:r>
    </w:p>
    <w:p w14:paraId="7D4087DF"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принятие Устава поселения</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и внесение в него</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изменений и дополнений, издание муниципальных правовых актов;</w:t>
      </w:r>
    </w:p>
    <w:p w14:paraId="2FA97072"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установление официальных символов поселения;</w:t>
      </w:r>
    </w:p>
    <w:p w14:paraId="124B97C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Times New Roman" w:hAnsi="Times New Roman" w:cs="Times New Roman"/>
          <w:kern w:val="1"/>
          <w:sz w:val="28"/>
          <w:lang w:eastAsia="ar-SA"/>
          <w14:ligatures w14:val="none"/>
        </w:rPr>
        <w:t>3) создание муниципальных предприятий и учреждений</w:t>
      </w:r>
      <w:r w:rsidRPr="00C96926">
        <w:rPr>
          <w:rFonts w:ascii="Times New Roman" w:eastAsia="Andale Sans UI" w:hAnsi="Times New Roman" w:cs="Times New Roman"/>
          <w:kern w:val="1"/>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C96926">
        <w:rPr>
          <w:rFonts w:ascii="Times New Roman" w:eastAsia="Calibri" w:hAnsi="Times New Roman" w:cs="Times New Roman"/>
          <w:kern w:val="0"/>
          <w:sz w:val="28"/>
          <w:szCs w:val="28"/>
          <w:lang w:eastAsia="ar-SA"/>
          <w14:ligatures w14:val="none"/>
        </w:rPr>
        <w:t>осуществление закупок товаров, работ, услуг для обеспечения муниципальных нужд;</w:t>
      </w:r>
    </w:p>
    <w:p w14:paraId="7909DF37"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4) установление тарифов на услуги, предоставляемые муниципальными предприятиями и учреждениями, </w:t>
      </w:r>
      <w:r w:rsidRPr="00C96926">
        <w:rPr>
          <w:rFonts w:ascii="Times New Roman" w:eastAsia="Times New Roman" w:hAnsi="Times New Roman" w:cs="Times New Roman"/>
          <w:kern w:val="1"/>
          <w:sz w:val="28"/>
          <w:szCs w:val="28"/>
          <w:lang w:eastAsia="ar-SA"/>
          <w14:ligatures w14:val="none"/>
        </w:rPr>
        <w:t xml:space="preserve">и работы, выполняемые муниципальными предприятиями и учреждениями, </w:t>
      </w:r>
      <w:r w:rsidRPr="00C96926">
        <w:rPr>
          <w:rFonts w:ascii="Times New Roman" w:eastAsia="Andale Sans UI" w:hAnsi="Times New Roman" w:cs="Times New Roman"/>
          <w:kern w:val="1"/>
          <w:sz w:val="28"/>
          <w:szCs w:val="28"/>
          <w:lang w:eastAsia="ar-SA"/>
          <w14:ligatures w14:val="none"/>
        </w:rPr>
        <w:t>если иное не предусмотрено федеральными законами;</w:t>
      </w:r>
    </w:p>
    <w:p w14:paraId="0AC536D9" w14:textId="77777777" w:rsidR="00C96926" w:rsidRPr="00C96926" w:rsidRDefault="00C96926" w:rsidP="00C96926">
      <w:pPr>
        <w:widowControl w:val="0"/>
        <w:tabs>
          <w:tab w:val="left" w:pos="17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5) по организации теплоснабжения, предусмотренными Федеральным законом </w:t>
      </w:r>
      <w:r w:rsidRPr="00C96926">
        <w:rPr>
          <w:rFonts w:ascii="Times New Roman" w:eastAsia="Calibri" w:hAnsi="Times New Roman" w:cs="Times New Roman"/>
          <w:kern w:val="0"/>
          <w:sz w:val="28"/>
          <w:szCs w:val="28"/>
          <w:lang w:eastAsia="ar-SA"/>
          <w14:ligatures w14:val="none"/>
        </w:rPr>
        <w:t>от 27.07.2010 № 190-ФЗ</w:t>
      </w:r>
      <w:r w:rsidRPr="00C96926">
        <w:rPr>
          <w:rFonts w:ascii="Times New Roman" w:eastAsia="Arial Unicode MS" w:hAnsi="Times New Roman" w:cs="Times New Roman"/>
          <w:kern w:val="1"/>
          <w:sz w:val="28"/>
          <w:szCs w:val="28"/>
          <w:lang w:eastAsia="ar-SA"/>
          <w14:ligatures w14:val="none"/>
        </w:rPr>
        <w:t xml:space="preserve"> "О теплоснабжении";</w:t>
      </w:r>
    </w:p>
    <w:p w14:paraId="4AD5CBA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 xml:space="preserve">6) в сфере водоснабжения и водоотведения, предусмотренными Федеральным законом </w:t>
      </w:r>
      <w:r w:rsidRPr="00C96926">
        <w:rPr>
          <w:rFonts w:ascii="Times New Roman" w:eastAsia="Calibri" w:hAnsi="Times New Roman" w:cs="Times New Roman"/>
          <w:kern w:val="0"/>
          <w:sz w:val="28"/>
          <w:szCs w:val="28"/>
          <w:lang w:eastAsia="ar-SA"/>
          <w14:ligatures w14:val="none"/>
        </w:rPr>
        <w:t>от 07.12.2011 № 416-ФЗ "</w:t>
      </w:r>
      <w:r w:rsidRPr="00C96926">
        <w:rPr>
          <w:rFonts w:ascii="Times New Roman" w:eastAsia="Andale Sans UI" w:hAnsi="Times New Roman" w:cs="Times New Roman"/>
          <w:iCs/>
          <w:kern w:val="1"/>
          <w:sz w:val="28"/>
          <w:szCs w:val="28"/>
          <w:lang w:eastAsia="ar-SA"/>
          <w14:ligatures w14:val="none"/>
        </w:rPr>
        <w:t>О водоснабжении и водоотведении";</w:t>
      </w:r>
    </w:p>
    <w:p w14:paraId="06F338B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Times New Roman" w:hAnsi="Times New Roman" w:cs="Times New Roman"/>
          <w:bCs/>
          <w:iCs/>
          <w:kern w:val="0"/>
          <w:sz w:val="28"/>
          <w:szCs w:val="28"/>
          <w:lang w:eastAsia="ru-RU"/>
          <w14:ligatures w14:val="none"/>
        </w:rPr>
        <w:t xml:space="preserve">7) в сфере стратегического планирования, предусмотренными Федеральным </w:t>
      </w:r>
      <w:hyperlink r:id="rId13" w:history="1">
        <w:r w:rsidRPr="00C96926">
          <w:rPr>
            <w:rFonts w:ascii="Times New Roman" w:eastAsia="Times New Roman" w:hAnsi="Times New Roman" w:cs="Times New Roman"/>
            <w:bCs/>
            <w:iCs/>
            <w:kern w:val="0"/>
            <w:sz w:val="28"/>
            <w:szCs w:val="28"/>
            <w:lang w:eastAsia="ru-RU"/>
            <w14:ligatures w14:val="none"/>
          </w:rPr>
          <w:t>законом</w:t>
        </w:r>
      </w:hyperlink>
      <w:r w:rsidRPr="00C96926">
        <w:rPr>
          <w:rFonts w:ascii="Times New Roman" w:eastAsia="Times New Roman" w:hAnsi="Times New Roman" w:cs="Times New Roman"/>
          <w:bCs/>
          <w:iCs/>
          <w:kern w:val="0"/>
          <w:sz w:val="28"/>
          <w:szCs w:val="28"/>
          <w:lang w:eastAsia="ru-RU"/>
          <w14:ligatures w14:val="none"/>
        </w:rPr>
        <w:t xml:space="preserve"> от 28.06.2014 № 172-ФЗ "О стратегическом планировании в Российской Федерации";</w:t>
      </w:r>
    </w:p>
    <w:p w14:paraId="3BD4676D"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8) организационное и материально-техническое обеспечение подготовки и проведения муниципальных выборов, местного референдума</w:t>
      </w:r>
      <w:r w:rsidRPr="00C96926">
        <w:rPr>
          <w:rFonts w:ascii="Times New Roman" w:eastAsia="Andale Sans UI" w:hAnsi="Times New Roman" w:cs="Times New Roman"/>
          <w:iCs/>
          <w:strike/>
          <w:kern w:val="1"/>
          <w:sz w:val="28"/>
          <w:szCs w:val="28"/>
          <w:lang w:eastAsia="ar-SA"/>
          <w14:ligatures w14:val="none"/>
        </w:rPr>
        <w:t>,</w:t>
      </w:r>
      <w:r w:rsidRPr="00C96926">
        <w:rPr>
          <w:rFonts w:ascii="Times New Roman" w:eastAsia="Andale Sans UI" w:hAnsi="Times New Roman" w:cs="Times New Roman"/>
          <w:iCs/>
          <w:kern w:val="1"/>
          <w:sz w:val="28"/>
          <w:szCs w:val="28"/>
          <w:lang w:eastAsia="ar-SA"/>
          <w14:ligatures w14:val="none"/>
        </w:rPr>
        <w:t xml:space="preserve"> голосования по вопросам изменения границ поселения, преобразования поселения;</w:t>
      </w:r>
    </w:p>
    <w:p w14:paraId="5E90A659"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6E4A97C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 xml:space="preserve">10) разработка и утверждение программ комплексного развития систем коммунальной инфраструктуры поселения, </w:t>
      </w:r>
      <w:r w:rsidRPr="00C96926">
        <w:rPr>
          <w:rFonts w:ascii="Times New Roman" w:eastAsia="Calibri" w:hAnsi="Times New Roman" w:cs="Times New Roman"/>
          <w:kern w:val="0"/>
          <w:sz w:val="28"/>
          <w:szCs w:val="28"/>
          <w:lang w:eastAsia="ar-SA"/>
          <w14:ligatures w14:val="none"/>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C96926">
        <w:rPr>
          <w:rFonts w:ascii="Times New Roman" w:eastAsia="Calibri" w:hAnsi="Times New Roman" w:cs="Times New Roman"/>
          <w:kern w:val="0"/>
          <w:lang w:eastAsia="ar-SA"/>
          <w14:ligatures w14:val="none"/>
        </w:rPr>
        <w:t xml:space="preserve"> </w:t>
      </w:r>
      <w:r w:rsidRPr="00C96926">
        <w:rPr>
          <w:rFonts w:ascii="Times New Roman" w:eastAsia="Andale Sans UI" w:hAnsi="Times New Roman" w:cs="Times New Roman"/>
          <w:iCs/>
          <w:kern w:val="1"/>
          <w:sz w:val="28"/>
          <w:szCs w:val="28"/>
          <w:lang w:eastAsia="ar-SA"/>
          <w14:ligatures w14:val="none"/>
        </w:rPr>
        <w:t>требования к которым устанавливаются Правительством Российской Федерации;</w:t>
      </w:r>
    </w:p>
    <w:p w14:paraId="3EAE436D"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3E5D9007"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осуществление международных и внешнеэкономических связей в соответствии с федеральным законом;</w:t>
      </w:r>
    </w:p>
    <w:p w14:paraId="266B37C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13) организация профессионального образования и дополнительного профессионального образования </w:t>
      </w:r>
      <w:r w:rsidRPr="00C96926">
        <w:rPr>
          <w:rFonts w:ascii="Times New Roman" w:eastAsia="Andale Sans UI" w:hAnsi="Times New Roman" w:cs="Times New Roman"/>
          <w:iCs/>
          <w:kern w:val="1"/>
          <w:sz w:val="28"/>
          <w:szCs w:val="28"/>
          <w:lang w:eastAsia="ar-SA"/>
          <w14:ligatures w14:val="none"/>
        </w:rPr>
        <w:t>главы поселения</w:t>
      </w:r>
      <w:r w:rsidRPr="00C96926">
        <w:rPr>
          <w:rFonts w:ascii="Times New Roman" w:eastAsia="Andale Sans UI" w:hAnsi="Times New Roman" w:cs="Times New Roman"/>
          <w:kern w:val="1"/>
          <w:sz w:val="28"/>
          <w:szCs w:val="28"/>
          <w:lang w:eastAsia="ar-SA"/>
          <w14:ligatures w14:val="none"/>
        </w:rPr>
        <w:t xml:space="preserve">, депутатов Совета поселения, </w:t>
      </w:r>
      <w:r w:rsidRPr="00C96926">
        <w:rPr>
          <w:rFonts w:ascii="Times New Roman" w:eastAsia="Calibri" w:hAnsi="Times New Roman" w:cs="Times New Roman"/>
          <w:kern w:val="0"/>
          <w:sz w:val="28"/>
          <w:szCs w:val="28"/>
          <w:lang w:eastAsia="ar-SA"/>
          <w14:ligatures w14:val="none"/>
        </w:rPr>
        <w:t>муниципальных служащих и работников муниципальных учреждений</w:t>
      </w:r>
      <w:r w:rsidRPr="00C96926">
        <w:rPr>
          <w:rFonts w:ascii="Times New Roman" w:eastAsia="Andale Sans UI" w:hAnsi="Times New Roman" w:cs="Times New Roman"/>
          <w:kern w:val="1"/>
          <w:sz w:val="28"/>
          <w:szCs w:val="28"/>
          <w:lang w:eastAsia="ar-SA"/>
          <w14:ligatures w14:val="none"/>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C96926">
        <w:rPr>
          <w:rFonts w:ascii="Times New Roman" w:eastAsia="Calibri" w:hAnsi="Times New Roman" w:cs="Times New Roman"/>
          <w:kern w:val="0"/>
          <w:sz w:val="28"/>
          <w:szCs w:val="28"/>
          <w:lang w:eastAsia="ar-SA"/>
          <w14:ligatures w14:val="none"/>
        </w:rPr>
        <w:t>;</w:t>
      </w:r>
    </w:p>
    <w:p w14:paraId="7A48BCD0"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538075BE" w14:textId="77777777" w:rsidR="00C96926" w:rsidRPr="00C96926" w:rsidRDefault="00C96926" w:rsidP="00C96926">
      <w:pPr>
        <w:tabs>
          <w:tab w:val="left" w:pos="-19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иными полномочиями в соответствии с федеральным законом, настоящим Уставом.</w:t>
      </w:r>
    </w:p>
    <w:p w14:paraId="0231CF5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4BED1EB7" w14:textId="77777777" w:rsidR="00C96926" w:rsidRPr="00C96926" w:rsidRDefault="00C96926" w:rsidP="00C96926">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34. Осуществление органами местного самоуправления поселения отдельных государственных полномочий</w:t>
      </w:r>
    </w:p>
    <w:p w14:paraId="62C03CF4"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1. Краснодарский край вправе передавать органам местного самоуправления поселения осуществление отдельных государственных </w:t>
      </w:r>
      <w:r w:rsidRPr="00C96926">
        <w:rPr>
          <w:rFonts w:ascii="Times New Roman" w:eastAsia="Andale Sans UI" w:hAnsi="Times New Roman" w:cs="Times New Roman"/>
          <w:bCs/>
          <w:kern w:val="1"/>
          <w:sz w:val="28"/>
          <w:szCs w:val="28"/>
          <w:lang w:eastAsia="ar-SA"/>
          <w14:ligatures w14:val="none"/>
        </w:rPr>
        <w:lastRenderedPageBreak/>
        <w:t>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03EF51C2"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0F202F49"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60C2B2A6"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284C6DD0"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171D806F"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61D4DAD2"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3DDB827B"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w:t>
      </w:r>
      <w:r w:rsidRPr="00C96926">
        <w:rPr>
          <w:rFonts w:ascii="Times New Roman" w:eastAsia="Andale Sans UI" w:hAnsi="Times New Roman" w:cs="Times New Roman"/>
          <w:bCs/>
          <w:kern w:val="1"/>
          <w:sz w:val="28"/>
          <w:szCs w:val="28"/>
          <w:lang w:eastAsia="ar-SA"/>
          <w14:ligatures w14:val="none"/>
        </w:rPr>
        <w:lastRenderedPageBreak/>
        <w:t>полномочий.</w:t>
      </w:r>
    </w:p>
    <w:p w14:paraId="29297A82"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374D8E31"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3554B3C9"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D81F286"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4D41C39D"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p>
    <w:p w14:paraId="6EFA3C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kern w:val="1"/>
          <w:sz w:val="28"/>
          <w:szCs w:val="28"/>
          <w:lang w:eastAsia="ru-RU"/>
          <w14:ligatures w14:val="none"/>
        </w:rPr>
      </w:pPr>
      <w:r w:rsidRPr="00C96926">
        <w:rPr>
          <w:rFonts w:ascii="Times New Roman" w:eastAsia="Andale Sans UI" w:hAnsi="Times New Roman" w:cs="Times New Roman"/>
          <w:b/>
          <w:kern w:val="1"/>
          <w:sz w:val="28"/>
          <w:szCs w:val="28"/>
          <w:lang w:eastAsia="ar-SA"/>
          <w14:ligatures w14:val="none"/>
        </w:rPr>
        <w:t>Статья 35. Муниципальный контроль</w:t>
      </w:r>
    </w:p>
    <w:p w14:paraId="10DF56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 </w:t>
      </w:r>
      <w:r w:rsidRPr="00C96926">
        <w:rPr>
          <w:rFonts w:ascii="Times New Roman" w:eastAsia="Times New Roman" w:hAnsi="Times New Roman" w:cs="Times New Roman"/>
          <w:kern w:val="1"/>
          <w:sz w:val="28"/>
          <w:szCs w:val="28"/>
          <w:lang w:eastAsia="ru-RU"/>
          <w14:ligatures w14:val="none"/>
        </w:rPr>
        <w:t xml:space="preserve">Органы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Times New Roman" w:hAnsi="Times New Roman" w:cs="Times New Roman"/>
          <w:kern w:val="1"/>
          <w:sz w:val="28"/>
          <w:szCs w:val="28"/>
          <w:lang w:eastAsia="ru-RU"/>
          <w14:ligatures w14:val="none"/>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C96926">
        <w:rPr>
          <w:rFonts w:ascii="Times New Roman" w:eastAsia="Calibri" w:hAnsi="Times New Roman" w:cs="Times New Roman"/>
          <w:color w:val="000000"/>
          <w:kern w:val="1"/>
          <w:sz w:val="28"/>
          <w:szCs w:val="28"/>
          <w:lang w:eastAsia="ru-RU"/>
          <w14:ligatures w14:val="none"/>
        </w:rPr>
        <w:t>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Times New Roman" w:hAnsi="Times New Roman" w:cs="Times New Roman"/>
          <w:kern w:val="1"/>
          <w:sz w:val="28"/>
          <w:szCs w:val="28"/>
          <w:lang w:eastAsia="ru-RU"/>
          <w14:ligatures w14:val="none"/>
        </w:rPr>
        <w:t>.</w:t>
      </w:r>
    </w:p>
    <w:p w14:paraId="6311F5C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2. Организация и осуществление видов муниципального контроля регулируются Федеральным </w:t>
      </w:r>
      <w:hyperlink r:id="rId14" w:history="1">
        <w:r w:rsidRPr="00C96926">
          <w:rPr>
            <w:rFonts w:ascii="Times New Roman" w:eastAsia="Times New Roman" w:hAnsi="Times New Roman" w:cs="Times New Roman"/>
            <w:bCs/>
            <w:kern w:val="1"/>
            <w:sz w:val="28"/>
            <w:szCs w:val="28"/>
            <w:lang w:eastAsia="ru-RU"/>
            <w14:ligatures w14:val="none"/>
          </w:rPr>
          <w:t>законом</w:t>
        </w:r>
      </w:hyperlink>
      <w:r w:rsidRPr="00C96926">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w:t>
      </w:r>
    </w:p>
    <w:p w14:paraId="430E9E1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Органом местного самоуправления, наделенным полномочиями по осуществлению муниципального контроля, является администрация.</w:t>
      </w:r>
    </w:p>
    <w:p w14:paraId="22D2FD0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w:t>
      </w:r>
      <w:proofErr w:type="spellStart"/>
      <w:r w:rsidRPr="00C96926">
        <w:rPr>
          <w:rFonts w:ascii="Times New Roman" w:eastAsia="Andale Sans UI" w:hAnsi="Times New Roman" w:cs="Times New Roman"/>
          <w:kern w:val="1"/>
          <w:sz w:val="28"/>
          <w:szCs w:val="28"/>
          <w:lang w:eastAsia="ar-SA"/>
          <w14:ligatures w14:val="none"/>
        </w:rPr>
        <w:t>Упорненского</w:t>
      </w:r>
      <w:proofErr w:type="spellEnd"/>
      <w:r w:rsidRPr="00C96926">
        <w:rPr>
          <w:rFonts w:ascii="Times New Roman" w:eastAsia="Andale Sans UI" w:hAnsi="Times New Roman" w:cs="Times New Roman"/>
          <w:kern w:val="1"/>
          <w:sz w:val="28"/>
          <w:szCs w:val="28"/>
          <w:lang w:eastAsia="ar-SA"/>
          <w14:ligatures w14:val="none"/>
        </w:rPr>
        <w:t xml:space="preserve"> сельского поселения Павловского муниципального района в пределах компетенции.</w:t>
      </w:r>
    </w:p>
    <w:p w14:paraId="1341728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3. К полномочиям органов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1"/>
          <w:sz w:val="28"/>
          <w:szCs w:val="28"/>
          <w:lang w:eastAsia="ru-RU"/>
          <w14:ligatures w14:val="none"/>
        </w:rPr>
        <w:t xml:space="preserve"> в области </w:t>
      </w:r>
      <w:r w:rsidRPr="00C96926">
        <w:rPr>
          <w:rFonts w:ascii="Times New Roman" w:eastAsia="Times New Roman" w:hAnsi="Times New Roman" w:cs="Times New Roman"/>
          <w:bCs/>
          <w:kern w:val="1"/>
          <w:sz w:val="28"/>
          <w:szCs w:val="28"/>
          <w:lang w:eastAsia="ru-RU"/>
          <w14:ligatures w14:val="none"/>
        </w:rPr>
        <w:lastRenderedPageBreak/>
        <w:t>муниципального контроля относятся:</w:t>
      </w:r>
    </w:p>
    <w:p w14:paraId="50D4348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7EF3C4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2) организация и осуществление муниципального контроля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1"/>
          <w:sz w:val="28"/>
          <w:szCs w:val="28"/>
          <w:lang w:eastAsia="ru-RU"/>
          <w14:ligatures w14:val="none"/>
        </w:rPr>
        <w:t>;</w:t>
      </w:r>
    </w:p>
    <w:p w14:paraId="2FE8AD4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3) иные полномочия в соответствии с Федеральным </w:t>
      </w:r>
      <w:hyperlink r:id="rId15" w:history="1">
        <w:r w:rsidRPr="00C96926">
          <w:rPr>
            <w:rFonts w:ascii="Times New Roman" w:eastAsia="Times New Roman" w:hAnsi="Times New Roman" w:cs="Times New Roman"/>
            <w:bCs/>
            <w:kern w:val="1"/>
            <w:sz w:val="28"/>
            <w:szCs w:val="28"/>
            <w:lang w:eastAsia="ru-RU"/>
            <w14:ligatures w14:val="none"/>
          </w:rPr>
          <w:t>законом</w:t>
        </w:r>
      </w:hyperlink>
      <w:r w:rsidRPr="00C96926">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0C4CB199" w14:textId="77777777" w:rsidR="00C96926" w:rsidRPr="00C96926" w:rsidRDefault="00C96926" w:rsidP="00C96926">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C96926">
        <w:rPr>
          <w:rFonts w:ascii="Times New Roman" w:eastAsia="Times New Roman" w:hAnsi="Times New Roman" w:cs="Times New Roman"/>
          <w:bCs/>
          <w:kern w:val="0"/>
          <w:sz w:val="28"/>
          <w:szCs w:val="28"/>
          <w:lang w:eastAsia="ru-RU"/>
          <w14:ligatures w14:val="none"/>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 xml:space="preserve"> осуществляется в пределах установленного перечня вопросов непосредственного обеспечения жизнедеятельности населения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w:t>
      </w:r>
    </w:p>
    <w:p w14:paraId="7545F985" w14:textId="77777777" w:rsidR="00C96926" w:rsidRPr="00C96926" w:rsidRDefault="00C96926" w:rsidP="00C96926">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C96926">
        <w:rPr>
          <w:rFonts w:ascii="Times New Roman" w:eastAsia="Times New Roman" w:hAnsi="Times New Roman" w:cs="Times New Roman"/>
          <w:bCs/>
          <w:kern w:val="0"/>
          <w:sz w:val="28"/>
          <w:szCs w:val="28"/>
          <w:lang w:eastAsia="ru-RU"/>
          <w14:ligatures w14:val="none"/>
        </w:rPr>
        <w:t xml:space="preserve">Муниципальный контроль подлежит осуществлению при наличии в границах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 xml:space="preserve"> объектов соответствующего вида контроля.</w:t>
      </w:r>
    </w:p>
    <w:p w14:paraId="1882535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
          <w:caps/>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5AC3D2FF" w14:textId="77777777" w:rsidR="00C96926" w:rsidRPr="00C96926" w:rsidRDefault="00C96926" w:rsidP="00C96926">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258268CA"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36. Контроль и надзор за деятельностью органов местного самоуправления и должностных лиц местного самоуправления</w:t>
      </w:r>
    </w:p>
    <w:p w14:paraId="16FAD34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1. Надзор за исполнением органами местного самоуправления и </w:t>
      </w:r>
      <w:r w:rsidRPr="00C96926">
        <w:rPr>
          <w:rFonts w:ascii="Times New Roman" w:eastAsia="Andale Sans UI" w:hAnsi="Times New Roman" w:cs="Times New Roman"/>
          <w:bCs/>
          <w:color w:val="000000"/>
          <w:kern w:val="1"/>
          <w:sz w:val="28"/>
          <w:szCs w:val="28"/>
          <w:lang w:eastAsia="ar-SA"/>
          <w14:ligatures w14:val="none"/>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муниципальных правовых актов осуществляют органы прокуратуры Российской Федерации.</w:t>
      </w:r>
    </w:p>
    <w:p w14:paraId="2F88A9C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bCs/>
          <w:color w:val="000000"/>
          <w:kern w:val="1"/>
          <w:sz w:val="28"/>
          <w:szCs w:val="28"/>
          <w:lang w:eastAsia="ar-SA"/>
          <w14:ligatures w14:val="none"/>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C96926">
        <w:rPr>
          <w:rFonts w:ascii="Times New Roman" w:eastAsia="Andale Sans UI" w:hAnsi="Times New Roman" w:cs="Times New Roman"/>
          <w:bCs/>
          <w:kern w:val="1"/>
          <w:sz w:val="28"/>
          <w:szCs w:val="28"/>
          <w:lang w:eastAsia="ar-SA"/>
          <w14:ligatures w14:val="none"/>
        </w:rPr>
        <w:t xml:space="preserve">актов Российской Федерации, Устава Краснодарского края, законов и иных нормативных правовых актов </w:t>
      </w:r>
      <w:r w:rsidRPr="00C96926">
        <w:rPr>
          <w:rFonts w:ascii="Times New Roman" w:eastAsia="Andale Sans UI" w:hAnsi="Times New Roman" w:cs="Times New Roman"/>
          <w:bCs/>
          <w:kern w:val="1"/>
          <w:sz w:val="28"/>
          <w:szCs w:val="28"/>
          <w:lang w:eastAsia="ar-SA"/>
          <w14:ligatures w14:val="none"/>
        </w:rPr>
        <w:lastRenderedPageBreak/>
        <w:t xml:space="preserve">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w:t>
      </w:r>
    </w:p>
    <w:p w14:paraId="28E626B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2067F1C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bookmarkStart w:id="15" w:name="Par9"/>
      <w:bookmarkEnd w:id="15"/>
      <w:r w:rsidRPr="00C96926">
        <w:rPr>
          <w:rFonts w:ascii="Times New Roman" w:eastAsia="Andale Sans UI" w:hAnsi="Times New Roman" w:cs="Times New Roman"/>
          <w:bCs/>
          <w:kern w:val="1"/>
          <w:sz w:val="28"/>
          <w:szCs w:val="28"/>
          <w:lang w:eastAsia="ar-SA"/>
          <w14:ligatures w14:val="none"/>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EB33B1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CEE5BA9" w14:textId="77777777" w:rsidR="00C96926" w:rsidRPr="00C96926" w:rsidRDefault="00C96926" w:rsidP="00C96926">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6F3F43B9" w14:textId="77777777" w:rsidR="00C96926" w:rsidRPr="00C96926" w:rsidRDefault="00C96926" w:rsidP="00C96926">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C96926">
        <w:rPr>
          <w:rFonts w:ascii="Times New Roman" w:eastAsia="Andale Sans UI" w:hAnsi="Times New Roman" w:cs="Times New Roman"/>
          <w:b/>
          <w:bCs/>
          <w:caps/>
          <w:kern w:val="1"/>
          <w:sz w:val="28"/>
          <w:szCs w:val="28"/>
          <w:lang w:eastAsia="ar-SA"/>
          <w14:ligatures w14:val="none"/>
        </w:rPr>
        <w:t>ГЛАВА 5. ФОРМЫ НЕПОСРЕДСТВЕННОГО ОСУЩЕСТВЛЕНИЯ</w:t>
      </w:r>
    </w:p>
    <w:p w14:paraId="69160E89" w14:textId="77777777" w:rsidR="00C96926" w:rsidRPr="00C96926" w:rsidRDefault="00C96926" w:rsidP="00C96926">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C96926">
        <w:rPr>
          <w:rFonts w:ascii="Times New Roman" w:eastAsia="Andale Sans UI" w:hAnsi="Times New Roman" w:cs="Times New Roman"/>
          <w:b/>
          <w:bCs/>
          <w:caps/>
          <w:kern w:val="1"/>
          <w:sz w:val="28"/>
          <w:szCs w:val="28"/>
          <w:lang w:eastAsia="ar-SA"/>
          <w14:ligatures w14:val="none"/>
        </w:rPr>
        <w:t>НАСЕЛЕНИЕМ местноГО самоуправлениЯ и УчастиЯ населения ПОСЕЛЕНИЯ в осуществлении местного самоуправления</w:t>
      </w:r>
    </w:p>
    <w:p w14:paraId="0E388134" w14:textId="77777777" w:rsidR="00C96926" w:rsidRPr="00C96926" w:rsidRDefault="00C96926" w:rsidP="00C96926">
      <w:pPr>
        <w:widowControl w:val="0"/>
        <w:tabs>
          <w:tab w:val="left" w:pos="27232"/>
        </w:tab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p>
    <w:p w14:paraId="28C15CCB"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C96926">
        <w:rPr>
          <w:rFonts w:ascii="Times New Roman" w:eastAsia="Calibri" w:hAnsi="Times New Roman" w:cs="Times New Roman"/>
          <w:b/>
          <w:bCs/>
          <w:kern w:val="1"/>
          <w:sz w:val="28"/>
          <w:szCs w:val="28"/>
          <w:lang w:eastAsia="ru-RU"/>
          <w14:ligatures w14:val="none"/>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1D11945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6758B9A" w14:textId="77777777" w:rsidR="00C96926" w:rsidRPr="00C96926" w:rsidRDefault="00C96926" w:rsidP="00C96926">
      <w:pPr>
        <w:widowControl w:val="0"/>
        <w:suppressAutoHyphens/>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 Органы публичной власти в соответствии с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другими федеральными законами обеспечивают установленные </w:t>
      </w:r>
      <w:r w:rsidRPr="00C96926">
        <w:rPr>
          <w:rFonts w:ascii="Times New Roman" w:eastAsia="Calibri" w:hAnsi="Times New Roman" w:cs="Times New Roman"/>
          <w:color w:val="000000"/>
          <w:kern w:val="1"/>
          <w:sz w:val="28"/>
          <w:szCs w:val="28"/>
          <w:lang w:eastAsia="ru-RU"/>
          <w14:ligatures w14:val="none"/>
        </w:rPr>
        <w:t>Конституцией</w:t>
      </w:r>
      <w:r w:rsidRPr="00C96926">
        <w:rPr>
          <w:rFonts w:ascii="Times New Roman" w:eastAsia="Calibri" w:hAnsi="Times New Roman" w:cs="Times New Roman"/>
          <w:kern w:val="1"/>
          <w:sz w:val="28"/>
          <w:szCs w:val="28"/>
          <w:lang w:eastAsia="ru-RU"/>
          <w14:ligatures w14:val="none"/>
        </w:rPr>
        <w:t xml:space="preserve"> Российской Федерации и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права граждан на осуществление местного самоуправления.</w:t>
      </w:r>
    </w:p>
    <w:p w14:paraId="2679684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Формы непосредственного осуществления населением местного </w:t>
      </w:r>
      <w:r w:rsidRPr="00C96926">
        <w:rPr>
          <w:rFonts w:ascii="Times New Roman" w:eastAsia="Calibri" w:hAnsi="Times New Roman" w:cs="Times New Roman"/>
          <w:kern w:val="1"/>
          <w:sz w:val="28"/>
          <w:szCs w:val="28"/>
          <w:lang w:eastAsia="ru-RU"/>
          <w14:ligatures w14:val="none"/>
        </w:rPr>
        <w:lastRenderedPageBreak/>
        <w:t>самоуправления и участия населения в осуществлении местного самоуправления определены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w:t>
      </w:r>
    </w:p>
    <w:p w14:paraId="1AA2B47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4. Наряду с предусмотренными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C96926">
        <w:rPr>
          <w:rFonts w:ascii="Times New Roman" w:eastAsia="Calibri" w:hAnsi="Times New Roman" w:cs="Times New Roman"/>
          <w:color w:val="000000"/>
          <w:kern w:val="1"/>
          <w:sz w:val="28"/>
          <w:szCs w:val="28"/>
          <w:lang w:eastAsia="ru-RU"/>
          <w14:ligatures w14:val="none"/>
        </w:rPr>
        <w:t>Конституции</w:t>
      </w:r>
      <w:r w:rsidRPr="00C96926">
        <w:rPr>
          <w:rFonts w:ascii="Times New Roman" w:eastAsia="Calibri" w:hAnsi="Times New Roman" w:cs="Times New Roman"/>
          <w:kern w:val="1"/>
          <w:sz w:val="28"/>
          <w:szCs w:val="28"/>
          <w:lang w:eastAsia="ru-RU"/>
          <w14:ligatures w14:val="none"/>
        </w:rPr>
        <w:t xml:space="preserve"> Российской Федерации, Федеральному закону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6EF18A3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351975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6. Органы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вправе принимать решение о привлечении граждан к выполнению на добровольной основе социально значимых для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 xml:space="preserve">работ (в том числе дежурств) в целях решения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p>
    <w:p w14:paraId="2C2883A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 социально значимым работам могут быть отнесены только работы, не требующие специальной профессиональной подготовки.</w:t>
      </w:r>
    </w:p>
    <w:p w14:paraId="294F98B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К выполнению социально значимых работ могут привлекаться совершеннолетние трудоспособные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DA1EE9B" w14:textId="77777777" w:rsidR="00C96926" w:rsidRPr="00C96926" w:rsidRDefault="00C96926" w:rsidP="00C96926">
      <w:pPr>
        <w:tabs>
          <w:tab w:val="left" w:pos="-142"/>
        </w:tabs>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Организация и материально-техническое обеспечение проведения социально значимых работ осуществляется администрацией.</w:t>
      </w:r>
    </w:p>
    <w:p w14:paraId="784B9981" w14:textId="77777777" w:rsidR="00C96926" w:rsidRPr="00C96926" w:rsidRDefault="00C96926" w:rsidP="00C96926">
      <w:pPr>
        <w:suppressLineNumbers/>
        <w:spacing w:after="0" w:line="240" w:lineRule="auto"/>
        <w:ind w:firstLine="851"/>
        <w:rPr>
          <w:rFonts w:ascii="Times New Roman" w:eastAsia="Calibri" w:hAnsi="Times New Roman" w:cs="Times New Roman"/>
          <w:color w:val="000000"/>
          <w:kern w:val="0"/>
          <w:sz w:val="28"/>
          <w:szCs w:val="28"/>
          <w:lang w:eastAsia="ru-RU"/>
          <w14:ligatures w14:val="none"/>
        </w:rPr>
      </w:pPr>
    </w:p>
    <w:p w14:paraId="074CEAF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38. Местный референдум</w:t>
      </w:r>
    </w:p>
    <w:p w14:paraId="2CDEDE5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В целях решения непосредственно населением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на территории поселения проводится местный референдум.</w:t>
      </w:r>
    </w:p>
    <w:p w14:paraId="7D05B7C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Местный референдум проводится на всей территории поселения.</w:t>
      </w:r>
    </w:p>
    <w:p w14:paraId="5F684241"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Решение о назначении и проведении местного референдума принимается Советом:</w:t>
      </w:r>
    </w:p>
    <w:p w14:paraId="3DC2A64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по инициативе, выдвинутой гражданами Российской Федерации, имеющими право на участие в местном референдуме;</w:t>
      </w:r>
    </w:p>
    <w:p w14:paraId="6F71FCDB" w14:textId="77777777" w:rsidR="00C96926" w:rsidRPr="00C96926" w:rsidRDefault="00C96926" w:rsidP="00C96926">
      <w:pPr>
        <w:widowControl w:val="0"/>
        <w:shd w:val="clear" w:color="auto" w:fill="FFFFFF"/>
        <w:tabs>
          <w:tab w:val="left" w:pos="-21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02FE628F" w14:textId="77777777" w:rsidR="00C96926" w:rsidRPr="00C96926" w:rsidRDefault="00C96926" w:rsidP="00C96926">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по инициативе Совета и главы администрации, выдвинутой ими совместно.</w:t>
      </w:r>
    </w:p>
    <w:p w14:paraId="7417CB4F"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4. </w:t>
      </w:r>
      <w:r w:rsidRPr="00C96926">
        <w:rPr>
          <w:rFonts w:ascii="Times New Roman" w:eastAsia="Andale Sans UI" w:hAnsi="Times New Roman" w:cs="Times New Roman"/>
          <w:bCs/>
          <w:kern w:val="1"/>
          <w:sz w:val="28"/>
          <w:szCs w:val="28"/>
          <w:lang w:eastAsia="ar-SA"/>
          <w14:ligatures w14:val="none"/>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w:t>
      </w:r>
      <w:r w:rsidRPr="00C96926">
        <w:rPr>
          <w:rFonts w:ascii="Times New Roman" w:eastAsia="Andale Sans UI" w:hAnsi="Times New Roman" w:cs="Times New Roman"/>
          <w:bCs/>
          <w:kern w:val="1"/>
          <w:sz w:val="28"/>
          <w:szCs w:val="28"/>
          <w:lang w:eastAsia="ar-SA"/>
          <w14:ligatures w14:val="none"/>
        </w:rPr>
        <w:lastRenderedPageBreak/>
        <w:t>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FDF7ADB"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5. Условием назначения местного референдума по инициативе граждан, избирательных объединений, иных общественных объединений, </w:t>
      </w:r>
      <w:r w:rsidRPr="00C96926">
        <w:rPr>
          <w:rFonts w:ascii="Times New Roman" w:eastAsia="Andale Sans UI" w:hAnsi="Times New Roman" w:cs="Times New Roman"/>
          <w:bCs/>
          <w:kern w:val="1"/>
          <w:sz w:val="28"/>
          <w:szCs w:val="28"/>
          <w:lang w:eastAsia="ar-SA"/>
          <w14:ligatures w14:val="none"/>
        </w:rPr>
        <w:t xml:space="preserve">указанных в пункте 2 части 3 настоящей статьи, </w:t>
      </w:r>
      <w:r w:rsidRPr="00C96926">
        <w:rPr>
          <w:rFonts w:ascii="Times New Roman" w:eastAsia="Andale Sans UI" w:hAnsi="Times New Roman" w:cs="Times New Roman"/>
          <w:bCs/>
          <w:color w:val="000000"/>
          <w:kern w:val="1"/>
          <w:sz w:val="28"/>
          <w:szCs w:val="28"/>
          <w:lang w:eastAsia="ar-SA"/>
          <w14:ligatures w14:val="none"/>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C96926">
        <w:rPr>
          <w:rFonts w:ascii="Times New Roman" w:eastAsia="Andale Sans UI" w:hAnsi="Times New Roman" w:cs="Times New Roman"/>
          <w:bCs/>
          <w:kern w:val="1"/>
          <w:sz w:val="28"/>
          <w:szCs w:val="28"/>
          <w:lang w:eastAsia="ar-SA"/>
          <w14:ligatures w14:val="none"/>
        </w:rPr>
        <w:t>поселения</w:t>
      </w:r>
      <w:r w:rsidRPr="00C96926">
        <w:rPr>
          <w:rFonts w:ascii="Times New Roman" w:eastAsia="Calibr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color w:val="000000"/>
          <w:kern w:val="1"/>
          <w:sz w:val="28"/>
          <w:szCs w:val="28"/>
          <w:lang w:eastAsia="ar-SA"/>
          <w14:ligatures w14:val="none"/>
        </w:rPr>
        <w:t xml:space="preserve">в соответствии с </w:t>
      </w:r>
      <w:r w:rsidRPr="00C96926">
        <w:rPr>
          <w:rFonts w:ascii="Times New Roman" w:eastAsia="Andale Sans UI" w:hAnsi="Times New Roman" w:cs="Times New Roman"/>
          <w:bCs/>
          <w:kern w:val="1"/>
          <w:sz w:val="28"/>
          <w:szCs w:val="28"/>
          <w:lang w:eastAsia="ar-SA"/>
          <w14:ligatures w14:val="none"/>
        </w:rPr>
        <w:t>Федеральным законом от 12.06.2002 № 67-ФЗ "Об основных гарантиях избирательных прав и права на участие в референдуме граждан Российской Федерации".</w:t>
      </w:r>
    </w:p>
    <w:p w14:paraId="4B78F65B" w14:textId="77777777" w:rsidR="00C96926" w:rsidRPr="00C96926" w:rsidRDefault="00C96926" w:rsidP="00C96926">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6. Инициатива проведения референдума, выдвинутая совместно Советом и главой администрации, оформляется правовыми актами Совета и главы</w:t>
      </w:r>
      <w:r w:rsidRPr="00C96926">
        <w:rPr>
          <w:rFonts w:ascii="Times New Roman" w:eastAsia="Andale Sans UI" w:hAnsi="Times New Roman" w:cs="Times New Roman"/>
          <w:kern w:val="1"/>
          <w:sz w:val="28"/>
          <w:szCs w:val="28"/>
          <w:lang w:eastAsia="ar-SA"/>
          <w14:ligatures w14:val="none"/>
        </w:rPr>
        <w:t xml:space="preserve"> администрации.</w:t>
      </w:r>
    </w:p>
    <w:p w14:paraId="7A8FCFE1" w14:textId="77777777" w:rsidR="00C96926" w:rsidRPr="00C96926" w:rsidRDefault="00C96926" w:rsidP="00C96926">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7A26EE3C" w14:textId="77777777" w:rsidR="00C96926" w:rsidRPr="00C96926" w:rsidRDefault="00C96926" w:rsidP="00C96926">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428E6B9B" w14:textId="77777777" w:rsidR="00C96926" w:rsidRPr="00C96926" w:rsidRDefault="00C96926" w:rsidP="00C96926">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6CC3043B" w14:textId="77777777" w:rsidR="00C96926" w:rsidRPr="00C96926" w:rsidRDefault="00C96926" w:rsidP="00C96926">
      <w:pPr>
        <w:widowControl w:val="0"/>
        <w:tabs>
          <w:tab w:val="left" w:pos="142"/>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proofErr w:type="spellStart"/>
      <w:r w:rsidRPr="00C96926">
        <w:rPr>
          <w:rFonts w:ascii="Times New Roman" w:eastAsia="Andale Sans UI" w:hAnsi="Times New Roman" w:cs="Times New Roman"/>
          <w:kern w:val="1"/>
          <w:sz w:val="28"/>
          <w:szCs w:val="28"/>
          <w:lang w:eastAsia="ar-SA"/>
          <w14:ligatures w14:val="none"/>
        </w:rPr>
        <w:t>Упорненское</w:t>
      </w:r>
      <w:proofErr w:type="spellEnd"/>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сельское</w:t>
      </w:r>
      <w:r w:rsidRPr="00C96926">
        <w:rPr>
          <w:rFonts w:ascii="Times New Roman" w:eastAsia="Calibri" w:hAnsi="Times New Roman" w:cs="Times New Roman"/>
          <w:kern w:val="1"/>
          <w:sz w:val="28"/>
          <w:szCs w:val="28"/>
          <w:lang w:eastAsia="ar-SA"/>
          <w14:ligatures w14:val="none"/>
        </w:rPr>
        <w:t xml:space="preserve"> поселение Павловского района</w:t>
      </w:r>
      <w:r w:rsidRPr="00C96926">
        <w:rPr>
          <w:rFonts w:ascii="Times New Roman" w:eastAsia="Andale Sans UI" w:hAnsi="Times New Roman" w:cs="Times New Roman"/>
          <w:kern w:val="1"/>
          <w:sz w:val="28"/>
          <w:szCs w:val="28"/>
          <w:lang w:eastAsia="ar-SA"/>
          <w14:ligatures w14:val="none"/>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10862CFE" w14:textId="77777777" w:rsidR="00C96926" w:rsidRPr="00C96926" w:rsidRDefault="00C96926" w:rsidP="00C96926">
      <w:pPr>
        <w:widowControl w:val="0"/>
        <w:tabs>
          <w:tab w:val="left" w:pos="360"/>
        </w:tabs>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9. </w:t>
      </w:r>
      <w:r w:rsidRPr="00C96926">
        <w:rPr>
          <w:rFonts w:ascii="Times New Roman" w:eastAsia="Andale Sans UI" w:hAnsi="Times New Roman" w:cs="Times New Roman"/>
          <w:color w:val="000000"/>
          <w:kern w:val="1"/>
          <w:sz w:val="28"/>
          <w:szCs w:val="28"/>
          <w:lang w:eastAsia="ar-SA"/>
          <w14:ligatures w14:val="none"/>
        </w:rPr>
        <w:t xml:space="preserve">В местном референдуме имеют право участвовать граждане Российской Федерации, место жительства которых расположено в границах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color w:val="000000"/>
          <w:kern w:val="1"/>
          <w:sz w:val="28"/>
          <w:szCs w:val="28"/>
          <w:lang w:eastAsia="ar-SA"/>
          <w14:ligatures w14:val="none"/>
        </w:rPr>
        <w:t xml:space="preserve"> Граждане Российской Федерации участвуют в местном</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color w:val="000000"/>
          <w:kern w:val="1"/>
          <w:sz w:val="28"/>
          <w:szCs w:val="28"/>
          <w:lang w:eastAsia="ar-SA"/>
          <w14:ligatures w14:val="none"/>
        </w:rPr>
        <w:t>референдуме на основе всеобщего равного и прямого волеизъявления при тайном голосовании.</w:t>
      </w:r>
    </w:p>
    <w:p w14:paraId="0678D2E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w:t>
      </w:r>
      <w:r w:rsidRPr="00C96926">
        <w:rPr>
          <w:rFonts w:ascii="Times New Roman" w:eastAsia="Andale Sans UI" w:hAnsi="Times New Roman" w:cs="Times New Roman"/>
          <w:color w:val="000000"/>
          <w:kern w:val="1"/>
          <w:sz w:val="28"/>
          <w:szCs w:val="28"/>
          <w:lang w:eastAsia="ar-SA"/>
          <w14:ligatures w14:val="none"/>
        </w:rPr>
        <w:t>. Итоги голосования и принятое на местном референдуме решение подлежат официальному опубликованию.</w:t>
      </w:r>
    </w:p>
    <w:p w14:paraId="6440D950" w14:textId="77777777" w:rsidR="00C96926" w:rsidRPr="00C96926" w:rsidRDefault="00C96926" w:rsidP="00C96926">
      <w:pPr>
        <w:tabs>
          <w:tab w:val="left" w:pos="-1134"/>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11. Органы местного самоуправления поселения</w:t>
      </w:r>
      <w:r w:rsidRPr="00C96926">
        <w:rPr>
          <w:rFonts w:ascii="Times New Roman" w:eastAsia="Calibr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6DDBEA3"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12. Гарантии прав граждан на участие в местном референдуме, а также порядок подготовки и проведения местного референдума устанавливаются </w:t>
      </w:r>
      <w:r w:rsidRPr="00C96926">
        <w:rPr>
          <w:rFonts w:ascii="Times New Roman" w:eastAsia="Andale Sans UI" w:hAnsi="Times New Roman" w:cs="Times New Roman"/>
          <w:bCs/>
          <w:kern w:val="1"/>
          <w:sz w:val="28"/>
          <w:szCs w:val="28"/>
          <w:lang w:eastAsia="ar-SA"/>
          <w14:ligatures w14:val="none"/>
        </w:rPr>
        <w:lastRenderedPageBreak/>
        <w:t>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23E72E43"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
          <w:bCs/>
          <w:kern w:val="1"/>
          <w:sz w:val="28"/>
          <w:szCs w:val="28"/>
          <w:lang w:eastAsia="ar-SA"/>
          <w14:ligatures w14:val="none"/>
        </w:rPr>
      </w:pPr>
    </w:p>
    <w:p w14:paraId="76E678E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39. Муниципальные выборы</w:t>
      </w:r>
    </w:p>
    <w:p w14:paraId="02B961C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1CE9E9B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Гарантии избирательных прав граждан при проведении муниципальных выборов, порядок назначения, подготовки, проведения,</w:t>
      </w:r>
      <w:r w:rsidRPr="00C96926">
        <w:rPr>
          <w:rFonts w:ascii="Times New Roman" w:eastAsia="Calibri" w:hAnsi="Times New Roman" w:cs="Times New Roman"/>
          <w:kern w:val="1"/>
          <w:sz w:val="28"/>
          <w:szCs w:val="28"/>
          <w:lang w:eastAsia="ar-SA"/>
          <w14:ligatures w14:val="none"/>
        </w:rPr>
        <w:t xml:space="preserve"> установления итогов и определения результатов</w:t>
      </w:r>
      <w:r w:rsidRPr="00C96926">
        <w:rPr>
          <w:rFonts w:ascii="Times New Roman" w:eastAsia="Andale Sans UI" w:hAnsi="Times New Roman" w:cs="Times New Roman"/>
          <w:kern w:val="1"/>
          <w:sz w:val="28"/>
          <w:szCs w:val="28"/>
          <w:lang w:eastAsia="ar-SA"/>
          <w14:ligatures w14:val="none"/>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54B6D43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14:paraId="04F8133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Муниципальные выборы назначаются Советом не ранее чем за 90 дней и не позднее чем за 80 дней до дня голосования.</w:t>
      </w:r>
      <w:r w:rsidRPr="00C96926">
        <w:rPr>
          <w:rFonts w:ascii="Times New Roman" w:eastAsia="Calibri" w:hAnsi="Times New Roman" w:cs="Times New Roman"/>
          <w:kern w:val="1"/>
          <w:sz w:val="28"/>
          <w:szCs w:val="28"/>
          <w:lang w:eastAsia="ru-RU"/>
          <w14:ligatures w14:val="none"/>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3C0587D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3B38DD5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F8FCF6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Решение о назначении выборов официально публикуется в средствах массовой информации не позднее чем через пять дней со дня его принятия.</w:t>
      </w:r>
    </w:p>
    <w:p w14:paraId="1B13C3B6" w14:textId="77777777" w:rsidR="00C96926" w:rsidRPr="00C96926" w:rsidRDefault="00C96926" w:rsidP="00C96926">
      <w:pPr>
        <w:widowControl w:val="0"/>
        <w:suppressAutoHyphens/>
        <w:spacing w:after="0" w:line="240" w:lineRule="auto"/>
        <w:ind w:firstLine="851"/>
        <w:jc w:val="both"/>
        <w:rPr>
          <w:rFonts w:ascii="Times New Roman" w:eastAsia="Times New Roman"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6047E02D"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Если в результате досрочного прекращения депутатских полномочий </w:t>
      </w:r>
      <w:r w:rsidRPr="00C96926">
        <w:rPr>
          <w:rFonts w:ascii="Times New Roman" w:eastAsia="Andale Sans UI" w:hAnsi="Times New Roman" w:cs="Times New Roman"/>
          <w:kern w:val="1"/>
          <w:sz w:val="28"/>
          <w:szCs w:val="28"/>
          <w:lang w:eastAsia="ar-SA"/>
          <w14:ligatures w14:val="none"/>
        </w:rPr>
        <w:lastRenderedPageBreak/>
        <w:t>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40700DF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25D5957A"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0DD438BF"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2191BF8B"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При назначении досрочных выборов сроки, указанные в части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3 настоящей статьи, а также сроки осуществления иных избирательных действий могут быть сокращены, но не более чем на одну треть. </w:t>
      </w:r>
    </w:p>
    <w:p w14:paraId="6F6E0E43" w14:textId="77777777" w:rsidR="00C96926" w:rsidRPr="00C96926" w:rsidRDefault="00C96926" w:rsidP="00C96926">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6C26073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C96926">
        <w:rPr>
          <w:rFonts w:ascii="Times New Roman" w:eastAsia="Andale Sans UI" w:hAnsi="Times New Roman" w:cs="Times New Roman"/>
          <w:color w:val="7030A0"/>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09EFB1F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4B8AC9E9" w14:textId="77777777" w:rsidR="00C96926" w:rsidRPr="00C96926" w:rsidRDefault="00C96926" w:rsidP="00C96926">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2670DB8B"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C96926">
        <w:rPr>
          <w:rFonts w:ascii="Times New Roman" w:eastAsia="Andale Sans UI" w:hAnsi="Times New Roman" w:cs="Times New Roman"/>
          <w:b/>
          <w:kern w:val="1"/>
          <w:sz w:val="28"/>
          <w:szCs w:val="28"/>
          <w:lang w:eastAsia="ar-SA"/>
          <w14:ligatures w14:val="none"/>
        </w:rPr>
        <w:t xml:space="preserve">Статья 40. </w:t>
      </w:r>
      <w:r w:rsidRPr="00C96926">
        <w:rPr>
          <w:rFonts w:ascii="Times New Roman" w:eastAsia="Calibri" w:hAnsi="Times New Roman" w:cs="Times New Roman"/>
          <w:b/>
          <w:bCs/>
          <w:kern w:val="1"/>
          <w:sz w:val="28"/>
          <w:szCs w:val="28"/>
          <w:lang w:eastAsia="ru-RU"/>
          <w14:ligatures w14:val="none"/>
        </w:rPr>
        <w:t>Сход граждан</w:t>
      </w:r>
    </w:p>
    <w:p w14:paraId="52A32C8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color w:val="000000"/>
          <w:kern w:val="1"/>
          <w:sz w:val="28"/>
          <w:szCs w:val="28"/>
          <w:lang w:eastAsia="ru-RU"/>
          <w14:ligatures w14:val="none"/>
        </w:rPr>
        <w:t xml:space="preserve">1. В случаях, предусмотренных Федеральным </w:t>
      </w:r>
      <w:hyperlink r:id="rId16" w:history="1">
        <w:r w:rsidRPr="00C96926">
          <w:rPr>
            <w:rFonts w:ascii="Times New Roman" w:eastAsia="Calibri" w:hAnsi="Times New Roman" w:cs="Times New Roman"/>
            <w:bCs/>
            <w:color w:val="000000"/>
            <w:kern w:val="1"/>
            <w:sz w:val="28"/>
            <w:szCs w:val="28"/>
            <w:lang w:eastAsia="ru-RU"/>
            <w14:ligatures w14:val="none"/>
          </w:rPr>
          <w:t>законом</w:t>
        </w:r>
      </w:hyperlink>
      <w:r w:rsidRPr="00C96926">
        <w:rPr>
          <w:rFonts w:ascii="Times New Roman" w:eastAsia="Calibri" w:hAnsi="Times New Roman" w:cs="Times New Roman"/>
          <w:bCs/>
          <w:color w:val="000000"/>
          <w:kern w:val="1"/>
          <w:sz w:val="28"/>
          <w:szCs w:val="28"/>
          <w:lang w:eastAsia="ru-RU"/>
          <w14:ligatures w14:val="none"/>
        </w:rPr>
        <w:t xml:space="preserve"> от</w:t>
      </w:r>
      <w:r w:rsidRPr="00C96926">
        <w:rPr>
          <w:rFonts w:ascii="Times New Roman" w:eastAsia="Andale Sans UI" w:hAnsi="Times New Roman" w:cs="Times New Roman"/>
          <w:color w:val="000000"/>
          <w:kern w:val="1"/>
          <w:sz w:val="28"/>
          <w:szCs w:val="28"/>
          <w:lang w:eastAsia="ar-SA"/>
          <w14:ligatures w14:val="none"/>
        </w:rPr>
        <w:t xml:space="preserve">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bCs/>
          <w:kern w:val="1"/>
          <w:sz w:val="28"/>
          <w:szCs w:val="28"/>
          <w:lang w:eastAsia="ru-RU"/>
          <w14:ligatures w14:val="none"/>
        </w:rPr>
        <w:t>, сход граждан может проводиться:</w:t>
      </w:r>
    </w:p>
    <w:p w14:paraId="58F0FAE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в населенном пункте, входящем в состав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по вопросу введения и использования средств самообложения граждан на территории данного населенного пункта;</w:t>
      </w:r>
    </w:p>
    <w:p w14:paraId="2FD58BE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2) в соответствии с законом Краснодарского края на части территории населенного пункта, входящего в состав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по вопросу </w:t>
      </w:r>
      <w:r w:rsidRPr="00C96926">
        <w:rPr>
          <w:rFonts w:ascii="Times New Roman" w:eastAsia="Calibri" w:hAnsi="Times New Roman" w:cs="Times New Roman"/>
          <w:bCs/>
          <w:kern w:val="1"/>
          <w:sz w:val="28"/>
          <w:szCs w:val="28"/>
          <w:lang w:eastAsia="ru-RU"/>
          <w14:ligatures w14:val="none"/>
        </w:rPr>
        <w:lastRenderedPageBreak/>
        <w:t>введения и использования средств самообложения граждан на данной части территории населенного пункта;</w:t>
      </w:r>
    </w:p>
    <w:p w14:paraId="2E6470D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w:t>
      </w:r>
    </w:p>
    <w:p w14:paraId="5E4A894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 Критерии определения границ части территории населенного пункта, входящего в состав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6C805A9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3. Жители населенного пункта участвуют в сходе граждан на равных основаниях.</w:t>
      </w:r>
    </w:p>
    <w:p w14:paraId="131FC3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448A70C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Голосование на сходе граждан за других жителей населенного пункта не допускается.</w:t>
      </w:r>
    </w:p>
    <w:p w14:paraId="0E14B4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4. Сход граждан может созываться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4B63D7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ходатайства Совета о необходимости назначения и проведения схода граждан.</w:t>
      </w:r>
    </w:p>
    <w:p w14:paraId="503E83F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Сход граждан созывается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путем издания </w:t>
      </w:r>
      <w:r w:rsidRPr="00C96926">
        <w:rPr>
          <w:rFonts w:ascii="Times New Roman" w:eastAsia="Calibri" w:hAnsi="Times New Roman" w:cs="Times New Roman"/>
          <w:color w:val="000000"/>
          <w:kern w:val="1"/>
          <w:sz w:val="28"/>
          <w:szCs w:val="28"/>
          <w:lang w:eastAsia="ru-RU"/>
          <w14:ligatures w14:val="none"/>
        </w:rPr>
        <w:t xml:space="preserve">постановления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color w:val="000000"/>
          <w:kern w:val="1"/>
          <w:sz w:val="28"/>
          <w:szCs w:val="28"/>
          <w:lang w:eastAsia="ru-RU"/>
          <w14:ligatures w14:val="none"/>
        </w:rPr>
        <w:t>,</w:t>
      </w:r>
      <w:r w:rsidRPr="00C96926">
        <w:rPr>
          <w:rFonts w:ascii="Times New Roman" w:eastAsia="Calibri" w:hAnsi="Times New Roman" w:cs="Times New Roman"/>
          <w:kern w:val="1"/>
          <w:sz w:val="28"/>
          <w:szCs w:val="28"/>
          <w:lang w:eastAsia="ru-RU"/>
          <w14:ligatures w14:val="none"/>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0958631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6 Проведение схода граждан обеспечивается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1EDDEEC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431D189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Инициатива жителей оформляется в виде ходатайства, в </w:t>
      </w:r>
      <w:r w:rsidRPr="00C96926">
        <w:rPr>
          <w:rFonts w:ascii="Times New Roman" w:eastAsia="Calibri" w:hAnsi="Times New Roman" w:cs="Times New Roman"/>
          <w:color w:val="000000"/>
          <w:kern w:val="1"/>
          <w:sz w:val="28"/>
          <w:szCs w:val="28"/>
          <w:lang w:eastAsia="ru-RU"/>
          <w14:ligatures w14:val="none"/>
        </w:rPr>
        <w:t>котором отражается вопрос, предлагаемый к рассмотрению, с приложением к нему подписного листа</w:t>
      </w:r>
      <w:r w:rsidRPr="00C96926">
        <w:rPr>
          <w:rFonts w:ascii="Times New Roman" w:eastAsia="Calibri" w:hAnsi="Times New Roman" w:cs="Times New Roman"/>
          <w:kern w:val="1"/>
          <w:sz w:val="28"/>
          <w:szCs w:val="28"/>
          <w:lang w:eastAsia="ru-RU"/>
          <w14:ligatures w14:val="none"/>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4E450E5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C96926">
        <w:rPr>
          <w:rFonts w:ascii="Times New Roman" w:eastAsia="Calibri" w:hAnsi="Times New Roman" w:cs="Times New Roman"/>
          <w:color w:val="000000"/>
          <w:kern w:val="1"/>
          <w:sz w:val="28"/>
          <w:szCs w:val="28"/>
          <w:lang w:eastAsia="ru-RU"/>
          <w14:ligatures w14:val="none"/>
        </w:rPr>
        <w:t xml:space="preserve">Ходатайство и подписной лист направляются в Совет или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color w:val="000000"/>
          <w:kern w:val="1"/>
          <w:sz w:val="28"/>
          <w:szCs w:val="28"/>
          <w:lang w:eastAsia="ru-RU"/>
          <w14:ligatures w14:val="none"/>
        </w:rPr>
        <w:t>.</w:t>
      </w:r>
    </w:p>
    <w:p w14:paraId="4A44870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Подписной лист, содержащий в совокупности менее 10 подписей, не подлежит рассмотрению.</w:t>
      </w:r>
    </w:p>
    <w:p w14:paraId="41FE27A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9. </w:t>
      </w:r>
      <w:r w:rsidRPr="00C96926">
        <w:rPr>
          <w:rFonts w:ascii="Times New Roman" w:eastAsia="Calibri" w:hAnsi="Times New Roman" w:cs="Times New Roman"/>
          <w:color w:val="000000"/>
          <w:kern w:val="1"/>
          <w:sz w:val="28"/>
          <w:szCs w:val="28"/>
          <w:lang w:eastAsia="ru-RU"/>
          <w14:ligatures w14:val="none"/>
        </w:rPr>
        <w:t xml:space="preserve">В течение пяти рабочих дней с даты поступления ходатайства из Совета или от инициативной группы жителей части территории населенного пункта с </w:t>
      </w:r>
      <w:r w:rsidRPr="00C96926">
        <w:rPr>
          <w:rFonts w:ascii="Times New Roman" w:eastAsia="Calibri" w:hAnsi="Times New Roman" w:cs="Times New Roman"/>
          <w:color w:val="000000"/>
          <w:kern w:val="1"/>
          <w:sz w:val="28"/>
          <w:szCs w:val="28"/>
          <w:lang w:eastAsia="ru-RU"/>
          <w14:ligatures w14:val="none"/>
        </w:rPr>
        <w:lastRenderedPageBreak/>
        <w:t>подписным листом, оформленным в соответствии с частью 8 настоящей статьи,</w:t>
      </w:r>
      <w:r w:rsidRPr="00C96926">
        <w:rPr>
          <w:rFonts w:ascii="Times New Roman" w:eastAsia="Calibri" w:hAnsi="Times New Roman" w:cs="Times New Roman"/>
          <w:kern w:val="1"/>
          <w:sz w:val="28"/>
          <w:szCs w:val="28"/>
          <w:lang w:eastAsia="ru-RU"/>
          <w14:ligatures w14:val="none"/>
        </w:rPr>
        <w:t xml:space="preserve"> уполномоченное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принимается одно из следующих решений:</w:t>
      </w:r>
    </w:p>
    <w:p w14:paraId="4E4456B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о проведении схода граждан;</w:t>
      </w:r>
    </w:p>
    <w:p w14:paraId="2EC04A0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об отклонении инициативы жителей.</w:t>
      </w:r>
    </w:p>
    <w:p w14:paraId="21E5DA2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10. Решение об отклонении инициативы жителей принимает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 случаях:</w:t>
      </w:r>
    </w:p>
    <w:p w14:paraId="09EF90B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непредставления подписного листа;</w:t>
      </w:r>
    </w:p>
    <w:p w14:paraId="468FA84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неисполнения требований, указанных в частях 7, 8 настоящей статьи к оформлению ходатайства и подписного листа;</w:t>
      </w:r>
    </w:p>
    <w:p w14:paraId="10387A6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если вопрос, выносимый на сход, не относится к компетенции схода граждан.</w:t>
      </w:r>
    </w:p>
    <w:p w14:paraId="61BD63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398C6BD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5B12EE3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12. Постановление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 xml:space="preserve">о проведении схода граждан подлежит официальному опубликованию. </w:t>
      </w:r>
    </w:p>
    <w:p w14:paraId="0049107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shd w:val="clear" w:color="auto" w:fill="FFFFFF"/>
          <w:lang w:eastAsia="ar-SA"/>
          <w14:ligatures w14:val="none"/>
        </w:rPr>
      </w:pPr>
      <w:r w:rsidRPr="00C96926">
        <w:rPr>
          <w:rFonts w:ascii="Times New Roman" w:eastAsia="Andale Sans UI" w:hAnsi="Times New Roman" w:cs="Times New Roman"/>
          <w:kern w:val="1"/>
          <w:sz w:val="28"/>
          <w:szCs w:val="28"/>
          <w:shd w:val="clear" w:color="auto" w:fill="FFFFFF"/>
          <w:lang w:eastAsia="ar-SA"/>
          <w14:ligatures w14:val="none"/>
        </w:rPr>
        <w:t>Информация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ndale Sans UI" w:hAnsi="Times New Roman" w:cs="Times New Roman"/>
          <w:kern w:val="1"/>
          <w:sz w:val="28"/>
          <w:szCs w:val="28"/>
          <w:shd w:val="clear" w:color="auto" w:fill="FFFFFF"/>
          <w:lang w:eastAsia="ar-SA"/>
          <w14:ligatures w14:val="none"/>
        </w:rPr>
        <w:t xml:space="preserve">о дате, времени и месте проведения схода граждан, о порядке и сроках проведения схода граждан, о </w:t>
      </w:r>
      <w:r w:rsidRPr="00C96926">
        <w:rPr>
          <w:rFonts w:ascii="Times New Roman" w:eastAsia="Andale Sans UI" w:hAnsi="Times New Roman" w:cs="Times New Roman"/>
          <w:color w:val="000000"/>
          <w:kern w:val="1"/>
          <w:sz w:val="28"/>
          <w:szCs w:val="28"/>
          <w:shd w:val="clear" w:color="auto" w:fill="FFFFFF"/>
          <w:lang w:eastAsia="ar-SA"/>
          <w14:ligatures w14:val="none"/>
        </w:rPr>
        <w:t xml:space="preserve">форме проведения голосования на сходе граждан, </w:t>
      </w:r>
      <w:r w:rsidRPr="00C96926">
        <w:rPr>
          <w:rFonts w:ascii="Times New Roman" w:eastAsia="Andale Sans UI" w:hAnsi="Times New Roman" w:cs="Times New Roman"/>
          <w:kern w:val="1"/>
          <w:sz w:val="28"/>
          <w:szCs w:val="28"/>
          <w:shd w:val="clear" w:color="auto" w:fill="FFFFFF"/>
          <w:lang w:eastAsia="ar-SA"/>
          <w14:ligatures w14:val="none"/>
        </w:rPr>
        <w:t xml:space="preserve">об официальном сайте, на котором будут размещены проект </w:t>
      </w:r>
      <w:r w:rsidRPr="00C96926">
        <w:rPr>
          <w:rFonts w:ascii="Times New Roman" w:eastAsia="Andale Sans UI" w:hAnsi="Times New Roman" w:cs="Times New Roman"/>
          <w:color w:val="000000"/>
          <w:kern w:val="1"/>
          <w:sz w:val="28"/>
          <w:szCs w:val="28"/>
          <w:shd w:val="clear" w:color="auto" w:fill="FFFFFF"/>
          <w:lang w:eastAsia="ar-SA"/>
          <w14:ligatures w14:val="none"/>
        </w:rPr>
        <w:t xml:space="preserve">постановления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kern w:val="1"/>
          <w:sz w:val="28"/>
          <w:szCs w:val="28"/>
          <w:shd w:val="clear" w:color="auto" w:fill="FFFFFF"/>
          <w:lang w:eastAsia="ar-SA"/>
          <w14:ligatures w14:val="none"/>
        </w:rPr>
        <w:t xml:space="preserve"> и материалы по вопросу, выносимому на сход граждан, а также ссылка на источник опубликования </w:t>
      </w:r>
      <w:r w:rsidRPr="00C96926">
        <w:rPr>
          <w:rFonts w:ascii="Times New Roman" w:eastAsia="Calibri" w:hAnsi="Times New Roman" w:cs="Times New Roman"/>
          <w:kern w:val="1"/>
          <w:sz w:val="28"/>
          <w:szCs w:val="28"/>
          <w:lang w:eastAsia="ru-RU"/>
          <w14:ligatures w14:val="none"/>
        </w:rPr>
        <w:t xml:space="preserve">постановления о проведении схода граждан </w:t>
      </w:r>
      <w:r w:rsidRPr="00C96926">
        <w:rPr>
          <w:rFonts w:ascii="Times New Roman" w:eastAsia="Andale Sans UI" w:hAnsi="Times New Roman" w:cs="Times New Roman"/>
          <w:kern w:val="1"/>
          <w:sz w:val="28"/>
          <w:szCs w:val="28"/>
          <w:shd w:val="clear" w:color="auto" w:fill="FFFFFF"/>
          <w:lang w:eastAsia="ar-SA"/>
          <w14:ligatures w14:val="none"/>
        </w:rPr>
        <w:t>подлежит обнародованию не позднее чем за 15 дней до дня проведения схода граждан.</w:t>
      </w:r>
    </w:p>
    <w:p w14:paraId="0E097B5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13. Повестка дня схода формируется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1CCCEDAE" w14:textId="1D02072A"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14. 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и проведение схода граждан обеспечивает уполномоченное подразделение.</w:t>
      </w:r>
    </w:p>
    <w:p w14:paraId="7CC6FBD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15. Уполномоченное подразделение осуществляет подготовку к проведению схода граждан, которая включает в себя:</w:t>
      </w:r>
    </w:p>
    <w:p w14:paraId="78B84C0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составление списка жителей населенного пункта (части территории населенного пункта), имеющих право участвовать в сходе граждан; </w:t>
      </w:r>
    </w:p>
    <w:p w14:paraId="5149C28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назначение лиц, ответственных за регистрацию участников схода граждан;</w:t>
      </w:r>
    </w:p>
    <w:p w14:paraId="15B84CA6" w14:textId="418E6295"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предложений по составу счетной комиссии схода граждан;</w:t>
      </w:r>
    </w:p>
    <w:p w14:paraId="5A613819" w14:textId="62E39CC0"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предложений по секретарю схода граждан;</w:t>
      </w:r>
    </w:p>
    <w:p w14:paraId="5EB1EEF9" w14:textId="3B2DA0F9"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помещения или территории для проведения схода граждан.</w:t>
      </w:r>
    </w:p>
    <w:p w14:paraId="6B29A2C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16. Расходы, связанные с подготовкой и проведением схода, производятся за счет средств местного бюджета.</w:t>
      </w:r>
    </w:p>
    <w:p w14:paraId="375631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00A32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0EB5F3A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lastRenderedPageBreak/>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7550ED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3CC026F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32A4485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18. На сходе граждан председательствует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или иное уполномоченное им лицо, избирается секретарь.</w:t>
      </w:r>
    </w:p>
    <w:p w14:paraId="6377432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19. Сход граждан открывается председательствующим.</w:t>
      </w:r>
    </w:p>
    <w:p w14:paraId="71585FC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665F0DA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679B16D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21. Счетная комиссия:</w:t>
      </w:r>
    </w:p>
    <w:p w14:paraId="43C7C37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подсчитывает голоса и подводит итоги голосования на сходе;</w:t>
      </w:r>
    </w:p>
    <w:p w14:paraId="61A1ACA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составляет протокол об итогах голосования на сходе.</w:t>
      </w:r>
    </w:p>
    <w:p w14:paraId="1268698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22. На сходе граждан ведется </w:t>
      </w:r>
      <w:r w:rsidRPr="00C96926">
        <w:rPr>
          <w:rFonts w:ascii="Times New Roman" w:eastAsia="Calibri" w:hAnsi="Times New Roman" w:cs="Times New Roman"/>
          <w:color w:val="000000"/>
          <w:kern w:val="1"/>
          <w:sz w:val="28"/>
          <w:szCs w:val="28"/>
          <w:lang w:eastAsia="ru-RU"/>
          <w14:ligatures w14:val="none"/>
        </w:rPr>
        <w:t>протокол</w:t>
      </w:r>
      <w:r w:rsidRPr="00C96926">
        <w:rPr>
          <w:rFonts w:ascii="Times New Roman" w:eastAsia="Calibri" w:hAnsi="Times New Roman" w:cs="Times New Roman"/>
          <w:kern w:val="1"/>
          <w:sz w:val="28"/>
          <w:szCs w:val="28"/>
          <w:lang w:eastAsia="ru-RU"/>
          <w14:ligatures w14:val="none"/>
        </w:rPr>
        <w:t>, в котором указываются:</w:t>
      </w:r>
    </w:p>
    <w:p w14:paraId="4AA4BC4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дата и место проведения схода граждан;</w:t>
      </w:r>
    </w:p>
    <w:p w14:paraId="2CD8BD8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общее число граждан, проживающих на территории проведения схода граждан и имеющих право принимать участие в сходе граждан;</w:t>
      </w:r>
    </w:p>
    <w:p w14:paraId="11EB989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количество присутствующих;</w:t>
      </w:r>
    </w:p>
    <w:p w14:paraId="1648D92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количество проголосовавших;</w:t>
      </w:r>
    </w:p>
    <w:p w14:paraId="03C07FC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фамилия, имя, отчество председательствующего на сходе граждан, секретаря и членов счетной комиссии схода граждан;</w:t>
      </w:r>
    </w:p>
    <w:p w14:paraId="0AF27C0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повестка дня;</w:t>
      </w:r>
    </w:p>
    <w:p w14:paraId="138D4C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краткое содержание выступлений;</w:t>
      </w:r>
    </w:p>
    <w:p w14:paraId="2EBA8FD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результаты голосования и принятые решения.</w:t>
      </w:r>
    </w:p>
    <w:p w14:paraId="462C666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23. Секретарь схода граждан ведет протокол схода граждан, обеспечивает достоверность отраженных в нем сведений.</w:t>
      </w:r>
    </w:p>
    <w:p w14:paraId="30611B3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24. Протокол подписывается лицом, председательствующим на сходе граждан и секретарем схода граждан.</w:t>
      </w:r>
    </w:p>
    <w:p w14:paraId="185ED83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 протоколу прикладывается список зарегистрированных участников схода граждан.</w:t>
      </w:r>
    </w:p>
    <w:p w14:paraId="099A774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05DE8D7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Решение о проведении поэтапного голосования закрепляется в постановлении о назначении схода граждан.</w:t>
      </w:r>
    </w:p>
    <w:p w14:paraId="45E63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Лица, ранее принявшие участие в сходе граждан, на последующих этапах участия в голосовании не принимают.</w:t>
      </w:r>
    </w:p>
    <w:p w14:paraId="2C72DD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lastRenderedPageBreak/>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4D96F1F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2CDA46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27. Решение схода граждан считается принятым, если за него проголосовало более половины участников схода граждан.</w:t>
      </w:r>
    </w:p>
    <w:p w14:paraId="162950E0"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i/>
          <w:iCs/>
          <w:color w:val="000000"/>
          <w:kern w:val="0"/>
          <w:sz w:val="28"/>
          <w:szCs w:val="28"/>
          <w14:ligatures w14:val="none"/>
        </w:rPr>
      </w:pPr>
      <w:r w:rsidRPr="00C96926">
        <w:rPr>
          <w:rFonts w:ascii="Times New Roman" w:eastAsia="Calibri" w:hAnsi="Times New Roman" w:cs="Times New Roman"/>
          <w:color w:val="000000"/>
          <w:kern w:val="0"/>
          <w:sz w:val="28"/>
          <w:szCs w:val="28"/>
          <w14:ligatures w14:val="none"/>
        </w:rPr>
        <w:t xml:space="preserve">Решения, принятые на сходе граждан, оформляются и подписываются председателем схода граждан и применяются на всей территории </w:t>
      </w:r>
      <w:r w:rsidRPr="00C96926">
        <w:rPr>
          <w:rFonts w:ascii="Times New Roman" w:eastAsia="Calibri" w:hAnsi="Times New Roman" w:cs="Times New Roman"/>
          <w:color w:val="000000"/>
          <w:kern w:val="0"/>
          <w:sz w:val="28"/>
          <w:szCs w:val="28"/>
          <w:lang w:eastAsia="ru-RU"/>
          <w14:ligatures w14:val="none"/>
        </w:rPr>
        <w:t>населенного пункта (части территории населенного пункта)</w:t>
      </w:r>
      <w:r w:rsidRPr="00C96926">
        <w:rPr>
          <w:rFonts w:ascii="Times New Roman" w:eastAsia="Calibri" w:hAnsi="Times New Roman" w:cs="Times New Roman"/>
          <w:i/>
          <w:iCs/>
          <w:color w:val="000000"/>
          <w:kern w:val="0"/>
          <w:sz w:val="28"/>
          <w:szCs w:val="28"/>
          <w14:ligatures w14:val="none"/>
        </w:rPr>
        <w:t xml:space="preserve">. </w:t>
      </w:r>
    </w:p>
    <w:p w14:paraId="4A1057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В решении схода граждан указывается дата и место проведения схода граждан, </w:t>
      </w:r>
      <w:r w:rsidRPr="00C96926">
        <w:rPr>
          <w:rFonts w:ascii="Times New Roman" w:eastAsia="Calibri" w:hAnsi="Times New Roman" w:cs="Times New Roman"/>
          <w:color w:val="000000"/>
          <w:kern w:val="1"/>
          <w:sz w:val="28"/>
          <w:szCs w:val="28"/>
          <w:lang w:eastAsia="ru-RU"/>
          <w14:ligatures w14:val="none"/>
        </w:rPr>
        <w:t>вопрос, рассмотренный на сходе граждан,</w:t>
      </w:r>
      <w:r w:rsidRPr="00C96926">
        <w:rPr>
          <w:rFonts w:ascii="Times New Roman" w:eastAsia="Calibri" w:hAnsi="Times New Roman" w:cs="Times New Roman"/>
          <w:kern w:val="1"/>
          <w:sz w:val="28"/>
          <w:szCs w:val="28"/>
          <w:lang w:eastAsia="ru-RU"/>
          <w14:ligatures w14:val="none"/>
        </w:rPr>
        <w:t xml:space="preserve"> общее число граждан, проживающих на территории проведения схода граждан и имеющих право принимать участие в сходе граждан, </w:t>
      </w:r>
      <w:r w:rsidRPr="00C96926">
        <w:rPr>
          <w:rFonts w:ascii="Times New Roman" w:eastAsia="Calibri" w:hAnsi="Times New Roman" w:cs="Times New Roman"/>
          <w:color w:val="000000"/>
          <w:kern w:val="1"/>
          <w:sz w:val="28"/>
          <w:szCs w:val="28"/>
          <w:lang w:eastAsia="ru-RU"/>
          <w14:ligatures w14:val="none"/>
        </w:rPr>
        <w:t xml:space="preserve">количество проголосовавших, </w:t>
      </w:r>
      <w:r w:rsidRPr="00C96926">
        <w:rPr>
          <w:rFonts w:ascii="Times New Roman" w:eastAsia="Calibri" w:hAnsi="Times New Roman" w:cs="Times New Roman"/>
          <w:kern w:val="1"/>
          <w:sz w:val="28"/>
          <w:szCs w:val="28"/>
          <w:lang w:eastAsia="ru-RU"/>
          <w14:ligatures w14:val="none"/>
        </w:rPr>
        <w:t>результаты голосования и принятое решение.</w:t>
      </w:r>
    </w:p>
    <w:p w14:paraId="6FEA3CF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color w:val="000000"/>
          <w:kern w:val="1"/>
          <w:sz w:val="28"/>
          <w:szCs w:val="28"/>
          <w:lang w:eastAsia="ar-SA"/>
          <w14:ligatures w14:val="none"/>
        </w:rPr>
        <w:t>Решения, принятые на сходе граждан, не должны противоречить федеральным законам, законам Краснодарского края, настоящему Уставу.</w:t>
      </w:r>
    </w:p>
    <w:p w14:paraId="083286C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28. Органы местного самоуправления и должностные лица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15689A0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29. Решения, принятые на сходе граждан, подлежат официальному опубликованию.</w:t>
      </w:r>
    </w:p>
    <w:p w14:paraId="68E9679D" w14:textId="77777777" w:rsidR="00C96926" w:rsidRPr="00C96926" w:rsidRDefault="00C96926" w:rsidP="00C96926">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5D38DBE8" w14:textId="77777777" w:rsidR="00C96926" w:rsidRPr="00C96926" w:rsidRDefault="00C96926" w:rsidP="00C96926">
      <w:pPr>
        <w:spacing w:after="0" w:line="240" w:lineRule="auto"/>
        <w:ind w:firstLine="851"/>
        <w:outlineLvl w:val="3"/>
        <w:rPr>
          <w:rFonts w:ascii="Times New Roman" w:eastAsia="Times New Roman" w:hAnsi="Times New Roman" w:cs="Times New Roman"/>
          <w:b/>
          <w:bCs/>
          <w:kern w:val="1"/>
          <w:sz w:val="28"/>
          <w:szCs w:val="28"/>
          <w:lang w:eastAsia="ar-SA"/>
          <w14:ligatures w14:val="none"/>
        </w:rPr>
      </w:pPr>
      <w:r w:rsidRPr="00C96926">
        <w:rPr>
          <w:rFonts w:ascii="Times New Roman" w:eastAsia="Times New Roman" w:hAnsi="Times New Roman" w:cs="Times New Roman"/>
          <w:b/>
          <w:bCs/>
          <w:kern w:val="1"/>
          <w:sz w:val="28"/>
          <w:szCs w:val="28"/>
          <w:lang w:eastAsia="ar-SA"/>
          <w14:ligatures w14:val="none"/>
        </w:rPr>
        <w:t>Статья 41.</w:t>
      </w:r>
      <w:r w:rsidRPr="00C96926">
        <w:rPr>
          <w:rFonts w:ascii="Times New Roman" w:eastAsia="Times New Roman" w:hAnsi="Times New Roman" w:cs="Times New Roman"/>
          <w:bCs/>
          <w:kern w:val="1"/>
          <w:sz w:val="28"/>
          <w:szCs w:val="28"/>
          <w:lang w:eastAsia="ar-SA"/>
          <w14:ligatures w14:val="none"/>
        </w:rPr>
        <w:t xml:space="preserve"> </w:t>
      </w:r>
      <w:r w:rsidRPr="00C96926">
        <w:rPr>
          <w:rFonts w:ascii="Times New Roman" w:eastAsia="Times New Roman" w:hAnsi="Times New Roman" w:cs="Times New Roman"/>
          <w:b/>
          <w:bCs/>
          <w:kern w:val="1"/>
          <w:sz w:val="28"/>
          <w:szCs w:val="28"/>
          <w:lang w:eastAsia="ar-SA"/>
          <w14:ligatures w14:val="none"/>
        </w:rPr>
        <w:t>Опрос граждан</w:t>
      </w:r>
    </w:p>
    <w:p w14:paraId="6959465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Опрос граждан может проводиться на всей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20ED845A"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Результаты опроса носят рекомендательный характер.</w:t>
      </w:r>
    </w:p>
    <w:p w14:paraId="52FB425E" w14:textId="77777777" w:rsidR="00C96926" w:rsidRPr="00C96926" w:rsidRDefault="00C96926" w:rsidP="00C96926">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 опросе граждан имеют право участвовать жители поселения, обладающие избирательным правом.</w:t>
      </w:r>
    </w:p>
    <w:p w14:paraId="0C2DE98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В опросе граждан по вопросу выявления мнения граждан о поддержке инициативного проекта вправе участвовать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или его части, в которых предлагается реализовать инициативный проект, достигшие восемнадцатилетнего возраста.</w:t>
      </w:r>
    </w:p>
    <w:p w14:paraId="5865215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4. Опрос граждан проводится по инициативе:</w:t>
      </w:r>
    </w:p>
    <w:p w14:paraId="3ABD922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Совета,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159D945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 органов государственной власти Краснодарского края;</w:t>
      </w:r>
    </w:p>
    <w:p w14:paraId="5950150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043CEC9" w14:textId="77777777" w:rsidR="00C96926" w:rsidRPr="00C96926" w:rsidRDefault="00C96926" w:rsidP="00C96926">
      <w:pPr>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5. Порядок назначения и проведения опроса граждан определяется нормативным правовым актом Совета</w:t>
      </w:r>
      <w:r w:rsidRPr="00C96926">
        <w:rPr>
          <w:rFonts w:ascii="Times New Roman" w:eastAsia="Andale Sans UI" w:hAnsi="Times New Roman" w:cs="Times New Roman"/>
          <w:bCs/>
          <w:kern w:val="1"/>
          <w:sz w:val="28"/>
          <w:szCs w:val="28"/>
          <w:lang w:eastAsia="ar-SA"/>
          <w14:ligatures w14:val="none"/>
        </w:rPr>
        <w:t xml:space="preserve"> в соответствии с законом Краснодарского края</w:t>
      </w:r>
      <w:r w:rsidRPr="00C96926">
        <w:rPr>
          <w:rFonts w:ascii="Times New Roman" w:eastAsia="Andale Sans UI" w:hAnsi="Times New Roman" w:cs="Times New Roman"/>
          <w:kern w:val="1"/>
          <w:sz w:val="28"/>
          <w:szCs w:val="28"/>
          <w:lang w:eastAsia="ar-SA"/>
          <w14:ligatures w14:val="none"/>
        </w:rPr>
        <w:t>.</w:t>
      </w:r>
    </w:p>
    <w:p w14:paraId="7460F10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Решение о назначении опроса граждан принимается Советом</w:t>
      </w:r>
      <w:r w:rsidRPr="00C96926">
        <w:rPr>
          <w:rFonts w:ascii="Times New Roman" w:eastAsia="Calibri" w:hAnsi="Times New Roman" w:cs="Times New Roman"/>
          <w:kern w:val="1"/>
          <w:sz w:val="28"/>
          <w:szCs w:val="28"/>
          <w:lang w:eastAsia="ru-RU"/>
          <w14:ligatures w14:val="none"/>
        </w:rPr>
        <w:t xml:space="preserve"> </w:t>
      </w:r>
      <w:r w:rsidRPr="00C96926">
        <w:rPr>
          <w:rFonts w:ascii="Times New Roman" w:eastAsia="Calibri" w:hAnsi="Times New Roman" w:cs="Times New Roman"/>
          <w:color w:val="000000"/>
          <w:kern w:val="1"/>
          <w:sz w:val="28"/>
          <w:szCs w:val="28"/>
          <w:lang w:eastAsia="ru-RU"/>
          <w14:ligatures w14:val="none"/>
        </w:rPr>
        <w:t>в течение трех месяцев с момента поступления инициативы проведения опроса граждан, предусмотренной частью 4 настоящей статьи</w:t>
      </w:r>
      <w:r w:rsidRPr="00C96926">
        <w:rPr>
          <w:rFonts w:ascii="Times New Roman" w:eastAsia="Andale Sans UI" w:hAnsi="Times New Roman" w:cs="Times New Roman"/>
          <w:kern w:val="1"/>
          <w:sz w:val="28"/>
          <w:szCs w:val="28"/>
          <w:lang w:eastAsia="ar-SA"/>
          <w14:ligatures w14:val="none"/>
        </w:rPr>
        <w:t xml:space="preserve">. </w:t>
      </w:r>
    </w:p>
    <w:p w14:paraId="460B64B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Для проведения опроса граждан может использоваться официальный сайт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 </w:t>
      </w:r>
    </w:p>
    <w:p w14:paraId="3E22E1B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решении Совета о назначении опроса граждан устанавливаются:</w:t>
      </w:r>
    </w:p>
    <w:p w14:paraId="5B394C1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дата и сроки проведения опроса;</w:t>
      </w:r>
    </w:p>
    <w:p w14:paraId="402A0EA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формулировка вопроса (вопросов), предлагаемого (предлагаемых) при проведении опроса;</w:t>
      </w:r>
    </w:p>
    <w:p w14:paraId="28815B9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методика проведения опроса;</w:t>
      </w:r>
    </w:p>
    <w:p w14:paraId="05A35C7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форма опросного листа;</w:t>
      </w:r>
    </w:p>
    <w:p w14:paraId="671E117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минимальная численность жителей муниципального образования, участвующих в опросе;</w:t>
      </w:r>
    </w:p>
    <w:p w14:paraId="07903DA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6) порядок идентификации участников опроса в случае проведения опроса граждан с использованием официального сайта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w:t>
      </w:r>
    </w:p>
    <w:p w14:paraId="439AC19B"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Жители поселения должны быть проинформированы о проведении опроса граждан не менее чем за 10 дней до его проведения.</w:t>
      </w:r>
    </w:p>
    <w:p w14:paraId="23023426"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Финансирование мероприятий, связанных с подготовкой и проведением опроса граждан, осуществляется:</w:t>
      </w:r>
    </w:p>
    <w:p w14:paraId="26974B4E"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за счет средств местного бюджета - при проведении его по инициативе органов местного самоуправления поселения</w:t>
      </w:r>
      <w:r w:rsidRPr="00C96926">
        <w:rPr>
          <w:rFonts w:ascii="Times New Roman" w:eastAsia="Calibri" w:hAnsi="Times New Roman" w:cs="Times New Roman"/>
          <w:kern w:val="0"/>
          <w:sz w:val="28"/>
          <w:szCs w:val="28"/>
          <w:lang w:eastAsia="ar-SA"/>
          <w14:ligatures w14:val="none"/>
        </w:rPr>
        <w:t xml:space="preserve"> или жителей </w:t>
      </w:r>
      <w:r w:rsidRPr="00C96926">
        <w:rPr>
          <w:rFonts w:ascii="Times New Roman" w:eastAsia="Andale Sans UI" w:hAnsi="Times New Roman" w:cs="Times New Roman"/>
          <w:kern w:val="1"/>
          <w:sz w:val="28"/>
          <w:szCs w:val="28"/>
          <w:lang w:eastAsia="ar-SA"/>
          <w14:ligatures w14:val="none"/>
        </w:rPr>
        <w:t>поселения;</w:t>
      </w:r>
    </w:p>
    <w:p w14:paraId="1530BD5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за счет средств краевого бюджета - при проведении его по инициативе органов государственной власти Краснодарского края.</w:t>
      </w:r>
    </w:p>
    <w:p w14:paraId="09DC697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Результаты опроса подлежат обнародованию.</w:t>
      </w:r>
    </w:p>
    <w:p w14:paraId="67C65F7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4049D17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42. Публичные слушания, общественные обсуждения</w:t>
      </w:r>
    </w:p>
    <w:p w14:paraId="6AF4BB22" w14:textId="60855370"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 Публичные слушания могут проводит</w:t>
      </w:r>
      <w:r w:rsidR="00091A9F">
        <w:rPr>
          <w:rFonts w:ascii="Times New Roman" w:eastAsia="Calibri" w:hAnsi="Times New Roman" w:cs="Times New Roman"/>
          <w:kern w:val="1"/>
          <w:sz w:val="28"/>
          <w:szCs w:val="28"/>
          <w:lang w:eastAsia="ru-RU"/>
          <w14:ligatures w14:val="none"/>
        </w:rPr>
        <w:t>ь</w:t>
      </w:r>
      <w:r w:rsidRPr="00C96926">
        <w:rPr>
          <w:rFonts w:ascii="Times New Roman" w:eastAsia="Calibri" w:hAnsi="Times New Roman" w:cs="Times New Roman"/>
          <w:kern w:val="1"/>
          <w:sz w:val="28"/>
          <w:szCs w:val="28"/>
          <w:lang w:eastAsia="ru-RU"/>
          <w14:ligatures w14:val="none"/>
        </w:rPr>
        <w:t xml:space="preserve">ся на всей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для обсуждения с участием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проектов муниципальных правовых актов по вопросам непосредственного обеспечения жизнедеятельности населения.</w:t>
      </w:r>
    </w:p>
    <w:p w14:paraId="49BBF47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В публичных слушаниях имеют право участвовать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достигшие восемнадцатилетнего возраста.</w:t>
      </w:r>
    </w:p>
    <w:p w14:paraId="4A9DA53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 На публичные слушания должны выноситься:</w:t>
      </w:r>
    </w:p>
    <w:p w14:paraId="1CD8D74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проект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вносятся изменения в форме точного воспроизведения положений </w:t>
      </w:r>
      <w:r w:rsidRPr="00C96926">
        <w:rPr>
          <w:rFonts w:ascii="Times New Roman" w:eastAsia="Calibri" w:hAnsi="Times New Roman" w:cs="Times New Roman"/>
          <w:color w:val="000000"/>
          <w:kern w:val="1"/>
          <w:sz w:val="28"/>
          <w:szCs w:val="28"/>
          <w:lang w:eastAsia="ru-RU"/>
          <w14:ligatures w14:val="none"/>
        </w:rPr>
        <w:t>Конституции</w:t>
      </w:r>
      <w:r w:rsidRPr="00C96926">
        <w:rPr>
          <w:rFonts w:ascii="Times New Roman" w:eastAsia="Calibri" w:hAnsi="Times New Roman" w:cs="Times New Roman"/>
          <w:kern w:val="1"/>
          <w:sz w:val="28"/>
          <w:szCs w:val="28"/>
          <w:lang w:eastAsia="ru-RU"/>
          <w14:ligatures w14:val="none"/>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45C66DA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 проект местного бюджета и отчет о его исполнении;</w:t>
      </w:r>
    </w:p>
    <w:p w14:paraId="686A148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3) вопросы о преобразовании муниципального образования.</w:t>
      </w:r>
    </w:p>
    <w:p w14:paraId="48A296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3. Публичные слушания проводятся по инициативе:</w:t>
      </w:r>
    </w:p>
    <w:p w14:paraId="206DBDB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Совета;</w:t>
      </w:r>
    </w:p>
    <w:p w14:paraId="2D145EA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01806E4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lastRenderedPageBreak/>
        <w:t xml:space="preserve">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3713A7C8" w14:textId="77777777" w:rsidR="00C96926" w:rsidRPr="00C96926" w:rsidRDefault="00C96926" w:rsidP="00C96926">
      <w:pPr>
        <w:tabs>
          <w:tab w:val="left" w:pos="-35"/>
        </w:tabs>
        <w:spacing w:after="0" w:line="240" w:lineRule="auto"/>
        <w:ind w:firstLine="851"/>
        <w:jc w:val="both"/>
        <w:rPr>
          <w:rFonts w:ascii="Times New Roman" w:eastAsia="Times New Roman" w:hAnsi="Times New Roman" w:cs="Times New Roman"/>
          <w:strike/>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0818858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5. Публичные слушания, проводимые по инициативе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Совета, назначаются Советом, а публичные слушания, проводимые по инициативе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2FC6E07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B9CE7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4D5AB6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8. Результаты публичных слушаний, общественных обсуждений, включая мотивированное обоснование принятых решений, подлежат обнародованию.</w:t>
      </w:r>
    </w:p>
    <w:p w14:paraId="2C06CFE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9. Результаты публичных слушаний, общественных обсуждений носят рекомендательный характер.</w:t>
      </w:r>
    </w:p>
    <w:p w14:paraId="1C62160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9F3C6D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43. Собрание граждан</w:t>
      </w:r>
    </w:p>
    <w:p w14:paraId="1820C83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 Собрания граждан могут проводиться:</w:t>
      </w:r>
    </w:p>
    <w:p w14:paraId="3CAE3EE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для обсуждения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Calibri" w:hAnsi="Times New Roman" w:cs="Times New Roman"/>
          <w:kern w:val="1"/>
          <w:sz w:val="28"/>
          <w:szCs w:val="28"/>
          <w:lang w:eastAsia="ru-RU"/>
          <w14:ligatures w14:val="none"/>
        </w:rPr>
        <w:t>;</w:t>
      </w:r>
    </w:p>
    <w:p w14:paraId="03AFD1A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 для информирования населения о деятельности органов местного самоуправления и должностных лиц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0B09B9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на части его территории по вопросу выявления мнения граждан о поддержке инициативного проекта;</w:t>
      </w:r>
    </w:p>
    <w:p w14:paraId="0F17629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4) в целях осуществления территориального общественного самоуправления на части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0F2E38F7" w14:textId="77777777" w:rsidR="00C96926" w:rsidRPr="00C96926" w:rsidRDefault="00C96926" w:rsidP="00C96926">
      <w:pPr>
        <w:tabs>
          <w:tab w:val="left" w:pos="-1134"/>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7B4C03BD"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Собрание граждан, проводимое по инициативе Совета или главы поселения, назначается соответственно Советом или главой поселения.</w:t>
      </w:r>
    </w:p>
    <w:p w14:paraId="2E3869B7" w14:textId="77777777" w:rsidR="00C96926" w:rsidRPr="00C96926" w:rsidRDefault="00C96926" w:rsidP="00C96926">
      <w:pPr>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Собрание граждан, проводимое по инициативе населения, назначается Советом в порядке, установленном нормативным правовым актом Совета.</w:t>
      </w:r>
    </w:p>
    <w:p w14:paraId="453C554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Порядок назначения и проведения собрания граждан, а также полномочия собрания граждан определяются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нормативными правовыми актами Совета, уставом </w:t>
      </w:r>
      <w:r w:rsidRPr="00C96926">
        <w:rPr>
          <w:rFonts w:ascii="Times New Roman" w:eastAsia="Calibri" w:hAnsi="Times New Roman" w:cs="Times New Roman"/>
          <w:kern w:val="1"/>
          <w:sz w:val="28"/>
          <w:szCs w:val="28"/>
          <w:lang w:eastAsia="ru-RU"/>
          <w14:ligatures w14:val="none"/>
        </w:rPr>
        <w:lastRenderedPageBreak/>
        <w:t>территориального общественного самоуправления.</w:t>
      </w:r>
    </w:p>
    <w:p w14:paraId="36A0E07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54D0BE6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725489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В собрании граждан, проводимом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C5E9429" w14:textId="77777777" w:rsidR="00C96926" w:rsidRPr="00C96926" w:rsidRDefault="00C96926" w:rsidP="00C96926">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366B16C" w14:textId="77777777" w:rsidR="00C96926" w:rsidRPr="00C96926" w:rsidRDefault="00C96926" w:rsidP="00C96926">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5B175D8" w14:textId="77777777" w:rsidR="00C96926" w:rsidRPr="00C96926" w:rsidRDefault="00C96926" w:rsidP="00C96926">
      <w:pPr>
        <w:tabs>
          <w:tab w:val="left" w:pos="993"/>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4402B1D1" w14:textId="77777777" w:rsidR="00C96926" w:rsidRPr="00C96926" w:rsidRDefault="00C96926" w:rsidP="00C96926">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7. Итоги собрания граждан подлежат официальному обнародованию.</w:t>
      </w:r>
    </w:p>
    <w:p w14:paraId="366C6A4E" w14:textId="77777777" w:rsidR="00C96926" w:rsidRPr="00C96926" w:rsidRDefault="00C96926" w:rsidP="00C96926">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p>
    <w:p w14:paraId="783701D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color w:val="000000"/>
          <w:kern w:val="1"/>
          <w:sz w:val="28"/>
          <w:szCs w:val="28"/>
          <w:lang w:eastAsia="ar-SA"/>
          <w14:ligatures w14:val="none"/>
        </w:rPr>
      </w:pPr>
      <w:r w:rsidRPr="00C96926">
        <w:rPr>
          <w:rFonts w:ascii="Times New Roman" w:eastAsia="Arial Unicode MS" w:hAnsi="Times New Roman" w:cs="Times New Roman"/>
          <w:b/>
          <w:color w:val="000000"/>
          <w:kern w:val="1"/>
          <w:sz w:val="28"/>
          <w:szCs w:val="28"/>
          <w:lang w:eastAsia="ar-SA"/>
          <w14:ligatures w14:val="none"/>
        </w:rPr>
        <w:t xml:space="preserve">Статья </w:t>
      </w:r>
      <w:r w:rsidRPr="00C96926">
        <w:rPr>
          <w:rFonts w:ascii="Times New Roman" w:eastAsia="Arial Unicode MS" w:hAnsi="Times New Roman" w:cs="Times New Roman"/>
          <w:b/>
          <w:kern w:val="1"/>
          <w:sz w:val="28"/>
          <w:szCs w:val="28"/>
          <w:lang w:eastAsia="ar-SA"/>
          <w14:ligatures w14:val="none"/>
        </w:rPr>
        <w:t>44.</w:t>
      </w:r>
      <w:r w:rsidRPr="00C96926">
        <w:rPr>
          <w:rFonts w:ascii="Times New Roman" w:eastAsia="Arial Unicode MS" w:hAnsi="Times New Roman" w:cs="Times New Roman"/>
          <w:b/>
          <w:color w:val="000000"/>
          <w:kern w:val="1"/>
          <w:sz w:val="28"/>
          <w:szCs w:val="28"/>
          <w:lang w:eastAsia="ar-SA"/>
          <w14:ligatures w14:val="none"/>
        </w:rPr>
        <w:t xml:space="preserve"> Инициативные проекты</w:t>
      </w:r>
    </w:p>
    <w:p w14:paraId="714E3DD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В целях реализации мероприятий, имеющих приоритетное значение для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1"/>
          <w:sz w:val="28"/>
          <w:szCs w:val="28"/>
          <w:lang w:eastAsia="ru-RU"/>
          <w14:ligatures w14:val="none"/>
        </w:rPr>
        <w:t xml:space="preserve">или его части, по решению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Calibri" w:hAnsi="Times New Roman" w:cs="Times New Roman"/>
          <w:bCs/>
          <w:kern w:val="1"/>
          <w:sz w:val="28"/>
          <w:szCs w:val="28"/>
          <w:lang w:eastAsia="ru-RU"/>
          <w14:ligatures w14:val="none"/>
        </w:rPr>
        <w:t xml:space="preserve"> или иных вопросов, право решения которых предоставлено органам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на которой могут реализовываться инициативные проекты, устанавливается нормативным правовым актом Совета.</w:t>
      </w:r>
    </w:p>
    <w:p w14:paraId="61A8404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w:t>
      </w:r>
    </w:p>
    <w:p w14:paraId="0EB7649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3. Инициативный проект должен содержать следующие сведения:</w:t>
      </w:r>
    </w:p>
    <w:p w14:paraId="2C9A216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описание проблемы, решение которой имеет приоритетное значение для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части;</w:t>
      </w:r>
    </w:p>
    <w:p w14:paraId="2FFF9F7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2) обоснование предложений по решению указанной проблемы;</w:t>
      </w:r>
    </w:p>
    <w:p w14:paraId="7C95838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3) описание ожидаемого результата (ожидаемых результатов) реализации </w:t>
      </w:r>
      <w:r w:rsidRPr="00C96926">
        <w:rPr>
          <w:rFonts w:ascii="Times New Roman" w:eastAsia="Calibri" w:hAnsi="Times New Roman" w:cs="Times New Roman"/>
          <w:bCs/>
          <w:kern w:val="1"/>
          <w:sz w:val="28"/>
          <w:szCs w:val="28"/>
          <w:lang w:eastAsia="ru-RU"/>
          <w14:ligatures w14:val="none"/>
        </w:rPr>
        <w:lastRenderedPageBreak/>
        <w:t>инициативного проекта;</w:t>
      </w:r>
    </w:p>
    <w:p w14:paraId="0EE3B01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4) предварительный расчет необходимых расходов на реализацию инициативного проекта;</w:t>
      </w:r>
    </w:p>
    <w:p w14:paraId="4FE6C79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5) планируемые сроки реализации инициативного проекта;</w:t>
      </w:r>
    </w:p>
    <w:p w14:paraId="638465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6) сведения о планируемом (возможном) финансовом, имущественном и (или) трудовом участии заинтересованных лиц в реализации данного проекта;</w:t>
      </w:r>
    </w:p>
    <w:p w14:paraId="69261C4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616FD1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8) указание на территорию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6AF7875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9) иные сведения, предусмотренные нормативным правовым актом Совета.</w:t>
      </w:r>
    </w:p>
    <w:p w14:paraId="3510BCF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в целях обсуждения инициативного проекта, определения его соответствия интересам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E2D78B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17DC8E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части.</w:t>
      </w:r>
    </w:p>
    <w:p w14:paraId="2191CC8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достигшие восемнадцатилетнего возраста. </w:t>
      </w:r>
    </w:p>
    <w:p w14:paraId="7160BCE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273C8E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поддержать инициативный проект и продолжить работу над ним в пределах бюджетных ассигнований, предусмотренных решением о местном </w:t>
      </w:r>
      <w:r w:rsidRPr="00C96926">
        <w:rPr>
          <w:rFonts w:ascii="Times New Roman" w:eastAsia="Calibri" w:hAnsi="Times New Roman" w:cs="Times New Roman"/>
          <w:bCs/>
          <w:kern w:val="1"/>
          <w:sz w:val="28"/>
          <w:szCs w:val="28"/>
          <w:lang w:eastAsia="ru-RU"/>
          <w14:ligatures w14:val="none"/>
        </w:rPr>
        <w:lastRenderedPageBreak/>
        <w:t>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922DE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9AD2A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7. Администрация принимает решение об отказе в поддержке инициативного проекта в одном из следующих случаев:</w:t>
      </w:r>
    </w:p>
    <w:p w14:paraId="7351EBB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 несоблюдение установленного порядка внесения инициативного проекта и его рассмотрения;</w:t>
      </w:r>
    </w:p>
    <w:p w14:paraId="28CDF69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0079265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3) невозможность реализации инициативного проекта ввиду отсутствия у органов местного самоуправления необходимых полномочий </w:t>
      </w:r>
      <w:r w:rsidRPr="00C96926">
        <w:rPr>
          <w:rFonts w:ascii="Times New Roman" w:eastAsia="Calibri" w:hAnsi="Times New Roman" w:cs="Times New Roman"/>
          <w:kern w:val="1"/>
          <w:sz w:val="28"/>
          <w:szCs w:val="28"/>
          <w:lang w:eastAsia="ru-RU"/>
          <w14:ligatures w14:val="none"/>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C96926">
        <w:rPr>
          <w:rFonts w:ascii="Times New Roman" w:eastAsia="Calibri" w:hAnsi="Times New Roman" w:cs="Times New Roman"/>
          <w:bCs/>
          <w:kern w:val="1"/>
          <w:sz w:val="28"/>
          <w:szCs w:val="28"/>
          <w:lang w:eastAsia="ru-RU"/>
          <w14:ligatures w14:val="none"/>
        </w:rPr>
        <w:t>;</w:t>
      </w:r>
    </w:p>
    <w:p w14:paraId="42C1AA2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AA8A6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5) наличие возможности решения описанной в инициативном проекте проблемы более эффективным способом;</w:t>
      </w:r>
    </w:p>
    <w:p w14:paraId="5315EFF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6) признание инициативного проекта не прошедшим конкурсный отбор.</w:t>
      </w:r>
    </w:p>
    <w:p w14:paraId="0BA3600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5A78DB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57F551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7932F47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32D9D23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w:t>
      </w:r>
      <w:r w:rsidRPr="00C96926">
        <w:rPr>
          <w:rFonts w:ascii="Times New Roman" w:eastAsia="Calibri" w:hAnsi="Times New Roman" w:cs="Times New Roman"/>
          <w:bCs/>
          <w:kern w:val="1"/>
          <w:sz w:val="28"/>
          <w:szCs w:val="28"/>
          <w:lang w:eastAsia="ru-RU"/>
          <w14:ligatures w14:val="none"/>
        </w:rPr>
        <w:lastRenderedPageBreak/>
        <w:t>инициативных проектов и изложения своих позиций по ним.</w:t>
      </w:r>
    </w:p>
    <w:p w14:paraId="6962AFB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13. Инициаторы проекта, другие граждане, проживающие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9FD007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4A07930C" w14:textId="77777777" w:rsidR="00C96926" w:rsidRPr="00C96926" w:rsidRDefault="00C96926" w:rsidP="00C96926">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1FA10795" w14:textId="77777777" w:rsidR="00C96926" w:rsidRPr="00C96926" w:rsidRDefault="00C96926" w:rsidP="00C96926">
      <w:pPr>
        <w:spacing w:after="0" w:line="240" w:lineRule="auto"/>
        <w:ind w:left="851"/>
        <w:jc w:val="both"/>
        <w:outlineLvl w:val="6"/>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45. Территориальное общественное самоуправление</w:t>
      </w:r>
    </w:p>
    <w:p w14:paraId="7FAC98E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для самостоятельного и под свою ответственность осуществления собственных инициатив по вопросам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w:t>
      </w:r>
    </w:p>
    <w:p w14:paraId="1B728B1F"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144FD68B"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55E64166"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7D67D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Каждая из указанных территорий проживания граждан может входить только в одно территориальное общественное самоуправление.</w:t>
      </w:r>
    </w:p>
    <w:p w14:paraId="144A170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9630517" w14:textId="77777777" w:rsidR="00C96926" w:rsidRPr="00C96926" w:rsidRDefault="00C96926" w:rsidP="00C96926">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 xml:space="preserve">Порядок регистрации устава территориального общественного самоуправления определяется нормативным правовым актом Совета. </w:t>
      </w:r>
    </w:p>
    <w:p w14:paraId="66C74C79" w14:textId="77777777" w:rsidR="00C96926" w:rsidRPr="00C96926" w:rsidRDefault="00C96926" w:rsidP="00C96926">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06CDA76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7. Собрание граждан по вопросам организации и осуществления </w:t>
      </w:r>
      <w:r w:rsidRPr="00C96926">
        <w:rPr>
          <w:rFonts w:ascii="Times New Roman" w:eastAsia="Arial Unicode MS" w:hAnsi="Times New Roman" w:cs="Times New Roman"/>
          <w:kern w:val="1"/>
          <w:sz w:val="28"/>
          <w:szCs w:val="28"/>
          <w:lang w:eastAsia="ar-SA"/>
          <w14:ligatures w14:val="none"/>
        </w:rPr>
        <w:lastRenderedPageBreak/>
        <w:t>территориального общественного самоуправления считается правомочным, если в нем принимают участие не менее одной трети</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жителей соответствующей территории, достигших восемнадцатилетнего возраста.</w:t>
      </w:r>
    </w:p>
    <w:p w14:paraId="1A9B23E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CBC614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9. К исключительным полномочиям собрания, конференции граждан, осуществляющих территориальное общественное самоуправление, относятся:</w:t>
      </w:r>
    </w:p>
    <w:p w14:paraId="71EDBCC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установление структуры органов территориального общественного самоуправления;</w:t>
      </w:r>
    </w:p>
    <w:p w14:paraId="486F4CF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принятие устава территориального общественного самоуправления, внесение в него изменений и дополнений;</w:t>
      </w:r>
    </w:p>
    <w:p w14:paraId="70E9A97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избрание органов территориального общественного самоуправления;</w:t>
      </w:r>
    </w:p>
    <w:p w14:paraId="4F179B2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определение основных направлений деятельности территориального общественного самоуправления;</w:t>
      </w:r>
    </w:p>
    <w:p w14:paraId="57A87F2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утверждение сметы доходов и расходов территориального общественного самоуправления и отчета о ее исполнении;</w:t>
      </w:r>
    </w:p>
    <w:p w14:paraId="7624219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рассмотрение и утверждение отчетов о деятельности органов территориального общественного самоуправления;</w:t>
      </w:r>
    </w:p>
    <w:p w14:paraId="632A615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bCs/>
          <w:kern w:val="1"/>
          <w:sz w:val="28"/>
          <w:szCs w:val="28"/>
          <w:lang w:eastAsia="ru-RU"/>
          <w14:ligatures w14:val="none"/>
        </w:rPr>
        <w:t>7) обсуждение инициативного проекта и принятие решения по вопросу о его одобрении.</w:t>
      </w:r>
    </w:p>
    <w:p w14:paraId="6BE4662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Органы территориального общественного самоуправления:</w:t>
      </w:r>
    </w:p>
    <w:p w14:paraId="3430889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действуют в интересах населения, проживающего на соответствующей территории;</w:t>
      </w:r>
    </w:p>
    <w:p w14:paraId="44F4E43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01E315C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w:t>
      </w:r>
      <w:r w:rsidRPr="00C96926">
        <w:rPr>
          <w:rFonts w:ascii="Times New Roman" w:eastAsia="Calibri" w:hAnsi="Times New Roman" w:cs="Times New Roman"/>
          <w:kern w:val="1"/>
          <w:sz w:val="28"/>
          <w:szCs w:val="28"/>
          <w:lang w:eastAsia="ru-RU"/>
          <w14:ligatures w14:val="none"/>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7FC63A7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2BCFD2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11. Органы территориального общественного самоуправления могут выдвигать инициативный проект в качестве инициаторов проекта.</w:t>
      </w:r>
    </w:p>
    <w:p w14:paraId="5747EA7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12. В уставе территориального общественного самоуправления устанавливаются:</w:t>
      </w:r>
    </w:p>
    <w:p w14:paraId="7CFB1E2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территория, на которой оно осуществляется;</w:t>
      </w:r>
    </w:p>
    <w:p w14:paraId="48C114E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цели, задачи, формы и основные направления деятельности территориального общественного самоуправления;</w:t>
      </w:r>
    </w:p>
    <w:p w14:paraId="324C1EF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3) порядок формирования, прекращения полномочий, права и обязанности, срок полномочий органов территориального общественного </w:t>
      </w:r>
      <w:r w:rsidRPr="00C96926">
        <w:rPr>
          <w:rFonts w:ascii="Times New Roman" w:eastAsia="Arial Unicode MS" w:hAnsi="Times New Roman" w:cs="Times New Roman"/>
          <w:kern w:val="1"/>
          <w:sz w:val="28"/>
          <w:szCs w:val="28"/>
          <w:lang w:eastAsia="ar-SA"/>
          <w14:ligatures w14:val="none"/>
        </w:rPr>
        <w:lastRenderedPageBreak/>
        <w:t>самоуправления;</w:t>
      </w:r>
    </w:p>
    <w:p w14:paraId="2D4CA7E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порядок принятия решений;</w:t>
      </w:r>
    </w:p>
    <w:p w14:paraId="70D2D96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порядок приобретения имущества, а также порядок пользования и распоряжения указанным имуществом и финансовыми средствами;</w:t>
      </w:r>
    </w:p>
    <w:p w14:paraId="63EC42D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порядок прекращения осуществления территориального общественного самоуправления.</w:t>
      </w:r>
    </w:p>
    <w:p w14:paraId="79CD82A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13. Дополнительные требования к уставу территориального общественного самоуправления органами местного самоуправления 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устанавливаться не могут.</w:t>
      </w:r>
    </w:p>
    <w:p w14:paraId="5C1947B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50E1CAD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15. </w:t>
      </w:r>
      <w:r w:rsidRPr="00C96926">
        <w:rPr>
          <w:rFonts w:ascii="Times New Roman" w:eastAsia="Calibri" w:hAnsi="Times New Roman" w:cs="Times New Roman"/>
          <w:kern w:val="1"/>
          <w:sz w:val="28"/>
          <w:szCs w:val="28"/>
          <w:lang w:eastAsia="ru-RU"/>
          <w14:ligatures w14:val="none"/>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012F8841" w14:textId="77777777" w:rsidR="00C96926" w:rsidRPr="00C96926" w:rsidRDefault="00C96926" w:rsidP="00C96926">
      <w:pPr>
        <w:suppressAutoHyphens/>
        <w:spacing w:after="0" w:line="240" w:lineRule="auto"/>
        <w:rPr>
          <w:rFonts w:ascii="Times New Roman" w:eastAsia="Andale Sans UI" w:hAnsi="Times New Roman" w:cs="Times New Roman"/>
          <w:kern w:val="1"/>
          <w:lang w:eastAsia="ar-SA"/>
          <w14:ligatures w14:val="none"/>
        </w:rPr>
      </w:pPr>
    </w:p>
    <w:p w14:paraId="178AD98B" w14:textId="77777777" w:rsidR="00C96926" w:rsidRPr="00C96926" w:rsidRDefault="00C96926" w:rsidP="00C96926">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caps/>
          <w:kern w:val="1"/>
          <w:sz w:val="28"/>
          <w:szCs w:val="28"/>
          <w:lang w:eastAsia="ar-SA"/>
          <w14:ligatures w14:val="none"/>
        </w:rPr>
        <w:t>ГЛАВА 6.</w:t>
      </w:r>
      <w:r w:rsidRPr="00C96926">
        <w:rPr>
          <w:rFonts w:ascii="Times New Roman" w:eastAsia="Andale Sans UI" w:hAnsi="Times New Roman" w:cs="Times New Roman"/>
          <w:bCs/>
          <w:caps/>
          <w:kern w:val="1"/>
          <w:sz w:val="28"/>
          <w:szCs w:val="28"/>
          <w:lang w:eastAsia="ar-SA"/>
          <w14:ligatures w14:val="none"/>
        </w:rPr>
        <w:t xml:space="preserve"> </w:t>
      </w:r>
      <w:r w:rsidRPr="00C96926">
        <w:rPr>
          <w:rFonts w:ascii="Times New Roman" w:eastAsia="Andale Sans UI" w:hAnsi="Times New Roman" w:cs="Times New Roman"/>
          <w:b/>
          <w:bCs/>
          <w:kern w:val="1"/>
          <w:sz w:val="28"/>
          <w:szCs w:val="28"/>
          <w:lang w:eastAsia="ar-SA"/>
          <w14:ligatures w14:val="none"/>
        </w:rPr>
        <w:t>МУНИЦИПАЛЬНЫЕ ПРАВОВЫЕ АКТЫ</w:t>
      </w:r>
    </w:p>
    <w:p w14:paraId="44C85841"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54EE81C7" w14:textId="77777777" w:rsidR="00C96926" w:rsidRPr="00C96926" w:rsidRDefault="00C96926" w:rsidP="00C96926">
      <w:pPr>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46. Система муниципальных правовых актов</w:t>
      </w:r>
      <w:r w:rsidRPr="00C96926">
        <w:rPr>
          <w:rFonts w:ascii="Times New Roman" w:eastAsia="Andale Sans UI" w:hAnsi="Times New Roman" w:cs="Times New Roman"/>
          <w:b/>
          <w:bCs/>
          <w:kern w:val="1"/>
          <w:sz w:val="28"/>
          <w:szCs w:val="28"/>
          <w:lang w:eastAsia="ar-SA"/>
          <w14:ligatures w14:val="none"/>
        </w:rPr>
        <w:t>, порядок их подготовки и вступления в силу</w:t>
      </w:r>
    </w:p>
    <w:p w14:paraId="5CF58E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систему муниципальных правовых актов входят:</w:t>
      </w:r>
    </w:p>
    <w:p w14:paraId="5366C5D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правовые акты, принятые на местном референдуме, сходе граждан;</w:t>
      </w:r>
    </w:p>
    <w:p w14:paraId="28C0B0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правовые акты Совета;</w:t>
      </w:r>
    </w:p>
    <w:p w14:paraId="034BB7A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правовые акты председателя Совета;</w:t>
      </w:r>
    </w:p>
    <w:p w14:paraId="0AD1ACA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правовые акты главы муниципального образования;</w:t>
      </w:r>
    </w:p>
    <w:p w14:paraId="28D96FD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правовые акты руководителей органов администрации, обладающих правами юридического лица.</w:t>
      </w:r>
    </w:p>
    <w:p w14:paraId="38A46E8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1730FD0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4D68F9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F3F116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C96926">
        <w:rPr>
          <w:rFonts w:ascii="Times New Roman" w:eastAsia="Andale Sans UI" w:hAnsi="Times New Roman" w:cs="Times New Roman"/>
          <w:bCs/>
          <w:color w:val="000000"/>
          <w:kern w:val="1"/>
          <w:sz w:val="28"/>
          <w:szCs w:val="28"/>
          <w:lang w:eastAsia="ar-SA"/>
          <w14:ligatures w14:val="none"/>
        </w:rPr>
        <w:t xml:space="preserve">Налоговым </w:t>
      </w:r>
      <w:hyperlink r:id="rId17" w:history="1">
        <w:r w:rsidRPr="00C96926">
          <w:rPr>
            <w:rFonts w:ascii="Times New Roman" w:eastAsia="Andale Sans UI" w:hAnsi="Times New Roman" w:cs="Times New Roman"/>
            <w:bCs/>
            <w:color w:val="000000"/>
            <w:kern w:val="1"/>
            <w:sz w:val="28"/>
            <w:szCs w:val="28"/>
            <w:lang w:eastAsia="ar-SA"/>
            <w14:ligatures w14:val="none"/>
          </w:rPr>
          <w:t>кодексом</w:t>
        </w:r>
      </w:hyperlink>
      <w:r w:rsidRPr="00C96926">
        <w:rPr>
          <w:rFonts w:ascii="Times New Roman" w:eastAsia="Andale Sans UI" w:hAnsi="Times New Roman" w:cs="Times New Roman"/>
          <w:bCs/>
          <w:color w:val="000000"/>
          <w:kern w:val="1"/>
          <w:sz w:val="28"/>
          <w:szCs w:val="28"/>
          <w:lang w:eastAsia="ar-SA"/>
          <w14:ligatures w14:val="none"/>
        </w:rPr>
        <w:t xml:space="preserve"> Российской Федерации.</w:t>
      </w:r>
    </w:p>
    <w:p w14:paraId="418C698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6. </w:t>
      </w:r>
      <w:r w:rsidRPr="00C96926">
        <w:rPr>
          <w:rFonts w:ascii="Times New Roman" w:eastAsia="Andale Sans UI" w:hAnsi="Times New Roman" w:cs="Times New Roman"/>
          <w:kern w:val="1"/>
          <w:sz w:val="28"/>
          <w:szCs w:val="28"/>
          <w:lang w:eastAsia="ar-SA"/>
          <w14:ligatures w14:val="none"/>
        </w:rPr>
        <w:t>Муниципальные правовые акты вступают в силу со дня их подписания, если иное не установлено в муниципальном правовом акте.</w:t>
      </w:r>
    </w:p>
    <w:p w14:paraId="42BA0FB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Муниципальные нормативные правовые акты, затрагивающие права, </w:t>
      </w:r>
      <w:r w:rsidRPr="00C96926">
        <w:rPr>
          <w:rFonts w:ascii="Times New Roman" w:eastAsia="Andale Sans UI" w:hAnsi="Times New Roman" w:cs="Times New Roman"/>
          <w:bCs/>
          <w:kern w:val="1"/>
          <w:sz w:val="28"/>
          <w:szCs w:val="28"/>
          <w:lang w:eastAsia="ar-SA"/>
          <w14:ligatures w14:val="none"/>
        </w:rPr>
        <w:lastRenderedPageBreak/>
        <w:t xml:space="preserve">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C96926">
        <w:rPr>
          <w:rFonts w:ascii="Times New Roman" w:eastAsia="Andale Sans UI" w:hAnsi="Times New Roman" w:cs="Times New Roman"/>
          <w:kern w:val="1"/>
          <w:sz w:val="28"/>
          <w:szCs w:val="28"/>
          <w:lang w:eastAsia="ar-SA"/>
          <w14:ligatures w14:val="none"/>
        </w:rPr>
        <w:t>поселение</w:t>
      </w:r>
      <w:r w:rsidRPr="00C96926">
        <w:rPr>
          <w:rFonts w:ascii="Times New Roman" w:eastAsia="Andale Sans UI" w:hAnsi="Times New Roman" w:cs="Times New Roman"/>
          <w:bCs/>
          <w:kern w:val="1"/>
          <w:sz w:val="28"/>
          <w:szCs w:val="28"/>
          <w:lang w:eastAsia="ar-SA"/>
          <w14:ligatures w14:val="none"/>
        </w:rPr>
        <w:t>, а также соглашения, заключаемые между органами местного самоуправления, вступают в силу после их официального опубликования.</w:t>
      </w:r>
    </w:p>
    <w:p w14:paraId="76FA33AD"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779D5D45"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47. Обнародование муниципальных правовых актов</w:t>
      </w:r>
    </w:p>
    <w:p w14:paraId="6B100FC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C96926">
        <w:rPr>
          <w:rFonts w:ascii="Times New Roman" w:eastAsia="Calibri" w:hAnsi="Times New Roman" w:cs="Times New Roman"/>
          <w:kern w:val="1"/>
          <w:sz w:val="28"/>
          <w:szCs w:val="28"/>
          <w:lang w:eastAsia="ru-RU"/>
          <w14:ligatures w14:val="none"/>
        </w:rPr>
        <w:t>соглашениями, заключенными между органами местного самоуправления,</w:t>
      </w:r>
      <w:r w:rsidRPr="00C96926">
        <w:rPr>
          <w:rFonts w:ascii="Times New Roman" w:eastAsia="Andale Sans UI" w:hAnsi="Times New Roman" w:cs="Times New Roman"/>
          <w:kern w:val="1"/>
          <w:sz w:val="28"/>
          <w:szCs w:val="28"/>
          <w:lang w:eastAsia="ar-SA"/>
          <w14:ligatures w14:val="none"/>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23A654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754BB4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Официальным опубликованием </w:t>
      </w:r>
      <w:r w:rsidRPr="00C96926">
        <w:rPr>
          <w:rFonts w:ascii="Times New Roman" w:eastAsia="Calibri" w:hAnsi="Times New Roman" w:cs="Times New Roman"/>
          <w:kern w:val="1"/>
          <w:sz w:val="28"/>
          <w:szCs w:val="28"/>
          <w:lang w:eastAsia="ar-SA"/>
          <w14:ligatures w14:val="none"/>
        </w:rPr>
        <w:t xml:space="preserve">муниципального правового акта, в том числе соглашения, заключенного между органами местного самоуправления, </w:t>
      </w:r>
      <w:r w:rsidRPr="00C96926">
        <w:rPr>
          <w:rFonts w:ascii="Times New Roman" w:eastAsia="Calibri" w:hAnsi="Times New Roman" w:cs="Times New Roman"/>
          <w:kern w:val="1"/>
          <w:sz w:val="28"/>
          <w:szCs w:val="28"/>
          <w:lang w:eastAsia="ru-RU"/>
          <w14:ligatures w14:val="none"/>
        </w:rPr>
        <w:t xml:space="preserve">считается первая публикация его полного текста в периодическом печатном издании, распространяемом в </w:t>
      </w:r>
      <w:r w:rsidRPr="00C96926">
        <w:rPr>
          <w:rFonts w:ascii="Times New Roman" w:eastAsia="Andale Sans UI" w:hAnsi="Times New Roman" w:cs="Times New Roman"/>
          <w:kern w:val="1"/>
          <w:sz w:val="28"/>
          <w:szCs w:val="28"/>
          <w:lang w:eastAsia="ar-SA"/>
          <w14:ligatures w14:val="none"/>
        </w:rPr>
        <w:t>поселении</w:t>
      </w:r>
      <w:r w:rsidRPr="00C96926">
        <w:rPr>
          <w:rFonts w:ascii="Times New Roman" w:eastAsia="Calibri" w:hAnsi="Times New Roman" w:cs="Times New Roman"/>
          <w:kern w:val="1"/>
          <w:sz w:val="28"/>
          <w:szCs w:val="28"/>
          <w:lang w:eastAsia="ru-RU"/>
          <w14:ligatures w14:val="none"/>
        </w:rPr>
        <w:t>, или первое размещение его полного текста в сетевом издании.</w:t>
      </w:r>
    </w:p>
    <w:p w14:paraId="744722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 xml:space="preserve">Периодическим печатным изданием, </w:t>
      </w:r>
      <w:r w:rsidRPr="00C96926">
        <w:rPr>
          <w:rFonts w:ascii="Times New Roman" w:eastAsia="Andale Sans UI" w:hAnsi="Times New Roman" w:cs="Times New Roman"/>
          <w:kern w:val="1"/>
          <w:sz w:val="28"/>
          <w:szCs w:val="28"/>
          <w:lang w:eastAsia="ar-SA"/>
          <w14:ligatures w14:val="none"/>
        </w:rPr>
        <w:t xml:space="preserve">используемым для официального </w:t>
      </w:r>
      <w:r w:rsidRPr="00C96926">
        <w:rPr>
          <w:rFonts w:ascii="Times New Roman" w:eastAsia="Calibri" w:hAnsi="Times New Roman" w:cs="Times New Roman"/>
          <w:kern w:val="1"/>
          <w:sz w:val="28"/>
          <w:szCs w:val="28"/>
          <w:lang w:eastAsia="ru-RU"/>
          <w14:ligatures w14:val="none"/>
        </w:rPr>
        <w:t xml:space="preserve">опубликования и распространяемым в </w:t>
      </w:r>
      <w:r w:rsidRPr="00C96926">
        <w:rPr>
          <w:rFonts w:ascii="Times New Roman" w:eastAsia="Andale Sans UI" w:hAnsi="Times New Roman" w:cs="Times New Roman"/>
          <w:kern w:val="1"/>
          <w:sz w:val="28"/>
          <w:szCs w:val="28"/>
          <w:lang w:eastAsia="ar-SA"/>
          <w14:ligatures w14:val="none"/>
        </w:rPr>
        <w:t>поселении, является газета Павловского района Краснодарского края «Единство».</w:t>
      </w:r>
    </w:p>
    <w:p w14:paraId="67F40F1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Сетевыми изданиями, используемыми для официального </w:t>
      </w:r>
      <w:r w:rsidRPr="00C96926">
        <w:rPr>
          <w:rFonts w:ascii="Times New Roman" w:eastAsia="Calibri" w:hAnsi="Times New Roman" w:cs="Times New Roman"/>
          <w:kern w:val="1"/>
          <w:sz w:val="28"/>
          <w:szCs w:val="28"/>
          <w:lang w:eastAsia="ru-RU"/>
          <w14:ligatures w14:val="none"/>
        </w:rPr>
        <w:t>опубликования, являются:</w:t>
      </w:r>
    </w:p>
    <w:p w14:paraId="18F3E8DB" w14:textId="77777777" w:rsidR="00C96926" w:rsidRPr="00C96926" w:rsidRDefault="00C96926" w:rsidP="00C96926">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1. </w:t>
      </w:r>
      <w:r w:rsidRPr="00C96926">
        <w:rPr>
          <w:rFonts w:ascii="Times New Roman" w:eastAsia="Times New Roman" w:hAnsi="Times New Roman" w:cs="Times New Roman"/>
          <w:color w:val="000000"/>
          <w:kern w:val="0"/>
          <w:sz w:val="28"/>
          <w:szCs w:val="28"/>
          <w:lang w:eastAsia="ar-SA"/>
          <w14:ligatures w14:val="none"/>
        </w:rPr>
        <w:t xml:space="preserve">официальный сайт </w:t>
      </w:r>
      <w:r w:rsidRPr="00C96926">
        <w:rPr>
          <w:rFonts w:ascii="Times New Roman" w:eastAsia="Times New Roman" w:hAnsi="Times New Roman" w:cs="Times New Roman"/>
          <w:kern w:val="0"/>
          <w:sz w:val="28"/>
          <w:szCs w:val="28"/>
          <w:lang w:eastAsia="ar-SA"/>
          <w14:ligatures w14:val="none"/>
        </w:rPr>
        <w:t xml:space="preserve">газеты "Единство", доменное имя сайта в информационно-телекоммуникационной сети "Интернет": </w:t>
      </w:r>
      <w:r w:rsidRPr="00C96926">
        <w:rPr>
          <w:rFonts w:ascii="Times New Roman" w:eastAsia="Times New Roman" w:hAnsi="Times New Roman" w:cs="Times New Roman"/>
          <w:kern w:val="0"/>
          <w:sz w:val="28"/>
          <w:szCs w:val="28"/>
          <w:lang w:val="en-US" w:eastAsia="ar-SA"/>
          <w14:ligatures w14:val="none"/>
        </w:rPr>
        <w:t>PAV</w:t>
      </w:r>
      <w:r w:rsidRPr="00C96926">
        <w:rPr>
          <w:rFonts w:ascii="Times New Roman" w:eastAsia="Times New Roman" w:hAnsi="Times New Roman" w:cs="Times New Roman"/>
          <w:kern w:val="0"/>
          <w:sz w:val="28"/>
          <w:szCs w:val="28"/>
          <w:lang w:eastAsia="ar-SA"/>
          <w14:ligatures w14:val="none"/>
        </w:rPr>
        <w:t>-</w:t>
      </w:r>
      <w:r w:rsidRPr="00C96926">
        <w:rPr>
          <w:rFonts w:ascii="Times New Roman" w:eastAsia="Times New Roman" w:hAnsi="Times New Roman" w:cs="Times New Roman"/>
          <w:kern w:val="0"/>
          <w:sz w:val="28"/>
          <w:szCs w:val="28"/>
          <w:lang w:val="en-US" w:eastAsia="ar-SA"/>
          <w14:ligatures w14:val="none"/>
        </w:rPr>
        <w:t>EDIN</w:t>
      </w:r>
      <w:r w:rsidRPr="00C96926">
        <w:rPr>
          <w:rFonts w:ascii="Times New Roman" w:eastAsia="Times New Roman" w:hAnsi="Times New Roman" w:cs="Times New Roman"/>
          <w:kern w:val="0"/>
          <w:sz w:val="28"/>
          <w:szCs w:val="28"/>
          <w:lang w:eastAsia="ar-SA"/>
          <w14:ligatures w14:val="none"/>
        </w:rPr>
        <w:t>23.</w:t>
      </w:r>
      <w:r w:rsidRPr="00C96926">
        <w:rPr>
          <w:rFonts w:ascii="Times New Roman" w:eastAsia="Times New Roman" w:hAnsi="Times New Roman" w:cs="Times New Roman"/>
          <w:kern w:val="0"/>
          <w:sz w:val="28"/>
          <w:szCs w:val="28"/>
          <w:lang w:val="en-US" w:eastAsia="ar-SA"/>
          <w14:ligatures w14:val="none"/>
        </w:rPr>
        <w:t>RU</w:t>
      </w:r>
      <w:r w:rsidRPr="00C96926">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ФС77-61898 от 25 мая 2015 г., выданное Федеральной службой по надзору в сфере связи, информационных технологий и массовых коммуникаций (Роскомнадзор);</w:t>
      </w:r>
    </w:p>
    <w:p w14:paraId="6038EAEE" w14:textId="77777777" w:rsidR="00C96926" w:rsidRPr="00C96926" w:rsidRDefault="00C96926" w:rsidP="00C96926">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C96926">
        <w:rPr>
          <w:rFonts w:ascii="Times New Roman" w:eastAsia="Times New Roman" w:hAnsi="Times New Roman" w:cs="Times New Roman"/>
          <w:kern w:val="0"/>
          <w:sz w:val="28"/>
          <w:szCs w:val="28"/>
          <w:lang w:eastAsia="ar-SA"/>
          <w14:ligatures w14:val="none"/>
        </w:rPr>
        <w:t xml:space="preserve">2. официальный сайт администрации муниципального образования Павловский район, доменное имя сайта в информационно-телекоммуникационной сети "Интернет": </w:t>
      </w:r>
      <w:proofErr w:type="spellStart"/>
      <w:r w:rsidRPr="00C96926">
        <w:rPr>
          <w:rFonts w:ascii="Times New Roman" w:eastAsia="Times New Roman" w:hAnsi="Times New Roman" w:cs="Times New Roman"/>
          <w:kern w:val="0"/>
          <w:sz w:val="28"/>
          <w:szCs w:val="28"/>
          <w:lang w:val="en-US" w:eastAsia="ar-SA"/>
          <w14:ligatures w14:val="none"/>
        </w:rPr>
        <w:t>pavl</w:t>
      </w:r>
      <w:proofErr w:type="spellEnd"/>
      <w:r w:rsidRPr="00C96926">
        <w:rPr>
          <w:rFonts w:ascii="Times New Roman" w:eastAsia="Times New Roman" w:hAnsi="Times New Roman" w:cs="Times New Roman"/>
          <w:kern w:val="0"/>
          <w:sz w:val="28"/>
          <w:szCs w:val="28"/>
          <w:lang w:eastAsia="ar-SA"/>
          <w14:ligatures w14:val="none"/>
        </w:rPr>
        <w:t>23.</w:t>
      </w:r>
      <w:proofErr w:type="spellStart"/>
      <w:r w:rsidRPr="00C96926">
        <w:rPr>
          <w:rFonts w:ascii="Times New Roman" w:eastAsia="Times New Roman" w:hAnsi="Times New Roman" w:cs="Times New Roman"/>
          <w:kern w:val="0"/>
          <w:sz w:val="28"/>
          <w:szCs w:val="28"/>
          <w:lang w:val="en-US" w:eastAsia="ar-SA"/>
          <w14:ligatures w14:val="none"/>
        </w:rPr>
        <w:t>ru</w:t>
      </w:r>
      <w:proofErr w:type="spellEnd"/>
      <w:r w:rsidRPr="00C96926">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ФС77-71542 от 01 ноября 2017 г., выданное Федеральной службой по надзору в сфере связи, информационных технологий и массовых коммуникаций (Роскомнадзор).</w:t>
      </w:r>
    </w:p>
    <w:p w14:paraId="0299905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C96926">
        <w:rPr>
          <w:rFonts w:ascii="Times New Roman" w:eastAsia="Andale Sans UI" w:hAnsi="Times New Roman" w:cs="Times New Roman"/>
          <w:kern w:val="1"/>
          <w:sz w:val="28"/>
          <w:szCs w:val="28"/>
          <w:lang w:eastAsia="ar-SA"/>
          <w14:ligatures w14:val="none"/>
        </w:rPr>
        <w:t xml:space="preserve"> производится за счет средств местного бюджета.</w:t>
      </w:r>
    </w:p>
    <w:p w14:paraId="5843385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strike/>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Копии муниципальных правовых актов, </w:t>
      </w:r>
      <w:r w:rsidRPr="00C96926">
        <w:rPr>
          <w:rFonts w:ascii="Times New Roman" w:eastAsia="Calibri" w:hAnsi="Times New Roman" w:cs="Times New Roman"/>
          <w:kern w:val="1"/>
          <w:sz w:val="28"/>
          <w:szCs w:val="28"/>
          <w:lang w:eastAsia="ru-RU"/>
          <w14:ligatures w14:val="none"/>
        </w:rPr>
        <w:t xml:space="preserve">соглашений, заключенных между органами местного самоуправления, </w:t>
      </w:r>
      <w:r w:rsidRPr="00C96926">
        <w:rPr>
          <w:rFonts w:ascii="Times New Roman" w:eastAsia="Calibri" w:hAnsi="Times New Roman" w:cs="Times New Roman"/>
          <w:kern w:val="1"/>
          <w:sz w:val="28"/>
          <w:szCs w:val="28"/>
          <w:lang w:eastAsia="ar-SA"/>
          <w14:ligatures w14:val="none"/>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25D445A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Направление на официальное опубликование решений Совета, </w:t>
      </w:r>
      <w:r w:rsidRPr="00C96926">
        <w:rPr>
          <w:rFonts w:ascii="Times New Roman" w:eastAsia="Calibri" w:hAnsi="Times New Roman" w:cs="Times New Roman"/>
          <w:kern w:val="1"/>
          <w:sz w:val="28"/>
          <w:szCs w:val="28"/>
          <w:lang w:eastAsia="ar-SA"/>
          <w14:ligatures w14:val="none"/>
        </w:rPr>
        <w:lastRenderedPageBreak/>
        <w:t xml:space="preserve">постановлений и распоряжений главы и администрации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ar-SA"/>
          <w14:ligatures w14:val="none"/>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5B82154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Официальное опубликование муниципальных правовых актов органов местного самоуправления поселения,</w:t>
      </w:r>
      <w:r w:rsidRPr="00C96926">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C96926">
        <w:rPr>
          <w:rFonts w:ascii="Times New Roman" w:eastAsia="Andale Sans UI" w:hAnsi="Times New Roman" w:cs="Times New Roman"/>
          <w:kern w:val="1"/>
          <w:sz w:val="28"/>
          <w:szCs w:val="28"/>
          <w:lang w:eastAsia="ar-SA"/>
          <w14:ligatures w14:val="none"/>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2877224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sz w:val="28"/>
          <w:szCs w:val="28"/>
          <w:lang w:eastAsia="ar-SA"/>
          <w14:ligatures w14:val="none"/>
        </w:rPr>
      </w:pPr>
      <w:r w:rsidRPr="00C96926">
        <w:rPr>
          <w:rFonts w:ascii="Times New Roman" w:eastAsia="Calibri" w:hAnsi="Times New Roman" w:cs="Times New Roman"/>
          <w:kern w:val="1"/>
          <w:sz w:val="28"/>
          <w:szCs w:val="28"/>
          <w:lang w:eastAsia="ar-SA"/>
          <w14:ligatures w14:val="none"/>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7D6BD82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Оригинал муниципального правового акта,</w:t>
      </w:r>
      <w:r w:rsidRPr="00C96926">
        <w:rPr>
          <w:rFonts w:ascii="Times New Roman" w:eastAsia="Calibri" w:hAnsi="Times New Roman" w:cs="Times New Roman"/>
          <w:kern w:val="1"/>
          <w:sz w:val="28"/>
          <w:szCs w:val="28"/>
          <w:lang w:eastAsia="ru-RU"/>
          <w14:ligatures w14:val="none"/>
        </w:rPr>
        <w:t xml:space="preserve"> соглашения, заключенного между органами местного самоуправления,</w:t>
      </w:r>
      <w:r w:rsidRPr="00C96926">
        <w:rPr>
          <w:rFonts w:ascii="Times New Roman" w:eastAsia="Arial Unicode MS" w:hAnsi="Times New Roman" w:cs="Times New Roman"/>
          <w:kern w:val="1"/>
          <w:sz w:val="28"/>
          <w:szCs w:val="28"/>
          <w:lang w:eastAsia="ar-SA"/>
          <w14:ligatures w14:val="none"/>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C96926">
        <w:rPr>
          <w:rFonts w:ascii="Times New Roman" w:eastAsia="Calibri" w:hAnsi="Times New Roman" w:cs="Times New Roman"/>
          <w:kern w:val="1"/>
          <w:sz w:val="28"/>
          <w:szCs w:val="28"/>
          <w:lang w:eastAsia="ru-RU"/>
          <w14:ligatures w14:val="none"/>
        </w:rPr>
        <w:t xml:space="preserve"> соглашением, заключенным между органами местного самоуправления,</w:t>
      </w:r>
      <w:r w:rsidRPr="00C96926">
        <w:rPr>
          <w:rFonts w:ascii="Times New Roman" w:eastAsia="Arial Unicode MS" w:hAnsi="Times New Roman" w:cs="Times New Roman"/>
          <w:kern w:val="1"/>
          <w:sz w:val="28"/>
          <w:szCs w:val="28"/>
          <w:lang w:eastAsia="ar-SA"/>
          <w14:ligatures w14:val="none"/>
        </w:rPr>
        <w:t xml:space="preserve"> без взимания платы.</w:t>
      </w:r>
    </w:p>
    <w:p w14:paraId="2D5178B7"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2990BEDA" w14:textId="77777777" w:rsidR="00C96926" w:rsidRPr="00C96926" w:rsidRDefault="00C96926" w:rsidP="00C96926">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48. Отмена муниципальных правовых актов и приостановление их действия</w:t>
      </w:r>
    </w:p>
    <w:p w14:paraId="30F677C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C96926">
        <w:rPr>
          <w:rFonts w:ascii="Times New Roman" w:eastAsia="Andale Sans UI" w:hAnsi="Times New Roman" w:cs="Times New Roman"/>
          <w:i/>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7A5DEB2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Pr="00C96926">
        <w:rPr>
          <w:rFonts w:ascii="Times New Roman" w:eastAsia="Calibri" w:hAnsi="Times New Roman" w:cs="Times New Roman"/>
          <w:kern w:val="1"/>
          <w:sz w:val="28"/>
          <w:szCs w:val="28"/>
          <w:lang w:eastAsia="ar-SA"/>
          <w14:ligatures w14:val="none"/>
        </w:rPr>
        <w:lastRenderedPageBreak/>
        <w:t>Совет - не позднее трех дней со дня принятия ими решения.</w:t>
      </w:r>
    </w:p>
    <w:p w14:paraId="00140E0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1C6B76AB" w14:textId="77777777" w:rsidR="00C96926" w:rsidRPr="00C96926" w:rsidRDefault="00C96926" w:rsidP="00C96926">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p>
    <w:p w14:paraId="61B43A37" w14:textId="77777777" w:rsidR="00C96926" w:rsidRPr="00C96926" w:rsidRDefault="00C96926" w:rsidP="00C96926">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49</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Andale Sans UI" w:hAnsi="Times New Roman" w:cs="Times New Roman"/>
          <w:b/>
          <w:bCs/>
          <w:kern w:val="1"/>
          <w:sz w:val="28"/>
          <w:szCs w:val="28"/>
          <w:lang w:eastAsia="ar-SA"/>
          <w14:ligatures w14:val="none"/>
        </w:rPr>
        <w:t xml:space="preserve"> Устав поселения </w:t>
      </w:r>
    </w:p>
    <w:p w14:paraId="5A2A2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1EC12CE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C96926">
        <w:rPr>
          <w:rFonts w:ascii="Times New Roman" w:eastAsia="Andale Sans UI" w:hAnsi="Times New Roman" w:cs="Times New Roman"/>
          <w:color w:val="000000"/>
          <w:kern w:val="1"/>
          <w:sz w:val="28"/>
          <w:szCs w:val="28"/>
          <w:lang w:eastAsia="ar-SA"/>
          <w14:ligatures w14:val="none"/>
        </w:rPr>
        <w:t xml:space="preserve">вносятся изменения в форме точного воспроизведения положений Конституции </w:t>
      </w:r>
      <w:r w:rsidRPr="00C96926">
        <w:rPr>
          <w:rFonts w:ascii="Times New Roman" w:eastAsia="Andale Sans UI" w:hAnsi="Times New Roman" w:cs="Times New Roman"/>
          <w:kern w:val="1"/>
          <w:sz w:val="28"/>
          <w:szCs w:val="28"/>
          <w:lang w:eastAsia="ar-SA"/>
          <w14:ligatures w14:val="none"/>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73E40B0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0E871FF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C96926">
        <w:rPr>
          <w:rFonts w:ascii="Times New Roman" w:eastAsia="Times New Roman" w:hAnsi="Times New Roman" w:cs="Times New Roman"/>
          <w:kern w:val="1"/>
          <w:sz w:val="28"/>
          <w:szCs w:val="28"/>
          <w:lang w:eastAsia="ru-RU"/>
          <w14:ligatures w14:val="none"/>
        </w:rPr>
        <w:t>Федеральным законом от 21.07.2005 № 97-ФЗ "О государственной регистрации уставов муниципальных образований"</w:t>
      </w:r>
      <w:r w:rsidRPr="00C96926">
        <w:rPr>
          <w:rFonts w:ascii="Times New Roman" w:eastAsia="Andale Sans UI" w:hAnsi="Times New Roman" w:cs="Times New Roman"/>
          <w:kern w:val="1"/>
          <w:sz w:val="28"/>
          <w:szCs w:val="28"/>
          <w:lang w:eastAsia="ar-SA"/>
          <w14:ligatures w14:val="none"/>
        </w:rPr>
        <w:t>.</w:t>
      </w:r>
    </w:p>
    <w:p w14:paraId="70E167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123B12E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C96926">
        <w:rPr>
          <w:rFonts w:ascii="Times New Roman" w:eastAsia="Andale Sans UI" w:hAnsi="Times New Roman" w:cs="Times New Roman"/>
          <w:color w:val="000000"/>
          <w:kern w:val="1"/>
          <w:sz w:val="28"/>
          <w:szCs w:val="28"/>
          <w:lang w:eastAsia="ar-SA"/>
          <w14:ligatures w14:val="none"/>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sidRPr="00C96926">
        <w:rPr>
          <w:rFonts w:ascii="Times New Roman" w:eastAsia="Andale Sans UI" w:hAnsi="Times New Roman" w:cs="Times New Roman"/>
          <w:kern w:val="1"/>
          <w:sz w:val="28"/>
          <w:szCs w:val="28"/>
          <w:lang w:eastAsia="ar-SA"/>
          <w14:ligatures w14:val="none"/>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7F51C05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Устав, муниципальный правовой акт о внесении изменений и дополнений </w:t>
      </w:r>
      <w:r w:rsidRPr="00C96926">
        <w:rPr>
          <w:rFonts w:ascii="Times New Roman" w:eastAsia="Andale Sans UI" w:hAnsi="Times New Roman" w:cs="Times New Roman"/>
          <w:color w:val="000000"/>
          <w:kern w:val="1"/>
          <w:sz w:val="28"/>
          <w:szCs w:val="28"/>
          <w:lang w:eastAsia="ar-SA"/>
          <w14:ligatures w14:val="none"/>
        </w:rPr>
        <w:lastRenderedPageBreak/>
        <w:t xml:space="preserve">в </w:t>
      </w:r>
      <w:r w:rsidRPr="00C96926">
        <w:rPr>
          <w:rFonts w:ascii="Times New Roman" w:eastAsia="Andale Sans UI" w:hAnsi="Times New Roman" w:cs="Times New Roman"/>
          <w:kern w:val="1"/>
          <w:sz w:val="28"/>
          <w:szCs w:val="28"/>
          <w:lang w:eastAsia="ar-SA"/>
          <w14:ligatures w14:val="none"/>
        </w:rPr>
        <w:t>У</w:t>
      </w:r>
      <w:r w:rsidRPr="00C96926">
        <w:rPr>
          <w:rFonts w:ascii="Times New Roman" w:eastAsia="Andale Sans UI" w:hAnsi="Times New Roman" w:cs="Times New Roman"/>
          <w:color w:val="000000"/>
          <w:kern w:val="1"/>
          <w:sz w:val="28"/>
          <w:szCs w:val="28"/>
          <w:lang w:eastAsia="ar-SA"/>
          <w14:ligatures w14:val="none"/>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7E4DF82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1035723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C96926">
        <w:rPr>
          <w:rFonts w:ascii="Times New Roman" w:eastAsia="Andale Sans UI" w:hAnsi="Times New Roman" w:cs="Times New Roman"/>
          <w:color w:val="000000"/>
          <w:kern w:val="1"/>
          <w:sz w:val="28"/>
          <w:szCs w:val="28"/>
          <w:lang w:eastAsia="ar-SA"/>
          <w14:ligatures w14:val="none"/>
        </w:rPr>
        <w:t>предусмотренном частью 5 настоящей статьи.</w:t>
      </w:r>
    </w:p>
    <w:p w14:paraId="6D6A980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Изменения и дополнения в Устав поселения вносятся муниципальным правовым актом, который может оформляться:</w:t>
      </w:r>
    </w:p>
    <w:p w14:paraId="2D57BA7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решением Совета, подписанным его председателем и главой поселения;</w:t>
      </w:r>
    </w:p>
    <w:p w14:paraId="1998FA0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1CBD1B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1DE0CDA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543E90BA"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50. Решения, </w:t>
      </w:r>
      <w:r w:rsidRPr="00C96926">
        <w:rPr>
          <w:rFonts w:ascii="Times New Roman" w:eastAsia="Andale Sans UI" w:hAnsi="Times New Roman" w:cs="Times New Roman"/>
          <w:b/>
          <w:bCs/>
          <w:kern w:val="1"/>
          <w:sz w:val="28"/>
          <w:szCs w:val="28"/>
          <w:lang w:eastAsia="ar-SA"/>
          <w14:ligatures w14:val="none"/>
        </w:rPr>
        <w:t>принятые путем прямого волеизъявления граждан</w:t>
      </w:r>
    </w:p>
    <w:p w14:paraId="7F43229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Решение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4D92A75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0E2B70B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Нарушение срока издания муниципального правового акта, необходимого для реализации решения, принятого путем прямого </w:t>
      </w:r>
      <w:r w:rsidRPr="00C96926">
        <w:rPr>
          <w:rFonts w:ascii="Times New Roman" w:eastAsia="Andale Sans UI" w:hAnsi="Times New Roman" w:cs="Times New Roman"/>
          <w:kern w:val="1"/>
          <w:sz w:val="28"/>
          <w:szCs w:val="28"/>
          <w:lang w:eastAsia="ar-SA"/>
          <w14:ligatures w14:val="none"/>
        </w:rPr>
        <w:lastRenderedPageBreak/>
        <w:t>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33907686"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481FBC2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51. Нормативные и иные правовые акты Совета </w:t>
      </w:r>
    </w:p>
    <w:p w14:paraId="0483382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К нормативным правовым актам Совета относятся:</w:t>
      </w:r>
    </w:p>
    <w:p w14:paraId="390F262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нормативный правовой акт об утверждении Устава поселения;</w:t>
      </w:r>
    </w:p>
    <w:p w14:paraId="1536D5F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нормативный правовой акт об утверждении местного бюджета;</w:t>
      </w:r>
    </w:p>
    <w:p w14:paraId="73BC63D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правила благоустройства территории поселения;</w:t>
      </w:r>
    </w:p>
    <w:p w14:paraId="1D4EFE8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нормативные правовые акты об утверждении соглашений, заключаемых между органами местного самоуправления;</w:t>
      </w:r>
    </w:p>
    <w:p w14:paraId="7A876F8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38CFBE1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Совет по вопросам, отнесенным к его компетенции федеральными законами, законами Краснодарского края, настоящим Уставом, принимает:</w:t>
      </w:r>
    </w:p>
    <w:p w14:paraId="14BBEC4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решения, устанавливающие правила, обязательные для исполнения на территории поселения;</w:t>
      </w:r>
    </w:p>
    <w:p w14:paraId="0864C9B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решение об удалении главы поселения в отставку;</w:t>
      </w:r>
    </w:p>
    <w:p w14:paraId="1D9B74D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решения по вопросам организации деятельности Совета;</w:t>
      </w:r>
    </w:p>
    <w:p w14:paraId="6FDDD2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решения по иным вопросам, отнесенным к его компетенции федеральными законами, законами Краснодарского края, настоящим Уставом.</w:t>
      </w:r>
    </w:p>
    <w:p w14:paraId="2BED61B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4CC9549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Указанное заключение представляется в Совет – </w:t>
      </w:r>
      <w:r w:rsidRPr="00C96926">
        <w:rPr>
          <w:rFonts w:ascii="Times New Roman" w:eastAsia="Andale Sans UI" w:hAnsi="Times New Roman" w:cs="Times New Roman"/>
          <w:kern w:val="1"/>
          <w:sz w:val="28"/>
          <w:szCs w:val="28"/>
          <w:shd w:val="clear" w:color="auto" w:fill="FFFFFF"/>
          <w:lang w:eastAsia="ar-SA"/>
          <w14:ligatures w14:val="none"/>
        </w:rPr>
        <w:t>не менее чем за 20 дней до рассмотрения соответствующего проекта.</w:t>
      </w:r>
    </w:p>
    <w:p w14:paraId="62BFBCF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Павловского района.</w:t>
      </w:r>
    </w:p>
    <w:p w14:paraId="70C01BFA" w14:textId="77777777" w:rsidR="00C96926" w:rsidRPr="00C96926" w:rsidRDefault="00C96926" w:rsidP="00C96926">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Правовые акты Совета принимаются на его заседаниях в соответствии с Регламентом работы Совета.</w:t>
      </w:r>
    </w:p>
    <w:p w14:paraId="14FE290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7578B7E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Глава поселения подписывает и обнародует нормативный правовой акт, принятый Советом.</w:t>
      </w:r>
    </w:p>
    <w:p w14:paraId="3333E1E6"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686E0B65"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 xml:space="preserve">Статья 52. Правовые акты председателя Совета </w:t>
      </w:r>
    </w:p>
    <w:p w14:paraId="60B80F8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Председатель Совета издает постановления и распоряжения по вопросам организации деятельности Совета, подписывает решения Совета.</w:t>
      </w:r>
    </w:p>
    <w:p w14:paraId="1038DF8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70E4E37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lastRenderedPageBreak/>
        <w:t>Статья 53. Правовые акты главы поселения</w:t>
      </w:r>
    </w:p>
    <w:p w14:paraId="17F70B66" w14:textId="77777777" w:rsidR="00C96926" w:rsidRPr="00C96926" w:rsidRDefault="00C96926" w:rsidP="00C96926">
      <w:pPr>
        <w:widowControl w:val="0"/>
        <w:suppressAutoHyphens/>
        <w:autoSpaceDE w:val="0"/>
        <w:spacing w:after="0" w:line="240" w:lineRule="auto"/>
        <w:ind w:firstLine="851"/>
        <w:jc w:val="both"/>
        <w:rPr>
          <w:rFonts w:ascii="Times New Roman" w:eastAsia="Andale Sans UI" w:hAnsi="Times New Roman" w:cs="Times New Roman"/>
          <w:color w:val="22272F"/>
          <w:kern w:val="1"/>
          <w:sz w:val="28"/>
          <w:szCs w:val="28"/>
          <w:shd w:val="clear" w:color="auto" w:fill="FFFFFF"/>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C96926">
        <w:rPr>
          <w:rFonts w:ascii="Times New Roman" w:eastAsia="Andale Sans UI" w:hAnsi="Times New Roman" w:cs="Times New Roman"/>
          <w:color w:val="22272F"/>
          <w:kern w:val="1"/>
          <w:sz w:val="28"/>
          <w:szCs w:val="28"/>
          <w:shd w:val="clear" w:color="auto" w:fill="FFFFFF"/>
          <w:lang w:eastAsia="ar-SA"/>
          <w14:ligatures w14:val="none"/>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7B7D00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Глава поселения</w:t>
      </w:r>
      <w:r w:rsidRPr="00C96926">
        <w:rPr>
          <w:rFonts w:ascii="Times New Roman" w:eastAsia="Andale Sans UI" w:hAnsi="Times New Roman" w:cs="Times New Roman"/>
          <w:bCs/>
          <w:kern w:val="1"/>
          <w:sz w:val="28"/>
          <w:szCs w:val="28"/>
          <w:lang w:eastAsia="ar-SA"/>
          <w14:ligatures w14:val="none"/>
        </w:rPr>
        <w:t xml:space="preserve"> в пределах своих полномочий, установленных федеральными законами, законами Краснодарского края, </w:t>
      </w:r>
      <w:r w:rsidRPr="00C96926">
        <w:rPr>
          <w:rFonts w:ascii="Times New Roman" w:eastAsia="Andale Sans UI" w:hAnsi="Times New Roman" w:cs="Times New Roman"/>
          <w:kern w:val="1"/>
          <w:sz w:val="28"/>
          <w:szCs w:val="28"/>
          <w:lang w:eastAsia="ar-SA"/>
          <w14:ligatures w14:val="none"/>
        </w:rPr>
        <w:t>Уставом поселения</w:t>
      </w:r>
      <w:r w:rsidRPr="00C96926">
        <w:rPr>
          <w:rFonts w:ascii="Times New Roman" w:eastAsia="Andale Sans UI" w:hAnsi="Times New Roman" w:cs="Times New Roman"/>
          <w:bCs/>
          <w:kern w:val="1"/>
          <w:sz w:val="28"/>
          <w:szCs w:val="28"/>
          <w:lang w:eastAsia="ar-SA"/>
          <w14:ligatures w14:val="none"/>
        </w:rPr>
        <w:t xml:space="preserve">, нормативными правовыми актами Совета, </w:t>
      </w:r>
      <w:r w:rsidRPr="00C96926">
        <w:rPr>
          <w:rFonts w:ascii="Times New Roman" w:eastAsia="Andale Sans UI" w:hAnsi="Times New Roman" w:cs="Times New Roman"/>
          <w:kern w:val="1"/>
          <w:sz w:val="28"/>
          <w:szCs w:val="28"/>
          <w:lang w:eastAsia="ar-SA"/>
          <w14:ligatures w14:val="none"/>
        </w:rPr>
        <w:t xml:space="preserve">издает постановления и распоряжения администрации по вопросам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058259C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4BBEBC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color w:val="000000"/>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t>Статья 54.</w:t>
      </w:r>
      <w:r w:rsidRPr="00C96926">
        <w:rPr>
          <w:rFonts w:ascii="Times New Roman" w:eastAsia="Arial Unicode MS" w:hAnsi="Times New Roman" w:cs="Times New Roman"/>
          <w:b/>
          <w:color w:val="000000"/>
          <w:kern w:val="1"/>
          <w:sz w:val="28"/>
          <w:szCs w:val="28"/>
          <w:lang w:eastAsia="ar-SA"/>
          <w14:ligatures w14:val="none"/>
        </w:rPr>
        <w:t xml:space="preserve"> Правовые акты руководителей органов администрации, обладающих правами юридического лица</w:t>
      </w:r>
    </w:p>
    <w:p w14:paraId="685231F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34540C47" w14:textId="77777777" w:rsidR="00C96926" w:rsidRPr="00C96926" w:rsidRDefault="00C96926" w:rsidP="00C96926">
      <w:pPr>
        <w:suppressAutoHyphens/>
        <w:spacing w:after="0" w:line="240" w:lineRule="auto"/>
        <w:rPr>
          <w:rFonts w:ascii="Times New Roman" w:eastAsia="Andale Sans UI" w:hAnsi="Times New Roman" w:cs="Times New Roman"/>
          <w:kern w:val="1"/>
          <w:lang w:eastAsia="ar-SA"/>
          <w14:ligatures w14:val="none"/>
        </w:rPr>
      </w:pPr>
    </w:p>
    <w:p w14:paraId="1767CC13" w14:textId="77777777" w:rsidR="00C96926" w:rsidRPr="00C96926" w:rsidRDefault="00C96926" w:rsidP="00C96926">
      <w:pPr>
        <w:widowControl w:val="0"/>
        <w:spacing w:after="0" w:line="240" w:lineRule="auto"/>
        <w:jc w:val="center"/>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caps/>
          <w:kern w:val="1"/>
          <w:sz w:val="28"/>
          <w:szCs w:val="28"/>
          <w:lang w:eastAsia="ar-SA"/>
          <w14:ligatures w14:val="none"/>
        </w:rPr>
        <w:t xml:space="preserve">ГЛАВА 7. </w:t>
      </w:r>
      <w:r w:rsidRPr="00C96926">
        <w:rPr>
          <w:rFonts w:ascii="Times New Roman" w:eastAsia="Andale Sans UI" w:hAnsi="Times New Roman" w:cs="Times New Roman"/>
          <w:b/>
          <w:kern w:val="1"/>
          <w:sz w:val="28"/>
          <w:szCs w:val="28"/>
          <w:lang w:eastAsia="ar-SA"/>
          <w14:ligatures w14:val="none"/>
        </w:rPr>
        <w:t>ЭКОНОМИЧЕСКАЯ ОСНОВА МЕСТНОГО САМОУПРАВЛЕНИЯ</w:t>
      </w:r>
    </w:p>
    <w:p w14:paraId="040CA4E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42028DB"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bookmarkStart w:id="16" w:name="sub_510403"/>
      <w:bookmarkEnd w:id="16"/>
      <w:r w:rsidRPr="00C96926">
        <w:rPr>
          <w:rFonts w:ascii="Times New Roman" w:eastAsia="Andale Sans UI" w:hAnsi="Times New Roman" w:cs="Times New Roman"/>
          <w:b/>
          <w:bCs/>
          <w:kern w:val="1"/>
          <w:sz w:val="28"/>
          <w:szCs w:val="28"/>
          <w:lang w:eastAsia="ar-SA"/>
          <w14:ligatures w14:val="none"/>
        </w:rPr>
        <w:t>Статья 55. Экономическая основа местного самоуправления</w:t>
      </w:r>
    </w:p>
    <w:p w14:paraId="10CC57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0A34E43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В соответствии с </w:t>
      </w:r>
      <w:r w:rsidRPr="00C96926">
        <w:rPr>
          <w:rFonts w:ascii="Times New Roman" w:eastAsia="Andale Sans UI" w:hAnsi="Times New Roman" w:cs="Times New Roman"/>
          <w:color w:val="000000"/>
          <w:kern w:val="1"/>
          <w:sz w:val="28"/>
          <w:szCs w:val="28"/>
          <w:lang w:eastAsia="ar-SA"/>
          <w14:ligatures w14:val="none"/>
        </w:rPr>
        <w:t xml:space="preserve">Конституцией </w:t>
      </w:r>
      <w:r w:rsidRPr="00C96926">
        <w:rPr>
          <w:rFonts w:ascii="Times New Roman" w:eastAsia="Andale Sans UI" w:hAnsi="Times New Roman" w:cs="Times New Roman"/>
          <w:kern w:val="1"/>
          <w:sz w:val="28"/>
          <w:szCs w:val="28"/>
          <w:lang w:eastAsia="ar-SA"/>
          <w14:ligatures w14:val="none"/>
        </w:rPr>
        <w:t>Российской Федерации муниципальная собственность признается и защищается государством наравне с иными формами собственности.</w:t>
      </w:r>
    </w:p>
    <w:p w14:paraId="2A24F9C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678F76FF"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56. Муниципальное имущество</w:t>
      </w:r>
    </w:p>
    <w:p w14:paraId="05D512D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В собственности муниципальных образований может находиться имущество, предусмотренное статьей 63 Федерального закона </w:t>
      </w:r>
      <w:r w:rsidRPr="00C96926">
        <w:rPr>
          <w:rFonts w:ascii="Times New Roman" w:eastAsia="Andale Sans UI" w:hAnsi="Times New Roman" w:cs="Times New Roman"/>
          <w:color w:val="22272F"/>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p>
    <w:p w14:paraId="5A3FB14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C96926">
        <w:rPr>
          <w:rFonts w:ascii="Times New Roman" w:eastAsia="Andale Sans UI" w:hAnsi="Times New Roman" w:cs="Times New Roman"/>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588079A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w:t>
      </w:r>
      <w:r w:rsidRPr="00C96926">
        <w:rPr>
          <w:rFonts w:ascii="Times New Roman" w:eastAsia="Andale Sans UI" w:hAnsi="Times New Roman" w:cs="Times New Roman"/>
          <w:kern w:val="1"/>
          <w:sz w:val="28"/>
          <w:szCs w:val="28"/>
          <w:lang w:eastAsia="ar-SA"/>
          <w14:ligatures w14:val="none"/>
        </w:rPr>
        <w:lastRenderedPageBreak/>
        <w:t>принимаемыми в соответствии с ними нормативными правовыми актами органов местного самоуправления.</w:t>
      </w:r>
    </w:p>
    <w:p w14:paraId="53C726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A161C4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5D47159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Доходы от использования и приватизации муниципального имущества поступают в местный бюджет.</w:t>
      </w:r>
    </w:p>
    <w:p w14:paraId="0B137D1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w:t>
      </w:r>
    </w:p>
    <w:p w14:paraId="05B1FF1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Функции и полномочия учредителя в отношении муниципальных предприятий и учреждений осуществляет администрация.</w:t>
      </w:r>
    </w:p>
    <w:p w14:paraId="18950B1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28D798D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20E88D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32A507DC"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Times New Roman" w:hAnsi="Times New Roman" w:cs="Times New Roman"/>
          <w:kern w:val="0"/>
          <w:sz w:val="28"/>
          <w:szCs w:val="28"/>
          <w:lang w:eastAsia="ru-RU"/>
          <w14:ligatures w14:val="none"/>
        </w:rPr>
      </w:pPr>
    </w:p>
    <w:p w14:paraId="002B55B9"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kern w:val="0"/>
          <w:sz w:val="28"/>
          <w:szCs w:val="28"/>
          <w:lang w:eastAsia="ru-RU"/>
          <w14:ligatures w14:val="none"/>
        </w:rPr>
      </w:pPr>
      <w:r w:rsidRPr="00C96926">
        <w:rPr>
          <w:rFonts w:ascii="Times New Roman" w:eastAsia="Times New Roman" w:hAnsi="Times New Roman" w:cs="Times New Roman"/>
          <w:b/>
          <w:kern w:val="0"/>
          <w:sz w:val="28"/>
          <w:szCs w:val="28"/>
          <w:lang w:eastAsia="ru-RU"/>
          <w14:ligatures w14:val="none"/>
        </w:rPr>
        <w:t>Статья 57. Бюджет поселения</w:t>
      </w:r>
    </w:p>
    <w:p w14:paraId="198442AC"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 Поселение имеет собственный бюджет (местный бюджет).</w:t>
      </w:r>
    </w:p>
    <w:p w14:paraId="01FE774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1A31FEB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0B05996B"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3. Бюджетные полномочия поселения устанавливаются Бюджетным кодексом Российской Федерации.</w:t>
      </w:r>
    </w:p>
    <w:p w14:paraId="70DB5FD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lastRenderedPageBreak/>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2AF983F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C96926">
        <w:rPr>
          <w:rFonts w:ascii="Times New Roman" w:eastAsia="Calibri" w:hAnsi="Times New Roman" w:cs="Times New Roman"/>
          <w:kern w:val="0"/>
          <w:sz w:val="28"/>
          <w:szCs w:val="28"/>
          <w:lang w:eastAsia="ru-RU"/>
          <w14:ligatures w14:val="none"/>
        </w:rPr>
        <w:t>расходов на оплату их труда</w:t>
      </w:r>
      <w:r w:rsidRPr="00C96926">
        <w:rPr>
          <w:rFonts w:ascii="Times New Roman" w:eastAsia="Calibri" w:hAnsi="Times New Roman" w:cs="Times New Roman"/>
          <w:b/>
          <w:kern w:val="0"/>
          <w:sz w:val="28"/>
          <w:szCs w:val="28"/>
          <w:lang w:eastAsia="ru-RU"/>
          <w14:ligatures w14:val="none"/>
        </w:rPr>
        <w:t xml:space="preserve"> </w:t>
      </w:r>
      <w:r w:rsidRPr="00C96926">
        <w:rPr>
          <w:rFonts w:ascii="Times New Roman" w:eastAsia="Times New Roman" w:hAnsi="Times New Roman" w:cs="Times New Roman"/>
          <w:kern w:val="0"/>
          <w:sz w:val="28"/>
          <w:szCs w:val="28"/>
          <w:lang w:eastAsia="ru-RU"/>
          <w14:ligatures w14:val="none"/>
        </w:rPr>
        <w:t>подлежат официальному опубликованию.</w:t>
      </w:r>
    </w:p>
    <w:p w14:paraId="4147C51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960C59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10892194"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t>Статья 58. Составление, рассмотрение проекта местного бюджета и утверждение местного бюджета</w:t>
      </w:r>
    </w:p>
    <w:p w14:paraId="77D9D7A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7B32CD9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C96926">
        <w:rPr>
          <w:rFonts w:ascii="Times New Roman" w:eastAsia="Arial Unicode MS" w:hAnsi="Times New Roman" w:cs="Times New Roman"/>
          <w:b/>
          <w:bCs/>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67056B5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Изменение прогноза социально-экономического развития поселения в ходе составления </w:t>
      </w:r>
      <w:r w:rsidRPr="00C96926">
        <w:rPr>
          <w:rFonts w:ascii="Times New Roman" w:eastAsia="Arial Unicode MS" w:hAnsi="Times New Roman" w:cs="font1312"/>
          <w:kern w:val="1"/>
          <w:sz w:val="28"/>
          <w:szCs w:val="22"/>
          <w:lang w:eastAsia="ar-SA"/>
          <w14:ligatures w14:val="none"/>
        </w:rPr>
        <w:t>или</w:t>
      </w:r>
      <w:r w:rsidRPr="00C96926">
        <w:rPr>
          <w:rFonts w:ascii="Times New Roman" w:eastAsia="Arial Unicode MS" w:hAnsi="Times New Roman" w:cs="Times New Roman"/>
          <w:kern w:val="1"/>
          <w:sz w:val="28"/>
          <w:szCs w:val="28"/>
          <w:lang w:eastAsia="ar-SA"/>
          <w14:ligatures w14:val="none"/>
        </w:rPr>
        <w:t xml:space="preserve"> рассмотрения проекта местного бюджета влечет за собой изменение основных характеристик проекта местного бюджета.</w:t>
      </w:r>
    </w:p>
    <w:p w14:paraId="55F330C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Составление проекта местного бюджета основывается на:</w:t>
      </w:r>
    </w:p>
    <w:p w14:paraId="6DA35C7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F2046E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основных направлениях бюджетной </w:t>
      </w:r>
      <w:r w:rsidRPr="00C96926">
        <w:rPr>
          <w:rFonts w:ascii="Times New Roman" w:eastAsia="Calibri" w:hAnsi="Times New Roman" w:cs="Times New Roman"/>
          <w:kern w:val="1"/>
          <w:sz w:val="28"/>
          <w:szCs w:val="28"/>
          <w:lang w:eastAsia="ar-SA"/>
          <w14:ligatures w14:val="none"/>
        </w:rPr>
        <w:t>и налоговой политики поселения</w:t>
      </w:r>
      <w:r w:rsidRPr="00C96926">
        <w:rPr>
          <w:rFonts w:ascii="Times New Roman" w:eastAsia="Calibri" w:hAnsi="Times New Roman" w:cs="Times New Roman"/>
          <w:kern w:val="0"/>
          <w:sz w:val="28"/>
          <w:szCs w:val="28"/>
          <w:lang w:eastAsia="ar-SA"/>
          <w14:ligatures w14:val="none"/>
        </w:rPr>
        <w:t>;</w:t>
      </w:r>
    </w:p>
    <w:p w14:paraId="044E0DBA"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прогнозе социально-экономического развития;</w:t>
      </w:r>
    </w:p>
    <w:p w14:paraId="41715650"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бюджетном прогнозе (проекте бюджетного прогноза, проекте изменений бюджетного прогноза) на долгосрочный период</w:t>
      </w:r>
      <w:r w:rsidRPr="00C96926">
        <w:rPr>
          <w:rFonts w:ascii="Times New Roman" w:eastAsia="Calibri" w:hAnsi="Times New Roman" w:cs="Times New Roman"/>
          <w:kern w:val="0"/>
          <w:sz w:val="28"/>
          <w:szCs w:val="28"/>
          <w:lang w:eastAsia="ru-RU"/>
          <w14:ligatures w14:val="none"/>
        </w:rPr>
        <w:t>, если Совет принял решение о его формировании в соответствии с требованиями Бюджетного кодекса Российской Федерации</w:t>
      </w:r>
      <w:r w:rsidRPr="00C96926">
        <w:rPr>
          <w:rFonts w:ascii="Times New Roman" w:eastAsia="Calibri" w:hAnsi="Times New Roman" w:cs="Times New Roman"/>
          <w:kern w:val="0"/>
          <w:sz w:val="28"/>
          <w:szCs w:val="28"/>
          <w:lang w:eastAsia="ar-SA"/>
          <w14:ligatures w14:val="none"/>
        </w:rPr>
        <w:t>;</w:t>
      </w:r>
    </w:p>
    <w:p w14:paraId="34090851" w14:textId="77777777" w:rsidR="00C96926" w:rsidRPr="00C96926" w:rsidRDefault="00C96926" w:rsidP="00C96926">
      <w:pPr>
        <w:widowControl w:val="0"/>
        <w:tabs>
          <w:tab w:val="left" w:pos="142"/>
        </w:tabs>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муниципальных программах (проектах муниципальных программ, проектах изменений указанных программ);</w:t>
      </w:r>
    </w:p>
    <w:p w14:paraId="5990C951"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ru-RU"/>
          <w14:ligatures w14:val="none"/>
        </w:rPr>
      </w:pPr>
      <w:r w:rsidRPr="00C96926">
        <w:rPr>
          <w:rFonts w:ascii="Times New Roman" w:eastAsia="Calibri" w:hAnsi="Times New Roman" w:cs="Times New Roman"/>
          <w:bCs/>
          <w:kern w:val="0"/>
          <w:sz w:val="28"/>
          <w:szCs w:val="28"/>
          <w:lang w:eastAsia="ru-RU"/>
          <w14:ligatures w14:val="none"/>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288039E"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C96926">
        <w:rPr>
          <w:rFonts w:ascii="Times New Roman" w:eastAsia="Andale Sans UI" w:hAnsi="Times New Roman" w:cs="Times New Roman"/>
          <w:kern w:val="24"/>
          <w:sz w:val="28"/>
          <w:szCs w:val="28"/>
          <w:lang w:eastAsia="ar-SA"/>
          <w14:ligatures w14:val="none"/>
        </w:rPr>
        <w:t>и принимаемыми с соблюдением его требований решениями Совета поселения</w:t>
      </w:r>
      <w:r w:rsidRPr="00C96926">
        <w:rPr>
          <w:rFonts w:ascii="Times New Roman" w:eastAsia="Andale Sans UI" w:hAnsi="Times New Roman" w:cs="Times New Roman"/>
          <w:kern w:val="1"/>
          <w:sz w:val="28"/>
          <w:szCs w:val="28"/>
          <w:lang w:eastAsia="ar-SA"/>
          <w14:ligatures w14:val="none"/>
        </w:rPr>
        <w:t>.</w:t>
      </w:r>
    </w:p>
    <w:p w14:paraId="56FF7A0C" w14:textId="77777777" w:rsidR="00C96926" w:rsidRPr="00C96926" w:rsidRDefault="00C96926" w:rsidP="00C96926">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21F9FA4C" w14:textId="77777777" w:rsidR="00C96926" w:rsidRPr="00C96926" w:rsidRDefault="00C96926" w:rsidP="00C96926">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Одновременно с проектом местного бюджета в Совет представляются </w:t>
      </w:r>
      <w:r w:rsidRPr="00C96926">
        <w:rPr>
          <w:rFonts w:ascii="Times New Roman" w:eastAsia="Andale Sans UI" w:hAnsi="Times New Roman" w:cs="Times New Roman"/>
          <w:kern w:val="1"/>
          <w:sz w:val="28"/>
          <w:szCs w:val="28"/>
          <w:lang w:eastAsia="ar-SA"/>
          <w14:ligatures w14:val="none"/>
        </w:rPr>
        <w:lastRenderedPageBreak/>
        <w:t xml:space="preserve">документы и материалы, предусмотренные Бюджетным кодексом Российской Федерации и положением о бюджетном процессе в поселении. </w:t>
      </w:r>
    </w:p>
    <w:p w14:paraId="0E040A95" w14:textId="77777777" w:rsidR="00C96926" w:rsidRPr="00C96926" w:rsidRDefault="00C96926" w:rsidP="00C96926">
      <w:pPr>
        <w:widowControl w:val="0"/>
        <w:tabs>
          <w:tab w:val="left" w:pos="9781"/>
        </w:tabs>
        <w:spacing w:after="0" w:line="240" w:lineRule="auto"/>
        <w:ind w:right="49" w:firstLine="851"/>
        <w:jc w:val="both"/>
        <w:rPr>
          <w:rFonts w:ascii="Times New Roman" w:eastAsia="Andale Sans UI" w:hAnsi="Times New Roman" w:cs="Times New Roman"/>
          <w:bCs/>
          <w:strike/>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Проект местного бюджета выносится на публичные слушания. Результаты публичных слушаний подлежат опубликованию.</w:t>
      </w:r>
    </w:p>
    <w:p w14:paraId="4C16A8D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После рассмотрения на публичных слушаниях проект местного бюджета рассматривается Советом.</w:t>
      </w:r>
    </w:p>
    <w:p w14:paraId="1C58B24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11BC03A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59.</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Исполнение местного бюджета</w:t>
      </w:r>
    </w:p>
    <w:p w14:paraId="74E5819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23A9B98E" w14:textId="77777777" w:rsidR="00C96926" w:rsidRPr="00C96926" w:rsidRDefault="00C96926" w:rsidP="00C96926">
      <w:pPr>
        <w:widowControl w:val="0"/>
        <w:overflowPunct w:val="0"/>
        <w:spacing w:after="0" w:line="240" w:lineRule="auto"/>
        <w:ind w:firstLine="851"/>
        <w:jc w:val="both"/>
        <w:rPr>
          <w:rFonts w:ascii="Times New Roman" w:eastAsia="Times New Roman" w:hAnsi="Times New Roman" w:cs="Times New Roman"/>
          <w:bCs/>
          <w:kern w:val="1"/>
          <w:sz w:val="28"/>
          <w:szCs w:val="28"/>
          <w:lang w:eastAsia="ar-SA"/>
          <w14:ligatures w14:val="none"/>
        </w:rPr>
      </w:pPr>
      <w:r w:rsidRPr="00C96926">
        <w:rPr>
          <w:rFonts w:ascii="Times New Roman" w:eastAsia="Times New Roman" w:hAnsi="Times New Roman" w:cs="Times New Roman"/>
          <w:bCs/>
          <w:kern w:val="1"/>
          <w:sz w:val="28"/>
          <w:szCs w:val="28"/>
          <w:lang w:eastAsia="ar-SA"/>
          <w14:ligatures w14:val="none"/>
        </w:rPr>
        <w:t xml:space="preserve">2. Организация исполнения местного бюджета возлагается на финансовый орган и </w:t>
      </w:r>
      <w:r w:rsidRPr="00C96926">
        <w:rPr>
          <w:rFonts w:ascii="Times New Roman" w:eastAsia="Andale Sans UI" w:hAnsi="Times New Roman" w:cs="Times New Roman"/>
          <w:bCs/>
          <w:kern w:val="1"/>
          <w:sz w:val="28"/>
          <w:szCs w:val="28"/>
          <w:lang w:eastAsia="ar-SA"/>
          <w14:ligatures w14:val="none"/>
        </w:rPr>
        <w:t xml:space="preserve">организуется </w:t>
      </w:r>
      <w:r w:rsidRPr="00C96926">
        <w:rPr>
          <w:rFonts w:ascii="Times New Roman" w:eastAsia="Times New Roman" w:hAnsi="Times New Roman" w:cs="Times New Roman"/>
          <w:bCs/>
          <w:kern w:val="1"/>
          <w:sz w:val="28"/>
          <w:szCs w:val="28"/>
          <w:lang w:eastAsia="ar-SA"/>
          <w14:ligatures w14:val="none"/>
        </w:rPr>
        <w:t>им на основе сводной бюджетной росписи</w:t>
      </w:r>
      <w:r w:rsidRPr="00C96926">
        <w:rPr>
          <w:rFonts w:ascii="Times New Roman" w:eastAsia="Andale Sans UI" w:hAnsi="Times New Roman" w:cs="Times New Roman"/>
          <w:bCs/>
          <w:kern w:val="1"/>
          <w:sz w:val="28"/>
          <w:szCs w:val="28"/>
          <w:lang w:eastAsia="ar-SA"/>
          <w14:ligatures w14:val="none"/>
        </w:rPr>
        <w:t xml:space="preserve"> и кассового плана</w:t>
      </w:r>
      <w:r w:rsidRPr="00C96926">
        <w:rPr>
          <w:rFonts w:ascii="Times New Roman" w:eastAsia="Times New Roman" w:hAnsi="Times New Roman" w:cs="Times New Roman"/>
          <w:bCs/>
          <w:kern w:val="1"/>
          <w:sz w:val="28"/>
          <w:szCs w:val="28"/>
          <w:lang w:eastAsia="ar-SA"/>
          <w14:ligatures w14:val="none"/>
        </w:rPr>
        <w:t xml:space="preserve">. </w:t>
      </w:r>
    </w:p>
    <w:p w14:paraId="41403083"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5691E6B5"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364C94C8"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60. Муниципальные заимствования</w:t>
      </w:r>
    </w:p>
    <w:p w14:paraId="32F48D2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C96926">
        <w:rPr>
          <w:rFonts w:ascii="Times New Roman" w:eastAsia="Andale Sans UI" w:hAnsi="Times New Roman" w:cs="Times New Roman"/>
          <w:color w:val="000000"/>
          <w:kern w:val="1"/>
          <w:sz w:val="28"/>
          <w:szCs w:val="28"/>
          <w:lang w:eastAsia="ar-SA"/>
          <w14:ligatures w14:val="none"/>
        </w:rPr>
        <w:t xml:space="preserve">кодексом </w:t>
      </w:r>
      <w:r w:rsidRPr="00C96926">
        <w:rPr>
          <w:rFonts w:ascii="Times New Roman" w:eastAsia="Andale Sans UI" w:hAnsi="Times New Roman" w:cs="Times New Roman"/>
          <w:kern w:val="1"/>
          <w:sz w:val="28"/>
          <w:szCs w:val="28"/>
          <w:lang w:eastAsia="ar-SA"/>
          <w14:ligatures w14:val="none"/>
        </w:rPr>
        <w:t>Российской Федерации и в порядке, установленном Советом.</w:t>
      </w:r>
    </w:p>
    <w:p w14:paraId="6AD707F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Право осуществления муниципальных заимствований принадлежит администрации.</w:t>
      </w:r>
    </w:p>
    <w:p w14:paraId="5659C54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Эмитентом муниципальных ценных бумаг выступает администрация.</w:t>
      </w:r>
    </w:p>
    <w:p w14:paraId="4CF13ABC"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5D671C41"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
          <w:kern w:val="0"/>
          <w:sz w:val="28"/>
          <w:szCs w:val="28"/>
          <w:lang w:eastAsia="ar-SA"/>
          <w14:ligatures w14:val="none"/>
        </w:rPr>
      </w:pPr>
      <w:r w:rsidRPr="00C96926">
        <w:rPr>
          <w:rFonts w:ascii="Times New Roman" w:eastAsia="Calibri" w:hAnsi="Times New Roman" w:cs="Times New Roman"/>
          <w:b/>
          <w:kern w:val="0"/>
          <w:sz w:val="28"/>
          <w:szCs w:val="28"/>
          <w:lang w:eastAsia="ar-SA"/>
          <w14:ligatures w14:val="none"/>
        </w:rPr>
        <w:t>Статья 61. Управление муниципальным долгом</w:t>
      </w:r>
    </w:p>
    <w:p w14:paraId="57B3E14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0"/>
          <w:sz w:val="28"/>
          <w:szCs w:val="28"/>
          <w:lang w:eastAsia="ar-SA"/>
          <w14:ligatures w14:val="none"/>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2AD6175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2. Управление муниципальным долгом осуществляется администрацией.</w:t>
      </w:r>
    </w:p>
    <w:p w14:paraId="724A476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 xml:space="preserve">3. </w:t>
      </w:r>
      <w:r w:rsidRPr="00C96926">
        <w:rPr>
          <w:rFonts w:ascii="Times New Roman" w:eastAsia="Calibri" w:hAnsi="Times New Roman" w:cs="Times New Roman"/>
          <w:kern w:val="0"/>
          <w:sz w:val="28"/>
          <w:szCs w:val="28"/>
          <w:lang w:eastAsia="ar-SA"/>
          <w14:ligatures w14:val="none"/>
        </w:rPr>
        <w:t xml:space="preserve">Учет и регистрация муниципальных долговых обязательств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0"/>
          <w:sz w:val="28"/>
          <w:szCs w:val="28"/>
          <w:lang w:eastAsia="ar-SA"/>
          <w14:ligatures w14:val="none"/>
        </w:rPr>
        <w:t>осуществляются в муниципальной долговой книге.</w:t>
      </w:r>
    </w:p>
    <w:p w14:paraId="26A35D92"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Ведение муниципальной долговой книги осуществляется финансовым органом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lang w:eastAsia="ar-SA"/>
          <w14:ligatures w14:val="none"/>
        </w:rPr>
        <w:t>.</w:t>
      </w:r>
    </w:p>
    <w:p w14:paraId="6449616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4. Информация о долговых обязательствах (за исключением обязательств по муниципальным гарантиям) вносится финансовым органом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0"/>
          <w:sz w:val="28"/>
          <w:szCs w:val="28"/>
          <w:lang w:eastAsia="ar-SA"/>
          <w14:ligatures w14:val="none"/>
        </w:rPr>
        <w:t>в муниципальную долговую книгу в срок, не превышающий пяти рабочих дней с момента возникновения соответствующего обязательства.</w:t>
      </w:r>
    </w:p>
    <w:p w14:paraId="6E2ADBE6"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C96926">
        <w:rPr>
          <w:rFonts w:ascii="Times New Roman" w:eastAsia="Calibri" w:hAnsi="Times New Roman" w:cs="Times New Roman"/>
          <w:kern w:val="0"/>
          <w:sz w:val="28"/>
          <w:szCs w:val="28"/>
          <w:lang w:eastAsia="ru-RU"/>
          <w14:ligatures w14:val="none"/>
        </w:rPr>
        <w:t xml:space="preserve">Информация о долговых обязательствах по муниципальным гарантиям вносится </w:t>
      </w:r>
      <w:r w:rsidRPr="00C96926">
        <w:rPr>
          <w:rFonts w:ascii="Times New Roman" w:eastAsia="Calibri" w:hAnsi="Times New Roman" w:cs="Times New Roman"/>
          <w:kern w:val="0"/>
          <w:sz w:val="28"/>
          <w:szCs w:val="28"/>
          <w:lang w:eastAsia="ar-SA"/>
          <w14:ligatures w14:val="none"/>
        </w:rPr>
        <w:t xml:space="preserve">финансовым органом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lang w:eastAsia="ru-RU"/>
          <w14:ligatures w14:val="none"/>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7D42EFD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В муниципальную долговую книгу вносятся сведения об объеме долговых обязательств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lang w:eastAsia="ar-SA"/>
          <w14:ligatures w14:val="none"/>
        </w:rPr>
        <w:t xml:space="preserve"> по видам этих обязательств, о дате их </w:t>
      </w:r>
      <w:r w:rsidRPr="00C96926">
        <w:rPr>
          <w:rFonts w:ascii="Times New Roman" w:eastAsia="Calibri" w:hAnsi="Times New Roman" w:cs="Times New Roman"/>
          <w:kern w:val="0"/>
          <w:sz w:val="28"/>
          <w:szCs w:val="28"/>
          <w:lang w:eastAsia="ar-SA"/>
          <w14:ligatures w14:val="none"/>
        </w:rPr>
        <w:lastRenderedPageBreak/>
        <w:t>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0BF779CD" w14:textId="77777777" w:rsidR="00C96926" w:rsidRPr="00C96926" w:rsidRDefault="00C96926" w:rsidP="00C96926">
      <w:pPr>
        <w:widowControl w:val="0"/>
        <w:spacing w:after="0" w:line="240" w:lineRule="auto"/>
        <w:ind w:firstLine="709"/>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3008629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4CBB591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62.</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Контроль за исполнением местного бюджета</w:t>
      </w:r>
    </w:p>
    <w:p w14:paraId="4A562C4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66ECDCC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Муниципальный финансовый контроль подразделяется на внешний и внутренний, предварительный и последующий.</w:t>
      </w:r>
    </w:p>
    <w:p w14:paraId="27DFBC34"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4D43E9E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41717360"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Контрольно-счетная палата муниципального образования Павловский</w:t>
      </w:r>
      <w:r w:rsidRPr="00C96926">
        <w:rPr>
          <w:rFonts w:ascii="Times New Roman" w:eastAsia="Calibri" w:hAnsi="Times New Roman" w:cs="Times New Roman"/>
          <w:kern w:val="0"/>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Павловский</w:t>
      </w:r>
      <w:r w:rsidRPr="00C96926">
        <w:rPr>
          <w:rFonts w:ascii="Times New Roman" w:eastAsia="Calibri" w:hAnsi="Times New Roman" w:cs="Times New Roman"/>
          <w:kern w:val="0"/>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3863FAA6" w14:textId="77777777" w:rsidR="00C96926" w:rsidRPr="00C96926" w:rsidRDefault="00C96926" w:rsidP="00C96926">
      <w:pPr>
        <w:widowControl w:val="0"/>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К основным полномочиям контрольно</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Andale Sans UI" w:hAnsi="Times New Roman" w:cs="Times New Roman"/>
          <w:kern w:val="1"/>
          <w:sz w:val="28"/>
          <w:szCs w:val="28"/>
          <w:lang w:eastAsia="ar-SA"/>
          <w14:ligatures w14:val="none"/>
        </w:rPr>
        <w:t>счетного органа поселения относятся:</w:t>
      </w:r>
    </w:p>
    <w:p w14:paraId="6E9384CC"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2C5A85CA"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 экспертиза проектов местного бюджета, проверка и анализ обоснованности его показателей;</w:t>
      </w:r>
    </w:p>
    <w:p w14:paraId="27CB5DA4"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3) внешняя проверка годового отчета об исполнении местного бюджета;</w:t>
      </w:r>
    </w:p>
    <w:p w14:paraId="3FD42C74"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4) проведение аудита в сфере закупок товаров, работ и услуг в соответствии с Федеральным законом от 05.04.2013 № 44-ФЗ </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Times New Roman" w:hAnsi="Times New Roman" w:cs="Times New Roman"/>
          <w:kern w:val="0"/>
          <w:sz w:val="28"/>
          <w:szCs w:val="28"/>
          <w:lang w:eastAsia="ru-RU"/>
          <w14:ligatures w14:val="none"/>
        </w:rPr>
        <w:t>О контрактной системе в сфере закупок товаров, работ, услуг для обеспечения государственных и муниципальных нужд</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Times New Roman" w:hAnsi="Times New Roman" w:cs="Times New Roman"/>
          <w:kern w:val="0"/>
          <w:sz w:val="28"/>
          <w:szCs w:val="28"/>
          <w:lang w:eastAsia="ru-RU"/>
          <w14:ligatures w14:val="none"/>
        </w:rPr>
        <w:t>;</w:t>
      </w:r>
    </w:p>
    <w:p w14:paraId="49BA29B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5E0426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076138BA"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37C9E4FA"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7622781"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6B927426"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10) осуществление контроля за состоянием муниципального внутреннего и внешнего долга;</w:t>
      </w:r>
    </w:p>
    <w:p w14:paraId="6C7ED268"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585AE2A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12) участие в пределах полномочий в мероприятиях, направленных на противодействие коррупции;</w:t>
      </w:r>
    </w:p>
    <w:p w14:paraId="31B713A4"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577939A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60A62CB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620E28EB" w14:textId="083249D6"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w:t>
      </w:r>
      <w:r w:rsidR="00D44633">
        <w:rPr>
          <w:rFonts w:ascii="Times New Roman" w:eastAsia="Times New Roman" w:hAnsi="Times New Roman" w:cs="Times New Roman"/>
          <w:kern w:val="0"/>
          <w:sz w:val="28"/>
          <w:szCs w:val="28"/>
          <w:lang w:eastAsia="ru-RU"/>
          <w14:ligatures w14:val="none"/>
        </w:rPr>
        <w:t>,</w:t>
      </w:r>
      <w:r w:rsidRPr="00C96926">
        <w:rPr>
          <w:rFonts w:ascii="Times New Roman" w:eastAsia="Times New Roman" w:hAnsi="Times New Roman" w:cs="Times New Roman"/>
          <w:kern w:val="0"/>
          <w:sz w:val="28"/>
          <w:szCs w:val="28"/>
          <w:lang w:eastAsia="ru-RU"/>
          <w14:ligatures w14:val="none"/>
        </w:rPr>
        <w:t xml:space="preserve"> составлению и представлению бухгалтерской (финансовой) отчетности муниципальных учреждений;</w:t>
      </w:r>
    </w:p>
    <w:p w14:paraId="5444A14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C96926">
        <w:rPr>
          <w:rFonts w:ascii="Times New Roman" w:eastAsia="Calibri" w:hAnsi="Times New Roman" w:cs="Times New Roman"/>
          <w:bCs/>
          <w:kern w:val="0"/>
          <w:sz w:val="28"/>
          <w:szCs w:val="28"/>
          <w:lang w:eastAsia="ru-RU"/>
          <w14:ligatures w14:val="none"/>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C96926">
        <w:rPr>
          <w:rFonts w:ascii="Times New Roman" w:eastAsia="Calibri" w:hAnsi="Times New Roman" w:cs="Times New Roman"/>
          <w:b/>
          <w:bCs/>
          <w:kern w:val="0"/>
          <w:lang w:eastAsia="ru-RU"/>
          <w14:ligatures w14:val="none"/>
        </w:rPr>
        <w:t xml:space="preserve"> </w:t>
      </w:r>
      <w:r w:rsidRPr="00C96926">
        <w:rPr>
          <w:rFonts w:ascii="Times New Roman" w:eastAsia="Times New Roman" w:hAnsi="Times New Roman" w:cs="Times New Roman"/>
          <w:kern w:val="0"/>
          <w:sz w:val="28"/>
          <w:szCs w:val="28"/>
          <w:lang w:eastAsia="ru-RU"/>
          <w14:ligatures w14:val="none"/>
        </w:rPr>
        <w:t xml:space="preserve">а также за соблюдением условий договоров (соглашений) о предоставлении средств из местного </w:t>
      </w:r>
      <w:r w:rsidRPr="00C96926">
        <w:rPr>
          <w:rFonts w:ascii="Times New Roman" w:eastAsia="Times New Roman" w:hAnsi="Times New Roman" w:cs="Times New Roman"/>
          <w:kern w:val="0"/>
          <w:sz w:val="28"/>
          <w:szCs w:val="28"/>
          <w:lang w:eastAsia="ru-RU"/>
          <w14:ligatures w14:val="none"/>
        </w:rPr>
        <w:lastRenderedPageBreak/>
        <w:t>бюджета, муниципальных контрактов;</w:t>
      </w:r>
    </w:p>
    <w:p w14:paraId="67ECF052"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07CC627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46EA3F8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394F9A3"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6. Внутренний муниципальный финансовый контроль осуществляется в установленном Бюджетным кодексом Российской Федерации порядке.</w:t>
      </w:r>
    </w:p>
    <w:p w14:paraId="2539ADE5"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highlight w:val="yellow"/>
          <w:lang w:eastAsia="ar-SA"/>
          <w14:ligatures w14:val="none"/>
        </w:rPr>
      </w:pPr>
    </w:p>
    <w:p w14:paraId="30D0EF34"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lang w:eastAsia="ar-SA"/>
          <w14:ligatures w14:val="none"/>
        </w:rPr>
      </w:pPr>
      <w:r w:rsidRPr="00C96926">
        <w:rPr>
          <w:rFonts w:ascii="Times New Roman" w:eastAsia="Calibri" w:hAnsi="Times New Roman" w:cs="Times New Roman"/>
          <w:b/>
          <w:bCs/>
          <w:kern w:val="0"/>
          <w:sz w:val="28"/>
          <w:szCs w:val="28"/>
          <w:lang w:eastAsia="ar-SA"/>
          <w14:ligatures w14:val="none"/>
        </w:rPr>
        <w:t xml:space="preserve">Статья 63. </w:t>
      </w:r>
      <w:r w:rsidRPr="00C96926">
        <w:rPr>
          <w:rFonts w:ascii="Times New Roman" w:eastAsia="Calibri" w:hAnsi="Times New Roman" w:cs="Times New Roman"/>
          <w:b/>
          <w:bCs/>
          <w:kern w:val="1"/>
          <w:sz w:val="28"/>
          <w:szCs w:val="28"/>
          <w:lang w:eastAsia="ru-RU"/>
          <w14:ligatures w14:val="none"/>
        </w:rPr>
        <w:t>Составление и утверждение бюджетной отчетности</w:t>
      </w:r>
    </w:p>
    <w:p w14:paraId="5A755C8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636BA18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2. Бюджетная отчетность поселения является годовой. Отчет об исполнении бюджета является ежеквартальным.</w:t>
      </w:r>
    </w:p>
    <w:p w14:paraId="3321776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3. Бюджетная отчетность поселения представляется финансовым органом в администрацию поселения.</w:t>
      </w:r>
    </w:p>
    <w:p w14:paraId="25EDF0A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Павловский район.</w:t>
      </w:r>
    </w:p>
    <w:p w14:paraId="3435E86C"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5. Годовой отчет об исполнении местного бюджета утверждается решением Совета.</w:t>
      </w:r>
    </w:p>
    <w:p w14:paraId="13224217"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244E3171"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Внешняя проверка годового отчета об исполнении местного бюджета осуществляется Контрольно-счетной палатой муниципального образования Павловский район.</w:t>
      </w:r>
    </w:p>
    <w:p w14:paraId="66CB81A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7. Одновременно с годовым отчетом об исполнении местного бюджета представляются </w:t>
      </w:r>
      <w:r w:rsidRPr="00C96926">
        <w:rPr>
          <w:rFonts w:ascii="Times New Roman" w:eastAsia="Times New Roman" w:hAnsi="Times New Roman" w:cs="Times New Roman"/>
          <w:kern w:val="0"/>
          <w:sz w:val="28"/>
          <w:szCs w:val="28"/>
          <w:lang w:eastAsia="ru-RU"/>
          <w14:ligatures w14:val="none"/>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C96926">
        <w:rPr>
          <w:rFonts w:ascii="Times New Roman" w:eastAsia="Times New Roman" w:hAnsi="Times New Roman" w:cs="Times New Roman"/>
          <w:b/>
          <w:kern w:val="0"/>
          <w:sz w:val="28"/>
          <w:szCs w:val="28"/>
          <w:lang w:eastAsia="ru-RU"/>
          <w14:ligatures w14:val="none"/>
        </w:rPr>
        <w:t xml:space="preserve"> </w:t>
      </w:r>
      <w:r w:rsidRPr="00C96926">
        <w:rPr>
          <w:rFonts w:ascii="Times New Roman" w:eastAsia="Calibri" w:hAnsi="Times New Roman" w:cs="Times New Roman"/>
          <w:kern w:val="0"/>
          <w:sz w:val="28"/>
          <w:szCs w:val="28"/>
          <w:lang w:eastAsia="ar-SA"/>
          <w14:ligatures w14:val="none"/>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283A006B"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542EE26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В случае отклонения Советом решения об исполнении местного бюджета </w:t>
      </w:r>
      <w:r w:rsidRPr="00C96926">
        <w:rPr>
          <w:rFonts w:ascii="Times New Roman" w:eastAsia="Calibri" w:hAnsi="Times New Roman" w:cs="Times New Roman"/>
          <w:kern w:val="0"/>
          <w:sz w:val="28"/>
          <w:szCs w:val="28"/>
          <w:lang w:eastAsia="ar-SA"/>
          <w14:ligatures w14:val="none"/>
        </w:rPr>
        <w:lastRenderedPageBreak/>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5B0B24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9. Годовой отчет об исполнении местного бюджета представляется в Совет не позднее 1 мая текущего года.</w:t>
      </w:r>
    </w:p>
    <w:p w14:paraId="06B54437"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10. </w:t>
      </w:r>
      <w:r w:rsidRPr="00C96926">
        <w:rPr>
          <w:rFonts w:ascii="Times New Roman" w:eastAsia="Times New Roman" w:hAnsi="Times New Roman" w:cs="Times New Roman"/>
          <w:kern w:val="0"/>
          <w:sz w:val="28"/>
          <w:szCs w:val="28"/>
          <w:lang w:eastAsia="ru-RU"/>
          <w14:ligatures w14:val="none"/>
        </w:rPr>
        <w:t xml:space="preserve">Финансовый орган поселения представляет бюджетную отчетность в финансовый орган </w:t>
      </w:r>
      <w:r w:rsidRPr="00C96926">
        <w:rPr>
          <w:rFonts w:ascii="Times New Roman" w:eastAsia="Calibri" w:hAnsi="Times New Roman" w:cs="Times New Roman"/>
          <w:kern w:val="0"/>
          <w:sz w:val="28"/>
          <w:szCs w:val="28"/>
          <w:lang w:eastAsia="ar-SA"/>
          <w14:ligatures w14:val="none"/>
        </w:rPr>
        <w:t>муниципального образования Павловский район</w:t>
      </w:r>
      <w:r w:rsidRPr="00C96926">
        <w:rPr>
          <w:rFonts w:ascii="Times New Roman" w:eastAsia="Times New Roman" w:hAnsi="Times New Roman" w:cs="Times New Roman"/>
          <w:kern w:val="0"/>
          <w:sz w:val="28"/>
          <w:szCs w:val="28"/>
          <w:lang w:eastAsia="ru-RU"/>
          <w14:ligatures w14:val="none"/>
        </w:rPr>
        <w:t>.</w:t>
      </w:r>
    </w:p>
    <w:p w14:paraId="7306985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5F0F41CE" w14:textId="77777777" w:rsidR="00C96926" w:rsidRPr="00C96926" w:rsidRDefault="00C96926" w:rsidP="00C96926">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ГЛАВА 8. ОТВЕТСТВЕННОСТЬ ОРГАНОВ МЕСТНОГО САМОУПРАВЛЕНИЯ И ДОЛЖНОСТНЫХ ЛИЦ</w:t>
      </w:r>
    </w:p>
    <w:p w14:paraId="675C73F2" w14:textId="77777777" w:rsidR="00C96926" w:rsidRPr="00C96926" w:rsidRDefault="00C96926" w:rsidP="00C96926">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МЕСТНОГО САМОУПРАВЛЕНИЯ</w:t>
      </w:r>
    </w:p>
    <w:p w14:paraId="60D8EB45" w14:textId="77777777" w:rsidR="00C96926" w:rsidRPr="00C96926" w:rsidRDefault="00C96926" w:rsidP="00C96926">
      <w:pPr>
        <w:suppressAutoHyphens/>
        <w:spacing w:after="0" w:line="100" w:lineRule="atLeast"/>
        <w:jc w:val="center"/>
        <w:rPr>
          <w:rFonts w:ascii="Times New Roman" w:eastAsia="Andale Sans UI" w:hAnsi="Times New Roman" w:cs="Times New Roman"/>
          <w:b/>
          <w:kern w:val="1"/>
          <w:lang w:eastAsia="ar-SA"/>
          <w14:ligatures w14:val="none"/>
        </w:rPr>
      </w:pPr>
    </w:p>
    <w:p w14:paraId="7CC6A68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64. Ответственность органов местного самоуправления и должностных лиц поселения</w:t>
      </w:r>
    </w:p>
    <w:p w14:paraId="6BEFA1E5"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Органы местного самоуправления и должностные лица местного самоуправления </w:t>
      </w:r>
      <w:r w:rsidRPr="00C96926">
        <w:rPr>
          <w:rFonts w:ascii="Times New Roman" w:eastAsia="Andale Sans UI" w:hAnsi="Times New Roman" w:cs="Times New Roman"/>
          <w:kern w:val="1"/>
          <w:sz w:val="28"/>
          <w:szCs w:val="28"/>
          <w:lang w:eastAsia="ar-SA"/>
          <w14:ligatures w14:val="none"/>
        </w:rPr>
        <w:t xml:space="preserve">поселения </w:t>
      </w:r>
      <w:r w:rsidRPr="00C96926">
        <w:rPr>
          <w:rFonts w:ascii="Times New Roman" w:eastAsia="Andale Sans UI" w:hAnsi="Times New Roman" w:cs="Times New Roman"/>
          <w:bCs/>
          <w:kern w:val="1"/>
          <w:sz w:val="28"/>
          <w:szCs w:val="28"/>
          <w:lang w:eastAsia="ar-SA"/>
          <w14:ligatures w14:val="none"/>
        </w:rPr>
        <w:t xml:space="preserve">несут предусмотренную законодательством Российской Федерации ответственность, в </w:t>
      </w:r>
      <w:r w:rsidRPr="00C96926">
        <w:rPr>
          <w:rFonts w:ascii="Times New Roman" w:eastAsia="Andale Sans UI" w:hAnsi="Times New Roman" w:cs="Times New Roman"/>
          <w:bCs/>
          <w:color w:val="000000"/>
          <w:kern w:val="1"/>
          <w:sz w:val="28"/>
          <w:szCs w:val="28"/>
          <w:lang w:eastAsia="ar-SA"/>
          <w14:ligatures w14:val="none"/>
        </w:rPr>
        <w:t xml:space="preserve">том числе в случае нарушения ими Конституции Российской Федерации, </w:t>
      </w:r>
      <w:r w:rsidRPr="00C96926">
        <w:rPr>
          <w:rFonts w:ascii="Times New Roman" w:eastAsia="Andale Sans UI" w:hAnsi="Times New Roman" w:cs="Times New Roman"/>
          <w:bCs/>
          <w:kern w:val="1"/>
          <w:sz w:val="28"/>
          <w:szCs w:val="28"/>
          <w:lang w:eastAsia="ar-SA"/>
          <w14:ligatures w14:val="none"/>
        </w:rPr>
        <w:t xml:space="preserve">федеральных конституционных законов, федеральных законов, Устава Краснодарского края, законов 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322BD02" w14:textId="77777777" w:rsidR="00C96926" w:rsidRPr="00C96926" w:rsidRDefault="00C96926" w:rsidP="00C96926">
      <w:pPr>
        <w:suppressAutoHyphens/>
        <w:spacing w:after="0" w:line="240" w:lineRule="auto"/>
        <w:jc w:val="center"/>
        <w:rPr>
          <w:rFonts w:ascii="Times New Roman" w:eastAsia="Andale Sans UI" w:hAnsi="Times New Roman" w:cs="Times New Roman"/>
          <w:b/>
          <w:caps/>
          <w:kern w:val="1"/>
          <w:sz w:val="28"/>
          <w:szCs w:val="28"/>
          <w:lang w:eastAsia="ar-SA"/>
          <w14:ligatures w14:val="none"/>
        </w:rPr>
      </w:pPr>
    </w:p>
    <w:p w14:paraId="46B9E871" w14:textId="77777777" w:rsidR="00C96926" w:rsidRPr="00C96926" w:rsidRDefault="00C96926" w:rsidP="00C96926">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ГЛАВА 9. ЗАКЛЮЧИТЕЛЬНЫЕ ПОЛОЖЕНИЯ</w:t>
      </w:r>
    </w:p>
    <w:p w14:paraId="65171469" w14:textId="77777777" w:rsidR="00C96926" w:rsidRPr="00C96926" w:rsidRDefault="00C96926" w:rsidP="00C96926">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4176E66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65. Вступление в силу Устава </w:t>
      </w:r>
      <w:bookmarkStart w:id="17" w:name="Par4"/>
      <w:bookmarkStart w:id="18" w:name="Par10"/>
      <w:bookmarkEnd w:id="17"/>
      <w:bookmarkEnd w:id="18"/>
      <w:r w:rsidRPr="00C96926">
        <w:rPr>
          <w:rFonts w:ascii="Times New Roman" w:eastAsia="Andale Sans UI" w:hAnsi="Times New Roman" w:cs="Times New Roman"/>
          <w:b/>
          <w:kern w:val="1"/>
          <w:sz w:val="28"/>
          <w:szCs w:val="28"/>
          <w:lang w:eastAsia="ar-SA"/>
          <w14:ligatures w14:val="none"/>
        </w:rPr>
        <w:t xml:space="preserve">поселения </w:t>
      </w:r>
    </w:p>
    <w:p w14:paraId="097294C1" w14:textId="77777777" w:rsidR="00C96926" w:rsidRPr="00C96926" w:rsidRDefault="00C96926" w:rsidP="00C96926">
      <w:pPr>
        <w:widowControl w:val="0"/>
        <w:suppressAutoHyphens/>
        <w:spacing w:after="0" w:line="240" w:lineRule="auto"/>
        <w:ind w:firstLine="851"/>
        <w:jc w:val="both"/>
        <w:rPr>
          <w:rFonts w:ascii="Times New Roman" w:eastAsia="Calibri" w:hAnsi="Times New Roman" w:cs="Times New Roman"/>
          <w:strike/>
          <w:kern w:val="0"/>
          <w:sz w:val="28"/>
          <w:szCs w:val="28"/>
          <w14:ligatures w14:val="none"/>
        </w:rPr>
      </w:pPr>
      <w:r w:rsidRPr="00C96926">
        <w:rPr>
          <w:rFonts w:ascii="Times New Roman" w:eastAsia="Andale Sans UI" w:hAnsi="Times New Roman" w:cs="Times New Roman"/>
          <w:kern w:val="1"/>
          <w:sz w:val="28"/>
          <w:szCs w:val="28"/>
          <w:lang w:eastAsia="ar-SA"/>
          <w14:ligatures w14:val="none"/>
        </w:rPr>
        <w:t>Устав поселения</w:t>
      </w:r>
      <w:r w:rsidRPr="00C96926">
        <w:rPr>
          <w:rFonts w:ascii="Times New Roman" w:eastAsia="Calibri" w:hAnsi="Times New Roman" w:cs="Times New Roman"/>
          <w:kern w:val="0"/>
          <w:sz w:val="28"/>
          <w:szCs w:val="28"/>
          <w:lang w:eastAsia="ru-RU"/>
          <w14:ligatures w14:val="none"/>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0BC1699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p>
    <w:p w14:paraId="15FC5F2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66. Приведение нормативных правовых актов в соответствие с настоящим Уставом</w:t>
      </w:r>
    </w:p>
    <w:p w14:paraId="0DDC50B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Нормативные правовые акты, принятые органами и должностными лицами местного самоуправления </w:t>
      </w:r>
      <w:proofErr w:type="gramStart"/>
      <w:r w:rsidRPr="00C96926">
        <w:rPr>
          <w:rFonts w:ascii="Times New Roman" w:eastAsia="Andale Sans UI" w:hAnsi="Times New Roman" w:cs="Times New Roman"/>
          <w:kern w:val="1"/>
          <w:sz w:val="28"/>
          <w:szCs w:val="28"/>
          <w:lang w:eastAsia="ar-SA"/>
          <w14:ligatures w14:val="none"/>
        </w:rPr>
        <w:t>поселения</w:t>
      </w:r>
      <w:proofErr w:type="gramEnd"/>
      <w:r w:rsidRPr="00C96926">
        <w:rPr>
          <w:rFonts w:ascii="Times New Roman" w:eastAsia="Andale Sans UI" w:hAnsi="Times New Roman" w:cs="Times New Roman"/>
          <w:kern w:val="1"/>
          <w:sz w:val="28"/>
          <w:szCs w:val="28"/>
          <w:lang w:eastAsia="ar-SA"/>
          <w14:ligatures w14:val="none"/>
        </w:rPr>
        <w:t xml:space="preserve"> приводятся в соответствие с настоящим Уставом в сроки, установленные действующим законодательством. </w:t>
      </w:r>
    </w:p>
    <w:p w14:paraId="581035C5" w14:textId="77777777" w:rsidR="00C96926" w:rsidRPr="00C96926" w:rsidRDefault="00C96926" w:rsidP="00C96926">
      <w:pPr>
        <w:widowControl w:val="0"/>
        <w:spacing w:after="0" w:line="240" w:lineRule="auto"/>
        <w:ind w:firstLine="851"/>
        <w:jc w:val="center"/>
        <w:rPr>
          <w:rFonts w:ascii="Times New Roman" w:eastAsia="Andale Sans UI" w:hAnsi="Times New Roman" w:cs="Times New Roman"/>
          <w:kern w:val="1"/>
          <w:lang w:eastAsia="ar-SA"/>
          <w14:ligatures w14:val="none"/>
        </w:rPr>
      </w:pPr>
    </w:p>
    <w:p w14:paraId="3AF07182"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5BA4D7B8"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0856BE23"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6027DA5"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53F63BCD"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D5981C7"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3BFCE1C7"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7430BDC"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506DBFF"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1362B371"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FCFC39D"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1F17297E"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3F135B92"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3237338" w14:textId="77777777" w:rsidR="001552D1" w:rsidRPr="001552D1" w:rsidRDefault="001552D1" w:rsidP="001552D1">
      <w:pPr>
        <w:widowControl w:val="0"/>
        <w:spacing w:after="0" w:line="240" w:lineRule="auto"/>
        <w:ind w:right="-22"/>
        <w:jc w:val="both"/>
        <w:rPr>
          <w:rFonts w:ascii="Times New Roman" w:eastAsia="Andale Sans UI" w:hAnsi="Times New Roman" w:cs="Times New Roman"/>
          <w:b/>
          <w:i/>
          <w:color w:val="FF0000"/>
          <w:kern w:val="1"/>
          <w:sz w:val="28"/>
          <w:szCs w:val="28"/>
          <w:lang w:eastAsia="ar-SA"/>
          <w14:ligatures w14:val="none"/>
        </w:rPr>
      </w:pPr>
    </w:p>
    <w:p w14:paraId="172C8EE2" w14:textId="77777777" w:rsidR="001552D1" w:rsidRPr="001552D1" w:rsidRDefault="001552D1" w:rsidP="001552D1">
      <w:pPr>
        <w:widowControl w:val="0"/>
        <w:tabs>
          <w:tab w:val="left" w:pos="1134"/>
        </w:tabs>
        <w:spacing w:after="0" w:line="240" w:lineRule="auto"/>
        <w:ind w:left="5103"/>
        <w:jc w:val="center"/>
        <w:rPr>
          <w:rFonts w:ascii="Times New Roman" w:eastAsia="Times New Roman" w:hAnsi="Times New Roman" w:cs="Times New Roman"/>
          <w:kern w:val="0"/>
          <w:sz w:val="28"/>
          <w:szCs w:val="20"/>
          <w:lang w:eastAsia="ru-RU"/>
          <w14:ligatures w14:val="none"/>
        </w:rPr>
      </w:pPr>
    </w:p>
    <w:p w14:paraId="6CDE1083" w14:textId="77777777" w:rsidR="001552D1" w:rsidRPr="001552D1" w:rsidRDefault="001552D1"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ПРИЛОЖЕНИЕ № 2</w:t>
      </w:r>
    </w:p>
    <w:p w14:paraId="1E2C7338" w14:textId="77777777" w:rsidR="001552D1" w:rsidRPr="001552D1" w:rsidRDefault="001552D1" w:rsidP="001552D1">
      <w:pPr>
        <w:spacing w:after="0" w:line="240" w:lineRule="auto"/>
        <w:ind w:left="4536"/>
        <w:outlineLvl w:val="0"/>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к решению Совета </w:t>
      </w:r>
    </w:p>
    <w:p w14:paraId="2A4CE81D" w14:textId="098F59B0" w:rsidR="001552D1" w:rsidRDefault="001552D1" w:rsidP="001552D1">
      <w:pPr>
        <w:spacing w:after="0" w:line="240" w:lineRule="auto"/>
        <w:ind w:left="4536"/>
        <w:outlineLvl w:val="0"/>
        <w:rPr>
          <w:rFonts w:ascii="Times New Roman" w:eastAsia="Times New Roman" w:hAnsi="Times New Roman" w:cs="Times New Roman"/>
          <w:kern w:val="0"/>
          <w:sz w:val="28"/>
          <w:szCs w:val="20"/>
          <w:lang w:eastAsia="ru-RU"/>
          <w14:ligatures w14:val="none"/>
        </w:rPr>
      </w:pP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p>
    <w:p w14:paraId="005D1376" w14:textId="3B4ECC9F" w:rsidR="001552D1" w:rsidRPr="001552D1" w:rsidRDefault="001552D1" w:rsidP="001552D1">
      <w:pPr>
        <w:spacing w:after="0" w:line="240" w:lineRule="auto"/>
        <w:ind w:left="4536"/>
        <w:outlineLvl w:val="0"/>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Краснодарского края</w:t>
      </w:r>
    </w:p>
    <w:p w14:paraId="63715FEC" w14:textId="63C6B1EA" w:rsidR="001552D1" w:rsidRPr="001552D1" w:rsidRDefault="001552D1" w:rsidP="001552D1">
      <w:pPr>
        <w:spacing w:after="0" w:line="240" w:lineRule="auto"/>
        <w:ind w:left="4536"/>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от </w:t>
      </w:r>
      <w:r w:rsidR="00D1228B">
        <w:rPr>
          <w:rFonts w:ascii="Times New Roman" w:eastAsia="Times New Roman" w:hAnsi="Times New Roman" w:cs="Times New Roman"/>
          <w:kern w:val="0"/>
          <w:sz w:val="28"/>
          <w:szCs w:val="20"/>
          <w:lang w:eastAsia="ru-RU"/>
          <w14:ligatures w14:val="none"/>
        </w:rPr>
        <w:t>23.04.2026</w:t>
      </w:r>
      <w:r w:rsidRPr="001552D1">
        <w:rPr>
          <w:rFonts w:ascii="Times New Roman" w:eastAsia="Times New Roman" w:hAnsi="Times New Roman" w:cs="Times New Roman"/>
          <w:kern w:val="0"/>
          <w:sz w:val="28"/>
          <w:szCs w:val="20"/>
          <w:lang w:eastAsia="ru-RU"/>
          <w14:ligatures w14:val="none"/>
        </w:rPr>
        <w:t xml:space="preserve"> № </w:t>
      </w:r>
      <w:r w:rsidR="00D1228B">
        <w:rPr>
          <w:rFonts w:ascii="Times New Roman" w:eastAsia="Times New Roman" w:hAnsi="Times New Roman" w:cs="Times New Roman"/>
          <w:kern w:val="0"/>
          <w:sz w:val="28"/>
          <w:szCs w:val="20"/>
          <w:lang w:eastAsia="ru-RU"/>
          <w14:ligatures w14:val="none"/>
        </w:rPr>
        <w:t>27/85</w:t>
      </w:r>
    </w:p>
    <w:p w14:paraId="0F79D434" w14:textId="77777777" w:rsidR="001552D1" w:rsidRPr="001552D1" w:rsidRDefault="001552D1" w:rsidP="001552D1">
      <w:pPr>
        <w:tabs>
          <w:tab w:val="left" w:pos="3960"/>
        </w:tabs>
        <w:spacing w:after="0" w:line="240" w:lineRule="auto"/>
        <w:ind w:firstLine="567"/>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ab/>
      </w:r>
    </w:p>
    <w:p w14:paraId="4FCE7ED8" w14:textId="77777777"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p>
    <w:p w14:paraId="3FE507E6" w14:textId="77777777"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СОСТАВ</w:t>
      </w:r>
    </w:p>
    <w:p w14:paraId="506CDDD1" w14:textId="77777777"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организационного комитета по проведению публичных слушаний</w:t>
      </w:r>
    </w:p>
    <w:p w14:paraId="7B867DE7" w14:textId="2E38ACE5"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 xml:space="preserve">по вопросу «О </w:t>
      </w:r>
      <w:proofErr w:type="gramStart"/>
      <w:r>
        <w:rPr>
          <w:rFonts w:ascii="Times New Roman" w:eastAsia="Times New Roman" w:hAnsi="Times New Roman" w:cs="Times New Roman"/>
          <w:b/>
          <w:kern w:val="0"/>
          <w:sz w:val="28"/>
          <w:szCs w:val="28"/>
          <w:lang w:eastAsia="ru-RU"/>
          <w14:ligatures w14:val="none"/>
        </w:rPr>
        <w:t xml:space="preserve">принятии </w:t>
      </w:r>
      <w:r w:rsidRPr="001552D1">
        <w:rPr>
          <w:rFonts w:ascii="Times New Roman" w:eastAsia="Times New Roman" w:hAnsi="Times New Roman" w:cs="Times New Roman"/>
          <w:b/>
          <w:kern w:val="0"/>
          <w:sz w:val="28"/>
          <w:szCs w:val="28"/>
          <w:lang w:eastAsia="ru-RU"/>
          <w14:ligatures w14:val="none"/>
        </w:rPr>
        <w:t xml:space="preserve"> Устав</w:t>
      </w:r>
      <w:r>
        <w:rPr>
          <w:rFonts w:ascii="Times New Roman" w:eastAsia="Times New Roman" w:hAnsi="Times New Roman" w:cs="Times New Roman"/>
          <w:b/>
          <w:kern w:val="0"/>
          <w:sz w:val="28"/>
          <w:szCs w:val="28"/>
          <w:lang w:eastAsia="ru-RU"/>
          <w14:ligatures w14:val="none"/>
        </w:rPr>
        <w:t>а</w:t>
      </w:r>
      <w:proofErr w:type="gramEnd"/>
      <w:r w:rsidRPr="001552D1">
        <w:rPr>
          <w:rFonts w:ascii="Times New Roman" w:eastAsia="Times New Roman" w:hAnsi="Times New Roman" w:cs="Times New Roman"/>
          <w:b/>
          <w:kern w:val="0"/>
          <w:sz w:val="28"/>
          <w:szCs w:val="28"/>
          <w:lang w:eastAsia="ru-RU"/>
          <w14:ligatures w14:val="none"/>
        </w:rPr>
        <w:t xml:space="preserve"> </w:t>
      </w:r>
      <w:proofErr w:type="spellStart"/>
      <w:r w:rsidRPr="001552D1">
        <w:rPr>
          <w:rFonts w:ascii="Times New Roman" w:eastAsia="Times New Roman" w:hAnsi="Times New Roman" w:cs="Times New Roman"/>
          <w:b/>
          <w:kern w:val="0"/>
          <w:sz w:val="28"/>
          <w:szCs w:val="28"/>
          <w:lang w:eastAsia="ru-RU"/>
          <w14:ligatures w14:val="none"/>
        </w:rPr>
        <w:t>Упорненского</w:t>
      </w:r>
      <w:proofErr w:type="spellEnd"/>
      <w:r w:rsidRPr="001552D1">
        <w:rPr>
          <w:rFonts w:ascii="Times New Roman" w:eastAsia="Times New Roman" w:hAnsi="Times New Roman" w:cs="Times New Roman"/>
          <w:b/>
          <w:kern w:val="0"/>
          <w:sz w:val="28"/>
          <w:szCs w:val="28"/>
          <w:lang w:eastAsia="ru-RU"/>
          <w14:ligatures w14:val="none"/>
        </w:rPr>
        <w:t xml:space="preserve"> сельского поселения Павловского </w:t>
      </w:r>
      <w:r>
        <w:rPr>
          <w:rFonts w:ascii="Times New Roman" w:eastAsia="Times New Roman" w:hAnsi="Times New Roman" w:cs="Times New Roman"/>
          <w:b/>
          <w:kern w:val="0"/>
          <w:sz w:val="28"/>
          <w:szCs w:val="28"/>
          <w:lang w:eastAsia="ru-RU"/>
          <w14:ligatures w14:val="none"/>
        </w:rPr>
        <w:t xml:space="preserve">муниципального </w:t>
      </w:r>
      <w:r w:rsidRPr="001552D1">
        <w:rPr>
          <w:rFonts w:ascii="Times New Roman" w:eastAsia="Times New Roman" w:hAnsi="Times New Roman" w:cs="Times New Roman"/>
          <w:b/>
          <w:kern w:val="0"/>
          <w:sz w:val="28"/>
          <w:szCs w:val="28"/>
          <w:lang w:eastAsia="ru-RU"/>
          <w14:ligatures w14:val="none"/>
        </w:rPr>
        <w:t>района</w:t>
      </w:r>
      <w:r>
        <w:rPr>
          <w:rFonts w:ascii="Times New Roman" w:eastAsia="Times New Roman" w:hAnsi="Times New Roman" w:cs="Times New Roman"/>
          <w:b/>
          <w:kern w:val="0"/>
          <w:sz w:val="28"/>
          <w:szCs w:val="28"/>
          <w:lang w:eastAsia="ru-RU"/>
          <w14:ligatures w14:val="none"/>
        </w:rPr>
        <w:t xml:space="preserve"> Краснодарского края</w:t>
      </w:r>
      <w:r w:rsidRPr="001552D1">
        <w:rPr>
          <w:rFonts w:ascii="Times New Roman" w:eastAsia="Times New Roman" w:hAnsi="Times New Roman" w:cs="Times New Roman"/>
          <w:b/>
          <w:kern w:val="0"/>
          <w:sz w:val="28"/>
          <w:szCs w:val="28"/>
          <w:lang w:eastAsia="ru-RU"/>
          <w14:ligatures w14:val="none"/>
        </w:rPr>
        <w:t>»</w:t>
      </w:r>
    </w:p>
    <w:p w14:paraId="71990518" w14:textId="77777777" w:rsidR="001552D1" w:rsidRPr="001552D1" w:rsidRDefault="001552D1" w:rsidP="001552D1">
      <w:pPr>
        <w:spacing w:after="0" w:line="240" w:lineRule="auto"/>
        <w:ind w:firstLine="567"/>
        <w:jc w:val="center"/>
        <w:rPr>
          <w:rFonts w:ascii="Times New Roman" w:eastAsia="Times New Roman" w:hAnsi="Times New Roman" w:cs="Times New Roman"/>
          <w:kern w:val="0"/>
          <w:sz w:val="28"/>
          <w:szCs w:val="20"/>
          <w:lang w:eastAsia="ru-RU"/>
          <w14:ligatures w14:val="none"/>
        </w:rPr>
      </w:pPr>
    </w:p>
    <w:tbl>
      <w:tblPr>
        <w:tblW w:w="10064" w:type="dxa"/>
        <w:tblInd w:w="-176" w:type="dxa"/>
        <w:tblLook w:val="00A0" w:firstRow="1" w:lastRow="0" w:firstColumn="1" w:lastColumn="0" w:noHBand="0" w:noVBand="0"/>
      </w:tblPr>
      <w:tblGrid>
        <w:gridCol w:w="3510"/>
        <w:gridCol w:w="6554"/>
      </w:tblGrid>
      <w:tr w:rsidR="001552D1" w:rsidRPr="001552D1" w14:paraId="06D04AF0" w14:textId="77777777" w:rsidTr="0045146F">
        <w:trPr>
          <w:trHeight w:val="599"/>
        </w:trPr>
        <w:tc>
          <w:tcPr>
            <w:tcW w:w="3510" w:type="dxa"/>
          </w:tcPr>
          <w:p w14:paraId="1665656E" w14:textId="348276B1" w:rsidR="001552D1" w:rsidRPr="001552D1" w:rsidRDefault="001552D1" w:rsidP="001552D1">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Гладких</w:t>
            </w:r>
          </w:p>
          <w:p w14:paraId="4AF0DC3E" w14:textId="4BFB2CB1" w:rsidR="001552D1" w:rsidRPr="001552D1" w:rsidRDefault="001552D1" w:rsidP="001552D1">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Михаил Александрович</w:t>
            </w:r>
          </w:p>
        </w:tc>
        <w:tc>
          <w:tcPr>
            <w:tcW w:w="6554" w:type="dxa"/>
          </w:tcPr>
          <w:p w14:paraId="153E019B"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 глава </w:t>
            </w: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района (председатель оргкомитета);</w:t>
            </w:r>
          </w:p>
        </w:tc>
      </w:tr>
      <w:tr w:rsidR="001552D1" w:rsidRPr="001552D1" w14:paraId="12D07664" w14:textId="77777777" w:rsidTr="0045146F">
        <w:tc>
          <w:tcPr>
            <w:tcW w:w="3510" w:type="dxa"/>
          </w:tcPr>
          <w:p w14:paraId="7FD7926E"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p>
          <w:p w14:paraId="0C197D7A"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proofErr w:type="spellStart"/>
            <w:r w:rsidRPr="001552D1">
              <w:rPr>
                <w:rFonts w:ascii="Times New Roman" w:eastAsia="Times New Roman" w:hAnsi="Times New Roman" w:cs="Times New Roman"/>
                <w:kern w:val="0"/>
                <w:sz w:val="28"/>
                <w:szCs w:val="20"/>
                <w:lang w:eastAsia="ru-RU"/>
                <w14:ligatures w14:val="none"/>
              </w:rPr>
              <w:t>Воляник</w:t>
            </w:r>
            <w:proofErr w:type="spellEnd"/>
          </w:p>
          <w:p w14:paraId="48EF5A02"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Надежда Владимировна</w:t>
            </w:r>
          </w:p>
        </w:tc>
        <w:tc>
          <w:tcPr>
            <w:tcW w:w="6554" w:type="dxa"/>
          </w:tcPr>
          <w:p w14:paraId="215CCA68"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p>
          <w:p w14:paraId="7FCDBCC9"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8"/>
                <w:lang w:eastAsia="ru-RU"/>
                <w14:ligatures w14:val="none"/>
              </w:rPr>
              <w:t>- депутат от Заречного избирательного округа № 1, секретарь организационного комитета;</w:t>
            </w:r>
          </w:p>
        </w:tc>
      </w:tr>
      <w:tr w:rsidR="001552D1" w:rsidRPr="001552D1" w14:paraId="1CFCA7D4" w14:textId="77777777" w:rsidTr="0045146F">
        <w:tc>
          <w:tcPr>
            <w:tcW w:w="3510" w:type="dxa"/>
          </w:tcPr>
          <w:p w14:paraId="625A881C"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p>
          <w:p w14:paraId="46247356"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Войтенко</w:t>
            </w:r>
          </w:p>
          <w:p w14:paraId="7F6989EC"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Наталья Николаевна</w:t>
            </w:r>
          </w:p>
        </w:tc>
        <w:tc>
          <w:tcPr>
            <w:tcW w:w="6554" w:type="dxa"/>
          </w:tcPr>
          <w:p w14:paraId="0EDD2137"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p>
          <w:p w14:paraId="545005D5"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 депутат от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избирательного округа № 2;</w:t>
            </w:r>
          </w:p>
        </w:tc>
      </w:tr>
      <w:tr w:rsidR="001552D1" w:rsidRPr="001552D1" w14:paraId="4FF601E7" w14:textId="77777777" w:rsidTr="0045146F">
        <w:tc>
          <w:tcPr>
            <w:tcW w:w="3510" w:type="dxa"/>
          </w:tcPr>
          <w:p w14:paraId="23BF35A0" w14:textId="77777777" w:rsidR="001552D1" w:rsidRPr="001552D1" w:rsidRDefault="001552D1" w:rsidP="001552D1">
            <w:pPr>
              <w:keepNext/>
              <w:spacing w:after="0" w:line="240" w:lineRule="auto"/>
              <w:jc w:val="both"/>
              <w:outlineLvl w:val="1"/>
              <w:rPr>
                <w:rFonts w:ascii="Times New Roman" w:eastAsia="Times New Roman" w:hAnsi="Times New Roman" w:cs="Times New Roman"/>
                <w:bCs/>
                <w:kern w:val="0"/>
                <w:sz w:val="28"/>
                <w:szCs w:val="28"/>
                <w:lang w:eastAsia="ru-RU"/>
                <w14:ligatures w14:val="none"/>
              </w:rPr>
            </w:pPr>
          </w:p>
          <w:p w14:paraId="79790B25" w14:textId="77777777" w:rsidR="001552D1" w:rsidRPr="001552D1" w:rsidRDefault="001552D1" w:rsidP="001552D1">
            <w:pPr>
              <w:keepNext/>
              <w:spacing w:after="0" w:line="240" w:lineRule="auto"/>
              <w:jc w:val="both"/>
              <w:outlineLvl w:val="1"/>
              <w:rPr>
                <w:rFonts w:ascii="Times New Roman" w:eastAsia="Times New Roman" w:hAnsi="Times New Roman" w:cs="Times New Roman"/>
                <w:bCs/>
                <w:kern w:val="0"/>
                <w:sz w:val="28"/>
                <w:szCs w:val="28"/>
                <w:lang w:eastAsia="ru-RU"/>
                <w14:ligatures w14:val="none"/>
              </w:rPr>
            </w:pPr>
            <w:r w:rsidRPr="001552D1">
              <w:rPr>
                <w:rFonts w:ascii="Times New Roman" w:eastAsia="Times New Roman" w:hAnsi="Times New Roman" w:cs="Times New Roman"/>
                <w:bCs/>
                <w:kern w:val="0"/>
                <w:sz w:val="28"/>
                <w:szCs w:val="28"/>
                <w:lang w:eastAsia="ru-RU"/>
                <w14:ligatures w14:val="none"/>
              </w:rPr>
              <w:t>Серый</w:t>
            </w:r>
          </w:p>
          <w:p w14:paraId="33AD8A58" w14:textId="77777777" w:rsidR="001552D1" w:rsidRPr="001552D1" w:rsidRDefault="001552D1" w:rsidP="001552D1">
            <w:pPr>
              <w:spacing w:after="0" w:line="240" w:lineRule="auto"/>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Александр Александрович</w:t>
            </w:r>
          </w:p>
        </w:tc>
        <w:tc>
          <w:tcPr>
            <w:tcW w:w="6554" w:type="dxa"/>
          </w:tcPr>
          <w:p w14:paraId="23A12E35"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p>
          <w:p w14:paraId="797671BB"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депутат от Заречного избирательного округа № 1;</w:t>
            </w:r>
          </w:p>
        </w:tc>
      </w:tr>
      <w:tr w:rsidR="001552D1" w:rsidRPr="001552D1" w14:paraId="7357F60B" w14:textId="77777777" w:rsidTr="0045146F">
        <w:tc>
          <w:tcPr>
            <w:tcW w:w="3510" w:type="dxa"/>
          </w:tcPr>
          <w:p w14:paraId="2BB3D535"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p>
          <w:p w14:paraId="2D072760"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Ткаченко</w:t>
            </w:r>
          </w:p>
          <w:p w14:paraId="067E4E8B"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Вера Владимировна</w:t>
            </w:r>
          </w:p>
        </w:tc>
        <w:tc>
          <w:tcPr>
            <w:tcW w:w="6554" w:type="dxa"/>
          </w:tcPr>
          <w:p w14:paraId="3697D49B"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p>
          <w:p w14:paraId="79C41B4B"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 депутат от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избирательного округа № 2;</w:t>
            </w:r>
          </w:p>
        </w:tc>
      </w:tr>
      <w:tr w:rsidR="001552D1" w:rsidRPr="001552D1" w14:paraId="5AAD18A9" w14:textId="77777777" w:rsidTr="0045146F">
        <w:tc>
          <w:tcPr>
            <w:tcW w:w="3510" w:type="dxa"/>
          </w:tcPr>
          <w:p w14:paraId="1086F01F"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p>
          <w:p w14:paraId="23B68CEF"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Белова </w:t>
            </w:r>
          </w:p>
          <w:p w14:paraId="2D498517"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Светлана Алексеевна</w:t>
            </w:r>
          </w:p>
        </w:tc>
        <w:tc>
          <w:tcPr>
            <w:tcW w:w="6554" w:type="dxa"/>
          </w:tcPr>
          <w:p w14:paraId="78839C24"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p>
          <w:p w14:paraId="6C0A1AA5"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 ведущий специалист администрации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района.</w:t>
            </w:r>
          </w:p>
        </w:tc>
      </w:tr>
    </w:tbl>
    <w:p w14:paraId="3D97FAD0" w14:textId="77777777" w:rsidR="001552D1" w:rsidRPr="001552D1" w:rsidRDefault="001552D1" w:rsidP="001552D1">
      <w:pPr>
        <w:spacing w:after="0" w:line="240" w:lineRule="auto"/>
        <w:ind w:firstLine="567"/>
        <w:rPr>
          <w:rFonts w:ascii="Times New Roman" w:eastAsia="Times New Roman" w:hAnsi="Times New Roman" w:cs="Times New Roman"/>
          <w:kern w:val="0"/>
          <w:sz w:val="28"/>
          <w:szCs w:val="20"/>
          <w:lang w:eastAsia="ru-RU"/>
          <w14:ligatures w14:val="none"/>
        </w:rPr>
      </w:pPr>
    </w:p>
    <w:p w14:paraId="0A7DDB3A" w14:textId="77777777"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p>
    <w:p w14:paraId="194FF57F" w14:textId="77777777"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p>
    <w:p w14:paraId="2B89D02C" w14:textId="77777777"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Глава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w:t>
      </w:r>
    </w:p>
    <w:p w14:paraId="6103E2F4" w14:textId="60043785"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поселения Павловского района                                                         </w:t>
      </w:r>
      <w:proofErr w:type="spellStart"/>
      <w:r>
        <w:rPr>
          <w:rFonts w:ascii="Times New Roman" w:eastAsia="Times New Roman" w:hAnsi="Times New Roman" w:cs="Times New Roman"/>
          <w:kern w:val="0"/>
          <w:sz w:val="28"/>
          <w:szCs w:val="28"/>
          <w:lang w:eastAsia="ru-RU"/>
          <w14:ligatures w14:val="none"/>
        </w:rPr>
        <w:t>М.А.Гладких</w:t>
      </w:r>
      <w:proofErr w:type="spellEnd"/>
    </w:p>
    <w:p w14:paraId="6D26829B" w14:textId="77777777" w:rsidR="001552D1" w:rsidRPr="001552D1" w:rsidRDefault="001552D1" w:rsidP="001552D1">
      <w:pPr>
        <w:spacing w:after="0" w:line="240" w:lineRule="auto"/>
        <w:ind w:firstLine="567"/>
        <w:rPr>
          <w:rFonts w:ascii="Times New Roman" w:eastAsia="Times New Roman" w:hAnsi="Times New Roman" w:cs="Times New Roman"/>
          <w:kern w:val="0"/>
          <w:szCs w:val="20"/>
          <w:lang w:eastAsia="ru-RU"/>
          <w14:ligatures w14:val="none"/>
        </w:rPr>
      </w:pPr>
    </w:p>
    <w:p w14:paraId="796D5796"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72C6094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325DF4E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98835BA"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982002D"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6B4DB5DB"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1F4687E6"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6FD84769"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7388493"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2E42D7F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562F88A"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0E5A49E"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14E91D1D" w14:textId="77777777" w:rsidR="001552D1" w:rsidRPr="001552D1" w:rsidRDefault="001552D1" w:rsidP="001552D1">
      <w:pPr>
        <w:tabs>
          <w:tab w:val="left" w:pos="0"/>
        </w:tabs>
        <w:spacing w:after="0" w:line="240" w:lineRule="auto"/>
        <w:outlineLvl w:val="0"/>
        <w:rPr>
          <w:rFonts w:ascii="Times New Roman" w:eastAsia="Times New Roman" w:hAnsi="Times New Roman" w:cs="Times New Roman"/>
          <w:kern w:val="0"/>
          <w:sz w:val="28"/>
          <w:szCs w:val="20"/>
          <w:lang w:eastAsia="ru-RU"/>
          <w14:ligatures w14:val="none"/>
        </w:rPr>
      </w:pPr>
    </w:p>
    <w:p w14:paraId="4E0EA199"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ПРИЛОЖЕНИЕ № 3</w:t>
      </w:r>
    </w:p>
    <w:p w14:paraId="225A5009" w14:textId="77777777" w:rsidR="001552D1" w:rsidRP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к решению Совета </w:t>
      </w:r>
    </w:p>
    <w:p w14:paraId="7DBD40DB" w14:textId="6E0F273B" w:rsid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p>
    <w:p w14:paraId="62A93938" w14:textId="1F250AD8" w:rsidR="001552D1" w:rsidRP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Краснодарского края</w:t>
      </w:r>
    </w:p>
    <w:p w14:paraId="606E1EB9" w14:textId="7E4653B7" w:rsidR="001552D1" w:rsidRP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от </w:t>
      </w:r>
      <w:r w:rsidR="00D1228B">
        <w:rPr>
          <w:rFonts w:ascii="Times New Roman" w:eastAsia="Times New Roman" w:hAnsi="Times New Roman" w:cs="Times New Roman"/>
          <w:kern w:val="0"/>
          <w:sz w:val="28"/>
          <w:szCs w:val="20"/>
          <w:lang w:eastAsia="ru-RU"/>
          <w14:ligatures w14:val="none"/>
        </w:rPr>
        <w:t>23.04.2026</w:t>
      </w:r>
      <w:r w:rsidRPr="001552D1">
        <w:rPr>
          <w:rFonts w:ascii="Times New Roman" w:eastAsia="Times New Roman" w:hAnsi="Times New Roman" w:cs="Times New Roman"/>
          <w:kern w:val="0"/>
          <w:sz w:val="28"/>
          <w:szCs w:val="20"/>
          <w:lang w:eastAsia="ru-RU"/>
          <w14:ligatures w14:val="none"/>
        </w:rPr>
        <w:t xml:space="preserve"> № </w:t>
      </w:r>
      <w:r w:rsidR="00D1228B">
        <w:rPr>
          <w:rFonts w:ascii="Times New Roman" w:eastAsia="Times New Roman" w:hAnsi="Times New Roman" w:cs="Times New Roman"/>
          <w:kern w:val="0"/>
          <w:sz w:val="28"/>
          <w:szCs w:val="20"/>
          <w:lang w:eastAsia="ru-RU"/>
          <w14:ligatures w14:val="none"/>
        </w:rPr>
        <w:t>27/85</w:t>
      </w:r>
    </w:p>
    <w:p w14:paraId="7B9D8123" w14:textId="77777777" w:rsidR="001552D1" w:rsidRPr="001552D1" w:rsidRDefault="001552D1" w:rsidP="001552D1">
      <w:pPr>
        <w:tabs>
          <w:tab w:val="left" w:pos="5103"/>
        </w:tabs>
        <w:spacing w:after="0" w:line="240" w:lineRule="auto"/>
        <w:ind w:firstLine="567"/>
        <w:jc w:val="center"/>
        <w:rPr>
          <w:rFonts w:ascii="Times New Roman" w:eastAsia="Times New Roman" w:hAnsi="Times New Roman" w:cs="Times New Roman"/>
          <w:b/>
          <w:kern w:val="0"/>
          <w:sz w:val="28"/>
          <w:szCs w:val="28"/>
          <w:lang w:eastAsia="x-none"/>
          <w14:ligatures w14:val="none"/>
        </w:rPr>
      </w:pPr>
    </w:p>
    <w:p w14:paraId="64700510" w14:textId="77777777" w:rsidR="001552D1" w:rsidRPr="001552D1" w:rsidRDefault="001552D1" w:rsidP="001552D1">
      <w:pPr>
        <w:tabs>
          <w:tab w:val="left" w:pos="5103"/>
        </w:tabs>
        <w:spacing w:after="0" w:line="240" w:lineRule="auto"/>
        <w:ind w:firstLine="567"/>
        <w:jc w:val="center"/>
        <w:rPr>
          <w:rFonts w:ascii="Times New Roman" w:eastAsia="Times New Roman" w:hAnsi="Times New Roman" w:cs="Times New Roman"/>
          <w:b/>
          <w:kern w:val="0"/>
          <w:sz w:val="28"/>
          <w:szCs w:val="28"/>
          <w:lang w:val="x-none" w:eastAsia="x-none"/>
          <w14:ligatures w14:val="none"/>
        </w:rPr>
      </w:pPr>
      <w:r w:rsidRPr="001552D1">
        <w:rPr>
          <w:rFonts w:ascii="Times New Roman" w:eastAsia="Times New Roman" w:hAnsi="Times New Roman" w:cs="Times New Roman"/>
          <w:b/>
          <w:kern w:val="0"/>
          <w:sz w:val="28"/>
          <w:szCs w:val="28"/>
          <w:lang w:val="x-none" w:eastAsia="x-none"/>
          <w14:ligatures w14:val="none"/>
        </w:rPr>
        <w:t>ПОРЯДОК</w:t>
      </w:r>
    </w:p>
    <w:p w14:paraId="387F1FA3" w14:textId="6C82B2A5"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x-none"/>
          <w14:ligatures w14:val="none"/>
        </w:rPr>
      </w:pPr>
      <w:r w:rsidRPr="001552D1">
        <w:rPr>
          <w:rFonts w:ascii="Times New Roman" w:eastAsia="Times New Roman" w:hAnsi="Times New Roman" w:cs="Times New Roman"/>
          <w:b/>
          <w:kern w:val="0"/>
          <w:sz w:val="28"/>
          <w:szCs w:val="28"/>
          <w:lang w:val="x-none" w:eastAsia="x-none"/>
          <w14:ligatures w14:val="none"/>
        </w:rPr>
        <w:t>учета предложений и участия граждан в обсуждении проекта</w:t>
      </w:r>
      <w:r w:rsidRPr="001552D1">
        <w:rPr>
          <w:rFonts w:ascii="Times New Roman" w:eastAsia="Times New Roman" w:hAnsi="Times New Roman" w:cs="Times New Roman"/>
          <w:b/>
          <w:kern w:val="0"/>
          <w:sz w:val="28"/>
          <w:szCs w:val="28"/>
          <w:lang w:eastAsia="x-none"/>
          <w14:ligatures w14:val="none"/>
        </w:rPr>
        <w:t xml:space="preserve"> решения «О</w:t>
      </w:r>
      <w:r w:rsidRPr="001552D1">
        <w:rPr>
          <w:rFonts w:ascii="Times New Roman" w:eastAsia="Times New Roman" w:hAnsi="Times New Roman" w:cs="Times New Roman"/>
          <w:b/>
          <w:kern w:val="0"/>
          <w:sz w:val="28"/>
          <w:szCs w:val="28"/>
          <w:lang w:val="x-none" w:eastAsia="x-none"/>
          <w14:ligatures w14:val="none"/>
        </w:rPr>
        <w:t xml:space="preserve"> </w:t>
      </w:r>
      <w:r>
        <w:rPr>
          <w:rFonts w:ascii="Times New Roman" w:eastAsia="Times New Roman" w:hAnsi="Times New Roman" w:cs="Times New Roman"/>
          <w:b/>
          <w:kern w:val="0"/>
          <w:sz w:val="28"/>
          <w:szCs w:val="28"/>
          <w:lang w:val="x-none" w:eastAsia="x-none"/>
          <w14:ligatures w14:val="none"/>
        </w:rPr>
        <w:t xml:space="preserve">принятии </w:t>
      </w:r>
      <w:r w:rsidRPr="001552D1">
        <w:rPr>
          <w:rFonts w:ascii="Times New Roman" w:eastAsia="Times New Roman" w:hAnsi="Times New Roman" w:cs="Times New Roman"/>
          <w:b/>
          <w:kern w:val="0"/>
          <w:sz w:val="28"/>
          <w:szCs w:val="28"/>
          <w:lang w:val="x-none" w:eastAsia="x-none"/>
          <w14:ligatures w14:val="none"/>
        </w:rPr>
        <w:t xml:space="preserve"> </w:t>
      </w:r>
      <w:r w:rsidRPr="001552D1">
        <w:rPr>
          <w:rFonts w:ascii="Times New Roman" w:eastAsia="Times New Roman" w:hAnsi="Times New Roman" w:cs="Times New Roman"/>
          <w:b/>
          <w:kern w:val="0"/>
          <w:sz w:val="28"/>
          <w:szCs w:val="28"/>
          <w:lang w:eastAsia="x-none"/>
          <w14:ligatures w14:val="none"/>
        </w:rPr>
        <w:t>У</w:t>
      </w:r>
      <w:r w:rsidRPr="001552D1">
        <w:rPr>
          <w:rFonts w:ascii="Times New Roman" w:eastAsia="Times New Roman" w:hAnsi="Times New Roman" w:cs="Times New Roman"/>
          <w:b/>
          <w:kern w:val="0"/>
          <w:sz w:val="28"/>
          <w:szCs w:val="28"/>
          <w:lang w:val="x-none" w:eastAsia="x-none"/>
          <w14:ligatures w14:val="none"/>
        </w:rPr>
        <w:t>став</w:t>
      </w:r>
      <w:r>
        <w:rPr>
          <w:rFonts w:ascii="Times New Roman" w:eastAsia="Times New Roman" w:hAnsi="Times New Roman" w:cs="Times New Roman"/>
          <w:b/>
          <w:kern w:val="0"/>
          <w:sz w:val="28"/>
          <w:szCs w:val="28"/>
          <w:lang w:val="x-none" w:eastAsia="x-none"/>
          <w14:ligatures w14:val="none"/>
        </w:rPr>
        <w:t>а</w:t>
      </w:r>
      <w:r w:rsidRPr="001552D1">
        <w:rPr>
          <w:rFonts w:ascii="Times New Roman" w:eastAsia="Times New Roman" w:hAnsi="Times New Roman" w:cs="Times New Roman"/>
          <w:b/>
          <w:kern w:val="0"/>
          <w:sz w:val="28"/>
          <w:szCs w:val="28"/>
          <w:lang w:val="x-none" w:eastAsia="x-none"/>
          <w14:ligatures w14:val="none"/>
        </w:rPr>
        <w:t xml:space="preserve"> </w:t>
      </w:r>
      <w:proofErr w:type="spellStart"/>
      <w:r w:rsidRPr="001552D1">
        <w:rPr>
          <w:rFonts w:ascii="Times New Roman" w:eastAsia="Times New Roman" w:hAnsi="Times New Roman" w:cs="Times New Roman"/>
          <w:b/>
          <w:kern w:val="0"/>
          <w:sz w:val="28"/>
          <w:szCs w:val="28"/>
          <w:lang w:val="x-none" w:eastAsia="x-none"/>
          <w14:ligatures w14:val="none"/>
        </w:rPr>
        <w:t>Упорненского</w:t>
      </w:r>
      <w:proofErr w:type="spellEnd"/>
      <w:r w:rsidRPr="001552D1">
        <w:rPr>
          <w:rFonts w:ascii="Times New Roman" w:eastAsia="Times New Roman" w:hAnsi="Times New Roman" w:cs="Times New Roman"/>
          <w:b/>
          <w:kern w:val="0"/>
          <w:sz w:val="28"/>
          <w:szCs w:val="28"/>
          <w:lang w:val="x-none" w:eastAsia="x-none"/>
          <w14:ligatures w14:val="none"/>
        </w:rPr>
        <w:t xml:space="preserve"> сельского поселения Павловского</w:t>
      </w:r>
      <w:r>
        <w:rPr>
          <w:rFonts w:ascii="Times New Roman" w:eastAsia="Times New Roman" w:hAnsi="Times New Roman" w:cs="Times New Roman"/>
          <w:b/>
          <w:kern w:val="0"/>
          <w:sz w:val="28"/>
          <w:szCs w:val="28"/>
          <w:lang w:val="x-none" w:eastAsia="x-none"/>
          <w14:ligatures w14:val="none"/>
        </w:rPr>
        <w:t xml:space="preserve"> муниципального </w:t>
      </w:r>
      <w:r w:rsidRPr="001552D1">
        <w:rPr>
          <w:rFonts w:ascii="Times New Roman" w:eastAsia="Times New Roman" w:hAnsi="Times New Roman" w:cs="Times New Roman"/>
          <w:b/>
          <w:kern w:val="0"/>
          <w:sz w:val="28"/>
          <w:szCs w:val="28"/>
          <w:lang w:val="x-none" w:eastAsia="x-none"/>
          <w14:ligatures w14:val="none"/>
        </w:rPr>
        <w:t xml:space="preserve"> района</w:t>
      </w:r>
      <w:r>
        <w:rPr>
          <w:rFonts w:ascii="Times New Roman" w:eastAsia="Times New Roman" w:hAnsi="Times New Roman" w:cs="Times New Roman"/>
          <w:b/>
          <w:kern w:val="0"/>
          <w:sz w:val="28"/>
          <w:szCs w:val="28"/>
          <w:lang w:val="x-none" w:eastAsia="x-none"/>
          <w14:ligatures w14:val="none"/>
        </w:rPr>
        <w:t xml:space="preserve"> Краснодарского края</w:t>
      </w:r>
      <w:r w:rsidRPr="001552D1">
        <w:rPr>
          <w:rFonts w:ascii="Times New Roman" w:eastAsia="Times New Roman" w:hAnsi="Times New Roman" w:cs="Times New Roman"/>
          <w:b/>
          <w:kern w:val="0"/>
          <w:sz w:val="28"/>
          <w:szCs w:val="28"/>
          <w:lang w:eastAsia="x-none"/>
          <w14:ligatures w14:val="none"/>
        </w:rPr>
        <w:t>»</w:t>
      </w:r>
    </w:p>
    <w:p w14:paraId="7FED8E79" w14:textId="77777777" w:rsidR="001552D1" w:rsidRPr="001552D1" w:rsidRDefault="001552D1" w:rsidP="001552D1">
      <w:pPr>
        <w:spacing w:after="0" w:line="240" w:lineRule="auto"/>
        <w:ind w:firstLine="567"/>
        <w:jc w:val="center"/>
        <w:rPr>
          <w:rFonts w:ascii="Times New Roman" w:eastAsia="Times New Roman" w:hAnsi="Times New Roman" w:cs="Times New Roman"/>
          <w:kern w:val="0"/>
          <w:sz w:val="28"/>
          <w:szCs w:val="28"/>
          <w:lang w:val="x-none" w:eastAsia="x-none"/>
          <w14:ligatures w14:val="none"/>
        </w:rPr>
      </w:pPr>
    </w:p>
    <w:p w14:paraId="577FA520" w14:textId="40C1094F"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0"/>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 Население </w:t>
      </w: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 xml:space="preserve">района с момента опубликования проекта решения «О </w:t>
      </w:r>
      <w:r>
        <w:rPr>
          <w:rFonts w:ascii="Times New Roman" w:eastAsia="Times New Roman" w:hAnsi="Times New Roman" w:cs="Times New Roman"/>
          <w:kern w:val="0"/>
          <w:sz w:val="28"/>
          <w:szCs w:val="20"/>
          <w:lang w:eastAsia="ru-RU"/>
          <w14:ligatures w14:val="none"/>
        </w:rPr>
        <w:t>принятии</w:t>
      </w:r>
      <w:r w:rsidRPr="001552D1">
        <w:rPr>
          <w:rFonts w:ascii="Times New Roman" w:eastAsia="Times New Roman" w:hAnsi="Times New Roman" w:cs="Times New Roman"/>
          <w:kern w:val="0"/>
          <w:sz w:val="28"/>
          <w:szCs w:val="20"/>
          <w:lang w:eastAsia="ru-RU"/>
          <w14:ligatures w14:val="none"/>
        </w:rPr>
        <w:t xml:space="preserve"> Устав</w:t>
      </w:r>
      <w:r>
        <w:rPr>
          <w:rFonts w:ascii="Times New Roman" w:eastAsia="Times New Roman" w:hAnsi="Times New Roman" w:cs="Times New Roman"/>
          <w:kern w:val="0"/>
          <w:sz w:val="28"/>
          <w:szCs w:val="20"/>
          <w:lang w:eastAsia="ru-RU"/>
          <w14:ligatures w14:val="none"/>
        </w:rPr>
        <w:t>а</w:t>
      </w:r>
      <w:r w:rsidRPr="001552D1">
        <w:rPr>
          <w:rFonts w:ascii="Times New Roman" w:eastAsia="Times New Roman" w:hAnsi="Times New Roman" w:cs="Times New Roman"/>
          <w:kern w:val="0"/>
          <w:sz w:val="28"/>
          <w:szCs w:val="20"/>
          <w:lang w:eastAsia="ru-RU"/>
          <w14:ligatures w14:val="none"/>
        </w:rPr>
        <w:t xml:space="preserve"> </w:t>
      </w: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r>
        <w:rPr>
          <w:rFonts w:ascii="Times New Roman" w:eastAsia="Times New Roman" w:hAnsi="Times New Roman" w:cs="Times New Roman"/>
          <w:kern w:val="0"/>
          <w:sz w:val="28"/>
          <w:szCs w:val="20"/>
          <w:lang w:eastAsia="ru-RU"/>
          <w14:ligatures w14:val="none"/>
        </w:rPr>
        <w:t xml:space="preserve"> Краснодарского края</w:t>
      </w:r>
      <w:r w:rsidRPr="001552D1">
        <w:rPr>
          <w:rFonts w:ascii="Times New Roman" w:eastAsia="Times New Roman" w:hAnsi="Times New Roman" w:cs="Times New Roman"/>
          <w:kern w:val="0"/>
          <w:sz w:val="28"/>
          <w:szCs w:val="20"/>
          <w:lang w:eastAsia="ru-RU"/>
          <w14:ligatures w14:val="none"/>
        </w:rPr>
        <w:t>» вправе участвовать в его обсуждении в следующих формах:</w:t>
      </w:r>
    </w:p>
    <w:p w14:paraId="56EEAF7D"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1) проведения собраний граждан по месту жительства;</w:t>
      </w:r>
    </w:p>
    <w:p w14:paraId="1DCF39B6" w14:textId="579DEED0"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2) массового обсуждения проекта решения «О </w:t>
      </w:r>
      <w:r>
        <w:rPr>
          <w:rFonts w:ascii="Times New Roman" w:eastAsia="Times New Roman" w:hAnsi="Times New Roman" w:cs="Times New Roman"/>
          <w:kern w:val="0"/>
          <w:sz w:val="28"/>
          <w:szCs w:val="28"/>
          <w:lang w:eastAsia="ru-RU"/>
          <w14:ligatures w14:val="none"/>
        </w:rPr>
        <w:t xml:space="preserve">принятии </w:t>
      </w:r>
      <w:r w:rsidRPr="001552D1">
        <w:rPr>
          <w:rFonts w:ascii="Times New Roman" w:eastAsia="Times New Roman" w:hAnsi="Times New Roman" w:cs="Times New Roman"/>
          <w:kern w:val="0"/>
          <w:sz w:val="28"/>
          <w:szCs w:val="28"/>
          <w:lang w:eastAsia="ru-RU"/>
          <w14:ligatures w14:val="none"/>
        </w:rPr>
        <w:t>Устав</w:t>
      </w:r>
      <w:r>
        <w:rPr>
          <w:rFonts w:ascii="Times New Roman" w:eastAsia="Times New Roman" w:hAnsi="Times New Roman" w:cs="Times New Roman"/>
          <w:kern w:val="0"/>
          <w:sz w:val="28"/>
          <w:szCs w:val="28"/>
          <w:lang w:eastAsia="ru-RU"/>
          <w14:ligatures w14:val="none"/>
        </w:rPr>
        <w:t>а</w:t>
      </w:r>
      <w:r w:rsidRPr="001552D1">
        <w:rPr>
          <w:rFonts w:ascii="Times New Roman" w:eastAsia="Times New Roman" w:hAnsi="Times New Roman" w:cs="Times New Roman"/>
          <w:kern w:val="0"/>
          <w:sz w:val="28"/>
          <w:szCs w:val="28"/>
          <w:lang w:eastAsia="ru-RU"/>
          <w14:ligatures w14:val="none"/>
        </w:rPr>
        <w:t xml:space="preserve">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xml:space="preserve">» в порядке, предусмотренном настоящим Порядком; </w:t>
      </w:r>
    </w:p>
    <w:p w14:paraId="31E5B2CA" w14:textId="682C2025"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3) проведения публичных слушаний по проекту решения «О </w:t>
      </w:r>
      <w:proofErr w:type="gramStart"/>
      <w:r>
        <w:rPr>
          <w:rFonts w:ascii="Times New Roman" w:eastAsia="Times New Roman" w:hAnsi="Times New Roman" w:cs="Times New Roman"/>
          <w:kern w:val="0"/>
          <w:sz w:val="28"/>
          <w:szCs w:val="28"/>
          <w:lang w:eastAsia="ru-RU"/>
          <w14:ligatures w14:val="none"/>
        </w:rPr>
        <w:t xml:space="preserve">принятии </w:t>
      </w:r>
      <w:r w:rsidRPr="001552D1">
        <w:rPr>
          <w:rFonts w:ascii="Times New Roman" w:eastAsia="Times New Roman" w:hAnsi="Times New Roman" w:cs="Times New Roman"/>
          <w:kern w:val="0"/>
          <w:sz w:val="28"/>
          <w:szCs w:val="28"/>
          <w:lang w:eastAsia="ru-RU"/>
          <w14:ligatures w14:val="none"/>
        </w:rPr>
        <w:t xml:space="preserve"> Устав</w:t>
      </w:r>
      <w:r>
        <w:rPr>
          <w:rFonts w:ascii="Times New Roman" w:eastAsia="Times New Roman" w:hAnsi="Times New Roman" w:cs="Times New Roman"/>
          <w:kern w:val="0"/>
          <w:sz w:val="28"/>
          <w:szCs w:val="28"/>
          <w:lang w:eastAsia="ru-RU"/>
          <w14:ligatures w14:val="none"/>
        </w:rPr>
        <w:t>а</w:t>
      </w:r>
      <w:proofErr w:type="gramEnd"/>
      <w:r w:rsidRPr="001552D1">
        <w:rPr>
          <w:rFonts w:ascii="Times New Roman" w:eastAsia="Times New Roman" w:hAnsi="Times New Roman" w:cs="Times New Roman"/>
          <w:kern w:val="0"/>
          <w:sz w:val="28"/>
          <w:szCs w:val="28"/>
          <w:lang w:eastAsia="ru-RU"/>
          <w14:ligatures w14:val="none"/>
        </w:rPr>
        <w:t xml:space="preserve">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w:t>
      </w:r>
    </w:p>
    <w:p w14:paraId="5408C7A6"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4) в иных формах, не противоречащих действующему законодательству.</w:t>
      </w:r>
    </w:p>
    <w:p w14:paraId="6FE00418" w14:textId="03AEA3EF"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2. Предложения о дополнениях и (или) изменениях по опубликованному проекту решения «О </w:t>
      </w:r>
      <w:r>
        <w:rPr>
          <w:rFonts w:ascii="Times New Roman" w:eastAsia="Times New Roman" w:hAnsi="Times New Roman" w:cs="Times New Roman"/>
          <w:kern w:val="0"/>
          <w:sz w:val="28"/>
          <w:szCs w:val="28"/>
          <w:lang w:eastAsia="ru-RU"/>
          <w14:ligatures w14:val="none"/>
        </w:rPr>
        <w:t xml:space="preserve">принятии </w:t>
      </w:r>
      <w:r w:rsidRPr="001552D1">
        <w:rPr>
          <w:rFonts w:ascii="Times New Roman" w:eastAsia="Times New Roman" w:hAnsi="Times New Roman" w:cs="Times New Roman"/>
          <w:kern w:val="0"/>
          <w:sz w:val="28"/>
          <w:szCs w:val="28"/>
          <w:lang w:eastAsia="ru-RU"/>
          <w14:ligatures w14:val="none"/>
        </w:rPr>
        <w:t>Устав</w:t>
      </w:r>
      <w:r>
        <w:rPr>
          <w:rFonts w:ascii="Times New Roman" w:eastAsia="Times New Roman" w:hAnsi="Times New Roman" w:cs="Times New Roman"/>
          <w:kern w:val="0"/>
          <w:sz w:val="28"/>
          <w:szCs w:val="28"/>
          <w:lang w:eastAsia="ru-RU"/>
          <w14:ligatures w14:val="none"/>
        </w:rPr>
        <w:t xml:space="preserve">а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xml:space="preserve">» (далее - предложения), выдвинутые населением на публичных слушаниях, указываются в итоговом документе публичных слушаний, который передается в организационный комитет по учету предложений по проекту решения «О </w:t>
      </w:r>
      <w:r>
        <w:rPr>
          <w:rFonts w:ascii="Times New Roman" w:eastAsia="Times New Roman" w:hAnsi="Times New Roman" w:cs="Times New Roman"/>
          <w:kern w:val="0"/>
          <w:sz w:val="28"/>
          <w:szCs w:val="28"/>
          <w:lang w:eastAsia="ru-RU"/>
          <w14:ligatures w14:val="none"/>
        </w:rPr>
        <w:t>принятии</w:t>
      </w:r>
      <w:r w:rsidRPr="001552D1">
        <w:rPr>
          <w:rFonts w:ascii="Times New Roman" w:eastAsia="Times New Roman" w:hAnsi="Times New Roman" w:cs="Times New Roman"/>
          <w:kern w:val="0"/>
          <w:sz w:val="28"/>
          <w:szCs w:val="28"/>
          <w:lang w:eastAsia="ru-RU"/>
          <w14:ligatures w14:val="none"/>
        </w:rPr>
        <w:t xml:space="preserve"> Устав</w:t>
      </w:r>
      <w:r>
        <w:rPr>
          <w:rFonts w:ascii="Times New Roman" w:eastAsia="Times New Roman" w:hAnsi="Times New Roman" w:cs="Times New Roman"/>
          <w:kern w:val="0"/>
          <w:sz w:val="28"/>
          <w:szCs w:val="28"/>
          <w:lang w:eastAsia="ru-RU"/>
          <w14:ligatures w14:val="none"/>
        </w:rPr>
        <w:t>а</w:t>
      </w:r>
      <w:r w:rsidRPr="001552D1">
        <w:rPr>
          <w:rFonts w:ascii="Times New Roman" w:eastAsia="Times New Roman" w:hAnsi="Times New Roman" w:cs="Times New Roman"/>
          <w:kern w:val="0"/>
          <w:sz w:val="28"/>
          <w:szCs w:val="28"/>
          <w:lang w:eastAsia="ru-RU"/>
          <w14:ligatures w14:val="none"/>
        </w:rPr>
        <w:t xml:space="preserve">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(далее – организационный комитет).</w:t>
      </w:r>
    </w:p>
    <w:p w14:paraId="0009EFEE" w14:textId="38416D0D"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3. Предложения населения к опубликованному проекту решения «О </w:t>
      </w:r>
      <w:r w:rsidR="00232C6C">
        <w:rPr>
          <w:rFonts w:ascii="Times New Roman" w:eastAsia="Times New Roman" w:hAnsi="Times New Roman" w:cs="Times New Roman"/>
          <w:kern w:val="0"/>
          <w:sz w:val="28"/>
          <w:szCs w:val="28"/>
          <w:lang w:eastAsia="ru-RU"/>
          <w14:ligatures w14:val="none"/>
        </w:rPr>
        <w:t>принятии</w:t>
      </w:r>
      <w:r w:rsidRPr="001552D1">
        <w:rPr>
          <w:rFonts w:ascii="Times New Roman" w:eastAsia="Times New Roman" w:hAnsi="Times New Roman" w:cs="Times New Roman"/>
          <w:kern w:val="0"/>
          <w:sz w:val="28"/>
          <w:szCs w:val="28"/>
          <w:lang w:eastAsia="ru-RU"/>
          <w14:ligatures w14:val="none"/>
        </w:rPr>
        <w:t xml:space="preserve"> Устав</w:t>
      </w:r>
      <w:r w:rsidR="00232C6C">
        <w:rPr>
          <w:rFonts w:ascii="Times New Roman" w:eastAsia="Times New Roman" w:hAnsi="Times New Roman" w:cs="Times New Roman"/>
          <w:kern w:val="0"/>
          <w:sz w:val="28"/>
          <w:szCs w:val="28"/>
          <w:lang w:eastAsia="ru-RU"/>
          <w14:ligatures w14:val="none"/>
        </w:rPr>
        <w:t>а</w:t>
      </w:r>
      <w:r w:rsidRPr="001552D1">
        <w:rPr>
          <w:rFonts w:ascii="Times New Roman" w:eastAsia="Times New Roman" w:hAnsi="Times New Roman" w:cs="Times New Roman"/>
          <w:kern w:val="0"/>
          <w:sz w:val="28"/>
          <w:szCs w:val="28"/>
          <w:lang w:eastAsia="ru-RU"/>
          <w14:ligatures w14:val="none"/>
        </w:rPr>
        <w:t xml:space="preserve">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w:t>
      </w:r>
      <w:r w:rsidR="007E1100">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sidR="007E1100">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могут вноситься в течение 20 дней со дня его опубликования в организационный комитет и рассматриваются им в соответствии с настоящим Порядком.</w:t>
      </w:r>
    </w:p>
    <w:p w14:paraId="18461D75"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целях обеспечения возможности предоставления жителями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района своих предложений по вынесенному на обсуждение проекту муниципального правового акта, а также для участия жителей </w:t>
      </w:r>
      <w:proofErr w:type="spellStart"/>
      <w:r w:rsidRPr="001552D1">
        <w:rPr>
          <w:rFonts w:ascii="Times New Roman" w:eastAsia="Times New Roman" w:hAnsi="Times New Roman" w:cs="Times New Roman"/>
          <w:kern w:val="0"/>
          <w:sz w:val="28"/>
          <w:szCs w:val="28"/>
          <w:lang w:eastAsia="ru-RU"/>
          <w14:ligatures w14:val="none"/>
        </w:rPr>
        <w:t>Упорненского</w:t>
      </w:r>
      <w:proofErr w:type="spellEnd"/>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района в публичных слушаниях в соответствии с Положением о публичных слушаниях в </w:t>
      </w:r>
      <w:proofErr w:type="spellStart"/>
      <w:r w:rsidRPr="001552D1">
        <w:rPr>
          <w:rFonts w:ascii="Times New Roman" w:eastAsia="Times New Roman" w:hAnsi="Times New Roman" w:cs="Times New Roman"/>
          <w:kern w:val="0"/>
          <w:sz w:val="28"/>
          <w:szCs w:val="28"/>
          <w:lang w:eastAsia="ru-RU"/>
          <w14:ligatures w14:val="none"/>
        </w:rPr>
        <w:t>Упорненском</w:t>
      </w:r>
      <w:proofErr w:type="spellEnd"/>
      <w:r w:rsidRPr="001552D1">
        <w:rPr>
          <w:rFonts w:ascii="Times New Roman" w:eastAsia="Times New Roman" w:hAnsi="Times New Roman" w:cs="Times New Roman"/>
          <w:kern w:val="0"/>
          <w:sz w:val="28"/>
          <w:szCs w:val="28"/>
          <w:lang w:eastAsia="ru-RU"/>
          <w14:ligatures w14:val="none"/>
        </w:rPr>
        <w:t xml:space="preserve"> сельском поселении также используется федеральная государственная информационная система «Единый портал государственных и муниципальных услуг (функций)» (далее – Единый портал). </w:t>
      </w:r>
    </w:p>
    <w:p w14:paraId="54E4DA7C"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lastRenderedPageBreak/>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A9EAB64"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4. Внесенные предложения регистрируются организационным комитетом.</w:t>
      </w:r>
    </w:p>
    <w:p w14:paraId="64221BFA" w14:textId="6ED5AEDE"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5. Предложения должны соответствовать Конституции РФ, требованиям Федерального закона от </w:t>
      </w:r>
      <w:r w:rsidR="009A174A">
        <w:rPr>
          <w:rFonts w:ascii="Times New Roman" w:eastAsia="Times New Roman" w:hAnsi="Times New Roman" w:cs="Times New Roman"/>
          <w:kern w:val="0"/>
          <w:sz w:val="28"/>
          <w:szCs w:val="20"/>
          <w:lang w:eastAsia="ru-RU"/>
          <w14:ligatures w14:val="none"/>
        </w:rPr>
        <w:t>20 марта 2025</w:t>
      </w:r>
      <w:r w:rsidRPr="001552D1">
        <w:rPr>
          <w:rFonts w:ascii="Times New Roman" w:eastAsia="Times New Roman" w:hAnsi="Times New Roman" w:cs="Times New Roman"/>
          <w:kern w:val="0"/>
          <w:sz w:val="28"/>
          <w:szCs w:val="20"/>
          <w:lang w:eastAsia="ru-RU"/>
          <w14:ligatures w14:val="none"/>
        </w:rPr>
        <w:t xml:space="preserve"> года № </w:t>
      </w:r>
      <w:r w:rsidR="009A174A">
        <w:rPr>
          <w:rFonts w:ascii="Times New Roman" w:eastAsia="Times New Roman" w:hAnsi="Times New Roman" w:cs="Times New Roman"/>
          <w:kern w:val="0"/>
          <w:sz w:val="28"/>
          <w:szCs w:val="20"/>
          <w:lang w:eastAsia="ru-RU"/>
          <w14:ligatures w14:val="none"/>
        </w:rPr>
        <w:t>33</w:t>
      </w:r>
      <w:r w:rsidRPr="001552D1">
        <w:rPr>
          <w:rFonts w:ascii="Times New Roman" w:eastAsia="Times New Roman" w:hAnsi="Times New Roman" w:cs="Times New Roman"/>
          <w:kern w:val="0"/>
          <w:sz w:val="28"/>
          <w:szCs w:val="20"/>
          <w:lang w:eastAsia="ru-RU"/>
          <w14:ligatures w14:val="none"/>
        </w:rPr>
        <w:t xml:space="preserve">-ФЗ «Об общих принципах организации местного самоуправления в </w:t>
      </w:r>
      <w:r w:rsidR="009A174A">
        <w:rPr>
          <w:rFonts w:ascii="Times New Roman" w:eastAsia="Times New Roman" w:hAnsi="Times New Roman" w:cs="Times New Roman"/>
          <w:kern w:val="0"/>
          <w:sz w:val="28"/>
          <w:szCs w:val="20"/>
          <w:lang w:eastAsia="ru-RU"/>
          <w14:ligatures w14:val="none"/>
        </w:rPr>
        <w:t>единой системе публичной власти</w:t>
      </w:r>
      <w:r w:rsidRPr="001552D1">
        <w:rPr>
          <w:rFonts w:ascii="Times New Roman" w:eastAsia="Times New Roman" w:hAnsi="Times New Roman" w:cs="Times New Roman"/>
          <w:kern w:val="0"/>
          <w:sz w:val="28"/>
          <w:szCs w:val="20"/>
          <w:lang w:eastAsia="ru-RU"/>
          <w14:ligatures w14:val="none"/>
        </w:rPr>
        <w:t>», федеральному законодательству, законодательству Краснодарского края.</w:t>
      </w:r>
    </w:p>
    <w:p w14:paraId="0B98414E"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6. Предложения должны соответствовать следующим требованиям:</w:t>
      </w:r>
    </w:p>
    <w:p w14:paraId="6B0E0DFF" w14:textId="52990DB8"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 должны обеспечивать однозначное толкование положений проекта решения «О </w:t>
      </w:r>
      <w:proofErr w:type="gramStart"/>
      <w:r w:rsidR="007E1100">
        <w:rPr>
          <w:rFonts w:ascii="Times New Roman" w:eastAsia="Times New Roman" w:hAnsi="Times New Roman" w:cs="Times New Roman"/>
          <w:kern w:val="0"/>
          <w:sz w:val="28"/>
          <w:szCs w:val="20"/>
          <w:lang w:eastAsia="ru-RU"/>
          <w14:ligatures w14:val="none"/>
        </w:rPr>
        <w:t xml:space="preserve">принятии </w:t>
      </w:r>
      <w:r w:rsidRPr="001552D1">
        <w:rPr>
          <w:rFonts w:ascii="Times New Roman" w:eastAsia="Times New Roman" w:hAnsi="Times New Roman" w:cs="Times New Roman"/>
          <w:kern w:val="0"/>
          <w:sz w:val="28"/>
          <w:szCs w:val="20"/>
          <w:lang w:eastAsia="ru-RU"/>
          <w14:ligatures w14:val="none"/>
        </w:rPr>
        <w:t xml:space="preserve"> Устав</w:t>
      </w:r>
      <w:r w:rsidR="007E1100">
        <w:rPr>
          <w:rFonts w:ascii="Times New Roman" w:eastAsia="Times New Roman" w:hAnsi="Times New Roman" w:cs="Times New Roman"/>
          <w:kern w:val="0"/>
          <w:sz w:val="28"/>
          <w:szCs w:val="20"/>
          <w:lang w:eastAsia="ru-RU"/>
          <w14:ligatures w14:val="none"/>
        </w:rPr>
        <w:t>а</w:t>
      </w:r>
      <w:proofErr w:type="gramEnd"/>
      <w:r w:rsidRPr="001552D1">
        <w:rPr>
          <w:rFonts w:ascii="Times New Roman" w:eastAsia="Times New Roman" w:hAnsi="Times New Roman" w:cs="Times New Roman"/>
          <w:kern w:val="0"/>
          <w:sz w:val="28"/>
          <w:szCs w:val="20"/>
          <w:lang w:eastAsia="ru-RU"/>
          <w14:ligatures w14:val="none"/>
        </w:rPr>
        <w:t xml:space="preserve"> </w:t>
      </w: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sidR="007E1100">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r w:rsidR="007E1100">
        <w:rPr>
          <w:rFonts w:ascii="Times New Roman" w:eastAsia="Times New Roman" w:hAnsi="Times New Roman" w:cs="Times New Roman"/>
          <w:kern w:val="0"/>
          <w:sz w:val="28"/>
          <w:szCs w:val="20"/>
          <w:lang w:eastAsia="ru-RU"/>
          <w14:ligatures w14:val="none"/>
        </w:rPr>
        <w:t xml:space="preserve"> Краснодарского края</w:t>
      </w:r>
      <w:r w:rsidRPr="001552D1">
        <w:rPr>
          <w:rFonts w:ascii="Times New Roman" w:eastAsia="Times New Roman" w:hAnsi="Times New Roman" w:cs="Times New Roman"/>
          <w:kern w:val="0"/>
          <w:sz w:val="28"/>
          <w:szCs w:val="20"/>
          <w:lang w:eastAsia="ru-RU"/>
          <w14:ligatures w14:val="none"/>
        </w:rPr>
        <w:t>»;</w:t>
      </w:r>
    </w:p>
    <w:p w14:paraId="153BE67A" w14:textId="63B2FB18"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9E7B06">
        <w:rPr>
          <w:rFonts w:ascii="Times New Roman" w:eastAsia="Times New Roman" w:hAnsi="Times New Roman" w:cs="Times New Roman"/>
          <w:kern w:val="0"/>
          <w:sz w:val="28"/>
          <w:szCs w:val="20"/>
          <w:lang w:eastAsia="ru-RU"/>
          <w14:ligatures w14:val="none"/>
        </w:rPr>
        <w:t xml:space="preserve">2) не допускать противоречие либо несогласованность с иными положениями Устава </w:t>
      </w:r>
      <w:proofErr w:type="spellStart"/>
      <w:r w:rsidRPr="009E7B06">
        <w:rPr>
          <w:rFonts w:ascii="Times New Roman" w:eastAsia="Times New Roman" w:hAnsi="Times New Roman" w:cs="Times New Roman"/>
          <w:kern w:val="0"/>
          <w:sz w:val="28"/>
          <w:szCs w:val="20"/>
          <w:lang w:eastAsia="ru-RU"/>
          <w14:ligatures w14:val="none"/>
        </w:rPr>
        <w:t>Упорненского</w:t>
      </w:r>
      <w:proofErr w:type="spellEnd"/>
      <w:r w:rsidRPr="009E7B06">
        <w:rPr>
          <w:rFonts w:ascii="Times New Roman" w:eastAsia="Times New Roman" w:hAnsi="Times New Roman" w:cs="Times New Roman"/>
          <w:kern w:val="0"/>
          <w:sz w:val="28"/>
          <w:szCs w:val="20"/>
          <w:lang w:eastAsia="ru-RU"/>
          <w14:ligatures w14:val="none"/>
        </w:rPr>
        <w:t xml:space="preserve"> сельского поселения Павловского </w:t>
      </w:r>
      <w:r w:rsidR="00D44633">
        <w:rPr>
          <w:rFonts w:ascii="Times New Roman" w:eastAsia="Times New Roman" w:hAnsi="Times New Roman" w:cs="Times New Roman"/>
          <w:kern w:val="0"/>
          <w:sz w:val="28"/>
          <w:szCs w:val="20"/>
          <w:lang w:eastAsia="ru-RU"/>
          <w14:ligatures w14:val="none"/>
        </w:rPr>
        <w:t xml:space="preserve">муниципального </w:t>
      </w:r>
      <w:r w:rsidRPr="009E7B06">
        <w:rPr>
          <w:rFonts w:ascii="Times New Roman" w:eastAsia="Times New Roman" w:hAnsi="Times New Roman" w:cs="Times New Roman"/>
          <w:kern w:val="0"/>
          <w:sz w:val="28"/>
          <w:szCs w:val="20"/>
          <w:lang w:eastAsia="ru-RU"/>
          <w14:ligatures w14:val="none"/>
        </w:rPr>
        <w:t>района</w:t>
      </w:r>
      <w:r w:rsidR="00D44633">
        <w:rPr>
          <w:rFonts w:ascii="Times New Roman" w:eastAsia="Times New Roman" w:hAnsi="Times New Roman" w:cs="Times New Roman"/>
          <w:kern w:val="0"/>
          <w:sz w:val="28"/>
          <w:szCs w:val="20"/>
          <w:lang w:eastAsia="ru-RU"/>
          <w14:ligatures w14:val="none"/>
        </w:rPr>
        <w:t xml:space="preserve"> Краснодарского края</w:t>
      </w:r>
      <w:r w:rsidRPr="009E7B06">
        <w:rPr>
          <w:rFonts w:ascii="Times New Roman" w:eastAsia="Times New Roman" w:hAnsi="Times New Roman" w:cs="Times New Roman"/>
          <w:kern w:val="0"/>
          <w:sz w:val="28"/>
          <w:szCs w:val="20"/>
          <w:lang w:eastAsia="ru-RU"/>
          <w14:ligatures w14:val="none"/>
        </w:rPr>
        <w:t>.</w:t>
      </w:r>
    </w:p>
    <w:p w14:paraId="36058D18"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7. Предложения, внесенные с нарушением требований и сроков, предусмотренных настоящим Порядком, по решению организационного комитета могут быть оставлены без рассмотрения.</w:t>
      </w:r>
    </w:p>
    <w:p w14:paraId="0E02A318"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8. По итогам изучения, анализа и обобщения внесенных предложений организационный комитет составляет заключение.</w:t>
      </w:r>
    </w:p>
    <w:p w14:paraId="16378D3D"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9. Заключение организационного комитета на внесенные предложения должно содержать следующие положения:</w:t>
      </w:r>
    </w:p>
    <w:p w14:paraId="6C321581"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1) общее количество поступивших предложений;</w:t>
      </w:r>
    </w:p>
    <w:p w14:paraId="586FE67B"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2) количество поступивших предложений, оставленных в соответствии с настоящим Порядком без рассмотрения;</w:t>
      </w:r>
    </w:p>
    <w:p w14:paraId="57E9D6D2"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3) отклоненные предложения ввиду несоответствия требованиям, предъявляемым настоящим Порядком;</w:t>
      </w:r>
    </w:p>
    <w:p w14:paraId="40E323D6"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4) предложения, рекомендуемые организационным комитетом к отклонению;</w:t>
      </w:r>
    </w:p>
    <w:p w14:paraId="64E291A5" w14:textId="14D3BF9B"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5) предложения, рекомендуемые организационным комитетом для внесения в текст проекта решения «О </w:t>
      </w:r>
      <w:r w:rsidR="009E7B06">
        <w:rPr>
          <w:rFonts w:ascii="Times New Roman" w:eastAsia="Times New Roman" w:hAnsi="Times New Roman" w:cs="Times New Roman"/>
          <w:kern w:val="0"/>
          <w:sz w:val="28"/>
          <w:szCs w:val="20"/>
          <w:lang w:eastAsia="ru-RU"/>
          <w14:ligatures w14:val="none"/>
        </w:rPr>
        <w:t xml:space="preserve">принятии </w:t>
      </w:r>
      <w:r w:rsidRPr="001552D1">
        <w:rPr>
          <w:rFonts w:ascii="Times New Roman" w:eastAsia="Times New Roman" w:hAnsi="Times New Roman" w:cs="Times New Roman"/>
          <w:kern w:val="0"/>
          <w:sz w:val="28"/>
          <w:szCs w:val="20"/>
          <w:lang w:eastAsia="ru-RU"/>
          <w14:ligatures w14:val="none"/>
        </w:rPr>
        <w:t>Устав</w:t>
      </w:r>
      <w:r w:rsidR="009E7B06">
        <w:rPr>
          <w:rFonts w:ascii="Times New Roman" w:eastAsia="Times New Roman" w:hAnsi="Times New Roman" w:cs="Times New Roman"/>
          <w:kern w:val="0"/>
          <w:sz w:val="28"/>
          <w:szCs w:val="20"/>
          <w:lang w:eastAsia="ru-RU"/>
          <w14:ligatures w14:val="none"/>
        </w:rPr>
        <w:t>а</w:t>
      </w:r>
      <w:r w:rsidRPr="001552D1">
        <w:rPr>
          <w:rFonts w:ascii="Times New Roman" w:eastAsia="Times New Roman" w:hAnsi="Times New Roman" w:cs="Times New Roman"/>
          <w:kern w:val="0"/>
          <w:sz w:val="28"/>
          <w:szCs w:val="20"/>
          <w:lang w:eastAsia="ru-RU"/>
          <w14:ligatures w14:val="none"/>
        </w:rPr>
        <w:t xml:space="preserve"> </w:t>
      </w: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w:t>
      </w:r>
      <w:r w:rsidR="009E7B06">
        <w:rPr>
          <w:rFonts w:ascii="Times New Roman" w:eastAsia="Times New Roman" w:hAnsi="Times New Roman" w:cs="Times New Roman"/>
          <w:kern w:val="0"/>
          <w:sz w:val="28"/>
          <w:szCs w:val="20"/>
          <w:lang w:eastAsia="ru-RU"/>
          <w14:ligatures w14:val="none"/>
        </w:rPr>
        <w:t>ого</w:t>
      </w:r>
      <w:r w:rsidRPr="001552D1">
        <w:rPr>
          <w:rFonts w:ascii="Times New Roman" w:eastAsia="Times New Roman" w:hAnsi="Times New Roman" w:cs="Times New Roman"/>
          <w:kern w:val="0"/>
          <w:sz w:val="28"/>
          <w:szCs w:val="20"/>
          <w:lang w:eastAsia="ru-RU"/>
          <w14:ligatures w14:val="none"/>
        </w:rPr>
        <w:t xml:space="preserve"> </w:t>
      </w:r>
      <w:r w:rsidR="009E7B06">
        <w:rPr>
          <w:rFonts w:ascii="Times New Roman" w:eastAsia="Times New Roman" w:hAnsi="Times New Roman" w:cs="Times New Roman"/>
          <w:kern w:val="0"/>
          <w:sz w:val="28"/>
          <w:szCs w:val="20"/>
          <w:lang w:eastAsia="ru-RU"/>
          <w14:ligatures w14:val="none"/>
        </w:rPr>
        <w:t>муниципального района Краснодарского края</w:t>
      </w:r>
      <w:r w:rsidRPr="001552D1">
        <w:rPr>
          <w:rFonts w:ascii="Times New Roman" w:eastAsia="Times New Roman" w:hAnsi="Times New Roman" w:cs="Times New Roman"/>
          <w:kern w:val="0"/>
          <w:sz w:val="28"/>
          <w:szCs w:val="20"/>
          <w:lang w:eastAsia="ru-RU"/>
          <w14:ligatures w14:val="none"/>
        </w:rPr>
        <w:t>».</w:t>
      </w:r>
    </w:p>
    <w:p w14:paraId="62FA5D07" w14:textId="4BCC4DA4"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10. Организационный комитет представляет в Совет </w:t>
      </w: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w:t>
      </w:r>
      <w:r w:rsidR="009E7B06">
        <w:rPr>
          <w:rFonts w:ascii="Times New Roman" w:eastAsia="Times New Roman" w:hAnsi="Times New Roman" w:cs="Times New Roman"/>
          <w:kern w:val="0"/>
          <w:sz w:val="28"/>
          <w:szCs w:val="20"/>
          <w:lang w:eastAsia="ru-RU"/>
          <w14:ligatures w14:val="none"/>
        </w:rPr>
        <w:t xml:space="preserve"> муниципального</w:t>
      </w:r>
      <w:r w:rsidRPr="001552D1">
        <w:rPr>
          <w:rFonts w:ascii="Times New Roman" w:eastAsia="Times New Roman" w:hAnsi="Times New Roman" w:cs="Times New Roman"/>
          <w:kern w:val="0"/>
          <w:sz w:val="28"/>
          <w:szCs w:val="20"/>
          <w:lang w:eastAsia="ru-RU"/>
          <w14:ligatures w14:val="none"/>
        </w:rPr>
        <w:t xml:space="preserve"> района свое заключение и материалы деятельности организационного комитета с приложением всех поступивших предложений. </w:t>
      </w:r>
    </w:p>
    <w:p w14:paraId="39CFB993" w14:textId="01691C20"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11. Перед решением вопроса о принятии включении в текст проекта решения «О </w:t>
      </w:r>
      <w:r w:rsidR="009E7B06">
        <w:rPr>
          <w:rFonts w:ascii="Times New Roman" w:eastAsia="Times New Roman" w:hAnsi="Times New Roman" w:cs="Times New Roman"/>
          <w:kern w:val="0"/>
          <w:sz w:val="28"/>
          <w:szCs w:val="20"/>
          <w:lang w:eastAsia="ru-RU"/>
          <w14:ligatures w14:val="none"/>
        </w:rPr>
        <w:t xml:space="preserve">принятии </w:t>
      </w:r>
      <w:r w:rsidRPr="001552D1">
        <w:rPr>
          <w:rFonts w:ascii="Times New Roman" w:eastAsia="Times New Roman" w:hAnsi="Times New Roman" w:cs="Times New Roman"/>
          <w:kern w:val="0"/>
          <w:sz w:val="28"/>
          <w:szCs w:val="20"/>
          <w:lang w:eastAsia="ru-RU"/>
          <w14:ligatures w14:val="none"/>
        </w:rPr>
        <w:t xml:space="preserve"> Устав</w:t>
      </w:r>
      <w:r w:rsidR="009E7B06">
        <w:rPr>
          <w:rFonts w:ascii="Times New Roman" w:eastAsia="Times New Roman" w:hAnsi="Times New Roman" w:cs="Times New Roman"/>
          <w:kern w:val="0"/>
          <w:sz w:val="28"/>
          <w:szCs w:val="20"/>
          <w:lang w:eastAsia="ru-RU"/>
          <w14:ligatures w14:val="none"/>
        </w:rPr>
        <w:t>а</w:t>
      </w:r>
      <w:r w:rsidRPr="001552D1">
        <w:rPr>
          <w:rFonts w:ascii="Times New Roman" w:eastAsia="Times New Roman" w:hAnsi="Times New Roman" w:cs="Times New Roman"/>
          <w:kern w:val="0"/>
          <w:sz w:val="28"/>
          <w:szCs w:val="20"/>
          <w:lang w:eastAsia="ru-RU"/>
          <w14:ligatures w14:val="none"/>
        </w:rPr>
        <w:t xml:space="preserve"> </w:t>
      </w: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sidR="00E614ED">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r w:rsidR="00E614ED">
        <w:rPr>
          <w:rFonts w:ascii="Times New Roman" w:eastAsia="Times New Roman" w:hAnsi="Times New Roman" w:cs="Times New Roman"/>
          <w:kern w:val="0"/>
          <w:sz w:val="28"/>
          <w:szCs w:val="20"/>
          <w:lang w:eastAsia="ru-RU"/>
          <w14:ligatures w14:val="none"/>
        </w:rPr>
        <w:t xml:space="preserve"> Краснодарского края</w:t>
      </w:r>
      <w:r w:rsidRPr="001552D1">
        <w:rPr>
          <w:rFonts w:ascii="Times New Roman" w:eastAsia="Times New Roman" w:hAnsi="Times New Roman" w:cs="Times New Roman"/>
          <w:kern w:val="0"/>
          <w:sz w:val="28"/>
          <w:szCs w:val="20"/>
          <w:lang w:eastAsia="ru-RU"/>
          <w14:ligatures w14:val="none"/>
        </w:rPr>
        <w:t xml:space="preserve">» или отклонении предложений Совет </w:t>
      </w: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sidR="00E614ED">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 xml:space="preserve">района в соответствии с регламентом заслушивает доклад председателя Совета на сессии Совета </w:t>
      </w: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sidR="00E614ED">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lastRenderedPageBreak/>
        <w:t>района, либо уполномоченного члена организационного комитета о деятельности организационного комитета.</w:t>
      </w:r>
    </w:p>
    <w:p w14:paraId="710F02AF"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12. Заключение по проведению публичных слушаний подлежат официальному опубликованию </w:t>
      </w:r>
      <w:r w:rsidRPr="001552D1">
        <w:rPr>
          <w:rFonts w:ascii="Times New Roman" w:eastAsia="Times New Roman" w:hAnsi="Times New Roman" w:cs="Times New Roman"/>
          <w:color w:val="000000"/>
          <w:kern w:val="0"/>
          <w:sz w:val="28"/>
          <w:szCs w:val="28"/>
          <w:lang w:eastAsia="ru-RU"/>
          <w14:ligatures w14:val="none"/>
        </w:rPr>
        <w:t xml:space="preserve">в течение 5 дней со дня его утверждения в </w:t>
      </w:r>
      <w:r w:rsidRPr="001552D1">
        <w:rPr>
          <w:rFonts w:ascii="Times New Roman" w:eastAsia="Times New Roman" w:hAnsi="Times New Roman" w:cs="Times New Roman"/>
          <w:kern w:val="0"/>
          <w:sz w:val="28"/>
          <w:szCs w:val="28"/>
          <w:lang w:eastAsia="ru-RU"/>
          <w14:ligatures w14:val="none"/>
        </w:rPr>
        <w:t xml:space="preserve">сетевом издании: Официальный сайт </w:t>
      </w:r>
      <w:proofErr w:type="gramStart"/>
      <w:r w:rsidRPr="001552D1">
        <w:rPr>
          <w:rFonts w:ascii="Times New Roman" w:eastAsia="Times New Roman" w:hAnsi="Times New Roman" w:cs="Times New Roman"/>
          <w:kern w:val="0"/>
          <w:sz w:val="28"/>
          <w:szCs w:val="28"/>
          <w:lang w:eastAsia="ru-RU"/>
          <w14:ligatures w14:val="none"/>
        </w:rPr>
        <w:t>администрации  муниципального</w:t>
      </w:r>
      <w:proofErr w:type="gramEnd"/>
      <w:r w:rsidRPr="001552D1">
        <w:rPr>
          <w:rFonts w:ascii="Times New Roman" w:eastAsia="Times New Roman" w:hAnsi="Times New Roman" w:cs="Times New Roman"/>
          <w:kern w:val="0"/>
          <w:sz w:val="28"/>
          <w:szCs w:val="28"/>
          <w:lang w:eastAsia="ru-RU"/>
          <w14:ligatures w14:val="none"/>
        </w:rPr>
        <w:t xml:space="preserve"> образования Павловский район, в информационно-телекоммуникационной сети Интернет: </w:t>
      </w:r>
      <w:proofErr w:type="spellStart"/>
      <w:r w:rsidRPr="001552D1">
        <w:rPr>
          <w:rFonts w:ascii="Times New Roman" w:eastAsia="Times New Roman" w:hAnsi="Times New Roman" w:cs="Times New Roman"/>
          <w:kern w:val="0"/>
          <w:sz w:val="28"/>
          <w:szCs w:val="28"/>
          <w:lang w:val="en-US" w:eastAsia="ru-RU"/>
          <w14:ligatures w14:val="none"/>
        </w:rPr>
        <w:t>pavl</w:t>
      </w:r>
      <w:proofErr w:type="spellEnd"/>
      <w:r w:rsidRPr="001552D1">
        <w:rPr>
          <w:rFonts w:ascii="Times New Roman" w:eastAsia="Times New Roman" w:hAnsi="Times New Roman" w:cs="Times New Roman"/>
          <w:kern w:val="0"/>
          <w:sz w:val="28"/>
          <w:szCs w:val="28"/>
          <w:lang w:eastAsia="ru-RU"/>
          <w14:ligatures w14:val="none"/>
        </w:rPr>
        <w:t>23.</w:t>
      </w:r>
      <w:proofErr w:type="spellStart"/>
      <w:r w:rsidRPr="001552D1">
        <w:rPr>
          <w:rFonts w:ascii="Times New Roman" w:eastAsia="Times New Roman" w:hAnsi="Times New Roman" w:cs="Times New Roman"/>
          <w:kern w:val="0"/>
          <w:sz w:val="28"/>
          <w:szCs w:val="28"/>
          <w:lang w:val="en-US" w:eastAsia="ru-RU"/>
          <w14:ligatures w14:val="none"/>
        </w:rPr>
        <w:t>ru</w:t>
      </w:r>
      <w:proofErr w:type="spellEnd"/>
      <w:r w:rsidRPr="001552D1">
        <w:rPr>
          <w:rFonts w:ascii="Arial" w:eastAsia="Times New Roman" w:hAnsi="Arial" w:cs="Times New Roman"/>
          <w:kern w:val="0"/>
          <w:sz w:val="28"/>
          <w:szCs w:val="28"/>
          <w:lang w:eastAsia="ru-RU"/>
          <w14:ligatures w14:val="none"/>
        </w:rPr>
        <w:t xml:space="preserve"> </w:t>
      </w:r>
      <w:r w:rsidRPr="001552D1">
        <w:rPr>
          <w:rFonts w:ascii="Times New Roman" w:eastAsia="Times New Roman" w:hAnsi="Times New Roman" w:cs="Times New Roman"/>
          <w:color w:val="000000"/>
          <w:kern w:val="0"/>
          <w:sz w:val="28"/>
          <w:szCs w:val="28"/>
          <w:lang w:eastAsia="ru-RU"/>
          <w14:ligatures w14:val="none"/>
        </w:rPr>
        <w:t>и на Едином портале.</w:t>
      </w:r>
    </w:p>
    <w:p w14:paraId="23282E3B" w14:textId="77777777" w:rsidR="00E614ED" w:rsidRDefault="00E614ED"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p>
    <w:p w14:paraId="3F39CBB1" w14:textId="77777777" w:rsidR="00E614ED" w:rsidRDefault="00E614ED"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p>
    <w:p w14:paraId="128F5465" w14:textId="77777777" w:rsidR="00E614ED" w:rsidRDefault="00E614ED"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p>
    <w:p w14:paraId="67E6DBF2" w14:textId="27480FB5" w:rsidR="001552D1" w:rsidRPr="001552D1" w:rsidRDefault="001552D1"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Глава </w:t>
      </w:r>
      <w:proofErr w:type="spellStart"/>
      <w:r w:rsidRPr="001552D1">
        <w:rPr>
          <w:rFonts w:ascii="Times New Roman" w:eastAsia="Times New Roman" w:hAnsi="Times New Roman" w:cs="Times New Roman"/>
          <w:kern w:val="0"/>
          <w:sz w:val="28"/>
          <w:szCs w:val="20"/>
          <w:lang w:eastAsia="ru-RU"/>
          <w14:ligatures w14:val="none"/>
        </w:rPr>
        <w:t>Упорненского</w:t>
      </w:r>
      <w:proofErr w:type="spellEnd"/>
      <w:r w:rsidRPr="001552D1">
        <w:rPr>
          <w:rFonts w:ascii="Times New Roman" w:eastAsia="Times New Roman" w:hAnsi="Times New Roman" w:cs="Times New Roman"/>
          <w:kern w:val="0"/>
          <w:sz w:val="28"/>
          <w:szCs w:val="20"/>
          <w:lang w:eastAsia="ru-RU"/>
          <w14:ligatures w14:val="none"/>
        </w:rPr>
        <w:t xml:space="preserve"> сельского </w:t>
      </w:r>
    </w:p>
    <w:p w14:paraId="1E90D42B" w14:textId="1398A12F" w:rsidR="001552D1" w:rsidRPr="001552D1" w:rsidRDefault="001552D1"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поселения Павловского района                                                       </w:t>
      </w:r>
      <w:proofErr w:type="spellStart"/>
      <w:r w:rsidR="00E614ED">
        <w:rPr>
          <w:rFonts w:ascii="Times New Roman" w:eastAsia="Times New Roman" w:hAnsi="Times New Roman" w:cs="Times New Roman"/>
          <w:kern w:val="0"/>
          <w:sz w:val="28"/>
          <w:szCs w:val="20"/>
          <w:lang w:eastAsia="ru-RU"/>
          <w14:ligatures w14:val="none"/>
        </w:rPr>
        <w:t>М.А.Гладких</w:t>
      </w:r>
      <w:proofErr w:type="spellEnd"/>
    </w:p>
    <w:p w14:paraId="746F86D8" w14:textId="77777777" w:rsidR="003F117B" w:rsidRDefault="003F117B"/>
    <w:sectPr w:rsidR="003F117B" w:rsidSect="001552D1">
      <w:headerReference w:type="default" r:id="rId18"/>
      <w:pgSz w:w="11906" w:h="16838"/>
      <w:pgMar w:top="284" w:right="567" w:bottom="284"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1597" w14:textId="77777777" w:rsidR="0070615C" w:rsidRDefault="0070615C">
      <w:pPr>
        <w:spacing w:after="0" w:line="240" w:lineRule="auto"/>
      </w:pPr>
      <w:r>
        <w:separator/>
      </w:r>
    </w:p>
  </w:endnote>
  <w:endnote w:type="continuationSeparator" w:id="0">
    <w:p w14:paraId="3CE7102E" w14:textId="77777777" w:rsidR="0070615C" w:rsidRDefault="0070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font1312">
    <w:altName w:val="Calibri"/>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A910" w14:textId="77777777" w:rsidR="0070615C" w:rsidRDefault="0070615C">
      <w:pPr>
        <w:spacing w:after="0" w:line="240" w:lineRule="auto"/>
      </w:pPr>
      <w:r>
        <w:separator/>
      </w:r>
    </w:p>
  </w:footnote>
  <w:footnote w:type="continuationSeparator" w:id="0">
    <w:p w14:paraId="59F8D0EC" w14:textId="77777777" w:rsidR="0070615C" w:rsidRDefault="00706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35C3" w14:textId="77777777" w:rsidR="001552D1" w:rsidRDefault="001552D1" w:rsidP="00A40EDB">
    <w:pPr>
      <w:pStyle w:val="ae"/>
      <w:jc w:val="center"/>
    </w:pPr>
    <w:r>
      <w:fldChar w:fldCharType="begin"/>
    </w:r>
    <w:r>
      <w:instrText xml:space="preserve"> PAGE   \* MERGEFORMAT </w:instrText>
    </w:r>
    <w:r>
      <w:fldChar w:fldCharType="separate"/>
    </w:r>
    <w:r>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31"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32"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33"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34" w15:restartNumberingAfterBreak="0">
    <w:nsid w:val="526111CF"/>
    <w:multiLevelType w:val="hybridMultilevel"/>
    <w:tmpl w:val="619ACB32"/>
    <w:lvl w:ilvl="0" w:tplc="1FD242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16cid:durableId="423764610">
    <w:abstractNumId w:val="30"/>
    <w:lvlOverride w:ilvl="0">
      <w:startOverride w:val="1"/>
    </w:lvlOverride>
  </w:num>
  <w:num w:numId="2" w16cid:durableId="587540284">
    <w:abstractNumId w:val="31"/>
    <w:lvlOverride w:ilvl="0">
      <w:startOverride w:val="1"/>
    </w:lvlOverride>
  </w:num>
  <w:num w:numId="3" w16cid:durableId="744958121">
    <w:abstractNumId w:val="33"/>
  </w:num>
  <w:num w:numId="4" w16cid:durableId="526330412">
    <w:abstractNumId w:val="32"/>
  </w:num>
  <w:num w:numId="5" w16cid:durableId="683825361">
    <w:abstractNumId w:val="2"/>
  </w:num>
  <w:num w:numId="6" w16cid:durableId="1413505520">
    <w:abstractNumId w:val="15"/>
  </w:num>
  <w:num w:numId="7" w16cid:durableId="210926086">
    <w:abstractNumId w:val="0"/>
  </w:num>
  <w:num w:numId="8" w16cid:durableId="970213395">
    <w:abstractNumId w:val="8"/>
  </w:num>
  <w:num w:numId="9" w16cid:durableId="879174216">
    <w:abstractNumId w:val="35"/>
  </w:num>
  <w:num w:numId="10" w16cid:durableId="298264740">
    <w:abstractNumId w:val="3"/>
  </w:num>
  <w:num w:numId="11" w16cid:durableId="1687487445">
    <w:abstractNumId w:val="1"/>
  </w:num>
  <w:num w:numId="12" w16cid:durableId="2047018646">
    <w:abstractNumId w:val="4"/>
  </w:num>
  <w:num w:numId="13" w16cid:durableId="107550891">
    <w:abstractNumId w:val="5"/>
  </w:num>
  <w:num w:numId="14" w16cid:durableId="1741639729">
    <w:abstractNumId w:val="6"/>
  </w:num>
  <w:num w:numId="15" w16cid:durableId="1735352722">
    <w:abstractNumId w:val="7"/>
  </w:num>
  <w:num w:numId="16" w16cid:durableId="1205099107">
    <w:abstractNumId w:val="9"/>
  </w:num>
  <w:num w:numId="17" w16cid:durableId="7486443">
    <w:abstractNumId w:val="10"/>
  </w:num>
  <w:num w:numId="18" w16cid:durableId="965700387">
    <w:abstractNumId w:val="11"/>
  </w:num>
  <w:num w:numId="19" w16cid:durableId="617025603">
    <w:abstractNumId w:val="12"/>
  </w:num>
  <w:num w:numId="20" w16cid:durableId="1022169302">
    <w:abstractNumId w:val="13"/>
  </w:num>
  <w:num w:numId="21" w16cid:durableId="51855196">
    <w:abstractNumId w:val="14"/>
  </w:num>
  <w:num w:numId="22" w16cid:durableId="1481575024">
    <w:abstractNumId w:val="16"/>
  </w:num>
  <w:num w:numId="23" w16cid:durableId="1538084267">
    <w:abstractNumId w:val="17"/>
  </w:num>
  <w:num w:numId="24" w16cid:durableId="496770090">
    <w:abstractNumId w:val="18"/>
  </w:num>
  <w:num w:numId="25" w16cid:durableId="1667172416">
    <w:abstractNumId w:val="19"/>
  </w:num>
  <w:num w:numId="26" w16cid:durableId="1501695009">
    <w:abstractNumId w:val="20"/>
  </w:num>
  <w:num w:numId="27" w16cid:durableId="1663702689">
    <w:abstractNumId w:val="21"/>
  </w:num>
  <w:num w:numId="28" w16cid:durableId="689336497">
    <w:abstractNumId w:val="22"/>
  </w:num>
  <w:num w:numId="29" w16cid:durableId="468328798">
    <w:abstractNumId w:val="23"/>
  </w:num>
  <w:num w:numId="30" w16cid:durableId="293757957">
    <w:abstractNumId w:val="24"/>
  </w:num>
  <w:num w:numId="31" w16cid:durableId="872767427">
    <w:abstractNumId w:val="25"/>
  </w:num>
  <w:num w:numId="32" w16cid:durableId="1353260778">
    <w:abstractNumId w:val="26"/>
  </w:num>
  <w:num w:numId="33" w16cid:durableId="647520669">
    <w:abstractNumId w:val="27"/>
  </w:num>
  <w:num w:numId="34" w16cid:durableId="111092666">
    <w:abstractNumId w:val="28"/>
  </w:num>
  <w:num w:numId="35" w16cid:durableId="855535787">
    <w:abstractNumId w:val="29"/>
  </w:num>
  <w:num w:numId="36" w16cid:durableId="2664242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7B"/>
    <w:rsid w:val="00091A9F"/>
    <w:rsid w:val="001552D1"/>
    <w:rsid w:val="00232C6C"/>
    <w:rsid w:val="003F117B"/>
    <w:rsid w:val="004211D5"/>
    <w:rsid w:val="00424CFF"/>
    <w:rsid w:val="00576E98"/>
    <w:rsid w:val="006C3C3E"/>
    <w:rsid w:val="0070615C"/>
    <w:rsid w:val="007276B7"/>
    <w:rsid w:val="007E1100"/>
    <w:rsid w:val="007E78B6"/>
    <w:rsid w:val="00813925"/>
    <w:rsid w:val="009A174A"/>
    <w:rsid w:val="009E7B06"/>
    <w:rsid w:val="009F69A4"/>
    <w:rsid w:val="00A62287"/>
    <w:rsid w:val="00C96926"/>
    <w:rsid w:val="00D1228B"/>
    <w:rsid w:val="00D44633"/>
    <w:rsid w:val="00E0642E"/>
    <w:rsid w:val="00E12EA8"/>
    <w:rsid w:val="00E564F5"/>
    <w:rsid w:val="00E614ED"/>
    <w:rsid w:val="00E67897"/>
    <w:rsid w:val="00F56C6B"/>
    <w:rsid w:val="00FF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96FC"/>
  <w15:chartTrackingRefBased/>
  <w15:docId w15:val="{363BF04F-2CC0-41B1-AB53-3BB01608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F1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1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11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rsid w:val="003F11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11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11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3F11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3F11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3F11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11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11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117B"/>
    <w:rPr>
      <w:rFonts w:eastAsiaTheme="majorEastAsia" w:cstheme="majorBidi"/>
      <w:color w:val="2F5496" w:themeColor="accent1" w:themeShade="BF"/>
      <w:sz w:val="28"/>
      <w:szCs w:val="28"/>
    </w:rPr>
  </w:style>
  <w:style w:type="character" w:customStyle="1" w:styleId="40">
    <w:name w:val="Заголовок 4 Знак"/>
    <w:basedOn w:val="a0"/>
    <w:link w:val="4"/>
    <w:semiHidden/>
    <w:rsid w:val="003F117B"/>
    <w:rPr>
      <w:rFonts w:eastAsiaTheme="majorEastAsia" w:cstheme="majorBidi"/>
      <w:i/>
      <w:iCs/>
      <w:color w:val="2F5496" w:themeColor="accent1" w:themeShade="BF"/>
    </w:rPr>
  </w:style>
  <w:style w:type="character" w:customStyle="1" w:styleId="50">
    <w:name w:val="Заголовок 5 Знак"/>
    <w:basedOn w:val="a0"/>
    <w:link w:val="5"/>
    <w:rsid w:val="003F117B"/>
    <w:rPr>
      <w:rFonts w:eastAsiaTheme="majorEastAsia" w:cstheme="majorBidi"/>
      <w:color w:val="2F5496" w:themeColor="accent1" w:themeShade="BF"/>
    </w:rPr>
  </w:style>
  <w:style w:type="character" w:customStyle="1" w:styleId="60">
    <w:name w:val="Заголовок 6 Знак"/>
    <w:basedOn w:val="a0"/>
    <w:link w:val="6"/>
    <w:rsid w:val="003F117B"/>
    <w:rPr>
      <w:rFonts w:eastAsiaTheme="majorEastAsia" w:cstheme="majorBidi"/>
      <w:i/>
      <w:iCs/>
      <w:color w:val="595959" w:themeColor="text1" w:themeTint="A6"/>
    </w:rPr>
  </w:style>
  <w:style w:type="character" w:customStyle="1" w:styleId="70">
    <w:name w:val="Заголовок 7 Знак"/>
    <w:basedOn w:val="a0"/>
    <w:link w:val="7"/>
    <w:rsid w:val="003F117B"/>
    <w:rPr>
      <w:rFonts w:eastAsiaTheme="majorEastAsia" w:cstheme="majorBidi"/>
      <w:color w:val="595959" w:themeColor="text1" w:themeTint="A6"/>
    </w:rPr>
  </w:style>
  <w:style w:type="character" w:customStyle="1" w:styleId="80">
    <w:name w:val="Заголовок 8 Знак"/>
    <w:basedOn w:val="a0"/>
    <w:link w:val="8"/>
    <w:rsid w:val="003F117B"/>
    <w:rPr>
      <w:rFonts w:eastAsiaTheme="majorEastAsia" w:cstheme="majorBidi"/>
      <w:i/>
      <w:iCs/>
      <w:color w:val="272727" w:themeColor="text1" w:themeTint="D8"/>
    </w:rPr>
  </w:style>
  <w:style w:type="character" w:customStyle="1" w:styleId="90">
    <w:name w:val="Заголовок 9 Знак"/>
    <w:basedOn w:val="a0"/>
    <w:link w:val="9"/>
    <w:rsid w:val="003F117B"/>
    <w:rPr>
      <w:rFonts w:eastAsiaTheme="majorEastAsia" w:cstheme="majorBidi"/>
      <w:color w:val="272727" w:themeColor="text1" w:themeTint="D8"/>
    </w:rPr>
  </w:style>
  <w:style w:type="paragraph" w:styleId="a3">
    <w:name w:val="Title"/>
    <w:basedOn w:val="a"/>
    <w:next w:val="a"/>
    <w:link w:val="a4"/>
    <w:qFormat/>
    <w:rsid w:val="003F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3F117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F11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3F11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117B"/>
    <w:pPr>
      <w:spacing w:before="160"/>
      <w:jc w:val="center"/>
    </w:pPr>
    <w:rPr>
      <w:i/>
      <w:iCs/>
      <w:color w:val="404040" w:themeColor="text1" w:themeTint="BF"/>
    </w:rPr>
  </w:style>
  <w:style w:type="character" w:customStyle="1" w:styleId="22">
    <w:name w:val="Цитата 2 Знак"/>
    <w:basedOn w:val="a0"/>
    <w:link w:val="21"/>
    <w:uiPriority w:val="29"/>
    <w:rsid w:val="003F117B"/>
    <w:rPr>
      <w:i/>
      <w:iCs/>
      <w:color w:val="404040" w:themeColor="text1" w:themeTint="BF"/>
    </w:rPr>
  </w:style>
  <w:style w:type="paragraph" w:styleId="a7">
    <w:name w:val="List Paragraph"/>
    <w:basedOn w:val="a"/>
    <w:uiPriority w:val="34"/>
    <w:qFormat/>
    <w:rsid w:val="003F117B"/>
    <w:pPr>
      <w:ind w:left="720"/>
      <w:contextualSpacing/>
    </w:pPr>
  </w:style>
  <w:style w:type="character" w:styleId="a8">
    <w:name w:val="Intense Emphasis"/>
    <w:basedOn w:val="a0"/>
    <w:uiPriority w:val="21"/>
    <w:qFormat/>
    <w:rsid w:val="003F117B"/>
    <w:rPr>
      <w:i/>
      <w:iCs/>
      <w:color w:val="2F5496" w:themeColor="accent1" w:themeShade="BF"/>
    </w:rPr>
  </w:style>
  <w:style w:type="paragraph" w:styleId="a9">
    <w:name w:val="Intense Quote"/>
    <w:basedOn w:val="a"/>
    <w:next w:val="a"/>
    <w:link w:val="aa"/>
    <w:uiPriority w:val="30"/>
    <w:qFormat/>
    <w:rsid w:val="003F1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F117B"/>
    <w:rPr>
      <w:i/>
      <w:iCs/>
      <w:color w:val="2F5496" w:themeColor="accent1" w:themeShade="BF"/>
    </w:rPr>
  </w:style>
  <w:style w:type="character" w:styleId="ab">
    <w:name w:val="Intense Reference"/>
    <w:basedOn w:val="a0"/>
    <w:uiPriority w:val="32"/>
    <w:qFormat/>
    <w:rsid w:val="003F117B"/>
    <w:rPr>
      <w:b/>
      <w:bCs/>
      <w:smallCaps/>
      <w:color w:val="2F5496" w:themeColor="accent1" w:themeShade="BF"/>
      <w:spacing w:val="5"/>
    </w:rPr>
  </w:style>
  <w:style w:type="numbering" w:customStyle="1" w:styleId="11">
    <w:name w:val="Нет списка1"/>
    <w:next w:val="a2"/>
    <w:semiHidden/>
    <w:rsid w:val="001552D1"/>
  </w:style>
  <w:style w:type="paragraph" w:styleId="ac">
    <w:name w:val="Plain Text"/>
    <w:basedOn w:val="a"/>
    <w:link w:val="ad"/>
    <w:rsid w:val="001552D1"/>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ad">
    <w:name w:val="Текст Знак"/>
    <w:basedOn w:val="a0"/>
    <w:link w:val="ac"/>
    <w:rsid w:val="001552D1"/>
    <w:rPr>
      <w:rFonts w:ascii="Courier New" w:eastAsia="Times New Roman" w:hAnsi="Courier New" w:cs="Times New Roman"/>
      <w:kern w:val="0"/>
      <w:sz w:val="20"/>
      <w:szCs w:val="20"/>
      <w:lang w:val="x-none" w:eastAsia="x-none"/>
      <w14:ligatures w14:val="none"/>
    </w:rPr>
  </w:style>
  <w:style w:type="paragraph" w:customStyle="1" w:styleId="ConsNormal">
    <w:name w:val="ConsNormal"/>
    <w:rsid w:val="001552D1"/>
    <w:pPr>
      <w:widowControl w:val="0"/>
      <w:snapToGrid w:val="0"/>
      <w:spacing w:after="0" w:line="240" w:lineRule="auto"/>
      <w:ind w:right="19772" w:firstLine="720"/>
    </w:pPr>
    <w:rPr>
      <w:rFonts w:ascii="Arial" w:eastAsia="Times New Roman" w:hAnsi="Arial" w:cs="Times New Roman"/>
      <w:kern w:val="0"/>
      <w:sz w:val="20"/>
      <w:szCs w:val="20"/>
      <w:lang w:eastAsia="ru-RU"/>
      <w14:ligatures w14:val="none"/>
    </w:rPr>
  </w:style>
  <w:style w:type="paragraph" w:styleId="ae">
    <w:name w:val="header"/>
    <w:basedOn w:val="a"/>
    <w:link w:val="af"/>
    <w:uiPriority w:val="99"/>
    <w:rsid w:val="001552D1"/>
    <w:pPr>
      <w:tabs>
        <w:tab w:val="center" w:pos="4677"/>
        <w:tab w:val="right" w:pos="9355"/>
      </w:tabs>
      <w:spacing w:after="0" w:line="240" w:lineRule="auto"/>
    </w:pPr>
    <w:rPr>
      <w:rFonts w:ascii="Times New Roman" w:eastAsia="Times New Roman" w:hAnsi="Times New Roman" w:cs="Times New Roman"/>
      <w:kern w:val="0"/>
      <w:sz w:val="28"/>
      <w:lang w:val="x-none" w:eastAsia="x-none"/>
      <w14:ligatures w14:val="none"/>
    </w:rPr>
  </w:style>
  <w:style w:type="character" w:customStyle="1" w:styleId="af">
    <w:name w:val="Верхний колонтитул Знак"/>
    <w:basedOn w:val="a0"/>
    <w:link w:val="ae"/>
    <w:uiPriority w:val="99"/>
    <w:rsid w:val="001552D1"/>
    <w:rPr>
      <w:rFonts w:ascii="Times New Roman" w:eastAsia="Times New Roman" w:hAnsi="Times New Roman" w:cs="Times New Roman"/>
      <w:kern w:val="0"/>
      <w:sz w:val="28"/>
      <w:lang w:val="x-none" w:eastAsia="x-none"/>
      <w14:ligatures w14:val="none"/>
    </w:rPr>
  </w:style>
  <w:style w:type="paragraph" w:styleId="af0">
    <w:name w:val="Body Text"/>
    <w:basedOn w:val="a"/>
    <w:link w:val="af1"/>
    <w:rsid w:val="001552D1"/>
    <w:pPr>
      <w:spacing w:after="120" w:line="240" w:lineRule="auto"/>
    </w:pPr>
    <w:rPr>
      <w:rFonts w:ascii="Times New Roman" w:eastAsia="Times New Roman" w:hAnsi="Times New Roman" w:cs="Times New Roman"/>
      <w:kern w:val="0"/>
      <w:lang w:val="x-none" w:eastAsia="x-none"/>
      <w14:ligatures w14:val="none"/>
    </w:rPr>
  </w:style>
  <w:style w:type="character" w:customStyle="1" w:styleId="af1">
    <w:name w:val="Основной текст Знак"/>
    <w:basedOn w:val="a0"/>
    <w:link w:val="af0"/>
    <w:rsid w:val="001552D1"/>
    <w:rPr>
      <w:rFonts w:ascii="Times New Roman" w:eastAsia="Times New Roman" w:hAnsi="Times New Roman" w:cs="Times New Roman"/>
      <w:kern w:val="0"/>
      <w:lang w:val="x-none" w:eastAsia="x-none"/>
      <w14:ligatures w14:val="none"/>
    </w:rPr>
  </w:style>
  <w:style w:type="paragraph" w:customStyle="1" w:styleId="ConsPlusNormal">
    <w:name w:val="ConsPlusNormal"/>
    <w:next w:val="a"/>
    <w:rsid w:val="001552D1"/>
    <w:pPr>
      <w:widowControl w:val="0"/>
      <w:suppressAutoHyphens/>
      <w:autoSpaceDE w:val="0"/>
      <w:spacing w:after="0" w:line="240" w:lineRule="auto"/>
      <w:ind w:firstLine="720"/>
    </w:pPr>
    <w:rPr>
      <w:rFonts w:ascii="Arial" w:eastAsia="Arial" w:hAnsi="Arial" w:cs="Arial"/>
      <w:kern w:val="1"/>
      <w:sz w:val="20"/>
      <w:szCs w:val="20"/>
      <w:lang w:eastAsia="fa-IR" w:bidi="fa-IR"/>
      <w14:ligatures w14:val="none"/>
    </w:rPr>
  </w:style>
  <w:style w:type="paragraph" w:customStyle="1" w:styleId="210">
    <w:name w:val="Основной текст с отступом 21"/>
    <w:basedOn w:val="a"/>
    <w:rsid w:val="001552D1"/>
    <w:pPr>
      <w:widowControl w:val="0"/>
      <w:suppressAutoHyphens/>
      <w:spacing w:after="0" w:line="240" w:lineRule="auto"/>
      <w:ind w:firstLine="900"/>
    </w:pPr>
    <w:rPr>
      <w:rFonts w:ascii="Times New Roman" w:eastAsia="Times New Roman" w:hAnsi="Times New Roman" w:cs="Times New Roman"/>
      <w:kern w:val="1"/>
      <w:sz w:val="28"/>
      <w14:ligatures w14:val="none"/>
    </w:rPr>
  </w:style>
  <w:style w:type="paragraph" w:styleId="af2">
    <w:name w:val="footer"/>
    <w:basedOn w:val="a"/>
    <w:link w:val="af3"/>
    <w:rsid w:val="001552D1"/>
    <w:pPr>
      <w:tabs>
        <w:tab w:val="center" w:pos="4677"/>
        <w:tab w:val="right" w:pos="9355"/>
      </w:tabs>
      <w:spacing w:after="0" w:line="240" w:lineRule="auto"/>
    </w:pPr>
    <w:rPr>
      <w:rFonts w:ascii="Times New Roman" w:eastAsia="Times New Roman" w:hAnsi="Times New Roman" w:cs="Times New Roman"/>
      <w:kern w:val="0"/>
      <w:lang w:val="x-none" w:eastAsia="x-none"/>
      <w14:ligatures w14:val="none"/>
    </w:rPr>
  </w:style>
  <w:style w:type="character" w:customStyle="1" w:styleId="af3">
    <w:name w:val="Нижний колонтитул Знак"/>
    <w:basedOn w:val="a0"/>
    <w:link w:val="af2"/>
    <w:rsid w:val="001552D1"/>
    <w:rPr>
      <w:rFonts w:ascii="Times New Roman" w:eastAsia="Times New Roman" w:hAnsi="Times New Roman" w:cs="Times New Roman"/>
      <w:kern w:val="0"/>
      <w:lang w:val="x-none" w:eastAsia="x-none"/>
      <w14:ligatures w14:val="none"/>
    </w:rPr>
  </w:style>
  <w:style w:type="paragraph" w:styleId="af4">
    <w:name w:val="Body Text Indent"/>
    <w:basedOn w:val="a"/>
    <w:link w:val="12"/>
    <w:rsid w:val="001552D1"/>
    <w:pPr>
      <w:spacing w:after="120" w:line="240" w:lineRule="auto"/>
      <w:ind w:left="283"/>
    </w:pPr>
    <w:rPr>
      <w:rFonts w:ascii="Times New Roman" w:eastAsia="Times New Roman" w:hAnsi="Times New Roman" w:cs="Times New Roman"/>
      <w:kern w:val="0"/>
      <w:lang w:eastAsia="ru-RU"/>
      <w14:ligatures w14:val="none"/>
    </w:rPr>
  </w:style>
  <w:style w:type="character" w:customStyle="1" w:styleId="af5">
    <w:name w:val="Основной текст с отступом Знак"/>
    <w:basedOn w:val="a0"/>
    <w:rsid w:val="001552D1"/>
  </w:style>
  <w:style w:type="paragraph" w:customStyle="1" w:styleId="31">
    <w:name w:val="Основной текст с отступом 31"/>
    <w:basedOn w:val="a"/>
    <w:rsid w:val="001552D1"/>
    <w:pPr>
      <w:suppressAutoHyphens/>
      <w:spacing w:after="0" w:line="240" w:lineRule="auto"/>
      <w:ind w:firstLine="900"/>
      <w:jc w:val="both"/>
    </w:pPr>
    <w:rPr>
      <w:rFonts w:ascii="Times New Roman" w:eastAsia="Times New Roman" w:hAnsi="Times New Roman" w:cs="Times New Roman"/>
      <w:color w:val="000000"/>
      <w:kern w:val="0"/>
      <w:sz w:val="28"/>
      <w:lang w:eastAsia="ar-SA"/>
      <w14:ligatures w14:val="none"/>
    </w:rPr>
  </w:style>
  <w:style w:type="paragraph" w:styleId="af6">
    <w:name w:val="Balloon Text"/>
    <w:basedOn w:val="a"/>
    <w:link w:val="13"/>
    <w:rsid w:val="001552D1"/>
    <w:pPr>
      <w:spacing w:after="0" w:line="240" w:lineRule="auto"/>
    </w:pPr>
    <w:rPr>
      <w:rFonts w:ascii="Tahoma" w:eastAsia="Times New Roman" w:hAnsi="Tahoma" w:cs="Tahoma"/>
      <w:kern w:val="0"/>
      <w:sz w:val="16"/>
      <w:szCs w:val="16"/>
      <w:lang w:eastAsia="ru-RU"/>
      <w14:ligatures w14:val="none"/>
    </w:rPr>
  </w:style>
  <w:style w:type="character" w:customStyle="1" w:styleId="af7">
    <w:name w:val="Текст выноски Знак"/>
    <w:basedOn w:val="a0"/>
    <w:rsid w:val="001552D1"/>
    <w:rPr>
      <w:rFonts w:ascii="Segoe UI" w:hAnsi="Segoe UI" w:cs="Segoe UI"/>
      <w:sz w:val="18"/>
      <w:szCs w:val="18"/>
    </w:rPr>
  </w:style>
  <w:style w:type="character" w:customStyle="1" w:styleId="af8">
    <w:name w:val="Гипертекстовая ссылка"/>
    <w:rsid w:val="001552D1"/>
    <w:rPr>
      <w:color w:val="106BBE"/>
    </w:rPr>
  </w:style>
  <w:style w:type="paragraph" w:customStyle="1" w:styleId="ConsPlusCell">
    <w:name w:val="ConsPlusCell"/>
    <w:basedOn w:val="a"/>
    <w:uiPriority w:val="99"/>
    <w:rsid w:val="001552D1"/>
    <w:pPr>
      <w:widowControl w:val="0"/>
      <w:suppressAutoHyphens/>
      <w:autoSpaceDE w:val="0"/>
      <w:spacing w:after="0" w:line="240" w:lineRule="auto"/>
    </w:pPr>
    <w:rPr>
      <w:rFonts w:ascii="Arial" w:eastAsia="Arial" w:hAnsi="Arial" w:cs="Arial"/>
      <w:kern w:val="1"/>
      <w:sz w:val="20"/>
      <w:szCs w:val="20"/>
      <w:lang w:eastAsia="fa-IR" w:bidi="fa-IR"/>
      <w14:ligatures w14:val="none"/>
    </w:rPr>
  </w:style>
  <w:style w:type="paragraph" w:customStyle="1" w:styleId="af9">
    <w:name w:val="Стиль"/>
    <w:rsid w:val="001552D1"/>
    <w:pPr>
      <w:widowControl w:val="0"/>
      <w:suppressAutoHyphens/>
      <w:spacing w:after="0" w:line="240" w:lineRule="auto"/>
      <w:ind w:firstLine="720"/>
      <w:jc w:val="both"/>
    </w:pPr>
    <w:rPr>
      <w:rFonts w:ascii="Arial" w:eastAsia="Arial" w:hAnsi="Arial" w:cs="Times New Roman"/>
      <w:kern w:val="1"/>
      <w:szCs w:val="20"/>
      <w:lang w:eastAsia="ar-SA"/>
      <w14:ligatures w14:val="none"/>
    </w:rPr>
  </w:style>
  <w:style w:type="paragraph" w:customStyle="1" w:styleId="220">
    <w:name w:val="Основной текст с отступом 22"/>
    <w:basedOn w:val="a"/>
    <w:rsid w:val="001552D1"/>
    <w:pPr>
      <w:widowControl w:val="0"/>
      <w:suppressAutoHyphens/>
      <w:overflowPunct w:val="0"/>
      <w:autoSpaceDE w:val="0"/>
      <w:spacing w:before="20" w:after="20" w:line="240" w:lineRule="auto"/>
      <w:ind w:firstLine="708"/>
      <w:jc w:val="both"/>
      <w:textAlignment w:val="baseline"/>
    </w:pPr>
    <w:rPr>
      <w:rFonts w:ascii="Times New Roman" w:eastAsia="Calibri" w:hAnsi="Times New Roman" w:cs="Times New Roman"/>
      <w:kern w:val="1"/>
      <w:sz w:val="28"/>
      <w:szCs w:val="28"/>
      <w14:ligatures w14:val="none"/>
    </w:rPr>
  </w:style>
  <w:style w:type="character" w:styleId="afa">
    <w:name w:val="Hyperlink"/>
    <w:unhideWhenUsed/>
    <w:rsid w:val="001552D1"/>
    <w:rPr>
      <w:color w:val="0000FF"/>
      <w:u w:val="single"/>
    </w:rPr>
  </w:style>
  <w:style w:type="paragraph" w:customStyle="1" w:styleId="WW-3">
    <w:name w:val="WW-Основной текст с отступом 3"/>
    <w:basedOn w:val="a"/>
    <w:rsid w:val="001552D1"/>
    <w:pPr>
      <w:widowControl w:val="0"/>
      <w:tabs>
        <w:tab w:val="left" w:pos="-1276"/>
      </w:tabs>
      <w:suppressAutoHyphens/>
      <w:spacing w:after="0" w:line="240" w:lineRule="auto"/>
      <w:ind w:firstLine="851"/>
      <w:jc w:val="both"/>
    </w:pPr>
    <w:rPr>
      <w:rFonts w:ascii="Times New Roman" w:eastAsia="Calibri" w:hAnsi="Times New Roman" w:cs="Times New Roman"/>
      <w:b/>
      <w:bCs/>
      <w:i/>
      <w:iCs/>
      <w:kern w:val="1"/>
      <w:sz w:val="28"/>
      <w:szCs w:val="28"/>
      <w14:ligatures w14:val="none"/>
    </w:rPr>
  </w:style>
  <w:style w:type="paragraph" w:customStyle="1" w:styleId="afb">
    <w:name w:val="адресат"/>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aanao">
    <w:name w:val="aa?anao"/>
    <w:basedOn w:val="a"/>
    <w:next w:val="a"/>
    <w:rsid w:val="001552D1"/>
    <w:pPr>
      <w:widowControl w:val="0"/>
      <w:suppressAutoHyphens/>
      <w:spacing w:after="0" w:line="240" w:lineRule="auto"/>
      <w:jc w:val="center"/>
    </w:pPr>
    <w:rPr>
      <w:rFonts w:ascii="Times New Roman" w:eastAsia="Andale Sans UI" w:hAnsi="Times New Roman" w:cs="Times New Roman"/>
      <w:kern w:val="1"/>
      <w:sz w:val="30"/>
      <w14:ligatures w14:val="none"/>
    </w:rPr>
  </w:style>
  <w:style w:type="character" w:styleId="afc">
    <w:name w:val="Emphasis"/>
    <w:qFormat/>
    <w:rsid w:val="001552D1"/>
    <w:rPr>
      <w:i/>
      <w:iCs/>
    </w:rPr>
  </w:style>
  <w:style w:type="paragraph" w:customStyle="1" w:styleId="WW-2">
    <w:name w:val="WW-Основной текст с отступом 2"/>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211">
    <w:name w:val="Основной текст 21"/>
    <w:basedOn w:val="a"/>
    <w:rsid w:val="001552D1"/>
    <w:pPr>
      <w:widowControl w:val="0"/>
      <w:suppressAutoHyphens/>
      <w:spacing w:after="0" w:line="240" w:lineRule="auto"/>
      <w:jc w:val="both"/>
    </w:pPr>
    <w:rPr>
      <w:rFonts w:ascii="Times New Roman" w:eastAsia="Andale Sans UI" w:hAnsi="Times New Roman" w:cs="Times New Roman"/>
      <w:kern w:val="1"/>
      <w:sz w:val="28"/>
      <w14:ligatures w14:val="none"/>
    </w:rPr>
  </w:style>
  <w:style w:type="paragraph" w:styleId="afd">
    <w:name w:val="No Spacing"/>
    <w:uiPriority w:val="1"/>
    <w:qFormat/>
    <w:rsid w:val="001552D1"/>
    <w:pPr>
      <w:spacing w:after="0" w:line="240" w:lineRule="auto"/>
    </w:pPr>
    <w:rPr>
      <w:rFonts w:ascii="Times New Roman" w:eastAsia="Times New Roman" w:hAnsi="Times New Roman" w:cs="Times New Roman"/>
      <w:kern w:val="0"/>
      <w:szCs w:val="20"/>
      <w:lang w:eastAsia="ru-RU"/>
      <w14:ligatures w14:val="none"/>
    </w:rPr>
  </w:style>
  <w:style w:type="table" w:styleId="afe">
    <w:name w:val="Table Grid"/>
    <w:basedOn w:val="a1"/>
    <w:rsid w:val="001552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1"/>
    <w:basedOn w:val="a"/>
    <w:rsid w:val="001552D1"/>
    <w:pPr>
      <w:widowControl w:val="0"/>
      <w:suppressAutoHyphens/>
      <w:spacing w:after="0" w:line="240" w:lineRule="auto"/>
    </w:pPr>
    <w:rPr>
      <w:rFonts w:ascii="Courier New" w:eastAsia="Andale Sans UI" w:hAnsi="Courier New" w:cs="Times New Roman"/>
      <w:kern w:val="1"/>
      <w:sz w:val="20"/>
      <w14:ligatures w14:val="none"/>
    </w:rPr>
  </w:style>
  <w:style w:type="numbering" w:customStyle="1" w:styleId="110">
    <w:name w:val="Нет списка11"/>
    <w:next w:val="a2"/>
    <w:semiHidden/>
    <w:unhideWhenUsed/>
    <w:rsid w:val="001552D1"/>
  </w:style>
  <w:style w:type="character" w:customStyle="1" w:styleId="DefaultParagraphFont1">
    <w:name w:val="Default Paragraph Font1"/>
    <w:rsid w:val="001552D1"/>
  </w:style>
  <w:style w:type="character" w:customStyle="1" w:styleId="WW8Num3z0">
    <w:name w:val="WW8Num3z0"/>
    <w:rsid w:val="001552D1"/>
  </w:style>
  <w:style w:type="character" w:customStyle="1" w:styleId="WW8Num4z0">
    <w:name w:val="WW8Num4z0"/>
    <w:rsid w:val="001552D1"/>
  </w:style>
  <w:style w:type="character" w:customStyle="1" w:styleId="WW8Num10z0">
    <w:name w:val="WW8Num10z0"/>
    <w:rsid w:val="001552D1"/>
  </w:style>
  <w:style w:type="character" w:customStyle="1" w:styleId="WW8Num20z0">
    <w:name w:val="WW8Num20z0"/>
    <w:rsid w:val="001552D1"/>
  </w:style>
  <w:style w:type="character" w:customStyle="1" w:styleId="WW8Num22z0">
    <w:name w:val="WW8Num22z0"/>
    <w:rsid w:val="001552D1"/>
  </w:style>
  <w:style w:type="character" w:customStyle="1" w:styleId="Absatz-Standardschriftart">
    <w:name w:val="Absatz-Standardschriftart"/>
    <w:rsid w:val="001552D1"/>
  </w:style>
  <w:style w:type="character" w:customStyle="1" w:styleId="WW8Num21z0">
    <w:name w:val="WW8Num21z0"/>
    <w:rsid w:val="001552D1"/>
  </w:style>
  <w:style w:type="character" w:customStyle="1" w:styleId="WW8Num23z0">
    <w:name w:val="WW8Num23z0"/>
    <w:rsid w:val="001552D1"/>
  </w:style>
  <w:style w:type="character" w:customStyle="1" w:styleId="WW-Absatz-Standardschriftart">
    <w:name w:val="WW-Absatz-Standardschriftart"/>
    <w:rsid w:val="001552D1"/>
  </w:style>
  <w:style w:type="character" w:customStyle="1" w:styleId="WW-Absatz-Standardschriftart1">
    <w:name w:val="WW-Absatz-Standardschriftart1"/>
    <w:rsid w:val="001552D1"/>
  </w:style>
  <w:style w:type="character" w:customStyle="1" w:styleId="WW-Absatz-Standardschriftart11">
    <w:name w:val="WW-Absatz-Standardschriftart11"/>
    <w:rsid w:val="001552D1"/>
  </w:style>
  <w:style w:type="character" w:customStyle="1" w:styleId="WW-Absatz-Standardschriftart111">
    <w:name w:val="WW-Absatz-Standardschriftart111"/>
    <w:rsid w:val="001552D1"/>
  </w:style>
  <w:style w:type="character" w:customStyle="1" w:styleId="WW-Absatz-Standardschriftart1111">
    <w:name w:val="WW-Absatz-Standardschriftart1111"/>
    <w:rsid w:val="001552D1"/>
  </w:style>
  <w:style w:type="character" w:customStyle="1" w:styleId="WW-Absatz-Standardschriftart11111">
    <w:name w:val="WW-Absatz-Standardschriftart11111"/>
    <w:rsid w:val="001552D1"/>
  </w:style>
  <w:style w:type="character" w:customStyle="1" w:styleId="WW-Absatz-Standardschriftart111111">
    <w:name w:val="WW-Absatz-Standardschriftart111111"/>
    <w:rsid w:val="001552D1"/>
  </w:style>
  <w:style w:type="character" w:customStyle="1" w:styleId="WW-Absatz-Standardschriftart1111111">
    <w:name w:val="WW-Absatz-Standardschriftart1111111"/>
    <w:rsid w:val="001552D1"/>
  </w:style>
  <w:style w:type="character" w:customStyle="1" w:styleId="WW-Absatz-Standardschriftart11111111">
    <w:name w:val="WW-Absatz-Standardschriftart11111111"/>
    <w:rsid w:val="001552D1"/>
  </w:style>
  <w:style w:type="character" w:customStyle="1" w:styleId="WW-Absatz-Standardschriftart111111111">
    <w:name w:val="WW-Absatz-Standardschriftart111111111"/>
    <w:rsid w:val="001552D1"/>
  </w:style>
  <w:style w:type="character" w:customStyle="1" w:styleId="WW-Absatz-Standardschriftart1111111111">
    <w:name w:val="WW-Absatz-Standardschriftart1111111111"/>
    <w:rsid w:val="001552D1"/>
  </w:style>
  <w:style w:type="character" w:customStyle="1" w:styleId="WW-Absatz-Standardschriftart11111111111">
    <w:name w:val="WW-Absatz-Standardschriftart11111111111"/>
    <w:rsid w:val="001552D1"/>
  </w:style>
  <w:style w:type="character" w:customStyle="1" w:styleId="WW-Absatz-Standardschriftart111111111111">
    <w:name w:val="WW-Absatz-Standardschriftart111111111111"/>
    <w:rsid w:val="001552D1"/>
  </w:style>
  <w:style w:type="character" w:customStyle="1" w:styleId="WW-Absatz-Standardschriftart1111111111111">
    <w:name w:val="WW-Absatz-Standardschriftart1111111111111"/>
    <w:rsid w:val="001552D1"/>
  </w:style>
  <w:style w:type="character" w:customStyle="1" w:styleId="WW-Absatz-Standardschriftart11111111111111">
    <w:name w:val="WW-Absatz-Standardschriftart11111111111111"/>
    <w:rsid w:val="001552D1"/>
  </w:style>
  <w:style w:type="character" w:customStyle="1" w:styleId="WW-Absatz-Standardschriftart111111111111111">
    <w:name w:val="WW-Absatz-Standardschriftart111111111111111"/>
    <w:rsid w:val="001552D1"/>
  </w:style>
  <w:style w:type="character" w:customStyle="1" w:styleId="WW-Absatz-Standardschriftart1111111111111111">
    <w:name w:val="WW-Absatz-Standardschriftart1111111111111111"/>
    <w:rsid w:val="001552D1"/>
  </w:style>
  <w:style w:type="character" w:customStyle="1" w:styleId="WW-Absatz-Standardschriftart11111111111111111">
    <w:name w:val="WW-Absatz-Standardschriftart11111111111111111"/>
    <w:rsid w:val="001552D1"/>
  </w:style>
  <w:style w:type="character" w:customStyle="1" w:styleId="WW-Absatz-Standardschriftart111111111111111111">
    <w:name w:val="WW-Absatz-Standardschriftart111111111111111111"/>
    <w:rsid w:val="001552D1"/>
  </w:style>
  <w:style w:type="character" w:customStyle="1" w:styleId="WW-Absatz-Standardschriftart1111111111111111111">
    <w:name w:val="WW-Absatz-Standardschriftart1111111111111111111"/>
    <w:rsid w:val="001552D1"/>
  </w:style>
  <w:style w:type="character" w:customStyle="1" w:styleId="WW-Absatz-Standardschriftart11111111111111111111">
    <w:name w:val="WW-Absatz-Standardschriftart11111111111111111111"/>
    <w:rsid w:val="001552D1"/>
  </w:style>
  <w:style w:type="character" w:customStyle="1" w:styleId="WW-Absatz-Standardschriftart111111111111111111111">
    <w:name w:val="WW-Absatz-Standardschriftart111111111111111111111"/>
    <w:rsid w:val="001552D1"/>
  </w:style>
  <w:style w:type="character" w:customStyle="1" w:styleId="WW-Absatz-Standardschriftart1111111111111111111111">
    <w:name w:val="WW-Absatz-Standardschriftart1111111111111111111111"/>
    <w:rsid w:val="001552D1"/>
  </w:style>
  <w:style w:type="character" w:customStyle="1" w:styleId="WW-Absatz-Standardschriftart11111111111111111111111">
    <w:name w:val="WW-Absatz-Standardschriftart11111111111111111111111"/>
    <w:rsid w:val="001552D1"/>
  </w:style>
  <w:style w:type="character" w:customStyle="1" w:styleId="WW-Absatz-Standardschriftart111111111111111111111111">
    <w:name w:val="WW-Absatz-Standardschriftart111111111111111111111111"/>
    <w:rsid w:val="001552D1"/>
  </w:style>
  <w:style w:type="character" w:customStyle="1" w:styleId="WW-Absatz-Standardschriftart1111111111111111111111111">
    <w:name w:val="WW-Absatz-Standardschriftart1111111111111111111111111"/>
    <w:rsid w:val="001552D1"/>
  </w:style>
  <w:style w:type="character" w:customStyle="1" w:styleId="WW-Absatz-Standardschriftart11111111111111111111111111">
    <w:name w:val="WW-Absatz-Standardschriftart11111111111111111111111111"/>
    <w:rsid w:val="001552D1"/>
  </w:style>
  <w:style w:type="character" w:customStyle="1" w:styleId="WW-Absatz-Standardschriftart111111111111111111111111111">
    <w:name w:val="WW-Absatz-Standardschriftart111111111111111111111111111"/>
    <w:rsid w:val="001552D1"/>
  </w:style>
  <w:style w:type="character" w:customStyle="1" w:styleId="WW-Absatz-Standardschriftart1111111111111111111111111111">
    <w:name w:val="WW-Absatz-Standardschriftart1111111111111111111111111111"/>
    <w:rsid w:val="001552D1"/>
  </w:style>
  <w:style w:type="character" w:customStyle="1" w:styleId="WW-Absatz-Standardschriftart11111111111111111111111111111">
    <w:name w:val="WW-Absatz-Standardschriftart11111111111111111111111111111"/>
    <w:rsid w:val="001552D1"/>
  </w:style>
  <w:style w:type="character" w:customStyle="1" w:styleId="WW-Absatz-Standardschriftart111111111111111111111111111111">
    <w:name w:val="WW-Absatz-Standardschriftart111111111111111111111111111111"/>
    <w:rsid w:val="001552D1"/>
  </w:style>
  <w:style w:type="character" w:customStyle="1" w:styleId="WW8Num8z0">
    <w:name w:val="WW8Num8z0"/>
    <w:rsid w:val="001552D1"/>
  </w:style>
  <w:style w:type="character" w:customStyle="1" w:styleId="WW8Num13z0">
    <w:name w:val="WW8Num13z0"/>
    <w:rsid w:val="001552D1"/>
  </w:style>
  <w:style w:type="character" w:customStyle="1" w:styleId="WW8Num9z0">
    <w:name w:val="WW8Num9z0"/>
    <w:rsid w:val="001552D1"/>
  </w:style>
  <w:style w:type="character" w:customStyle="1" w:styleId="WW8Num16z0">
    <w:name w:val="WW8Num16z0"/>
    <w:rsid w:val="001552D1"/>
  </w:style>
  <w:style w:type="character" w:customStyle="1" w:styleId="WW-">
    <w:name w:val="WW-Основной шрифт абзаца"/>
    <w:rsid w:val="001552D1"/>
  </w:style>
  <w:style w:type="character" w:customStyle="1" w:styleId="aff">
    <w:name w:val="Не вступил в силу"/>
    <w:basedOn w:val="WW-"/>
    <w:rsid w:val="001552D1"/>
  </w:style>
  <w:style w:type="character" w:customStyle="1" w:styleId="15">
    <w:name w:val="Основной шрифт абзаца1"/>
    <w:rsid w:val="001552D1"/>
  </w:style>
  <w:style w:type="character" w:customStyle="1" w:styleId="aff0">
    <w:name w:val="Название Знак"/>
    <w:basedOn w:val="DefaultParagraphFont1"/>
    <w:rsid w:val="001552D1"/>
  </w:style>
  <w:style w:type="character" w:customStyle="1" w:styleId="ListLabel1">
    <w:name w:val="ListLabel 1"/>
    <w:rsid w:val="001552D1"/>
    <w:rPr>
      <w:i/>
      <w:sz w:val="28"/>
      <w:szCs w:val="28"/>
    </w:rPr>
  </w:style>
  <w:style w:type="character" w:customStyle="1" w:styleId="ListLabel2">
    <w:name w:val="ListLabel 2"/>
    <w:rsid w:val="001552D1"/>
    <w:rPr>
      <w:rFonts w:cs="Courier New"/>
      <w:sz w:val="28"/>
      <w:szCs w:val="28"/>
    </w:rPr>
  </w:style>
  <w:style w:type="character" w:customStyle="1" w:styleId="ListLabel3">
    <w:name w:val="ListLabel 3"/>
    <w:rsid w:val="001552D1"/>
    <w:rPr>
      <w:b/>
    </w:rPr>
  </w:style>
  <w:style w:type="character" w:customStyle="1" w:styleId="16">
    <w:name w:val="Основной текст Знак1"/>
    <w:rsid w:val="001552D1"/>
    <w:rPr>
      <w:rFonts w:eastAsia="Andale Sans UI"/>
      <w:kern w:val="1"/>
      <w:sz w:val="24"/>
      <w:szCs w:val="24"/>
      <w:lang w:eastAsia="ar-SA"/>
    </w:rPr>
  </w:style>
  <w:style w:type="paragraph" w:styleId="aff1">
    <w:name w:val="List"/>
    <w:basedOn w:val="af0"/>
    <w:rsid w:val="001552D1"/>
    <w:pPr>
      <w:suppressAutoHyphens/>
      <w:spacing w:line="100" w:lineRule="atLeast"/>
    </w:pPr>
    <w:rPr>
      <w:rFonts w:ascii="Arial" w:eastAsia="Andale Sans UI" w:hAnsi="Arial" w:cs="Tahoma"/>
      <w:kern w:val="1"/>
      <w:lang w:val="ru-RU" w:eastAsia="ar-SA"/>
    </w:rPr>
  </w:style>
  <w:style w:type="paragraph" w:customStyle="1" w:styleId="23">
    <w:name w:val="Название2"/>
    <w:basedOn w:val="a"/>
    <w:rsid w:val="001552D1"/>
    <w:pPr>
      <w:suppressLineNumbers/>
      <w:suppressAutoHyphens/>
      <w:spacing w:before="120" w:after="120" w:line="100" w:lineRule="atLeast"/>
    </w:pPr>
    <w:rPr>
      <w:rFonts w:ascii="Arial" w:eastAsia="Andale Sans UI" w:hAnsi="Arial" w:cs="Tahoma"/>
      <w:i/>
      <w:iCs/>
      <w:kern w:val="1"/>
      <w:sz w:val="20"/>
      <w:lang w:eastAsia="ar-SA"/>
      <w14:ligatures w14:val="none"/>
    </w:rPr>
  </w:style>
  <w:style w:type="paragraph" w:customStyle="1" w:styleId="24">
    <w:name w:val="Указатель2"/>
    <w:basedOn w:val="a"/>
    <w:rsid w:val="001552D1"/>
    <w:pPr>
      <w:suppressLineNumbers/>
      <w:suppressAutoHyphens/>
      <w:spacing w:after="0" w:line="100" w:lineRule="atLeast"/>
    </w:pPr>
    <w:rPr>
      <w:rFonts w:ascii="Arial" w:eastAsia="Andale Sans UI" w:hAnsi="Arial" w:cs="Tahoma"/>
      <w:kern w:val="1"/>
      <w:lang w:eastAsia="ar-SA"/>
      <w14:ligatures w14:val="none"/>
    </w:rPr>
  </w:style>
  <w:style w:type="paragraph" w:customStyle="1" w:styleId="17">
    <w:name w:val="Название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8">
    <w:name w:val="Указатель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9">
    <w:name w:val="Подзаголовок Знак1"/>
    <w:basedOn w:val="a0"/>
    <w:rsid w:val="001552D1"/>
    <w:rPr>
      <w:rFonts w:ascii="Arial" w:eastAsia="Arial Unicode MS" w:hAnsi="Arial" w:cs="Tahoma"/>
      <w:i/>
      <w:iCs/>
      <w:kern w:val="1"/>
      <w:sz w:val="28"/>
      <w:szCs w:val="28"/>
      <w:lang w:eastAsia="ar-SA"/>
    </w:rPr>
  </w:style>
  <w:style w:type="character" w:customStyle="1" w:styleId="1a">
    <w:name w:val="Верхний колонтитул Знак1"/>
    <w:uiPriority w:val="99"/>
    <w:rsid w:val="001552D1"/>
    <w:rPr>
      <w:rFonts w:eastAsia="Andale Sans UI"/>
      <w:kern w:val="1"/>
      <w:sz w:val="24"/>
      <w:szCs w:val="24"/>
      <w:lang w:eastAsia="ar-SA"/>
    </w:rPr>
  </w:style>
  <w:style w:type="character" w:customStyle="1" w:styleId="1b">
    <w:name w:val="Нижний колонтитул Знак1"/>
    <w:rsid w:val="001552D1"/>
    <w:rPr>
      <w:rFonts w:eastAsia="Andale Sans UI"/>
      <w:kern w:val="1"/>
      <w:sz w:val="24"/>
      <w:szCs w:val="24"/>
      <w:lang w:eastAsia="ar-SA"/>
    </w:rPr>
  </w:style>
  <w:style w:type="paragraph" w:customStyle="1" w:styleId="1c">
    <w:name w:val="Цита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11">
    <w:name w:val="Указатель 1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32">
    <w:name w:val="Указатель3"/>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2">
    <w:name w:val="Основной текст с отступом Знак1"/>
    <w:link w:val="af4"/>
    <w:rsid w:val="001552D1"/>
    <w:rPr>
      <w:rFonts w:ascii="Times New Roman" w:eastAsia="Times New Roman" w:hAnsi="Times New Roman" w:cs="Times New Roman"/>
      <w:kern w:val="0"/>
      <w:lang w:eastAsia="ru-RU"/>
      <w14:ligatures w14:val="none"/>
    </w:rPr>
  </w:style>
  <w:style w:type="paragraph" w:customStyle="1" w:styleId="ConsNonformat">
    <w:name w:val="ConsNonformat"/>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1d">
    <w:name w:val="Название объек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Title">
    <w:name w:val="ConsTitle"/>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aff2">
    <w:name w:val="Содержимое таблицы"/>
    <w:basedOn w:val="a"/>
    <w:rsid w:val="001552D1"/>
    <w:pPr>
      <w:suppressLineNumbers/>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Nonformat">
    <w:name w:val="ConsPlusNonforma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Title">
    <w:name w:val="ConsPlusTitle"/>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DocList">
    <w:name w:val="ConsPlusDocLis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3">
    <w:name w:val="Заголовок таблицы"/>
    <w:basedOn w:val="aff2"/>
    <w:rsid w:val="001552D1"/>
    <w:pPr>
      <w:jc w:val="center"/>
    </w:pPr>
    <w:rPr>
      <w:b/>
      <w:bCs/>
    </w:rPr>
  </w:style>
  <w:style w:type="paragraph" w:customStyle="1" w:styleId="ListParagraph1">
    <w:name w:val="List Paragraph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BalloonText1">
    <w:name w:val="Balloon Text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3">
    <w:name w:val="Текст выноски Знак1"/>
    <w:link w:val="af6"/>
    <w:rsid w:val="001552D1"/>
    <w:rPr>
      <w:rFonts w:ascii="Tahoma" w:eastAsia="Times New Roman" w:hAnsi="Tahoma" w:cs="Tahoma"/>
      <w:kern w:val="0"/>
      <w:sz w:val="16"/>
      <w:szCs w:val="16"/>
      <w:lang w:eastAsia="ru-RU"/>
      <w14:ligatures w14:val="none"/>
    </w:rPr>
  </w:style>
  <w:style w:type="paragraph" w:customStyle="1" w:styleId="aff4">
    <w:basedOn w:val="a"/>
    <w:next w:val="aff5"/>
    <w:uiPriority w:val="99"/>
    <w:unhideWhenUsed/>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s1">
    <w:name w:val="s_1"/>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Default">
    <w:name w:val="Default"/>
    <w:rsid w:val="001552D1"/>
    <w:pPr>
      <w:autoSpaceDE w:val="0"/>
      <w:autoSpaceDN w:val="0"/>
      <w:adjustRightInd w:val="0"/>
      <w:spacing w:after="0" w:line="240" w:lineRule="auto"/>
    </w:pPr>
    <w:rPr>
      <w:rFonts w:ascii="PT Astra Serif" w:eastAsia="Calibri" w:hAnsi="PT Astra Serif" w:cs="PT Astra Serif"/>
      <w:color w:val="000000"/>
      <w:kern w:val="0"/>
      <w14:ligatures w14:val="none"/>
    </w:rPr>
  </w:style>
  <w:style w:type="character" w:styleId="aff6">
    <w:name w:val="Strong"/>
    <w:uiPriority w:val="22"/>
    <w:qFormat/>
    <w:rsid w:val="001552D1"/>
    <w:rPr>
      <w:b/>
      <w:bCs/>
    </w:rPr>
  </w:style>
  <w:style w:type="paragraph" w:customStyle="1" w:styleId="ds-markdown-paragraph">
    <w:name w:val="ds-markdown-paragraph"/>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f5">
    <w:name w:val="Normal (Web)"/>
    <w:basedOn w:val="a"/>
    <w:uiPriority w:val="99"/>
    <w:unhideWhenUsed/>
    <w:rsid w:val="001552D1"/>
    <w:pPr>
      <w:suppressAutoHyphens/>
      <w:spacing w:after="0" w:line="100" w:lineRule="atLeast"/>
    </w:pPr>
    <w:rPr>
      <w:rFonts w:ascii="Times New Roman" w:eastAsia="Andale Sans UI" w:hAnsi="Times New Roman" w:cs="Times New Roman"/>
      <w:kern w:val="1"/>
      <w:lang w:eastAsia="ar-SA"/>
      <w14:ligatures w14:val="none"/>
    </w:rPr>
  </w:style>
  <w:style w:type="numbering" w:customStyle="1" w:styleId="25">
    <w:name w:val="Нет списка2"/>
    <w:next w:val="a2"/>
    <w:semiHidden/>
    <w:rsid w:val="00C96926"/>
  </w:style>
  <w:style w:type="paragraph" w:customStyle="1" w:styleId="120">
    <w:name w:val="Указатель 12"/>
    <w:basedOn w:val="a"/>
    <w:rsid w:val="00C96926"/>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41">
    <w:name w:val="Указатель4"/>
    <w:basedOn w:val="a"/>
    <w:rsid w:val="00C96926"/>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7">
    <w:basedOn w:val="a"/>
    <w:next w:val="aff5"/>
    <w:uiPriority w:val="99"/>
    <w:unhideWhenUsed/>
    <w:rsid w:val="00C96926"/>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6" TargetMode="External"/><Relationship Id="rId13" Type="http://schemas.openxmlformats.org/officeDocument/2006/relationships/hyperlink" Target="consultantplus://offline/ref=5A809F9354D1F5C413437D54462DC5AB6EA0D2720566A35E1845949AE8r9F6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54116" TargetMode="External"/><Relationship Id="rId17" Type="http://schemas.openxmlformats.org/officeDocument/2006/relationships/hyperlink" Target="https://login.consultant.ru/link/?req=doc&amp;base=LAW&amp;n=483130" TargetMode="External"/><Relationship Id="rId2" Type="http://schemas.openxmlformats.org/officeDocument/2006/relationships/styles" Target="styles.xml"/><Relationship Id="rId16" Type="http://schemas.openxmlformats.org/officeDocument/2006/relationships/hyperlink" Target="consultantplus://offline/ref=1370BCC16C99F0707706384D31EDB42DFA10D71C8C71273EF9D68491FDL7QA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1896795445CAB72B68C233FDA060D2AEC94717036D8D3ADBB5FD1D7E47F19F2A9CF107AB638ED7EA0J" TargetMode="External"/><Relationship Id="rId5" Type="http://schemas.openxmlformats.org/officeDocument/2006/relationships/footnotes" Target="footnotes.xml"/><Relationship Id="rId15"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consultantplus://offline/ref=89434608263B35A1D307ACE0739CDACBE6E52FDBC631E3D28303189B8F783D6D05D49B1956E4F558B1472BD6D9D9FE9BC9F8BC5B300E3DCBvAUB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878&amp;dst=339" TargetMode="External"/><Relationship Id="rId14"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29470</Words>
  <Characters>167981</Characters>
  <Application>Microsoft Office Word</Application>
  <DocSecurity>0</DocSecurity>
  <Lines>1399</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dc:creator>
  <cp:keywords/>
  <dc:description/>
  <cp:lastModifiedBy>Upor</cp:lastModifiedBy>
  <cp:revision>10</cp:revision>
  <cp:lastPrinted>2026-05-21T06:49:00Z</cp:lastPrinted>
  <dcterms:created xsi:type="dcterms:W3CDTF">2026-04-06T08:45:00Z</dcterms:created>
  <dcterms:modified xsi:type="dcterms:W3CDTF">2026-05-21T06:52:00Z</dcterms:modified>
</cp:coreProperties>
</file>