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E731A" w14:textId="77777777" w:rsidR="00FE0DA4" w:rsidRPr="00FE0DA4" w:rsidRDefault="00FE0DA4" w:rsidP="00FE0DA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lang w:eastAsia="ru-RU"/>
          <w14:ligatures w14:val="none"/>
        </w:rPr>
      </w:pPr>
      <w:r w:rsidRPr="00FE0DA4">
        <w:rPr>
          <w:rFonts w:ascii="Times New Roman" w:eastAsia="Times New Roman" w:hAnsi="Times New Roman" w:cs="Times New Roman"/>
          <w:noProof/>
          <w:kern w:val="3"/>
          <w:lang w:eastAsia="ru-RU"/>
          <w14:ligatures w14:val="none"/>
        </w:rPr>
        <w:drawing>
          <wp:inline distT="0" distB="0" distL="0" distR="0" wp14:anchorId="6B9DC07B" wp14:editId="1DEE2A9E">
            <wp:extent cx="990600" cy="990600"/>
            <wp:effectExtent l="0" t="0" r="0" b="0"/>
            <wp:docPr id="1" name="Рисунок 1" descr="http://www.heraldicum.ru/russia/subjects/towns/images/sredch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http://www.heraldicum.ru/russia/subjects/towns/images/sredch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06B2719C" w14:textId="77777777" w:rsidR="00FE0DA4" w:rsidRPr="00FE0DA4" w:rsidRDefault="00FE0DA4" w:rsidP="00FE0DA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lang w:eastAsia="ru-RU"/>
          <w14:ligatures w14:val="none"/>
        </w:rPr>
      </w:pPr>
      <w:r w:rsidRPr="00FE0DA4">
        <w:rPr>
          <w:rFonts w:ascii="Times New Roman" w:eastAsia="Times New Roman" w:hAnsi="Times New Roman" w:cs="Times New Roman"/>
          <w:b/>
          <w:kern w:val="3"/>
          <w:sz w:val="28"/>
          <w:szCs w:val="28"/>
          <w:lang w:eastAsia="ru-RU"/>
          <w14:ligatures w14:val="none"/>
        </w:rPr>
        <w:t>СОВЕТ СРЕДНЕЧЕЛБАССКОГО СЕЛЬСКОГО ПОСЕЛЕНИЯ ПАВЛОВСКОГО РАЙОНА</w:t>
      </w:r>
    </w:p>
    <w:p w14:paraId="06BD13E4" w14:textId="77777777" w:rsidR="00FE0DA4" w:rsidRPr="00FE0DA4" w:rsidRDefault="00FE0DA4" w:rsidP="00FE0DA4">
      <w:pPr>
        <w:widowControl w:val="0"/>
        <w:suppressAutoHyphens/>
        <w:overflowPunct w:val="0"/>
        <w:autoSpaceDE w:val="0"/>
        <w:autoSpaceDN w:val="0"/>
        <w:spacing w:after="0" w:line="240" w:lineRule="auto"/>
        <w:textAlignment w:val="baseline"/>
        <w:rPr>
          <w:rFonts w:ascii="Times New Roman" w:eastAsia="Times New Roman" w:hAnsi="Times New Roman" w:cs="Times New Roman"/>
          <w:b/>
          <w:kern w:val="3"/>
          <w:sz w:val="28"/>
          <w:szCs w:val="28"/>
          <w:lang w:eastAsia="ru-RU"/>
          <w14:ligatures w14:val="none"/>
        </w:rPr>
      </w:pPr>
    </w:p>
    <w:p w14:paraId="1EB0B75F" w14:textId="5863D972" w:rsidR="00FE0DA4" w:rsidRDefault="00FE0DA4" w:rsidP="00FE0DA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36"/>
          <w:szCs w:val="36"/>
          <w:lang w:eastAsia="ru-RU"/>
          <w14:ligatures w14:val="none"/>
        </w:rPr>
      </w:pPr>
      <w:r w:rsidRPr="00FE0DA4">
        <w:rPr>
          <w:rFonts w:ascii="Times New Roman" w:eastAsia="Times New Roman" w:hAnsi="Times New Roman" w:cs="Times New Roman"/>
          <w:b/>
          <w:kern w:val="3"/>
          <w:sz w:val="36"/>
          <w:szCs w:val="36"/>
          <w:lang w:eastAsia="ru-RU"/>
          <w14:ligatures w14:val="none"/>
        </w:rPr>
        <w:t>РЕШЕНИЕ</w:t>
      </w:r>
    </w:p>
    <w:p w14:paraId="7C776B0F" w14:textId="59EA4538" w:rsidR="00FE0DA4" w:rsidRPr="00544F46" w:rsidRDefault="00544F46" w:rsidP="00FE0DA4">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8"/>
          <w:szCs w:val="28"/>
          <w:lang w:eastAsia="ru-RU"/>
          <w14:ligatures w14:val="none"/>
        </w:rPr>
      </w:pPr>
      <w:r>
        <w:rPr>
          <w:rFonts w:ascii="Times New Roman" w:eastAsia="Times New Roman" w:hAnsi="Times New Roman" w:cs="Times New Roman"/>
          <w:kern w:val="3"/>
          <w:sz w:val="28"/>
          <w:szCs w:val="28"/>
          <w:lang w:eastAsia="ru-RU"/>
          <w14:ligatures w14:val="none"/>
        </w:rPr>
        <w:t>от 23 апреля 2026 года</w:t>
      </w:r>
      <w:r w:rsidR="00FE0DA4" w:rsidRPr="00FE0DA4">
        <w:rPr>
          <w:rFonts w:ascii="Times New Roman" w:eastAsia="Times New Roman" w:hAnsi="Times New Roman" w:cs="Times New Roman"/>
          <w:kern w:val="3"/>
          <w:sz w:val="28"/>
          <w:szCs w:val="28"/>
          <w:lang w:eastAsia="ru-RU"/>
          <w14:ligatures w14:val="none"/>
        </w:rPr>
        <w:t xml:space="preserve">                                                                </w:t>
      </w:r>
      <w:r>
        <w:rPr>
          <w:rFonts w:ascii="Times New Roman" w:eastAsia="Times New Roman" w:hAnsi="Times New Roman" w:cs="Times New Roman"/>
          <w:kern w:val="3"/>
          <w:sz w:val="28"/>
          <w:szCs w:val="28"/>
          <w:lang w:eastAsia="ru-RU"/>
          <w14:ligatures w14:val="none"/>
        </w:rPr>
        <w:t xml:space="preserve">      </w:t>
      </w:r>
      <w:r w:rsidR="00FE0DA4">
        <w:rPr>
          <w:rFonts w:ascii="Times New Roman" w:eastAsia="Times New Roman" w:hAnsi="Times New Roman" w:cs="Times New Roman"/>
          <w:kern w:val="3"/>
          <w:sz w:val="28"/>
          <w:szCs w:val="28"/>
          <w:lang w:eastAsia="ru-RU"/>
          <w14:ligatures w14:val="none"/>
        </w:rPr>
        <w:t xml:space="preserve">       № </w:t>
      </w:r>
      <w:r>
        <w:rPr>
          <w:rFonts w:ascii="Times New Roman" w:eastAsia="Times New Roman" w:hAnsi="Times New Roman" w:cs="Times New Roman"/>
          <w:kern w:val="3"/>
          <w:sz w:val="28"/>
          <w:szCs w:val="28"/>
          <w:lang w:eastAsia="ru-RU"/>
          <w14:ligatures w14:val="none"/>
        </w:rPr>
        <w:t>31/95</w:t>
      </w:r>
    </w:p>
    <w:p w14:paraId="0C531D75" w14:textId="77777777" w:rsidR="00FE0DA4" w:rsidRPr="00FE0DA4" w:rsidRDefault="00FE0DA4" w:rsidP="00FE0DA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14:ligatures w14:val="none"/>
        </w:rPr>
      </w:pPr>
      <w:r w:rsidRPr="00FE0DA4">
        <w:rPr>
          <w:rFonts w:ascii="Times New Roman" w:eastAsia="Times New Roman" w:hAnsi="Times New Roman" w:cs="Times New Roman"/>
          <w:kern w:val="3"/>
          <w:sz w:val="28"/>
          <w:szCs w:val="28"/>
          <w:lang w:eastAsia="ru-RU"/>
          <w14:ligatures w14:val="none"/>
        </w:rPr>
        <w:t>поселок Октябрьский</w:t>
      </w:r>
    </w:p>
    <w:p w14:paraId="40690CB1"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1918C9C8" w14:textId="7952515B"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О назначении даты публичных с</w:t>
      </w:r>
      <w:r w:rsidR="00FE0DA4">
        <w:rPr>
          <w:rFonts w:ascii="Times New Roman" w:eastAsia="Times New Roman" w:hAnsi="Times New Roman" w:cs="Times New Roman"/>
          <w:b/>
          <w:kern w:val="0"/>
          <w:sz w:val="28"/>
          <w:szCs w:val="28"/>
          <w:lang w:eastAsia="ru-RU"/>
          <w14:ligatures w14:val="none"/>
        </w:rPr>
        <w:t>лушаний по вопросу «О принятии Устава Среднечелбасского</w:t>
      </w:r>
      <w:r w:rsidRPr="001552D1">
        <w:rPr>
          <w:rFonts w:ascii="Times New Roman" w:eastAsia="Times New Roman" w:hAnsi="Times New Roman" w:cs="Times New Roman"/>
          <w:b/>
          <w:kern w:val="0"/>
          <w:sz w:val="28"/>
          <w:szCs w:val="28"/>
          <w:lang w:eastAsia="ru-RU"/>
          <w14:ligatures w14:val="none"/>
        </w:rPr>
        <w:t xml:space="preserve"> сельского поселения Павловского муниципального района Краснодарского края» </w:t>
      </w:r>
    </w:p>
    <w:p w14:paraId="6701AB36"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4612213D" w14:textId="04567715" w:rsidR="001552D1" w:rsidRPr="001552D1" w:rsidRDefault="001552D1" w:rsidP="001552D1">
      <w:pPr>
        <w:widowControl w:val="0"/>
        <w:suppressAutoHyphens/>
        <w:spacing w:after="0" w:line="240" w:lineRule="auto"/>
        <w:ind w:firstLine="851"/>
        <w:jc w:val="both"/>
        <w:rPr>
          <w:rFonts w:ascii="Times New Roman" w:eastAsia="Lucida Sans Unicode" w:hAnsi="Times New Roman" w:cs="Times New Roman"/>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соответствии со статьей 56 Федерального закона </w:t>
      </w:r>
      <w:r w:rsidRPr="001552D1">
        <w:rPr>
          <w:rFonts w:ascii="TimesNewRomanPSMT" w:eastAsia="Calibri" w:hAnsi="TimesNewRomanPSMT" w:cs="TimesNewRomanPSMT"/>
          <w:color w:val="000000"/>
          <w:kern w:val="0"/>
          <w:sz w:val="28"/>
          <w:szCs w:val="28"/>
          <w14:ligatures w14:val="none"/>
        </w:rPr>
        <w:t xml:space="preserve">от 20 марта 2025 г.                    № 33-ФЗ «Об общих принципах организации местного самоуправления в единой системе публичной власти», </w:t>
      </w:r>
      <w:r w:rsidRPr="001552D1">
        <w:rPr>
          <w:rFonts w:ascii="Times New Roman" w:eastAsia="Times New Roman" w:hAnsi="Times New Roman" w:cs="Times New Roman"/>
          <w:kern w:val="0"/>
          <w:sz w:val="28"/>
          <w:szCs w:val="28"/>
          <w:lang w:eastAsia="ru-RU"/>
          <w14:ligatures w14:val="none"/>
        </w:rPr>
        <w:t xml:space="preserve">руководствуясь Положением о проведении </w:t>
      </w:r>
      <w:r w:rsidR="00FE0DA4">
        <w:rPr>
          <w:rFonts w:ascii="Times New Roman" w:eastAsia="Times New Roman" w:hAnsi="Times New Roman" w:cs="Times New Roman"/>
          <w:kern w:val="0"/>
          <w:sz w:val="28"/>
          <w:szCs w:val="28"/>
          <w:lang w:eastAsia="ru-RU"/>
          <w14:ligatures w14:val="none"/>
        </w:rPr>
        <w:t>публичных слушаний в Среднечелбасском</w:t>
      </w:r>
      <w:r w:rsidRPr="001552D1">
        <w:rPr>
          <w:rFonts w:ascii="Times New Roman" w:eastAsia="Times New Roman" w:hAnsi="Times New Roman" w:cs="Times New Roman"/>
          <w:kern w:val="0"/>
          <w:sz w:val="28"/>
          <w:szCs w:val="28"/>
          <w:lang w:eastAsia="ru-RU"/>
          <w14:ligatures w14:val="none"/>
        </w:rPr>
        <w:t xml:space="preserve"> сельском поселении Павловского района, утвержден</w:t>
      </w:r>
      <w:r w:rsidR="00FE0DA4">
        <w:rPr>
          <w:rFonts w:ascii="Times New Roman" w:eastAsia="Times New Roman" w:hAnsi="Times New Roman" w:cs="Times New Roman"/>
          <w:kern w:val="0"/>
          <w:sz w:val="28"/>
          <w:szCs w:val="28"/>
          <w:lang w:eastAsia="ru-RU"/>
          <w14:ligatures w14:val="none"/>
        </w:rPr>
        <w:t>ным решением Совета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района </w:t>
      </w:r>
      <w:r w:rsidR="00FE0DA4">
        <w:rPr>
          <w:rFonts w:ascii="Times New Roman" w:eastAsia="Times New Roman" w:hAnsi="Times New Roman" w:cs="Times New Roman"/>
          <w:kern w:val="0"/>
          <w:sz w:val="28"/>
          <w:szCs w:val="28"/>
          <w:lang w:eastAsia="ru-RU"/>
          <w14:ligatures w14:val="none"/>
        </w:rPr>
        <w:t xml:space="preserve">от </w:t>
      </w:r>
      <w:r w:rsidR="00FE0DA4" w:rsidRPr="00FE0DA4">
        <w:rPr>
          <w:rFonts w:ascii="Times New Roman" w:eastAsia="Times New Roman" w:hAnsi="Times New Roman" w:cs="Times New Roman"/>
          <w:kern w:val="0"/>
          <w:sz w:val="28"/>
          <w:szCs w:val="28"/>
          <w:lang w:eastAsia="ru-RU"/>
          <w14:ligatures w14:val="none"/>
        </w:rPr>
        <w:t>08 ноября 2022 года № 55/145</w:t>
      </w:r>
      <w:r w:rsidR="00FE0DA4">
        <w:rPr>
          <w:rFonts w:ascii="Times New Roman" w:eastAsia="Times New Roman" w:hAnsi="Times New Roman" w:cs="Times New Roman"/>
          <w:kern w:val="0"/>
          <w:sz w:val="28"/>
          <w:szCs w:val="28"/>
          <w:lang w:eastAsia="ru-RU"/>
          <w14:ligatures w14:val="none"/>
        </w:rPr>
        <w:t xml:space="preserve"> </w:t>
      </w:r>
      <w:r w:rsidRPr="001552D1">
        <w:rPr>
          <w:rFonts w:ascii="Times New Roman" w:eastAsia="Lucida Sans Unicode" w:hAnsi="Times New Roman" w:cs="Times New Roman"/>
          <w:sz w:val="28"/>
          <w:szCs w:val="28"/>
          <w:lang w:eastAsia="ru-RU"/>
          <w14:ligatures w14:val="none"/>
        </w:rPr>
        <w:t xml:space="preserve"> и в целя</w:t>
      </w:r>
      <w:r w:rsidR="00FE0DA4">
        <w:rPr>
          <w:rFonts w:ascii="Times New Roman" w:eastAsia="Lucida Sans Unicode" w:hAnsi="Times New Roman" w:cs="Times New Roman"/>
          <w:sz w:val="28"/>
          <w:szCs w:val="28"/>
          <w:lang w:eastAsia="ru-RU"/>
          <w14:ligatures w14:val="none"/>
        </w:rPr>
        <w:t>х приведения Устава Среднечелбасского</w:t>
      </w:r>
      <w:r w:rsidRPr="001552D1">
        <w:rPr>
          <w:rFonts w:ascii="Times New Roman" w:eastAsia="Lucida Sans Unicode" w:hAnsi="Times New Roman" w:cs="Times New Roman"/>
          <w:sz w:val="28"/>
          <w:szCs w:val="28"/>
          <w:lang w:eastAsia="ru-RU"/>
          <w14:ligatures w14:val="none"/>
        </w:rPr>
        <w:t xml:space="preserve"> сельского поселения Павловского муниципального  района Краснодарского края в соответствие с действующим закон</w:t>
      </w:r>
      <w:r w:rsidR="00FE0DA4">
        <w:rPr>
          <w:rFonts w:ascii="Times New Roman" w:eastAsia="Lucida Sans Unicode" w:hAnsi="Times New Roman" w:cs="Times New Roman"/>
          <w:sz w:val="28"/>
          <w:szCs w:val="28"/>
          <w:lang w:eastAsia="ru-RU"/>
          <w14:ligatures w14:val="none"/>
        </w:rPr>
        <w:t>одательством, Совет Среднечелбасского</w:t>
      </w:r>
      <w:r w:rsidRPr="001552D1">
        <w:rPr>
          <w:rFonts w:ascii="Times New Roman" w:eastAsia="Lucida Sans Unicode" w:hAnsi="Times New Roman" w:cs="Times New Roman"/>
          <w:bCs/>
          <w:sz w:val="28"/>
          <w:szCs w:val="28"/>
          <w:lang w:eastAsia="ru-RU"/>
          <w14:ligatures w14:val="none"/>
        </w:rPr>
        <w:t xml:space="preserve"> </w:t>
      </w:r>
      <w:r w:rsidRPr="001552D1">
        <w:rPr>
          <w:rFonts w:ascii="Times New Roman" w:eastAsia="Lucida Sans Unicode" w:hAnsi="Times New Roman" w:cs="Times New Roman"/>
          <w:sz w:val="28"/>
          <w:szCs w:val="28"/>
          <w:lang w:eastAsia="ru-RU"/>
          <w14:ligatures w14:val="none"/>
        </w:rPr>
        <w:t>сельского поселения Павловского муниципального района Краснодарского края, р е ш и л:</w:t>
      </w:r>
    </w:p>
    <w:p w14:paraId="40920D35" w14:textId="4015E89A" w:rsidR="001552D1" w:rsidRPr="001552D1" w:rsidRDefault="001552D1" w:rsidP="001552D1">
      <w:pPr>
        <w:spacing w:after="0" w:line="240" w:lineRule="auto"/>
        <w:ind w:firstLine="567"/>
        <w:jc w:val="both"/>
        <w:rPr>
          <w:rFonts w:ascii="Times New Roman" w:eastAsia="Times New Roman" w:hAnsi="Times New Roman" w:cs="Times New Roman"/>
          <w:caps/>
          <w:kern w:val="0"/>
          <w:szCs w:val="20"/>
          <w:lang w:eastAsia="ru-RU"/>
          <w14:ligatures w14:val="none"/>
        </w:rPr>
      </w:pPr>
      <w:r w:rsidRPr="001552D1">
        <w:rPr>
          <w:rFonts w:ascii="Times New Roman" w:eastAsia="Times New Roman" w:hAnsi="Times New Roman" w:cs="Times New Roman"/>
          <w:kern w:val="0"/>
          <w:sz w:val="28"/>
          <w:szCs w:val="28"/>
          <w:lang w:eastAsia="ru-RU"/>
          <w14:ligatures w14:val="none"/>
        </w:rPr>
        <w:t>1. Назначить дату проведения публичных слушаний по вопрос</w:t>
      </w:r>
      <w:r w:rsidR="00FE0DA4">
        <w:rPr>
          <w:rFonts w:ascii="Times New Roman" w:eastAsia="Times New Roman" w:hAnsi="Times New Roman" w:cs="Times New Roman"/>
          <w:kern w:val="0"/>
          <w:sz w:val="28"/>
          <w:szCs w:val="28"/>
          <w:lang w:eastAsia="ru-RU"/>
          <w14:ligatures w14:val="none"/>
        </w:rPr>
        <w:t>у «О принятии Устава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на 19 мая 2026 года.</w:t>
      </w:r>
    </w:p>
    <w:p w14:paraId="3E11813F" w14:textId="49A04BAD"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2. Опубликовать проект решения</w:t>
      </w:r>
      <w:r w:rsidR="00FE0DA4">
        <w:rPr>
          <w:rFonts w:ascii="Times New Roman" w:eastAsia="Times New Roman" w:hAnsi="Times New Roman" w:cs="Times New Roman"/>
          <w:kern w:val="0"/>
          <w:sz w:val="28"/>
          <w:szCs w:val="28"/>
          <w:lang w:eastAsia="ru-RU"/>
          <w14:ligatures w14:val="none"/>
        </w:rPr>
        <w:t xml:space="preserve"> «О принятии Устава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в сетевом издании: </w:t>
      </w:r>
      <w:r w:rsidR="00110D32">
        <w:rPr>
          <w:rFonts w:ascii="Times New Roman" w:eastAsia="Times New Roman" w:hAnsi="Times New Roman" w:cs="Times New Roman"/>
          <w:kern w:val="0"/>
          <w:sz w:val="28"/>
          <w:szCs w:val="28"/>
          <w:lang w:eastAsia="ru-RU"/>
          <w14:ligatures w14:val="none"/>
        </w:rPr>
        <w:t xml:space="preserve">Официальный сайт администрации </w:t>
      </w:r>
      <w:r w:rsidRPr="001552D1">
        <w:rPr>
          <w:rFonts w:ascii="Times New Roman" w:eastAsia="Times New Roman" w:hAnsi="Times New Roman" w:cs="Times New Roman"/>
          <w:kern w:val="0"/>
          <w:sz w:val="28"/>
          <w:szCs w:val="28"/>
          <w:lang w:eastAsia="ru-RU"/>
          <w14:ligatures w14:val="none"/>
        </w:rPr>
        <w:t xml:space="preserve">муниципального образования Павловский район, в информационно-телекоммуникационной сети Интернет: </w:t>
      </w:r>
      <w:proofErr w:type="spellStart"/>
      <w:r w:rsidRPr="001552D1">
        <w:rPr>
          <w:rFonts w:ascii="Times New Roman" w:eastAsia="Times New Roman" w:hAnsi="Times New Roman" w:cs="Times New Roman"/>
          <w:kern w:val="0"/>
          <w:sz w:val="28"/>
          <w:szCs w:val="28"/>
          <w:lang w:val="en-US" w:eastAsia="ru-RU"/>
          <w14:ligatures w14:val="none"/>
        </w:rPr>
        <w:t>pavl</w:t>
      </w:r>
      <w:proofErr w:type="spellEnd"/>
      <w:r w:rsidRPr="001552D1">
        <w:rPr>
          <w:rFonts w:ascii="Times New Roman" w:eastAsia="Times New Roman" w:hAnsi="Times New Roman" w:cs="Times New Roman"/>
          <w:kern w:val="0"/>
          <w:sz w:val="28"/>
          <w:szCs w:val="28"/>
          <w:lang w:eastAsia="ru-RU"/>
          <w14:ligatures w14:val="none"/>
        </w:rPr>
        <w:t>23.</w:t>
      </w:r>
      <w:proofErr w:type="spellStart"/>
      <w:r w:rsidRPr="001552D1">
        <w:rPr>
          <w:rFonts w:ascii="Times New Roman" w:eastAsia="Times New Roman" w:hAnsi="Times New Roman" w:cs="Times New Roman"/>
          <w:kern w:val="0"/>
          <w:sz w:val="28"/>
          <w:szCs w:val="28"/>
          <w:lang w:val="en-US" w:eastAsia="ru-RU"/>
          <w14:ligatures w14:val="none"/>
        </w:rPr>
        <w:t>ru</w:t>
      </w:r>
      <w:proofErr w:type="spellEnd"/>
      <w:r w:rsidRPr="001552D1">
        <w:rPr>
          <w:rFonts w:ascii="Times New Roman" w:eastAsia="Times New Roman" w:hAnsi="Times New Roman" w:cs="Times New Roman"/>
          <w:kern w:val="0"/>
          <w:sz w:val="28"/>
          <w:szCs w:val="28"/>
          <w:lang w:eastAsia="ru-RU"/>
          <w14:ligatures w14:val="none"/>
        </w:rPr>
        <w:t xml:space="preserve"> и в Федеральной государственной информационной системе «Единый портал государственных и муниципальных услуг (функций</w:t>
      </w:r>
      <w:proofErr w:type="gramStart"/>
      <w:r w:rsidRPr="001552D1">
        <w:rPr>
          <w:rFonts w:ascii="Times New Roman" w:eastAsia="Times New Roman" w:hAnsi="Times New Roman" w:cs="Times New Roman"/>
          <w:kern w:val="0"/>
          <w:sz w:val="28"/>
          <w:szCs w:val="28"/>
          <w:lang w:eastAsia="ru-RU"/>
          <w14:ligatures w14:val="none"/>
        </w:rPr>
        <w:t>)»  (</w:t>
      </w:r>
      <w:proofErr w:type="gramEnd"/>
      <w:r w:rsidRPr="001552D1">
        <w:rPr>
          <w:rFonts w:ascii="Times New Roman" w:eastAsia="Times New Roman" w:hAnsi="Times New Roman" w:cs="Times New Roman"/>
          <w:kern w:val="0"/>
          <w:sz w:val="28"/>
          <w:szCs w:val="28"/>
          <w:lang w:eastAsia="ru-RU"/>
          <w14:ligatures w14:val="none"/>
        </w:rPr>
        <w:t>приложение № 1).</w:t>
      </w:r>
    </w:p>
    <w:p w14:paraId="4098234E" w14:textId="2029FC50"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3. Создать организационный комитет по проведению публичных слушаний по вопросу</w:t>
      </w:r>
      <w:r w:rsidR="00FE0DA4">
        <w:rPr>
          <w:rFonts w:ascii="Times New Roman" w:eastAsia="Times New Roman" w:hAnsi="Times New Roman" w:cs="Times New Roman"/>
          <w:kern w:val="0"/>
          <w:sz w:val="28"/>
          <w:szCs w:val="28"/>
          <w:lang w:eastAsia="ru-RU"/>
          <w14:ligatures w14:val="none"/>
        </w:rPr>
        <w:t xml:space="preserve"> «О принятии Устава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(приложение № 2).</w:t>
      </w:r>
    </w:p>
    <w:p w14:paraId="278F43E0" w14:textId="3A1FD54F"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4. Утвердить порядок учета предложений и участия граждан в обсуждении проекта решения</w:t>
      </w:r>
      <w:r w:rsidR="00FE0DA4">
        <w:rPr>
          <w:rFonts w:ascii="Times New Roman" w:eastAsia="Times New Roman" w:hAnsi="Times New Roman" w:cs="Times New Roman"/>
          <w:kern w:val="0"/>
          <w:sz w:val="28"/>
          <w:szCs w:val="28"/>
          <w:lang w:eastAsia="ru-RU"/>
          <w14:ligatures w14:val="none"/>
        </w:rPr>
        <w:t xml:space="preserve"> «О принятии Устава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(приложение № 3).</w:t>
      </w:r>
    </w:p>
    <w:p w14:paraId="3E2BA85D" w14:textId="03817363"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5. Возложить обязанности по учету и рассмотрению предложений и участию граждан в обсуждении проекта решения</w:t>
      </w:r>
      <w:r w:rsidR="00FE0DA4">
        <w:rPr>
          <w:rFonts w:ascii="Times New Roman" w:eastAsia="Times New Roman" w:hAnsi="Times New Roman" w:cs="Times New Roman"/>
          <w:kern w:val="0"/>
          <w:sz w:val="28"/>
          <w:szCs w:val="28"/>
          <w:lang w:eastAsia="ru-RU"/>
          <w14:ligatures w14:val="none"/>
        </w:rPr>
        <w:t xml:space="preserve"> «О принятии Устава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на организационный комитет.</w:t>
      </w:r>
    </w:p>
    <w:p w14:paraId="2BE6D645" w14:textId="44B6E581" w:rsid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lastRenderedPageBreak/>
        <w:t xml:space="preserve">6. Обнародовать настоящее решение путем размещения на официальном сайте администрации муниципального образования Павловский район в информационно-телекоммуникационной сети «Интернет»: </w:t>
      </w:r>
      <w:hyperlink r:id="rId8" w:history="1">
        <w:r w:rsidR="00FE0DA4" w:rsidRPr="00634B39">
          <w:rPr>
            <w:rStyle w:val="afa"/>
            <w:rFonts w:ascii="Times New Roman" w:eastAsia="Times New Roman" w:hAnsi="Times New Roman" w:cs="Times New Roman"/>
            <w:kern w:val="0"/>
            <w:sz w:val="28"/>
            <w:szCs w:val="28"/>
            <w:lang w:val="en-US" w:eastAsia="ru-RU"/>
            <w14:ligatures w14:val="none"/>
          </w:rPr>
          <w:t>www</w:t>
        </w:r>
        <w:r w:rsidR="00FE0DA4" w:rsidRPr="00634B39">
          <w:rPr>
            <w:rStyle w:val="afa"/>
            <w:rFonts w:ascii="Times New Roman" w:eastAsia="Times New Roman" w:hAnsi="Times New Roman" w:cs="Times New Roman"/>
            <w:kern w:val="0"/>
            <w:sz w:val="28"/>
            <w:szCs w:val="28"/>
            <w:lang w:eastAsia="ru-RU"/>
            <w14:ligatures w14:val="none"/>
          </w:rPr>
          <w:t>.</w:t>
        </w:r>
        <w:proofErr w:type="spellStart"/>
        <w:r w:rsidR="00FE0DA4" w:rsidRPr="00634B39">
          <w:rPr>
            <w:rStyle w:val="afa"/>
            <w:rFonts w:ascii="Times New Roman" w:eastAsia="Times New Roman" w:hAnsi="Times New Roman" w:cs="Times New Roman"/>
            <w:kern w:val="0"/>
            <w:sz w:val="28"/>
            <w:szCs w:val="28"/>
            <w:lang w:val="en-US" w:eastAsia="ru-RU"/>
            <w14:ligatures w14:val="none"/>
          </w:rPr>
          <w:t>pavl</w:t>
        </w:r>
        <w:proofErr w:type="spellEnd"/>
        <w:r w:rsidR="00FE0DA4" w:rsidRPr="00634B39">
          <w:rPr>
            <w:rStyle w:val="afa"/>
            <w:rFonts w:ascii="Times New Roman" w:eastAsia="Times New Roman" w:hAnsi="Times New Roman" w:cs="Times New Roman"/>
            <w:kern w:val="0"/>
            <w:sz w:val="28"/>
            <w:szCs w:val="28"/>
            <w:lang w:eastAsia="ru-RU"/>
            <w14:ligatures w14:val="none"/>
          </w:rPr>
          <w:t>23.</w:t>
        </w:r>
        <w:proofErr w:type="spellStart"/>
        <w:r w:rsidR="00FE0DA4" w:rsidRPr="00634B39">
          <w:rPr>
            <w:rStyle w:val="afa"/>
            <w:rFonts w:ascii="Times New Roman" w:eastAsia="Times New Roman" w:hAnsi="Times New Roman" w:cs="Times New Roman"/>
            <w:kern w:val="0"/>
            <w:sz w:val="28"/>
            <w:szCs w:val="28"/>
            <w:lang w:val="en-US" w:eastAsia="ru-RU"/>
            <w14:ligatures w14:val="none"/>
          </w:rPr>
          <w:t>ru</w:t>
        </w:r>
        <w:proofErr w:type="spellEnd"/>
      </w:hyperlink>
      <w:r w:rsidRPr="001552D1">
        <w:rPr>
          <w:rFonts w:ascii="Times New Roman" w:eastAsia="Times New Roman" w:hAnsi="Times New Roman" w:cs="Times New Roman"/>
          <w:kern w:val="0"/>
          <w:sz w:val="28"/>
          <w:szCs w:val="28"/>
          <w:lang w:eastAsia="ru-RU"/>
          <w14:ligatures w14:val="none"/>
        </w:rPr>
        <w:t>.</w:t>
      </w:r>
    </w:p>
    <w:p w14:paraId="5B630901" w14:textId="77777777" w:rsidR="00FE0DA4" w:rsidRDefault="00FE0DA4" w:rsidP="00FE0DA4">
      <w:pPr>
        <w:widowControl w:val="0"/>
        <w:tabs>
          <w:tab w:val="left" w:pos="1134"/>
        </w:tabs>
        <w:spacing w:after="0" w:line="240" w:lineRule="auto"/>
        <w:jc w:val="both"/>
        <w:rPr>
          <w:rFonts w:ascii="Times New Roman" w:eastAsia="Times New Roman" w:hAnsi="Times New Roman" w:cs="Times New Roman"/>
          <w:kern w:val="0"/>
          <w:sz w:val="28"/>
          <w:szCs w:val="20"/>
          <w:lang w:val="x-none" w:eastAsia="x-none"/>
          <w14:ligatures w14:val="none"/>
        </w:rPr>
      </w:pPr>
      <w:r>
        <w:rPr>
          <w:rFonts w:ascii="Times New Roman" w:eastAsia="Times New Roman" w:hAnsi="Times New Roman" w:cs="Times New Roman"/>
          <w:color w:val="000000"/>
          <w:kern w:val="0"/>
          <w:sz w:val="28"/>
          <w:szCs w:val="20"/>
          <w:lang w:eastAsia="x-none"/>
          <w14:ligatures w14:val="none"/>
        </w:rPr>
        <w:t xml:space="preserve">        </w:t>
      </w:r>
      <w:r w:rsidRPr="00FE0DA4">
        <w:rPr>
          <w:rFonts w:ascii="Times New Roman" w:eastAsia="Times New Roman" w:hAnsi="Times New Roman" w:cs="Times New Roman"/>
          <w:color w:val="000000"/>
          <w:kern w:val="0"/>
          <w:sz w:val="28"/>
          <w:szCs w:val="20"/>
          <w:lang w:val="x-none" w:eastAsia="x-none"/>
          <w14:ligatures w14:val="none"/>
        </w:rPr>
        <w:t>7.</w:t>
      </w:r>
      <w:r w:rsidRPr="00FE0DA4">
        <w:rPr>
          <w:rFonts w:ascii="Courier New" w:eastAsia="Times New Roman" w:hAnsi="Courier New" w:cs="Times New Roman"/>
          <w:color w:val="FF0000"/>
          <w:kern w:val="0"/>
          <w:sz w:val="28"/>
          <w:szCs w:val="20"/>
          <w:lang w:val="x-none" w:eastAsia="x-none"/>
          <w14:ligatures w14:val="none"/>
        </w:rPr>
        <w:t xml:space="preserve"> </w:t>
      </w:r>
      <w:r w:rsidRPr="00FE0DA4">
        <w:rPr>
          <w:rFonts w:ascii="Times New Roman" w:eastAsia="Times New Roman" w:hAnsi="Times New Roman" w:cs="Times New Roman"/>
          <w:kern w:val="0"/>
          <w:sz w:val="28"/>
          <w:szCs w:val="20"/>
          <w:lang w:val="x-none" w:eastAsia="x-none"/>
          <w14:ligatures w14:val="none"/>
        </w:rPr>
        <w:t>Контроль за выполнением настоящего решения, возложить на  председателя комиссии по вопросам местного самоуправления, казачества, ветеранского движения, делам военнослужащих, миграции  (</w:t>
      </w:r>
      <w:r w:rsidRPr="00FE0DA4">
        <w:rPr>
          <w:rFonts w:ascii="Times New Roman" w:eastAsia="Times New Roman" w:hAnsi="Times New Roman" w:cs="Times New Roman"/>
          <w:kern w:val="0"/>
          <w:sz w:val="28"/>
          <w:szCs w:val="20"/>
          <w:lang w:eastAsia="x-none"/>
          <w14:ligatures w14:val="none"/>
        </w:rPr>
        <w:t>Макарова Д. В.</w:t>
      </w:r>
      <w:r w:rsidRPr="00FE0DA4">
        <w:rPr>
          <w:rFonts w:ascii="Times New Roman" w:eastAsia="Times New Roman" w:hAnsi="Times New Roman" w:cs="Times New Roman"/>
          <w:kern w:val="0"/>
          <w:sz w:val="28"/>
          <w:szCs w:val="20"/>
          <w:lang w:val="x-none" w:eastAsia="x-none"/>
          <w14:ligatures w14:val="none"/>
        </w:rPr>
        <w:t xml:space="preserve">). </w:t>
      </w:r>
    </w:p>
    <w:p w14:paraId="723FE8B8" w14:textId="13C968C8" w:rsidR="001552D1" w:rsidRPr="00FE0DA4" w:rsidRDefault="003251CD" w:rsidP="00FE0DA4">
      <w:pPr>
        <w:widowControl w:val="0"/>
        <w:tabs>
          <w:tab w:val="left" w:pos="1134"/>
        </w:tabs>
        <w:spacing w:after="0" w:line="240" w:lineRule="auto"/>
        <w:jc w:val="both"/>
        <w:rPr>
          <w:rFonts w:ascii="Times New Roman" w:eastAsia="Times New Roman" w:hAnsi="Times New Roman" w:cs="Times New Roman"/>
          <w:kern w:val="0"/>
          <w:sz w:val="28"/>
          <w:szCs w:val="20"/>
          <w:lang w:val="x-none" w:eastAsia="x-none"/>
          <w14:ligatures w14:val="none"/>
        </w:rPr>
      </w:pPr>
      <w:r>
        <w:rPr>
          <w:rFonts w:ascii="Times New Roman" w:eastAsia="Times New Roman" w:hAnsi="Times New Roman" w:cs="Times New Roman"/>
          <w:kern w:val="0"/>
          <w:sz w:val="28"/>
          <w:szCs w:val="20"/>
          <w:lang w:eastAsia="x-none"/>
          <w14:ligatures w14:val="none"/>
        </w:rPr>
        <w:t xml:space="preserve">        </w:t>
      </w:r>
      <w:r w:rsidR="001552D1" w:rsidRPr="001552D1">
        <w:rPr>
          <w:rFonts w:ascii="Times New Roman" w:eastAsia="Times New Roman" w:hAnsi="Times New Roman" w:cs="Times New Roman"/>
          <w:kern w:val="0"/>
          <w:sz w:val="28"/>
          <w:szCs w:val="28"/>
          <w:lang w:eastAsia="ru-RU"/>
          <w14:ligatures w14:val="none"/>
        </w:rPr>
        <w:t>8. Решение вступает в силу после его официального обнародования.</w:t>
      </w:r>
    </w:p>
    <w:p w14:paraId="18CFC04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510FB5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7877A12"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362DE62" w14:textId="4A0AC4E0" w:rsidR="001552D1" w:rsidRPr="001552D1" w:rsidRDefault="003251CD"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Глава Среднечелбасского</w:t>
      </w:r>
      <w:r w:rsidR="001552D1" w:rsidRPr="001552D1">
        <w:rPr>
          <w:rFonts w:ascii="Times New Roman" w:eastAsia="Times New Roman" w:hAnsi="Times New Roman" w:cs="Times New Roman"/>
          <w:kern w:val="0"/>
          <w:sz w:val="28"/>
          <w:szCs w:val="28"/>
          <w:lang w:eastAsia="ru-RU"/>
          <w14:ligatures w14:val="none"/>
        </w:rPr>
        <w:t xml:space="preserve"> сельского </w:t>
      </w:r>
    </w:p>
    <w:p w14:paraId="52FA00E9" w14:textId="00F8ADD1"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поселения Павловского района                                    </w:t>
      </w:r>
      <w:r w:rsidR="003251CD">
        <w:rPr>
          <w:rFonts w:ascii="Times New Roman" w:eastAsia="Times New Roman" w:hAnsi="Times New Roman" w:cs="Times New Roman"/>
          <w:kern w:val="0"/>
          <w:sz w:val="28"/>
          <w:szCs w:val="28"/>
          <w:lang w:eastAsia="ru-RU"/>
          <w14:ligatures w14:val="none"/>
        </w:rPr>
        <w:t xml:space="preserve">               А.А. Пшеничный</w:t>
      </w:r>
    </w:p>
    <w:p w14:paraId="5C01C40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ACA5B7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024E2E3"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22110C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98E8FB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D2C5A5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993776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959820A"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9DE93A0"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AD21A5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94A7FA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A10455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D42123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AC1DDD5"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A683F5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53F742"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41471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F50117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DBB0E9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2AD90C"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2D56B50"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082C09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3243E1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06F109C"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FDD0E1B"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E730F0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F155FA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20291A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799CE4A"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28BD004"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8B7E8D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26C739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59A7E5A"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2EE4C7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5271753" w14:textId="4FF47D46" w:rsid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176CF7A" w14:textId="77777777" w:rsidR="003251CD" w:rsidRPr="001552D1" w:rsidRDefault="003251CD"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854"/>
      </w:tblGrid>
      <w:tr w:rsidR="001552D1" w:rsidRPr="001552D1" w14:paraId="3AF123F2" w14:textId="77777777" w:rsidTr="00FE0DA4">
        <w:tc>
          <w:tcPr>
            <w:tcW w:w="4927" w:type="dxa"/>
            <w:tcBorders>
              <w:top w:val="nil"/>
              <w:left w:val="nil"/>
              <w:bottom w:val="nil"/>
              <w:right w:val="nil"/>
            </w:tcBorders>
          </w:tcPr>
          <w:p w14:paraId="27B6C763"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tc>
        <w:tc>
          <w:tcPr>
            <w:tcW w:w="4927" w:type="dxa"/>
            <w:tcBorders>
              <w:top w:val="nil"/>
              <w:left w:val="nil"/>
              <w:bottom w:val="nil"/>
              <w:right w:val="nil"/>
            </w:tcBorders>
          </w:tcPr>
          <w:p w14:paraId="2A0BDA96"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ПРИЛОЖЕНИЕ № 1</w:t>
            </w:r>
          </w:p>
          <w:p w14:paraId="23CD7A1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к решению Совета </w:t>
            </w:r>
          </w:p>
          <w:p w14:paraId="1CD2B1A2" w14:textId="17807F08" w:rsidR="001552D1" w:rsidRPr="001552D1" w:rsidRDefault="003251CD"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Среднечелбасского</w:t>
            </w:r>
            <w:r w:rsidR="001552D1" w:rsidRPr="001552D1">
              <w:rPr>
                <w:rFonts w:ascii="Times New Roman" w:eastAsia="Times New Roman" w:hAnsi="Times New Roman" w:cs="Times New Roman"/>
                <w:kern w:val="0"/>
                <w:sz w:val="28"/>
                <w:szCs w:val="28"/>
                <w:lang w:eastAsia="ru-RU"/>
                <w14:ligatures w14:val="none"/>
              </w:rPr>
              <w:t xml:space="preserve"> сельского поселения</w:t>
            </w:r>
          </w:p>
          <w:p w14:paraId="59F55A6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Павловского муниципального района</w:t>
            </w:r>
          </w:p>
          <w:p w14:paraId="349B3236"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Краснодарского края</w:t>
            </w:r>
          </w:p>
          <w:p w14:paraId="40E20BF2" w14:textId="6F0EB812" w:rsidR="001552D1" w:rsidRPr="001552D1" w:rsidRDefault="00544F46"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от 23.04.2026г. № 31/95</w:t>
            </w:r>
          </w:p>
        </w:tc>
      </w:tr>
    </w:tbl>
    <w:p w14:paraId="4FFCDD5F"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p>
    <w:p w14:paraId="32C552EA" w14:textId="2C71FDBD" w:rsidR="001552D1" w:rsidRPr="001552D1" w:rsidRDefault="003251CD"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Pr>
          <w:rFonts w:ascii="Times New Roman" w:eastAsia="Times New Roman" w:hAnsi="Times New Roman" w:cs="Times New Roman"/>
          <w:bCs/>
          <w:caps/>
          <w:kern w:val="0"/>
          <w:sz w:val="28"/>
          <w:szCs w:val="28"/>
          <w:lang w:eastAsia="ru-RU"/>
          <w14:ligatures w14:val="none"/>
        </w:rPr>
        <w:t>Совет СРЕДНЕЧЕЛБАССКОГО</w:t>
      </w:r>
      <w:r w:rsidR="001552D1" w:rsidRPr="001552D1">
        <w:rPr>
          <w:rFonts w:ascii="Times New Roman" w:eastAsia="Times New Roman" w:hAnsi="Times New Roman" w:cs="Times New Roman"/>
          <w:bCs/>
          <w:caps/>
          <w:kern w:val="0"/>
          <w:sz w:val="28"/>
          <w:szCs w:val="28"/>
          <w:lang w:eastAsia="ru-RU"/>
          <w14:ligatures w14:val="none"/>
        </w:rPr>
        <w:t xml:space="preserve"> сельского поселения</w:t>
      </w:r>
    </w:p>
    <w:p w14:paraId="570AA6D6"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sidRPr="001552D1">
        <w:rPr>
          <w:rFonts w:ascii="Times New Roman" w:eastAsia="Times New Roman" w:hAnsi="Times New Roman" w:cs="Times New Roman"/>
          <w:bCs/>
          <w:caps/>
          <w:kern w:val="0"/>
          <w:sz w:val="28"/>
          <w:szCs w:val="28"/>
          <w:lang w:eastAsia="ru-RU"/>
          <w14:ligatures w14:val="none"/>
        </w:rPr>
        <w:t>Павловского МУНИЦИПАЛЬНОГО района</w:t>
      </w:r>
    </w:p>
    <w:p w14:paraId="4EAF32B0"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sidRPr="001552D1">
        <w:rPr>
          <w:rFonts w:ascii="Times New Roman" w:eastAsia="Times New Roman" w:hAnsi="Times New Roman" w:cs="Times New Roman"/>
          <w:bCs/>
          <w:caps/>
          <w:kern w:val="0"/>
          <w:sz w:val="28"/>
          <w:szCs w:val="28"/>
          <w:lang w:eastAsia="ru-RU"/>
          <w14:ligatures w14:val="none"/>
        </w:rPr>
        <w:t>КРАСНОДАРСКОГО КРАЯ</w:t>
      </w:r>
    </w:p>
    <w:p w14:paraId="323866B3" w14:textId="77777777" w:rsidR="001552D1" w:rsidRPr="001552D1" w:rsidRDefault="001552D1" w:rsidP="001552D1">
      <w:pPr>
        <w:widowControl w:val="0"/>
        <w:spacing w:after="0" w:line="240" w:lineRule="auto"/>
        <w:ind w:firstLine="567"/>
        <w:jc w:val="right"/>
        <w:outlineLvl w:val="2"/>
        <w:rPr>
          <w:rFonts w:ascii="Times New Roman" w:eastAsia="Times New Roman" w:hAnsi="Times New Roman" w:cs="Times New Roman"/>
          <w:b/>
          <w:bCs/>
          <w:kern w:val="0"/>
          <w:sz w:val="28"/>
          <w:szCs w:val="28"/>
          <w:lang w:eastAsia="ru-RU"/>
          <w14:ligatures w14:val="none"/>
        </w:rPr>
      </w:pPr>
      <w:r w:rsidRPr="001552D1">
        <w:rPr>
          <w:rFonts w:ascii="Times New Roman" w:eastAsia="Times New Roman" w:hAnsi="Times New Roman" w:cs="Times New Roman"/>
          <w:b/>
          <w:bCs/>
          <w:kern w:val="0"/>
          <w:sz w:val="28"/>
          <w:szCs w:val="28"/>
          <w:lang w:eastAsia="ru-RU"/>
          <w14:ligatures w14:val="none"/>
        </w:rPr>
        <w:t>ПРОЕКТ</w:t>
      </w:r>
    </w:p>
    <w:p w14:paraId="38C8B5EC" w14:textId="77777777" w:rsidR="001552D1" w:rsidRPr="001552D1" w:rsidRDefault="001552D1" w:rsidP="001552D1">
      <w:pPr>
        <w:widowControl w:val="0"/>
        <w:spacing w:after="0" w:line="240" w:lineRule="auto"/>
        <w:ind w:firstLine="567"/>
        <w:jc w:val="center"/>
        <w:outlineLvl w:val="1"/>
        <w:rPr>
          <w:rFonts w:ascii="Times New Roman" w:eastAsia="Times New Roman" w:hAnsi="Times New Roman" w:cs="Times New Roman"/>
          <w:b/>
          <w:bCs/>
          <w:kern w:val="0"/>
          <w:sz w:val="32"/>
          <w:szCs w:val="32"/>
          <w:lang w:eastAsia="ru-RU"/>
          <w14:ligatures w14:val="none"/>
        </w:rPr>
      </w:pPr>
      <w:r w:rsidRPr="001552D1">
        <w:rPr>
          <w:rFonts w:ascii="Times New Roman" w:eastAsia="Times New Roman" w:hAnsi="Times New Roman" w:cs="Times New Roman"/>
          <w:b/>
          <w:bCs/>
          <w:kern w:val="0"/>
          <w:sz w:val="32"/>
          <w:szCs w:val="32"/>
          <w:lang w:eastAsia="ru-RU"/>
          <w14:ligatures w14:val="none"/>
        </w:rPr>
        <w:t>РЕШЕНИЕ</w:t>
      </w:r>
    </w:p>
    <w:p w14:paraId="06F7F0DC" w14:textId="77777777" w:rsidR="001552D1" w:rsidRPr="001552D1" w:rsidRDefault="001552D1" w:rsidP="001552D1">
      <w:pPr>
        <w:widowControl w:val="0"/>
        <w:spacing w:after="0" w:line="240" w:lineRule="auto"/>
        <w:ind w:firstLine="567"/>
        <w:outlineLvl w:val="1"/>
        <w:rPr>
          <w:rFonts w:ascii="Times New Roman" w:eastAsia="Times New Roman" w:hAnsi="Times New Roman" w:cs="Times New Roman"/>
          <w:bCs/>
          <w:kern w:val="0"/>
          <w:sz w:val="28"/>
          <w:szCs w:val="28"/>
          <w:lang w:eastAsia="ru-RU"/>
          <w14:ligatures w14:val="none"/>
        </w:rPr>
      </w:pPr>
      <w:r w:rsidRPr="001552D1">
        <w:rPr>
          <w:rFonts w:ascii="Times New Roman" w:eastAsia="Times New Roman" w:hAnsi="Times New Roman" w:cs="Times New Roman"/>
          <w:b/>
          <w:bCs/>
          <w:kern w:val="0"/>
          <w:sz w:val="28"/>
          <w:szCs w:val="28"/>
          <w:lang w:eastAsia="ru-RU"/>
          <w14:ligatures w14:val="none"/>
        </w:rPr>
        <w:t xml:space="preserve"> </w:t>
      </w:r>
    </w:p>
    <w:p w14:paraId="70DFDE64" w14:textId="77777777" w:rsidR="001552D1" w:rsidRPr="001552D1" w:rsidRDefault="001552D1" w:rsidP="001552D1">
      <w:pPr>
        <w:widowControl w:val="0"/>
        <w:spacing w:after="0" w:line="240" w:lineRule="auto"/>
        <w:rPr>
          <w:rFonts w:ascii="Times New Roman" w:eastAsia="Times New Roman" w:hAnsi="Times New Roman" w:cs="Times New Roman"/>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 xml:space="preserve"> </w:t>
      </w:r>
      <w:r w:rsidRPr="001552D1">
        <w:rPr>
          <w:rFonts w:ascii="Times New Roman" w:eastAsia="Times New Roman" w:hAnsi="Times New Roman" w:cs="Times New Roman"/>
          <w:kern w:val="0"/>
          <w:sz w:val="28"/>
          <w:szCs w:val="28"/>
          <w:lang w:val="x-none" w:eastAsia="x-none"/>
          <w14:ligatures w14:val="none"/>
        </w:rPr>
        <w:t>от ___________________</w:t>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t xml:space="preserve">                                        №_____</w:t>
      </w:r>
    </w:p>
    <w:p w14:paraId="5763A48D" w14:textId="474C3F24" w:rsidR="001552D1" w:rsidRPr="001552D1" w:rsidRDefault="003251CD"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поселок Октябрьский</w:t>
      </w:r>
    </w:p>
    <w:p w14:paraId="24ACA9BD"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p>
    <w:p w14:paraId="20700A20" w14:textId="03E79368" w:rsidR="001552D1" w:rsidRPr="001552D1" w:rsidRDefault="003251CD" w:rsidP="003251CD">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Pr>
          <w:rFonts w:ascii="Times New Roman" w:eastAsia="Times New Roman" w:hAnsi="Times New Roman" w:cs="Times New Roman"/>
          <w:b/>
          <w:bCs/>
          <w:sz w:val="28"/>
          <w:szCs w:val="28"/>
          <w14:ligatures w14:val="none"/>
        </w:rPr>
        <w:t xml:space="preserve">О принятии Устава </w:t>
      </w:r>
      <w:r>
        <w:rPr>
          <w:rFonts w:ascii="Times New Roman" w:eastAsia="Lucida Sans Unicode" w:hAnsi="Times New Roman" w:cs="Times New Roman"/>
          <w:b/>
          <w:bCs/>
          <w:sz w:val="28"/>
          <w:szCs w:val="28"/>
          <w14:ligatures w14:val="none"/>
        </w:rPr>
        <w:t>Среднечелбасского</w:t>
      </w:r>
      <w:r>
        <w:rPr>
          <w:rFonts w:ascii="Times New Roman" w:eastAsia="Times New Roman" w:hAnsi="Times New Roman" w:cs="Times New Roman"/>
          <w:b/>
          <w:bCs/>
          <w:sz w:val="28"/>
          <w:szCs w:val="28"/>
          <w14:ligatures w14:val="none"/>
        </w:rPr>
        <w:t xml:space="preserve"> сельского поселения Павловского муниципального района </w:t>
      </w:r>
      <w:r w:rsidR="001552D1" w:rsidRPr="001552D1">
        <w:rPr>
          <w:rFonts w:ascii="Times New Roman" w:eastAsia="Times New Roman" w:hAnsi="Times New Roman" w:cs="Times New Roman"/>
          <w:b/>
          <w:bCs/>
          <w:sz w:val="28"/>
          <w:szCs w:val="28"/>
          <w14:ligatures w14:val="none"/>
        </w:rPr>
        <w:t>Краснодарского края</w:t>
      </w:r>
    </w:p>
    <w:p w14:paraId="05413184" w14:textId="77777777" w:rsidR="001552D1" w:rsidRPr="001552D1" w:rsidRDefault="001552D1" w:rsidP="001552D1">
      <w:pPr>
        <w:widowControl w:val="0"/>
        <w:tabs>
          <w:tab w:val="left" w:pos="567"/>
        </w:tabs>
        <w:suppressAutoHyphens/>
        <w:autoSpaceDE w:val="0"/>
        <w:spacing w:after="0" w:line="240" w:lineRule="auto"/>
        <w:ind w:firstLine="709"/>
        <w:jc w:val="both"/>
        <w:rPr>
          <w:rFonts w:ascii="Times New Roman" w:eastAsia="Times New Roman" w:hAnsi="Times New Roman" w:cs="Times New Roman"/>
          <w:bCs/>
          <w:sz w:val="28"/>
          <w:szCs w:val="28"/>
          <w14:ligatures w14:val="none"/>
        </w:rPr>
      </w:pPr>
    </w:p>
    <w:p w14:paraId="311537CC" w14:textId="60D66267" w:rsidR="001552D1" w:rsidRPr="001552D1" w:rsidRDefault="001552D1" w:rsidP="001552D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соответствии со статьей 56 Федерального закона </w:t>
      </w:r>
      <w:r w:rsidRPr="001552D1">
        <w:rPr>
          <w:rFonts w:ascii="TimesNewRomanPSMT" w:eastAsia="Calibri" w:hAnsi="TimesNewRomanPSMT" w:cs="TimesNewRomanPSMT"/>
          <w:color w:val="000000"/>
          <w:kern w:val="0"/>
          <w:sz w:val="28"/>
          <w:szCs w:val="28"/>
          <w14:ligatures w14:val="none"/>
        </w:rPr>
        <w:t>от 20 марта 2025 г.                    № 33-ФЗ "Об общих принципах организации местного самоуправления в единой системе публичной власти"</w:t>
      </w:r>
      <w:r w:rsidR="003251CD">
        <w:rPr>
          <w:rFonts w:ascii="Times New Roman" w:eastAsia="Times New Roman" w:hAnsi="Times New Roman" w:cs="Times New Roman"/>
          <w:kern w:val="0"/>
          <w:sz w:val="28"/>
          <w:szCs w:val="28"/>
          <w:lang w:eastAsia="ru-RU"/>
          <w14:ligatures w14:val="none"/>
        </w:rPr>
        <w:t xml:space="preserve"> и Уставом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w:t>
      </w:r>
      <w:r w:rsidR="003251CD">
        <w:rPr>
          <w:rFonts w:ascii="Times New Roman" w:eastAsia="Times New Roman" w:hAnsi="Times New Roman" w:cs="Times New Roman"/>
          <w:kern w:val="0"/>
          <w:sz w:val="28"/>
          <w:szCs w:val="28"/>
          <w:lang w:eastAsia="ru-RU"/>
          <w14:ligatures w14:val="none"/>
        </w:rPr>
        <w:t>арского края, Совет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р е ш и л:</w:t>
      </w:r>
    </w:p>
    <w:p w14:paraId="160A5259" w14:textId="2E9C705B" w:rsidR="001552D1" w:rsidRPr="001552D1" w:rsidRDefault="001552D1" w:rsidP="001552D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1. Принять </w:t>
      </w:r>
      <w:r w:rsidR="003251CD">
        <w:rPr>
          <w:rFonts w:ascii="Times New Roman" w:eastAsia="Times New Roman" w:hAnsi="Times New Roman" w:cs="Times New Roman"/>
          <w:bCs/>
          <w:kern w:val="0"/>
          <w:sz w:val="28"/>
          <w:szCs w:val="28"/>
          <w:lang w:eastAsia="ru-RU"/>
          <w14:ligatures w14:val="none"/>
        </w:rPr>
        <w:t>Устав Среднечелбасского</w:t>
      </w:r>
      <w:r w:rsidRPr="001552D1">
        <w:rPr>
          <w:rFonts w:ascii="Times New Roman" w:eastAsia="Times New Roman" w:hAnsi="Times New Roman" w:cs="Times New Roman"/>
          <w:bCs/>
          <w:kern w:val="0"/>
          <w:sz w:val="28"/>
          <w:szCs w:val="28"/>
          <w:lang w:eastAsia="ru-RU"/>
          <w14:ligatures w14:val="none"/>
        </w:rPr>
        <w:t xml:space="preserve"> </w:t>
      </w:r>
      <w:r w:rsidRPr="001552D1">
        <w:rPr>
          <w:rFonts w:ascii="Times New Roman" w:eastAsia="Times New Roman" w:hAnsi="Times New Roman" w:cs="Times New Roman"/>
          <w:kern w:val="0"/>
          <w:sz w:val="28"/>
          <w:szCs w:val="28"/>
          <w:lang w:eastAsia="ru-RU"/>
          <w14:ligatures w14:val="none"/>
        </w:rPr>
        <w:t>сельского поселения Павловского</w:t>
      </w:r>
      <w:r w:rsidRPr="001552D1">
        <w:rPr>
          <w:rFonts w:ascii="Times New Roman" w:eastAsia="Times New Roman" w:hAnsi="Times New Roman" w:cs="Times New Roman"/>
          <w:bCs/>
          <w:kern w:val="0"/>
          <w:sz w:val="28"/>
          <w:szCs w:val="28"/>
          <w:lang w:eastAsia="ru-RU"/>
          <w14:ligatures w14:val="none"/>
        </w:rPr>
        <w:t xml:space="preserve"> муниципального района Краснодарского края </w:t>
      </w:r>
      <w:r w:rsidRPr="001552D1">
        <w:rPr>
          <w:rFonts w:ascii="Times New Roman" w:eastAsia="Times New Roman" w:hAnsi="Times New Roman" w:cs="Times New Roman"/>
          <w:kern w:val="0"/>
          <w:sz w:val="28"/>
          <w:szCs w:val="28"/>
          <w:lang w:eastAsia="ru-RU"/>
          <w14:ligatures w14:val="none"/>
        </w:rPr>
        <w:t>(прилагается).</w:t>
      </w:r>
    </w:p>
    <w:p w14:paraId="2505CD84" w14:textId="0A011EFF" w:rsidR="001552D1" w:rsidRDefault="001552D1" w:rsidP="001552D1">
      <w:pPr>
        <w:widowControl w:val="0"/>
        <w:tabs>
          <w:tab w:val="left" w:pos="567"/>
        </w:tabs>
        <w:suppressAutoHyphens/>
        <w:autoSpaceDE w:val="0"/>
        <w:spacing w:after="0" w:line="259"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w:t>
      </w:r>
      <w:r w:rsidRPr="001552D1">
        <w:rPr>
          <w:rFonts w:ascii="Times New Roman" w:eastAsia="Times New Roman" w:hAnsi="Times New Roman" w:cs="Times New Roman"/>
          <w:kern w:val="0"/>
          <w:sz w:val="28"/>
          <w:szCs w:val="20"/>
          <w:lang w:eastAsia="x-none"/>
          <w14:ligatures w14:val="none"/>
        </w:rPr>
        <w:t>Р</w:t>
      </w:r>
      <w:r w:rsidRPr="001552D1">
        <w:rPr>
          <w:rFonts w:ascii="Times New Roman" w:eastAsia="Times New Roman" w:hAnsi="Times New Roman" w:cs="Times New Roman"/>
          <w:kern w:val="0"/>
          <w:sz w:val="28"/>
          <w:szCs w:val="28"/>
          <w:lang w:eastAsia="x-none"/>
          <w14:ligatures w14:val="none"/>
        </w:rPr>
        <w:t>ешение</w:t>
      </w:r>
      <w:r w:rsidR="003251CD">
        <w:rPr>
          <w:rFonts w:ascii="Times New Roman" w:eastAsia="Times New Roman" w:hAnsi="Times New Roman" w:cs="Times New Roman"/>
          <w:kern w:val="0"/>
          <w:sz w:val="28"/>
          <w:szCs w:val="28"/>
          <w:lang w:val="x-none" w:eastAsia="x-none"/>
          <w14:ligatures w14:val="none"/>
        </w:rPr>
        <w:t xml:space="preserve"> Совета </w:t>
      </w:r>
      <w:r w:rsidR="003251CD">
        <w:rPr>
          <w:rFonts w:ascii="Times New Roman" w:eastAsia="Times New Roman" w:hAnsi="Times New Roman" w:cs="Times New Roman"/>
          <w:kern w:val="0"/>
          <w:sz w:val="28"/>
          <w:szCs w:val="28"/>
          <w:lang w:eastAsia="x-none"/>
          <w14:ligatures w14:val="none"/>
        </w:rPr>
        <w:t>Среднечелбасского</w:t>
      </w:r>
      <w:r w:rsidRPr="001552D1">
        <w:rPr>
          <w:rFonts w:ascii="Times New Roman" w:eastAsia="Times New Roman" w:hAnsi="Times New Roman" w:cs="Times New Roman"/>
          <w:kern w:val="0"/>
          <w:sz w:val="28"/>
          <w:szCs w:val="28"/>
          <w:lang w:val="x-none" w:eastAsia="x-none"/>
          <w14:ligatures w14:val="none"/>
        </w:rPr>
        <w:t xml:space="preserve"> сельского поселения Павловского района от 1</w:t>
      </w:r>
      <w:r w:rsidR="003251CD">
        <w:rPr>
          <w:rFonts w:ascii="Times New Roman" w:eastAsia="Times New Roman" w:hAnsi="Times New Roman" w:cs="Times New Roman"/>
          <w:kern w:val="0"/>
          <w:sz w:val="28"/>
          <w:szCs w:val="28"/>
          <w:lang w:val="x-none" w:eastAsia="x-none"/>
          <w14:ligatures w14:val="none"/>
        </w:rPr>
        <w:t>8 мая 2017 г.  № 42/174</w:t>
      </w:r>
      <w:r w:rsidR="003251CD">
        <w:rPr>
          <w:rFonts w:ascii="Times New Roman" w:eastAsia="Times New Roman" w:hAnsi="Times New Roman" w:cs="Times New Roman"/>
          <w:bCs/>
          <w:sz w:val="28"/>
          <w:szCs w:val="28"/>
          <w14:ligatures w14:val="none"/>
        </w:rPr>
        <w:t xml:space="preserve"> «О принятии Устава Среднечелбасского</w:t>
      </w:r>
      <w:r w:rsidRPr="001552D1">
        <w:rPr>
          <w:rFonts w:ascii="Times New Roman" w:eastAsia="Lucida Sans Unicode" w:hAnsi="Times New Roman" w:cs="Times New Roman"/>
          <w:bCs/>
          <w:sz w:val="28"/>
          <w:szCs w:val="28"/>
          <w14:ligatures w14:val="none"/>
        </w:rPr>
        <w:t xml:space="preserve"> </w:t>
      </w:r>
      <w:r w:rsidRPr="001552D1">
        <w:rPr>
          <w:rFonts w:ascii="Times New Roman" w:eastAsia="Times New Roman" w:hAnsi="Times New Roman" w:cs="Times New Roman"/>
          <w:bCs/>
          <w:sz w:val="28"/>
          <w:szCs w:val="28"/>
          <w14:ligatures w14:val="none"/>
        </w:rPr>
        <w:t>сельского поселения Павловского района»</w:t>
      </w:r>
      <w:r w:rsidR="003251CD">
        <w:rPr>
          <w:rFonts w:ascii="Times New Roman" w:eastAsia="Times New Roman" w:hAnsi="Times New Roman" w:cs="Times New Roman"/>
          <w:kern w:val="0"/>
          <w:sz w:val="28"/>
          <w:szCs w:val="28"/>
          <w:lang w:val="x-none" w:eastAsia="x-none"/>
          <w14:ligatures w14:val="none"/>
        </w:rPr>
        <w:t xml:space="preserve"> </w:t>
      </w:r>
      <w:r w:rsidR="003251CD" w:rsidRPr="003251CD">
        <w:rPr>
          <w:rFonts w:ascii="Times New Roman" w:eastAsia="Times New Roman" w:hAnsi="Times New Roman" w:cs="Times New Roman"/>
          <w:kern w:val="0"/>
          <w:sz w:val="28"/>
          <w:szCs w:val="20"/>
          <w:lang w:val="x-none" w:eastAsia="x-none"/>
          <w14:ligatures w14:val="none"/>
        </w:rPr>
        <w:t>(в редакции от 24 мая 2018 года № 60/223, от 24 мая 2019 года № 77/269, от 28 июля 2020 года № 14/38, от 27 мая 2021 года № 28/86, от 26 мая 2022 года № 46/131, от 24 августа 2023 года № 73/201)</w:t>
      </w:r>
      <w:r w:rsidR="003251CD" w:rsidRPr="003251CD">
        <w:rPr>
          <w:rFonts w:ascii="Times New Roman" w:eastAsia="Times New Roman" w:hAnsi="Times New Roman" w:cs="Times New Roman"/>
          <w:kern w:val="0"/>
          <w:sz w:val="28"/>
          <w:szCs w:val="20"/>
          <w:lang w:eastAsia="x-none"/>
          <w14:ligatures w14:val="none"/>
        </w:rPr>
        <w:t>, от 27 июня 2024 года № 92/258)</w:t>
      </w:r>
      <w:r w:rsidR="00E80D69">
        <w:rPr>
          <w:rFonts w:ascii="Times New Roman" w:eastAsia="Times New Roman" w:hAnsi="Times New Roman" w:cs="Times New Roman"/>
          <w:kern w:val="0"/>
          <w:sz w:val="28"/>
          <w:szCs w:val="28"/>
          <w:lang w:val="x-none" w:eastAsia="x-none"/>
          <w14:ligatures w14:val="none"/>
        </w:rPr>
        <w:t>, от 27 февраля 2025 г. № 12/38</w:t>
      </w:r>
      <w:r w:rsidRPr="001552D1">
        <w:rPr>
          <w:rFonts w:ascii="Times New Roman" w:eastAsia="Times New Roman" w:hAnsi="Times New Roman" w:cs="Times New Roman"/>
          <w:kern w:val="0"/>
          <w:sz w:val="28"/>
          <w:szCs w:val="28"/>
          <w:lang w:val="x-none" w:eastAsia="x-none"/>
          <w14:ligatures w14:val="none"/>
        </w:rPr>
        <w:t>),</w:t>
      </w:r>
      <w:r w:rsidRPr="001552D1">
        <w:rPr>
          <w:rFonts w:ascii="Times New Roman" w:eastAsia="Times New Roman" w:hAnsi="Times New Roman" w:cs="Times New Roman"/>
          <w:kern w:val="0"/>
          <w:sz w:val="28"/>
          <w:szCs w:val="28"/>
          <w:lang w:eastAsia="x-none"/>
          <w14:ligatures w14:val="none"/>
        </w:rPr>
        <w:t xml:space="preserve"> </w:t>
      </w:r>
      <w:r w:rsidRPr="001552D1">
        <w:rPr>
          <w:rFonts w:ascii="Times New Roman" w:eastAsia="Times New Roman" w:hAnsi="Times New Roman" w:cs="Times New Roman"/>
          <w:kern w:val="0"/>
          <w:sz w:val="28"/>
          <w:szCs w:val="28"/>
          <w:lang w:eastAsia="ru-RU"/>
          <w14:ligatures w14:val="none"/>
        </w:rPr>
        <w:t xml:space="preserve">признать утратившим силу со дня вступления в силу Устава, утвержденного настоящим решением. </w:t>
      </w:r>
    </w:p>
    <w:p w14:paraId="680EC8FE" w14:textId="7AF7F5BE" w:rsidR="00E80D69" w:rsidRPr="001552D1" w:rsidRDefault="00E80D69" w:rsidP="00E80D69">
      <w:pPr>
        <w:widowControl w:val="0"/>
        <w:tabs>
          <w:tab w:val="left" w:pos="567"/>
        </w:tabs>
        <w:suppressAutoHyphens/>
        <w:autoSpaceDE w:val="0"/>
        <w:spacing w:after="0" w:line="259" w:lineRule="auto"/>
        <w:ind w:firstLine="709"/>
        <w:jc w:val="both"/>
        <w:rPr>
          <w:rFonts w:ascii="Times New Roman" w:eastAsia="Times New Roman" w:hAnsi="Times New Roman" w:cs="Times New Roman"/>
          <w:bCs/>
          <w:sz w:val="28"/>
          <w:szCs w:val="28"/>
          <w14:ligatures w14:val="none"/>
        </w:rPr>
      </w:pPr>
      <w:r>
        <w:rPr>
          <w:rFonts w:ascii="Times New Roman" w:eastAsia="Times New Roman" w:hAnsi="Times New Roman" w:cs="Times New Roman"/>
          <w:kern w:val="0"/>
          <w:sz w:val="28"/>
          <w:szCs w:val="20"/>
          <w:lang w:eastAsia="x-none"/>
          <w14:ligatures w14:val="none"/>
        </w:rPr>
        <w:t xml:space="preserve">3. </w:t>
      </w:r>
      <w:r w:rsidRPr="00FE0DA4">
        <w:rPr>
          <w:rFonts w:ascii="Times New Roman" w:eastAsia="Times New Roman" w:hAnsi="Times New Roman" w:cs="Times New Roman"/>
          <w:kern w:val="0"/>
          <w:sz w:val="28"/>
          <w:szCs w:val="20"/>
          <w:lang w:val="x-none" w:eastAsia="x-none"/>
          <w14:ligatures w14:val="none"/>
        </w:rPr>
        <w:t>Контроль за выполнением на</w:t>
      </w:r>
      <w:r>
        <w:rPr>
          <w:rFonts w:ascii="Times New Roman" w:eastAsia="Times New Roman" w:hAnsi="Times New Roman" w:cs="Times New Roman"/>
          <w:kern w:val="0"/>
          <w:sz w:val="28"/>
          <w:szCs w:val="20"/>
          <w:lang w:val="x-none" w:eastAsia="x-none"/>
          <w14:ligatures w14:val="none"/>
        </w:rPr>
        <w:t xml:space="preserve">стоящего решения, возложить на </w:t>
      </w:r>
      <w:r w:rsidRPr="00FE0DA4">
        <w:rPr>
          <w:rFonts w:ascii="Times New Roman" w:eastAsia="Times New Roman" w:hAnsi="Times New Roman" w:cs="Times New Roman"/>
          <w:kern w:val="0"/>
          <w:sz w:val="28"/>
          <w:szCs w:val="20"/>
          <w:lang w:val="x-none" w:eastAsia="x-none"/>
          <w14:ligatures w14:val="none"/>
        </w:rPr>
        <w:t xml:space="preserve">председателя комиссии по вопросам местного самоуправления, казачества, ветеранского </w:t>
      </w:r>
      <w:r>
        <w:rPr>
          <w:rFonts w:ascii="Times New Roman" w:eastAsia="Times New Roman" w:hAnsi="Times New Roman" w:cs="Times New Roman"/>
          <w:kern w:val="0"/>
          <w:sz w:val="28"/>
          <w:szCs w:val="20"/>
          <w:lang w:val="x-none" w:eastAsia="x-none"/>
          <w14:ligatures w14:val="none"/>
        </w:rPr>
        <w:t xml:space="preserve">движения, делам военнослужащих, </w:t>
      </w:r>
      <w:proofErr w:type="gramStart"/>
      <w:r w:rsidRPr="00FE0DA4">
        <w:rPr>
          <w:rFonts w:ascii="Times New Roman" w:eastAsia="Times New Roman" w:hAnsi="Times New Roman" w:cs="Times New Roman"/>
          <w:kern w:val="0"/>
          <w:sz w:val="28"/>
          <w:szCs w:val="20"/>
          <w:lang w:val="x-none" w:eastAsia="x-none"/>
          <w14:ligatures w14:val="none"/>
        </w:rPr>
        <w:t>миграции  (</w:t>
      </w:r>
      <w:proofErr w:type="gramEnd"/>
      <w:r w:rsidRPr="00FE0DA4">
        <w:rPr>
          <w:rFonts w:ascii="Times New Roman" w:eastAsia="Times New Roman" w:hAnsi="Times New Roman" w:cs="Times New Roman"/>
          <w:kern w:val="0"/>
          <w:sz w:val="28"/>
          <w:szCs w:val="20"/>
          <w:lang w:eastAsia="x-none"/>
          <w14:ligatures w14:val="none"/>
        </w:rPr>
        <w:t>Макарова Д. В.</w:t>
      </w:r>
      <w:r w:rsidRPr="00FE0DA4">
        <w:rPr>
          <w:rFonts w:ascii="Times New Roman" w:eastAsia="Times New Roman" w:hAnsi="Times New Roman" w:cs="Times New Roman"/>
          <w:kern w:val="0"/>
          <w:sz w:val="28"/>
          <w:szCs w:val="20"/>
          <w:lang w:val="x-none" w:eastAsia="x-none"/>
          <w14:ligatures w14:val="none"/>
        </w:rPr>
        <w:t>).</w:t>
      </w:r>
    </w:p>
    <w:p w14:paraId="181DEE97" w14:textId="78C0BB37" w:rsidR="001552D1" w:rsidRPr="001552D1" w:rsidRDefault="00E80D69" w:rsidP="001552D1">
      <w:pPr>
        <w:widowControl w:val="0"/>
        <w:tabs>
          <w:tab w:val="left" w:pos="567"/>
          <w:tab w:val="left" w:pos="1134"/>
        </w:tabs>
        <w:spacing w:after="0" w:line="240" w:lineRule="auto"/>
        <w:ind w:firstLine="709"/>
        <w:jc w:val="both"/>
        <w:rPr>
          <w:rFonts w:ascii="Times New Roman" w:eastAsia="Times New Roman" w:hAnsi="Times New Roman" w:cs="Times New Roman"/>
          <w:kern w:val="0"/>
          <w:sz w:val="28"/>
          <w:szCs w:val="28"/>
          <w:lang w:val="x-none" w:eastAsia="x-none"/>
          <w14:ligatures w14:val="none"/>
        </w:rPr>
      </w:pPr>
      <w:r>
        <w:rPr>
          <w:rFonts w:ascii="Times New Roman" w:eastAsia="Times New Roman" w:hAnsi="Times New Roman" w:cs="Times New Roman"/>
          <w:kern w:val="0"/>
          <w:sz w:val="28"/>
          <w:szCs w:val="28"/>
          <w:lang w:eastAsia="x-none"/>
          <w14:ligatures w14:val="none"/>
        </w:rPr>
        <w:t>4</w:t>
      </w:r>
      <w:r w:rsidR="001552D1" w:rsidRPr="001552D1">
        <w:rPr>
          <w:rFonts w:ascii="Times New Roman" w:eastAsia="Times New Roman" w:hAnsi="Times New Roman" w:cs="Times New Roman"/>
          <w:kern w:val="0"/>
          <w:sz w:val="28"/>
          <w:szCs w:val="28"/>
          <w:lang w:eastAsia="x-none"/>
          <w14:ligatures w14:val="none"/>
        </w:rPr>
        <w:t xml:space="preserve">. Настоящее </w:t>
      </w:r>
      <w:r w:rsidR="001552D1" w:rsidRPr="001552D1">
        <w:rPr>
          <w:rFonts w:ascii="Times New Roman" w:eastAsia="Times New Roman" w:hAnsi="Times New Roman" w:cs="Times New Roman"/>
          <w:kern w:val="0"/>
          <w:sz w:val="28"/>
          <w:szCs w:val="28"/>
          <w:lang w:val="x-none" w:eastAsia="x-none"/>
          <w14:ligatures w14:val="none"/>
        </w:rPr>
        <w:t xml:space="preserve">решение вступает в силу </w:t>
      </w:r>
      <w:r w:rsidR="001552D1" w:rsidRPr="001552D1">
        <w:rPr>
          <w:rFonts w:ascii="Times New Roman" w:eastAsia="Times New Roman" w:hAnsi="Times New Roman" w:cs="Times New Roman"/>
          <w:kern w:val="0"/>
          <w:sz w:val="28"/>
          <w:szCs w:val="28"/>
          <w:lang w:eastAsia="x-none"/>
          <w14:ligatures w14:val="none"/>
        </w:rPr>
        <w:t>на следующий день после дня</w:t>
      </w:r>
      <w:r w:rsidR="001552D1" w:rsidRPr="001552D1">
        <w:rPr>
          <w:rFonts w:ascii="Times New Roman" w:eastAsia="Times New Roman" w:hAnsi="Times New Roman" w:cs="Times New Roman"/>
          <w:kern w:val="0"/>
          <w:sz w:val="28"/>
          <w:szCs w:val="28"/>
          <w:lang w:val="x-none" w:eastAsia="x-none"/>
          <w14:ligatures w14:val="none"/>
        </w:rPr>
        <w:t xml:space="preserve"> его официального опубликования, </w:t>
      </w:r>
      <w:r w:rsidR="001552D1" w:rsidRPr="001552D1">
        <w:rPr>
          <w:rFonts w:ascii="Times New Roman" w:eastAsia="Times New Roman" w:hAnsi="Times New Roman" w:cs="Times New Roman"/>
          <w:kern w:val="0"/>
          <w:sz w:val="28"/>
          <w:szCs w:val="28"/>
          <w:lang w:eastAsia="x-none"/>
          <w14:ligatures w14:val="none"/>
        </w:rPr>
        <w:t>произведенного после государственной регистрации</w:t>
      </w:r>
      <w:r w:rsidR="001552D1" w:rsidRPr="001552D1">
        <w:rPr>
          <w:rFonts w:ascii="Times New Roman" w:eastAsia="Times New Roman" w:hAnsi="Times New Roman" w:cs="Times New Roman"/>
          <w:kern w:val="0"/>
          <w:sz w:val="28"/>
          <w:szCs w:val="28"/>
          <w:lang w:val="x-none" w:eastAsia="x-none"/>
          <w14:ligatures w14:val="none"/>
        </w:rPr>
        <w:t>.</w:t>
      </w:r>
    </w:p>
    <w:p w14:paraId="4F56C59C" w14:textId="77777777" w:rsidR="001552D1" w:rsidRPr="001552D1" w:rsidRDefault="001552D1" w:rsidP="001552D1">
      <w:pPr>
        <w:tabs>
          <w:tab w:val="left" w:pos="567"/>
        </w:tabs>
        <w:spacing w:after="0" w:line="240" w:lineRule="auto"/>
        <w:ind w:firstLine="709"/>
        <w:jc w:val="both"/>
        <w:rPr>
          <w:rFonts w:ascii="Times New Roman" w:eastAsia="Calibri" w:hAnsi="Times New Roman" w:cs="Times New Roman"/>
          <w:spacing w:val="-1"/>
          <w:kern w:val="0"/>
          <w:lang w:eastAsia="ru-RU"/>
          <w14:ligatures w14:val="none"/>
        </w:rPr>
      </w:pPr>
    </w:p>
    <w:p w14:paraId="75805B50" w14:textId="77777777" w:rsidR="00E80D69" w:rsidRDefault="00E80D69" w:rsidP="001552D1">
      <w:pPr>
        <w:widowControl w:val="0"/>
        <w:tabs>
          <w:tab w:val="left" w:pos="1134"/>
        </w:tabs>
        <w:spacing w:after="0" w:line="240" w:lineRule="auto"/>
        <w:jc w:val="both"/>
        <w:rPr>
          <w:rFonts w:ascii="Times New Roman" w:eastAsia="Times New Roman" w:hAnsi="Times New Roman" w:cs="Times New Roman"/>
          <w:kern w:val="0"/>
          <w:sz w:val="28"/>
          <w:szCs w:val="28"/>
          <w:lang w:eastAsia="x-none"/>
          <w14:ligatures w14:val="none"/>
        </w:rPr>
      </w:pPr>
    </w:p>
    <w:p w14:paraId="2138DA7D" w14:textId="5E903988" w:rsidR="001552D1" w:rsidRPr="001552D1" w:rsidRDefault="00E80D69"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Pr>
          <w:rFonts w:ascii="Times New Roman" w:eastAsia="Times New Roman" w:hAnsi="Times New Roman" w:cs="Times New Roman"/>
          <w:kern w:val="0"/>
          <w:sz w:val="28"/>
          <w:szCs w:val="20"/>
          <w:lang w:eastAsia="x-none"/>
          <w14:ligatures w14:val="none"/>
        </w:rPr>
        <w:t>Глава Среднечелбасского</w:t>
      </w:r>
      <w:r w:rsidR="001552D1" w:rsidRPr="001552D1">
        <w:rPr>
          <w:rFonts w:ascii="Times New Roman" w:eastAsia="Times New Roman" w:hAnsi="Times New Roman" w:cs="Times New Roman"/>
          <w:kern w:val="0"/>
          <w:sz w:val="28"/>
          <w:szCs w:val="20"/>
          <w:lang w:eastAsia="x-none"/>
          <w14:ligatures w14:val="none"/>
        </w:rPr>
        <w:t xml:space="preserve"> сельского</w:t>
      </w:r>
    </w:p>
    <w:p w14:paraId="1D22B0D9" w14:textId="151380A9" w:rsid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sidRPr="001552D1">
        <w:rPr>
          <w:rFonts w:ascii="Times New Roman" w:eastAsia="Times New Roman" w:hAnsi="Times New Roman" w:cs="Times New Roman"/>
          <w:kern w:val="0"/>
          <w:sz w:val="28"/>
          <w:szCs w:val="20"/>
          <w:lang w:eastAsia="x-none"/>
          <w14:ligatures w14:val="none"/>
        </w:rPr>
        <w:t xml:space="preserve">поселения Павловского района                                   </w:t>
      </w:r>
      <w:r w:rsidR="00E80D69">
        <w:rPr>
          <w:rFonts w:ascii="Times New Roman" w:eastAsia="Times New Roman" w:hAnsi="Times New Roman" w:cs="Times New Roman"/>
          <w:kern w:val="0"/>
          <w:sz w:val="28"/>
          <w:szCs w:val="20"/>
          <w:lang w:eastAsia="x-none"/>
          <w14:ligatures w14:val="none"/>
        </w:rPr>
        <w:t xml:space="preserve">             А.А. Пшеничный</w:t>
      </w:r>
    </w:p>
    <w:p w14:paraId="283B9C3A" w14:textId="31FFD2C9" w:rsidR="001C372C" w:rsidRDefault="001C372C"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0739DE98" w14:textId="6FF48CFD" w:rsidR="001C372C" w:rsidRPr="001C372C" w:rsidRDefault="00110D32" w:rsidP="001C372C">
      <w:pPr>
        <w:widowControl w:val="0"/>
        <w:spacing w:after="0" w:line="240" w:lineRule="auto"/>
        <w:ind w:right="-23"/>
        <w:rPr>
          <w:rFonts w:ascii="Times New Roman" w:eastAsia="Andale Sans UI" w:hAnsi="Times New Roman" w:cs="Times New Roman"/>
          <w:kern w:val="1"/>
          <w:lang w:eastAsia="ar-SA"/>
          <w14:ligatures w14:val="none"/>
        </w:rPr>
      </w:pPr>
      <w:r>
        <w:rPr>
          <w:rFonts w:ascii="Times New Roman" w:eastAsia="Andale Sans UI" w:hAnsi="Times New Roman" w:cs="Times New Roman"/>
          <w:kern w:val="1"/>
          <w:lang w:eastAsia="ar-SA"/>
          <w14:ligatures w14:val="none"/>
        </w:rPr>
        <w:lastRenderedPageBreak/>
        <w:t xml:space="preserve">                                                                                                     </w:t>
      </w:r>
      <w:r w:rsidR="001C372C" w:rsidRPr="001C372C">
        <w:rPr>
          <w:rFonts w:ascii="Times New Roman" w:eastAsia="Andale Sans UI" w:hAnsi="Times New Roman" w:cs="Times New Roman"/>
          <w:kern w:val="1"/>
          <w:lang w:eastAsia="ar-SA"/>
          <w14:ligatures w14:val="none"/>
        </w:rPr>
        <w:t>ПРИНЯТ</w:t>
      </w:r>
    </w:p>
    <w:p w14:paraId="521D2F01" w14:textId="77777777" w:rsidR="001C372C" w:rsidRPr="001C372C" w:rsidRDefault="001C372C" w:rsidP="001C372C">
      <w:pPr>
        <w:widowControl w:val="0"/>
        <w:spacing w:after="0" w:line="240" w:lineRule="auto"/>
        <w:ind w:right="-23"/>
        <w:rPr>
          <w:rFonts w:ascii="Times New Roman" w:eastAsia="Andale Sans UI" w:hAnsi="Times New Roman" w:cs="Times New Roman"/>
          <w:kern w:val="1"/>
          <w:lang w:eastAsia="ar-SA"/>
          <w14:ligatures w14:val="none"/>
        </w:rPr>
      </w:pPr>
      <w:r w:rsidRPr="001C372C">
        <w:rPr>
          <w:rFonts w:ascii="Times New Roman" w:eastAsia="Andale Sans UI" w:hAnsi="Times New Roman" w:cs="Times New Roman"/>
          <w:kern w:val="1"/>
          <w:lang w:eastAsia="ar-SA"/>
          <w14:ligatures w14:val="none"/>
        </w:rPr>
        <w:t xml:space="preserve">                                                                          решением Совета Среднечелбасского сельского</w:t>
      </w:r>
    </w:p>
    <w:p w14:paraId="44A125A2" w14:textId="77777777" w:rsidR="001C372C" w:rsidRPr="001C372C" w:rsidRDefault="001C372C" w:rsidP="001C372C">
      <w:pPr>
        <w:widowControl w:val="0"/>
        <w:spacing w:after="0" w:line="240" w:lineRule="auto"/>
        <w:ind w:right="-23"/>
        <w:rPr>
          <w:rFonts w:ascii="Times New Roman" w:eastAsia="Andale Sans UI" w:hAnsi="Times New Roman" w:cs="Times New Roman"/>
          <w:kern w:val="1"/>
          <w:lang w:eastAsia="ar-SA"/>
          <w14:ligatures w14:val="none"/>
        </w:rPr>
      </w:pPr>
      <w:r w:rsidRPr="001C372C">
        <w:rPr>
          <w:rFonts w:ascii="Times New Roman" w:eastAsia="Andale Sans UI" w:hAnsi="Times New Roman" w:cs="Times New Roman"/>
          <w:kern w:val="1"/>
          <w:lang w:eastAsia="ar-SA"/>
          <w14:ligatures w14:val="none"/>
        </w:rPr>
        <w:t xml:space="preserve">                                                                          поселения Павловского муниципального</w:t>
      </w:r>
    </w:p>
    <w:p w14:paraId="752DA3BF" w14:textId="77777777" w:rsidR="001C372C" w:rsidRPr="001C372C" w:rsidRDefault="001C372C" w:rsidP="001C372C">
      <w:pPr>
        <w:widowControl w:val="0"/>
        <w:spacing w:after="0" w:line="240" w:lineRule="auto"/>
        <w:ind w:right="-23"/>
        <w:rPr>
          <w:rFonts w:ascii="Times New Roman" w:eastAsia="Andale Sans UI" w:hAnsi="Times New Roman" w:cs="Times New Roman"/>
          <w:kern w:val="1"/>
          <w:lang w:eastAsia="ar-SA"/>
          <w14:ligatures w14:val="none"/>
        </w:rPr>
      </w:pPr>
      <w:r w:rsidRPr="001C372C">
        <w:rPr>
          <w:rFonts w:ascii="Times New Roman" w:eastAsia="Andale Sans UI" w:hAnsi="Times New Roman" w:cs="Times New Roman"/>
          <w:kern w:val="1"/>
          <w:lang w:eastAsia="ar-SA"/>
          <w14:ligatures w14:val="none"/>
        </w:rPr>
        <w:t xml:space="preserve">                                                                          района Краснодарского края </w:t>
      </w:r>
    </w:p>
    <w:p w14:paraId="72EFC5CD" w14:textId="77777777" w:rsidR="001C372C" w:rsidRPr="001C372C" w:rsidRDefault="001C372C" w:rsidP="001C372C">
      <w:pPr>
        <w:widowControl w:val="0"/>
        <w:spacing w:after="0" w:line="240" w:lineRule="auto"/>
        <w:ind w:right="-23"/>
        <w:rPr>
          <w:rFonts w:ascii="Times New Roman" w:eastAsia="Andale Sans UI" w:hAnsi="Times New Roman" w:cs="Times New Roman"/>
          <w:kern w:val="1"/>
          <w:lang w:eastAsia="ar-SA"/>
          <w14:ligatures w14:val="none"/>
        </w:rPr>
      </w:pPr>
      <w:r w:rsidRPr="001C372C">
        <w:rPr>
          <w:rFonts w:ascii="Times New Roman" w:eastAsia="Andale Sans UI" w:hAnsi="Times New Roman" w:cs="Times New Roman"/>
          <w:kern w:val="1"/>
          <w:lang w:eastAsia="ar-SA"/>
          <w14:ligatures w14:val="none"/>
        </w:rPr>
        <w:t xml:space="preserve">                                                                          от __________ №____</w:t>
      </w:r>
    </w:p>
    <w:p w14:paraId="73844D92" w14:textId="77777777" w:rsidR="001C372C" w:rsidRPr="001C372C" w:rsidRDefault="001C372C" w:rsidP="001C372C">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35A0BCDF" w14:textId="77777777" w:rsidR="001C372C" w:rsidRPr="001C372C" w:rsidRDefault="001C372C" w:rsidP="001C372C">
      <w:pPr>
        <w:widowControl w:val="0"/>
        <w:spacing w:after="0" w:line="240" w:lineRule="auto"/>
        <w:rPr>
          <w:rFonts w:ascii="Times New Roman" w:eastAsia="Andale Sans UI" w:hAnsi="Times New Roman" w:cs="Times New Roman"/>
          <w:kern w:val="1"/>
          <w:lang w:eastAsia="ar-SA"/>
          <w14:ligatures w14:val="none"/>
        </w:rPr>
      </w:pPr>
    </w:p>
    <w:p w14:paraId="727A80F7" w14:textId="77777777" w:rsidR="001C372C" w:rsidRPr="001C372C" w:rsidRDefault="001C372C" w:rsidP="001C372C">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60B26848" w14:textId="77777777" w:rsidR="001C372C" w:rsidRPr="001C372C" w:rsidRDefault="001C372C" w:rsidP="001C372C">
      <w:pPr>
        <w:widowControl w:val="0"/>
        <w:tabs>
          <w:tab w:val="left" w:pos="-1276"/>
          <w:tab w:val="left" w:pos="24716"/>
        </w:tabs>
        <w:spacing w:after="0" w:line="240" w:lineRule="auto"/>
        <w:rPr>
          <w:rFonts w:ascii="Times New Roman" w:eastAsia="Andale Sans UI" w:hAnsi="Times New Roman" w:cs="Times New Roman"/>
          <w:kern w:val="1"/>
          <w:sz w:val="28"/>
          <w:lang w:eastAsia="ar-SA"/>
          <w14:ligatures w14:val="none"/>
        </w:rPr>
      </w:pPr>
    </w:p>
    <w:p w14:paraId="3757895E" w14:textId="77777777" w:rsidR="001C372C" w:rsidRPr="001C372C" w:rsidRDefault="001C372C" w:rsidP="001C372C">
      <w:pPr>
        <w:widowControl w:val="0"/>
        <w:tabs>
          <w:tab w:val="left" w:pos="-1276"/>
        </w:tabs>
        <w:spacing w:after="0" w:line="240" w:lineRule="auto"/>
        <w:rPr>
          <w:rFonts w:ascii="Arial" w:eastAsia="Andale Sans UI" w:hAnsi="Arial" w:cs="Tahoma"/>
          <w:kern w:val="1"/>
          <w:lang w:eastAsia="ar-SA"/>
          <w14:ligatures w14:val="none"/>
        </w:rPr>
      </w:pPr>
    </w:p>
    <w:p w14:paraId="343DB49D" w14:textId="77777777" w:rsidR="001C372C" w:rsidRPr="001C372C" w:rsidRDefault="001C372C" w:rsidP="001C372C">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3E46C03B" w14:textId="77777777" w:rsidR="001C372C" w:rsidRPr="001C372C" w:rsidRDefault="001C372C" w:rsidP="001C372C">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3B495F11" w14:textId="77777777" w:rsidR="001C372C" w:rsidRPr="001C372C" w:rsidRDefault="001C372C" w:rsidP="001C372C">
      <w:pPr>
        <w:widowControl w:val="0"/>
        <w:tabs>
          <w:tab w:val="left" w:pos="-1276"/>
        </w:tabs>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C372C">
        <w:rPr>
          <w:rFonts w:ascii="Times New Roman" w:eastAsia="Andale Sans UI" w:hAnsi="Times New Roman" w:cs="Times New Roman"/>
          <w:b/>
          <w:kern w:val="1"/>
          <w:sz w:val="28"/>
          <w:szCs w:val="28"/>
          <w:lang w:eastAsia="ar-SA"/>
          <w14:ligatures w14:val="none"/>
        </w:rPr>
        <w:t>УСТАВ</w:t>
      </w:r>
    </w:p>
    <w:p w14:paraId="08D0DB88" w14:textId="77777777" w:rsidR="001C372C" w:rsidRPr="001C372C" w:rsidRDefault="001C372C" w:rsidP="001C372C">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color w:val="000000"/>
          <w:kern w:val="1"/>
          <w:sz w:val="28"/>
          <w:szCs w:val="28"/>
          <w:lang w:eastAsia="ar-SA"/>
          <w14:ligatures w14:val="none"/>
        </w:rPr>
        <w:t>СРЕДНЕЧЕЛБАССКОГО СЕЛЬСКОГО ПОСЕЛЕНИЯ</w:t>
      </w:r>
    </w:p>
    <w:p w14:paraId="4F82A767"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color w:val="000000"/>
          <w:kern w:val="1"/>
          <w:sz w:val="28"/>
          <w:szCs w:val="28"/>
          <w:lang w:eastAsia="ar-SA"/>
          <w14:ligatures w14:val="none"/>
        </w:rPr>
        <w:t xml:space="preserve">ПАВЛОВСКОГО МУНИЦИПАЛЬНОГО РАЙОНА </w:t>
      </w:r>
    </w:p>
    <w:p w14:paraId="625D00B1"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r w:rsidRPr="001C372C">
        <w:rPr>
          <w:rFonts w:ascii="Times New Roman" w:eastAsia="Andale Sans UI" w:hAnsi="Times New Roman" w:cs="Times New Roman"/>
          <w:b/>
          <w:color w:val="000000"/>
          <w:kern w:val="1"/>
          <w:sz w:val="28"/>
          <w:szCs w:val="28"/>
          <w:lang w:eastAsia="ar-SA"/>
          <w14:ligatures w14:val="none"/>
        </w:rPr>
        <w:t>КРАСНОДАРСКОГО КРАЯ</w:t>
      </w:r>
    </w:p>
    <w:p w14:paraId="24F0842F"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A0BB88B"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EB3928C"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A09EDD5"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9F5F0A6"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B1DFC47"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863FFD0"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F59CE77"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3528765"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020F133"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AD2249D"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AD39B3D"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2F744E8"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31B58A4"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B2455AE"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BF7E6B3"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05A4FD9"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3B6042F"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8CB5C70"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CA5F499"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5A58F76"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B7D81B4"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8E59615"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ABB663D"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24E1E5C"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9EF6DFC"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p>
    <w:p w14:paraId="715B5015"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1C372C">
        <w:rPr>
          <w:rFonts w:ascii="Times New Roman" w:eastAsia="Andale Sans UI" w:hAnsi="Times New Roman" w:cs="Times New Roman"/>
          <w:kern w:val="1"/>
          <w:sz w:val="28"/>
          <w:lang w:eastAsia="ar-SA"/>
          <w14:ligatures w14:val="none"/>
        </w:rPr>
        <w:t>поселок Октябрьский</w:t>
      </w:r>
    </w:p>
    <w:p w14:paraId="571C396D" w14:textId="77777777" w:rsidR="001C372C" w:rsidRPr="001C372C" w:rsidRDefault="001C372C" w:rsidP="001C372C">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1C372C">
        <w:rPr>
          <w:rFonts w:ascii="Times New Roman" w:eastAsia="Andale Sans UI" w:hAnsi="Times New Roman" w:cs="Times New Roman"/>
          <w:kern w:val="1"/>
          <w:sz w:val="28"/>
          <w:lang w:eastAsia="ar-SA"/>
          <w14:ligatures w14:val="none"/>
        </w:rPr>
        <w:t>2026 год</w:t>
      </w:r>
    </w:p>
    <w:p w14:paraId="70D3F7EA" w14:textId="77777777" w:rsidR="001C372C" w:rsidRPr="001C372C" w:rsidRDefault="001C372C" w:rsidP="001C372C">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0EDACCBD" w14:textId="77777777" w:rsidR="001C372C" w:rsidRPr="001C372C" w:rsidRDefault="001C372C" w:rsidP="001C372C">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7AED2488" w14:textId="77777777" w:rsidR="001C372C" w:rsidRPr="001C372C" w:rsidRDefault="001C372C" w:rsidP="001C372C">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lang w:eastAsia="ar-SA"/>
          <w14:ligatures w14:val="none"/>
        </w:rPr>
      </w:pPr>
    </w:p>
    <w:p w14:paraId="7EE024F8" w14:textId="77777777" w:rsidR="00110D32" w:rsidRDefault="00110D32" w:rsidP="001C372C">
      <w:pPr>
        <w:widowControl w:val="0"/>
        <w:tabs>
          <w:tab w:val="left" w:pos="-1276"/>
          <w:tab w:val="center" w:pos="4677"/>
          <w:tab w:val="right" w:pos="9355"/>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383D6823" w14:textId="77777777" w:rsidR="00110D32" w:rsidRDefault="00110D32" w:rsidP="001C372C">
      <w:pPr>
        <w:widowControl w:val="0"/>
        <w:tabs>
          <w:tab w:val="left" w:pos="-1276"/>
          <w:tab w:val="center" w:pos="4677"/>
          <w:tab w:val="right" w:pos="9355"/>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769F663F" w14:textId="603A0556" w:rsidR="001C372C" w:rsidRPr="001C372C" w:rsidRDefault="001C372C" w:rsidP="001C372C">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lastRenderedPageBreak/>
        <w:t xml:space="preserve">Настоящий Устав Среднечелбасского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1C372C">
        <w:rPr>
          <w:rFonts w:ascii="Times New Roman" w:eastAsia="Andale Sans UI" w:hAnsi="Times New Roman" w:cs="Times New Roman"/>
          <w:bCs/>
          <w:kern w:val="1"/>
          <w:sz w:val="28"/>
          <w:szCs w:val="28"/>
          <w:lang w:eastAsia="ar-SA"/>
          <w14:ligatures w14:val="none"/>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1C372C">
        <w:rPr>
          <w:rFonts w:ascii="Times New Roman" w:eastAsia="Andale Sans UI" w:hAnsi="Times New Roman" w:cs="Times New Roman"/>
          <w:kern w:val="1"/>
          <w:sz w:val="28"/>
          <w:szCs w:val="28"/>
          <w:lang w:eastAsia="ar-SA"/>
          <w14:ligatures w14:val="none"/>
        </w:rPr>
        <w:t>, формы участия населения Среднечелбасского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5C226E01" w14:textId="77777777" w:rsidR="001C372C" w:rsidRPr="001C372C" w:rsidRDefault="001C372C" w:rsidP="001C372C">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Устав является основным нормативным правовым актом Среднечелбасского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Среднечелбасского сельского поселения Павловского муниципального района Краснодарского края. </w:t>
      </w:r>
    </w:p>
    <w:p w14:paraId="2FE30497" w14:textId="77777777" w:rsidR="001C372C" w:rsidRPr="001C372C" w:rsidRDefault="001C372C" w:rsidP="001C372C">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14:ligatures w14:val="none"/>
        </w:rPr>
      </w:pPr>
    </w:p>
    <w:p w14:paraId="3333E1BC" w14:textId="77777777" w:rsidR="001C372C" w:rsidRPr="001C372C" w:rsidRDefault="001C372C" w:rsidP="001C372C">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14:ligatures w14:val="none"/>
        </w:rPr>
      </w:pPr>
      <w:r w:rsidRPr="001C372C">
        <w:rPr>
          <w:rFonts w:ascii="Times New Roman" w:eastAsia="Andale Sans UI" w:hAnsi="Times New Roman" w:cs="Times New Roman"/>
          <w:b/>
          <w:kern w:val="28"/>
          <w:sz w:val="28"/>
          <w:szCs w:val="28"/>
          <w:lang w:eastAsia="ar-SA"/>
          <w14:ligatures w14:val="none"/>
        </w:rPr>
        <w:t>ГЛАВА 1. ОБЩИЕ ПОЛОЖЕНИЯ</w:t>
      </w:r>
    </w:p>
    <w:p w14:paraId="6867AAB5" w14:textId="77777777" w:rsidR="001C372C" w:rsidRPr="001C372C" w:rsidRDefault="001C372C" w:rsidP="001C372C">
      <w:pPr>
        <w:widowControl w:val="0"/>
        <w:spacing w:after="0" w:line="240" w:lineRule="auto"/>
        <w:rPr>
          <w:rFonts w:ascii="Times New Roman" w:eastAsia="Andale Sans UI" w:hAnsi="Times New Roman" w:cs="Times New Roman"/>
          <w:kern w:val="1"/>
          <w:lang w:eastAsia="ar-SA"/>
          <w14:ligatures w14:val="none"/>
        </w:rPr>
      </w:pPr>
    </w:p>
    <w:p w14:paraId="6C0CD18B" w14:textId="77777777" w:rsidR="001C372C" w:rsidRPr="001C372C" w:rsidRDefault="001C372C" w:rsidP="001C372C">
      <w:pPr>
        <w:widowControl w:val="0"/>
        <w:spacing w:after="0" w:line="240" w:lineRule="auto"/>
        <w:ind w:firstLine="851"/>
        <w:rPr>
          <w:rFonts w:ascii="Times New Roman" w:eastAsia="Andale Sans UI" w:hAnsi="Times New Roman" w:cs="Times New Roman"/>
          <w:b/>
          <w:kern w:val="28"/>
          <w:sz w:val="28"/>
          <w:szCs w:val="28"/>
          <w:lang w:eastAsia="ar-SA"/>
          <w14:ligatures w14:val="none"/>
        </w:rPr>
      </w:pPr>
      <w:r w:rsidRPr="001C372C">
        <w:rPr>
          <w:rFonts w:ascii="Times New Roman" w:eastAsia="Andale Sans UI" w:hAnsi="Times New Roman" w:cs="Times New Roman"/>
          <w:b/>
          <w:kern w:val="28"/>
          <w:sz w:val="28"/>
          <w:szCs w:val="28"/>
          <w:lang w:eastAsia="ar-SA"/>
          <w14:ligatures w14:val="none"/>
        </w:rPr>
        <w:t xml:space="preserve">Статья 1. Статус муниципального образования Среднечелбасское </w:t>
      </w:r>
      <w:r w:rsidRPr="001C372C">
        <w:rPr>
          <w:rFonts w:ascii="Times New Roman" w:eastAsia="Andale Sans UI" w:hAnsi="Times New Roman" w:cs="Times New Roman"/>
          <w:b/>
          <w:kern w:val="1"/>
          <w:sz w:val="28"/>
          <w:szCs w:val="28"/>
          <w:lang w:eastAsia="ar-SA"/>
          <w14:ligatures w14:val="none"/>
        </w:rPr>
        <w:t xml:space="preserve">сельское </w:t>
      </w:r>
      <w:r w:rsidRPr="001C372C">
        <w:rPr>
          <w:rFonts w:ascii="Times New Roman" w:eastAsia="Andale Sans UI" w:hAnsi="Times New Roman" w:cs="Times New Roman"/>
          <w:b/>
          <w:kern w:val="28"/>
          <w:sz w:val="28"/>
          <w:szCs w:val="28"/>
          <w:lang w:eastAsia="ar-SA"/>
          <w14:ligatures w14:val="none"/>
        </w:rPr>
        <w:t>поселение Павловского муниципального района Краснодарского края</w:t>
      </w:r>
    </w:p>
    <w:p w14:paraId="42CFC200" w14:textId="77777777" w:rsidR="001C372C" w:rsidRPr="001C372C" w:rsidRDefault="001C372C" w:rsidP="001C372C">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C372C">
        <w:rPr>
          <w:rFonts w:ascii="Times New Roman" w:eastAsia="Andale Sans UI" w:hAnsi="Times New Roman" w:cs="Times New Roman"/>
          <w:bCs/>
          <w:kern w:val="1"/>
          <w:sz w:val="28"/>
          <w:szCs w:val="28"/>
          <w:lang w:eastAsia="ar-SA"/>
          <w14:ligatures w14:val="none"/>
        </w:rPr>
        <w:t>1. Муниципальное образование</w:t>
      </w:r>
      <w:r w:rsidRPr="001C372C">
        <w:rPr>
          <w:rFonts w:ascii="Times New Roman" w:eastAsia="Andale Sans U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 xml:space="preserve">Среднечелбасское </w:t>
      </w:r>
      <w:r w:rsidRPr="001C372C">
        <w:rPr>
          <w:rFonts w:ascii="Times New Roman" w:eastAsia="Andale Sans U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 xml:space="preserve">сельское </w:t>
      </w:r>
      <w:r w:rsidRPr="001C372C">
        <w:rPr>
          <w:rFonts w:ascii="Times New Roman" w:eastAsia="Andale Sans UI" w:hAnsi="Times New Roman" w:cs="Times New Roman"/>
          <w:bCs/>
          <w:kern w:val="28"/>
          <w:sz w:val="28"/>
          <w:szCs w:val="28"/>
          <w:lang w:eastAsia="ar-SA"/>
          <w14:ligatures w14:val="none"/>
        </w:rPr>
        <w:t>поселение Павловского</w:t>
      </w:r>
      <w:r w:rsidRPr="001C372C">
        <w:rPr>
          <w:rFonts w:ascii="Times New Roman" w:eastAsia="Andale Sans U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kern w:val="28"/>
          <w:sz w:val="28"/>
          <w:szCs w:val="28"/>
          <w:lang w:eastAsia="ar-SA"/>
          <w14:ligatures w14:val="none"/>
        </w:rPr>
        <w:t>муниципального района Краснодарского края</w:t>
      </w:r>
      <w:r w:rsidRPr="001C372C">
        <w:rPr>
          <w:rFonts w:ascii="Times New Roman" w:eastAsia="Andale Sans UI" w:hAnsi="Times New Roman" w:cs="Times New Roman"/>
          <w:bCs/>
          <w:kern w:val="1"/>
          <w:sz w:val="28"/>
          <w:szCs w:val="28"/>
          <w:lang w:eastAsia="ar-SA"/>
          <w14:ligatures w14:val="none"/>
        </w:rPr>
        <w:t xml:space="preserve"> наделено Законом Краснодарского края от 05.05.2004 г. № 701-КЗ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муниципального образования Павловский муниципальный район Краснодарского края.</w:t>
      </w:r>
    </w:p>
    <w:p w14:paraId="37524142" w14:textId="77777777" w:rsidR="001C372C" w:rsidRPr="001C372C" w:rsidRDefault="001C372C" w:rsidP="001C372C">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w:t>
      </w:r>
      <w:r w:rsidRPr="001C372C">
        <w:rPr>
          <w:rFonts w:ascii="Times New Roman" w:eastAsia="Calibri" w:hAnsi="Times New Roman" w:cs="Times New Roman"/>
          <w:kern w:val="1"/>
          <w:sz w:val="28"/>
          <w:szCs w:val="28"/>
          <w:lang w:eastAsia="ar-SA"/>
          <w14:ligatures w14:val="none"/>
        </w:rPr>
        <w:t>Официальное наименование муниципального образования:</w:t>
      </w:r>
    </w:p>
    <w:p w14:paraId="699E50D9" w14:textId="77777777" w:rsidR="001C372C" w:rsidRPr="001C372C" w:rsidRDefault="001C372C" w:rsidP="001C372C">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полное – Среднечелбасское сельское поселение Павловского муниципального района Краснодарского края (далее также – поселение);</w:t>
      </w:r>
    </w:p>
    <w:p w14:paraId="799086CB" w14:textId="77777777" w:rsidR="001C372C" w:rsidRPr="001C372C" w:rsidRDefault="001C372C" w:rsidP="001C372C">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сокращенные наименования – Среднечелбасское сельское поселение Павловского муниципального района, Среднечелбасское сельское поселение, которые используются наравне с полным наименованием.</w:t>
      </w:r>
    </w:p>
    <w:p w14:paraId="38902484" w14:textId="77777777" w:rsidR="001C372C" w:rsidRPr="001C372C" w:rsidRDefault="001C372C" w:rsidP="001C372C">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0CD59EB8" w14:textId="77777777" w:rsidR="001C372C" w:rsidRPr="001C372C" w:rsidRDefault="001C372C" w:rsidP="001C372C">
      <w:pPr>
        <w:autoSpaceDE w:val="0"/>
        <w:autoSpaceDN w:val="0"/>
        <w:adjustRightInd w:val="0"/>
        <w:spacing w:after="0" w:line="240" w:lineRule="auto"/>
        <w:ind w:firstLine="851"/>
        <w:jc w:val="both"/>
        <w:rPr>
          <w:rFonts w:ascii="Times New Roman" w:eastAsia="Calibri" w:hAnsi="Times New Roman" w:cs="Times New Roman"/>
          <w:b/>
          <w:color w:val="000000"/>
          <w:kern w:val="0"/>
          <w:sz w:val="28"/>
          <w:szCs w:val="28"/>
          <w14:ligatures w14:val="none"/>
        </w:rPr>
      </w:pPr>
      <w:r w:rsidRPr="001C372C">
        <w:rPr>
          <w:rFonts w:ascii="Times New Roman" w:eastAsia="Calibri" w:hAnsi="Times New Roman" w:cs="Times New Roman"/>
          <w:color w:val="000000"/>
          <w:kern w:val="0"/>
          <w:sz w:val="28"/>
          <w:szCs w:val="28"/>
          <w14:ligatures w14:val="none"/>
        </w:rPr>
        <w:t xml:space="preserve">3. Для целей настоящего Устава </w:t>
      </w:r>
      <w:r w:rsidRPr="001C372C">
        <w:rPr>
          <w:rFonts w:ascii="Times New Roman" w:eastAsia="Calibri" w:hAnsi="Times New Roman" w:cs="Times New Roman"/>
          <w:color w:val="000000"/>
          <w:kern w:val="0"/>
          <w:sz w:val="28"/>
          <w:szCs w:val="28"/>
          <w:lang w:eastAsia="ru-RU"/>
          <w14:ligatures w14:val="none"/>
        </w:rPr>
        <w:t>понятия "вопросы местного значения" и "вопросы непосредственного обеспечения жизнедеятельности населения" равнозначны.</w:t>
      </w:r>
    </w:p>
    <w:p w14:paraId="7A36A63F"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1D94C1F0" w14:textId="77777777" w:rsidR="001C372C" w:rsidRPr="001C372C" w:rsidRDefault="001C372C" w:rsidP="001C372C">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 Границы поселения</w:t>
      </w:r>
    </w:p>
    <w:p w14:paraId="6EE0E22F" w14:textId="77777777" w:rsidR="001C372C" w:rsidRPr="001C372C" w:rsidRDefault="001C372C" w:rsidP="001C372C">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Местное самоуправление в поселении осуществляется в границах поселения, установленных Законом Краснодарского края </w:t>
      </w:r>
      <w:r w:rsidRPr="001C372C">
        <w:rPr>
          <w:rFonts w:ascii="Times New Roman" w:eastAsia="Times New Roman" w:hAnsi="Times New Roman" w:cs="Times New Roman"/>
          <w:kern w:val="1"/>
          <w:sz w:val="28"/>
          <w:lang w:eastAsia="ar-SA"/>
          <w14:ligatures w14:val="none"/>
        </w:rPr>
        <w:t xml:space="preserve">от 05.05.2004 года № </w:t>
      </w:r>
      <w:r w:rsidRPr="001C372C">
        <w:rPr>
          <w:rFonts w:ascii="Times New Roman" w:eastAsia="Times New Roman" w:hAnsi="Times New Roman" w:cs="Times New Roman"/>
          <w:kern w:val="1"/>
          <w:sz w:val="28"/>
          <w:lang w:eastAsia="ar-SA"/>
          <w14:ligatures w14:val="none"/>
        </w:rPr>
        <w:lastRenderedPageBreak/>
        <w:t>701 - 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1C372C">
        <w:rPr>
          <w:rFonts w:ascii="Times New Roman" w:eastAsia="Andale Sans UI" w:hAnsi="Times New Roman" w:cs="Times New Roman"/>
          <w:kern w:val="1"/>
          <w:sz w:val="28"/>
          <w:szCs w:val="28"/>
          <w:lang w:eastAsia="ar-SA"/>
          <w14:ligatures w14:val="none"/>
        </w:rPr>
        <w:t>.</w:t>
      </w:r>
    </w:p>
    <w:p w14:paraId="445228A6" w14:textId="77777777" w:rsidR="001C372C" w:rsidRPr="001C372C" w:rsidRDefault="001C372C" w:rsidP="001C372C">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1C372C">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1EEE40A6" w14:textId="77777777" w:rsidR="001C372C" w:rsidRPr="001C372C" w:rsidRDefault="001C372C" w:rsidP="001C372C">
      <w:pPr>
        <w:suppressAutoHyphens/>
        <w:spacing w:after="0" w:line="240" w:lineRule="auto"/>
        <w:rPr>
          <w:rFonts w:ascii="Times New Roman" w:eastAsia="Andale Sans UI" w:hAnsi="Times New Roman" w:cs="Times New Roman"/>
          <w:kern w:val="1"/>
          <w:lang w:eastAsia="ar-SA"/>
          <w14:ligatures w14:val="none"/>
        </w:rPr>
      </w:pPr>
    </w:p>
    <w:p w14:paraId="3532D9B3" w14:textId="77777777" w:rsidR="001C372C" w:rsidRPr="001C372C" w:rsidRDefault="001C372C" w:rsidP="001C372C">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3. Официальные символы поселения </w:t>
      </w:r>
    </w:p>
    <w:p w14:paraId="7AD6871C"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1C372C">
        <w:rPr>
          <w:rFonts w:ascii="Times New Roman" w:eastAsia="Andale Sans UI" w:hAnsi="Times New Roman" w:cs="Times New Roman"/>
          <w:kern w:val="1"/>
          <w:sz w:val="28"/>
          <w:szCs w:val="28"/>
          <w:lang w:eastAsia="ar-SA"/>
          <w14:ligatures w14:val="none"/>
        </w:rPr>
        <w:t>иные местные традиции</w:t>
      </w:r>
      <w:proofErr w:type="gramEnd"/>
      <w:r w:rsidRPr="001C372C">
        <w:rPr>
          <w:rFonts w:ascii="Times New Roman" w:eastAsia="Andale Sans UI" w:hAnsi="Times New Roman" w:cs="Times New Roman"/>
          <w:kern w:val="1"/>
          <w:sz w:val="28"/>
          <w:szCs w:val="28"/>
          <w:lang w:eastAsia="ar-SA"/>
          <w14:ligatures w14:val="none"/>
        </w:rPr>
        <w:t xml:space="preserve"> и особенности.</w:t>
      </w:r>
    </w:p>
    <w:p w14:paraId="130A2A45" w14:textId="77777777" w:rsidR="001C372C" w:rsidRPr="001C372C" w:rsidRDefault="001C372C" w:rsidP="001C372C">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Утверждение, описание символов и порядок их официального использования устанавливаются нормативным правовым актом Совета.</w:t>
      </w:r>
    </w:p>
    <w:p w14:paraId="08045E87" w14:textId="77777777" w:rsidR="001C372C" w:rsidRPr="001C372C" w:rsidRDefault="001C372C" w:rsidP="001C372C">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2AAB2322" w14:textId="77777777" w:rsidR="001C372C" w:rsidRPr="001C372C" w:rsidRDefault="001C372C" w:rsidP="001C372C">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4. Местное самоуправление в поселении</w:t>
      </w:r>
    </w:p>
    <w:p w14:paraId="026F8AC6" w14:textId="77777777" w:rsidR="001C372C" w:rsidRPr="001C372C" w:rsidRDefault="001C372C" w:rsidP="001C372C">
      <w:pPr>
        <w:spacing w:after="0" w:line="240" w:lineRule="auto"/>
        <w:ind w:firstLine="851"/>
        <w:jc w:val="both"/>
        <w:rPr>
          <w:rFonts w:ascii="Times New Roman" w:eastAsia="Calibri" w:hAnsi="Times New Roman" w:cs="Times New Roman"/>
          <w:color w:val="000000"/>
          <w:kern w:val="0"/>
          <w:sz w:val="28"/>
          <w:szCs w:val="28"/>
          <w:lang w:eastAsia="ru-RU"/>
          <w14:ligatures w14:val="none"/>
        </w:rPr>
      </w:pPr>
      <w:r w:rsidRPr="001C372C">
        <w:rPr>
          <w:rFonts w:ascii="Times New Roman" w:eastAsia="Calibri" w:hAnsi="Times New Roman" w:cs="Times New Roman"/>
          <w:color w:val="000000"/>
          <w:kern w:val="0"/>
          <w:sz w:val="28"/>
          <w:szCs w:val="28"/>
          <w:lang w:eastAsia="ru-RU"/>
          <w14:ligatures w14:val="none"/>
        </w:rPr>
        <w:t xml:space="preserve">Местное самоуправление </w:t>
      </w:r>
      <w:r w:rsidRPr="001C372C">
        <w:rPr>
          <w:rFonts w:ascii="Times New Roman" w:eastAsia="Times New Roman" w:hAnsi="Times New Roman" w:cs="Times New Roman"/>
          <w:color w:val="000000"/>
          <w:kern w:val="0"/>
          <w:sz w:val="28"/>
          <w:szCs w:val="28"/>
          <w:lang w:eastAsia="ru-RU"/>
          <w14:ligatures w14:val="none"/>
        </w:rPr>
        <w:t xml:space="preserve">в </w:t>
      </w:r>
      <w:r w:rsidRPr="001C372C">
        <w:rPr>
          <w:rFonts w:ascii="Times New Roman" w:eastAsia="Times New Roman" w:hAnsi="Times New Roman" w:cs="Times New Roman"/>
          <w:kern w:val="0"/>
          <w:sz w:val="28"/>
          <w:szCs w:val="28"/>
          <w:lang w:eastAsia="ru-RU"/>
          <w14:ligatures w14:val="none"/>
        </w:rPr>
        <w:t>поселении</w:t>
      </w:r>
      <w:r w:rsidRPr="001C372C">
        <w:rPr>
          <w:rFonts w:ascii="Times New Roman" w:eastAsia="Times New Roman" w:hAnsi="Times New Roman" w:cs="Times New Roman"/>
          <w:color w:val="000000"/>
          <w:kern w:val="0"/>
          <w:sz w:val="28"/>
          <w:szCs w:val="28"/>
          <w:lang w:eastAsia="ru-RU"/>
          <w14:ligatures w14:val="none"/>
        </w:rPr>
        <w:t xml:space="preserve"> </w:t>
      </w:r>
      <w:r w:rsidRPr="001C372C">
        <w:rPr>
          <w:rFonts w:ascii="Times New Roman" w:eastAsia="Calibri" w:hAnsi="Times New Roman" w:cs="Times New Roman"/>
          <w:color w:val="000000"/>
          <w:kern w:val="0"/>
          <w:sz w:val="28"/>
          <w:szCs w:val="28"/>
          <w:lang w:eastAsia="ru-RU"/>
          <w14:ligatures w14:val="none"/>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1C372C">
        <w:rPr>
          <w:rFonts w:ascii="Times New Roman" w:eastAsia="Times New Roman" w:hAnsi="Times New Roman" w:cs="Times New Roman"/>
          <w:kern w:val="0"/>
          <w:sz w:val="28"/>
          <w:szCs w:val="28"/>
          <w:lang w:eastAsia="ru-RU"/>
          <w14:ligatures w14:val="none"/>
        </w:rPr>
        <w:t xml:space="preserve">(вопросов местного значения) </w:t>
      </w:r>
      <w:r w:rsidRPr="001C372C">
        <w:rPr>
          <w:rFonts w:ascii="Times New Roman" w:eastAsia="Calibri" w:hAnsi="Times New Roman" w:cs="Times New Roman"/>
          <w:color w:val="000000"/>
          <w:kern w:val="0"/>
          <w:sz w:val="28"/>
          <w:szCs w:val="28"/>
          <w:lang w:eastAsia="ru-RU"/>
          <w14:ligatures w14:val="none"/>
        </w:rPr>
        <w:t>в пределах полномочий, предусмотренных в соответствии с Конституцией Российской Федерации, Федеральным законом</w:t>
      </w:r>
      <w:r w:rsidRPr="001C372C">
        <w:rPr>
          <w:rFonts w:ascii="Times New Roman" w:eastAsia="Times New Roman" w:hAnsi="Times New Roman" w:cs="Times New Roman"/>
          <w:color w:val="000000"/>
          <w:kern w:val="0"/>
          <w:sz w:val="28"/>
          <w:szCs w:val="28"/>
          <w:lang w:eastAsia="ru-RU"/>
          <w14:ligatures w14:val="none"/>
        </w:rPr>
        <w:t xml:space="preserve"> от 20.03.2025 № 33-ФЗ "</w:t>
      </w:r>
      <w:r w:rsidRPr="001C372C">
        <w:rPr>
          <w:rFonts w:ascii="Times New Roman" w:eastAsia="Calibri" w:hAnsi="Times New Roman" w:cs="Times New Roman"/>
          <w:color w:val="000000"/>
          <w:kern w:val="0"/>
          <w:sz w:val="28"/>
          <w:szCs w:val="28"/>
          <w:lang w:eastAsia="ru-RU"/>
          <w14:ligatures w14:val="none"/>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0C2B82FB" w14:textId="77777777" w:rsidR="001C372C" w:rsidRPr="001C372C" w:rsidRDefault="001C372C" w:rsidP="001C372C">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p>
    <w:p w14:paraId="7C4CA1BC" w14:textId="77777777" w:rsidR="001C372C" w:rsidRPr="001C372C" w:rsidRDefault="001C372C" w:rsidP="001C372C">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5. Правовая основа местного самоуправления </w:t>
      </w:r>
    </w:p>
    <w:p w14:paraId="22E5B63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Правовую основу местного самоуправления составляют</w:t>
      </w:r>
      <w:r w:rsidRPr="001C372C">
        <w:rPr>
          <w:rFonts w:ascii="Times New Roman" w:eastAsia="Andale Sans UI" w:hAnsi="Times New Roman" w:cs="Times New Roman"/>
          <w:kern w:val="1"/>
          <w:sz w:val="28"/>
          <w:szCs w:val="28"/>
          <w:lang w:eastAsia="ar-SA"/>
          <w14:ligatures w14:val="none"/>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1C372C">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1C372C">
        <w:rPr>
          <w:rFonts w:ascii="Times New Roman" w:eastAsia="Calibri" w:hAnsi="Times New Roman" w:cs="Times New Roman"/>
          <w:bCs/>
          <w:iCs/>
          <w:kern w:val="1"/>
          <w:sz w:val="28"/>
          <w:szCs w:val="28"/>
          <w:lang w:eastAsia="ru-RU"/>
          <w14:ligatures w14:val="none"/>
        </w:rPr>
        <w:t>и сходах граждан</w:t>
      </w:r>
      <w:r w:rsidRPr="001C372C">
        <w:rPr>
          <w:rFonts w:ascii="Times New Roman" w:eastAsia="Andale Sans UI" w:hAnsi="Times New Roman" w:cs="Times New Roman"/>
          <w:kern w:val="1"/>
          <w:sz w:val="28"/>
          <w:szCs w:val="28"/>
          <w:lang w:eastAsia="ar-SA"/>
          <w14:ligatures w14:val="none"/>
        </w:rPr>
        <w:t>, иные муниципальные правовые акты.</w:t>
      </w:r>
    </w:p>
    <w:p w14:paraId="618CB33F" w14:textId="77777777" w:rsidR="001C372C" w:rsidRPr="001C372C" w:rsidRDefault="001C372C" w:rsidP="001C372C">
      <w:pPr>
        <w:widowControl w:val="0"/>
        <w:spacing w:after="0" w:line="240" w:lineRule="auto"/>
        <w:rPr>
          <w:rFonts w:ascii="Times New Roman" w:eastAsia="Andale Sans UI" w:hAnsi="Times New Roman" w:cs="Times New Roman"/>
          <w:kern w:val="1"/>
          <w:lang w:eastAsia="ar-SA"/>
          <w14:ligatures w14:val="none"/>
        </w:rPr>
      </w:pPr>
    </w:p>
    <w:p w14:paraId="6DC57278" w14:textId="77777777" w:rsidR="001C372C" w:rsidRPr="001C372C" w:rsidRDefault="001C372C" w:rsidP="001C372C">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C372C">
        <w:rPr>
          <w:rFonts w:ascii="Times New Roman" w:eastAsia="Andale Sans UI" w:hAnsi="Times New Roman" w:cs="Times New Roman"/>
          <w:b/>
          <w:caps/>
          <w:kern w:val="1"/>
          <w:sz w:val="28"/>
          <w:szCs w:val="28"/>
          <w:lang w:eastAsia="ar-SA"/>
          <w14:ligatures w14:val="none"/>
        </w:rPr>
        <w:t>ГЛАВА 2. Организационные основы</w:t>
      </w:r>
    </w:p>
    <w:p w14:paraId="4AC545BA" w14:textId="77777777" w:rsidR="001C372C" w:rsidRPr="001C372C" w:rsidRDefault="001C372C" w:rsidP="001C372C">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C372C">
        <w:rPr>
          <w:rFonts w:ascii="Times New Roman" w:eastAsia="Andale Sans UI" w:hAnsi="Times New Roman" w:cs="Times New Roman"/>
          <w:b/>
          <w:caps/>
          <w:kern w:val="1"/>
          <w:sz w:val="28"/>
          <w:szCs w:val="28"/>
          <w:lang w:eastAsia="ar-SA"/>
          <w14:ligatures w14:val="none"/>
        </w:rPr>
        <w:t>местного самоуправления</w:t>
      </w:r>
    </w:p>
    <w:p w14:paraId="0D10CC36" w14:textId="77777777" w:rsidR="001C372C" w:rsidRPr="001C372C" w:rsidRDefault="001C372C" w:rsidP="001C372C">
      <w:pPr>
        <w:widowControl w:val="0"/>
        <w:spacing w:after="0" w:line="240" w:lineRule="auto"/>
        <w:rPr>
          <w:rFonts w:ascii="Times New Roman" w:eastAsia="Andale Sans UI" w:hAnsi="Times New Roman" w:cs="Times New Roman"/>
          <w:kern w:val="1"/>
          <w:lang w:eastAsia="ar-SA"/>
          <w14:ligatures w14:val="none"/>
        </w:rPr>
      </w:pPr>
    </w:p>
    <w:p w14:paraId="5876ECB6"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lastRenderedPageBreak/>
        <w:t>Статья 6. Органы местного самоуправления поселения</w:t>
      </w:r>
    </w:p>
    <w:p w14:paraId="6563EBB0" w14:textId="77777777" w:rsidR="001C372C" w:rsidRPr="001C372C" w:rsidRDefault="001C372C" w:rsidP="001C372C">
      <w:pPr>
        <w:widowControl w:val="0"/>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1. Решение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в поселении осуществляют:</w:t>
      </w:r>
    </w:p>
    <w:p w14:paraId="4555BC84"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Совет Среднечелбасского сельского поселения Павловского муниципального района Краснодарского края, являющийся представительным органом поселения, далее по тексту Устава – Совет;</w:t>
      </w:r>
    </w:p>
    <w:p w14:paraId="052DFE48"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глава Среднечелбасского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14:paraId="5080B9F7"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администрация Среднечелбасского сельского поселения Павловского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756B2034"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Органы местного самоуправления обладают собственными полномочиями по решению </w:t>
      </w:r>
      <w:r w:rsidRPr="001C372C">
        <w:rPr>
          <w:rFonts w:ascii="Times New Roman" w:eastAsia="Calibri" w:hAnsi="Times New Roman" w:cs="Times New Roman"/>
          <w:color w:val="000000"/>
          <w:kern w:val="1"/>
          <w:sz w:val="28"/>
          <w:szCs w:val="28"/>
          <w:lang w:eastAsia="ru-RU"/>
          <w14:ligatures w14:val="none"/>
        </w:rPr>
        <w:t>вопросов 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w:t>
      </w:r>
    </w:p>
    <w:p w14:paraId="29BF652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Органы местного самоуправления, которые в соответствии с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1C372C">
        <w:rPr>
          <w:rFonts w:ascii="Times New Roman" w:eastAsia="Andale Sans UI" w:hAnsi="Times New Roman" w:cs="Times New Roman"/>
          <w:color w:val="000000"/>
          <w:kern w:val="1"/>
          <w:sz w:val="28"/>
          <w:szCs w:val="28"/>
          <w:lang w:eastAsia="ar-SA"/>
          <w14:ligatures w14:val="none"/>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2E99339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4. Основаниями для государственной регистрации органов местного </w:t>
      </w:r>
      <w:r w:rsidRPr="001C372C">
        <w:rPr>
          <w:rFonts w:ascii="Times New Roman" w:eastAsia="Andale Sans UI" w:hAnsi="Times New Roman" w:cs="Times New Roman"/>
          <w:kern w:val="1"/>
          <w:sz w:val="28"/>
          <w:szCs w:val="28"/>
          <w:lang w:eastAsia="ar-SA"/>
          <w14:ligatures w14:val="none"/>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465DAD5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12D0530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для Совета </w:t>
      </w:r>
      <w:r w:rsidRPr="001C372C">
        <w:rPr>
          <w:rFonts w:ascii="Times New Roman" w:eastAsia="Calibri" w:hAnsi="Times New Roman" w:cs="Times New Roman"/>
          <w:color w:val="000000"/>
          <w:kern w:val="1"/>
          <w:sz w:val="28"/>
          <w:szCs w:val="28"/>
          <w:lang w:eastAsia="ru-RU"/>
          <w14:ligatures w14:val="none"/>
        </w:rPr>
        <w:t>–</w:t>
      </w:r>
      <w:r w:rsidRPr="001C372C">
        <w:rPr>
          <w:rFonts w:ascii="Times New Roman" w:eastAsia="Andale Sans UI" w:hAnsi="Times New Roman" w:cs="Times New Roman"/>
          <w:kern w:val="1"/>
          <w:sz w:val="28"/>
          <w:szCs w:val="28"/>
          <w:lang w:eastAsia="ar-SA"/>
          <w14:ligatures w14:val="none"/>
        </w:rPr>
        <w:t xml:space="preserve"> протокол заседания Совета, содержащий решение о наделении Совета правами юридического лица;</w:t>
      </w:r>
    </w:p>
    <w:p w14:paraId="5D0EEF2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для иных органов местного самоуправления </w:t>
      </w:r>
      <w:r w:rsidRPr="001C372C">
        <w:rPr>
          <w:rFonts w:ascii="Times New Roman" w:eastAsia="Calibri" w:hAnsi="Times New Roman" w:cs="Times New Roman"/>
          <w:color w:val="000000"/>
          <w:kern w:val="1"/>
          <w:sz w:val="28"/>
          <w:szCs w:val="28"/>
          <w:lang w:eastAsia="ru-RU"/>
          <w14:ligatures w14:val="none"/>
        </w:rPr>
        <w:t>–</w:t>
      </w:r>
      <w:r w:rsidRPr="001C372C">
        <w:rPr>
          <w:rFonts w:ascii="Times New Roman" w:eastAsia="Andale Sans UI" w:hAnsi="Times New Roman" w:cs="Times New Roman"/>
          <w:kern w:val="1"/>
          <w:sz w:val="28"/>
          <w:szCs w:val="28"/>
          <w:lang w:eastAsia="ar-SA"/>
          <w14:ligatures w14:val="none"/>
        </w:rPr>
        <w:t xml:space="preserve"> решение Совета об учреждении соответствующего органа местного самоуправления с правами юридического лица.</w:t>
      </w:r>
    </w:p>
    <w:p w14:paraId="20F9149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0E98B16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12DA0174"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5076747D"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lastRenderedPageBreak/>
        <w:t>Статья 7. Структура органов местного самоуправления поселения</w:t>
      </w:r>
    </w:p>
    <w:p w14:paraId="6B5FC5D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Структуру органов местного самоуправления поселения составляют Совет, глава поселения, администрация.</w:t>
      </w:r>
    </w:p>
    <w:p w14:paraId="54358832"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Изменение структуры органов местного самоуправления осуществляется не иначе как путем внесения изменений в настоящий Устав.</w:t>
      </w:r>
    </w:p>
    <w:p w14:paraId="24B6BDE8"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11A03BA9"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4B1D75B8" w14:textId="77777777" w:rsidR="001C372C" w:rsidRPr="001C372C" w:rsidRDefault="001C372C" w:rsidP="001C372C">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8</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Совет поселения</w:t>
      </w:r>
    </w:p>
    <w:p w14:paraId="4439FDF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Совет состоит из 15 депутатов, избранных на муниципальных выборах.</w:t>
      </w:r>
    </w:p>
    <w:p w14:paraId="7FCFE82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660B208C"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Совет может осуществлять свои полномочия в случае избрания не менее двух третей от установленной численности депутатов.</w:t>
      </w:r>
    </w:p>
    <w:p w14:paraId="53EC942B"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Срок полномочий Совета составляет 5 лет.</w:t>
      </w:r>
    </w:p>
    <w:p w14:paraId="35FD126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Совет обладает правами юридического лица.</w:t>
      </w:r>
    </w:p>
    <w:p w14:paraId="48B70E7F"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6. Организацию деятельности Совета осуществляет </w:t>
      </w:r>
      <w:r w:rsidRPr="001C372C">
        <w:rPr>
          <w:rFonts w:ascii="Times New Roman" w:eastAsia="Arial Unicode MS" w:hAnsi="Times New Roman" w:cs="font233"/>
          <w:kern w:val="1"/>
          <w:sz w:val="28"/>
          <w:szCs w:val="22"/>
          <w:lang w:eastAsia="ar-SA"/>
          <w14:ligatures w14:val="none"/>
        </w:rPr>
        <w:t>глава поселения</w:t>
      </w:r>
      <w:r w:rsidRPr="001C372C">
        <w:rPr>
          <w:rFonts w:ascii="Times New Roman" w:eastAsia="Arial Unicode MS" w:hAnsi="Times New Roman" w:cs="Times New Roman"/>
          <w:kern w:val="1"/>
          <w:sz w:val="28"/>
          <w:szCs w:val="28"/>
          <w:lang w:eastAsia="ar-SA"/>
          <w14:ligatures w14:val="none"/>
        </w:rPr>
        <w:t>.</w:t>
      </w:r>
    </w:p>
    <w:p w14:paraId="31B3F042"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5F14F0D0" w14:textId="77777777" w:rsidR="001C372C" w:rsidRPr="001C372C" w:rsidRDefault="001C372C" w:rsidP="001C372C">
      <w:pPr>
        <w:tabs>
          <w:tab w:val="left" w:pos="-1276"/>
        </w:tabs>
        <w:spacing w:after="0" w:line="240" w:lineRule="auto"/>
        <w:ind w:left="851"/>
        <w:outlineLvl w:val="4"/>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9. Компетенция Совета </w:t>
      </w:r>
    </w:p>
    <w:p w14:paraId="4167376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В исключительной компетенции Совета находятся:</w:t>
      </w:r>
    </w:p>
    <w:p w14:paraId="2FC61E9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принятие Устава поселения и внесение в него изменений и дополнений;</w:t>
      </w:r>
    </w:p>
    <w:p w14:paraId="5E90B0C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утверждение местного бюджета и отчета о его исполнении;</w:t>
      </w:r>
    </w:p>
    <w:p w14:paraId="6FDB341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476A0FC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утверждение стратегии социально-экономического развития поселения;</w:t>
      </w:r>
    </w:p>
    <w:p w14:paraId="4AEB17F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определение порядка управления и распоряжения имуществом, находящимся в муниципальной собственности;</w:t>
      </w:r>
    </w:p>
    <w:p w14:paraId="3803F33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A96689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определение порядка материально-технического и организационного обеспечения деятельности органов местного самоуправления;</w:t>
      </w:r>
    </w:p>
    <w:p w14:paraId="47361F2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0255CF8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9) принятие решения об удалении главы поселения в отставку в предусмотренных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случаях;</w:t>
      </w:r>
    </w:p>
    <w:p w14:paraId="3107E01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10) утверждение правил благоустройства территории поселения;</w:t>
      </w:r>
    </w:p>
    <w:p w14:paraId="162B941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20DE064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На заседаниях Совета решаются следующие вопросы:</w:t>
      </w:r>
    </w:p>
    <w:p w14:paraId="00A2F72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определение порядков назначения и проведения опроса граждан, публичных слушаний, собрания граждан;</w:t>
      </w:r>
    </w:p>
    <w:p w14:paraId="06EF8F13" w14:textId="77777777" w:rsidR="001C372C" w:rsidRPr="001C372C" w:rsidRDefault="001C372C" w:rsidP="001C372C">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принятие в случаях, предусмотренных действующим законодательством</w:t>
      </w:r>
      <w:r w:rsidRPr="001C372C">
        <w:rPr>
          <w:rFonts w:ascii="Times New Roman" w:eastAsia="Arial Unicode MS" w:hAnsi="Times New Roman" w:cs="Times New Roman"/>
          <w:color w:val="000000"/>
          <w:kern w:val="1"/>
          <w:sz w:val="28"/>
          <w:szCs w:val="28"/>
          <w:lang w:eastAsia="ar-SA"/>
          <w14:ligatures w14:val="none"/>
        </w:rPr>
        <w:t xml:space="preserve"> решений, связанных с изменением границ поселения,</w:t>
      </w:r>
      <w:r w:rsidRPr="001C372C">
        <w:rPr>
          <w:rFonts w:ascii="Times New Roman" w:eastAsia="Arial Unicode MS" w:hAnsi="Times New Roman" w:cs="Times New Roman"/>
          <w:kern w:val="1"/>
          <w:sz w:val="28"/>
          <w:szCs w:val="28"/>
          <w:lang w:eastAsia="ar-SA"/>
          <w14:ligatures w14:val="none"/>
        </w:rPr>
        <w:t xml:space="preserve"> а также с преобразованием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w:t>
      </w:r>
    </w:p>
    <w:p w14:paraId="2F507677" w14:textId="77777777" w:rsidR="001C372C" w:rsidRPr="001C372C" w:rsidRDefault="001C372C" w:rsidP="001C372C">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3) принятие решения о назначении местного референдума; </w:t>
      </w:r>
    </w:p>
    <w:p w14:paraId="3CDD78CD" w14:textId="77777777" w:rsidR="001C372C" w:rsidRPr="001C372C" w:rsidRDefault="001C372C" w:rsidP="001C372C">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1770303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принятие решения о самороспуске Совета и досрочном прекращении полномочий депутатов Совета;</w:t>
      </w:r>
    </w:p>
    <w:p w14:paraId="45F5B68B"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принятие Регламента Совета;</w:t>
      </w:r>
    </w:p>
    <w:p w14:paraId="7E68DE2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7) определение порядка дистанционного участия в заседаниях Совета; </w:t>
      </w:r>
    </w:p>
    <w:p w14:paraId="181FF22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8) образование, утверждение и изменение состава депутатских комиссий (комитетов) Совета;</w:t>
      </w:r>
    </w:p>
    <w:p w14:paraId="1C98EC6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9) установление налоговых льгот по налогам в соответствии с законодательством; </w:t>
      </w:r>
    </w:p>
    <w:p w14:paraId="31B0F98A" w14:textId="77777777" w:rsidR="001C372C" w:rsidRPr="001C372C" w:rsidRDefault="001C372C" w:rsidP="001C372C">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14:ligatures w14:val="none"/>
        </w:rPr>
      </w:pPr>
      <w:r w:rsidRPr="001C372C">
        <w:rPr>
          <w:rFonts w:ascii="Times New Roman" w:eastAsia="Times New Roman" w:hAnsi="Times New Roman" w:cs="Times New Roman"/>
          <w:kern w:val="1"/>
          <w:sz w:val="28"/>
          <w:szCs w:val="28"/>
          <w:lang w:eastAsia="ar-SA"/>
          <w14:ligatures w14:val="none"/>
        </w:rPr>
        <w:t xml:space="preserve">10) </w:t>
      </w:r>
      <w:r w:rsidRPr="001C372C">
        <w:rPr>
          <w:rFonts w:ascii="Times New Roman" w:eastAsia="Andale Sans UI" w:hAnsi="Times New Roman" w:cs="Times New Roman"/>
          <w:kern w:val="1"/>
          <w:sz w:val="28"/>
          <w:szCs w:val="28"/>
          <w:lang w:eastAsia="ar-SA"/>
          <w14:ligatures w14:val="none"/>
        </w:rPr>
        <w:t xml:space="preserve">определение порядка установления льгот для детей дошкольного возраста, </w:t>
      </w:r>
      <w:r w:rsidRPr="001C372C">
        <w:rPr>
          <w:rFonts w:ascii="Times New Roman" w:eastAsia="Andale Sans UI" w:hAnsi="Times New Roman" w:cs="Times New Roman"/>
          <w:kern w:val="1"/>
          <w:sz w:val="28"/>
          <w:szCs w:val="28"/>
          <w:lang w:eastAsia="ru-RU"/>
          <w14:ligatures w14:val="none"/>
        </w:rPr>
        <w:t>обучающихся,</w:t>
      </w:r>
      <w:r w:rsidRPr="001C372C">
        <w:rPr>
          <w:rFonts w:ascii="Times New Roman" w:eastAsia="Andale Sans UI" w:hAnsi="Times New Roman" w:cs="Times New Roman"/>
          <w:kern w:val="1"/>
          <w:sz w:val="28"/>
          <w:szCs w:val="28"/>
          <w:lang w:eastAsia="ar-SA"/>
          <w14:ligatures w14:val="none"/>
        </w:rPr>
        <w:t xml:space="preserve"> инвалидов, военнослужащих, проходящих военную службу по призыву, при организации платных мероприятий организациями культуры;</w:t>
      </w:r>
    </w:p>
    <w:p w14:paraId="6D61F4BA"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рассмотрение депутатских запросов и принятие по ним решений;</w:t>
      </w:r>
    </w:p>
    <w:p w14:paraId="61F67C5A"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12) утверждение схемы избирательных округов по выборам депутатов Совета;</w:t>
      </w:r>
    </w:p>
    <w:p w14:paraId="480D8168"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принятие решения о назначении выборов депутатов Совета, главы поселения;</w:t>
      </w:r>
    </w:p>
    <w:p w14:paraId="492A3E29"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порядка ее взаимоотношений с другими видами пожарной охраны;</w:t>
      </w:r>
    </w:p>
    <w:p w14:paraId="749F7A64"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252743D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16) установление границ территории, на которой осуществляется территориальное общественное самоуправление, по предложению населения,</w:t>
      </w:r>
      <w:r w:rsidRPr="001C372C">
        <w:rPr>
          <w:rFonts w:ascii="Times New Roman" w:eastAsia="Calibri" w:hAnsi="Times New Roman" w:cs="Times New Roman"/>
          <w:kern w:val="0"/>
          <w:sz w:val="28"/>
          <w:szCs w:val="28"/>
          <w:lang w:eastAsia="ru-RU"/>
          <w14:ligatures w14:val="none"/>
        </w:rPr>
        <w:t xml:space="preserve"> проживающего на данной территории</w:t>
      </w:r>
      <w:r w:rsidRPr="001C372C">
        <w:rPr>
          <w:rFonts w:ascii="Times New Roman" w:eastAsia="Arial Unicode MS" w:hAnsi="Times New Roman" w:cs="Times New Roman"/>
          <w:kern w:val="1"/>
          <w:sz w:val="28"/>
          <w:szCs w:val="28"/>
          <w:lang w:eastAsia="ar-SA"/>
          <w14:ligatures w14:val="none"/>
        </w:rPr>
        <w:t xml:space="preserve">; </w:t>
      </w:r>
    </w:p>
    <w:p w14:paraId="6E617B92" w14:textId="77777777" w:rsidR="001C372C" w:rsidRPr="001C372C" w:rsidRDefault="001C372C" w:rsidP="001C372C">
      <w:pPr>
        <w:spacing w:after="0" w:line="240" w:lineRule="auto"/>
        <w:ind w:firstLine="851"/>
        <w:jc w:val="both"/>
        <w:rPr>
          <w:rFonts w:ascii="Times New Roman" w:eastAsia="Andale Sans UI" w:hAnsi="Times New Roman" w:cs="Times New Roman"/>
          <w:i/>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17) принятие решений о создании мест погребения, а также по переносу мест погребения в случаях, установленных законодательством;</w:t>
      </w:r>
      <w:r w:rsidRPr="001C372C">
        <w:rPr>
          <w:rFonts w:ascii="Times New Roman" w:eastAsia="Andale Sans UI" w:hAnsi="Times New Roman" w:cs="Times New Roman"/>
          <w:i/>
          <w:kern w:val="1"/>
          <w:sz w:val="28"/>
          <w:szCs w:val="28"/>
          <w:lang w:eastAsia="ar-SA"/>
          <w14:ligatures w14:val="none"/>
        </w:rPr>
        <w:t xml:space="preserve"> </w:t>
      </w:r>
    </w:p>
    <w:p w14:paraId="2CCE774B"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18) утверждение положения о бюджетном процессе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w:t>
      </w:r>
    </w:p>
    <w:p w14:paraId="07C3376A"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19) осуществления иных полномочий, отнесенных к ведению Совета действующим законодательством, настоящим Уставом.</w:t>
      </w:r>
    </w:p>
    <w:p w14:paraId="673195B4"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7448FD11" w14:textId="77777777" w:rsidR="001C372C" w:rsidRPr="001C372C" w:rsidRDefault="001C372C" w:rsidP="001C372C">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color w:val="000000"/>
          <w:kern w:val="1"/>
          <w:sz w:val="28"/>
          <w:szCs w:val="28"/>
          <w:lang w:eastAsia="ar-SA"/>
          <w14:ligatures w14:val="none"/>
        </w:rPr>
        <w:lastRenderedPageBreak/>
        <w:t xml:space="preserve">Статья 10. Досрочное прекращение полномочий Совета </w:t>
      </w:r>
    </w:p>
    <w:p w14:paraId="2F217DD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1. Полномочия Совета прекращаются досрочно в следующих случаях:</w:t>
      </w:r>
    </w:p>
    <w:p w14:paraId="32E5AD4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1) вступление в силу закона Краснодарского края о его роспуске;</w:t>
      </w:r>
    </w:p>
    <w:p w14:paraId="303610A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2) принятие Советом решения о самороспуске;</w:t>
      </w:r>
    </w:p>
    <w:p w14:paraId="252AB56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727E3A9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6F9A643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5) увеличение численности избирателей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bCs/>
          <w:color w:val="000000"/>
          <w:kern w:val="1"/>
          <w:sz w:val="28"/>
          <w:szCs w:val="28"/>
          <w:lang w:eastAsia="ar-SA"/>
          <w14:ligatures w14:val="none"/>
        </w:rPr>
        <w:t xml:space="preserve"> более чем на 25 процентов;</w:t>
      </w:r>
    </w:p>
    <w:p w14:paraId="1104204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655F19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0A23275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01A938D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bCs/>
          <w:color w:val="000000"/>
          <w:kern w:val="1"/>
          <w:sz w:val="28"/>
          <w:szCs w:val="28"/>
          <w:lang w:eastAsia="ar-SA"/>
          <w14:ligatures w14:val="none"/>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53F6F3E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2) что избранный в правомочном составе Совет в течение трех месяцев подряд не проводил заседание;</w:t>
      </w:r>
    </w:p>
    <w:p w14:paraId="43F72C8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bookmarkStart w:id="0" w:name="Par11"/>
      <w:bookmarkEnd w:id="0"/>
      <w:r w:rsidRPr="001C372C">
        <w:rPr>
          <w:rFonts w:ascii="Times New Roman" w:eastAsia="Andale Sans UI" w:hAnsi="Times New Roman" w:cs="Times New Roman"/>
          <w:bCs/>
          <w:color w:val="000000"/>
          <w:kern w:val="1"/>
          <w:sz w:val="28"/>
          <w:szCs w:val="28"/>
          <w:lang w:eastAsia="ar-SA"/>
          <w14:ligatures w14:val="none"/>
        </w:rPr>
        <w:t>3) что вновь избранный в правомочном составе Совет в течение трех месяцев подряд со дня его избрания не проводил заседание.</w:t>
      </w:r>
    </w:p>
    <w:p w14:paraId="7C72F20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4. Закон Краснодарского края о роспуске Совета может быть обжалован в судебном порядке в течение 10 дней со дня вступления в силу.</w:t>
      </w:r>
    </w:p>
    <w:p w14:paraId="60BCEED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1C372C">
        <w:rPr>
          <w:rFonts w:ascii="Times New Roman" w:eastAsia="Andale Sans UI" w:hAnsi="Times New Roman" w:cs="Times New Roman"/>
          <w:bCs/>
          <w:color w:val="000000"/>
          <w:kern w:val="1"/>
          <w:sz w:val="28"/>
          <w:szCs w:val="28"/>
          <w:lang w:eastAsia="ar-SA"/>
          <w14:ligatures w14:val="none"/>
        </w:rPr>
        <w:t>непроведение</w:t>
      </w:r>
      <w:proofErr w:type="spellEnd"/>
      <w:r w:rsidRPr="001C372C">
        <w:rPr>
          <w:rFonts w:ascii="Times New Roman" w:eastAsia="Andale Sans UI" w:hAnsi="Times New Roman" w:cs="Times New Roman"/>
          <w:bCs/>
          <w:color w:val="000000"/>
          <w:kern w:val="1"/>
          <w:sz w:val="28"/>
          <w:szCs w:val="28"/>
          <w:lang w:eastAsia="ar-SA"/>
          <w14:ligatures w14:val="none"/>
        </w:rPr>
        <w:t xml:space="preserve"> Советом правомочного заседания в течение трех месяцев подряд.</w:t>
      </w:r>
    </w:p>
    <w:p w14:paraId="4B234303"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22CE9791"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w:t>
      </w:r>
      <w:r w:rsidRPr="001C372C">
        <w:rPr>
          <w:rFonts w:ascii="Times New Roman" w:eastAsia="Andale Sans UI" w:hAnsi="Times New Roman" w:cs="Times New Roman"/>
          <w:kern w:val="1"/>
          <w:sz w:val="28"/>
          <w:szCs w:val="28"/>
          <w:lang w:eastAsia="ar-SA"/>
          <w14:ligatures w14:val="none"/>
        </w:rPr>
        <w:lastRenderedPageBreak/>
        <w:t>инициаторах самороспуска (фамилия, имя, отчество), личную подпись и дату его внесения.</w:t>
      </w:r>
    </w:p>
    <w:p w14:paraId="6A996878"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1A49B8C9"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1942ADCB"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14:paraId="2E12161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7. Досрочное прекращение полномочий Совета влечет за собой досрочное прекращение полномочий его депутатов.</w:t>
      </w:r>
    </w:p>
    <w:p w14:paraId="06E760C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1C372C">
        <w:rPr>
          <w:rFonts w:ascii="Times New Roman" w:eastAsia="Andale Sans UI" w:hAnsi="Times New Roman" w:cs="Times New Roman"/>
          <w:kern w:val="1"/>
          <w:sz w:val="28"/>
          <w:szCs w:val="28"/>
          <w:lang w:eastAsia="ar-SA"/>
          <w14:ligatures w14:val="none"/>
        </w:rPr>
        <w:t>от 12.06.2002 № 67-ФЗ "Об основных гарантиях избирательных прав и права на участие в референдуме граждан Российской Федерации"</w:t>
      </w:r>
      <w:r w:rsidRPr="001C372C">
        <w:rPr>
          <w:rFonts w:ascii="Times New Roman" w:eastAsia="Andale Sans UI" w:hAnsi="Times New Roman" w:cs="Times New Roman"/>
          <w:bCs/>
          <w:color w:val="000000"/>
          <w:kern w:val="1"/>
          <w:sz w:val="28"/>
          <w:szCs w:val="28"/>
          <w:lang w:eastAsia="ar-SA"/>
          <w14:ligatures w14:val="none"/>
        </w:rPr>
        <w:t>.</w:t>
      </w:r>
    </w:p>
    <w:p w14:paraId="75789100" w14:textId="77777777" w:rsidR="001C372C" w:rsidRPr="001C372C" w:rsidRDefault="001C372C" w:rsidP="001C372C">
      <w:pPr>
        <w:spacing w:after="0" w:line="240" w:lineRule="auto"/>
        <w:ind w:firstLine="851"/>
        <w:rPr>
          <w:rFonts w:ascii="Times New Roman" w:eastAsia="Andale Sans UI" w:hAnsi="Times New Roman" w:cs="Times New Roman"/>
          <w:b/>
          <w:kern w:val="1"/>
          <w:sz w:val="28"/>
          <w:szCs w:val="28"/>
          <w:lang w:eastAsia="ar-SA"/>
          <w14:ligatures w14:val="none"/>
        </w:rPr>
      </w:pPr>
    </w:p>
    <w:p w14:paraId="2D5F9D9E" w14:textId="77777777" w:rsidR="001C372C" w:rsidRPr="001C372C" w:rsidRDefault="001C372C" w:rsidP="001C372C">
      <w:pPr>
        <w:widowControl w:val="0"/>
        <w:spacing w:after="0" w:line="240" w:lineRule="auto"/>
        <w:ind w:firstLine="851"/>
        <w:rPr>
          <w:rFonts w:ascii="Times New Roman" w:eastAsia="Arial Unicode MS" w:hAnsi="Times New Roman" w:cs="Times New Roman"/>
          <w:b/>
          <w:kern w:val="1"/>
          <w:sz w:val="28"/>
          <w:szCs w:val="28"/>
          <w:lang w:eastAsia="ar-SA"/>
          <w14:ligatures w14:val="none"/>
        </w:rPr>
      </w:pPr>
      <w:r w:rsidRPr="001C372C">
        <w:rPr>
          <w:rFonts w:ascii="Times New Roman" w:eastAsia="Arial Unicode MS" w:hAnsi="Times New Roman" w:cs="Times New Roman"/>
          <w:b/>
          <w:kern w:val="1"/>
          <w:sz w:val="28"/>
          <w:szCs w:val="28"/>
          <w:lang w:eastAsia="ar-SA"/>
          <w14:ligatures w14:val="none"/>
        </w:rPr>
        <w:t>Статья 11. Организация работы Совета</w:t>
      </w:r>
    </w:p>
    <w:p w14:paraId="482E9089" w14:textId="77777777" w:rsidR="001C372C" w:rsidRPr="001C372C" w:rsidRDefault="001C372C" w:rsidP="001C372C">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3D6BC551"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Times New Roman" w:hAnsi="Times New Roman" w:cs="Times New Roman"/>
          <w:kern w:val="1"/>
          <w:sz w:val="28"/>
          <w:lang w:eastAsia="ar-SA"/>
          <w14:ligatures w14:val="none"/>
        </w:rPr>
        <w:t>2. Заседания Совета созываются главой поселения по мере необходимости, но не реже одного раза в три месяца.</w:t>
      </w:r>
    </w:p>
    <w:p w14:paraId="6A7D7D54" w14:textId="77777777" w:rsidR="001C372C" w:rsidRPr="001C372C" w:rsidRDefault="001C372C" w:rsidP="001C372C">
      <w:pPr>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Время созыва и место проведения очередного заседания Совета, а также вопросы, вносимые на рассмотрение очередного</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заседания, доводятся до сведения депутатов не позднее, чем за 7 дней до дня проведения заседания. </w:t>
      </w:r>
    </w:p>
    <w:p w14:paraId="6B3DF59A"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1C372C">
        <w:rPr>
          <w:rFonts w:ascii="Times New Roman" w:eastAsia="Times New Roman" w:hAnsi="Times New Roman" w:cs="Times New Roman"/>
          <w:kern w:val="1"/>
          <w:sz w:val="28"/>
          <w:lang w:eastAsia="ar-SA"/>
          <w14:ligatures w14:val="none"/>
        </w:rPr>
        <w:t>Глава поселения вправе по своей инициативе созвать внеочередное заседание Совета</w:t>
      </w:r>
    </w:p>
    <w:p w14:paraId="4303F8FA"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0A73552E"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6. Чрезвычайные заседания Совета созываются главой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немедленно без предварительной подготовки документов в случаях:</w:t>
      </w:r>
    </w:p>
    <w:p w14:paraId="05978EB2" w14:textId="77777777" w:rsidR="001C372C" w:rsidRPr="001C372C" w:rsidRDefault="001C372C" w:rsidP="001C372C">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введения на территории Краснодарского края или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режима чрезвычайного положения;</w:t>
      </w:r>
    </w:p>
    <w:p w14:paraId="2249F2FF" w14:textId="77777777" w:rsidR="001C372C" w:rsidRPr="001C372C" w:rsidRDefault="001C372C" w:rsidP="001C372C">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массовых нарушений общественного порядка на территории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w:t>
      </w:r>
    </w:p>
    <w:p w14:paraId="09FBDA2F"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стихийных бедствий и иных чрезвычайных ситуаций, требующих принятия экстренных решений;</w:t>
      </w:r>
    </w:p>
    <w:p w14:paraId="1DEE03BC" w14:textId="77777777" w:rsidR="001C372C" w:rsidRPr="001C372C" w:rsidRDefault="001C372C" w:rsidP="001C372C">
      <w:pPr>
        <w:tabs>
          <w:tab w:val="left" w:pos="-9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возникновения </w:t>
      </w:r>
      <w:r w:rsidRPr="001C372C">
        <w:rPr>
          <w:rFonts w:ascii="Times New Roman" w:eastAsia="Andale Sans UI" w:hAnsi="Times New Roman" w:cs="Times New Roman"/>
          <w:kern w:val="1"/>
          <w:sz w:val="28"/>
          <w:szCs w:val="28"/>
          <w:lang w:eastAsia="ar-SA"/>
          <w14:ligatures w14:val="none"/>
        </w:rPr>
        <w:t>неотложных ситуаций, требующих незамедлительного принятия решения Советом.</w:t>
      </w:r>
    </w:p>
    <w:p w14:paraId="4F1201C9"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00DB6898"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7. Совет собирается на свое первое заседание не позднее чем в трехнедельный срок со дня избрания Совета в правомочном составе.</w:t>
      </w:r>
    </w:p>
    <w:p w14:paraId="7C484A42"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Первое после выборов заседание созывает и готовит действующий глава поселения.</w:t>
      </w:r>
    </w:p>
    <w:p w14:paraId="7C55CB46" w14:textId="77777777" w:rsidR="001C372C" w:rsidRPr="001C372C" w:rsidRDefault="001C372C" w:rsidP="001C372C">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Заседания Совета проводятся открыто. Совет вправе проводить закрытые заседания в случаях, предусмотренных Регламентом Совета.</w:t>
      </w:r>
    </w:p>
    <w:p w14:paraId="02642735" w14:textId="77777777" w:rsidR="001C372C" w:rsidRPr="001C372C" w:rsidRDefault="001C372C" w:rsidP="001C372C">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9. Заседание Совета правомочно, если на нем присутствуют не менее половины от числа избранных депутатов. </w:t>
      </w:r>
    </w:p>
    <w:p w14:paraId="5740C996" w14:textId="77777777" w:rsidR="001C372C" w:rsidRPr="001C372C" w:rsidRDefault="001C372C" w:rsidP="001C372C">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10. Порядок принятия решений Советом определяется настоящим Уставом и Регламентом Совета.</w:t>
      </w:r>
    </w:p>
    <w:p w14:paraId="6B825536"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14:paraId="020BE1A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12. </w:t>
      </w:r>
      <w:r w:rsidRPr="001C372C">
        <w:rPr>
          <w:rFonts w:ascii="Times New Roman" w:eastAsia="Andale Sans UI" w:hAnsi="Times New Roman" w:cs="Times New Roman"/>
          <w:kern w:val="1"/>
          <w:sz w:val="28"/>
          <w:lang w:eastAsia="ar-SA"/>
          <w14:ligatures w14:val="none"/>
        </w:rPr>
        <w:t>В случае одновременного отсутствия главы поселения и лица, исполняющего полномочия главы поселения (</w:t>
      </w:r>
      <w:r w:rsidRPr="001C372C">
        <w:rPr>
          <w:rFonts w:ascii="Times New Roman" w:eastAsia="Andale Sans UI" w:hAnsi="Times New Roman" w:cs="Times New Roman"/>
          <w:kern w:val="1"/>
          <w:sz w:val="28"/>
          <w:szCs w:val="28"/>
          <w:lang w:eastAsia="ar-SA"/>
          <w14:ligatures w14:val="none"/>
        </w:rPr>
        <w:t>временно исполняющего полномочия главы поселения)</w:t>
      </w:r>
      <w:r w:rsidRPr="001C372C">
        <w:rPr>
          <w:rFonts w:ascii="Times New Roman" w:eastAsia="Andale Sans UI" w:hAnsi="Times New Roman" w:cs="Times New Roman"/>
          <w:kern w:val="1"/>
          <w:sz w:val="28"/>
          <w:lang w:eastAsia="ar-SA"/>
          <w14:ligatures w14:val="none"/>
        </w:rPr>
        <w:t>, председательствует на заседании один из депутатов, избираемы</w:t>
      </w:r>
      <w:r w:rsidRPr="001C372C">
        <w:rPr>
          <w:rFonts w:ascii="Times New Roman" w:eastAsia="Andale Sans UI" w:hAnsi="Times New Roman" w:cs="Times New Roman"/>
          <w:kern w:val="28"/>
          <w:sz w:val="28"/>
          <w:lang w:eastAsia="ar-SA"/>
          <w14:ligatures w14:val="none"/>
        </w:rPr>
        <w:t>й</w:t>
      </w:r>
      <w:r w:rsidRPr="001C372C">
        <w:rPr>
          <w:rFonts w:ascii="Times New Roman" w:eastAsia="Andale Sans UI" w:hAnsi="Times New Roman" w:cs="Times New Roman"/>
          <w:kern w:val="1"/>
          <w:sz w:val="28"/>
          <w:lang w:eastAsia="ar-SA"/>
          <w14:ligatures w14:val="none"/>
        </w:rPr>
        <w:t xml:space="preserve"> на заседании Совета в соответствии с Регламентом Совета.</w:t>
      </w:r>
      <w:r w:rsidRPr="001C372C">
        <w:rPr>
          <w:rFonts w:ascii="Times New Roman" w:eastAsia="Andale Sans UI" w:hAnsi="Times New Roman" w:cs="Times New Roman"/>
          <w:kern w:val="1"/>
          <w:sz w:val="28"/>
          <w:szCs w:val="28"/>
          <w:lang w:eastAsia="ar-SA"/>
          <w14:ligatures w14:val="none"/>
        </w:rPr>
        <w:t xml:space="preserve"> </w:t>
      </w:r>
    </w:p>
    <w:p w14:paraId="1CDD2A13" w14:textId="77777777" w:rsidR="001C372C" w:rsidRPr="001C372C" w:rsidRDefault="001C372C" w:rsidP="001C372C">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6BA3E348" w14:textId="77777777" w:rsidR="001C372C" w:rsidRPr="001C372C" w:rsidRDefault="001C372C" w:rsidP="001C372C">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 xml:space="preserve">Статья 12. Депутатские комиссии (комитеты) Совета </w:t>
      </w:r>
    </w:p>
    <w:p w14:paraId="095343D6"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5A5E13D3"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Все депутаты Совета участвуют в работе комиссий (комитетов).</w:t>
      </w:r>
    </w:p>
    <w:p w14:paraId="662B7080"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Структура, порядок формирования, полномочия и организация работы комиссий (комитетов) определяются Регламентом Совета.</w:t>
      </w:r>
    </w:p>
    <w:p w14:paraId="2B87B917"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Задачи и сроки полномочий комиссий (комитетов) определяются Советом при их образовании.</w:t>
      </w:r>
    </w:p>
    <w:p w14:paraId="10D471FD"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Комиссии (комитеты) ответственны перед Советом и ему подотчетны.</w:t>
      </w:r>
    </w:p>
    <w:p w14:paraId="4125A717" w14:textId="77777777" w:rsidR="001C372C" w:rsidRPr="001C372C" w:rsidRDefault="001C372C" w:rsidP="001C372C">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5C87EF53" w14:textId="77777777" w:rsidR="001C372C" w:rsidRPr="001C372C" w:rsidRDefault="001C372C" w:rsidP="001C372C">
      <w:pPr>
        <w:spacing w:after="0" w:line="240" w:lineRule="auto"/>
        <w:ind w:firstLine="851"/>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13. Депутат Совета </w:t>
      </w:r>
    </w:p>
    <w:p w14:paraId="65F5386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Депутатом Совета может быть избран гражданин Российской Федерации, достигший на день голосования возраста 18 лет. </w:t>
      </w:r>
    </w:p>
    <w:p w14:paraId="0B821E9E"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9DD3A4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Срок полномочий депутата Совета составляет 5 лет.</w:t>
      </w:r>
    </w:p>
    <w:p w14:paraId="5711E6C6"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64CF151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w:t>
      </w:r>
      <w:r w:rsidRPr="001C372C">
        <w:rPr>
          <w:rFonts w:ascii="Times New Roman" w:eastAsia="Andale Sans UI" w:hAnsi="Times New Roman" w:cs="Times New Roman"/>
          <w:kern w:val="1"/>
          <w:sz w:val="28"/>
          <w:szCs w:val="28"/>
          <w:lang w:eastAsia="ar-SA"/>
          <w14:ligatures w14:val="none"/>
        </w:rPr>
        <w:lastRenderedPageBreak/>
        <w:t>службы, за исключением случаев, установленных Федеральным законом</w:t>
      </w:r>
      <w:r w:rsidRPr="001C372C">
        <w:rPr>
          <w:rFonts w:ascii="Times New Roman" w:eastAsia="Calibri" w:hAnsi="Times New Roman" w:cs="Times New Roman"/>
          <w:color w:val="000000"/>
          <w:kern w:val="1"/>
          <w:sz w:val="28"/>
          <w:szCs w:val="28"/>
          <w:lang w:eastAsia="ru-RU"/>
          <w14:ligatures w14:val="none"/>
        </w:rPr>
        <w:t xml:space="preserve">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w:t>
      </w:r>
    </w:p>
    <w:p w14:paraId="7769FBE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w:t>
      </w:r>
    </w:p>
    <w:p w14:paraId="37F1F59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7. Депутат </w:t>
      </w:r>
      <w:r w:rsidRPr="001C372C">
        <w:rPr>
          <w:rFonts w:ascii="Times New Roman" w:eastAsia="Andale Sans UI" w:hAnsi="Times New Roman" w:cs="Times New Roman"/>
          <w:kern w:val="1"/>
          <w:sz w:val="28"/>
          <w:szCs w:val="28"/>
          <w:lang w:val="en-US" w:eastAsia="ar-SA"/>
          <w14:ligatures w14:val="none"/>
        </w:rPr>
        <w:t>C</w:t>
      </w:r>
      <w:proofErr w:type="spellStart"/>
      <w:r w:rsidRPr="001C372C">
        <w:rPr>
          <w:rFonts w:ascii="Times New Roman" w:eastAsia="Andale Sans UI" w:hAnsi="Times New Roman" w:cs="Times New Roman"/>
          <w:kern w:val="1"/>
          <w:sz w:val="28"/>
          <w:szCs w:val="28"/>
          <w:lang w:eastAsia="ar-SA"/>
          <w14:ligatures w14:val="none"/>
        </w:rPr>
        <w:t>овета</w:t>
      </w:r>
      <w:proofErr w:type="spellEnd"/>
      <w:r w:rsidRPr="001C372C">
        <w:rPr>
          <w:rFonts w:ascii="Times New Roman" w:eastAsia="Andale Sans UI" w:hAnsi="Times New Roman" w:cs="Times New Roman"/>
          <w:kern w:val="1"/>
          <w:sz w:val="28"/>
          <w:szCs w:val="28"/>
          <w:lang w:eastAsia="ar-SA"/>
          <w14:ligatures w14:val="none"/>
        </w:rPr>
        <w:t xml:space="preserve"> должен соблюдать ограничения, запреты, исполнять обязанности, которые установлены законодательством Российской Федерации о </w:t>
      </w:r>
      <w:r w:rsidRPr="001C372C">
        <w:rPr>
          <w:rFonts w:ascii="Times New Roman" w:eastAsia="Andale Sans UI" w:hAnsi="Times New Roman" w:cs="Times New Roman"/>
          <w:color w:val="000000"/>
          <w:kern w:val="1"/>
          <w:sz w:val="28"/>
          <w:szCs w:val="28"/>
          <w:lang w:eastAsia="ar-SA"/>
          <w14:ligatures w14:val="none"/>
        </w:rPr>
        <w:t>противодействии коррупции.</w:t>
      </w:r>
    </w:p>
    <w:p w14:paraId="58672A2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14:ligatures w14:val="none"/>
        </w:rPr>
      </w:pPr>
      <w:r w:rsidRPr="001C372C">
        <w:rPr>
          <w:rFonts w:ascii="Times New Roman" w:eastAsia="Andale Sans UI" w:hAnsi="Times New Roman" w:cs="Times New Roman"/>
          <w:iCs/>
          <w:color w:val="000000"/>
          <w:kern w:val="1"/>
          <w:sz w:val="28"/>
          <w:szCs w:val="28"/>
          <w:lang w:eastAsia="ar-SA"/>
          <w14:ligatures w14:val="none"/>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iCs/>
          <w:color w:val="000000"/>
          <w:kern w:val="1"/>
          <w:sz w:val="28"/>
          <w:szCs w:val="28"/>
          <w:lang w:eastAsia="ar-SA"/>
          <w14:ligatures w14:val="none"/>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history="1">
        <w:r w:rsidRPr="001C372C">
          <w:rPr>
            <w:rFonts w:ascii="Times New Roman" w:eastAsia="Andale Sans UI" w:hAnsi="Times New Roman" w:cs="Times New Roman"/>
            <w:iCs/>
            <w:color w:val="000000"/>
            <w:kern w:val="1"/>
            <w:sz w:val="28"/>
            <w:szCs w:val="28"/>
            <w:lang w:eastAsia="ar-SA"/>
            <w14:ligatures w14:val="none"/>
          </w:rPr>
          <w:t>частями 3</w:t>
        </w:r>
      </w:hyperlink>
      <w:r w:rsidRPr="001C372C">
        <w:rPr>
          <w:rFonts w:ascii="Times New Roman" w:eastAsia="Andale Sans UI" w:hAnsi="Times New Roman" w:cs="Times New Roman"/>
          <w:iCs/>
          <w:color w:val="000000"/>
          <w:kern w:val="1"/>
          <w:sz w:val="28"/>
          <w:szCs w:val="28"/>
          <w:lang w:eastAsia="ar-SA"/>
          <w14:ligatures w14:val="none"/>
        </w:rPr>
        <w:t xml:space="preserve"> - </w:t>
      </w:r>
      <w:hyperlink r:id="rId10" w:history="1">
        <w:r w:rsidRPr="001C372C">
          <w:rPr>
            <w:rFonts w:ascii="Times New Roman" w:eastAsia="Andale Sans UI" w:hAnsi="Times New Roman" w:cs="Times New Roman"/>
            <w:iCs/>
            <w:color w:val="000000"/>
            <w:kern w:val="1"/>
            <w:sz w:val="28"/>
            <w:szCs w:val="28"/>
            <w:lang w:eastAsia="ar-SA"/>
            <w14:ligatures w14:val="none"/>
          </w:rPr>
          <w:t>6 статьи 13</w:t>
        </w:r>
      </w:hyperlink>
      <w:r w:rsidRPr="001C372C">
        <w:rPr>
          <w:rFonts w:ascii="Times New Roman" w:eastAsia="Andale Sans UI" w:hAnsi="Times New Roman" w:cs="Times New Roman"/>
          <w:iCs/>
          <w:color w:val="000000"/>
          <w:kern w:val="1"/>
          <w:sz w:val="28"/>
          <w:szCs w:val="28"/>
          <w:lang w:eastAsia="ar-SA"/>
          <w14:ligatures w14:val="none"/>
        </w:rPr>
        <w:t xml:space="preserve"> Федерального закона от 25.12.2008 № 273-ФЗ "О противодействии коррупции".</w:t>
      </w:r>
    </w:p>
    <w:p w14:paraId="08C9BA0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DF30C97"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p>
    <w:p w14:paraId="3036D978"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r w:rsidRPr="001C372C">
        <w:rPr>
          <w:rFonts w:ascii="Times New Roman" w:eastAsia="Times New Roman" w:hAnsi="Times New Roman" w:cs="Times New Roman"/>
          <w:b/>
          <w:bCs/>
          <w:iCs/>
          <w:kern w:val="0"/>
          <w:sz w:val="28"/>
          <w:szCs w:val="28"/>
          <w:lang w:eastAsia="ru-RU"/>
          <w14:ligatures w14:val="none"/>
        </w:rPr>
        <w:t>Статья 14. Порядок проведения отчета депутата Совета перед избирателями</w:t>
      </w:r>
    </w:p>
    <w:p w14:paraId="4341978D" w14:textId="77777777" w:rsidR="001C372C" w:rsidRPr="001C372C" w:rsidRDefault="001C372C" w:rsidP="001C372C">
      <w:pPr>
        <w:spacing w:after="0" w:line="288" w:lineRule="atLeast"/>
        <w:ind w:firstLine="851"/>
        <w:jc w:val="both"/>
        <w:rPr>
          <w:rFonts w:ascii="Times New Roman" w:eastAsia="Times New Roman" w:hAnsi="Times New Roman" w:cs="Times New Roman"/>
          <w:kern w:val="0"/>
          <w:sz w:val="28"/>
          <w:szCs w:val="28"/>
          <w:lang w:eastAsia="ru-RU"/>
          <w14:ligatures w14:val="none"/>
        </w:rPr>
      </w:pPr>
      <w:bookmarkStart w:id="1" w:name="sub_1012"/>
      <w:r w:rsidRPr="001C372C">
        <w:rPr>
          <w:rFonts w:ascii="Times New Roman" w:eastAsia="Times New Roman" w:hAnsi="Times New Roman" w:cs="Times New Roman"/>
          <w:kern w:val="0"/>
          <w:sz w:val="28"/>
          <w:szCs w:val="28"/>
          <w:lang w:eastAsia="ru-RU"/>
          <w14:ligatures w14:val="none"/>
        </w:rPr>
        <w:t xml:space="preserve">1. Отчет </w:t>
      </w:r>
      <w:r w:rsidRPr="001C372C">
        <w:rPr>
          <w:rFonts w:ascii="Times New Roman" w:eastAsia="Times New Roman" w:hAnsi="Times New Roman" w:cs="Times New Roman"/>
          <w:bCs/>
          <w:iCs/>
          <w:kern w:val="0"/>
          <w:sz w:val="28"/>
          <w:szCs w:val="28"/>
          <w:lang w:eastAsia="ru-RU"/>
          <w14:ligatures w14:val="none"/>
        </w:rPr>
        <w:t>депутата Совета перед избирателями</w:t>
      </w:r>
      <w:r w:rsidRPr="001C372C">
        <w:rPr>
          <w:rFonts w:ascii="Times New Roman" w:eastAsia="Times New Roman" w:hAnsi="Times New Roman" w:cs="Times New Roman"/>
          <w:kern w:val="0"/>
          <w:sz w:val="28"/>
          <w:szCs w:val="28"/>
          <w:lang w:eastAsia="ru-RU"/>
          <w14:ligatures w14:val="none"/>
        </w:rPr>
        <w:t xml:space="preserve"> проводится посредством проведения депутатом встречи с избирателями.</w:t>
      </w:r>
    </w:p>
    <w:p w14:paraId="465FD696"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Отчет представляет депутат </w:t>
      </w:r>
      <w:r w:rsidRPr="001C372C">
        <w:rPr>
          <w:rFonts w:ascii="Times New Roman" w:eastAsia="Times New Roman" w:hAnsi="Times New Roman" w:cs="Times New Roman"/>
          <w:bCs/>
          <w:iCs/>
          <w:kern w:val="0"/>
          <w:sz w:val="28"/>
          <w:szCs w:val="28"/>
          <w:lang w:eastAsia="ru-RU"/>
          <w14:ligatures w14:val="none"/>
        </w:rPr>
        <w:t xml:space="preserve">Совета </w:t>
      </w:r>
      <w:r w:rsidRPr="001C372C">
        <w:rPr>
          <w:rFonts w:ascii="Times New Roman" w:eastAsia="Calibri" w:hAnsi="Times New Roman" w:cs="Times New Roman"/>
          <w:kern w:val="0"/>
          <w:sz w:val="28"/>
          <w:szCs w:val="28"/>
          <w14:ligatures w14:val="none"/>
        </w:rPr>
        <w:t>лично.</w:t>
      </w:r>
    </w:p>
    <w:bookmarkEnd w:id="1"/>
    <w:p w14:paraId="65B81494"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2. Отчет осуществляется в целях:</w:t>
      </w:r>
    </w:p>
    <w:p w14:paraId="61FA54AB"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объективного и достоверного информирования избирателей о деятельности депутата</w:t>
      </w:r>
      <w:r w:rsidRPr="001C372C">
        <w:rPr>
          <w:rFonts w:ascii="Times New Roman" w:eastAsia="Times New Roman" w:hAnsi="Times New Roman" w:cs="Times New Roman"/>
          <w:bCs/>
          <w:iCs/>
          <w:kern w:val="0"/>
          <w:sz w:val="28"/>
          <w:szCs w:val="28"/>
          <w:lang w:eastAsia="ru-RU"/>
          <w14:ligatures w14:val="none"/>
        </w:rPr>
        <w:t xml:space="preserve"> Совета</w:t>
      </w:r>
      <w:r w:rsidRPr="001C372C">
        <w:rPr>
          <w:rFonts w:ascii="Times New Roman" w:eastAsia="Calibri" w:hAnsi="Times New Roman" w:cs="Times New Roman"/>
          <w:kern w:val="0"/>
          <w:sz w:val="28"/>
          <w:szCs w:val="28"/>
          <w14:ligatures w14:val="none"/>
        </w:rPr>
        <w:t>;</w:t>
      </w:r>
    </w:p>
    <w:p w14:paraId="5B8F1B55"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обеспечения открытости и публичности в деятельности депутата</w:t>
      </w:r>
      <w:r w:rsidRPr="001C372C">
        <w:rPr>
          <w:rFonts w:ascii="Times New Roman" w:eastAsia="Times New Roman" w:hAnsi="Times New Roman" w:cs="Times New Roman"/>
          <w:bCs/>
          <w:iCs/>
          <w:kern w:val="0"/>
          <w:sz w:val="28"/>
          <w:szCs w:val="28"/>
          <w:lang w:eastAsia="ru-RU"/>
          <w14:ligatures w14:val="none"/>
        </w:rPr>
        <w:t xml:space="preserve"> Совета</w:t>
      </w:r>
      <w:r w:rsidRPr="001C372C">
        <w:rPr>
          <w:rFonts w:ascii="Times New Roman" w:eastAsia="Calibri" w:hAnsi="Times New Roman" w:cs="Times New Roman"/>
          <w:kern w:val="0"/>
          <w:sz w:val="28"/>
          <w:szCs w:val="28"/>
          <w14:ligatures w14:val="none"/>
        </w:rPr>
        <w:t>;</w:t>
      </w:r>
    </w:p>
    <w:p w14:paraId="1C186559"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повышения уровня доверия избирателей к депутату</w:t>
      </w:r>
      <w:r w:rsidRPr="001C372C">
        <w:rPr>
          <w:rFonts w:ascii="Times New Roman" w:eastAsia="Times New Roman" w:hAnsi="Times New Roman" w:cs="Times New Roman"/>
          <w:bCs/>
          <w:iCs/>
          <w:kern w:val="0"/>
          <w:sz w:val="28"/>
          <w:szCs w:val="28"/>
          <w:lang w:eastAsia="ru-RU"/>
          <w14:ligatures w14:val="none"/>
        </w:rPr>
        <w:t xml:space="preserve"> Совета</w:t>
      </w:r>
      <w:r w:rsidRPr="001C372C">
        <w:rPr>
          <w:rFonts w:ascii="Times New Roman" w:eastAsia="Calibri" w:hAnsi="Times New Roman" w:cs="Times New Roman"/>
          <w:kern w:val="0"/>
          <w:sz w:val="28"/>
          <w:szCs w:val="28"/>
          <w14:ligatures w14:val="none"/>
        </w:rPr>
        <w:t>;</w:t>
      </w:r>
    </w:p>
    <w:p w14:paraId="6EF4B629"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обеспечение взаимодействия депутата </w:t>
      </w:r>
      <w:r w:rsidRPr="001C372C">
        <w:rPr>
          <w:rFonts w:ascii="Times New Roman" w:eastAsia="Times New Roman" w:hAnsi="Times New Roman" w:cs="Times New Roman"/>
          <w:bCs/>
          <w:iCs/>
          <w:kern w:val="0"/>
          <w:sz w:val="28"/>
          <w:szCs w:val="28"/>
          <w:lang w:eastAsia="ru-RU"/>
          <w14:ligatures w14:val="none"/>
        </w:rPr>
        <w:t xml:space="preserve">Совета </w:t>
      </w:r>
      <w:r w:rsidRPr="001C372C">
        <w:rPr>
          <w:rFonts w:ascii="Times New Roman" w:eastAsia="Calibri" w:hAnsi="Times New Roman" w:cs="Times New Roman"/>
          <w:kern w:val="0"/>
          <w:sz w:val="28"/>
          <w:szCs w:val="28"/>
          <w14:ligatures w14:val="none"/>
        </w:rPr>
        <w:t>с избирателями.</w:t>
      </w:r>
    </w:p>
    <w:p w14:paraId="3CFD30E4"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2" w:name="sub_1031"/>
      <w:r w:rsidRPr="001C372C">
        <w:rPr>
          <w:rFonts w:ascii="Times New Roman" w:eastAsia="Calibri" w:hAnsi="Times New Roman" w:cs="Times New Roman"/>
          <w:kern w:val="0"/>
          <w:sz w:val="28"/>
          <w:szCs w:val="28"/>
          <w14:ligatures w14:val="none"/>
        </w:rPr>
        <w:t>3. Отчет проводится ежегодно в первом квартале следующего за отчетным годом.</w:t>
      </w:r>
    </w:p>
    <w:bookmarkEnd w:id="2"/>
    <w:p w14:paraId="5849672E"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13082D13"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В год, в котором истекают сроки полномочий Совета текущего созыва, депутат Совета проводит отчет не позднее августа. </w:t>
      </w:r>
    </w:p>
    <w:p w14:paraId="3BB5F1D1"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3" w:name="sub_1033"/>
      <w:r w:rsidRPr="001C372C">
        <w:rPr>
          <w:rFonts w:ascii="Times New Roman" w:eastAsia="Calibri" w:hAnsi="Times New Roman" w:cs="Times New Roman"/>
          <w:kern w:val="0"/>
          <w:sz w:val="28"/>
          <w:szCs w:val="28"/>
          <w14:ligatures w14:val="none"/>
        </w:rPr>
        <w:lastRenderedPageBreak/>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14:paraId="4E0AB671"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График отчетов размещается администрацией на официальном сайте поселения в информационно-телекоммуникационной сети "Интернет".</w:t>
      </w:r>
    </w:p>
    <w:p w14:paraId="0C05ECE3" w14:textId="77777777" w:rsidR="001C372C" w:rsidRPr="001C372C" w:rsidRDefault="001C372C" w:rsidP="001C372C">
      <w:pPr>
        <w:spacing w:after="0" w:line="240" w:lineRule="auto"/>
        <w:ind w:firstLine="851"/>
        <w:rPr>
          <w:rFonts w:ascii="Times New Roman" w:eastAsia="Calibri" w:hAnsi="Times New Roman" w:cs="Times New Roman"/>
          <w:kern w:val="0"/>
          <w:sz w:val="28"/>
          <w:szCs w:val="28"/>
          <w14:ligatures w14:val="none"/>
        </w:rPr>
      </w:pPr>
      <w:bookmarkStart w:id="4" w:name="sub_1034"/>
      <w:r w:rsidRPr="001C372C">
        <w:rPr>
          <w:rFonts w:ascii="Times New Roman" w:eastAsia="Calibri" w:hAnsi="Times New Roman" w:cs="Times New Roman"/>
          <w:kern w:val="0"/>
          <w:sz w:val="28"/>
          <w:szCs w:val="28"/>
          <w14:ligatures w14:val="none"/>
        </w:rPr>
        <w:t>5. Отчет перед избирателями проводится на территории избирательного округа.</w:t>
      </w:r>
    </w:p>
    <w:p w14:paraId="5A5D8027"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Избиратели извещаются о дате, месте, времени проведения отчета не позднее, чем за 10 дней до дня проведения отчета.</w:t>
      </w:r>
    </w:p>
    <w:p w14:paraId="500A4124"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1C372C">
        <w:rPr>
          <w:rFonts w:ascii="Times New Roman" w:eastAsia="Calibri" w:hAnsi="Times New Roman" w:cs="Times New Roman"/>
          <w:color w:val="000000"/>
          <w:kern w:val="0"/>
          <w:sz w:val="28"/>
          <w:szCs w:val="28"/>
          <w14:ligatures w14:val="none"/>
        </w:rPr>
        <w:t>поселения</w:t>
      </w:r>
      <w:r w:rsidRPr="001C372C">
        <w:rPr>
          <w:rFonts w:ascii="Times New Roman" w:eastAsia="Calibri" w:hAnsi="Times New Roman" w:cs="Times New Roman"/>
          <w:kern w:val="0"/>
          <w:sz w:val="28"/>
          <w:szCs w:val="28"/>
          <w14:ligatures w14:val="none"/>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3471EE47"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5" w:name="sub_1041"/>
      <w:bookmarkEnd w:id="4"/>
      <w:r w:rsidRPr="001C372C">
        <w:rPr>
          <w:rFonts w:ascii="Times New Roman" w:eastAsia="Calibri" w:hAnsi="Times New Roman" w:cs="Times New Roman"/>
          <w:kern w:val="0"/>
          <w:sz w:val="28"/>
          <w:szCs w:val="28"/>
          <w14:ligatures w14:val="none"/>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14:paraId="11CED85C"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474F0E99"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6" w:name="sub_1042"/>
      <w:r w:rsidRPr="001C372C">
        <w:rPr>
          <w:rFonts w:ascii="Times New Roman" w:eastAsia="Calibri" w:hAnsi="Times New Roman" w:cs="Times New Roman"/>
          <w:kern w:val="0"/>
          <w:sz w:val="28"/>
          <w:szCs w:val="28"/>
          <w14:ligatures w14:val="none"/>
        </w:rPr>
        <w:t>8. Отчет с указанием периода, за который он проводится, должен содержать следующую информацию о деятельности депутата Совета:</w:t>
      </w:r>
    </w:p>
    <w:bookmarkEnd w:id="6"/>
    <w:p w14:paraId="3EEFE0DE"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участии в заседаниях Совета;</w:t>
      </w:r>
    </w:p>
    <w:p w14:paraId="139283F6"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участии в подготовке вопросов для рассмотрения на заседаниях Совета;</w:t>
      </w:r>
    </w:p>
    <w:p w14:paraId="76DD29A3"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участии в работе постоянных комитетов (комиссий) и иных рабочих органов Совета, в состав которых включен депутат Совета;</w:t>
      </w:r>
    </w:p>
    <w:p w14:paraId="1D93580A"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38A53AFE"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содержании депутатских обращений, депутатских запросов и мер, принятых по ним;</w:t>
      </w:r>
    </w:p>
    <w:p w14:paraId="35D5076D"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проведении личных приемов граждан;</w:t>
      </w:r>
    </w:p>
    <w:p w14:paraId="488AC2AE"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количестве поступивших и рассмотренных обращений граждан, результатах их рассмотрения;</w:t>
      </w:r>
    </w:p>
    <w:p w14:paraId="0E5B5E23"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62371EC8"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иных формах депутатской деятельности;</w:t>
      </w:r>
    </w:p>
    <w:p w14:paraId="77A4D617"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участии в проектах и акциях, проводимых на территории поселения.</w:t>
      </w:r>
    </w:p>
    <w:p w14:paraId="09B61EBA"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7" w:name="sub_1043"/>
      <w:r w:rsidRPr="001C372C">
        <w:rPr>
          <w:rFonts w:ascii="Times New Roman" w:eastAsia="Calibri" w:hAnsi="Times New Roman" w:cs="Times New Roman"/>
          <w:kern w:val="0"/>
          <w:sz w:val="28"/>
          <w:szCs w:val="28"/>
          <w14:ligatures w14:val="none"/>
        </w:rPr>
        <w:t>9. Отчет не может носить агитационный характер.</w:t>
      </w:r>
    </w:p>
    <w:p w14:paraId="2AC58E7A"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8" w:name="sub_1051"/>
      <w:bookmarkEnd w:id="7"/>
      <w:r w:rsidRPr="001C372C">
        <w:rPr>
          <w:rFonts w:ascii="Times New Roman" w:eastAsia="Calibri" w:hAnsi="Times New Roman" w:cs="Times New Roman"/>
          <w:kern w:val="0"/>
          <w:sz w:val="28"/>
          <w:szCs w:val="28"/>
          <w14:ligatures w14:val="none"/>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77F7AE0A"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9" w:name="sub_1052"/>
      <w:bookmarkEnd w:id="8"/>
      <w:r w:rsidRPr="001C372C">
        <w:rPr>
          <w:rFonts w:ascii="Times New Roman" w:eastAsia="Calibri" w:hAnsi="Times New Roman" w:cs="Times New Roman"/>
          <w:kern w:val="0"/>
          <w:sz w:val="28"/>
          <w:szCs w:val="28"/>
          <w14:ligatures w14:val="none"/>
        </w:rPr>
        <w:lastRenderedPageBreak/>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73DCC006"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10" w:name="sub_1053"/>
      <w:bookmarkEnd w:id="9"/>
      <w:r w:rsidRPr="001C372C">
        <w:rPr>
          <w:rFonts w:ascii="Times New Roman" w:eastAsia="Calibri" w:hAnsi="Times New Roman" w:cs="Times New Roman"/>
          <w:kern w:val="0"/>
          <w:sz w:val="28"/>
          <w:szCs w:val="28"/>
          <w14:ligatures w14:val="none"/>
        </w:rPr>
        <w:t xml:space="preserve">12. Администрация размещает отчет депутата Совета на официальном сайте </w:t>
      </w:r>
      <w:r w:rsidRPr="001C372C">
        <w:rPr>
          <w:rFonts w:ascii="Times New Roman" w:eastAsia="Calibri" w:hAnsi="Times New Roman" w:cs="Times New Roman"/>
          <w:color w:val="000000"/>
          <w:kern w:val="0"/>
          <w:sz w:val="28"/>
          <w:szCs w:val="28"/>
          <w14:ligatures w14:val="none"/>
        </w:rPr>
        <w:t xml:space="preserve">поселения </w:t>
      </w:r>
      <w:r w:rsidRPr="001C372C">
        <w:rPr>
          <w:rFonts w:ascii="Times New Roman" w:eastAsia="Calibri" w:hAnsi="Times New Roman" w:cs="Times New Roman"/>
          <w:kern w:val="0"/>
          <w:sz w:val="28"/>
          <w:szCs w:val="28"/>
          <w14:ligatures w14:val="none"/>
        </w:rPr>
        <w:t>в информационно-телекоммуникационной сети "Интернет" не позднее 5 рабочих дней со дня его поступления от председателя Совета.</w:t>
      </w:r>
    </w:p>
    <w:p w14:paraId="76BF92E6"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bookmarkStart w:id="11" w:name="sub_1054"/>
      <w:bookmarkEnd w:id="10"/>
      <w:r w:rsidRPr="001C372C">
        <w:rPr>
          <w:rFonts w:ascii="Times New Roman" w:eastAsia="Calibri" w:hAnsi="Times New Roman" w:cs="Times New Roman"/>
          <w:kern w:val="0"/>
          <w:sz w:val="28"/>
          <w:szCs w:val="28"/>
          <w14:ligatures w14:val="none"/>
        </w:rPr>
        <w:t>13. Отчеты хранятся в течение всего срока полномочий Совета текущего созыва.</w:t>
      </w:r>
      <w:bookmarkEnd w:id="11"/>
    </w:p>
    <w:p w14:paraId="2E7370F9"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DC1DE3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14:ligatures w14:val="none"/>
        </w:rPr>
      </w:pPr>
      <w:r w:rsidRPr="001C372C">
        <w:rPr>
          <w:rFonts w:ascii="Times New Roman" w:eastAsia="Times New Roman" w:hAnsi="Times New Roman" w:cs="Times New Roman"/>
          <w:b/>
          <w:bCs/>
          <w:iCs/>
          <w:kern w:val="1"/>
          <w:sz w:val="28"/>
          <w:szCs w:val="28"/>
          <w:lang w:eastAsia="ru-RU"/>
          <w14:ligatures w14:val="none"/>
        </w:rPr>
        <w:t>Статья 15. Досрочное прекращение полномочий депутата Совета</w:t>
      </w:r>
    </w:p>
    <w:p w14:paraId="3175E08F"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Полномочия депутата Совета прекращаются досрочно в случаях:</w:t>
      </w:r>
    </w:p>
    <w:p w14:paraId="123490D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смерти;</w:t>
      </w:r>
    </w:p>
    <w:p w14:paraId="05A629A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отставки по собственному желанию;</w:t>
      </w:r>
    </w:p>
    <w:p w14:paraId="5297D9EF"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признания судом недееспособным или ограниченно дееспособным;</w:t>
      </w:r>
    </w:p>
    <w:p w14:paraId="26907480"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признания судом безвестно отсутствующим или объявления умершим;</w:t>
      </w:r>
    </w:p>
    <w:p w14:paraId="0ED221B4"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вступления в отношении его в законную силу обвинительного приговора суда;</w:t>
      </w:r>
    </w:p>
    <w:p w14:paraId="2E63A9A5"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выезда за пределы Российской Федерации на постоянное место жительства;</w:t>
      </w:r>
    </w:p>
    <w:p w14:paraId="406FDBB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14:ligatures w14:val="none"/>
        </w:rPr>
      </w:pPr>
      <w:r w:rsidRPr="001C372C">
        <w:rPr>
          <w:rFonts w:ascii="Times New Roman" w:eastAsia="Calibri" w:hAnsi="Times New Roman" w:cs="Times New Roman"/>
          <w:kern w:val="1"/>
          <w:sz w:val="28"/>
          <w:szCs w:val="28"/>
          <w:lang w:eastAsia="ru-RU"/>
          <w14:ligatures w14:val="none"/>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1E4C948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8) досрочного прекращения полномочий Совета;</w:t>
      </w:r>
    </w:p>
    <w:p w14:paraId="7AEA0C5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9) призыва на военную службу или направления на заменяющую ее альтернативную гражданскую службу;</w:t>
      </w:r>
    </w:p>
    <w:p w14:paraId="7FE7C8D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10) </w:t>
      </w:r>
      <w:r w:rsidRPr="001C372C">
        <w:rPr>
          <w:rFonts w:ascii="Times New Roman" w:eastAsia="Times New Roman" w:hAnsi="Times New Roman" w:cs="Times New Roman"/>
          <w:kern w:val="1"/>
          <w:sz w:val="28"/>
          <w:szCs w:val="28"/>
          <w:lang w:eastAsia="ru-RU"/>
          <w14:ligatures w14:val="none"/>
        </w:rPr>
        <w:t>приобретения им статуса иностранного агента;</w:t>
      </w:r>
    </w:p>
    <w:p w14:paraId="7A1076C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11) в иных случаях, установленных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и другими федеральными законами.</w:t>
      </w:r>
    </w:p>
    <w:p w14:paraId="64AABE8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2. </w:t>
      </w:r>
      <w:r w:rsidRPr="001C372C">
        <w:rPr>
          <w:rFonts w:ascii="Times New Roman" w:eastAsia="Times New Roman" w:hAnsi="Times New Roman" w:cs="Times New Roman"/>
          <w:bCs/>
          <w:iCs/>
          <w:kern w:val="1"/>
          <w:sz w:val="28"/>
          <w:szCs w:val="28"/>
          <w:lang w:eastAsia="ru-RU"/>
          <w14:ligatures w14:val="none"/>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1C372C">
        <w:rPr>
          <w:rFonts w:ascii="Times New Roman" w:eastAsia="Calibri" w:hAnsi="Times New Roman" w:cs="Times New Roman"/>
          <w:kern w:val="1"/>
          <w:sz w:val="28"/>
          <w:szCs w:val="28"/>
          <w:lang w:eastAsia="ru-RU"/>
          <w14:ligatures w14:val="none"/>
        </w:rPr>
        <w:t>.</w:t>
      </w:r>
    </w:p>
    <w:p w14:paraId="055C77CC"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476C816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28AD6AB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1FE4CD7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6. В случае, если решение Совета о досрочном прекращении полномочий депутата Совета по основанию, предусмотренному </w:t>
      </w:r>
      <w:r w:rsidRPr="001C372C">
        <w:rPr>
          <w:rFonts w:ascii="Times New Roman" w:eastAsia="Andale Sans UI" w:hAnsi="Times New Roman" w:cs="Times New Roman"/>
          <w:kern w:val="1"/>
          <w:sz w:val="28"/>
          <w:szCs w:val="28"/>
          <w:lang w:eastAsia="ar-SA"/>
          <w14:ligatures w14:val="none"/>
        </w:rPr>
        <w:t xml:space="preserve">пунктом 2 части 1 настоящей </w:t>
      </w:r>
      <w:r w:rsidRPr="001C372C">
        <w:rPr>
          <w:rFonts w:ascii="Times New Roman" w:eastAsia="Andale Sans UI" w:hAnsi="Times New Roman" w:cs="Times New Roman"/>
          <w:kern w:val="1"/>
          <w:sz w:val="28"/>
          <w:szCs w:val="28"/>
          <w:lang w:eastAsia="ar-SA"/>
          <w14:ligatures w14:val="none"/>
        </w:rPr>
        <w:lastRenderedPageBreak/>
        <w:t>статьи</w:t>
      </w:r>
      <w:r w:rsidRPr="001C372C">
        <w:rPr>
          <w:rFonts w:ascii="Times New Roman" w:eastAsia="Calibri" w:hAnsi="Times New Roman" w:cs="Times New Roman"/>
          <w:kern w:val="1"/>
          <w:sz w:val="28"/>
          <w:szCs w:val="28"/>
          <w:lang w:eastAsia="ru-RU"/>
          <w14:ligatures w14:val="none"/>
        </w:rPr>
        <w:t xml:space="preserve">, не принято в сроки, предусмотренные </w:t>
      </w:r>
      <w:r w:rsidRPr="001C372C">
        <w:rPr>
          <w:rFonts w:ascii="Times New Roman" w:eastAsia="Calibri" w:hAnsi="Times New Roman" w:cs="Times New Roman"/>
          <w:color w:val="000000"/>
          <w:kern w:val="1"/>
          <w:sz w:val="28"/>
          <w:szCs w:val="28"/>
          <w:lang w:eastAsia="ru-RU"/>
          <w14:ligatures w14:val="none"/>
        </w:rPr>
        <w:t>частью 4</w:t>
      </w:r>
      <w:r w:rsidRPr="001C372C">
        <w:rPr>
          <w:rFonts w:ascii="Times New Roman" w:eastAsia="Calibri" w:hAnsi="Times New Roman" w:cs="Times New Roman"/>
          <w:kern w:val="1"/>
          <w:sz w:val="28"/>
          <w:szCs w:val="28"/>
          <w:lang w:eastAsia="ru-RU"/>
          <w14:ligatures w14:val="none"/>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27AA60C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E4EE43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439607D8"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6DB7B897"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16. Гарантии осуществления полномочий депутата Совета</w:t>
      </w:r>
    </w:p>
    <w:p w14:paraId="3C3171D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FEA129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61D8D704"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Депутату Совета обеспечиваются условия для беспрепятственного осуществления своих полномочий.</w:t>
      </w:r>
    </w:p>
    <w:p w14:paraId="56BDA75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color w:val="000000"/>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Депутату Совета предоставляются гарантии осуществления полномочий, </w:t>
      </w:r>
      <w:r w:rsidRPr="001C372C">
        <w:rPr>
          <w:rFonts w:ascii="Times New Roman" w:eastAsia="Arial Unicode MS" w:hAnsi="Times New Roman" w:cs="Times New Roman"/>
          <w:color w:val="000000"/>
          <w:kern w:val="1"/>
          <w:sz w:val="28"/>
          <w:szCs w:val="28"/>
          <w:lang w:eastAsia="ar-SA"/>
          <w14:ligatures w14:val="none"/>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14:paraId="44C8B9B9"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6389CC3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386D3ECA"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1C372C">
        <w:rPr>
          <w:rFonts w:ascii="Times New Roman" w:eastAsia="Calibri" w:hAnsi="Times New Roman" w:cs="Times New Roman"/>
          <w:kern w:val="1"/>
          <w:sz w:val="28"/>
          <w:szCs w:val="28"/>
          <w:lang w:eastAsia="ru-RU"/>
          <w14:ligatures w14:val="none"/>
        </w:rPr>
        <w:t>, продолжительность которого составляет в совокупности</w:t>
      </w:r>
      <w:r w:rsidRPr="001C372C">
        <w:rPr>
          <w:rFonts w:ascii="Times New Roman" w:eastAsia="Andale Sans UI" w:hAnsi="Times New Roman" w:cs="Times New Roman"/>
          <w:bCs/>
          <w:color w:val="000000"/>
          <w:kern w:val="1"/>
          <w:sz w:val="28"/>
          <w:szCs w:val="28"/>
          <w:lang w:eastAsia="ar-SA"/>
          <w14:ligatures w14:val="none"/>
        </w:rPr>
        <w:t xml:space="preserve"> </w:t>
      </w:r>
      <w:r w:rsidRPr="001C372C">
        <w:rPr>
          <w:rFonts w:ascii="Times New Roman" w:eastAsia="Andale Sans UI" w:hAnsi="Times New Roman" w:cs="Times New Roman"/>
          <w:color w:val="000000"/>
          <w:kern w:val="1"/>
          <w:sz w:val="30"/>
          <w:szCs w:val="30"/>
          <w:shd w:val="clear" w:color="auto" w:fill="FFFFFF"/>
          <w:lang w:eastAsia="ar-SA"/>
          <w14:ligatures w14:val="none"/>
        </w:rPr>
        <w:t>три</w:t>
      </w:r>
      <w:r w:rsidRPr="001C372C">
        <w:rPr>
          <w:rFonts w:ascii="Times New Roman" w:eastAsia="Andale Sans UI" w:hAnsi="Times New Roman" w:cs="Times New Roman"/>
          <w:bCs/>
          <w:color w:val="000000"/>
          <w:kern w:val="1"/>
          <w:sz w:val="28"/>
          <w:szCs w:val="28"/>
          <w:lang w:eastAsia="ar-SA"/>
          <w14:ligatures w14:val="none"/>
        </w:rPr>
        <w:t xml:space="preserve"> рабочих дня в месяц.</w:t>
      </w:r>
    </w:p>
    <w:p w14:paraId="520EA42C"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lastRenderedPageBreak/>
        <w:t xml:space="preserve">6. Расходы, связанные с предоставлением гарантий, предусмотренных настоящей статьей, производятся за счет средств местного бюджета. </w:t>
      </w:r>
    </w:p>
    <w:p w14:paraId="16BD0F31"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6DFC9128"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17. Глава </w:t>
      </w:r>
      <w:r w:rsidRPr="001C372C">
        <w:rPr>
          <w:rFonts w:ascii="Times New Roman" w:eastAsia="Andale Sans UI" w:hAnsi="Times New Roman" w:cs="Times New Roman"/>
          <w:b/>
          <w:color w:val="000000"/>
          <w:kern w:val="1"/>
          <w:sz w:val="28"/>
          <w:szCs w:val="28"/>
          <w:lang w:eastAsia="ar-SA"/>
          <w14:ligatures w14:val="none"/>
        </w:rPr>
        <w:t>поселения</w:t>
      </w:r>
    </w:p>
    <w:p w14:paraId="0D599AE1" w14:textId="77777777" w:rsidR="001C372C" w:rsidRPr="001C372C" w:rsidRDefault="001C372C" w:rsidP="001C372C">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Глава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41975A38" w14:textId="77777777" w:rsidR="001C372C" w:rsidRPr="001C372C" w:rsidRDefault="001C372C" w:rsidP="001C372C">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2. Глава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возглавляет администрацию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Глава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исполняет свои полномочия на постоянной основе.</w:t>
      </w:r>
    </w:p>
    <w:p w14:paraId="666CDDD3" w14:textId="77777777" w:rsidR="001C372C" w:rsidRPr="001C372C" w:rsidRDefault="001C372C" w:rsidP="001C372C">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Наименования "глава Среднечелбасского сельского поселения Павловского муниципального района Краснодарского края", "глава администрации Среднечелбасского сельского поселения Павловского муниципального района Краснодарского края", "глава Среднечелбасского сельского поселения" равнозначны.</w:t>
      </w:r>
    </w:p>
    <w:p w14:paraId="7986CC6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3. Глава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подконтролен и подотчетен непосредственно населению муниципального образования и Совету.</w:t>
      </w:r>
    </w:p>
    <w:p w14:paraId="435D7D90"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74A6E2D6" w14:textId="77777777" w:rsidR="001C372C" w:rsidRPr="001C372C" w:rsidRDefault="001C372C" w:rsidP="001C372C">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5. Главой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может быть избран гражданин Российской Федерации, достигший возраста 21 года.</w:t>
      </w:r>
    </w:p>
    <w:p w14:paraId="415930AA" w14:textId="77777777" w:rsidR="001C372C" w:rsidRPr="001C372C" w:rsidRDefault="001C372C" w:rsidP="001C372C">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15ACCC9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7. Вступление в должность главы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приглашенных представителей общественных и других организаций.</w:t>
      </w:r>
    </w:p>
    <w:p w14:paraId="213186B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При вступлении в должность глава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приносит присягу:</w:t>
      </w:r>
    </w:p>
    <w:p w14:paraId="040AB7E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"Клянусь при осуществлении полномочий главы муниципального образования Среднечелбасское сельское поселение Павловского муниципального района Краснодарского края соблюдать Конституцию Российской Федерации, Устав Среднечелбасского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Среднечелбасского сельского поселения Павловского муниципального района Краснодарского края и благополучию его жителей".</w:t>
      </w:r>
    </w:p>
    <w:p w14:paraId="2A3D2DE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Текст присяги подписывается главой поселения и передается на хранение в Совет.</w:t>
      </w:r>
    </w:p>
    <w:p w14:paraId="081781E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w:t>
      </w:r>
      <w:r w:rsidRPr="001C372C">
        <w:rPr>
          <w:rFonts w:ascii="Times New Roman" w:eastAsia="Calibri" w:hAnsi="Times New Roman" w:cs="Times New Roman"/>
          <w:color w:val="000000"/>
          <w:kern w:val="1"/>
          <w:sz w:val="28"/>
          <w:szCs w:val="28"/>
          <w:lang w:eastAsia="ru-RU"/>
          <w14:ligatures w14:val="none"/>
        </w:rPr>
        <w:lastRenderedPageBreak/>
        <w:t>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w:t>
      </w:r>
    </w:p>
    <w:p w14:paraId="08DEC26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Глава поселения не вправе:</w:t>
      </w:r>
    </w:p>
    <w:p w14:paraId="64D584B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заниматься предпринимательской деятельностью лично или через доверенных лиц;</w:t>
      </w:r>
    </w:p>
    <w:p w14:paraId="6E517EB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участвовать в управлении коммерческой или некоммерческой организацией, за исключением следующих случаев:</w:t>
      </w:r>
    </w:p>
    <w:p w14:paraId="4777976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1F7878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2016583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14426B6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32018B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д) иные случаи, предусмотренные федеральными законами;</w:t>
      </w:r>
    </w:p>
    <w:p w14:paraId="11607EA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DE73DD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B3BEF9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10. Глава поселения не может участвовать в качестве защитника или представителя (кроме случаев законного представительства) по гражданскому, </w:t>
      </w:r>
      <w:r w:rsidRPr="001C372C">
        <w:rPr>
          <w:rFonts w:ascii="Times New Roman" w:eastAsia="Andale Sans UI" w:hAnsi="Times New Roman" w:cs="Times New Roman"/>
          <w:kern w:val="1"/>
          <w:sz w:val="28"/>
          <w:szCs w:val="28"/>
          <w:lang w:eastAsia="ar-SA"/>
          <w14:ligatures w14:val="none"/>
        </w:rPr>
        <w:lastRenderedPageBreak/>
        <w:t>административному или уголовному делу либо делу об административном правонарушении.</w:t>
      </w:r>
    </w:p>
    <w:p w14:paraId="756269A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11. Глава поселения должен соблюдать ограничения, запреты, исполнять </w:t>
      </w:r>
      <w:r w:rsidRPr="001C372C">
        <w:rPr>
          <w:rFonts w:ascii="Times New Roman" w:eastAsia="Andale Sans UI" w:hAnsi="Times New Roman" w:cs="Times New Roman"/>
          <w:color w:val="000000"/>
          <w:kern w:val="1"/>
          <w:sz w:val="28"/>
          <w:szCs w:val="28"/>
          <w:lang w:eastAsia="ar-SA"/>
          <w14:ligatures w14:val="none"/>
        </w:rPr>
        <w:t xml:space="preserve">обязанности, которые установлены законодательством Российской Федерации о </w:t>
      </w:r>
      <w:r w:rsidRPr="001C372C">
        <w:rPr>
          <w:rFonts w:ascii="Times New Roman" w:eastAsia="Andale Sans UI" w:hAnsi="Times New Roman" w:cs="Times New Roman"/>
          <w:kern w:val="1"/>
          <w:sz w:val="28"/>
          <w:szCs w:val="28"/>
          <w:lang w:eastAsia="ar-SA"/>
          <w14:ligatures w14:val="none"/>
        </w:rPr>
        <w:t>противодействии коррупции.</w:t>
      </w:r>
    </w:p>
    <w:p w14:paraId="5B7D60E0"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ru-RU"/>
          <w14:ligatures w14:val="none"/>
        </w:rPr>
        <w:t xml:space="preserve">12.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1C372C">
        <w:rPr>
          <w:rFonts w:ascii="Times New Roman" w:eastAsia="Andale Sans UI" w:hAnsi="Times New Roman" w:cs="Times New Roman"/>
          <w:kern w:val="1"/>
          <w:sz w:val="28"/>
          <w:szCs w:val="28"/>
          <w:lang w:eastAsia="ar-SA"/>
          <w14:ligatures w14:val="none"/>
        </w:rPr>
        <w:t xml:space="preserve">Федеральным законом </w:t>
      </w:r>
      <w:r w:rsidRPr="001C372C">
        <w:rPr>
          <w:rFonts w:ascii="Times New Roman" w:eastAsia="Andale Sans UI" w:hAnsi="Times New Roman" w:cs="Times New Roman"/>
          <w:color w:val="000000"/>
          <w:kern w:val="1"/>
          <w:sz w:val="28"/>
          <w:szCs w:val="28"/>
          <w:lang w:eastAsia="ar-SA"/>
          <w14:ligatures w14:val="none"/>
        </w:rPr>
        <w:t>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1" w:history="1"/>
      <w:r w:rsidRPr="001C372C">
        <w:rPr>
          <w:rFonts w:ascii="Times New Roman" w:eastAsia="Calibri" w:hAnsi="Times New Roman" w:cs="Times New Roman"/>
          <w:kern w:val="1"/>
          <w:sz w:val="28"/>
          <w:szCs w:val="28"/>
          <w:lang w:eastAsia="ru-RU"/>
          <w14:ligatures w14:val="none"/>
        </w:rPr>
        <w:t xml:space="preserve"> Федерального закона от 25.12.2008 № 273-ФЗ </w:t>
      </w:r>
      <w:r w:rsidRPr="001C372C">
        <w:rPr>
          <w:rFonts w:ascii="Times New Roman" w:eastAsia="Andale Sans UI" w:hAnsi="Times New Roman" w:cs="Times New Roman"/>
          <w:kern w:val="1"/>
          <w:sz w:val="28"/>
          <w:szCs w:val="28"/>
          <w:lang w:eastAsia="ar-SA"/>
          <w14:ligatures w14:val="none"/>
        </w:rPr>
        <w:t>"</w:t>
      </w:r>
      <w:r w:rsidRPr="001C372C">
        <w:rPr>
          <w:rFonts w:ascii="Times New Roman" w:eastAsia="Calibri" w:hAnsi="Times New Roman" w:cs="Times New Roman"/>
          <w:kern w:val="1"/>
          <w:sz w:val="28"/>
          <w:szCs w:val="28"/>
          <w:lang w:eastAsia="ru-RU"/>
          <w14:ligatures w14:val="none"/>
        </w:rPr>
        <w:t>О противодействии коррупции</w:t>
      </w:r>
      <w:r w:rsidRPr="001C372C">
        <w:rPr>
          <w:rFonts w:ascii="Times New Roman" w:eastAsia="Andale Sans UI" w:hAnsi="Times New Roman" w:cs="Times New Roman"/>
          <w:kern w:val="1"/>
          <w:sz w:val="28"/>
          <w:szCs w:val="28"/>
          <w:lang w:eastAsia="ar-SA"/>
          <w14:ligatures w14:val="none"/>
        </w:rPr>
        <w:t>".</w:t>
      </w:r>
    </w:p>
    <w:p w14:paraId="73FA466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636C56E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14. Не является основанием для привлечения к ответственности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color w:val="000000"/>
          <w:kern w:val="1"/>
          <w:sz w:val="28"/>
          <w:szCs w:val="28"/>
          <w:lang w:eastAsia="ar-SA"/>
          <w14:ligatures w14:val="none"/>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E4FBD34"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641A5E70"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18. Полномочия главы поселения</w:t>
      </w:r>
    </w:p>
    <w:p w14:paraId="62A5D3C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В исключительной компетенции главы поселения находятся:</w:t>
      </w:r>
    </w:p>
    <w:p w14:paraId="0EB9E15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C05B57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подписание и обнародование в порядке, установленном Уставом поселения, нормативных правовых актов, принятых Советом;</w:t>
      </w:r>
    </w:p>
    <w:p w14:paraId="520F9CA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издание в пределах своих полномочий правовых актов;</w:t>
      </w:r>
    </w:p>
    <w:p w14:paraId="3BF9874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право требования созыва внеочередного заседания Совета.</w:t>
      </w:r>
    </w:p>
    <w:p w14:paraId="6EC6F1F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613CE499" w14:textId="77777777" w:rsidR="001C372C" w:rsidRPr="001C372C" w:rsidRDefault="001C372C" w:rsidP="001C372C">
      <w:pPr>
        <w:widowControl w:val="0"/>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3. Глава</w:t>
      </w:r>
      <w:r w:rsidRPr="001C372C">
        <w:rPr>
          <w:rFonts w:ascii="Calibri" w:eastAsia="Arial Unicode MS" w:hAnsi="Calibri" w:cs="font233"/>
          <w:kern w:val="1"/>
          <w:sz w:val="28"/>
          <w:szCs w:val="22"/>
          <w:lang w:eastAsia="ar-SA"/>
          <w14:ligatures w14:val="none"/>
        </w:rPr>
        <w:t xml:space="preserve"> </w:t>
      </w:r>
      <w:r w:rsidRPr="001C372C">
        <w:rPr>
          <w:rFonts w:ascii="Times New Roman" w:eastAsia="Arial Unicode MS" w:hAnsi="Times New Roman" w:cs="font233"/>
          <w:kern w:val="1"/>
          <w:sz w:val="28"/>
          <w:szCs w:val="22"/>
          <w:lang w:eastAsia="ar-SA"/>
          <w14:ligatures w14:val="none"/>
        </w:rPr>
        <w:t>поселения исполняет следующие полномочия председателя</w:t>
      </w:r>
      <w:r w:rsidRPr="001C372C">
        <w:rPr>
          <w:rFonts w:ascii="Times New Roman" w:eastAsia="Arial Unicode MS" w:hAnsi="Times New Roman" w:cs="font233"/>
          <w:b/>
          <w:i/>
          <w:kern w:val="1"/>
          <w:sz w:val="28"/>
          <w:szCs w:val="22"/>
          <w:lang w:eastAsia="ar-SA"/>
          <w14:ligatures w14:val="none"/>
        </w:rPr>
        <w:t xml:space="preserve"> </w:t>
      </w:r>
      <w:r w:rsidRPr="001C372C">
        <w:rPr>
          <w:rFonts w:ascii="Times New Roman" w:eastAsia="Arial Unicode MS" w:hAnsi="Times New Roman" w:cs="font233"/>
          <w:kern w:val="1"/>
          <w:sz w:val="28"/>
          <w:szCs w:val="22"/>
          <w:lang w:eastAsia="ar-SA"/>
          <w14:ligatures w14:val="none"/>
        </w:rPr>
        <w:t>Совета:</w:t>
      </w:r>
    </w:p>
    <w:p w14:paraId="781A9C04"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14:paraId="2FE04EDF"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lastRenderedPageBreak/>
        <w:t>2) организует работу Совета, комиссий (комитетов);</w:t>
      </w:r>
    </w:p>
    <w:p w14:paraId="4B3E9FF2"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3) представляет Совет в отношениях с населением;</w:t>
      </w:r>
    </w:p>
    <w:p w14:paraId="3C8AE613"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4) осуществляет руководство подготовкой заседаний Совета;</w:t>
      </w:r>
    </w:p>
    <w:p w14:paraId="37A9349B"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5) формирует и подписывает повестку дня заседаний Совета;</w:t>
      </w:r>
    </w:p>
    <w:p w14:paraId="7153DFA5"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6) направляет поступившие в Совет проекты решений Совета и материалы к ним в комиссии (комитеты) Совета по вопросам их ведения;</w:t>
      </w:r>
    </w:p>
    <w:p w14:paraId="39B7A5C4"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7) организует обеспечение деятельности Совета, открывает и закрывает счета в банковских учреждениях, подписывает финансовые документы;</w:t>
      </w:r>
    </w:p>
    <w:p w14:paraId="555F2E89"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8) координирует деятельность комиссий (комитетов) Совета;</w:t>
      </w:r>
    </w:p>
    <w:p w14:paraId="3F8931E9"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9) без доверенности представляет интересы Совета в судах, выдает доверенности от имени Совета;</w:t>
      </w:r>
    </w:p>
    <w:p w14:paraId="0D4C7FF4"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4AD571FB"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11) принимает меры по обеспечению гласности и учету мнения населения в работе Совета;</w:t>
      </w:r>
    </w:p>
    <w:p w14:paraId="798288D1"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12) рассматривает обращения, поступившие в Совет, ведет прием граждан;</w:t>
      </w:r>
    </w:p>
    <w:p w14:paraId="1FC7A394"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13) подписывает протоколы заседаний Совета и решения, регулирующие вопросы организации деятельности Совета;</w:t>
      </w:r>
    </w:p>
    <w:p w14:paraId="48DB1CBD"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14) оказывает содействие депутатам Совета в осуществлении ими депутатских полномочий;</w:t>
      </w:r>
    </w:p>
    <w:p w14:paraId="18EA4C70" w14:textId="77777777" w:rsidR="001C372C" w:rsidRPr="001C372C" w:rsidRDefault="001C372C" w:rsidP="001C372C">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15) осуществляет иные полномочия, возложенные на него законодательством, настоящим Уставом и иными муниципальными правовыми актами.</w:t>
      </w:r>
    </w:p>
    <w:p w14:paraId="6F832CFE"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4.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как глава администрации:</w:t>
      </w:r>
    </w:p>
    <w:p w14:paraId="1661F0FB" w14:textId="77777777" w:rsidR="001C372C" w:rsidRPr="001C372C" w:rsidRDefault="001C372C" w:rsidP="001C372C">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в рамках своих полномочий организует выполнение решений Совета;</w:t>
      </w:r>
    </w:p>
    <w:p w14:paraId="46668574" w14:textId="77777777" w:rsidR="001C372C" w:rsidRPr="001C372C" w:rsidRDefault="001C372C" w:rsidP="001C372C">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вносит в Совет проекты муниципальных правовых актов о внесении</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изменений и дополнений в Устав поселения, обладает правом внесения в Совет проектов иных муниципальных правовых актов;</w:t>
      </w:r>
    </w:p>
    <w:p w14:paraId="661A9CCA" w14:textId="77777777" w:rsidR="001C372C" w:rsidRPr="001C372C" w:rsidRDefault="001C372C" w:rsidP="001C372C">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25FDCF92" w14:textId="77777777" w:rsidR="001C372C" w:rsidRPr="001C372C" w:rsidRDefault="001C372C" w:rsidP="001C372C">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1510D3E2" w14:textId="77777777" w:rsidR="001C372C" w:rsidRPr="001C372C" w:rsidRDefault="001C372C" w:rsidP="001C372C">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представляет на утверждение Совета проекты положений об органах администрации, наделенных правами юридического лица;</w:t>
      </w:r>
    </w:p>
    <w:p w14:paraId="419D2F49" w14:textId="77777777" w:rsidR="001C372C" w:rsidRPr="001C372C" w:rsidRDefault="001C372C" w:rsidP="001C372C">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462BE779" w14:textId="77777777" w:rsidR="001C372C" w:rsidRPr="001C372C" w:rsidRDefault="001C372C" w:rsidP="001C372C">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7) назначает и освобождает в соответствии с законодательством</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от должности руководителей отраслевых, функциональных органов администрации;</w:t>
      </w:r>
    </w:p>
    <w:p w14:paraId="1D5BF2A3" w14:textId="77777777" w:rsidR="001C372C" w:rsidRPr="001C372C" w:rsidRDefault="001C372C" w:rsidP="001C372C">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принимает меры по обеспечению и защите интересов поселения в судебных органах, подписывает исковые заявления и иные документы, </w:t>
      </w:r>
      <w:r w:rsidRPr="001C372C">
        <w:rPr>
          <w:rFonts w:ascii="Times New Roman" w:eastAsia="Andale Sans UI" w:hAnsi="Times New Roman" w:cs="Times New Roman"/>
          <w:kern w:val="1"/>
          <w:sz w:val="28"/>
          <w:szCs w:val="28"/>
          <w:lang w:eastAsia="ar-SA"/>
          <w14:ligatures w14:val="none"/>
        </w:rPr>
        <w:lastRenderedPageBreak/>
        <w:t>предусмотренные законодательством;</w:t>
      </w:r>
    </w:p>
    <w:p w14:paraId="6B781D58" w14:textId="77777777" w:rsidR="001C372C" w:rsidRPr="001C372C" w:rsidRDefault="001C372C" w:rsidP="001C372C">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9) принимает меры к отмене противоречащих требованиям законодательства распоряжений и приказов</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руководителей отраслевых, функциональных органов администрации;</w:t>
      </w:r>
    </w:p>
    <w:p w14:paraId="7A0AB9C4" w14:textId="77777777" w:rsidR="001C372C" w:rsidRPr="001C372C" w:rsidRDefault="001C372C" w:rsidP="001C372C">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10) осуществляет личный прием граждан, рассматривает предложения, заявления и жалобы граждан, принимает по ним решения;</w:t>
      </w:r>
    </w:p>
    <w:p w14:paraId="08859DB3" w14:textId="77777777" w:rsidR="001C372C" w:rsidRPr="001C372C" w:rsidRDefault="001C372C" w:rsidP="001C372C">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11) управляет и распоряжается муниципальным имуществом в соответствии с порядком, установленным Советом;</w:t>
      </w:r>
    </w:p>
    <w:p w14:paraId="08FF9B7F" w14:textId="77777777" w:rsidR="001C372C" w:rsidRPr="001C372C" w:rsidRDefault="001C372C" w:rsidP="001C372C">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12) представляет к награждению наградами и к присвоению почетных званий Российской Федерации, Краснодарского края;</w:t>
      </w:r>
    </w:p>
    <w:p w14:paraId="50FD04D8" w14:textId="77777777" w:rsidR="001C372C" w:rsidRPr="001C372C" w:rsidRDefault="001C372C" w:rsidP="001C372C">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13) регистрирует уставы территориального общественного самоуправления;</w:t>
      </w:r>
    </w:p>
    <w:p w14:paraId="15AFA4AB" w14:textId="77777777" w:rsidR="001C372C" w:rsidRPr="001C372C" w:rsidRDefault="001C372C" w:rsidP="001C372C">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14) возглавляет и координирует деятельность по предотвращению чрезвычайных ситуаций на территории поселения и ликвидации их последствий;</w:t>
      </w:r>
    </w:p>
    <w:p w14:paraId="0E4CF191" w14:textId="77777777" w:rsidR="001C372C" w:rsidRPr="001C372C" w:rsidRDefault="001C372C" w:rsidP="001C372C">
      <w:pPr>
        <w:widowControl w:val="0"/>
        <w:tabs>
          <w:tab w:val="left" w:pos="45"/>
        </w:tabs>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15) </w:t>
      </w:r>
      <w:r w:rsidRPr="001C372C">
        <w:rPr>
          <w:rFonts w:ascii="Times New Roman" w:eastAsia="Arial Unicode MS" w:hAnsi="Times New Roman" w:cs="font233"/>
          <w:kern w:val="1"/>
          <w:sz w:val="28"/>
          <w:szCs w:val="28"/>
          <w:lang w:eastAsia="ar-SA"/>
          <w14:ligatures w14:val="none"/>
        </w:rPr>
        <w:t>выдает от имени поселения и от имени администрации доверенности в соответствии с законодательством;</w:t>
      </w:r>
    </w:p>
    <w:p w14:paraId="38DBF90E"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1C372C">
        <w:rPr>
          <w:rFonts w:ascii="Times New Roman" w:eastAsia="Calibri" w:hAnsi="Times New Roman" w:cs="Times New Roman"/>
          <w:kern w:val="0"/>
          <w:sz w:val="28"/>
          <w:szCs w:val="28"/>
          <w:lang w:eastAsia="ru-RU"/>
          <w14:ligatures w14:val="none"/>
        </w:rPr>
        <w:t xml:space="preserve">16) принимает решение о реализации проекта </w:t>
      </w:r>
      <w:proofErr w:type="spellStart"/>
      <w:r w:rsidRPr="001C372C">
        <w:rPr>
          <w:rFonts w:ascii="Times New Roman" w:eastAsia="Calibri" w:hAnsi="Times New Roman" w:cs="Times New Roman"/>
          <w:kern w:val="0"/>
          <w:sz w:val="28"/>
          <w:szCs w:val="28"/>
          <w:lang w:eastAsia="ru-RU"/>
          <w14:ligatures w14:val="none"/>
        </w:rPr>
        <w:t>муниципально</w:t>
      </w:r>
      <w:proofErr w:type="spellEnd"/>
      <w:r w:rsidRPr="001C372C">
        <w:rPr>
          <w:rFonts w:ascii="Times New Roman" w:eastAsia="Calibri" w:hAnsi="Times New Roman" w:cs="Times New Roman"/>
          <w:kern w:val="0"/>
          <w:sz w:val="28"/>
          <w:szCs w:val="28"/>
          <w:lang w:eastAsia="ru-RU"/>
          <w14:ligatures w14:val="none"/>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69EE5C75" w14:textId="77777777" w:rsidR="001C372C" w:rsidRPr="001C372C" w:rsidRDefault="001C372C" w:rsidP="001C372C">
      <w:pPr>
        <w:widowControl w:val="0"/>
        <w:spacing w:after="0" w:line="240" w:lineRule="auto"/>
        <w:ind w:firstLine="851"/>
        <w:jc w:val="both"/>
        <w:rPr>
          <w:rFonts w:ascii="Times New Roman" w:eastAsia="Calibri" w:hAnsi="Times New Roman" w:cs="Times New Roman"/>
          <w:kern w:val="0"/>
          <w:sz w:val="28"/>
          <w:szCs w:val="28"/>
          <w:lang w:eastAsia="ru-RU"/>
          <w14:ligatures w14:val="none"/>
        </w:rPr>
      </w:pPr>
      <w:r w:rsidRPr="001C372C">
        <w:rPr>
          <w:rFonts w:ascii="Times New Roman" w:eastAsia="Calibri" w:hAnsi="Times New Roman" w:cs="Times New Roman"/>
          <w:kern w:val="0"/>
          <w:sz w:val="28"/>
          <w:szCs w:val="28"/>
          <w:lang w:eastAsia="ar-SA"/>
          <w14:ligatures w14:val="none"/>
        </w:rPr>
        <w:t xml:space="preserve">17) определяет орган местного самоуправления, уполномоченный на осуществление полномочий в сфере </w:t>
      </w:r>
      <w:proofErr w:type="spellStart"/>
      <w:r w:rsidRPr="001C372C">
        <w:rPr>
          <w:rFonts w:ascii="Times New Roman" w:eastAsia="Calibri" w:hAnsi="Times New Roman" w:cs="Times New Roman"/>
          <w:kern w:val="0"/>
          <w:sz w:val="28"/>
          <w:szCs w:val="28"/>
          <w:lang w:eastAsia="ar-SA"/>
          <w14:ligatures w14:val="none"/>
        </w:rPr>
        <w:t>муниципально</w:t>
      </w:r>
      <w:proofErr w:type="spellEnd"/>
      <w:r w:rsidRPr="001C372C">
        <w:rPr>
          <w:rFonts w:ascii="Times New Roman" w:eastAsia="Calibri" w:hAnsi="Times New Roman" w:cs="Times New Roman"/>
          <w:kern w:val="0"/>
          <w:sz w:val="28"/>
          <w:szCs w:val="28"/>
          <w:lang w:eastAsia="ar-SA"/>
          <w14:ligatures w14:val="none"/>
        </w:rPr>
        <w:t xml:space="preserve">-частного партнёрства, предусмотренных статьей 18 Федерального закона </w:t>
      </w:r>
      <w:r w:rsidRPr="001C372C">
        <w:rPr>
          <w:rFonts w:ascii="Times New Roman" w:eastAsia="Calibri" w:hAnsi="Times New Roman" w:cs="Times New Roman"/>
          <w:kern w:val="0"/>
          <w:sz w:val="28"/>
          <w:szCs w:val="28"/>
          <w:lang w:eastAsia="ru-RU"/>
          <w14:ligatures w14:val="none"/>
        </w:rPr>
        <w:t xml:space="preserve">от 13.07.2015 № 224-ФЗ "О государственно-частном партнерстве, </w:t>
      </w:r>
      <w:proofErr w:type="spellStart"/>
      <w:r w:rsidRPr="001C372C">
        <w:rPr>
          <w:rFonts w:ascii="Times New Roman" w:eastAsia="Calibri" w:hAnsi="Times New Roman" w:cs="Times New Roman"/>
          <w:kern w:val="0"/>
          <w:sz w:val="28"/>
          <w:szCs w:val="28"/>
          <w:lang w:eastAsia="ru-RU"/>
          <w14:ligatures w14:val="none"/>
        </w:rPr>
        <w:t>муниципально</w:t>
      </w:r>
      <w:proofErr w:type="spellEnd"/>
      <w:r w:rsidRPr="001C372C">
        <w:rPr>
          <w:rFonts w:ascii="Times New Roman" w:eastAsia="Calibri" w:hAnsi="Times New Roman" w:cs="Times New Roman"/>
          <w:kern w:val="0"/>
          <w:sz w:val="28"/>
          <w:szCs w:val="28"/>
          <w:lang w:eastAsia="ru-RU"/>
          <w14:ligatures w14:val="none"/>
        </w:rPr>
        <w:t>-частном партнерстве в Российской Федерации и внесении изменений в отдельные законодательные акты Российской Федерации".</w:t>
      </w:r>
    </w:p>
    <w:p w14:paraId="785DF48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477BD5AF" w14:textId="77777777" w:rsidR="001C372C" w:rsidRPr="001C372C" w:rsidRDefault="001C372C" w:rsidP="001C372C">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5. </w:t>
      </w:r>
      <w:r w:rsidRPr="001C372C">
        <w:rPr>
          <w:rFonts w:ascii="Times New Roman" w:eastAsia="Andale Sans UI" w:hAnsi="Times New Roman" w:cs="Times New Roman"/>
          <w:kern w:val="1"/>
          <w:sz w:val="28"/>
          <w:szCs w:val="28"/>
          <w:lang w:eastAsia="ar-SA"/>
          <w14:ligatures w14:val="none"/>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74C17C34" w14:textId="77777777" w:rsidR="001C372C" w:rsidRPr="001C372C" w:rsidRDefault="001C372C" w:rsidP="001C372C">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3DC6CABB" w14:textId="77777777" w:rsidR="001C372C" w:rsidRPr="001C372C" w:rsidRDefault="001C372C" w:rsidP="001C372C">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 результатам оценки Советом ежегодного отчета главы поселения, деятельность главы поселения</w:t>
      </w:r>
      <w:r w:rsidRPr="001C372C">
        <w:rPr>
          <w:rFonts w:ascii="Times New Roman" w:eastAsia="Andale Sans UI" w:hAnsi="Times New Roman" w:cs="Times New Roman"/>
          <w:color w:val="000000"/>
          <w:kern w:val="1"/>
          <w:sz w:val="28"/>
          <w:szCs w:val="28"/>
          <w:lang w:eastAsia="ar-SA"/>
          <w14:ligatures w14:val="none"/>
        </w:rPr>
        <w:t xml:space="preserve"> может быть признана неудовлетворительной.</w:t>
      </w:r>
    </w:p>
    <w:p w14:paraId="0E5C3AE2" w14:textId="77777777" w:rsidR="001C372C" w:rsidRPr="001C372C" w:rsidRDefault="001C372C" w:rsidP="001C372C">
      <w:pPr>
        <w:tabs>
          <w:tab w:val="left" w:pos="0"/>
          <w:tab w:val="left" w:pos="360"/>
        </w:tabs>
        <w:spacing w:after="0" w:line="240" w:lineRule="auto"/>
        <w:ind w:firstLine="851"/>
        <w:jc w:val="both"/>
        <w:rPr>
          <w:rFonts w:ascii="Times New Roman" w:eastAsia="Times New Roman" w:hAnsi="Times New Roman" w:cs="Times New Roman"/>
          <w:b/>
          <w:bCs/>
          <w:kern w:val="0"/>
          <w:sz w:val="28"/>
          <w:szCs w:val="28"/>
          <w:highlight w:val="yellow"/>
          <w:lang w:eastAsia="ru-RU"/>
          <w14:ligatures w14:val="none"/>
        </w:rPr>
      </w:pPr>
      <w:r w:rsidRPr="001C372C">
        <w:rPr>
          <w:rFonts w:ascii="Times New Roman" w:eastAsia="Andale Sans UI" w:hAnsi="Times New Roman" w:cs="Times New Roman"/>
          <w:kern w:val="1"/>
          <w:sz w:val="28"/>
          <w:szCs w:val="28"/>
          <w:lang w:eastAsia="ar-SA"/>
          <w14:ligatures w14:val="none"/>
        </w:rPr>
        <w:t xml:space="preserve">Отчет подлежит размещению </w:t>
      </w:r>
      <w:r w:rsidRPr="001C372C">
        <w:rPr>
          <w:rFonts w:ascii="Times New Roman" w:eastAsia="Times New Roman" w:hAnsi="Times New Roman" w:cs="Times New Roman"/>
          <w:bCs/>
          <w:kern w:val="0"/>
          <w:sz w:val="28"/>
          <w:szCs w:val="28"/>
          <w:lang w:eastAsia="ru-RU"/>
          <w14:ligatures w14:val="none"/>
        </w:rPr>
        <w:t xml:space="preserve">на официальном сайте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0"/>
          <w:sz w:val="28"/>
          <w:szCs w:val="28"/>
          <w:lang w:eastAsia="ru-RU"/>
          <w14:ligatures w14:val="none"/>
        </w:rPr>
        <w:t xml:space="preserve"> в информационно-телекоммуникационной сети "Интернет" в течение пяти рабочих дней со дня принятия решения Совета.</w:t>
      </w:r>
    </w:p>
    <w:p w14:paraId="034BA681"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83F5166" w14:textId="77777777" w:rsidR="001C372C" w:rsidRPr="001C372C" w:rsidRDefault="001C372C" w:rsidP="001C372C">
      <w:pPr>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19. Досрочное прекращение полномочий главы поселения</w:t>
      </w:r>
    </w:p>
    <w:p w14:paraId="002261D2" w14:textId="77777777" w:rsidR="001C372C" w:rsidRPr="001C372C" w:rsidRDefault="001C372C" w:rsidP="001C372C">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Полномочия главы поселения прекращаются досрочно в следующих случаях:</w:t>
      </w:r>
    </w:p>
    <w:p w14:paraId="420F5C6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смерть;</w:t>
      </w:r>
    </w:p>
    <w:p w14:paraId="6258523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отставка по собственному желанию;</w:t>
      </w:r>
    </w:p>
    <w:p w14:paraId="715783F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признание судом недееспособным или ограниченно дееспособным;</w:t>
      </w:r>
    </w:p>
    <w:p w14:paraId="456E6F1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4) признание судом безвестно отсутствующим или объявление умершим;</w:t>
      </w:r>
    </w:p>
    <w:p w14:paraId="38A9004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вступление в отношении его в законную силу обвинительного приговора суда;</w:t>
      </w:r>
    </w:p>
    <w:p w14:paraId="467D6B3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выезд за пределы Российской Федерации на постоянное место жительства;</w:t>
      </w:r>
    </w:p>
    <w:p w14:paraId="5487876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E636E5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призыв на военную службу или направление на заменяющую ее альтернативную гражданскую службу;</w:t>
      </w:r>
    </w:p>
    <w:p w14:paraId="778DB2B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приобретение статуса иностранного агента;</w:t>
      </w:r>
    </w:p>
    <w:p w14:paraId="120EC51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утрата доверия Президента Российской Федерации;</w:t>
      </w:r>
    </w:p>
    <w:p w14:paraId="5BACDC4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удаление в отставку;</w:t>
      </w:r>
    </w:p>
    <w:p w14:paraId="118A609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12) отрешение от должности;</w:t>
      </w:r>
    </w:p>
    <w:p w14:paraId="04A926F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68480FC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14) преобразование муниципального образования, осуществляемое в </w:t>
      </w:r>
      <w:r w:rsidRPr="001C372C">
        <w:rPr>
          <w:rFonts w:ascii="Times New Roman" w:eastAsia="Andale Sans UI" w:hAnsi="Times New Roman" w:cs="Times New Roman"/>
          <w:color w:val="000000"/>
          <w:kern w:val="1"/>
          <w:sz w:val="28"/>
          <w:szCs w:val="28"/>
          <w:lang w:eastAsia="ar-SA"/>
          <w14:ligatures w14:val="none"/>
        </w:rPr>
        <w:t>соответствии с Федеральным законом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color w:val="000000"/>
          <w:kern w:val="1"/>
          <w:sz w:val="28"/>
          <w:szCs w:val="28"/>
          <w:lang w:eastAsia="ar-SA"/>
          <w14:ligatures w14:val="none"/>
        </w:rPr>
        <w:t>;</w:t>
      </w:r>
    </w:p>
    <w:p w14:paraId="2F92BE9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15) увеличение численности избирателей муниципального образования </w:t>
      </w:r>
      <w:r w:rsidRPr="001C372C">
        <w:rPr>
          <w:rFonts w:ascii="Times New Roman" w:eastAsia="Andale Sans UI" w:hAnsi="Times New Roman" w:cs="Times New Roman"/>
          <w:kern w:val="1"/>
          <w:sz w:val="28"/>
          <w:szCs w:val="28"/>
          <w:lang w:eastAsia="ar-SA"/>
          <w14:ligatures w14:val="none"/>
        </w:rPr>
        <w:t>более чем на 25 процентов;</w:t>
      </w:r>
    </w:p>
    <w:p w14:paraId="2BA619D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E394FE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17) иные случаи, установленные Федеральным законом от </w:t>
      </w:r>
      <w:r w:rsidRPr="001C372C">
        <w:rPr>
          <w:rFonts w:ascii="Times New Roman" w:eastAsia="Andale Sans UI" w:hAnsi="Times New Roman" w:cs="Times New Roman"/>
          <w:color w:val="000000"/>
          <w:kern w:val="1"/>
          <w:sz w:val="28"/>
          <w:szCs w:val="28"/>
          <w:lang w:eastAsia="ar-SA"/>
          <w14:ligatures w14:val="none"/>
        </w:rPr>
        <w:t>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и другими федеральными законами.</w:t>
      </w:r>
    </w:p>
    <w:p w14:paraId="17BB16C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2. </w:t>
      </w:r>
      <w:r w:rsidRPr="001C372C">
        <w:rPr>
          <w:rFonts w:ascii="Times New Roman" w:eastAsia="Arial Unicode MS" w:hAnsi="Times New Roman" w:cs="Times New Roman"/>
          <w:color w:val="000000"/>
          <w:kern w:val="1"/>
          <w:sz w:val="28"/>
          <w:szCs w:val="28"/>
          <w:lang w:eastAsia="ar-SA"/>
          <w14:ligatures w14:val="none"/>
        </w:rPr>
        <w:t xml:space="preserve">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направляет </w:t>
      </w:r>
      <w:r w:rsidRPr="001C372C">
        <w:rPr>
          <w:rFonts w:ascii="Times New Roman" w:eastAsia="Times New Roman" w:hAnsi="Times New Roman" w:cs="Times New Roman"/>
          <w:kern w:val="0"/>
          <w:sz w:val="28"/>
          <w:szCs w:val="28"/>
          <w:lang w:eastAsia="ru-RU"/>
          <w14:ligatures w14:val="none"/>
        </w:rPr>
        <w:t>письменное</w:t>
      </w:r>
      <w:r w:rsidRPr="001C372C">
        <w:rPr>
          <w:rFonts w:ascii="Times New Roman" w:eastAsia="Times New Roman" w:hAnsi="Times New Roman" w:cs="Times New Roman"/>
          <w:b/>
          <w:kern w:val="0"/>
          <w:sz w:val="28"/>
          <w:szCs w:val="28"/>
          <w:lang w:eastAsia="ru-RU"/>
          <w14:ligatures w14:val="none"/>
        </w:rPr>
        <w:t xml:space="preserve"> </w:t>
      </w:r>
      <w:r w:rsidRPr="001C372C">
        <w:rPr>
          <w:rFonts w:ascii="Times New Roman" w:eastAsia="Arial Unicode MS" w:hAnsi="Times New Roman" w:cs="Times New Roman"/>
          <w:kern w:val="1"/>
          <w:sz w:val="28"/>
          <w:szCs w:val="28"/>
          <w:lang w:eastAsia="ar-SA"/>
          <w14:ligatures w14:val="none"/>
        </w:rPr>
        <w:t xml:space="preserve">заявление об </w:t>
      </w:r>
      <w:r w:rsidRPr="001C372C">
        <w:rPr>
          <w:rFonts w:ascii="Times New Roman" w:eastAsia="Arial Unicode MS" w:hAnsi="Times New Roman" w:cs="Times New Roman"/>
          <w:color w:val="000000"/>
          <w:kern w:val="1"/>
          <w:sz w:val="28"/>
          <w:szCs w:val="28"/>
          <w:lang w:eastAsia="ar-SA"/>
          <w14:ligatures w14:val="none"/>
        </w:rPr>
        <w:t>отставке по собственному желанию</w:t>
      </w:r>
      <w:r w:rsidRPr="001C372C">
        <w:rPr>
          <w:rFonts w:ascii="Times New Roman" w:eastAsia="Arial Unicode MS" w:hAnsi="Times New Roman" w:cs="Times New Roman"/>
          <w:kern w:val="1"/>
          <w:sz w:val="28"/>
          <w:szCs w:val="28"/>
          <w:lang w:eastAsia="ar-SA"/>
          <w14:ligatures w14:val="none"/>
        </w:rPr>
        <w:t xml:space="preserve"> в Совет. Прекращение полномочий </w:t>
      </w:r>
      <w:r w:rsidRPr="001C372C">
        <w:rPr>
          <w:rFonts w:ascii="Times New Roman" w:eastAsia="Arial Unicode MS" w:hAnsi="Times New Roman" w:cs="Times New Roman"/>
          <w:color w:val="000000"/>
          <w:kern w:val="1"/>
          <w:sz w:val="28"/>
          <w:szCs w:val="28"/>
          <w:lang w:eastAsia="ar-SA"/>
          <w14:ligatures w14:val="none"/>
        </w:rPr>
        <w:t xml:space="preserve">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в результате </w:t>
      </w:r>
      <w:r w:rsidRPr="001C372C">
        <w:rPr>
          <w:rFonts w:ascii="Times New Roman" w:eastAsia="Arial Unicode MS" w:hAnsi="Times New Roman" w:cs="Times New Roman"/>
          <w:color w:val="000000"/>
          <w:kern w:val="1"/>
          <w:sz w:val="28"/>
          <w:szCs w:val="28"/>
          <w:lang w:eastAsia="ar-SA"/>
          <w14:ligatures w14:val="none"/>
        </w:rPr>
        <w:t>отставки по собственному желанию</w:t>
      </w:r>
      <w:r w:rsidRPr="001C372C">
        <w:rPr>
          <w:rFonts w:ascii="Times New Roman" w:eastAsia="Arial Unicode MS" w:hAnsi="Times New Roman" w:cs="Times New Roman"/>
          <w:kern w:val="1"/>
          <w:sz w:val="28"/>
          <w:szCs w:val="28"/>
          <w:lang w:eastAsia="ar-SA"/>
          <w14:ligatures w14:val="none"/>
        </w:rPr>
        <w:t xml:space="preserve"> оформляется решением Совета в срок не позднее 30 дней со дня подачи заявления.</w:t>
      </w:r>
    </w:p>
    <w:p w14:paraId="7F64A8A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Если Совет не примет решение в установленный срок, то полномочия </w:t>
      </w:r>
      <w:r w:rsidRPr="001C372C">
        <w:rPr>
          <w:rFonts w:ascii="Times New Roman" w:eastAsia="Arial Unicode MS" w:hAnsi="Times New Roman" w:cs="Times New Roman"/>
          <w:color w:val="000000"/>
          <w:kern w:val="1"/>
          <w:sz w:val="28"/>
          <w:szCs w:val="28"/>
          <w:lang w:eastAsia="ar-SA"/>
          <w14:ligatures w14:val="none"/>
        </w:rPr>
        <w:t xml:space="preserve">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считаются прекращенными со следующего дня по истечении указанного срока.</w:t>
      </w:r>
    </w:p>
    <w:p w14:paraId="53A7E86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Заявление </w:t>
      </w:r>
      <w:r w:rsidRPr="001C372C">
        <w:rPr>
          <w:rFonts w:ascii="Times New Roman" w:eastAsia="Arial Unicode MS" w:hAnsi="Times New Roman" w:cs="Times New Roman"/>
          <w:color w:val="000000"/>
          <w:kern w:val="1"/>
          <w:sz w:val="28"/>
          <w:szCs w:val="28"/>
          <w:lang w:eastAsia="ar-SA"/>
          <w14:ligatures w14:val="none"/>
        </w:rPr>
        <w:t xml:space="preserve">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об отставке по собственному желанию не может быть отозвано после принятия решения Советом. </w:t>
      </w:r>
    </w:p>
    <w:p w14:paraId="6B8AFB6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4DDB654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Совет принимает такое решение на ближайшем заседании Совета, за исключением случаев, установленных законодательством. </w:t>
      </w:r>
    </w:p>
    <w:p w14:paraId="74CA0E84"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Совет в соответствии с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вправе удалить главу поселения в отставку по инициативе депутатов Совета или по инициативе Губернатора Краснодарского края.</w:t>
      </w:r>
    </w:p>
    <w:p w14:paraId="069BCC1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5. Основаниями для удаления главы поселения в отставку являются:</w:t>
      </w:r>
    </w:p>
    <w:p w14:paraId="21F1B58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решения, действия (бездействие) главы поселения, повлекшие </w:t>
      </w:r>
      <w:r w:rsidRPr="001C372C">
        <w:rPr>
          <w:rFonts w:ascii="Times New Roman" w:eastAsia="Andale Sans UI" w:hAnsi="Times New Roman" w:cs="Times New Roman"/>
          <w:color w:val="000000"/>
          <w:kern w:val="1"/>
          <w:sz w:val="28"/>
          <w:szCs w:val="28"/>
          <w:lang w:eastAsia="ar-SA"/>
          <w14:ligatures w14:val="none"/>
        </w:rPr>
        <w:t>(повлекшее) за собой наступление последствий, предусмотренных пунктами 2 и 3 части 1 статьи 38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50CD925F"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7975254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1E24A5D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1C372C">
        <w:rPr>
          <w:rFonts w:ascii="Times New Roman" w:eastAsia="Andale Sans UI" w:hAnsi="Times New Roman" w:cs="Times New Roman"/>
          <w:color w:val="000000"/>
          <w:kern w:val="1"/>
          <w:sz w:val="28"/>
          <w:szCs w:val="28"/>
          <w:lang w:eastAsia="ar-SA"/>
          <w14:ligatures w14:val="none"/>
        </w:rPr>
        <w:t>соответствии с частью 5 статьи 28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7EFAB25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297DAB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2" w:name="Par7"/>
      <w:bookmarkEnd w:id="12"/>
      <w:r w:rsidRPr="001C372C">
        <w:rPr>
          <w:rFonts w:ascii="Times New Roman" w:eastAsia="Andale Sans UI" w:hAnsi="Times New Roman" w:cs="Times New Roman"/>
          <w:kern w:val="1"/>
          <w:sz w:val="28"/>
          <w:szCs w:val="28"/>
          <w:lang w:eastAsia="ar-SA"/>
          <w14:ligatures w14:val="none"/>
        </w:rPr>
        <w:t xml:space="preserve">6) систематическое </w:t>
      </w:r>
      <w:proofErr w:type="spellStart"/>
      <w:r w:rsidRPr="001C372C">
        <w:rPr>
          <w:rFonts w:ascii="Times New Roman" w:eastAsia="Andale Sans UI" w:hAnsi="Times New Roman" w:cs="Times New Roman"/>
          <w:kern w:val="1"/>
          <w:sz w:val="28"/>
          <w:szCs w:val="28"/>
          <w:lang w:eastAsia="ar-SA"/>
          <w14:ligatures w14:val="none"/>
        </w:rPr>
        <w:t>недостижение</w:t>
      </w:r>
      <w:proofErr w:type="spellEnd"/>
      <w:r w:rsidRPr="001C372C">
        <w:rPr>
          <w:rFonts w:ascii="Times New Roman" w:eastAsia="Andale Sans UI" w:hAnsi="Times New Roman" w:cs="Times New Roman"/>
          <w:kern w:val="1"/>
          <w:sz w:val="28"/>
          <w:szCs w:val="28"/>
          <w:lang w:eastAsia="ar-SA"/>
          <w14:ligatures w14:val="none"/>
        </w:rPr>
        <w:t xml:space="preserve"> показателей эффективности деятельности органов местного самоуправления.</w:t>
      </w:r>
    </w:p>
    <w:p w14:paraId="46AF74A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541BFFF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1378EE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w:t>
      </w:r>
      <w:r w:rsidRPr="001C372C">
        <w:rPr>
          <w:rFonts w:ascii="Times New Roman" w:eastAsia="Andale Sans UI" w:hAnsi="Times New Roman" w:cs="Times New Roman"/>
          <w:kern w:val="1"/>
          <w:sz w:val="28"/>
          <w:szCs w:val="28"/>
          <w:lang w:eastAsia="ar-SA"/>
          <w14:ligatures w14:val="none"/>
        </w:rPr>
        <w:lastRenderedPageBreak/>
        <w:t xml:space="preserve">самоуправления федеральными законами и законами Краснодарского края, и (или) решений, действий (бездействия) главы поселения, повлекших </w:t>
      </w:r>
      <w:r w:rsidRPr="001C372C">
        <w:rPr>
          <w:rFonts w:ascii="Times New Roman" w:eastAsia="Andale Sans UI" w:hAnsi="Times New Roman" w:cs="Times New Roman"/>
          <w:color w:val="000000"/>
          <w:kern w:val="1"/>
          <w:sz w:val="28"/>
          <w:szCs w:val="28"/>
          <w:lang w:eastAsia="ar-SA"/>
          <w14:ligatures w14:val="none"/>
        </w:rPr>
        <w:t>(повлекшего) наступление последствий, предусмотренных пунктами 2 и 3 части 1 статьи 38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решение об удалении главы поселения в отставку может быть принято только при согласии Губернатора Краснодарского края.</w:t>
      </w:r>
    </w:p>
    <w:p w14:paraId="5B713A0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21CB4AA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10. Инициатива об удалении главы поселения в отставку по основанию, </w:t>
      </w:r>
      <w:r w:rsidRPr="001C372C">
        <w:rPr>
          <w:rFonts w:ascii="Times New Roman" w:eastAsia="Andale Sans UI" w:hAnsi="Times New Roman" w:cs="Times New Roman"/>
          <w:color w:val="000000"/>
          <w:kern w:val="1"/>
          <w:sz w:val="28"/>
          <w:szCs w:val="28"/>
          <w:lang w:eastAsia="ar-SA"/>
          <w14:ligatures w14:val="none"/>
        </w:rPr>
        <w:t xml:space="preserve">предусмотренному пунктом 6 части 5 </w:t>
      </w:r>
      <w:r w:rsidRPr="001C372C">
        <w:rPr>
          <w:rFonts w:ascii="Times New Roman" w:eastAsia="Andale Sans UI" w:hAnsi="Times New Roman" w:cs="Times New Roman"/>
          <w:kern w:val="1"/>
          <w:sz w:val="28"/>
          <w:szCs w:val="28"/>
          <w:lang w:eastAsia="ar-SA"/>
          <w14:ligatures w14:val="none"/>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0EFAA52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409FB35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14:paraId="49B11F4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2B0A940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Решение об удалении главы поселения в отставку подписывается депутатом, председательствующим на заседании Совета. </w:t>
      </w:r>
    </w:p>
    <w:p w14:paraId="4FDCCBB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При рассмотрении и принятии Советом решения об удалении главы поселения в отставку должны быть обеспечены:</w:t>
      </w:r>
    </w:p>
    <w:p w14:paraId="647F43A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01525AC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4F7104E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14. Решение Совета об удалении главы поселения в отставку подлежит обнародованию не позднее чем через пять дней со дня его принятия.</w:t>
      </w:r>
    </w:p>
    <w:p w14:paraId="3DD58A0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441DF74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CA34CF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2FCD274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6C67BBE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19. Губернатор Краснодарского края издает правовой акт об отрешении от должности главы поселения в случае:</w:t>
      </w:r>
    </w:p>
    <w:p w14:paraId="62A1991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издания главой поселения нормативного правового акта, </w:t>
      </w:r>
      <w:r w:rsidRPr="001C372C">
        <w:rPr>
          <w:rFonts w:ascii="Times New Roman" w:eastAsia="Andale Sans UI" w:hAnsi="Times New Roman" w:cs="Times New Roman"/>
          <w:color w:val="000000"/>
          <w:kern w:val="1"/>
          <w:sz w:val="28"/>
          <w:szCs w:val="28"/>
          <w:lang w:eastAsia="ar-SA"/>
          <w14:ligatures w14:val="none"/>
        </w:rPr>
        <w:t xml:space="preserve">противоречащего Конституции Российской Федерации, федеральным </w:t>
      </w:r>
      <w:r w:rsidRPr="001C372C">
        <w:rPr>
          <w:rFonts w:ascii="Times New Roman" w:eastAsia="Andale Sans UI" w:hAnsi="Times New Roman" w:cs="Times New Roman"/>
          <w:kern w:val="1"/>
          <w:sz w:val="28"/>
          <w:szCs w:val="28"/>
          <w:lang w:eastAsia="ar-SA"/>
          <w14:ligatures w14:val="none"/>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C79E18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1ACE461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1C372C">
        <w:rPr>
          <w:rFonts w:ascii="Times New Roman" w:eastAsia="Andale Sans UI" w:hAnsi="Times New Roman" w:cs="Times New Roman"/>
          <w:color w:val="000000"/>
          <w:kern w:val="1"/>
          <w:sz w:val="28"/>
          <w:szCs w:val="28"/>
          <w:lang w:eastAsia="ar-SA"/>
          <w14:ligatures w14:val="none"/>
        </w:rPr>
        <w:t>частью 19</w:t>
      </w:r>
      <w:r w:rsidRPr="001C372C">
        <w:rPr>
          <w:rFonts w:ascii="Times New Roman" w:eastAsia="Andale Sans UI" w:hAnsi="Times New Roman" w:cs="Times New Roman"/>
          <w:kern w:val="1"/>
          <w:sz w:val="28"/>
          <w:szCs w:val="28"/>
          <w:lang w:eastAsia="ar-SA"/>
          <w14:ligatures w14:val="none"/>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663F45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21. Губернатор Краснодарского края вправе отрешить от должности главу поселения:</w:t>
      </w:r>
    </w:p>
    <w:p w14:paraId="73A17D7A"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1C372C">
        <w:rPr>
          <w:rFonts w:ascii="Times New Roman" w:eastAsia="Andale Sans UI" w:hAnsi="Times New Roman" w:cs="Times New Roman"/>
          <w:color w:val="000000"/>
          <w:kern w:val="1"/>
          <w:sz w:val="28"/>
          <w:szCs w:val="28"/>
          <w:lang w:eastAsia="ar-SA"/>
          <w14:ligatures w14:val="none"/>
        </w:rPr>
        <w:t xml:space="preserve">частью 7 статьи 29 Федерального </w:t>
      </w:r>
      <w:r w:rsidRPr="001C372C">
        <w:rPr>
          <w:rFonts w:ascii="Times New Roman" w:eastAsia="Andale Sans UI" w:hAnsi="Times New Roman" w:cs="Times New Roman"/>
          <w:kern w:val="1"/>
          <w:sz w:val="28"/>
          <w:szCs w:val="28"/>
          <w:lang w:eastAsia="ar-SA"/>
          <w14:ligatures w14:val="none"/>
        </w:rPr>
        <w:t xml:space="preserve">закона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557A370"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1C372C">
        <w:rPr>
          <w:rFonts w:ascii="Times New Roman" w:eastAsia="Andale Sans UI" w:hAnsi="Times New Roman" w:cs="Times New Roman"/>
          <w:color w:val="000000"/>
          <w:kern w:val="1"/>
          <w:sz w:val="28"/>
          <w:szCs w:val="28"/>
          <w:lang w:eastAsia="ar-SA"/>
          <w14:ligatures w14:val="none"/>
        </w:rPr>
        <w:t xml:space="preserve">решению вопросов непосредственного обеспечения жизнедеятельности </w:t>
      </w:r>
      <w:r w:rsidRPr="001C372C">
        <w:rPr>
          <w:rFonts w:ascii="Times New Roman" w:eastAsia="Andale Sans UI" w:hAnsi="Times New Roman" w:cs="Times New Roman"/>
          <w:color w:val="000000"/>
          <w:kern w:val="1"/>
          <w:sz w:val="28"/>
          <w:szCs w:val="28"/>
          <w:lang w:eastAsia="ar-SA"/>
          <w14:ligatures w14:val="none"/>
        </w:rPr>
        <w:lastRenderedPageBreak/>
        <w:t>населения, предусмотренных частями 2 и 3 статьи 32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color w:val="000000"/>
          <w:kern w:val="1"/>
          <w:sz w:val="28"/>
          <w:szCs w:val="28"/>
          <w:lang w:eastAsia="ar-SA"/>
          <w14:ligatures w14:val="none"/>
        </w:rPr>
        <w:t>, а также по основанию, предусмотренному пунктом 6 части 3 статьи 21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color w:val="000000"/>
          <w:kern w:val="1"/>
          <w:sz w:val="28"/>
          <w:szCs w:val="28"/>
          <w:lang w:eastAsia="ar-SA"/>
          <w14:ligatures w14:val="none"/>
        </w:rPr>
        <w:t xml:space="preserve">, с учетом мнения Совета не ранее чем через один год со дня вступления в должность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color w:val="000000"/>
          <w:kern w:val="1"/>
          <w:sz w:val="28"/>
          <w:szCs w:val="28"/>
          <w:lang w:eastAsia="ar-SA"/>
          <w14:ligatures w14:val="none"/>
        </w:rPr>
        <w:t>;</w:t>
      </w:r>
    </w:p>
    <w:p w14:paraId="5E25CBB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3) по одному из оснований, предусмотренных частью 3 статьи 21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6B05F98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F41E6FC"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p>
    <w:p w14:paraId="7E474E00"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r w:rsidRPr="001C372C">
        <w:rPr>
          <w:rFonts w:ascii="Times New Roman" w:eastAsia="Calibri" w:hAnsi="Times New Roman" w:cs="Times New Roman"/>
          <w:b/>
          <w:kern w:val="1"/>
          <w:sz w:val="28"/>
          <w:szCs w:val="28"/>
          <w:lang w:eastAsia="ar-SA"/>
          <w14:ligatures w14:val="none"/>
        </w:rPr>
        <w:t xml:space="preserve">Статья 20. Временное исполнение полномочий главы </w:t>
      </w:r>
      <w:r w:rsidRPr="001C372C">
        <w:rPr>
          <w:rFonts w:ascii="Times New Roman" w:eastAsia="Andale Sans UI" w:hAnsi="Times New Roman" w:cs="Times New Roman"/>
          <w:b/>
          <w:kern w:val="1"/>
          <w:sz w:val="28"/>
          <w:szCs w:val="28"/>
          <w:lang w:eastAsia="ar-SA"/>
          <w14:ligatures w14:val="none"/>
        </w:rPr>
        <w:t>поселения</w:t>
      </w:r>
    </w:p>
    <w:p w14:paraId="10884AE4" w14:textId="77777777" w:rsidR="001C372C" w:rsidRPr="001C372C" w:rsidRDefault="001C372C" w:rsidP="001C372C">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1C372C">
        <w:rPr>
          <w:rFonts w:ascii="Times New Roman" w:eastAsia="Times New Roman" w:hAnsi="Times New Roman" w:cs="Times New Roman"/>
          <w:bCs/>
          <w:kern w:val="0"/>
          <w:sz w:val="28"/>
          <w:szCs w:val="28"/>
          <w:lang w:eastAsia="ru-RU"/>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его полномочия в полном объеме осуществляет </w:t>
      </w:r>
      <w:r w:rsidRPr="001C372C">
        <w:rPr>
          <w:rFonts w:ascii="Times New Roman" w:eastAsia="Times New Roman" w:hAnsi="Times New Roman" w:cs="Times New Roman"/>
          <w:kern w:val="1"/>
          <w:sz w:val="28"/>
          <w:lang w:eastAsia="ar-SA"/>
          <w14:ligatures w14:val="none"/>
        </w:rPr>
        <w:t>в соответствии со специально изданным по данному вопросу правовым актом администрации</w:t>
      </w:r>
      <w:r w:rsidRPr="001C372C">
        <w:rPr>
          <w:rFonts w:ascii="Times New Roman" w:eastAsia="Times New Roman" w:hAnsi="Times New Roman" w:cs="Times New Roman"/>
          <w:b/>
          <w:kern w:val="1"/>
          <w:sz w:val="28"/>
          <w:lang w:eastAsia="ar-SA"/>
          <w14:ligatures w14:val="none"/>
        </w:rPr>
        <w:t xml:space="preserve"> </w:t>
      </w:r>
      <w:r w:rsidRPr="001C372C">
        <w:rPr>
          <w:rFonts w:ascii="Times New Roman" w:eastAsia="Times New Roman" w:hAnsi="Times New Roman" w:cs="Times New Roman"/>
          <w:kern w:val="1"/>
          <w:sz w:val="28"/>
          <w:lang w:eastAsia="ar-SA"/>
          <w14:ligatures w14:val="none"/>
        </w:rPr>
        <w:t>иное должностное лицо местного самоуправления</w:t>
      </w:r>
      <w:r w:rsidRPr="001C372C">
        <w:rPr>
          <w:rFonts w:ascii="Times New Roman" w:eastAsia="Andale Sans UI" w:hAnsi="Times New Roman" w:cs="Times New Roman"/>
          <w:kern w:val="1"/>
          <w:sz w:val="28"/>
          <w:szCs w:val="28"/>
          <w:lang w:eastAsia="ar-SA"/>
          <w14:ligatures w14:val="none"/>
        </w:rPr>
        <w:t>.</w:t>
      </w:r>
    </w:p>
    <w:p w14:paraId="57ADCE17" w14:textId="77777777" w:rsidR="001C372C" w:rsidRPr="001C372C" w:rsidRDefault="001C372C" w:rsidP="001C372C">
      <w:pPr>
        <w:tabs>
          <w:tab w:val="left" w:pos="142"/>
        </w:tabs>
        <w:suppressAutoHyphens/>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1C372C">
        <w:rPr>
          <w:rFonts w:ascii="Times New Roman" w:eastAsia="Calibri" w:hAnsi="Times New Roman" w:cs="Times New Roman"/>
          <w:color w:val="000000"/>
          <w:kern w:val="0"/>
          <w:sz w:val="28"/>
          <w:szCs w:val="28"/>
          <w:lang w:eastAsia="ar-SA"/>
          <w14:ligatures w14:val="none"/>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14:paraId="41C82A3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2. В случае досрочного прекращения полномочий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kern w:val="1"/>
          <w:sz w:val="28"/>
          <w:szCs w:val="28"/>
          <w:lang w:eastAsia="ar-SA"/>
          <w14:ligatures w14:val="none"/>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kern w:val="1"/>
          <w:sz w:val="28"/>
          <w:szCs w:val="28"/>
          <w:lang w:eastAsia="ar-SA"/>
          <w14:ligatures w14:val="none"/>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37083C0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51F2926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Временно исполняющий полномочия главы поселения обладает правами и обязанностями главы поселения.</w:t>
      </w:r>
    </w:p>
    <w:p w14:paraId="61E87C4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Объем полномочий временно исполняющего полномочия главы поселения</w:t>
      </w:r>
      <w:r w:rsidRPr="001C372C">
        <w:rPr>
          <w:rFonts w:ascii="Times New Roman" w:eastAsia="Andale Sans UI" w:hAnsi="Times New Roman" w:cs="Times New Roman"/>
          <w:bCs/>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может быть ограничен нормативным правовым актом Губернатора Краснодарского края о назначении временно исполняющего полномочия главы</w:t>
      </w:r>
      <w:r w:rsidRPr="001C372C">
        <w:rPr>
          <w:rFonts w:ascii="Times New Roman" w:eastAsia="Andale Sans UI" w:hAnsi="Times New Roman" w:cs="Times New Roman"/>
          <w:bCs/>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lastRenderedPageBreak/>
        <w:t>поселения.</w:t>
      </w:r>
    </w:p>
    <w:p w14:paraId="2EF45C01" w14:textId="77777777" w:rsidR="001C372C" w:rsidRPr="001C372C" w:rsidRDefault="001C372C" w:rsidP="001C372C">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1C372C">
        <w:rPr>
          <w:rFonts w:ascii="Times New Roman" w:eastAsia="Times New Roman" w:hAnsi="Times New Roman" w:cs="Times New Roman"/>
          <w:bCs/>
          <w:kern w:val="0"/>
          <w:sz w:val="28"/>
          <w:szCs w:val="28"/>
          <w:lang w:eastAsia="ru-RU"/>
          <w14:ligatures w14:val="none"/>
        </w:rPr>
        <w:t xml:space="preserve"> </w:t>
      </w:r>
      <w:r w:rsidRPr="001C372C">
        <w:rPr>
          <w:rFonts w:ascii="Times New Roman" w:eastAsia="Andale Sans UI" w:hAnsi="Times New Roman" w:cs="Times New Roman"/>
          <w:kern w:val="1"/>
          <w:sz w:val="28"/>
          <w:szCs w:val="28"/>
          <w:lang w:eastAsia="ar-SA"/>
          <w14:ligatures w14:val="none"/>
        </w:rPr>
        <w:t>его полномочия осуществляются в порядке, предусмотренном частью 1 настоящей статьи.</w:t>
      </w:r>
    </w:p>
    <w:p w14:paraId="6F7A4C48"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3" w:name="Par3"/>
      <w:bookmarkEnd w:id="13"/>
      <w:r w:rsidRPr="001C372C">
        <w:rPr>
          <w:rFonts w:ascii="Times New Roman" w:eastAsia="Andale Sans UI" w:hAnsi="Times New Roman" w:cs="Times New Roman"/>
          <w:kern w:val="1"/>
          <w:sz w:val="28"/>
          <w:szCs w:val="28"/>
          <w:lang w:eastAsia="ar-SA"/>
          <w14:ligatures w14:val="none"/>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 и иными нормативными правовыми актами Российской Федерации для главы поселения.</w:t>
      </w:r>
    </w:p>
    <w:p w14:paraId="41CD4FA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C75B04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4" w:name="Par5"/>
      <w:bookmarkEnd w:id="14"/>
      <w:r w:rsidRPr="001C372C">
        <w:rPr>
          <w:rFonts w:ascii="Times New Roman" w:eastAsia="Andale Sans UI" w:hAnsi="Times New Roman" w:cs="Times New Roman"/>
          <w:kern w:val="1"/>
          <w:sz w:val="28"/>
          <w:szCs w:val="28"/>
          <w:lang w:eastAsia="ar-SA"/>
          <w14:ligatures w14:val="none"/>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49F8823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9. Нарушение требований, установленных частями 6-8 настоящей статьи, </w:t>
      </w:r>
      <w:r w:rsidRPr="001C372C">
        <w:rPr>
          <w:rFonts w:ascii="Times New Roman" w:eastAsia="Times New Roman" w:hAnsi="Times New Roman" w:cs="Times New Roman"/>
          <w:kern w:val="1"/>
          <w:sz w:val="28"/>
          <w:szCs w:val="28"/>
          <w:lang w:eastAsia="ru-RU"/>
          <w14:ligatures w14:val="none"/>
        </w:rPr>
        <w:t xml:space="preserve">а также наступления иных обстоятельств, препятствующих осуществлению полномочий временно исполняющим полномочия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kern w:val="1"/>
          <w:sz w:val="28"/>
          <w:szCs w:val="28"/>
          <w:lang w:eastAsia="ru-RU"/>
          <w14:ligatures w14:val="none"/>
        </w:rPr>
        <w:t>,</w:t>
      </w:r>
      <w:r w:rsidRPr="001C372C">
        <w:rPr>
          <w:rFonts w:ascii="Times New Roman" w:eastAsia="Andale Sans UI" w:hAnsi="Times New Roman" w:cs="Times New Roman"/>
          <w:kern w:val="1"/>
          <w:sz w:val="28"/>
          <w:szCs w:val="28"/>
          <w:lang w:eastAsia="ar-SA"/>
          <w14:ligatures w14:val="none"/>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5DA92E1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3E5ABAB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39BAEB4F"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52E1F8D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21. Гарантии осуществления полномочий главы поселения</w:t>
      </w:r>
    </w:p>
    <w:p w14:paraId="4213F9F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w:t>
      </w:r>
      <w:r w:rsidRPr="001C372C">
        <w:rPr>
          <w:rFonts w:ascii="Times New Roman" w:eastAsia="Andale Sans UI" w:hAnsi="Times New Roman" w:cs="Times New Roman"/>
          <w:kern w:val="1"/>
          <w:sz w:val="28"/>
          <w:szCs w:val="28"/>
          <w:lang w:eastAsia="ar-SA"/>
          <w14:ligatures w14:val="none"/>
        </w:rPr>
        <w:lastRenderedPageBreak/>
        <w:t>устанавливаются федеральными законами.</w:t>
      </w:r>
    </w:p>
    <w:p w14:paraId="136A4D5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70266BDB" w14:textId="77777777" w:rsidR="001C372C" w:rsidRPr="001C372C" w:rsidRDefault="001C372C" w:rsidP="001C372C">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14:ligatures w14:val="none"/>
        </w:rPr>
      </w:pPr>
      <w:r w:rsidRPr="001C372C">
        <w:rPr>
          <w:rFonts w:ascii="Times New Roman" w:eastAsia="Arial" w:hAnsi="Times New Roman" w:cs="Times New Roman"/>
          <w:kern w:val="1"/>
          <w:sz w:val="28"/>
          <w:szCs w:val="28"/>
          <w:lang w:eastAsia="ar-SA"/>
          <w14:ligatures w14:val="none"/>
        </w:rPr>
        <w:t xml:space="preserve">3.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w:hAnsi="Times New Roman" w:cs="Times New Roman"/>
          <w:kern w:val="1"/>
          <w:sz w:val="28"/>
          <w:szCs w:val="28"/>
          <w:lang w:eastAsia="ar-SA"/>
          <w14:ligatures w14:val="none"/>
        </w:rPr>
        <w:t xml:space="preserve"> гарантируются:</w:t>
      </w:r>
    </w:p>
    <w:p w14:paraId="0D049B8F"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условия работы, обеспечивающие исполнение им своих полномочий;</w:t>
      </w:r>
    </w:p>
    <w:p w14:paraId="04D07F1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право на своевременное и в полном объеме получение денежного содержания;</w:t>
      </w:r>
    </w:p>
    <w:p w14:paraId="4DA93DEC"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70B95E06"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медицинское обслуживание его и членов семьи, в том числе после выхода на пенсию с муниципальной должности;</w:t>
      </w:r>
    </w:p>
    <w:p w14:paraId="1258FD79"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в случае его смерти, наступившей в связи с исполнением им должностных обязанностей;</w:t>
      </w:r>
    </w:p>
    <w:p w14:paraId="7B00D70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государственное страхование на случай причинения вреда здоровью и имуществу в связи с исполнением им своих полномочий;</w:t>
      </w:r>
    </w:p>
    <w:p w14:paraId="6A454F9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000AB15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35412E05"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4.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состоит из основного оплачиваемого отпуска и дополнительного оплачиваемого отпуска за ненормированный рабочий день. </w:t>
      </w:r>
    </w:p>
    <w:p w14:paraId="208F352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Ежегодный основной оплачиваемый отпуск предоставляется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продолжительностью 30 календарных дней.</w:t>
      </w:r>
    </w:p>
    <w:p w14:paraId="30F62D1F"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strike/>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Ежегодный дополнительный оплачиваемый отпуск за ненормированный рабочий день предоставляется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продолжительностью 14 календарных дней. </w:t>
      </w:r>
    </w:p>
    <w:p w14:paraId="6F2DDAF2" w14:textId="77777777" w:rsidR="001C372C" w:rsidRPr="001C372C" w:rsidRDefault="001C372C" w:rsidP="001C372C">
      <w:pPr>
        <w:widowControl w:val="0"/>
        <w:suppressAutoHyphens/>
        <w:spacing w:after="0" w:line="240" w:lineRule="auto"/>
        <w:rPr>
          <w:rFonts w:ascii="Times New Roman" w:eastAsia="Andale Sans UI" w:hAnsi="Times New Roman" w:cs="Times New Roman"/>
          <w:kern w:val="1"/>
          <w:sz w:val="28"/>
          <w:szCs w:val="28"/>
          <w:lang w:eastAsia="fa-IR" w:bidi="fa-IR"/>
          <w14:ligatures w14:val="none"/>
        </w:rPr>
      </w:pPr>
    </w:p>
    <w:p w14:paraId="4D356A34" w14:textId="77777777" w:rsidR="001C372C" w:rsidRPr="001C372C" w:rsidRDefault="001C372C" w:rsidP="001C372C">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22. Администрация поселения</w:t>
      </w:r>
    </w:p>
    <w:p w14:paraId="1538232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Администрация является исполнительно-распорядительным органом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25A8ABD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lastRenderedPageBreak/>
        <w:t xml:space="preserve">2. Администрация обладает правами юридического лица. </w:t>
      </w:r>
    </w:p>
    <w:p w14:paraId="52D429F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Администрация осуществляет свою деятельность в соответствии с законодательством, настоящим Уставом, решениями Совета.</w:t>
      </w:r>
    </w:p>
    <w:p w14:paraId="305A0B85"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4. Администрацией руководит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на принципах единоначалия.</w:t>
      </w:r>
    </w:p>
    <w:p w14:paraId="0978C8A8"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Структуру администрации составляют глава поселения, а также отраслевые, функциональные органы администрации.</w:t>
      </w:r>
    </w:p>
    <w:p w14:paraId="79B6989D"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6D09B917"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bCs/>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23. </w:t>
      </w:r>
      <w:r w:rsidRPr="001C372C">
        <w:rPr>
          <w:rFonts w:ascii="Times New Roman" w:eastAsia="Andale Sans UI" w:hAnsi="Times New Roman" w:cs="Times New Roman"/>
          <w:b/>
          <w:bCs/>
          <w:kern w:val="1"/>
          <w:sz w:val="28"/>
          <w:szCs w:val="28"/>
          <w:lang w:eastAsia="ar-SA"/>
          <w14:ligatures w14:val="none"/>
        </w:rPr>
        <w:t xml:space="preserve">Полномочия администрации </w:t>
      </w:r>
    </w:p>
    <w:p w14:paraId="290EA383" w14:textId="77777777" w:rsidR="001C372C" w:rsidRPr="001C372C" w:rsidRDefault="001C372C" w:rsidP="001C372C">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Администрация реализует следующие исполнительно-распорядительные полномочия:</w:t>
      </w:r>
    </w:p>
    <w:p w14:paraId="31A3B1A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разрабатывает проект местного бюджета, организует его исполнение;</w:t>
      </w:r>
    </w:p>
    <w:p w14:paraId="6FE438EC"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осуществляет муниципальные заимствования, управление муниципальным долгом и муниципальными активами;</w:t>
      </w:r>
    </w:p>
    <w:p w14:paraId="2168B856" w14:textId="77777777" w:rsidR="001C372C" w:rsidRPr="001C372C" w:rsidRDefault="001C372C" w:rsidP="001C372C">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осуществляет права по владению, пользованию и распоряжению муниципальной собственностью; </w:t>
      </w:r>
    </w:p>
    <w:p w14:paraId="497485CC"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осуществляет муниципальный контроль в соответствии с действующим законодательством; </w:t>
      </w:r>
    </w:p>
    <w:p w14:paraId="163DB2B0" w14:textId="77777777" w:rsidR="001C372C" w:rsidRPr="001C372C" w:rsidRDefault="001C372C" w:rsidP="001C372C">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57FCB9AA"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iCs/>
          <w:kern w:val="1"/>
          <w:lang w:eastAsia="ar-SA"/>
          <w14:ligatures w14:val="none"/>
        </w:rPr>
      </w:pPr>
      <w:r w:rsidRPr="001C372C">
        <w:rPr>
          <w:rFonts w:ascii="Times New Roman" w:eastAsia="Andale Sans UI" w:hAnsi="Times New Roman" w:cs="Times New Roman"/>
          <w:iCs/>
          <w:kern w:val="1"/>
          <w:sz w:val="28"/>
          <w:szCs w:val="28"/>
          <w:lang w:eastAsia="ar-SA"/>
          <w14:ligatures w14:val="none"/>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156BA3A6"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7) утверждает схемы водоснабжения и водоотведения поселения;</w:t>
      </w:r>
    </w:p>
    <w:p w14:paraId="5D71D891" w14:textId="77777777" w:rsidR="001C372C" w:rsidRPr="001C372C" w:rsidRDefault="001C372C" w:rsidP="001C372C">
      <w:pPr>
        <w:widowControl w:val="0"/>
        <w:tabs>
          <w:tab w:val="left" w:pos="105"/>
        </w:tabs>
        <w:spacing w:after="0" w:line="240" w:lineRule="auto"/>
        <w:ind w:firstLine="851"/>
        <w:jc w:val="both"/>
        <w:rPr>
          <w:rFonts w:ascii="Times New Roman" w:eastAsia="Andale Sans UI" w:hAnsi="Times New Roman" w:cs="Times New Roman"/>
          <w:kern w:val="1"/>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организует благоустройство территории поселения; </w:t>
      </w:r>
    </w:p>
    <w:p w14:paraId="738E1488" w14:textId="77777777" w:rsidR="001C372C" w:rsidRPr="001C372C" w:rsidRDefault="001C372C" w:rsidP="001C372C">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создает условия массового отдыха жителей поселения и организует обустройство мест массового отдыха населения;</w:t>
      </w:r>
    </w:p>
    <w:p w14:paraId="2CB687CA" w14:textId="77777777" w:rsidR="001C372C" w:rsidRPr="001C372C" w:rsidRDefault="001C372C" w:rsidP="001C372C">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создает условия для обеспечения жителей поселения услугами торговли, общественного питания, бытового обслуживания;</w:t>
      </w:r>
    </w:p>
    <w:p w14:paraId="718416E3" w14:textId="77777777" w:rsidR="001C372C" w:rsidRPr="001C372C" w:rsidRDefault="001C372C" w:rsidP="001C372C">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организует ритуальные услуги и содержание мест захоронения;</w:t>
      </w:r>
    </w:p>
    <w:p w14:paraId="736EFFBE" w14:textId="77777777" w:rsidR="001C372C" w:rsidRPr="001C372C" w:rsidRDefault="001C372C" w:rsidP="001C372C">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045610D7" w14:textId="77777777" w:rsidR="001C372C" w:rsidRPr="001C372C" w:rsidRDefault="001C372C" w:rsidP="001C372C">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содействует в развитии сельскохозяйственного производства, создает условия для развития малого и среднего предпринимательства;</w:t>
      </w:r>
    </w:p>
    <w:p w14:paraId="74D0C279" w14:textId="77777777" w:rsidR="001C372C" w:rsidRPr="001C372C" w:rsidRDefault="001C372C" w:rsidP="001C372C">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07C188E8" w14:textId="77777777" w:rsidR="001C372C" w:rsidRPr="001C372C" w:rsidRDefault="001C372C" w:rsidP="001C372C">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w:t>
      </w:r>
      <w:r w:rsidRPr="001C372C">
        <w:rPr>
          <w:rFonts w:ascii="Times New Roman" w:eastAsia="Andale Sans UI" w:hAnsi="Times New Roman" w:cs="Times New Roman"/>
          <w:kern w:val="1"/>
          <w:sz w:val="28"/>
          <w:szCs w:val="28"/>
          <w:lang w:eastAsia="ar-SA"/>
          <w14:ligatures w14:val="none"/>
        </w:rPr>
        <w:lastRenderedPageBreak/>
        <w:t>установленные контрольные сроки;</w:t>
      </w:r>
    </w:p>
    <w:p w14:paraId="26ADE3F4" w14:textId="77777777" w:rsidR="001C372C" w:rsidRPr="001C372C" w:rsidRDefault="001C372C" w:rsidP="001C372C">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780EDFE7" w14:textId="77777777" w:rsidR="001C372C" w:rsidRPr="001C372C" w:rsidRDefault="001C372C" w:rsidP="001C372C">
      <w:pPr>
        <w:widowControl w:val="0"/>
        <w:spacing w:after="0" w:line="240" w:lineRule="auto"/>
        <w:ind w:firstLine="851"/>
        <w:jc w:val="both"/>
        <w:rPr>
          <w:rFonts w:ascii="Times New Roman" w:eastAsia="Arial Unicode MS" w:hAnsi="Times New Roman" w:cs="font233"/>
          <w:i/>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17) осуществляет дорожную деятельность</w:t>
      </w:r>
      <w:r w:rsidRPr="001C372C">
        <w:rPr>
          <w:rFonts w:ascii="Times New Roman" w:eastAsia="Arial Unicode MS" w:hAnsi="Times New Roman" w:cs="font233"/>
          <w:b/>
          <w:kern w:val="1"/>
          <w:sz w:val="28"/>
          <w:szCs w:val="28"/>
          <w:lang w:eastAsia="ar-SA"/>
          <w14:ligatures w14:val="none"/>
        </w:rPr>
        <w:t xml:space="preserve"> </w:t>
      </w:r>
      <w:r w:rsidRPr="001C372C">
        <w:rPr>
          <w:rFonts w:ascii="Times New Roman" w:eastAsia="Arial Unicode MS" w:hAnsi="Times New Roman" w:cs="font233"/>
          <w:kern w:val="1"/>
          <w:sz w:val="28"/>
          <w:szCs w:val="28"/>
          <w:lang w:eastAsia="ar-SA"/>
          <w14:ligatures w14:val="none"/>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1C372C">
        <w:rPr>
          <w:rFonts w:ascii="Times New Roman" w:eastAsia="Times New Roman" w:hAnsi="Times New Roman" w:cs="font233"/>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1C372C">
        <w:rPr>
          <w:rFonts w:ascii="Calibri" w:eastAsia="Arial Unicode MS" w:hAnsi="Calibri" w:cs="font233"/>
          <w:kern w:val="1"/>
          <w:sz w:val="28"/>
          <w:szCs w:val="28"/>
          <w:lang w:eastAsia="ar-SA"/>
          <w14:ligatures w14:val="none"/>
        </w:rPr>
        <w:t xml:space="preserve"> </w:t>
      </w:r>
      <w:r w:rsidRPr="001C372C">
        <w:rPr>
          <w:rFonts w:ascii="Times New Roman" w:eastAsia="Arial Unicode MS" w:hAnsi="Times New Roman" w:cs="font233"/>
          <w:kern w:val="1"/>
          <w:sz w:val="28"/>
          <w:szCs w:val="28"/>
          <w:lang w:eastAsia="ar-SA"/>
          <w14:ligatures w14:val="none"/>
        </w:rPr>
        <w:t xml:space="preserve">в границах населенных пунктов поселения, </w:t>
      </w:r>
      <w:r w:rsidRPr="001C372C">
        <w:rPr>
          <w:rFonts w:ascii="Times New Roman" w:eastAsia="Times New Roman" w:hAnsi="Times New Roman" w:cs="font233"/>
          <w:kern w:val="0"/>
          <w:sz w:val="28"/>
          <w:szCs w:val="28"/>
          <w:lang w:eastAsia="ru-RU"/>
          <w14:ligatures w14:val="none"/>
        </w:rPr>
        <w:t>организует дорожное движение</w:t>
      </w:r>
      <w:r w:rsidRPr="001C372C">
        <w:rPr>
          <w:rFonts w:ascii="Times New Roman" w:eastAsia="Arial Unicode MS" w:hAnsi="Times New Roman" w:cs="font233"/>
          <w:kern w:val="1"/>
          <w:sz w:val="28"/>
          <w:szCs w:val="28"/>
          <w:lang w:eastAsia="ar-SA"/>
          <w14:ligatures w14:val="none"/>
        </w:rPr>
        <w:t xml:space="preserve">; </w:t>
      </w:r>
    </w:p>
    <w:p w14:paraId="6DB0A012" w14:textId="77777777" w:rsidR="001C372C" w:rsidRPr="001C372C" w:rsidRDefault="001C372C" w:rsidP="001C372C">
      <w:pPr>
        <w:widowControl w:val="0"/>
        <w:tabs>
          <w:tab w:val="left" w:pos="105"/>
        </w:tabs>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2BF9B5D2" w14:textId="77777777" w:rsidR="001C372C" w:rsidRPr="001C372C" w:rsidRDefault="001C372C" w:rsidP="001C372C">
      <w:pPr>
        <w:widowControl w:val="0"/>
        <w:tabs>
          <w:tab w:val="left" w:pos="105"/>
        </w:tabs>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5C106B1"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20) представляет информацию участникам дорожного движения о наличии </w:t>
      </w:r>
      <w:r w:rsidRPr="001C372C">
        <w:rPr>
          <w:rFonts w:ascii="Times New Roman" w:eastAsia="Andale Sans UI" w:hAnsi="Times New Roman" w:cs="Times New Roman"/>
          <w:kern w:val="1"/>
          <w:sz w:val="28"/>
          <w:lang w:eastAsia="ar-SA"/>
          <w14:ligatures w14:val="none"/>
        </w:rPr>
        <w:t>объектов</w:t>
      </w:r>
      <w:r w:rsidRPr="001C372C">
        <w:rPr>
          <w:rFonts w:ascii="Times New Roman" w:eastAsia="Andale Sans UI" w:hAnsi="Times New Roman" w:cs="Times New Roman"/>
          <w:b/>
          <w:kern w:val="1"/>
          <w:sz w:val="28"/>
          <w:lang w:eastAsia="ar-SA"/>
          <w14:ligatures w14:val="none"/>
        </w:rPr>
        <w:t xml:space="preserve"> </w:t>
      </w:r>
      <w:r w:rsidRPr="001C372C">
        <w:rPr>
          <w:rFonts w:ascii="Times New Roman" w:eastAsia="Andale Sans UI" w:hAnsi="Times New Roman" w:cs="Times New Roman"/>
          <w:kern w:val="1"/>
          <w:sz w:val="28"/>
          <w:lang w:eastAsia="ar-SA"/>
          <w14:ligatures w14:val="none"/>
        </w:rPr>
        <w:t>сервиса</w:t>
      </w:r>
      <w:r w:rsidRPr="001C372C">
        <w:rPr>
          <w:rFonts w:ascii="Times New Roman" w:eastAsia="Andale Sans UI" w:hAnsi="Times New Roman" w:cs="Times New Roman"/>
          <w:b/>
          <w:kern w:val="1"/>
          <w:sz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и расположении ближайших </w:t>
      </w:r>
      <w:r w:rsidRPr="001C372C">
        <w:rPr>
          <w:rFonts w:ascii="Times New Roman" w:eastAsia="Times New Roman" w:hAnsi="Times New Roman" w:cs="Times New Roman"/>
          <w:kern w:val="0"/>
          <w:sz w:val="28"/>
          <w:szCs w:val="28"/>
          <w:lang w:eastAsia="ru-RU"/>
          <w14:ligatures w14:val="none"/>
        </w:rPr>
        <w:t>медицинских организаций, организаций</w:t>
      </w:r>
      <w:r w:rsidRPr="001C372C">
        <w:rPr>
          <w:rFonts w:ascii="Times New Roman" w:eastAsia="Andale Sans UI" w:hAnsi="Times New Roman" w:cs="Times New Roman"/>
          <w:kern w:val="1"/>
          <w:sz w:val="28"/>
          <w:szCs w:val="28"/>
          <w:lang w:eastAsia="ar-SA"/>
          <w14:ligatures w14:val="none"/>
        </w:rPr>
        <w:t xml:space="preserve"> связи, а равно информацию о безопасных условиях движения на соответствующих участках дорог;</w:t>
      </w:r>
    </w:p>
    <w:p w14:paraId="792A8020" w14:textId="77777777" w:rsidR="001C372C" w:rsidRPr="001C372C" w:rsidRDefault="001C372C" w:rsidP="001C372C">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6E8244EE"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22) осуществляет</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мероприятия по обеспечению безопасности людей на водных объектах, охране их жизни и здоровья;</w:t>
      </w:r>
    </w:p>
    <w:p w14:paraId="169B61AA" w14:textId="77777777" w:rsidR="001C372C" w:rsidRPr="001C372C" w:rsidRDefault="001C372C" w:rsidP="001C372C">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23) организует библиотечное обслуживание населения, комплектование и обеспечение сохранности библиотечных фондов библиотек поселения;</w:t>
      </w:r>
    </w:p>
    <w:p w14:paraId="61FE6C54" w14:textId="77777777" w:rsidR="001C372C" w:rsidRPr="001C372C" w:rsidRDefault="001C372C" w:rsidP="001C372C">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24) создает условия для организации досуга и обеспечения жителей поселения услугами организаций культуры;</w:t>
      </w:r>
    </w:p>
    <w:p w14:paraId="788ECDD8" w14:textId="77777777" w:rsidR="001C372C" w:rsidRPr="001C372C" w:rsidRDefault="001C372C" w:rsidP="001C372C">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25) осуществляет сохранение, использование и популяризацию объектов культурного наследия, находящихся в собственности поселения;</w:t>
      </w:r>
    </w:p>
    <w:p w14:paraId="197BD6ED" w14:textId="77777777" w:rsidR="001C372C" w:rsidRPr="001C372C" w:rsidRDefault="001C372C" w:rsidP="001C372C">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26) определяет порядок организации историко-культурного заповедника местного (муниципального) значения;</w:t>
      </w:r>
    </w:p>
    <w:p w14:paraId="3EF0F486" w14:textId="77777777" w:rsidR="001C372C" w:rsidRPr="001C372C" w:rsidRDefault="001C372C" w:rsidP="001C372C">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3CE19BE3" w14:textId="77777777" w:rsidR="001C372C" w:rsidRPr="001C372C" w:rsidRDefault="001C372C" w:rsidP="001C372C">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28)</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обеспечивает условия для развития на территории поселения физической культуры, школьного спорта и массового</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спорта, организует проведение официальных физкультурно-оздоровительных и спортивных мероприятий поселения;</w:t>
      </w:r>
    </w:p>
    <w:p w14:paraId="362619D3"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29) организует и осуществляет мероприятия по работе с детьми и молодежью в поселении;</w:t>
      </w:r>
    </w:p>
    <w:p w14:paraId="6EB97CA1"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30) осуществляет </w:t>
      </w:r>
      <w:r w:rsidRPr="001C372C">
        <w:rPr>
          <w:rFonts w:ascii="Times New Roman" w:eastAsia="Calibri" w:hAnsi="Times New Roman" w:cs="Times New Roman"/>
          <w:kern w:val="0"/>
          <w:sz w:val="28"/>
          <w:szCs w:val="28"/>
          <w:lang w:eastAsia="ru-RU"/>
          <w14:ligatures w14:val="none"/>
        </w:rPr>
        <w:t>хранение, комплектование (формирование), учет и использование соответствующих архивных документов и архивных фондов;</w:t>
      </w:r>
    </w:p>
    <w:p w14:paraId="5CEF298B" w14:textId="77777777" w:rsidR="001C372C" w:rsidRPr="001C372C" w:rsidRDefault="001C372C" w:rsidP="001C372C">
      <w:pPr>
        <w:widowControl w:val="0"/>
        <w:tabs>
          <w:tab w:val="left" w:pos="70"/>
        </w:tabs>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 xml:space="preserve">31) обеспечивает первичные меры пожарной безопасности в границах </w:t>
      </w:r>
      <w:r w:rsidRPr="001C372C">
        <w:rPr>
          <w:rFonts w:ascii="Times New Roman" w:eastAsia="Arial Unicode MS" w:hAnsi="Times New Roman" w:cs="font233"/>
          <w:kern w:val="1"/>
          <w:sz w:val="28"/>
          <w:szCs w:val="28"/>
          <w:lang w:eastAsia="ar-SA"/>
          <w14:ligatures w14:val="none"/>
        </w:rPr>
        <w:lastRenderedPageBreak/>
        <w:t>населенных пунктов поселения;</w:t>
      </w:r>
    </w:p>
    <w:p w14:paraId="5E19997A"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1721D150"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33) включает мероприятия по обеспечению пожарной безопасности в планы, схемы и программы развития территории поселения;</w:t>
      </w:r>
    </w:p>
    <w:p w14:paraId="0767A46F" w14:textId="77777777" w:rsidR="001C372C" w:rsidRPr="001C372C" w:rsidRDefault="001C372C" w:rsidP="001C372C">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2E1BFCE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35) осуществляет иные полномочия в соответствии с действующим законодательством и настоящим Уставом.</w:t>
      </w:r>
    </w:p>
    <w:p w14:paraId="02C22E2C" w14:textId="77777777" w:rsidR="001C372C" w:rsidRPr="001C372C" w:rsidRDefault="001C372C" w:rsidP="001C372C">
      <w:pPr>
        <w:widowControl w:val="0"/>
        <w:tabs>
          <w:tab w:val="left" w:pos="0"/>
        </w:tabs>
        <w:suppressAutoHyphens/>
        <w:spacing w:after="0" w:line="240" w:lineRule="auto"/>
        <w:ind w:firstLine="851"/>
        <w:jc w:val="both"/>
        <w:rPr>
          <w:rFonts w:ascii="Times New Roman" w:eastAsia="Calibri" w:hAnsi="Times New Roman" w:cs="Times New Roman"/>
          <w:b/>
          <w:kern w:val="0"/>
          <w:sz w:val="28"/>
          <w:szCs w:val="28"/>
          <w14:ligatures w14:val="none"/>
        </w:rPr>
      </w:pPr>
      <w:r w:rsidRPr="001C372C">
        <w:rPr>
          <w:rFonts w:ascii="Times New Roman" w:eastAsia="Andale Sans UI" w:hAnsi="Times New Roman" w:cs="Times New Roman"/>
          <w:b/>
          <w:kern w:val="1"/>
          <w:sz w:val="28"/>
          <w:szCs w:val="28"/>
          <w:lang w:eastAsia="ar-SA"/>
          <w14:ligatures w14:val="none"/>
        </w:rPr>
        <w:t xml:space="preserve">Статья 24. Должностные лица местного самоуправления, лица, замещающие муниципальные должности </w:t>
      </w:r>
    </w:p>
    <w:p w14:paraId="6E71F1F3"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245BD850" w14:textId="77777777" w:rsidR="001C372C" w:rsidRPr="001C372C" w:rsidRDefault="001C372C" w:rsidP="001C372C">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2. Председатель Совета, председатель комиссии (комитета) </w:t>
      </w:r>
      <w:proofErr w:type="gramStart"/>
      <w:r w:rsidRPr="001C372C">
        <w:rPr>
          <w:rFonts w:ascii="Times New Roman" w:eastAsia="Times New Roman" w:hAnsi="Times New Roman" w:cs="Times New Roman"/>
          <w:kern w:val="0"/>
          <w:sz w:val="28"/>
          <w:szCs w:val="28"/>
          <w:lang w:eastAsia="ru-RU"/>
          <w14:ligatures w14:val="none"/>
        </w:rPr>
        <w:t>Совета,  депутат</w:t>
      </w:r>
      <w:proofErr w:type="gramEnd"/>
      <w:r w:rsidRPr="001C372C">
        <w:rPr>
          <w:rFonts w:ascii="Times New Roman" w:eastAsia="Times New Roman" w:hAnsi="Times New Roman" w:cs="Times New Roman"/>
          <w:kern w:val="0"/>
          <w:sz w:val="28"/>
          <w:szCs w:val="28"/>
          <w:lang w:eastAsia="ru-RU"/>
          <w14:ligatures w14:val="none"/>
        </w:rPr>
        <w:t xml:space="preserve"> Совета являются должностными лицами местного самоуправления, наделенными в соответствии с настоящим Уставом </w:t>
      </w:r>
      <w:r w:rsidRPr="001C372C">
        <w:rPr>
          <w:rFonts w:ascii="Times New Roman" w:eastAsia="Calibri" w:hAnsi="Times New Roman" w:cs="Times New Roman"/>
          <w:kern w:val="0"/>
          <w:sz w:val="28"/>
          <w:szCs w:val="28"/>
          <w14:ligatures w14:val="none"/>
        </w:rPr>
        <w:t>исполнительно-распорядительными полномочиями</w:t>
      </w:r>
      <w:r w:rsidRPr="001C372C">
        <w:rPr>
          <w:rFonts w:ascii="Times New Roman" w:eastAsia="Times New Roman" w:hAnsi="Times New Roman" w:cs="Times New Roman"/>
          <w:kern w:val="0"/>
          <w:sz w:val="28"/>
          <w:szCs w:val="28"/>
          <w:lang w:eastAsia="ru-RU"/>
          <w14:ligatures w14:val="none"/>
        </w:rPr>
        <w:t xml:space="preserve"> по организации деятельности Совета.</w:t>
      </w:r>
    </w:p>
    <w:p w14:paraId="72864828" w14:textId="77777777" w:rsidR="001C372C" w:rsidRPr="001C372C" w:rsidRDefault="001C372C" w:rsidP="001C372C">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r w:rsidRPr="001C372C">
        <w:rPr>
          <w:rFonts w:ascii="Times New Roman" w:eastAsia="Times New Roman" w:hAnsi="Times New Roman" w:cs="Times New Roman"/>
          <w:kern w:val="0"/>
          <w:sz w:val="28"/>
          <w:szCs w:val="28"/>
          <w:lang w:eastAsia="ru-RU"/>
          <w14:ligatures w14:val="none"/>
        </w:rPr>
        <w:t>3. Р</w:t>
      </w:r>
      <w:r w:rsidRPr="001C372C">
        <w:rPr>
          <w:rFonts w:ascii="Times New Roman" w:eastAsia="Times New Roman" w:hAnsi="Times New Roman" w:cs="Times New Roman"/>
          <w:kern w:val="0"/>
          <w:sz w:val="28"/>
          <w:szCs w:val="28"/>
          <w:shd w:val="clear" w:color="auto" w:fill="FFFFFF"/>
          <w:lang w:eastAsia="ru-RU"/>
          <w14:ligatures w14:val="none"/>
        </w:rPr>
        <w:t>уководитель отраслевого, функционального органа администрации являются должностными лицами</w:t>
      </w:r>
      <w:r w:rsidRPr="001C372C">
        <w:rPr>
          <w:rFonts w:ascii="Times New Roman" w:eastAsia="Times New Roman" w:hAnsi="Times New Roman" w:cs="Times New Roman"/>
          <w:kern w:val="0"/>
          <w:sz w:val="28"/>
          <w:szCs w:val="28"/>
          <w:lang w:eastAsia="ru-RU"/>
          <w14:ligatures w14:val="none"/>
        </w:rPr>
        <w:t xml:space="preserve"> местного самоуправления, наделенными в соответствии с настоящим Уставом </w:t>
      </w:r>
      <w:r w:rsidRPr="001C372C">
        <w:rPr>
          <w:rFonts w:ascii="Times New Roman" w:eastAsia="Calibri" w:hAnsi="Times New Roman" w:cs="Times New Roman"/>
          <w:kern w:val="0"/>
          <w:sz w:val="28"/>
          <w:szCs w:val="28"/>
          <w14:ligatures w14:val="none"/>
        </w:rPr>
        <w:t>исполнительно-распорядительными полномочиями</w:t>
      </w:r>
      <w:r w:rsidRPr="001C372C">
        <w:rPr>
          <w:rFonts w:ascii="Times New Roman" w:eastAsia="Times New Roman" w:hAnsi="Times New Roman" w:cs="Times New Roman"/>
          <w:kern w:val="0"/>
          <w:sz w:val="28"/>
          <w:szCs w:val="28"/>
          <w:lang w:eastAsia="ru-RU"/>
          <w14:ligatures w14:val="none"/>
        </w:rPr>
        <w:t xml:space="preserve"> по организации деятельности администрации.</w:t>
      </w:r>
    </w:p>
    <w:p w14:paraId="248B113B" w14:textId="77777777" w:rsidR="001C372C" w:rsidRPr="001C372C" w:rsidRDefault="001C372C" w:rsidP="001C372C">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0620D117" w14:textId="77777777" w:rsidR="001C372C" w:rsidRPr="001C372C" w:rsidRDefault="001C372C" w:rsidP="001C372C">
      <w:pPr>
        <w:autoSpaceDE w:val="0"/>
        <w:autoSpaceDN w:val="0"/>
        <w:adjustRightInd w:val="0"/>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5. В случае, если исполнение </w:t>
      </w:r>
      <w:r w:rsidRPr="001C372C">
        <w:rPr>
          <w:rFonts w:ascii="Times New Roman" w:eastAsia="Calibri" w:hAnsi="Times New Roman" w:cs="Times New Roman"/>
          <w:color w:val="000000"/>
          <w:kern w:val="0"/>
          <w:sz w:val="28"/>
          <w:szCs w:val="28"/>
          <w:lang w:eastAsia="ar-SA"/>
          <w14:ligatures w14:val="none"/>
        </w:rPr>
        <w:t xml:space="preserve">полномочий главы поселения в соответствии с частью 1 статьи 20 настоящего Устава, </w:t>
      </w:r>
      <w:r w:rsidRPr="001C372C">
        <w:rPr>
          <w:rFonts w:ascii="Times New Roman" w:eastAsia="Andale Sans UI" w:hAnsi="Times New Roman" w:cs="Times New Roman"/>
          <w:kern w:val="1"/>
          <w:sz w:val="28"/>
          <w:szCs w:val="28"/>
          <w:lang w:eastAsia="ar-SA"/>
          <w14:ligatures w14:val="none"/>
        </w:rPr>
        <w:t>возложено</w:t>
      </w:r>
      <w:r w:rsidRPr="001C372C">
        <w:rPr>
          <w:rFonts w:ascii="Times New Roman" w:eastAsia="Calibri" w:hAnsi="Times New Roman" w:cs="Times New Roman"/>
          <w:color w:val="000000"/>
          <w:kern w:val="0"/>
          <w:sz w:val="28"/>
          <w:szCs w:val="28"/>
          <w:lang w:eastAsia="ar-SA"/>
          <w14:ligatures w14:val="none"/>
        </w:rPr>
        <w:t xml:space="preserve"> на основании соответствующих акта администрации или решения Совета </w:t>
      </w:r>
      <w:r w:rsidRPr="001C372C">
        <w:rPr>
          <w:rFonts w:ascii="Times New Roman" w:eastAsia="Andale Sans UI" w:hAnsi="Times New Roman" w:cs="Times New Roman"/>
          <w:kern w:val="1"/>
          <w:sz w:val="28"/>
          <w:szCs w:val="28"/>
          <w:lang w:eastAsia="ar-SA"/>
          <w14:ligatures w14:val="none"/>
        </w:rPr>
        <w:t xml:space="preserve">на муниципального служащего, он </w:t>
      </w:r>
      <w:r w:rsidRPr="001C372C">
        <w:rPr>
          <w:rFonts w:ascii="Times New Roman" w:eastAsia="Calibri" w:hAnsi="Times New Roman" w:cs="Times New Roman"/>
          <w:color w:val="000000"/>
          <w:kern w:val="0"/>
          <w:sz w:val="28"/>
          <w:szCs w:val="28"/>
          <w:lang w:eastAsia="ar-SA"/>
          <w14:ligatures w14:val="none"/>
        </w:rPr>
        <w:t xml:space="preserve">наделяется в соответствии с настоящим Уставом исполнительно-распорядительными полномочиями </w:t>
      </w:r>
      <w:r w:rsidRPr="001C372C">
        <w:rPr>
          <w:rFonts w:ascii="Times New Roman" w:eastAsia="Andale Sans UI" w:hAnsi="Times New Roman" w:cs="Times New Roman"/>
          <w:kern w:val="1"/>
          <w:sz w:val="28"/>
          <w:szCs w:val="28"/>
          <w:lang w:eastAsia="ar-SA"/>
          <w14:ligatures w14:val="none"/>
        </w:rPr>
        <w:t>по решению вопросов непосредственного обеспечения жизнедеятельности населения и по организации деятельности администрации</w:t>
      </w:r>
      <w:r w:rsidRPr="001C372C">
        <w:rPr>
          <w:rFonts w:ascii="Times New Roman" w:eastAsia="Calibri" w:hAnsi="Times New Roman" w:cs="Times New Roman"/>
          <w:color w:val="000000"/>
          <w:kern w:val="0"/>
          <w:sz w:val="28"/>
          <w:szCs w:val="28"/>
          <w:lang w:eastAsia="ar-SA"/>
          <w14:ligatures w14:val="none"/>
        </w:rPr>
        <w:t>.</w:t>
      </w:r>
    </w:p>
    <w:p w14:paraId="34020BDD"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6. К лицам, замещающим муниципальные должности, относятся: </w:t>
      </w:r>
    </w:p>
    <w:p w14:paraId="4D8DF314"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1) депутат </w:t>
      </w:r>
      <w:r w:rsidRPr="001C372C">
        <w:rPr>
          <w:rFonts w:ascii="Times New Roman" w:eastAsia="Times New Roman" w:hAnsi="Times New Roman" w:cs="Times New Roman"/>
          <w:kern w:val="0"/>
          <w:sz w:val="28"/>
          <w:szCs w:val="28"/>
          <w:lang w:eastAsia="ru-RU"/>
          <w14:ligatures w14:val="none"/>
        </w:rPr>
        <w:t>Совета</w:t>
      </w:r>
      <w:r w:rsidRPr="001C372C">
        <w:rPr>
          <w:rFonts w:ascii="Times New Roman" w:eastAsia="Calibri" w:hAnsi="Times New Roman" w:cs="Times New Roman"/>
          <w:kern w:val="0"/>
          <w:sz w:val="28"/>
          <w:szCs w:val="28"/>
          <w14:ligatures w14:val="none"/>
        </w:rPr>
        <w:t xml:space="preserve">; </w:t>
      </w:r>
    </w:p>
    <w:p w14:paraId="59B31F47" w14:textId="77777777" w:rsidR="001C372C" w:rsidRPr="001C372C" w:rsidRDefault="001C372C" w:rsidP="001C372C">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2) глава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Calibri" w:hAnsi="Times New Roman" w:cs="Times New Roman"/>
          <w:kern w:val="0"/>
          <w:sz w:val="28"/>
          <w:szCs w:val="28"/>
          <w14:ligatures w14:val="none"/>
        </w:rPr>
        <w:t>.</w:t>
      </w:r>
    </w:p>
    <w:p w14:paraId="47C3DEE7" w14:textId="77777777" w:rsidR="001C372C" w:rsidRPr="001C372C" w:rsidRDefault="001C372C" w:rsidP="001C372C">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p>
    <w:p w14:paraId="404B2447" w14:textId="77777777" w:rsidR="001C372C" w:rsidRPr="001C372C" w:rsidRDefault="001C372C" w:rsidP="001C372C">
      <w:pPr>
        <w:shd w:val="clear" w:color="auto" w:fill="FFFFFF"/>
        <w:spacing w:after="0" w:line="240" w:lineRule="auto"/>
        <w:ind w:firstLine="851"/>
        <w:jc w:val="both"/>
        <w:rPr>
          <w:rFonts w:ascii="Times New Roman" w:eastAsia="Times New Roman" w:hAnsi="Times New Roman" w:cs="Times New Roman"/>
          <w:b/>
          <w:kern w:val="0"/>
          <w:sz w:val="28"/>
          <w:szCs w:val="28"/>
          <w:lang w:eastAsia="ru-RU"/>
          <w14:ligatures w14:val="none"/>
        </w:rPr>
      </w:pPr>
      <w:r w:rsidRPr="001C372C">
        <w:rPr>
          <w:rFonts w:ascii="Times New Roman" w:eastAsia="Times New Roman" w:hAnsi="Times New Roman" w:cs="Times New Roman"/>
          <w:b/>
          <w:kern w:val="0"/>
          <w:sz w:val="28"/>
          <w:szCs w:val="28"/>
          <w:lang w:eastAsia="ru-RU"/>
          <w14:ligatures w14:val="none"/>
        </w:rPr>
        <w:t>Статья 25. Дополнительные гарантии осуществления полномочий лица, замещающего муниципальную должность</w:t>
      </w:r>
    </w:p>
    <w:p w14:paraId="1DBB81E6" w14:textId="77777777" w:rsidR="001C372C" w:rsidRPr="001C372C" w:rsidRDefault="001C372C" w:rsidP="001C372C">
      <w:pPr>
        <w:suppressAutoHyphens/>
        <w:autoSpaceDE w:val="0"/>
        <w:autoSpaceDN w:val="0"/>
        <w:adjustRightInd w:val="0"/>
        <w:spacing w:after="0" w:line="240" w:lineRule="auto"/>
        <w:ind w:firstLine="567"/>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w:t>
      </w:r>
      <w:r w:rsidRPr="001C372C">
        <w:rPr>
          <w:rFonts w:ascii="Times New Roman" w:eastAsia="Andale Sans UI" w:hAnsi="Times New Roman" w:cs="Times New Roman"/>
          <w:kern w:val="1"/>
          <w:sz w:val="28"/>
          <w:szCs w:val="28"/>
          <w:lang w:eastAsia="ar-SA"/>
          <w14:ligatures w14:val="none"/>
        </w:rPr>
        <w:lastRenderedPageBreak/>
        <w:t xml:space="preserve">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1C372C">
        <w:rPr>
          <w:rFonts w:ascii="Times New Roman" w:eastAsia="Andale Sans UI" w:hAnsi="Times New Roman" w:cs="Times New Roman"/>
          <w:kern w:val="1"/>
          <w:sz w:val="28"/>
          <w:szCs w:val="28"/>
          <w:shd w:val="clear" w:color="auto" w:fill="FFFFFF"/>
          <w:lang w:eastAsia="ar-SA"/>
          <w14:ligatures w14:val="none"/>
        </w:rPr>
        <w:t>Федерального закона</w:t>
      </w:r>
      <w:r w:rsidRPr="001C372C">
        <w:rPr>
          <w:rFonts w:ascii="Times New Roman" w:eastAsia="Andale Sans UI" w:hAnsi="Times New Roman" w:cs="Times New Roman"/>
          <w:kern w:val="1"/>
          <w:sz w:val="28"/>
          <w:szCs w:val="28"/>
          <w:lang w:eastAsia="ar-SA"/>
          <w14:ligatures w14:val="none"/>
        </w:rPr>
        <w:t xml:space="preserve"> от 20.03.2025 № 33-ФЗ "Об общих принципах организации местного самоуправления в единой системе публичной власти".</w:t>
      </w:r>
    </w:p>
    <w:p w14:paraId="3D7320AF" w14:textId="77777777" w:rsidR="001C372C" w:rsidRPr="001C372C" w:rsidRDefault="001C372C" w:rsidP="001C372C">
      <w:pPr>
        <w:widowControl w:val="0"/>
        <w:tabs>
          <w:tab w:val="left" w:pos="0"/>
        </w:tabs>
        <w:suppressAutoHyphens/>
        <w:spacing w:after="0" w:line="240" w:lineRule="auto"/>
        <w:ind w:firstLine="567"/>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04B9A209" w14:textId="77777777" w:rsidR="001C372C" w:rsidRPr="001C372C" w:rsidRDefault="001C372C" w:rsidP="001C372C">
      <w:pPr>
        <w:spacing w:after="0" w:line="240" w:lineRule="auto"/>
        <w:ind w:firstLine="540"/>
        <w:jc w:val="both"/>
        <w:rPr>
          <w:rFonts w:ascii="Times New Roman" w:eastAsia="Calibri" w:hAnsi="Times New Roman" w:cs="Times New Roman"/>
          <w:color w:val="FF0000"/>
          <w:kern w:val="0"/>
          <w:sz w:val="28"/>
          <w:szCs w:val="28"/>
          <w14:ligatures w14:val="none"/>
        </w:rPr>
      </w:pPr>
      <w:r w:rsidRPr="001C372C">
        <w:rPr>
          <w:rFonts w:ascii="Times New Roman" w:eastAsia="Times New Roman" w:hAnsi="Times New Roman" w:cs="Times New Roman"/>
          <w:kern w:val="0"/>
          <w:sz w:val="28"/>
          <w:szCs w:val="28"/>
          <w:lang w:eastAsia="ru-RU"/>
          <w14:ligatures w14:val="none"/>
        </w:rPr>
        <w:t>3. Лица, замещавшие муниципальные должности на постоянной основе не менее 20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1C372C">
        <w:rPr>
          <w:rFonts w:ascii="Times New Roman" w:eastAsia="Calibri" w:hAnsi="Times New Roman" w:cs="Times New Roman"/>
          <w:color w:val="FF0000"/>
          <w:kern w:val="0"/>
          <w:sz w:val="28"/>
          <w:szCs w:val="28"/>
          <w14:ligatures w14:val="none"/>
        </w:rPr>
        <w:t xml:space="preserve"> </w:t>
      </w:r>
    </w:p>
    <w:p w14:paraId="6089D92E" w14:textId="77777777" w:rsidR="001C372C" w:rsidRPr="001C372C" w:rsidRDefault="001C372C" w:rsidP="001C372C">
      <w:pPr>
        <w:spacing w:after="0" w:line="240" w:lineRule="auto"/>
        <w:ind w:firstLine="709"/>
        <w:jc w:val="both"/>
        <w:rPr>
          <w:rFonts w:ascii="Times New Roman" w:eastAsia="Calibri" w:hAnsi="Times New Roman" w:cs="Times New Roman"/>
          <w:color w:val="000000"/>
          <w:kern w:val="0"/>
          <w:sz w:val="28"/>
          <w:szCs w:val="28"/>
          <w14:ligatures w14:val="none"/>
        </w:rPr>
      </w:pPr>
      <w:r w:rsidRPr="001C372C">
        <w:rPr>
          <w:rFonts w:ascii="Times New Roman" w:eastAsia="Calibri" w:hAnsi="Times New Roman" w:cs="Times New Roman"/>
          <w:color w:val="000000"/>
          <w:kern w:val="0"/>
          <w:sz w:val="28"/>
          <w:szCs w:val="28"/>
          <w14:ligatures w14:val="none"/>
        </w:rPr>
        <w:t xml:space="preserve">4. </w:t>
      </w:r>
      <w:r w:rsidRPr="001C372C">
        <w:rPr>
          <w:rFonts w:ascii="Times New Roman" w:eastAsia="Times New Roman" w:hAnsi="Times New Roman" w:cs="Times New Roman"/>
          <w:kern w:val="0"/>
          <w:sz w:val="28"/>
          <w:szCs w:val="28"/>
          <w:lang w:eastAsia="ru-RU"/>
          <w14:ligatures w14:val="none"/>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235DB678" w14:textId="77777777" w:rsidR="001C372C" w:rsidRPr="001C372C" w:rsidRDefault="001C372C" w:rsidP="001C372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Calibri" w:hAnsi="Times New Roman" w:cs="Times New Roman"/>
          <w:color w:val="000000"/>
          <w:kern w:val="0"/>
          <w:sz w:val="28"/>
          <w:szCs w:val="28"/>
          <w14:ligatures w14:val="none"/>
        </w:rPr>
        <w:t>5.</w:t>
      </w:r>
      <w:r w:rsidRPr="001C372C">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1C372C">
        <w:rPr>
          <w:rFonts w:ascii="Times New Roman" w:eastAsia="Andale Sans UI" w:hAnsi="Times New Roman" w:cs="Times New Roman"/>
          <w:color w:val="000000"/>
          <w:kern w:val="0"/>
          <w:lang w:eastAsia="ru-RU"/>
          <w14:ligatures w14:val="none"/>
        </w:rPr>
        <w:t xml:space="preserve"> </w:t>
      </w:r>
      <w:r w:rsidRPr="001C372C">
        <w:rPr>
          <w:rFonts w:ascii="Times New Roman" w:eastAsia="Andale Sans UI" w:hAnsi="Times New Roman" w:cs="Times New Roman"/>
          <w:color w:val="000000"/>
          <w:kern w:val="0"/>
          <w:sz w:val="28"/>
          <w:szCs w:val="28"/>
          <w:lang w:eastAsia="ru-RU"/>
          <w14:ligatures w14:val="none"/>
        </w:rPr>
        <w:t>Лица, замещавшие муниципальные должности на постоянной основе, имеют право на пенсию за выслугу лет, указанную в части 3 настоящей статьи, при одновременном соблюдении следующих условий:</w:t>
      </w:r>
    </w:p>
    <w:p w14:paraId="5D2DDDA1" w14:textId="77777777" w:rsidR="001C372C" w:rsidRPr="001C372C" w:rsidRDefault="001C372C" w:rsidP="001C372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1) прекращение исполнения полномочий по замещаемой муниципальной должности (в том числе досрочно) после 1 января 1997 года;</w:t>
      </w:r>
    </w:p>
    <w:p w14:paraId="439C40A1" w14:textId="77777777" w:rsidR="001C372C" w:rsidRPr="001C372C" w:rsidRDefault="001C372C" w:rsidP="001C372C">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2) наличие стажа замещения муниципальных должностей на постоянной основе не менее 20 лет;</w:t>
      </w:r>
    </w:p>
    <w:p w14:paraId="5C6843D7" w14:textId="77777777" w:rsidR="001C372C" w:rsidRPr="001C372C" w:rsidRDefault="001C372C" w:rsidP="001C372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26FF89C4" w14:textId="77777777" w:rsidR="001C372C" w:rsidRPr="001C372C" w:rsidRDefault="001C372C" w:rsidP="001C372C">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Пенсия за выслугу лет не устанавливается лицам, замещавшим муниципальные должности, полномочия которых были прекращены:</w:t>
      </w:r>
    </w:p>
    <w:p w14:paraId="3454E4F1" w14:textId="77777777" w:rsidR="001C372C" w:rsidRPr="001C372C" w:rsidRDefault="001C372C" w:rsidP="001C372C">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 xml:space="preserve">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C372C">
        <w:rPr>
          <w:rFonts w:ascii="Times New Roman" w:eastAsia="Andale Sans UI" w:hAnsi="Times New Roman" w:cs="Times New Roman"/>
          <w:color w:val="000000"/>
          <w:kern w:val="0"/>
          <w:sz w:val="28"/>
          <w:szCs w:val="28"/>
          <w:lang w:eastAsia="ru-RU"/>
          <w14:ligatures w14:val="none"/>
        </w:rPr>
        <w:lastRenderedPageBreak/>
        <w:t>инструментами", а также в случаях предусмотренных частью 4 настоящей статьи;</w:t>
      </w:r>
    </w:p>
    <w:p w14:paraId="37DFC8FE" w14:textId="77777777" w:rsidR="001C372C" w:rsidRPr="001C372C" w:rsidRDefault="001C372C" w:rsidP="001C372C">
      <w:pPr>
        <w:spacing w:after="0" w:line="288" w:lineRule="atLeast"/>
        <w:ind w:firstLine="709"/>
        <w:jc w:val="both"/>
        <w:rPr>
          <w:rFonts w:ascii="Times New Roman" w:eastAsia="Andale Sans UI" w:hAnsi="Times New Roman" w:cs="Times New Roman"/>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1F2E9124" w14:textId="77777777" w:rsidR="001C372C" w:rsidRPr="001C372C" w:rsidRDefault="001C372C" w:rsidP="001C372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14:paraId="5882D5E3" w14:textId="77777777" w:rsidR="001C372C" w:rsidRPr="001C372C" w:rsidRDefault="001C372C" w:rsidP="001C372C">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Порядок назначения выплаты пенсии за выслугу лет, определяется нормативным правовым актом Совета.</w:t>
      </w:r>
    </w:p>
    <w:p w14:paraId="2E544E11" w14:textId="77777777" w:rsidR="001C372C" w:rsidRPr="001C372C" w:rsidRDefault="001C372C" w:rsidP="001C372C">
      <w:pPr>
        <w:spacing w:after="0" w:line="240" w:lineRule="auto"/>
        <w:ind w:firstLine="709"/>
        <w:jc w:val="both"/>
        <w:rPr>
          <w:rFonts w:ascii="Times New Roman" w:eastAsia="Calibri" w:hAnsi="Times New Roman" w:cs="Times New Roman"/>
          <w:color w:val="000000"/>
          <w:kern w:val="0"/>
          <w:sz w:val="28"/>
          <w:szCs w:val="28"/>
          <w14:ligatures w14:val="none"/>
        </w:rPr>
      </w:pPr>
    </w:p>
    <w:p w14:paraId="7343AB87" w14:textId="77777777" w:rsidR="001C372C" w:rsidRPr="001C372C" w:rsidRDefault="001C372C" w:rsidP="001C372C">
      <w:pPr>
        <w:spacing w:after="0" w:line="240" w:lineRule="auto"/>
        <w:outlineLvl w:val="0"/>
        <w:rPr>
          <w:rFonts w:ascii="Times New Roman" w:eastAsia="Andale Sans UI" w:hAnsi="Times New Roman" w:cs="Times New Roman"/>
          <w:kern w:val="1"/>
          <w:sz w:val="28"/>
          <w:szCs w:val="28"/>
          <w:lang w:eastAsia="ar-SA"/>
          <w14:ligatures w14:val="none"/>
        </w:rPr>
      </w:pPr>
    </w:p>
    <w:p w14:paraId="06185395" w14:textId="77777777" w:rsidR="001C372C" w:rsidRPr="001C372C" w:rsidRDefault="001C372C" w:rsidP="001C372C">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ГЛАВА 3. МУНИЦИПАЛЬНАЯ СЛУЖБА</w:t>
      </w:r>
    </w:p>
    <w:p w14:paraId="6E4B2037" w14:textId="77777777" w:rsidR="001C372C" w:rsidRPr="001C372C" w:rsidRDefault="001C372C" w:rsidP="001C372C">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531FDACF" w14:textId="77777777" w:rsidR="001C372C" w:rsidRPr="001C372C" w:rsidRDefault="001C372C" w:rsidP="001C372C">
      <w:pPr>
        <w:spacing w:after="0" w:line="240" w:lineRule="auto"/>
        <w:ind w:left="851"/>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26.</w:t>
      </w:r>
      <w:r w:rsidRPr="001C372C">
        <w:rPr>
          <w:rFonts w:ascii="Times New Roman" w:eastAsia="Andale Sans UI" w:hAnsi="Times New Roman" w:cs="Times New Roman"/>
          <w:bCs/>
          <w:i/>
          <w:iCs/>
          <w:kern w:val="1"/>
          <w:sz w:val="28"/>
          <w:szCs w:val="28"/>
          <w:lang w:eastAsia="ar-SA"/>
          <w14:ligatures w14:val="none"/>
        </w:rPr>
        <w:t xml:space="preserve"> </w:t>
      </w:r>
      <w:r w:rsidRPr="001C372C">
        <w:rPr>
          <w:rFonts w:ascii="Times New Roman" w:eastAsia="Andale Sans UI" w:hAnsi="Times New Roman" w:cs="Times New Roman"/>
          <w:b/>
          <w:bCs/>
          <w:iCs/>
          <w:kern w:val="1"/>
          <w:sz w:val="28"/>
          <w:szCs w:val="28"/>
          <w:lang w:eastAsia="ar-SA"/>
          <w14:ligatures w14:val="none"/>
        </w:rPr>
        <w:t>Муниципальная служба</w:t>
      </w:r>
    </w:p>
    <w:p w14:paraId="081A28B8"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E98D56F"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7841052C"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717060F1"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Устав, правовые акты органов местного самоуправления поселения.</w:t>
      </w:r>
    </w:p>
    <w:p w14:paraId="7F43F668"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6D50F388"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27.</w:t>
      </w:r>
      <w:r w:rsidRPr="001C372C">
        <w:rPr>
          <w:rFonts w:ascii="Times New Roman" w:eastAsia="Andale Sans UI" w:hAnsi="Times New Roman" w:cs="Times New Roman"/>
          <w:i/>
          <w:kern w:val="1"/>
          <w:sz w:val="28"/>
          <w:szCs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Должности муниципальной службы</w:t>
      </w:r>
    </w:p>
    <w:p w14:paraId="559B9D12"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4DE58E5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7A924810"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При составлении и утверждении</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штатного расписания органа местного самоуправления используются наименования должностей муниципальной </w:t>
      </w:r>
      <w:r w:rsidRPr="001C372C">
        <w:rPr>
          <w:rFonts w:ascii="Times New Roman" w:eastAsia="Andale Sans UI" w:hAnsi="Times New Roman" w:cs="Times New Roman"/>
          <w:kern w:val="1"/>
          <w:sz w:val="28"/>
          <w:szCs w:val="28"/>
          <w:lang w:eastAsia="ar-SA"/>
          <w14:ligatures w14:val="none"/>
        </w:rPr>
        <w:lastRenderedPageBreak/>
        <w:t>службы, предусмотренные Законом Краснодарского края от 08.06.2007 № 1243-КЗ "О Реестре должностей муниципальной службы в Краснодарском крае".</w:t>
      </w:r>
    </w:p>
    <w:p w14:paraId="58E3914F"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2D4A7B83" w14:textId="77777777" w:rsidR="001C372C" w:rsidRPr="001C372C" w:rsidRDefault="001C372C" w:rsidP="001C372C">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28. Муниципальный служащий</w:t>
      </w:r>
    </w:p>
    <w:p w14:paraId="1D711514"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1C372C">
        <w:rPr>
          <w:rFonts w:ascii="Times New Roman" w:eastAsia="Andale Sans UI" w:hAnsi="Times New Roman" w:cs="Times New Roman"/>
          <w:color w:val="FF0000"/>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ограничений, связанных с муниципальной службой.</w:t>
      </w:r>
    </w:p>
    <w:p w14:paraId="1642547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1C372C">
        <w:rPr>
          <w:rFonts w:ascii="Times New Roman" w:eastAsia="Andale Sans UI" w:hAnsi="Times New Roman" w:cs="Times New Roman"/>
          <w:kern w:val="1"/>
          <w:sz w:val="28"/>
          <w:szCs w:val="28"/>
          <w:lang w:eastAsia="ar-SA"/>
          <w14:ligatures w14:val="none"/>
        </w:rPr>
        <w:t>ограничений</w:t>
      </w:r>
      <w:proofErr w:type="gramEnd"/>
      <w:r w:rsidRPr="001C372C">
        <w:rPr>
          <w:rFonts w:ascii="Times New Roman" w:eastAsia="Andale Sans UI" w:hAnsi="Times New Roman" w:cs="Times New Roman"/>
          <w:kern w:val="1"/>
          <w:sz w:val="28"/>
          <w:szCs w:val="28"/>
          <w:lang w:eastAsia="ar-SA"/>
          <w14:ligatures w14:val="none"/>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9B03068"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473DB5F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257A7057"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65348881"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2B65A0F8" w14:textId="77777777" w:rsidR="001C372C" w:rsidRPr="001C372C" w:rsidRDefault="001C372C" w:rsidP="001C372C">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p>
    <w:p w14:paraId="74DD1758" w14:textId="77777777" w:rsidR="001C372C" w:rsidRPr="001C372C" w:rsidRDefault="001C372C" w:rsidP="001C372C">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29. Основные права и основные обязанности муниципального служащего, ограничения и запреты, связанные с муниципальной службой</w:t>
      </w:r>
    </w:p>
    <w:p w14:paraId="60D56F39" w14:textId="77777777" w:rsidR="001C372C" w:rsidRPr="001C372C" w:rsidRDefault="001C372C" w:rsidP="001C372C">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Основные права и обязанности муниципального служащего, ограничения и запреты,</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7718B90B"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0A7FC4F3" w14:textId="77777777" w:rsidR="001C372C" w:rsidRPr="001C372C" w:rsidRDefault="001C372C" w:rsidP="001C372C">
      <w:pPr>
        <w:spacing w:after="0" w:line="240" w:lineRule="auto"/>
        <w:ind w:left="851"/>
        <w:jc w:val="both"/>
        <w:outlineLvl w:val="1"/>
        <w:rPr>
          <w:rFonts w:ascii="Times New Roman" w:eastAsia="Andale Sans UI" w:hAnsi="Times New Roman" w:cs="Times New Roman"/>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30. Гарантии для муниципального служащего</w:t>
      </w:r>
      <w:r w:rsidRPr="001C372C">
        <w:rPr>
          <w:rFonts w:ascii="Times New Roman" w:eastAsia="Andale Sans UI" w:hAnsi="Times New Roman" w:cs="Times New Roman"/>
          <w:bCs/>
          <w:iCs/>
          <w:kern w:val="1"/>
          <w:sz w:val="28"/>
          <w:szCs w:val="28"/>
          <w:lang w:eastAsia="ar-SA"/>
          <w14:ligatures w14:val="none"/>
        </w:rPr>
        <w:t xml:space="preserve"> </w:t>
      </w:r>
    </w:p>
    <w:p w14:paraId="62B34BC2" w14:textId="77777777" w:rsidR="001C372C" w:rsidRPr="001C372C" w:rsidRDefault="001C372C" w:rsidP="001C372C">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Гарантии, предоставляемые муниципальному служащему, устанавливаются Федеральным законом от 02.03.2007 № 25-ФЗ "О </w:t>
      </w:r>
      <w:r w:rsidRPr="001C372C">
        <w:rPr>
          <w:rFonts w:ascii="Times New Roman" w:eastAsia="Andale Sans UI" w:hAnsi="Times New Roman" w:cs="Times New Roman"/>
          <w:kern w:val="1"/>
          <w:sz w:val="28"/>
          <w:szCs w:val="28"/>
          <w:lang w:eastAsia="ar-SA"/>
          <w14:ligatures w14:val="none"/>
        </w:rPr>
        <w:lastRenderedPageBreak/>
        <w:t xml:space="preserve">муниципальной службе в Российской Федерации", Законом Краснодарского края от 08.06.2007 № 1244-КЗ "О муниципальной службе в Краснодарском крае". </w:t>
      </w:r>
    </w:p>
    <w:p w14:paraId="136E3522" w14:textId="77777777" w:rsidR="001C372C" w:rsidRPr="001C372C" w:rsidRDefault="001C372C" w:rsidP="001C372C">
      <w:pPr>
        <w:spacing w:after="0" w:line="240" w:lineRule="auto"/>
        <w:ind w:firstLine="851"/>
        <w:jc w:val="both"/>
        <w:rPr>
          <w:rFonts w:ascii="Times New Roman" w:eastAsia="Andale Sans UI" w:hAnsi="Times New Roman" w:cs="Times New Roman"/>
          <w:b/>
          <w:strike/>
          <w:kern w:val="1"/>
          <w:sz w:val="28"/>
          <w:szCs w:val="28"/>
          <w:lang w:eastAsia="ar-SA"/>
          <w14:ligatures w14:val="none"/>
        </w:rPr>
      </w:pPr>
    </w:p>
    <w:p w14:paraId="05F92329"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31. Основания для расторжения трудового договора с муниципальным служащим</w:t>
      </w:r>
    </w:p>
    <w:p w14:paraId="41C68C2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78FB66BE" w14:textId="77777777" w:rsidR="001C372C" w:rsidRPr="001C372C" w:rsidRDefault="001C372C" w:rsidP="001C372C">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5FA1782A" w14:textId="77777777" w:rsidR="001C372C" w:rsidRPr="001C372C" w:rsidRDefault="001C372C" w:rsidP="001C372C">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14:ligatures w14:val="none"/>
        </w:rPr>
      </w:pPr>
      <w:r w:rsidRPr="001C372C">
        <w:rPr>
          <w:rFonts w:ascii="Times New Roman" w:eastAsia="Andale Sans UI" w:hAnsi="Times New Roman" w:cs="Times New Roman"/>
          <w:b/>
          <w:caps/>
          <w:kern w:val="1"/>
          <w:sz w:val="28"/>
          <w:szCs w:val="28"/>
          <w:lang w:eastAsia="ar-SA"/>
          <w14:ligatures w14:val="none"/>
        </w:rPr>
        <w:t xml:space="preserve">ГЛАВА 4. </w:t>
      </w:r>
      <w:r w:rsidRPr="001C372C">
        <w:rPr>
          <w:rFonts w:ascii="Times New Roman" w:eastAsia="Calibri" w:hAnsi="Times New Roman" w:cs="Times New Roman"/>
          <w:b/>
          <w:color w:val="000000"/>
          <w:kern w:val="1"/>
          <w:sz w:val="28"/>
          <w:szCs w:val="28"/>
          <w:lang w:eastAsia="ru-RU"/>
          <w14:ligatures w14:val="none"/>
        </w:rPr>
        <w:t xml:space="preserve">ФУНКЦИОНАЛЬНЫЕ ОСНОВЫ </w:t>
      </w:r>
    </w:p>
    <w:p w14:paraId="508BC7E3" w14:textId="77777777" w:rsidR="001C372C" w:rsidRPr="001C372C" w:rsidRDefault="001C372C" w:rsidP="001C372C">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C372C">
        <w:rPr>
          <w:rFonts w:ascii="Times New Roman" w:eastAsia="Calibri" w:hAnsi="Times New Roman" w:cs="Times New Roman"/>
          <w:b/>
          <w:color w:val="000000"/>
          <w:kern w:val="1"/>
          <w:sz w:val="28"/>
          <w:szCs w:val="28"/>
          <w:lang w:eastAsia="ru-RU"/>
          <w14:ligatures w14:val="none"/>
        </w:rPr>
        <w:t>ОРГАНИЗАЦИИ МЕСТНОГО САМОУПРАВЛЕНИЯ</w:t>
      </w:r>
    </w:p>
    <w:p w14:paraId="1D802722" w14:textId="77777777" w:rsidR="001C372C" w:rsidRPr="001C372C" w:rsidRDefault="001C372C" w:rsidP="001C372C">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586A0AC2" w14:textId="77777777" w:rsidR="001C372C" w:rsidRPr="001C372C" w:rsidRDefault="001C372C" w:rsidP="001C372C">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32. Вопросы местного значения поселения</w:t>
      </w:r>
    </w:p>
    <w:p w14:paraId="772B9249" w14:textId="77777777" w:rsidR="001C372C" w:rsidRPr="001C372C" w:rsidRDefault="001C372C" w:rsidP="001C372C">
      <w:pPr>
        <w:widowControl w:val="0"/>
        <w:tabs>
          <w:tab w:val="left" w:pos="-1276"/>
        </w:tabs>
        <w:spacing w:after="0" w:line="240" w:lineRule="auto"/>
        <w:ind w:firstLine="851"/>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К вопросам местного значения поселения относятся:</w:t>
      </w:r>
    </w:p>
    <w:p w14:paraId="5D97E43E" w14:textId="77777777" w:rsidR="001C372C" w:rsidRPr="001C372C" w:rsidRDefault="001C372C" w:rsidP="001C372C">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Times New Roman" w:hAnsi="Times New Roman" w:cs="Times New Roman"/>
          <w:kern w:val="0"/>
          <w:sz w:val="28"/>
          <w:szCs w:val="28"/>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271C03C1" w14:textId="77777777" w:rsidR="001C372C" w:rsidRPr="001C372C" w:rsidRDefault="001C372C" w:rsidP="001C372C">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установление, изменение и отмена местных налогов и сборов поселения;</w:t>
      </w:r>
    </w:p>
    <w:p w14:paraId="78C8C5CC" w14:textId="77777777" w:rsidR="001C372C" w:rsidRPr="001C372C" w:rsidRDefault="001C372C" w:rsidP="001C372C">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владение, пользование и распоряжение имуществом, находящимся в муниципальной собственности поселения;</w:t>
      </w:r>
    </w:p>
    <w:p w14:paraId="49591646"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9B85C4F" w14:textId="77777777" w:rsidR="001C372C" w:rsidRPr="001C372C" w:rsidRDefault="001C372C" w:rsidP="001C372C">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1C372C">
        <w:rPr>
          <w:rFonts w:ascii="Times New Roman" w:eastAsia="Times New Roman" w:hAnsi="Times New Roman" w:cs="Times New Roman"/>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1C372C">
        <w:rPr>
          <w:rFonts w:ascii="Times New Roman" w:eastAsia="Andale Sans UI" w:hAnsi="Times New Roman" w:cs="Times New Roman"/>
          <w:kern w:val="1"/>
          <w:sz w:val="28"/>
          <w:szCs w:val="28"/>
          <w:lang w:eastAsia="ar-SA"/>
          <w14:ligatures w14:val="none"/>
        </w:rPr>
        <w:t xml:space="preserve"> в границах населенных пунктов поселения, </w:t>
      </w:r>
      <w:r w:rsidRPr="001C372C">
        <w:rPr>
          <w:rFonts w:ascii="Times New Roman" w:eastAsia="Times New Roman" w:hAnsi="Times New Roman" w:cs="Times New Roman"/>
          <w:kern w:val="0"/>
          <w:sz w:val="28"/>
          <w:szCs w:val="28"/>
          <w:lang w:eastAsia="ru-RU"/>
          <w14:ligatures w14:val="none"/>
        </w:rPr>
        <w:t xml:space="preserve">организация дорожного движения, </w:t>
      </w:r>
      <w:r w:rsidRPr="001C372C">
        <w:rPr>
          <w:rFonts w:ascii="Times New Roman" w:eastAsia="Andale Sans UI" w:hAnsi="Times New Roman" w:cs="Times New Roman"/>
          <w:kern w:val="1"/>
          <w:sz w:val="28"/>
          <w:szCs w:val="28"/>
          <w:lang w:eastAsia="ar-SA"/>
          <w14:ligatures w14:val="none"/>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0BA3D95" w14:textId="77777777" w:rsidR="001C372C" w:rsidRPr="001C372C" w:rsidRDefault="001C372C" w:rsidP="001C372C">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73D952C5" w14:textId="77777777" w:rsidR="001C372C" w:rsidRPr="001C372C" w:rsidRDefault="001C372C" w:rsidP="001C372C">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участие в предупреждении и ликвидации последствий чрезвычайных ситуаций в границах поселения;</w:t>
      </w:r>
    </w:p>
    <w:p w14:paraId="73494101" w14:textId="77777777" w:rsidR="001C372C" w:rsidRPr="001C372C" w:rsidRDefault="001C372C" w:rsidP="001C372C">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обеспечение первичных мер пожарной безопасности</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в границах населенных пунктов поселения;</w:t>
      </w:r>
    </w:p>
    <w:p w14:paraId="5C4FC3DD" w14:textId="77777777" w:rsidR="001C372C" w:rsidRPr="001C372C" w:rsidRDefault="001C372C" w:rsidP="001C372C">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9) создание условий для обеспечения жителей поселения услугами связи, общественного питания, торговли и бытового обслуживания;</w:t>
      </w:r>
    </w:p>
    <w:p w14:paraId="7B19E2E7"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10) организация библиотечного обслуживания населения, комплектование</w:t>
      </w:r>
      <w:r w:rsidRPr="001C372C">
        <w:rPr>
          <w:rFonts w:ascii="Times New Roman" w:eastAsia="Arial Unicode MS" w:hAnsi="Times New Roman" w:cs="Times New Roman"/>
          <w:color w:val="FF0000"/>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и обеспечение сохранности библиотечных фондов библиотек поселения;</w:t>
      </w:r>
    </w:p>
    <w:p w14:paraId="2B22AE28" w14:textId="77777777" w:rsidR="001C372C" w:rsidRPr="001C372C" w:rsidRDefault="001C372C" w:rsidP="001C372C">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создание условий</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для организации досуга</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и обеспечения жителей поселения услугами организаций культуры;</w:t>
      </w:r>
    </w:p>
    <w:p w14:paraId="6C800048"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12)</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0597BC80"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927352C"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02F9513" w14:textId="77777777" w:rsidR="001C372C" w:rsidRPr="001C372C" w:rsidRDefault="001C372C" w:rsidP="001C372C">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создание условий для массового отдыха жителей поселения и организация обустройства мест массового отдыха населения</w:t>
      </w:r>
      <w:r w:rsidRPr="001C372C">
        <w:rPr>
          <w:rFonts w:ascii="Times New Roman" w:eastAsia="Andale Sans UI" w:hAnsi="Times New Roman" w:cs="Times New Roman"/>
          <w:bCs/>
          <w:kern w:val="1"/>
          <w:sz w:val="28"/>
          <w:szCs w:val="28"/>
          <w:lang w:eastAsia="ar-SA"/>
          <w14:ligatures w14:val="none"/>
        </w:rPr>
        <w:t>, включая обеспечение свободного доступа граждан к водным объектам общего пользования и их береговым полосам</w:t>
      </w:r>
      <w:r w:rsidRPr="001C372C">
        <w:rPr>
          <w:rFonts w:ascii="Times New Roman" w:eastAsia="Andale Sans UI" w:hAnsi="Times New Roman" w:cs="Times New Roman"/>
          <w:kern w:val="1"/>
          <w:sz w:val="28"/>
          <w:szCs w:val="28"/>
          <w:lang w:eastAsia="ar-SA"/>
          <w14:ligatures w14:val="none"/>
        </w:rPr>
        <w:t>;</w:t>
      </w:r>
    </w:p>
    <w:p w14:paraId="1C76EDAB" w14:textId="77777777" w:rsidR="001C372C" w:rsidRPr="001C372C" w:rsidRDefault="001C372C" w:rsidP="001C372C">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16) формирование архивных фондов поселения;</w:t>
      </w:r>
    </w:p>
    <w:p w14:paraId="198884F4" w14:textId="77777777" w:rsidR="001C372C" w:rsidRPr="001C372C" w:rsidRDefault="001C372C" w:rsidP="001C372C">
      <w:pPr>
        <w:autoSpaceDE w:val="0"/>
        <w:autoSpaceDN w:val="0"/>
        <w:adjustRightInd w:val="0"/>
        <w:spacing w:after="0" w:line="240" w:lineRule="auto"/>
        <w:ind w:firstLine="851"/>
        <w:jc w:val="both"/>
        <w:rPr>
          <w:rFonts w:ascii="Times New Roman" w:eastAsia="Andale Sans UI" w:hAnsi="Times New Roman" w:cs="Times New Roman"/>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17) </w:t>
      </w:r>
      <w:r w:rsidRPr="001C372C">
        <w:rPr>
          <w:rFonts w:ascii="Times New Roman" w:eastAsia="Times New Roman" w:hAnsi="Times New Roman" w:cs="Times New Roman"/>
          <w:bCs/>
          <w:iCs/>
          <w:kern w:val="0"/>
          <w:sz w:val="28"/>
          <w:szCs w:val="28"/>
          <w:lang w:eastAsia="ru-RU"/>
          <w14:ligatures w14:val="none"/>
        </w:rPr>
        <w:t xml:space="preserve">утверждение правил благоустройства территории поселения, </w:t>
      </w:r>
      <w:r w:rsidRPr="001C372C">
        <w:rPr>
          <w:rFonts w:ascii="Times New Roman" w:eastAsia="Times New Roman" w:hAnsi="Times New Roman" w:cs="Times New Roman"/>
          <w:kern w:val="0"/>
          <w:sz w:val="28"/>
          <w:szCs w:val="28"/>
          <w:lang w:eastAsia="ru-RU"/>
          <w14:ligatures w14:val="none"/>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1C372C">
        <w:rPr>
          <w:rFonts w:ascii="Times New Roman" w:eastAsia="Times New Roman" w:hAnsi="Times New Roman" w:cs="Times New Roman"/>
          <w:bCs/>
          <w:iCs/>
          <w:kern w:val="0"/>
          <w:sz w:val="28"/>
          <w:szCs w:val="28"/>
          <w:lang w:eastAsia="ru-RU"/>
          <w14:ligatures w14:val="none"/>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2561313A" w14:textId="77777777" w:rsidR="001C372C" w:rsidRPr="001C372C" w:rsidRDefault="001C372C" w:rsidP="001C372C">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18) организация ритуальных услуг и содержание мест захоронения;</w:t>
      </w:r>
    </w:p>
    <w:p w14:paraId="1CAA3479" w14:textId="77777777" w:rsidR="001C372C" w:rsidRPr="001C372C" w:rsidRDefault="001C372C" w:rsidP="001C372C">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19) осуществление мероприятий по обеспечению безопасности людей на водных объектах, охране их жизни и здоровья;</w:t>
      </w:r>
    </w:p>
    <w:p w14:paraId="48ABB47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20) содействие в развитии сельскохозяйственного производства, создание условий для развития малого и среднего предпринимательства;</w:t>
      </w:r>
    </w:p>
    <w:p w14:paraId="7E37F187"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339CB3E"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B36E577" w14:textId="77777777" w:rsidR="001C372C" w:rsidRPr="001C372C" w:rsidRDefault="001C372C" w:rsidP="001C372C">
      <w:pPr>
        <w:widowControl w:val="0"/>
        <w:tabs>
          <w:tab w:val="left" w:pos="0"/>
        </w:tabs>
        <w:spacing w:after="0" w:line="240" w:lineRule="auto"/>
        <w:ind w:firstLine="851"/>
        <w:jc w:val="both"/>
        <w:rPr>
          <w:rFonts w:ascii="Times New Roman" w:eastAsia="Arial" w:hAnsi="Times New Roman" w:cs="Times New Roman"/>
          <w:kern w:val="1"/>
          <w:sz w:val="28"/>
          <w:szCs w:val="28"/>
          <w:lang w:eastAsia="ar-SA"/>
          <w14:ligatures w14:val="none"/>
        </w:rPr>
      </w:pPr>
      <w:r w:rsidRPr="001C372C">
        <w:rPr>
          <w:rFonts w:ascii="Times New Roman" w:eastAsia="Arial" w:hAnsi="Times New Roman" w:cs="Times New Roman"/>
          <w:kern w:val="1"/>
          <w:sz w:val="28"/>
          <w:szCs w:val="28"/>
          <w:lang w:eastAsia="ar-SA"/>
          <w14:ligatures w14:val="none"/>
        </w:rPr>
        <w:t xml:space="preserve">23) оказание поддержки социально ориентированным некоммерческим </w:t>
      </w:r>
      <w:r w:rsidRPr="001C372C">
        <w:rPr>
          <w:rFonts w:ascii="Times New Roman" w:eastAsia="Arial" w:hAnsi="Times New Roman" w:cs="Times New Roman"/>
          <w:kern w:val="1"/>
          <w:sz w:val="28"/>
          <w:szCs w:val="28"/>
          <w:lang w:eastAsia="ar-SA"/>
          <w14:ligatures w14:val="none"/>
        </w:rPr>
        <w:lastRenderedPageBreak/>
        <w:t>организациям в пределах полномочий, установленных статьями 31.1 и 31.3 Федерального закона от 12.01.1996 № 7-ФЗ "О некоммерческих организациях";</w:t>
      </w:r>
    </w:p>
    <w:p w14:paraId="240DB4D7"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3CDF4ED5"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25) осуществление мер по противодействию коррупции в границах поселения;</w:t>
      </w:r>
    </w:p>
    <w:p w14:paraId="5DE01A18"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7955E6F4" w14:textId="77777777" w:rsidR="001C372C" w:rsidRPr="001C372C" w:rsidRDefault="001C372C" w:rsidP="001C372C">
      <w:pPr>
        <w:autoSpaceDE w:val="0"/>
        <w:autoSpaceDN w:val="0"/>
        <w:adjustRightInd w:val="0"/>
        <w:spacing w:after="0" w:line="240" w:lineRule="auto"/>
        <w:ind w:firstLine="851"/>
        <w:jc w:val="both"/>
        <w:rPr>
          <w:rFonts w:ascii="Times New Roman" w:eastAsia="Calibri" w:hAnsi="Times New Roman" w:cs="Times New Roman"/>
          <w:color w:val="000000"/>
          <w:kern w:val="0"/>
          <w:sz w:val="28"/>
          <w:szCs w:val="28"/>
          <w:lang w:eastAsia="ar-SA"/>
          <w14:ligatures w14:val="none"/>
        </w:rPr>
      </w:pPr>
      <w:r w:rsidRPr="001C372C">
        <w:rPr>
          <w:rFonts w:ascii="Times New Roman" w:eastAsia="Times New Roman" w:hAnsi="Times New Roman" w:cs="Times New Roman"/>
          <w:kern w:val="0"/>
          <w:sz w:val="28"/>
          <w:szCs w:val="28"/>
          <w:lang w:eastAsia="ru-RU"/>
          <w14:ligatures w14:val="none"/>
        </w:rPr>
        <w:t xml:space="preserve">27) </w:t>
      </w:r>
      <w:r w:rsidRPr="001C372C">
        <w:rPr>
          <w:rFonts w:ascii="Times New Roman" w:eastAsia="Calibri" w:hAnsi="Times New Roman" w:cs="Times New Roman"/>
          <w:color w:val="000000"/>
          <w:kern w:val="0"/>
          <w:sz w:val="28"/>
          <w:szCs w:val="28"/>
          <w:lang w:eastAsia="ar-SA"/>
          <w14:ligatures w14:val="none"/>
        </w:rPr>
        <w:t xml:space="preserve">принятие в соответствии с гражданским </w:t>
      </w:r>
      <w:hyperlink r:id="rId12" w:history="1">
        <w:r w:rsidRPr="001C372C">
          <w:rPr>
            <w:rFonts w:ascii="Times New Roman" w:eastAsia="Calibri" w:hAnsi="Times New Roman" w:cs="Times New Roman"/>
            <w:color w:val="000000"/>
            <w:kern w:val="0"/>
            <w:sz w:val="28"/>
            <w:szCs w:val="28"/>
            <w:u w:val="single"/>
            <w14:ligatures w14:val="none"/>
          </w:rPr>
          <w:t>законодательством</w:t>
        </w:r>
      </w:hyperlink>
      <w:r w:rsidRPr="001C372C">
        <w:rPr>
          <w:rFonts w:ascii="Times New Roman" w:eastAsia="Calibri" w:hAnsi="Times New Roman" w:cs="Times New Roman"/>
          <w:color w:val="000000"/>
          <w:kern w:val="0"/>
          <w:sz w:val="28"/>
          <w:szCs w:val="28"/>
          <w:lang w:eastAsia="ar-SA"/>
          <w14:ligatures w14:val="none"/>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6F8A0F7B"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Calibri" w:hAnsi="Times New Roman" w:cs="Times New Roman"/>
          <w:color w:val="000000"/>
          <w:kern w:val="1"/>
          <w:sz w:val="28"/>
          <w:szCs w:val="28"/>
          <w:lang w:eastAsia="ar-SA"/>
          <w14:ligatures w14:val="none"/>
        </w:rPr>
        <w:t>28</w:t>
      </w:r>
      <w:r w:rsidRPr="001C372C">
        <w:rPr>
          <w:rFonts w:ascii="Times New Roman" w:eastAsia="Calibri" w:hAnsi="Times New Roman" w:cs="Times New Roman"/>
          <w:color w:val="000000"/>
          <w:kern w:val="0"/>
          <w:sz w:val="28"/>
          <w:szCs w:val="28"/>
          <w:lang w:eastAsia="ar-SA"/>
          <w14:ligatures w14:val="none"/>
        </w:rPr>
        <w:t>) </w:t>
      </w:r>
      <w:r w:rsidRPr="001C372C">
        <w:rPr>
          <w:rFonts w:ascii="Times New Roman" w:eastAsia="Times New Roman" w:hAnsi="Times New Roman" w:cs="Times New Roman"/>
          <w:kern w:val="0"/>
          <w:sz w:val="28"/>
          <w:szCs w:val="28"/>
          <w:lang w:eastAsia="ru-RU"/>
          <w14:ligatures w14:val="none"/>
        </w:rPr>
        <w:t>осуществление учета личных подсобных хозяйств, которые ведут граждане в соответствии с Федеральным законом</w:t>
      </w:r>
      <w:hyperlink r:id="rId13" w:history="1"/>
      <w:r w:rsidRPr="001C372C">
        <w:rPr>
          <w:rFonts w:ascii="Times New Roman" w:eastAsia="Times New Roman" w:hAnsi="Times New Roman" w:cs="Times New Roman"/>
          <w:kern w:val="0"/>
          <w:sz w:val="28"/>
          <w:szCs w:val="28"/>
          <w:lang w:eastAsia="ru-RU"/>
          <w14:ligatures w14:val="none"/>
        </w:rPr>
        <w:t xml:space="preserve"> от 07.07.2003 № 112-ФЗ "О личном подсобном хозяйстве", в </w:t>
      </w:r>
      <w:proofErr w:type="spellStart"/>
      <w:r w:rsidRPr="001C372C">
        <w:rPr>
          <w:rFonts w:ascii="Times New Roman" w:eastAsia="Times New Roman" w:hAnsi="Times New Roman" w:cs="Times New Roman"/>
          <w:kern w:val="0"/>
          <w:sz w:val="28"/>
          <w:szCs w:val="28"/>
          <w:lang w:eastAsia="ru-RU"/>
          <w14:ligatures w14:val="none"/>
        </w:rPr>
        <w:t>похозяйственных</w:t>
      </w:r>
      <w:proofErr w:type="spellEnd"/>
      <w:r w:rsidRPr="001C372C">
        <w:rPr>
          <w:rFonts w:ascii="Times New Roman" w:eastAsia="Times New Roman" w:hAnsi="Times New Roman" w:cs="Times New Roman"/>
          <w:kern w:val="0"/>
          <w:sz w:val="28"/>
          <w:szCs w:val="28"/>
          <w:lang w:eastAsia="ru-RU"/>
          <w14:ligatures w14:val="none"/>
        </w:rPr>
        <w:t xml:space="preserve"> книгах.</w:t>
      </w:r>
    </w:p>
    <w:p w14:paraId="1E80D0CE"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p>
    <w:p w14:paraId="4ED730B3" w14:textId="77777777" w:rsidR="001C372C" w:rsidRPr="001C372C" w:rsidRDefault="001C372C" w:rsidP="001C372C">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33. Полномочия органов местного самоуправления по решению вопросов местного значения</w:t>
      </w:r>
    </w:p>
    <w:p w14:paraId="30740FE8" w14:textId="77777777" w:rsidR="001C372C" w:rsidRPr="001C372C" w:rsidRDefault="001C372C" w:rsidP="001C372C">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В целях решения вопросов местного значения органы местного самоуправления поселения обладают следующими полномочиями:</w:t>
      </w:r>
    </w:p>
    <w:p w14:paraId="6F92F8B1" w14:textId="77777777" w:rsidR="001C372C" w:rsidRPr="001C372C" w:rsidRDefault="001C372C" w:rsidP="001C372C">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принятие Устава поселения</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и внесение в него</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изменений и дополнений, издание муниципальных правовых актов;</w:t>
      </w:r>
    </w:p>
    <w:p w14:paraId="745B8E17" w14:textId="77777777" w:rsidR="001C372C" w:rsidRPr="001C372C" w:rsidRDefault="001C372C" w:rsidP="001C372C">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установление официальных символов поселения;</w:t>
      </w:r>
    </w:p>
    <w:p w14:paraId="776708DB"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Times New Roman" w:hAnsi="Times New Roman" w:cs="Times New Roman"/>
          <w:kern w:val="1"/>
          <w:sz w:val="28"/>
          <w:lang w:eastAsia="ar-SA"/>
          <w14:ligatures w14:val="none"/>
        </w:rPr>
        <w:t>3) создание муниципальных предприятий и учреждений</w:t>
      </w:r>
      <w:r w:rsidRPr="001C372C">
        <w:rPr>
          <w:rFonts w:ascii="Times New Roman" w:eastAsia="Andale Sans UI" w:hAnsi="Times New Roman" w:cs="Times New Roman"/>
          <w:b/>
          <w:kern w:val="1"/>
          <w:sz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1C372C">
        <w:rPr>
          <w:rFonts w:ascii="Times New Roman" w:eastAsia="Calibri" w:hAnsi="Times New Roman" w:cs="Times New Roman"/>
          <w:kern w:val="0"/>
          <w:sz w:val="28"/>
          <w:szCs w:val="28"/>
          <w:lang w:eastAsia="ar-SA"/>
          <w14:ligatures w14:val="none"/>
        </w:rPr>
        <w:t>осуществление закупок товаров, работ, услуг для обеспечения муниципальных нужд;</w:t>
      </w:r>
    </w:p>
    <w:p w14:paraId="46CBA72E" w14:textId="77777777" w:rsidR="001C372C" w:rsidRPr="001C372C" w:rsidRDefault="001C372C" w:rsidP="001C372C">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установление тарифов на услуги, предоставляемые муниципальными предприятиями и учреждениями, </w:t>
      </w:r>
      <w:r w:rsidRPr="001C372C">
        <w:rPr>
          <w:rFonts w:ascii="Times New Roman" w:eastAsia="Times New Roman" w:hAnsi="Times New Roman" w:cs="Times New Roman"/>
          <w:kern w:val="1"/>
          <w:sz w:val="28"/>
          <w:szCs w:val="28"/>
          <w:lang w:eastAsia="ar-SA"/>
          <w14:ligatures w14:val="none"/>
        </w:rPr>
        <w:t xml:space="preserve">и работы, выполняемые муниципальными предприятиями и учреждениями, </w:t>
      </w:r>
      <w:r w:rsidRPr="001C372C">
        <w:rPr>
          <w:rFonts w:ascii="Times New Roman" w:eastAsia="Andale Sans UI" w:hAnsi="Times New Roman" w:cs="Times New Roman"/>
          <w:kern w:val="1"/>
          <w:sz w:val="28"/>
          <w:szCs w:val="28"/>
          <w:lang w:eastAsia="ar-SA"/>
          <w14:ligatures w14:val="none"/>
        </w:rPr>
        <w:t>если иное не предусмотрено федеральными законами;</w:t>
      </w:r>
    </w:p>
    <w:p w14:paraId="0DD95FAA" w14:textId="77777777" w:rsidR="001C372C" w:rsidRPr="001C372C" w:rsidRDefault="001C372C" w:rsidP="001C372C">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5) по организации теплоснабжения, предусмотренными Федеральным законом </w:t>
      </w:r>
      <w:r w:rsidRPr="001C372C">
        <w:rPr>
          <w:rFonts w:ascii="Times New Roman" w:eastAsia="Calibri" w:hAnsi="Times New Roman" w:cs="Times New Roman"/>
          <w:kern w:val="0"/>
          <w:sz w:val="28"/>
          <w:szCs w:val="28"/>
          <w:lang w:eastAsia="ar-SA"/>
          <w14:ligatures w14:val="none"/>
        </w:rPr>
        <w:t>от 27.07.2010 № 190-ФЗ</w:t>
      </w:r>
      <w:r w:rsidRPr="001C372C">
        <w:rPr>
          <w:rFonts w:ascii="Times New Roman" w:eastAsia="Arial Unicode MS" w:hAnsi="Times New Roman" w:cs="Times New Roman"/>
          <w:kern w:val="1"/>
          <w:sz w:val="28"/>
          <w:szCs w:val="28"/>
          <w:lang w:eastAsia="ar-SA"/>
          <w14:ligatures w14:val="none"/>
        </w:rPr>
        <w:t xml:space="preserve"> "О теплоснабжении";</w:t>
      </w:r>
    </w:p>
    <w:p w14:paraId="6737A8F7"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 xml:space="preserve">6) в сфере водоснабжения и водоотведения, предусмотренными Федеральным законом </w:t>
      </w:r>
      <w:r w:rsidRPr="001C372C">
        <w:rPr>
          <w:rFonts w:ascii="Times New Roman" w:eastAsia="Calibri" w:hAnsi="Times New Roman" w:cs="Times New Roman"/>
          <w:kern w:val="0"/>
          <w:sz w:val="28"/>
          <w:szCs w:val="28"/>
          <w:lang w:eastAsia="ar-SA"/>
          <w14:ligatures w14:val="none"/>
        </w:rPr>
        <w:t>от 07.12.2011 № 416-ФЗ "</w:t>
      </w:r>
      <w:r w:rsidRPr="001C372C">
        <w:rPr>
          <w:rFonts w:ascii="Times New Roman" w:eastAsia="Andale Sans UI" w:hAnsi="Times New Roman" w:cs="Times New Roman"/>
          <w:iCs/>
          <w:kern w:val="1"/>
          <w:sz w:val="28"/>
          <w:szCs w:val="28"/>
          <w:lang w:eastAsia="ar-SA"/>
          <w14:ligatures w14:val="none"/>
        </w:rPr>
        <w:t>О водоснабжении и водоотведении";</w:t>
      </w:r>
    </w:p>
    <w:p w14:paraId="5D59EC03"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Times New Roman" w:hAnsi="Times New Roman" w:cs="Times New Roman"/>
          <w:bCs/>
          <w:iCs/>
          <w:kern w:val="0"/>
          <w:sz w:val="28"/>
          <w:szCs w:val="28"/>
          <w:lang w:eastAsia="ru-RU"/>
          <w14:ligatures w14:val="none"/>
        </w:rPr>
        <w:t xml:space="preserve">7) в сфере стратегического планирования, предусмотренными Федеральным </w:t>
      </w:r>
      <w:hyperlink r:id="rId14" w:history="1">
        <w:r w:rsidRPr="001C372C">
          <w:rPr>
            <w:rFonts w:ascii="Times New Roman" w:eastAsia="Times New Roman" w:hAnsi="Times New Roman" w:cs="Times New Roman"/>
            <w:bCs/>
            <w:iCs/>
            <w:color w:val="0000FF"/>
            <w:kern w:val="0"/>
            <w:sz w:val="28"/>
            <w:szCs w:val="28"/>
            <w:u w:val="single"/>
            <w:lang w:eastAsia="ru-RU"/>
            <w14:ligatures w14:val="none"/>
          </w:rPr>
          <w:t>законом</w:t>
        </w:r>
      </w:hyperlink>
      <w:r w:rsidRPr="001C372C">
        <w:rPr>
          <w:rFonts w:ascii="Times New Roman" w:eastAsia="Times New Roman" w:hAnsi="Times New Roman" w:cs="Times New Roman"/>
          <w:bCs/>
          <w:iCs/>
          <w:kern w:val="0"/>
          <w:sz w:val="28"/>
          <w:szCs w:val="28"/>
          <w:lang w:eastAsia="ru-RU"/>
          <w14:ligatures w14:val="none"/>
        </w:rPr>
        <w:t xml:space="preserve"> от 28.06.2014 № 172-ФЗ "О стратегическом планировании в Российской Федерации";</w:t>
      </w:r>
    </w:p>
    <w:p w14:paraId="5DC01896" w14:textId="77777777" w:rsidR="001C372C" w:rsidRPr="001C372C" w:rsidRDefault="001C372C" w:rsidP="001C372C">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 xml:space="preserve">8) организационное и материально-техническое обеспечение подготовки </w:t>
      </w:r>
      <w:r w:rsidRPr="001C372C">
        <w:rPr>
          <w:rFonts w:ascii="Times New Roman" w:eastAsia="Andale Sans UI" w:hAnsi="Times New Roman" w:cs="Times New Roman"/>
          <w:iCs/>
          <w:kern w:val="1"/>
          <w:sz w:val="28"/>
          <w:szCs w:val="28"/>
          <w:lang w:eastAsia="ar-SA"/>
          <w14:ligatures w14:val="none"/>
        </w:rPr>
        <w:lastRenderedPageBreak/>
        <w:t>и проведения муниципальных выборов, местного референдума, голосования по вопросам изменения границ поселения, преобразования поселения;</w:t>
      </w:r>
    </w:p>
    <w:p w14:paraId="2D7C291B" w14:textId="77777777" w:rsidR="001C372C" w:rsidRPr="001C372C" w:rsidRDefault="001C372C" w:rsidP="001C372C">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0F41B8E5"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 xml:space="preserve">10) разработка и утверждение программ комплексного развития систем коммунальной инфраструктуры поселения, </w:t>
      </w:r>
      <w:r w:rsidRPr="001C372C">
        <w:rPr>
          <w:rFonts w:ascii="Times New Roman" w:eastAsia="Calibri" w:hAnsi="Times New Roman" w:cs="Times New Roman"/>
          <w:kern w:val="0"/>
          <w:sz w:val="28"/>
          <w:szCs w:val="28"/>
          <w:lang w:eastAsia="ar-SA"/>
          <w14:ligatures w14:val="none"/>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1C372C">
        <w:rPr>
          <w:rFonts w:ascii="Times New Roman" w:eastAsia="Calibri" w:hAnsi="Times New Roman" w:cs="Times New Roman"/>
          <w:kern w:val="0"/>
          <w:lang w:eastAsia="ar-SA"/>
          <w14:ligatures w14:val="none"/>
        </w:rPr>
        <w:t xml:space="preserve"> </w:t>
      </w:r>
      <w:r w:rsidRPr="001C372C">
        <w:rPr>
          <w:rFonts w:ascii="Times New Roman" w:eastAsia="Andale Sans UI" w:hAnsi="Times New Roman" w:cs="Times New Roman"/>
          <w:iCs/>
          <w:kern w:val="1"/>
          <w:sz w:val="28"/>
          <w:szCs w:val="28"/>
          <w:lang w:eastAsia="ar-SA"/>
          <w14:ligatures w14:val="none"/>
        </w:rPr>
        <w:t>требования к которым устанавливаются Правительством Российской Федерации;</w:t>
      </w:r>
    </w:p>
    <w:p w14:paraId="675ED2A0" w14:textId="77777777" w:rsidR="001C372C" w:rsidRPr="001C372C" w:rsidRDefault="001C372C" w:rsidP="001C372C">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3BC32F20" w14:textId="77777777" w:rsidR="001C372C" w:rsidRPr="001C372C" w:rsidRDefault="001C372C" w:rsidP="001C372C">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12) осуществление международных и внешнеэкономических связей в соответствии с федеральным законом;</w:t>
      </w:r>
    </w:p>
    <w:p w14:paraId="49F3A0C9"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13) организация профессионального образования и дополнительного профессионального образования </w:t>
      </w:r>
      <w:r w:rsidRPr="001C372C">
        <w:rPr>
          <w:rFonts w:ascii="Times New Roman" w:eastAsia="Andale Sans UI" w:hAnsi="Times New Roman" w:cs="Times New Roman"/>
          <w:iCs/>
          <w:kern w:val="1"/>
          <w:sz w:val="28"/>
          <w:szCs w:val="28"/>
          <w:lang w:eastAsia="ar-SA"/>
          <w14:ligatures w14:val="none"/>
        </w:rPr>
        <w:t>главы поселения</w:t>
      </w:r>
      <w:r w:rsidRPr="001C372C">
        <w:rPr>
          <w:rFonts w:ascii="Times New Roman" w:eastAsia="Andale Sans UI" w:hAnsi="Times New Roman" w:cs="Times New Roman"/>
          <w:kern w:val="1"/>
          <w:sz w:val="28"/>
          <w:szCs w:val="28"/>
          <w:lang w:eastAsia="ar-SA"/>
          <w14:ligatures w14:val="none"/>
        </w:rPr>
        <w:t xml:space="preserve">, депутатов Совета поселения, </w:t>
      </w:r>
      <w:r w:rsidRPr="001C372C">
        <w:rPr>
          <w:rFonts w:ascii="Times New Roman" w:eastAsia="Calibri" w:hAnsi="Times New Roman" w:cs="Times New Roman"/>
          <w:kern w:val="0"/>
          <w:sz w:val="28"/>
          <w:szCs w:val="28"/>
          <w:lang w:eastAsia="ar-SA"/>
          <w14:ligatures w14:val="none"/>
        </w:rPr>
        <w:t>муниципальных служащих и работников муниципальных учреждений</w:t>
      </w:r>
      <w:r w:rsidRPr="001C372C">
        <w:rPr>
          <w:rFonts w:ascii="Times New Roman" w:eastAsia="Andale Sans UI" w:hAnsi="Times New Roman" w:cs="Times New Roman"/>
          <w:kern w:val="1"/>
          <w:sz w:val="28"/>
          <w:szCs w:val="28"/>
          <w:lang w:eastAsia="ar-SA"/>
          <w14:ligatures w14:val="none"/>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1C372C">
        <w:rPr>
          <w:rFonts w:ascii="Times New Roman" w:eastAsia="Calibri" w:hAnsi="Times New Roman" w:cs="Times New Roman"/>
          <w:kern w:val="0"/>
          <w:sz w:val="28"/>
          <w:szCs w:val="28"/>
          <w:lang w:eastAsia="ar-SA"/>
          <w14:ligatures w14:val="none"/>
        </w:rPr>
        <w:t>;</w:t>
      </w:r>
    </w:p>
    <w:p w14:paraId="226C27C5"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A3E87DC" w14:textId="77777777" w:rsidR="001C372C" w:rsidRPr="001C372C" w:rsidRDefault="001C372C" w:rsidP="001C372C">
      <w:pPr>
        <w:tabs>
          <w:tab w:val="left" w:pos="-19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иными полномочиями в соответствии с федеральным законом, настоящим Уставом.</w:t>
      </w:r>
    </w:p>
    <w:p w14:paraId="3BEECDD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535BF03F" w14:textId="77777777" w:rsidR="001C372C" w:rsidRPr="001C372C" w:rsidRDefault="001C372C" w:rsidP="001C372C">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34. Осуществление органами местного самоуправления поселения отдельных государственных полномочий</w:t>
      </w:r>
    </w:p>
    <w:p w14:paraId="091C88BE"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26B68B0F"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w:t>
      </w:r>
      <w:r w:rsidRPr="001C372C">
        <w:rPr>
          <w:rFonts w:ascii="Times New Roman" w:eastAsia="Andale Sans UI" w:hAnsi="Times New Roman" w:cs="Times New Roman"/>
          <w:bCs/>
          <w:kern w:val="1"/>
          <w:sz w:val="28"/>
          <w:szCs w:val="28"/>
          <w:lang w:eastAsia="ar-SA"/>
          <w14:ligatures w14:val="none"/>
        </w:rPr>
        <w:lastRenderedPageBreak/>
        <w:t>Краснодарского края.</w:t>
      </w:r>
    </w:p>
    <w:p w14:paraId="44019478"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0BA98727"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01B2A88E"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3DF90AB4"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161C814C"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5E990C49"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307937E5"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35620AD5"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w:t>
      </w:r>
      <w:r w:rsidRPr="001C372C">
        <w:rPr>
          <w:rFonts w:ascii="Times New Roman" w:eastAsia="Andale Sans UI" w:hAnsi="Times New Roman" w:cs="Times New Roman"/>
          <w:bCs/>
          <w:kern w:val="1"/>
          <w:sz w:val="28"/>
          <w:szCs w:val="28"/>
          <w:lang w:eastAsia="ar-SA"/>
          <w14:ligatures w14:val="none"/>
        </w:rPr>
        <w:lastRenderedPageBreak/>
        <w:t>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0D466187"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0182AD8"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1A308028" w14:textId="77777777" w:rsidR="001C372C" w:rsidRPr="001C372C" w:rsidRDefault="001C372C" w:rsidP="001C372C">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p>
    <w:p w14:paraId="51B1304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14:ligatures w14:val="none"/>
        </w:rPr>
      </w:pPr>
      <w:r w:rsidRPr="001C372C">
        <w:rPr>
          <w:rFonts w:ascii="Times New Roman" w:eastAsia="Andale Sans UI" w:hAnsi="Times New Roman" w:cs="Times New Roman"/>
          <w:b/>
          <w:kern w:val="1"/>
          <w:sz w:val="28"/>
          <w:szCs w:val="28"/>
          <w:lang w:eastAsia="ar-SA"/>
          <w14:ligatures w14:val="none"/>
        </w:rPr>
        <w:t>Статья 35. Муниципальный контроль</w:t>
      </w:r>
    </w:p>
    <w:p w14:paraId="15962B6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1. </w:t>
      </w:r>
      <w:r w:rsidRPr="001C372C">
        <w:rPr>
          <w:rFonts w:ascii="Times New Roman" w:eastAsia="Times New Roman" w:hAnsi="Times New Roman" w:cs="Times New Roman"/>
          <w:kern w:val="1"/>
          <w:sz w:val="28"/>
          <w:szCs w:val="28"/>
          <w:lang w:eastAsia="ru-RU"/>
          <w14:ligatures w14:val="none"/>
        </w:rPr>
        <w:t xml:space="preserve">Органы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Times New Roman" w:hAnsi="Times New Roman" w:cs="Times New Roman"/>
          <w:kern w:val="1"/>
          <w:sz w:val="28"/>
          <w:szCs w:val="28"/>
          <w:lang w:eastAsia="ru-RU"/>
          <w14:ligatures w14:val="none"/>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1C372C">
        <w:rPr>
          <w:rFonts w:ascii="Times New Roman" w:eastAsia="Calibri" w:hAnsi="Times New Roman" w:cs="Times New Roman"/>
          <w:color w:val="000000"/>
          <w:kern w:val="1"/>
          <w:sz w:val="28"/>
          <w:szCs w:val="28"/>
          <w:lang w:eastAsia="ru-RU"/>
          <w14:ligatures w14:val="none"/>
        </w:rPr>
        <w:t>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Times New Roman" w:hAnsi="Times New Roman" w:cs="Times New Roman"/>
          <w:kern w:val="1"/>
          <w:sz w:val="28"/>
          <w:szCs w:val="28"/>
          <w:lang w:eastAsia="ru-RU"/>
          <w14:ligatures w14:val="none"/>
        </w:rPr>
        <w:t>.</w:t>
      </w:r>
    </w:p>
    <w:p w14:paraId="3D0AC6F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 xml:space="preserve">2. Организация и осуществление видов муниципального контроля регулируются Федеральным </w:t>
      </w:r>
      <w:hyperlink r:id="rId15" w:history="1">
        <w:r w:rsidRPr="001C372C">
          <w:rPr>
            <w:rFonts w:ascii="Times New Roman" w:eastAsia="Times New Roman" w:hAnsi="Times New Roman" w:cs="Times New Roman"/>
            <w:bCs/>
            <w:kern w:val="1"/>
            <w:sz w:val="28"/>
            <w:szCs w:val="28"/>
            <w:lang w:eastAsia="ru-RU"/>
            <w14:ligatures w14:val="none"/>
          </w:rPr>
          <w:t>законом</w:t>
        </w:r>
      </w:hyperlink>
      <w:r w:rsidRPr="001C372C">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w:t>
      </w:r>
    </w:p>
    <w:p w14:paraId="617F90F9"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Органом местного самоуправления, наделенным полномочиями по осуществлению муниципального контроля, является администрация.</w:t>
      </w:r>
    </w:p>
    <w:p w14:paraId="75E996D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Среднечелбасского сельского поселения Павловского муниципального района в пределах компетенции.</w:t>
      </w:r>
    </w:p>
    <w:p w14:paraId="1D4CB60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 xml:space="preserve">3. К полномочиям органов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1"/>
          <w:sz w:val="28"/>
          <w:szCs w:val="28"/>
          <w:lang w:eastAsia="ru-RU"/>
          <w14:ligatures w14:val="none"/>
        </w:rPr>
        <w:t xml:space="preserve"> в области муниципального контроля относятся:</w:t>
      </w:r>
    </w:p>
    <w:p w14:paraId="22EF46F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0823C3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 xml:space="preserve">2) организация и осуществление муниципального контроля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1"/>
          <w:sz w:val="28"/>
          <w:szCs w:val="28"/>
          <w:lang w:eastAsia="ru-RU"/>
          <w14:ligatures w14:val="none"/>
        </w:rPr>
        <w:t>;</w:t>
      </w:r>
    </w:p>
    <w:p w14:paraId="2F4CAC3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 xml:space="preserve">3) иные полномочия в соответствии с Федеральным </w:t>
      </w:r>
      <w:hyperlink r:id="rId16" w:history="1">
        <w:r w:rsidRPr="001C372C">
          <w:rPr>
            <w:rFonts w:ascii="Times New Roman" w:eastAsia="Times New Roman" w:hAnsi="Times New Roman" w:cs="Times New Roman"/>
            <w:bCs/>
            <w:kern w:val="1"/>
            <w:sz w:val="28"/>
            <w:szCs w:val="28"/>
            <w:lang w:eastAsia="ru-RU"/>
            <w14:ligatures w14:val="none"/>
          </w:rPr>
          <w:t>законом</w:t>
        </w:r>
      </w:hyperlink>
      <w:r w:rsidRPr="001C372C">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2B77E0EC" w14:textId="77777777" w:rsidR="001C372C" w:rsidRPr="001C372C" w:rsidRDefault="001C372C" w:rsidP="001C372C">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C372C">
        <w:rPr>
          <w:rFonts w:ascii="Times New Roman" w:eastAsia="Times New Roman" w:hAnsi="Times New Roman" w:cs="Times New Roman"/>
          <w:bCs/>
          <w:kern w:val="0"/>
          <w:sz w:val="28"/>
          <w:szCs w:val="28"/>
          <w:lang w:eastAsia="ru-RU"/>
          <w14:ligatures w14:val="none"/>
        </w:rPr>
        <w:lastRenderedPageBreak/>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0"/>
          <w:sz w:val="28"/>
          <w:szCs w:val="28"/>
          <w:lang w:eastAsia="ru-RU"/>
          <w14:ligatures w14:val="none"/>
        </w:rPr>
        <w:t xml:space="preserve"> осуществляется в пределах установленного перечня вопросов непосредственного обеспечения жизнедеятельности населения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0"/>
          <w:sz w:val="28"/>
          <w:szCs w:val="28"/>
          <w:lang w:eastAsia="ru-RU"/>
          <w14:ligatures w14:val="none"/>
        </w:rPr>
        <w:t>.</w:t>
      </w:r>
    </w:p>
    <w:p w14:paraId="30FC8BE3" w14:textId="77777777" w:rsidR="001C372C" w:rsidRPr="001C372C" w:rsidRDefault="001C372C" w:rsidP="001C372C">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C372C">
        <w:rPr>
          <w:rFonts w:ascii="Times New Roman" w:eastAsia="Times New Roman" w:hAnsi="Times New Roman" w:cs="Times New Roman"/>
          <w:bCs/>
          <w:kern w:val="0"/>
          <w:sz w:val="28"/>
          <w:szCs w:val="28"/>
          <w:lang w:eastAsia="ru-RU"/>
          <w14:ligatures w14:val="none"/>
        </w:rPr>
        <w:t xml:space="preserve">Муниципальный контроль подлежит осуществлению при наличии в границах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0"/>
          <w:sz w:val="28"/>
          <w:szCs w:val="28"/>
          <w:lang w:eastAsia="ru-RU"/>
          <w14:ligatures w14:val="none"/>
        </w:rPr>
        <w:t xml:space="preserve"> объектов соответствующего вида контроля.</w:t>
      </w:r>
    </w:p>
    <w:p w14:paraId="638F483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14:ligatures w14:val="none"/>
        </w:rPr>
      </w:pPr>
      <w:r w:rsidRPr="001C372C">
        <w:rPr>
          <w:rFonts w:ascii="Times New Roman" w:eastAsia="Calibri" w:hAnsi="Times New Roman" w:cs="Times New Roman"/>
          <w:kern w:val="1"/>
          <w:sz w:val="28"/>
          <w:szCs w:val="28"/>
          <w:lang w:eastAsia="ru-RU"/>
          <w14:ligatures w14:val="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0AD38F5A" w14:textId="77777777" w:rsidR="001C372C" w:rsidRPr="001C372C" w:rsidRDefault="001C372C" w:rsidP="001C372C">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712F29D6"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36. Контроль и надзор за деятельностью органов местного самоуправления и должностных лиц местного самоуправления</w:t>
      </w:r>
    </w:p>
    <w:p w14:paraId="3964F52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1. Надзор за исполнением органами местного самоуправления и </w:t>
      </w:r>
      <w:r w:rsidRPr="001C372C">
        <w:rPr>
          <w:rFonts w:ascii="Times New Roman" w:eastAsia="Andale Sans UI" w:hAnsi="Times New Roman" w:cs="Times New Roman"/>
          <w:bCs/>
          <w:color w:val="000000"/>
          <w:kern w:val="1"/>
          <w:sz w:val="28"/>
          <w:szCs w:val="28"/>
          <w:lang w:eastAsia="ar-SA"/>
          <w14:ligatures w14:val="none"/>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color w:val="000000"/>
          <w:kern w:val="1"/>
          <w:sz w:val="28"/>
          <w:szCs w:val="28"/>
          <w:lang w:eastAsia="ar-SA"/>
          <w14:ligatures w14:val="none"/>
        </w:rPr>
        <w:t>, муниципальных правовых актов, осуществляют органы прокуратуры Российской Федерации.</w:t>
      </w:r>
    </w:p>
    <w:p w14:paraId="711D76C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color w:val="000000"/>
          <w:kern w:val="1"/>
          <w:sz w:val="28"/>
          <w:szCs w:val="28"/>
          <w:lang w:eastAsia="ar-SA"/>
          <w14:ligatures w14:val="none"/>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bCs/>
          <w:color w:val="000000"/>
          <w:kern w:val="1"/>
          <w:sz w:val="28"/>
          <w:szCs w:val="28"/>
          <w:lang w:eastAsia="ar-SA"/>
          <w14:ligatures w14:val="none"/>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1C372C">
        <w:rPr>
          <w:rFonts w:ascii="Times New Roman" w:eastAsia="Andale Sans UI" w:hAnsi="Times New Roman" w:cs="Times New Roman"/>
          <w:bCs/>
          <w:kern w:val="1"/>
          <w:sz w:val="28"/>
          <w:szCs w:val="28"/>
          <w:lang w:eastAsia="ar-SA"/>
          <w14:ligatures w14:val="none"/>
        </w:rPr>
        <w:t xml:space="preserve">актов Российской Федерации, Устава Краснодарского края, законов и иных нормативных правовых актов Краснодарского края,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kern w:val="1"/>
          <w:sz w:val="28"/>
          <w:szCs w:val="28"/>
          <w:lang w:eastAsia="ar-SA"/>
          <w14:ligatures w14:val="none"/>
        </w:rPr>
        <w:t>.</w:t>
      </w:r>
    </w:p>
    <w:p w14:paraId="12620D6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56A8038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bookmarkStart w:id="15" w:name="Par9"/>
      <w:bookmarkEnd w:id="15"/>
      <w:r w:rsidRPr="001C372C">
        <w:rPr>
          <w:rFonts w:ascii="Times New Roman" w:eastAsia="Andale Sans UI" w:hAnsi="Times New Roman" w:cs="Times New Roman"/>
          <w:bCs/>
          <w:kern w:val="1"/>
          <w:sz w:val="28"/>
          <w:szCs w:val="28"/>
          <w:lang w:eastAsia="ar-SA"/>
          <w14:ligatures w14:val="none"/>
        </w:rPr>
        <w:lastRenderedPageBreak/>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069B275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0941B071" w14:textId="77777777" w:rsidR="001C372C" w:rsidRPr="001C372C" w:rsidRDefault="001C372C" w:rsidP="001C372C">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381AA57C" w14:textId="77777777" w:rsidR="001C372C" w:rsidRPr="001C372C" w:rsidRDefault="001C372C" w:rsidP="001C372C">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1C372C">
        <w:rPr>
          <w:rFonts w:ascii="Times New Roman" w:eastAsia="Andale Sans UI" w:hAnsi="Times New Roman" w:cs="Times New Roman"/>
          <w:b/>
          <w:bCs/>
          <w:caps/>
          <w:kern w:val="1"/>
          <w:sz w:val="28"/>
          <w:szCs w:val="28"/>
          <w:lang w:eastAsia="ar-SA"/>
          <w14:ligatures w14:val="none"/>
        </w:rPr>
        <w:t>ГЛАВА 5. ФОРМЫ НЕПОСРЕДСТВЕННОГО ОСУЩЕСТВЛЕНИЯ</w:t>
      </w:r>
    </w:p>
    <w:p w14:paraId="714B55FE" w14:textId="77777777" w:rsidR="001C372C" w:rsidRPr="001C372C" w:rsidRDefault="001C372C" w:rsidP="001C372C">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1C372C">
        <w:rPr>
          <w:rFonts w:ascii="Times New Roman" w:eastAsia="Andale Sans UI" w:hAnsi="Times New Roman" w:cs="Times New Roman"/>
          <w:b/>
          <w:bCs/>
          <w:caps/>
          <w:kern w:val="1"/>
          <w:sz w:val="28"/>
          <w:szCs w:val="28"/>
          <w:lang w:eastAsia="ar-SA"/>
          <w14:ligatures w14:val="none"/>
        </w:rPr>
        <w:t>НАСЕЛЕНИЕМ местноГО самоуправлениЯ и УчастиЯ населения ПОСЕЛЕНИЯ в осуществлении местного самоуправления</w:t>
      </w:r>
    </w:p>
    <w:p w14:paraId="722EEA34" w14:textId="77777777" w:rsidR="001C372C" w:rsidRPr="001C372C" w:rsidRDefault="001C372C" w:rsidP="001C372C">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p>
    <w:p w14:paraId="0CDBD3B1"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1C372C">
        <w:rPr>
          <w:rFonts w:ascii="Times New Roman" w:eastAsia="Calibri" w:hAnsi="Times New Roman" w:cs="Times New Roman"/>
          <w:b/>
          <w:bCs/>
          <w:kern w:val="1"/>
          <w:sz w:val="28"/>
          <w:szCs w:val="28"/>
          <w:lang w:eastAsia="ru-RU"/>
          <w14:ligatures w14:val="none"/>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6854D81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9F292F8" w14:textId="77777777" w:rsidR="001C372C" w:rsidRPr="001C372C" w:rsidRDefault="001C372C" w:rsidP="001C372C">
      <w:pPr>
        <w:widowControl w:val="0"/>
        <w:suppressAutoHyphens/>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 Органы публичной власти в соответствии с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 xml:space="preserve">, другими федеральными законами обеспечивают установленные </w:t>
      </w:r>
      <w:r w:rsidRPr="001C372C">
        <w:rPr>
          <w:rFonts w:ascii="Times New Roman" w:eastAsia="Calibri" w:hAnsi="Times New Roman" w:cs="Times New Roman"/>
          <w:color w:val="000000"/>
          <w:kern w:val="1"/>
          <w:sz w:val="28"/>
          <w:szCs w:val="28"/>
          <w:lang w:eastAsia="ru-RU"/>
          <w14:ligatures w14:val="none"/>
        </w:rPr>
        <w:t>Конституцией</w:t>
      </w:r>
      <w:r w:rsidRPr="001C372C">
        <w:rPr>
          <w:rFonts w:ascii="Times New Roman" w:eastAsia="Calibri" w:hAnsi="Times New Roman" w:cs="Times New Roman"/>
          <w:kern w:val="1"/>
          <w:sz w:val="28"/>
          <w:szCs w:val="28"/>
          <w:lang w:eastAsia="ru-RU"/>
          <w14:ligatures w14:val="none"/>
        </w:rPr>
        <w:t xml:space="preserve"> Российской Федерации и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 xml:space="preserve"> права граждан на осуществление местного самоуправления.</w:t>
      </w:r>
    </w:p>
    <w:p w14:paraId="09FCF8C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w:t>
      </w:r>
    </w:p>
    <w:p w14:paraId="48E1BFF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4. Наряду с предусмотренными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 xml:space="preserve"> формами непосредственного осуществления населением местного самоуправления и участия населения в осуществлении </w:t>
      </w:r>
      <w:r w:rsidRPr="001C372C">
        <w:rPr>
          <w:rFonts w:ascii="Times New Roman" w:eastAsia="Calibri" w:hAnsi="Times New Roman" w:cs="Times New Roman"/>
          <w:kern w:val="1"/>
          <w:sz w:val="28"/>
          <w:szCs w:val="28"/>
          <w:lang w:eastAsia="ru-RU"/>
          <w14:ligatures w14:val="none"/>
        </w:rPr>
        <w:lastRenderedPageBreak/>
        <w:t xml:space="preserve">местного самоуправления граждане вправе участвовать в осуществлении местного самоуправления в иных формах, не противоречащих </w:t>
      </w:r>
      <w:r w:rsidRPr="001C372C">
        <w:rPr>
          <w:rFonts w:ascii="Times New Roman" w:eastAsia="Calibri" w:hAnsi="Times New Roman" w:cs="Times New Roman"/>
          <w:color w:val="000000"/>
          <w:kern w:val="1"/>
          <w:sz w:val="28"/>
          <w:szCs w:val="28"/>
          <w:lang w:eastAsia="ru-RU"/>
          <w14:ligatures w14:val="none"/>
        </w:rPr>
        <w:t>Конституции</w:t>
      </w:r>
      <w:r w:rsidRPr="001C372C">
        <w:rPr>
          <w:rFonts w:ascii="Times New Roman" w:eastAsia="Calibri" w:hAnsi="Times New Roman" w:cs="Times New Roman"/>
          <w:kern w:val="1"/>
          <w:sz w:val="28"/>
          <w:szCs w:val="28"/>
          <w:lang w:eastAsia="ru-RU"/>
          <w14:ligatures w14:val="none"/>
        </w:rPr>
        <w:t xml:space="preserve"> Российской Федерации, Федеральному закону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178E4B5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8EDE01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6. Органы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вправе принимать решение о привлечении граждан к выполнению на добровольной основе социально значимых для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 xml:space="preserve">работ (в том числе дежурств) в целях решения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p>
    <w:p w14:paraId="68BA99C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 социально значимым работам могут быть отнесены только работы, не требующие специальной профессиональной подготовки.</w:t>
      </w:r>
    </w:p>
    <w:p w14:paraId="59A9ABA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К выполнению социально значимых работ могут привлекаться совершеннолетние трудоспособные жители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D2AE907" w14:textId="77777777" w:rsidR="001C372C" w:rsidRPr="001C372C" w:rsidRDefault="001C372C" w:rsidP="001C372C">
      <w:pPr>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Организация и материально-техническое обеспечение проведения социально значимых работ осуществляется администрацией.</w:t>
      </w:r>
    </w:p>
    <w:p w14:paraId="523A96B2" w14:textId="77777777" w:rsidR="001C372C" w:rsidRPr="001C372C" w:rsidRDefault="001C372C" w:rsidP="001C372C">
      <w:pPr>
        <w:suppressLineNumbers/>
        <w:spacing w:after="0" w:line="240" w:lineRule="auto"/>
        <w:ind w:firstLine="851"/>
        <w:rPr>
          <w:rFonts w:ascii="Times New Roman" w:eastAsia="Calibri" w:hAnsi="Times New Roman" w:cs="Times New Roman"/>
          <w:color w:val="000000"/>
          <w:kern w:val="0"/>
          <w:sz w:val="28"/>
          <w:szCs w:val="28"/>
          <w:lang w:eastAsia="ru-RU"/>
          <w14:ligatures w14:val="none"/>
        </w:rPr>
      </w:pPr>
    </w:p>
    <w:p w14:paraId="2CB40CBF"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38. Местный референдум</w:t>
      </w:r>
    </w:p>
    <w:p w14:paraId="1259CC50"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В целях решения непосредственно населением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на территории поселения проводится местный референдум.</w:t>
      </w:r>
    </w:p>
    <w:p w14:paraId="19FFD322"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Местный референдум проводится на всей территории поселения.</w:t>
      </w:r>
    </w:p>
    <w:p w14:paraId="0653906E" w14:textId="77777777" w:rsidR="001C372C" w:rsidRPr="001C372C" w:rsidRDefault="001C372C" w:rsidP="001C372C">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3. Решение о назначении и проведении местного референдума принимается Советом:</w:t>
      </w:r>
    </w:p>
    <w:p w14:paraId="4ED86D9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по инициативе, выдвинутой гражданами Российской Федерации, имеющими право на участие в местном референдуме;</w:t>
      </w:r>
    </w:p>
    <w:p w14:paraId="5FF19C23" w14:textId="77777777" w:rsidR="001C372C" w:rsidRPr="001C372C" w:rsidRDefault="001C372C" w:rsidP="001C372C">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52FFD9D5" w14:textId="77777777" w:rsidR="001C372C" w:rsidRPr="001C372C" w:rsidRDefault="001C372C" w:rsidP="001C372C">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по инициативе Совета и главы администрации, выдвинутой ими совместно.</w:t>
      </w:r>
    </w:p>
    <w:p w14:paraId="3C54A888" w14:textId="77777777" w:rsidR="001C372C" w:rsidRPr="001C372C" w:rsidRDefault="001C372C" w:rsidP="001C372C">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4. </w:t>
      </w:r>
      <w:r w:rsidRPr="001C372C">
        <w:rPr>
          <w:rFonts w:ascii="Times New Roman" w:eastAsia="Andale Sans UI" w:hAnsi="Times New Roman" w:cs="Times New Roman"/>
          <w:bCs/>
          <w:kern w:val="1"/>
          <w:sz w:val="28"/>
          <w:szCs w:val="28"/>
          <w:lang w:eastAsia="ar-SA"/>
          <w14:ligatures w14:val="none"/>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16D22F51" w14:textId="77777777" w:rsidR="001C372C" w:rsidRPr="001C372C" w:rsidRDefault="001C372C" w:rsidP="001C372C">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5. Условием назначения местного референдума по инициативе граждан, избирательных объединений, иных общественных объединений, </w:t>
      </w:r>
      <w:r w:rsidRPr="001C372C">
        <w:rPr>
          <w:rFonts w:ascii="Times New Roman" w:eastAsia="Andale Sans UI" w:hAnsi="Times New Roman" w:cs="Times New Roman"/>
          <w:bCs/>
          <w:kern w:val="1"/>
          <w:sz w:val="28"/>
          <w:szCs w:val="28"/>
          <w:lang w:eastAsia="ar-SA"/>
          <w14:ligatures w14:val="none"/>
        </w:rPr>
        <w:t xml:space="preserve">указанных в пункте 2 части 3 настоящей статьи, </w:t>
      </w:r>
      <w:r w:rsidRPr="001C372C">
        <w:rPr>
          <w:rFonts w:ascii="Times New Roman" w:eastAsia="Andale Sans UI" w:hAnsi="Times New Roman" w:cs="Times New Roman"/>
          <w:bCs/>
          <w:color w:val="000000"/>
          <w:kern w:val="1"/>
          <w:sz w:val="28"/>
          <w:szCs w:val="28"/>
          <w:lang w:eastAsia="ar-SA"/>
          <w14:ligatures w14:val="none"/>
        </w:rPr>
        <w:t xml:space="preserve">является сбор подписей в поддержку данной </w:t>
      </w:r>
      <w:r w:rsidRPr="001C372C">
        <w:rPr>
          <w:rFonts w:ascii="Times New Roman" w:eastAsia="Andale Sans UI" w:hAnsi="Times New Roman" w:cs="Times New Roman"/>
          <w:bCs/>
          <w:color w:val="000000"/>
          <w:kern w:val="1"/>
          <w:sz w:val="28"/>
          <w:szCs w:val="28"/>
          <w:lang w:eastAsia="ar-SA"/>
          <w14:ligatures w14:val="none"/>
        </w:rPr>
        <w:lastRenderedPageBreak/>
        <w:t xml:space="preserve">инициативы, количество которых составляет 5 процентов от числа участников референдума, зарегистрированных на территории </w:t>
      </w:r>
      <w:r w:rsidRPr="001C372C">
        <w:rPr>
          <w:rFonts w:ascii="Times New Roman" w:eastAsia="Andale Sans UI" w:hAnsi="Times New Roman" w:cs="Times New Roman"/>
          <w:bCs/>
          <w:kern w:val="1"/>
          <w:sz w:val="28"/>
          <w:szCs w:val="28"/>
          <w:lang w:eastAsia="ar-SA"/>
          <w14:ligatures w14:val="none"/>
        </w:rPr>
        <w:t>поселения</w:t>
      </w:r>
      <w:r w:rsidRPr="001C372C">
        <w:rPr>
          <w:rFonts w:ascii="Times New Roman" w:eastAsia="Calibr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color w:val="000000"/>
          <w:kern w:val="1"/>
          <w:sz w:val="28"/>
          <w:szCs w:val="28"/>
          <w:lang w:eastAsia="ar-SA"/>
          <w14:ligatures w14:val="none"/>
        </w:rPr>
        <w:t xml:space="preserve">в соответствии с </w:t>
      </w:r>
      <w:r w:rsidRPr="001C372C">
        <w:rPr>
          <w:rFonts w:ascii="Times New Roman" w:eastAsia="Andale Sans UI" w:hAnsi="Times New Roman" w:cs="Times New Roman"/>
          <w:bCs/>
          <w:kern w:val="1"/>
          <w:sz w:val="28"/>
          <w:szCs w:val="28"/>
          <w:lang w:eastAsia="ar-SA"/>
          <w14:ligatures w14:val="none"/>
        </w:rPr>
        <w:t>Федеральным законом от 12.06.2002 № 67-ФЗ "Об основных гарантиях избирательных прав и права на участие в референдуме граждан Российской Федерации".</w:t>
      </w:r>
    </w:p>
    <w:p w14:paraId="186DFBF6" w14:textId="77777777" w:rsidR="001C372C" w:rsidRPr="001C372C" w:rsidRDefault="001C372C" w:rsidP="001C372C">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6. Инициатива проведения референдума, выдвинутая совместно Советом и главой администрации, оформляется правовыми актами Совета и главы</w:t>
      </w:r>
      <w:r w:rsidRPr="001C372C">
        <w:rPr>
          <w:rFonts w:ascii="Times New Roman" w:eastAsia="Andale Sans UI" w:hAnsi="Times New Roman" w:cs="Times New Roman"/>
          <w:kern w:val="1"/>
          <w:sz w:val="28"/>
          <w:szCs w:val="28"/>
          <w:lang w:eastAsia="ar-SA"/>
          <w14:ligatures w14:val="none"/>
        </w:rPr>
        <w:t xml:space="preserve"> администрации.</w:t>
      </w:r>
    </w:p>
    <w:p w14:paraId="4E67D56C" w14:textId="77777777" w:rsidR="001C372C" w:rsidRPr="001C372C" w:rsidRDefault="001C372C" w:rsidP="001C372C">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00736DE6" w14:textId="77777777" w:rsidR="001C372C" w:rsidRPr="001C372C" w:rsidRDefault="001C372C" w:rsidP="001C372C">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674BC5FA" w14:textId="77777777" w:rsidR="001C372C" w:rsidRPr="001C372C" w:rsidRDefault="001C372C" w:rsidP="001C372C">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60F6F537" w14:textId="77777777" w:rsidR="001C372C" w:rsidRPr="001C372C" w:rsidRDefault="001C372C" w:rsidP="001C372C">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Среднечелбасское</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сельское</w:t>
      </w:r>
      <w:r w:rsidRPr="001C372C">
        <w:rPr>
          <w:rFonts w:ascii="Times New Roman" w:eastAsia="Calibri" w:hAnsi="Times New Roman" w:cs="Times New Roman"/>
          <w:kern w:val="1"/>
          <w:sz w:val="28"/>
          <w:szCs w:val="28"/>
          <w:lang w:eastAsia="ar-SA"/>
          <w14:ligatures w14:val="none"/>
        </w:rPr>
        <w:t xml:space="preserve"> поселение Павловского района</w:t>
      </w:r>
      <w:r w:rsidRPr="001C372C">
        <w:rPr>
          <w:rFonts w:ascii="Times New Roman" w:eastAsia="Andale Sans UI" w:hAnsi="Times New Roman" w:cs="Times New Roman"/>
          <w:kern w:val="1"/>
          <w:sz w:val="28"/>
          <w:szCs w:val="28"/>
          <w:lang w:eastAsia="ar-SA"/>
          <w14:ligatures w14:val="none"/>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7D2A2BC6" w14:textId="77777777" w:rsidR="001C372C" w:rsidRPr="001C372C" w:rsidRDefault="001C372C" w:rsidP="001C372C">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9. </w:t>
      </w:r>
      <w:r w:rsidRPr="001C372C">
        <w:rPr>
          <w:rFonts w:ascii="Times New Roman" w:eastAsia="Andale Sans UI" w:hAnsi="Times New Roman" w:cs="Times New Roman"/>
          <w:color w:val="000000"/>
          <w:kern w:val="1"/>
          <w:sz w:val="28"/>
          <w:szCs w:val="28"/>
          <w:lang w:eastAsia="ar-SA"/>
          <w14:ligatures w14:val="none"/>
        </w:rPr>
        <w:t xml:space="preserve">В местном референдуме имеют право участвовать граждане Российской Федерации, место жительства которых расположено в границах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color w:val="000000"/>
          <w:kern w:val="1"/>
          <w:sz w:val="28"/>
          <w:szCs w:val="28"/>
          <w:lang w:eastAsia="ar-SA"/>
          <w14:ligatures w14:val="none"/>
        </w:rPr>
        <w:t xml:space="preserve"> Граждане Российской Федерации участвуют в местном</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color w:val="000000"/>
          <w:kern w:val="1"/>
          <w:sz w:val="28"/>
          <w:szCs w:val="28"/>
          <w:lang w:eastAsia="ar-SA"/>
          <w14:ligatures w14:val="none"/>
        </w:rPr>
        <w:t>референдуме на основе всеобщего равного и прямого волеизъявления при тайном голосовании.</w:t>
      </w:r>
    </w:p>
    <w:p w14:paraId="55DE413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w:t>
      </w:r>
      <w:r w:rsidRPr="001C372C">
        <w:rPr>
          <w:rFonts w:ascii="Times New Roman" w:eastAsia="Andale Sans UI" w:hAnsi="Times New Roman" w:cs="Times New Roman"/>
          <w:color w:val="000000"/>
          <w:kern w:val="1"/>
          <w:sz w:val="28"/>
          <w:szCs w:val="28"/>
          <w:lang w:eastAsia="ar-SA"/>
          <w14:ligatures w14:val="none"/>
        </w:rPr>
        <w:t>. Итоги голосования и принятое на местном референдуме решение подлежат официальному опубликованию.</w:t>
      </w:r>
    </w:p>
    <w:p w14:paraId="4A79BA2B" w14:textId="77777777" w:rsidR="001C372C" w:rsidRPr="001C372C" w:rsidRDefault="001C372C" w:rsidP="001C372C">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11. Органы местного самоуправления поселения</w:t>
      </w:r>
      <w:r w:rsidRPr="001C372C">
        <w:rPr>
          <w:rFonts w:ascii="Times New Roman" w:eastAsia="Calibr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AE7EADF" w14:textId="77777777" w:rsidR="001C372C" w:rsidRPr="001C372C" w:rsidRDefault="001C372C" w:rsidP="001C372C">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6E2A5263" w14:textId="77777777" w:rsidR="001C372C" w:rsidRPr="001C372C" w:rsidRDefault="001C372C" w:rsidP="001C372C">
      <w:pPr>
        <w:overflowPunct w:val="0"/>
        <w:spacing w:after="0" w:line="240" w:lineRule="auto"/>
        <w:ind w:firstLine="851"/>
        <w:jc w:val="both"/>
        <w:rPr>
          <w:rFonts w:ascii="Times New Roman" w:eastAsia="Andale Sans UI" w:hAnsi="Times New Roman" w:cs="Times New Roman"/>
          <w:b/>
          <w:bCs/>
          <w:kern w:val="1"/>
          <w:sz w:val="28"/>
          <w:szCs w:val="28"/>
          <w:lang w:eastAsia="ar-SA"/>
          <w14:ligatures w14:val="none"/>
        </w:rPr>
      </w:pPr>
    </w:p>
    <w:p w14:paraId="68A796F3"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lastRenderedPageBreak/>
        <w:t>Статья 39. Муниципальные выборы</w:t>
      </w:r>
    </w:p>
    <w:p w14:paraId="0056D334"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1DF12D1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Гарантии избирательных прав граждан при проведении муниципальных выборов, порядок назначения, подготовки, проведения,</w:t>
      </w:r>
      <w:r w:rsidRPr="001C372C">
        <w:rPr>
          <w:rFonts w:ascii="Times New Roman" w:eastAsia="Calibri" w:hAnsi="Times New Roman" w:cs="Times New Roman"/>
          <w:kern w:val="1"/>
          <w:sz w:val="28"/>
          <w:szCs w:val="28"/>
          <w:lang w:eastAsia="ar-SA"/>
          <w14:ligatures w14:val="none"/>
        </w:rPr>
        <w:t xml:space="preserve"> установления итогов и определения результатов</w:t>
      </w:r>
      <w:r w:rsidRPr="001C372C">
        <w:rPr>
          <w:rFonts w:ascii="Times New Roman" w:eastAsia="Andale Sans UI" w:hAnsi="Times New Roman" w:cs="Times New Roman"/>
          <w:kern w:val="1"/>
          <w:sz w:val="28"/>
          <w:szCs w:val="28"/>
          <w:lang w:eastAsia="ar-SA"/>
          <w14:ligatures w14:val="none"/>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485B6B80"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14:paraId="7637F2C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Муниципальные выборы назначаются Советом не ранее чем за 90 дней и не позднее чем за 80 дней до дня голосования.</w:t>
      </w:r>
      <w:r w:rsidRPr="001C372C">
        <w:rPr>
          <w:rFonts w:ascii="Times New Roman" w:eastAsia="Calibri" w:hAnsi="Times New Roman" w:cs="Times New Roman"/>
          <w:kern w:val="1"/>
          <w:sz w:val="28"/>
          <w:szCs w:val="28"/>
          <w:lang w:eastAsia="ru-RU"/>
          <w14:ligatures w14:val="none"/>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5B6A927D"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2282B488"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B548732"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Решение о назначении выборов официально публикуется в средствах массовой информации не позднее чем через пять дней со дня его принятия.</w:t>
      </w:r>
    </w:p>
    <w:p w14:paraId="44D34F12" w14:textId="77777777" w:rsidR="001C372C" w:rsidRPr="001C372C" w:rsidRDefault="001C372C" w:rsidP="001C372C">
      <w:pPr>
        <w:widowControl w:val="0"/>
        <w:suppressAutoHyphens/>
        <w:spacing w:after="0" w:line="240" w:lineRule="auto"/>
        <w:ind w:firstLine="851"/>
        <w:jc w:val="both"/>
        <w:rPr>
          <w:rFonts w:ascii="Times New Roman" w:eastAsia="Times New Roman"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798D516F"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w:t>
      </w:r>
      <w:r w:rsidRPr="001C372C">
        <w:rPr>
          <w:rFonts w:ascii="Times New Roman" w:eastAsia="Andale Sans UI" w:hAnsi="Times New Roman" w:cs="Times New Roman"/>
          <w:kern w:val="1"/>
          <w:sz w:val="28"/>
          <w:szCs w:val="28"/>
          <w:lang w:eastAsia="ar-SA"/>
          <w14:ligatures w14:val="none"/>
        </w:rPr>
        <w:lastRenderedPageBreak/>
        <w:t>сокращены на одну треть.</w:t>
      </w:r>
    </w:p>
    <w:p w14:paraId="3D79FEB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0C2E9CC3"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7340A13B" w14:textId="77777777" w:rsidR="001C372C" w:rsidRPr="001C372C" w:rsidRDefault="001C372C" w:rsidP="001C372C">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11763DB6" w14:textId="77777777" w:rsidR="001C372C" w:rsidRPr="001C372C" w:rsidRDefault="001C372C" w:rsidP="001C372C">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При назначении досрочных выборов сроки, указанные в части</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3 настоящей статьи, а также сроки осуществления иных избирательных действий могут быть сокращены, но не более чем на одну треть. </w:t>
      </w:r>
    </w:p>
    <w:p w14:paraId="002A2A8A" w14:textId="77777777" w:rsidR="001C372C" w:rsidRPr="001C372C" w:rsidRDefault="001C372C" w:rsidP="001C372C">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6CAEA52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1C372C">
        <w:rPr>
          <w:rFonts w:ascii="Times New Roman" w:eastAsia="Andale Sans UI" w:hAnsi="Times New Roman" w:cs="Times New Roman"/>
          <w:color w:val="7030A0"/>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0303C6A2"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42E7EC86" w14:textId="77777777" w:rsidR="001C372C" w:rsidRPr="001C372C" w:rsidRDefault="001C372C" w:rsidP="001C372C">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5669A8F2"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1C372C">
        <w:rPr>
          <w:rFonts w:ascii="Times New Roman" w:eastAsia="Andale Sans UI" w:hAnsi="Times New Roman" w:cs="Times New Roman"/>
          <w:b/>
          <w:kern w:val="1"/>
          <w:sz w:val="28"/>
          <w:szCs w:val="28"/>
          <w:lang w:eastAsia="ar-SA"/>
          <w14:ligatures w14:val="none"/>
        </w:rPr>
        <w:t xml:space="preserve">Статья 40. </w:t>
      </w:r>
      <w:r w:rsidRPr="001C372C">
        <w:rPr>
          <w:rFonts w:ascii="Times New Roman" w:eastAsia="Calibri" w:hAnsi="Times New Roman" w:cs="Times New Roman"/>
          <w:b/>
          <w:bCs/>
          <w:kern w:val="1"/>
          <w:sz w:val="28"/>
          <w:szCs w:val="28"/>
          <w:lang w:eastAsia="ru-RU"/>
          <w14:ligatures w14:val="none"/>
        </w:rPr>
        <w:t>Сход граждан</w:t>
      </w:r>
    </w:p>
    <w:p w14:paraId="2E833BB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color w:val="000000"/>
          <w:kern w:val="1"/>
          <w:sz w:val="28"/>
          <w:szCs w:val="28"/>
          <w:lang w:eastAsia="ru-RU"/>
          <w14:ligatures w14:val="none"/>
        </w:rPr>
        <w:t xml:space="preserve">1. В случаях, предусмотренных Федеральным </w:t>
      </w:r>
      <w:hyperlink r:id="rId17" w:history="1">
        <w:r w:rsidRPr="001C372C">
          <w:rPr>
            <w:rFonts w:ascii="Times New Roman" w:eastAsia="Calibri" w:hAnsi="Times New Roman" w:cs="Times New Roman"/>
            <w:bCs/>
            <w:color w:val="000000"/>
            <w:kern w:val="1"/>
            <w:sz w:val="28"/>
            <w:szCs w:val="28"/>
            <w:lang w:eastAsia="ru-RU"/>
            <w14:ligatures w14:val="none"/>
          </w:rPr>
          <w:t>законом</w:t>
        </w:r>
      </w:hyperlink>
      <w:r w:rsidRPr="001C372C">
        <w:rPr>
          <w:rFonts w:ascii="Times New Roman" w:eastAsia="Calibri" w:hAnsi="Times New Roman" w:cs="Times New Roman"/>
          <w:bCs/>
          <w:color w:val="000000"/>
          <w:kern w:val="1"/>
          <w:sz w:val="28"/>
          <w:szCs w:val="28"/>
          <w:lang w:eastAsia="ru-RU"/>
          <w14:ligatures w14:val="none"/>
        </w:rPr>
        <w:t xml:space="preserve"> от</w:t>
      </w:r>
      <w:r w:rsidRPr="001C372C">
        <w:rPr>
          <w:rFonts w:ascii="Times New Roman" w:eastAsia="Andale Sans UI" w:hAnsi="Times New Roman" w:cs="Times New Roman"/>
          <w:color w:val="000000"/>
          <w:kern w:val="1"/>
          <w:sz w:val="28"/>
          <w:szCs w:val="28"/>
          <w:lang w:eastAsia="ar-SA"/>
          <w14:ligatures w14:val="none"/>
        </w:rPr>
        <w:t xml:space="preserve">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bCs/>
          <w:kern w:val="1"/>
          <w:sz w:val="28"/>
          <w:szCs w:val="28"/>
          <w:lang w:eastAsia="ru-RU"/>
          <w14:ligatures w14:val="none"/>
        </w:rPr>
        <w:t>, сход граждан может проводиться:</w:t>
      </w:r>
    </w:p>
    <w:p w14:paraId="7B9668E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 в населенном пункте, входящем в состав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территории данного населенного пункта;</w:t>
      </w:r>
    </w:p>
    <w:p w14:paraId="5442E05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2) в соответствии с законом Краснодарского края на части территории населенного пункта, входящего в состав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данной части территории населенного пункта;</w:t>
      </w:r>
    </w:p>
    <w:p w14:paraId="24A68BE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 xml:space="preserve">или на части его территории по вопросу </w:t>
      </w:r>
      <w:r w:rsidRPr="001C372C">
        <w:rPr>
          <w:rFonts w:ascii="Times New Roman" w:eastAsia="Calibri" w:hAnsi="Times New Roman" w:cs="Times New Roman"/>
          <w:kern w:val="1"/>
          <w:sz w:val="28"/>
          <w:szCs w:val="28"/>
          <w:lang w:eastAsia="ru-RU"/>
          <w14:ligatures w14:val="none"/>
        </w:rPr>
        <w:lastRenderedPageBreak/>
        <w:t>выявления мнения граждан о поддержке инициативного проекта.</w:t>
      </w:r>
    </w:p>
    <w:p w14:paraId="2453072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 Критерии определения границ части территории населенного пункта, входящего в состав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20450C0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3. Жители населенного пункта участвуют в сходе граждан на равных основаниях.</w:t>
      </w:r>
    </w:p>
    <w:p w14:paraId="13EC15C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630B6E7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Голосование на сходе граждан за других жителей населенного пункта не допускается.</w:t>
      </w:r>
    </w:p>
    <w:p w14:paraId="4898E36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4. Сход граждан может созываться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2C57E38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ходатайства Совета о необходимости назначения и проведения схода граждан.</w:t>
      </w:r>
    </w:p>
    <w:p w14:paraId="42C032A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Сход граждан созывается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путем издания </w:t>
      </w:r>
      <w:r w:rsidRPr="001C372C">
        <w:rPr>
          <w:rFonts w:ascii="Times New Roman" w:eastAsia="Calibri" w:hAnsi="Times New Roman" w:cs="Times New Roman"/>
          <w:color w:val="000000"/>
          <w:kern w:val="1"/>
          <w:sz w:val="28"/>
          <w:szCs w:val="28"/>
          <w:lang w:eastAsia="ru-RU"/>
          <w14:ligatures w14:val="none"/>
        </w:rPr>
        <w:t xml:space="preserve">постановления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color w:val="000000"/>
          <w:kern w:val="1"/>
          <w:sz w:val="28"/>
          <w:szCs w:val="28"/>
          <w:lang w:eastAsia="ru-RU"/>
          <w14:ligatures w14:val="none"/>
        </w:rPr>
        <w:t>,</w:t>
      </w:r>
      <w:r w:rsidRPr="001C372C">
        <w:rPr>
          <w:rFonts w:ascii="Times New Roman" w:eastAsia="Calibri" w:hAnsi="Times New Roman" w:cs="Times New Roman"/>
          <w:kern w:val="1"/>
          <w:sz w:val="28"/>
          <w:szCs w:val="28"/>
          <w:lang w:eastAsia="ru-RU"/>
          <w14:ligatures w14:val="none"/>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6263A8C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6 Проведение схода граждан обеспечивается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244F978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1C75658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Инициатива жителей оформляется в виде ходатайства, в </w:t>
      </w:r>
      <w:r w:rsidRPr="001C372C">
        <w:rPr>
          <w:rFonts w:ascii="Times New Roman" w:eastAsia="Calibri" w:hAnsi="Times New Roman" w:cs="Times New Roman"/>
          <w:color w:val="000000"/>
          <w:kern w:val="1"/>
          <w:sz w:val="28"/>
          <w:szCs w:val="28"/>
          <w:lang w:eastAsia="ru-RU"/>
          <w14:ligatures w14:val="none"/>
        </w:rPr>
        <w:t>котором отражается вопрос, предлагаемый к рассмотрению, с приложением к нему подписного листа</w:t>
      </w:r>
      <w:r w:rsidRPr="001C372C">
        <w:rPr>
          <w:rFonts w:ascii="Times New Roman" w:eastAsia="Calibri" w:hAnsi="Times New Roman" w:cs="Times New Roman"/>
          <w:kern w:val="1"/>
          <w:sz w:val="28"/>
          <w:szCs w:val="28"/>
          <w:lang w:eastAsia="ru-RU"/>
          <w14:ligatures w14:val="none"/>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5EC477B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1C372C">
        <w:rPr>
          <w:rFonts w:ascii="Times New Roman" w:eastAsia="Calibri" w:hAnsi="Times New Roman" w:cs="Times New Roman"/>
          <w:color w:val="000000"/>
          <w:kern w:val="1"/>
          <w:sz w:val="28"/>
          <w:szCs w:val="28"/>
          <w:lang w:eastAsia="ru-RU"/>
          <w14:ligatures w14:val="none"/>
        </w:rPr>
        <w:t xml:space="preserve">Ходатайство и подписной лист направляются в Совет или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color w:val="000000"/>
          <w:kern w:val="1"/>
          <w:sz w:val="28"/>
          <w:szCs w:val="28"/>
          <w:lang w:eastAsia="ru-RU"/>
          <w14:ligatures w14:val="none"/>
        </w:rPr>
        <w:t>.</w:t>
      </w:r>
    </w:p>
    <w:p w14:paraId="323227A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Подписной лист, содержащий в совокупности менее 10 подписей, не подлежит рассмотрению.</w:t>
      </w:r>
    </w:p>
    <w:p w14:paraId="4928595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9. </w:t>
      </w:r>
      <w:r w:rsidRPr="001C372C">
        <w:rPr>
          <w:rFonts w:ascii="Times New Roman" w:eastAsia="Calibri" w:hAnsi="Times New Roman" w:cs="Times New Roman"/>
          <w:color w:val="000000"/>
          <w:kern w:val="1"/>
          <w:sz w:val="28"/>
          <w:szCs w:val="28"/>
          <w:lang w:eastAsia="ru-RU"/>
          <w14:ligatures w14:val="none"/>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1C372C">
        <w:rPr>
          <w:rFonts w:ascii="Times New Roman" w:eastAsia="Calibri" w:hAnsi="Times New Roman" w:cs="Times New Roman"/>
          <w:kern w:val="1"/>
          <w:sz w:val="28"/>
          <w:szCs w:val="28"/>
          <w:lang w:eastAsia="ru-RU"/>
          <w14:ligatures w14:val="none"/>
        </w:rPr>
        <w:t xml:space="preserve"> уполномоченное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подразделение администрации (далее – </w:t>
      </w:r>
      <w:r w:rsidRPr="001C372C">
        <w:rPr>
          <w:rFonts w:ascii="Times New Roman" w:eastAsia="Calibri" w:hAnsi="Times New Roman" w:cs="Times New Roman"/>
          <w:kern w:val="1"/>
          <w:sz w:val="28"/>
          <w:szCs w:val="28"/>
          <w:lang w:eastAsia="ru-RU"/>
          <w14:ligatures w14:val="none"/>
        </w:rPr>
        <w:lastRenderedPageBreak/>
        <w:t xml:space="preserve">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принимается одно из следующих решений:</w:t>
      </w:r>
    </w:p>
    <w:p w14:paraId="2BF8E58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о проведении схода граждан;</w:t>
      </w:r>
    </w:p>
    <w:p w14:paraId="068A545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об отклонении инициативы жителей.</w:t>
      </w:r>
    </w:p>
    <w:p w14:paraId="03D287D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10. Решение об отклонении инициативы жителей принимает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в случаях:</w:t>
      </w:r>
    </w:p>
    <w:p w14:paraId="3EB11A3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непредставления подписного листа;</w:t>
      </w:r>
    </w:p>
    <w:p w14:paraId="2B47A02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неисполнения требований, указанных в частях 7, 8 настоящей статьи к оформлению ходатайства и подписного листа;</w:t>
      </w:r>
    </w:p>
    <w:p w14:paraId="75D7A86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если вопрос, выносимый на сход, не относится к компетенции схода граждан.</w:t>
      </w:r>
    </w:p>
    <w:p w14:paraId="6D65102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592A593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48ACE50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12. Постановление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 xml:space="preserve">о проведении схода граждан подлежит официальному опубликованию. </w:t>
      </w:r>
    </w:p>
    <w:p w14:paraId="2BDBF04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14:ligatures w14:val="none"/>
        </w:rPr>
      </w:pPr>
      <w:r w:rsidRPr="001C372C">
        <w:rPr>
          <w:rFonts w:ascii="Times New Roman" w:eastAsia="Andale Sans UI" w:hAnsi="Times New Roman" w:cs="Times New Roman"/>
          <w:kern w:val="1"/>
          <w:sz w:val="28"/>
          <w:szCs w:val="28"/>
          <w:shd w:val="clear" w:color="auto" w:fill="FFFFFF"/>
          <w:lang w:eastAsia="ar-SA"/>
          <w14:ligatures w14:val="none"/>
        </w:rPr>
        <w:t>Информация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ndale Sans UI" w:hAnsi="Times New Roman" w:cs="Times New Roman"/>
          <w:kern w:val="1"/>
          <w:sz w:val="28"/>
          <w:szCs w:val="28"/>
          <w:shd w:val="clear" w:color="auto" w:fill="FFFFFF"/>
          <w:lang w:eastAsia="ar-SA"/>
          <w14:ligatures w14:val="none"/>
        </w:rPr>
        <w:t xml:space="preserve">о дате, времени и месте проведения схода граждан, о порядке и сроках проведения схода граждан, о </w:t>
      </w:r>
      <w:r w:rsidRPr="001C372C">
        <w:rPr>
          <w:rFonts w:ascii="Times New Roman" w:eastAsia="Andale Sans UI" w:hAnsi="Times New Roman" w:cs="Times New Roman"/>
          <w:color w:val="000000"/>
          <w:kern w:val="1"/>
          <w:sz w:val="28"/>
          <w:szCs w:val="28"/>
          <w:shd w:val="clear" w:color="auto" w:fill="FFFFFF"/>
          <w:lang w:eastAsia="ar-SA"/>
          <w14:ligatures w14:val="none"/>
        </w:rPr>
        <w:t xml:space="preserve">форме проведения голосования на сходе граждан, </w:t>
      </w:r>
      <w:r w:rsidRPr="001C372C">
        <w:rPr>
          <w:rFonts w:ascii="Times New Roman" w:eastAsia="Andale Sans UI" w:hAnsi="Times New Roman" w:cs="Times New Roman"/>
          <w:kern w:val="1"/>
          <w:sz w:val="28"/>
          <w:szCs w:val="28"/>
          <w:shd w:val="clear" w:color="auto" w:fill="FFFFFF"/>
          <w:lang w:eastAsia="ar-SA"/>
          <w14:ligatures w14:val="none"/>
        </w:rPr>
        <w:t xml:space="preserve">об официальном сайте, на котором будут размещены проект </w:t>
      </w:r>
      <w:r w:rsidRPr="001C372C">
        <w:rPr>
          <w:rFonts w:ascii="Times New Roman" w:eastAsia="Andale Sans UI" w:hAnsi="Times New Roman" w:cs="Times New Roman"/>
          <w:color w:val="000000"/>
          <w:kern w:val="1"/>
          <w:sz w:val="28"/>
          <w:szCs w:val="28"/>
          <w:shd w:val="clear" w:color="auto" w:fill="FFFFFF"/>
          <w:lang w:eastAsia="ar-SA"/>
          <w14:ligatures w14:val="none"/>
        </w:rPr>
        <w:t xml:space="preserve">постановления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kern w:val="1"/>
          <w:sz w:val="28"/>
          <w:szCs w:val="28"/>
          <w:shd w:val="clear" w:color="auto" w:fill="FFFFFF"/>
          <w:lang w:eastAsia="ar-SA"/>
          <w14:ligatures w14:val="none"/>
        </w:rPr>
        <w:t xml:space="preserve"> и материалы по вопросу, выносимому на сход граждан, а также ссылка на источник опубликования </w:t>
      </w:r>
      <w:r w:rsidRPr="001C372C">
        <w:rPr>
          <w:rFonts w:ascii="Times New Roman" w:eastAsia="Calibri" w:hAnsi="Times New Roman" w:cs="Times New Roman"/>
          <w:kern w:val="1"/>
          <w:sz w:val="28"/>
          <w:szCs w:val="28"/>
          <w:lang w:eastAsia="ru-RU"/>
          <w14:ligatures w14:val="none"/>
        </w:rPr>
        <w:t xml:space="preserve">постановления о проведении схода граждан </w:t>
      </w:r>
      <w:r w:rsidRPr="001C372C">
        <w:rPr>
          <w:rFonts w:ascii="Times New Roman" w:eastAsia="Andale Sans UI" w:hAnsi="Times New Roman" w:cs="Times New Roman"/>
          <w:kern w:val="1"/>
          <w:sz w:val="28"/>
          <w:szCs w:val="28"/>
          <w:shd w:val="clear" w:color="auto" w:fill="FFFFFF"/>
          <w:lang w:eastAsia="ar-SA"/>
          <w14:ligatures w14:val="none"/>
        </w:rPr>
        <w:t>подлежит обнародованию не позднее чем за 15 дней до дня проведения схода граждан.</w:t>
      </w:r>
    </w:p>
    <w:p w14:paraId="2F9E85E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13. Повестка дня схода формируется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6F82BC4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14. Подготовку и проведение схода граждан обеспечивает уполномоченное подразделение.</w:t>
      </w:r>
    </w:p>
    <w:p w14:paraId="057E3B8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15. Уполномоченное подразделение осуществляет подготовку к проведению схода граждан, которая включает в себя:</w:t>
      </w:r>
    </w:p>
    <w:p w14:paraId="56BE590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составление списка жителей населенного пункта (части территории населенного пункта), имеющих право участвовать в сходе граждан; </w:t>
      </w:r>
    </w:p>
    <w:p w14:paraId="5F6A10B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назначение лиц, ответственных за регистрацию участников схода граждан;</w:t>
      </w:r>
    </w:p>
    <w:p w14:paraId="031159D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подготовку предложений по составу счетной комиссии схода граждан;</w:t>
      </w:r>
    </w:p>
    <w:p w14:paraId="4BB12B0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подготовку предложений по секретарю схода граждан;</w:t>
      </w:r>
    </w:p>
    <w:p w14:paraId="66CCB12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подготовку помещения или территории для проведения схода граждан.</w:t>
      </w:r>
    </w:p>
    <w:p w14:paraId="55B49DC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16. Расходы, связанные с подготовкой и проведением схода, производятся за счет средств местного бюджета.</w:t>
      </w:r>
    </w:p>
    <w:p w14:paraId="0D14A94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6CAE595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77A71F7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К участию в сходе допускаются также иные граждане, изъявившие </w:t>
      </w:r>
      <w:r w:rsidRPr="001C372C">
        <w:rPr>
          <w:rFonts w:ascii="Times New Roman" w:eastAsia="Calibri" w:hAnsi="Times New Roman" w:cs="Times New Roman"/>
          <w:kern w:val="1"/>
          <w:sz w:val="28"/>
          <w:szCs w:val="28"/>
          <w:lang w:eastAsia="ru-RU"/>
          <w14:ligatures w14:val="none"/>
        </w:rPr>
        <w:lastRenderedPageBreak/>
        <w:t>желание участвовать в сходе. Указанные граждане не принимают участие в голосовании на сходе.</w:t>
      </w:r>
    </w:p>
    <w:p w14:paraId="616E508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6014051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7B14FA9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18. На сходе граждан председательствует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или иное уполномоченное им лицо, избирается секретарь.</w:t>
      </w:r>
    </w:p>
    <w:p w14:paraId="6EDEFAA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19. Сход граждан открывается председательствующим.</w:t>
      </w:r>
    </w:p>
    <w:p w14:paraId="7B43AE1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6E7B84B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139E8BB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21. Счетная комиссия:</w:t>
      </w:r>
    </w:p>
    <w:p w14:paraId="44639AD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подсчитывает голоса и подводит итоги голосования на сходе;</w:t>
      </w:r>
    </w:p>
    <w:p w14:paraId="3C38FBE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составляет протокол об итогах голосования на сходе.</w:t>
      </w:r>
    </w:p>
    <w:p w14:paraId="7123E0A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22. На сходе граждан ведется </w:t>
      </w:r>
      <w:r w:rsidRPr="001C372C">
        <w:rPr>
          <w:rFonts w:ascii="Times New Roman" w:eastAsia="Calibri" w:hAnsi="Times New Roman" w:cs="Times New Roman"/>
          <w:color w:val="000000"/>
          <w:kern w:val="1"/>
          <w:sz w:val="28"/>
          <w:szCs w:val="28"/>
          <w:lang w:eastAsia="ru-RU"/>
          <w14:ligatures w14:val="none"/>
        </w:rPr>
        <w:t>протокол</w:t>
      </w:r>
      <w:r w:rsidRPr="001C372C">
        <w:rPr>
          <w:rFonts w:ascii="Times New Roman" w:eastAsia="Calibri" w:hAnsi="Times New Roman" w:cs="Times New Roman"/>
          <w:kern w:val="1"/>
          <w:sz w:val="28"/>
          <w:szCs w:val="28"/>
          <w:lang w:eastAsia="ru-RU"/>
          <w14:ligatures w14:val="none"/>
        </w:rPr>
        <w:t>, в котором указываются:</w:t>
      </w:r>
    </w:p>
    <w:p w14:paraId="086E081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дата и место проведения схода граждан;</w:t>
      </w:r>
    </w:p>
    <w:p w14:paraId="00390E6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общее число граждан, проживающих на территории проведения схода граждан и имеющих право принимать участие в сходе граждан;</w:t>
      </w:r>
    </w:p>
    <w:p w14:paraId="27EB750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количество присутствующих;</w:t>
      </w:r>
    </w:p>
    <w:p w14:paraId="0EF4F93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количество проголосовавших;</w:t>
      </w:r>
    </w:p>
    <w:p w14:paraId="670A78C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фамилия, имя, отчество председательствующего на сходе граждан, секретаря и членов счетной комиссии схода граждан;</w:t>
      </w:r>
    </w:p>
    <w:p w14:paraId="17C7EEB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повестка дня;</w:t>
      </w:r>
    </w:p>
    <w:p w14:paraId="6C1DB17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краткое содержание выступлений;</w:t>
      </w:r>
    </w:p>
    <w:p w14:paraId="4A2D9A3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результаты голосования и принятые решения.</w:t>
      </w:r>
    </w:p>
    <w:p w14:paraId="5281F92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23. Секретарь схода граждан ведет протокол схода граждан, обеспечивает достоверность отраженных в нем сведений.</w:t>
      </w:r>
    </w:p>
    <w:p w14:paraId="5F416BA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24. Протокол подписывается лицом, председательствующим на сходе граждан и секретарем схода граждан.</w:t>
      </w:r>
    </w:p>
    <w:p w14:paraId="6BCC790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 протоколу прикладывается список зарегистрированных участников схода граждан.</w:t>
      </w:r>
    </w:p>
    <w:p w14:paraId="1E4BEFB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62370D6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Решение о проведении поэтапного голосования закрепляется в постановлении о назначении схода граждан.</w:t>
      </w:r>
    </w:p>
    <w:p w14:paraId="7508FEE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Лица, ранее принявшие участие в сходе граждан, на последующих этапах участия в голосовании не принимают.</w:t>
      </w:r>
    </w:p>
    <w:p w14:paraId="7528CF3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lastRenderedPageBreak/>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39A3752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ED3690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27. Решение схода граждан считается принятым, если за него проголосовало более половины участников схода граждан.</w:t>
      </w:r>
    </w:p>
    <w:p w14:paraId="1F724E40" w14:textId="77777777" w:rsidR="001C372C" w:rsidRPr="001C372C" w:rsidRDefault="001C372C" w:rsidP="001C372C">
      <w:pPr>
        <w:autoSpaceDE w:val="0"/>
        <w:autoSpaceDN w:val="0"/>
        <w:adjustRightInd w:val="0"/>
        <w:spacing w:after="0" w:line="240" w:lineRule="auto"/>
        <w:ind w:firstLine="851"/>
        <w:jc w:val="both"/>
        <w:rPr>
          <w:rFonts w:ascii="Times New Roman" w:eastAsia="Calibri" w:hAnsi="Times New Roman" w:cs="Times New Roman"/>
          <w:i/>
          <w:iCs/>
          <w:color w:val="000000"/>
          <w:kern w:val="0"/>
          <w:sz w:val="28"/>
          <w:szCs w:val="28"/>
          <w14:ligatures w14:val="none"/>
        </w:rPr>
      </w:pPr>
      <w:r w:rsidRPr="001C372C">
        <w:rPr>
          <w:rFonts w:ascii="Times New Roman" w:eastAsia="Calibri" w:hAnsi="Times New Roman" w:cs="Times New Roman"/>
          <w:color w:val="000000"/>
          <w:kern w:val="0"/>
          <w:sz w:val="28"/>
          <w:szCs w:val="28"/>
          <w14:ligatures w14:val="none"/>
        </w:rPr>
        <w:t xml:space="preserve">Решения, принятые на сходе граждан, оформляются и подписываются председателем схода граждан и применяются на всей территории </w:t>
      </w:r>
      <w:r w:rsidRPr="001C372C">
        <w:rPr>
          <w:rFonts w:ascii="Times New Roman" w:eastAsia="Calibri" w:hAnsi="Times New Roman" w:cs="Times New Roman"/>
          <w:color w:val="000000"/>
          <w:kern w:val="0"/>
          <w:sz w:val="28"/>
          <w:szCs w:val="28"/>
          <w:lang w:eastAsia="ru-RU"/>
          <w14:ligatures w14:val="none"/>
        </w:rPr>
        <w:t>населенного пункта (части территории населенного пункта)</w:t>
      </w:r>
      <w:r w:rsidRPr="001C372C">
        <w:rPr>
          <w:rFonts w:ascii="Times New Roman" w:eastAsia="Calibri" w:hAnsi="Times New Roman" w:cs="Times New Roman"/>
          <w:i/>
          <w:iCs/>
          <w:color w:val="000000"/>
          <w:kern w:val="0"/>
          <w:sz w:val="28"/>
          <w:szCs w:val="28"/>
          <w14:ligatures w14:val="none"/>
        </w:rPr>
        <w:t xml:space="preserve">. </w:t>
      </w:r>
    </w:p>
    <w:p w14:paraId="7F30B30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В решении схода граждан указывается дата и место проведения схода граждан, </w:t>
      </w:r>
      <w:r w:rsidRPr="001C372C">
        <w:rPr>
          <w:rFonts w:ascii="Times New Roman" w:eastAsia="Calibri" w:hAnsi="Times New Roman" w:cs="Times New Roman"/>
          <w:color w:val="000000"/>
          <w:kern w:val="1"/>
          <w:sz w:val="28"/>
          <w:szCs w:val="28"/>
          <w:lang w:eastAsia="ru-RU"/>
          <w14:ligatures w14:val="none"/>
        </w:rPr>
        <w:t>вопрос, рассмотренный на сходе граждан,</w:t>
      </w:r>
      <w:r w:rsidRPr="001C372C">
        <w:rPr>
          <w:rFonts w:ascii="Times New Roman" w:eastAsia="Calibri" w:hAnsi="Times New Roman" w:cs="Times New Roman"/>
          <w:kern w:val="1"/>
          <w:sz w:val="28"/>
          <w:szCs w:val="28"/>
          <w:lang w:eastAsia="ru-RU"/>
          <w14:ligatures w14:val="none"/>
        </w:rPr>
        <w:t xml:space="preserve"> общее число граждан, проживающих на территории проведения схода граждан и имеющих право принимать участие в сходе граждан, </w:t>
      </w:r>
      <w:r w:rsidRPr="001C372C">
        <w:rPr>
          <w:rFonts w:ascii="Times New Roman" w:eastAsia="Calibri" w:hAnsi="Times New Roman" w:cs="Times New Roman"/>
          <w:color w:val="000000"/>
          <w:kern w:val="1"/>
          <w:sz w:val="28"/>
          <w:szCs w:val="28"/>
          <w:lang w:eastAsia="ru-RU"/>
          <w14:ligatures w14:val="none"/>
        </w:rPr>
        <w:t xml:space="preserve">количество проголосовавших, </w:t>
      </w:r>
      <w:r w:rsidRPr="001C372C">
        <w:rPr>
          <w:rFonts w:ascii="Times New Roman" w:eastAsia="Calibri" w:hAnsi="Times New Roman" w:cs="Times New Roman"/>
          <w:kern w:val="1"/>
          <w:sz w:val="28"/>
          <w:szCs w:val="28"/>
          <w:lang w:eastAsia="ru-RU"/>
          <w14:ligatures w14:val="none"/>
        </w:rPr>
        <w:t>результаты голосования и принятое решение.</w:t>
      </w:r>
    </w:p>
    <w:p w14:paraId="0A5031B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Andale Sans UI" w:hAnsi="Times New Roman" w:cs="Times New Roman"/>
          <w:color w:val="000000"/>
          <w:kern w:val="1"/>
          <w:sz w:val="28"/>
          <w:szCs w:val="28"/>
          <w:lang w:eastAsia="ar-SA"/>
          <w14:ligatures w14:val="none"/>
        </w:rPr>
        <w:t>Решения, принятые на сходе граждан, не должны противоречить федеральным законам, законам Краснодарского края, настоящему Уставу.</w:t>
      </w:r>
    </w:p>
    <w:p w14:paraId="418EFE6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28. Органы местного самоуправления и должностные лица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25C1E07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29. Решения, принятые на сходе граждан, подлежат официальному опубликованию.</w:t>
      </w:r>
    </w:p>
    <w:p w14:paraId="19CC765E" w14:textId="77777777" w:rsidR="001C372C" w:rsidRPr="001C372C" w:rsidRDefault="001C372C" w:rsidP="001C372C">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53E5BEC7" w14:textId="77777777" w:rsidR="001C372C" w:rsidRPr="001C372C" w:rsidRDefault="001C372C" w:rsidP="001C372C">
      <w:pPr>
        <w:spacing w:after="0" w:line="240" w:lineRule="auto"/>
        <w:ind w:firstLine="851"/>
        <w:outlineLvl w:val="3"/>
        <w:rPr>
          <w:rFonts w:ascii="Times New Roman" w:eastAsia="Times New Roman" w:hAnsi="Times New Roman" w:cs="Times New Roman"/>
          <w:b/>
          <w:bCs/>
          <w:kern w:val="1"/>
          <w:sz w:val="28"/>
          <w:szCs w:val="28"/>
          <w:lang w:eastAsia="ar-SA"/>
          <w14:ligatures w14:val="none"/>
        </w:rPr>
      </w:pPr>
      <w:r w:rsidRPr="001C372C">
        <w:rPr>
          <w:rFonts w:ascii="Times New Roman" w:eastAsia="Times New Roman" w:hAnsi="Times New Roman" w:cs="Times New Roman"/>
          <w:b/>
          <w:bCs/>
          <w:kern w:val="1"/>
          <w:sz w:val="28"/>
          <w:szCs w:val="28"/>
          <w:lang w:eastAsia="ar-SA"/>
          <w14:ligatures w14:val="none"/>
        </w:rPr>
        <w:t>Статья 41.</w:t>
      </w:r>
      <w:r w:rsidRPr="001C372C">
        <w:rPr>
          <w:rFonts w:ascii="Times New Roman" w:eastAsia="Times New Roman" w:hAnsi="Times New Roman" w:cs="Times New Roman"/>
          <w:bCs/>
          <w:kern w:val="1"/>
          <w:sz w:val="28"/>
          <w:szCs w:val="28"/>
          <w:lang w:eastAsia="ar-SA"/>
          <w14:ligatures w14:val="none"/>
        </w:rPr>
        <w:t xml:space="preserve"> </w:t>
      </w:r>
      <w:r w:rsidRPr="001C372C">
        <w:rPr>
          <w:rFonts w:ascii="Times New Roman" w:eastAsia="Times New Roman" w:hAnsi="Times New Roman" w:cs="Times New Roman"/>
          <w:b/>
          <w:bCs/>
          <w:kern w:val="1"/>
          <w:sz w:val="28"/>
          <w:szCs w:val="28"/>
          <w:lang w:eastAsia="ar-SA"/>
          <w14:ligatures w14:val="none"/>
        </w:rPr>
        <w:t>Опрос граждан</w:t>
      </w:r>
    </w:p>
    <w:p w14:paraId="2FD4AED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Опрос граждан может проводиться на всей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0D4419B8"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Результаты опроса носят рекомендательный характер.</w:t>
      </w:r>
    </w:p>
    <w:p w14:paraId="089B5062" w14:textId="77777777" w:rsidR="001C372C" w:rsidRPr="001C372C" w:rsidRDefault="001C372C" w:rsidP="001C372C">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В опросе граждан имеют право участвовать жители поселения, обладающие избирательным правом.</w:t>
      </w:r>
    </w:p>
    <w:p w14:paraId="49677D5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В опросе граждан по вопросу выявления мнения граждан о поддержке инициативного проекта вправе участвовать жители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или его части, в которых предлагается реализовать инициативный проект, достигшие восемнадцатилетнего возраста.</w:t>
      </w:r>
    </w:p>
    <w:p w14:paraId="2240663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4. Опрос граждан проводится по инициативе:</w:t>
      </w:r>
    </w:p>
    <w:p w14:paraId="1B9E569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Совета,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246D06C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 органов государственной власти Краснодарского края;</w:t>
      </w:r>
    </w:p>
    <w:p w14:paraId="05A98F9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4F5FCB4"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5. Порядок назначения и проведения опроса граждан определяется нормативным правовым актом Совета</w:t>
      </w:r>
      <w:r w:rsidRPr="001C372C">
        <w:rPr>
          <w:rFonts w:ascii="Times New Roman" w:eastAsia="Andale Sans UI" w:hAnsi="Times New Roman" w:cs="Times New Roman"/>
          <w:bCs/>
          <w:kern w:val="1"/>
          <w:sz w:val="28"/>
          <w:szCs w:val="28"/>
          <w:lang w:eastAsia="ar-SA"/>
          <w14:ligatures w14:val="none"/>
        </w:rPr>
        <w:t xml:space="preserve"> в соответствии с законом Краснодарского края</w:t>
      </w:r>
      <w:r w:rsidRPr="001C372C">
        <w:rPr>
          <w:rFonts w:ascii="Times New Roman" w:eastAsia="Andale Sans UI" w:hAnsi="Times New Roman" w:cs="Times New Roman"/>
          <w:kern w:val="1"/>
          <w:sz w:val="28"/>
          <w:szCs w:val="28"/>
          <w:lang w:eastAsia="ar-SA"/>
          <w14:ligatures w14:val="none"/>
        </w:rPr>
        <w:t>.</w:t>
      </w:r>
    </w:p>
    <w:p w14:paraId="7BEC5A5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Решение о назначении опроса граждан принимается Советом</w:t>
      </w:r>
      <w:r w:rsidRPr="001C372C">
        <w:rPr>
          <w:rFonts w:ascii="Times New Roman" w:eastAsia="Calibri" w:hAnsi="Times New Roman" w:cs="Times New Roman"/>
          <w:kern w:val="1"/>
          <w:sz w:val="28"/>
          <w:szCs w:val="28"/>
          <w:lang w:eastAsia="ru-RU"/>
          <w14:ligatures w14:val="none"/>
        </w:rPr>
        <w:t xml:space="preserve"> </w:t>
      </w:r>
      <w:r w:rsidRPr="001C372C">
        <w:rPr>
          <w:rFonts w:ascii="Times New Roman" w:eastAsia="Calibri" w:hAnsi="Times New Roman" w:cs="Times New Roman"/>
          <w:color w:val="000000"/>
          <w:kern w:val="1"/>
          <w:sz w:val="28"/>
          <w:szCs w:val="28"/>
          <w:lang w:eastAsia="ru-RU"/>
          <w14:ligatures w14:val="none"/>
        </w:rPr>
        <w:t>в течение трех месяцев с момента поступления инициативы проведения опроса граждан, предусмотренной частью 4 настоящей статьи</w:t>
      </w:r>
      <w:r w:rsidRPr="001C372C">
        <w:rPr>
          <w:rFonts w:ascii="Times New Roman" w:eastAsia="Andale Sans UI" w:hAnsi="Times New Roman" w:cs="Times New Roman"/>
          <w:kern w:val="1"/>
          <w:sz w:val="28"/>
          <w:szCs w:val="28"/>
          <w:lang w:eastAsia="ar-SA"/>
          <w14:ligatures w14:val="none"/>
        </w:rPr>
        <w:t xml:space="preserve">. </w:t>
      </w:r>
    </w:p>
    <w:p w14:paraId="3553548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Для проведения опроса граждан может использоваться официальный сайт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 </w:t>
      </w:r>
    </w:p>
    <w:p w14:paraId="58DDFE6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решении Совета о назначении опроса граждан устанавливаются:</w:t>
      </w:r>
    </w:p>
    <w:p w14:paraId="5774B27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дата и сроки проведения опроса;</w:t>
      </w:r>
    </w:p>
    <w:p w14:paraId="32EE85C6"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формулировка вопроса (вопросов), предлагаемого (предлагаемых) при проведении опроса;</w:t>
      </w:r>
    </w:p>
    <w:p w14:paraId="038EC5E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методика проведения опроса;</w:t>
      </w:r>
    </w:p>
    <w:p w14:paraId="174B5257"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форма опросного листа;</w:t>
      </w:r>
    </w:p>
    <w:p w14:paraId="3FA28D27"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минимальная численность жителей муниципального образования, участвующих в опросе;</w:t>
      </w:r>
    </w:p>
    <w:p w14:paraId="5A0DD7D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6) порядок идентификации участников опроса в случае проведения опроса граждан с использованием официального сайта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w:t>
      </w:r>
    </w:p>
    <w:p w14:paraId="601D9E81"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Жители поселения должны быть проинформированы о проведении опроса граждан не менее чем за 10 дней до его проведения.</w:t>
      </w:r>
    </w:p>
    <w:p w14:paraId="6B56A76F"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Финансирование мероприятий, связанных с подготовкой и проведением опроса граждан, осуществляется:</w:t>
      </w:r>
    </w:p>
    <w:p w14:paraId="76622EBA"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за счет средств местного бюджета - при проведении его по инициативе органов местного самоуправления поселения</w:t>
      </w:r>
      <w:r w:rsidRPr="001C372C">
        <w:rPr>
          <w:rFonts w:ascii="Times New Roman" w:eastAsia="Calibri" w:hAnsi="Times New Roman" w:cs="Times New Roman"/>
          <w:kern w:val="0"/>
          <w:sz w:val="28"/>
          <w:szCs w:val="28"/>
          <w:lang w:eastAsia="ar-SA"/>
          <w14:ligatures w14:val="none"/>
        </w:rPr>
        <w:t xml:space="preserve"> или жителей </w:t>
      </w:r>
      <w:r w:rsidRPr="001C372C">
        <w:rPr>
          <w:rFonts w:ascii="Times New Roman" w:eastAsia="Andale Sans UI" w:hAnsi="Times New Roman" w:cs="Times New Roman"/>
          <w:kern w:val="1"/>
          <w:sz w:val="28"/>
          <w:szCs w:val="28"/>
          <w:lang w:eastAsia="ar-SA"/>
          <w14:ligatures w14:val="none"/>
        </w:rPr>
        <w:t>поселения;</w:t>
      </w:r>
    </w:p>
    <w:p w14:paraId="2FA79AD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за счет средств краевого бюджета - при проведении его по инициативе органов государственной власти Краснодарского края.</w:t>
      </w:r>
    </w:p>
    <w:p w14:paraId="4BED15E2"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Результаты опроса подлежат обнародованию.</w:t>
      </w:r>
    </w:p>
    <w:p w14:paraId="616D53C5"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A33902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42. Публичные слушания, общественные обсуждения</w:t>
      </w:r>
    </w:p>
    <w:p w14:paraId="672DC4A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Публичные слушания могут проводиться на всей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для обсуждения с участием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проектов муниципальных правовых актов по вопросам непосредственного обеспечения жизнедеятельности населения.</w:t>
      </w:r>
    </w:p>
    <w:p w14:paraId="61DDA25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В публичных слушаниях имеют право участвовать жители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достигшие восемнадцатилетнего возраста.</w:t>
      </w:r>
    </w:p>
    <w:p w14:paraId="0EA8D5F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 На публичные слушания должны выноситься:</w:t>
      </w:r>
    </w:p>
    <w:p w14:paraId="7E263F9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проект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вносятся изменения в форме точного воспроизведения положений </w:t>
      </w:r>
      <w:r w:rsidRPr="001C372C">
        <w:rPr>
          <w:rFonts w:ascii="Times New Roman" w:eastAsia="Calibri" w:hAnsi="Times New Roman" w:cs="Times New Roman"/>
          <w:color w:val="000000"/>
          <w:kern w:val="1"/>
          <w:sz w:val="28"/>
          <w:szCs w:val="28"/>
          <w:lang w:eastAsia="ru-RU"/>
          <w14:ligatures w14:val="none"/>
        </w:rPr>
        <w:t>Конституции</w:t>
      </w:r>
      <w:r w:rsidRPr="001C372C">
        <w:rPr>
          <w:rFonts w:ascii="Times New Roman" w:eastAsia="Calibri" w:hAnsi="Times New Roman" w:cs="Times New Roman"/>
          <w:kern w:val="1"/>
          <w:sz w:val="28"/>
          <w:szCs w:val="28"/>
          <w:lang w:eastAsia="ru-RU"/>
          <w14:ligatures w14:val="none"/>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C61BD2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 проект местного бюджета и отчет о его исполнении;</w:t>
      </w:r>
    </w:p>
    <w:p w14:paraId="6CA13C7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3) вопросы о преобразовании муниципального образования.</w:t>
      </w:r>
    </w:p>
    <w:p w14:paraId="009A1BF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3. Публичные слушания проводятся по инициативе:</w:t>
      </w:r>
    </w:p>
    <w:p w14:paraId="332EBDB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Совета;</w:t>
      </w:r>
    </w:p>
    <w:p w14:paraId="23304B0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lastRenderedPageBreak/>
        <w:t xml:space="preserve">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0EBA359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18A6202F" w14:textId="77777777" w:rsidR="001C372C" w:rsidRPr="001C372C" w:rsidRDefault="001C372C" w:rsidP="001C372C">
      <w:pPr>
        <w:tabs>
          <w:tab w:val="left" w:pos="-35"/>
        </w:tabs>
        <w:spacing w:after="0" w:line="240" w:lineRule="auto"/>
        <w:ind w:firstLine="851"/>
        <w:jc w:val="both"/>
        <w:rPr>
          <w:rFonts w:ascii="Times New Roman" w:eastAsia="Times New Roman" w:hAnsi="Times New Roman" w:cs="Times New Roman"/>
          <w:strike/>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382D69C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5. Публичные слушания, проводимые по инициативе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или Совета, назначаются Советом, а публичные слушания, проводимые по инициативе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413ED58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293B93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1834A2B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8. Результаты публичных слушаний, общественных обсуждений, включая мотивированное обоснование принятых решений, подлежат обнародованию.</w:t>
      </w:r>
    </w:p>
    <w:p w14:paraId="3653CB8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9. Результаты публичных слушаний, общественных обсуждений носят рекомендательный характер.</w:t>
      </w:r>
    </w:p>
    <w:p w14:paraId="47B3F3F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5DA29F6C"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43. Собрание граждан</w:t>
      </w:r>
    </w:p>
    <w:p w14:paraId="42CACC8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 Собрания граждан могут проводиться:</w:t>
      </w:r>
    </w:p>
    <w:p w14:paraId="791505C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для обсуждения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Calibri" w:hAnsi="Times New Roman" w:cs="Times New Roman"/>
          <w:kern w:val="1"/>
          <w:sz w:val="28"/>
          <w:szCs w:val="28"/>
          <w:lang w:eastAsia="ru-RU"/>
          <w14:ligatures w14:val="none"/>
        </w:rPr>
        <w:t>;</w:t>
      </w:r>
    </w:p>
    <w:p w14:paraId="368C4A2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 для информирования населения о деятельности органов местного самоуправления и должностных лиц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3F04F14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или на части его территории по вопросу выявления мнения граждан о поддержке инициативного проекта;</w:t>
      </w:r>
    </w:p>
    <w:p w14:paraId="3BA87B4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4) в целях осуществления территориального общественного самоуправления на части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498ED1EC" w14:textId="77777777" w:rsidR="001C372C" w:rsidRPr="001C372C" w:rsidRDefault="001C372C" w:rsidP="001C372C">
      <w:pPr>
        <w:tabs>
          <w:tab w:val="left" w:pos="-1134"/>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0718373C"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Собрание граждан, проводимое по инициативе Совета или главы поселения, назначается соответственно Советом или главой поселения.</w:t>
      </w:r>
    </w:p>
    <w:p w14:paraId="470BACDF"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Собрание граждан, проводимое по инициативе населения, назначается Советом в порядке, установленном нормативным правовым актом Совета.</w:t>
      </w:r>
    </w:p>
    <w:p w14:paraId="25F3CA1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Порядок назначения и проведения собрания граждан, а также полномочия собрания граждан определяются Федеральным законом </w:t>
      </w:r>
      <w:r w:rsidRPr="001C372C">
        <w:rPr>
          <w:rFonts w:ascii="Times New Roman" w:eastAsia="Andale Sans UI" w:hAnsi="Times New Roman" w:cs="Times New Roman"/>
          <w:color w:val="000000"/>
          <w:kern w:val="1"/>
          <w:sz w:val="28"/>
          <w:szCs w:val="28"/>
          <w:lang w:eastAsia="ar-SA"/>
          <w14:ligatures w14:val="none"/>
        </w:rPr>
        <w:t xml:space="preserve">от 20.03.2025 № 33-ФЗ </w:t>
      </w:r>
      <w:r w:rsidRPr="001C372C">
        <w:rPr>
          <w:rFonts w:ascii="Times New Roman" w:eastAsia="Andale Sans UI" w:hAnsi="Times New Roman" w:cs="Times New Roman"/>
          <w:color w:val="000000"/>
          <w:kern w:val="1"/>
          <w:sz w:val="28"/>
          <w:szCs w:val="28"/>
          <w:lang w:eastAsia="ar-SA"/>
          <w14:ligatures w14:val="none"/>
        </w:rPr>
        <w:lastRenderedPageBreak/>
        <w:t>"</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 нормативными правовыми актами Совета, уставом территориального общественного самоуправления.</w:t>
      </w:r>
    </w:p>
    <w:p w14:paraId="149BCCF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3812CA97"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3F2D8C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В собрании граждан, проводимом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673F10F" w14:textId="77777777" w:rsidR="001C372C" w:rsidRPr="001C372C" w:rsidRDefault="001C372C" w:rsidP="001C372C">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8F3BC51" w14:textId="77777777" w:rsidR="001C372C" w:rsidRPr="001C372C" w:rsidRDefault="001C372C" w:rsidP="001C372C">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98C5088" w14:textId="77777777" w:rsidR="001C372C" w:rsidRPr="001C372C" w:rsidRDefault="001C372C" w:rsidP="001C372C">
      <w:pPr>
        <w:tabs>
          <w:tab w:val="left" w:pos="993"/>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6FA5AD5" w14:textId="77777777" w:rsidR="001C372C" w:rsidRPr="001C372C" w:rsidRDefault="001C372C" w:rsidP="001C372C">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7. Итоги собрания граждан подлежат официальному обнародованию.</w:t>
      </w:r>
    </w:p>
    <w:p w14:paraId="1D7B66BC" w14:textId="77777777" w:rsidR="001C372C" w:rsidRPr="001C372C" w:rsidRDefault="001C372C" w:rsidP="001C372C">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p>
    <w:p w14:paraId="22210D78"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1C372C">
        <w:rPr>
          <w:rFonts w:ascii="Times New Roman" w:eastAsia="Arial Unicode MS" w:hAnsi="Times New Roman" w:cs="Times New Roman"/>
          <w:b/>
          <w:color w:val="000000"/>
          <w:kern w:val="1"/>
          <w:sz w:val="28"/>
          <w:szCs w:val="28"/>
          <w:lang w:eastAsia="ar-SA"/>
          <w14:ligatures w14:val="none"/>
        </w:rPr>
        <w:t xml:space="preserve">Статья </w:t>
      </w:r>
      <w:r w:rsidRPr="001C372C">
        <w:rPr>
          <w:rFonts w:ascii="Times New Roman" w:eastAsia="Arial Unicode MS" w:hAnsi="Times New Roman" w:cs="Times New Roman"/>
          <w:b/>
          <w:kern w:val="1"/>
          <w:sz w:val="28"/>
          <w:szCs w:val="28"/>
          <w:lang w:eastAsia="ar-SA"/>
          <w14:ligatures w14:val="none"/>
        </w:rPr>
        <w:t>44.</w:t>
      </w:r>
      <w:r w:rsidRPr="001C372C">
        <w:rPr>
          <w:rFonts w:ascii="Times New Roman" w:eastAsia="Arial Unicode MS" w:hAnsi="Times New Roman" w:cs="Times New Roman"/>
          <w:b/>
          <w:color w:val="000000"/>
          <w:kern w:val="1"/>
          <w:sz w:val="28"/>
          <w:szCs w:val="28"/>
          <w:lang w:eastAsia="ar-SA"/>
          <w14:ligatures w14:val="none"/>
        </w:rPr>
        <w:t xml:space="preserve"> Инициативные проекты</w:t>
      </w:r>
    </w:p>
    <w:p w14:paraId="690E7FE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 В целях реализации мероприятий, имеющих приоритетное значение для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bCs/>
          <w:kern w:val="1"/>
          <w:sz w:val="28"/>
          <w:szCs w:val="28"/>
          <w:lang w:eastAsia="ru-RU"/>
          <w14:ligatures w14:val="none"/>
        </w:rPr>
        <w:t xml:space="preserve">или его части, по решению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Calibri" w:hAnsi="Times New Roman" w:cs="Times New Roman"/>
          <w:bCs/>
          <w:kern w:val="1"/>
          <w:sz w:val="28"/>
          <w:szCs w:val="28"/>
          <w:lang w:eastAsia="ru-RU"/>
          <w14:ligatures w14:val="none"/>
        </w:rPr>
        <w:t xml:space="preserve"> или иных вопросов, право </w:t>
      </w:r>
      <w:proofErr w:type="gramStart"/>
      <w:r w:rsidRPr="001C372C">
        <w:rPr>
          <w:rFonts w:ascii="Times New Roman" w:eastAsia="Calibri" w:hAnsi="Times New Roman" w:cs="Times New Roman"/>
          <w:bCs/>
          <w:kern w:val="1"/>
          <w:sz w:val="28"/>
          <w:szCs w:val="28"/>
          <w:lang w:eastAsia="ru-RU"/>
          <w14:ligatures w14:val="none"/>
        </w:rPr>
        <w:t>решения</w:t>
      </w:r>
      <w:proofErr w:type="gramEnd"/>
      <w:r w:rsidRPr="001C372C">
        <w:rPr>
          <w:rFonts w:ascii="Times New Roman" w:eastAsia="Calibri" w:hAnsi="Times New Roman" w:cs="Times New Roman"/>
          <w:bCs/>
          <w:kern w:val="1"/>
          <w:sz w:val="28"/>
          <w:szCs w:val="28"/>
          <w:lang w:eastAsia="ru-RU"/>
          <w14:ligatures w14:val="none"/>
        </w:rPr>
        <w:t xml:space="preserve"> которых предоставлено органам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на которой могут реализовываться инициативные проекты, устанавливается нормативным правовым актом Совета.</w:t>
      </w:r>
    </w:p>
    <w:p w14:paraId="6C4D631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w:t>
      </w:r>
    </w:p>
    <w:p w14:paraId="6FDF163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3. Инициативный проект должен содержать следующие сведения:</w:t>
      </w:r>
    </w:p>
    <w:p w14:paraId="5C64F48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 описание проблемы, решение которой имеет приоритетное значение </w:t>
      </w:r>
      <w:r w:rsidRPr="001C372C">
        <w:rPr>
          <w:rFonts w:ascii="Times New Roman" w:eastAsia="Calibri" w:hAnsi="Times New Roman" w:cs="Times New Roman"/>
          <w:bCs/>
          <w:kern w:val="1"/>
          <w:sz w:val="28"/>
          <w:szCs w:val="28"/>
          <w:lang w:eastAsia="ru-RU"/>
          <w14:ligatures w14:val="none"/>
        </w:rPr>
        <w:lastRenderedPageBreak/>
        <w:t xml:space="preserve">для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или его части;</w:t>
      </w:r>
    </w:p>
    <w:p w14:paraId="2804EAA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2) обоснование предложений по решению указанной проблемы;</w:t>
      </w:r>
    </w:p>
    <w:p w14:paraId="5FABEBA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3) описание ожидаемого результата (ожидаемых результатов) реализации инициативного проекта;</w:t>
      </w:r>
    </w:p>
    <w:p w14:paraId="617D3D3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4) предварительный расчет необходимых расходов на реализацию инициативного проекта;</w:t>
      </w:r>
    </w:p>
    <w:p w14:paraId="1CA23A0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5) планируемые сроки реализации инициативного проекта;</w:t>
      </w:r>
    </w:p>
    <w:p w14:paraId="1697F5B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6) сведения о планируемом (возможном) финансовом, имущественном и (или) трудовом участии заинтересованных лиц в реализации данного проекта;</w:t>
      </w:r>
    </w:p>
    <w:p w14:paraId="5EBAD7B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0F20D4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8) указание на территорию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20F32991"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9) иные сведения, предусмотренные нормативным правовым актом Совета.</w:t>
      </w:r>
    </w:p>
    <w:p w14:paraId="2B8E66E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в целях обсуждения инициативного проекта, определения его соответствия интересам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10FAEB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21ADD4A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или его части.</w:t>
      </w:r>
    </w:p>
    <w:p w14:paraId="24C308E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достигшие восемнадцатилетнего возраста. </w:t>
      </w:r>
    </w:p>
    <w:p w14:paraId="6938FBF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6. Инициативный проект подлежит обязательному рассмотрению администрацией в течение 30 дней со дня его внесения. Администрация по </w:t>
      </w:r>
      <w:r w:rsidRPr="001C372C">
        <w:rPr>
          <w:rFonts w:ascii="Times New Roman" w:eastAsia="Calibri" w:hAnsi="Times New Roman" w:cs="Times New Roman"/>
          <w:bCs/>
          <w:kern w:val="1"/>
          <w:sz w:val="28"/>
          <w:szCs w:val="28"/>
          <w:lang w:eastAsia="ru-RU"/>
          <w14:ligatures w14:val="none"/>
        </w:rPr>
        <w:lastRenderedPageBreak/>
        <w:t>результатам рассмотрения инициативного проекта принимает одно из следующих решений:</w:t>
      </w:r>
    </w:p>
    <w:p w14:paraId="4A26936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4F1FFD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2F05C4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7. Администрация принимает решение об отказе в поддержке инициативного проекта в одном из следующих случаев:</w:t>
      </w:r>
    </w:p>
    <w:p w14:paraId="2A11F29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 несоблюдение установленного порядка внесения инициативного проекта и его рассмотрения;</w:t>
      </w:r>
    </w:p>
    <w:p w14:paraId="0D93F43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000D347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3) невозможность реализации инициативного проекта ввиду отсутствия у органов местного самоуправления необходимых полномочий </w:t>
      </w:r>
      <w:r w:rsidRPr="001C372C">
        <w:rPr>
          <w:rFonts w:ascii="Times New Roman" w:eastAsia="Calibri" w:hAnsi="Times New Roman" w:cs="Times New Roman"/>
          <w:kern w:val="1"/>
          <w:sz w:val="28"/>
          <w:szCs w:val="28"/>
          <w:lang w:eastAsia="ru-RU"/>
          <w14:ligatures w14:val="none"/>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1C372C">
        <w:rPr>
          <w:rFonts w:ascii="Times New Roman" w:eastAsia="Calibri" w:hAnsi="Times New Roman" w:cs="Times New Roman"/>
          <w:bCs/>
          <w:kern w:val="1"/>
          <w:sz w:val="28"/>
          <w:szCs w:val="28"/>
          <w:lang w:eastAsia="ru-RU"/>
          <w14:ligatures w14:val="none"/>
        </w:rPr>
        <w:t>;</w:t>
      </w:r>
    </w:p>
    <w:p w14:paraId="15A228C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90202B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5) наличие возможности решения описанной в инициативном проекте проблемы более эффективным способом;</w:t>
      </w:r>
    </w:p>
    <w:p w14:paraId="2D2F6AD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6) признание инициативного проекта не прошедшим конкурсный отбор.</w:t>
      </w:r>
    </w:p>
    <w:p w14:paraId="0F217BA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291B85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7B59D96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40F6A25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50BF57C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w:t>
      </w:r>
      <w:r w:rsidRPr="001C372C">
        <w:rPr>
          <w:rFonts w:ascii="Times New Roman" w:eastAsia="Calibri" w:hAnsi="Times New Roman" w:cs="Times New Roman"/>
          <w:bCs/>
          <w:kern w:val="1"/>
          <w:sz w:val="28"/>
          <w:szCs w:val="28"/>
          <w:lang w:eastAsia="ru-RU"/>
          <w14:ligatures w14:val="none"/>
        </w:rPr>
        <w:lastRenderedPageBreak/>
        <w:t>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79805A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13. Инициаторы проекта, другие граждане, проживающие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E1E8C2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74F36086" w14:textId="77777777" w:rsidR="001C372C" w:rsidRPr="001C372C" w:rsidRDefault="001C372C" w:rsidP="001C372C">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37CAE2E6" w14:textId="77777777" w:rsidR="001C372C" w:rsidRPr="001C372C" w:rsidRDefault="001C372C" w:rsidP="001C372C">
      <w:pPr>
        <w:spacing w:after="0" w:line="240" w:lineRule="auto"/>
        <w:ind w:left="851"/>
        <w:jc w:val="both"/>
        <w:outlineLvl w:val="6"/>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45. Территориальное общественное самоуправление</w:t>
      </w:r>
    </w:p>
    <w:p w14:paraId="7D6F72E2"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для самостоятельного и под свою ответственность осуществления собственных инициатив по вопросам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w:t>
      </w:r>
    </w:p>
    <w:p w14:paraId="3797466E"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4175CD64"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5F555097" w14:textId="77777777" w:rsidR="001C372C" w:rsidRPr="001C372C" w:rsidRDefault="001C372C" w:rsidP="001C372C">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670193D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Каждая из указанных территорий проживания граждан может входить только в одно территориальное общественное самоуправление.</w:t>
      </w:r>
    </w:p>
    <w:p w14:paraId="4291508F"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5BCC534B" w14:textId="77777777" w:rsidR="001C372C" w:rsidRPr="001C372C" w:rsidRDefault="001C372C" w:rsidP="001C372C">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 xml:space="preserve">Порядок регистрации устава территориального общественного самоуправления определяется нормативным </w:t>
      </w:r>
      <w:r w:rsidRPr="001C372C">
        <w:rPr>
          <w:rFonts w:ascii="Times New Roman" w:eastAsia="Arial Unicode MS" w:hAnsi="Times New Roman" w:cs="Times New Roman"/>
          <w:kern w:val="1"/>
          <w:sz w:val="28"/>
          <w:szCs w:val="28"/>
          <w:lang w:eastAsia="ar-SA"/>
          <w14:ligatures w14:val="none"/>
        </w:rPr>
        <w:lastRenderedPageBreak/>
        <w:t xml:space="preserve">правовым актом Совета. </w:t>
      </w:r>
    </w:p>
    <w:p w14:paraId="48A439D0" w14:textId="77777777" w:rsidR="001C372C" w:rsidRPr="001C372C" w:rsidRDefault="001C372C" w:rsidP="001C372C">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5F4ACB09"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жителей соответствующей территории, достигших восемнадцатилетнего возраста.</w:t>
      </w:r>
    </w:p>
    <w:p w14:paraId="535BF66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0A07C67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9. К исключительным полномочиям собрания, конференции граждан, осуществляющих территориальное общественное самоуправление, относятся:</w:t>
      </w:r>
    </w:p>
    <w:p w14:paraId="6755E4A0"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установление структуры органов территориального общественного самоуправления;</w:t>
      </w:r>
    </w:p>
    <w:p w14:paraId="6530B1B4"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принятие устава территориального общественного самоуправления, внесение в него изменений и дополнений;</w:t>
      </w:r>
    </w:p>
    <w:p w14:paraId="181E2F98"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избрание органов территориального общественного самоуправления;</w:t>
      </w:r>
    </w:p>
    <w:p w14:paraId="59148E98"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определение основных направлений деятельности территориального общественного самоуправления;</w:t>
      </w:r>
    </w:p>
    <w:p w14:paraId="04AF35C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утверждение сметы доходов и расходов территориального общественного самоуправления и отчета о ее исполнении;</w:t>
      </w:r>
    </w:p>
    <w:p w14:paraId="50AF2E52"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рассмотрение и утверждение отчетов о деятельности органов территориального общественного самоуправления;</w:t>
      </w:r>
    </w:p>
    <w:p w14:paraId="6B90D28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bCs/>
          <w:kern w:val="1"/>
          <w:sz w:val="28"/>
          <w:szCs w:val="28"/>
          <w:lang w:eastAsia="ru-RU"/>
          <w14:ligatures w14:val="none"/>
        </w:rPr>
        <w:t>7) обсуждение инициативного проекта и принятие решения по вопросу о его одобрении.</w:t>
      </w:r>
    </w:p>
    <w:p w14:paraId="2DE8B37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10. Органы территориального общественного самоуправления:</w:t>
      </w:r>
    </w:p>
    <w:p w14:paraId="5338FDBF"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действуют в интересах населения, проживающего на соответствующей территории;</w:t>
      </w:r>
    </w:p>
    <w:p w14:paraId="4C6B605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E5C3FF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w:t>
      </w:r>
      <w:r w:rsidRPr="001C372C">
        <w:rPr>
          <w:rFonts w:ascii="Times New Roman" w:eastAsia="Calibri" w:hAnsi="Times New Roman" w:cs="Times New Roman"/>
          <w:kern w:val="1"/>
          <w:sz w:val="28"/>
          <w:szCs w:val="28"/>
          <w:lang w:eastAsia="ru-RU"/>
          <w14:ligatures w14:val="none"/>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440F2725"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45DA1A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11. Органы территориального общественного самоуправления могут выдвигать инициативный проект в качестве инициаторов проекта.</w:t>
      </w:r>
    </w:p>
    <w:p w14:paraId="670FCDD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lastRenderedPageBreak/>
        <w:t>12. В уставе территориального общественного самоуправления устанавливаются:</w:t>
      </w:r>
    </w:p>
    <w:p w14:paraId="6457F409"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территория, на которой оно осуществляется;</w:t>
      </w:r>
    </w:p>
    <w:p w14:paraId="1D39FC0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цели, задачи, формы и основные направления деятельности территориального общественного самоуправления;</w:t>
      </w:r>
    </w:p>
    <w:p w14:paraId="54873F16"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38C09F4"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порядок принятия решений;</w:t>
      </w:r>
    </w:p>
    <w:p w14:paraId="0E66C31D"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порядок приобретения имущества, а также порядок пользования и распоряжения указанным имуществом и финансовыми средствами;</w:t>
      </w:r>
    </w:p>
    <w:p w14:paraId="1757F17A"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порядок прекращения осуществления территориального общественного самоуправления.</w:t>
      </w:r>
    </w:p>
    <w:p w14:paraId="23D782CE"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13. Дополнительные требования к уставу территориального общественного самоуправления органами местного самоуправления 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устанавливаться не могут.</w:t>
      </w:r>
    </w:p>
    <w:p w14:paraId="1DC1D62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304079C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15. </w:t>
      </w:r>
      <w:r w:rsidRPr="001C372C">
        <w:rPr>
          <w:rFonts w:ascii="Times New Roman" w:eastAsia="Calibri" w:hAnsi="Times New Roman" w:cs="Times New Roman"/>
          <w:kern w:val="1"/>
          <w:sz w:val="28"/>
          <w:szCs w:val="28"/>
          <w:lang w:eastAsia="ru-RU"/>
          <w14:ligatures w14:val="none"/>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348D375D" w14:textId="77777777" w:rsidR="001C372C" w:rsidRPr="001C372C" w:rsidRDefault="001C372C" w:rsidP="001C372C">
      <w:pPr>
        <w:suppressAutoHyphens/>
        <w:spacing w:after="0" w:line="240" w:lineRule="auto"/>
        <w:rPr>
          <w:rFonts w:ascii="Times New Roman" w:eastAsia="Andale Sans UI" w:hAnsi="Times New Roman" w:cs="Times New Roman"/>
          <w:kern w:val="1"/>
          <w:lang w:eastAsia="ar-SA"/>
          <w14:ligatures w14:val="none"/>
        </w:rPr>
      </w:pPr>
    </w:p>
    <w:p w14:paraId="2891C3BA" w14:textId="77777777" w:rsidR="001C372C" w:rsidRPr="001C372C" w:rsidRDefault="001C372C" w:rsidP="001C372C">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caps/>
          <w:kern w:val="1"/>
          <w:sz w:val="28"/>
          <w:szCs w:val="28"/>
          <w:lang w:eastAsia="ar-SA"/>
          <w14:ligatures w14:val="none"/>
        </w:rPr>
        <w:t>ГЛАВА 6.</w:t>
      </w:r>
      <w:r w:rsidRPr="001C372C">
        <w:rPr>
          <w:rFonts w:ascii="Times New Roman" w:eastAsia="Andale Sans UI" w:hAnsi="Times New Roman" w:cs="Times New Roman"/>
          <w:bCs/>
          <w:caps/>
          <w:kern w:val="1"/>
          <w:sz w:val="28"/>
          <w:szCs w:val="28"/>
          <w:lang w:eastAsia="ar-SA"/>
          <w14:ligatures w14:val="none"/>
        </w:rPr>
        <w:t xml:space="preserve"> </w:t>
      </w:r>
      <w:r w:rsidRPr="001C372C">
        <w:rPr>
          <w:rFonts w:ascii="Times New Roman" w:eastAsia="Andale Sans UI" w:hAnsi="Times New Roman" w:cs="Times New Roman"/>
          <w:b/>
          <w:bCs/>
          <w:kern w:val="1"/>
          <w:sz w:val="28"/>
          <w:szCs w:val="28"/>
          <w:lang w:eastAsia="ar-SA"/>
          <w14:ligatures w14:val="none"/>
        </w:rPr>
        <w:t>МУНИЦИПАЛЬНЫЕ ПРАВОВЫЕ АКТЫ</w:t>
      </w:r>
    </w:p>
    <w:p w14:paraId="7B0E8158" w14:textId="77777777" w:rsidR="001C372C" w:rsidRPr="001C372C" w:rsidRDefault="001C372C" w:rsidP="001C372C">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768517CF" w14:textId="77777777" w:rsidR="001C372C" w:rsidRPr="001C372C" w:rsidRDefault="001C372C" w:rsidP="001C372C">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46. Система муниципальных правовых актов</w:t>
      </w:r>
      <w:r w:rsidRPr="001C372C">
        <w:rPr>
          <w:rFonts w:ascii="Times New Roman" w:eastAsia="Andale Sans UI" w:hAnsi="Times New Roman" w:cs="Times New Roman"/>
          <w:b/>
          <w:bCs/>
          <w:kern w:val="1"/>
          <w:sz w:val="28"/>
          <w:szCs w:val="28"/>
          <w:lang w:eastAsia="ar-SA"/>
          <w14:ligatures w14:val="none"/>
        </w:rPr>
        <w:t>, порядок их подготовки и вступления в силу</w:t>
      </w:r>
    </w:p>
    <w:p w14:paraId="6AEF505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В систему муниципальных правовых актов входят:</w:t>
      </w:r>
    </w:p>
    <w:p w14:paraId="79EAFCD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правовые акты, принятые на местном референдуме, сходе граждан;</w:t>
      </w:r>
    </w:p>
    <w:p w14:paraId="46F2A41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правовые акты Совета;</w:t>
      </w:r>
    </w:p>
    <w:p w14:paraId="658DD40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3) правовые акты председателя Совета;</w:t>
      </w:r>
    </w:p>
    <w:p w14:paraId="0D0D04C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правовые акты главы муниципального образования;</w:t>
      </w:r>
    </w:p>
    <w:p w14:paraId="477D7BD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5) правовые акты руководителей органов администрации, обладающих правами юридического лица.</w:t>
      </w:r>
    </w:p>
    <w:p w14:paraId="3404EBB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3BD42BB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559EE47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w:t>
      </w:r>
      <w:r w:rsidRPr="001C372C">
        <w:rPr>
          <w:rFonts w:ascii="Times New Roman" w:eastAsia="Andale Sans UI" w:hAnsi="Times New Roman" w:cs="Times New Roman"/>
          <w:kern w:val="1"/>
          <w:sz w:val="28"/>
          <w:szCs w:val="28"/>
          <w:lang w:eastAsia="ar-SA"/>
          <w14:ligatures w14:val="none"/>
        </w:rPr>
        <w:lastRenderedPageBreak/>
        <w:t>самоуправления, на рассмотрение которых вносятся указанные проекты.</w:t>
      </w:r>
    </w:p>
    <w:p w14:paraId="4BAEF41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1C372C">
        <w:rPr>
          <w:rFonts w:ascii="Times New Roman" w:eastAsia="Andale Sans UI" w:hAnsi="Times New Roman" w:cs="Times New Roman"/>
          <w:bCs/>
          <w:color w:val="000000"/>
          <w:kern w:val="1"/>
          <w:sz w:val="28"/>
          <w:szCs w:val="28"/>
          <w:lang w:eastAsia="ar-SA"/>
          <w14:ligatures w14:val="none"/>
        </w:rPr>
        <w:t xml:space="preserve">Налоговым </w:t>
      </w:r>
      <w:hyperlink r:id="rId18" w:history="1">
        <w:r w:rsidRPr="001C372C">
          <w:rPr>
            <w:rFonts w:ascii="Times New Roman" w:eastAsia="Andale Sans UI" w:hAnsi="Times New Roman" w:cs="Times New Roman"/>
            <w:bCs/>
            <w:color w:val="000000"/>
            <w:kern w:val="1"/>
            <w:sz w:val="28"/>
            <w:szCs w:val="28"/>
            <w:lang w:eastAsia="ar-SA"/>
            <w14:ligatures w14:val="none"/>
          </w:rPr>
          <w:t>кодексом</w:t>
        </w:r>
      </w:hyperlink>
      <w:r w:rsidRPr="001C372C">
        <w:rPr>
          <w:rFonts w:ascii="Times New Roman" w:eastAsia="Andale Sans UI" w:hAnsi="Times New Roman" w:cs="Times New Roman"/>
          <w:bCs/>
          <w:color w:val="000000"/>
          <w:kern w:val="1"/>
          <w:sz w:val="28"/>
          <w:szCs w:val="28"/>
          <w:lang w:eastAsia="ar-SA"/>
          <w14:ligatures w14:val="none"/>
        </w:rPr>
        <w:t xml:space="preserve"> Российской Федерации.</w:t>
      </w:r>
    </w:p>
    <w:p w14:paraId="11D791F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6. </w:t>
      </w:r>
      <w:r w:rsidRPr="001C372C">
        <w:rPr>
          <w:rFonts w:ascii="Times New Roman" w:eastAsia="Andale Sans UI" w:hAnsi="Times New Roman" w:cs="Times New Roman"/>
          <w:kern w:val="1"/>
          <w:sz w:val="28"/>
          <w:szCs w:val="28"/>
          <w:lang w:eastAsia="ar-SA"/>
          <w14:ligatures w14:val="none"/>
        </w:rPr>
        <w:t>Муниципальные правовые акты вступают в силу со дня их подписания, если иное не установлено в муниципальном правовом акте.</w:t>
      </w:r>
    </w:p>
    <w:p w14:paraId="160788A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1C372C">
        <w:rPr>
          <w:rFonts w:ascii="Times New Roman" w:eastAsia="Andale Sans UI" w:hAnsi="Times New Roman" w:cs="Times New Roman"/>
          <w:kern w:val="1"/>
          <w:sz w:val="28"/>
          <w:szCs w:val="28"/>
          <w:lang w:eastAsia="ar-SA"/>
          <w14:ligatures w14:val="none"/>
        </w:rPr>
        <w:t>поселение</w:t>
      </w:r>
      <w:r w:rsidRPr="001C372C">
        <w:rPr>
          <w:rFonts w:ascii="Times New Roman" w:eastAsia="Andale Sans UI" w:hAnsi="Times New Roman" w:cs="Times New Roman"/>
          <w:bCs/>
          <w:kern w:val="1"/>
          <w:sz w:val="28"/>
          <w:szCs w:val="28"/>
          <w:lang w:eastAsia="ar-SA"/>
          <w14:ligatures w14:val="none"/>
        </w:rPr>
        <w:t>, а также соглашения, заключаемые между органами местного самоуправления, вступают в силу после их официального опубликования.</w:t>
      </w:r>
    </w:p>
    <w:p w14:paraId="3A111813" w14:textId="77777777" w:rsidR="001C372C" w:rsidRPr="001C372C" w:rsidRDefault="001C372C" w:rsidP="001C372C">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3CD5625A" w14:textId="77777777" w:rsidR="001C372C" w:rsidRPr="001C372C" w:rsidRDefault="001C372C" w:rsidP="001C372C">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47. Обнародование муниципальных правовых актов</w:t>
      </w:r>
    </w:p>
    <w:p w14:paraId="612ADB2E"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1C372C">
        <w:rPr>
          <w:rFonts w:ascii="Times New Roman" w:eastAsia="Calibri" w:hAnsi="Times New Roman" w:cs="Times New Roman"/>
          <w:kern w:val="1"/>
          <w:sz w:val="28"/>
          <w:szCs w:val="28"/>
          <w:lang w:eastAsia="ru-RU"/>
          <w14:ligatures w14:val="none"/>
        </w:rPr>
        <w:t>соглашениями, заключенными между органами местного самоуправления,</w:t>
      </w:r>
      <w:r w:rsidRPr="001C372C">
        <w:rPr>
          <w:rFonts w:ascii="Times New Roman" w:eastAsia="Andale Sans UI" w:hAnsi="Times New Roman" w:cs="Times New Roman"/>
          <w:kern w:val="1"/>
          <w:sz w:val="28"/>
          <w:szCs w:val="28"/>
          <w:lang w:eastAsia="ar-SA"/>
          <w14:ligatures w14:val="none"/>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4274E4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32F3AA9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Официальным опубликованием </w:t>
      </w:r>
      <w:r w:rsidRPr="001C372C">
        <w:rPr>
          <w:rFonts w:ascii="Times New Roman" w:eastAsia="Calibri" w:hAnsi="Times New Roman" w:cs="Times New Roman"/>
          <w:kern w:val="1"/>
          <w:sz w:val="28"/>
          <w:szCs w:val="28"/>
          <w:lang w:eastAsia="ar-SA"/>
          <w14:ligatures w14:val="none"/>
        </w:rPr>
        <w:t xml:space="preserve">муниципального правового акта, в том числе соглашения, заключенного между органами местного самоуправления, </w:t>
      </w:r>
      <w:r w:rsidRPr="001C372C">
        <w:rPr>
          <w:rFonts w:ascii="Times New Roman" w:eastAsia="Calibri" w:hAnsi="Times New Roman" w:cs="Times New Roman"/>
          <w:kern w:val="1"/>
          <w:sz w:val="28"/>
          <w:szCs w:val="28"/>
          <w:lang w:eastAsia="ru-RU"/>
          <w14:ligatures w14:val="none"/>
        </w:rPr>
        <w:t xml:space="preserve">считается первая публикация его полного текста в периодическом печатном издании, распространяемом в </w:t>
      </w:r>
      <w:r w:rsidRPr="001C372C">
        <w:rPr>
          <w:rFonts w:ascii="Times New Roman" w:eastAsia="Andale Sans UI" w:hAnsi="Times New Roman" w:cs="Times New Roman"/>
          <w:kern w:val="1"/>
          <w:sz w:val="28"/>
          <w:szCs w:val="28"/>
          <w:lang w:eastAsia="ar-SA"/>
          <w14:ligatures w14:val="none"/>
        </w:rPr>
        <w:t>поселении</w:t>
      </w:r>
      <w:r w:rsidRPr="001C372C">
        <w:rPr>
          <w:rFonts w:ascii="Times New Roman" w:eastAsia="Calibri" w:hAnsi="Times New Roman" w:cs="Times New Roman"/>
          <w:kern w:val="1"/>
          <w:sz w:val="28"/>
          <w:szCs w:val="28"/>
          <w:lang w:eastAsia="ru-RU"/>
          <w14:ligatures w14:val="none"/>
        </w:rPr>
        <w:t>, или первое размещение его полного текста в сетевом издании.</w:t>
      </w:r>
    </w:p>
    <w:p w14:paraId="48E4AC7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ru-RU"/>
          <w14:ligatures w14:val="none"/>
        </w:rPr>
        <w:t xml:space="preserve">Периодическим печатным изданием, </w:t>
      </w:r>
      <w:r w:rsidRPr="001C372C">
        <w:rPr>
          <w:rFonts w:ascii="Times New Roman" w:eastAsia="Andale Sans UI" w:hAnsi="Times New Roman" w:cs="Times New Roman"/>
          <w:kern w:val="1"/>
          <w:sz w:val="28"/>
          <w:szCs w:val="28"/>
          <w:lang w:eastAsia="ar-SA"/>
          <w14:ligatures w14:val="none"/>
        </w:rPr>
        <w:t xml:space="preserve">используемым для официального </w:t>
      </w:r>
      <w:r w:rsidRPr="001C372C">
        <w:rPr>
          <w:rFonts w:ascii="Times New Roman" w:eastAsia="Calibri" w:hAnsi="Times New Roman" w:cs="Times New Roman"/>
          <w:kern w:val="1"/>
          <w:sz w:val="28"/>
          <w:szCs w:val="28"/>
          <w:lang w:eastAsia="ru-RU"/>
          <w14:ligatures w14:val="none"/>
        </w:rPr>
        <w:t xml:space="preserve">опубликования и распространяемым в </w:t>
      </w:r>
      <w:r w:rsidRPr="001C372C">
        <w:rPr>
          <w:rFonts w:ascii="Times New Roman" w:eastAsia="Andale Sans UI" w:hAnsi="Times New Roman" w:cs="Times New Roman"/>
          <w:kern w:val="1"/>
          <w:sz w:val="28"/>
          <w:szCs w:val="28"/>
          <w:lang w:eastAsia="ar-SA"/>
          <w14:ligatures w14:val="none"/>
        </w:rPr>
        <w:t>поселении, является газета Павловского района Краснодарского края «Единство».</w:t>
      </w:r>
    </w:p>
    <w:p w14:paraId="07BA096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Сетевыми изданиями, используемыми для официального </w:t>
      </w:r>
      <w:r w:rsidRPr="001C372C">
        <w:rPr>
          <w:rFonts w:ascii="Times New Roman" w:eastAsia="Calibri" w:hAnsi="Times New Roman" w:cs="Times New Roman"/>
          <w:kern w:val="1"/>
          <w:sz w:val="28"/>
          <w:szCs w:val="28"/>
          <w:lang w:eastAsia="ru-RU"/>
          <w14:ligatures w14:val="none"/>
        </w:rPr>
        <w:t>опубликования, являются:</w:t>
      </w:r>
    </w:p>
    <w:p w14:paraId="0706C381" w14:textId="77777777" w:rsidR="001C372C" w:rsidRPr="001C372C" w:rsidRDefault="001C372C" w:rsidP="001C372C">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1. </w:t>
      </w:r>
      <w:r w:rsidRPr="001C372C">
        <w:rPr>
          <w:rFonts w:ascii="Times New Roman" w:eastAsia="Times New Roman" w:hAnsi="Times New Roman" w:cs="Times New Roman"/>
          <w:color w:val="000000"/>
          <w:kern w:val="0"/>
          <w:sz w:val="28"/>
          <w:szCs w:val="28"/>
          <w:lang w:eastAsia="ar-SA"/>
          <w14:ligatures w14:val="none"/>
        </w:rPr>
        <w:t xml:space="preserve">официальный сайт </w:t>
      </w:r>
      <w:r w:rsidRPr="001C372C">
        <w:rPr>
          <w:rFonts w:ascii="Times New Roman" w:eastAsia="Times New Roman" w:hAnsi="Times New Roman" w:cs="Times New Roman"/>
          <w:kern w:val="0"/>
          <w:sz w:val="28"/>
          <w:szCs w:val="28"/>
          <w:lang w:eastAsia="ar-SA"/>
          <w14:ligatures w14:val="none"/>
        </w:rPr>
        <w:t xml:space="preserve">газеты "Единство", доменное имя сайта в информационно-телекоммуникационной сети "Интернет" (для сетевого издания): </w:t>
      </w:r>
      <w:r w:rsidRPr="001C372C">
        <w:rPr>
          <w:rFonts w:ascii="Times New Roman" w:eastAsia="Times New Roman" w:hAnsi="Times New Roman" w:cs="Times New Roman"/>
          <w:kern w:val="0"/>
          <w:sz w:val="28"/>
          <w:szCs w:val="28"/>
          <w:lang w:val="en-US" w:eastAsia="ar-SA"/>
          <w14:ligatures w14:val="none"/>
        </w:rPr>
        <w:t>PAV</w:t>
      </w:r>
      <w:r w:rsidRPr="001C372C">
        <w:rPr>
          <w:rFonts w:ascii="Times New Roman" w:eastAsia="Times New Roman" w:hAnsi="Times New Roman" w:cs="Times New Roman"/>
          <w:kern w:val="0"/>
          <w:sz w:val="28"/>
          <w:szCs w:val="28"/>
          <w:lang w:eastAsia="ar-SA"/>
          <w14:ligatures w14:val="none"/>
        </w:rPr>
        <w:t>-</w:t>
      </w:r>
      <w:r w:rsidRPr="001C372C">
        <w:rPr>
          <w:rFonts w:ascii="Times New Roman" w:eastAsia="Times New Roman" w:hAnsi="Times New Roman" w:cs="Times New Roman"/>
          <w:kern w:val="0"/>
          <w:sz w:val="28"/>
          <w:szCs w:val="28"/>
          <w:lang w:val="en-US" w:eastAsia="ar-SA"/>
          <w14:ligatures w14:val="none"/>
        </w:rPr>
        <w:t>EDIN</w:t>
      </w:r>
      <w:r w:rsidRPr="001C372C">
        <w:rPr>
          <w:rFonts w:ascii="Times New Roman" w:eastAsia="Times New Roman" w:hAnsi="Times New Roman" w:cs="Times New Roman"/>
          <w:kern w:val="0"/>
          <w:sz w:val="28"/>
          <w:szCs w:val="28"/>
          <w:lang w:eastAsia="ar-SA"/>
          <w14:ligatures w14:val="none"/>
        </w:rPr>
        <w:t>23.</w:t>
      </w:r>
      <w:r w:rsidRPr="001C372C">
        <w:rPr>
          <w:rFonts w:ascii="Times New Roman" w:eastAsia="Times New Roman" w:hAnsi="Times New Roman" w:cs="Times New Roman"/>
          <w:kern w:val="0"/>
          <w:sz w:val="28"/>
          <w:szCs w:val="28"/>
          <w:lang w:val="en-US" w:eastAsia="ar-SA"/>
          <w14:ligatures w14:val="none"/>
        </w:rPr>
        <w:t>RU</w:t>
      </w:r>
      <w:r w:rsidRPr="001C372C">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ФС77-61898 от 25 мая 2015 г., выданное Федеральной службой по надзору в сфере связи, информационных технологий и массовых коммуникаций (</w:t>
      </w:r>
      <w:proofErr w:type="spellStart"/>
      <w:r w:rsidRPr="001C372C">
        <w:rPr>
          <w:rFonts w:ascii="Times New Roman" w:eastAsia="Times New Roman" w:hAnsi="Times New Roman" w:cs="Times New Roman"/>
          <w:kern w:val="0"/>
          <w:sz w:val="28"/>
          <w:szCs w:val="28"/>
          <w:lang w:eastAsia="ar-SA"/>
          <w14:ligatures w14:val="none"/>
        </w:rPr>
        <w:t>Роскомнадзор</w:t>
      </w:r>
      <w:proofErr w:type="spellEnd"/>
      <w:r w:rsidRPr="001C372C">
        <w:rPr>
          <w:rFonts w:ascii="Times New Roman" w:eastAsia="Times New Roman" w:hAnsi="Times New Roman" w:cs="Times New Roman"/>
          <w:kern w:val="0"/>
          <w:sz w:val="28"/>
          <w:szCs w:val="28"/>
          <w:lang w:eastAsia="ar-SA"/>
          <w14:ligatures w14:val="none"/>
        </w:rPr>
        <w:t>);</w:t>
      </w:r>
    </w:p>
    <w:p w14:paraId="2986E99B" w14:textId="77777777" w:rsidR="001C372C" w:rsidRPr="001C372C" w:rsidRDefault="001C372C" w:rsidP="001C372C">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1C372C">
        <w:rPr>
          <w:rFonts w:ascii="Times New Roman" w:eastAsia="Times New Roman" w:hAnsi="Times New Roman" w:cs="Times New Roman"/>
          <w:kern w:val="0"/>
          <w:sz w:val="28"/>
          <w:szCs w:val="28"/>
          <w:lang w:eastAsia="ar-SA"/>
          <w14:ligatures w14:val="none"/>
        </w:rPr>
        <w:t xml:space="preserve">2. официальный сайт администрации муниципального образования Павловский район, доменное имя сайта в информационно-телекоммуникационной сети "Интернет" (для сетевого издания): </w:t>
      </w:r>
      <w:proofErr w:type="spellStart"/>
      <w:r w:rsidRPr="001C372C">
        <w:rPr>
          <w:rFonts w:ascii="Times New Roman" w:eastAsia="Times New Roman" w:hAnsi="Times New Roman" w:cs="Times New Roman"/>
          <w:kern w:val="0"/>
          <w:sz w:val="28"/>
          <w:szCs w:val="28"/>
          <w:lang w:val="en-US" w:eastAsia="ar-SA"/>
          <w14:ligatures w14:val="none"/>
        </w:rPr>
        <w:t>pavl</w:t>
      </w:r>
      <w:proofErr w:type="spellEnd"/>
      <w:r w:rsidRPr="001C372C">
        <w:rPr>
          <w:rFonts w:ascii="Times New Roman" w:eastAsia="Times New Roman" w:hAnsi="Times New Roman" w:cs="Times New Roman"/>
          <w:kern w:val="0"/>
          <w:sz w:val="28"/>
          <w:szCs w:val="28"/>
          <w:lang w:eastAsia="ar-SA"/>
          <w14:ligatures w14:val="none"/>
        </w:rPr>
        <w:t>23.</w:t>
      </w:r>
      <w:proofErr w:type="spellStart"/>
      <w:r w:rsidRPr="001C372C">
        <w:rPr>
          <w:rFonts w:ascii="Times New Roman" w:eastAsia="Times New Roman" w:hAnsi="Times New Roman" w:cs="Times New Roman"/>
          <w:kern w:val="0"/>
          <w:sz w:val="28"/>
          <w:szCs w:val="28"/>
          <w:lang w:val="en-US" w:eastAsia="ar-SA"/>
          <w14:ligatures w14:val="none"/>
        </w:rPr>
        <w:t>ru</w:t>
      </w:r>
      <w:proofErr w:type="spellEnd"/>
      <w:r w:rsidRPr="001C372C">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ФС77-71542 от 01 ноября 2017 г., выданное Федеральной службой по надзору в сфере связи, информационных технологий и массовых коммуникаций (</w:t>
      </w:r>
      <w:proofErr w:type="spellStart"/>
      <w:r w:rsidRPr="001C372C">
        <w:rPr>
          <w:rFonts w:ascii="Times New Roman" w:eastAsia="Times New Roman" w:hAnsi="Times New Roman" w:cs="Times New Roman"/>
          <w:kern w:val="0"/>
          <w:sz w:val="28"/>
          <w:szCs w:val="28"/>
          <w:lang w:eastAsia="ar-SA"/>
          <w14:ligatures w14:val="none"/>
        </w:rPr>
        <w:t>Роскомнадзор</w:t>
      </w:r>
      <w:proofErr w:type="spellEnd"/>
      <w:r w:rsidRPr="001C372C">
        <w:rPr>
          <w:rFonts w:ascii="Times New Roman" w:eastAsia="Times New Roman" w:hAnsi="Times New Roman" w:cs="Times New Roman"/>
          <w:kern w:val="0"/>
          <w:sz w:val="28"/>
          <w:szCs w:val="28"/>
          <w:lang w:eastAsia="ar-SA"/>
          <w14:ligatures w14:val="none"/>
        </w:rPr>
        <w:t>).</w:t>
      </w:r>
    </w:p>
    <w:p w14:paraId="37BCAC8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Направление на официальное опубликование осуществляется путём </w:t>
      </w:r>
      <w:r w:rsidRPr="001C372C">
        <w:rPr>
          <w:rFonts w:ascii="Times New Roman" w:eastAsia="Calibri" w:hAnsi="Times New Roman" w:cs="Times New Roman"/>
          <w:kern w:val="1"/>
          <w:sz w:val="28"/>
          <w:szCs w:val="28"/>
          <w:lang w:eastAsia="ar-SA"/>
          <w14:ligatures w14:val="none"/>
        </w:rPr>
        <w:lastRenderedPageBreak/>
        <w:t>внесения в текст документа пункта о необходимости его опубликования. Официальное опубликование</w:t>
      </w:r>
      <w:r w:rsidRPr="001C372C">
        <w:rPr>
          <w:rFonts w:ascii="Times New Roman" w:eastAsia="Andale Sans UI" w:hAnsi="Times New Roman" w:cs="Times New Roman"/>
          <w:kern w:val="1"/>
          <w:sz w:val="28"/>
          <w:szCs w:val="28"/>
          <w:lang w:eastAsia="ar-SA"/>
          <w14:ligatures w14:val="none"/>
        </w:rPr>
        <w:t xml:space="preserve"> производится за счет средств местного бюджета.</w:t>
      </w:r>
    </w:p>
    <w:p w14:paraId="5C34CE3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Копии муниципальных правовых актов, </w:t>
      </w:r>
      <w:r w:rsidRPr="001C372C">
        <w:rPr>
          <w:rFonts w:ascii="Times New Roman" w:eastAsia="Calibri" w:hAnsi="Times New Roman" w:cs="Times New Roman"/>
          <w:kern w:val="1"/>
          <w:sz w:val="28"/>
          <w:szCs w:val="28"/>
          <w:lang w:eastAsia="ru-RU"/>
          <w14:ligatures w14:val="none"/>
        </w:rPr>
        <w:t xml:space="preserve">соглашений, заключенных между органами местного самоуправления, </w:t>
      </w:r>
      <w:r w:rsidRPr="001C372C">
        <w:rPr>
          <w:rFonts w:ascii="Times New Roman" w:eastAsia="Calibri" w:hAnsi="Times New Roman" w:cs="Times New Roman"/>
          <w:kern w:val="1"/>
          <w:sz w:val="28"/>
          <w:szCs w:val="28"/>
          <w:lang w:eastAsia="ar-SA"/>
          <w14:ligatures w14:val="none"/>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70D77C1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Направление на официальное опубликование решений Совета, постановлений и распоряжений главы и администрации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ar-SA"/>
          <w14:ligatures w14:val="none"/>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15BFE74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Официальное опубликование муниципальных правовых актов органов местного самоуправления поселения,</w:t>
      </w:r>
      <w:r w:rsidRPr="001C372C">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1C372C">
        <w:rPr>
          <w:rFonts w:ascii="Times New Roman" w:eastAsia="Andale Sans UI" w:hAnsi="Times New Roman" w:cs="Times New Roman"/>
          <w:kern w:val="1"/>
          <w:sz w:val="28"/>
          <w:szCs w:val="28"/>
          <w:lang w:eastAsia="ar-SA"/>
          <w14:ligatures w14:val="none"/>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7E186AB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sz w:val="28"/>
          <w:szCs w:val="28"/>
          <w:lang w:eastAsia="ar-SA"/>
          <w14:ligatures w14:val="none"/>
        </w:rPr>
      </w:pPr>
      <w:r w:rsidRPr="001C372C">
        <w:rPr>
          <w:rFonts w:ascii="Times New Roman" w:eastAsia="Calibri" w:hAnsi="Times New Roman" w:cs="Times New Roman"/>
          <w:kern w:val="1"/>
          <w:sz w:val="28"/>
          <w:szCs w:val="28"/>
          <w:lang w:eastAsia="ar-SA"/>
          <w14:ligatures w14:val="none"/>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09C35CE8"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Оригинал муниципального правового акта,</w:t>
      </w:r>
      <w:r w:rsidRPr="001C372C">
        <w:rPr>
          <w:rFonts w:ascii="Times New Roman" w:eastAsia="Calibri" w:hAnsi="Times New Roman" w:cs="Times New Roman"/>
          <w:kern w:val="1"/>
          <w:sz w:val="28"/>
          <w:szCs w:val="28"/>
          <w:lang w:eastAsia="ru-RU"/>
          <w14:ligatures w14:val="none"/>
        </w:rPr>
        <w:t xml:space="preserve"> соглашения, заключенного между органами местного самоуправления,</w:t>
      </w:r>
      <w:r w:rsidRPr="001C372C">
        <w:rPr>
          <w:rFonts w:ascii="Times New Roman" w:eastAsia="Arial Unicode MS" w:hAnsi="Times New Roman" w:cs="Times New Roman"/>
          <w:kern w:val="1"/>
          <w:sz w:val="28"/>
          <w:szCs w:val="28"/>
          <w:lang w:eastAsia="ar-SA"/>
          <w14:ligatures w14:val="none"/>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1C372C">
        <w:rPr>
          <w:rFonts w:ascii="Times New Roman" w:eastAsia="Calibri" w:hAnsi="Times New Roman" w:cs="Times New Roman"/>
          <w:kern w:val="1"/>
          <w:sz w:val="28"/>
          <w:szCs w:val="28"/>
          <w:lang w:eastAsia="ru-RU"/>
          <w14:ligatures w14:val="none"/>
        </w:rPr>
        <w:t xml:space="preserve"> соглашением, заключенным между органами местного самоуправления,</w:t>
      </w:r>
      <w:r w:rsidRPr="001C372C">
        <w:rPr>
          <w:rFonts w:ascii="Times New Roman" w:eastAsia="Arial Unicode MS" w:hAnsi="Times New Roman" w:cs="Times New Roman"/>
          <w:kern w:val="1"/>
          <w:sz w:val="28"/>
          <w:szCs w:val="28"/>
          <w:lang w:eastAsia="ar-SA"/>
          <w14:ligatures w14:val="none"/>
        </w:rPr>
        <w:t xml:space="preserve"> без взимания платы.</w:t>
      </w:r>
    </w:p>
    <w:p w14:paraId="26CFE329" w14:textId="77777777" w:rsidR="001C372C" w:rsidRPr="001C372C" w:rsidRDefault="001C372C" w:rsidP="001C372C">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104A5C30" w14:textId="77777777" w:rsidR="001C372C" w:rsidRPr="001C372C" w:rsidRDefault="001C372C" w:rsidP="001C372C">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48. Отмена муниципальных правовых актов и приостановление их действия</w:t>
      </w:r>
    </w:p>
    <w:p w14:paraId="0FBF4B12"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1C372C">
        <w:rPr>
          <w:rFonts w:ascii="Times New Roman" w:eastAsia="Andale Sans UI" w:hAnsi="Times New Roman" w:cs="Times New Roman"/>
          <w:i/>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w:t>
      </w:r>
      <w:r w:rsidRPr="001C372C">
        <w:rPr>
          <w:rFonts w:ascii="Times New Roman" w:eastAsia="Andale Sans UI" w:hAnsi="Times New Roman" w:cs="Times New Roman"/>
          <w:kern w:val="1"/>
          <w:sz w:val="28"/>
          <w:szCs w:val="28"/>
          <w:lang w:eastAsia="ar-SA"/>
          <w14:ligatures w14:val="none"/>
        </w:rPr>
        <w:lastRenderedPageBreak/>
        <w:t>органом государственной власти Краснодарского края).</w:t>
      </w:r>
    </w:p>
    <w:p w14:paraId="38AFBCC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48E99321"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43BE305B" w14:textId="77777777" w:rsidR="001C372C" w:rsidRPr="001C372C" w:rsidRDefault="001C372C" w:rsidP="001C372C">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p>
    <w:p w14:paraId="7251E4F4" w14:textId="77777777" w:rsidR="001C372C" w:rsidRPr="001C372C" w:rsidRDefault="001C372C" w:rsidP="001C372C">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49</w:t>
      </w:r>
      <w:r w:rsidRPr="001C372C">
        <w:rPr>
          <w:rFonts w:ascii="Times New Roman" w:eastAsia="Andale Sans UI" w:hAnsi="Times New Roman" w:cs="Times New Roman"/>
          <w:bCs/>
          <w:kern w:val="1"/>
          <w:sz w:val="28"/>
          <w:szCs w:val="28"/>
          <w:lang w:eastAsia="ar-SA"/>
          <w14:ligatures w14:val="none"/>
        </w:rPr>
        <w:t>.</w:t>
      </w:r>
      <w:r w:rsidRPr="001C372C">
        <w:rPr>
          <w:rFonts w:ascii="Times New Roman" w:eastAsia="Andale Sans UI" w:hAnsi="Times New Roman" w:cs="Times New Roman"/>
          <w:b/>
          <w:bCs/>
          <w:kern w:val="1"/>
          <w:sz w:val="28"/>
          <w:szCs w:val="28"/>
          <w:lang w:eastAsia="ar-SA"/>
          <w14:ligatures w14:val="none"/>
        </w:rPr>
        <w:t xml:space="preserve"> Устав поселения </w:t>
      </w:r>
    </w:p>
    <w:p w14:paraId="4AC952E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87F830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1C372C">
        <w:rPr>
          <w:rFonts w:ascii="Times New Roman" w:eastAsia="Andale Sans UI" w:hAnsi="Times New Roman" w:cs="Times New Roman"/>
          <w:color w:val="000000"/>
          <w:kern w:val="1"/>
          <w:sz w:val="28"/>
          <w:szCs w:val="28"/>
          <w:lang w:eastAsia="ar-SA"/>
          <w14:ligatures w14:val="none"/>
        </w:rPr>
        <w:t xml:space="preserve">вносятся изменения в форме точного воспроизведения положений Конституции </w:t>
      </w:r>
      <w:r w:rsidRPr="001C372C">
        <w:rPr>
          <w:rFonts w:ascii="Times New Roman" w:eastAsia="Andale Sans UI" w:hAnsi="Times New Roman" w:cs="Times New Roman"/>
          <w:kern w:val="1"/>
          <w:sz w:val="28"/>
          <w:szCs w:val="28"/>
          <w:lang w:eastAsia="ar-SA"/>
          <w14:ligatures w14:val="none"/>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3ED3569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4CAE135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1C372C">
        <w:rPr>
          <w:rFonts w:ascii="Times New Roman" w:eastAsia="Times New Roman" w:hAnsi="Times New Roman" w:cs="Times New Roman"/>
          <w:kern w:val="1"/>
          <w:sz w:val="28"/>
          <w:szCs w:val="28"/>
          <w:lang w:eastAsia="ru-RU"/>
          <w14:ligatures w14:val="none"/>
        </w:rPr>
        <w:t>Федеральным законом от 21.07.2005 № 97-ФЗ "О государственной регистрации уставов муниципальных образований"</w:t>
      </w:r>
      <w:r w:rsidRPr="001C372C">
        <w:rPr>
          <w:rFonts w:ascii="Times New Roman" w:eastAsia="Andale Sans UI" w:hAnsi="Times New Roman" w:cs="Times New Roman"/>
          <w:kern w:val="1"/>
          <w:sz w:val="28"/>
          <w:szCs w:val="28"/>
          <w:lang w:eastAsia="ar-SA"/>
          <w14:ligatures w14:val="none"/>
        </w:rPr>
        <w:t>.</w:t>
      </w:r>
    </w:p>
    <w:p w14:paraId="4D2979D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w:t>
      </w:r>
      <w:r w:rsidRPr="001C372C">
        <w:rPr>
          <w:rFonts w:ascii="Times New Roman" w:eastAsia="Andale Sans UI" w:hAnsi="Times New Roman" w:cs="Times New Roman"/>
          <w:kern w:val="1"/>
          <w:sz w:val="28"/>
          <w:szCs w:val="28"/>
          <w:lang w:eastAsia="ar-SA"/>
          <w14:ligatures w14:val="none"/>
        </w:rPr>
        <w:lastRenderedPageBreak/>
        <w:t>опубликования.</w:t>
      </w:r>
    </w:p>
    <w:p w14:paraId="4B347A5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1C372C">
        <w:rPr>
          <w:rFonts w:ascii="Times New Roman" w:eastAsia="Andale Sans UI" w:hAnsi="Times New Roman" w:cs="Times New Roman"/>
          <w:color w:val="000000"/>
          <w:kern w:val="1"/>
          <w:sz w:val="28"/>
          <w:szCs w:val="28"/>
          <w:lang w:eastAsia="ar-SA"/>
          <w14:ligatures w14:val="none"/>
        </w:rPr>
        <w:t xml:space="preserve">уполномоченного федерального органа исполнительной власти в сфере регистрации </w:t>
      </w:r>
      <w:r w:rsidRPr="001C372C">
        <w:rPr>
          <w:rFonts w:ascii="Times New Roman" w:eastAsia="Andale Sans UI" w:hAnsi="Times New Roman" w:cs="Times New Roman"/>
          <w:kern w:val="1"/>
          <w:sz w:val="28"/>
          <w:szCs w:val="28"/>
          <w:lang w:eastAsia="ar-SA"/>
          <w14:ligatures w14:val="none"/>
        </w:rPr>
        <w:t>Уставов</w:t>
      </w:r>
      <w:r w:rsidRPr="001C372C">
        <w:rPr>
          <w:rFonts w:ascii="Times New Roman" w:eastAsia="Andale Sans UI" w:hAnsi="Times New Roman" w:cs="Times New Roman"/>
          <w:color w:val="000000"/>
          <w:kern w:val="1"/>
          <w:sz w:val="28"/>
          <w:szCs w:val="28"/>
          <w:lang w:eastAsia="ar-SA"/>
          <w14:ligatures w14:val="none"/>
        </w:rPr>
        <w:t xml:space="preserve"> муниципальных образований предусмотренного частью 6 статьи 4 Федерального закона от 21.07.2005 № 97-ФЗ "О государственной </w:t>
      </w:r>
      <w:r w:rsidRPr="001C372C">
        <w:rPr>
          <w:rFonts w:ascii="Times New Roman" w:eastAsia="Andale Sans UI" w:hAnsi="Times New Roman" w:cs="Times New Roman"/>
          <w:kern w:val="1"/>
          <w:sz w:val="28"/>
          <w:szCs w:val="28"/>
          <w:lang w:eastAsia="ar-SA"/>
          <w14:ligatures w14:val="none"/>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3745FC6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Устав, муниципальный правовой акт о внесении изменений и дополнений в </w:t>
      </w:r>
      <w:r w:rsidRPr="001C372C">
        <w:rPr>
          <w:rFonts w:ascii="Times New Roman" w:eastAsia="Andale Sans UI" w:hAnsi="Times New Roman" w:cs="Times New Roman"/>
          <w:kern w:val="1"/>
          <w:sz w:val="28"/>
          <w:szCs w:val="28"/>
          <w:lang w:eastAsia="ar-SA"/>
          <w14:ligatures w14:val="none"/>
        </w:rPr>
        <w:t>У</w:t>
      </w:r>
      <w:r w:rsidRPr="001C372C">
        <w:rPr>
          <w:rFonts w:ascii="Times New Roman" w:eastAsia="Andale Sans UI" w:hAnsi="Times New Roman" w:cs="Times New Roman"/>
          <w:color w:val="000000"/>
          <w:kern w:val="1"/>
          <w:sz w:val="28"/>
          <w:szCs w:val="28"/>
          <w:lang w:eastAsia="ar-SA"/>
          <w14:ligatures w14:val="none"/>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12F1AA8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5C26E69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1C372C">
        <w:rPr>
          <w:rFonts w:ascii="Times New Roman" w:eastAsia="Andale Sans UI" w:hAnsi="Times New Roman" w:cs="Times New Roman"/>
          <w:color w:val="000000"/>
          <w:kern w:val="1"/>
          <w:sz w:val="28"/>
          <w:szCs w:val="28"/>
          <w:lang w:eastAsia="ar-SA"/>
          <w14:ligatures w14:val="none"/>
        </w:rPr>
        <w:t>предусмотренном частью 5 настоящей статьи.</w:t>
      </w:r>
    </w:p>
    <w:p w14:paraId="5B68EC8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Изменения и дополнения в Устав поселения вносятся муниципальным правовым актом, который может оформляться:</w:t>
      </w:r>
    </w:p>
    <w:p w14:paraId="634696F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решением Совета, подписанным его председателем и главой поселения;</w:t>
      </w:r>
    </w:p>
    <w:p w14:paraId="261A43B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58A5AAD6"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6697B346"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64C574F8"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50. Решения, </w:t>
      </w:r>
      <w:r w:rsidRPr="001C372C">
        <w:rPr>
          <w:rFonts w:ascii="Times New Roman" w:eastAsia="Andale Sans UI" w:hAnsi="Times New Roman" w:cs="Times New Roman"/>
          <w:b/>
          <w:bCs/>
          <w:kern w:val="1"/>
          <w:sz w:val="28"/>
          <w:szCs w:val="28"/>
          <w:lang w:eastAsia="ar-SA"/>
          <w14:ligatures w14:val="none"/>
        </w:rPr>
        <w:t>принятые путем прямого волеизъявления граждан</w:t>
      </w:r>
    </w:p>
    <w:p w14:paraId="0625478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Решение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непосредственно гражданами поселения осуществляется путем </w:t>
      </w:r>
      <w:r w:rsidRPr="001C372C">
        <w:rPr>
          <w:rFonts w:ascii="Times New Roman" w:eastAsia="Andale Sans UI" w:hAnsi="Times New Roman" w:cs="Times New Roman"/>
          <w:kern w:val="1"/>
          <w:sz w:val="28"/>
          <w:szCs w:val="28"/>
          <w:lang w:eastAsia="ar-SA"/>
          <w14:ligatures w14:val="none"/>
        </w:rPr>
        <w:lastRenderedPageBreak/>
        <w:t>прямого волеизъявления населения поселения, выраженного на местном референдуме, сходе граждан.</w:t>
      </w:r>
    </w:p>
    <w:p w14:paraId="5F36D6E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55DFE863"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09E2F0D7"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623E1789"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51. Нормативные и иные правовые акты Совета </w:t>
      </w:r>
    </w:p>
    <w:p w14:paraId="0319BBC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К нормативным правовым актам Совета относятся:</w:t>
      </w:r>
    </w:p>
    <w:p w14:paraId="0D45DFC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нормативный правовой акт об утверждении Устава поселения;</w:t>
      </w:r>
    </w:p>
    <w:p w14:paraId="4CA6429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нормативный правовой акт об утверждении местного бюджета;</w:t>
      </w:r>
    </w:p>
    <w:p w14:paraId="21546F6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правила благоустройства территории поселения;</w:t>
      </w:r>
    </w:p>
    <w:p w14:paraId="3F42E94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нормативные правовые акты об утверждении соглашений, заключаемых между органами местного самоуправления;</w:t>
      </w:r>
    </w:p>
    <w:p w14:paraId="04FC5CB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607D2E4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Совет по вопросам, отнесенным к его компетенции федеральными законами, законами Краснодарского края, настоящим Уставом, принимает:</w:t>
      </w:r>
    </w:p>
    <w:p w14:paraId="3D65E95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решения, устанавливающие правила, обязательные для исполнения на территории поселения;</w:t>
      </w:r>
    </w:p>
    <w:p w14:paraId="09B545E9"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решение об удалении главы поселения в отставку;</w:t>
      </w:r>
    </w:p>
    <w:p w14:paraId="0A47C1EE"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решения по вопросам организации деятельности Совета;</w:t>
      </w:r>
    </w:p>
    <w:p w14:paraId="7DE7897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решения по иным вопросам, отнесенным к его компетенции федеральными законами, законами Краснодарского края, настоящим Уставом.</w:t>
      </w:r>
    </w:p>
    <w:p w14:paraId="3691C1C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10C3821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Указанное заключение представляется в Совет – </w:t>
      </w:r>
      <w:r w:rsidRPr="001C372C">
        <w:rPr>
          <w:rFonts w:ascii="Times New Roman" w:eastAsia="Andale Sans UI" w:hAnsi="Times New Roman" w:cs="Times New Roman"/>
          <w:kern w:val="1"/>
          <w:sz w:val="28"/>
          <w:szCs w:val="28"/>
          <w:shd w:val="clear" w:color="auto" w:fill="FFFFFF"/>
          <w:lang w:eastAsia="ar-SA"/>
          <w14:ligatures w14:val="none"/>
        </w:rPr>
        <w:t>не менее чем за 20 дней до рассмотрения соответствующего проекта.</w:t>
      </w:r>
    </w:p>
    <w:p w14:paraId="3762E9A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w:t>
      </w:r>
      <w:r w:rsidRPr="001C372C">
        <w:rPr>
          <w:rFonts w:ascii="Times New Roman" w:eastAsia="Andale Sans UI" w:hAnsi="Times New Roman" w:cs="Times New Roman"/>
          <w:kern w:val="1"/>
          <w:sz w:val="28"/>
          <w:szCs w:val="28"/>
          <w:lang w:eastAsia="ar-SA"/>
          <w14:ligatures w14:val="none"/>
        </w:rPr>
        <w:lastRenderedPageBreak/>
        <w:t>инициативными группами граждан, прокурором Павловского района.</w:t>
      </w:r>
    </w:p>
    <w:p w14:paraId="68A97238" w14:textId="77777777" w:rsidR="001C372C" w:rsidRPr="001C372C" w:rsidRDefault="001C372C" w:rsidP="001C372C">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Правовые акты Совета принимаются на его заседаниях в соответствии с Регламентом работы Совета.</w:t>
      </w:r>
    </w:p>
    <w:p w14:paraId="478FB90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6FBAA7A5"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Глава поселения подписывает и обнародует нормативный правовой акт, принятый Советом.</w:t>
      </w:r>
    </w:p>
    <w:p w14:paraId="66BE5E2C" w14:textId="77777777" w:rsidR="001C372C" w:rsidRPr="001C372C" w:rsidRDefault="001C372C" w:rsidP="001C372C">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302FBA4B" w14:textId="77777777" w:rsidR="001C372C" w:rsidRPr="001C372C" w:rsidRDefault="001C372C" w:rsidP="001C372C">
      <w:pPr>
        <w:spacing w:after="0" w:line="240" w:lineRule="auto"/>
        <w:ind w:left="851"/>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52. Правовые акты председателя Совета</w:t>
      </w:r>
    </w:p>
    <w:p w14:paraId="320A8FD6"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Председатель Совета издает постановления и распоряжения по вопросам организации деятельности Совета, подписывает решения Совета.</w:t>
      </w:r>
    </w:p>
    <w:p w14:paraId="5A3CCE3F"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69C127FE" w14:textId="77777777" w:rsidR="001C372C" w:rsidRPr="001C372C" w:rsidRDefault="001C372C" w:rsidP="001C372C">
      <w:pPr>
        <w:widowControl w:val="0"/>
        <w:spacing w:after="0" w:line="240" w:lineRule="auto"/>
        <w:ind w:firstLine="851"/>
        <w:rPr>
          <w:rFonts w:ascii="Times New Roman" w:eastAsia="Arial Unicode MS" w:hAnsi="Times New Roman" w:cs="Times New Roman"/>
          <w:b/>
          <w:kern w:val="1"/>
          <w:sz w:val="28"/>
          <w:szCs w:val="28"/>
          <w:lang w:eastAsia="ar-SA"/>
          <w14:ligatures w14:val="none"/>
        </w:rPr>
      </w:pPr>
      <w:r w:rsidRPr="001C372C">
        <w:rPr>
          <w:rFonts w:ascii="Times New Roman" w:eastAsia="Arial Unicode MS" w:hAnsi="Times New Roman" w:cs="Times New Roman"/>
          <w:b/>
          <w:kern w:val="1"/>
          <w:sz w:val="28"/>
          <w:szCs w:val="28"/>
          <w:lang w:eastAsia="ar-SA"/>
          <w14:ligatures w14:val="none"/>
        </w:rPr>
        <w:t>Статья 53. Правовые акты главы поселения</w:t>
      </w:r>
    </w:p>
    <w:p w14:paraId="322824B3" w14:textId="77777777" w:rsidR="001C372C" w:rsidRPr="001C372C" w:rsidRDefault="001C372C" w:rsidP="001C372C">
      <w:pPr>
        <w:widowControl w:val="0"/>
        <w:suppressAutoHyphens/>
        <w:autoSpaceDE w:val="0"/>
        <w:spacing w:after="0" w:line="240" w:lineRule="auto"/>
        <w:ind w:firstLine="851"/>
        <w:jc w:val="both"/>
        <w:rPr>
          <w:rFonts w:ascii="Times New Roman" w:eastAsia="Andale Sans UI" w:hAnsi="Times New Roman" w:cs="Times New Roman"/>
          <w:color w:val="22272F"/>
          <w:kern w:val="1"/>
          <w:sz w:val="28"/>
          <w:szCs w:val="28"/>
          <w:shd w:val="clear" w:color="auto" w:fill="FFFFFF"/>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1C372C">
        <w:rPr>
          <w:rFonts w:ascii="Times New Roman" w:eastAsia="Andale Sans UI" w:hAnsi="Times New Roman" w:cs="Times New Roman"/>
          <w:color w:val="22272F"/>
          <w:kern w:val="1"/>
          <w:sz w:val="28"/>
          <w:szCs w:val="28"/>
          <w:shd w:val="clear" w:color="auto" w:fill="FFFFFF"/>
          <w:lang w:eastAsia="ar-SA"/>
          <w14:ligatures w14:val="none"/>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4914B04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Глава поселения</w:t>
      </w:r>
      <w:r w:rsidRPr="001C372C">
        <w:rPr>
          <w:rFonts w:ascii="Times New Roman" w:eastAsia="Andale Sans UI" w:hAnsi="Times New Roman" w:cs="Times New Roman"/>
          <w:bCs/>
          <w:kern w:val="1"/>
          <w:sz w:val="28"/>
          <w:szCs w:val="28"/>
          <w:lang w:eastAsia="ar-SA"/>
          <w14:ligatures w14:val="none"/>
        </w:rPr>
        <w:t xml:space="preserve"> в пределах своих полномочий, установленных федеральными законами, законами Краснодарского края, </w:t>
      </w:r>
      <w:r w:rsidRPr="001C372C">
        <w:rPr>
          <w:rFonts w:ascii="Times New Roman" w:eastAsia="Andale Sans UI" w:hAnsi="Times New Roman" w:cs="Times New Roman"/>
          <w:kern w:val="1"/>
          <w:sz w:val="28"/>
          <w:szCs w:val="28"/>
          <w:lang w:eastAsia="ar-SA"/>
          <w14:ligatures w14:val="none"/>
        </w:rPr>
        <w:t>Уставом поселения</w:t>
      </w:r>
      <w:r w:rsidRPr="001C372C">
        <w:rPr>
          <w:rFonts w:ascii="Times New Roman" w:eastAsia="Andale Sans UI" w:hAnsi="Times New Roman" w:cs="Times New Roman"/>
          <w:bCs/>
          <w:kern w:val="1"/>
          <w:sz w:val="28"/>
          <w:szCs w:val="28"/>
          <w:lang w:eastAsia="ar-SA"/>
          <w14:ligatures w14:val="none"/>
        </w:rPr>
        <w:t xml:space="preserve">, нормативными правовыми актами Совета, </w:t>
      </w:r>
      <w:r w:rsidRPr="001C372C">
        <w:rPr>
          <w:rFonts w:ascii="Times New Roman" w:eastAsia="Andale Sans UI" w:hAnsi="Times New Roman" w:cs="Times New Roman"/>
          <w:kern w:val="1"/>
          <w:sz w:val="28"/>
          <w:szCs w:val="28"/>
          <w:lang w:eastAsia="ar-SA"/>
          <w14:ligatures w14:val="none"/>
        </w:rPr>
        <w:t xml:space="preserve">издает постановления и распоряжения администрации по вопросам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39BC92E7"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125C7758" w14:textId="77777777" w:rsidR="001C372C" w:rsidRPr="001C372C" w:rsidRDefault="001C372C" w:rsidP="001C372C">
      <w:pPr>
        <w:widowControl w:val="0"/>
        <w:spacing w:after="0" w:line="240" w:lineRule="auto"/>
        <w:ind w:firstLine="851"/>
        <w:jc w:val="center"/>
        <w:rPr>
          <w:rFonts w:ascii="Times New Roman" w:eastAsia="Arial Unicode MS" w:hAnsi="Times New Roman" w:cs="Times New Roman"/>
          <w:b/>
          <w:color w:val="000000"/>
          <w:kern w:val="1"/>
          <w:sz w:val="28"/>
          <w:szCs w:val="28"/>
          <w:lang w:eastAsia="ar-SA"/>
          <w14:ligatures w14:val="none"/>
        </w:rPr>
      </w:pPr>
      <w:r w:rsidRPr="001C372C">
        <w:rPr>
          <w:rFonts w:ascii="Times New Roman" w:eastAsia="Arial Unicode MS" w:hAnsi="Times New Roman" w:cs="Times New Roman"/>
          <w:b/>
          <w:kern w:val="1"/>
          <w:sz w:val="28"/>
          <w:szCs w:val="28"/>
          <w:lang w:eastAsia="ar-SA"/>
          <w14:ligatures w14:val="none"/>
        </w:rPr>
        <w:t>Статья 54.</w:t>
      </w:r>
      <w:r w:rsidRPr="001C372C">
        <w:rPr>
          <w:rFonts w:ascii="Times New Roman" w:eastAsia="Arial Unicode MS" w:hAnsi="Times New Roman" w:cs="Times New Roman"/>
          <w:b/>
          <w:color w:val="000000"/>
          <w:kern w:val="1"/>
          <w:sz w:val="28"/>
          <w:szCs w:val="28"/>
          <w:lang w:eastAsia="ar-SA"/>
          <w14:ligatures w14:val="none"/>
        </w:rPr>
        <w:t xml:space="preserve"> Правовые акты руководителей органов администрации, обладающих правами юридического лица</w:t>
      </w:r>
    </w:p>
    <w:p w14:paraId="005B3321"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45C52964" w14:textId="77777777" w:rsidR="001C372C" w:rsidRPr="001C372C" w:rsidRDefault="001C372C" w:rsidP="001C372C">
      <w:pPr>
        <w:suppressAutoHyphens/>
        <w:spacing w:after="0" w:line="240" w:lineRule="auto"/>
        <w:rPr>
          <w:rFonts w:ascii="Times New Roman" w:eastAsia="Andale Sans UI" w:hAnsi="Times New Roman" w:cs="Times New Roman"/>
          <w:kern w:val="1"/>
          <w:lang w:eastAsia="ar-SA"/>
          <w14:ligatures w14:val="none"/>
        </w:rPr>
      </w:pPr>
    </w:p>
    <w:p w14:paraId="37D1C835" w14:textId="77777777" w:rsidR="001C372C" w:rsidRPr="001C372C" w:rsidRDefault="001C372C" w:rsidP="001C372C">
      <w:pPr>
        <w:widowControl w:val="0"/>
        <w:spacing w:after="0" w:line="240" w:lineRule="auto"/>
        <w:jc w:val="center"/>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caps/>
          <w:kern w:val="1"/>
          <w:sz w:val="28"/>
          <w:szCs w:val="28"/>
          <w:lang w:eastAsia="ar-SA"/>
          <w14:ligatures w14:val="none"/>
        </w:rPr>
        <w:t xml:space="preserve">ГЛАВА 7. </w:t>
      </w:r>
      <w:r w:rsidRPr="001C372C">
        <w:rPr>
          <w:rFonts w:ascii="Times New Roman" w:eastAsia="Andale Sans UI" w:hAnsi="Times New Roman" w:cs="Times New Roman"/>
          <w:b/>
          <w:kern w:val="1"/>
          <w:sz w:val="28"/>
          <w:szCs w:val="28"/>
          <w:lang w:eastAsia="ar-SA"/>
          <w14:ligatures w14:val="none"/>
        </w:rPr>
        <w:t>ЭКОНОМИЧЕСКАЯ ОСНОВА МЕСТНОГО САМОУПРАВЛЕНИЯ</w:t>
      </w:r>
    </w:p>
    <w:p w14:paraId="05FA6A2E"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2C820C7"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bookmarkStart w:id="16" w:name="sub_510403"/>
      <w:bookmarkEnd w:id="16"/>
      <w:r w:rsidRPr="001C372C">
        <w:rPr>
          <w:rFonts w:ascii="Times New Roman" w:eastAsia="Andale Sans UI" w:hAnsi="Times New Roman" w:cs="Times New Roman"/>
          <w:b/>
          <w:bCs/>
          <w:kern w:val="1"/>
          <w:sz w:val="28"/>
          <w:szCs w:val="28"/>
          <w:lang w:eastAsia="ar-SA"/>
          <w14:ligatures w14:val="none"/>
        </w:rPr>
        <w:t>Статья 55. Экономическая основа местного самоуправления</w:t>
      </w:r>
    </w:p>
    <w:p w14:paraId="029E69B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124AF31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В соответствии с </w:t>
      </w:r>
      <w:r w:rsidRPr="001C372C">
        <w:rPr>
          <w:rFonts w:ascii="Times New Roman" w:eastAsia="Andale Sans UI" w:hAnsi="Times New Roman" w:cs="Times New Roman"/>
          <w:color w:val="000000"/>
          <w:kern w:val="1"/>
          <w:sz w:val="28"/>
          <w:szCs w:val="28"/>
          <w:lang w:eastAsia="ar-SA"/>
          <w14:ligatures w14:val="none"/>
        </w:rPr>
        <w:t xml:space="preserve">Конституцией </w:t>
      </w:r>
      <w:r w:rsidRPr="001C372C">
        <w:rPr>
          <w:rFonts w:ascii="Times New Roman" w:eastAsia="Andale Sans UI" w:hAnsi="Times New Roman" w:cs="Times New Roman"/>
          <w:kern w:val="1"/>
          <w:sz w:val="28"/>
          <w:szCs w:val="28"/>
          <w:lang w:eastAsia="ar-SA"/>
          <w14:ligatures w14:val="none"/>
        </w:rPr>
        <w:t>Российской Федерации муниципальная собственность признается и защищается государством наравне с иными формами собственности.</w:t>
      </w:r>
    </w:p>
    <w:p w14:paraId="605C9020"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5A11F324"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lastRenderedPageBreak/>
        <w:t>Статья 56. Муниципальное имущество</w:t>
      </w:r>
    </w:p>
    <w:p w14:paraId="7DA98BE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В собственности муниципальных образований может находиться имущество, предусмотренное статьей 63 Федерального закона </w:t>
      </w:r>
      <w:r w:rsidRPr="001C372C">
        <w:rPr>
          <w:rFonts w:ascii="Times New Roman" w:eastAsia="Andale Sans UI" w:hAnsi="Times New Roman" w:cs="Times New Roman"/>
          <w:color w:val="22272F"/>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p>
    <w:p w14:paraId="6C694FB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1C372C">
        <w:rPr>
          <w:rFonts w:ascii="Times New Roman" w:eastAsia="Andale Sans UI" w:hAnsi="Times New Roman" w:cs="Times New Roman"/>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F2348C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27AC413B"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64F31BA"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733765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Доходы от использования и приватизации муниципального имущества поступают в местный бюджет.</w:t>
      </w:r>
    </w:p>
    <w:p w14:paraId="0C51177F"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w:t>
      </w:r>
    </w:p>
    <w:p w14:paraId="1DFF15B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Функции и полномочия учредителя в отношении муниципальных предприятий и учреждений осуществляет администрация.</w:t>
      </w:r>
    </w:p>
    <w:p w14:paraId="5DF0D842"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Органы местного самоуправления от имени поселения </w:t>
      </w:r>
      <w:proofErr w:type="spellStart"/>
      <w:r w:rsidRPr="001C372C">
        <w:rPr>
          <w:rFonts w:ascii="Times New Roman" w:eastAsia="Andale Sans UI" w:hAnsi="Times New Roman" w:cs="Times New Roman"/>
          <w:kern w:val="1"/>
          <w:sz w:val="28"/>
          <w:szCs w:val="28"/>
          <w:lang w:eastAsia="ar-SA"/>
          <w14:ligatures w14:val="none"/>
        </w:rPr>
        <w:t>субсидиарно</w:t>
      </w:r>
      <w:proofErr w:type="spellEnd"/>
      <w:r w:rsidRPr="001C372C">
        <w:rPr>
          <w:rFonts w:ascii="Times New Roman" w:eastAsia="Andale Sans UI" w:hAnsi="Times New Roman" w:cs="Times New Roman"/>
          <w:kern w:val="1"/>
          <w:sz w:val="28"/>
          <w:szCs w:val="28"/>
          <w:lang w:eastAsia="ar-SA"/>
          <w14:ligatures w14:val="none"/>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7BA54074"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DA6923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4A44D772" w14:textId="77777777" w:rsidR="001C372C" w:rsidRPr="001C372C" w:rsidRDefault="001C372C" w:rsidP="001C372C">
      <w:pPr>
        <w:widowControl w:val="0"/>
        <w:autoSpaceDE w:val="0"/>
        <w:autoSpaceDN w:val="0"/>
        <w:adjustRightInd w:val="0"/>
        <w:spacing w:after="0" w:line="240" w:lineRule="auto"/>
        <w:ind w:firstLine="851"/>
        <w:jc w:val="both"/>
        <w:outlineLvl w:val="0"/>
        <w:rPr>
          <w:rFonts w:ascii="Times New Roman" w:eastAsia="Times New Roman" w:hAnsi="Times New Roman" w:cs="Times New Roman"/>
          <w:kern w:val="0"/>
          <w:sz w:val="28"/>
          <w:szCs w:val="28"/>
          <w:lang w:eastAsia="ru-RU"/>
          <w14:ligatures w14:val="none"/>
        </w:rPr>
      </w:pPr>
    </w:p>
    <w:p w14:paraId="4E0A0D79" w14:textId="77777777" w:rsidR="001C372C" w:rsidRPr="001C372C" w:rsidRDefault="001C372C" w:rsidP="001C372C">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kern w:val="0"/>
          <w:sz w:val="28"/>
          <w:szCs w:val="28"/>
          <w:lang w:eastAsia="ru-RU"/>
          <w14:ligatures w14:val="none"/>
        </w:rPr>
      </w:pPr>
      <w:r w:rsidRPr="001C372C">
        <w:rPr>
          <w:rFonts w:ascii="Times New Roman" w:eastAsia="Times New Roman" w:hAnsi="Times New Roman" w:cs="Times New Roman"/>
          <w:b/>
          <w:kern w:val="0"/>
          <w:sz w:val="28"/>
          <w:szCs w:val="28"/>
          <w:lang w:eastAsia="ru-RU"/>
          <w14:ligatures w14:val="none"/>
        </w:rPr>
        <w:lastRenderedPageBreak/>
        <w:t>Статья 57. Бюджет поселения</w:t>
      </w:r>
    </w:p>
    <w:p w14:paraId="72B3CBB9"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 Поселение имеет собственный бюджет (местный бюджет).</w:t>
      </w:r>
    </w:p>
    <w:p w14:paraId="769B6034"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41C6AF97"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7E4B01B4"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3. Бюджетные полномочия поселения устанавливаются Бюджетным кодексом Российской Федерации.</w:t>
      </w:r>
    </w:p>
    <w:p w14:paraId="1E8D4C08"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2DAA8947"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1C372C">
        <w:rPr>
          <w:rFonts w:ascii="Times New Roman" w:eastAsia="Calibri" w:hAnsi="Times New Roman" w:cs="Times New Roman"/>
          <w:kern w:val="0"/>
          <w:sz w:val="28"/>
          <w:szCs w:val="28"/>
          <w:lang w:eastAsia="ru-RU"/>
          <w14:ligatures w14:val="none"/>
        </w:rPr>
        <w:t>расходов на оплату их труда</w:t>
      </w:r>
      <w:r w:rsidRPr="001C372C">
        <w:rPr>
          <w:rFonts w:ascii="Times New Roman" w:eastAsia="Calibri" w:hAnsi="Times New Roman" w:cs="Times New Roman"/>
          <w:b/>
          <w:kern w:val="0"/>
          <w:sz w:val="28"/>
          <w:szCs w:val="28"/>
          <w:lang w:eastAsia="ru-RU"/>
          <w14:ligatures w14:val="none"/>
        </w:rPr>
        <w:t xml:space="preserve"> </w:t>
      </w:r>
      <w:r w:rsidRPr="001C372C">
        <w:rPr>
          <w:rFonts w:ascii="Times New Roman" w:eastAsia="Times New Roman" w:hAnsi="Times New Roman" w:cs="Times New Roman"/>
          <w:kern w:val="0"/>
          <w:sz w:val="28"/>
          <w:szCs w:val="28"/>
          <w:lang w:eastAsia="ru-RU"/>
          <w14:ligatures w14:val="none"/>
        </w:rPr>
        <w:t>подлежат официальному опубликованию.</w:t>
      </w:r>
    </w:p>
    <w:p w14:paraId="02612F61"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656353C2"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2E912A2C"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1C372C">
        <w:rPr>
          <w:rFonts w:ascii="Times New Roman" w:eastAsia="Arial Unicode MS" w:hAnsi="Times New Roman" w:cs="Times New Roman"/>
          <w:b/>
          <w:kern w:val="1"/>
          <w:sz w:val="28"/>
          <w:szCs w:val="28"/>
          <w:lang w:eastAsia="ar-SA"/>
          <w14:ligatures w14:val="none"/>
        </w:rPr>
        <w:t>Статья 58. Составление, рассмотрение проекта местного бюджета и утверждение местного бюджета</w:t>
      </w:r>
    </w:p>
    <w:p w14:paraId="120BABA9"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64C5256B"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1C372C">
        <w:rPr>
          <w:rFonts w:ascii="Times New Roman" w:eastAsia="Arial Unicode MS" w:hAnsi="Times New Roman" w:cs="Times New Roman"/>
          <w:b/>
          <w:bCs/>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7A396E75"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Изменение прогноза социально-экономического развития поселения в ходе составления </w:t>
      </w:r>
      <w:r w:rsidRPr="001C372C">
        <w:rPr>
          <w:rFonts w:ascii="Times New Roman" w:eastAsia="Arial Unicode MS" w:hAnsi="Times New Roman" w:cs="font233"/>
          <w:kern w:val="1"/>
          <w:sz w:val="28"/>
          <w:szCs w:val="22"/>
          <w:lang w:eastAsia="ar-SA"/>
          <w14:ligatures w14:val="none"/>
        </w:rPr>
        <w:t>или</w:t>
      </w:r>
      <w:r w:rsidRPr="001C372C">
        <w:rPr>
          <w:rFonts w:ascii="Times New Roman" w:eastAsia="Arial Unicode MS" w:hAnsi="Times New Roman" w:cs="Times New Roman"/>
          <w:kern w:val="1"/>
          <w:sz w:val="28"/>
          <w:szCs w:val="28"/>
          <w:lang w:eastAsia="ar-SA"/>
          <w14:ligatures w14:val="none"/>
        </w:rPr>
        <w:t xml:space="preserve"> рассмотрения проекта местного бюджета влечет за собой изменение основных характеристик проекта местного бюджета.</w:t>
      </w:r>
    </w:p>
    <w:p w14:paraId="084F70A0"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Составление проекта местного бюджета основывается на:</w:t>
      </w:r>
    </w:p>
    <w:p w14:paraId="6AA04FD0"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322C66A"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основных направлениях бюджетной </w:t>
      </w:r>
      <w:r w:rsidRPr="001C372C">
        <w:rPr>
          <w:rFonts w:ascii="Times New Roman" w:eastAsia="Calibri" w:hAnsi="Times New Roman" w:cs="Times New Roman"/>
          <w:kern w:val="1"/>
          <w:sz w:val="28"/>
          <w:szCs w:val="28"/>
          <w:lang w:eastAsia="ar-SA"/>
          <w14:ligatures w14:val="none"/>
        </w:rPr>
        <w:t>и налоговой политики поселения</w:t>
      </w:r>
      <w:r w:rsidRPr="001C372C">
        <w:rPr>
          <w:rFonts w:ascii="Times New Roman" w:eastAsia="Calibri" w:hAnsi="Times New Roman" w:cs="Times New Roman"/>
          <w:kern w:val="0"/>
          <w:sz w:val="28"/>
          <w:szCs w:val="28"/>
          <w:lang w:eastAsia="ar-SA"/>
          <w14:ligatures w14:val="none"/>
        </w:rPr>
        <w:t>;</w:t>
      </w:r>
    </w:p>
    <w:p w14:paraId="0822A0E9"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прогнозе социально-экономического развития;</w:t>
      </w:r>
    </w:p>
    <w:p w14:paraId="3383BA4D"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lastRenderedPageBreak/>
        <w:t>бюджетном прогнозе (проекте бюджетного прогноза, проекте изменений бюджетного прогноза) на долгосрочный период</w:t>
      </w:r>
      <w:r w:rsidRPr="001C372C">
        <w:rPr>
          <w:rFonts w:ascii="Times New Roman" w:eastAsia="Calibri" w:hAnsi="Times New Roman" w:cs="Times New Roman"/>
          <w:kern w:val="0"/>
          <w:sz w:val="28"/>
          <w:szCs w:val="28"/>
          <w:lang w:eastAsia="ru-RU"/>
          <w14:ligatures w14:val="none"/>
        </w:rPr>
        <w:t>, если Совет принял решение о его формировании в соответствии с требованиями Бюджетного кодекса Российской Федерации</w:t>
      </w:r>
      <w:r w:rsidRPr="001C372C">
        <w:rPr>
          <w:rFonts w:ascii="Times New Roman" w:eastAsia="Calibri" w:hAnsi="Times New Roman" w:cs="Times New Roman"/>
          <w:kern w:val="0"/>
          <w:sz w:val="28"/>
          <w:szCs w:val="28"/>
          <w:lang w:eastAsia="ar-SA"/>
          <w14:ligatures w14:val="none"/>
        </w:rPr>
        <w:t>;</w:t>
      </w:r>
    </w:p>
    <w:p w14:paraId="5F8EE387" w14:textId="77777777" w:rsidR="001C372C" w:rsidRPr="001C372C" w:rsidRDefault="001C372C" w:rsidP="001C372C">
      <w:pPr>
        <w:widowControl w:val="0"/>
        <w:tabs>
          <w:tab w:val="left" w:pos="142"/>
        </w:tabs>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муниципальных программах (проектах муниципальных программ, проектах изменений указанных программ);</w:t>
      </w:r>
    </w:p>
    <w:p w14:paraId="07BB9DCB" w14:textId="77777777" w:rsidR="001C372C" w:rsidRPr="001C372C" w:rsidRDefault="001C372C" w:rsidP="001C372C">
      <w:pPr>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ru-RU"/>
          <w14:ligatures w14:val="none"/>
        </w:rPr>
      </w:pPr>
      <w:r w:rsidRPr="001C372C">
        <w:rPr>
          <w:rFonts w:ascii="Times New Roman" w:eastAsia="Calibri" w:hAnsi="Times New Roman" w:cs="Times New Roman"/>
          <w:bCs/>
          <w:kern w:val="0"/>
          <w:sz w:val="28"/>
          <w:szCs w:val="28"/>
          <w:lang w:eastAsia="ru-RU"/>
          <w14:ligatures w14:val="none"/>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43A12FDD" w14:textId="77777777" w:rsidR="001C372C" w:rsidRPr="001C372C" w:rsidRDefault="001C372C" w:rsidP="001C372C">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1C372C">
        <w:rPr>
          <w:rFonts w:ascii="Times New Roman" w:eastAsia="Andale Sans UI" w:hAnsi="Times New Roman" w:cs="Times New Roman"/>
          <w:kern w:val="24"/>
          <w:sz w:val="28"/>
          <w:szCs w:val="28"/>
          <w:lang w:eastAsia="ar-SA"/>
          <w14:ligatures w14:val="none"/>
        </w:rPr>
        <w:t>и принимаемыми с соблюдением его требований решениями Совета поселения</w:t>
      </w:r>
      <w:r w:rsidRPr="001C372C">
        <w:rPr>
          <w:rFonts w:ascii="Times New Roman" w:eastAsia="Andale Sans UI" w:hAnsi="Times New Roman" w:cs="Times New Roman"/>
          <w:kern w:val="1"/>
          <w:sz w:val="28"/>
          <w:szCs w:val="28"/>
          <w:lang w:eastAsia="ar-SA"/>
          <w14:ligatures w14:val="none"/>
        </w:rPr>
        <w:t>.</w:t>
      </w:r>
    </w:p>
    <w:p w14:paraId="19B61731" w14:textId="77777777" w:rsidR="001C372C" w:rsidRPr="001C372C" w:rsidRDefault="001C372C" w:rsidP="001C372C">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79A46779" w14:textId="77777777" w:rsidR="001C372C" w:rsidRPr="001C372C" w:rsidRDefault="001C372C" w:rsidP="001C372C">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33228166" w14:textId="77777777" w:rsidR="001C372C" w:rsidRPr="001C372C" w:rsidRDefault="001C372C" w:rsidP="001C372C">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5. Проект местного бюджета выносится на публичные слушания. Результаты публичных слушаний подлежат опубликованию.</w:t>
      </w:r>
    </w:p>
    <w:p w14:paraId="4DCAE405"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После рассмотрения на публичных слушаниях проект местного бюджета рассматривается Советом.</w:t>
      </w:r>
    </w:p>
    <w:p w14:paraId="7B9A75F8"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6FACA958"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59.</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Исполнение местного бюджета</w:t>
      </w:r>
    </w:p>
    <w:p w14:paraId="4DE997B8"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156E4656" w14:textId="77777777" w:rsidR="001C372C" w:rsidRPr="001C372C" w:rsidRDefault="001C372C" w:rsidP="001C372C">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14:ligatures w14:val="none"/>
        </w:rPr>
      </w:pPr>
      <w:r w:rsidRPr="001C372C">
        <w:rPr>
          <w:rFonts w:ascii="Times New Roman" w:eastAsia="Times New Roman" w:hAnsi="Times New Roman" w:cs="Times New Roman"/>
          <w:bCs/>
          <w:kern w:val="1"/>
          <w:sz w:val="28"/>
          <w:szCs w:val="28"/>
          <w:lang w:eastAsia="ar-SA"/>
          <w14:ligatures w14:val="none"/>
        </w:rPr>
        <w:t xml:space="preserve">2. Организация исполнения местного бюджета возлагается на финансовый орган и </w:t>
      </w:r>
      <w:r w:rsidRPr="001C372C">
        <w:rPr>
          <w:rFonts w:ascii="Times New Roman" w:eastAsia="Andale Sans UI" w:hAnsi="Times New Roman" w:cs="Times New Roman"/>
          <w:bCs/>
          <w:kern w:val="1"/>
          <w:sz w:val="28"/>
          <w:szCs w:val="28"/>
          <w:lang w:eastAsia="ar-SA"/>
          <w14:ligatures w14:val="none"/>
        </w:rPr>
        <w:t xml:space="preserve">организуется </w:t>
      </w:r>
      <w:r w:rsidRPr="001C372C">
        <w:rPr>
          <w:rFonts w:ascii="Times New Roman" w:eastAsia="Times New Roman" w:hAnsi="Times New Roman" w:cs="Times New Roman"/>
          <w:bCs/>
          <w:kern w:val="1"/>
          <w:sz w:val="28"/>
          <w:szCs w:val="28"/>
          <w:lang w:eastAsia="ar-SA"/>
          <w14:ligatures w14:val="none"/>
        </w:rPr>
        <w:t>им на основе сводной бюджетной росписи</w:t>
      </w:r>
      <w:r w:rsidRPr="001C372C">
        <w:rPr>
          <w:rFonts w:ascii="Times New Roman" w:eastAsia="Andale Sans UI" w:hAnsi="Times New Roman" w:cs="Times New Roman"/>
          <w:bCs/>
          <w:kern w:val="1"/>
          <w:sz w:val="28"/>
          <w:szCs w:val="28"/>
          <w:lang w:eastAsia="ar-SA"/>
          <w14:ligatures w14:val="none"/>
        </w:rPr>
        <w:t xml:space="preserve"> и кассового плана</w:t>
      </w:r>
      <w:r w:rsidRPr="001C372C">
        <w:rPr>
          <w:rFonts w:ascii="Times New Roman" w:eastAsia="Times New Roman" w:hAnsi="Times New Roman" w:cs="Times New Roman"/>
          <w:bCs/>
          <w:kern w:val="1"/>
          <w:sz w:val="28"/>
          <w:szCs w:val="28"/>
          <w:lang w:eastAsia="ar-SA"/>
          <w14:ligatures w14:val="none"/>
        </w:rPr>
        <w:t xml:space="preserve">. </w:t>
      </w:r>
    </w:p>
    <w:p w14:paraId="428D1893"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39F4963F"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7734B65E" w14:textId="77777777" w:rsidR="001C372C" w:rsidRPr="001C372C" w:rsidRDefault="001C372C" w:rsidP="001C372C">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60. Муниципальные заимствования</w:t>
      </w:r>
    </w:p>
    <w:p w14:paraId="3C4518ED"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1C372C">
        <w:rPr>
          <w:rFonts w:ascii="Times New Roman" w:eastAsia="Andale Sans UI" w:hAnsi="Times New Roman" w:cs="Times New Roman"/>
          <w:color w:val="000000"/>
          <w:kern w:val="1"/>
          <w:sz w:val="28"/>
          <w:szCs w:val="28"/>
          <w:lang w:eastAsia="ar-SA"/>
          <w14:ligatures w14:val="none"/>
        </w:rPr>
        <w:t xml:space="preserve">кодексом </w:t>
      </w:r>
      <w:r w:rsidRPr="001C372C">
        <w:rPr>
          <w:rFonts w:ascii="Times New Roman" w:eastAsia="Andale Sans UI" w:hAnsi="Times New Roman" w:cs="Times New Roman"/>
          <w:kern w:val="1"/>
          <w:sz w:val="28"/>
          <w:szCs w:val="28"/>
          <w:lang w:eastAsia="ar-SA"/>
          <w14:ligatures w14:val="none"/>
        </w:rPr>
        <w:t>Российской Федерации и в порядке, установленном Советом.</w:t>
      </w:r>
    </w:p>
    <w:p w14:paraId="41DA21C7"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Право осуществления муниципальных заимствований принадлежит администрации.</w:t>
      </w:r>
    </w:p>
    <w:p w14:paraId="684E956C"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Эмитентом муниципальных ценных бумаг выступает администрация.</w:t>
      </w:r>
    </w:p>
    <w:p w14:paraId="29C7510A"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5E7CA953"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b/>
          <w:kern w:val="0"/>
          <w:sz w:val="28"/>
          <w:szCs w:val="28"/>
          <w:lang w:eastAsia="ar-SA"/>
          <w14:ligatures w14:val="none"/>
        </w:rPr>
      </w:pPr>
      <w:r w:rsidRPr="001C372C">
        <w:rPr>
          <w:rFonts w:ascii="Times New Roman" w:eastAsia="Calibri" w:hAnsi="Times New Roman" w:cs="Times New Roman"/>
          <w:b/>
          <w:kern w:val="0"/>
          <w:sz w:val="28"/>
          <w:szCs w:val="28"/>
          <w:lang w:eastAsia="ar-SA"/>
          <w14:ligatures w14:val="none"/>
        </w:rPr>
        <w:t>Статья 61. Управление муниципальным долгом</w:t>
      </w:r>
    </w:p>
    <w:p w14:paraId="6F78B3EF"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bCs/>
          <w:kern w:val="0"/>
          <w:sz w:val="28"/>
          <w:szCs w:val="28"/>
          <w:lang w:eastAsia="ar-SA"/>
          <w14:ligatures w14:val="none"/>
        </w:rPr>
        <w:t xml:space="preserve">в заемном финансировании, своевременное и полное исполнение муниципальных долговых обязательств, </w:t>
      </w:r>
      <w:r w:rsidRPr="001C372C">
        <w:rPr>
          <w:rFonts w:ascii="Times New Roman" w:eastAsia="Calibri" w:hAnsi="Times New Roman" w:cs="Times New Roman"/>
          <w:bCs/>
          <w:kern w:val="0"/>
          <w:sz w:val="28"/>
          <w:szCs w:val="28"/>
          <w:lang w:eastAsia="ar-SA"/>
          <w14:ligatures w14:val="none"/>
        </w:rPr>
        <w:lastRenderedPageBreak/>
        <w:t>минимизацию расходов на обслуживание долга, поддержание объема и структуры обязательств, исключающих их неисполнение.</w:t>
      </w:r>
    </w:p>
    <w:p w14:paraId="049BCF6A"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2. Управление муниципальным долгом осуществляется администрацией.</w:t>
      </w:r>
    </w:p>
    <w:p w14:paraId="6870C516"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 xml:space="preserve">3. </w:t>
      </w:r>
      <w:r w:rsidRPr="001C372C">
        <w:rPr>
          <w:rFonts w:ascii="Times New Roman" w:eastAsia="Calibri" w:hAnsi="Times New Roman" w:cs="Times New Roman"/>
          <w:kern w:val="0"/>
          <w:sz w:val="28"/>
          <w:szCs w:val="28"/>
          <w:lang w:eastAsia="ar-SA"/>
          <w14:ligatures w14:val="none"/>
        </w:rPr>
        <w:t xml:space="preserve">Учет и регистрация муниципальных долговых обязательств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kern w:val="0"/>
          <w:sz w:val="28"/>
          <w:szCs w:val="28"/>
          <w:lang w:eastAsia="ar-SA"/>
          <w14:ligatures w14:val="none"/>
        </w:rPr>
        <w:t>осуществляются в муниципальной долговой книге.</w:t>
      </w:r>
    </w:p>
    <w:p w14:paraId="4945C3F2"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Ведение муниципальной долговой книги осуществляется финансовым органом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Calibri" w:hAnsi="Times New Roman" w:cs="Times New Roman"/>
          <w:kern w:val="0"/>
          <w:sz w:val="28"/>
          <w:szCs w:val="28"/>
          <w:lang w:eastAsia="ar-SA"/>
          <w14:ligatures w14:val="none"/>
        </w:rPr>
        <w:t>.</w:t>
      </w:r>
    </w:p>
    <w:p w14:paraId="147AE46C"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4. Информация о долговых обязательствах (за исключением обязательств по муниципальным гарантиям) вносится финансовым органом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kern w:val="0"/>
          <w:sz w:val="28"/>
          <w:szCs w:val="28"/>
          <w:lang w:eastAsia="ar-SA"/>
          <w14:ligatures w14:val="none"/>
        </w:rPr>
        <w:t>в муниципальную долговую книгу в срок, не превышающий пяти рабочих дней с момента возникновения соответствующего обязательства.</w:t>
      </w:r>
    </w:p>
    <w:p w14:paraId="4999BDFA" w14:textId="77777777" w:rsidR="001C372C" w:rsidRPr="001C372C" w:rsidRDefault="001C372C" w:rsidP="001C372C">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1C372C">
        <w:rPr>
          <w:rFonts w:ascii="Times New Roman" w:eastAsia="Calibri" w:hAnsi="Times New Roman" w:cs="Times New Roman"/>
          <w:kern w:val="0"/>
          <w:sz w:val="28"/>
          <w:szCs w:val="28"/>
          <w:lang w:eastAsia="ru-RU"/>
          <w14:ligatures w14:val="none"/>
        </w:rPr>
        <w:t xml:space="preserve">Информация о долговых обязательствах по муниципальным гарантиям вносится </w:t>
      </w:r>
      <w:r w:rsidRPr="001C372C">
        <w:rPr>
          <w:rFonts w:ascii="Times New Roman" w:eastAsia="Calibri" w:hAnsi="Times New Roman" w:cs="Times New Roman"/>
          <w:kern w:val="0"/>
          <w:sz w:val="28"/>
          <w:szCs w:val="28"/>
          <w:lang w:eastAsia="ar-SA"/>
          <w14:ligatures w14:val="none"/>
        </w:rPr>
        <w:t xml:space="preserve">финансовым органом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Calibri" w:hAnsi="Times New Roman" w:cs="Times New Roman"/>
          <w:kern w:val="0"/>
          <w:sz w:val="28"/>
          <w:szCs w:val="28"/>
          <w:lang w:eastAsia="ru-RU"/>
          <w14:ligatures w14:val="none"/>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2A1A093F"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В муниципальную долговую книгу вносятся сведения об объеме долговых обязательств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Calibri" w:hAnsi="Times New Roman" w:cs="Times New Roman"/>
          <w:kern w:val="0"/>
          <w:sz w:val="28"/>
          <w:szCs w:val="28"/>
          <w:lang w:eastAsia="ar-SA"/>
          <w14:ligatures w14:val="none"/>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43E17F2B" w14:textId="77777777" w:rsidR="001C372C" w:rsidRPr="001C372C" w:rsidRDefault="001C372C" w:rsidP="001C372C">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3CD860D3"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54074E13"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62.</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Контроль за исполнением местного бюджета</w:t>
      </w:r>
    </w:p>
    <w:p w14:paraId="374B1D6C"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57B48F00"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Муниципальный финансовый контроль подразделяется на внешний и внутренний, предварительный и последующий.</w:t>
      </w:r>
    </w:p>
    <w:p w14:paraId="44DED9E0"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34594F47"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614315A8"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3. Контрольно-счетная палата муниципального образования Павловский</w:t>
      </w:r>
      <w:r w:rsidRPr="001C372C">
        <w:rPr>
          <w:rFonts w:ascii="Times New Roman" w:eastAsia="Calibri" w:hAnsi="Times New Roman" w:cs="Times New Roman"/>
          <w:kern w:val="0"/>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Павловский</w:t>
      </w:r>
      <w:r w:rsidRPr="001C372C">
        <w:rPr>
          <w:rFonts w:ascii="Times New Roman" w:eastAsia="Calibri" w:hAnsi="Times New Roman" w:cs="Times New Roman"/>
          <w:kern w:val="0"/>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w:t>
      </w:r>
      <w:r w:rsidRPr="001C372C">
        <w:rPr>
          <w:rFonts w:ascii="Times New Roman" w:eastAsia="Andale Sans UI" w:hAnsi="Times New Roman" w:cs="Times New Roman"/>
          <w:bCs/>
          <w:kern w:val="1"/>
          <w:sz w:val="28"/>
          <w:szCs w:val="28"/>
          <w:lang w:eastAsia="ar-SA"/>
          <w14:ligatures w14:val="none"/>
        </w:rPr>
        <w:lastRenderedPageBreak/>
        <w:t xml:space="preserve">муниципальных образований". </w:t>
      </w:r>
    </w:p>
    <w:p w14:paraId="65A2B714" w14:textId="77777777" w:rsidR="001C372C" w:rsidRPr="001C372C" w:rsidRDefault="001C372C" w:rsidP="001C372C">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К основным полномочиям контрольно</w:t>
      </w:r>
      <w:r w:rsidRPr="001C372C">
        <w:rPr>
          <w:rFonts w:ascii="Times New Roman" w:eastAsia="Andale Sans UI" w:hAnsi="Times New Roman" w:cs="Times New Roman"/>
          <w:bCs/>
          <w:kern w:val="1"/>
          <w:sz w:val="28"/>
          <w:szCs w:val="28"/>
          <w:lang w:eastAsia="ar-SA"/>
          <w14:ligatures w14:val="none"/>
        </w:rPr>
        <w:t>-</w:t>
      </w:r>
      <w:r w:rsidRPr="001C372C">
        <w:rPr>
          <w:rFonts w:ascii="Times New Roman" w:eastAsia="Andale Sans UI" w:hAnsi="Times New Roman" w:cs="Times New Roman"/>
          <w:kern w:val="1"/>
          <w:sz w:val="28"/>
          <w:szCs w:val="28"/>
          <w:lang w:eastAsia="ar-SA"/>
          <w14:ligatures w14:val="none"/>
        </w:rPr>
        <w:t>счетного органа поселения относятся:</w:t>
      </w:r>
    </w:p>
    <w:p w14:paraId="2E566D6F"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44B0F5C5"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2) экспертиза проектов местного бюджета, проверка и анализ обоснованности его показателей;</w:t>
      </w:r>
    </w:p>
    <w:p w14:paraId="53D1541E"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3) внешняя проверка годового отчета об исполнении местного бюджета;</w:t>
      </w:r>
    </w:p>
    <w:p w14:paraId="2094DCAA"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4) проведение аудита в сфере закупок товаров, работ и услуг в соответствии с Федеральным законом от 05.04.2013 № 44-ФЗ </w:t>
      </w:r>
      <w:r w:rsidRPr="001C372C">
        <w:rPr>
          <w:rFonts w:ascii="Times New Roman" w:eastAsia="Andale Sans UI" w:hAnsi="Times New Roman" w:cs="Times New Roman"/>
          <w:bCs/>
          <w:kern w:val="1"/>
          <w:sz w:val="28"/>
          <w:szCs w:val="28"/>
          <w:lang w:eastAsia="ar-SA"/>
          <w14:ligatures w14:val="none"/>
        </w:rPr>
        <w:t>"</w:t>
      </w:r>
      <w:r w:rsidRPr="001C372C">
        <w:rPr>
          <w:rFonts w:ascii="Times New Roman" w:eastAsia="Times New Roman" w:hAnsi="Times New Roman" w:cs="Times New Roman"/>
          <w:kern w:val="0"/>
          <w:sz w:val="28"/>
          <w:szCs w:val="28"/>
          <w:lang w:eastAsia="ru-RU"/>
          <w14:ligatures w14:val="none"/>
        </w:rPr>
        <w:t>О контрактной системе в сфере закупок товаров, работ, услуг для обеспечения государственных и муниципальных нужд</w:t>
      </w:r>
      <w:r w:rsidRPr="001C372C">
        <w:rPr>
          <w:rFonts w:ascii="Times New Roman" w:eastAsia="Andale Sans UI" w:hAnsi="Times New Roman" w:cs="Times New Roman"/>
          <w:bCs/>
          <w:kern w:val="1"/>
          <w:sz w:val="28"/>
          <w:szCs w:val="28"/>
          <w:lang w:eastAsia="ar-SA"/>
          <w14:ligatures w14:val="none"/>
        </w:rPr>
        <w:t>"</w:t>
      </w:r>
      <w:r w:rsidRPr="001C372C">
        <w:rPr>
          <w:rFonts w:ascii="Times New Roman" w:eastAsia="Times New Roman" w:hAnsi="Times New Roman" w:cs="Times New Roman"/>
          <w:kern w:val="0"/>
          <w:sz w:val="28"/>
          <w:szCs w:val="28"/>
          <w:lang w:eastAsia="ru-RU"/>
          <w14:ligatures w14:val="none"/>
        </w:rPr>
        <w:t>;</w:t>
      </w:r>
    </w:p>
    <w:p w14:paraId="09E23077"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569FC61"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0E03E318"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462BB8A1"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656D913"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1CD2668D"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10) осуществление контроля за состоянием муниципального внутреннего и внешнего долга;</w:t>
      </w:r>
    </w:p>
    <w:p w14:paraId="4EB4EEFC"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0E41297E"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12) участие в пределах полномочий в мероприятиях, направленных на противодействие коррупции;</w:t>
      </w:r>
    </w:p>
    <w:p w14:paraId="74E1887C" w14:textId="77777777" w:rsidR="001C372C" w:rsidRPr="001C372C" w:rsidRDefault="001C372C" w:rsidP="001C372C">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lastRenderedPageBreak/>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0B3DE25A" w14:textId="77777777" w:rsidR="001C372C" w:rsidRPr="001C372C" w:rsidRDefault="001C372C" w:rsidP="001C372C">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60216059"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7B7A255F"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17F8B50F"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1C372C">
        <w:rPr>
          <w:rFonts w:ascii="Times New Roman" w:eastAsia="Calibri" w:hAnsi="Times New Roman" w:cs="Times New Roman"/>
          <w:bCs/>
          <w:kern w:val="0"/>
          <w:sz w:val="28"/>
          <w:szCs w:val="28"/>
          <w:lang w:eastAsia="ru-RU"/>
          <w14:ligatures w14:val="none"/>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1C372C">
        <w:rPr>
          <w:rFonts w:ascii="Times New Roman" w:eastAsia="Calibri" w:hAnsi="Times New Roman" w:cs="Times New Roman"/>
          <w:b/>
          <w:bCs/>
          <w:kern w:val="0"/>
          <w:lang w:eastAsia="ru-RU"/>
          <w14:ligatures w14:val="none"/>
        </w:rPr>
        <w:t xml:space="preserve"> </w:t>
      </w:r>
      <w:r w:rsidRPr="001C372C">
        <w:rPr>
          <w:rFonts w:ascii="Times New Roman" w:eastAsia="Times New Roman" w:hAnsi="Times New Roman" w:cs="Times New Roman"/>
          <w:kern w:val="0"/>
          <w:sz w:val="28"/>
          <w:szCs w:val="28"/>
          <w:lang w:eastAsia="ru-RU"/>
          <w14:ligatures w14:val="none"/>
        </w:rPr>
        <w:t>а также за соблюдением условий договоров (соглашений) о предоставлении средств из местного бюджета, муниципальных контрактов;</w:t>
      </w:r>
    </w:p>
    <w:p w14:paraId="3B46CA8E"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25D575B7"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0911B5F1"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77D8478" w14:textId="77777777" w:rsidR="001C372C" w:rsidRPr="001C372C" w:rsidRDefault="001C372C" w:rsidP="001C372C">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6. Внутренний муниципальный финансовый контроль осуществляется в установленном Бюджетным кодексом Российской Федерации порядке.</w:t>
      </w:r>
    </w:p>
    <w:p w14:paraId="754F9F9F" w14:textId="77777777" w:rsidR="001C372C" w:rsidRPr="001C372C" w:rsidRDefault="001C372C" w:rsidP="001C372C">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highlight w:val="yellow"/>
          <w:lang w:eastAsia="ar-SA"/>
          <w14:ligatures w14:val="none"/>
        </w:rPr>
      </w:pPr>
    </w:p>
    <w:p w14:paraId="0AAB812A" w14:textId="77777777" w:rsidR="001C372C" w:rsidRPr="001C372C" w:rsidRDefault="001C372C" w:rsidP="001C372C">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lang w:eastAsia="ar-SA"/>
          <w14:ligatures w14:val="none"/>
        </w:rPr>
      </w:pPr>
      <w:r w:rsidRPr="001C372C">
        <w:rPr>
          <w:rFonts w:ascii="Times New Roman" w:eastAsia="Calibri" w:hAnsi="Times New Roman" w:cs="Times New Roman"/>
          <w:b/>
          <w:bCs/>
          <w:kern w:val="0"/>
          <w:sz w:val="28"/>
          <w:szCs w:val="28"/>
          <w:lang w:eastAsia="ar-SA"/>
          <w14:ligatures w14:val="none"/>
        </w:rPr>
        <w:t xml:space="preserve">Статья 63. </w:t>
      </w:r>
      <w:r w:rsidRPr="001C372C">
        <w:rPr>
          <w:rFonts w:ascii="Times New Roman" w:eastAsia="Calibri" w:hAnsi="Times New Roman" w:cs="Times New Roman"/>
          <w:b/>
          <w:bCs/>
          <w:kern w:val="1"/>
          <w:sz w:val="28"/>
          <w:szCs w:val="28"/>
          <w:lang w:eastAsia="ru-RU"/>
          <w14:ligatures w14:val="none"/>
        </w:rPr>
        <w:t>Составление и утверждение бюджетной отчетности</w:t>
      </w:r>
    </w:p>
    <w:p w14:paraId="7086D909"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004111A1"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2. Бюджетная отчетность поселения является годовой. Отчет об исполнении бюджета является ежеквартальным.</w:t>
      </w:r>
    </w:p>
    <w:p w14:paraId="5B4DFB91"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3. Бюджетная отчетность поселения представляется финансовым органом в администрацию поселения.</w:t>
      </w:r>
    </w:p>
    <w:p w14:paraId="59B8DEB7"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w:t>
      </w:r>
      <w:r w:rsidRPr="001C372C">
        <w:rPr>
          <w:rFonts w:ascii="Times New Roman" w:eastAsia="Calibri" w:hAnsi="Times New Roman" w:cs="Times New Roman"/>
          <w:kern w:val="0"/>
          <w:sz w:val="28"/>
          <w:szCs w:val="28"/>
          <w:lang w:eastAsia="ar-SA"/>
          <w14:ligatures w14:val="none"/>
        </w:rPr>
        <w:lastRenderedPageBreak/>
        <w:t>муниципального образования Павловский район.</w:t>
      </w:r>
    </w:p>
    <w:p w14:paraId="2444F011"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5. Годовой отчет об исполнении местного бюджета утверждается решением Совета.</w:t>
      </w:r>
    </w:p>
    <w:p w14:paraId="03BA9100"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275951CB"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14:paraId="28A39357"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7. Одновременно с годовым отчетом об исполнении местного бюджета представляются </w:t>
      </w:r>
      <w:r w:rsidRPr="001C372C">
        <w:rPr>
          <w:rFonts w:ascii="Times New Roman" w:eastAsia="Times New Roman" w:hAnsi="Times New Roman" w:cs="Times New Roman"/>
          <w:kern w:val="0"/>
          <w:sz w:val="28"/>
          <w:szCs w:val="28"/>
          <w:lang w:eastAsia="ru-RU"/>
          <w14:ligatures w14:val="none"/>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1C372C">
        <w:rPr>
          <w:rFonts w:ascii="Times New Roman" w:eastAsia="Times New Roman" w:hAnsi="Times New Roman" w:cs="Times New Roman"/>
          <w:b/>
          <w:kern w:val="0"/>
          <w:sz w:val="28"/>
          <w:szCs w:val="28"/>
          <w:lang w:eastAsia="ru-RU"/>
          <w14:ligatures w14:val="none"/>
        </w:rPr>
        <w:t xml:space="preserve"> </w:t>
      </w:r>
      <w:r w:rsidRPr="001C372C">
        <w:rPr>
          <w:rFonts w:ascii="Times New Roman" w:eastAsia="Calibri" w:hAnsi="Times New Roman" w:cs="Times New Roman"/>
          <w:kern w:val="0"/>
          <w:sz w:val="28"/>
          <w:szCs w:val="28"/>
          <w:lang w:eastAsia="ar-SA"/>
          <w14:ligatures w14:val="none"/>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26584C18"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246C063E"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F3843FA"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9. Годовой отчет об исполнении местного бюджета представляется в Совет не позднее 1 мая текущего года.</w:t>
      </w:r>
    </w:p>
    <w:p w14:paraId="0C94A44B" w14:textId="77777777" w:rsidR="001C372C" w:rsidRPr="001C372C" w:rsidRDefault="001C372C" w:rsidP="001C372C">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10. </w:t>
      </w:r>
      <w:r w:rsidRPr="001C372C">
        <w:rPr>
          <w:rFonts w:ascii="Times New Roman" w:eastAsia="Times New Roman" w:hAnsi="Times New Roman" w:cs="Times New Roman"/>
          <w:kern w:val="0"/>
          <w:sz w:val="28"/>
          <w:szCs w:val="28"/>
          <w:lang w:eastAsia="ru-RU"/>
          <w14:ligatures w14:val="none"/>
        </w:rPr>
        <w:t xml:space="preserve">Финансовый орган поселения представляет бюджетную отчетность в финансовый орган </w:t>
      </w:r>
      <w:r w:rsidRPr="001C372C">
        <w:rPr>
          <w:rFonts w:ascii="Times New Roman" w:eastAsia="Calibri" w:hAnsi="Times New Roman" w:cs="Times New Roman"/>
          <w:kern w:val="0"/>
          <w:sz w:val="28"/>
          <w:szCs w:val="28"/>
          <w:lang w:eastAsia="ar-SA"/>
          <w14:ligatures w14:val="none"/>
        </w:rPr>
        <w:t>муниципального образования Павловский район</w:t>
      </w:r>
      <w:r w:rsidRPr="001C372C">
        <w:rPr>
          <w:rFonts w:ascii="Times New Roman" w:eastAsia="Times New Roman" w:hAnsi="Times New Roman" w:cs="Times New Roman"/>
          <w:kern w:val="0"/>
          <w:sz w:val="28"/>
          <w:szCs w:val="28"/>
          <w:lang w:eastAsia="ru-RU"/>
          <w14:ligatures w14:val="none"/>
        </w:rPr>
        <w:t>.</w:t>
      </w:r>
    </w:p>
    <w:p w14:paraId="3D6F75E3" w14:textId="77777777" w:rsidR="001C372C" w:rsidRPr="001C372C" w:rsidRDefault="001C372C" w:rsidP="001C372C">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780A587B" w14:textId="77777777" w:rsidR="001C372C" w:rsidRPr="001C372C" w:rsidRDefault="001C372C" w:rsidP="001C372C">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ГЛАВА 8. ОТВЕТСТВЕННОСТЬ ОРГАНОВ МЕСТНОГО САМОУПРАВЛЕНИЯ И ДОЛЖНОСТНЫХ ЛИЦ</w:t>
      </w:r>
    </w:p>
    <w:p w14:paraId="3FF170C7" w14:textId="77777777" w:rsidR="001C372C" w:rsidRPr="001C372C" w:rsidRDefault="001C372C" w:rsidP="001C372C">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МЕСТНОГО САМОУПРАВЛЕНИЯ</w:t>
      </w:r>
    </w:p>
    <w:p w14:paraId="2C805324" w14:textId="77777777" w:rsidR="001C372C" w:rsidRPr="001C372C" w:rsidRDefault="001C372C" w:rsidP="001C372C">
      <w:pPr>
        <w:suppressAutoHyphens/>
        <w:spacing w:after="0" w:line="100" w:lineRule="atLeast"/>
        <w:jc w:val="center"/>
        <w:rPr>
          <w:rFonts w:ascii="Times New Roman" w:eastAsia="Andale Sans UI" w:hAnsi="Times New Roman" w:cs="Times New Roman"/>
          <w:b/>
          <w:kern w:val="1"/>
          <w:lang w:eastAsia="ar-SA"/>
          <w14:ligatures w14:val="none"/>
        </w:rPr>
      </w:pPr>
    </w:p>
    <w:p w14:paraId="5202658B"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64. Ответственность органов местного самоуправления и должностных лиц поселения</w:t>
      </w:r>
    </w:p>
    <w:p w14:paraId="40FE5AB1" w14:textId="77777777" w:rsidR="001C372C" w:rsidRPr="001C372C" w:rsidRDefault="001C372C" w:rsidP="001C372C">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Органы местного самоуправления и должностные лица местного самоуправления </w:t>
      </w:r>
      <w:r w:rsidRPr="001C372C">
        <w:rPr>
          <w:rFonts w:ascii="Times New Roman" w:eastAsia="Andale Sans UI" w:hAnsi="Times New Roman" w:cs="Times New Roman"/>
          <w:kern w:val="1"/>
          <w:sz w:val="28"/>
          <w:szCs w:val="28"/>
          <w:lang w:eastAsia="ar-SA"/>
          <w14:ligatures w14:val="none"/>
        </w:rPr>
        <w:t xml:space="preserve">поселения </w:t>
      </w:r>
      <w:r w:rsidRPr="001C372C">
        <w:rPr>
          <w:rFonts w:ascii="Times New Roman" w:eastAsia="Andale Sans UI" w:hAnsi="Times New Roman" w:cs="Times New Roman"/>
          <w:bCs/>
          <w:kern w:val="1"/>
          <w:sz w:val="28"/>
          <w:szCs w:val="28"/>
          <w:lang w:eastAsia="ar-SA"/>
          <w14:ligatures w14:val="none"/>
        </w:rPr>
        <w:t xml:space="preserve">несут предусмотренную законодательством Российской Федерации ответственность, в </w:t>
      </w:r>
      <w:r w:rsidRPr="001C372C">
        <w:rPr>
          <w:rFonts w:ascii="Times New Roman" w:eastAsia="Andale Sans UI" w:hAnsi="Times New Roman" w:cs="Times New Roman"/>
          <w:bCs/>
          <w:color w:val="000000"/>
          <w:kern w:val="1"/>
          <w:sz w:val="28"/>
          <w:szCs w:val="28"/>
          <w:lang w:eastAsia="ar-SA"/>
          <w14:ligatures w14:val="none"/>
        </w:rPr>
        <w:t xml:space="preserve">том числе в случае нарушения ими Конституции Российской Федерации, </w:t>
      </w:r>
      <w:r w:rsidRPr="001C372C">
        <w:rPr>
          <w:rFonts w:ascii="Times New Roman" w:eastAsia="Andale Sans UI" w:hAnsi="Times New Roman" w:cs="Times New Roman"/>
          <w:bCs/>
          <w:kern w:val="1"/>
          <w:sz w:val="28"/>
          <w:szCs w:val="28"/>
          <w:lang w:eastAsia="ar-SA"/>
          <w14:ligatures w14:val="none"/>
        </w:rPr>
        <w:t xml:space="preserve">федеральных конституционных законов, федеральных законов, Устава Краснодарского края, законов Краснодарского края,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kern w:val="1"/>
          <w:sz w:val="28"/>
          <w:szCs w:val="28"/>
          <w:lang w:eastAsia="ar-SA"/>
          <w14:ligatures w14:val="none"/>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8E9FFEE" w14:textId="77777777" w:rsidR="001C372C" w:rsidRPr="001C372C" w:rsidRDefault="001C372C" w:rsidP="001C372C">
      <w:pPr>
        <w:suppressAutoHyphens/>
        <w:spacing w:after="0" w:line="240" w:lineRule="auto"/>
        <w:jc w:val="center"/>
        <w:rPr>
          <w:rFonts w:ascii="Times New Roman" w:eastAsia="Andale Sans UI" w:hAnsi="Times New Roman" w:cs="Times New Roman"/>
          <w:b/>
          <w:caps/>
          <w:kern w:val="1"/>
          <w:sz w:val="28"/>
          <w:szCs w:val="28"/>
          <w:lang w:eastAsia="ar-SA"/>
          <w14:ligatures w14:val="none"/>
        </w:rPr>
      </w:pPr>
    </w:p>
    <w:p w14:paraId="440C402D" w14:textId="77777777" w:rsidR="001C372C" w:rsidRPr="001C372C" w:rsidRDefault="001C372C" w:rsidP="001C372C">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p>
    <w:p w14:paraId="2506DBC9" w14:textId="77777777" w:rsidR="001C372C" w:rsidRPr="001C372C" w:rsidRDefault="001C372C" w:rsidP="001C372C">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ГЛАВА 9. ЗАКЛЮЧИТЕЛЬНЫЕ ПОЛОЖЕНИЯ</w:t>
      </w:r>
    </w:p>
    <w:p w14:paraId="132A74E8" w14:textId="77777777" w:rsidR="001C372C" w:rsidRPr="001C372C" w:rsidRDefault="001C372C" w:rsidP="001C372C">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5ED39550"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65. Вступление в силу Устава </w:t>
      </w:r>
      <w:bookmarkStart w:id="17" w:name="Par4"/>
      <w:bookmarkStart w:id="18" w:name="Par10"/>
      <w:bookmarkEnd w:id="17"/>
      <w:bookmarkEnd w:id="18"/>
      <w:r w:rsidRPr="001C372C">
        <w:rPr>
          <w:rFonts w:ascii="Times New Roman" w:eastAsia="Andale Sans UI" w:hAnsi="Times New Roman" w:cs="Times New Roman"/>
          <w:b/>
          <w:kern w:val="1"/>
          <w:sz w:val="28"/>
          <w:szCs w:val="28"/>
          <w:lang w:eastAsia="ar-SA"/>
          <w14:ligatures w14:val="none"/>
        </w:rPr>
        <w:t xml:space="preserve">поселения </w:t>
      </w:r>
    </w:p>
    <w:p w14:paraId="7613FE44" w14:textId="77777777" w:rsidR="001C372C" w:rsidRPr="001C372C" w:rsidRDefault="001C372C" w:rsidP="001C372C">
      <w:pPr>
        <w:widowControl w:val="0"/>
        <w:suppressAutoHyphens/>
        <w:spacing w:after="0" w:line="240" w:lineRule="auto"/>
        <w:ind w:firstLine="851"/>
        <w:jc w:val="both"/>
        <w:rPr>
          <w:rFonts w:ascii="Times New Roman" w:eastAsia="Calibri" w:hAnsi="Times New Roman" w:cs="Times New Roman"/>
          <w:strike/>
          <w:kern w:val="0"/>
          <w:sz w:val="28"/>
          <w:szCs w:val="28"/>
          <w14:ligatures w14:val="none"/>
        </w:rPr>
      </w:pPr>
      <w:r w:rsidRPr="001C372C">
        <w:rPr>
          <w:rFonts w:ascii="Times New Roman" w:eastAsia="Andale Sans UI" w:hAnsi="Times New Roman" w:cs="Times New Roman"/>
          <w:kern w:val="1"/>
          <w:sz w:val="28"/>
          <w:szCs w:val="28"/>
          <w:lang w:eastAsia="ar-SA"/>
          <w14:ligatures w14:val="none"/>
        </w:rPr>
        <w:lastRenderedPageBreak/>
        <w:t>Устав поселения</w:t>
      </w:r>
      <w:r w:rsidRPr="001C372C">
        <w:rPr>
          <w:rFonts w:ascii="Times New Roman" w:eastAsia="Calibri" w:hAnsi="Times New Roman" w:cs="Times New Roman"/>
          <w:kern w:val="0"/>
          <w:sz w:val="28"/>
          <w:szCs w:val="28"/>
          <w:lang w:eastAsia="ru-RU"/>
          <w14:ligatures w14:val="none"/>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780E7F98" w14:textId="77777777" w:rsidR="001C372C" w:rsidRPr="001C372C" w:rsidRDefault="001C372C" w:rsidP="001C372C">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p>
    <w:p w14:paraId="5F41E506"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66. Приведение нормативных правовых актов в соответствие с настоящим Уставом</w:t>
      </w:r>
    </w:p>
    <w:p w14:paraId="7DFC0C4A" w14:textId="77777777" w:rsidR="001C372C" w:rsidRPr="001C372C" w:rsidRDefault="001C372C" w:rsidP="001C372C">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14:paraId="3E462DCE" w14:textId="77777777" w:rsidR="001C372C" w:rsidRPr="001552D1" w:rsidRDefault="001C372C"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3237338" w14:textId="77777777" w:rsidR="001552D1" w:rsidRPr="001552D1" w:rsidRDefault="001552D1" w:rsidP="001552D1">
      <w:pPr>
        <w:widowControl w:val="0"/>
        <w:spacing w:after="0" w:line="240" w:lineRule="auto"/>
        <w:ind w:right="-22"/>
        <w:jc w:val="both"/>
        <w:rPr>
          <w:rFonts w:ascii="Times New Roman" w:eastAsia="Andale Sans UI" w:hAnsi="Times New Roman" w:cs="Times New Roman"/>
          <w:b/>
          <w:i/>
          <w:color w:val="FF0000"/>
          <w:kern w:val="1"/>
          <w:sz w:val="28"/>
          <w:szCs w:val="28"/>
          <w:lang w:eastAsia="ar-SA"/>
          <w14:ligatures w14:val="none"/>
        </w:rPr>
      </w:pPr>
    </w:p>
    <w:p w14:paraId="09943E74" w14:textId="77777777" w:rsidR="001552D1" w:rsidRPr="001552D1" w:rsidRDefault="001552D1"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172C8EE2" w14:textId="77777777" w:rsidR="001552D1" w:rsidRPr="001552D1" w:rsidRDefault="001552D1" w:rsidP="001552D1">
      <w:pPr>
        <w:widowControl w:val="0"/>
        <w:tabs>
          <w:tab w:val="left" w:pos="1134"/>
        </w:tabs>
        <w:spacing w:after="0" w:line="240" w:lineRule="auto"/>
        <w:ind w:left="5103"/>
        <w:jc w:val="center"/>
        <w:rPr>
          <w:rFonts w:ascii="Times New Roman" w:eastAsia="Times New Roman" w:hAnsi="Times New Roman" w:cs="Times New Roman"/>
          <w:kern w:val="0"/>
          <w:sz w:val="28"/>
          <w:szCs w:val="20"/>
          <w:lang w:eastAsia="ru-RU"/>
          <w14:ligatures w14:val="none"/>
        </w:rPr>
      </w:pPr>
    </w:p>
    <w:p w14:paraId="629274DA"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28783769"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44874185"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7C4808E5"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1B6D3E1A"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4DB004C7"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473AC781"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390B6E48"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311F9069"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45766252"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60DA1C29"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371F1A5A"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20934BF4"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03FA1042"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20F7E414"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02655CEA"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2683AF21"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77844E3F"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3242E5B7"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0A33FACD"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213C8CB6"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17CC233E"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7440EDBC"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2FC55202"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64954682"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25DB3A37"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11A8136D"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73BC179D"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642F05C8"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60AA1217"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4C7E835C"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0C7DE6F7"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6AB6F295"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7EBB064D"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5349B9EF" w14:textId="77777777" w:rsidR="001C372C" w:rsidRDefault="001C372C"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p>
    <w:p w14:paraId="6CDE1083" w14:textId="12FBA1B7"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lastRenderedPageBreak/>
        <w:t>ПРИЛОЖЕНИЕ № 2</w:t>
      </w:r>
    </w:p>
    <w:p w14:paraId="1E2C7338" w14:textId="77777777"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к решению Совета </w:t>
      </w:r>
    </w:p>
    <w:p w14:paraId="2A4CE81D" w14:textId="1E77D94F" w:rsidR="001552D1" w:rsidRDefault="001C372C"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Среднечелбасского</w:t>
      </w:r>
      <w:r w:rsidR="001552D1"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1552D1">
        <w:rPr>
          <w:rFonts w:ascii="Times New Roman" w:eastAsia="Times New Roman" w:hAnsi="Times New Roman" w:cs="Times New Roman"/>
          <w:kern w:val="0"/>
          <w:sz w:val="28"/>
          <w:szCs w:val="20"/>
          <w:lang w:eastAsia="ru-RU"/>
          <w14:ligatures w14:val="none"/>
        </w:rPr>
        <w:t xml:space="preserve">муниципального </w:t>
      </w:r>
      <w:r w:rsidR="001552D1" w:rsidRPr="001552D1">
        <w:rPr>
          <w:rFonts w:ascii="Times New Roman" w:eastAsia="Times New Roman" w:hAnsi="Times New Roman" w:cs="Times New Roman"/>
          <w:kern w:val="0"/>
          <w:sz w:val="28"/>
          <w:szCs w:val="20"/>
          <w:lang w:eastAsia="ru-RU"/>
          <w14:ligatures w14:val="none"/>
        </w:rPr>
        <w:t>района</w:t>
      </w:r>
    </w:p>
    <w:p w14:paraId="005D1376" w14:textId="3B4ECC9F"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Краснодарского края</w:t>
      </w:r>
    </w:p>
    <w:p w14:paraId="63715FEC" w14:textId="3E61755C" w:rsidR="001552D1" w:rsidRPr="001552D1" w:rsidRDefault="001552D1" w:rsidP="001552D1">
      <w:pPr>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от </w:t>
      </w:r>
      <w:r w:rsidR="00544F46">
        <w:rPr>
          <w:rFonts w:ascii="Times New Roman" w:eastAsia="Times New Roman" w:hAnsi="Times New Roman" w:cs="Times New Roman"/>
          <w:kern w:val="0"/>
          <w:sz w:val="28"/>
          <w:szCs w:val="20"/>
          <w:lang w:eastAsia="ru-RU"/>
          <w14:ligatures w14:val="none"/>
        </w:rPr>
        <w:t>23.04.2026г.</w:t>
      </w:r>
      <w:r w:rsidRPr="001552D1">
        <w:rPr>
          <w:rFonts w:ascii="Times New Roman" w:eastAsia="Times New Roman" w:hAnsi="Times New Roman" w:cs="Times New Roman"/>
          <w:kern w:val="0"/>
          <w:sz w:val="28"/>
          <w:szCs w:val="20"/>
          <w:lang w:eastAsia="ru-RU"/>
          <w14:ligatures w14:val="none"/>
        </w:rPr>
        <w:t xml:space="preserve"> № </w:t>
      </w:r>
      <w:r w:rsidR="00544F46">
        <w:rPr>
          <w:rFonts w:ascii="Times New Roman" w:eastAsia="Times New Roman" w:hAnsi="Times New Roman" w:cs="Times New Roman"/>
          <w:kern w:val="0"/>
          <w:sz w:val="28"/>
          <w:szCs w:val="20"/>
          <w:lang w:eastAsia="ru-RU"/>
          <w14:ligatures w14:val="none"/>
        </w:rPr>
        <w:t>31/95</w:t>
      </w:r>
    </w:p>
    <w:p w14:paraId="0F79D434" w14:textId="77777777" w:rsidR="001552D1" w:rsidRPr="001552D1" w:rsidRDefault="001552D1" w:rsidP="001552D1">
      <w:pPr>
        <w:tabs>
          <w:tab w:val="left" w:pos="3960"/>
        </w:tabs>
        <w:spacing w:after="0" w:line="240" w:lineRule="auto"/>
        <w:ind w:firstLine="567"/>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ab/>
      </w:r>
    </w:p>
    <w:p w14:paraId="4FCE7ED8" w14:textId="13358A93" w:rsid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p>
    <w:p w14:paraId="57E5623E" w14:textId="77777777" w:rsidR="001C372C" w:rsidRPr="001C372C" w:rsidRDefault="001C372C" w:rsidP="001C372C">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C372C">
        <w:rPr>
          <w:rFonts w:ascii="Times New Roman" w:eastAsia="Times New Roman" w:hAnsi="Times New Roman" w:cs="Times New Roman"/>
          <w:b/>
          <w:kern w:val="0"/>
          <w:sz w:val="28"/>
          <w:szCs w:val="28"/>
          <w:lang w:eastAsia="ru-RU"/>
          <w14:ligatures w14:val="none"/>
        </w:rPr>
        <w:t>СОСТАВ</w:t>
      </w:r>
    </w:p>
    <w:p w14:paraId="15F6C5B5" w14:textId="77777777" w:rsidR="001C372C" w:rsidRPr="001C372C" w:rsidRDefault="001C372C" w:rsidP="001C372C">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C372C">
        <w:rPr>
          <w:rFonts w:ascii="Times New Roman" w:eastAsia="Times New Roman" w:hAnsi="Times New Roman" w:cs="Times New Roman"/>
          <w:b/>
          <w:kern w:val="0"/>
          <w:sz w:val="28"/>
          <w:szCs w:val="28"/>
          <w:lang w:eastAsia="ru-RU"/>
          <w14:ligatures w14:val="none"/>
        </w:rPr>
        <w:t>организационного комитета по проведению публичных слушаний</w:t>
      </w:r>
    </w:p>
    <w:p w14:paraId="370B7AC9" w14:textId="54E3BF97" w:rsidR="001C372C" w:rsidRPr="001C372C" w:rsidRDefault="001C372C" w:rsidP="001C372C">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C372C">
        <w:rPr>
          <w:rFonts w:ascii="Times New Roman" w:eastAsia="Times New Roman" w:hAnsi="Times New Roman" w:cs="Times New Roman"/>
          <w:b/>
          <w:kern w:val="0"/>
          <w:sz w:val="28"/>
          <w:szCs w:val="28"/>
          <w:lang w:eastAsia="ru-RU"/>
          <w14:ligatures w14:val="none"/>
        </w:rPr>
        <w:t xml:space="preserve">по </w:t>
      </w:r>
      <w:r>
        <w:rPr>
          <w:rFonts w:ascii="Times New Roman" w:eastAsia="Times New Roman" w:hAnsi="Times New Roman" w:cs="Times New Roman"/>
          <w:b/>
          <w:kern w:val="0"/>
          <w:sz w:val="28"/>
          <w:szCs w:val="28"/>
          <w:lang w:eastAsia="ru-RU"/>
          <w14:ligatures w14:val="none"/>
        </w:rPr>
        <w:t xml:space="preserve">вопросу «О принятии </w:t>
      </w:r>
      <w:r w:rsidRPr="001C372C">
        <w:rPr>
          <w:rFonts w:ascii="Times New Roman" w:eastAsia="Times New Roman" w:hAnsi="Times New Roman" w:cs="Times New Roman"/>
          <w:b/>
          <w:kern w:val="0"/>
          <w:sz w:val="28"/>
          <w:szCs w:val="28"/>
          <w:lang w:eastAsia="ru-RU"/>
          <w14:ligatures w14:val="none"/>
        </w:rPr>
        <w:t>Устав</w:t>
      </w:r>
      <w:r>
        <w:rPr>
          <w:rFonts w:ascii="Times New Roman" w:eastAsia="Times New Roman" w:hAnsi="Times New Roman" w:cs="Times New Roman"/>
          <w:b/>
          <w:kern w:val="0"/>
          <w:sz w:val="28"/>
          <w:szCs w:val="28"/>
          <w:lang w:eastAsia="ru-RU"/>
          <w14:ligatures w14:val="none"/>
        </w:rPr>
        <w:t>а</w:t>
      </w:r>
      <w:r w:rsidRPr="001C372C">
        <w:rPr>
          <w:rFonts w:ascii="Times New Roman" w:eastAsia="Times New Roman" w:hAnsi="Times New Roman" w:cs="Times New Roman"/>
          <w:b/>
          <w:kern w:val="0"/>
          <w:sz w:val="28"/>
          <w:szCs w:val="28"/>
          <w:lang w:eastAsia="ru-RU"/>
          <w14:ligatures w14:val="none"/>
        </w:rPr>
        <w:t xml:space="preserve"> Среднечелбасского сельского поселения Павловского</w:t>
      </w:r>
      <w:r>
        <w:rPr>
          <w:rFonts w:ascii="Times New Roman" w:eastAsia="Times New Roman" w:hAnsi="Times New Roman" w:cs="Times New Roman"/>
          <w:b/>
          <w:kern w:val="0"/>
          <w:sz w:val="28"/>
          <w:szCs w:val="28"/>
          <w:lang w:eastAsia="ru-RU"/>
          <w14:ligatures w14:val="none"/>
        </w:rPr>
        <w:t xml:space="preserve"> муниципального</w:t>
      </w:r>
      <w:r w:rsidRPr="001C372C">
        <w:rPr>
          <w:rFonts w:ascii="Times New Roman" w:eastAsia="Times New Roman" w:hAnsi="Times New Roman" w:cs="Times New Roman"/>
          <w:b/>
          <w:kern w:val="0"/>
          <w:sz w:val="28"/>
          <w:szCs w:val="28"/>
          <w:lang w:eastAsia="ru-RU"/>
          <w14:ligatures w14:val="none"/>
        </w:rPr>
        <w:t xml:space="preserve"> района</w:t>
      </w:r>
      <w:r>
        <w:rPr>
          <w:rFonts w:ascii="Times New Roman" w:eastAsia="Times New Roman" w:hAnsi="Times New Roman" w:cs="Times New Roman"/>
          <w:b/>
          <w:kern w:val="0"/>
          <w:sz w:val="28"/>
          <w:szCs w:val="28"/>
          <w:lang w:eastAsia="ru-RU"/>
          <w14:ligatures w14:val="none"/>
        </w:rPr>
        <w:t xml:space="preserve"> Краснодарского края</w:t>
      </w:r>
      <w:r w:rsidRPr="001C372C">
        <w:rPr>
          <w:rFonts w:ascii="Times New Roman" w:eastAsia="Times New Roman" w:hAnsi="Times New Roman" w:cs="Times New Roman"/>
          <w:b/>
          <w:kern w:val="0"/>
          <w:sz w:val="28"/>
          <w:szCs w:val="28"/>
          <w:lang w:eastAsia="ru-RU"/>
          <w14:ligatures w14:val="none"/>
        </w:rPr>
        <w:t>»</w:t>
      </w:r>
    </w:p>
    <w:p w14:paraId="4E72362E" w14:textId="77777777" w:rsidR="001C372C" w:rsidRPr="001C372C" w:rsidRDefault="001C372C" w:rsidP="001C372C">
      <w:pPr>
        <w:spacing w:after="0" w:line="240" w:lineRule="auto"/>
        <w:ind w:firstLine="567"/>
        <w:jc w:val="center"/>
        <w:rPr>
          <w:rFonts w:ascii="Times New Roman" w:eastAsia="Times New Roman" w:hAnsi="Times New Roman" w:cs="Times New Roman"/>
          <w:kern w:val="0"/>
          <w:sz w:val="28"/>
          <w:szCs w:val="20"/>
          <w:lang w:eastAsia="ru-RU"/>
          <w14:ligatures w14:val="none"/>
        </w:rPr>
      </w:pPr>
    </w:p>
    <w:p w14:paraId="0E954F4A" w14:textId="77777777" w:rsidR="001C372C" w:rsidRPr="001C372C" w:rsidRDefault="001C372C" w:rsidP="001C372C">
      <w:pPr>
        <w:spacing w:after="0" w:line="240" w:lineRule="auto"/>
        <w:ind w:firstLine="567"/>
        <w:jc w:val="center"/>
        <w:rPr>
          <w:rFonts w:ascii="Times New Roman" w:eastAsia="Times New Roman" w:hAnsi="Times New Roman" w:cs="Times New Roman"/>
          <w:kern w:val="0"/>
          <w:sz w:val="28"/>
          <w:szCs w:val="20"/>
          <w:lang w:eastAsia="ru-RU"/>
          <w14:ligatures w14:val="none"/>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4"/>
        <w:gridCol w:w="5644"/>
      </w:tblGrid>
      <w:tr w:rsidR="001C372C" w:rsidRPr="001C372C" w14:paraId="1B6CB080" w14:textId="77777777" w:rsidTr="001C372C">
        <w:trPr>
          <w:trHeight w:val="792"/>
        </w:trPr>
        <w:tc>
          <w:tcPr>
            <w:tcW w:w="3944" w:type="dxa"/>
          </w:tcPr>
          <w:p w14:paraId="110F95CA" w14:textId="77777777" w:rsidR="001C372C" w:rsidRPr="001C372C" w:rsidRDefault="001C372C" w:rsidP="001C372C">
            <w:pPr>
              <w:spacing w:after="0" w:line="240" w:lineRule="auto"/>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Пшеничный Александр Александрович</w:t>
            </w:r>
          </w:p>
        </w:tc>
        <w:tc>
          <w:tcPr>
            <w:tcW w:w="5644" w:type="dxa"/>
          </w:tcPr>
          <w:p w14:paraId="1DF219F0" w14:textId="77777777" w:rsidR="001C372C" w:rsidRPr="001C372C" w:rsidRDefault="001C372C" w:rsidP="001C372C">
            <w:pPr>
              <w:spacing w:after="0" w:line="240" w:lineRule="auto"/>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глава Среднечелбасского сельского поселения Павловского района (председатель оргкомитета)</w:t>
            </w:r>
          </w:p>
          <w:p w14:paraId="6BD9BE76" w14:textId="77777777" w:rsidR="001C372C" w:rsidRPr="001C372C" w:rsidRDefault="001C372C" w:rsidP="001C372C">
            <w:pPr>
              <w:spacing w:after="0" w:line="240" w:lineRule="auto"/>
              <w:ind w:left="360"/>
              <w:jc w:val="both"/>
              <w:rPr>
                <w:rFonts w:ascii="Times New Roman" w:eastAsia="Times New Roman" w:hAnsi="Times New Roman" w:cs="Times New Roman"/>
                <w:kern w:val="0"/>
                <w:sz w:val="28"/>
                <w:szCs w:val="28"/>
                <w:lang w:eastAsia="ru-RU"/>
                <w14:ligatures w14:val="none"/>
              </w:rPr>
            </w:pPr>
          </w:p>
        </w:tc>
      </w:tr>
      <w:tr w:rsidR="001C372C" w:rsidRPr="001C372C" w14:paraId="75F68C5C" w14:textId="77777777" w:rsidTr="001C372C">
        <w:trPr>
          <w:trHeight w:val="758"/>
        </w:trPr>
        <w:tc>
          <w:tcPr>
            <w:tcW w:w="3944" w:type="dxa"/>
          </w:tcPr>
          <w:p w14:paraId="33BBED40" w14:textId="77777777" w:rsidR="001C372C" w:rsidRPr="001C372C" w:rsidRDefault="001C372C" w:rsidP="001C372C">
            <w:pPr>
              <w:spacing w:after="0" w:line="240" w:lineRule="auto"/>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Калясина Антонина Витальевна</w:t>
            </w:r>
          </w:p>
        </w:tc>
        <w:tc>
          <w:tcPr>
            <w:tcW w:w="5644" w:type="dxa"/>
          </w:tcPr>
          <w:p w14:paraId="4B89866B" w14:textId="77777777" w:rsidR="001C372C" w:rsidRPr="001C372C" w:rsidRDefault="001C372C" w:rsidP="001C372C">
            <w:pPr>
              <w:spacing w:after="120" w:line="240" w:lineRule="auto"/>
              <w:ind w:left="283"/>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депутат от Степного избирательного округа № 4, секретарь организационного комитета;</w:t>
            </w:r>
          </w:p>
        </w:tc>
      </w:tr>
      <w:tr w:rsidR="001C372C" w:rsidRPr="001C372C" w14:paraId="2428E1E2" w14:textId="77777777" w:rsidTr="001C372C">
        <w:tc>
          <w:tcPr>
            <w:tcW w:w="3944" w:type="dxa"/>
          </w:tcPr>
          <w:p w14:paraId="0E73AF4B" w14:textId="77777777" w:rsidR="001C372C" w:rsidRPr="001C372C" w:rsidRDefault="001C372C" w:rsidP="001C372C">
            <w:pPr>
              <w:spacing w:after="0" w:line="240" w:lineRule="auto"/>
              <w:ind w:left="-142" w:firstLine="142"/>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Гриценко </w:t>
            </w:r>
          </w:p>
          <w:p w14:paraId="07188C1E" w14:textId="77777777" w:rsidR="001C372C" w:rsidRPr="001C372C" w:rsidRDefault="001C372C" w:rsidP="001C372C">
            <w:pPr>
              <w:spacing w:after="0" w:line="240" w:lineRule="auto"/>
              <w:ind w:left="-142" w:firstLine="142"/>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Тамара Николаевна</w:t>
            </w:r>
          </w:p>
        </w:tc>
        <w:tc>
          <w:tcPr>
            <w:tcW w:w="5644" w:type="dxa"/>
          </w:tcPr>
          <w:p w14:paraId="53C41365" w14:textId="77777777" w:rsidR="001C372C" w:rsidRPr="001C372C" w:rsidRDefault="001C372C" w:rsidP="001C372C">
            <w:pPr>
              <w:spacing w:after="0" w:line="240" w:lineRule="auto"/>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депутат от  Ворошиловского избирательного округа № 2;</w:t>
            </w:r>
          </w:p>
        </w:tc>
      </w:tr>
      <w:tr w:rsidR="001C372C" w:rsidRPr="001C372C" w14:paraId="1D4508CC" w14:textId="77777777" w:rsidTr="001C372C">
        <w:tc>
          <w:tcPr>
            <w:tcW w:w="3944" w:type="dxa"/>
          </w:tcPr>
          <w:p w14:paraId="4F6E6CEC" w14:textId="77777777" w:rsidR="001C372C" w:rsidRPr="001C372C" w:rsidRDefault="001C372C" w:rsidP="001C372C">
            <w:pPr>
              <w:keepNext/>
              <w:spacing w:after="0" w:line="240" w:lineRule="auto"/>
              <w:jc w:val="both"/>
              <w:outlineLvl w:val="1"/>
              <w:rPr>
                <w:rFonts w:ascii="Times New Roman" w:eastAsia="Times New Roman" w:hAnsi="Times New Roman" w:cs="Times New Roman"/>
                <w:bCs/>
                <w:kern w:val="0"/>
                <w:sz w:val="28"/>
                <w:szCs w:val="28"/>
                <w:lang w:eastAsia="ru-RU"/>
                <w14:ligatures w14:val="none"/>
              </w:rPr>
            </w:pPr>
            <w:r w:rsidRPr="001C372C">
              <w:rPr>
                <w:rFonts w:ascii="Times New Roman" w:eastAsia="Times New Roman" w:hAnsi="Times New Roman" w:cs="Times New Roman"/>
                <w:bCs/>
                <w:kern w:val="0"/>
                <w:sz w:val="28"/>
                <w:szCs w:val="28"/>
                <w:lang w:eastAsia="ru-RU"/>
                <w14:ligatures w14:val="none"/>
              </w:rPr>
              <w:t>Мелихова Антонина Ивановна</w:t>
            </w:r>
          </w:p>
        </w:tc>
        <w:tc>
          <w:tcPr>
            <w:tcW w:w="5644" w:type="dxa"/>
          </w:tcPr>
          <w:p w14:paraId="5A55810F" w14:textId="77777777" w:rsidR="001C372C" w:rsidRPr="001C372C" w:rsidRDefault="001C372C" w:rsidP="001C372C">
            <w:pPr>
              <w:spacing w:after="0" w:line="240" w:lineRule="auto"/>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депутат от Ворошиловский избирательного округа № 2;</w:t>
            </w:r>
          </w:p>
        </w:tc>
      </w:tr>
      <w:tr w:rsidR="001C372C" w:rsidRPr="001C372C" w14:paraId="6E8F3D20" w14:textId="77777777" w:rsidTr="001C372C">
        <w:tc>
          <w:tcPr>
            <w:tcW w:w="3944" w:type="dxa"/>
          </w:tcPr>
          <w:p w14:paraId="7C6F469C" w14:textId="77777777" w:rsidR="001C372C" w:rsidRPr="001C372C" w:rsidRDefault="001C372C" w:rsidP="001C372C">
            <w:pPr>
              <w:spacing w:after="0" w:line="240" w:lineRule="auto"/>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Фролов Сергей Александрович</w:t>
            </w:r>
          </w:p>
        </w:tc>
        <w:tc>
          <w:tcPr>
            <w:tcW w:w="5644" w:type="dxa"/>
          </w:tcPr>
          <w:p w14:paraId="53F4B9F8" w14:textId="77777777" w:rsidR="001C372C" w:rsidRPr="001C372C" w:rsidRDefault="001C372C" w:rsidP="001C372C">
            <w:pPr>
              <w:spacing w:after="0" w:line="240" w:lineRule="auto"/>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 депутат от </w:t>
            </w:r>
            <w:proofErr w:type="spellStart"/>
            <w:r w:rsidRPr="001C372C">
              <w:rPr>
                <w:rFonts w:ascii="Times New Roman" w:eastAsia="Times New Roman" w:hAnsi="Times New Roman" w:cs="Times New Roman"/>
                <w:kern w:val="0"/>
                <w:sz w:val="28"/>
                <w:szCs w:val="28"/>
                <w:lang w:eastAsia="ru-RU"/>
                <w14:ligatures w14:val="none"/>
              </w:rPr>
              <w:t>Ленинодарского</w:t>
            </w:r>
            <w:proofErr w:type="spellEnd"/>
            <w:r w:rsidRPr="001C372C">
              <w:rPr>
                <w:rFonts w:ascii="Times New Roman" w:eastAsia="Times New Roman" w:hAnsi="Times New Roman" w:cs="Times New Roman"/>
                <w:kern w:val="0"/>
                <w:sz w:val="28"/>
                <w:szCs w:val="28"/>
                <w:lang w:eastAsia="ru-RU"/>
                <w14:ligatures w14:val="none"/>
              </w:rPr>
              <w:t xml:space="preserve"> избирательного округа № 3.</w:t>
            </w:r>
          </w:p>
        </w:tc>
      </w:tr>
      <w:tr w:rsidR="001C372C" w:rsidRPr="001C372C" w14:paraId="3D285B5D" w14:textId="77777777" w:rsidTr="001C372C">
        <w:tc>
          <w:tcPr>
            <w:tcW w:w="3944" w:type="dxa"/>
          </w:tcPr>
          <w:p w14:paraId="0828F342" w14:textId="77777777" w:rsidR="001C372C" w:rsidRPr="001C372C" w:rsidRDefault="001C372C" w:rsidP="001C372C">
            <w:pPr>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1C372C">
              <w:rPr>
                <w:rFonts w:ascii="Times New Roman" w:eastAsia="Times New Roman" w:hAnsi="Times New Roman" w:cs="Times New Roman"/>
                <w:kern w:val="0"/>
                <w:sz w:val="28"/>
                <w:szCs w:val="28"/>
                <w:lang w:eastAsia="ru-RU"/>
                <w14:ligatures w14:val="none"/>
              </w:rPr>
              <w:t>Уренкова</w:t>
            </w:r>
            <w:proofErr w:type="spellEnd"/>
            <w:r w:rsidRPr="001C372C">
              <w:rPr>
                <w:rFonts w:ascii="Times New Roman" w:eastAsia="Times New Roman" w:hAnsi="Times New Roman" w:cs="Times New Roman"/>
                <w:kern w:val="0"/>
                <w:sz w:val="28"/>
                <w:szCs w:val="28"/>
                <w:lang w:eastAsia="ru-RU"/>
                <w14:ligatures w14:val="none"/>
              </w:rPr>
              <w:t xml:space="preserve"> Инна Андреевна</w:t>
            </w:r>
          </w:p>
        </w:tc>
        <w:tc>
          <w:tcPr>
            <w:tcW w:w="5644" w:type="dxa"/>
          </w:tcPr>
          <w:p w14:paraId="2608DD8E" w14:textId="77777777" w:rsidR="001C372C" w:rsidRPr="001C372C" w:rsidRDefault="001C372C" w:rsidP="001C372C">
            <w:pPr>
              <w:spacing w:after="0" w:line="240" w:lineRule="auto"/>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ведущий специалист администрации Среднечелбасского сельского поселения Павловского района</w:t>
            </w:r>
          </w:p>
        </w:tc>
      </w:tr>
    </w:tbl>
    <w:p w14:paraId="5045E343" w14:textId="77777777" w:rsidR="001C372C" w:rsidRPr="001C372C" w:rsidRDefault="001C372C" w:rsidP="001C372C">
      <w:pPr>
        <w:spacing w:after="0" w:line="240" w:lineRule="auto"/>
        <w:ind w:firstLine="567"/>
        <w:rPr>
          <w:rFonts w:ascii="Times New Roman" w:eastAsia="Times New Roman" w:hAnsi="Times New Roman" w:cs="Times New Roman"/>
          <w:kern w:val="0"/>
          <w:sz w:val="28"/>
          <w:lang w:eastAsia="ru-RU"/>
          <w14:ligatures w14:val="none"/>
        </w:rPr>
      </w:pPr>
    </w:p>
    <w:p w14:paraId="242C716F" w14:textId="77777777" w:rsidR="001C372C" w:rsidRPr="001C372C" w:rsidRDefault="001C372C" w:rsidP="001C372C">
      <w:pPr>
        <w:spacing w:after="0" w:line="240" w:lineRule="auto"/>
        <w:ind w:firstLine="567"/>
        <w:jc w:val="center"/>
        <w:rPr>
          <w:rFonts w:ascii="Times New Roman" w:eastAsia="Times New Roman" w:hAnsi="Times New Roman" w:cs="Times New Roman"/>
          <w:kern w:val="0"/>
          <w:sz w:val="28"/>
          <w:lang w:eastAsia="ru-RU"/>
          <w14:ligatures w14:val="none"/>
        </w:rPr>
      </w:pPr>
    </w:p>
    <w:p w14:paraId="58087EF9" w14:textId="77777777" w:rsidR="001C372C" w:rsidRPr="001C372C" w:rsidRDefault="001C372C" w:rsidP="001C372C">
      <w:pPr>
        <w:spacing w:after="0" w:line="240" w:lineRule="auto"/>
        <w:ind w:firstLine="567"/>
        <w:rPr>
          <w:rFonts w:ascii="Times New Roman" w:eastAsia="Times New Roman" w:hAnsi="Times New Roman" w:cs="Times New Roman"/>
          <w:kern w:val="0"/>
          <w:sz w:val="28"/>
          <w:lang w:eastAsia="ru-RU"/>
          <w14:ligatures w14:val="none"/>
        </w:rPr>
      </w:pPr>
    </w:p>
    <w:p w14:paraId="58FBF384" w14:textId="77777777" w:rsidR="001C372C" w:rsidRPr="001C372C" w:rsidRDefault="001C372C" w:rsidP="001C372C">
      <w:pPr>
        <w:spacing w:after="0" w:line="240" w:lineRule="auto"/>
        <w:outlineLvl w:val="0"/>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Глава Среднечелбасского сельского </w:t>
      </w:r>
    </w:p>
    <w:p w14:paraId="796D5796" w14:textId="7F60C075" w:rsidR="001552D1" w:rsidRPr="001C372C" w:rsidRDefault="001C372C" w:rsidP="001C372C">
      <w:pPr>
        <w:spacing w:after="0" w:line="240" w:lineRule="auto"/>
        <w:outlineLvl w:val="0"/>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поселения Павловского района                                                  А.А. Пшеничный</w:t>
      </w:r>
    </w:p>
    <w:p w14:paraId="72C6094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325DF4E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98835BA"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982002D"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B4DB5DB"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1F4687E6"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FD84769"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7388493"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2E42D7F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562F88A"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0E5A49E"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14E91D1D" w14:textId="77777777" w:rsidR="001552D1" w:rsidRPr="001552D1" w:rsidRDefault="001552D1" w:rsidP="001552D1">
      <w:pPr>
        <w:tabs>
          <w:tab w:val="left" w:pos="0"/>
        </w:tabs>
        <w:spacing w:after="0" w:line="240" w:lineRule="auto"/>
        <w:outlineLvl w:val="0"/>
        <w:rPr>
          <w:rFonts w:ascii="Times New Roman" w:eastAsia="Times New Roman" w:hAnsi="Times New Roman" w:cs="Times New Roman"/>
          <w:kern w:val="0"/>
          <w:sz w:val="28"/>
          <w:szCs w:val="20"/>
          <w:lang w:eastAsia="ru-RU"/>
          <w14:ligatures w14:val="none"/>
        </w:rPr>
      </w:pPr>
    </w:p>
    <w:p w14:paraId="4E0EA199"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lastRenderedPageBreak/>
        <w:t>ПРИЛОЖЕНИЕ № 3</w:t>
      </w:r>
    </w:p>
    <w:p w14:paraId="225A5009" w14:textId="77777777" w:rsidR="001552D1" w:rsidRP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к решению Совета </w:t>
      </w:r>
    </w:p>
    <w:p w14:paraId="7DBD40DB" w14:textId="07A111CD" w:rsidR="001552D1" w:rsidRDefault="001C372C"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Среднечелбасского</w:t>
      </w:r>
      <w:r w:rsidR="001552D1"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1552D1">
        <w:rPr>
          <w:rFonts w:ascii="Times New Roman" w:eastAsia="Times New Roman" w:hAnsi="Times New Roman" w:cs="Times New Roman"/>
          <w:kern w:val="0"/>
          <w:sz w:val="28"/>
          <w:szCs w:val="20"/>
          <w:lang w:eastAsia="ru-RU"/>
          <w14:ligatures w14:val="none"/>
        </w:rPr>
        <w:t xml:space="preserve">муниципального </w:t>
      </w:r>
      <w:r w:rsidR="001552D1" w:rsidRPr="001552D1">
        <w:rPr>
          <w:rFonts w:ascii="Times New Roman" w:eastAsia="Times New Roman" w:hAnsi="Times New Roman" w:cs="Times New Roman"/>
          <w:kern w:val="0"/>
          <w:sz w:val="28"/>
          <w:szCs w:val="20"/>
          <w:lang w:eastAsia="ru-RU"/>
          <w14:ligatures w14:val="none"/>
        </w:rPr>
        <w:t>района</w:t>
      </w:r>
    </w:p>
    <w:p w14:paraId="62A93938" w14:textId="1F250AD8" w:rsidR="001552D1" w:rsidRP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Краснодарского края</w:t>
      </w:r>
    </w:p>
    <w:p w14:paraId="606E1EB9" w14:textId="3E39EF21" w:rsid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от </w:t>
      </w:r>
      <w:r w:rsidR="00544F46">
        <w:rPr>
          <w:rFonts w:ascii="Times New Roman" w:eastAsia="Times New Roman" w:hAnsi="Times New Roman" w:cs="Times New Roman"/>
          <w:kern w:val="0"/>
          <w:sz w:val="28"/>
          <w:szCs w:val="20"/>
          <w:lang w:eastAsia="ru-RU"/>
          <w14:ligatures w14:val="none"/>
        </w:rPr>
        <w:t>23.04.2026г. № 31/95</w:t>
      </w:r>
      <w:bookmarkStart w:id="19" w:name="_GoBack"/>
      <w:bookmarkEnd w:id="19"/>
    </w:p>
    <w:p w14:paraId="3466C44C" w14:textId="1D8D3621" w:rsidR="001C372C" w:rsidRDefault="001C372C"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p>
    <w:p w14:paraId="4D214F89" w14:textId="77777777" w:rsidR="001C372C" w:rsidRPr="001C372C" w:rsidRDefault="001C372C" w:rsidP="001C372C">
      <w:pPr>
        <w:tabs>
          <w:tab w:val="left" w:pos="5103"/>
        </w:tabs>
        <w:spacing w:after="0" w:line="240" w:lineRule="auto"/>
        <w:ind w:firstLine="567"/>
        <w:jc w:val="center"/>
        <w:rPr>
          <w:rFonts w:ascii="Times New Roman" w:eastAsia="Times New Roman" w:hAnsi="Times New Roman" w:cs="Times New Roman"/>
          <w:b/>
          <w:kern w:val="0"/>
          <w:sz w:val="28"/>
          <w:szCs w:val="28"/>
          <w:lang w:val="x-none" w:eastAsia="x-none"/>
          <w14:ligatures w14:val="none"/>
        </w:rPr>
      </w:pPr>
      <w:r w:rsidRPr="001C372C">
        <w:rPr>
          <w:rFonts w:ascii="Times New Roman" w:eastAsia="Times New Roman" w:hAnsi="Times New Roman" w:cs="Times New Roman"/>
          <w:b/>
          <w:kern w:val="0"/>
          <w:sz w:val="28"/>
          <w:szCs w:val="28"/>
          <w:lang w:val="x-none" w:eastAsia="x-none"/>
          <w14:ligatures w14:val="none"/>
        </w:rPr>
        <w:t>ПОРЯДОК</w:t>
      </w:r>
    </w:p>
    <w:p w14:paraId="11F520E6" w14:textId="5C4A14B6" w:rsidR="001C372C" w:rsidRPr="001C372C" w:rsidRDefault="001C372C" w:rsidP="001C372C">
      <w:pPr>
        <w:spacing w:after="0" w:line="240" w:lineRule="auto"/>
        <w:ind w:firstLine="567"/>
        <w:jc w:val="center"/>
        <w:rPr>
          <w:rFonts w:ascii="Times New Roman" w:eastAsia="Times New Roman" w:hAnsi="Times New Roman" w:cs="Times New Roman"/>
          <w:b/>
          <w:kern w:val="0"/>
          <w:sz w:val="28"/>
          <w:szCs w:val="28"/>
          <w:lang w:eastAsia="x-none"/>
          <w14:ligatures w14:val="none"/>
        </w:rPr>
      </w:pPr>
      <w:r w:rsidRPr="001C372C">
        <w:rPr>
          <w:rFonts w:ascii="Times New Roman" w:eastAsia="Times New Roman" w:hAnsi="Times New Roman" w:cs="Times New Roman"/>
          <w:b/>
          <w:kern w:val="0"/>
          <w:sz w:val="28"/>
          <w:szCs w:val="28"/>
          <w:lang w:val="x-none" w:eastAsia="x-none"/>
          <w14:ligatures w14:val="none"/>
        </w:rPr>
        <w:t xml:space="preserve">учета предложений и участия граждан в обсуждении проекта </w:t>
      </w:r>
      <w:r w:rsidRPr="001C372C">
        <w:rPr>
          <w:rFonts w:ascii="Times New Roman" w:eastAsia="Times New Roman" w:hAnsi="Times New Roman" w:cs="Times New Roman"/>
          <w:b/>
          <w:kern w:val="0"/>
          <w:sz w:val="28"/>
          <w:szCs w:val="28"/>
          <w:lang w:eastAsia="x-none"/>
          <w14:ligatures w14:val="none"/>
        </w:rPr>
        <w:t>«О</w:t>
      </w:r>
      <w:r>
        <w:rPr>
          <w:rFonts w:ascii="Times New Roman" w:eastAsia="Times New Roman" w:hAnsi="Times New Roman" w:cs="Times New Roman"/>
          <w:b/>
          <w:kern w:val="0"/>
          <w:sz w:val="28"/>
          <w:szCs w:val="28"/>
          <w:lang w:val="x-none" w:eastAsia="x-none"/>
          <w14:ligatures w14:val="none"/>
        </w:rPr>
        <w:t xml:space="preserve"> принятии</w:t>
      </w:r>
      <w:r w:rsidRPr="001C372C">
        <w:rPr>
          <w:rFonts w:ascii="Times New Roman" w:eastAsia="Times New Roman" w:hAnsi="Times New Roman" w:cs="Times New Roman"/>
          <w:b/>
          <w:kern w:val="0"/>
          <w:sz w:val="28"/>
          <w:szCs w:val="28"/>
          <w:lang w:val="x-none" w:eastAsia="x-none"/>
          <w14:ligatures w14:val="none"/>
        </w:rPr>
        <w:t xml:space="preserve"> </w:t>
      </w:r>
      <w:r w:rsidRPr="001C372C">
        <w:rPr>
          <w:rFonts w:ascii="Times New Roman" w:eastAsia="Times New Roman" w:hAnsi="Times New Roman" w:cs="Times New Roman"/>
          <w:b/>
          <w:kern w:val="0"/>
          <w:sz w:val="28"/>
          <w:szCs w:val="28"/>
          <w:lang w:eastAsia="x-none"/>
          <w14:ligatures w14:val="none"/>
        </w:rPr>
        <w:t>У</w:t>
      </w:r>
      <w:r w:rsidRPr="001C372C">
        <w:rPr>
          <w:rFonts w:ascii="Times New Roman" w:eastAsia="Times New Roman" w:hAnsi="Times New Roman" w:cs="Times New Roman"/>
          <w:b/>
          <w:kern w:val="0"/>
          <w:sz w:val="28"/>
          <w:szCs w:val="28"/>
          <w:lang w:val="x-none" w:eastAsia="x-none"/>
          <w14:ligatures w14:val="none"/>
        </w:rPr>
        <w:t>став</w:t>
      </w:r>
      <w:r>
        <w:rPr>
          <w:rFonts w:ascii="Times New Roman" w:eastAsia="Times New Roman" w:hAnsi="Times New Roman" w:cs="Times New Roman"/>
          <w:b/>
          <w:kern w:val="0"/>
          <w:sz w:val="28"/>
          <w:szCs w:val="28"/>
          <w:lang w:eastAsia="x-none"/>
          <w14:ligatures w14:val="none"/>
        </w:rPr>
        <w:t>а</w:t>
      </w:r>
      <w:r w:rsidRPr="001C372C">
        <w:rPr>
          <w:rFonts w:ascii="Times New Roman" w:eastAsia="Times New Roman" w:hAnsi="Times New Roman" w:cs="Times New Roman"/>
          <w:b/>
          <w:kern w:val="0"/>
          <w:sz w:val="28"/>
          <w:szCs w:val="28"/>
          <w:lang w:val="x-none" w:eastAsia="x-none"/>
          <w14:ligatures w14:val="none"/>
        </w:rPr>
        <w:t xml:space="preserve"> </w:t>
      </w:r>
      <w:r w:rsidRPr="001C372C">
        <w:rPr>
          <w:rFonts w:ascii="Times New Roman" w:eastAsia="Times New Roman" w:hAnsi="Times New Roman" w:cs="Times New Roman"/>
          <w:b/>
          <w:kern w:val="0"/>
          <w:sz w:val="28"/>
          <w:szCs w:val="28"/>
          <w:lang w:eastAsia="x-none"/>
          <w14:ligatures w14:val="none"/>
        </w:rPr>
        <w:t>Среднечелбасского</w:t>
      </w:r>
      <w:r w:rsidRPr="001C372C">
        <w:rPr>
          <w:rFonts w:ascii="Times New Roman" w:eastAsia="Times New Roman" w:hAnsi="Times New Roman" w:cs="Times New Roman"/>
          <w:b/>
          <w:kern w:val="0"/>
          <w:sz w:val="28"/>
          <w:szCs w:val="28"/>
          <w:lang w:val="x-none" w:eastAsia="x-none"/>
          <w14:ligatures w14:val="none"/>
        </w:rPr>
        <w:t xml:space="preserve"> сельского поселения Павловского </w:t>
      </w:r>
      <w:r>
        <w:rPr>
          <w:rFonts w:ascii="Times New Roman" w:eastAsia="Times New Roman" w:hAnsi="Times New Roman" w:cs="Times New Roman"/>
          <w:b/>
          <w:kern w:val="0"/>
          <w:sz w:val="28"/>
          <w:szCs w:val="28"/>
          <w:lang w:eastAsia="x-none"/>
          <w14:ligatures w14:val="none"/>
        </w:rPr>
        <w:t xml:space="preserve">муниципального </w:t>
      </w:r>
      <w:r w:rsidRPr="001C372C">
        <w:rPr>
          <w:rFonts w:ascii="Times New Roman" w:eastAsia="Times New Roman" w:hAnsi="Times New Roman" w:cs="Times New Roman"/>
          <w:b/>
          <w:kern w:val="0"/>
          <w:sz w:val="28"/>
          <w:szCs w:val="28"/>
          <w:lang w:val="x-none" w:eastAsia="x-none"/>
          <w14:ligatures w14:val="none"/>
        </w:rPr>
        <w:t>района</w:t>
      </w:r>
      <w:r>
        <w:rPr>
          <w:rFonts w:ascii="Times New Roman" w:eastAsia="Times New Roman" w:hAnsi="Times New Roman" w:cs="Times New Roman"/>
          <w:b/>
          <w:kern w:val="0"/>
          <w:sz w:val="28"/>
          <w:szCs w:val="28"/>
          <w:lang w:eastAsia="x-none"/>
          <w14:ligatures w14:val="none"/>
        </w:rPr>
        <w:t xml:space="preserve"> Краснодарского края</w:t>
      </w:r>
      <w:r w:rsidRPr="001C372C">
        <w:rPr>
          <w:rFonts w:ascii="Times New Roman" w:eastAsia="Times New Roman" w:hAnsi="Times New Roman" w:cs="Times New Roman"/>
          <w:b/>
          <w:kern w:val="0"/>
          <w:sz w:val="28"/>
          <w:szCs w:val="28"/>
          <w:lang w:eastAsia="x-none"/>
          <w14:ligatures w14:val="none"/>
        </w:rPr>
        <w:t>»</w:t>
      </w:r>
    </w:p>
    <w:p w14:paraId="03FBE123" w14:textId="77777777" w:rsidR="001C372C" w:rsidRPr="001C372C" w:rsidRDefault="001C372C" w:rsidP="001C372C">
      <w:pPr>
        <w:spacing w:after="0" w:line="240" w:lineRule="auto"/>
        <w:ind w:firstLine="567"/>
        <w:jc w:val="center"/>
        <w:rPr>
          <w:rFonts w:ascii="Times New Roman" w:eastAsia="Times New Roman" w:hAnsi="Times New Roman" w:cs="Times New Roman"/>
          <w:kern w:val="0"/>
          <w:sz w:val="28"/>
          <w:szCs w:val="28"/>
          <w:lang w:val="x-none" w:eastAsia="x-none"/>
          <w14:ligatures w14:val="none"/>
        </w:rPr>
      </w:pPr>
    </w:p>
    <w:p w14:paraId="70F8BD6D" w14:textId="33BA41AA"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0"/>
          <w:szCs w:val="20"/>
          <w14:ligatures w14:val="none"/>
        </w:rPr>
      </w:pPr>
      <w:r w:rsidRPr="001C372C">
        <w:rPr>
          <w:rFonts w:ascii="Times New Roman" w:eastAsia="Times New Roman" w:hAnsi="Times New Roman" w:cs="Times New Roman"/>
          <w:kern w:val="1"/>
          <w:sz w:val="28"/>
          <w:szCs w:val="20"/>
          <w14:ligatures w14:val="none"/>
        </w:rPr>
        <w:t>1. Население Среднечелбасского сельского поселения Павловского</w:t>
      </w:r>
      <w:r w:rsidR="00D165DC">
        <w:rPr>
          <w:rFonts w:ascii="Times New Roman" w:eastAsia="Times New Roman" w:hAnsi="Times New Roman" w:cs="Times New Roman"/>
          <w:kern w:val="1"/>
          <w:sz w:val="28"/>
          <w:szCs w:val="20"/>
          <w14:ligatures w14:val="none"/>
        </w:rPr>
        <w:t xml:space="preserve"> муниципального</w:t>
      </w:r>
      <w:r w:rsidRPr="001C372C">
        <w:rPr>
          <w:rFonts w:ascii="Times New Roman" w:eastAsia="Times New Roman" w:hAnsi="Times New Roman" w:cs="Times New Roman"/>
          <w:kern w:val="1"/>
          <w:sz w:val="28"/>
          <w:szCs w:val="20"/>
          <w14:ligatures w14:val="none"/>
        </w:rPr>
        <w:t xml:space="preserve"> района</w:t>
      </w:r>
      <w:r w:rsidR="00D165DC">
        <w:rPr>
          <w:rFonts w:ascii="Times New Roman" w:eastAsia="Times New Roman" w:hAnsi="Times New Roman" w:cs="Times New Roman"/>
          <w:kern w:val="1"/>
          <w:sz w:val="28"/>
          <w:szCs w:val="20"/>
          <w14:ligatures w14:val="none"/>
        </w:rPr>
        <w:t xml:space="preserve"> Краснодарского края</w:t>
      </w:r>
      <w:r w:rsidRPr="001C372C">
        <w:rPr>
          <w:rFonts w:ascii="Times New Roman" w:eastAsia="Times New Roman" w:hAnsi="Times New Roman" w:cs="Times New Roman"/>
          <w:kern w:val="1"/>
          <w:sz w:val="28"/>
          <w:szCs w:val="20"/>
          <w14:ligatures w14:val="none"/>
        </w:rPr>
        <w:t xml:space="preserve"> с момента опубликования проекта </w:t>
      </w:r>
      <w:r w:rsidR="00D165DC">
        <w:rPr>
          <w:rFonts w:ascii="Times New Roman" w:eastAsia="Times New Roman" w:hAnsi="Times New Roman" w:cs="Times New Roman"/>
          <w:kern w:val="1"/>
          <w:sz w:val="28"/>
          <w:szCs w:val="20"/>
          <w14:ligatures w14:val="none"/>
        </w:rPr>
        <w:t xml:space="preserve">решения «О принятии </w:t>
      </w:r>
      <w:r w:rsidRPr="001C372C">
        <w:rPr>
          <w:rFonts w:ascii="Times New Roman" w:eastAsia="Times New Roman" w:hAnsi="Times New Roman" w:cs="Times New Roman"/>
          <w:kern w:val="1"/>
          <w:sz w:val="28"/>
          <w:szCs w:val="20"/>
          <w14:ligatures w14:val="none"/>
        </w:rPr>
        <w:t>Устав</w:t>
      </w:r>
      <w:r w:rsidR="00D165DC">
        <w:rPr>
          <w:rFonts w:ascii="Times New Roman" w:eastAsia="Times New Roman" w:hAnsi="Times New Roman" w:cs="Times New Roman"/>
          <w:kern w:val="1"/>
          <w:sz w:val="28"/>
          <w:szCs w:val="20"/>
          <w14:ligatures w14:val="none"/>
        </w:rPr>
        <w:t>а</w:t>
      </w:r>
      <w:r w:rsidRPr="001C372C">
        <w:rPr>
          <w:rFonts w:ascii="Times New Roman" w:eastAsia="Times New Roman" w:hAnsi="Times New Roman" w:cs="Times New Roman"/>
          <w:kern w:val="1"/>
          <w:sz w:val="28"/>
          <w:szCs w:val="20"/>
          <w14:ligatures w14:val="none"/>
        </w:rPr>
        <w:t xml:space="preserve"> Среднечелбасского сельского поселения Павловского</w:t>
      </w:r>
      <w:r w:rsidR="00D165DC">
        <w:rPr>
          <w:rFonts w:ascii="Times New Roman" w:eastAsia="Times New Roman" w:hAnsi="Times New Roman" w:cs="Times New Roman"/>
          <w:kern w:val="1"/>
          <w:sz w:val="28"/>
          <w:szCs w:val="20"/>
          <w14:ligatures w14:val="none"/>
        </w:rPr>
        <w:t xml:space="preserve"> муниципального</w:t>
      </w:r>
      <w:r w:rsidRPr="001C372C">
        <w:rPr>
          <w:rFonts w:ascii="Times New Roman" w:eastAsia="Times New Roman" w:hAnsi="Times New Roman" w:cs="Times New Roman"/>
          <w:kern w:val="1"/>
          <w:sz w:val="28"/>
          <w:szCs w:val="20"/>
          <w14:ligatures w14:val="none"/>
        </w:rPr>
        <w:t xml:space="preserve"> района</w:t>
      </w:r>
      <w:r w:rsidR="00D165DC">
        <w:rPr>
          <w:rFonts w:ascii="Times New Roman" w:eastAsia="Times New Roman" w:hAnsi="Times New Roman" w:cs="Times New Roman"/>
          <w:kern w:val="1"/>
          <w:sz w:val="28"/>
          <w:szCs w:val="20"/>
          <w14:ligatures w14:val="none"/>
        </w:rPr>
        <w:t xml:space="preserve"> Краснодарского края</w:t>
      </w:r>
      <w:r w:rsidRPr="001C372C">
        <w:rPr>
          <w:rFonts w:ascii="Times New Roman" w:eastAsia="Times New Roman" w:hAnsi="Times New Roman" w:cs="Times New Roman"/>
          <w:kern w:val="1"/>
          <w:sz w:val="28"/>
          <w:szCs w:val="20"/>
          <w14:ligatures w14:val="none"/>
        </w:rPr>
        <w:t>» вправе участвовать в его обсуждении в следующих формах:</w:t>
      </w:r>
    </w:p>
    <w:p w14:paraId="1187E3E7"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8"/>
          <w14:ligatures w14:val="none"/>
        </w:rPr>
      </w:pPr>
      <w:r w:rsidRPr="001C372C">
        <w:rPr>
          <w:rFonts w:ascii="Times New Roman" w:eastAsia="Times New Roman" w:hAnsi="Times New Roman" w:cs="Times New Roman"/>
          <w:kern w:val="1"/>
          <w:sz w:val="28"/>
          <w:szCs w:val="28"/>
          <w14:ligatures w14:val="none"/>
        </w:rPr>
        <w:t>1) проведения собраний граждан по месту жительства;</w:t>
      </w:r>
    </w:p>
    <w:p w14:paraId="253EDE93" w14:textId="11F0446D"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8"/>
          <w14:ligatures w14:val="none"/>
        </w:rPr>
      </w:pPr>
      <w:r w:rsidRPr="001C372C">
        <w:rPr>
          <w:rFonts w:ascii="Times New Roman" w:eastAsia="Times New Roman" w:hAnsi="Times New Roman" w:cs="Times New Roman"/>
          <w:kern w:val="1"/>
          <w:sz w:val="28"/>
          <w:szCs w:val="28"/>
          <w14:ligatures w14:val="none"/>
        </w:rPr>
        <w:t>2) массового обсуждения</w:t>
      </w:r>
      <w:r w:rsidR="00D165DC">
        <w:rPr>
          <w:rFonts w:ascii="Times New Roman" w:eastAsia="Times New Roman" w:hAnsi="Times New Roman" w:cs="Times New Roman"/>
          <w:kern w:val="1"/>
          <w:sz w:val="28"/>
          <w:szCs w:val="28"/>
          <w14:ligatures w14:val="none"/>
        </w:rPr>
        <w:t xml:space="preserve"> проекта о принятии </w:t>
      </w:r>
      <w:r w:rsidRPr="001C372C">
        <w:rPr>
          <w:rFonts w:ascii="Times New Roman" w:eastAsia="Times New Roman" w:hAnsi="Times New Roman" w:cs="Times New Roman"/>
          <w:kern w:val="1"/>
          <w:sz w:val="28"/>
          <w:szCs w:val="28"/>
          <w14:ligatures w14:val="none"/>
        </w:rPr>
        <w:t>Устав</w:t>
      </w:r>
      <w:r w:rsidR="00D165DC">
        <w:rPr>
          <w:rFonts w:ascii="Times New Roman" w:eastAsia="Times New Roman" w:hAnsi="Times New Roman" w:cs="Times New Roman"/>
          <w:kern w:val="1"/>
          <w:sz w:val="28"/>
          <w:szCs w:val="28"/>
          <w14:ligatures w14:val="none"/>
        </w:rPr>
        <w:t>а</w:t>
      </w:r>
      <w:r w:rsidRPr="001C372C">
        <w:rPr>
          <w:rFonts w:ascii="Times New Roman" w:eastAsia="Times New Roman" w:hAnsi="Times New Roman" w:cs="Times New Roman"/>
          <w:kern w:val="1"/>
          <w:sz w:val="28"/>
          <w:szCs w:val="28"/>
          <w14:ligatures w14:val="none"/>
        </w:rPr>
        <w:t xml:space="preserve"> </w:t>
      </w:r>
      <w:r w:rsidRPr="001C372C">
        <w:rPr>
          <w:rFonts w:ascii="Times New Roman" w:eastAsia="Times New Roman" w:hAnsi="Times New Roman" w:cs="Times New Roman"/>
          <w:kern w:val="1"/>
          <w:sz w:val="28"/>
          <w:szCs w:val="20"/>
          <w14:ligatures w14:val="none"/>
        </w:rPr>
        <w:t>Среднечелбасского</w:t>
      </w:r>
      <w:r w:rsidRPr="001C372C">
        <w:rPr>
          <w:rFonts w:ascii="Times New Roman" w:eastAsia="Times New Roman" w:hAnsi="Times New Roman" w:cs="Times New Roman"/>
          <w:kern w:val="1"/>
          <w:sz w:val="28"/>
          <w:szCs w:val="28"/>
          <w14:ligatures w14:val="none"/>
        </w:rPr>
        <w:t xml:space="preserve"> сельского поселения Павловского</w:t>
      </w:r>
      <w:r w:rsidR="00D165DC">
        <w:rPr>
          <w:rFonts w:ascii="Times New Roman" w:eastAsia="Times New Roman" w:hAnsi="Times New Roman" w:cs="Times New Roman"/>
          <w:kern w:val="1"/>
          <w:sz w:val="28"/>
          <w:szCs w:val="28"/>
          <w14:ligatures w14:val="none"/>
        </w:rPr>
        <w:t xml:space="preserve"> муниципального</w:t>
      </w:r>
      <w:r w:rsidRPr="001C372C">
        <w:rPr>
          <w:rFonts w:ascii="Times New Roman" w:eastAsia="Times New Roman" w:hAnsi="Times New Roman" w:cs="Times New Roman"/>
          <w:kern w:val="1"/>
          <w:sz w:val="28"/>
          <w:szCs w:val="28"/>
          <w14:ligatures w14:val="none"/>
        </w:rPr>
        <w:t xml:space="preserve"> района</w:t>
      </w:r>
      <w:r w:rsidR="00D165DC">
        <w:rPr>
          <w:rFonts w:ascii="Times New Roman" w:eastAsia="Times New Roman" w:hAnsi="Times New Roman" w:cs="Times New Roman"/>
          <w:kern w:val="1"/>
          <w:sz w:val="28"/>
          <w:szCs w:val="28"/>
          <w14:ligatures w14:val="none"/>
        </w:rPr>
        <w:t xml:space="preserve"> Краснодарского края</w:t>
      </w:r>
      <w:r w:rsidRPr="001C372C">
        <w:rPr>
          <w:rFonts w:ascii="Times New Roman" w:eastAsia="Times New Roman" w:hAnsi="Times New Roman" w:cs="Times New Roman"/>
          <w:kern w:val="1"/>
          <w:sz w:val="28"/>
          <w:szCs w:val="28"/>
          <w14:ligatures w14:val="none"/>
        </w:rPr>
        <w:t xml:space="preserve"> в порядке, предусмотренном настоящим Порядком; </w:t>
      </w:r>
    </w:p>
    <w:p w14:paraId="77ED7614" w14:textId="5C70FFA1"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8"/>
          <w14:ligatures w14:val="none"/>
        </w:rPr>
      </w:pPr>
      <w:r w:rsidRPr="001C372C">
        <w:rPr>
          <w:rFonts w:ascii="Times New Roman" w:eastAsia="Times New Roman" w:hAnsi="Times New Roman" w:cs="Times New Roman"/>
          <w:kern w:val="1"/>
          <w:sz w:val="28"/>
          <w:szCs w:val="28"/>
          <w14:ligatures w14:val="none"/>
        </w:rPr>
        <w:t>3) проведения публичных слушаний по</w:t>
      </w:r>
      <w:r w:rsidR="00D165DC">
        <w:rPr>
          <w:rFonts w:ascii="Times New Roman" w:eastAsia="Times New Roman" w:hAnsi="Times New Roman" w:cs="Times New Roman"/>
          <w:kern w:val="1"/>
          <w:sz w:val="28"/>
          <w:szCs w:val="28"/>
          <w14:ligatures w14:val="none"/>
        </w:rPr>
        <w:t xml:space="preserve"> проекту о принятии </w:t>
      </w:r>
      <w:r w:rsidRPr="001C372C">
        <w:rPr>
          <w:rFonts w:ascii="Times New Roman" w:eastAsia="Times New Roman" w:hAnsi="Times New Roman" w:cs="Times New Roman"/>
          <w:kern w:val="1"/>
          <w:sz w:val="28"/>
          <w:szCs w:val="28"/>
          <w14:ligatures w14:val="none"/>
        </w:rPr>
        <w:t>Устав</w:t>
      </w:r>
      <w:r w:rsidR="00D165DC">
        <w:rPr>
          <w:rFonts w:ascii="Times New Roman" w:eastAsia="Times New Roman" w:hAnsi="Times New Roman" w:cs="Times New Roman"/>
          <w:kern w:val="1"/>
          <w:sz w:val="28"/>
          <w:szCs w:val="28"/>
          <w14:ligatures w14:val="none"/>
        </w:rPr>
        <w:t>а</w:t>
      </w:r>
      <w:r w:rsidRPr="001C372C">
        <w:rPr>
          <w:rFonts w:ascii="Times New Roman" w:eastAsia="Times New Roman" w:hAnsi="Times New Roman" w:cs="Times New Roman"/>
          <w:kern w:val="1"/>
          <w:sz w:val="28"/>
          <w:szCs w:val="20"/>
          <w14:ligatures w14:val="none"/>
        </w:rPr>
        <w:t xml:space="preserve"> Среднечелбасского</w:t>
      </w:r>
      <w:r w:rsidRPr="001C372C">
        <w:rPr>
          <w:rFonts w:ascii="Times New Roman" w:eastAsia="Times New Roman" w:hAnsi="Times New Roman" w:cs="Times New Roman"/>
          <w:kern w:val="1"/>
          <w:sz w:val="28"/>
          <w:szCs w:val="28"/>
          <w14:ligatures w14:val="none"/>
        </w:rPr>
        <w:t xml:space="preserve"> сельского поселения Павловского</w:t>
      </w:r>
      <w:r w:rsidR="00D165DC">
        <w:rPr>
          <w:rFonts w:ascii="Times New Roman" w:eastAsia="Times New Roman" w:hAnsi="Times New Roman" w:cs="Times New Roman"/>
          <w:kern w:val="1"/>
          <w:sz w:val="28"/>
          <w:szCs w:val="28"/>
          <w14:ligatures w14:val="none"/>
        </w:rPr>
        <w:t xml:space="preserve"> муниципального</w:t>
      </w:r>
      <w:r w:rsidRPr="001C372C">
        <w:rPr>
          <w:rFonts w:ascii="Times New Roman" w:eastAsia="Times New Roman" w:hAnsi="Times New Roman" w:cs="Times New Roman"/>
          <w:kern w:val="1"/>
          <w:sz w:val="28"/>
          <w:szCs w:val="28"/>
          <w14:ligatures w14:val="none"/>
        </w:rPr>
        <w:t xml:space="preserve"> района</w:t>
      </w:r>
      <w:r w:rsidR="00D165DC">
        <w:rPr>
          <w:rFonts w:ascii="Times New Roman" w:eastAsia="Times New Roman" w:hAnsi="Times New Roman" w:cs="Times New Roman"/>
          <w:kern w:val="1"/>
          <w:sz w:val="28"/>
          <w:szCs w:val="28"/>
          <w14:ligatures w14:val="none"/>
        </w:rPr>
        <w:t xml:space="preserve"> Краснодарского края</w:t>
      </w:r>
      <w:r w:rsidRPr="001C372C">
        <w:rPr>
          <w:rFonts w:ascii="Times New Roman" w:eastAsia="Times New Roman" w:hAnsi="Times New Roman" w:cs="Times New Roman"/>
          <w:kern w:val="1"/>
          <w:sz w:val="28"/>
          <w:szCs w:val="28"/>
          <w14:ligatures w14:val="none"/>
        </w:rPr>
        <w:t>;</w:t>
      </w:r>
    </w:p>
    <w:p w14:paraId="6BD7E4CF"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8"/>
          <w14:ligatures w14:val="none"/>
        </w:rPr>
      </w:pPr>
      <w:r w:rsidRPr="001C372C">
        <w:rPr>
          <w:rFonts w:ascii="Times New Roman" w:eastAsia="Times New Roman" w:hAnsi="Times New Roman" w:cs="Times New Roman"/>
          <w:kern w:val="1"/>
          <w:sz w:val="28"/>
          <w:szCs w:val="28"/>
          <w14:ligatures w14:val="none"/>
        </w:rPr>
        <w:t>4) в иных формах, не противоречащих действующему законодательству.</w:t>
      </w:r>
    </w:p>
    <w:p w14:paraId="5471C9AA" w14:textId="0CC9EA0D"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8"/>
          <w14:ligatures w14:val="none"/>
        </w:rPr>
      </w:pPr>
      <w:r w:rsidRPr="001C372C">
        <w:rPr>
          <w:rFonts w:ascii="Times New Roman" w:eastAsia="Times New Roman" w:hAnsi="Times New Roman" w:cs="Times New Roman"/>
          <w:kern w:val="1"/>
          <w:sz w:val="28"/>
          <w:szCs w:val="28"/>
          <w14:ligatures w14:val="none"/>
        </w:rPr>
        <w:t>2. Предложения о дополнениях и (или) изменениях по опубликованному</w:t>
      </w:r>
      <w:r w:rsidR="00D165DC">
        <w:rPr>
          <w:rFonts w:ascii="Times New Roman" w:eastAsia="Times New Roman" w:hAnsi="Times New Roman" w:cs="Times New Roman"/>
          <w:kern w:val="1"/>
          <w:sz w:val="28"/>
          <w:szCs w:val="28"/>
          <w14:ligatures w14:val="none"/>
        </w:rPr>
        <w:t xml:space="preserve"> проекту о принятии </w:t>
      </w:r>
      <w:r w:rsidRPr="001C372C">
        <w:rPr>
          <w:rFonts w:ascii="Times New Roman" w:eastAsia="Times New Roman" w:hAnsi="Times New Roman" w:cs="Times New Roman"/>
          <w:kern w:val="1"/>
          <w:sz w:val="28"/>
          <w:szCs w:val="28"/>
          <w14:ligatures w14:val="none"/>
        </w:rPr>
        <w:t>Устав</w:t>
      </w:r>
      <w:r w:rsidR="00D165DC">
        <w:rPr>
          <w:rFonts w:ascii="Times New Roman" w:eastAsia="Times New Roman" w:hAnsi="Times New Roman" w:cs="Times New Roman"/>
          <w:kern w:val="1"/>
          <w:sz w:val="28"/>
          <w:szCs w:val="28"/>
          <w14:ligatures w14:val="none"/>
        </w:rPr>
        <w:t>а</w:t>
      </w:r>
      <w:r w:rsidRPr="001C372C">
        <w:rPr>
          <w:rFonts w:ascii="Times New Roman" w:eastAsia="Times New Roman" w:hAnsi="Times New Roman" w:cs="Times New Roman"/>
          <w:kern w:val="1"/>
          <w:sz w:val="28"/>
          <w:szCs w:val="28"/>
          <w14:ligatures w14:val="none"/>
        </w:rPr>
        <w:t xml:space="preserve"> </w:t>
      </w:r>
      <w:r w:rsidRPr="001C372C">
        <w:rPr>
          <w:rFonts w:ascii="Times New Roman" w:eastAsia="Times New Roman" w:hAnsi="Times New Roman" w:cs="Times New Roman"/>
          <w:kern w:val="1"/>
          <w:sz w:val="28"/>
          <w:szCs w:val="20"/>
          <w14:ligatures w14:val="none"/>
        </w:rPr>
        <w:t>Среднечелбасского</w:t>
      </w:r>
      <w:r w:rsidRPr="001C372C">
        <w:rPr>
          <w:rFonts w:ascii="Times New Roman" w:eastAsia="Times New Roman" w:hAnsi="Times New Roman" w:cs="Times New Roman"/>
          <w:kern w:val="1"/>
          <w:sz w:val="28"/>
          <w:szCs w:val="28"/>
          <w14:ligatures w14:val="none"/>
        </w:rPr>
        <w:t xml:space="preserve"> сельского поселения Павловского</w:t>
      </w:r>
      <w:r w:rsidR="00D165DC">
        <w:rPr>
          <w:rFonts w:ascii="Times New Roman" w:eastAsia="Times New Roman" w:hAnsi="Times New Roman" w:cs="Times New Roman"/>
          <w:kern w:val="1"/>
          <w:sz w:val="28"/>
          <w:szCs w:val="28"/>
          <w14:ligatures w14:val="none"/>
        </w:rPr>
        <w:t xml:space="preserve"> муниципального</w:t>
      </w:r>
      <w:r w:rsidRPr="001C372C">
        <w:rPr>
          <w:rFonts w:ascii="Times New Roman" w:eastAsia="Times New Roman" w:hAnsi="Times New Roman" w:cs="Times New Roman"/>
          <w:kern w:val="1"/>
          <w:sz w:val="28"/>
          <w:szCs w:val="28"/>
          <w14:ligatures w14:val="none"/>
        </w:rPr>
        <w:t xml:space="preserve"> района</w:t>
      </w:r>
      <w:r w:rsidR="00D165DC">
        <w:rPr>
          <w:rFonts w:ascii="Times New Roman" w:eastAsia="Times New Roman" w:hAnsi="Times New Roman" w:cs="Times New Roman"/>
          <w:kern w:val="1"/>
          <w:sz w:val="28"/>
          <w:szCs w:val="28"/>
          <w14:ligatures w14:val="none"/>
        </w:rPr>
        <w:t xml:space="preserve"> Краснодарского края</w:t>
      </w:r>
      <w:r w:rsidRPr="001C372C">
        <w:rPr>
          <w:rFonts w:ascii="Times New Roman" w:eastAsia="Times New Roman" w:hAnsi="Times New Roman" w:cs="Times New Roman"/>
          <w:kern w:val="1"/>
          <w:sz w:val="28"/>
          <w:szCs w:val="28"/>
          <w14:ligatures w14:val="none"/>
        </w:rPr>
        <w:t xml:space="preserve"> (далее - предложения), выдвинутые населением на публичных слушаниях, указываются в итоговом документе публичных слушаний, который передается в организационный комитет по учету предложений по</w:t>
      </w:r>
      <w:r w:rsidR="00F000AB">
        <w:rPr>
          <w:rFonts w:ascii="Times New Roman" w:eastAsia="Times New Roman" w:hAnsi="Times New Roman" w:cs="Times New Roman"/>
          <w:kern w:val="1"/>
          <w:sz w:val="28"/>
          <w:szCs w:val="28"/>
          <w14:ligatures w14:val="none"/>
        </w:rPr>
        <w:t xml:space="preserve"> проекту о принятии </w:t>
      </w:r>
      <w:r w:rsidRPr="001C372C">
        <w:rPr>
          <w:rFonts w:ascii="Times New Roman" w:eastAsia="Times New Roman" w:hAnsi="Times New Roman" w:cs="Times New Roman"/>
          <w:kern w:val="1"/>
          <w:sz w:val="28"/>
          <w:szCs w:val="28"/>
          <w14:ligatures w14:val="none"/>
        </w:rPr>
        <w:t>Устав</w:t>
      </w:r>
      <w:r w:rsidR="00F000AB">
        <w:rPr>
          <w:rFonts w:ascii="Times New Roman" w:eastAsia="Times New Roman" w:hAnsi="Times New Roman" w:cs="Times New Roman"/>
          <w:kern w:val="1"/>
          <w:sz w:val="28"/>
          <w:szCs w:val="28"/>
          <w14:ligatures w14:val="none"/>
        </w:rPr>
        <w:t>а</w:t>
      </w:r>
      <w:r w:rsidRPr="001C372C">
        <w:rPr>
          <w:rFonts w:ascii="Times New Roman" w:eastAsia="Times New Roman" w:hAnsi="Times New Roman" w:cs="Times New Roman"/>
          <w:kern w:val="1"/>
          <w:sz w:val="28"/>
          <w:szCs w:val="20"/>
          <w14:ligatures w14:val="none"/>
        </w:rPr>
        <w:t xml:space="preserve"> Среднечелбасского</w:t>
      </w:r>
      <w:r w:rsidRPr="001C372C">
        <w:rPr>
          <w:rFonts w:ascii="Times New Roman" w:eastAsia="Times New Roman" w:hAnsi="Times New Roman" w:cs="Times New Roman"/>
          <w:kern w:val="1"/>
          <w:sz w:val="28"/>
          <w:szCs w:val="28"/>
          <w14:ligatures w14:val="none"/>
        </w:rPr>
        <w:t xml:space="preserve"> сельского поселения Павловского</w:t>
      </w:r>
      <w:r w:rsidR="00F000AB">
        <w:rPr>
          <w:rFonts w:ascii="Times New Roman" w:eastAsia="Times New Roman" w:hAnsi="Times New Roman" w:cs="Times New Roman"/>
          <w:kern w:val="1"/>
          <w:sz w:val="28"/>
          <w:szCs w:val="28"/>
          <w14:ligatures w14:val="none"/>
        </w:rPr>
        <w:t xml:space="preserve"> муниципального</w:t>
      </w:r>
      <w:r w:rsidRPr="001C372C">
        <w:rPr>
          <w:rFonts w:ascii="Times New Roman" w:eastAsia="Times New Roman" w:hAnsi="Times New Roman" w:cs="Times New Roman"/>
          <w:kern w:val="1"/>
          <w:sz w:val="28"/>
          <w:szCs w:val="28"/>
          <w14:ligatures w14:val="none"/>
        </w:rPr>
        <w:t xml:space="preserve"> района</w:t>
      </w:r>
      <w:r w:rsidR="00F000AB">
        <w:rPr>
          <w:rFonts w:ascii="Times New Roman" w:eastAsia="Times New Roman" w:hAnsi="Times New Roman" w:cs="Times New Roman"/>
          <w:kern w:val="1"/>
          <w:sz w:val="28"/>
          <w:szCs w:val="28"/>
          <w14:ligatures w14:val="none"/>
        </w:rPr>
        <w:t xml:space="preserve"> Краснодарского края</w:t>
      </w:r>
      <w:r w:rsidRPr="001C372C">
        <w:rPr>
          <w:rFonts w:ascii="Times New Roman" w:eastAsia="Times New Roman" w:hAnsi="Times New Roman" w:cs="Times New Roman"/>
          <w:kern w:val="1"/>
          <w:sz w:val="28"/>
          <w:szCs w:val="28"/>
          <w14:ligatures w14:val="none"/>
        </w:rPr>
        <w:t xml:space="preserve"> (далее – организационный комитет).</w:t>
      </w:r>
    </w:p>
    <w:p w14:paraId="2C527153" w14:textId="29010E63"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8"/>
          <w14:ligatures w14:val="none"/>
        </w:rPr>
      </w:pPr>
      <w:r w:rsidRPr="001C372C">
        <w:rPr>
          <w:rFonts w:ascii="Times New Roman" w:eastAsia="Times New Roman" w:hAnsi="Times New Roman" w:cs="Times New Roman"/>
          <w:kern w:val="1"/>
          <w:sz w:val="28"/>
          <w:szCs w:val="28"/>
          <w14:ligatures w14:val="none"/>
        </w:rPr>
        <w:t>3. Предложения населения к опубликованному</w:t>
      </w:r>
      <w:r w:rsidR="00F000AB">
        <w:rPr>
          <w:rFonts w:ascii="Times New Roman" w:eastAsia="Times New Roman" w:hAnsi="Times New Roman" w:cs="Times New Roman"/>
          <w:kern w:val="1"/>
          <w:sz w:val="28"/>
          <w:szCs w:val="28"/>
          <w14:ligatures w14:val="none"/>
        </w:rPr>
        <w:t xml:space="preserve"> проекту о принятии </w:t>
      </w:r>
      <w:r w:rsidRPr="001C372C">
        <w:rPr>
          <w:rFonts w:ascii="Times New Roman" w:eastAsia="Times New Roman" w:hAnsi="Times New Roman" w:cs="Times New Roman"/>
          <w:kern w:val="1"/>
          <w:sz w:val="28"/>
          <w:szCs w:val="28"/>
          <w14:ligatures w14:val="none"/>
        </w:rPr>
        <w:t>Устав</w:t>
      </w:r>
      <w:r w:rsidR="00F000AB">
        <w:rPr>
          <w:rFonts w:ascii="Times New Roman" w:eastAsia="Times New Roman" w:hAnsi="Times New Roman" w:cs="Times New Roman"/>
          <w:kern w:val="1"/>
          <w:sz w:val="28"/>
          <w:szCs w:val="28"/>
          <w14:ligatures w14:val="none"/>
        </w:rPr>
        <w:t>а</w:t>
      </w:r>
      <w:r w:rsidRPr="001C372C">
        <w:rPr>
          <w:rFonts w:ascii="Times New Roman" w:eastAsia="Times New Roman" w:hAnsi="Times New Roman" w:cs="Times New Roman"/>
          <w:kern w:val="1"/>
          <w:sz w:val="28"/>
          <w:szCs w:val="28"/>
          <w14:ligatures w14:val="none"/>
        </w:rPr>
        <w:t xml:space="preserve"> </w:t>
      </w:r>
      <w:r w:rsidRPr="001C372C">
        <w:rPr>
          <w:rFonts w:ascii="Times New Roman" w:eastAsia="Times New Roman" w:hAnsi="Times New Roman" w:cs="Times New Roman"/>
          <w:kern w:val="1"/>
          <w:sz w:val="28"/>
          <w:szCs w:val="20"/>
          <w14:ligatures w14:val="none"/>
        </w:rPr>
        <w:t>Среднечелбасского</w:t>
      </w:r>
      <w:r w:rsidRPr="001C372C">
        <w:rPr>
          <w:rFonts w:ascii="Times New Roman" w:eastAsia="Times New Roman" w:hAnsi="Times New Roman" w:cs="Times New Roman"/>
          <w:kern w:val="1"/>
          <w:sz w:val="28"/>
          <w:szCs w:val="28"/>
          <w14:ligatures w14:val="none"/>
        </w:rPr>
        <w:t xml:space="preserve"> сельского поселения Павловского</w:t>
      </w:r>
      <w:r w:rsidR="00F000AB">
        <w:rPr>
          <w:rFonts w:ascii="Times New Roman" w:eastAsia="Times New Roman" w:hAnsi="Times New Roman" w:cs="Times New Roman"/>
          <w:kern w:val="1"/>
          <w:sz w:val="28"/>
          <w:szCs w:val="28"/>
          <w14:ligatures w14:val="none"/>
        </w:rPr>
        <w:t xml:space="preserve"> муниципального</w:t>
      </w:r>
      <w:r w:rsidRPr="001C372C">
        <w:rPr>
          <w:rFonts w:ascii="Times New Roman" w:eastAsia="Times New Roman" w:hAnsi="Times New Roman" w:cs="Times New Roman"/>
          <w:kern w:val="1"/>
          <w:sz w:val="28"/>
          <w:szCs w:val="28"/>
          <w14:ligatures w14:val="none"/>
        </w:rPr>
        <w:t xml:space="preserve"> района</w:t>
      </w:r>
      <w:r w:rsidR="00F000AB">
        <w:rPr>
          <w:rFonts w:ascii="Times New Roman" w:eastAsia="Times New Roman" w:hAnsi="Times New Roman" w:cs="Times New Roman"/>
          <w:kern w:val="1"/>
          <w:sz w:val="28"/>
          <w:szCs w:val="28"/>
          <w14:ligatures w14:val="none"/>
        </w:rPr>
        <w:t xml:space="preserve"> Краснодарского края</w:t>
      </w:r>
      <w:r w:rsidRPr="001C372C">
        <w:rPr>
          <w:rFonts w:ascii="Times New Roman" w:eastAsia="Times New Roman" w:hAnsi="Times New Roman" w:cs="Times New Roman"/>
          <w:kern w:val="1"/>
          <w:sz w:val="28"/>
          <w:szCs w:val="28"/>
          <w14:ligatures w14:val="none"/>
        </w:rPr>
        <w:t xml:space="preserve"> могут вноситься в течение 20 дней со дня его опубликования в организационный комитет и рассматриваются им в соответствии с настоящим Порядком.</w:t>
      </w:r>
    </w:p>
    <w:p w14:paraId="71D24C93" w14:textId="77777777" w:rsidR="001C372C" w:rsidRPr="001C372C" w:rsidRDefault="001C372C" w:rsidP="001C372C">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В целях обеспечения возможности предоставления жителями </w:t>
      </w:r>
      <w:r w:rsidRPr="001C372C">
        <w:rPr>
          <w:rFonts w:ascii="Times New Roman" w:eastAsia="Times New Roman" w:hAnsi="Times New Roman" w:cs="Times New Roman"/>
          <w:kern w:val="0"/>
          <w:sz w:val="28"/>
          <w:szCs w:val="20"/>
          <w:lang w:eastAsia="ru-RU"/>
          <w14:ligatures w14:val="none"/>
        </w:rPr>
        <w:t>Среднечелбасского</w:t>
      </w:r>
      <w:r w:rsidRPr="001C372C">
        <w:rPr>
          <w:rFonts w:ascii="Times New Roman" w:eastAsia="Times New Roman" w:hAnsi="Times New Roman" w:cs="Times New Roman"/>
          <w:kern w:val="0"/>
          <w:sz w:val="28"/>
          <w:szCs w:val="28"/>
          <w:lang w:eastAsia="ru-RU"/>
          <w14:ligatures w14:val="none"/>
        </w:rPr>
        <w:t xml:space="preserve"> сельского поселения своих предложений по вынесенному на обсуждение проекту муниципального правового акта, а также для участия жителей </w:t>
      </w:r>
      <w:r w:rsidRPr="001C372C">
        <w:rPr>
          <w:rFonts w:ascii="Times New Roman" w:eastAsia="Times New Roman" w:hAnsi="Times New Roman" w:cs="Times New Roman"/>
          <w:kern w:val="0"/>
          <w:sz w:val="28"/>
          <w:szCs w:val="20"/>
          <w:lang w:eastAsia="ru-RU"/>
          <w14:ligatures w14:val="none"/>
        </w:rPr>
        <w:t>Среднечелбасского</w:t>
      </w:r>
      <w:r w:rsidRPr="001C372C">
        <w:rPr>
          <w:rFonts w:ascii="Times New Roman" w:eastAsia="Times New Roman" w:hAnsi="Times New Roman" w:cs="Times New Roman"/>
          <w:kern w:val="0"/>
          <w:sz w:val="28"/>
          <w:szCs w:val="28"/>
          <w:lang w:eastAsia="ru-RU"/>
          <w14:ligatures w14:val="none"/>
        </w:rPr>
        <w:t xml:space="preserve"> сельского поселения в публичных слушаниях в соответствии с Положением о публичных слушаниях в Среднечелбасском сельском поселении также используется федеральная государственная информационная система «Единый портал государственных и муниципальных услуг (функций)» (далее – единый портал). </w:t>
      </w:r>
    </w:p>
    <w:p w14:paraId="2BD091EC" w14:textId="096FBB45" w:rsidR="001C372C" w:rsidRPr="001C372C" w:rsidRDefault="001C372C" w:rsidP="001C372C">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Возможность представления замечаний и предложений по вынесенному на обсуждение проекту муниципального правового акта, а также участия в </w:t>
      </w:r>
      <w:r w:rsidRPr="001C372C">
        <w:rPr>
          <w:rFonts w:ascii="Times New Roman" w:eastAsia="Times New Roman" w:hAnsi="Times New Roman" w:cs="Times New Roman"/>
          <w:kern w:val="0"/>
          <w:sz w:val="28"/>
          <w:szCs w:val="28"/>
          <w:lang w:eastAsia="ru-RU"/>
          <w14:ligatures w14:val="none"/>
        </w:rPr>
        <w:lastRenderedPageBreak/>
        <w:t>публичных слушаниях с использованием единого портала</w:t>
      </w:r>
      <w:r w:rsidR="00F000AB">
        <w:rPr>
          <w:rFonts w:ascii="Times New Roman" w:eastAsia="Times New Roman" w:hAnsi="Times New Roman" w:cs="Times New Roman"/>
          <w:kern w:val="0"/>
          <w:sz w:val="28"/>
          <w:szCs w:val="28"/>
          <w:lang w:eastAsia="ru-RU"/>
          <w14:ligatures w14:val="none"/>
        </w:rPr>
        <w:t>,</w:t>
      </w:r>
      <w:r w:rsidRPr="001C372C">
        <w:rPr>
          <w:rFonts w:ascii="Times New Roman" w:eastAsia="Times New Roman" w:hAnsi="Times New Roman" w:cs="Times New Roman"/>
          <w:kern w:val="0"/>
          <w:sz w:val="28"/>
          <w:szCs w:val="28"/>
          <w:lang w:eastAsia="ru-RU"/>
          <w14:ligatures w14:val="none"/>
        </w:rPr>
        <w:t xml:space="preserve">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7AE193" w14:textId="77777777" w:rsidR="001C372C" w:rsidRPr="001C372C" w:rsidRDefault="001C372C" w:rsidP="001C372C">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Предоставление жителями </w:t>
      </w:r>
      <w:r w:rsidRPr="001C372C">
        <w:rPr>
          <w:rFonts w:ascii="Times New Roman" w:eastAsia="Times New Roman" w:hAnsi="Times New Roman" w:cs="Times New Roman"/>
          <w:kern w:val="0"/>
          <w:sz w:val="28"/>
          <w:szCs w:val="20"/>
          <w:lang w:eastAsia="ru-RU"/>
          <w14:ligatures w14:val="none"/>
        </w:rPr>
        <w:t>Среднечелбасского</w:t>
      </w:r>
      <w:r w:rsidRPr="001C372C">
        <w:rPr>
          <w:rFonts w:ascii="Times New Roman" w:eastAsia="Times New Roman" w:hAnsi="Times New Roman" w:cs="Times New Roman"/>
          <w:kern w:val="0"/>
          <w:sz w:val="28"/>
          <w:szCs w:val="28"/>
          <w:lang w:eastAsia="ru-RU"/>
          <w14:ligatures w14:val="none"/>
        </w:rPr>
        <w:t xml:space="preserve"> сельского поселения Павловского района предложений по вынесенному на обсуждение проекту муниципального правового акта, а также участие в публичных слушаниях в соответствии с частью 4 статьи 28 Федерального закона «Об общих принципах организации местного самоуправления в Российской Федерации», осуществляется с учетом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утвержденных постановлением Правительства Российской Федерации от 03 февраля 2022 года № 101 (далее – Правила).</w:t>
      </w:r>
    </w:p>
    <w:p w14:paraId="342CB240"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8"/>
          <w14:ligatures w14:val="none"/>
        </w:rPr>
      </w:pPr>
      <w:r w:rsidRPr="001C372C">
        <w:rPr>
          <w:rFonts w:ascii="Times New Roman" w:eastAsia="Times New Roman" w:hAnsi="Times New Roman" w:cs="Times New Roman"/>
          <w:kern w:val="1"/>
          <w:sz w:val="28"/>
          <w:szCs w:val="28"/>
          <w14:ligatures w14:val="none"/>
        </w:rPr>
        <w:t>4. Внесенные предложения регистрируются организационным комитетом.</w:t>
      </w:r>
    </w:p>
    <w:p w14:paraId="31BEFFD1" w14:textId="7B6DCE3D"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 xml:space="preserve">5. Предложения должны соответствовать </w:t>
      </w:r>
      <w:r w:rsidR="00F000AB">
        <w:rPr>
          <w:rFonts w:ascii="Times New Roman" w:eastAsia="Times New Roman" w:hAnsi="Times New Roman" w:cs="Times New Roman"/>
          <w:kern w:val="1"/>
          <w:sz w:val="28"/>
          <w:szCs w:val="20"/>
          <w14:ligatures w14:val="none"/>
        </w:rPr>
        <w:t xml:space="preserve">Конституции РФ, требованиям </w:t>
      </w:r>
      <w:r w:rsidR="00F000AB" w:rsidRPr="001552D1">
        <w:rPr>
          <w:rFonts w:ascii="Times New Roman" w:eastAsia="Times New Roman" w:hAnsi="Times New Roman" w:cs="Times New Roman"/>
          <w:kern w:val="0"/>
          <w:sz w:val="28"/>
          <w:szCs w:val="28"/>
          <w:lang w:eastAsia="ru-RU"/>
          <w14:ligatures w14:val="none"/>
        </w:rPr>
        <w:t xml:space="preserve">Федерального закона </w:t>
      </w:r>
      <w:r w:rsidR="00F000AB" w:rsidRPr="001552D1">
        <w:rPr>
          <w:rFonts w:ascii="TimesNewRomanPSMT" w:eastAsia="Calibri" w:hAnsi="TimesNewRomanPSMT" w:cs="TimesNewRomanPSMT"/>
          <w:color w:val="000000"/>
          <w:kern w:val="0"/>
          <w:sz w:val="28"/>
          <w:szCs w:val="28"/>
          <w14:ligatures w14:val="none"/>
        </w:rPr>
        <w:t xml:space="preserve">от 20 </w:t>
      </w:r>
      <w:r w:rsidR="00F000AB">
        <w:rPr>
          <w:rFonts w:ascii="TimesNewRomanPSMT" w:eastAsia="Calibri" w:hAnsi="TimesNewRomanPSMT" w:cs="TimesNewRomanPSMT"/>
          <w:color w:val="000000"/>
          <w:kern w:val="0"/>
          <w:sz w:val="28"/>
          <w:szCs w:val="28"/>
          <w14:ligatures w14:val="none"/>
        </w:rPr>
        <w:t>марта 2025 г.</w:t>
      </w:r>
      <w:r w:rsidR="00F000AB" w:rsidRPr="001552D1">
        <w:rPr>
          <w:rFonts w:ascii="TimesNewRomanPSMT" w:eastAsia="Calibri" w:hAnsi="TimesNewRomanPSMT" w:cs="TimesNewRomanPSMT"/>
          <w:color w:val="000000"/>
          <w:kern w:val="0"/>
          <w:sz w:val="28"/>
          <w:szCs w:val="28"/>
          <w14:ligatures w14:val="none"/>
        </w:rPr>
        <w:t xml:space="preserve"> № 33-ФЗ «Об общих принципах организации местного самоуправления в единой системе публичной власти»</w:t>
      </w:r>
      <w:r w:rsidRPr="001C372C">
        <w:rPr>
          <w:rFonts w:ascii="Times New Roman" w:eastAsia="Times New Roman" w:hAnsi="Times New Roman" w:cs="Times New Roman"/>
          <w:kern w:val="1"/>
          <w:sz w:val="28"/>
          <w:szCs w:val="20"/>
          <w14:ligatures w14:val="none"/>
        </w:rPr>
        <w:t>, федеральному законодательству, законодательству Краснодарского края.</w:t>
      </w:r>
    </w:p>
    <w:p w14:paraId="0768C21B"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6. Предложения должны соответствовать следующим требованиям:</w:t>
      </w:r>
    </w:p>
    <w:p w14:paraId="58EB3CBB" w14:textId="2C4231A1"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 xml:space="preserve">1) должны обеспечивать однозначное толкование положений проекта </w:t>
      </w:r>
      <w:r w:rsidR="00F000AB">
        <w:rPr>
          <w:rFonts w:ascii="Times New Roman" w:eastAsia="Times New Roman" w:hAnsi="Times New Roman" w:cs="Times New Roman"/>
          <w:kern w:val="1"/>
          <w:sz w:val="28"/>
          <w:szCs w:val="20"/>
          <w14:ligatures w14:val="none"/>
        </w:rPr>
        <w:t xml:space="preserve">решения «О принятии </w:t>
      </w:r>
      <w:r w:rsidRPr="001C372C">
        <w:rPr>
          <w:rFonts w:ascii="Times New Roman" w:eastAsia="Times New Roman" w:hAnsi="Times New Roman" w:cs="Times New Roman"/>
          <w:kern w:val="1"/>
          <w:sz w:val="28"/>
          <w:szCs w:val="20"/>
          <w14:ligatures w14:val="none"/>
        </w:rPr>
        <w:t>Устав</w:t>
      </w:r>
      <w:r w:rsidR="00F000AB">
        <w:rPr>
          <w:rFonts w:ascii="Times New Roman" w:eastAsia="Times New Roman" w:hAnsi="Times New Roman" w:cs="Times New Roman"/>
          <w:kern w:val="1"/>
          <w:sz w:val="28"/>
          <w:szCs w:val="20"/>
          <w14:ligatures w14:val="none"/>
        </w:rPr>
        <w:t>а</w:t>
      </w:r>
      <w:r w:rsidRPr="001C372C">
        <w:rPr>
          <w:rFonts w:ascii="Times New Roman" w:eastAsia="Times New Roman" w:hAnsi="Times New Roman" w:cs="Times New Roman"/>
          <w:kern w:val="1"/>
          <w:sz w:val="28"/>
          <w:szCs w:val="20"/>
          <w14:ligatures w14:val="none"/>
        </w:rPr>
        <w:t xml:space="preserve"> Среднечелбасского сельского поселения Павловского</w:t>
      </w:r>
      <w:r w:rsidR="00F000AB">
        <w:rPr>
          <w:rFonts w:ascii="Times New Roman" w:eastAsia="Times New Roman" w:hAnsi="Times New Roman" w:cs="Times New Roman"/>
          <w:kern w:val="1"/>
          <w:sz w:val="28"/>
          <w:szCs w:val="20"/>
          <w14:ligatures w14:val="none"/>
        </w:rPr>
        <w:t xml:space="preserve"> муниципального</w:t>
      </w:r>
      <w:r w:rsidRPr="001C372C">
        <w:rPr>
          <w:rFonts w:ascii="Times New Roman" w:eastAsia="Times New Roman" w:hAnsi="Times New Roman" w:cs="Times New Roman"/>
          <w:kern w:val="1"/>
          <w:sz w:val="28"/>
          <w:szCs w:val="20"/>
          <w14:ligatures w14:val="none"/>
        </w:rPr>
        <w:t xml:space="preserve"> района</w:t>
      </w:r>
      <w:r w:rsidR="00F000AB">
        <w:rPr>
          <w:rFonts w:ascii="Times New Roman" w:eastAsia="Times New Roman" w:hAnsi="Times New Roman" w:cs="Times New Roman"/>
          <w:kern w:val="1"/>
          <w:sz w:val="28"/>
          <w:szCs w:val="20"/>
          <w14:ligatures w14:val="none"/>
        </w:rPr>
        <w:t xml:space="preserve"> Краснодарского края</w:t>
      </w:r>
      <w:r w:rsidRPr="001C372C">
        <w:rPr>
          <w:rFonts w:ascii="Times New Roman" w:eastAsia="Times New Roman" w:hAnsi="Times New Roman" w:cs="Times New Roman"/>
          <w:kern w:val="1"/>
          <w:sz w:val="28"/>
          <w:szCs w:val="20"/>
          <w14:ligatures w14:val="none"/>
        </w:rPr>
        <w:t>»;</w:t>
      </w:r>
    </w:p>
    <w:p w14:paraId="5385B13E" w14:textId="26A33EAB"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2) не допускать противоречие либо несогласованность с иными положениями Устава Среднечелбасского сельского поселения Павловского</w:t>
      </w:r>
      <w:r w:rsidR="00F000AB">
        <w:rPr>
          <w:rFonts w:ascii="Times New Roman" w:eastAsia="Times New Roman" w:hAnsi="Times New Roman" w:cs="Times New Roman"/>
          <w:kern w:val="1"/>
          <w:sz w:val="28"/>
          <w:szCs w:val="20"/>
          <w14:ligatures w14:val="none"/>
        </w:rPr>
        <w:t xml:space="preserve"> муниципального</w:t>
      </w:r>
      <w:r w:rsidRPr="001C372C">
        <w:rPr>
          <w:rFonts w:ascii="Times New Roman" w:eastAsia="Times New Roman" w:hAnsi="Times New Roman" w:cs="Times New Roman"/>
          <w:kern w:val="1"/>
          <w:sz w:val="28"/>
          <w:szCs w:val="20"/>
          <w14:ligatures w14:val="none"/>
        </w:rPr>
        <w:t xml:space="preserve"> района</w:t>
      </w:r>
      <w:r w:rsidR="00F000AB">
        <w:rPr>
          <w:rFonts w:ascii="Times New Roman" w:eastAsia="Times New Roman" w:hAnsi="Times New Roman" w:cs="Times New Roman"/>
          <w:kern w:val="1"/>
          <w:sz w:val="28"/>
          <w:szCs w:val="20"/>
          <w14:ligatures w14:val="none"/>
        </w:rPr>
        <w:t xml:space="preserve"> Краснодарского края</w:t>
      </w:r>
      <w:r w:rsidRPr="001C372C">
        <w:rPr>
          <w:rFonts w:ascii="Times New Roman" w:eastAsia="Times New Roman" w:hAnsi="Times New Roman" w:cs="Times New Roman"/>
          <w:kern w:val="1"/>
          <w:sz w:val="28"/>
          <w:szCs w:val="20"/>
          <w14:ligatures w14:val="none"/>
        </w:rPr>
        <w:t>.</w:t>
      </w:r>
    </w:p>
    <w:p w14:paraId="4AED7329"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7. Предложения, внесенные с нарушением требований и сроков, предусмотренных настоящим Порядком, по решению организационного комитета могут быть оставлены без рассмотрения.</w:t>
      </w:r>
    </w:p>
    <w:p w14:paraId="1267CB5B"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8. По итогам изучения, анализа и обобщения внесенных предложений организационный комитет составляет заключение.</w:t>
      </w:r>
    </w:p>
    <w:p w14:paraId="32F12545"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9. Заключение организационного комитета на внесенные предложения должно содержать следующие положения:</w:t>
      </w:r>
    </w:p>
    <w:p w14:paraId="682F9F48"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1) общее количество поступивших предложений;</w:t>
      </w:r>
    </w:p>
    <w:p w14:paraId="05FE777C"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2) количество поступивших предложений, оставленных в соответствии с настоящим Порядком без рассмотрения;</w:t>
      </w:r>
    </w:p>
    <w:p w14:paraId="0E3A79DC"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3) отклоненные предложения ввиду несоответствия требованиям, предъявляемым настоящим Порядком;</w:t>
      </w:r>
    </w:p>
    <w:p w14:paraId="7461AE08"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4) предложения, рекомендуемые рабочей группой к отклонению;</w:t>
      </w:r>
    </w:p>
    <w:p w14:paraId="625E6330" w14:textId="0532912B"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5) предложения, рекомендуемые организационной группой для внесения в текст проекта</w:t>
      </w:r>
      <w:r w:rsidR="00F000AB">
        <w:rPr>
          <w:rFonts w:ascii="Times New Roman" w:eastAsia="Times New Roman" w:hAnsi="Times New Roman" w:cs="Times New Roman"/>
          <w:kern w:val="1"/>
          <w:sz w:val="28"/>
          <w:szCs w:val="20"/>
          <w14:ligatures w14:val="none"/>
        </w:rPr>
        <w:t xml:space="preserve"> решения «О принятии</w:t>
      </w:r>
      <w:r w:rsidRPr="001C372C">
        <w:rPr>
          <w:rFonts w:ascii="Times New Roman" w:eastAsia="Times New Roman" w:hAnsi="Times New Roman" w:cs="Times New Roman"/>
          <w:kern w:val="1"/>
          <w:sz w:val="28"/>
          <w:szCs w:val="20"/>
          <w14:ligatures w14:val="none"/>
        </w:rPr>
        <w:t xml:space="preserve"> Устав</w:t>
      </w:r>
      <w:r w:rsidR="00F000AB">
        <w:rPr>
          <w:rFonts w:ascii="Times New Roman" w:eastAsia="Times New Roman" w:hAnsi="Times New Roman" w:cs="Times New Roman"/>
          <w:kern w:val="1"/>
          <w:sz w:val="28"/>
          <w:szCs w:val="20"/>
          <w14:ligatures w14:val="none"/>
        </w:rPr>
        <w:t>а</w:t>
      </w:r>
      <w:r w:rsidRPr="001C372C">
        <w:rPr>
          <w:rFonts w:ascii="Times New Roman" w:eastAsia="Times New Roman" w:hAnsi="Times New Roman" w:cs="Times New Roman"/>
          <w:kern w:val="1"/>
          <w:sz w:val="28"/>
          <w:szCs w:val="20"/>
          <w14:ligatures w14:val="none"/>
        </w:rPr>
        <w:t xml:space="preserve"> Среднечелбасског</w:t>
      </w:r>
      <w:r w:rsidR="00F000AB">
        <w:rPr>
          <w:rFonts w:ascii="Times New Roman" w:eastAsia="Times New Roman" w:hAnsi="Times New Roman" w:cs="Times New Roman"/>
          <w:kern w:val="1"/>
          <w:sz w:val="28"/>
          <w:szCs w:val="20"/>
          <w14:ligatures w14:val="none"/>
        </w:rPr>
        <w:t>о сельского поселения Павловского муниципального</w:t>
      </w:r>
      <w:r w:rsidRPr="001C372C">
        <w:rPr>
          <w:rFonts w:ascii="Times New Roman" w:eastAsia="Times New Roman" w:hAnsi="Times New Roman" w:cs="Times New Roman"/>
          <w:kern w:val="1"/>
          <w:sz w:val="28"/>
          <w:szCs w:val="20"/>
          <w14:ligatures w14:val="none"/>
        </w:rPr>
        <w:t xml:space="preserve"> район</w:t>
      </w:r>
      <w:r w:rsidR="00F000AB">
        <w:rPr>
          <w:rFonts w:ascii="Times New Roman" w:eastAsia="Times New Roman" w:hAnsi="Times New Roman" w:cs="Times New Roman"/>
          <w:kern w:val="1"/>
          <w:sz w:val="28"/>
          <w:szCs w:val="20"/>
          <w14:ligatures w14:val="none"/>
        </w:rPr>
        <w:t>а Краснодарского края</w:t>
      </w:r>
      <w:r w:rsidRPr="001C372C">
        <w:rPr>
          <w:rFonts w:ascii="Times New Roman" w:eastAsia="Times New Roman" w:hAnsi="Times New Roman" w:cs="Times New Roman"/>
          <w:kern w:val="1"/>
          <w:sz w:val="28"/>
          <w:szCs w:val="20"/>
          <w14:ligatures w14:val="none"/>
        </w:rPr>
        <w:t>».</w:t>
      </w:r>
    </w:p>
    <w:p w14:paraId="5A10130F" w14:textId="46DDA283"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10. Организационный комитет представляет в Совет Среднечелбасского сельского поселения Павловского</w:t>
      </w:r>
      <w:r w:rsidR="00F000AB">
        <w:rPr>
          <w:rFonts w:ascii="Times New Roman" w:eastAsia="Times New Roman" w:hAnsi="Times New Roman" w:cs="Times New Roman"/>
          <w:kern w:val="1"/>
          <w:sz w:val="28"/>
          <w:szCs w:val="20"/>
          <w14:ligatures w14:val="none"/>
        </w:rPr>
        <w:t xml:space="preserve"> муниципального</w:t>
      </w:r>
      <w:r w:rsidRPr="001C372C">
        <w:rPr>
          <w:rFonts w:ascii="Times New Roman" w:eastAsia="Times New Roman" w:hAnsi="Times New Roman" w:cs="Times New Roman"/>
          <w:kern w:val="1"/>
          <w:sz w:val="28"/>
          <w:szCs w:val="20"/>
          <w14:ligatures w14:val="none"/>
        </w:rPr>
        <w:t xml:space="preserve"> района</w:t>
      </w:r>
      <w:r w:rsidR="00F000AB">
        <w:rPr>
          <w:rFonts w:ascii="Times New Roman" w:eastAsia="Times New Roman" w:hAnsi="Times New Roman" w:cs="Times New Roman"/>
          <w:kern w:val="1"/>
          <w:sz w:val="28"/>
          <w:szCs w:val="20"/>
          <w14:ligatures w14:val="none"/>
        </w:rPr>
        <w:t xml:space="preserve"> Краснодарского края</w:t>
      </w:r>
      <w:r w:rsidRPr="001C372C">
        <w:rPr>
          <w:rFonts w:ascii="Times New Roman" w:eastAsia="Times New Roman" w:hAnsi="Times New Roman" w:cs="Times New Roman"/>
          <w:kern w:val="1"/>
          <w:sz w:val="28"/>
          <w:szCs w:val="20"/>
          <w14:ligatures w14:val="none"/>
        </w:rPr>
        <w:t xml:space="preserve"> </w:t>
      </w:r>
      <w:r w:rsidRPr="001C372C">
        <w:rPr>
          <w:rFonts w:ascii="Times New Roman" w:eastAsia="Times New Roman" w:hAnsi="Times New Roman" w:cs="Times New Roman"/>
          <w:kern w:val="1"/>
          <w:sz w:val="28"/>
          <w:szCs w:val="20"/>
          <w14:ligatures w14:val="none"/>
        </w:rPr>
        <w:lastRenderedPageBreak/>
        <w:t xml:space="preserve">свое заключение и материалы деятельности организационного комитета с приложением всех поступивших предложений. </w:t>
      </w:r>
    </w:p>
    <w:p w14:paraId="35B8127F" w14:textId="0B8346EB"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r w:rsidRPr="001C372C">
        <w:rPr>
          <w:rFonts w:ascii="Times New Roman" w:eastAsia="Times New Roman" w:hAnsi="Times New Roman" w:cs="Times New Roman"/>
          <w:kern w:val="1"/>
          <w:sz w:val="28"/>
          <w:szCs w:val="20"/>
          <w14:ligatures w14:val="none"/>
        </w:rPr>
        <w:t>11. Перед решением вопроса о принятии и включении в текст проекта решения</w:t>
      </w:r>
      <w:r w:rsidR="00F000AB">
        <w:rPr>
          <w:rFonts w:ascii="Times New Roman" w:eastAsia="Times New Roman" w:hAnsi="Times New Roman" w:cs="Times New Roman"/>
          <w:kern w:val="1"/>
          <w:sz w:val="28"/>
          <w:szCs w:val="20"/>
          <w14:ligatures w14:val="none"/>
        </w:rPr>
        <w:t xml:space="preserve"> «О принятии </w:t>
      </w:r>
      <w:r w:rsidRPr="001C372C">
        <w:rPr>
          <w:rFonts w:ascii="Times New Roman" w:eastAsia="Times New Roman" w:hAnsi="Times New Roman" w:cs="Times New Roman"/>
          <w:kern w:val="1"/>
          <w:sz w:val="28"/>
          <w:szCs w:val="20"/>
          <w14:ligatures w14:val="none"/>
        </w:rPr>
        <w:t>Устав</w:t>
      </w:r>
      <w:r w:rsidR="00F000AB">
        <w:rPr>
          <w:rFonts w:ascii="Times New Roman" w:eastAsia="Times New Roman" w:hAnsi="Times New Roman" w:cs="Times New Roman"/>
          <w:kern w:val="1"/>
          <w:sz w:val="28"/>
          <w:szCs w:val="20"/>
          <w14:ligatures w14:val="none"/>
        </w:rPr>
        <w:t>а</w:t>
      </w:r>
      <w:r w:rsidRPr="001C372C">
        <w:rPr>
          <w:rFonts w:ascii="Times New Roman" w:eastAsia="Times New Roman" w:hAnsi="Times New Roman" w:cs="Times New Roman"/>
          <w:kern w:val="1"/>
          <w:sz w:val="28"/>
          <w:szCs w:val="20"/>
          <w14:ligatures w14:val="none"/>
        </w:rPr>
        <w:t xml:space="preserve"> Среднечелбасского сельского поселения Павловского</w:t>
      </w:r>
      <w:r w:rsidR="00F000AB">
        <w:rPr>
          <w:rFonts w:ascii="Times New Roman" w:eastAsia="Times New Roman" w:hAnsi="Times New Roman" w:cs="Times New Roman"/>
          <w:kern w:val="1"/>
          <w:sz w:val="28"/>
          <w:szCs w:val="20"/>
          <w14:ligatures w14:val="none"/>
        </w:rPr>
        <w:t xml:space="preserve"> муниципального</w:t>
      </w:r>
      <w:r w:rsidRPr="001C372C">
        <w:rPr>
          <w:rFonts w:ascii="Times New Roman" w:eastAsia="Times New Roman" w:hAnsi="Times New Roman" w:cs="Times New Roman"/>
          <w:kern w:val="1"/>
          <w:sz w:val="28"/>
          <w:szCs w:val="20"/>
          <w14:ligatures w14:val="none"/>
        </w:rPr>
        <w:t xml:space="preserve"> района</w:t>
      </w:r>
      <w:r w:rsidR="00F000AB">
        <w:rPr>
          <w:rFonts w:ascii="Times New Roman" w:eastAsia="Times New Roman" w:hAnsi="Times New Roman" w:cs="Times New Roman"/>
          <w:kern w:val="1"/>
          <w:sz w:val="28"/>
          <w:szCs w:val="20"/>
          <w14:ligatures w14:val="none"/>
        </w:rPr>
        <w:t xml:space="preserve"> Краснодарского края</w:t>
      </w:r>
      <w:r w:rsidRPr="001C372C">
        <w:rPr>
          <w:rFonts w:ascii="Times New Roman" w:eastAsia="Times New Roman" w:hAnsi="Times New Roman" w:cs="Times New Roman"/>
          <w:kern w:val="1"/>
          <w:sz w:val="28"/>
          <w:szCs w:val="20"/>
          <w14:ligatures w14:val="none"/>
        </w:rPr>
        <w:t>» или отклонении предложений</w:t>
      </w:r>
      <w:r w:rsidR="00F000AB">
        <w:rPr>
          <w:rFonts w:ascii="Times New Roman" w:eastAsia="Times New Roman" w:hAnsi="Times New Roman" w:cs="Times New Roman"/>
          <w:kern w:val="1"/>
          <w:sz w:val="28"/>
          <w:szCs w:val="20"/>
          <w14:ligatures w14:val="none"/>
        </w:rPr>
        <w:t>,</w:t>
      </w:r>
      <w:r w:rsidRPr="001C372C">
        <w:rPr>
          <w:rFonts w:ascii="Times New Roman" w:eastAsia="Times New Roman" w:hAnsi="Times New Roman" w:cs="Times New Roman"/>
          <w:kern w:val="1"/>
          <w:sz w:val="28"/>
          <w:szCs w:val="20"/>
          <w14:ligatures w14:val="none"/>
        </w:rPr>
        <w:t xml:space="preserve"> Совет Среднечелбасского сельского поселения Павловского</w:t>
      </w:r>
      <w:r w:rsidR="00F000AB">
        <w:rPr>
          <w:rFonts w:ascii="Times New Roman" w:eastAsia="Times New Roman" w:hAnsi="Times New Roman" w:cs="Times New Roman"/>
          <w:kern w:val="1"/>
          <w:sz w:val="28"/>
          <w:szCs w:val="20"/>
          <w14:ligatures w14:val="none"/>
        </w:rPr>
        <w:t xml:space="preserve"> муниципального</w:t>
      </w:r>
      <w:r w:rsidRPr="001C372C">
        <w:rPr>
          <w:rFonts w:ascii="Times New Roman" w:eastAsia="Times New Roman" w:hAnsi="Times New Roman" w:cs="Times New Roman"/>
          <w:kern w:val="1"/>
          <w:sz w:val="28"/>
          <w:szCs w:val="20"/>
          <w14:ligatures w14:val="none"/>
        </w:rPr>
        <w:t xml:space="preserve"> района</w:t>
      </w:r>
      <w:r w:rsidR="00F000AB">
        <w:rPr>
          <w:rFonts w:ascii="Times New Roman" w:eastAsia="Times New Roman" w:hAnsi="Times New Roman" w:cs="Times New Roman"/>
          <w:kern w:val="1"/>
          <w:sz w:val="28"/>
          <w:szCs w:val="20"/>
          <w14:ligatures w14:val="none"/>
        </w:rPr>
        <w:t xml:space="preserve"> Краснодарского края,</w:t>
      </w:r>
      <w:r w:rsidRPr="001C372C">
        <w:rPr>
          <w:rFonts w:ascii="Times New Roman" w:eastAsia="Times New Roman" w:hAnsi="Times New Roman" w:cs="Times New Roman"/>
          <w:kern w:val="1"/>
          <w:sz w:val="28"/>
          <w:szCs w:val="20"/>
          <w14:ligatures w14:val="none"/>
        </w:rPr>
        <w:t xml:space="preserve"> в соответствии с регламентом заслушивает доклад председателя Совета на сессии Совета Среднечелбасского сельского поселения Павловского</w:t>
      </w:r>
      <w:r w:rsidR="00FB0013">
        <w:rPr>
          <w:rFonts w:ascii="Times New Roman" w:eastAsia="Times New Roman" w:hAnsi="Times New Roman" w:cs="Times New Roman"/>
          <w:kern w:val="1"/>
          <w:sz w:val="28"/>
          <w:szCs w:val="20"/>
          <w14:ligatures w14:val="none"/>
        </w:rPr>
        <w:t xml:space="preserve"> муниципального</w:t>
      </w:r>
      <w:r w:rsidRPr="001C372C">
        <w:rPr>
          <w:rFonts w:ascii="Times New Roman" w:eastAsia="Times New Roman" w:hAnsi="Times New Roman" w:cs="Times New Roman"/>
          <w:kern w:val="1"/>
          <w:sz w:val="28"/>
          <w:szCs w:val="20"/>
          <w14:ligatures w14:val="none"/>
        </w:rPr>
        <w:t xml:space="preserve"> района</w:t>
      </w:r>
      <w:r w:rsidR="00FB0013">
        <w:rPr>
          <w:rFonts w:ascii="Times New Roman" w:eastAsia="Times New Roman" w:hAnsi="Times New Roman" w:cs="Times New Roman"/>
          <w:kern w:val="1"/>
          <w:sz w:val="28"/>
          <w:szCs w:val="20"/>
          <w14:ligatures w14:val="none"/>
        </w:rPr>
        <w:t xml:space="preserve"> Краснодарского края</w:t>
      </w:r>
      <w:r w:rsidRPr="001C372C">
        <w:rPr>
          <w:rFonts w:ascii="Times New Roman" w:eastAsia="Times New Roman" w:hAnsi="Times New Roman" w:cs="Times New Roman"/>
          <w:kern w:val="1"/>
          <w:sz w:val="28"/>
          <w:szCs w:val="20"/>
          <w14:ligatures w14:val="none"/>
        </w:rPr>
        <w:t>, либо уполномоченного члена организационного комитета о деятельности организационного комитета.</w:t>
      </w:r>
    </w:p>
    <w:p w14:paraId="71AA6920" w14:textId="53E5A22E" w:rsidR="001C372C" w:rsidRPr="001C372C" w:rsidRDefault="001C372C" w:rsidP="001C372C">
      <w:pPr>
        <w:suppressAutoHyphens/>
        <w:spacing w:after="0" w:line="240" w:lineRule="auto"/>
        <w:ind w:firstLine="567"/>
        <w:jc w:val="both"/>
        <w:rPr>
          <w:rFonts w:ascii="Times New Roman" w:eastAsia="Times New Roman" w:hAnsi="Times New Roman" w:cs="Times New Roman"/>
          <w:color w:val="000000"/>
          <w:kern w:val="1"/>
          <w:sz w:val="28"/>
          <w:szCs w:val="28"/>
          <w:lang w:eastAsia="ru-RU"/>
          <w14:ligatures w14:val="none"/>
        </w:rPr>
      </w:pPr>
      <w:r w:rsidRPr="001C372C">
        <w:rPr>
          <w:rFonts w:ascii="Times New Roman" w:eastAsia="Times New Roman" w:hAnsi="Times New Roman" w:cs="Times New Roman"/>
          <w:kern w:val="1"/>
          <w:sz w:val="28"/>
          <w:szCs w:val="20"/>
          <w14:ligatures w14:val="none"/>
        </w:rPr>
        <w:t>12. Заключение по прове</w:t>
      </w:r>
      <w:r w:rsidR="00FB0013">
        <w:rPr>
          <w:rFonts w:ascii="Times New Roman" w:eastAsia="Times New Roman" w:hAnsi="Times New Roman" w:cs="Times New Roman"/>
          <w:kern w:val="1"/>
          <w:sz w:val="28"/>
          <w:szCs w:val="20"/>
          <w14:ligatures w14:val="none"/>
        </w:rPr>
        <w:t>дению публичных слушаний подлежи</w:t>
      </w:r>
      <w:r w:rsidRPr="001C372C">
        <w:rPr>
          <w:rFonts w:ascii="Times New Roman" w:eastAsia="Times New Roman" w:hAnsi="Times New Roman" w:cs="Times New Roman"/>
          <w:kern w:val="1"/>
          <w:sz w:val="28"/>
          <w:szCs w:val="20"/>
          <w14:ligatures w14:val="none"/>
        </w:rPr>
        <w:t xml:space="preserve">т официальному опубликованию </w:t>
      </w:r>
      <w:r w:rsidRPr="001C372C">
        <w:rPr>
          <w:rFonts w:ascii="Times New Roman" w:eastAsia="Times New Roman" w:hAnsi="Times New Roman" w:cs="Times New Roman"/>
          <w:color w:val="000000"/>
          <w:kern w:val="1"/>
          <w:sz w:val="28"/>
          <w:szCs w:val="28"/>
          <w14:ligatures w14:val="none"/>
        </w:rPr>
        <w:t>в течение 5 дней со дня его утверждения</w:t>
      </w:r>
      <w:r w:rsidR="00FB0013">
        <w:rPr>
          <w:rFonts w:ascii="Times New Roman" w:eastAsia="Times New Roman" w:hAnsi="Times New Roman" w:cs="Times New Roman"/>
          <w:color w:val="000000"/>
          <w:kern w:val="1"/>
          <w:sz w:val="28"/>
          <w:szCs w:val="28"/>
          <w14:ligatures w14:val="none"/>
        </w:rPr>
        <w:t>,</w:t>
      </w:r>
      <w:r w:rsidRPr="001C372C">
        <w:rPr>
          <w:rFonts w:ascii="Times New Roman" w:eastAsia="Times New Roman" w:hAnsi="Times New Roman" w:cs="Times New Roman"/>
          <w:color w:val="000000"/>
          <w:kern w:val="1"/>
          <w:sz w:val="28"/>
          <w:szCs w:val="28"/>
          <w14:ligatures w14:val="none"/>
        </w:rPr>
        <w:t xml:space="preserve"> </w:t>
      </w:r>
      <w:r w:rsidRPr="001C372C">
        <w:rPr>
          <w:rFonts w:ascii="Times New Roman" w:eastAsia="Times New Roman" w:hAnsi="Times New Roman" w:cs="Times New Roman"/>
          <w:color w:val="000000"/>
          <w:kern w:val="1"/>
          <w:sz w:val="28"/>
          <w:szCs w:val="28"/>
          <w:lang w:eastAsia="ru-RU"/>
          <w14:ligatures w14:val="none"/>
        </w:rPr>
        <w:t xml:space="preserve">в </w:t>
      </w:r>
      <w:r w:rsidRPr="001C372C">
        <w:rPr>
          <w:rFonts w:ascii="Times New Roman" w:eastAsia="Times New Roman" w:hAnsi="Times New Roman" w:cs="Times New Roman"/>
          <w:kern w:val="1"/>
          <w:sz w:val="28"/>
          <w:szCs w:val="28"/>
          <w:lang w:eastAsia="ru-RU"/>
          <w14:ligatures w14:val="none"/>
        </w:rPr>
        <w:t xml:space="preserve">сетевом издании: Официальный сайт администрации муниципального образования Павловский район, в информационно-телекоммуникационной сети Интернет: </w:t>
      </w:r>
      <w:proofErr w:type="spellStart"/>
      <w:r w:rsidRPr="001C372C">
        <w:rPr>
          <w:rFonts w:ascii="Times New Roman" w:eastAsia="Times New Roman" w:hAnsi="Times New Roman" w:cs="Times New Roman"/>
          <w:kern w:val="1"/>
          <w:sz w:val="28"/>
          <w:szCs w:val="28"/>
          <w:lang w:val="en-US" w:eastAsia="ru-RU"/>
          <w14:ligatures w14:val="none"/>
        </w:rPr>
        <w:t>pavl</w:t>
      </w:r>
      <w:proofErr w:type="spellEnd"/>
      <w:r w:rsidRPr="001C372C">
        <w:rPr>
          <w:rFonts w:ascii="Times New Roman" w:eastAsia="Times New Roman" w:hAnsi="Times New Roman" w:cs="Times New Roman"/>
          <w:kern w:val="1"/>
          <w:sz w:val="28"/>
          <w:szCs w:val="28"/>
          <w:lang w:eastAsia="ru-RU"/>
          <w14:ligatures w14:val="none"/>
        </w:rPr>
        <w:t>23.</w:t>
      </w:r>
      <w:proofErr w:type="spellStart"/>
      <w:r w:rsidRPr="001C372C">
        <w:rPr>
          <w:rFonts w:ascii="Times New Roman" w:eastAsia="Times New Roman" w:hAnsi="Times New Roman" w:cs="Times New Roman"/>
          <w:kern w:val="1"/>
          <w:sz w:val="28"/>
          <w:szCs w:val="28"/>
          <w:lang w:val="en-US" w:eastAsia="ru-RU"/>
          <w14:ligatures w14:val="none"/>
        </w:rPr>
        <w:t>ru</w:t>
      </w:r>
      <w:proofErr w:type="spellEnd"/>
      <w:r w:rsidRPr="001C372C">
        <w:rPr>
          <w:rFonts w:ascii="Arial" w:eastAsia="Times New Roman" w:hAnsi="Arial" w:cs="Times New Roman"/>
          <w:kern w:val="1"/>
          <w:sz w:val="28"/>
          <w:szCs w:val="28"/>
          <w:lang w:eastAsia="ru-RU"/>
          <w14:ligatures w14:val="none"/>
        </w:rPr>
        <w:t xml:space="preserve"> </w:t>
      </w:r>
      <w:r w:rsidRPr="001C372C">
        <w:rPr>
          <w:rFonts w:ascii="Times New Roman" w:eastAsia="Times New Roman" w:hAnsi="Times New Roman" w:cs="Times New Roman"/>
          <w:color w:val="000000"/>
          <w:kern w:val="1"/>
          <w:sz w:val="28"/>
          <w:szCs w:val="28"/>
          <w:lang w:eastAsia="ru-RU"/>
          <w14:ligatures w14:val="none"/>
        </w:rPr>
        <w:t>и на Едином портале.</w:t>
      </w:r>
    </w:p>
    <w:p w14:paraId="318FEC68" w14:textId="28866A30" w:rsidR="001C372C" w:rsidRPr="001C372C" w:rsidRDefault="001C372C" w:rsidP="001C372C">
      <w:pPr>
        <w:suppressAutoHyphens/>
        <w:spacing w:after="0" w:line="240" w:lineRule="auto"/>
        <w:ind w:firstLine="567"/>
        <w:jc w:val="both"/>
        <w:rPr>
          <w:rFonts w:ascii="Times New Roman" w:eastAsia="Times New Roman" w:hAnsi="Times New Roman" w:cs="Times New Roman"/>
          <w:color w:val="000000"/>
          <w:kern w:val="1"/>
          <w:sz w:val="28"/>
          <w:szCs w:val="28"/>
          <w14:ligatures w14:val="none"/>
        </w:rPr>
      </w:pPr>
      <w:r w:rsidRPr="001C372C">
        <w:rPr>
          <w:rFonts w:ascii="Times New Roman" w:eastAsia="Times New Roman" w:hAnsi="Times New Roman" w:cs="Times New Roman"/>
          <w:color w:val="000000"/>
          <w:kern w:val="1"/>
          <w:sz w:val="28"/>
          <w:szCs w:val="28"/>
          <w14:ligatures w14:val="none"/>
        </w:rPr>
        <w:t xml:space="preserve">Для ознакомления жителей </w:t>
      </w:r>
      <w:r w:rsidRPr="001C372C">
        <w:rPr>
          <w:rFonts w:ascii="Times New Roman" w:eastAsia="Times New Roman" w:hAnsi="Times New Roman" w:cs="Times New Roman"/>
          <w:kern w:val="1"/>
          <w:sz w:val="28"/>
          <w:szCs w:val="20"/>
          <w14:ligatures w14:val="none"/>
        </w:rPr>
        <w:t>Среднечелбасского</w:t>
      </w:r>
      <w:r w:rsidR="00FB0013">
        <w:rPr>
          <w:rFonts w:ascii="Times New Roman" w:eastAsia="Times New Roman" w:hAnsi="Times New Roman" w:cs="Times New Roman"/>
          <w:color w:val="000000"/>
          <w:kern w:val="1"/>
          <w:sz w:val="28"/>
          <w:szCs w:val="28"/>
          <w14:ligatures w14:val="none"/>
        </w:rPr>
        <w:t xml:space="preserve"> </w:t>
      </w:r>
      <w:r w:rsidRPr="001C372C">
        <w:rPr>
          <w:rFonts w:ascii="Times New Roman" w:eastAsia="Times New Roman" w:hAnsi="Times New Roman" w:cs="Times New Roman"/>
          <w:color w:val="000000"/>
          <w:kern w:val="1"/>
          <w:sz w:val="28"/>
          <w:szCs w:val="28"/>
          <w14:ligatures w14:val="none"/>
        </w:rPr>
        <w:t>сельск</w:t>
      </w:r>
      <w:r w:rsidR="00FB0013">
        <w:rPr>
          <w:rFonts w:ascii="Times New Roman" w:eastAsia="Times New Roman" w:hAnsi="Times New Roman" w:cs="Times New Roman"/>
          <w:color w:val="000000"/>
          <w:kern w:val="1"/>
          <w:sz w:val="28"/>
          <w:szCs w:val="28"/>
          <w14:ligatures w14:val="none"/>
        </w:rPr>
        <w:t xml:space="preserve">ого </w:t>
      </w:r>
      <w:r w:rsidRPr="001C372C">
        <w:rPr>
          <w:rFonts w:ascii="Times New Roman" w:eastAsia="Times New Roman" w:hAnsi="Times New Roman" w:cs="Times New Roman"/>
          <w:color w:val="000000"/>
          <w:kern w:val="1"/>
          <w:sz w:val="28"/>
          <w:szCs w:val="28"/>
          <w14:ligatures w14:val="none"/>
        </w:rPr>
        <w:t xml:space="preserve">поселения </w:t>
      </w:r>
      <w:r w:rsidR="00FB0013">
        <w:rPr>
          <w:rFonts w:ascii="Times New Roman" w:eastAsia="Times New Roman" w:hAnsi="Times New Roman" w:cs="Times New Roman"/>
          <w:color w:val="000000"/>
          <w:kern w:val="1"/>
          <w:sz w:val="28"/>
          <w:szCs w:val="28"/>
          <w14:ligatures w14:val="none"/>
        </w:rPr>
        <w:t xml:space="preserve">Павловского муниципального района Краснодарского края, </w:t>
      </w:r>
      <w:r w:rsidRPr="001C372C">
        <w:rPr>
          <w:rFonts w:ascii="Times New Roman" w:eastAsia="Times New Roman" w:hAnsi="Times New Roman" w:cs="Times New Roman"/>
          <w:color w:val="000000"/>
          <w:kern w:val="1"/>
          <w:sz w:val="28"/>
          <w:szCs w:val="28"/>
          <w14:ligatures w14:val="none"/>
        </w:rPr>
        <w:t>уполномоченный орган в срок, предусмо</w:t>
      </w:r>
      <w:r w:rsidR="00FB0013">
        <w:rPr>
          <w:rFonts w:ascii="Times New Roman" w:eastAsia="Times New Roman" w:hAnsi="Times New Roman" w:cs="Times New Roman"/>
          <w:color w:val="000000"/>
          <w:kern w:val="1"/>
          <w:sz w:val="28"/>
          <w:szCs w:val="28"/>
          <w14:ligatures w14:val="none"/>
        </w:rPr>
        <w:t>тренный абзацем первым настоящего</w:t>
      </w:r>
      <w:r w:rsidRPr="001C372C">
        <w:rPr>
          <w:rFonts w:ascii="Times New Roman" w:eastAsia="Times New Roman" w:hAnsi="Times New Roman" w:cs="Times New Roman"/>
          <w:color w:val="000000"/>
          <w:kern w:val="1"/>
          <w:sz w:val="28"/>
          <w:szCs w:val="28"/>
          <w14:ligatures w14:val="none"/>
        </w:rPr>
        <w:t xml:space="preserve"> пункта, публикует на едином портале заключение о результатах публичных слушаний и мотивированное обоснование принятых решений в порядке, установленном Правилами.</w:t>
      </w:r>
    </w:p>
    <w:p w14:paraId="796D2E51" w14:textId="77777777" w:rsidR="001C372C" w:rsidRPr="001C372C" w:rsidRDefault="001C372C" w:rsidP="001C372C">
      <w:pPr>
        <w:suppressAutoHyphens/>
        <w:spacing w:after="0" w:line="240" w:lineRule="auto"/>
        <w:ind w:firstLine="567"/>
        <w:jc w:val="both"/>
        <w:rPr>
          <w:rFonts w:ascii="Times New Roman" w:eastAsia="Times New Roman" w:hAnsi="Times New Roman" w:cs="Times New Roman"/>
          <w:kern w:val="1"/>
          <w:sz w:val="28"/>
          <w:szCs w:val="20"/>
          <w14:ligatures w14:val="none"/>
        </w:rPr>
      </w:pPr>
    </w:p>
    <w:p w14:paraId="6C96BFC7" w14:textId="77777777" w:rsidR="001C372C" w:rsidRPr="001C372C" w:rsidRDefault="001C372C" w:rsidP="001C372C">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p>
    <w:p w14:paraId="6E4813ED" w14:textId="77777777" w:rsidR="001C372C" w:rsidRPr="001C372C" w:rsidRDefault="001C372C" w:rsidP="001C372C">
      <w:pPr>
        <w:snapToGrid w:val="0"/>
        <w:spacing w:after="0" w:line="240" w:lineRule="auto"/>
        <w:jc w:val="both"/>
        <w:rPr>
          <w:rFonts w:ascii="Times New Roman" w:eastAsia="Times New Roman" w:hAnsi="Times New Roman" w:cs="Times New Roman"/>
          <w:kern w:val="0"/>
          <w:sz w:val="28"/>
          <w:szCs w:val="20"/>
          <w:lang w:eastAsia="ru-RU"/>
          <w14:ligatures w14:val="none"/>
        </w:rPr>
      </w:pPr>
      <w:r w:rsidRPr="001C372C">
        <w:rPr>
          <w:rFonts w:ascii="Times New Roman" w:eastAsia="Times New Roman" w:hAnsi="Times New Roman" w:cs="Times New Roman"/>
          <w:kern w:val="0"/>
          <w:sz w:val="28"/>
          <w:szCs w:val="20"/>
          <w:lang w:eastAsia="ru-RU"/>
          <w14:ligatures w14:val="none"/>
        </w:rPr>
        <w:t xml:space="preserve">Глава Среднечелбасского сельского </w:t>
      </w:r>
    </w:p>
    <w:p w14:paraId="5E3154D2" w14:textId="77777777" w:rsidR="001C372C" w:rsidRPr="001C372C" w:rsidRDefault="001C372C" w:rsidP="001C372C">
      <w:pPr>
        <w:snapToGrid w:val="0"/>
        <w:spacing w:after="0" w:line="240" w:lineRule="auto"/>
        <w:jc w:val="both"/>
        <w:rPr>
          <w:rFonts w:ascii="Times New Roman" w:eastAsia="Times New Roman" w:hAnsi="Times New Roman" w:cs="Times New Roman"/>
          <w:kern w:val="0"/>
          <w:sz w:val="28"/>
          <w:szCs w:val="20"/>
          <w:lang w:eastAsia="ru-RU"/>
          <w14:ligatures w14:val="none"/>
        </w:rPr>
      </w:pPr>
      <w:r w:rsidRPr="001C372C">
        <w:rPr>
          <w:rFonts w:ascii="Times New Roman" w:eastAsia="Times New Roman" w:hAnsi="Times New Roman" w:cs="Times New Roman"/>
          <w:kern w:val="0"/>
          <w:sz w:val="28"/>
          <w:szCs w:val="20"/>
          <w:lang w:eastAsia="ru-RU"/>
          <w14:ligatures w14:val="none"/>
        </w:rPr>
        <w:t>поселения Павловского района                                                 А.А. Пшеничный</w:t>
      </w:r>
    </w:p>
    <w:p w14:paraId="4D6240B1" w14:textId="77777777" w:rsidR="001C372C" w:rsidRPr="001552D1" w:rsidRDefault="001C372C"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p>
    <w:p w14:paraId="7B9D8123" w14:textId="77777777" w:rsidR="001552D1" w:rsidRPr="001552D1" w:rsidRDefault="001552D1" w:rsidP="001552D1">
      <w:pPr>
        <w:tabs>
          <w:tab w:val="left" w:pos="5103"/>
        </w:tabs>
        <w:spacing w:after="0" w:line="240" w:lineRule="auto"/>
        <w:ind w:firstLine="567"/>
        <w:jc w:val="center"/>
        <w:rPr>
          <w:rFonts w:ascii="Times New Roman" w:eastAsia="Times New Roman" w:hAnsi="Times New Roman" w:cs="Times New Roman"/>
          <w:b/>
          <w:kern w:val="0"/>
          <w:sz w:val="28"/>
          <w:szCs w:val="28"/>
          <w:lang w:eastAsia="x-none"/>
          <w14:ligatures w14:val="none"/>
        </w:rPr>
      </w:pPr>
    </w:p>
    <w:p w14:paraId="746F86D8" w14:textId="77777777" w:rsidR="003F117B" w:rsidRDefault="003F117B"/>
    <w:sectPr w:rsidR="003F117B" w:rsidSect="00FE0DA4">
      <w:headerReference w:type="default" r:id="rId19"/>
      <w:pgSz w:w="11906" w:h="16838"/>
      <w:pgMar w:top="993" w:right="567" w:bottom="28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3AE6D" w14:textId="77777777" w:rsidR="00DD39F2" w:rsidRDefault="00DD39F2">
      <w:pPr>
        <w:spacing w:after="0" w:line="240" w:lineRule="auto"/>
      </w:pPr>
      <w:r>
        <w:separator/>
      </w:r>
    </w:p>
  </w:endnote>
  <w:endnote w:type="continuationSeparator" w:id="0">
    <w:p w14:paraId="58D42D2F" w14:textId="77777777" w:rsidR="00DD39F2" w:rsidRDefault="00DD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font1312">
    <w:altName w:val="Calibri"/>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font233">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51339" w14:textId="77777777" w:rsidR="00DD39F2" w:rsidRDefault="00DD39F2">
      <w:pPr>
        <w:spacing w:after="0" w:line="240" w:lineRule="auto"/>
      </w:pPr>
      <w:r>
        <w:separator/>
      </w:r>
    </w:p>
  </w:footnote>
  <w:footnote w:type="continuationSeparator" w:id="0">
    <w:p w14:paraId="4D5D3A25" w14:textId="77777777" w:rsidR="00DD39F2" w:rsidRDefault="00DD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835C3" w14:textId="2934028B" w:rsidR="00110D32" w:rsidRDefault="00110D32" w:rsidP="00FE0DA4">
    <w:pPr>
      <w:pStyle w:val="ae"/>
      <w:jc w:val="center"/>
    </w:pPr>
    <w:r>
      <w:fldChar w:fldCharType="begin"/>
    </w:r>
    <w:r>
      <w:instrText xml:space="preserve"> PAGE   \* MERGEFORMAT </w:instrText>
    </w:r>
    <w:r>
      <w:fldChar w:fldCharType="separate"/>
    </w:r>
    <w:r w:rsidR="00544F46">
      <w:rPr>
        <w:noProof/>
      </w:rPr>
      <w:t>75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2"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33"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4"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5" w15:restartNumberingAfterBreak="0">
    <w:nsid w:val="526111CF"/>
    <w:multiLevelType w:val="hybridMultilevel"/>
    <w:tmpl w:val="619ACB32"/>
    <w:lvl w:ilvl="0" w:tplc="1FD242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31"/>
    <w:lvlOverride w:ilvl="0">
      <w:startOverride w:val="1"/>
    </w:lvlOverride>
  </w:num>
  <w:num w:numId="2">
    <w:abstractNumId w:val="32"/>
    <w:lvlOverride w:ilvl="0">
      <w:startOverride w:val="1"/>
    </w:lvlOverride>
  </w:num>
  <w:num w:numId="3">
    <w:abstractNumId w:val="34"/>
  </w:num>
  <w:num w:numId="4">
    <w:abstractNumId w:val="33"/>
  </w:num>
  <w:num w:numId="5">
    <w:abstractNumId w:val="3"/>
  </w:num>
  <w:num w:numId="6">
    <w:abstractNumId w:val="16"/>
  </w:num>
  <w:num w:numId="7">
    <w:abstractNumId w:val="1"/>
  </w:num>
  <w:num w:numId="8">
    <w:abstractNumId w:val="9"/>
  </w:num>
  <w:num w:numId="9">
    <w:abstractNumId w:val="36"/>
  </w:num>
  <w:num w:numId="10">
    <w:abstractNumId w:val="4"/>
  </w:num>
  <w:num w:numId="11">
    <w:abstractNumId w:val="2"/>
  </w:num>
  <w:num w:numId="12">
    <w:abstractNumId w:val="5"/>
  </w:num>
  <w:num w:numId="13">
    <w:abstractNumId w:val="6"/>
  </w:num>
  <w:num w:numId="14">
    <w:abstractNumId w:val="7"/>
  </w:num>
  <w:num w:numId="15">
    <w:abstractNumId w:val="8"/>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0"/>
  </w:num>
  <w:num w:numId="36">
    <w:abstractNumId w:val="3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7B"/>
    <w:rsid w:val="00110D32"/>
    <w:rsid w:val="001552D1"/>
    <w:rsid w:val="00166360"/>
    <w:rsid w:val="001C372C"/>
    <w:rsid w:val="00232C6C"/>
    <w:rsid w:val="003251CD"/>
    <w:rsid w:val="003925C1"/>
    <w:rsid w:val="003F117B"/>
    <w:rsid w:val="004743E5"/>
    <w:rsid w:val="00544F46"/>
    <w:rsid w:val="007E1100"/>
    <w:rsid w:val="00813925"/>
    <w:rsid w:val="00C34A4C"/>
    <w:rsid w:val="00D165DC"/>
    <w:rsid w:val="00DD39F2"/>
    <w:rsid w:val="00E80D69"/>
    <w:rsid w:val="00F000AB"/>
    <w:rsid w:val="00FB0013"/>
    <w:rsid w:val="00FE0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96FC"/>
  <w15:chartTrackingRefBased/>
  <w15:docId w15:val="{363BF04F-2CC0-41B1-AB53-3BB0160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F1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1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11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3F11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11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11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F11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3F11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3F11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1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11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117B"/>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3F117B"/>
    <w:rPr>
      <w:rFonts w:eastAsiaTheme="majorEastAsia" w:cstheme="majorBidi"/>
      <w:i/>
      <w:iCs/>
      <w:color w:val="2F5496" w:themeColor="accent1" w:themeShade="BF"/>
    </w:rPr>
  </w:style>
  <w:style w:type="character" w:customStyle="1" w:styleId="50">
    <w:name w:val="Заголовок 5 Знак"/>
    <w:basedOn w:val="a0"/>
    <w:link w:val="5"/>
    <w:rsid w:val="003F117B"/>
    <w:rPr>
      <w:rFonts w:eastAsiaTheme="majorEastAsia" w:cstheme="majorBidi"/>
      <w:color w:val="2F5496" w:themeColor="accent1" w:themeShade="BF"/>
    </w:rPr>
  </w:style>
  <w:style w:type="character" w:customStyle="1" w:styleId="60">
    <w:name w:val="Заголовок 6 Знак"/>
    <w:basedOn w:val="a0"/>
    <w:link w:val="6"/>
    <w:rsid w:val="003F117B"/>
    <w:rPr>
      <w:rFonts w:eastAsiaTheme="majorEastAsia" w:cstheme="majorBidi"/>
      <w:i/>
      <w:iCs/>
      <w:color w:val="595959" w:themeColor="text1" w:themeTint="A6"/>
    </w:rPr>
  </w:style>
  <w:style w:type="character" w:customStyle="1" w:styleId="70">
    <w:name w:val="Заголовок 7 Знак"/>
    <w:basedOn w:val="a0"/>
    <w:link w:val="7"/>
    <w:rsid w:val="003F117B"/>
    <w:rPr>
      <w:rFonts w:eastAsiaTheme="majorEastAsia" w:cstheme="majorBidi"/>
      <w:color w:val="595959" w:themeColor="text1" w:themeTint="A6"/>
    </w:rPr>
  </w:style>
  <w:style w:type="character" w:customStyle="1" w:styleId="80">
    <w:name w:val="Заголовок 8 Знак"/>
    <w:basedOn w:val="a0"/>
    <w:link w:val="8"/>
    <w:rsid w:val="003F117B"/>
    <w:rPr>
      <w:rFonts w:eastAsiaTheme="majorEastAsia" w:cstheme="majorBidi"/>
      <w:i/>
      <w:iCs/>
      <w:color w:val="272727" w:themeColor="text1" w:themeTint="D8"/>
    </w:rPr>
  </w:style>
  <w:style w:type="character" w:customStyle="1" w:styleId="90">
    <w:name w:val="Заголовок 9 Знак"/>
    <w:basedOn w:val="a0"/>
    <w:link w:val="9"/>
    <w:rsid w:val="003F117B"/>
    <w:rPr>
      <w:rFonts w:eastAsiaTheme="majorEastAsia" w:cstheme="majorBidi"/>
      <w:color w:val="272727" w:themeColor="text1" w:themeTint="D8"/>
    </w:rPr>
  </w:style>
  <w:style w:type="paragraph" w:styleId="a3">
    <w:name w:val="Title"/>
    <w:basedOn w:val="a"/>
    <w:next w:val="a"/>
    <w:link w:val="a4"/>
    <w:qFormat/>
    <w:rsid w:val="003F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3F117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F11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3F11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117B"/>
    <w:pPr>
      <w:spacing w:before="160"/>
      <w:jc w:val="center"/>
    </w:pPr>
    <w:rPr>
      <w:i/>
      <w:iCs/>
      <w:color w:val="404040" w:themeColor="text1" w:themeTint="BF"/>
    </w:rPr>
  </w:style>
  <w:style w:type="character" w:customStyle="1" w:styleId="22">
    <w:name w:val="Цитата 2 Знак"/>
    <w:basedOn w:val="a0"/>
    <w:link w:val="21"/>
    <w:uiPriority w:val="29"/>
    <w:rsid w:val="003F117B"/>
    <w:rPr>
      <w:i/>
      <w:iCs/>
      <w:color w:val="404040" w:themeColor="text1" w:themeTint="BF"/>
    </w:rPr>
  </w:style>
  <w:style w:type="paragraph" w:styleId="a7">
    <w:name w:val="List Paragraph"/>
    <w:basedOn w:val="a"/>
    <w:uiPriority w:val="34"/>
    <w:qFormat/>
    <w:rsid w:val="003F117B"/>
    <w:pPr>
      <w:ind w:left="720"/>
      <w:contextualSpacing/>
    </w:pPr>
  </w:style>
  <w:style w:type="character" w:styleId="a8">
    <w:name w:val="Intense Emphasis"/>
    <w:basedOn w:val="a0"/>
    <w:uiPriority w:val="21"/>
    <w:qFormat/>
    <w:rsid w:val="003F117B"/>
    <w:rPr>
      <w:i/>
      <w:iCs/>
      <w:color w:val="2F5496" w:themeColor="accent1" w:themeShade="BF"/>
    </w:rPr>
  </w:style>
  <w:style w:type="paragraph" w:styleId="a9">
    <w:name w:val="Intense Quote"/>
    <w:basedOn w:val="a"/>
    <w:next w:val="a"/>
    <w:link w:val="aa"/>
    <w:uiPriority w:val="30"/>
    <w:qFormat/>
    <w:rsid w:val="003F1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F117B"/>
    <w:rPr>
      <w:i/>
      <w:iCs/>
      <w:color w:val="2F5496" w:themeColor="accent1" w:themeShade="BF"/>
    </w:rPr>
  </w:style>
  <w:style w:type="character" w:styleId="ab">
    <w:name w:val="Intense Reference"/>
    <w:basedOn w:val="a0"/>
    <w:uiPriority w:val="32"/>
    <w:qFormat/>
    <w:rsid w:val="003F117B"/>
    <w:rPr>
      <w:b/>
      <w:bCs/>
      <w:smallCaps/>
      <w:color w:val="2F5496" w:themeColor="accent1" w:themeShade="BF"/>
      <w:spacing w:val="5"/>
    </w:rPr>
  </w:style>
  <w:style w:type="numbering" w:customStyle="1" w:styleId="11">
    <w:name w:val="Нет списка1"/>
    <w:next w:val="a2"/>
    <w:semiHidden/>
    <w:rsid w:val="001552D1"/>
  </w:style>
  <w:style w:type="paragraph" w:styleId="ac">
    <w:name w:val="Plain Text"/>
    <w:basedOn w:val="a"/>
    <w:link w:val="ad"/>
    <w:rsid w:val="001552D1"/>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ad">
    <w:name w:val="Текст Знак"/>
    <w:basedOn w:val="a0"/>
    <w:link w:val="ac"/>
    <w:rsid w:val="001552D1"/>
    <w:rPr>
      <w:rFonts w:ascii="Courier New" w:eastAsia="Times New Roman" w:hAnsi="Courier New" w:cs="Times New Roman"/>
      <w:kern w:val="0"/>
      <w:sz w:val="20"/>
      <w:szCs w:val="20"/>
      <w:lang w:val="x-none" w:eastAsia="x-none"/>
      <w14:ligatures w14:val="none"/>
    </w:rPr>
  </w:style>
  <w:style w:type="paragraph" w:customStyle="1" w:styleId="ConsNormal">
    <w:name w:val="ConsNormal"/>
    <w:rsid w:val="001552D1"/>
    <w:pPr>
      <w:widowControl w:val="0"/>
      <w:snapToGrid w:val="0"/>
      <w:spacing w:after="0" w:line="240" w:lineRule="auto"/>
      <w:ind w:right="19772" w:firstLine="720"/>
    </w:pPr>
    <w:rPr>
      <w:rFonts w:ascii="Arial" w:eastAsia="Times New Roman" w:hAnsi="Arial" w:cs="Times New Roman"/>
      <w:kern w:val="0"/>
      <w:sz w:val="20"/>
      <w:szCs w:val="20"/>
      <w:lang w:eastAsia="ru-RU"/>
      <w14:ligatures w14:val="none"/>
    </w:rPr>
  </w:style>
  <w:style w:type="paragraph" w:styleId="ae">
    <w:name w:val="header"/>
    <w:basedOn w:val="a"/>
    <w:link w:val="af"/>
    <w:uiPriority w:val="99"/>
    <w:rsid w:val="001552D1"/>
    <w:pPr>
      <w:tabs>
        <w:tab w:val="center" w:pos="4677"/>
        <w:tab w:val="right" w:pos="9355"/>
      </w:tabs>
      <w:spacing w:after="0" w:line="240" w:lineRule="auto"/>
    </w:pPr>
    <w:rPr>
      <w:rFonts w:ascii="Times New Roman" w:eastAsia="Times New Roman" w:hAnsi="Times New Roman" w:cs="Times New Roman"/>
      <w:kern w:val="0"/>
      <w:sz w:val="28"/>
      <w:lang w:val="x-none" w:eastAsia="x-none"/>
      <w14:ligatures w14:val="none"/>
    </w:rPr>
  </w:style>
  <w:style w:type="character" w:customStyle="1" w:styleId="af">
    <w:name w:val="Верхний колонтитул Знак"/>
    <w:basedOn w:val="a0"/>
    <w:link w:val="ae"/>
    <w:uiPriority w:val="99"/>
    <w:rsid w:val="001552D1"/>
    <w:rPr>
      <w:rFonts w:ascii="Times New Roman" w:eastAsia="Times New Roman" w:hAnsi="Times New Roman" w:cs="Times New Roman"/>
      <w:kern w:val="0"/>
      <w:sz w:val="28"/>
      <w:lang w:val="x-none" w:eastAsia="x-none"/>
      <w14:ligatures w14:val="none"/>
    </w:rPr>
  </w:style>
  <w:style w:type="paragraph" w:styleId="af0">
    <w:name w:val="Body Text"/>
    <w:basedOn w:val="a"/>
    <w:link w:val="af1"/>
    <w:rsid w:val="001552D1"/>
    <w:pPr>
      <w:spacing w:after="120" w:line="240" w:lineRule="auto"/>
    </w:pPr>
    <w:rPr>
      <w:rFonts w:ascii="Times New Roman" w:eastAsia="Times New Roman" w:hAnsi="Times New Roman" w:cs="Times New Roman"/>
      <w:kern w:val="0"/>
      <w:lang w:val="x-none" w:eastAsia="x-none"/>
      <w14:ligatures w14:val="none"/>
    </w:rPr>
  </w:style>
  <w:style w:type="character" w:customStyle="1" w:styleId="af1">
    <w:name w:val="Основной текст Знак"/>
    <w:basedOn w:val="a0"/>
    <w:link w:val="af0"/>
    <w:rsid w:val="001552D1"/>
    <w:rPr>
      <w:rFonts w:ascii="Times New Roman" w:eastAsia="Times New Roman" w:hAnsi="Times New Roman" w:cs="Times New Roman"/>
      <w:kern w:val="0"/>
      <w:lang w:val="x-none" w:eastAsia="x-none"/>
      <w14:ligatures w14:val="none"/>
    </w:rPr>
  </w:style>
  <w:style w:type="paragraph" w:customStyle="1" w:styleId="ConsPlusNormal">
    <w:name w:val="ConsPlusNormal"/>
    <w:next w:val="a"/>
    <w:rsid w:val="001552D1"/>
    <w:pPr>
      <w:widowControl w:val="0"/>
      <w:suppressAutoHyphens/>
      <w:autoSpaceDE w:val="0"/>
      <w:spacing w:after="0" w:line="240" w:lineRule="auto"/>
      <w:ind w:firstLine="720"/>
    </w:pPr>
    <w:rPr>
      <w:rFonts w:ascii="Arial" w:eastAsia="Arial" w:hAnsi="Arial" w:cs="Arial"/>
      <w:kern w:val="1"/>
      <w:sz w:val="20"/>
      <w:szCs w:val="20"/>
      <w:lang w:eastAsia="fa-IR" w:bidi="fa-IR"/>
      <w14:ligatures w14:val="none"/>
    </w:rPr>
  </w:style>
  <w:style w:type="paragraph" w:customStyle="1" w:styleId="210">
    <w:name w:val="Основной текст с отступом 21"/>
    <w:basedOn w:val="a"/>
    <w:rsid w:val="001552D1"/>
    <w:pPr>
      <w:widowControl w:val="0"/>
      <w:suppressAutoHyphens/>
      <w:spacing w:after="0" w:line="240" w:lineRule="auto"/>
      <w:ind w:firstLine="900"/>
    </w:pPr>
    <w:rPr>
      <w:rFonts w:ascii="Times New Roman" w:eastAsia="Times New Roman" w:hAnsi="Times New Roman" w:cs="Times New Roman"/>
      <w:kern w:val="1"/>
      <w:sz w:val="28"/>
      <w14:ligatures w14:val="none"/>
    </w:rPr>
  </w:style>
  <w:style w:type="paragraph" w:styleId="af2">
    <w:name w:val="footer"/>
    <w:basedOn w:val="a"/>
    <w:link w:val="af3"/>
    <w:rsid w:val="001552D1"/>
    <w:pPr>
      <w:tabs>
        <w:tab w:val="center" w:pos="4677"/>
        <w:tab w:val="right" w:pos="9355"/>
      </w:tabs>
      <w:spacing w:after="0" w:line="240" w:lineRule="auto"/>
    </w:pPr>
    <w:rPr>
      <w:rFonts w:ascii="Times New Roman" w:eastAsia="Times New Roman" w:hAnsi="Times New Roman" w:cs="Times New Roman"/>
      <w:kern w:val="0"/>
      <w:lang w:val="x-none" w:eastAsia="x-none"/>
      <w14:ligatures w14:val="none"/>
    </w:rPr>
  </w:style>
  <w:style w:type="character" w:customStyle="1" w:styleId="af3">
    <w:name w:val="Нижний колонтитул Знак"/>
    <w:basedOn w:val="a0"/>
    <w:link w:val="af2"/>
    <w:rsid w:val="001552D1"/>
    <w:rPr>
      <w:rFonts w:ascii="Times New Roman" w:eastAsia="Times New Roman" w:hAnsi="Times New Roman" w:cs="Times New Roman"/>
      <w:kern w:val="0"/>
      <w:lang w:val="x-none" w:eastAsia="x-none"/>
      <w14:ligatures w14:val="none"/>
    </w:rPr>
  </w:style>
  <w:style w:type="paragraph" w:styleId="af4">
    <w:name w:val="Body Text Indent"/>
    <w:basedOn w:val="a"/>
    <w:link w:val="12"/>
    <w:rsid w:val="001552D1"/>
    <w:pPr>
      <w:spacing w:after="120" w:line="240" w:lineRule="auto"/>
      <w:ind w:left="283"/>
    </w:pPr>
    <w:rPr>
      <w:rFonts w:ascii="Times New Roman" w:eastAsia="Times New Roman" w:hAnsi="Times New Roman" w:cs="Times New Roman"/>
      <w:kern w:val="0"/>
      <w:lang w:eastAsia="ru-RU"/>
      <w14:ligatures w14:val="none"/>
    </w:rPr>
  </w:style>
  <w:style w:type="character" w:customStyle="1" w:styleId="af5">
    <w:name w:val="Основной текст с отступом Знак"/>
    <w:basedOn w:val="a0"/>
    <w:rsid w:val="001552D1"/>
  </w:style>
  <w:style w:type="paragraph" w:customStyle="1" w:styleId="31">
    <w:name w:val="Основной текст с отступом 31"/>
    <w:basedOn w:val="a"/>
    <w:rsid w:val="001552D1"/>
    <w:pPr>
      <w:suppressAutoHyphens/>
      <w:spacing w:after="0" w:line="240" w:lineRule="auto"/>
      <w:ind w:firstLine="900"/>
      <w:jc w:val="both"/>
    </w:pPr>
    <w:rPr>
      <w:rFonts w:ascii="Times New Roman" w:eastAsia="Times New Roman" w:hAnsi="Times New Roman" w:cs="Times New Roman"/>
      <w:color w:val="000000"/>
      <w:kern w:val="0"/>
      <w:sz w:val="28"/>
      <w:lang w:eastAsia="ar-SA"/>
      <w14:ligatures w14:val="none"/>
    </w:rPr>
  </w:style>
  <w:style w:type="paragraph" w:styleId="af6">
    <w:name w:val="Balloon Text"/>
    <w:basedOn w:val="a"/>
    <w:link w:val="13"/>
    <w:rsid w:val="001552D1"/>
    <w:pPr>
      <w:spacing w:after="0" w:line="240" w:lineRule="auto"/>
    </w:pPr>
    <w:rPr>
      <w:rFonts w:ascii="Tahoma" w:eastAsia="Times New Roman" w:hAnsi="Tahoma" w:cs="Tahoma"/>
      <w:kern w:val="0"/>
      <w:sz w:val="16"/>
      <w:szCs w:val="16"/>
      <w:lang w:eastAsia="ru-RU"/>
      <w14:ligatures w14:val="none"/>
    </w:rPr>
  </w:style>
  <w:style w:type="character" w:customStyle="1" w:styleId="af7">
    <w:name w:val="Текст выноски Знак"/>
    <w:basedOn w:val="a0"/>
    <w:rsid w:val="001552D1"/>
    <w:rPr>
      <w:rFonts w:ascii="Segoe UI" w:hAnsi="Segoe UI" w:cs="Segoe UI"/>
      <w:sz w:val="18"/>
      <w:szCs w:val="18"/>
    </w:rPr>
  </w:style>
  <w:style w:type="character" w:customStyle="1" w:styleId="af8">
    <w:name w:val="Гипертекстовая ссылка"/>
    <w:rsid w:val="001552D1"/>
    <w:rPr>
      <w:color w:val="106BBE"/>
    </w:rPr>
  </w:style>
  <w:style w:type="paragraph" w:customStyle="1" w:styleId="ConsPlusCell">
    <w:name w:val="ConsPlusCell"/>
    <w:basedOn w:val="a"/>
    <w:uiPriority w:val="99"/>
    <w:rsid w:val="001552D1"/>
    <w:pPr>
      <w:widowControl w:val="0"/>
      <w:suppressAutoHyphens/>
      <w:autoSpaceDE w:val="0"/>
      <w:spacing w:after="0" w:line="240" w:lineRule="auto"/>
    </w:pPr>
    <w:rPr>
      <w:rFonts w:ascii="Arial" w:eastAsia="Arial" w:hAnsi="Arial" w:cs="Arial"/>
      <w:kern w:val="1"/>
      <w:sz w:val="20"/>
      <w:szCs w:val="20"/>
      <w:lang w:eastAsia="fa-IR" w:bidi="fa-IR"/>
      <w14:ligatures w14:val="none"/>
    </w:rPr>
  </w:style>
  <w:style w:type="paragraph" w:customStyle="1" w:styleId="af9">
    <w:name w:val="Стиль"/>
    <w:rsid w:val="001552D1"/>
    <w:pPr>
      <w:widowControl w:val="0"/>
      <w:suppressAutoHyphens/>
      <w:spacing w:after="0" w:line="240" w:lineRule="auto"/>
      <w:ind w:firstLine="720"/>
      <w:jc w:val="both"/>
    </w:pPr>
    <w:rPr>
      <w:rFonts w:ascii="Arial" w:eastAsia="Arial" w:hAnsi="Arial" w:cs="Times New Roman"/>
      <w:kern w:val="1"/>
      <w:szCs w:val="20"/>
      <w:lang w:eastAsia="ar-SA"/>
      <w14:ligatures w14:val="none"/>
    </w:rPr>
  </w:style>
  <w:style w:type="paragraph" w:customStyle="1" w:styleId="220">
    <w:name w:val="Основной текст с отступом 22"/>
    <w:basedOn w:val="a"/>
    <w:rsid w:val="001552D1"/>
    <w:pPr>
      <w:widowControl w:val="0"/>
      <w:suppressAutoHyphens/>
      <w:overflowPunct w:val="0"/>
      <w:autoSpaceDE w:val="0"/>
      <w:spacing w:before="20" w:after="20" w:line="240" w:lineRule="auto"/>
      <w:ind w:firstLine="708"/>
      <w:jc w:val="both"/>
      <w:textAlignment w:val="baseline"/>
    </w:pPr>
    <w:rPr>
      <w:rFonts w:ascii="Times New Roman" w:eastAsia="Calibri" w:hAnsi="Times New Roman" w:cs="Times New Roman"/>
      <w:kern w:val="1"/>
      <w:sz w:val="28"/>
      <w:szCs w:val="28"/>
      <w14:ligatures w14:val="none"/>
    </w:rPr>
  </w:style>
  <w:style w:type="character" w:styleId="afa">
    <w:name w:val="Hyperlink"/>
    <w:unhideWhenUsed/>
    <w:rsid w:val="001552D1"/>
    <w:rPr>
      <w:color w:val="0000FF"/>
      <w:u w:val="single"/>
    </w:rPr>
  </w:style>
  <w:style w:type="paragraph" w:customStyle="1" w:styleId="WW-3">
    <w:name w:val="WW-Основной текст с отступом 3"/>
    <w:basedOn w:val="a"/>
    <w:rsid w:val="001552D1"/>
    <w:pPr>
      <w:widowControl w:val="0"/>
      <w:tabs>
        <w:tab w:val="left" w:pos="-1276"/>
      </w:tabs>
      <w:suppressAutoHyphens/>
      <w:spacing w:after="0" w:line="240" w:lineRule="auto"/>
      <w:ind w:firstLine="851"/>
      <w:jc w:val="both"/>
    </w:pPr>
    <w:rPr>
      <w:rFonts w:ascii="Times New Roman" w:eastAsia="Calibri" w:hAnsi="Times New Roman" w:cs="Times New Roman"/>
      <w:b/>
      <w:bCs/>
      <w:i/>
      <w:iCs/>
      <w:kern w:val="1"/>
      <w:sz w:val="28"/>
      <w:szCs w:val="28"/>
      <w14:ligatures w14:val="none"/>
    </w:rPr>
  </w:style>
  <w:style w:type="paragraph" w:customStyle="1" w:styleId="afb">
    <w:name w:val="адресат"/>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aanao">
    <w:name w:val="aa?anao"/>
    <w:basedOn w:val="a"/>
    <w:next w:val="a"/>
    <w:rsid w:val="001552D1"/>
    <w:pPr>
      <w:widowControl w:val="0"/>
      <w:suppressAutoHyphens/>
      <w:spacing w:after="0" w:line="240" w:lineRule="auto"/>
      <w:jc w:val="center"/>
    </w:pPr>
    <w:rPr>
      <w:rFonts w:ascii="Times New Roman" w:eastAsia="Andale Sans UI" w:hAnsi="Times New Roman" w:cs="Times New Roman"/>
      <w:kern w:val="1"/>
      <w:sz w:val="30"/>
      <w14:ligatures w14:val="none"/>
    </w:rPr>
  </w:style>
  <w:style w:type="character" w:styleId="afc">
    <w:name w:val="Emphasis"/>
    <w:qFormat/>
    <w:rsid w:val="001552D1"/>
    <w:rPr>
      <w:i/>
      <w:iCs/>
    </w:rPr>
  </w:style>
  <w:style w:type="paragraph" w:customStyle="1" w:styleId="WW-2">
    <w:name w:val="WW-Основной текст с отступом 2"/>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211">
    <w:name w:val="Основной текст 21"/>
    <w:basedOn w:val="a"/>
    <w:rsid w:val="001552D1"/>
    <w:pPr>
      <w:widowControl w:val="0"/>
      <w:suppressAutoHyphens/>
      <w:spacing w:after="0" w:line="240" w:lineRule="auto"/>
      <w:jc w:val="both"/>
    </w:pPr>
    <w:rPr>
      <w:rFonts w:ascii="Times New Roman" w:eastAsia="Andale Sans UI" w:hAnsi="Times New Roman" w:cs="Times New Roman"/>
      <w:kern w:val="1"/>
      <w:sz w:val="28"/>
      <w14:ligatures w14:val="none"/>
    </w:rPr>
  </w:style>
  <w:style w:type="paragraph" w:styleId="afd">
    <w:name w:val="No Spacing"/>
    <w:uiPriority w:val="1"/>
    <w:qFormat/>
    <w:rsid w:val="001552D1"/>
    <w:pPr>
      <w:spacing w:after="0" w:line="240" w:lineRule="auto"/>
    </w:pPr>
    <w:rPr>
      <w:rFonts w:ascii="Times New Roman" w:eastAsia="Times New Roman" w:hAnsi="Times New Roman" w:cs="Times New Roman"/>
      <w:kern w:val="0"/>
      <w:szCs w:val="20"/>
      <w:lang w:eastAsia="ru-RU"/>
      <w14:ligatures w14:val="none"/>
    </w:rPr>
  </w:style>
  <w:style w:type="table" w:styleId="afe">
    <w:name w:val="Table Grid"/>
    <w:basedOn w:val="a1"/>
    <w:rsid w:val="001552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1552D1"/>
    <w:pPr>
      <w:widowControl w:val="0"/>
      <w:suppressAutoHyphens/>
      <w:spacing w:after="0" w:line="240" w:lineRule="auto"/>
    </w:pPr>
    <w:rPr>
      <w:rFonts w:ascii="Courier New" w:eastAsia="Andale Sans UI" w:hAnsi="Courier New" w:cs="Times New Roman"/>
      <w:kern w:val="1"/>
      <w:sz w:val="20"/>
      <w14:ligatures w14:val="none"/>
    </w:rPr>
  </w:style>
  <w:style w:type="numbering" w:customStyle="1" w:styleId="110">
    <w:name w:val="Нет списка11"/>
    <w:next w:val="a2"/>
    <w:semiHidden/>
    <w:unhideWhenUsed/>
    <w:rsid w:val="001552D1"/>
  </w:style>
  <w:style w:type="character" w:customStyle="1" w:styleId="DefaultParagraphFont1">
    <w:name w:val="Default Paragraph Font1"/>
    <w:rsid w:val="001552D1"/>
  </w:style>
  <w:style w:type="character" w:customStyle="1" w:styleId="WW8Num3z0">
    <w:name w:val="WW8Num3z0"/>
    <w:rsid w:val="001552D1"/>
  </w:style>
  <w:style w:type="character" w:customStyle="1" w:styleId="WW8Num4z0">
    <w:name w:val="WW8Num4z0"/>
    <w:rsid w:val="001552D1"/>
  </w:style>
  <w:style w:type="character" w:customStyle="1" w:styleId="WW8Num10z0">
    <w:name w:val="WW8Num10z0"/>
    <w:rsid w:val="001552D1"/>
  </w:style>
  <w:style w:type="character" w:customStyle="1" w:styleId="WW8Num20z0">
    <w:name w:val="WW8Num20z0"/>
    <w:rsid w:val="001552D1"/>
  </w:style>
  <w:style w:type="character" w:customStyle="1" w:styleId="WW8Num22z0">
    <w:name w:val="WW8Num22z0"/>
    <w:rsid w:val="001552D1"/>
  </w:style>
  <w:style w:type="character" w:customStyle="1" w:styleId="Absatz-Standardschriftart">
    <w:name w:val="Absatz-Standardschriftart"/>
    <w:rsid w:val="001552D1"/>
  </w:style>
  <w:style w:type="character" w:customStyle="1" w:styleId="WW8Num21z0">
    <w:name w:val="WW8Num21z0"/>
    <w:rsid w:val="001552D1"/>
  </w:style>
  <w:style w:type="character" w:customStyle="1" w:styleId="WW8Num23z0">
    <w:name w:val="WW8Num23z0"/>
    <w:rsid w:val="001552D1"/>
  </w:style>
  <w:style w:type="character" w:customStyle="1" w:styleId="WW-Absatz-Standardschriftart">
    <w:name w:val="WW-Absatz-Standardschriftart"/>
    <w:rsid w:val="001552D1"/>
  </w:style>
  <w:style w:type="character" w:customStyle="1" w:styleId="WW-Absatz-Standardschriftart1">
    <w:name w:val="WW-Absatz-Standardschriftart1"/>
    <w:rsid w:val="001552D1"/>
  </w:style>
  <w:style w:type="character" w:customStyle="1" w:styleId="WW-Absatz-Standardschriftart11">
    <w:name w:val="WW-Absatz-Standardschriftart11"/>
    <w:rsid w:val="001552D1"/>
  </w:style>
  <w:style w:type="character" w:customStyle="1" w:styleId="WW-Absatz-Standardschriftart111">
    <w:name w:val="WW-Absatz-Standardschriftart111"/>
    <w:rsid w:val="001552D1"/>
  </w:style>
  <w:style w:type="character" w:customStyle="1" w:styleId="WW-Absatz-Standardschriftart1111">
    <w:name w:val="WW-Absatz-Standardschriftart1111"/>
    <w:rsid w:val="001552D1"/>
  </w:style>
  <w:style w:type="character" w:customStyle="1" w:styleId="WW-Absatz-Standardschriftart11111">
    <w:name w:val="WW-Absatz-Standardschriftart11111"/>
    <w:rsid w:val="001552D1"/>
  </w:style>
  <w:style w:type="character" w:customStyle="1" w:styleId="WW-Absatz-Standardschriftart111111">
    <w:name w:val="WW-Absatz-Standardschriftart111111"/>
    <w:rsid w:val="001552D1"/>
  </w:style>
  <w:style w:type="character" w:customStyle="1" w:styleId="WW-Absatz-Standardschriftart1111111">
    <w:name w:val="WW-Absatz-Standardschriftart1111111"/>
    <w:rsid w:val="001552D1"/>
  </w:style>
  <w:style w:type="character" w:customStyle="1" w:styleId="WW-Absatz-Standardschriftart11111111">
    <w:name w:val="WW-Absatz-Standardschriftart11111111"/>
    <w:rsid w:val="001552D1"/>
  </w:style>
  <w:style w:type="character" w:customStyle="1" w:styleId="WW-Absatz-Standardschriftart111111111">
    <w:name w:val="WW-Absatz-Standardschriftart111111111"/>
    <w:rsid w:val="001552D1"/>
  </w:style>
  <w:style w:type="character" w:customStyle="1" w:styleId="WW-Absatz-Standardschriftart1111111111">
    <w:name w:val="WW-Absatz-Standardschriftart1111111111"/>
    <w:rsid w:val="001552D1"/>
  </w:style>
  <w:style w:type="character" w:customStyle="1" w:styleId="WW-Absatz-Standardschriftart11111111111">
    <w:name w:val="WW-Absatz-Standardschriftart11111111111"/>
    <w:rsid w:val="001552D1"/>
  </w:style>
  <w:style w:type="character" w:customStyle="1" w:styleId="WW-Absatz-Standardschriftart111111111111">
    <w:name w:val="WW-Absatz-Standardschriftart111111111111"/>
    <w:rsid w:val="001552D1"/>
  </w:style>
  <w:style w:type="character" w:customStyle="1" w:styleId="WW-Absatz-Standardschriftart1111111111111">
    <w:name w:val="WW-Absatz-Standardschriftart1111111111111"/>
    <w:rsid w:val="001552D1"/>
  </w:style>
  <w:style w:type="character" w:customStyle="1" w:styleId="WW-Absatz-Standardschriftart11111111111111">
    <w:name w:val="WW-Absatz-Standardschriftart11111111111111"/>
    <w:rsid w:val="001552D1"/>
  </w:style>
  <w:style w:type="character" w:customStyle="1" w:styleId="WW-Absatz-Standardschriftart111111111111111">
    <w:name w:val="WW-Absatz-Standardschriftart111111111111111"/>
    <w:rsid w:val="001552D1"/>
  </w:style>
  <w:style w:type="character" w:customStyle="1" w:styleId="WW-Absatz-Standardschriftart1111111111111111">
    <w:name w:val="WW-Absatz-Standardschriftart1111111111111111"/>
    <w:rsid w:val="001552D1"/>
  </w:style>
  <w:style w:type="character" w:customStyle="1" w:styleId="WW-Absatz-Standardschriftart11111111111111111">
    <w:name w:val="WW-Absatz-Standardschriftart11111111111111111"/>
    <w:rsid w:val="001552D1"/>
  </w:style>
  <w:style w:type="character" w:customStyle="1" w:styleId="WW-Absatz-Standardschriftart111111111111111111">
    <w:name w:val="WW-Absatz-Standardschriftart111111111111111111"/>
    <w:rsid w:val="001552D1"/>
  </w:style>
  <w:style w:type="character" w:customStyle="1" w:styleId="WW-Absatz-Standardschriftart1111111111111111111">
    <w:name w:val="WW-Absatz-Standardschriftart1111111111111111111"/>
    <w:rsid w:val="001552D1"/>
  </w:style>
  <w:style w:type="character" w:customStyle="1" w:styleId="WW-Absatz-Standardschriftart11111111111111111111">
    <w:name w:val="WW-Absatz-Standardschriftart11111111111111111111"/>
    <w:rsid w:val="001552D1"/>
  </w:style>
  <w:style w:type="character" w:customStyle="1" w:styleId="WW-Absatz-Standardschriftart111111111111111111111">
    <w:name w:val="WW-Absatz-Standardschriftart111111111111111111111"/>
    <w:rsid w:val="001552D1"/>
  </w:style>
  <w:style w:type="character" w:customStyle="1" w:styleId="WW-Absatz-Standardschriftart1111111111111111111111">
    <w:name w:val="WW-Absatz-Standardschriftart1111111111111111111111"/>
    <w:rsid w:val="001552D1"/>
  </w:style>
  <w:style w:type="character" w:customStyle="1" w:styleId="WW-Absatz-Standardschriftart11111111111111111111111">
    <w:name w:val="WW-Absatz-Standardschriftart11111111111111111111111"/>
    <w:rsid w:val="001552D1"/>
  </w:style>
  <w:style w:type="character" w:customStyle="1" w:styleId="WW-Absatz-Standardschriftart111111111111111111111111">
    <w:name w:val="WW-Absatz-Standardschriftart111111111111111111111111"/>
    <w:rsid w:val="001552D1"/>
  </w:style>
  <w:style w:type="character" w:customStyle="1" w:styleId="WW-Absatz-Standardschriftart1111111111111111111111111">
    <w:name w:val="WW-Absatz-Standardschriftart1111111111111111111111111"/>
    <w:rsid w:val="001552D1"/>
  </w:style>
  <w:style w:type="character" w:customStyle="1" w:styleId="WW-Absatz-Standardschriftart11111111111111111111111111">
    <w:name w:val="WW-Absatz-Standardschriftart11111111111111111111111111"/>
    <w:rsid w:val="001552D1"/>
  </w:style>
  <w:style w:type="character" w:customStyle="1" w:styleId="WW-Absatz-Standardschriftart111111111111111111111111111">
    <w:name w:val="WW-Absatz-Standardschriftart111111111111111111111111111"/>
    <w:rsid w:val="001552D1"/>
  </w:style>
  <w:style w:type="character" w:customStyle="1" w:styleId="WW-Absatz-Standardschriftart1111111111111111111111111111">
    <w:name w:val="WW-Absatz-Standardschriftart1111111111111111111111111111"/>
    <w:rsid w:val="001552D1"/>
  </w:style>
  <w:style w:type="character" w:customStyle="1" w:styleId="WW-Absatz-Standardschriftart11111111111111111111111111111">
    <w:name w:val="WW-Absatz-Standardschriftart11111111111111111111111111111"/>
    <w:rsid w:val="001552D1"/>
  </w:style>
  <w:style w:type="character" w:customStyle="1" w:styleId="WW-Absatz-Standardschriftart111111111111111111111111111111">
    <w:name w:val="WW-Absatz-Standardschriftart111111111111111111111111111111"/>
    <w:rsid w:val="001552D1"/>
  </w:style>
  <w:style w:type="character" w:customStyle="1" w:styleId="WW8Num8z0">
    <w:name w:val="WW8Num8z0"/>
    <w:rsid w:val="001552D1"/>
  </w:style>
  <w:style w:type="character" w:customStyle="1" w:styleId="WW8Num13z0">
    <w:name w:val="WW8Num13z0"/>
    <w:rsid w:val="001552D1"/>
  </w:style>
  <w:style w:type="character" w:customStyle="1" w:styleId="WW8Num9z0">
    <w:name w:val="WW8Num9z0"/>
    <w:rsid w:val="001552D1"/>
  </w:style>
  <w:style w:type="character" w:customStyle="1" w:styleId="WW8Num16z0">
    <w:name w:val="WW8Num16z0"/>
    <w:rsid w:val="001552D1"/>
  </w:style>
  <w:style w:type="character" w:customStyle="1" w:styleId="WW-">
    <w:name w:val="WW-Основной шрифт абзаца"/>
    <w:rsid w:val="001552D1"/>
  </w:style>
  <w:style w:type="character" w:customStyle="1" w:styleId="aff">
    <w:name w:val="Не вступил в силу"/>
    <w:basedOn w:val="WW-"/>
    <w:rsid w:val="001552D1"/>
  </w:style>
  <w:style w:type="character" w:customStyle="1" w:styleId="15">
    <w:name w:val="Основной шрифт абзаца1"/>
    <w:rsid w:val="001552D1"/>
  </w:style>
  <w:style w:type="character" w:customStyle="1" w:styleId="aff0">
    <w:name w:val="Название Знак"/>
    <w:basedOn w:val="DefaultParagraphFont1"/>
    <w:rsid w:val="001552D1"/>
  </w:style>
  <w:style w:type="character" w:customStyle="1" w:styleId="ListLabel1">
    <w:name w:val="ListLabel 1"/>
    <w:rsid w:val="001552D1"/>
    <w:rPr>
      <w:i/>
      <w:sz w:val="28"/>
      <w:szCs w:val="28"/>
    </w:rPr>
  </w:style>
  <w:style w:type="character" w:customStyle="1" w:styleId="ListLabel2">
    <w:name w:val="ListLabel 2"/>
    <w:rsid w:val="001552D1"/>
    <w:rPr>
      <w:rFonts w:cs="Courier New"/>
      <w:sz w:val="28"/>
      <w:szCs w:val="28"/>
    </w:rPr>
  </w:style>
  <w:style w:type="character" w:customStyle="1" w:styleId="ListLabel3">
    <w:name w:val="ListLabel 3"/>
    <w:rsid w:val="001552D1"/>
    <w:rPr>
      <w:b/>
    </w:rPr>
  </w:style>
  <w:style w:type="character" w:customStyle="1" w:styleId="16">
    <w:name w:val="Основной текст Знак1"/>
    <w:rsid w:val="001552D1"/>
    <w:rPr>
      <w:rFonts w:eastAsia="Andale Sans UI"/>
      <w:kern w:val="1"/>
      <w:sz w:val="24"/>
      <w:szCs w:val="24"/>
      <w:lang w:eastAsia="ar-SA"/>
    </w:rPr>
  </w:style>
  <w:style w:type="paragraph" w:styleId="aff1">
    <w:name w:val="List"/>
    <w:basedOn w:val="af0"/>
    <w:rsid w:val="001552D1"/>
    <w:pPr>
      <w:suppressAutoHyphens/>
      <w:spacing w:line="100" w:lineRule="atLeast"/>
    </w:pPr>
    <w:rPr>
      <w:rFonts w:ascii="Arial" w:eastAsia="Andale Sans UI" w:hAnsi="Arial" w:cs="Tahoma"/>
      <w:kern w:val="1"/>
      <w:lang w:val="ru-RU" w:eastAsia="ar-SA"/>
    </w:rPr>
  </w:style>
  <w:style w:type="paragraph" w:customStyle="1" w:styleId="23">
    <w:name w:val="Название2"/>
    <w:basedOn w:val="a"/>
    <w:rsid w:val="001552D1"/>
    <w:pPr>
      <w:suppressLineNumbers/>
      <w:suppressAutoHyphens/>
      <w:spacing w:before="120" w:after="120" w:line="100" w:lineRule="atLeast"/>
    </w:pPr>
    <w:rPr>
      <w:rFonts w:ascii="Arial" w:eastAsia="Andale Sans UI" w:hAnsi="Arial" w:cs="Tahoma"/>
      <w:i/>
      <w:iCs/>
      <w:kern w:val="1"/>
      <w:sz w:val="20"/>
      <w:lang w:eastAsia="ar-SA"/>
      <w14:ligatures w14:val="none"/>
    </w:rPr>
  </w:style>
  <w:style w:type="paragraph" w:customStyle="1" w:styleId="24">
    <w:name w:val="Указатель2"/>
    <w:basedOn w:val="a"/>
    <w:rsid w:val="001552D1"/>
    <w:pPr>
      <w:suppressLineNumbers/>
      <w:suppressAutoHyphens/>
      <w:spacing w:after="0" w:line="100" w:lineRule="atLeast"/>
    </w:pPr>
    <w:rPr>
      <w:rFonts w:ascii="Arial" w:eastAsia="Andale Sans UI" w:hAnsi="Arial" w:cs="Tahoma"/>
      <w:kern w:val="1"/>
      <w:lang w:eastAsia="ar-SA"/>
      <w14:ligatures w14:val="none"/>
    </w:rPr>
  </w:style>
  <w:style w:type="paragraph" w:customStyle="1" w:styleId="17">
    <w:name w:val="Название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8">
    <w:name w:val="Указатель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9">
    <w:name w:val="Подзаголовок Знак1"/>
    <w:basedOn w:val="a0"/>
    <w:rsid w:val="001552D1"/>
    <w:rPr>
      <w:rFonts w:ascii="Arial" w:eastAsia="Arial Unicode MS" w:hAnsi="Arial" w:cs="Tahoma"/>
      <w:i/>
      <w:iCs/>
      <w:kern w:val="1"/>
      <w:sz w:val="28"/>
      <w:szCs w:val="28"/>
      <w:lang w:eastAsia="ar-SA"/>
    </w:rPr>
  </w:style>
  <w:style w:type="character" w:customStyle="1" w:styleId="1a">
    <w:name w:val="Верхний колонтитул Знак1"/>
    <w:uiPriority w:val="99"/>
    <w:rsid w:val="001552D1"/>
    <w:rPr>
      <w:rFonts w:eastAsia="Andale Sans UI"/>
      <w:kern w:val="1"/>
      <w:sz w:val="24"/>
      <w:szCs w:val="24"/>
      <w:lang w:eastAsia="ar-SA"/>
    </w:rPr>
  </w:style>
  <w:style w:type="character" w:customStyle="1" w:styleId="1b">
    <w:name w:val="Нижний колонтитул Знак1"/>
    <w:rsid w:val="001552D1"/>
    <w:rPr>
      <w:rFonts w:eastAsia="Andale Sans UI"/>
      <w:kern w:val="1"/>
      <w:sz w:val="24"/>
      <w:szCs w:val="24"/>
      <w:lang w:eastAsia="ar-SA"/>
    </w:rPr>
  </w:style>
  <w:style w:type="paragraph" w:customStyle="1" w:styleId="1c">
    <w:name w:val="Цита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11">
    <w:name w:val="Указатель 1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32">
    <w:name w:val="Указатель3"/>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2">
    <w:name w:val="Основной текст с отступом Знак1"/>
    <w:link w:val="af4"/>
    <w:rsid w:val="001552D1"/>
    <w:rPr>
      <w:rFonts w:ascii="Times New Roman" w:eastAsia="Times New Roman" w:hAnsi="Times New Roman" w:cs="Times New Roman"/>
      <w:kern w:val="0"/>
      <w:lang w:eastAsia="ru-RU"/>
      <w14:ligatures w14:val="none"/>
    </w:rPr>
  </w:style>
  <w:style w:type="paragraph" w:customStyle="1" w:styleId="ConsNonformat">
    <w:name w:val="ConsNonformat"/>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1d">
    <w:name w:val="Название объек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Title">
    <w:name w:val="ConsTitle"/>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aff2">
    <w:name w:val="Содержимое таблицы"/>
    <w:basedOn w:val="a"/>
    <w:rsid w:val="001552D1"/>
    <w:pPr>
      <w:suppressLineNumbers/>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Nonformat">
    <w:name w:val="ConsPlusNonforma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Title">
    <w:name w:val="ConsPlusTitle"/>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DocList">
    <w:name w:val="ConsPlusDocLis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3">
    <w:name w:val="Заголовок таблицы"/>
    <w:basedOn w:val="aff2"/>
    <w:rsid w:val="001552D1"/>
    <w:pPr>
      <w:jc w:val="center"/>
    </w:pPr>
    <w:rPr>
      <w:b/>
      <w:bCs/>
    </w:rPr>
  </w:style>
  <w:style w:type="paragraph" w:customStyle="1" w:styleId="ListParagraph1">
    <w:name w:val="List Paragraph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BalloonText1">
    <w:name w:val="Balloon Text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3">
    <w:name w:val="Текст выноски Знак1"/>
    <w:link w:val="af6"/>
    <w:rsid w:val="001552D1"/>
    <w:rPr>
      <w:rFonts w:ascii="Tahoma" w:eastAsia="Times New Roman" w:hAnsi="Tahoma" w:cs="Tahoma"/>
      <w:kern w:val="0"/>
      <w:sz w:val="16"/>
      <w:szCs w:val="16"/>
      <w:lang w:eastAsia="ru-RU"/>
      <w14:ligatures w14:val="none"/>
    </w:rPr>
  </w:style>
  <w:style w:type="paragraph" w:customStyle="1" w:styleId="aff4">
    <w:basedOn w:val="a"/>
    <w:next w:val="aff5"/>
    <w:uiPriority w:val="99"/>
    <w:unhideWhenUsed/>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1">
    <w:name w:val="s_1"/>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efault">
    <w:name w:val="Default"/>
    <w:rsid w:val="001552D1"/>
    <w:pPr>
      <w:autoSpaceDE w:val="0"/>
      <w:autoSpaceDN w:val="0"/>
      <w:adjustRightInd w:val="0"/>
      <w:spacing w:after="0" w:line="240" w:lineRule="auto"/>
    </w:pPr>
    <w:rPr>
      <w:rFonts w:ascii="PT Astra Serif" w:eastAsia="Calibri" w:hAnsi="PT Astra Serif" w:cs="PT Astra Serif"/>
      <w:color w:val="000000"/>
      <w:kern w:val="0"/>
      <w14:ligatures w14:val="none"/>
    </w:rPr>
  </w:style>
  <w:style w:type="character" w:styleId="aff6">
    <w:name w:val="Strong"/>
    <w:uiPriority w:val="22"/>
    <w:qFormat/>
    <w:rsid w:val="001552D1"/>
    <w:rPr>
      <w:b/>
      <w:bCs/>
    </w:rPr>
  </w:style>
  <w:style w:type="paragraph" w:customStyle="1" w:styleId="ds-markdown-paragraph">
    <w:name w:val="ds-markdown-paragraph"/>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f5">
    <w:name w:val="Normal (Web)"/>
    <w:basedOn w:val="a"/>
    <w:uiPriority w:val="99"/>
    <w:unhideWhenUsed/>
    <w:rsid w:val="001552D1"/>
    <w:pPr>
      <w:suppressAutoHyphens/>
      <w:spacing w:after="0" w:line="100" w:lineRule="atLeast"/>
    </w:pPr>
    <w:rPr>
      <w:rFonts w:ascii="Times New Roman" w:eastAsia="Andale Sans UI" w:hAnsi="Times New Roman" w:cs="Times New Roman"/>
      <w:kern w:val="1"/>
      <w:lang w:eastAsia="ar-SA"/>
      <w14:ligatures w14:val="none"/>
    </w:rPr>
  </w:style>
  <w:style w:type="numbering" w:customStyle="1" w:styleId="25">
    <w:name w:val="Нет списка2"/>
    <w:next w:val="a2"/>
    <w:semiHidden/>
    <w:unhideWhenUsed/>
    <w:rsid w:val="001C372C"/>
  </w:style>
  <w:style w:type="paragraph" w:customStyle="1" w:styleId="120">
    <w:name w:val="Указатель 12"/>
    <w:basedOn w:val="a"/>
    <w:rsid w:val="001C372C"/>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41">
    <w:name w:val="Указатель4"/>
    <w:basedOn w:val="a"/>
    <w:rsid w:val="001C372C"/>
    <w:pPr>
      <w:suppressAutoHyphens/>
      <w:spacing w:after="0" w:line="100" w:lineRule="atLeast"/>
    </w:pPr>
    <w:rPr>
      <w:rFonts w:ascii="Times New Roman" w:eastAsia="Andale Sans UI" w:hAnsi="Times New Roman" w:cs="Times New Roman"/>
      <w:kern w:val="1"/>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23.ru" TargetMode="External"/><Relationship Id="rId13" Type="http://schemas.openxmlformats.org/officeDocument/2006/relationships/hyperlink" Target="https://login.consultant.ru/link/?req=doc&amp;base=LAW&amp;n=454116" TargetMode="External"/><Relationship Id="rId18" Type="http://schemas.openxmlformats.org/officeDocument/2006/relationships/hyperlink" Target="https://login.consultant.ru/link/?req=doc&amp;base=LAW&amp;n=48313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71896795445CAB72B68C233FDA060D2AEC94717036D8D3ADBB5FD1D7E47F19F2A9CF107AB638ED7EA0J" TargetMode="External"/><Relationship Id="rId17" Type="http://schemas.openxmlformats.org/officeDocument/2006/relationships/hyperlink" Target="consultantplus://offline/ref=1370BCC16C99F0707706384D31EDB42DFA10D71C8C71273EF9D68491FDL7QAK" TargetMode="External"/><Relationship Id="rId2" Type="http://schemas.openxmlformats.org/officeDocument/2006/relationships/styles" Target="styles.xml"/><Relationship Id="rId16" Type="http://schemas.openxmlformats.org/officeDocument/2006/relationships/hyperlink" Target="consultantplus://offline/ref=4F69FF648CB6A241D07B11F450D5D1097BF17F289C1F3059B3F4E7949D25BF2AD0E1F9A0DE422CB7D1B5CCB874aC4F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434608263B35A1D307ACE0739CDACBE6E52FDBC631E3D28303189B8F783D6D05D49B1956E4F558B1472BD6D9D9FE9BC9F8BC5B300E3DCBvAUBM" TargetMode="External"/><Relationship Id="rId5" Type="http://schemas.openxmlformats.org/officeDocument/2006/relationships/footnotes" Target="footnote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https://login.consultant.ru/link/?req=doc&amp;base=LAW&amp;n=482878&amp;dst=33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5A809F9354D1F5C413437D54462DC5AB6EA0D2720566A35E1845949AE8r9F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76</Pages>
  <Words>30200</Words>
  <Characters>172146</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dc:creator>
  <cp:keywords/>
  <dc:description/>
  <cp:lastModifiedBy>Специалист</cp:lastModifiedBy>
  <cp:revision>5</cp:revision>
  <cp:lastPrinted>2026-04-23T08:41:00Z</cp:lastPrinted>
  <dcterms:created xsi:type="dcterms:W3CDTF">2026-04-06T08:45:00Z</dcterms:created>
  <dcterms:modified xsi:type="dcterms:W3CDTF">2026-04-23T11:28:00Z</dcterms:modified>
</cp:coreProperties>
</file>