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CAAC"/>
  <w:body>
    <w:p w:rsidR="00AC1728" w:rsidRDefault="002C3D12" w:rsidP="00AC172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_x0000_s1065" style="position:absolute;margin-left:-11.3pt;margin-top:-27.05pt;width:543pt;height:120.35pt;z-index:251655680" coordorigin="595,400" coordsize="10860,240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left:2470;top:460;width:8985;height:822" fillcolor="yellow" stroked="f">
              <v:shadow on="t" opacity=".5" offset="-6pt,6pt"/>
              <v:textbox style="mso-next-textbox:#_x0000_s1066">
                <w:txbxContent>
                  <w:p w:rsidR="00B01EE6" w:rsidRPr="00A67719" w:rsidRDefault="00B01EE6" w:rsidP="00B01EE6">
                    <w:pPr>
                      <w:ind w:firstLine="180"/>
                      <w:rPr>
                        <w:rFonts w:ascii="Arial" w:hAnsi="Arial" w:cs="Arial"/>
                        <w:b/>
                        <w:i/>
                        <w:shadow/>
                        <w:sz w:val="52"/>
                        <w:szCs w:val="52"/>
                        <w:u w:val="single"/>
                      </w:rPr>
                    </w:pPr>
                    <w:r>
                      <w:rPr>
                        <w:rFonts w:ascii="Courier New" w:hAnsi="Courier New" w:cs="Courier New"/>
                        <w:b/>
                        <w:i/>
                        <w:spacing w:val="100"/>
                        <w:sz w:val="44"/>
                        <w:szCs w:val="44"/>
                        <w:u w:val="single"/>
                      </w:rPr>
                      <w:t xml:space="preserve">  </w:t>
                    </w:r>
                    <w:proofErr w:type="gramStart"/>
                    <w:r w:rsidRPr="00BC6631">
                      <w:rPr>
                        <w:rFonts w:ascii="Courier New" w:hAnsi="Courier New" w:cs="Courier New"/>
                        <w:b/>
                        <w:i/>
                        <w:spacing w:val="100"/>
                        <w:sz w:val="44"/>
                        <w:szCs w:val="44"/>
                        <w:u w:val="single"/>
                      </w:rPr>
                      <w:t xml:space="preserve">ЭТО  </w:t>
                    </w:r>
                    <w:r w:rsidRPr="00A67719">
                      <w:rPr>
                        <w:rFonts w:ascii="Courier New" w:hAnsi="Courier New" w:cs="Courier New"/>
                        <w:b/>
                        <w:i/>
                        <w:spacing w:val="100"/>
                        <w:sz w:val="44"/>
                        <w:szCs w:val="44"/>
                        <w:u w:val="single"/>
                      </w:rPr>
                      <w:t>НЕОБХОДИМО</w:t>
                    </w:r>
                    <w:proofErr w:type="gramEnd"/>
                    <w:r>
                      <w:rPr>
                        <w:rFonts w:ascii="Courier New" w:hAnsi="Courier New" w:cs="Courier New"/>
                        <w:b/>
                        <w:i/>
                        <w:spacing w:val="100"/>
                        <w:sz w:val="44"/>
                        <w:szCs w:val="44"/>
                        <w:u w:val="single"/>
                      </w:rPr>
                      <w:t xml:space="preserve"> </w:t>
                    </w:r>
                    <w:r w:rsidRPr="00A67719">
                      <w:rPr>
                        <w:rFonts w:ascii="Arial" w:hAnsi="Arial" w:cs="Arial"/>
                        <w:b/>
                        <w:i/>
                        <w:shadow/>
                        <w:sz w:val="48"/>
                        <w:szCs w:val="48"/>
                        <w:u w:val="single"/>
                      </w:rPr>
                      <w:t>ЗНАТЬ</w:t>
                    </w:r>
                    <w:r w:rsidRPr="00A67719">
                      <w:rPr>
                        <w:rFonts w:ascii="Arial" w:hAnsi="Arial" w:cs="Arial"/>
                        <w:b/>
                        <w:i/>
                        <w:shadow/>
                        <w:sz w:val="52"/>
                        <w:szCs w:val="52"/>
                        <w:u w:val="single"/>
                      </w:rPr>
                      <w:t>!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595;top:400;width:1720;height:2407">
              <v:imagedata r:id="rId6" o:title="эмблема"/>
            </v:shape>
          </v:group>
        </w:pict>
      </w:r>
    </w:p>
    <w:p w:rsidR="00653982" w:rsidRDefault="00653982" w:rsidP="00AC1728">
      <w:pPr>
        <w:rPr>
          <w:sz w:val="28"/>
          <w:szCs w:val="28"/>
        </w:rPr>
      </w:pPr>
    </w:p>
    <w:p w:rsidR="002C3D12" w:rsidRPr="002C3D12" w:rsidRDefault="002C3D12" w:rsidP="002C3D12">
      <w:pPr>
        <w:jc w:val="center"/>
        <w:rPr>
          <w:rStyle w:val="22"/>
          <w:bCs w:val="0"/>
          <w:sz w:val="72"/>
          <w:szCs w:val="72"/>
        </w:rPr>
      </w:pPr>
      <w:bookmarkStart w:id="0" w:name="bookmark0"/>
      <w:r w:rsidRPr="002C3D12">
        <w:rPr>
          <w:rStyle w:val="14"/>
          <w:bCs w:val="0"/>
          <w:sz w:val="72"/>
          <w:szCs w:val="72"/>
        </w:rPr>
        <w:t>ЧТО ДЕЛАТЬ</w:t>
      </w:r>
      <w:bookmarkStart w:id="1" w:name="bookmark1"/>
      <w:bookmarkEnd w:id="0"/>
      <w:r w:rsidR="001D2E5C">
        <w:rPr>
          <w:rStyle w:val="14"/>
          <w:bCs w:val="0"/>
          <w:sz w:val="72"/>
          <w:szCs w:val="72"/>
        </w:rPr>
        <w:t>,</w:t>
      </w:r>
      <w:bookmarkStart w:id="2" w:name="_GoBack"/>
      <w:bookmarkEnd w:id="2"/>
    </w:p>
    <w:p w:rsidR="007F1D1B" w:rsidRPr="007F1D1B" w:rsidRDefault="007F1D1B" w:rsidP="002C3D12">
      <w:pPr>
        <w:jc w:val="center"/>
        <w:rPr>
          <w:rStyle w:val="22"/>
          <w:bCs w:val="0"/>
          <w:sz w:val="8"/>
          <w:szCs w:val="72"/>
        </w:rPr>
      </w:pPr>
    </w:p>
    <w:p w:rsidR="002C3D12" w:rsidRPr="002C3D12" w:rsidRDefault="002C3D12" w:rsidP="002C3D12">
      <w:pPr>
        <w:jc w:val="center"/>
        <w:rPr>
          <w:sz w:val="72"/>
          <w:szCs w:val="72"/>
        </w:rPr>
      </w:pPr>
      <w:proofErr w:type="gramStart"/>
      <w:r w:rsidRPr="002C3D12">
        <w:rPr>
          <w:rStyle w:val="22"/>
          <w:bCs w:val="0"/>
          <w:sz w:val="72"/>
          <w:szCs w:val="72"/>
        </w:rPr>
        <w:t>если</w:t>
      </w:r>
      <w:proofErr w:type="gramEnd"/>
      <w:r w:rsidRPr="002C3D12">
        <w:rPr>
          <w:rStyle w:val="22"/>
          <w:bCs w:val="0"/>
          <w:sz w:val="72"/>
          <w:szCs w:val="72"/>
        </w:rPr>
        <w:t xml:space="preserve"> Вы заблудились в лесу?</w:t>
      </w:r>
      <w:bookmarkEnd w:id="1"/>
    </w:p>
    <w:p w:rsidR="007F1D1B" w:rsidRDefault="002C3D12" w:rsidP="002C3D12">
      <w:pPr>
        <w:pStyle w:val="24"/>
        <w:shd w:val="clear" w:color="auto" w:fill="auto"/>
        <w:spacing w:before="0" w:after="0" w:line="240" w:lineRule="auto"/>
        <w:ind w:right="20"/>
        <w:rPr>
          <w:color w:val="000000"/>
          <w:sz w:val="28"/>
          <w:szCs w:val="28"/>
          <w:lang w:bidi="ru-RU"/>
        </w:rPr>
      </w:pPr>
      <w:r w:rsidRPr="002C3D12">
        <w:rPr>
          <w:color w:val="000000"/>
          <w:sz w:val="28"/>
          <w:szCs w:val="28"/>
          <w:lang w:bidi="ru-RU"/>
        </w:rPr>
        <w:t>Если Вы заблудились в лесу, то соблюдение данных рекомендаций</w:t>
      </w:r>
    </w:p>
    <w:p w:rsidR="002C3D12" w:rsidRPr="002C3D12" w:rsidRDefault="002C3D12" w:rsidP="002C3D12">
      <w:pPr>
        <w:pStyle w:val="24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  <w:proofErr w:type="gramStart"/>
      <w:r w:rsidRPr="002C3D12">
        <w:rPr>
          <w:color w:val="000000"/>
          <w:sz w:val="28"/>
          <w:szCs w:val="28"/>
          <w:lang w:bidi="ru-RU"/>
        </w:rPr>
        <w:t>поможет</w:t>
      </w:r>
      <w:proofErr w:type="gramEnd"/>
      <w:r w:rsidRPr="002C3D12">
        <w:rPr>
          <w:color w:val="000000"/>
          <w:sz w:val="28"/>
          <w:szCs w:val="28"/>
          <w:lang w:bidi="ru-RU"/>
        </w:rPr>
        <w:t xml:space="preserve"> спасателям найти Вас в кратчайшие сроки!</w:t>
      </w:r>
    </w:p>
    <w:p w:rsidR="002C3D12" w:rsidRPr="002C3D12" w:rsidRDefault="002C3D12" w:rsidP="002C3D12">
      <w:pPr>
        <w:jc w:val="center"/>
        <w:outlineLvl w:val="0"/>
        <w:rPr>
          <w:b/>
          <w:bCs/>
          <w:color w:val="FF0000"/>
          <w:kern w:val="36"/>
          <w:sz w:val="52"/>
          <w:szCs w:val="52"/>
        </w:rPr>
      </w:pPr>
      <w:bookmarkStart w:id="3" w:name="bookmark2"/>
      <w:r w:rsidRPr="002C3D12">
        <w:rPr>
          <w:rStyle w:val="3"/>
          <w:b/>
          <w:sz w:val="52"/>
          <w:szCs w:val="52"/>
        </w:rPr>
        <w:t>Порядок действий, если Вы заблудились:</w:t>
      </w:r>
      <w:bookmarkEnd w:id="3"/>
    </w:p>
    <w:p w:rsidR="002C3D12" w:rsidRDefault="002C3D12" w:rsidP="002C3D12">
      <w:pPr>
        <w:spacing w:line="1120" w:lineRule="exact"/>
        <w:ind w:right="20"/>
        <w:rPr>
          <w:rStyle w:val="14"/>
          <w:b w:val="0"/>
          <w:bCs w:val="0"/>
          <w:sz w:val="28"/>
          <w:szCs w:val="28"/>
        </w:rPr>
      </w:pPr>
      <w:r>
        <w:rPr>
          <w:noProof/>
          <w:color w:val="D11215"/>
          <w:spacing w:val="-10"/>
          <w:sz w:val="28"/>
          <w:szCs w:val="28"/>
          <w:lang w:eastAsia="ru-RU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69" type="#_x0000_t116" style="position:absolute;margin-left:-16.45pt;margin-top:7pt;width:557.7pt;height:112.35pt;z-index:251656704" fillcolor="#ffebeb" strokecolor="red" strokeweight="4.5pt">
            <v:fill color2="fill lighten(0)" recolor="t" rotate="t" method="linear sigma" focus="100%" type="gradient"/>
            <v:stroke linestyle="thinThick"/>
            <v:textbox style="mso-next-textbox:#_x0000_s1069">
              <w:txbxContent>
                <w:p w:rsidR="002C3D12" w:rsidRPr="006435FB" w:rsidRDefault="006435FB" w:rsidP="006435FB">
                  <w:pPr>
                    <w:numPr>
                      <w:ilvl w:val="0"/>
                      <w:numId w:val="18"/>
                    </w:numPr>
                    <w:rPr>
                      <w:b/>
                      <w:color w:val="C00000"/>
                      <w:sz w:val="44"/>
                      <w:szCs w:val="44"/>
                    </w:rPr>
                  </w:pPr>
                  <w:r w:rsidRPr="006435FB">
                    <w:rPr>
                      <w:b/>
                      <w:color w:val="C00000"/>
                      <w:sz w:val="44"/>
                      <w:szCs w:val="44"/>
                    </w:rPr>
                    <w:t>СТОП! ОСТАВАЙТЕСЬ НА МЕСТЕ!</w:t>
                  </w:r>
                </w:p>
                <w:p w:rsidR="006435FB" w:rsidRPr="006435FB" w:rsidRDefault="006435FB" w:rsidP="006435FB">
                  <w:pPr>
                    <w:ind w:left="360"/>
                    <w:rPr>
                      <w:sz w:val="28"/>
                      <w:szCs w:val="28"/>
                    </w:rPr>
                  </w:pPr>
                  <w:r w:rsidRPr="006435FB">
                    <w:rPr>
                      <w:sz w:val="28"/>
                      <w:szCs w:val="28"/>
                    </w:rPr>
                    <w:t xml:space="preserve">Продолжая движение, Вы все дальше уходите от людей! </w:t>
                  </w:r>
                  <w:r w:rsidRPr="006435FB">
                    <w:rPr>
                      <w:color w:val="C00000"/>
                      <w:sz w:val="28"/>
                      <w:szCs w:val="28"/>
                    </w:rPr>
                    <w:t>ОСТАНОВИТЕСЬ!</w:t>
                  </w:r>
                  <w:r w:rsidRPr="006435FB">
                    <w:rPr>
                      <w:sz w:val="28"/>
                      <w:szCs w:val="28"/>
                    </w:rPr>
                    <w:t xml:space="preserve"> если рядом есть просека, ЛЭП, тропинка, полянка, то выйдите на нее и там оставайтесь!</w:t>
                  </w:r>
                </w:p>
                <w:p w:rsidR="006435FB" w:rsidRDefault="006435FB" w:rsidP="006435FB">
                  <w:pPr>
                    <w:ind w:left="360"/>
                  </w:pPr>
                </w:p>
              </w:txbxContent>
            </v:textbox>
          </v:shape>
        </w:pict>
      </w:r>
    </w:p>
    <w:p w:rsidR="002C3D12" w:rsidRDefault="002C3D12" w:rsidP="00FD0E8D">
      <w:pPr>
        <w:spacing w:before="100" w:beforeAutospacing="1" w:after="100" w:afterAutospacing="1"/>
        <w:jc w:val="center"/>
        <w:outlineLvl w:val="0"/>
        <w:rPr>
          <w:b/>
          <w:bCs/>
          <w:color w:val="FF0000"/>
          <w:kern w:val="36"/>
          <w:sz w:val="48"/>
          <w:szCs w:val="48"/>
        </w:rPr>
      </w:pPr>
    </w:p>
    <w:p w:rsidR="006435FB" w:rsidRDefault="006435FB" w:rsidP="00FD0E8D">
      <w:pPr>
        <w:spacing w:before="100" w:beforeAutospacing="1" w:after="100" w:afterAutospacing="1"/>
        <w:jc w:val="center"/>
        <w:outlineLvl w:val="0"/>
        <w:rPr>
          <w:b/>
          <w:bCs/>
          <w:color w:val="FF0000"/>
          <w:kern w:val="36"/>
          <w:sz w:val="48"/>
          <w:szCs w:val="48"/>
        </w:rPr>
      </w:pPr>
      <w:r>
        <w:rPr>
          <w:b/>
          <w:bCs/>
          <w:noProof/>
          <w:color w:val="FF0000"/>
          <w:kern w:val="36"/>
          <w:sz w:val="48"/>
          <w:szCs w:val="48"/>
          <w:lang w:eastAsia="ru-RU"/>
        </w:rPr>
        <w:pict>
          <v:shape id="_x0000_s1070" type="#_x0000_t116" style="position:absolute;left:0;text-align:left;margin-left:-17pt;margin-top:19.35pt;width:557.7pt;height:130.75pt;z-index:251657728" fillcolor="#d0fcd9" strokecolor="#00b050" strokeweight="4.5pt">
            <v:fill color2="fill lighten(0)" recolor="t" rotate="t" method="linear sigma" focus="100%" type="gradient"/>
            <v:stroke linestyle="thinThick"/>
            <v:textbox style="mso-next-textbox:#_x0000_s1070">
              <w:txbxContent>
                <w:p w:rsidR="006435FB" w:rsidRPr="006435FB" w:rsidRDefault="00801A63" w:rsidP="006435FB">
                  <w:pPr>
                    <w:numPr>
                      <w:ilvl w:val="0"/>
                      <w:numId w:val="18"/>
                    </w:numPr>
                    <w:rPr>
                      <w:b/>
                      <w:color w:val="C00000"/>
                      <w:sz w:val="44"/>
                      <w:szCs w:val="44"/>
                    </w:rPr>
                  </w:pPr>
                  <w:r>
                    <w:rPr>
                      <w:b/>
                      <w:color w:val="C00000"/>
                      <w:sz w:val="44"/>
                      <w:szCs w:val="44"/>
                    </w:rPr>
                    <w:t>ВЫЗОВИТЕ СПАСАТЕЛЕЙ!</w:t>
                  </w:r>
                </w:p>
                <w:p w:rsidR="006435FB" w:rsidRPr="006435FB" w:rsidRDefault="00801A63" w:rsidP="006435FB">
                  <w:pPr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Позвоните по </w:t>
                  </w:r>
                  <w:r w:rsidRPr="00CA24D9">
                    <w:rPr>
                      <w:b/>
                      <w:color w:val="FF0000"/>
                      <w:sz w:val="32"/>
                      <w:szCs w:val="32"/>
                    </w:rPr>
                    <w:t>единому номеру экстренной оперативной службы 112</w:t>
                  </w:r>
                  <w:r>
                    <w:rPr>
                      <w:sz w:val="28"/>
                      <w:szCs w:val="28"/>
                    </w:rPr>
                    <w:t>, и родственникам! Далее максимально экономьте заряд телефона! Не надо звонить родственникам каждые 5 минут!</w:t>
                  </w:r>
                </w:p>
                <w:p w:rsidR="006435FB" w:rsidRDefault="006435FB" w:rsidP="006435FB">
                  <w:pPr>
                    <w:ind w:left="360"/>
                  </w:pPr>
                </w:p>
              </w:txbxContent>
            </v:textbox>
          </v:shape>
        </w:pict>
      </w:r>
    </w:p>
    <w:p w:rsidR="006435FB" w:rsidRDefault="006435FB" w:rsidP="00FD0E8D">
      <w:pPr>
        <w:spacing w:before="100" w:beforeAutospacing="1" w:after="100" w:afterAutospacing="1"/>
        <w:jc w:val="center"/>
        <w:outlineLvl w:val="0"/>
        <w:rPr>
          <w:b/>
          <w:bCs/>
          <w:color w:val="FF0000"/>
          <w:kern w:val="36"/>
          <w:sz w:val="48"/>
          <w:szCs w:val="48"/>
        </w:rPr>
      </w:pPr>
    </w:p>
    <w:p w:rsidR="006435FB" w:rsidRDefault="006435FB" w:rsidP="00FD0E8D">
      <w:pPr>
        <w:spacing w:before="100" w:beforeAutospacing="1" w:after="100" w:afterAutospacing="1"/>
        <w:jc w:val="center"/>
        <w:outlineLvl w:val="0"/>
        <w:rPr>
          <w:b/>
          <w:bCs/>
          <w:color w:val="FF0000"/>
          <w:kern w:val="36"/>
          <w:sz w:val="48"/>
          <w:szCs w:val="48"/>
        </w:rPr>
      </w:pPr>
    </w:p>
    <w:p w:rsidR="006435FB" w:rsidRDefault="00801A63" w:rsidP="00FD0E8D">
      <w:pPr>
        <w:spacing w:before="100" w:beforeAutospacing="1" w:after="100" w:afterAutospacing="1"/>
        <w:jc w:val="center"/>
        <w:outlineLvl w:val="0"/>
        <w:rPr>
          <w:b/>
          <w:bCs/>
          <w:color w:val="FF0000"/>
          <w:kern w:val="36"/>
          <w:sz w:val="48"/>
          <w:szCs w:val="48"/>
        </w:rPr>
      </w:pPr>
      <w:r>
        <w:rPr>
          <w:b/>
          <w:bCs/>
          <w:noProof/>
          <w:color w:val="FF0000"/>
          <w:kern w:val="36"/>
          <w:sz w:val="48"/>
          <w:szCs w:val="48"/>
          <w:lang w:eastAsia="ru-RU"/>
        </w:rPr>
        <w:pict>
          <v:shape id="_x0000_s1071" type="#_x0000_t116" style="position:absolute;left:0;text-align:left;margin-left:-17pt;margin-top:36.35pt;width:557.7pt;height:115.95pt;z-index:251658752" fillcolor="#b4c6e7" strokecolor="#9cc2e5" strokeweight="4.5pt">
            <v:fill color2="fill lighten(0)" recolor="t" rotate="t" method="linear sigma" focus="100%" type="gradient"/>
            <v:stroke linestyle="thinThick"/>
            <v:textbox style="mso-next-textbox:#_x0000_s1071">
              <w:txbxContent>
                <w:p w:rsidR="00801A63" w:rsidRPr="006435FB" w:rsidRDefault="00801A63" w:rsidP="00801A63">
                  <w:pPr>
                    <w:ind w:left="360"/>
                    <w:rPr>
                      <w:b/>
                      <w:color w:val="C00000"/>
                      <w:sz w:val="44"/>
                      <w:szCs w:val="44"/>
                    </w:rPr>
                  </w:pPr>
                  <w:r>
                    <w:rPr>
                      <w:b/>
                      <w:color w:val="C00000"/>
                      <w:sz w:val="44"/>
                      <w:szCs w:val="44"/>
                    </w:rPr>
                    <w:t>3. ПОМОГИТЕ СЕБЯ НАЙТИ!</w:t>
                  </w:r>
                </w:p>
                <w:p w:rsidR="00801A63" w:rsidRPr="006435FB" w:rsidRDefault="00801A63" w:rsidP="00801A63">
                  <w:pPr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Находясь на открытом месте! </w:t>
                  </w:r>
                  <w:r w:rsidRPr="00801A63">
                    <w:rPr>
                      <w:b/>
                      <w:color w:val="C00000"/>
                      <w:sz w:val="28"/>
                      <w:szCs w:val="28"/>
                    </w:rPr>
                    <w:t>Обозначьте его!</w:t>
                  </w:r>
                  <w:r>
                    <w:rPr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r w:rsidRPr="00801A63">
                    <w:rPr>
                      <w:sz w:val="28"/>
                      <w:szCs w:val="28"/>
                    </w:rPr>
                    <w:t>Привяжите что-то яркое на ветки соседнего</w:t>
                  </w:r>
                  <w:r>
                    <w:rPr>
                      <w:sz w:val="28"/>
                      <w:szCs w:val="28"/>
                    </w:rPr>
                    <w:t xml:space="preserve"> дерева и периодически трясите его. Оденьте на себя яркую контрастную одежду!</w:t>
                  </w:r>
                </w:p>
                <w:p w:rsidR="00801A63" w:rsidRDefault="00801A63" w:rsidP="00801A63">
                  <w:pPr>
                    <w:ind w:left="360"/>
                  </w:pPr>
                </w:p>
              </w:txbxContent>
            </v:textbox>
          </v:shape>
        </w:pict>
      </w:r>
    </w:p>
    <w:p w:rsidR="006435FB" w:rsidRDefault="006435FB" w:rsidP="00FD0E8D">
      <w:pPr>
        <w:spacing w:before="100" w:beforeAutospacing="1" w:after="100" w:afterAutospacing="1"/>
        <w:jc w:val="center"/>
        <w:outlineLvl w:val="0"/>
        <w:rPr>
          <w:b/>
          <w:bCs/>
          <w:color w:val="FF0000"/>
          <w:kern w:val="36"/>
          <w:sz w:val="48"/>
          <w:szCs w:val="48"/>
        </w:rPr>
      </w:pPr>
    </w:p>
    <w:p w:rsidR="006435FB" w:rsidRDefault="006435FB" w:rsidP="00FD0E8D">
      <w:pPr>
        <w:spacing w:before="100" w:beforeAutospacing="1" w:after="100" w:afterAutospacing="1"/>
        <w:jc w:val="center"/>
        <w:outlineLvl w:val="0"/>
        <w:rPr>
          <w:b/>
          <w:bCs/>
          <w:color w:val="FF0000"/>
          <w:kern w:val="36"/>
          <w:sz w:val="48"/>
          <w:szCs w:val="48"/>
        </w:rPr>
      </w:pPr>
    </w:p>
    <w:p w:rsidR="006435FB" w:rsidRDefault="00CA24D9" w:rsidP="00FD0E8D">
      <w:pPr>
        <w:spacing w:before="100" w:beforeAutospacing="1" w:after="100" w:afterAutospacing="1"/>
        <w:jc w:val="center"/>
        <w:outlineLvl w:val="0"/>
        <w:rPr>
          <w:b/>
          <w:bCs/>
          <w:color w:val="FF0000"/>
          <w:kern w:val="36"/>
          <w:sz w:val="48"/>
          <w:szCs w:val="48"/>
        </w:rPr>
      </w:pPr>
      <w:r>
        <w:rPr>
          <w:b/>
          <w:bCs/>
          <w:noProof/>
          <w:color w:val="FF0000"/>
          <w:kern w:val="36"/>
          <w:sz w:val="48"/>
          <w:szCs w:val="48"/>
          <w:lang w:eastAsia="ru-RU"/>
        </w:rPr>
        <w:pict>
          <v:shape id="_x0000_s1072" type="#_x0000_t116" style="position:absolute;left:0;text-align:left;margin-left:-17pt;margin-top:39.35pt;width:557.7pt;height:115.5pt;z-index:251659776" fillcolor="yellow" strokecolor="#ffd966" strokeweight="4.5pt">
            <v:fill color2="fill lighten(0)" recolor="t" rotate="t" method="linear sigma" focus="100%" type="gradient"/>
            <v:stroke linestyle="thinThick"/>
            <v:textbox style="mso-next-textbox:#_x0000_s1072">
              <w:txbxContent>
                <w:p w:rsidR="00801A63" w:rsidRPr="006435FB" w:rsidRDefault="00801A63" w:rsidP="00801A63">
                  <w:pPr>
                    <w:ind w:left="360"/>
                    <w:rPr>
                      <w:b/>
                      <w:color w:val="C00000"/>
                      <w:sz w:val="44"/>
                      <w:szCs w:val="44"/>
                    </w:rPr>
                  </w:pPr>
                  <w:r>
                    <w:rPr>
                      <w:b/>
                      <w:color w:val="C00000"/>
                      <w:sz w:val="44"/>
                      <w:szCs w:val="44"/>
                    </w:rPr>
                    <w:t>4.СОХРАНЯЙТЕ ТЕПЛО И СИЛЫ</w:t>
                  </w:r>
                  <w:r w:rsidRPr="006435FB">
                    <w:rPr>
                      <w:b/>
                      <w:color w:val="C00000"/>
                      <w:sz w:val="44"/>
                      <w:szCs w:val="44"/>
                    </w:rPr>
                    <w:t>!</w:t>
                  </w:r>
                </w:p>
                <w:p w:rsidR="00801A63" w:rsidRPr="006435FB" w:rsidRDefault="00801A63" w:rsidP="00801A63">
                  <w:pPr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Не лежите на голой земле! Соорудите из веток и листвы лежанку. </w:t>
                  </w:r>
                  <w:r w:rsidRPr="007F1D1B">
                    <w:rPr>
                      <w:b/>
                      <w:color w:val="C00000"/>
                      <w:sz w:val="28"/>
                      <w:szCs w:val="28"/>
                    </w:rPr>
                    <w:t>Разведите костер!</w:t>
                  </w:r>
                  <w:r>
                    <w:rPr>
                      <w:sz w:val="28"/>
                      <w:szCs w:val="28"/>
                    </w:rPr>
                    <w:t xml:space="preserve"> Запасите дрова на ночь – в темноте их сложно собирать!</w:t>
                  </w:r>
                </w:p>
                <w:p w:rsidR="00801A63" w:rsidRDefault="00801A63" w:rsidP="00801A63">
                  <w:pPr>
                    <w:ind w:left="360"/>
                  </w:pPr>
                </w:p>
              </w:txbxContent>
            </v:textbox>
          </v:shape>
        </w:pict>
      </w:r>
    </w:p>
    <w:p w:rsidR="006435FB" w:rsidRDefault="006435FB" w:rsidP="00FD0E8D">
      <w:pPr>
        <w:spacing w:before="100" w:beforeAutospacing="1" w:after="100" w:afterAutospacing="1"/>
        <w:jc w:val="center"/>
        <w:outlineLvl w:val="0"/>
        <w:rPr>
          <w:b/>
          <w:bCs/>
          <w:color w:val="FF0000"/>
          <w:kern w:val="36"/>
          <w:sz w:val="48"/>
          <w:szCs w:val="48"/>
        </w:rPr>
      </w:pPr>
    </w:p>
    <w:p w:rsidR="006435FB" w:rsidRPr="007F1D1B" w:rsidRDefault="006435FB" w:rsidP="00FD0E8D">
      <w:pPr>
        <w:spacing w:before="100" w:beforeAutospacing="1" w:after="100" w:afterAutospacing="1"/>
        <w:jc w:val="center"/>
        <w:outlineLvl w:val="0"/>
        <w:rPr>
          <w:bCs/>
          <w:color w:val="FF0000"/>
          <w:kern w:val="36"/>
          <w:sz w:val="48"/>
          <w:szCs w:val="48"/>
        </w:rPr>
      </w:pPr>
    </w:p>
    <w:p w:rsidR="00801A63" w:rsidRPr="007F1D1B" w:rsidRDefault="00801A63" w:rsidP="007F1D1B">
      <w:pPr>
        <w:pStyle w:val="af4"/>
        <w:framePr w:w="11410" w:h="1042" w:hRule="exact" w:wrap="none" w:vAnchor="page" w:hAnchor="page" w:x="273" w:y="15175"/>
        <w:shd w:val="clear" w:color="auto" w:fill="auto"/>
        <w:ind w:left="40"/>
      </w:pPr>
      <w:r w:rsidRPr="007F1D1B">
        <w:rPr>
          <w:color w:val="000000"/>
          <w:lang w:bidi="ru-RU"/>
        </w:rPr>
        <w:t>Помните! Несоблюдение данной инструкции значительно</w:t>
      </w:r>
    </w:p>
    <w:p w:rsidR="00801A63" w:rsidRPr="007F1D1B" w:rsidRDefault="00801A63" w:rsidP="007F1D1B">
      <w:pPr>
        <w:pStyle w:val="af4"/>
        <w:framePr w:w="11410" w:h="1042" w:hRule="exact" w:wrap="none" w:vAnchor="page" w:hAnchor="page" w:x="273" w:y="15175"/>
        <w:shd w:val="clear" w:color="auto" w:fill="auto"/>
        <w:ind w:left="2180" w:right="2210"/>
      </w:pPr>
      <w:proofErr w:type="gramStart"/>
      <w:r w:rsidRPr="007F1D1B">
        <w:rPr>
          <w:color w:val="000000"/>
          <w:lang w:bidi="ru-RU"/>
        </w:rPr>
        <w:t>увеличивает</w:t>
      </w:r>
      <w:proofErr w:type="gramEnd"/>
      <w:r w:rsidRPr="007F1D1B">
        <w:rPr>
          <w:color w:val="000000"/>
          <w:lang w:bidi="ru-RU"/>
        </w:rPr>
        <w:t xml:space="preserve"> время Вашего поиска!</w:t>
      </w:r>
    </w:p>
    <w:p w:rsidR="00FD0E8D" w:rsidRDefault="00FD0E8D" w:rsidP="00FD0E8D">
      <w:pPr>
        <w:spacing w:before="100" w:beforeAutospacing="1" w:after="100" w:afterAutospacing="1"/>
        <w:jc w:val="center"/>
        <w:outlineLvl w:val="0"/>
        <w:rPr>
          <w:b/>
          <w:bCs/>
          <w:color w:val="FF0000"/>
          <w:kern w:val="36"/>
          <w:sz w:val="48"/>
          <w:szCs w:val="48"/>
        </w:rPr>
      </w:pPr>
    </w:p>
    <w:p w:rsidR="00FD0E8D" w:rsidRDefault="00FD0E8D" w:rsidP="00FD0E8D">
      <w:pPr>
        <w:spacing w:before="100" w:beforeAutospacing="1" w:after="100" w:afterAutospacing="1"/>
        <w:jc w:val="center"/>
        <w:outlineLvl w:val="0"/>
        <w:rPr>
          <w:b/>
          <w:bCs/>
          <w:color w:val="FF0000"/>
          <w:kern w:val="36"/>
          <w:sz w:val="48"/>
          <w:szCs w:val="48"/>
        </w:rPr>
      </w:pPr>
    </w:p>
    <w:sectPr w:rsidR="00FD0E8D" w:rsidSect="0037251A">
      <w:footnotePr>
        <w:pos w:val="beneathText"/>
      </w:footnotePr>
      <w:pgSz w:w="11905" w:h="16837"/>
      <w:pgMar w:top="851" w:right="565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3620"/>
        </w:tabs>
        <w:ind w:left="36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3980"/>
        </w:tabs>
        <w:ind w:left="39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4340"/>
        </w:tabs>
        <w:ind w:left="43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4700"/>
        </w:tabs>
        <w:ind w:left="47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5060"/>
        </w:tabs>
        <w:ind w:left="50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420"/>
        </w:tabs>
        <w:ind w:left="54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80"/>
        </w:tabs>
        <w:ind w:left="57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140"/>
        </w:tabs>
        <w:ind w:left="61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500"/>
        </w:tabs>
        <w:ind w:left="65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492A36"/>
    <w:multiLevelType w:val="multilevel"/>
    <w:tmpl w:val="1DE4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5733C1"/>
    <w:multiLevelType w:val="multilevel"/>
    <w:tmpl w:val="6C4C2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1632A9B"/>
    <w:multiLevelType w:val="hybridMultilevel"/>
    <w:tmpl w:val="61929DD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926EE4"/>
    <w:multiLevelType w:val="multilevel"/>
    <w:tmpl w:val="C602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E9D244B"/>
    <w:multiLevelType w:val="multilevel"/>
    <w:tmpl w:val="2A42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C8A758B"/>
    <w:multiLevelType w:val="hybridMultilevel"/>
    <w:tmpl w:val="0BBE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84508"/>
    <w:multiLevelType w:val="multilevel"/>
    <w:tmpl w:val="1298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D0D6245"/>
    <w:multiLevelType w:val="multilevel"/>
    <w:tmpl w:val="6066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E0C0985"/>
    <w:multiLevelType w:val="hybridMultilevel"/>
    <w:tmpl w:val="DDBA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84382"/>
    <w:multiLevelType w:val="hybridMultilevel"/>
    <w:tmpl w:val="27F2CB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B22E41"/>
    <w:multiLevelType w:val="multilevel"/>
    <w:tmpl w:val="5A1C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CDA5D9F"/>
    <w:multiLevelType w:val="hybridMultilevel"/>
    <w:tmpl w:val="A7D06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A012B3"/>
    <w:multiLevelType w:val="multilevel"/>
    <w:tmpl w:val="3CF0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3B27694"/>
    <w:multiLevelType w:val="hybridMultilevel"/>
    <w:tmpl w:val="CFF2F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40258C"/>
    <w:multiLevelType w:val="hybridMultilevel"/>
    <w:tmpl w:val="50C4E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A45337"/>
    <w:multiLevelType w:val="hybridMultilevel"/>
    <w:tmpl w:val="4A529E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5"/>
  </w:num>
  <w:num w:numId="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10"/>
  </w:num>
  <w:num w:numId="11">
    <w:abstractNumId w:val="13"/>
  </w:num>
  <w:num w:numId="12">
    <w:abstractNumId w:val="15"/>
  </w:num>
  <w:num w:numId="13">
    <w:abstractNumId w:val="3"/>
  </w:num>
  <w:num w:numId="14">
    <w:abstractNumId w:val="9"/>
  </w:num>
  <w:num w:numId="15">
    <w:abstractNumId w:val="6"/>
  </w:num>
  <w:num w:numId="16">
    <w:abstractNumId w:val="7"/>
  </w:num>
  <w:num w:numId="17">
    <w:abstractNumId w:val="4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7AD"/>
    <w:rsid w:val="00010732"/>
    <w:rsid w:val="000737AD"/>
    <w:rsid w:val="00091585"/>
    <w:rsid w:val="000C34CB"/>
    <w:rsid w:val="00124529"/>
    <w:rsid w:val="00150735"/>
    <w:rsid w:val="001567D1"/>
    <w:rsid w:val="00160100"/>
    <w:rsid w:val="001703AB"/>
    <w:rsid w:val="00196211"/>
    <w:rsid w:val="001D2E5C"/>
    <w:rsid w:val="001D7407"/>
    <w:rsid w:val="002068AE"/>
    <w:rsid w:val="002C3D12"/>
    <w:rsid w:val="003513BE"/>
    <w:rsid w:val="0037251A"/>
    <w:rsid w:val="00376F47"/>
    <w:rsid w:val="003F0293"/>
    <w:rsid w:val="00436605"/>
    <w:rsid w:val="00470A1A"/>
    <w:rsid w:val="004A66D7"/>
    <w:rsid w:val="004D6FF8"/>
    <w:rsid w:val="004F55A5"/>
    <w:rsid w:val="005003FA"/>
    <w:rsid w:val="0050649B"/>
    <w:rsid w:val="00513662"/>
    <w:rsid w:val="00551510"/>
    <w:rsid w:val="00564F56"/>
    <w:rsid w:val="006231E8"/>
    <w:rsid w:val="00632BB7"/>
    <w:rsid w:val="006435FB"/>
    <w:rsid w:val="00653982"/>
    <w:rsid w:val="007E1FE0"/>
    <w:rsid w:val="007F1D1B"/>
    <w:rsid w:val="00801450"/>
    <w:rsid w:val="00801A63"/>
    <w:rsid w:val="008347F0"/>
    <w:rsid w:val="008643D0"/>
    <w:rsid w:val="00911472"/>
    <w:rsid w:val="0092247D"/>
    <w:rsid w:val="009252C1"/>
    <w:rsid w:val="0094178C"/>
    <w:rsid w:val="00946711"/>
    <w:rsid w:val="00991A6C"/>
    <w:rsid w:val="00A41741"/>
    <w:rsid w:val="00A83141"/>
    <w:rsid w:val="00AC1728"/>
    <w:rsid w:val="00B01EE6"/>
    <w:rsid w:val="00B206AD"/>
    <w:rsid w:val="00B25DB2"/>
    <w:rsid w:val="00B87B19"/>
    <w:rsid w:val="00BC6631"/>
    <w:rsid w:val="00C079B8"/>
    <w:rsid w:val="00C12860"/>
    <w:rsid w:val="00CA24D9"/>
    <w:rsid w:val="00CA49EA"/>
    <w:rsid w:val="00CD43FE"/>
    <w:rsid w:val="00CF1F56"/>
    <w:rsid w:val="00CF667F"/>
    <w:rsid w:val="00DA05A3"/>
    <w:rsid w:val="00E11181"/>
    <w:rsid w:val="00E3360A"/>
    <w:rsid w:val="00ED15B1"/>
    <w:rsid w:val="00F05DB5"/>
    <w:rsid w:val="00F504A1"/>
    <w:rsid w:val="00F81D07"/>
    <w:rsid w:val="00FD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65D532-3863-4B45-A6EF-40CFC2F8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center"/>
      <w:outlineLvl w:val="0"/>
    </w:pPr>
    <w:rPr>
      <w:b/>
      <w:bCs/>
      <w:color w:val="000000"/>
      <w:sz w:val="28"/>
      <w:szCs w:val="22"/>
    </w:rPr>
  </w:style>
  <w:style w:type="paragraph" w:styleId="2">
    <w:name w:val="heading 2"/>
    <w:basedOn w:val="a"/>
    <w:next w:val="a0"/>
    <w:qFormat/>
    <w:pPr>
      <w:numPr>
        <w:ilvl w:val="1"/>
        <w:numId w:val="3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customStyle="1" w:styleId="style1">
    <w:name w:val="style1"/>
    <w:basedOn w:val="10"/>
  </w:style>
  <w:style w:type="character" w:customStyle="1" w:styleId="style3">
    <w:name w:val="style3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pPr>
      <w:jc w:val="both"/>
    </w:pPr>
    <w:rPr>
      <w:color w:val="000000"/>
      <w:sz w:val="28"/>
      <w:szCs w:val="22"/>
    </w:rPr>
  </w:style>
  <w:style w:type="paragraph" w:styleId="a7">
    <w:name w:val="List"/>
    <w:basedOn w:val="a0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Web">
    <w:name w:val="Обычный (Web)"/>
    <w:basedOn w:val="a"/>
    <w:pPr>
      <w:spacing w:before="280" w:after="280"/>
    </w:pPr>
    <w:rPr>
      <w:rFonts w:ascii="Verdana" w:hAnsi="Verdana"/>
      <w:sz w:val="22"/>
      <w:szCs w:val="22"/>
    </w:rPr>
  </w:style>
  <w:style w:type="paragraph" w:customStyle="1" w:styleId="style11">
    <w:name w:val="style11"/>
    <w:basedOn w:val="a"/>
    <w:pPr>
      <w:spacing w:before="280" w:after="280"/>
    </w:pPr>
    <w:rPr>
      <w:rFonts w:ascii="Verdana" w:hAnsi="Verdana"/>
      <w:sz w:val="22"/>
      <w:szCs w:val="22"/>
    </w:rPr>
  </w:style>
  <w:style w:type="paragraph" w:customStyle="1" w:styleId="style31">
    <w:name w:val="style31"/>
    <w:basedOn w:val="a"/>
    <w:pPr>
      <w:spacing w:before="280" w:after="280"/>
    </w:pPr>
    <w:rPr>
      <w:rFonts w:ascii="Verdana" w:hAnsi="Verdana"/>
      <w:sz w:val="22"/>
      <w:szCs w:val="22"/>
    </w:rPr>
  </w:style>
  <w:style w:type="paragraph" w:styleId="a8">
    <w:name w:val="Title"/>
    <w:basedOn w:val="a"/>
    <w:next w:val="a9"/>
    <w:qFormat/>
    <w:pPr>
      <w:jc w:val="center"/>
    </w:pPr>
    <w:rPr>
      <w:sz w:val="28"/>
    </w:rPr>
  </w:style>
  <w:style w:type="paragraph" w:styleId="a9">
    <w:name w:val="Subtitle"/>
    <w:basedOn w:val="a6"/>
    <w:next w:val="a0"/>
    <w:qFormat/>
    <w:pPr>
      <w:jc w:val="center"/>
    </w:pPr>
    <w:rPr>
      <w:i/>
      <w:iCs/>
    </w:rPr>
  </w:style>
  <w:style w:type="paragraph" w:customStyle="1" w:styleId="31">
    <w:name w:val="Основной текст 31"/>
    <w:basedOn w:val="a"/>
    <w:pPr>
      <w:jc w:val="center"/>
    </w:pPr>
    <w:rPr>
      <w:b/>
      <w:bCs/>
      <w:sz w:val="32"/>
    </w:rPr>
  </w:style>
  <w:style w:type="paragraph" w:customStyle="1" w:styleId="21">
    <w:name w:val="Основной текст 21"/>
    <w:basedOn w:val="a"/>
    <w:pPr>
      <w:jc w:val="both"/>
    </w:pPr>
    <w:rPr>
      <w:color w:val="000000"/>
      <w:sz w:val="26"/>
      <w:szCs w:val="22"/>
    </w:rPr>
  </w:style>
  <w:style w:type="paragraph" w:styleId="aa">
    <w:name w:val="Body Text Indent"/>
    <w:basedOn w:val="a"/>
    <w:pPr>
      <w:ind w:firstLine="432"/>
      <w:jc w:val="both"/>
    </w:pPr>
    <w:rPr>
      <w:color w:val="000000"/>
      <w:sz w:val="26"/>
      <w:szCs w:val="22"/>
    </w:rPr>
  </w:style>
  <w:style w:type="paragraph" w:customStyle="1" w:styleId="210">
    <w:name w:val="Основной текст с отступом 21"/>
    <w:basedOn w:val="a"/>
    <w:pPr>
      <w:ind w:firstLine="360"/>
      <w:jc w:val="both"/>
    </w:pPr>
    <w:rPr>
      <w:color w:val="000000"/>
      <w:sz w:val="26"/>
      <w:szCs w:val="22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/>
      <w:kern w:val="1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ad">
    <w:name w:val="Содержимое врезки"/>
    <w:basedOn w:val="a0"/>
  </w:style>
  <w:style w:type="table" w:styleId="ae">
    <w:name w:val="Table Grid"/>
    <w:basedOn w:val="a2"/>
    <w:rsid w:val="0080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91147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911472"/>
    <w:rPr>
      <w:rFonts w:ascii="Segoe UI" w:hAnsi="Segoe UI" w:cs="Segoe UI"/>
      <w:sz w:val="18"/>
      <w:szCs w:val="18"/>
      <w:lang w:eastAsia="ar-SA"/>
    </w:rPr>
  </w:style>
  <w:style w:type="paragraph" w:styleId="af1">
    <w:name w:val="Normal (Web)"/>
    <w:basedOn w:val="a"/>
    <w:uiPriority w:val="99"/>
    <w:unhideWhenUsed/>
    <w:rsid w:val="009252C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9252C1"/>
  </w:style>
  <w:style w:type="character" w:styleId="af2">
    <w:name w:val="Hyperlink"/>
    <w:uiPriority w:val="99"/>
    <w:unhideWhenUsed/>
    <w:rsid w:val="009252C1"/>
    <w:rPr>
      <w:color w:val="0000FF"/>
      <w:u w:val="single"/>
    </w:rPr>
  </w:style>
  <w:style w:type="character" w:customStyle="1" w:styleId="13">
    <w:name w:val="Заголовок №1_"/>
    <w:rsid w:val="002C3D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12"/>
      <w:szCs w:val="112"/>
      <w:u w:val="none"/>
    </w:rPr>
  </w:style>
  <w:style w:type="character" w:customStyle="1" w:styleId="14">
    <w:name w:val="Заголовок №1"/>
    <w:rsid w:val="002C3D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D11215"/>
      <w:spacing w:val="-1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20">
    <w:name w:val="Заголовок №2_"/>
    <w:rsid w:val="002C3D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0"/>
      <w:szCs w:val="100"/>
      <w:u w:val="none"/>
    </w:rPr>
  </w:style>
  <w:style w:type="character" w:customStyle="1" w:styleId="22">
    <w:name w:val="Заголовок №2"/>
    <w:rsid w:val="002C3D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D11215"/>
      <w:spacing w:val="0"/>
      <w:w w:val="100"/>
      <w:position w:val="0"/>
      <w:sz w:val="100"/>
      <w:szCs w:val="100"/>
      <w:u w:val="none"/>
      <w:lang w:val="ru-RU" w:eastAsia="ru-RU" w:bidi="ru-RU"/>
    </w:rPr>
  </w:style>
  <w:style w:type="character" w:customStyle="1" w:styleId="23">
    <w:name w:val="Основной текст (2)_"/>
    <w:link w:val="24"/>
    <w:rsid w:val="002C3D12"/>
    <w:rPr>
      <w:sz w:val="44"/>
      <w:szCs w:val="44"/>
      <w:shd w:val="clear" w:color="auto" w:fill="FFFFFF"/>
    </w:rPr>
  </w:style>
  <w:style w:type="character" w:customStyle="1" w:styleId="3">
    <w:name w:val="Заголовок №3"/>
    <w:rsid w:val="002C3D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F7234"/>
      <w:spacing w:val="0"/>
      <w:w w:val="100"/>
      <w:position w:val="0"/>
      <w:sz w:val="66"/>
      <w:szCs w:val="66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3D12"/>
    <w:pPr>
      <w:widowControl w:val="0"/>
      <w:shd w:val="clear" w:color="auto" w:fill="FFFFFF"/>
      <w:suppressAutoHyphens w:val="0"/>
      <w:spacing w:before="300" w:after="300" w:line="490" w:lineRule="exact"/>
      <w:jc w:val="center"/>
    </w:pPr>
    <w:rPr>
      <w:sz w:val="44"/>
      <w:szCs w:val="44"/>
      <w:lang w:eastAsia="ru-RU"/>
    </w:rPr>
  </w:style>
  <w:style w:type="character" w:customStyle="1" w:styleId="af3">
    <w:name w:val="Подпись к картинке_"/>
    <w:link w:val="af4"/>
    <w:rsid w:val="002C3D12"/>
    <w:rPr>
      <w:sz w:val="44"/>
      <w:szCs w:val="44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2C3D12"/>
    <w:pPr>
      <w:widowControl w:val="0"/>
      <w:shd w:val="clear" w:color="auto" w:fill="FFFFFF"/>
      <w:suppressAutoHyphens w:val="0"/>
      <w:spacing w:line="490" w:lineRule="exact"/>
      <w:jc w:val="center"/>
    </w:pPr>
    <w:rPr>
      <w:sz w:val="44"/>
      <w:szCs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D9CF3-0D43-497C-BF9F-FE470321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Алекс</dc:creator>
  <cp:keywords/>
  <cp:lastModifiedBy>управление</cp:lastModifiedBy>
  <cp:revision>2</cp:revision>
  <cp:lastPrinted>2017-11-09T09:51:00Z</cp:lastPrinted>
  <dcterms:created xsi:type="dcterms:W3CDTF">2019-09-21T17:27:00Z</dcterms:created>
  <dcterms:modified xsi:type="dcterms:W3CDTF">2019-09-21T17:27:00Z</dcterms:modified>
</cp:coreProperties>
</file>