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21243" w:rsidRDefault="00921243" w:rsidP="00921243">
      <w:pPr>
        <w:suppressAutoHyphens w:val="0"/>
        <w:spacing w:after="0" w:line="240" w:lineRule="auto"/>
        <w:jc w:val="both"/>
        <w:rPr>
          <w:rFonts w:ascii="Times New Roman" w:eastAsia="Calibri" w:hAnsi="Times New Roman" w:cs="Times New Roman"/>
          <w:color w:val="auto"/>
          <w:kern w:val="0"/>
          <w:sz w:val="27"/>
          <w:szCs w:val="27"/>
          <w:lang w:eastAsia="en-US"/>
        </w:rPr>
      </w:pPr>
      <w:r>
        <w:rPr>
          <w:rFonts w:ascii="Times New Roman" w:eastAsia="Calibri" w:hAnsi="Times New Roman" w:cs="Times New Roman"/>
          <w:color w:val="auto"/>
          <w:kern w:val="0"/>
          <w:sz w:val="27"/>
          <w:szCs w:val="27"/>
          <w:lang w:eastAsia="en-US"/>
        </w:rPr>
        <w:t>МУНИЦИПАЛЬНОЕ КАЗЁННОЕ  ОБЩЕОБРАЗОВАТЕЛЬНОЕ УЧРЕЖДЕНИЕ</w:t>
      </w:r>
      <w:r>
        <w:rPr>
          <w:rFonts w:ascii="Times New Roman" w:eastAsia="Calibri" w:hAnsi="Times New Roman" w:cs="Times New Roman"/>
          <w:color w:val="auto"/>
          <w:kern w:val="0"/>
          <w:sz w:val="27"/>
          <w:szCs w:val="27"/>
          <w:lang w:eastAsia="en-US"/>
        </w:rPr>
        <w:br/>
        <w:t>СРЕДНЯЯ ОБЩЕОБРАЗОВАТЕЛЬНАЯ ШКОЛА №27</w:t>
      </w:r>
    </w:p>
    <w:p w:rsidR="00921243" w:rsidRDefault="00921243" w:rsidP="00921243">
      <w:pPr>
        <w:suppressAutoHyphens w:val="0"/>
        <w:spacing w:after="0" w:line="240" w:lineRule="auto"/>
        <w:jc w:val="both"/>
        <w:rPr>
          <w:rFonts w:ascii="Times New Roman" w:eastAsia="Calibri" w:hAnsi="Times New Roman" w:cs="Times New Roman"/>
          <w:color w:val="auto"/>
          <w:kern w:val="0"/>
          <w:sz w:val="27"/>
          <w:szCs w:val="27"/>
          <w:lang w:eastAsia="en-US"/>
        </w:rPr>
      </w:pPr>
      <w:r>
        <w:rPr>
          <w:rFonts w:ascii="Times New Roman" w:eastAsia="Calibri" w:hAnsi="Times New Roman" w:cs="Times New Roman"/>
          <w:color w:val="auto"/>
          <w:kern w:val="0"/>
          <w:sz w:val="27"/>
          <w:szCs w:val="27"/>
          <w:lang w:eastAsia="en-US"/>
        </w:rPr>
        <w:t xml:space="preserve"> Краснодарского края, Апшеронский район</w:t>
      </w:r>
      <w:proofErr w:type="gramStart"/>
      <w:r>
        <w:rPr>
          <w:rFonts w:ascii="Times New Roman" w:eastAsia="Calibri" w:hAnsi="Times New Roman" w:cs="Times New Roman"/>
          <w:color w:val="auto"/>
          <w:kern w:val="0"/>
          <w:sz w:val="27"/>
          <w:szCs w:val="27"/>
          <w:lang w:eastAsia="en-US"/>
        </w:rPr>
        <w:t xml:space="preserve"> ,</w:t>
      </w:r>
      <w:proofErr w:type="gramEnd"/>
      <w:r>
        <w:rPr>
          <w:rFonts w:ascii="Times New Roman" w:eastAsia="Calibri" w:hAnsi="Times New Roman" w:cs="Times New Roman"/>
          <w:color w:val="auto"/>
          <w:kern w:val="0"/>
          <w:sz w:val="27"/>
          <w:szCs w:val="27"/>
          <w:lang w:eastAsia="en-US"/>
        </w:rPr>
        <w:t xml:space="preserve"> п. </w:t>
      </w:r>
      <w:proofErr w:type="spellStart"/>
      <w:r>
        <w:rPr>
          <w:rFonts w:ascii="Times New Roman" w:eastAsia="Calibri" w:hAnsi="Times New Roman" w:cs="Times New Roman"/>
          <w:color w:val="auto"/>
          <w:kern w:val="0"/>
          <w:sz w:val="27"/>
          <w:szCs w:val="27"/>
          <w:lang w:eastAsia="en-US"/>
        </w:rPr>
        <w:t>Мезмай</w:t>
      </w:r>
      <w:proofErr w:type="spellEnd"/>
      <w:r>
        <w:rPr>
          <w:rFonts w:ascii="Times New Roman" w:eastAsia="Calibri" w:hAnsi="Times New Roman" w:cs="Times New Roman"/>
          <w:color w:val="auto"/>
          <w:kern w:val="0"/>
          <w:sz w:val="27"/>
          <w:szCs w:val="27"/>
          <w:lang w:eastAsia="en-US"/>
        </w:rPr>
        <w:t xml:space="preserve">                        </w:t>
      </w:r>
    </w:p>
    <w:p w:rsidR="00921243" w:rsidRDefault="00921243" w:rsidP="00921243">
      <w:pPr>
        <w:suppressAutoHyphens w:val="0"/>
        <w:spacing w:after="0" w:line="240" w:lineRule="auto"/>
        <w:jc w:val="both"/>
        <w:rPr>
          <w:rFonts w:ascii="Times New Roman" w:eastAsia="Calibri" w:hAnsi="Times New Roman" w:cs="Times New Roman"/>
          <w:color w:val="auto"/>
          <w:kern w:val="0"/>
          <w:sz w:val="27"/>
          <w:szCs w:val="27"/>
          <w:lang w:eastAsia="en-US"/>
        </w:rPr>
      </w:pPr>
    </w:p>
    <w:p w:rsidR="00921243" w:rsidRDefault="00921243" w:rsidP="00921243">
      <w:pPr>
        <w:suppressAutoHyphens w:val="0"/>
        <w:spacing w:after="0" w:line="240" w:lineRule="auto"/>
        <w:jc w:val="both"/>
        <w:rPr>
          <w:rFonts w:ascii="Times New Roman" w:eastAsia="Calibri" w:hAnsi="Times New Roman" w:cs="Times New Roman"/>
          <w:color w:val="auto"/>
          <w:kern w:val="0"/>
          <w:sz w:val="27"/>
          <w:szCs w:val="27"/>
          <w:lang w:eastAsia="en-US"/>
        </w:rPr>
      </w:pPr>
    </w:p>
    <w:p w:rsidR="00921243" w:rsidRDefault="00921243" w:rsidP="00921243">
      <w:pPr>
        <w:suppressAutoHyphens w:val="0"/>
        <w:spacing w:after="0" w:line="240" w:lineRule="auto"/>
        <w:jc w:val="both"/>
        <w:rPr>
          <w:rFonts w:ascii="Times New Roman" w:eastAsia="Calibri" w:hAnsi="Times New Roman" w:cs="Times New Roman"/>
          <w:color w:val="auto"/>
          <w:kern w:val="0"/>
          <w:sz w:val="27"/>
          <w:szCs w:val="27"/>
          <w:lang w:eastAsia="en-US"/>
        </w:rPr>
      </w:pPr>
    </w:p>
    <w:p w:rsidR="00921243" w:rsidRDefault="00921243" w:rsidP="00921243">
      <w:pPr>
        <w:suppressAutoHyphens w:val="0"/>
        <w:spacing w:after="0" w:line="240" w:lineRule="auto"/>
        <w:jc w:val="both"/>
        <w:rPr>
          <w:rFonts w:ascii="Times New Roman" w:eastAsia="Calibri" w:hAnsi="Times New Roman" w:cs="Times New Roman"/>
          <w:color w:val="auto"/>
          <w:kern w:val="0"/>
          <w:sz w:val="27"/>
          <w:szCs w:val="27"/>
          <w:lang w:eastAsia="en-US"/>
        </w:rPr>
      </w:pPr>
    </w:p>
    <w:p w:rsidR="00921243" w:rsidRPr="00921243" w:rsidRDefault="00921243" w:rsidP="00921243">
      <w:pPr>
        <w:suppressAutoHyphens w:val="0"/>
        <w:spacing w:after="0" w:line="240" w:lineRule="auto"/>
        <w:jc w:val="both"/>
        <w:rPr>
          <w:rFonts w:ascii="Times New Roman" w:eastAsia="Calibri" w:hAnsi="Times New Roman" w:cs="Times New Roman"/>
          <w:b/>
          <w:color w:val="auto"/>
          <w:kern w:val="0"/>
          <w:sz w:val="27"/>
          <w:szCs w:val="27"/>
          <w:lang w:eastAsia="en-US"/>
        </w:rPr>
      </w:pPr>
    </w:p>
    <w:p w:rsidR="00921243" w:rsidRPr="00921243" w:rsidRDefault="00921243" w:rsidP="00921243">
      <w:pPr>
        <w:suppressAutoHyphens w:val="0"/>
        <w:spacing w:after="0" w:line="240" w:lineRule="auto"/>
        <w:jc w:val="both"/>
        <w:rPr>
          <w:rFonts w:ascii="Times New Roman" w:eastAsia="Calibri" w:hAnsi="Times New Roman" w:cs="Times New Roman"/>
          <w:b/>
          <w:color w:val="auto"/>
          <w:kern w:val="0"/>
          <w:sz w:val="27"/>
          <w:szCs w:val="27"/>
          <w:lang w:eastAsia="en-US"/>
        </w:rPr>
      </w:pPr>
      <w:r w:rsidRPr="00921243">
        <w:rPr>
          <w:rFonts w:ascii="Times New Roman" w:eastAsia="Calibri" w:hAnsi="Times New Roman" w:cs="Times New Roman"/>
          <w:b/>
          <w:color w:val="auto"/>
          <w:kern w:val="0"/>
          <w:sz w:val="27"/>
          <w:szCs w:val="27"/>
          <w:lang w:eastAsia="en-US"/>
        </w:rPr>
        <w:t xml:space="preserve">Принято </w:t>
      </w:r>
    </w:p>
    <w:p w:rsidR="00921243" w:rsidRDefault="00921243" w:rsidP="00921243">
      <w:pPr>
        <w:suppressAutoHyphens w:val="0"/>
        <w:spacing w:after="0" w:line="240" w:lineRule="auto"/>
        <w:jc w:val="both"/>
        <w:rPr>
          <w:rFonts w:ascii="Times New Roman" w:eastAsia="Calibri" w:hAnsi="Times New Roman" w:cs="Times New Roman"/>
          <w:b/>
          <w:color w:val="auto"/>
          <w:kern w:val="0"/>
          <w:sz w:val="27"/>
          <w:szCs w:val="27"/>
          <w:lang w:eastAsia="en-US"/>
        </w:rPr>
      </w:pPr>
      <w:r w:rsidRPr="00921243">
        <w:rPr>
          <w:rFonts w:ascii="Times New Roman" w:eastAsia="Calibri" w:hAnsi="Times New Roman" w:cs="Times New Roman"/>
          <w:b/>
          <w:color w:val="auto"/>
          <w:kern w:val="0"/>
          <w:sz w:val="27"/>
          <w:szCs w:val="27"/>
          <w:lang w:eastAsia="en-US"/>
        </w:rPr>
        <w:t>на заседании педагогического совета</w:t>
      </w:r>
    </w:p>
    <w:p w:rsidR="004D720E" w:rsidRPr="00921243" w:rsidRDefault="00921243" w:rsidP="00921243">
      <w:pPr>
        <w:suppressAutoHyphens w:val="0"/>
        <w:spacing w:after="0" w:line="240" w:lineRule="auto"/>
        <w:jc w:val="both"/>
        <w:rPr>
          <w:rFonts w:ascii="Times New Roman" w:eastAsia="Calibri" w:hAnsi="Times New Roman" w:cs="Times New Roman"/>
          <w:b/>
          <w:color w:val="auto"/>
          <w:kern w:val="0"/>
          <w:sz w:val="27"/>
          <w:szCs w:val="27"/>
          <w:lang w:eastAsia="en-US"/>
        </w:rPr>
      </w:pPr>
      <w:r>
        <w:rPr>
          <w:rFonts w:ascii="Times New Roman" w:eastAsia="Calibri" w:hAnsi="Times New Roman" w:cs="Times New Roman"/>
          <w:b/>
          <w:color w:val="auto"/>
          <w:kern w:val="0"/>
          <w:sz w:val="27"/>
          <w:szCs w:val="27"/>
          <w:lang w:eastAsia="en-US"/>
        </w:rPr>
        <w:t>№_________от______________</w:t>
      </w:r>
      <w:r w:rsidRPr="00921243">
        <w:rPr>
          <w:rFonts w:ascii="Times New Roman" w:eastAsia="Calibri" w:hAnsi="Times New Roman" w:cs="Times New Roman"/>
          <w:b/>
          <w:color w:val="auto"/>
          <w:kern w:val="0"/>
          <w:sz w:val="27"/>
          <w:szCs w:val="27"/>
          <w:lang w:eastAsia="en-US"/>
        </w:rPr>
        <w:t xml:space="preserve">                      </w:t>
      </w:r>
      <w:r>
        <w:rPr>
          <w:rFonts w:ascii="Times New Roman" w:eastAsia="Calibri" w:hAnsi="Times New Roman" w:cs="Times New Roman"/>
          <w:b/>
          <w:color w:val="auto"/>
          <w:kern w:val="0"/>
          <w:sz w:val="27"/>
          <w:szCs w:val="27"/>
          <w:lang w:eastAsia="en-US"/>
        </w:rPr>
        <w:t xml:space="preserve">          </w:t>
      </w:r>
      <w:r w:rsidRPr="00921243">
        <w:rPr>
          <w:rFonts w:ascii="Times New Roman" w:eastAsia="Calibri" w:hAnsi="Times New Roman" w:cs="Times New Roman"/>
          <w:b/>
          <w:color w:val="auto"/>
          <w:kern w:val="0"/>
          <w:sz w:val="27"/>
          <w:szCs w:val="27"/>
          <w:lang w:eastAsia="en-US"/>
        </w:rPr>
        <w:t xml:space="preserve"> </w:t>
      </w:r>
      <w:r w:rsidR="004D720E" w:rsidRPr="00921243">
        <w:rPr>
          <w:rFonts w:ascii="Times New Roman" w:eastAsia="Calibri" w:hAnsi="Times New Roman" w:cs="Times New Roman"/>
          <w:b/>
          <w:color w:val="auto"/>
          <w:kern w:val="0"/>
          <w:sz w:val="27"/>
          <w:szCs w:val="27"/>
          <w:lang w:eastAsia="en-US"/>
        </w:rPr>
        <w:t xml:space="preserve">Утверждена </w:t>
      </w:r>
    </w:p>
    <w:p w:rsidR="004D720E" w:rsidRPr="004D720E" w:rsidRDefault="004D720E" w:rsidP="004D720E">
      <w:pPr>
        <w:suppressAutoHyphens w:val="0"/>
        <w:spacing w:after="0" w:line="240" w:lineRule="auto"/>
        <w:ind w:left="6237"/>
        <w:jc w:val="both"/>
        <w:rPr>
          <w:rFonts w:ascii="Times New Roman" w:eastAsia="Calibri" w:hAnsi="Times New Roman" w:cs="Times New Roman"/>
          <w:color w:val="auto"/>
          <w:kern w:val="0"/>
          <w:sz w:val="27"/>
          <w:szCs w:val="27"/>
          <w:lang w:eastAsia="en-US"/>
        </w:rPr>
      </w:pPr>
      <w:r w:rsidRPr="004D720E">
        <w:rPr>
          <w:rFonts w:ascii="Times New Roman" w:eastAsia="Calibri" w:hAnsi="Times New Roman" w:cs="Times New Roman"/>
          <w:color w:val="auto"/>
          <w:kern w:val="0"/>
          <w:sz w:val="27"/>
          <w:szCs w:val="27"/>
          <w:lang w:eastAsia="en-US"/>
        </w:rPr>
        <w:t xml:space="preserve">решением </w:t>
      </w:r>
      <w:proofErr w:type="gramStart"/>
      <w:r w:rsidRPr="004D720E">
        <w:rPr>
          <w:rFonts w:ascii="Times New Roman" w:eastAsia="Calibri" w:hAnsi="Times New Roman" w:cs="Times New Roman"/>
          <w:color w:val="auto"/>
          <w:kern w:val="0"/>
          <w:sz w:val="27"/>
          <w:szCs w:val="27"/>
          <w:lang w:eastAsia="en-US"/>
        </w:rPr>
        <w:t>педагогического</w:t>
      </w:r>
      <w:proofErr w:type="gramEnd"/>
      <w:r w:rsidRPr="004D720E">
        <w:rPr>
          <w:rFonts w:ascii="Times New Roman" w:eastAsia="Calibri" w:hAnsi="Times New Roman" w:cs="Times New Roman"/>
          <w:color w:val="auto"/>
          <w:kern w:val="0"/>
          <w:sz w:val="27"/>
          <w:szCs w:val="27"/>
          <w:lang w:eastAsia="en-US"/>
        </w:rPr>
        <w:t xml:space="preserve"> </w:t>
      </w:r>
    </w:p>
    <w:p w:rsidR="004D720E" w:rsidRPr="004D720E" w:rsidRDefault="007915C9" w:rsidP="004D720E">
      <w:pPr>
        <w:suppressAutoHyphens w:val="0"/>
        <w:spacing w:after="0" w:line="240" w:lineRule="auto"/>
        <w:ind w:left="6237"/>
        <w:jc w:val="both"/>
        <w:rPr>
          <w:rFonts w:ascii="Times New Roman" w:eastAsia="Calibri" w:hAnsi="Times New Roman" w:cs="Times New Roman"/>
          <w:color w:val="auto"/>
          <w:kern w:val="0"/>
          <w:sz w:val="27"/>
          <w:szCs w:val="27"/>
          <w:lang w:eastAsia="en-US"/>
        </w:rPr>
      </w:pPr>
      <w:r>
        <w:rPr>
          <w:rFonts w:ascii="Times New Roman" w:eastAsia="Calibri" w:hAnsi="Times New Roman" w:cs="Times New Roman"/>
          <w:color w:val="auto"/>
          <w:kern w:val="0"/>
          <w:sz w:val="27"/>
          <w:szCs w:val="27"/>
          <w:lang w:eastAsia="en-US"/>
        </w:rPr>
        <w:t xml:space="preserve">совета протокол №1  </w:t>
      </w:r>
    </w:p>
    <w:p w:rsidR="004D720E" w:rsidRPr="004D720E" w:rsidRDefault="004D720E" w:rsidP="004D720E">
      <w:pPr>
        <w:suppressAutoHyphens w:val="0"/>
        <w:spacing w:after="0" w:line="240" w:lineRule="auto"/>
        <w:ind w:left="6237"/>
        <w:jc w:val="both"/>
        <w:rPr>
          <w:rFonts w:ascii="Times New Roman" w:eastAsia="Calibri" w:hAnsi="Times New Roman" w:cs="Times New Roman"/>
          <w:color w:val="auto"/>
          <w:kern w:val="0"/>
          <w:sz w:val="27"/>
          <w:szCs w:val="27"/>
          <w:lang w:eastAsia="en-US"/>
        </w:rPr>
      </w:pPr>
      <w:r w:rsidRPr="004D720E">
        <w:rPr>
          <w:rFonts w:ascii="Times New Roman" w:eastAsia="Calibri" w:hAnsi="Times New Roman" w:cs="Times New Roman"/>
          <w:color w:val="auto"/>
          <w:kern w:val="0"/>
          <w:sz w:val="27"/>
          <w:szCs w:val="27"/>
          <w:lang w:eastAsia="en-US"/>
        </w:rPr>
        <w:t xml:space="preserve">от </w:t>
      </w:r>
      <w:r w:rsidR="005240E9">
        <w:rPr>
          <w:rFonts w:ascii="Times New Roman" w:eastAsia="Calibri" w:hAnsi="Times New Roman" w:cs="Times New Roman"/>
          <w:color w:val="auto"/>
          <w:kern w:val="0"/>
          <w:sz w:val="27"/>
          <w:szCs w:val="27"/>
          <w:lang w:eastAsia="en-US"/>
        </w:rPr>
        <w:t>31.08.</w:t>
      </w:r>
      <w:r w:rsidRPr="004D720E">
        <w:rPr>
          <w:rFonts w:ascii="Times New Roman" w:eastAsia="Calibri" w:hAnsi="Times New Roman" w:cs="Times New Roman"/>
          <w:color w:val="auto"/>
          <w:kern w:val="0"/>
          <w:sz w:val="27"/>
          <w:szCs w:val="27"/>
          <w:lang w:eastAsia="en-US"/>
        </w:rPr>
        <w:t>20</w:t>
      </w:r>
      <w:r w:rsidR="00573019">
        <w:rPr>
          <w:rFonts w:ascii="Times New Roman" w:eastAsia="Calibri" w:hAnsi="Times New Roman" w:cs="Times New Roman"/>
          <w:color w:val="auto"/>
          <w:kern w:val="0"/>
          <w:sz w:val="27"/>
          <w:szCs w:val="27"/>
          <w:lang w:eastAsia="en-US"/>
        </w:rPr>
        <w:t>2</w:t>
      </w:r>
      <w:r w:rsidR="007915C9">
        <w:rPr>
          <w:rFonts w:ascii="Times New Roman" w:eastAsia="Calibri" w:hAnsi="Times New Roman" w:cs="Times New Roman"/>
          <w:color w:val="auto"/>
          <w:kern w:val="0"/>
          <w:sz w:val="27"/>
          <w:szCs w:val="27"/>
          <w:lang w:eastAsia="en-US"/>
        </w:rPr>
        <w:t>1</w:t>
      </w:r>
      <w:r w:rsidRPr="004D720E">
        <w:rPr>
          <w:rFonts w:ascii="Times New Roman" w:eastAsia="Calibri" w:hAnsi="Times New Roman" w:cs="Times New Roman"/>
          <w:color w:val="auto"/>
          <w:kern w:val="0"/>
          <w:sz w:val="27"/>
          <w:szCs w:val="27"/>
          <w:lang w:eastAsia="en-US"/>
        </w:rPr>
        <w:t>года</w:t>
      </w:r>
    </w:p>
    <w:p w:rsidR="004D720E" w:rsidRPr="004D720E" w:rsidRDefault="007915C9" w:rsidP="004D720E">
      <w:pPr>
        <w:suppressAutoHyphens w:val="0"/>
        <w:spacing w:after="0" w:line="240" w:lineRule="auto"/>
        <w:ind w:left="6237"/>
        <w:jc w:val="both"/>
        <w:rPr>
          <w:rFonts w:ascii="Times New Roman" w:eastAsia="Calibri" w:hAnsi="Times New Roman" w:cs="Times New Roman"/>
          <w:color w:val="auto"/>
          <w:kern w:val="0"/>
          <w:sz w:val="27"/>
          <w:szCs w:val="27"/>
          <w:lang w:eastAsia="en-US"/>
        </w:rPr>
      </w:pPr>
      <w:r>
        <w:rPr>
          <w:rFonts w:ascii="Times New Roman" w:eastAsia="Calibri" w:hAnsi="Times New Roman" w:cs="Times New Roman"/>
          <w:color w:val="auto"/>
          <w:kern w:val="0"/>
          <w:sz w:val="27"/>
          <w:szCs w:val="27"/>
          <w:lang w:eastAsia="en-US"/>
        </w:rPr>
        <w:t>Директор МКОУС</w:t>
      </w:r>
      <w:r w:rsidR="004D720E" w:rsidRPr="004D720E">
        <w:rPr>
          <w:rFonts w:ascii="Times New Roman" w:eastAsia="Calibri" w:hAnsi="Times New Roman" w:cs="Times New Roman"/>
          <w:color w:val="auto"/>
          <w:kern w:val="0"/>
          <w:sz w:val="27"/>
          <w:szCs w:val="27"/>
          <w:lang w:eastAsia="en-US"/>
        </w:rPr>
        <w:t>ОШ №</w:t>
      </w:r>
      <w:r>
        <w:rPr>
          <w:rFonts w:ascii="Times New Roman" w:eastAsia="Calibri" w:hAnsi="Times New Roman" w:cs="Times New Roman"/>
          <w:color w:val="auto"/>
          <w:kern w:val="0"/>
          <w:sz w:val="27"/>
          <w:szCs w:val="27"/>
          <w:lang w:eastAsia="en-US"/>
        </w:rPr>
        <w:t>27</w:t>
      </w:r>
    </w:p>
    <w:p w:rsidR="005B5BE4" w:rsidRPr="004D720E" w:rsidRDefault="007915C9" w:rsidP="004D720E">
      <w:pPr>
        <w:spacing w:after="0" w:line="240" w:lineRule="auto"/>
        <w:ind w:left="6237"/>
        <w:jc w:val="both"/>
        <w:rPr>
          <w:rFonts w:ascii="Times New Roman" w:hAnsi="Times New Roman" w:cs="Times New Roman"/>
          <w:b/>
          <w:color w:val="auto"/>
          <w:sz w:val="27"/>
          <w:szCs w:val="27"/>
        </w:rPr>
      </w:pPr>
      <w:r>
        <w:rPr>
          <w:rFonts w:ascii="Times New Roman" w:eastAsia="Calibri" w:hAnsi="Times New Roman" w:cs="Times New Roman"/>
          <w:color w:val="auto"/>
          <w:kern w:val="0"/>
          <w:sz w:val="27"/>
          <w:szCs w:val="27"/>
          <w:lang w:eastAsia="en-US"/>
        </w:rPr>
        <w:t>___________А.В. Филиппова</w:t>
      </w:r>
    </w:p>
    <w:p w:rsidR="005B5BE4" w:rsidRPr="004D720E" w:rsidRDefault="005B5BE4" w:rsidP="004D720E">
      <w:pPr>
        <w:spacing w:after="0" w:line="240" w:lineRule="auto"/>
        <w:jc w:val="both"/>
        <w:rPr>
          <w:rFonts w:ascii="Times New Roman" w:hAnsi="Times New Roman" w:cs="Times New Roman"/>
          <w:b/>
          <w:color w:val="auto"/>
          <w:sz w:val="27"/>
          <w:szCs w:val="27"/>
        </w:rPr>
      </w:pPr>
    </w:p>
    <w:p w:rsidR="00284458" w:rsidRPr="004D720E" w:rsidRDefault="00284458" w:rsidP="004D720E">
      <w:pPr>
        <w:spacing w:after="0" w:line="240" w:lineRule="auto"/>
        <w:jc w:val="both"/>
        <w:rPr>
          <w:rFonts w:ascii="Times New Roman" w:hAnsi="Times New Roman" w:cs="Times New Roman"/>
          <w:b/>
          <w:color w:val="auto"/>
          <w:sz w:val="27"/>
          <w:szCs w:val="27"/>
        </w:rPr>
      </w:pPr>
    </w:p>
    <w:p w:rsidR="005B5BE4" w:rsidRPr="004D720E" w:rsidRDefault="005B5BE4" w:rsidP="004D720E">
      <w:pPr>
        <w:spacing w:after="0" w:line="240" w:lineRule="auto"/>
        <w:jc w:val="both"/>
        <w:rPr>
          <w:rFonts w:ascii="Times New Roman" w:hAnsi="Times New Roman" w:cs="Times New Roman"/>
          <w:b/>
          <w:color w:val="auto"/>
          <w:sz w:val="27"/>
          <w:szCs w:val="27"/>
        </w:rPr>
      </w:pPr>
    </w:p>
    <w:p w:rsidR="005B5BE4" w:rsidRPr="004D720E" w:rsidRDefault="005B5BE4" w:rsidP="004D720E">
      <w:pPr>
        <w:spacing w:after="0" w:line="240" w:lineRule="auto"/>
        <w:jc w:val="both"/>
        <w:rPr>
          <w:rFonts w:ascii="Times New Roman" w:hAnsi="Times New Roman" w:cs="Times New Roman"/>
          <w:b/>
          <w:color w:val="auto"/>
          <w:sz w:val="27"/>
          <w:szCs w:val="27"/>
        </w:rPr>
      </w:pPr>
    </w:p>
    <w:p w:rsidR="005B5BE4" w:rsidRPr="004D720E" w:rsidRDefault="005B5BE4" w:rsidP="004D720E">
      <w:pPr>
        <w:spacing w:after="0" w:line="240" w:lineRule="auto"/>
        <w:jc w:val="both"/>
        <w:rPr>
          <w:rFonts w:ascii="Times New Roman" w:hAnsi="Times New Roman" w:cs="Times New Roman"/>
          <w:b/>
          <w:color w:val="auto"/>
          <w:sz w:val="27"/>
          <w:szCs w:val="27"/>
        </w:rPr>
      </w:pPr>
    </w:p>
    <w:p w:rsidR="005B5BE4" w:rsidRPr="004D720E" w:rsidRDefault="005B5BE4" w:rsidP="004D720E">
      <w:pPr>
        <w:spacing w:after="0" w:line="240" w:lineRule="auto"/>
        <w:jc w:val="both"/>
        <w:rPr>
          <w:rFonts w:ascii="Times New Roman" w:hAnsi="Times New Roman" w:cs="Times New Roman"/>
          <w:b/>
          <w:color w:val="auto"/>
          <w:sz w:val="27"/>
          <w:szCs w:val="27"/>
        </w:rPr>
      </w:pPr>
    </w:p>
    <w:p w:rsidR="005B5BE4" w:rsidRPr="004D720E" w:rsidRDefault="005B5BE4" w:rsidP="004D720E">
      <w:pPr>
        <w:spacing w:after="0" w:line="240" w:lineRule="auto"/>
        <w:jc w:val="both"/>
        <w:rPr>
          <w:rFonts w:ascii="Times New Roman" w:hAnsi="Times New Roman" w:cs="Times New Roman"/>
          <w:b/>
          <w:color w:val="auto"/>
          <w:sz w:val="27"/>
          <w:szCs w:val="27"/>
        </w:rPr>
      </w:pPr>
    </w:p>
    <w:p w:rsidR="005B5BE4" w:rsidRPr="004D720E" w:rsidRDefault="004D720E" w:rsidP="00921243">
      <w:pPr>
        <w:spacing w:after="0" w:line="240" w:lineRule="auto"/>
        <w:rPr>
          <w:rFonts w:ascii="Times New Roman" w:hAnsi="Times New Roman" w:cs="Times New Roman"/>
          <w:b/>
          <w:color w:val="auto"/>
          <w:sz w:val="32"/>
          <w:szCs w:val="27"/>
        </w:rPr>
      </w:pPr>
      <w:bookmarkStart w:id="0" w:name="_GoBack"/>
      <w:bookmarkEnd w:id="0"/>
      <w:r w:rsidRPr="004D720E">
        <w:rPr>
          <w:rFonts w:ascii="Times New Roman" w:hAnsi="Times New Roman" w:cs="Times New Roman"/>
          <w:b/>
          <w:color w:val="auto"/>
          <w:sz w:val="32"/>
          <w:szCs w:val="27"/>
        </w:rPr>
        <w:t>А</w:t>
      </w:r>
      <w:r w:rsidR="0031158F" w:rsidRPr="004D720E">
        <w:rPr>
          <w:rFonts w:ascii="Times New Roman" w:hAnsi="Times New Roman" w:cs="Times New Roman"/>
          <w:b/>
          <w:color w:val="auto"/>
          <w:sz w:val="32"/>
          <w:szCs w:val="27"/>
        </w:rPr>
        <w:t xml:space="preserve">даптированная основная общеобразовательная программа образования </w:t>
      </w:r>
      <w:proofErr w:type="gramStart"/>
      <w:r w:rsidR="0031158F" w:rsidRPr="004D720E">
        <w:rPr>
          <w:rFonts w:ascii="Times New Roman" w:hAnsi="Times New Roman" w:cs="Times New Roman"/>
          <w:b/>
          <w:color w:val="auto"/>
          <w:sz w:val="32"/>
          <w:szCs w:val="27"/>
        </w:rPr>
        <w:t>обучающихся</w:t>
      </w:r>
      <w:proofErr w:type="gramEnd"/>
      <w:r w:rsidR="0031158F" w:rsidRPr="004D720E">
        <w:rPr>
          <w:rFonts w:ascii="Times New Roman" w:hAnsi="Times New Roman" w:cs="Times New Roman"/>
          <w:b/>
          <w:color w:val="auto"/>
          <w:sz w:val="32"/>
          <w:szCs w:val="27"/>
        </w:rPr>
        <w:t xml:space="preserve"> с умственной отсталостью</w:t>
      </w:r>
    </w:p>
    <w:p w:rsidR="005B5BE4" w:rsidRPr="004D720E" w:rsidRDefault="005B5BE4" w:rsidP="004D720E">
      <w:pPr>
        <w:spacing w:after="0" w:line="240" w:lineRule="auto"/>
        <w:jc w:val="center"/>
        <w:rPr>
          <w:rFonts w:ascii="Times New Roman" w:hAnsi="Times New Roman" w:cs="Times New Roman"/>
          <w:b/>
          <w:color w:val="auto"/>
          <w:sz w:val="32"/>
          <w:szCs w:val="27"/>
        </w:rPr>
      </w:pPr>
      <w:r w:rsidRPr="004D720E">
        <w:rPr>
          <w:rFonts w:ascii="Times New Roman" w:hAnsi="Times New Roman" w:cs="Times New Roman"/>
          <w:b/>
          <w:color w:val="auto"/>
          <w:sz w:val="32"/>
          <w:szCs w:val="27"/>
        </w:rPr>
        <w:t>(</w:t>
      </w:r>
      <w:r w:rsidR="0031158F" w:rsidRPr="004D720E">
        <w:rPr>
          <w:rFonts w:ascii="Times New Roman" w:hAnsi="Times New Roman" w:cs="Times New Roman"/>
          <w:b/>
          <w:color w:val="auto"/>
          <w:sz w:val="32"/>
          <w:szCs w:val="27"/>
        </w:rPr>
        <w:t>интеллектуальными нарушениями</w:t>
      </w:r>
      <w:r w:rsidRPr="004D720E">
        <w:rPr>
          <w:rFonts w:ascii="Times New Roman" w:hAnsi="Times New Roman" w:cs="Times New Roman"/>
          <w:b/>
          <w:color w:val="auto"/>
          <w:sz w:val="32"/>
          <w:szCs w:val="27"/>
        </w:rPr>
        <w:t>)</w:t>
      </w:r>
    </w:p>
    <w:p w:rsidR="004D720E" w:rsidRPr="004D720E" w:rsidRDefault="004D720E" w:rsidP="004D720E">
      <w:pPr>
        <w:spacing w:after="0" w:line="240" w:lineRule="auto"/>
        <w:jc w:val="center"/>
        <w:rPr>
          <w:rFonts w:ascii="Times New Roman" w:hAnsi="Times New Roman" w:cs="Times New Roman"/>
          <w:color w:val="auto"/>
          <w:sz w:val="32"/>
          <w:szCs w:val="27"/>
        </w:rPr>
      </w:pPr>
      <w:r w:rsidRPr="004D720E">
        <w:rPr>
          <w:rFonts w:ascii="Times New Roman" w:hAnsi="Times New Roman" w:cs="Times New Roman"/>
          <w:b/>
          <w:color w:val="auto"/>
          <w:sz w:val="32"/>
          <w:szCs w:val="27"/>
        </w:rPr>
        <w:t>(вариант 1)</w:t>
      </w:r>
    </w:p>
    <w:p w:rsidR="004D720E" w:rsidRPr="004D720E" w:rsidRDefault="004D720E" w:rsidP="004D720E">
      <w:pPr>
        <w:suppressAutoHyphens w:val="0"/>
        <w:spacing w:after="0" w:line="240" w:lineRule="auto"/>
        <w:jc w:val="center"/>
        <w:rPr>
          <w:rFonts w:ascii="Times New Roman" w:eastAsia="Calibri" w:hAnsi="Times New Roman" w:cs="Times New Roman"/>
          <w:b/>
          <w:color w:val="auto"/>
          <w:kern w:val="0"/>
          <w:sz w:val="27"/>
          <w:szCs w:val="27"/>
          <w:lang w:eastAsia="en-US"/>
        </w:rPr>
      </w:pPr>
    </w:p>
    <w:p w:rsidR="004D720E" w:rsidRPr="004D720E" w:rsidRDefault="004D720E" w:rsidP="004D720E">
      <w:pPr>
        <w:suppressAutoHyphens w:val="0"/>
        <w:spacing w:after="0" w:line="240" w:lineRule="auto"/>
        <w:jc w:val="center"/>
        <w:rPr>
          <w:rFonts w:ascii="Times New Roman" w:eastAsia="Calibri" w:hAnsi="Times New Roman" w:cs="Times New Roman"/>
          <w:color w:val="auto"/>
          <w:kern w:val="0"/>
          <w:sz w:val="27"/>
          <w:szCs w:val="27"/>
          <w:lang w:eastAsia="en-US"/>
        </w:rPr>
      </w:pPr>
      <w:r w:rsidRPr="004D720E">
        <w:rPr>
          <w:rFonts w:ascii="Times New Roman" w:eastAsia="Calibri" w:hAnsi="Times New Roman" w:cs="Times New Roman"/>
          <w:color w:val="auto"/>
          <w:kern w:val="0"/>
          <w:sz w:val="27"/>
          <w:szCs w:val="27"/>
          <w:lang w:eastAsia="en-US"/>
        </w:rPr>
        <w:t xml:space="preserve">муниципального </w:t>
      </w:r>
      <w:r w:rsidR="007915C9">
        <w:rPr>
          <w:rFonts w:ascii="Times New Roman" w:eastAsia="Calibri" w:hAnsi="Times New Roman" w:cs="Times New Roman"/>
          <w:color w:val="auto"/>
          <w:kern w:val="0"/>
          <w:sz w:val="27"/>
          <w:szCs w:val="27"/>
          <w:lang w:eastAsia="en-US"/>
        </w:rPr>
        <w:t xml:space="preserve">казённого </w:t>
      </w:r>
      <w:r w:rsidRPr="004D720E">
        <w:rPr>
          <w:rFonts w:ascii="Times New Roman" w:eastAsia="Calibri" w:hAnsi="Times New Roman" w:cs="Times New Roman"/>
          <w:color w:val="auto"/>
          <w:kern w:val="0"/>
          <w:sz w:val="27"/>
          <w:szCs w:val="27"/>
          <w:lang w:eastAsia="en-US"/>
        </w:rPr>
        <w:t xml:space="preserve"> общеобразовательного учреждения </w:t>
      </w:r>
      <w:r w:rsidR="007915C9">
        <w:rPr>
          <w:rFonts w:ascii="Times New Roman" w:eastAsia="Calibri" w:hAnsi="Times New Roman" w:cs="Times New Roman"/>
          <w:color w:val="auto"/>
          <w:kern w:val="0"/>
          <w:sz w:val="27"/>
          <w:szCs w:val="27"/>
          <w:lang w:eastAsia="en-US"/>
        </w:rPr>
        <w:t xml:space="preserve">средней </w:t>
      </w:r>
      <w:r w:rsidRPr="004D720E">
        <w:rPr>
          <w:rFonts w:ascii="Times New Roman" w:eastAsia="Calibri" w:hAnsi="Times New Roman" w:cs="Times New Roman"/>
          <w:color w:val="auto"/>
          <w:kern w:val="0"/>
          <w:sz w:val="27"/>
          <w:szCs w:val="27"/>
          <w:lang w:eastAsia="en-US"/>
        </w:rPr>
        <w:t xml:space="preserve">общеобразовательной школы № </w:t>
      </w:r>
      <w:r w:rsidR="007915C9">
        <w:rPr>
          <w:rFonts w:ascii="Times New Roman" w:eastAsia="Calibri" w:hAnsi="Times New Roman" w:cs="Times New Roman"/>
          <w:color w:val="auto"/>
          <w:kern w:val="0"/>
          <w:sz w:val="27"/>
          <w:szCs w:val="27"/>
          <w:lang w:eastAsia="en-US"/>
        </w:rPr>
        <w:t>27</w:t>
      </w:r>
    </w:p>
    <w:p w:rsidR="004D720E" w:rsidRPr="004D720E" w:rsidRDefault="004D720E" w:rsidP="004D720E">
      <w:pPr>
        <w:suppressAutoHyphens w:val="0"/>
        <w:spacing w:after="0" w:line="240" w:lineRule="auto"/>
        <w:jc w:val="center"/>
        <w:rPr>
          <w:rFonts w:ascii="Times New Roman" w:eastAsia="Calibri" w:hAnsi="Times New Roman" w:cs="Times New Roman"/>
          <w:color w:val="auto"/>
          <w:kern w:val="0"/>
          <w:sz w:val="27"/>
          <w:szCs w:val="27"/>
          <w:lang w:eastAsia="en-US"/>
        </w:rPr>
      </w:pPr>
    </w:p>
    <w:p w:rsidR="005B5BE4" w:rsidRPr="007915C9" w:rsidRDefault="007915C9" w:rsidP="004D720E">
      <w:pPr>
        <w:spacing w:after="0" w:line="240" w:lineRule="auto"/>
        <w:jc w:val="both"/>
        <w:rPr>
          <w:rFonts w:ascii="Times New Roman" w:hAnsi="Times New Roman" w:cs="Times New Roman"/>
          <w:color w:val="auto"/>
          <w:sz w:val="27"/>
          <w:szCs w:val="27"/>
        </w:rPr>
      </w:pPr>
      <w:r w:rsidRPr="007915C9">
        <w:rPr>
          <w:rFonts w:ascii="Times New Roman" w:eastAsia="Calibri" w:hAnsi="Times New Roman" w:cs="Times New Roman"/>
          <w:color w:val="auto"/>
          <w:kern w:val="0"/>
          <w:sz w:val="27"/>
          <w:szCs w:val="27"/>
          <w:lang w:eastAsia="en-US"/>
        </w:rPr>
        <w:t xml:space="preserve">                                                         п. </w:t>
      </w:r>
      <w:proofErr w:type="spellStart"/>
      <w:r w:rsidRPr="007915C9">
        <w:rPr>
          <w:rFonts w:ascii="Times New Roman" w:eastAsia="Calibri" w:hAnsi="Times New Roman" w:cs="Times New Roman"/>
          <w:color w:val="auto"/>
          <w:kern w:val="0"/>
          <w:sz w:val="27"/>
          <w:szCs w:val="27"/>
          <w:lang w:eastAsia="en-US"/>
        </w:rPr>
        <w:t>Мезмай</w:t>
      </w:r>
      <w:proofErr w:type="spellEnd"/>
    </w:p>
    <w:p w:rsidR="005B5BE4" w:rsidRPr="004D720E" w:rsidRDefault="005B5BE4" w:rsidP="004D720E">
      <w:pPr>
        <w:spacing w:after="0" w:line="240" w:lineRule="auto"/>
        <w:jc w:val="both"/>
        <w:rPr>
          <w:rFonts w:ascii="Times New Roman" w:hAnsi="Times New Roman" w:cs="Times New Roman"/>
          <w:color w:val="auto"/>
          <w:sz w:val="27"/>
          <w:szCs w:val="27"/>
        </w:rPr>
      </w:pPr>
    </w:p>
    <w:p w:rsidR="005B5BE4" w:rsidRPr="004D720E" w:rsidRDefault="005B5BE4" w:rsidP="004D720E">
      <w:pPr>
        <w:spacing w:after="0" w:line="240" w:lineRule="auto"/>
        <w:jc w:val="both"/>
        <w:rPr>
          <w:rFonts w:ascii="Times New Roman" w:hAnsi="Times New Roman" w:cs="Times New Roman"/>
          <w:color w:val="auto"/>
          <w:sz w:val="27"/>
          <w:szCs w:val="27"/>
        </w:rPr>
      </w:pPr>
    </w:p>
    <w:p w:rsidR="005B5BE4" w:rsidRPr="004D720E" w:rsidRDefault="005B5BE4" w:rsidP="004D720E">
      <w:pPr>
        <w:spacing w:after="0" w:line="240" w:lineRule="auto"/>
        <w:jc w:val="both"/>
        <w:rPr>
          <w:rFonts w:ascii="Times New Roman" w:hAnsi="Times New Roman" w:cs="Times New Roman"/>
          <w:color w:val="auto"/>
          <w:sz w:val="27"/>
          <w:szCs w:val="27"/>
        </w:rPr>
      </w:pPr>
    </w:p>
    <w:p w:rsidR="005B5BE4" w:rsidRPr="004D720E" w:rsidRDefault="005B5BE4" w:rsidP="004D720E">
      <w:pPr>
        <w:spacing w:after="0" w:line="240" w:lineRule="auto"/>
        <w:jc w:val="both"/>
        <w:rPr>
          <w:rFonts w:ascii="Times New Roman" w:hAnsi="Times New Roman" w:cs="Times New Roman"/>
          <w:color w:val="auto"/>
          <w:sz w:val="27"/>
          <w:szCs w:val="27"/>
        </w:rPr>
      </w:pPr>
    </w:p>
    <w:p w:rsidR="005B5BE4" w:rsidRPr="004D720E" w:rsidRDefault="005B5BE4" w:rsidP="004D720E">
      <w:pPr>
        <w:spacing w:after="0" w:line="240" w:lineRule="auto"/>
        <w:jc w:val="both"/>
        <w:rPr>
          <w:rFonts w:ascii="Times New Roman" w:hAnsi="Times New Roman" w:cs="Times New Roman"/>
          <w:color w:val="auto"/>
          <w:sz w:val="27"/>
          <w:szCs w:val="27"/>
        </w:rPr>
      </w:pPr>
    </w:p>
    <w:p w:rsidR="004D720E" w:rsidRPr="004D720E" w:rsidRDefault="004D720E" w:rsidP="004D720E">
      <w:pPr>
        <w:spacing w:after="0" w:line="240" w:lineRule="auto"/>
        <w:jc w:val="both"/>
        <w:rPr>
          <w:rFonts w:ascii="Times New Roman" w:hAnsi="Times New Roman" w:cs="Times New Roman"/>
          <w:color w:val="auto"/>
          <w:sz w:val="27"/>
          <w:szCs w:val="27"/>
        </w:rPr>
      </w:pPr>
    </w:p>
    <w:p w:rsidR="004D720E" w:rsidRPr="004D720E" w:rsidRDefault="004D720E" w:rsidP="004D720E">
      <w:pPr>
        <w:spacing w:after="0" w:line="240" w:lineRule="auto"/>
        <w:jc w:val="both"/>
        <w:rPr>
          <w:rFonts w:ascii="Times New Roman" w:hAnsi="Times New Roman" w:cs="Times New Roman"/>
          <w:color w:val="auto"/>
          <w:sz w:val="27"/>
          <w:szCs w:val="27"/>
        </w:rPr>
      </w:pPr>
    </w:p>
    <w:p w:rsidR="004D720E" w:rsidRPr="004D720E" w:rsidRDefault="004D720E" w:rsidP="004D720E">
      <w:pPr>
        <w:spacing w:after="0" w:line="240" w:lineRule="auto"/>
        <w:jc w:val="both"/>
        <w:rPr>
          <w:rFonts w:ascii="Times New Roman" w:hAnsi="Times New Roman" w:cs="Times New Roman"/>
          <w:color w:val="auto"/>
          <w:sz w:val="27"/>
          <w:szCs w:val="27"/>
        </w:rPr>
      </w:pPr>
    </w:p>
    <w:p w:rsidR="004D720E" w:rsidRPr="004D720E" w:rsidRDefault="004D720E" w:rsidP="004D720E">
      <w:pPr>
        <w:spacing w:after="0" w:line="240" w:lineRule="auto"/>
        <w:jc w:val="both"/>
        <w:rPr>
          <w:rFonts w:ascii="Times New Roman" w:hAnsi="Times New Roman" w:cs="Times New Roman"/>
          <w:color w:val="auto"/>
          <w:sz w:val="27"/>
          <w:szCs w:val="27"/>
        </w:rPr>
      </w:pPr>
    </w:p>
    <w:p w:rsidR="004D720E" w:rsidRPr="004D720E" w:rsidRDefault="004D720E" w:rsidP="004D720E">
      <w:pPr>
        <w:spacing w:after="0" w:line="240" w:lineRule="auto"/>
        <w:jc w:val="both"/>
        <w:rPr>
          <w:rFonts w:ascii="Times New Roman" w:hAnsi="Times New Roman" w:cs="Times New Roman"/>
          <w:color w:val="auto"/>
          <w:sz w:val="27"/>
          <w:szCs w:val="27"/>
        </w:rPr>
      </w:pPr>
    </w:p>
    <w:p w:rsidR="004D720E" w:rsidRPr="004D720E" w:rsidRDefault="004D720E" w:rsidP="004D720E">
      <w:pPr>
        <w:spacing w:after="0" w:line="240" w:lineRule="auto"/>
        <w:jc w:val="both"/>
        <w:rPr>
          <w:rFonts w:ascii="Times New Roman" w:hAnsi="Times New Roman" w:cs="Times New Roman"/>
          <w:color w:val="auto"/>
          <w:sz w:val="27"/>
          <w:szCs w:val="27"/>
        </w:rPr>
      </w:pPr>
    </w:p>
    <w:p w:rsidR="004D720E" w:rsidRPr="004D720E" w:rsidRDefault="004D720E" w:rsidP="004D720E">
      <w:pPr>
        <w:spacing w:after="0" w:line="240" w:lineRule="auto"/>
        <w:jc w:val="both"/>
        <w:rPr>
          <w:rFonts w:ascii="Times New Roman" w:hAnsi="Times New Roman" w:cs="Times New Roman"/>
          <w:color w:val="auto"/>
          <w:sz w:val="27"/>
          <w:szCs w:val="27"/>
        </w:rPr>
      </w:pPr>
    </w:p>
    <w:p w:rsidR="004D720E" w:rsidRPr="004D720E" w:rsidRDefault="004D720E" w:rsidP="004D720E">
      <w:pPr>
        <w:spacing w:after="0" w:line="240" w:lineRule="auto"/>
        <w:jc w:val="both"/>
        <w:rPr>
          <w:rFonts w:ascii="Times New Roman" w:hAnsi="Times New Roman" w:cs="Times New Roman"/>
          <w:color w:val="auto"/>
          <w:sz w:val="27"/>
          <w:szCs w:val="27"/>
        </w:rPr>
      </w:pPr>
    </w:p>
    <w:p w:rsidR="005B5BE4" w:rsidRPr="004D720E" w:rsidRDefault="005B5BE4" w:rsidP="004D720E">
      <w:pPr>
        <w:spacing w:after="0" w:line="240" w:lineRule="auto"/>
        <w:jc w:val="both"/>
        <w:rPr>
          <w:rFonts w:ascii="Times New Roman" w:hAnsi="Times New Roman" w:cs="Times New Roman"/>
          <w:color w:val="auto"/>
          <w:sz w:val="27"/>
          <w:szCs w:val="27"/>
        </w:rPr>
      </w:pPr>
    </w:p>
    <w:p w:rsidR="005B5BE4" w:rsidRPr="004D720E" w:rsidRDefault="005B5BE4" w:rsidP="004D720E">
      <w:pPr>
        <w:spacing w:after="0" w:line="240" w:lineRule="auto"/>
        <w:jc w:val="both"/>
        <w:rPr>
          <w:rFonts w:ascii="Times New Roman" w:hAnsi="Times New Roman" w:cs="Times New Roman"/>
          <w:color w:val="auto"/>
          <w:sz w:val="27"/>
          <w:szCs w:val="27"/>
        </w:rPr>
      </w:pPr>
    </w:p>
    <w:p w:rsidR="0031158F" w:rsidRPr="004D720E" w:rsidRDefault="004D720E" w:rsidP="004D720E">
      <w:pPr>
        <w:spacing w:after="0" w:line="240" w:lineRule="auto"/>
        <w:jc w:val="center"/>
        <w:rPr>
          <w:rFonts w:ascii="Times New Roman" w:hAnsi="Times New Roman" w:cs="Times New Roman"/>
          <w:b/>
          <w:sz w:val="27"/>
          <w:szCs w:val="27"/>
        </w:rPr>
      </w:pPr>
      <w:r w:rsidRPr="004D720E">
        <w:rPr>
          <w:rFonts w:ascii="Times New Roman" w:hAnsi="Times New Roman" w:cs="Times New Roman"/>
          <w:b/>
          <w:sz w:val="27"/>
          <w:szCs w:val="27"/>
        </w:rPr>
        <w:t>20</w:t>
      </w:r>
      <w:r w:rsidR="00573019">
        <w:rPr>
          <w:rFonts w:ascii="Times New Roman" w:hAnsi="Times New Roman" w:cs="Times New Roman"/>
          <w:b/>
          <w:sz w:val="27"/>
          <w:szCs w:val="27"/>
        </w:rPr>
        <w:t>2</w:t>
      </w:r>
      <w:r w:rsidR="007915C9">
        <w:rPr>
          <w:rFonts w:ascii="Times New Roman" w:hAnsi="Times New Roman" w:cs="Times New Roman"/>
          <w:b/>
          <w:sz w:val="27"/>
          <w:szCs w:val="27"/>
        </w:rPr>
        <w:t>1</w:t>
      </w:r>
      <w:r w:rsidRPr="004D720E">
        <w:rPr>
          <w:rFonts w:ascii="Times New Roman" w:hAnsi="Times New Roman" w:cs="Times New Roman"/>
          <w:b/>
          <w:sz w:val="27"/>
          <w:szCs w:val="27"/>
        </w:rPr>
        <w:t xml:space="preserve"> год</w:t>
      </w:r>
    </w:p>
    <w:p w:rsidR="007915C9" w:rsidRDefault="007915C9" w:rsidP="004D720E">
      <w:pPr>
        <w:spacing w:after="0" w:line="240" w:lineRule="auto"/>
        <w:jc w:val="center"/>
        <w:rPr>
          <w:rFonts w:ascii="Times New Roman" w:hAnsi="Times New Roman" w:cs="Times New Roman"/>
          <w:b/>
          <w:sz w:val="27"/>
          <w:szCs w:val="27"/>
        </w:rPr>
      </w:pPr>
    </w:p>
    <w:p w:rsidR="007915C9" w:rsidRDefault="007915C9" w:rsidP="004D720E">
      <w:pPr>
        <w:spacing w:after="0" w:line="240" w:lineRule="auto"/>
        <w:jc w:val="center"/>
        <w:rPr>
          <w:rFonts w:ascii="Times New Roman" w:hAnsi="Times New Roman" w:cs="Times New Roman"/>
          <w:b/>
          <w:sz w:val="27"/>
          <w:szCs w:val="27"/>
        </w:rPr>
      </w:pPr>
    </w:p>
    <w:p w:rsidR="007915C9" w:rsidRDefault="007915C9" w:rsidP="004D720E">
      <w:pPr>
        <w:spacing w:after="0" w:line="240" w:lineRule="auto"/>
        <w:jc w:val="center"/>
        <w:rPr>
          <w:rFonts w:ascii="Times New Roman" w:hAnsi="Times New Roman" w:cs="Times New Roman"/>
          <w:b/>
          <w:sz w:val="27"/>
          <w:szCs w:val="27"/>
        </w:rPr>
      </w:pPr>
    </w:p>
    <w:p w:rsidR="007915C9" w:rsidRDefault="007915C9" w:rsidP="004D720E">
      <w:pPr>
        <w:spacing w:after="0" w:line="240" w:lineRule="auto"/>
        <w:jc w:val="center"/>
        <w:rPr>
          <w:rFonts w:ascii="Times New Roman" w:hAnsi="Times New Roman" w:cs="Times New Roman"/>
          <w:b/>
          <w:sz w:val="27"/>
          <w:szCs w:val="27"/>
        </w:rPr>
      </w:pPr>
    </w:p>
    <w:p w:rsidR="005B5BE4" w:rsidRPr="004D720E" w:rsidRDefault="005B5BE4" w:rsidP="004D720E">
      <w:pPr>
        <w:spacing w:after="0" w:line="240" w:lineRule="auto"/>
        <w:jc w:val="center"/>
        <w:rPr>
          <w:rFonts w:ascii="Times New Roman" w:hAnsi="Times New Roman" w:cs="Times New Roman"/>
          <w:b/>
          <w:sz w:val="27"/>
          <w:szCs w:val="27"/>
        </w:rPr>
      </w:pPr>
      <w:r w:rsidRPr="004D720E">
        <w:rPr>
          <w:rFonts w:ascii="Times New Roman" w:hAnsi="Times New Roman" w:cs="Times New Roman"/>
          <w:b/>
          <w:sz w:val="27"/>
          <w:szCs w:val="27"/>
        </w:rPr>
        <w:t>ОГЛАВЛЕНИЕ</w:t>
      </w:r>
    </w:p>
    <w:p w:rsidR="00FC52CE" w:rsidRPr="004D720E" w:rsidRDefault="00FC52CE" w:rsidP="004D720E">
      <w:pPr>
        <w:spacing w:after="0" w:line="240" w:lineRule="auto"/>
        <w:jc w:val="center"/>
        <w:rPr>
          <w:rFonts w:ascii="Times New Roman" w:hAnsi="Times New Roman" w:cs="Times New Roman"/>
          <w:b/>
          <w:sz w:val="27"/>
          <w:szCs w:val="27"/>
        </w:rPr>
      </w:pPr>
    </w:p>
    <w:tbl>
      <w:tblPr>
        <w:tblW w:w="9923" w:type="dxa"/>
        <w:tblInd w:w="-176" w:type="dxa"/>
        <w:tblLayout w:type="fixed"/>
        <w:tblLook w:val="0000" w:firstRow="0" w:lastRow="0" w:firstColumn="0" w:lastColumn="0" w:noHBand="0" w:noVBand="0"/>
      </w:tblPr>
      <w:tblGrid>
        <w:gridCol w:w="9215"/>
        <w:gridCol w:w="708"/>
      </w:tblGrid>
      <w:tr w:rsidR="005B5BE4" w:rsidRPr="004D720E" w:rsidTr="00FC52CE">
        <w:tc>
          <w:tcPr>
            <w:tcW w:w="9215" w:type="dxa"/>
          </w:tcPr>
          <w:p w:rsidR="004F2631" w:rsidRPr="004D720E" w:rsidRDefault="00B00082" w:rsidP="00B00082">
            <w:pPr>
              <w:pStyle w:val="afd"/>
              <w:rPr>
                <w:rFonts w:ascii="Times New Roman" w:hAnsi="Times New Roman"/>
                <w:b/>
                <w:sz w:val="27"/>
                <w:szCs w:val="27"/>
              </w:rPr>
            </w:pPr>
            <w:r w:rsidRPr="00B00082">
              <w:rPr>
                <w:rFonts w:ascii="Times New Roman" w:hAnsi="Times New Roman"/>
                <w:b/>
                <w:sz w:val="27"/>
                <w:szCs w:val="27"/>
              </w:rPr>
              <w:t>1.</w:t>
            </w:r>
            <w:r>
              <w:rPr>
                <w:rFonts w:ascii="Times New Roman" w:hAnsi="Times New Roman"/>
                <w:b/>
                <w:sz w:val="27"/>
                <w:szCs w:val="27"/>
              </w:rPr>
              <w:t xml:space="preserve"> </w:t>
            </w:r>
            <w:r w:rsidR="005B5BE4" w:rsidRPr="004D720E">
              <w:rPr>
                <w:rFonts w:ascii="Times New Roman" w:hAnsi="Times New Roman"/>
                <w:b/>
                <w:sz w:val="27"/>
                <w:szCs w:val="27"/>
              </w:rPr>
              <w:t>ОБЩИЕ ПОЛОЖЕНИЯ</w:t>
            </w:r>
            <w:r w:rsidR="005B5BE4" w:rsidRPr="004D720E">
              <w:rPr>
                <w:rFonts w:ascii="Times New Roman" w:hAnsi="Times New Roman"/>
                <w:b/>
                <w:sz w:val="27"/>
                <w:szCs w:val="27"/>
              </w:rPr>
              <w:tab/>
            </w:r>
          </w:p>
          <w:p w:rsidR="004F2631" w:rsidRPr="004D720E" w:rsidRDefault="004F2631" w:rsidP="004D720E">
            <w:pPr>
              <w:pStyle w:val="afd"/>
              <w:rPr>
                <w:rFonts w:ascii="Times New Roman" w:hAnsi="Times New Roman"/>
                <w:b/>
                <w:sz w:val="27"/>
                <w:szCs w:val="27"/>
              </w:rPr>
            </w:pPr>
          </w:p>
        </w:tc>
        <w:tc>
          <w:tcPr>
            <w:tcW w:w="708" w:type="dxa"/>
          </w:tcPr>
          <w:p w:rsidR="005B5BE4" w:rsidRPr="004D720E" w:rsidRDefault="004D720E" w:rsidP="004D720E">
            <w:pPr>
              <w:pStyle w:val="afd"/>
              <w:jc w:val="right"/>
              <w:rPr>
                <w:rFonts w:ascii="Times New Roman" w:hAnsi="Times New Roman"/>
                <w:b/>
                <w:sz w:val="27"/>
                <w:szCs w:val="27"/>
              </w:rPr>
            </w:pPr>
            <w:r w:rsidRPr="004D720E">
              <w:rPr>
                <w:rFonts w:ascii="Times New Roman" w:hAnsi="Times New Roman"/>
                <w:b/>
                <w:sz w:val="27"/>
                <w:szCs w:val="27"/>
              </w:rPr>
              <w:t>3</w:t>
            </w:r>
          </w:p>
        </w:tc>
      </w:tr>
      <w:tr w:rsidR="005B5BE4" w:rsidRPr="004D720E" w:rsidTr="00FC52CE">
        <w:tc>
          <w:tcPr>
            <w:tcW w:w="9215" w:type="dxa"/>
          </w:tcPr>
          <w:p w:rsidR="005B5BE4" w:rsidRPr="004D720E" w:rsidRDefault="005B5BE4" w:rsidP="00B00082">
            <w:pPr>
              <w:pStyle w:val="afd"/>
              <w:ind w:left="34"/>
              <w:rPr>
                <w:rFonts w:ascii="Times New Roman" w:hAnsi="Times New Roman"/>
                <w:b/>
                <w:sz w:val="27"/>
                <w:szCs w:val="27"/>
              </w:rPr>
            </w:pPr>
            <w:r w:rsidRPr="004D720E">
              <w:rPr>
                <w:rFonts w:ascii="Times New Roman" w:hAnsi="Times New Roman"/>
                <w:b/>
                <w:sz w:val="27"/>
                <w:szCs w:val="27"/>
              </w:rPr>
              <w:t>2.</w:t>
            </w:r>
            <w:r w:rsidR="00B00082">
              <w:rPr>
                <w:rFonts w:ascii="Times New Roman" w:hAnsi="Times New Roman"/>
                <w:b/>
                <w:sz w:val="27"/>
                <w:szCs w:val="27"/>
              </w:rPr>
              <w:t xml:space="preserve"> </w:t>
            </w:r>
            <w:r w:rsidRPr="004D720E">
              <w:rPr>
                <w:rFonts w:ascii="Times New Roman" w:hAnsi="Times New Roman"/>
                <w:b/>
                <w:sz w:val="27"/>
                <w:szCs w:val="27"/>
              </w:rPr>
              <w:t>Ц</w:t>
            </w:r>
            <w:r w:rsidR="00B00082">
              <w:rPr>
                <w:rFonts w:ascii="Times New Roman" w:hAnsi="Times New Roman"/>
                <w:b/>
                <w:sz w:val="27"/>
                <w:szCs w:val="27"/>
              </w:rPr>
              <w:t>ЕЛЕВОЙ РАЗДЕЛ</w:t>
            </w:r>
          </w:p>
        </w:tc>
        <w:tc>
          <w:tcPr>
            <w:tcW w:w="708" w:type="dxa"/>
          </w:tcPr>
          <w:p w:rsidR="005B5BE4" w:rsidRPr="004D720E" w:rsidRDefault="0082331A" w:rsidP="004D720E">
            <w:pPr>
              <w:pStyle w:val="afd"/>
              <w:jc w:val="right"/>
              <w:rPr>
                <w:rFonts w:ascii="Times New Roman" w:hAnsi="Times New Roman"/>
                <w:b/>
                <w:sz w:val="27"/>
                <w:szCs w:val="27"/>
              </w:rPr>
            </w:pPr>
            <w:r>
              <w:rPr>
                <w:rFonts w:ascii="Times New Roman" w:hAnsi="Times New Roman"/>
                <w:b/>
                <w:sz w:val="27"/>
                <w:szCs w:val="27"/>
              </w:rPr>
              <w:t>7</w:t>
            </w:r>
          </w:p>
        </w:tc>
      </w:tr>
      <w:tr w:rsidR="005B5BE4" w:rsidRPr="004D720E" w:rsidTr="00FC52CE">
        <w:tc>
          <w:tcPr>
            <w:tcW w:w="9215" w:type="dxa"/>
          </w:tcPr>
          <w:p w:rsidR="005B5BE4" w:rsidRPr="004D720E" w:rsidRDefault="005B5BE4" w:rsidP="00B00082">
            <w:pPr>
              <w:pStyle w:val="afd"/>
              <w:ind w:left="460"/>
              <w:rPr>
                <w:rFonts w:ascii="Times New Roman" w:hAnsi="Times New Roman"/>
                <w:sz w:val="27"/>
                <w:szCs w:val="27"/>
              </w:rPr>
            </w:pPr>
            <w:r w:rsidRPr="004D720E">
              <w:rPr>
                <w:rFonts w:ascii="Times New Roman" w:hAnsi="Times New Roman"/>
                <w:sz w:val="27"/>
                <w:szCs w:val="27"/>
              </w:rPr>
              <w:t>2.1. Пояснительная записка</w:t>
            </w:r>
          </w:p>
        </w:tc>
        <w:tc>
          <w:tcPr>
            <w:tcW w:w="708" w:type="dxa"/>
          </w:tcPr>
          <w:p w:rsidR="005B5BE4" w:rsidRPr="004D720E" w:rsidRDefault="0082331A" w:rsidP="004D720E">
            <w:pPr>
              <w:pStyle w:val="afd"/>
              <w:jc w:val="right"/>
              <w:rPr>
                <w:rFonts w:ascii="Times New Roman" w:hAnsi="Times New Roman"/>
                <w:sz w:val="27"/>
                <w:szCs w:val="27"/>
              </w:rPr>
            </w:pPr>
            <w:r>
              <w:rPr>
                <w:rFonts w:ascii="Times New Roman" w:hAnsi="Times New Roman"/>
                <w:sz w:val="27"/>
                <w:szCs w:val="27"/>
              </w:rPr>
              <w:t>7</w:t>
            </w:r>
          </w:p>
        </w:tc>
      </w:tr>
      <w:tr w:rsidR="005B5BE4" w:rsidRPr="004D720E" w:rsidTr="00FC52CE">
        <w:tc>
          <w:tcPr>
            <w:tcW w:w="9215" w:type="dxa"/>
          </w:tcPr>
          <w:p w:rsidR="005B5BE4" w:rsidRPr="004D720E" w:rsidRDefault="005B5BE4" w:rsidP="00B00082">
            <w:pPr>
              <w:pStyle w:val="afd"/>
              <w:ind w:left="460"/>
              <w:rPr>
                <w:rFonts w:ascii="Times New Roman" w:hAnsi="Times New Roman"/>
                <w:sz w:val="27"/>
                <w:szCs w:val="27"/>
              </w:rPr>
            </w:pPr>
            <w:r w:rsidRPr="004D720E">
              <w:rPr>
                <w:rFonts w:ascii="Times New Roman" w:hAnsi="Times New Roman"/>
                <w:sz w:val="27"/>
                <w:szCs w:val="27"/>
              </w:rPr>
              <w:t>2.2</w:t>
            </w:r>
            <w:r w:rsidR="003E7C8D" w:rsidRPr="004D720E">
              <w:rPr>
                <w:rFonts w:ascii="Times New Roman" w:hAnsi="Times New Roman"/>
                <w:sz w:val="27"/>
                <w:szCs w:val="27"/>
              </w:rPr>
              <w:t>.</w:t>
            </w:r>
            <w:r w:rsidRPr="004D720E">
              <w:rPr>
                <w:rFonts w:ascii="Times New Roman" w:hAnsi="Times New Roman"/>
                <w:sz w:val="27"/>
                <w:szCs w:val="27"/>
              </w:rPr>
              <w:t xml:space="preserve">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708" w:type="dxa"/>
          </w:tcPr>
          <w:p w:rsidR="005B5BE4" w:rsidRPr="004D720E" w:rsidRDefault="00666994" w:rsidP="0082331A">
            <w:pPr>
              <w:pStyle w:val="afd"/>
              <w:jc w:val="right"/>
              <w:rPr>
                <w:rFonts w:ascii="Times New Roman" w:hAnsi="Times New Roman"/>
                <w:sz w:val="27"/>
                <w:szCs w:val="27"/>
              </w:rPr>
            </w:pPr>
            <w:r>
              <w:rPr>
                <w:rFonts w:ascii="Times New Roman" w:hAnsi="Times New Roman"/>
                <w:sz w:val="27"/>
                <w:szCs w:val="27"/>
              </w:rPr>
              <w:t>1</w:t>
            </w:r>
            <w:r w:rsidR="0082331A">
              <w:rPr>
                <w:rFonts w:ascii="Times New Roman" w:hAnsi="Times New Roman"/>
                <w:sz w:val="27"/>
                <w:szCs w:val="27"/>
              </w:rPr>
              <w:t>5</w:t>
            </w:r>
          </w:p>
        </w:tc>
      </w:tr>
      <w:tr w:rsidR="005B5BE4" w:rsidRPr="004D720E" w:rsidTr="00FC52CE">
        <w:tc>
          <w:tcPr>
            <w:tcW w:w="9215" w:type="dxa"/>
          </w:tcPr>
          <w:p w:rsidR="005B5BE4" w:rsidRPr="004D720E" w:rsidRDefault="005B5BE4" w:rsidP="004D720E">
            <w:pPr>
              <w:pStyle w:val="afd"/>
              <w:ind w:left="460"/>
              <w:rPr>
                <w:rFonts w:ascii="Times New Roman" w:hAnsi="Times New Roman"/>
                <w:sz w:val="27"/>
                <w:szCs w:val="27"/>
              </w:rPr>
            </w:pPr>
            <w:r w:rsidRPr="004D720E">
              <w:rPr>
                <w:rFonts w:ascii="Times New Roman" w:hAnsi="Times New Roman"/>
                <w:sz w:val="27"/>
                <w:szCs w:val="27"/>
              </w:rPr>
              <w:t>2.3</w:t>
            </w:r>
            <w:r w:rsidR="003E7C8D" w:rsidRPr="004D720E">
              <w:rPr>
                <w:rFonts w:ascii="Times New Roman" w:hAnsi="Times New Roman"/>
                <w:sz w:val="27"/>
                <w:szCs w:val="27"/>
              </w:rPr>
              <w:t>.</w:t>
            </w:r>
            <w:r w:rsidRPr="004D720E">
              <w:rPr>
                <w:rFonts w:ascii="Times New Roman" w:hAnsi="Times New Roman"/>
                <w:sz w:val="27"/>
                <w:szCs w:val="27"/>
              </w:rPr>
              <w:t>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4F2631" w:rsidRPr="004D720E" w:rsidRDefault="004F2631" w:rsidP="004D720E">
            <w:pPr>
              <w:pStyle w:val="afd"/>
              <w:ind w:left="460"/>
              <w:rPr>
                <w:rFonts w:ascii="Times New Roman" w:hAnsi="Times New Roman"/>
                <w:sz w:val="27"/>
                <w:szCs w:val="27"/>
              </w:rPr>
            </w:pPr>
          </w:p>
        </w:tc>
        <w:tc>
          <w:tcPr>
            <w:tcW w:w="708" w:type="dxa"/>
          </w:tcPr>
          <w:p w:rsidR="005B5BE4" w:rsidRPr="004D720E" w:rsidRDefault="008220B7" w:rsidP="0082331A">
            <w:pPr>
              <w:pStyle w:val="afd"/>
              <w:jc w:val="right"/>
              <w:rPr>
                <w:rFonts w:ascii="Times New Roman" w:hAnsi="Times New Roman"/>
                <w:sz w:val="27"/>
                <w:szCs w:val="27"/>
              </w:rPr>
            </w:pPr>
            <w:r>
              <w:rPr>
                <w:rFonts w:ascii="Times New Roman" w:hAnsi="Times New Roman"/>
                <w:sz w:val="27"/>
                <w:szCs w:val="27"/>
              </w:rPr>
              <w:t>36</w:t>
            </w:r>
          </w:p>
        </w:tc>
      </w:tr>
      <w:tr w:rsidR="005B5BE4" w:rsidRPr="004D720E" w:rsidTr="00FC52CE">
        <w:tc>
          <w:tcPr>
            <w:tcW w:w="9215" w:type="dxa"/>
          </w:tcPr>
          <w:p w:rsidR="005B5BE4" w:rsidRPr="004D720E" w:rsidRDefault="00B00082" w:rsidP="00B00082">
            <w:pPr>
              <w:pStyle w:val="afd"/>
              <w:ind w:left="34"/>
              <w:rPr>
                <w:rFonts w:ascii="Times New Roman" w:hAnsi="Times New Roman"/>
                <w:b/>
                <w:sz w:val="27"/>
                <w:szCs w:val="27"/>
              </w:rPr>
            </w:pPr>
            <w:r>
              <w:rPr>
                <w:rFonts w:ascii="Times New Roman" w:hAnsi="Times New Roman"/>
                <w:b/>
                <w:sz w:val="27"/>
                <w:szCs w:val="27"/>
              </w:rPr>
              <w:t>3</w:t>
            </w:r>
            <w:r w:rsidR="005B5BE4" w:rsidRPr="004D720E">
              <w:rPr>
                <w:rFonts w:ascii="Times New Roman" w:hAnsi="Times New Roman"/>
                <w:b/>
                <w:sz w:val="27"/>
                <w:szCs w:val="27"/>
              </w:rPr>
              <w:t>. </w:t>
            </w:r>
            <w:r>
              <w:rPr>
                <w:rFonts w:ascii="Times New Roman" w:hAnsi="Times New Roman"/>
                <w:b/>
                <w:sz w:val="27"/>
                <w:szCs w:val="27"/>
              </w:rPr>
              <w:t>СОДЕРЖАТЕЛЬНЫЙ РАЗДЕЛ</w:t>
            </w:r>
          </w:p>
        </w:tc>
        <w:tc>
          <w:tcPr>
            <w:tcW w:w="708" w:type="dxa"/>
          </w:tcPr>
          <w:p w:rsidR="005B5BE4" w:rsidRPr="004D720E" w:rsidRDefault="008220B7" w:rsidP="004D720E">
            <w:pPr>
              <w:pStyle w:val="afd"/>
              <w:jc w:val="right"/>
              <w:rPr>
                <w:rFonts w:ascii="Times New Roman" w:hAnsi="Times New Roman"/>
                <w:b/>
                <w:sz w:val="27"/>
                <w:szCs w:val="27"/>
              </w:rPr>
            </w:pPr>
            <w:r>
              <w:rPr>
                <w:rFonts w:ascii="Times New Roman" w:hAnsi="Times New Roman"/>
                <w:b/>
                <w:sz w:val="27"/>
                <w:szCs w:val="27"/>
              </w:rPr>
              <w:t>42</w:t>
            </w:r>
          </w:p>
        </w:tc>
      </w:tr>
      <w:tr w:rsidR="005B5BE4" w:rsidRPr="004D720E" w:rsidTr="00FC52CE">
        <w:tc>
          <w:tcPr>
            <w:tcW w:w="9215" w:type="dxa"/>
          </w:tcPr>
          <w:p w:rsidR="005B5BE4" w:rsidRPr="004D720E" w:rsidRDefault="00B00082" w:rsidP="004D720E">
            <w:pPr>
              <w:pStyle w:val="afd"/>
              <w:ind w:left="460"/>
              <w:rPr>
                <w:rFonts w:ascii="Times New Roman" w:hAnsi="Times New Roman"/>
                <w:sz w:val="27"/>
                <w:szCs w:val="27"/>
              </w:rPr>
            </w:pPr>
            <w:r>
              <w:rPr>
                <w:rFonts w:ascii="Times New Roman" w:hAnsi="Times New Roman"/>
                <w:sz w:val="27"/>
                <w:szCs w:val="27"/>
              </w:rPr>
              <w:t>3</w:t>
            </w:r>
            <w:r w:rsidR="005B5BE4" w:rsidRPr="004D720E">
              <w:rPr>
                <w:rFonts w:ascii="Times New Roman" w:hAnsi="Times New Roman"/>
                <w:sz w:val="27"/>
                <w:szCs w:val="27"/>
              </w:rPr>
              <w:t>.1. Программа формирования базовых учебных действий</w:t>
            </w:r>
          </w:p>
        </w:tc>
        <w:tc>
          <w:tcPr>
            <w:tcW w:w="708" w:type="dxa"/>
          </w:tcPr>
          <w:p w:rsidR="005B5BE4" w:rsidRPr="004D720E" w:rsidRDefault="008220B7" w:rsidP="004D720E">
            <w:pPr>
              <w:pStyle w:val="afd"/>
              <w:jc w:val="right"/>
              <w:rPr>
                <w:rFonts w:ascii="Times New Roman" w:hAnsi="Times New Roman"/>
                <w:sz w:val="27"/>
                <w:szCs w:val="27"/>
              </w:rPr>
            </w:pPr>
            <w:r>
              <w:rPr>
                <w:rFonts w:ascii="Times New Roman" w:hAnsi="Times New Roman"/>
                <w:sz w:val="27"/>
                <w:szCs w:val="27"/>
              </w:rPr>
              <w:t>42</w:t>
            </w:r>
          </w:p>
        </w:tc>
      </w:tr>
      <w:tr w:rsidR="005B5BE4" w:rsidRPr="004D720E" w:rsidTr="00FC52CE">
        <w:tc>
          <w:tcPr>
            <w:tcW w:w="9215" w:type="dxa"/>
          </w:tcPr>
          <w:p w:rsidR="005B5BE4" w:rsidRPr="004D720E" w:rsidRDefault="00B00082" w:rsidP="004D720E">
            <w:pPr>
              <w:pStyle w:val="afd"/>
              <w:ind w:left="460"/>
              <w:rPr>
                <w:rFonts w:ascii="Times New Roman" w:hAnsi="Times New Roman"/>
                <w:sz w:val="27"/>
                <w:szCs w:val="27"/>
              </w:rPr>
            </w:pPr>
            <w:r>
              <w:rPr>
                <w:rFonts w:ascii="Times New Roman" w:hAnsi="Times New Roman"/>
                <w:sz w:val="27"/>
                <w:szCs w:val="27"/>
              </w:rPr>
              <w:t>3</w:t>
            </w:r>
            <w:r w:rsidR="005B5BE4" w:rsidRPr="004D720E">
              <w:rPr>
                <w:rFonts w:ascii="Times New Roman" w:hAnsi="Times New Roman"/>
                <w:sz w:val="27"/>
                <w:szCs w:val="27"/>
              </w:rPr>
              <w:t>.2. Программы учебных предметов, курсов коррекционно-развивающей области</w:t>
            </w:r>
          </w:p>
        </w:tc>
        <w:tc>
          <w:tcPr>
            <w:tcW w:w="708" w:type="dxa"/>
          </w:tcPr>
          <w:p w:rsidR="005B5BE4" w:rsidRPr="004D720E" w:rsidRDefault="008220B7" w:rsidP="004D720E">
            <w:pPr>
              <w:pStyle w:val="afd"/>
              <w:jc w:val="right"/>
              <w:rPr>
                <w:rFonts w:ascii="Times New Roman" w:hAnsi="Times New Roman"/>
                <w:sz w:val="27"/>
                <w:szCs w:val="27"/>
              </w:rPr>
            </w:pPr>
            <w:r>
              <w:rPr>
                <w:rFonts w:ascii="Times New Roman" w:hAnsi="Times New Roman"/>
                <w:sz w:val="27"/>
                <w:szCs w:val="27"/>
              </w:rPr>
              <w:t>4</w:t>
            </w:r>
            <w:r w:rsidR="0050681C">
              <w:rPr>
                <w:rFonts w:ascii="Times New Roman" w:hAnsi="Times New Roman"/>
                <w:sz w:val="27"/>
                <w:szCs w:val="27"/>
              </w:rPr>
              <w:t>6</w:t>
            </w:r>
          </w:p>
        </w:tc>
      </w:tr>
      <w:tr w:rsidR="005B5BE4" w:rsidRPr="004D720E" w:rsidTr="00FC52CE">
        <w:tc>
          <w:tcPr>
            <w:tcW w:w="9215" w:type="dxa"/>
          </w:tcPr>
          <w:p w:rsidR="005B5BE4" w:rsidRPr="004D720E" w:rsidRDefault="00B00082" w:rsidP="004D720E">
            <w:pPr>
              <w:pStyle w:val="afd"/>
              <w:ind w:left="460"/>
              <w:rPr>
                <w:rFonts w:ascii="Times New Roman" w:hAnsi="Times New Roman"/>
                <w:sz w:val="27"/>
                <w:szCs w:val="27"/>
              </w:rPr>
            </w:pPr>
            <w:r>
              <w:rPr>
                <w:rFonts w:ascii="Times New Roman" w:hAnsi="Times New Roman"/>
                <w:sz w:val="27"/>
                <w:szCs w:val="27"/>
              </w:rPr>
              <w:t>3</w:t>
            </w:r>
            <w:r w:rsidR="005B5BE4" w:rsidRPr="004D720E">
              <w:rPr>
                <w:rFonts w:ascii="Times New Roman" w:hAnsi="Times New Roman"/>
                <w:sz w:val="27"/>
                <w:szCs w:val="27"/>
              </w:rPr>
              <w:t>.3. Программа духовно-нравственного развития</w:t>
            </w:r>
          </w:p>
        </w:tc>
        <w:tc>
          <w:tcPr>
            <w:tcW w:w="708" w:type="dxa"/>
          </w:tcPr>
          <w:p w:rsidR="005B5BE4" w:rsidRPr="004D720E" w:rsidRDefault="00A1638F" w:rsidP="004D720E">
            <w:pPr>
              <w:pStyle w:val="afd"/>
              <w:jc w:val="right"/>
              <w:rPr>
                <w:rFonts w:ascii="Times New Roman" w:hAnsi="Times New Roman"/>
                <w:sz w:val="27"/>
                <w:szCs w:val="27"/>
              </w:rPr>
            </w:pPr>
            <w:r>
              <w:rPr>
                <w:rFonts w:ascii="Times New Roman" w:hAnsi="Times New Roman"/>
                <w:sz w:val="27"/>
                <w:szCs w:val="27"/>
              </w:rPr>
              <w:t>12</w:t>
            </w:r>
            <w:r w:rsidR="00D462C0">
              <w:rPr>
                <w:rFonts w:ascii="Times New Roman" w:hAnsi="Times New Roman"/>
                <w:sz w:val="27"/>
                <w:szCs w:val="27"/>
              </w:rPr>
              <w:t>3</w:t>
            </w:r>
          </w:p>
        </w:tc>
      </w:tr>
      <w:tr w:rsidR="005B5BE4" w:rsidRPr="004D720E" w:rsidTr="00FC52CE">
        <w:tc>
          <w:tcPr>
            <w:tcW w:w="9215" w:type="dxa"/>
          </w:tcPr>
          <w:p w:rsidR="005B5BE4" w:rsidRPr="004D720E" w:rsidRDefault="00B00082" w:rsidP="004D720E">
            <w:pPr>
              <w:pStyle w:val="afd"/>
              <w:ind w:left="460"/>
              <w:rPr>
                <w:rFonts w:ascii="Times New Roman" w:hAnsi="Times New Roman"/>
                <w:sz w:val="27"/>
                <w:szCs w:val="27"/>
              </w:rPr>
            </w:pPr>
            <w:r>
              <w:rPr>
                <w:rFonts w:ascii="Times New Roman" w:hAnsi="Times New Roman"/>
                <w:sz w:val="27"/>
                <w:szCs w:val="27"/>
              </w:rPr>
              <w:t>3</w:t>
            </w:r>
            <w:r w:rsidR="005B5BE4" w:rsidRPr="004D720E">
              <w:rPr>
                <w:rFonts w:ascii="Times New Roman" w:hAnsi="Times New Roman"/>
                <w:sz w:val="27"/>
                <w:szCs w:val="27"/>
              </w:rPr>
              <w:t>.4. Программа формирования экологической культуры, здорового и безопасного образа жизни</w:t>
            </w:r>
          </w:p>
        </w:tc>
        <w:tc>
          <w:tcPr>
            <w:tcW w:w="708" w:type="dxa"/>
          </w:tcPr>
          <w:p w:rsidR="005B5BE4" w:rsidRPr="004D720E" w:rsidRDefault="00851975" w:rsidP="004D720E">
            <w:pPr>
              <w:pStyle w:val="afd"/>
              <w:jc w:val="right"/>
              <w:rPr>
                <w:rFonts w:ascii="Times New Roman" w:hAnsi="Times New Roman"/>
                <w:sz w:val="27"/>
                <w:szCs w:val="27"/>
              </w:rPr>
            </w:pPr>
            <w:r>
              <w:rPr>
                <w:rFonts w:ascii="Times New Roman" w:hAnsi="Times New Roman"/>
                <w:sz w:val="27"/>
                <w:szCs w:val="27"/>
              </w:rPr>
              <w:t>142</w:t>
            </w:r>
          </w:p>
        </w:tc>
      </w:tr>
      <w:tr w:rsidR="005B5BE4" w:rsidRPr="004D720E" w:rsidTr="00FC52CE">
        <w:tc>
          <w:tcPr>
            <w:tcW w:w="9215" w:type="dxa"/>
          </w:tcPr>
          <w:p w:rsidR="005B5BE4" w:rsidRPr="004D720E" w:rsidRDefault="00B00082" w:rsidP="004D720E">
            <w:pPr>
              <w:pStyle w:val="afd"/>
              <w:ind w:left="460"/>
              <w:rPr>
                <w:rFonts w:ascii="Times New Roman" w:hAnsi="Times New Roman"/>
                <w:sz w:val="27"/>
                <w:szCs w:val="27"/>
              </w:rPr>
            </w:pPr>
            <w:r>
              <w:rPr>
                <w:rFonts w:ascii="Times New Roman" w:hAnsi="Times New Roman"/>
                <w:sz w:val="27"/>
                <w:szCs w:val="27"/>
              </w:rPr>
              <w:t>3</w:t>
            </w:r>
            <w:r w:rsidR="005B5BE4" w:rsidRPr="004D720E">
              <w:rPr>
                <w:rFonts w:ascii="Times New Roman" w:hAnsi="Times New Roman"/>
                <w:sz w:val="27"/>
                <w:szCs w:val="27"/>
              </w:rPr>
              <w:t>.5. Программа коррекционной работы</w:t>
            </w:r>
          </w:p>
        </w:tc>
        <w:tc>
          <w:tcPr>
            <w:tcW w:w="708" w:type="dxa"/>
          </w:tcPr>
          <w:p w:rsidR="005B5BE4" w:rsidRPr="004D720E" w:rsidRDefault="005D48AD" w:rsidP="004D720E">
            <w:pPr>
              <w:pStyle w:val="afd"/>
              <w:jc w:val="right"/>
              <w:rPr>
                <w:rFonts w:ascii="Times New Roman" w:hAnsi="Times New Roman"/>
                <w:sz w:val="27"/>
                <w:szCs w:val="27"/>
              </w:rPr>
            </w:pPr>
            <w:r>
              <w:rPr>
                <w:rFonts w:ascii="Times New Roman" w:hAnsi="Times New Roman"/>
                <w:sz w:val="27"/>
                <w:szCs w:val="27"/>
              </w:rPr>
              <w:t>13</w:t>
            </w:r>
            <w:r w:rsidR="00851975">
              <w:rPr>
                <w:rFonts w:ascii="Times New Roman" w:hAnsi="Times New Roman"/>
                <w:sz w:val="27"/>
                <w:szCs w:val="27"/>
              </w:rPr>
              <w:t>9</w:t>
            </w:r>
          </w:p>
        </w:tc>
      </w:tr>
      <w:tr w:rsidR="005B5BE4" w:rsidRPr="004D720E" w:rsidTr="00FC52CE">
        <w:tc>
          <w:tcPr>
            <w:tcW w:w="9215" w:type="dxa"/>
          </w:tcPr>
          <w:p w:rsidR="005B5BE4" w:rsidRPr="004D720E" w:rsidRDefault="00B00082" w:rsidP="004D720E">
            <w:pPr>
              <w:pStyle w:val="afd"/>
              <w:ind w:left="460"/>
              <w:rPr>
                <w:rFonts w:ascii="Times New Roman" w:hAnsi="Times New Roman"/>
                <w:sz w:val="27"/>
                <w:szCs w:val="27"/>
              </w:rPr>
            </w:pPr>
            <w:r>
              <w:rPr>
                <w:rFonts w:ascii="Times New Roman" w:hAnsi="Times New Roman"/>
                <w:sz w:val="27"/>
                <w:szCs w:val="27"/>
              </w:rPr>
              <w:t>3</w:t>
            </w:r>
            <w:r w:rsidR="005B5BE4" w:rsidRPr="004D720E">
              <w:rPr>
                <w:rFonts w:ascii="Times New Roman" w:hAnsi="Times New Roman"/>
                <w:sz w:val="27"/>
                <w:szCs w:val="27"/>
              </w:rPr>
              <w:t>.6. Программа внеурочной деятельности</w:t>
            </w:r>
          </w:p>
          <w:p w:rsidR="004F2631" w:rsidRPr="004D720E" w:rsidRDefault="004F2631" w:rsidP="004D720E">
            <w:pPr>
              <w:pStyle w:val="afd"/>
              <w:ind w:left="460"/>
              <w:rPr>
                <w:rFonts w:ascii="Times New Roman" w:hAnsi="Times New Roman"/>
                <w:sz w:val="27"/>
                <w:szCs w:val="27"/>
              </w:rPr>
            </w:pPr>
          </w:p>
        </w:tc>
        <w:tc>
          <w:tcPr>
            <w:tcW w:w="708" w:type="dxa"/>
          </w:tcPr>
          <w:p w:rsidR="005B5BE4" w:rsidRPr="004D720E" w:rsidRDefault="005D48AD" w:rsidP="004D720E">
            <w:pPr>
              <w:pStyle w:val="afd"/>
              <w:jc w:val="right"/>
              <w:rPr>
                <w:rFonts w:ascii="Times New Roman" w:hAnsi="Times New Roman"/>
                <w:sz w:val="27"/>
                <w:szCs w:val="27"/>
              </w:rPr>
            </w:pPr>
            <w:r>
              <w:rPr>
                <w:rFonts w:ascii="Times New Roman" w:hAnsi="Times New Roman"/>
                <w:sz w:val="27"/>
                <w:szCs w:val="27"/>
              </w:rPr>
              <w:t>14</w:t>
            </w:r>
            <w:r w:rsidR="00851975">
              <w:rPr>
                <w:rFonts w:ascii="Times New Roman" w:hAnsi="Times New Roman"/>
                <w:sz w:val="27"/>
                <w:szCs w:val="27"/>
              </w:rPr>
              <w:t>3</w:t>
            </w:r>
          </w:p>
        </w:tc>
      </w:tr>
      <w:tr w:rsidR="005B5BE4" w:rsidRPr="004D720E" w:rsidTr="00FC52CE">
        <w:tc>
          <w:tcPr>
            <w:tcW w:w="9215" w:type="dxa"/>
          </w:tcPr>
          <w:p w:rsidR="005B5BE4" w:rsidRPr="004D720E" w:rsidRDefault="00B00082" w:rsidP="00B00082">
            <w:pPr>
              <w:pStyle w:val="afd"/>
              <w:ind w:left="34"/>
              <w:rPr>
                <w:rFonts w:ascii="Times New Roman" w:hAnsi="Times New Roman"/>
                <w:b/>
                <w:sz w:val="27"/>
                <w:szCs w:val="27"/>
              </w:rPr>
            </w:pPr>
            <w:r>
              <w:rPr>
                <w:rFonts w:ascii="Times New Roman" w:hAnsi="Times New Roman"/>
                <w:b/>
                <w:sz w:val="27"/>
                <w:szCs w:val="27"/>
              </w:rPr>
              <w:t>4</w:t>
            </w:r>
            <w:r w:rsidR="005B5BE4" w:rsidRPr="004D720E">
              <w:rPr>
                <w:rFonts w:ascii="Times New Roman" w:hAnsi="Times New Roman"/>
                <w:b/>
                <w:sz w:val="27"/>
                <w:szCs w:val="27"/>
              </w:rPr>
              <w:t>. </w:t>
            </w:r>
            <w:r>
              <w:rPr>
                <w:rFonts w:ascii="Times New Roman" w:hAnsi="Times New Roman"/>
                <w:b/>
                <w:sz w:val="27"/>
                <w:szCs w:val="27"/>
              </w:rPr>
              <w:t>ОРГАНИЗАЦИОННЫЙ РАЗДЕЛ</w:t>
            </w:r>
          </w:p>
        </w:tc>
        <w:tc>
          <w:tcPr>
            <w:tcW w:w="708" w:type="dxa"/>
          </w:tcPr>
          <w:p w:rsidR="005B5BE4" w:rsidRPr="004D720E" w:rsidRDefault="005D48AD" w:rsidP="004D720E">
            <w:pPr>
              <w:pStyle w:val="afd"/>
              <w:jc w:val="right"/>
              <w:rPr>
                <w:rFonts w:ascii="Times New Roman" w:hAnsi="Times New Roman"/>
                <w:b/>
                <w:sz w:val="27"/>
                <w:szCs w:val="27"/>
              </w:rPr>
            </w:pPr>
            <w:r>
              <w:rPr>
                <w:rFonts w:ascii="Times New Roman" w:hAnsi="Times New Roman"/>
                <w:b/>
                <w:sz w:val="27"/>
                <w:szCs w:val="27"/>
              </w:rPr>
              <w:t>150</w:t>
            </w:r>
          </w:p>
        </w:tc>
      </w:tr>
      <w:tr w:rsidR="005B5BE4" w:rsidRPr="004D720E" w:rsidTr="00FC52CE">
        <w:tc>
          <w:tcPr>
            <w:tcW w:w="9215" w:type="dxa"/>
          </w:tcPr>
          <w:p w:rsidR="005B5BE4" w:rsidRPr="004D720E" w:rsidRDefault="00B00082" w:rsidP="004D720E">
            <w:pPr>
              <w:pStyle w:val="afd"/>
              <w:ind w:left="460"/>
              <w:rPr>
                <w:rFonts w:ascii="Times New Roman" w:hAnsi="Times New Roman"/>
                <w:sz w:val="27"/>
                <w:szCs w:val="27"/>
              </w:rPr>
            </w:pPr>
            <w:r>
              <w:rPr>
                <w:rFonts w:ascii="Times New Roman" w:hAnsi="Times New Roman"/>
                <w:sz w:val="27"/>
                <w:szCs w:val="27"/>
              </w:rPr>
              <w:t>4</w:t>
            </w:r>
            <w:r w:rsidR="005B5BE4" w:rsidRPr="004D720E">
              <w:rPr>
                <w:rFonts w:ascii="Times New Roman" w:hAnsi="Times New Roman"/>
                <w:sz w:val="27"/>
                <w:szCs w:val="27"/>
              </w:rPr>
              <w:t>.1. Учебный план</w:t>
            </w:r>
          </w:p>
        </w:tc>
        <w:tc>
          <w:tcPr>
            <w:tcW w:w="708" w:type="dxa"/>
          </w:tcPr>
          <w:p w:rsidR="005B5BE4" w:rsidRPr="004D720E" w:rsidRDefault="005D48AD" w:rsidP="004D720E">
            <w:pPr>
              <w:pStyle w:val="afd"/>
              <w:jc w:val="right"/>
              <w:rPr>
                <w:rFonts w:ascii="Times New Roman" w:hAnsi="Times New Roman"/>
                <w:sz w:val="27"/>
                <w:szCs w:val="27"/>
              </w:rPr>
            </w:pPr>
            <w:r>
              <w:rPr>
                <w:rFonts w:ascii="Times New Roman" w:hAnsi="Times New Roman"/>
                <w:sz w:val="27"/>
                <w:szCs w:val="27"/>
              </w:rPr>
              <w:t>150</w:t>
            </w:r>
          </w:p>
        </w:tc>
      </w:tr>
      <w:tr w:rsidR="005B5BE4" w:rsidRPr="004D720E" w:rsidTr="00FC52CE">
        <w:trPr>
          <w:trHeight w:val="1134"/>
        </w:trPr>
        <w:tc>
          <w:tcPr>
            <w:tcW w:w="9215" w:type="dxa"/>
          </w:tcPr>
          <w:p w:rsidR="004F2631" w:rsidRPr="004D720E" w:rsidRDefault="00B00082" w:rsidP="004D720E">
            <w:pPr>
              <w:pStyle w:val="afd"/>
              <w:ind w:left="460"/>
              <w:rPr>
                <w:rFonts w:ascii="Times New Roman" w:hAnsi="Times New Roman"/>
                <w:sz w:val="27"/>
                <w:szCs w:val="27"/>
              </w:rPr>
            </w:pPr>
            <w:r>
              <w:rPr>
                <w:rFonts w:ascii="Times New Roman" w:hAnsi="Times New Roman"/>
                <w:sz w:val="27"/>
                <w:szCs w:val="27"/>
              </w:rPr>
              <w:t>4</w:t>
            </w:r>
            <w:r w:rsidR="005B5BE4" w:rsidRPr="004D720E">
              <w:rPr>
                <w:rFonts w:ascii="Times New Roman" w:hAnsi="Times New Roman"/>
                <w:sz w:val="27"/>
                <w:szCs w:val="27"/>
              </w:rPr>
              <w:t>.2. Система условий реализации адаптированной основной общеобразовательной программы образования обучающихся с легкой умственной отсталостью</w:t>
            </w:r>
          </w:p>
        </w:tc>
        <w:tc>
          <w:tcPr>
            <w:tcW w:w="708" w:type="dxa"/>
          </w:tcPr>
          <w:p w:rsidR="005B5BE4" w:rsidRPr="004D720E" w:rsidRDefault="00524498" w:rsidP="00F90155">
            <w:pPr>
              <w:pStyle w:val="afd"/>
              <w:jc w:val="right"/>
              <w:rPr>
                <w:rFonts w:ascii="Times New Roman" w:hAnsi="Times New Roman"/>
                <w:sz w:val="27"/>
                <w:szCs w:val="27"/>
              </w:rPr>
            </w:pPr>
            <w:r>
              <w:rPr>
                <w:rFonts w:ascii="Times New Roman" w:hAnsi="Times New Roman"/>
                <w:sz w:val="27"/>
                <w:szCs w:val="27"/>
              </w:rPr>
              <w:t>15</w:t>
            </w:r>
            <w:r w:rsidR="00F90155">
              <w:rPr>
                <w:rFonts w:ascii="Times New Roman" w:hAnsi="Times New Roman"/>
                <w:sz w:val="27"/>
                <w:szCs w:val="27"/>
              </w:rPr>
              <w:t>6</w:t>
            </w:r>
          </w:p>
        </w:tc>
      </w:tr>
    </w:tbl>
    <w:p w:rsidR="004F2631" w:rsidRPr="004D720E" w:rsidRDefault="004F2631" w:rsidP="004D720E">
      <w:pPr>
        <w:spacing w:after="0" w:line="240" w:lineRule="auto"/>
        <w:rPr>
          <w:sz w:val="27"/>
          <w:szCs w:val="27"/>
        </w:rPr>
      </w:pPr>
    </w:p>
    <w:p w:rsidR="004F2631" w:rsidRPr="004D720E" w:rsidRDefault="004F2631" w:rsidP="004D720E">
      <w:pPr>
        <w:spacing w:after="0" w:line="240" w:lineRule="auto"/>
        <w:rPr>
          <w:sz w:val="27"/>
          <w:szCs w:val="27"/>
        </w:rPr>
      </w:pPr>
    </w:p>
    <w:p w:rsidR="008363B5" w:rsidRPr="004D720E" w:rsidRDefault="008363B5" w:rsidP="004D720E">
      <w:pPr>
        <w:spacing w:after="0" w:line="240" w:lineRule="auto"/>
        <w:rPr>
          <w:sz w:val="27"/>
          <w:szCs w:val="27"/>
        </w:rPr>
      </w:pPr>
    </w:p>
    <w:p w:rsidR="005B5BE4" w:rsidRPr="00B00082" w:rsidRDefault="005B5BE4" w:rsidP="0010549F">
      <w:pPr>
        <w:pStyle w:val="aff1"/>
        <w:pageBreakBefore/>
        <w:numPr>
          <w:ilvl w:val="0"/>
          <w:numId w:val="69"/>
        </w:numPr>
        <w:spacing w:after="0" w:line="240" w:lineRule="auto"/>
        <w:ind w:left="0" w:firstLine="0"/>
        <w:jc w:val="center"/>
        <w:rPr>
          <w:rFonts w:ascii="Times New Roman" w:hAnsi="Times New Roman"/>
          <w:sz w:val="27"/>
          <w:szCs w:val="27"/>
        </w:rPr>
      </w:pPr>
      <w:r w:rsidRPr="00B00082">
        <w:rPr>
          <w:rFonts w:ascii="Times New Roman" w:hAnsi="Times New Roman"/>
          <w:b/>
          <w:sz w:val="27"/>
          <w:szCs w:val="27"/>
        </w:rPr>
        <w:lastRenderedPageBreak/>
        <w:t>ОБЩИЕ ПОЛОЖЕНИЯ</w:t>
      </w:r>
    </w:p>
    <w:p w:rsidR="005B5BE4" w:rsidRPr="004D720E" w:rsidRDefault="005B5BE4" w:rsidP="0010549F">
      <w:pPr>
        <w:spacing w:before="120"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Адаптированная основная общеобразовательная программа (далее ― АООП) образования обу</w:t>
      </w:r>
      <w:r w:rsidRPr="004D720E">
        <w:rPr>
          <w:rFonts w:ascii="Times New Roman" w:hAnsi="Times New Roman" w:cs="Times New Roman"/>
          <w:sz w:val="27"/>
          <w:szCs w:val="27"/>
        </w:rPr>
        <w:softHyphen/>
        <w:t>ча</w:t>
      </w:r>
      <w:r w:rsidRPr="004D720E">
        <w:rPr>
          <w:rFonts w:ascii="Times New Roman" w:hAnsi="Times New Roman" w:cs="Times New Roman"/>
          <w:sz w:val="27"/>
          <w:szCs w:val="27"/>
        </w:rPr>
        <w:softHyphen/>
        <w:t>ю</w:t>
      </w:r>
      <w:r w:rsidRPr="004D720E">
        <w:rPr>
          <w:rFonts w:ascii="Times New Roman" w:hAnsi="Times New Roman" w:cs="Times New Roman"/>
          <w:sz w:val="27"/>
          <w:szCs w:val="27"/>
        </w:rPr>
        <w:softHyphen/>
        <w:t>щи</w:t>
      </w:r>
      <w:r w:rsidRPr="004D720E">
        <w:rPr>
          <w:rFonts w:ascii="Times New Roman" w:hAnsi="Times New Roman" w:cs="Times New Roman"/>
          <w:sz w:val="27"/>
          <w:szCs w:val="27"/>
        </w:rPr>
        <w:softHyphen/>
        <w:t>хся с умственной отсталостью (интеллектуальными нарушениями) ― это общеоб</w:t>
      </w:r>
      <w:r w:rsidRPr="004D720E">
        <w:rPr>
          <w:rFonts w:ascii="Times New Roman" w:hAnsi="Times New Roman" w:cs="Times New Roman"/>
          <w:sz w:val="27"/>
          <w:szCs w:val="27"/>
        </w:rPr>
        <w:softHyphen/>
        <w:t>ра</w:t>
      </w:r>
      <w:r w:rsidRPr="004D720E">
        <w:rPr>
          <w:rFonts w:ascii="Times New Roman" w:hAnsi="Times New Roman" w:cs="Times New Roman"/>
          <w:sz w:val="27"/>
          <w:szCs w:val="27"/>
        </w:rPr>
        <w:softHyphen/>
        <w:t>зо</w:t>
      </w:r>
      <w:r w:rsidRPr="004D720E">
        <w:rPr>
          <w:rFonts w:ascii="Times New Roman" w:hAnsi="Times New Roman" w:cs="Times New Roman"/>
          <w:sz w:val="27"/>
          <w:szCs w:val="27"/>
        </w:rPr>
        <w:softHyphen/>
        <w:t>ва</w:t>
      </w:r>
      <w:r w:rsidRPr="004D720E">
        <w:rPr>
          <w:rFonts w:ascii="Times New Roman" w:hAnsi="Times New Roman" w:cs="Times New Roman"/>
          <w:sz w:val="27"/>
          <w:szCs w:val="27"/>
        </w:rPr>
        <w:softHyphen/>
        <w:t>тель</w:t>
      </w:r>
      <w:r w:rsidRPr="004D720E">
        <w:rPr>
          <w:rFonts w:ascii="Times New Roman" w:hAnsi="Times New Roman" w:cs="Times New Roman"/>
          <w:sz w:val="27"/>
          <w:szCs w:val="27"/>
        </w:rPr>
        <w:softHyphen/>
        <w:t>ная про</w:t>
      </w:r>
      <w:r w:rsidRPr="004D720E">
        <w:rPr>
          <w:rFonts w:ascii="Times New Roman" w:hAnsi="Times New Roman" w:cs="Times New Roman"/>
          <w:sz w:val="27"/>
          <w:szCs w:val="27"/>
        </w:rPr>
        <w:softHyphen/>
        <w:t>грамма, адаптированная для этой категории обучающихся с учетом осо</w:t>
      </w:r>
      <w:r w:rsidRPr="004D720E">
        <w:rPr>
          <w:rFonts w:ascii="Times New Roman" w:hAnsi="Times New Roman" w:cs="Times New Roman"/>
          <w:sz w:val="27"/>
          <w:szCs w:val="27"/>
        </w:rPr>
        <w:softHyphen/>
        <w:t>бе</w:t>
      </w:r>
      <w:r w:rsidRPr="004D720E">
        <w:rPr>
          <w:rFonts w:ascii="Times New Roman" w:hAnsi="Times New Roman" w:cs="Times New Roman"/>
          <w:sz w:val="27"/>
          <w:szCs w:val="27"/>
        </w:rPr>
        <w:softHyphen/>
        <w:t>н</w:t>
      </w:r>
      <w:r w:rsidRPr="004D720E">
        <w:rPr>
          <w:rFonts w:ascii="Times New Roman" w:hAnsi="Times New Roman" w:cs="Times New Roman"/>
          <w:sz w:val="27"/>
          <w:szCs w:val="27"/>
        </w:rPr>
        <w:softHyphen/>
        <w:t>но</w:t>
      </w:r>
      <w:r w:rsidRPr="004D720E">
        <w:rPr>
          <w:rFonts w:ascii="Times New Roman" w:hAnsi="Times New Roman" w:cs="Times New Roman"/>
          <w:sz w:val="27"/>
          <w:szCs w:val="27"/>
        </w:rPr>
        <w:softHyphen/>
        <w:t>стей их психофизического развития, индивидуальных возможностей, и обе</w:t>
      </w:r>
      <w:r w:rsidRPr="004D720E">
        <w:rPr>
          <w:rFonts w:ascii="Times New Roman" w:hAnsi="Times New Roman" w:cs="Times New Roman"/>
          <w:sz w:val="27"/>
          <w:szCs w:val="27"/>
        </w:rPr>
        <w:softHyphen/>
        <w:t>с</w:t>
      </w:r>
      <w:r w:rsidRPr="004D720E">
        <w:rPr>
          <w:rFonts w:ascii="Times New Roman" w:hAnsi="Times New Roman" w:cs="Times New Roman"/>
          <w:sz w:val="27"/>
          <w:szCs w:val="27"/>
        </w:rPr>
        <w:softHyphen/>
        <w:t>пе</w:t>
      </w:r>
      <w:r w:rsidRPr="004D720E">
        <w:rPr>
          <w:rFonts w:ascii="Times New Roman" w:hAnsi="Times New Roman" w:cs="Times New Roman"/>
          <w:sz w:val="27"/>
          <w:szCs w:val="27"/>
        </w:rPr>
        <w:softHyphen/>
        <w:t>чи</w:t>
      </w:r>
      <w:r w:rsidRPr="004D720E">
        <w:rPr>
          <w:rFonts w:ascii="Times New Roman" w:hAnsi="Times New Roman" w:cs="Times New Roman"/>
          <w:sz w:val="27"/>
          <w:szCs w:val="27"/>
        </w:rPr>
        <w:softHyphen/>
        <w:t>ва</w:t>
      </w:r>
      <w:r w:rsidRPr="004D720E">
        <w:rPr>
          <w:rFonts w:ascii="Times New Roman" w:hAnsi="Times New Roman" w:cs="Times New Roman"/>
          <w:sz w:val="27"/>
          <w:szCs w:val="27"/>
        </w:rPr>
        <w:softHyphen/>
        <w:t>ю</w:t>
      </w:r>
      <w:r w:rsidRPr="004D720E">
        <w:rPr>
          <w:rFonts w:ascii="Times New Roman" w:hAnsi="Times New Roman" w:cs="Times New Roman"/>
          <w:sz w:val="27"/>
          <w:szCs w:val="27"/>
        </w:rPr>
        <w:softHyphen/>
        <w:t>щая кор</w:t>
      </w:r>
      <w:r w:rsidRPr="004D720E">
        <w:rPr>
          <w:rFonts w:ascii="Times New Roman" w:hAnsi="Times New Roman" w:cs="Times New Roman"/>
          <w:sz w:val="27"/>
          <w:szCs w:val="27"/>
        </w:rPr>
        <w:softHyphen/>
        <w:t xml:space="preserve">рекцию нарушений развития и социальную адаптацию. </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Примерная адаптированная основная общеобразовательная программа образования (далее ― </w:t>
      </w:r>
      <w:proofErr w:type="spellStart"/>
      <w:r w:rsidRPr="004D720E">
        <w:rPr>
          <w:rFonts w:ascii="Times New Roman" w:hAnsi="Times New Roman" w:cs="Times New Roman"/>
          <w:sz w:val="27"/>
          <w:szCs w:val="27"/>
        </w:rPr>
        <w:t>ПрАООП</w:t>
      </w:r>
      <w:proofErr w:type="spellEnd"/>
      <w:r w:rsidRPr="004D720E">
        <w:rPr>
          <w:rFonts w:ascii="Times New Roman" w:hAnsi="Times New Roman" w:cs="Times New Roman"/>
          <w:sz w:val="27"/>
          <w:szCs w:val="27"/>
        </w:rPr>
        <w:t>) обучающихся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5B5BE4" w:rsidRPr="004D720E" w:rsidRDefault="005B5BE4" w:rsidP="0010549F">
      <w:pPr>
        <w:pStyle w:val="ConsPlusNormal"/>
        <w:ind w:firstLine="567"/>
        <w:jc w:val="both"/>
        <w:rPr>
          <w:rFonts w:ascii="Times New Roman" w:hAnsi="Times New Roman" w:cs="Times New Roman"/>
          <w:sz w:val="27"/>
          <w:szCs w:val="27"/>
        </w:rPr>
      </w:pPr>
      <w:r w:rsidRPr="004D720E">
        <w:rPr>
          <w:rFonts w:ascii="Times New Roman" w:hAnsi="Times New Roman" w:cs="Times New Roman"/>
          <w:sz w:val="27"/>
          <w:szCs w:val="27"/>
        </w:rPr>
        <w:t>АООП самостоятельно разраб</w:t>
      </w:r>
      <w:r w:rsidR="004D720E">
        <w:rPr>
          <w:rFonts w:ascii="Times New Roman" w:hAnsi="Times New Roman" w:cs="Times New Roman"/>
          <w:sz w:val="27"/>
          <w:szCs w:val="27"/>
        </w:rPr>
        <w:t>отано</w:t>
      </w:r>
      <w:r w:rsidRPr="004D720E">
        <w:rPr>
          <w:rFonts w:ascii="Times New Roman" w:hAnsi="Times New Roman" w:cs="Times New Roman"/>
          <w:sz w:val="27"/>
          <w:szCs w:val="27"/>
        </w:rPr>
        <w:t xml:space="preserve"> и утвержд</w:t>
      </w:r>
      <w:r w:rsidR="004D720E">
        <w:rPr>
          <w:rFonts w:ascii="Times New Roman" w:hAnsi="Times New Roman" w:cs="Times New Roman"/>
          <w:sz w:val="27"/>
          <w:szCs w:val="27"/>
        </w:rPr>
        <w:t>ено</w:t>
      </w:r>
      <w:r w:rsidRPr="004D720E">
        <w:rPr>
          <w:rFonts w:ascii="Times New Roman" w:hAnsi="Times New Roman" w:cs="Times New Roman"/>
          <w:sz w:val="27"/>
          <w:szCs w:val="27"/>
        </w:rPr>
        <w:t xml:space="preserve"> </w:t>
      </w:r>
      <w:r w:rsidR="004D720E" w:rsidRPr="004D720E">
        <w:rPr>
          <w:rFonts w:ascii="Times New Roman" w:eastAsia="Calibri" w:hAnsi="Times New Roman" w:cs="Times New Roman"/>
          <w:sz w:val="27"/>
          <w:szCs w:val="27"/>
          <w:lang w:eastAsia="en-US"/>
        </w:rPr>
        <w:t>муниципальн</w:t>
      </w:r>
      <w:r w:rsidR="004D720E">
        <w:rPr>
          <w:rFonts w:ascii="Times New Roman" w:eastAsia="Calibri" w:hAnsi="Times New Roman" w:cs="Times New Roman"/>
          <w:sz w:val="27"/>
          <w:szCs w:val="27"/>
          <w:lang w:eastAsia="en-US"/>
        </w:rPr>
        <w:t>ым</w:t>
      </w:r>
      <w:r w:rsidR="004D720E" w:rsidRPr="004D720E">
        <w:rPr>
          <w:rFonts w:ascii="Times New Roman" w:eastAsia="Calibri" w:hAnsi="Times New Roman" w:cs="Times New Roman"/>
          <w:sz w:val="27"/>
          <w:szCs w:val="27"/>
          <w:lang w:eastAsia="en-US"/>
        </w:rPr>
        <w:t xml:space="preserve"> </w:t>
      </w:r>
      <w:r w:rsidR="007915C9">
        <w:rPr>
          <w:rFonts w:ascii="Times New Roman" w:eastAsia="Calibri" w:hAnsi="Times New Roman" w:cs="Times New Roman"/>
          <w:sz w:val="27"/>
          <w:szCs w:val="27"/>
          <w:lang w:eastAsia="en-US"/>
        </w:rPr>
        <w:t xml:space="preserve">казённым </w:t>
      </w:r>
      <w:r w:rsidR="004D720E" w:rsidRPr="004D720E">
        <w:rPr>
          <w:rFonts w:ascii="Times New Roman" w:eastAsia="Calibri" w:hAnsi="Times New Roman" w:cs="Times New Roman"/>
          <w:sz w:val="27"/>
          <w:szCs w:val="27"/>
          <w:lang w:eastAsia="en-US"/>
        </w:rPr>
        <w:t xml:space="preserve"> общеобразовательн</w:t>
      </w:r>
      <w:r w:rsidR="004D720E">
        <w:rPr>
          <w:rFonts w:ascii="Times New Roman" w:eastAsia="Calibri" w:hAnsi="Times New Roman" w:cs="Times New Roman"/>
          <w:sz w:val="27"/>
          <w:szCs w:val="27"/>
          <w:lang w:eastAsia="en-US"/>
        </w:rPr>
        <w:t>ым</w:t>
      </w:r>
      <w:r w:rsidR="004D720E" w:rsidRPr="004D720E">
        <w:rPr>
          <w:rFonts w:ascii="Times New Roman" w:eastAsia="Calibri" w:hAnsi="Times New Roman" w:cs="Times New Roman"/>
          <w:sz w:val="27"/>
          <w:szCs w:val="27"/>
          <w:lang w:eastAsia="en-US"/>
        </w:rPr>
        <w:t xml:space="preserve"> учреждени</w:t>
      </w:r>
      <w:r w:rsidR="004D720E">
        <w:rPr>
          <w:rFonts w:ascii="Times New Roman" w:eastAsia="Calibri" w:hAnsi="Times New Roman" w:cs="Times New Roman"/>
          <w:sz w:val="27"/>
          <w:szCs w:val="27"/>
          <w:lang w:eastAsia="en-US"/>
        </w:rPr>
        <w:t>ем</w:t>
      </w:r>
      <w:r w:rsidR="004D720E" w:rsidRPr="004D720E">
        <w:rPr>
          <w:rFonts w:ascii="Times New Roman" w:eastAsia="Calibri" w:hAnsi="Times New Roman" w:cs="Times New Roman"/>
          <w:sz w:val="27"/>
          <w:szCs w:val="27"/>
          <w:lang w:eastAsia="en-US"/>
        </w:rPr>
        <w:t xml:space="preserve"> </w:t>
      </w:r>
      <w:r w:rsidR="007915C9">
        <w:rPr>
          <w:rFonts w:ascii="Times New Roman" w:eastAsia="Calibri" w:hAnsi="Times New Roman" w:cs="Times New Roman"/>
          <w:sz w:val="27"/>
          <w:szCs w:val="27"/>
          <w:lang w:eastAsia="en-US"/>
        </w:rPr>
        <w:t xml:space="preserve">средняя </w:t>
      </w:r>
      <w:r w:rsidR="004D720E" w:rsidRPr="004D720E">
        <w:rPr>
          <w:rFonts w:ascii="Times New Roman" w:eastAsia="Calibri" w:hAnsi="Times New Roman" w:cs="Times New Roman"/>
          <w:sz w:val="27"/>
          <w:szCs w:val="27"/>
          <w:lang w:eastAsia="en-US"/>
        </w:rPr>
        <w:t xml:space="preserve"> общеобразовательн</w:t>
      </w:r>
      <w:r w:rsidR="004D720E">
        <w:rPr>
          <w:rFonts w:ascii="Times New Roman" w:eastAsia="Calibri" w:hAnsi="Times New Roman" w:cs="Times New Roman"/>
          <w:sz w:val="27"/>
          <w:szCs w:val="27"/>
          <w:lang w:eastAsia="en-US"/>
        </w:rPr>
        <w:t>ая</w:t>
      </w:r>
      <w:r w:rsidR="004D720E" w:rsidRPr="004D720E">
        <w:rPr>
          <w:rFonts w:ascii="Times New Roman" w:eastAsia="Calibri" w:hAnsi="Times New Roman" w:cs="Times New Roman"/>
          <w:sz w:val="27"/>
          <w:szCs w:val="27"/>
          <w:lang w:eastAsia="en-US"/>
        </w:rPr>
        <w:t xml:space="preserve"> школ</w:t>
      </w:r>
      <w:r w:rsidR="004D720E">
        <w:rPr>
          <w:rFonts w:ascii="Times New Roman" w:eastAsia="Calibri" w:hAnsi="Times New Roman" w:cs="Times New Roman"/>
          <w:sz w:val="27"/>
          <w:szCs w:val="27"/>
          <w:lang w:eastAsia="en-US"/>
        </w:rPr>
        <w:t>а</w:t>
      </w:r>
      <w:r w:rsidR="004D720E" w:rsidRPr="004D720E">
        <w:rPr>
          <w:rFonts w:ascii="Times New Roman" w:eastAsia="Calibri" w:hAnsi="Times New Roman" w:cs="Times New Roman"/>
          <w:sz w:val="27"/>
          <w:szCs w:val="27"/>
          <w:lang w:eastAsia="en-US"/>
        </w:rPr>
        <w:t xml:space="preserve"> № </w:t>
      </w:r>
      <w:r w:rsidR="007915C9">
        <w:rPr>
          <w:rFonts w:ascii="Times New Roman" w:eastAsia="Calibri" w:hAnsi="Times New Roman" w:cs="Times New Roman"/>
          <w:sz w:val="27"/>
          <w:szCs w:val="27"/>
          <w:lang w:eastAsia="en-US"/>
        </w:rPr>
        <w:t>27</w:t>
      </w:r>
      <w:r w:rsidR="007915C9">
        <w:rPr>
          <w:rFonts w:ascii="Times New Roman" w:hAnsi="Times New Roman" w:cs="Times New Roman"/>
          <w:sz w:val="27"/>
          <w:szCs w:val="27"/>
        </w:rPr>
        <w:t>(далее – МКОУС</w:t>
      </w:r>
      <w:r w:rsidR="004D720E">
        <w:rPr>
          <w:rFonts w:ascii="Times New Roman" w:hAnsi="Times New Roman" w:cs="Times New Roman"/>
          <w:sz w:val="27"/>
          <w:szCs w:val="27"/>
        </w:rPr>
        <w:t xml:space="preserve">ОШ № </w:t>
      </w:r>
      <w:r w:rsidR="007915C9">
        <w:rPr>
          <w:rFonts w:ascii="Times New Roman" w:hAnsi="Times New Roman" w:cs="Times New Roman"/>
          <w:sz w:val="27"/>
          <w:szCs w:val="27"/>
        </w:rPr>
        <w:t>27</w:t>
      </w:r>
      <w:r w:rsidR="004D720E">
        <w:rPr>
          <w:rFonts w:ascii="Times New Roman" w:hAnsi="Times New Roman" w:cs="Times New Roman"/>
          <w:sz w:val="27"/>
          <w:szCs w:val="27"/>
        </w:rPr>
        <w:t xml:space="preserve">) </w:t>
      </w:r>
      <w:r w:rsidRPr="004D720E">
        <w:rPr>
          <w:rFonts w:ascii="Times New Roman" w:hAnsi="Times New Roman" w:cs="Times New Roman"/>
          <w:sz w:val="27"/>
          <w:szCs w:val="27"/>
        </w:rPr>
        <w:t xml:space="preserve">в соответствии со Стандартом и с учетом </w:t>
      </w:r>
      <w:proofErr w:type="spellStart"/>
      <w:r w:rsidRPr="004D720E">
        <w:rPr>
          <w:rFonts w:ascii="Times New Roman" w:hAnsi="Times New Roman" w:cs="Times New Roman"/>
          <w:sz w:val="27"/>
          <w:szCs w:val="27"/>
        </w:rPr>
        <w:t>ПрАООП</w:t>
      </w:r>
      <w:proofErr w:type="spellEnd"/>
      <w:r w:rsidRPr="004D720E">
        <w:rPr>
          <w:rFonts w:ascii="Times New Roman" w:hAnsi="Times New Roman" w:cs="Times New Roman"/>
          <w:sz w:val="27"/>
          <w:szCs w:val="27"/>
        </w:rPr>
        <w:t xml:space="preserve"> с привлечением органов самоуправления (попечительски</w:t>
      </w:r>
      <w:r w:rsidR="003F5F29">
        <w:rPr>
          <w:rFonts w:ascii="Times New Roman" w:hAnsi="Times New Roman" w:cs="Times New Roman"/>
          <w:sz w:val="27"/>
          <w:szCs w:val="27"/>
        </w:rPr>
        <w:t>й совет</w:t>
      </w:r>
      <w:r w:rsidRPr="004D720E">
        <w:rPr>
          <w:rFonts w:ascii="Times New Roman" w:hAnsi="Times New Roman" w:cs="Times New Roman"/>
          <w:sz w:val="27"/>
          <w:szCs w:val="27"/>
        </w:rPr>
        <w:t xml:space="preserve">), обеспечивающих государственно-общественный характер управления </w:t>
      </w:r>
      <w:proofErr w:type="gramStart"/>
      <w:r w:rsidR="007915C9">
        <w:rPr>
          <w:rFonts w:ascii="Times New Roman" w:hAnsi="Times New Roman" w:cs="Times New Roman"/>
          <w:sz w:val="27"/>
          <w:szCs w:val="27"/>
        </w:rPr>
        <w:t>м</w:t>
      </w:r>
      <w:proofErr w:type="gramEnd"/>
      <w:r w:rsidR="007915C9" w:rsidRPr="007915C9">
        <w:rPr>
          <w:rFonts w:ascii="Times New Roman" w:hAnsi="Times New Roman" w:cs="Times New Roman"/>
          <w:sz w:val="27"/>
          <w:szCs w:val="27"/>
        </w:rPr>
        <w:t xml:space="preserve"> </w:t>
      </w:r>
      <w:r w:rsidR="007915C9">
        <w:rPr>
          <w:rFonts w:ascii="Times New Roman" w:hAnsi="Times New Roman" w:cs="Times New Roman"/>
          <w:sz w:val="27"/>
          <w:szCs w:val="27"/>
        </w:rPr>
        <w:t>МКОУСОШ № 27</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АООП может быть </w:t>
      </w:r>
      <w:proofErr w:type="gramStart"/>
      <w:r w:rsidRPr="004D720E">
        <w:rPr>
          <w:rFonts w:ascii="Times New Roman" w:hAnsi="Times New Roman" w:cs="Times New Roman"/>
          <w:sz w:val="27"/>
          <w:szCs w:val="27"/>
        </w:rPr>
        <w:t>реализована</w:t>
      </w:r>
      <w:proofErr w:type="gramEnd"/>
      <w:r w:rsidRPr="004D720E">
        <w:rPr>
          <w:rFonts w:ascii="Times New Roman" w:hAnsi="Times New Roman" w:cs="Times New Roman"/>
          <w:sz w:val="27"/>
          <w:szCs w:val="27"/>
        </w:rPr>
        <w:t xml:space="preserve"> в разных формах: как совместно с другими обучающимися, та</w:t>
      </w:r>
      <w:r w:rsidR="00573019">
        <w:rPr>
          <w:rFonts w:ascii="Times New Roman" w:hAnsi="Times New Roman" w:cs="Times New Roman"/>
          <w:sz w:val="27"/>
          <w:szCs w:val="27"/>
        </w:rPr>
        <w:t>к и на дому</w:t>
      </w:r>
      <w:r w:rsidRPr="004D720E">
        <w:rPr>
          <w:rFonts w:ascii="Times New Roman" w:hAnsi="Times New Roman" w:cs="Times New Roman"/>
          <w:sz w:val="27"/>
          <w:szCs w:val="27"/>
        </w:rPr>
        <w:t>.</w:t>
      </w:r>
    </w:p>
    <w:p w:rsidR="005B5BE4" w:rsidRPr="004D720E" w:rsidRDefault="005B5BE4" w:rsidP="0010549F">
      <w:pPr>
        <w:pStyle w:val="14TexstOSNOVA1012"/>
        <w:spacing w:line="240" w:lineRule="auto"/>
        <w:ind w:firstLine="567"/>
        <w:rPr>
          <w:rFonts w:ascii="Times New Roman" w:hAnsi="Times New Roman" w:cs="Times New Roman"/>
          <w:color w:val="auto"/>
          <w:sz w:val="27"/>
          <w:szCs w:val="27"/>
        </w:rPr>
      </w:pPr>
      <w:r w:rsidRPr="004D720E">
        <w:rPr>
          <w:rFonts w:ascii="Times New Roman" w:hAnsi="Times New Roman" w:cs="Times New Roman"/>
          <w:sz w:val="27"/>
          <w:szCs w:val="27"/>
        </w:rPr>
        <w:t xml:space="preserve">Для обеспечения возможности освоения обучающимися АООП, может быть применена сетевая форма ее реализации с использованием </w:t>
      </w:r>
      <w:r w:rsidR="00573019">
        <w:rPr>
          <w:rFonts w:ascii="Times New Roman" w:hAnsi="Times New Roman" w:cs="Times New Roman"/>
          <w:sz w:val="27"/>
          <w:szCs w:val="27"/>
        </w:rPr>
        <w:t>ресурсов нескольких организаций</w:t>
      </w:r>
      <w:r w:rsidRPr="004D720E">
        <w:rPr>
          <w:rFonts w:ascii="Times New Roman" w:hAnsi="Times New Roman" w:cs="Times New Roman"/>
          <w:sz w:val="27"/>
          <w:szCs w:val="27"/>
        </w:rPr>
        <w:t>.</w:t>
      </w:r>
      <w:r w:rsidRPr="004D720E">
        <w:rPr>
          <w:rFonts w:ascii="Times New Roman" w:hAnsi="Times New Roman" w:cs="Times New Roman"/>
          <w:b/>
          <w:i/>
          <w:sz w:val="27"/>
          <w:szCs w:val="27"/>
        </w:rPr>
        <w:t xml:space="preserve"> </w:t>
      </w:r>
    </w:p>
    <w:p w:rsidR="005B5BE4" w:rsidRPr="004D720E" w:rsidRDefault="00573019" w:rsidP="0010549F">
      <w:pPr>
        <w:spacing w:after="0" w:line="240" w:lineRule="auto"/>
        <w:ind w:firstLine="567"/>
        <w:jc w:val="both"/>
        <w:rPr>
          <w:rFonts w:ascii="Times New Roman" w:hAnsi="Times New Roman" w:cs="Times New Roman"/>
          <w:b/>
          <w:i/>
          <w:color w:val="auto"/>
          <w:sz w:val="27"/>
          <w:szCs w:val="27"/>
        </w:rPr>
      </w:pPr>
      <w:r>
        <w:rPr>
          <w:rFonts w:ascii="Times New Roman" w:hAnsi="Times New Roman" w:cs="Times New Roman"/>
          <w:color w:val="auto"/>
          <w:sz w:val="27"/>
          <w:szCs w:val="27"/>
        </w:rPr>
        <w:t xml:space="preserve">В основу разработки </w:t>
      </w:r>
      <w:r w:rsidR="005B5BE4" w:rsidRPr="004D720E">
        <w:rPr>
          <w:rFonts w:ascii="Times New Roman" w:hAnsi="Times New Roman" w:cs="Times New Roman"/>
          <w:color w:val="auto"/>
          <w:sz w:val="27"/>
          <w:szCs w:val="27"/>
        </w:rPr>
        <w:t>АООП для обучающихся с легкой умственной отсталостью (ин</w:t>
      </w:r>
      <w:r w:rsidR="005B5BE4" w:rsidRPr="004D720E">
        <w:rPr>
          <w:rFonts w:ascii="Times New Roman" w:hAnsi="Times New Roman" w:cs="Times New Roman"/>
          <w:color w:val="auto"/>
          <w:sz w:val="27"/>
          <w:szCs w:val="27"/>
        </w:rPr>
        <w:softHyphen/>
        <w:t>те</w:t>
      </w:r>
      <w:r w:rsidR="005B5BE4" w:rsidRPr="004D720E">
        <w:rPr>
          <w:rFonts w:ascii="Times New Roman" w:hAnsi="Times New Roman" w:cs="Times New Roman"/>
          <w:color w:val="auto"/>
          <w:sz w:val="27"/>
          <w:szCs w:val="27"/>
        </w:rPr>
        <w:softHyphen/>
        <w:t>л</w:t>
      </w:r>
      <w:r w:rsidR="005B5BE4" w:rsidRPr="004D720E">
        <w:rPr>
          <w:rFonts w:ascii="Times New Roman" w:hAnsi="Times New Roman" w:cs="Times New Roman"/>
          <w:color w:val="auto"/>
          <w:sz w:val="27"/>
          <w:szCs w:val="27"/>
        </w:rPr>
        <w:softHyphen/>
        <w:t>ле</w:t>
      </w:r>
      <w:r w:rsidR="005B5BE4" w:rsidRPr="004D720E">
        <w:rPr>
          <w:rFonts w:ascii="Times New Roman" w:hAnsi="Times New Roman" w:cs="Times New Roman"/>
          <w:color w:val="auto"/>
          <w:sz w:val="27"/>
          <w:szCs w:val="27"/>
        </w:rPr>
        <w:softHyphen/>
        <w:t>к</w:t>
      </w:r>
      <w:r w:rsidR="005B5BE4" w:rsidRPr="004D720E">
        <w:rPr>
          <w:rFonts w:ascii="Times New Roman" w:hAnsi="Times New Roman" w:cs="Times New Roman"/>
          <w:color w:val="auto"/>
          <w:sz w:val="27"/>
          <w:szCs w:val="27"/>
        </w:rPr>
        <w:softHyphen/>
        <w:t>ту</w:t>
      </w:r>
      <w:r w:rsidR="005B5BE4" w:rsidRPr="004D720E">
        <w:rPr>
          <w:rFonts w:ascii="Times New Roman" w:hAnsi="Times New Roman" w:cs="Times New Roman"/>
          <w:color w:val="auto"/>
          <w:sz w:val="27"/>
          <w:szCs w:val="27"/>
        </w:rPr>
        <w:softHyphen/>
        <w:t xml:space="preserve">альными нарушениями) заложены дифференцированный и </w:t>
      </w:r>
      <w:proofErr w:type="spellStart"/>
      <w:r w:rsidR="005B5BE4" w:rsidRPr="004D720E">
        <w:rPr>
          <w:rFonts w:ascii="Times New Roman" w:hAnsi="Times New Roman" w:cs="Times New Roman"/>
          <w:color w:val="auto"/>
          <w:sz w:val="27"/>
          <w:szCs w:val="27"/>
        </w:rPr>
        <w:t>деятельностный</w:t>
      </w:r>
      <w:proofErr w:type="spellEnd"/>
      <w:r w:rsidR="005B5BE4" w:rsidRPr="004D720E">
        <w:rPr>
          <w:rFonts w:ascii="Times New Roman" w:hAnsi="Times New Roman" w:cs="Times New Roman"/>
          <w:color w:val="auto"/>
          <w:sz w:val="27"/>
          <w:szCs w:val="27"/>
        </w:rPr>
        <w:t xml:space="preserve"> подходы.</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b/>
          <w:i/>
          <w:color w:val="auto"/>
          <w:sz w:val="27"/>
          <w:szCs w:val="27"/>
        </w:rPr>
        <w:t>Дифференцированный подход</w:t>
      </w:r>
      <w:r w:rsidRPr="004D720E">
        <w:rPr>
          <w:rFonts w:ascii="Times New Roman" w:hAnsi="Times New Roman" w:cs="Times New Roman"/>
          <w:color w:val="auto"/>
          <w:sz w:val="27"/>
          <w:szCs w:val="27"/>
        </w:rPr>
        <w:t xml:space="preserve"> к построению АООП для обучающихся с легкой ум</w:t>
      </w:r>
      <w:r w:rsidRPr="004D720E">
        <w:rPr>
          <w:rFonts w:ascii="Times New Roman" w:hAnsi="Times New Roman" w:cs="Times New Roman"/>
          <w:color w:val="auto"/>
          <w:sz w:val="27"/>
          <w:szCs w:val="27"/>
        </w:rPr>
        <w:softHyphen/>
        <w:t>с</w:t>
      </w:r>
      <w:r w:rsidRPr="004D720E">
        <w:rPr>
          <w:rFonts w:ascii="Times New Roman" w:hAnsi="Times New Roman" w:cs="Times New Roman"/>
          <w:color w:val="auto"/>
          <w:sz w:val="27"/>
          <w:szCs w:val="27"/>
        </w:rPr>
        <w:softHyphen/>
        <w:t>т</w:t>
      </w:r>
      <w:r w:rsidRPr="004D720E">
        <w:rPr>
          <w:rFonts w:ascii="Times New Roman" w:hAnsi="Times New Roman" w:cs="Times New Roman"/>
          <w:color w:val="auto"/>
          <w:sz w:val="27"/>
          <w:szCs w:val="27"/>
        </w:rPr>
        <w:softHyphen/>
        <w:t>ве</w:t>
      </w:r>
      <w:r w:rsidRPr="004D720E">
        <w:rPr>
          <w:rFonts w:ascii="Times New Roman" w:hAnsi="Times New Roman" w:cs="Times New Roman"/>
          <w:color w:val="auto"/>
          <w:sz w:val="27"/>
          <w:szCs w:val="27"/>
        </w:rPr>
        <w:softHyphen/>
        <w:t>нной отсталостью (интеллектуальными нарушениями) предполагает учет их особых об</w:t>
      </w:r>
      <w:r w:rsidRPr="004D720E">
        <w:rPr>
          <w:rFonts w:ascii="Times New Roman" w:hAnsi="Times New Roman" w:cs="Times New Roman"/>
          <w:color w:val="auto"/>
          <w:sz w:val="27"/>
          <w:szCs w:val="27"/>
        </w:rPr>
        <w:softHyphen/>
        <w:t>ра</w:t>
      </w:r>
      <w:r w:rsidRPr="004D720E">
        <w:rPr>
          <w:rFonts w:ascii="Times New Roman" w:hAnsi="Times New Roman" w:cs="Times New Roman"/>
          <w:color w:val="auto"/>
          <w:sz w:val="27"/>
          <w:szCs w:val="27"/>
        </w:rPr>
        <w:softHyphen/>
        <w:t>зовательных потребностей, которые проявляются в неоднородности возможностей ос</w:t>
      </w:r>
      <w:r w:rsidRPr="004D720E">
        <w:rPr>
          <w:rFonts w:ascii="Times New Roman" w:hAnsi="Times New Roman" w:cs="Times New Roman"/>
          <w:color w:val="auto"/>
          <w:sz w:val="27"/>
          <w:szCs w:val="27"/>
        </w:rPr>
        <w:softHyphen/>
        <w:t>во</w:t>
      </w:r>
      <w:r w:rsidRPr="004D720E">
        <w:rPr>
          <w:rFonts w:ascii="Times New Roman" w:hAnsi="Times New Roman" w:cs="Times New Roman"/>
          <w:color w:val="auto"/>
          <w:sz w:val="27"/>
          <w:szCs w:val="27"/>
        </w:rPr>
        <w:softHyphen/>
        <w:t>е</w:t>
      </w:r>
      <w:r w:rsidRPr="004D720E">
        <w:rPr>
          <w:rFonts w:ascii="Times New Roman" w:hAnsi="Times New Roman" w:cs="Times New Roman"/>
          <w:color w:val="auto"/>
          <w:sz w:val="27"/>
          <w:szCs w:val="27"/>
        </w:rPr>
        <w:softHyphen/>
        <w:t xml:space="preserve">ния содержания образования. </w:t>
      </w:r>
    </w:p>
    <w:p w:rsidR="005B5BE4" w:rsidRPr="004D720E" w:rsidRDefault="005B5BE4" w:rsidP="0010549F">
      <w:pPr>
        <w:autoSpaceDE w:val="0"/>
        <w:spacing w:after="0" w:line="240" w:lineRule="auto"/>
        <w:ind w:firstLine="567"/>
        <w:jc w:val="both"/>
        <w:rPr>
          <w:rFonts w:ascii="Times New Roman" w:hAnsi="Times New Roman" w:cs="Times New Roman"/>
          <w:b/>
          <w:bCs/>
          <w:i/>
          <w:iCs/>
          <w:color w:val="auto"/>
          <w:sz w:val="27"/>
          <w:szCs w:val="27"/>
        </w:rPr>
      </w:pPr>
      <w:r w:rsidRPr="004D720E">
        <w:rPr>
          <w:rFonts w:ascii="Times New Roman" w:hAnsi="Times New Roman" w:cs="Times New Roman"/>
          <w:color w:val="auto"/>
          <w:sz w:val="27"/>
          <w:szCs w:val="27"/>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w:t>
      </w:r>
      <w:r w:rsidRPr="004D720E">
        <w:rPr>
          <w:rFonts w:ascii="Times New Roman" w:hAnsi="Times New Roman" w:cs="Times New Roman"/>
          <w:color w:val="auto"/>
          <w:sz w:val="27"/>
          <w:szCs w:val="27"/>
        </w:rPr>
        <w:softHyphen/>
        <w:t>сталостью (интеллектуальными нарушениями) возможность реализовать ин</w:t>
      </w:r>
      <w:r w:rsidRPr="004D720E">
        <w:rPr>
          <w:rFonts w:ascii="Times New Roman" w:hAnsi="Times New Roman" w:cs="Times New Roman"/>
          <w:color w:val="auto"/>
          <w:sz w:val="27"/>
          <w:szCs w:val="27"/>
        </w:rPr>
        <w:softHyphen/>
        <w:t>ди</w:t>
      </w:r>
      <w:r w:rsidRPr="004D720E">
        <w:rPr>
          <w:rFonts w:ascii="Times New Roman" w:hAnsi="Times New Roman" w:cs="Times New Roman"/>
          <w:color w:val="auto"/>
          <w:sz w:val="27"/>
          <w:szCs w:val="27"/>
        </w:rPr>
        <w:softHyphen/>
        <w:t>ви</w:t>
      </w:r>
      <w:r w:rsidRPr="004D720E">
        <w:rPr>
          <w:rFonts w:ascii="Times New Roman" w:hAnsi="Times New Roman" w:cs="Times New Roman"/>
          <w:color w:val="auto"/>
          <w:sz w:val="27"/>
          <w:szCs w:val="27"/>
        </w:rPr>
        <w:softHyphen/>
        <w:t>ду</w:t>
      </w:r>
      <w:r w:rsidRPr="004D720E">
        <w:rPr>
          <w:rFonts w:ascii="Times New Roman" w:hAnsi="Times New Roman" w:cs="Times New Roman"/>
          <w:color w:val="auto"/>
          <w:sz w:val="27"/>
          <w:szCs w:val="27"/>
        </w:rPr>
        <w:softHyphen/>
        <w:t>аль</w:t>
      </w:r>
      <w:r w:rsidRPr="004D720E">
        <w:rPr>
          <w:rFonts w:ascii="Times New Roman" w:hAnsi="Times New Roman" w:cs="Times New Roman"/>
          <w:color w:val="auto"/>
          <w:sz w:val="27"/>
          <w:szCs w:val="27"/>
        </w:rPr>
        <w:softHyphen/>
        <w:t xml:space="preserve">ный потенциал развития. </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b/>
          <w:bCs/>
          <w:i/>
          <w:iCs/>
          <w:color w:val="auto"/>
          <w:sz w:val="27"/>
          <w:szCs w:val="27"/>
        </w:rPr>
        <w:t>Деятельностный</w:t>
      </w:r>
      <w:r w:rsidRPr="004D720E">
        <w:rPr>
          <w:rFonts w:ascii="Times New Roman" w:hAnsi="Times New Roman" w:cs="Times New Roman"/>
          <w:color w:val="auto"/>
          <w:sz w:val="27"/>
          <w:szCs w:val="27"/>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sidRPr="004D720E">
        <w:rPr>
          <w:rFonts w:ascii="Times New Roman" w:hAnsi="Times New Roman" w:cs="Times New Roman"/>
          <w:color w:val="auto"/>
          <w:sz w:val="27"/>
          <w:szCs w:val="27"/>
        </w:rPr>
        <w:softHyphen/>
        <w:t>вания с учетом специфики развития личности обучающегося с умственной отсталостью (ин</w:t>
      </w:r>
      <w:r w:rsidRPr="004D720E">
        <w:rPr>
          <w:rFonts w:ascii="Times New Roman" w:hAnsi="Times New Roman" w:cs="Times New Roman"/>
          <w:color w:val="auto"/>
          <w:sz w:val="27"/>
          <w:szCs w:val="27"/>
        </w:rPr>
        <w:softHyphen/>
        <w:t>теллектуальными нарушениями).</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Основным средством реализации деятельностного подхода в образовании является обучение как процесс организации познавательной и предметно-</w:t>
      </w:r>
      <w:r w:rsidRPr="004D720E">
        <w:rPr>
          <w:rFonts w:ascii="Times New Roman" w:hAnsi="Times New Roman" w:cs="Times New Roman"/>
          <w:color w:val="auto"/>
          <w:sz w:val="27"/>
          <w:szCs w:val="27"/>
        </w:rPr>
        <w:lastRenderedPageBreak/>
        <w:t>практической деятельности обучающихся, обеспечивающий овладение ими содержанием образования.</w:t>
      </w:r>
    </w:p>
    <w:p w:rsidR="005B5BE4" w:rsidRPr="004D720E" w:rsidRDefault="00573019" w:rsidP="0010549F">
      <w:pPr>
        <w:spacing w:after="0" w:line="240" w:lineRule="auto"/>
        <w:ind w:firstLine="567"/>
        <w:jc w:val="both"/>
        <w:rPr>
          <w:rFonts w:ascii="Times New Roman" w:hAnsi="Times New Roman" w:cs="Times New Roman"/>
          <w:color w:val="auto"/>
          <w:sz w:val="27"/>
          <w:szCs w:val="27"/>
        </w:rPr>
      </w:pPr>
      <w:r>
        <w:rPr>
          <w:rFonts w:ascii="Times New Roman" w:hAnsi="Times New Roman" w:cs="Times New Roman"/>
          <w:color w:val="auto"/>
          <w:sz w:val="27"/>
          <w:szCs w:val="27"/>
        </w:rPr>
        <w:t xml:space="preserve">В контексте разработки </w:t>
      </w:r>
      <w:r w:rsidR="005B5BE4" w:rsidRPr="004D720E">
        <w:rPr>
          <w:rFonts w:ascii="Times New Roman" w:hAnsi="Times New Roman" w:cs="Times New Roman"/>
          <w:color w:val="auto"/>
          <w:sz w:val="27"/>
          <w:szCs w:val="27"/>
        </w:rPr>
        <w:t>АООП образования для обучающихся с умственной от</w:t>
      </w:r>
      <w:r w:rsidR="005B5BE4" w:rsidRPr="004D720E">
        <w:rPr>
          <w:rFonts w:ascii="Times New Roman" w:hAnsi="Times New Roman" w:cs="Times New Roman"/>
          <w:color w:val="auto"/>
          <w:sz w:val="27"/>
          <w:szCs w:val="27"/>
        </w:rPr>
        <w:softHyphen/>
        <w:t>сталостью (интеллектуальными нарушениями) реализация деятельностного подхода обеспечивает:</w:t>
      </w:r>
    </w:p>
    <w:p w:rsidR="005B5BE4" w:rsidRPr="004D720E" w:rsidRDefault="005B5BE4" w:rsidP="0010549F">
      <w:pPr>
        <w:numPr>
          <w:ilvl w:val="0"/>
          <w:numId w:val="5"/>
        </w:numPr>
        <w:suppressAutoHyphens w:val="0"/>
        <w:spacing w:after="0" w:line="240" w:lineRule="auto"/>
        <w:ind w:left="0"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придание результатам образования социально и личностно значимого характера;</w:t>
      </w:r>
    </w:p>
    <w:p w:rsidR="005B5BE4" w:rsidRPr="004D720E" w:rsidRDefault="005B5BE4" w:rsidP="0010549F">
      <w:pPr>
        <w:numPr>
          <w:ilvl w:val="0"/>
          <w:numId w:val="5"/>
        </w:numPr>
        <w:suppressAutoHyphens w:val="0"/>
        <w:spacing w:after="0" w:line="240" w:lineRule="auto"/>
        <w:ind w:left="0"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5B5BE4" w:rsidRPr="004D720E" w:rsidRDefault="005B5BE4" w:rsidP="0010549F">
      <w:pPr>
        <w:numPr>
          <w:ilvl w:val="0"/>
          <w:numId w:val="5"/>
        </w:numPr>
        <w:suppressAutoHyphens w:val="0"/>
        <w:spacing w:after="0" w:line="240" w:lineRule="auto"/>
        <w:ind w:left="0"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существенное повышение мотивации и интереса к учению, приобретению нового опыта деятельности и поведения;</w:t>
      </w:r>
    </w:p>
    <w:p w:rsidR="005B5BE4" w:rsidRPr="004D720E" w:rsidRDefault="005B5BE4" w:rsidP="0010549F">
      <w:pPr>
        <w:numPr>
          <w:ilvl w:val="0"/>
          <w:numId w:val="5"/>
        </w:numPr>
        <w:suppressAutoHyphens w:val="0"/>
        <w:spacing w:after="0" w:line="240" w:lineRule="auto"/>
        <w:ind w:left="0"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В основу АООП образования обучающихся с умственной отсталостью (интеллектуальными нарушениями) положены следующие принципы:</w:t>
      </w:r>
    </w:p>
    <w:p w:rsidR="005B5BE4" w:rsidRPr="004D720E" w:rsidRDefault="00573019" w:rsidP="0010549F">
      <w:pPr>
        <w:spacing w:after="0" w:line="240" w:lineRule="auto"/>
        <w:ind w:firstLine="567"/>
        <w:jc w:val="both"/>
        <w:rPr>
          <w:rFonts w:ascii="Times New Roman" w:hAnsi="Times New Roman" w:cs="Times New Roman"/>
          <w:color w:val="auto"/>
          <w:sz w:val="27"/>
          <w:szCs w:val="27"/>
        </w:rPr>
      </w:pPr>
      <w:r>
        <w:rPr>
          <w:rFonts w:ascii="Times New Roman" w:hAnsi="Times New Roman" w:cs="Times New Roman"/>
          <w:color w:val="auto"/>
          <w:sz w:val="27"/>
          <w:szCs w:val="27"/>
        </w:rPr>
        <w:t>-</w:t>
      </w:r>
      <w:r w:rsidR="005B5BE4" w:rsidRPr="004D720E">
        <w:rPr>
          <w:rFonts w:ascii="Times New Roman" w:hAnsi="Times New Roman" w:cs="Times New Roman"/>
          <w:color w:val="auto"/>
          <w:sz w:val="27"/>
          <w:szCs w:val="27"/>
        </w:rPr>
        <w:t xml:space="preserve"> 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5B5BE4" w:rsidRPr="004D720E" w:rsidRDefault="00573019" w:rsidP="0010549F">
      <w:pPr>
        <w:spacing w:after="0" w:line="240" w:lineRule="auto"/>
        <w:ind w:firstLine="567"/>
        <w:jc w:val="both"/>
        <w:rPr>
          <w:rFonts w:ascii="Times New Roman" w:hAnsi="Times New Roman" w:cs="Times New Roman"/>
          <w:color w:val="auto"/>
          <w:sz w:val="27"/>
          <w:szCs w:val="27"/>
        </w:rPr>
      </w:pPr>
      <w:r>
        <w:rPr>
          <w:rFonts w:ascii="Times New Roman" w:hAnsi="Times New Roman" w:cs="Times New Roman"/>
          <w:color w:val="auto"/>
          <w:sz w:val="27"/>
          <w:szCs w:val="27"/>
        </w:rPr>
        <w:t>-</w:t>
      </w:r>
      <w:r w:rsidR="005B5BE4" w:rsidRPr="004D720E">
        <w:rPr>
          <w:rFonts w:ascii="Times New Roman" w:hAnsi="Times New Roman" w:cs="Times New Roman"/>
          <w:color w:val="auto"/>
          <w:sz w:val="27"/>
          <w:szCs w:val="27"/>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5B5BE4" w:rsidRPr="004D720E" w:rsidRDefault="00573019" w:rsidP="0010549F">
      <w:pPr>
        <w:spacing w:after="0" w:line="240" w:lineRule="auto"/>
        <w:ind w:firstLine="567"/>
        <w:jc w:val="both"/>
        <w:rPr>
          <w:rFonts w:ascii="Times New Roman" w:hAnsi="Times New Roman" w:cs="Times New Roman"/>
          <w:color w:val="auto"/>
          <w:sz w:val="27"/>
          <w:szCs w:val="27"/>
        </w:rPr>
      </w:pPr>
      <w:r>
        <w:rPr>
          <w:rFonts w:ascii="Times New Roman" w:hAnsi="Times New Roman" w:cs="Times New Roman"/>
          <w:color w:val="auto"/>
          <w:sz w:val="27"/>
          <w:szCs w:val="27"/>
        </w:rPr>
        <w:t>-</w:t>
      </w:r>
      <w:r w:rsidR="005B5BE4" w:rsidRPr="004D720E">
        <w:rPr>
          <w:rFonts w:ascii="Times New Roman" w:hAnsi="Times New Roman" w:cs="Times New Roman"/>
          <w:color w:val="auto"/>
          <w:sz w:val="27"/>
          <w:szCs w:val="27"/>
        </w:rPr>
        <w:t>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w:t>
      </w:r>
      <w:r>
        <w:rPr>
          <w:rFonts w:ascii="Times New Roman" w:hAnsi="Times New Roman" w:cs="Times New Roman"/>
          <w:color w:val="auto"/>
          <w:sz w:val="27"/>
          <w:szCs w:val="27"/>
        </w:rPr>
        <w:t>е значение для решения практико-</w:t>
      </w:r>
      <w:r w:rsidR="005B5BE4" w:rsidRPr="004D720E">
        <w:rPr>
          <w:rFonts w:ascii="Times New Roman" w:hAnsi="Times New Roman" w:cs="Times New Roman"/>
          <w:color w:val="auto"/>
          <w:sz w:val="27"/>
          <w:szCs w:val="27"/>
        </w:rPr>
        <w:t>ориентированных задач;</w:t>
      </w:r>
    </w:p>
    <w:p w:rsidR="005B5BE4" w:rsidRPr="004D720E" w:rsidRDefault="00573019" w:rsidP="0010549F">
      <w:pPr>
        <w:spacing w:after="0" w:line="240" w:lineRule="auto"/>
        <w:ind w:firstLine="567"/>
        <w:jc w:val="both"/>
        <w:rPr>
          <w:rFonts w:ascii="Times New Roman" w:hAnsi="Times New Roman" w:cs="Times New Roman"/>
          <w:color w:val="auto"/>
          <w:sz w:val="27"/>
          <w:szCs w:val="27"/>
        </w:rPr>
      </w:pPr>
      <w:r>
        <w:rPr>
          <w:rFonts w:ascii="Times New Roman" w:hAnsi="Times New Roman" w:cs="Times New Roman"/>
          <w:color w:val="auto"/>
          <w:sz w:val="27"/>
          <w:szCs w:val="27"/>
        </w:rPr>
        <w:t>-</w:t>
      </w:r>
      <w:r w:rsidR="005B5BE4" w:rsidRPr="004D720E">
        <w:rPr>
          <w:rFonts w:ascii="Times New Roman" w:hAnsi="Times New Roman" w:cs="Times New Roman"/>
          <w:color w:val="auto"/>
          <w:sz w:val="27"/>
          <w:szCs w:val="27"/>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5B5BE4" w:rsidRPr="004D720E" w:rsidRDefault="00573019" w:rsidP="0010549F">
      <w:pPr>
        <w:spacing w:after="0" w:line="240" w:lineRule="auto"/>
        <w:ind w:firstLine="567"/>
        <w:jc w:val="both"/>
        <w:rPr>
          <w:color w:val="auto"/>
          <w:sz w:val="27"/>
          <w:szCs w:val="27"/>
        </w:rPr>
      </w:pPr>
      <w:r>
        <w:rPr>
          <w:rFonts w:ascii="Times New Roman" w:hAnsi="Times New Roman" w:cs="Times New Roman"/>
          <w:color w:val="auto"/>
          <w:sz w:val="27"/>
          <w:szCs w:val="27"/>
        </w:rPr>
        <w:t>-</w:t>
      </w:r>
      <w:r w:rsidR="005B5BE4" w:rsidRPr="004D720E">
        <w:rPr>
          <w:rFonts w:ascii="Times New Roman" w:hAnsi="Times New Roman" w:cs="Times New Roman"/>
          <w:color w:val="auto"/>
          <w:sz w:val="27"/>
          <w:szCs w:val="27"/>
        </w:rPr>
        <w:t xml:space="preserve"> онтогенетический принцип; </w:t>
      </w:r>
    </w:p>
    <w:p w:rsidR="005B5BE4" w:rsidRPr="004D720E" w:rsidRDefault="00573019" w:rsidP="0010549F">
      <w:pPr>
        <w:pStyle w:val="afff"/>
        <w:spacing w:line="240" w:lineRule="auto"/>
        <w:ind w:firstLine="567"/>
        <w:jc w:val="both"/>
        <w:rPr>
          <w:color w:val="auto"/>
          <w:sz w:val="27"/>
          <w:szCs w:val="27"/>
        </w:rPr>
      </w:pPr>
      <w:r>
        <w:rPr>
          <w:color w:val="auto"/>
          <w:sz w:val="27"/>
          <w:szCs w:val="27"/>
          <w:lang w:val="ru-RU"/>
        </w:rPr>
        <w:t>-</w:t>
      </w:r>
      <w:r w:rsidR="005B5BE4" w:rsidRPr="004D720E">
        <w:rPr>
          <w:color w:val="auto"/>
          <w:sz w:val="27"/>
          <w:szCs w:val="27"/>
          <w:lang w:val="ru-RU"/>
        </w:rPr>
        <w:t> принцип</w:t>
      </w:r>
      <w:r w:rsidR="005B5BE4" w:rsidRPr="004D720E">
        <w:rPr>
          <w:color w:val="auto"/>
          <w:sz w:val="27"/>
          <w:szCs w:val="27"/>
        </w:rPr>
        <w:t xml:space="preserve"> </w:t>
      </w:r>
      <w:r w:rsidR="005B5BE4" w:rsidRPr="004D720E">
        <w:rPr>
          <w:color w:val="auto"/>
          <w:sz w:val="27"/>
          <w:szCs w:val="27"/>
          <w:lang w:val="ru-RU"/>
        </w:rPr>
        <w:t>преемственности, предполагающий взаимосвязь и непрерывность образования обучающихся с умственной отсталостью</w:t>
      </w:r>
      <w:r w:rsidR="005B5BE4" w:rsidRPr="004D720E">
        <w:rPr>
          <w:color w:val="auto"/>
          <w:sz w:val="27"/>
          <w:szCs w:val="27"/>
        </w:rPr>
        <w:t xml:space="preserve"> </w:t>
      </w:r>
      <w:r w:rsidR="005B5BE4" w:rsidRPr="004D720E">
        <w:rPr>
          <w:color w:val="auto"/>
          <w:sz w:val="27"/>
          <w:szCs w:val="27"/>
          <w:lang w:val="ru-RU"/>
        </w:rPr>
        <w:t xml:space="preserve">(интеллектуальными нарушениями) </w:t>
      </w:r>
      <w:r w:rsidR="005B5BE4" w:rsidRPr="004D720E">
        <w:rPr>
          <w:sz w:val="27"/>
          <w:szCs w:val="27"/>
          <w:lang w:val="ru-RU"/>
        </w:rPr>
        <w:t>на всех этапах обучения: от младшего до старшего школьного возраста</w:t>
      </w:r>
      <w:r w:rsidR="005B5BE4" w:rsidRPr="004D720E">
        <w:rPr>
          <w:color w:val="auto"/>
          <w:sz w:val="27"/>
          <w:szCs w:val="27"/>
        </w:rPr>
        <w:t>;</w:t>
      </w:r>
    </w:p>
    <w:p w:rsidR="005B5BE4" w:rsidRPr="004D720E" w:rsidRDefault="00573019" w:rsidP="0010549F">
      <w:pPr>
        <w:spacing w:after="0" w:line="240" w:lineRule="auto"/>
        <w:ind w:firstLine="567"/>
        <w:jc w:val="both"/>
        <w:rPr>
          <w:rFonts w:ascii="Times New Roman" w:hAnsi="Times New Roman" w:cs="Times New Roman"/>
          <w:color w:val="auto"/>
          <w:sz w:val="27"/>
          <w:szCs w:val="27"/>
        </w:rPr>
      </w:pPr>
      <w:r>
        <w:rPr>
          <w:rFonts w:ascii="Times New Roman" w:hAnsi="Times New Roman" w:cs="Times New Roman"/>
          <w:color w:val="auto"/>
          <w:sz w:val="27"/>
          <w:szCs w:val="27"/>
        </w:rPr>
        <w:t>-</w:t>
      </w:r>
      <w:r w:rsidR="005B5BE4" w:rsidRPr="004D720E">
        <w:rPr>
          <w:rFonts w:ascii="Times New Roman" w:hAnsi="Times New Roman" w:cs="Times New Roman"/>
          <w:color w:val="auto"/>
          <w:sz w:val="27"/>
          <w:szCs w:val="27"/>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r w:rsidR="005B5BE4" w:rsidRPr="004D720E">
        <w:rPr>
          <w:rFonts w:ascii="Times New Roman" w:hAnsi="Times New Roman" w:cs="Times New Roman"/>
          <w:color w:val="auto"/>
          <w:sz w:val="27"/>
          <w:szCs w:val="27"/>
          <w:shd w:val="clear" w:color="auto" w:fill="FFFF00"/>
        </w:rPr>
        <w:t xml:space="preserve"> </w:t>
      </w:r>
    </w:p>
    <w:p w:rsidR="005B5BE4" w:rsidRPr="004D720E" w:rsidRDefault="00573019" w:rsidP="0010549F">
      <w:pPr>
        <w:spacing w:after="0" w:line="240" w:lineRule="auto"/>
        <w:ind w:firstLine="567"/>
        <w:jc w:val="both"/>
        <w:rPr>
          <w:rFonts w:ascii="Times New Roman" w:hAnsi="Times New Roman" w:cs="Times New Roman"/>
          <w:color w:val="auto"/>
          <w:sz w:val="27"/>
          <w:szCs w:val="27"/>
        </w:rPr>
      </w:pPr>
      <w:r>
        <w:rPr>
          <w:rFonts w:ascii="Times New Roman" w:hAnsi="Times New Roman" w:cs="Times New Roman"/>
          <w:color w:val="auto"/>
          <w:sz w:val="27"/>
          <w:szCs w:val="27"/>
        </w:rPr>
        <w:t>-</w:t>
      </w:r>
      <w:r w:rsidR="005B5BE4" w:rsidRPr="004D720E">
        <w:rPr>
          <w:rFonts w:ascii="Times New Roman" w:hAnsi="Times New Roman" w:cs="Times New Roman"/>
          <w:color w:val="auto"/>
          <w:sz w:val="27"/>
          <w:szCs w:val="27"/>
        </w:rPr>
        <w:t xml:space="preserve"> принцип учета </w:t>
      </w:r>
      <w:r w:rsidR="005B5BE4" w:rsidRPr="004D720E">
        <w:rPr>
          <w:rFonts w:ascii="Times New Roman" w:hAnsi="Times New Roman" w:cs="Times New Roman"/>
          <w:iCs/>
          <w:sz w:val="27"/>
          <w:szCs w:val="27"/>
        </w:rPr>
        <w:t>возрастных</w:t>
      </w:r>
      <w:r w:rsidR="000F28EF" w:rsidRPr="004D720E">
        <w:rPr>
          <w:rFonts w:ascii="Times New Roman" w:hAnsi="Times New Roman" w:cs="Times New Roman"/>
          <w:iCs/>
          <w:sz w:val="27"/>
          <w:szCs w:val="27"/>
        </w:rPr>
        <w:t xml:space="preserve"> особенностей обучающихся, определяющий</w:t>
      </w:r>
      <w:r w:rsidR="005B5BE4" w:rsidRPr="004D720E">
        <w:rPr>
          <w:rFonts w:ascii="Times New Roman" w:hAnsi="Times New Roman" w:cs="Times New Roman"/>
          <w:sz w:val="27"/>
          <w:szCs w:val="27"/>
        </w:rPr>
        <w:t xml:space="preserve"> содержание предметных областей и результаты личностных достижений;</w:t>
      </w:r>
    </w:p>
    <w:p w:rsidR="005B5BE4" w:rsidRPr="004D720E" w:rsidRDefault="00573019" w:rsidP="0010549F">
      <w:pPr>
        <w:spacing w:after="0" w:line="240" w:lineRule="auto"/>
        <w:ind w:firstLine="567"/>
        <w:jc w:val="both"/>
        <w:rPr>
          <w:rFonts w:ascii="Times New Roman" w:hAnsi="Times New Roman" w:cs="Times New Roman"/>
          <w:sz w:val="27"/>
          <w:szCs w:val="27"/>
        </w:rPr>
      </w:pPr>
      <w:r>
        <w:rPr>
          <w:rFonts w:ascii="Times New Roman" w:hAnsi="Times New Roman" w:cs="Times New Roman"/>
          <w:color w:val="auto"/>
          <w:sz w:val="27"/>
          <w:szCs w:val="27"/>
        </w:rPr>
        <w:lastRenderedPageBreak/>
        <w:t>-</w:t>
      </w:r>
      <w:r w:rsidR="005B5BE4" w:rsidRPr="004D720E">
        <w:rPr>
          <w:rFonts w:ascii="Times New Roman" w:hAnsi="Times New Roman" w:cs="Times New Roman"/>
          <w:color w:val="auto"/>
          <w:sz w:val="27"/>
          <w:szCs w:val="27"/>
        </w:rPr>
        <w:t xml:space="preserve"> принцип учета особенностей психического развития </w:t>
      </w:r>
      <w:r w:rsidR="00434A7D">
        <w:rPr>
          <w:rFonts w:ascii="Times New Roman" w:hAnsi="Times New Roman" w:cs="Times New Roman"/>
          <w:color w:val="auto"/>
          <w:sz w:val="27"/>
          <w:szCs w:val="27"/>
        </w:rPr>
        <w:t xml:space="preserve">разных </w:t>
      </w:r>
      <w:r w:rsidR="004A1433" w:rsidRPr="004D720E">
        <w:rPr>
          <w:rFonts w:ascii="Times New Roman" w:hAnsi="Times New Roman" w:cs="Times New Roman"/>
          <w:color w:val="auto"/>
          <w:sz w:val="27"/>
          <w:szCs w:val="27"/>
        </w:rPr>
        <w:t xml:space="preserve">групп </w:t>
      </w:r>
      <w:r w:rsidR="005B5BE4" w:rsidRPr="004D720E">
        <w:rPr>
          <w:rFonts w:ascii="Times New Roman" w:hAnsi="Times New Roman" w:cs="Times New Roman"/>
          <w:color w:val="auto"/>
          <w:sz w:val="27"/>
          <w:szCs w:val="27"/>
        </w:rPr>
        <w:t xml:space="preserve">обучающихся с умственной отсталостью </w:t>
      </w:r>
      <w:r w:rsidR="004A1433" w:rsidRPr="004D720E">
        <w:rPr>
          <w:rFonts w:ascii="Times New Roman" w:hAnsi="Times New Roman" w:cs="Times New Roman"/>
          <w:color w:val="auto"/>
          <w:sz w:val="27"/>
          <w:szCs w:val="27"/>
        </w:rPr>
        <w:t>(интеллектуальными нарушениями)</w:t>
      </w:r>
      <w:r w:rsidR="005B5BE4" w:rsidRPr="004D720E">
        <w:rPr>
          <w:rFonts w:ascii="Times New Roman" w:hAnsi="Times New Roman" w:cs="Times New Roman"/>
          <w:sz w:val="27"/>
          <w:szCs w:val="27"/>
        </w:rPr>
        <w:t>;</w:t>
      </w:r>
    </w:p>
    <w:p w:rsidR="005B5BE4" w:rsidRPr="004D720E" w:rsidRDefault="00573019" w:rsidP="0010549F">
      <w:pPr>
        <w:spacing w:after="0" w:line="240" w:lineRule="auto"/>
        <w:ind w:firstLine="567"/>
        <w:jc w:val="both"/>
        <w:rPr>
          <w:rFonts w:ascii="Times New Roman" w:hAnsi="Times New Roman" w:cs="Times New Roman"/>
          <w:color w:val="auto"/>
          <w:sz w:val="27"/>
          <w:szCs w:val="27"/>
        </w:rPr>
      </w:pPr>
      <w:r>
        <w:rPr>
          <w:rFonts w:ascii="Times New Roman" w:hAnsi="Times New Roman" w:cs="Times New Roman"/>
          <w:color w:val="auto"/>
          <w:sz w:val="27"/>
          <w:szCs w:val="27"/>
        </w:rPr>
        <w:t>-</w:t>
      </w:r>
      <w:r w:rsidR="005B5BE4" w:rsidRPr="004D720E">
        <w:rPr>
          <w:rFonts w:ascii="Times New Roman" w:hAnsi="Times New Roman" w:cs="Times New Roman"/>
          <w:color w:val="auto"/>
          <w:sz w:val="27"/>
          <w:szCs w:val="27"/>
        </w:rPr>
        <w:t xml:space="preserve"> принцип направленности на формирование деятельности, обеспечивающий возможность овладения обучающимися с умственной отсталостью </w:t>
      </w:r>
      <w:r w:rsidR="005B5BE4" w:rsidRPr="004D720E">
        <w:rPr>
          <w:rFonts w:ascii="Times New Roman" w:hAnsi="Times New Roman" w:cs="Times New Roman"/>
          <w:color w:val="auto"/>
          <w:sz w:val="27"/>
          <w:szCs w:val="27"/>
          <w:shd w:val="clear" w:color="auto" w:fill="FFFFFF"/>
        </w:rPr>
        <w:t>(интеллектуальными нарушениями)</w:t>
      </w:r>
      <w:r w:rsidR="005B5BE4" w:rsidRPr="004D720E">
        <w:rPr>
          <w:rFonts w:ascii="Times New Roman" w:hAnsi="Times New Roman" w:cs="Times New Roman"/>
          <w:color w:val="auto"/>
          <w:sz w:val="27"/>
          <w:szCs w:val="27"/>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5B5BE4" w:rsidRPr="004D720E" w:rsidRDefault="00573019" w:rsidP="0010549F">
      <w:pPr>
        <w:spacing w:after="0" w:line="240" w:lineRule="auto"/>
        <w:ind w:firstLine="567"/>
        <w:jc w:val="both"/>
        <w:rPr>
          <w:rFonts w:ascii="Times New Roman" w:hAnsi="Times New Roman" w:cs="Times New Roman"/>
          <w:color w:val="auto"/>
          <w:sz w:val="27"/>
          <w:szCs w:val="27"/>
        </w:rPr>
      </w:pPr>
      <w:r>
        <w:rPr>
          <w:rFonts w:ascii="Times New Roman" w:hAnsi="Times New Roman" w:cs="Times New Roman"/>
          <w:color w:val="auto"/>
          <w:sz w:val="27"/>
          <w:szCs w:val="27"/>
        </w:rPr>
        <w:t>-</w:t>
      </w:r>
      <w:r w:rsidR="005B5BE4" w:rsidRPr="004D720E">
        <w:rPr>
          <w:rFonts w:ascii="Times New Roman" w:hAnsi="Times New Roman" w:cs="Times New Roman"/>
          <w:color w:val="auto"/>
          <w:sz w:val="27"/>
          <w:szCs w:val="27"/>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5B5BE4" w:rsidRPr="004D720E" w:rsidRDefault="00573019" w:rsidP="0010549F">
      <w:pPr>
        <w:spacing w:after="0" w:line="240" w:lineRule="auto"/>
        <w:ind w:firstLine="567"/>
        <w:jc w:val="both"/>
        <w:rPr>
          <w:rFonts w:ascii="Times New Roman" w:hAnsi="Times New Roman" w:cs="Times New Roman"/>
          <w:color w:val="auto"/>
          <w:sz w:val="27"/>
          <w:szCs w:val="27"/>
        </w:rPr>
      </w:pPr>
      <w:r>
        <w:rPr>
          <w:rFonts w:ascii="Times New Roman" w:hAnsi="Times New Roman" w:cs="Times New Roman"/>
          <w:color w:val="auto"/>
          <w:sz w:val="27"/>
          <w:szCs w:val="27"/>
        </w:rPr>
        <w:t>-</w:t>
      </w:r>
      <w:r w:rsidR="005B5BE4" w:rsidRPr="004D720E">
        <w:rPr>
          <w:rFonts w:ascii="Times New Roman" w:hAnsi="Times New Roman" w:cs="Times New Roman"/>
          <w:color w:val="auto"/>
          <w:sz w:val="27"/>
          <w:szCs w:val="27"/>
        </w:rPr>
        <w:t> принцип сотрудничества с семьей.</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color w:val="auto"/>
          <w:sz w:val="27"/>
          <w:szCs w:val="27"/>
        </w:rPr>
        <w:t xml:space="preserve">Структура АООП </w:t>
      </w:r>
      <w:r w:rsidRPr="004D720E">
        <w:rPr>
          <w:rFonts w:ascii="Times New Roman" w:hAnsi="Times New Roman" w:cs="Times New Roman"/>
          <w:sz w:val="27"/>
          <w:szCs w:val="27"/>
        </w:rPr>
        <w:t xml:space="preserve">обучающихся </w:t>
      </w:r>
      <w:r w:rsidRPr="004D720E">
        <w:rPr>
          <w:rFonts w:ascii="Times New Roman" w:hAnsi="Times New Roman" w:cs="Times New Roman"/>
          <w:color w:val="auto"/>
          <w:sz w:val="27"/>
          <w:szCs w:val="27"/>
        </w:rPr>
        <w:t>с умственной отсталостью (интеллектуальными нарушениями) включает целевой, содержательный и организационный разделы.</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Целевой раздел определяет общее назначение, цели, задачи и планируемые результаты реализации АООП образовательной организацией, а также способы определения достижения этих целей и результатов.</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Целевой раздел включает:</w:t>
      </w:r>
    </w:p>
    <w:p w:rsidR="005B5BE4" w:rsidRPr="004D720E" w:rsidRDefault="00573019" w:rsidP="0010549F">
      <w:pPr>
        <w:spacing w:after="0" w:line="240" w:lineRule="auto"/>
        <w:ind w:firstLine="567"/>
        <w:jc w:val="both"/>
        <w:rPr>
          <w:rFonts w:ascii="Times New Roman" w:hAnsi="Times New Roman" w:cs="Times New Roman"/>
          <w:sz w:val="27"/>
          <w:szCs w:val="27"/>
        </w:rPr>
      </w:pPr>
      <w:r>
        <w:rPr>
          <w:rFonts w:ascii="Times New Roman" w:hAnsi="Times New Roman" w:cs="Times New Roman"/>
          <w:sz w:val="27"/>
          <w:szCs w:val="27"/>
        </w:rPr>
        <w:t>-</w:t>
      </w:r>
      <w:r w:rsidR="00B00082">
        <w:rPr>
          <w:rFonts w:ascii="Times New Roman" w:hAnsi="Times New Roman" w:cs="Times New Roman"/>
          <w:sz w:val="27"/>
          <w:szCs w:val="27"/>
        </w:rPr>
        <w:t xml:space="preserve"> </w:t>
      </w:r>
      <w:r>
        <w:rPr>
          <w:rFonts w:ascii="Times New Roman" w:hAnsi="Times New Roman" w:cs="Times New Roman"/>
          <w:sz w:val="27"/>
          <w:szCs w:val="27"/>
        </w:rPr>
        <w:t xml:space="preserve"> </w:t>
      </w:r>
      <w:r w:rsidR="005B5BE4" w:rsidRPr="004D720E">
        <w:rPr>
          <w:rFonts w:ascii="Times New Roman" w:hAnsi="Times New Roman" w:cs="Times New Roman"/>
          <w:sz w:val="27"/>
          <w:szCs w:val="27"/>
        </w:rPr>
        <w:t>пояснительную записку;</w:t>
      </w:r>
    </w:p>
    <w:p w:rsidR="005B5BE4" w:rsidRPr="004D720E" w:rsidRDefault="00573019" w:rsidP="0010549F">
      <w:pPr>
        <w:spacing w:after="0" w:line="240" w:lineRule="auto"/>
        <w:ind w:firstLine="567"/>
        <w:jc w:val="both"/>
        <w:rPr>
          <w:rFonts w:ascii="Times New Roman" w:hAnsi="Times New Roman" w:cs="Times New Roman"/>
          <w:sz w:val="27"/>
          <w:szCs w:val="27"/>
        </w:rPr>
      </w:pPr>
      <w:r>
        <w:rPr>
          <w:rFonts w:ascii="Times New Roman" w:hAnsi="Times New Roman" w:cs="Times New Roman"/>
          <w:sz w:val="27"/>
          <w:szCs w:val="27"/>
        </w:rPr>
        <w:t xml:space="preserve">- </w:t>
      </w:r>
      <w:r w:rsidR="005B5BE4" w:rsidRPr="004D720E">
        <w:rPr>
          <w:rFonts w:ascii="Times New Roman" w:hAnsi="Times New Roman" w:cs="Times New Roman"/>
          <w:sz w:val="27"/>
          <w:szCs w:val="27"/>
        </w:rPr>
        <w:t>планируемые результаты освоения обучающимися с умственной отсталостью (интеллектуальными нарушениями) АООП образования;</w:t>
      </w:r>
    </w:p>
    <w:p w:rsidR="005B5BE4" w:rsidRPr="004D720E" w:rsidRDefault="00573019" w:rsidP="0010549F">
      <w:pPr>
        <w:spacing w:after="0" w:line="240" w:lineRule="auto"/>
        <w:ind w:firstLine="567"/>
        <w:jc w:val="both"/>
        <w:rPr>
          <w:rFonts w:ascii="Times New Roman" w:hAnsi="Times New Roman" w:cs="Times New Roman"/>
          <w:sz w:val="27"/>
          <w:szCs w:val="27"/>
        </w:rPr>
      </w:pPr>
      <w:r>
        <w:rPr>
          <w:rFonts w:ascii="Times New Roman" w:hAnsi="Times New Roman" w:cs="Times New Roman"/>
          <w:sz w:val="27"/>
          <w:szCs w:val="27"/>
        </w:rPr>
        <w:t>- сис</w:t>
      </w:r>
      <w:r w:rsidR="005B5BE4" w:rsidRPr="004D720E">
        <w:rPr>
          <w:rFonts w:ascii="Times New Roman" w:hAnsi="Times New Roman" w:cs="Times New Roman"/>
          <w:sz w:val="27"/>
          <w:szCs w:val="27"/>
        </w:rPr>
        <w:t>тему оценки достижения планируемых результатов освоения АООП образования.</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5B5BE4" w:rsidRPr="004D720E" w:rsidRDefault="00573019" w:rsidP="0010549F">
      <w:pPr>
        <w:spacing w:after="0" w:line="240" w:lineRule="auto"/>
        <w:ind w:firstLine="567"/>
        <w:jc w:val="both"/>
        <w:rPr>
          <w:rFonts w:ascii="Times New Roman" w:hAnsi="Times New Roman" w:cs="Times New Roman"/>
          <w:sz w:val="27"/>
          <w:szCs w:val="27"/>
        </w:rPr>
      </w:pPr>
      <w:r>
        <w:rPr>
          <w:rFonts w:ascii="Times New Roman" w:hAnsi="Times New Roman" w:cs="Times New Roman"/>
          <w:sz w:val="27"/>
          <w:szCs w:val="27"/>
        </w:rPr>
        <w:t xml:space="preserve">- </w:t>
      </w:r>
      <w:r w:rsidR="005B5BE4" w:rsidRPr="004D720E">
        <w:rPr>
          <w:rFonts w:ascii="Times New Roman" w:hAnsi="Times New Roman" w:cs="Times New Roman"/>
          <w:sz w:val="27"/>
          <w:szCs w:val="27"/>
        </w:rPr>
        <w:t>программу формирования базовых учебных действий;</w:t>
      </w:r>
    </w:p>
    <w:p w:rsidR="005B5BE4" w:rsidRPr="004D720E" w:rsidRDefault="00573019" w:rsidP="0010549F">
      <w:pPr>
        <w:spacing w:after="0" w:line="240" w:lineRule="auto"/>
        <w:ind w:firstLine="567"/>
        <w:jc w:val="both"/>
        <w:rPr>
          <w:rFonts w:ascii="Times New Roman" w:hAnsi="Times New Roman" w:cs="Times New Roman"/>
          <w:sz w:val="27"/>
          <w:szCs w:val="27"/>
        </w:rPr>
      </w:pPr>
      <w:r>
        <w:rPr>
          <w:rFonts w:ascii="Times New Roman" w:hAnsi="Times New Roman" w:cs="Times New Roman"/>
          <w:sz w:val="27"/>
          <w:szCs w:val="27"/>
        </w:rPr>
        <w:t xml:space="preserve">- </w:t>
      </w:r>
      <w:r w:rsidR="005B5BE4" w:rsidRPr="004D720E">
        <w:rPr>
          <w:rFonts w:ascii="Times New Roman" w:hAnsi="Times New Roman" w:cs="Times New Roman"/>
          <w:sz w:val="27"/>
          <w:szCs w:val="27"/>
        </w:rPr>
        <w:t>программы отдельных учебных предметов, курсов коррекционно-развивающей области;</w:t>
      </w:r>
    </w:p>
    <w:p w:rsidR="005B5BE4" w:rsidRPr="004D720E" w:rsidRDefault="00573019" w:rsidP="0010549F">
      <w:pPr>
        <w:spacing w:after="0" w:line="240" w:lineRule="auto"/>
        <w:ind w:firstLine="567"/>
        <w:jc w:val="both"/>
        <w:rPr>
          <w:rFonts w:ascii="Times New Roman" w:hAnsi="Times New Roman" w:cs="Times New Roman"/>
          <w:sz w:val="27"/>
          <w:szCs w:val="27"/>
        </w:rPr>
      </w:pPr>
      <w:r>
        <w:rPr>
          <w:rFonts w:ascii="Times New Roman" w:hAnsi="Times New Roman" w:cs="Times New Roman"/>
          <w:sz w:val="27"/>
          <w:szCs w:val="27"/>
        </w:rPr>
        <w:t xml:space="preserve">- </w:t>
      </w:r>
      <w:r w:rsidR="005B5BE4" w:rsidRPr="004D720E">
        <w:rPr>
          <w:rFonts w:ascii="Times New Roman" w:hAnsi="Times New Roman" w:cs="Times New Roman"/>
          <w:sz w:val="27"/>
          <w:szCs w:val="27"/>
        </w:rPr>
        <w:t>программу духовно-нравственного (нравственного) развития обучающихся с умственной отсталостью (интеллектуальными нарушениями);</w:t>
      </w:r>
    </w:p>
    <w:p w:rsidR="005B5BE4" w:rsidRPr="004D720E" w:rsidRDefault="00573019" w:rsidP="0010549F">
      <w:pPr>
        <w:spacing w:after="0" w:line="240" w:lineRule="auto"/>
        <w:ind w:firstLine="567"/>
        <w:jc w:val="both"/>
        <w:rPr>
          <w:rFonts w:ascii="Times New Roman" w:hAnsi="Times New Roman" w:cs="Times New Roman"/>
          <w:sz w:val="27"/>
          <w:szCs w:val="27"/>
        </w:rPr>
      </w:pPr>
      <w:r>
        <w:rPr>
          <w:rFonts w:ascii="Times New Roman" w:hAnsi="Times New Roman" w:cs="Times New Roman"/>
          <w:sz w:val="27"/>
          <w:szCs w:val="27"/>
        </w:rPr>
        <w:t xml:space="preserve">- </w:t>
      </w:r>
      <w:r w:rsidR="005B5BE4" w:rsidRPr="004D720E">
        <w:rPr>
          <w:rFonts w:ascii="Times New Roman" w:hAnsi="Times New Roman" w:cs="Times New Roman"/>
          <w:sz w:val="27"/>
          <w:szCs w:val="27"/>
        </w:rPr>
        <w:t>программу формирования экологической культуры, здорового и безопасного образа жизни;</w:t>
      </w:r>
    </w:p>
    <w:p w:rsidR="005B5BE4" w:rsidRPr="004D720E" w:rsidRDefault="00573019" w:rsidP="0010549F">
      <w:pPr>
        <w:spacing w:after="0" w:line="240" w:lineRule="auto"/>
        <w:ind w:firstLine="567"/>
        <w:jc w:val="both"/>
        <w:rPr>
          <w:rFonts w:ascii="Times New Roman" w:hAnsi="Times New Roman" w:cs="Times New Roman"/>
          <w:sz w:val="27"/>
          <w:szCs w:val="27"/>
        </w:rPr>
      </w:pPr>
      <w:r>
        <w:rPr>
          <w:rFonts w:ascii="Times New Roman" w:hAnsi="Times New Roman" w:cs="Times New Roman"/>
          <w:sz w:val="27"/>
          <w:szCs w:val="27"/>
        </w:rPr>
        <w:t xml:space="preserve">- </w:t>
      </w:r>
      <w:r w:rsidR="005B5BE4" w:rsidRPr="004D720E">
        <w:rPr>
          <w:rFonts w:ascii="Times New Roman" w:hAnsi="Times New Roman" w:cs="Times New Roman"/>
          <w:sz w:val="27"/>
          <w:szCs w:val="27"/>
        </w:rPr>
        <w:t>программу внеурочной деятельности;</w:t>
      </w:r>
    </w:p>
    <w:p w:rsidR="005B5BE4" w:rsidRPr="004D720E" w:rsidRDefault="00573019" w:rsidP="0010549F">
      <w:pPr>
        <w:spacing w:after="0" w:line="240" w:lineRule="auto"/>
        <w:ind w:firstLine="567"/>
        <w:jc w:val="both"/>
        <w:rPr>
          <w:rFonts w:ascii="Times New Roman" w:hAnsi="Times New Roman" w:cs="Times New Roman"/>
          <w:sz w:val="27"/>
          <w:szCs w:val="27"/>
        </w:rPr>
      </w:pPr>
      <w:r>
        <w:rPr>
          <w:rFonts w:ascii="Times New Roman" w:hAnsi="Times New Roman" w:cs="Times New Roman"/>
          <w:sz w:val="27"/>
          <w:szCs w:val="27"/>
        </w:rPr>
        <w:t xml:space="preserve">- </w:t>
      </w:r>
      <w:r w:rsidR="005B5BE4" w:rsidRPr="004D720E">
        <w:rPr>
          <w:rFonts w:ascii="Times New Roman" w:hAnsi="Times New Roman" w:cs="Times New Roman"/>
          <w:sz w:val="27"/>
          <w:szCs w:val="27"/>
        </w:rPr>
        <w:t>программу коррекционной работы с обучающимися с легкой умственной отсталостью (интеллектуа</w:t>
      </w:r>
      <w:r>
        <w:rPr>
          <w:rFonts w:ascii="Times New Roman" w:hAnsi="Times New Roman" w:cs="Times New Roman"/>
          <w:sz w:val="27"/>
          <w:szCs w:val="27"/>
        </w:rPr>
        <w:t>льными нарушениями)</w:t>
      </w:r>
      <w:r w:rsidR="005B5BE4" w:rsidRPr="004D720E">
        <w:rPr>
          <w:rFonts w:ascii="Times New Roman" w:hAnsi="Times New Roman" w:cs="Times New Roman"/>
          <w:sz w:val="27"/>
          <w:szCs w:val="27"/>
        </w:rPr>
        <w:t xml:space="preserve">. </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Организационный раздел определяет общие рамки организации образовательного процесса, а также механизмы реализации АООП </w:t>
      </w:r>
      <w:r w:rsidR="007915C9">
        <w:rPr>
          <w:rFonts w:ascii="Times New Roman" w:hAnsi="Times New Roman" w:cs="Times New Roman"/>
          <w:sz w:val="27"/>
          <w:szCs w:val="27"/>
        </w:rPr>
        <w:t xml:space="preserve"> МКОУСОШ № 27</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Организационный раздел включает:</w:t>
      </w:r>
    </w:p>
    <w:p w:rsidR="005B5BE4" w:rsidRPr="004D720E" w:rsidRDefault="00B00082" w:rsidP="0010549F">
      <w:pPr>
        <w:spacing w:after="0" w:line="240" w:lineRule="auto"/>
        <w:ind w:firstLine="567"/>
        <w:jc w:val="both"/>
        <w:rPr>
          <w:rFonts w:ascii="Times New Roman" w:hAnsi="Times New Roman" w:cs="Times New Roman"/>
          <w:sz w:val="27"/>
          <w:szCs w:val="27"/>
        </w:rPr>
      </w:pPr>
      <w:r>
        <w:rPr>
          <w:rFonts w:ascii="Times New Roman" w:hAnsi="Times New Roman" w:cs="Times New Roman"/>
          <w:sz w:val="27"/>
          <w:szCs w:val="27"/>
        </w:rPr>
        <w:t xml:space="preserve">- </w:t>
      </w:r>
      <w:r w:rsidR="00434A7D">
        <w:rPr>
          <w:rFonts w:ascii="Times New Roman" w:hAnsi="Times New Roman" w:cs="Times New Roman"/>
          <w:sz w:val="27"/>
          <w:szCs w:val="27"/>
        </w:rPr>
        <w:t xml:space="preserve">  </w:t>
      </w:r>
      <w:r w:rsidR="005B5BE4" w:rsidRPr="004D720E">
        <w:rPr>
          <w:rFonts w:ascii="Times New Roman" w:hAnsi="Times New Roman" w:cs="Times New Roman"/>
          <w:sz w:val="27"/>
          <w:szCs w:val="27"/>
        </w:rPr>
        <w:t>учебный план;</w:t>
      </w:r>
    </w:p>
    <w:p w:rsidR="005B5BE4" w:rsidRPr="004D720E" w:rsidRDefault="00B00082" w:rsidP="0010549F">
      <w:pPr>
        <w:spacing w:after="0" w:line="240" w:lineRule="auto"/>
        <w:ind w:firstLine="567"/>
        <w:jc w:val="both"/>
        <w:rPr>
          <w:color w:val="auto"/>
          <w:sz w:val="27"/>
          <w:szCs w:val="27"/>
        </w:rPr>
      </w:pPr>
      <w:r>
        <w:rPr>
          <w:rFonts w:ascii="Times New Roman" w:hAnsi="Times New Roman" w:cs="Times New Roman"/>
          <w:sz w:val="27"/>
          <w:szCs w:val="27"/>
        </w:rPr>
        <w:t xml:space="preserve">- </w:t>
      </w:r>
      <w:r w:rsidR="005B5BE4" w:rsidRPr="004D720E">
        <w:rPr>
          <w:rFonts w:ascii="Times New Roman" w:hAnsi="Times New Roman" w:cs="Times New Roman"/>
          <w:sz w:val="27"/>
          <w:szCs w:val="27"/>
        </w:rPr>
        <w:t>систему специальных условий реализации основной образовательной программы в соответствии с требованиями Стандарта.</w:t>
      </w:r>
    </w:p>
    <w:p w:rsidR="005B5BE4" w:rsidRPr="004D720E" w:rsidRDefault="005B5BE4" w:rsidP="0010549F">
      <w:pPr>
        <w:pStyle w:val="Standard"/>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Обучающийся с умственной отсталостью (интеллектуальными нарушениями) </w:t>
      </w:r>
      <w:r w:rsidRPr="004D720E">
        <w:rPr>
          <w:rFonts w:ascii="Times New Roman" w:hAnsi="Times New Roman" w:cs="Times New Roman"/>
          <w:sz w:val="27"/>
          <w:szCs w:val="27"/>
        </w:rPr>
        <w:lastRenderedPageBreak/>
        <w:t>получает образование по АООП,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5B5BE4" w:rsidRPr="004D720E" w:rsidRDefault="005B5BE4" w:rsidP="0010549F">
      <w:pPr>
        <w:pStyle w:val="Standard"/>
        <w:ind w:firstLine="567"/>
        <w:jc w:val="both"/>
        <w:rPr>
          <w:rFonts w:ascii="Times New Roman" w:hAnsi="Times New Roman" w:cs="Times New Roman"/>
          <w:sz w:val="27"/>
          <w:szCs w:val="27"/>
        </w:rPr>
      </w:pPr>
      <w:r w:rsidRPr="004D720E">
        <w:rPr>
          <w:rFonts w:ascii="Times New Roman" w:hAnsi="Times New Roman" w:cs="Times New Roman"/>
          <w:sz w:val="27"/>
          <w:szCs w:val="27"/>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5B5BE4" w:rsidRPr="004D720E" w:rsidRDefault="005B5BE4" w:rsidP="0010549F">
      <w:pPr>
        <w:tabs>
          <w:tab w:val="left" w:pos="0"/>
        </w:tabs>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color w:val="auto"/>
          <w:sz w:val="27"/>
          <w:szCs w:val="27"/>
        </w:rPr>
        <w:t xml:space="preserve">АООП для </w:t>
      </w:r>
      <w:r w:rsidRPr="004D720E">
        <w:rPr>
          <w:rFonts w:ascii="Times New Roman" w:hAnsi="Times New Roman" w:cs="Times New Roman"/>
          <w:iCs/>
          <w:color w:val="auto"/>
          <w:sz w:val="27"/>
          <w:szCs w:val="27"/>
        </w:rPr>
        <w:t>обучающихся с умственной отсталостью (интеллектуальными нарушениями), имеющих инвалидность,</w:t>
      </w:r>
      <w:r w:rsidRPr="004D720E">
        <w:rPr>
          <w:rFonts w:ascii="Times New Roman" w:hAnsi="Times New Roman" w:cs="Times New Roman"/>
          <w:color w:val="auto"/>
          <w:sz w:val="27"/>
          <w:szCs w:val="27"/>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5B5BE4" w:rsidRPr="004D720E" w:rsidRDefault="005B5BE4" w:rsidP="0010549F">
      <w:pPr>
        <w:spacing w:after="0" w:line="240" w:lineRule="auto"/>
        <w:ind w:firstLine="709"/>
        <w:jc w:val="both"/>
        <w:rPr>
          <w:rFonts w:ascii="Times New Roman" w:hAnsi="Times New Roman" w:cs="Times New Roman"/>
          <w:sz w:val="27"/>
          <w:szCs w:val="27"/>
        </w:rPr>
      </w:pPr>
    </w:p>
    <w:p w:rsidR="0082331A" w:rsidRDefault="0082331A" w:rsidP="0010549F">
      <w:pPr>
        <w:suppressAutoHyphens w:val="0"/>
        <w:spacing w:after="0" w:line="240" w:lineRule="auto"/>
        <w:jc w:val="center"/>
        <w:rPr>
          <w:rFonts w:ascii="Times New Roman" w:hAnsi="Times New Roman" w:cs="Times New Roman"/>
          <w:b/>
          <w:sz w:val="27"/>
          <w:szCs w:val="27"/>
        </w:rPr>
      </w:pPr>
    </w:p>
    <w:p w:rsidR="0082331A" w:rsidRDefault="0082331A" w:rsidP="0010549F">
      <w:pPr>
        <w:suppressAutoHyphens w:val="0"/>
        <w:spacing w:after="0" w:line="240" w:lineRule="auto"/>
        <w:jc w:val="center"/>
        <w:rPr>
          <w:rFonts w:ascii="Times New Roman" w:hAnsi="Times New Roman" w:cs="Times New Roman"/>
          <w:b/>
          <w:sz w:val="27"/>
          <w:szCs w:val="27"/>
        </w:rPr>
      </w:pPr>
    </w:p>
    <w:p w:rsidR="0082331A" w:rsidRDefault="0082331A" w:rsidP="0010549F">
      <w:pPr>
        <w:suppressAutoHyphens w:val="0"/>
        <w:spacing w:after="0" w:line="240" w:lineRule="auto"/>
        <w:jc w:val="center"/>
        <w:rPr>
          <w:rFonts w:ascii="Times New Roman" w:hAnsi="Times New Roman" w:cs="Times New Roman"/>
          <w:b/>
          <w:sz w:val="27"/>
          <w:szCs w:val="27"/>
        </w:rPr>
      </w:pPr>
    </w:p>
    <w:p w:rsidR="0082331A" w:rsidRDefault="0082331A" w:rsidP="0010549F">
      <w:pPr>
        <w:suppressAutoHyphens w:val="0"/>
        <w:spacing w:after="0" w:line="240" w:lineRule="auto"/>
        <w:jc w:val="center"/>
        <w:rPr>
          <w:rFonts w:ascii="Times New Roman" w:hAnsi="Times New Roman" w:cs="Times New Roman"/>
          <w:b/>
          <w:sz w:val="27"/>
          <w:szCs w:val="27"/>
        </w:rPr>
      </w:pPr>
    </w:p>
    <w:p w:rsidR="0082331A" w:rsidRDefault="0082331A" w:rsidP="0010549F">
      <w:pPr>
        <w:suppressAutoHyphens w:val="0"/>
        <w:spacing w:after="0" w:line="240" w:lineRule="auto"/>
        <w:jc w:val="center"/>
        <w:rPr>
          <w:rFonts w:ascii="Times New Roman" w:hAnsi="Times New Roman" w:cs="Times New Roman"/>
          <w:b/>
          <w:sz w:val="27"/>
          <w:szCs w:val="27"/>
        </w:rPr>
      </w:pPr>
    </w:p>
    <w:p w:rsidR="0082331A" w:rsidRDefault="0082331A" w:rsidP="0010549F">
      <w:pPr>
        <w:suppressAutoHyphens w:val="0"/>
        <w:spacing w:after="0" w:line="240" w:lineRule="auto"/>
        <w:jc w:val="center"/>
        <w:rPr>
          <w:rFonts w:ascii="Times New Roman" w:hAnsi="Times New Roman" w:cs="Times New Roman"/>
          <w:b/>
          <w:sz w:val="27"/>
          <w:szCs w:val="27"/>
        </w:rPr>
      </w:pPr>
    </w:p>
    <w:p w:rsidR="0082331A" w:rsidRDefault="0082331A" w:rsidP="0010549F">
      <w:pPr>
        <w:suppressAutoHyphens w:val="0"/>
        <w:spacing w:after="0" w:line="240" w:lineRule="auto"/>
        <w:jc w:val="center"/>
        <w:rPr>
          <w:rFonts w:ascii="Times New Roman" w:hAnsi="Times New Roman" w:cs="Times New Roman"/>
          <w:b/>
          <w:sz w:val="27"/>
          <w:szCs w:val="27"/>
        </w:rPr>
      </w:pPr>
    </w:p>
    <w:p w:rsidR="0082331A" w:rsidRDefault="0082331A" w:rsidP="0010549F">
      <w:pPr>
        <w:suppressAutoHyphens w:val="0"/>
        <w:spacing w:after="0" w:line="240" w:lineRule="auto"/>
        <w:jc w:val="center"/>
        <w:rPr>
          <w:rFonts w:ascii="Times New Roman" w:hAnsi="Times New Roman" w:cs="Times New Roman"/>
          <w:b/>
          <w:sz w:val="27"/>
          <w:szCs w:val="27"/>
        </w:rPr>
      </w:pPr>
    </w:p>
    <w:p w:rsidR="0082331A" w:rsidRDefault="0082331A" w:rsidP="0010549F">
      <w:pPr>
        <w:suppressAutoHyphens w:val="0"/>
        <w:spacing w:after="0" w:line="240" w:lineRule="auto"/>
        <w:jc w:val="center"/>
        <w:rPr>
          <w:rFonts w:ascii="Times New Roman" w:hAnsi="Times New Roman" w:cs="Times New Roman"/>
          <w:b/>
          <w:sz w:val="27"/>
          <w:szCs w:val="27"/>
        </w:rPr>
      </w:pPr>
    </w:p>
    <w:p w:rsidR="0082331A" w:rsidRDefault="0082331A" w:rsidP="0010549F">
      <w:pPr>
        <w:suppressAutoHyphens w:val="0"/>
        <w:spacing w:after="0" w:line="240" w:lineRule="auto"/>
        <w:jc w:val="center"/>
        <w:rPr>
          <w:rFonts w:ascii="Times New Roman" w:hAnsi="Times New Roman" w:cs="Times New Roman"/>
          <w:b/>
          <w:sz w:val="27"/>
          <w:szCs w:val="27"/>
        </w:rPr>
      </w:pPr>
    </w:p>
    <w:p w:rsidR="0082331A" w:rsidRDefault="0082331A" w:rsidP="0010549F">
      <w:pPr>
        <w:suppressAutoHyphens w:val="0"/>
        <w:spacing w:after="0" w:line="240" w:lineRule="auto"/>
        <w:jc w:val="center"/>
        <w:rPr>
          <w:rFonts w:ascii="Times New Roman" w:hAnsi="Times New Roman" w:cs="Times New Roman"/>
          <w:b/>
          <w:sz w:val="27"/>
          <w:szCs w:val="27"/>
        </w:rPr>
      </w:pPr>
    </w:p>
    <w:p w:rsidR="0082331A" w:rsidRDefault="0082331A" w:rsidP="0010549F">
      <w:pPr>
        <w:suppressAutoHyphens w:val="0"/>
        <w:spacing w:after="0" w:line="240" w:lineRule="auto"/>
        <w:jc w:val="center"/>
        <w:rPr>
          <w:rFonts w:ascii="Times New Roman" w:hAnsi="Times New Roman" w:cs="Times New Roman"/>
          <w:b/>
          <w:sz w:val="27"/>
          <w:szCs w:val="27"/>
        </w:rPr>
      </w:pPr>
    </w:p>
    <w:p w:rsidR="0082331A" w:rsidRDefault="0082331A" w:rsidP="0010549F">
      <w:pPr>
        <w:suppressAutoHyphens w:val="0"/>
        <w:spacing w:after="0" w:line="240" w:lineRule="auto"/>
        <w:jc w:val="center"/>
        <w:rPr>
          <w:rFonts w:ascii="Times New Roman" w:hAnsi="Times New Roman" w:cs="Times New Roman"/>
          <w:b/>
          <w:sz w:val="27"/>
          <w:szCs w:val="27"/>
        </w:rPr>
      </w:pPr>
    </w:p>
    <w:p w:rsidR="0082331A" w:rsidRDefault="0082331A" w:rsidP="0010549F">
      <w:pPr>
        <w:suppressAutoHyphens w:val="0"/>
        <w:spacing w:after="0" w:line="240" w:lineRule="auto"/>
        <w:jc w:val="center"/>
        <w:rPr>
          <w:rFonts w:ascii="Times New Roman" w:hAnsi="Times New Roman" w:cs="Times New Roman"/>
          <w:b/>
          <w:sz w:val="27"/>
          <w:szCs w:val="27"/>
        </w:rPr>
      </w:pPr>
    </w:p>
    <w:p w:rsidR="0082331A" w:rsidRDefault="0082331A" w:rsidP="0010549F">
      <w:pPr>
        <w:suppressAutoHyphens w:val="0"/>
        <w:spacing w:after="0" w:line="240" w:lineRule="auto"/>
        <w:jc w:val="center"/>
        <w:rPr>
          <w:rFonts w:ascii="Times New Roman" w:hAnsi="Times New Roman" w:cs="Times New Roman"/>
          <w:b/>
          <w:sz w:val="27"/>
          <w:szCs w:val="27"/>
        </w:rPr>
      </w:pPr>
    </w:p>
    <w:p w:rsidR="0082331A" w:rsidRDefault="0082331A" w:rsidP="0010549F">
      <w:pPr>
        <w:suppressAutoHyphens w:val="0"/>
        <w:spacing w:after="0" w:line="240" w:lineRule="auto"/>
        <w:jc w:val="center"/>
        <w:rPr>
          <w:rFonts w:ascii="Times New Roman" w:hAnsi="Times New Roman" w:cs="Times New Roman"/>
          <w:b/>
          <w:sz w:val="27"/>
          <w:szCs w:val="27"/>
        </w:rPr>
      </w:pPr>
    </w:p>
    <w:p w:rsidR="0082331A" w:rsidRDefault="0082331A" w:rsidP="0010549F">
      <w:pPr>
        <w:suppressAutoHyphens w:val="0"/>
        <w:spacing w:after="0" w:line="240" w:lineRule="auto"/>
        <w:jc w:val="center"/>
        <w:rPr>
          <w:rFonts w:ascii="Times New Roman" w:hAnsi="Times New Roman" w:cs="Times New Roman"/>
          <w:b/>
          <w:sz w:val="27"/>
          <w:szCs w:val="27"/>
        </w:rPr>
      </w:pPr>
    </w:p>
    <w:p w:rsidR="0082331A" w:rsidRDefault="0082331A" w:rsidP="0010549F">
      <w:pPr>
        <w:suppressAutoHyphens w:val="0"/>
        <w:spacing w:after="0" w:line="240" w:lineRule="auto"/>
        <w:jc w:val="center"/>
        <w:rPr>
          <w:rFonts w:ascii="Times New Roman" w:hAnsi="Times New Roman" w:cs="Times New Roman"/>
          <w:b/>
          <w:sz w:val="27"/>
          <w:szCs w:val="27"/>
        </w:rPr>
      </w:pPr>
    </w:p>
    <w:p w:rsidR="0082331A" w:rsidRDefault="0082331A" w:rsidP="0010549F">
      <w:pPr>
        <w:suppressAutoHyphens w:val="0"/>
        <w:spacing w:after="0" w:line="240" w:lineRule="auto"/>
        <w:jc w:val="center"/>
        <w:rPr>
          <w:rFonts w:ascii="Times New Roman" w:hAnsi="Times New Roman" w:cs="Times New Roman"/>
          <w:b/>
          <w:sz w:val="27"/>
          <w:szCs w:val="27"/>
        </w:rPr>
      </w:pPr>
    </w:p>
    <w:p w:rsidR="0082331A" w:rsidRDefault="0082331A" w:rsidP="0010549F">
      <w:pPr>
        <w:suppressAutoHyphens w:val="0"/>
        <w:spacing w:after="0" w:line="240" w:lineRule="auto"/>
        <w:jc w:val="center"/>
        <w:rPr>
          <w:rFonts w:ascii="Times New Roman" w:hAnsi="Times New Roman" w:cs="Times New Roman"/>
          <w:b/>
          <w:sz w:val="27"/>
          <w:szCs w:val="27"/>
        </w:rPr>
      </w:pPr>
    </w:p>
    <w:p w:rsidR="0082331A" w:rsidRDefault="0082331A" w:rsidP="0010549F">
      <w:pPr>
        <w:suppressAutoHyphens w:val="0"/>
        <w:spacing w:after="0" w:line="240" w:lineRule="auto"/>
        <w:jc w:val="center"/>
        <w:rPr>
          <w:rFonts w:ascii="Times New Roman" w:hAnsi="Times New Roman" w:cs="Times New Roman"/>
          <w:b/>
          <w:sz w:val="27"/>
          <w:szCs w:val="27"/>
        </w:rPr>
      </w:pPr>
    </w:p>
    <w:p w:rsidR="0082331A" w:rsidRDefault="0082331A" w:rsidP="0010549F">
      <w:pPr>
        <w:suppressAutoHyphens w:val="0"/>
        <w:spacing w:after="0" w:line="240" w:lineRule="auto"/>
        <w:jc w:val="center"/>
        <w:rPr>
          <w:rFonts w:ascii="Times New Roman" w:hAnsi="Times New Roman" w:cs="Times New Roman"/>
          <w:b/>
          <w:sz w:val="27"/>
          <w:szCs w:val="27"/>
        </w:rPr>
      </w:pPr>
    </w:p>
    <w:p w:rsidR="0082331A" w:rsidRDefault="0082331A" w:rsidP="0010549F">
      <w:pPr>
        <w:suppressAutoHyphens w:val="0"/>
        <w:spacing w:after="0" w:line="240" w:lineRule="auto"/>
        <w:jc w:val="center"/>
        <w:rPr>
          <w:rFonts w:ascii="Times New Roman" w:hAnsi="Times New Roman" w:cs="Times New Roman"/>
          <w:b/>
          <w:sz w:val="27"/>
          <w:szCs w:val="27"/>
        </w:rPr>
      </w:pPr>
    </w:p>
    <w:p w:rsidR="0082331A" w:rsidRDefault="0082331A" w:rsidP="0010549F">
      <w:pPr>
        <w:suppressAutoHyphens w:val="0"/>
        <w:spacing w:after="0" w:line="240" w:lineRule="auto"/>
        <w:jc w:val="center"/>
        <w:rPr>
          <w:rFonts w:ascii="Times New Roman" w:hAnsi="Times New Roman" w:cs="Times New Roman"/>
          <w:b/>
          <w:sz w:val="27"/>
          <w:szCs w:val="27"/>
        </w:rPr>
      </w:pPr>
    </w:p>
    <w:p w:rsidR="0082331A" w:rsidRDefault="0082331A" w:rsidP="0010549F">
      <w:pPr>
        <w:suppressAutoHyphens w:val="0"/>
        <w:spacing w:after="0" w:line="240" w:lineRule="auto"/>
        <w:jc w:val="center"/>
        <w:rPr>
          <w:rFonts w:ascii="Times New Roman" w:hAnsi="Times New Roman" w:cs="Times New Roman"/>
          <w:b/>
          <w:sz w:val="27"/>
          <w:szCs w:val="27"/>
        </w:rPr>
      </w:pPr>
    </w:p>
    <w:p w:rsidR="0082331A" w:rsidRDefault="0082331A" w:rsidP="0010549F">
      <w:pPr>
        <w:suppressAutoHyphens w:val="0"/>
        <w:spacing w:after="0" w:line="240" w:lineRule="auto"/>
        <w:jc w:val="center"/>
        <w:rPr>
          <w:rFonts w:ascii="Times New Roman" w:hAnsi="Times New Roman" w:cs="Times New Roman"/>
          <w:b/>
          <w:sz w:val="27"/>
          <w:szCs w:val="27"/>
        </w:rPr>
      </w:pPr>
    </w:p>
    <w:p w:rsidR="0082331A" w:rsidRDefault="0082331A" w:rsidP="0010549F">
      <w:pPr>
        <w:suppressAutoHyphens w:val="0"/>
        <w:spacing w:after="0" w:line="240" w:lineRule="auto"/>
        <w:jc w:val="center"/>
        <w:rPr>
          <w:rFonts w:ascii="Times New Roman" w:hAnsi="Times New Roman" w:cs="Times New Roman"/>
          <w:b/>
          <w:sz w:val="27"/>
          <w:szCs w:val="27"/>
        </w:rPr>
      </w:pPr>
    </w:p>
    <w:p w:rsidR="0082331A" w:rsidRDefault="0082331A" w:rsidP="0010549F">
      <w:pPr>
        <w:suppressAutoHyphens w:val="0"/>
        <w:spacing w:after="0" w:line="240" w:lineRule="auto"/>
        <w:jc w:val="center"/>
        <w:rPr>
          <w:rFonts w:ascii="Times New Roman" w:hAnsi="Times New Roman" w:cs="Times New Roman"/>
          <w:b/>
          <w:sz w:val="27"/>
          <w:szCs w:val="27"/>
        </w:rPr>
      </w:pPr>
    </w:p>
    <w:p w:rsidR="005B5BE4" w:rsidRPr="004D720E" w:rsidRDefault="005B5BE4" w:rsidP="0010549F">
      <w:pPr>
        <w:suppressAutoHyphens w:val="0"/>
        <w:spacing w:after="0" w:line="240" w:lineRule="auto"/>
        <w:jc w:val="center"/>
        <w:rPr>
          <w:rFonts w:ascii="Times New Roman" w:hAnsi="Times New Roman" w:cs="Times New Roman"/>
          <w:b/>
          <w:color w:val="auto"/>
          <w:sz w:val="27"/>
          <w:szCs w:val="27"/>
        </w:rPr>
      </w:pPr>
      <w:r w:rsidRPr="004D720E">
        <w:rPr>
          <w:rFonts w:ascii="Times New Roman" w:hAnsi="Times New Roman" w:cs="Times New Roman"/>
          <w:b/>
          <w:sz w:val="27"/>
          <w:szCs w:val="27"/>
        </w:rPr>
        <w:t>2. </w:t>
      </w:r>
      <w:r w:rsidR="00B00082">
        <w:rPr>
          <w:rFonts w:ascii="Times New Roman" w:hAnsi="Times New Roman" w:cs="Times New Roman"/>
          <w:b/>
          <w:color w:val="auto"/>
          <w:sz w:val="27"/>
          <w:szCs w:val="27"/>
        </w:rPr>
        <w:t>ЦЕЛЕВОЙ РАЗДЕЛ</w:t>
      </w:r>
    </w:p>
    <w:p w:rsidR="005B5BE4" w:rsidRPr="004D720E" w:rsidRDefault="005B5BE4" w:rsidP="0010549F">
      <w:pPr>
        <w:spacing w:before="120" w:after="0" w:line="240" w:lineRule="auto"/>
        <w:jc w:val="center"/>
        <w:rPr>
          <w:rFonts w:ascii="Times New Roman" w:hAnsi="Times New Roman" w:cs="Times New Roman"/>
          <w:b/>
          <w:sz w:val="27"/>
          <w:szCs w:val="27"/>
        </w:rPr>
      </w:pPr>
      <w:r w:rsidRPr="004D720E">
        <w:rPr>
          <w:rFonts w:ascii="Times New Roman" w:hAnsi="Times New Roman" w:cs="Times New Roman"/>
          <w:b/>
          <w:color w:val="auto"/>
          <w:sz w:val="27"/>
          <w:szCs w:val="27"/>
        </w:rPr>
        <w:t>2.1. </w:t>
      </w:r>
      <w:r w:rsidRPr="004D720E">
        <w:rPr>
          <w:rFonts w:ascii="Times New Roman" w:hAnsi="Times New Roman" w:cs="Times New Roman"/>
          <w:b/>
          <w:i/>
          <w:color w:val="auto"/>
          <w:sz w:val="27"/>
          <w:szCs w:val="27"/>
        </w:rPr>
        <w:t>Пояснительная записка</w:t>
      </w:r>
    </w:p>
    <w:p w:rsidR="005B5BE4" w:rsidRPr="004D720E" w:rsidRDefault="005B5BE4" w:rsidP="0010549F">
      <w:pPr>
        <w:spacing w:before="240" w:after="0" w:line="240" w:lineRule="auto"/>
        <w:ind w:firstLine="567"/>
        <w:jc w:val="both"/>
        <w:rPr>
          <w:rFonts w:ascii="Times New Roman" w:hAnsi="Times New Roman" w:cs="Times New Roman"/>
          <w:sz w:val="27"/>
          <w:szCs w:val="27"/>
        </w:rPr>
      </w:pPr>
      <w:r w:rsidRPr="004D720E">
        <w:rPr>
          <w:rFonts w:ascii="Times New Roman" w:hAnsi="Times New Roman" w:cs="Times New Roman"/>
          <w:b/>
          <w:sz w:val="27"/>
          <w:szCs w:val="27"/>
        </w:rPr>
        <w:t xml:space="preserve">Цель </w:t>
      </w:r>
      <w:r w:rsidRPr="004D720E">
        <w:rPr>
          <w:rFonts w:ascii="Times New Roman" w:hAnsi="Times New Roman" w:cs="Times New Roman"/>
          <w:sz w:val="27"/>
          <w:szCs w:val="27"/>
        </w:rPr>
        <w:t>реализации АООП образования обучающихся с легкой умственной отсталостью (интеллектуальными нарушениями)</w:t>
      </w:r>
      <w:r w:rsidRPr="004D720E">
        <w:rPr>
          <w:rStyle w:val="a7"/>
          <w:rFonts w:cs="Times New Roman"/>
          <w:caps w:val="0"/>
          <w:sz w:val="27"/>
          <w:szCs w:val="27"/>
        </w:rPr>
        <w:t xml:space="preserve"> — </w:t>
      </w:r>
      <w:r w:rsidRPr="004D720E">
        <w:rPr>
          <w:rStyle w:val="a7"/>
          <w:rFonts w:cs="Times New Roman"/>
          <w:iCs/>
          <w:caps w:val="0"/>
          <w:color w:val="auto"/>
          <w:sz w:val="27"/>
          <w:szCs w:val="27"/>
        </w:rPr>
        <w:t>создание условий для ма</w:t>
      </w:r>
      <w:r w:rsidRPr="004D720E">
        <w:rPr>
          <w:rFonts w:ascii="Times New Roman" w:hAnsi="Times New Roman" w:cs="Times New Roman"/>
          <w:iCs/>
          <w:color w:val="auto"/>
          <w:sz w:val="27"/>
          <w:szCs w:val="27"/>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5B5BE4" w:rsidRPr="004D720E" w:rsidRDefault="005B5BE4" w:rsidP="0010549F">
      <w:pPr>
        <w:pStyle w:val="af4"/>
        <w:spacing w:after="0" w:line="240" w:lineRule="auto"/>
        <w:ind w:firstLine="567"/>
        <w:jc w:val="both"/>
        <w:rPr>
          <w:rFonts w:ascii="Times New Roman" w:hAnsi="Times New Roman"/>
          <w:sz w:val="27"/>
          <w:szCs w:val="27"/>
        </w:rPr>
      </w:pPr>
      <w:r w:rsidRPr="004D720E">
        <w:rPr>
          <w:rFonts w:ascii="Times New Roman" w:hAnsi="Times New Roman"/>
          <w:sz w:val="27"/>
          <w:szCs w:val="27"/>
        </w:rPr>
        <w:t xml:space="preserve">Достижение поставленной цели </w:t>
      </w:r>
      <w:r w:rsidRPr="004D720E">
        <w:rPr>
          <w:rStyle w:val="a7"/>
          <w:caps w:val="0"/>
          <w:sz w:val="27"/>
          <w:szCs w:val="27"/>
        </w:rPr>
        <w:t>при разработке и реализации</w:t>
      </w:r>
      <w:r w:rsidR="007915C9" w:rsidRPr="007915C9">
        <w:rPr>
          <w:rFonts w:ascii="Times New Roman" w:hAnsi="Times New Roman"/>
          <w:sz w:val="27"/>
          <w:szCs w:val="27"/>
        </w:rPr>
        <w:t xml:space="preserve"> </w:t>
      </w:r>
      <w:r w:rsidR="007915C9">
        <w:rPr>
          <w:rFonts w:ascii="Times New Roman" w:hAnsi="Times New Roman"/>
          <w:sz w:val="27"/>
          <w:szCs w:val="27"/>
        </w:rPr>
        <w:t>МКОУСОШ № 27</w:t>
      </w:r>
      <w:r w:rsidRPr="004D720E">
        <w:rPr>
          <w:rStyle w:val="a7"/>
          <w:caps w:val="0"/>
          <w:sz w:val="27"/>
          <w:szCs w:val="27"/>
        </w:rPr>
        <w:t xml:space="preserve"> </w:t>
      </w:r>
      <w:r w:rsidR="007915C9">
        <w:rPr>
          <w:rStyle w:val="a7"/>
          <w:caps w:val="0"/>
          <w:sz w:val="27"/>
          <w:szCs w:val="27"/>
        </w:rPr>
        <w:t xml:space="preserve"> </w:t>
      </w:r>
      <w:r w:rsidRPr="004D720E">
        <w:rPr>
          <w:rStyle w:val="a7"/>
          <w:caps w:val="0"/>
          <w:sz w:val="27"/>
          <w:szCs w:val="27"/>
        </w:rPr>
        <w:t xml:space="preserve">АООП </w:t>
      </w:r>
      <w:r w:rsidRPr="004D720E">
        <w:rPr>
          <w:rFonts w:ascii="Times New Roman" w:hAnsi="Times New Roman"/>
          <w:sz w:val="27"/>
          <w:szCs w:val="27"/>
        </w:rPr>
        <w:t>предусматривает решение следующих основных задач:</w:t>
      </w:r>
    </w:p>
    <w:p w:rsidR="005B5BE4" w:rsidRPr="004D720E" w:rsidRDefault="00666994" w:rsidP="0010549F">
      <w:pPr>
        <w:spacing w:after="0" w:line="240" w:lineRule="auto"/>
        <w:ind w:firstLine="567"/>
        <w:jc w:val="both"/>
        <w:rPr>
          <w:rFonts w:ascii="Times New Roman" w:hAnsi="Times New Roman" w:cs="Times New Roman"/>
          <w:sz w:val="27"/>
          <w:szCs w:val="27"/>
        </w:rPr>
      </w:pPr>
      <w:r>
        <w:rPr>
          <w:rFonts w:ascii="Times New Roman" w:hAnsi="Times New Roman" w:cs="Times New Roman"/>
          <w:sz w:val="27"/>
          <w:szCs w:val="27"/>
        </w:rPr>
        <w:t>-</w:t>
      </w:r>
      <w:r w:rsidR="005B5BE4" w:rsidRPr="004D720E">
        <w:rPr>
          <w:rFonts w:ascii="Times New Roman" w:hAnsi="Times New Roman" w:cs="Times New Roman"/>
          <w:sz w:val="27"/>
          <w:szCs w:val="27"/>
        </w:rPr>
        <w:t> овладение обучающимися с легкой умственной отсталостью (интеллектуальными нарушениями)</w:t>
      </w:r>
      <w:r w:rsidR="005B5BE4" w:rsidRPr="004D720E">
        <w:rPr>
          <w:caps/>
          <w:sz w:val="27"/>
          <w:szCs w:val="27"/>
        </w:rPr>
        <w:t xml:space="preserve"> </w:t>
      </w:r>
      <w:r w:rsidR="005B5BE4" w:rsidRPr="004D720E">
        <w:rPr>
          <w:rFonts w:ascii="Times New Roman" w:hAnsi="Times New Roman" w:cs="Times New Roman"/>
          <w:sz w:val="27"/>
          <w:szCs w:val="27"/>
        </w:rPr>
        <w:t>учебной де</w:t>
      </w:r>
      <w:r w:rsidR="005B5BE4" w:rsidRPr="004D720E">
        <w:rPr>
          <w:rFonts w:ascii="Times New Roman" w:hAnsi="Times New Roman" w:cs="Times New Roman"/>
          <w:sz w:val="27"/>
          <w:szCs w:val="27"/>
        </w:rPr>
        <w:softHyphen/>
        <w:t>я</w:t>
      </w:r>
      <w:r w:rsidR="005B5BE4" w:rsidRPr="004D720E">
        <w:rPr>
          <w:rFonts w:ascii="Times New Roman" w:hAnsi="Times New Roman" w:cs="Times New Roman"/>
          <w:sz w:val="27"/>
          <w:szCs w:val="27"/>
        </w:rPr>
        <w:softHyphen/>
        <w:t>тельностью, обеспечивающей формирование жизненных компетенций;</w:t>
      </w:r>
    </w:p>
    <w:p w:rsidR="005B5BE4" w:rsidRPr="004D720E" w:rsidRDefault="00666994" w:rsidP="0010549F">
      <w:pPr>
        <w:spacing w:after="0" w:line="240" w:lineRule="auto"/>
        <w:ind w:firstLine="567"/>
        <w:jc w:val="both"/>
        <w:rPr>
          <w:sz w:val="27"/>
          <w:szCs w:val="27"/>
        </w:rPr>
      </w:pPr>
      <w:r>
        <w:rPr>
          <w:rFonts w:ascii="Times New Roman" w:hAnsi="Times New Roman" w:cs="Times New Roman"/>
          <w:sz w:val="27"/>
          <w:szCs w:val="27"/>
        </w:rPr>
        <w:t>-</w:t>
      </w:r>
      <w:r w:rsidR="005B5BE4" w:rsidRPr="004D720E">
        <w:rPr>
          <w:rFonts w:ascii="Times New Roman" w:hAnsi="Times New Roman" w:cs="Times New Roman"/>
          <w:sz w:val="27"/>
          <w:szCs w:val="27"/>
        </w:rPr>
        <w:t> формирование общей культуры, обеспечивающей разностороннее раз</w:t>
      </w:r>
      <w:r w:rsidR="005B5BE4" w:rsidRPr="004D720E">
        <w:rPr>
          <w:rFonts w:ascii="Times New Roman" w:hAnsi="Times New Roman" w:cs="Times New Roman"/>
          <w:sz w:val="27"/>
          <w:szCs w:val="27"/>
        </w:rPr>
        <w:softHyphen/>
        <w:t>ви</w:t>
      </w:r>
      <w:r w:rsidR="005B5BE4" w:rsidRPr="004D720E">
        <w:rPr>
          <w:rFonts w:ascii="Times New Roman" w:hAnsi="Times New Roman" w:cs="Times New Roman"/>
          <w:sz w:val="27"/>
          <w:szCs w:val="27"/>
        </w:rPr>
        <w:softHyphen/>
        <w:t>тие их личности (нравственно-эстетическое, социально-личностное, инте</w:t>
      </w:r>
      <w:r w:rsidR="005B5BE4" w:rsidRPr="004D720E">
        <w:rPr>
          <w:rFonts w:ascii="Times New Roman" w:hAnsi="Times New Roman" w:cs="Times New Roman"/>
          <w:sz w:val="27"/>
          <w:szCs w:val="27"/>
        </w:rPr>
        <w:softHyphen/>
        <w:t>л</w:t>
      </w:r>
      <w:r w:rsidR="005B5BE4" w:rsidRPr="004D720E">
        <w:rPr>
          <w:rFonts w:ascii="Times New Roman" w:hAnsi="Times New Roman" w:cs="Times New Roman"/>
          <w:sz w:val="27"/>
          <w:szCs w:val="27"/>
        </w:rPr>
        <w:softHyphen/>
        <w:t>ле</w:t>
      </w:r>
      <w:r w:rsidR="005B5BE4" w:rsidRPr="004D720E">
        <w:rPr>
          <w:rFonts w:ascii="Times New Roman" w:hAnsi="Times New Roman" w:cs="Times New Roman"/>
          <w:sz w:val="27"/>
          <w:szCs w:val="27"/>
        </w:rPr>
        <w:softHyphen/>
        <w:t>к</w:t>
      </w:r>
      <w:r w:rsidR="005B5BE4" w:rsidRPr="004D720E">
        <w:rPr>
          <w:rFonts w:ascii="Times New Roman" w:hAnsi="Times New Roman" w:cs="Times New Roman"/>
          <w:sz w:val="27"/>
          <w:szCs w:val="27"/>
        </w:rPr>
        <w:softHyphen/>
        <w:t>ту</w:t>
      </w:r>
      <w:r w:rsidR="005B5BE4" w:rsidRPr="004D720E">
        <w:rPr>
          <w:rFonts w:ascii="Times New Roman" w:hAnsi="Times New Roman" w:cs="Times New Roman"/>
          <w:sz w:val="27"/>
          <w:szCs w:val="27"/>
        </w:rPr>
        <w:softHyphen/>
        <w:t>аль</w:t>
      </w:r>
      <w:r w:rsidR="005B5BE4" w:rsidRPr="004D720E">
        <w:rPr>
          <w:rFonts w:ascii="Times New Roman" w:hAnsi="Times New Roman" w:cs="Times New Roman"/>
          <w:sz w:val="27"/>
          <w:szCs w:val="27"/>
        </w:rPr>
        <w:softHyphen/>
        <w:t>ное, физическое), в соответствии с принятыми в семье и обществе духовно-нра</w:t>
      </w:r>
      <w:r w:rsidR="005B5BE4" w:rsidRPr="004D720E">
        <w:rPr>
          <w:rFonts w:ascii="Times New Roman" w:hAnsi="Times New Roman" w:cs="Times New Roman"/>
          <w:sz w:val="27"/>
          <w:szCs w:val="27"/>
        </w:rPr>
        <w:softHyphen/>
        <w:t>в</w:t>
      </w:r>
      <w:r w:rsidR="005B5BE4" w:rsidRPr="004D720E">
        <w:rPr>
          <w:rFonts w:ascii="Times New Roman" w:hAnsi="Times New Roman" w:cs="Times New Roman"/>
          <w:sz w:val="27"/>
          <w:szCs w:val="27"/>
        </w:rPr>
        <w:softHyphen/>
        <w:t>с</w:t>
      </w:r>
      <w:r w:rsidR="005B5BE4" w:rsidRPr="004D720E">
        <w:rPr>
          <w:rFonts w:ascii="Times New Roman" w:hAnsi="Times New Roman" w:cs="Times New Roman"/>
          <w:sz w:val="27"/>
          <w:szCs w:val="27"/>
        </w:rPr>
        <w:softHyphen/>
        <w:t>т</w:t>
      </w:r>
      <w:r w:rsidR="005B5BE4" w:rsidRPr="004D720E">
        <w:rPr>
          <w:rFonts w:ascii="Times New Roman" w:hAnsi="Times New Roman" w:cs="Times New Roman"/>
          <w:sz w:val="27"/>
          <w:szCs w:val="27"/>
        </w:rPr>
        <w:softHyphen/>
        <w:t>ве</w:t>
      </w:r>
      <w:r w:rsidR="005B5BE4" w:rsidRPr="004D720E">
        <w:rPr>
          <w:rFonts w:ascii="Times New Roman" w:hAnsi="Times New Roman" w:cs="Times New Roman"/>
          <w:sz w:val="27"/>
          <w:szCs w:val="27"/>
        </w:rPr>
        <w:softHyphen/>
        <w:t>н</w:t>
      </w:r>
      <w:r w:rsidR="005B5BE4" w:rsidRPr="004D720E">
        <w:rPr>
          <w:rFonts w:ascii="Times New Roman" w:hAnsi="Times New Roman" w:cs="Times New Roman"/>
          <w:sz w:val="27"/>
          <w:szCs w:val="27"/>
        </w:rPr>
        <w:softHyphen/>
        <w:t>ны</w:t>
      </w:r>
      <w:r w:rsidR="005B5BE4" w:rsidRPr="004D720E">
        <w:rPr>
          <w:rFonts w:ascii="Times New Roman" w:hAnsi="Times New Roman" w:cs="Times New Roman"/>
          <w:sz w:val="27"/>
          <w:szCs w:val="27"/>
        </w:rPr>
        <w:softHyphen/>
        <w:t>ми и социокультурными ценностями;</w:t>
      </w:r>
    </w:p>
    <w:p w:rsidR="005B5BE4" w:rsidRPr="004D720E" w:rsidRDefault="00666994" w:rsidP="0010549F">
      <w:pPr>
        <w:pStyle w:val="aff4"/>
        <w:spacing w:line="240" w:lineRule="auto"/>
        <w:ind w:firstLine="567"/>
        <w:rPr>
          <w:sz w:val="27"/>
          <w:szCs w:val="27"/>
        </w:rPr>
      </w:pPr>
      <w:r>
        <w:rPr>
          <w:sz w:val="27"/>
          <w:szCs w:val="27"/>
        </w:rPr>
        <w:t>-</w:t>
      </w:r>
      <w:r w:rsidR="005B5BE4" w:rsidRPr="004D720E">
        <w:rPr>
          <w:sz w:val="27"/>
          <w:szCs w:val="27"/>
        </w:rPr>
        <w:t> </w:t>
      </w:r>
      <w:r w:rsidR="005B5BE4" w:rsidRPr="004D720E">
        <w:rPr>
          <w:caps w:val="0"/>
          <w:sz w:val="27"/>
          <w:szCs w:val="27"/>
        </w:rP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w:t>
      </w:r>
      <w:r w:rsidR="005B5BE4" w:rsidRPr="004D720E">
        <w:rPr>
          <w:caps w:val="0"/>
          <w:color w:val="auto"/>
          <w:sz w:val="27"/>
          <w:szCs w:val="27"/>
        </w:rPr>
        <w:t>с учетом их особых образовательных потребностей, а также индивидуальных особенностей и возможностей</w:t>
      </w:r>
      <w:r w:rsidR="005B5BE4" w:rsidRPr="004D720E">
        <w:rPr>
          <w:sz w:val="27"/>
          <w:szCs w:val="27"/>
        </w:rPr>
        <w:t>;</w:t>
      </w:r>
    </w:p>
    <w:p w:rsidR="005B5BE4" w:rsidRPr="004D720E" w:rsidRDefault="00666994" w:rsidP="0010549F">
      <w:pPr>
        <w:pStyle w:val="aff4"/>
        <w:spacing w:line="240" w:lineRule="auto"/>
        <w:ind w:firstLine="567"/>
        <w:rPr>
          <w:sz w:val="27"/>
          <w:szCs w:val="27"/>
        </w:rPr>
      </w:pPr>
      <w:r>
        <w:rPr>
          <w:sz w:val="27"/>
          <w:szCs w:val="27"/>
        </w:rPr>
        <w:t>-</w:t>
      </w:r>
      <w:r w:rsidR="005B5BE4" w:rsidRPr="004D720E">
        <w:rPr>
          <w:sz w:val="27"/>
          <w:szCs w:val="27"/>
        </w:rPr>
        <w:t> </w:t>
      </w:r>
      <w:r w:rsidR="005B5BE4" w:rsidRPr="004D720E">
        <w:rPr>
          <w:caps w:val="0"/>
          <w:color w:val="auto"/>
          <w:sz w:val="27"/>
          <w:szCs w:val="27"/>
        </w:rPr>
        <w:t xml:space="preserve">выявление и развитие возможностей и </w:t>
      </w:r>
      <w:proofErr w:type="gramStart"/>
      <w:r w:rsidR="005B5BE4" w:rsidRPr="004D720E">
        <w:rPr>
          <w:caps w:val="0"/>
          <w:color w:val="auto"/>
          <w:sz w:val="27"/>
          <w:szCs w:val="27"/>
        </w:rPr>
        <w:t>способностей</w:t>
      </w:r>
      <w:proofErr w:type="gramEnd"/>
      <w:r w:rsidR="005B5BE4" w:rsidRPr="004D720E">
        <w:rPr>
          <w:caps w:val="0"/>
          <w:color w:val="auto"/>
          <w:sz w:val="27"/>
          <w:szCs w:val="27"/>
        </w:rPr>
        <w:t xml:space="preserve"> обучающихся с </w:t>
      </w:r>
      <w:r w:rsidR="005B5BE4" w:rsidRPr="004D720E">
        <w:rPr>
          <w:caps w:val="0"/>
          <w:sz w:val="27"/>
          <w:szCs w:val="27"/>
        </w:rPr>
        <w:t>умственной отсталостью (интеллектуальными нарушениями)</w:t>
      </w:r>
      <w:r w:rsidR="005B5BE4" w:rsidRPr="004D720E">
        <w:rPr>
          <w:caps w:val="0"/>
          <w:color w:val="auto"/>
          <w:sz w:val="27"/>
          <w:szCs w:val="27"/>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B5BE4" w:rsidRPr="004D720E" w:rsidRDefault="00666994" w:rsidP="0010549F">
      <w:pPr>
        <w:pStyle w:val="14TexstOSNOVA1012"/>
        <w:spacing w:line="240" w:lineRule="auto"/>
        <w:ind w:firstLine="567"/>
        <w:rPr>
          <w:rFonts w:ascii="Times New Roman" w:hAnsi="Times New Roman" w:cs="Times New Roman"/>
          <w:b/>
          <w:sz w:val="27"/>
          <w:szCs w:val="27"/>
        </w:rPr>
      </w:pPr>
      <w:r>
        <w:rPr>
          <w:rFonts w:ascii="Times New Roman" w:hAnsi="Times New Roman" w:cs="Times New Roman"/>
          <w:sz w:val="27"/>
          <w:szCs w:val="27"/>
        </w:rPr>
        <w:t>-</w:t>
      </w:r>
      <w:r w:rsidR="005B5BE4" w:rsidRPr="004D720E">
        <w:rPr>
          <w:rFonts w:ascii="Times New Roman" w:hAnsi="Times New Roman" w:cs="Times New Roman"/>
          <w:sz w:val="27"/>
          <w:szCs w:val="27"/>
        </w:rPr>
        <w:t xml:space="preserve"> 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005B5BE4" w:rsidRPr="004D720E">
        <w:rPr>
          <w:rFonts w:ascii="Times New Roman" w:hAnsi="Times New Roman" w:cs="Times New Roman"/>
          <w:sz w:val="27"/>
          <w:szCs w:val="27"/>
        </w:rPr>
        <w:t>внутришкольной</w:t>
      </w:r>
      <w:proofErr w:type="spellEnd"/>
      <w:r w:rsidR="005B5BE4" w:rsidRPr="004D720E">
        <w:rPr>
          <w:rFonts w:ascii="Times New Roman" w:hAnsi="Times New Roman" w:cs="Times New Roman"/>
          <w:sz w:val="27"/>
          <w:szCs w:val="27"/>
        </w:rPr>
        <w:t xml:space="preserve"> социальной среды.</w:t>
      </w:r>
      <w:r w:rsidR="005B5BE4" w:rsidRPr="004D720E">
        <w:rPr>
          <w:rFonts w:ascii="Times New Roman" w:hAnsi="Times New Roman" w:cs="Times New Roman"/>
          <w:b/>
          <w:i/>
          <w:sz w:val="27"/>
          <w:szCs w:val="27"/>
        </w:rPr>
        <w:t xml:space="preserve"> </w:t>
      </w:r>
    </w:p>
    <w:p w:rsidR="005B5BE4" w:rsidRPr="004D720E" w:rsidRDefault="005B5BE4" w:rsidP="0010549F">
      <w:pPr>
        <w:spacing w:before="120" w:after="0" w:line="240" w:lineRule="auto"/>
        <w:jc w:val="center"/>
        <w:rPr>
          <w:rFonts w:ascii="Times New Roman" w:hAnsi="Times New Roman" w:cs="Times New Roman"/>
          <w:sz w:val="27"/>
          <w:szCs w:val="27"/>
        </w:rPr>
      </w:pPr>
      <w:r w:rsidRPr="004D720E">
        <w:rPr>
          <w:rFonts w:ascii="Times New Roman" w:hAnsi="Times New Roman" w:cs="Times New Roman"/>
          <w:b/>
          <w:sz w:val="27"/>
          <w:szCs w:val="27"/>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p>
    <w:p w:rsidR="005B5BE4" w:rsidRPr="004D720E" w:rsidRDefault="005B5BE4" w:rsidP="0010549F">
      <w:pPr>
        <w:spacing w:before="120"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5B5BE4" w:rsidRPr="004D720E" w:rsidRDefault="007915C9" w:rsidP="0010549F">
      <w:pPr>
        <w:spacing w:after="0" w:line="240" w:lineRule="auto"/>
        <w:ind w:firstLine="567"/>
        <w:jc w:val="both"/>
        <w:rPr>
          <w:rFonts w:ascii="Times New Roman" w:hAnsi="Times New Roman" w:cs="Times New Roman"/>
          <w:sz w:val="27"/>
          <w:szCs w:val="27"/>
        </w:rPr>
      </w:pPr>
      <w:r>
        <w:rPr>
          <w:rFonts w:ascii="Times New Roman" w:hAnsi="Times New Roman" w:cs="Times New Roman"/>
          <w:sz w:val="27"/>
          <w:szCs w:val="27"/>
        </w:rPr>
        <w:t xml:space="preserve">МКОУСОШ № 27 </w:t>
      </w:r>
      <w:r w:rsidR="005B5BE4" w:rsidRPr="004D720E">
        <w:rPr>
          <w:rFonts w:ascii="Times New Roman" w:hAnsi="Times New Roman" w:cs="Times New Roman"/>
          <w:sz w:val="27"/>
          <w:szCs w:val="27"/>
        </w:rPr>
        <w:t xml:space="preserve"> обеспечи</w:t>
      </w:r>
      <w:r w:rsidR="00666994">
        <w:rPr>
          <w:rFonts w:ascii="Times New Roman" w:hAnsi="Times New Roman" w:cs="Times New Roman"/>
          <w:sz w:val="27"/>
          <w:szCs w:val="27"/>
        </w:rPr>
        <w:t>вает</w:t>
      </w:r>
      <w:r w:rsidR="005B5BE4" w:rsidRPr="004D720E">
        <w:rPr>
          <w:rFonts w:ascii="Times New Roman" w:hAnsi="Times New Roman" w:cs="Times New Roman"/>
          <w:sz w:val="27"/>
          <w:szCs w:val="27"/>
        </w:rPr>
        <w:t xml:space="preserve"> требуемые для этой категории </w:t>
      </w:r>
      <w:proofErr w:type="gramStart"/>
      <w:r w:rsidR="005B5BE4" w:rsidRPr="004D720E">
        <w:rPr>
          <w:rFonts w:ascii="Times New Roman" w:hAnsi="Times New Roman" w:cs="Times New Roman"/>
          <w:sz w:val="27"/>
          <w:szCs w:val="27"/>
        </w:rPr>
        <w:t>обучающихся</w:t>
      </w:r>
      <w:proofErr w:type="gramEnd"/>
      <w:r w:rsidR="005B5BE4" w:rsidRPr="004D720E">
        <w:rPr>
          <w:rFonts w:ascii="Times New Roman" w:hAnsi="Times New Roman" w:cs="Times New Roman"/>
          <w:sz w:val="27"/>
          <w:szCs w:val="27"/>
        </w:rPr>
        <w:t xml:space="preserve">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АООП включает обязательную часть и часть, формируемую участниками образовательного процесса.</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lastRenderedPageBreak/>
        <w:t>Обязательная часть АООП для обучающихся с легкой умственной от</w:t>
      </w:r>
      <w:r w:rsidRPr="004D720E">
        <w:rPr>
          <w:rFonts w:ascii="Times New Roman" w:hAnsi="Times New Roman" w:cs="Times New Roman"/>
          <w:sz w:val="27"/>
          <w:szCs w:val="27"/>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sz w:val="27"/>
          <w:szCs w:val="27"/>
        </w:rPr>
        <w:t xml:space="preserve">Сроки реализации АООП для обучающихся </w:t>
      </w:r>
      <w:r w:rsidRPr="004D720E">
        <w:rPr>
          <w:rFonts w:ascii="Times New Roman" w:hAnsi="Times New Roman" w:cs="Times New Roman"/>
          <w:color w:val="auto"/>
          <w:sz w:val="27"/>
          <w:szCs w:val="27"/>
        </w:rPr>
        <w:t>с умственной отсталостью (интеллектуальными нарушениями) составляет 9</w:t>
      </w:r>
      <w:r w:rsidR="00666994">
        <w:rPr>
          <w:rFonts w:ascii="Times New Roman" w:hAnsi="Times New Roman" w:cs="Times New Roman"/>
          <w:color w:val="auto"/>
          <w:sz w:val="27"/>
          <w:szCs w:val="27"/>
        </w:rPr>
        <w:t>-10</w:t>
      </w:r>
      <w:r w:rsidRPr="004D720E">
        <w:rPr>
          <w:rFonts w:ascii="Times New Roman" w:hAnsi="Times New Roman" w:cs="Times New Roman"/>
          <w:color w:val="auto"/>
          <w:sz w:val="27"/>
          <w:szCs w:val="27"/>
        </w:rPr>
        <w:t xml:space="preserve"> лет.</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В реализации АООП может быть выделено два этапа:</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lang w:val="en-US"/>
        </w:rPr>
        <w:t>I</w:t>
      </w:r>
      <w:r w:rsidRPr="004D720E">
        <w:rPr>
          <w:rFonts w:ascii="Times New Roman" w:hAnsi="Times New Roman" w:cs="Times New Roman"/>
          <w:color w:val="auto"/>
          <w:sz w:val="27"/>
          <w:szCs w:val="27"/>
        </w:rPr>
        <w:t xml:space="preserve"> этап ― </w:t>
      </w:r>
      <w:r w:rsidR="007915C9">
        <w:rPr>
          <w:rFonts w:ascii="Times New Roman" w:hAnsi="Times New Roman" w:cs="Times New Roman"/>
          <w:color w:val="auto"/>
          <w:sz w:val="27"/>
          <w:szCs w:val="27"/>
        </w:rPr>
        <w:t xml:space="preserve"> </w:t>
      </w:r>
      <w:r w:rsidRPr="004D720E">
        <w:rPr>
          <w:rFonts w:ascii="Times New Roman" w:hAnsi="Times New Roman" w:cs="Times New Roman"/>
          <w:color w:val="auto"/>
          <w:sz w:val="27"/>
          <w:szCs w:val="27"/>
        </w:rPr>
        <w:t xml:space="preserve"> 1-4 классы;</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lang w:val="en-US"/>
        </w:rPr>
        <w:t>II</w:t>
      </w:r>
      <w:r w:rsidRPr="004D720E">
        <w:rPr>
          <w:rFonts w:ascii="Times New Roman" w:hAnsi="Times New Roman" w:cs="Times New Roman"/>
          <w:color w:val="auto"/>
          <w:sz w:val="27"/>
          <w:szCs w:val="27"/>
        </w:rPr>
        <w:t xml:space="preserve"> этап ― 5-9 класс</w:t>
      </w:r>
      <w:r w:rsidR="00666994">
        <w:rPr>
          <w:rFonts w:ascii="Times New Roman" w:hAnsi="Times New Roman" w:cs="Times New Roman"/>
          <w:color w:val="auto"/>
          <w:sz w:val="27"/>
          <w:szCs w:val="27"/>
        </w:rPr>
        <w:t>ы</w:t>
      </w:r>
      <w:r w:rsidRPr="004D720E">
        <w:rPr>
          <w:rFonts w:ascii="Times New Roman" w:hAnsi="Times New Roman" w:cs="Times New Roman"/>
          <w:color w:val="auto"/>
          <w:sz w:val="27"/>
          <w:szCs w:val="27"/>
        </w:rPr>
        <w:t>.</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Цель </w:t>
      </w:r>
      <w:r w:rsidRPr="004D720E">
        <w:rPr>
          <w:rFonts w:ascii="Times New Roman" w:hAnsi="Times New Roman" w:cs="Times New Roman"/>
          <w:color w:val="auto"/>
          <w:sz w:val="27"/>
          <w:szCs w:val="27"/>
          <w:lang w:val="en-US"/>
        </w:rPr>
        <w:t>I</w:t>
      </w:r>
      <w:r w:rsidRPr="004D720E">
        <w:rPr>
          <w:rFonts w:ascii="Times New Roman" w:hAnsi="Times New Roman" w:cs="Times New Roman"/>
          <w:color w:val="auto"/>
          <w:sz w:val="27"/>
          <w:szCs w:val="27"/>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Организация первого </w:t>
      </w:r>
      <w:r w:rsidR="007915C9">
        <w:rPr>
          <w:rFonts w:ascii="Times New Roman" w:hAnsi="Times New Roman" w:cs="Times New Roman"/>
          <w:color w:val="auto"/>
          <w:sz w:val="27"/>
          <w:szCs w:val="27"/>
        </w:rPr>
        <w:t xml:space="preserve"> </w:t>
      </w:r>
      <w:r w:rsidRPr="004D720E">
        <w:rPr>
          <w:rFonts w:ascii="Times New Roman" w:hAnsi="Times New Roman" w:cs="Times New Roman"/>
          <w:color w:val="auto"/>
          <w:sz w:val="27"/>
          <w:szCs w:val="27"/>
        </w:rPr>
        <w:t xml:space="preserve"> направлена на решение </w:t>
      </w:r>
      <w:proofErr w:type="spellStart"/>
      <w:r w:rsidRPr="004D720E">
        <w:rPr>
          <w:rFonts w:ascii="Times New Roman" w:hAnsi="Times New Roman" w:cs="Times New Roman"/>
          <w:color w:val="auto"/>
          <w:sz w:val="27"/>
          <w:szCs w:val="27"/>
        </w:rPr>
        <w:t>диагностико</w:t>
      </w:r>
      <w:proofErr w:type="spellEnd"/>
      <w:r w:rsidRPr="004D720E">
        <w:rPr>
          <w:rFonts w:ascii="Times New Roman" w:hAnsi="Times New Roman" w:cs="Times New Roman"/>
          <w:color w:val="auto"/>
          <w:sz w:val="27"/>
          <w:szCs w:val="27"/>
        </w:rPr>
        <w:t>-пропедевтических задач:</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color w:val="auto"/>
          <w:sz w:val="27"/>
          <w:szCs w:val="27"/>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5B5BE4" w:rsidRPr="004D720E" w:rsidRDefault="005B5BE4" w:rsidP="0010549F">
      <w:pPr>
        <w:pStyle w:val="Standard"/>
        <w:ind w:firstLine="567"/>
        <w:jc w:val="both"/>
        <w:rPr>
          <w:rFonts w:ascii="Times New Roman" w:hAnsi="Times New Roman" w:cs="Times New Roman"/>
          <w:sz w:val="27"/>
          <w:szCs w:val="27"/>
        </w:rPr>
      </w:pPr>
      <w:r w:rsidRPr="004D720E">
        <w:rPr>
          <w:rFonts w:ascii="Times New Roman" w:hAnsi="Times New Roman" w:cs="Times New Roman"/>
          <w:sz w:val="27"/>
          <w:szCs w:val="27"/>
        </w:rPr>
        <w:t>2. сформировать у обучающихся физическую, социально-личностную, ком</w:t>
      </w:r>
      <w:r w:rsidRPr="004D720E">
        <w:rPr>
          <w:rFonts w:ascii="Times New Roman" w:hAnsi="Times New Roman" w:cs="Times New Roman"/>
          <w:sz w:val="27"/>
          <w:szCs w:val="27"/>
        </w:rPr>
        <w:softHyphen/>
        <w:t xml:space="preserve">муникативную и интеллектуальную готовность к освоению АООП; </w:t>
      </w:r>
    </w:p>
    <w:p w:rsidR="005B5BE4" w:rsidRPr="004D720E" w:rsidRDefault="005B5BE4" w:rsidP="0010549F">
      <w:pPr>
        <w:pStyle w:val="Standard"/>
        <w:ind w:firstLine="567"/>
        <w:jc w:val="both"/>
        <w:rPr>
          <w:rFonts w:ascii="Times New Roman" w:hAnsi="Times New Roman" w:cs="Times New Roman"/>
          <w:sz w:val="27"/>
          <w:szCs w:val="27"/>
        </w:rPr>
      </w:pPr>
      <w:r w:rsidRPr="004D720E">
        <w:rPr>
          <w:rFonts w:ascii="Times New Roman" w:hAnsi="Times New Roman" w:cs="Times New Roman"/>
          <w:sz w:val="27"/>
          <w:szCs w:val="27"/>
        </w:rPr>
        <w:t>3. сформировать готовность к участию в си</w:t>
      </w:r>
      <w:r w:rsidRPr="004D720E">
        <w:rPr>
          <w:rFonts w:ascii="Times New Roman" w:hAnsi="Times New Roman" w:cs="Times New Roman"/>
          <w:sz w:val="27"/>
          <w:szCs w:val="27"/>
        </w:rPr>
        <w:softHyphen/>
        <w:t>с</w:t>
      </w:r>
      <w:r w:rsidRPr="004D720E">
        <w:rPr>
          <w:rFonts w:ascii="Times New Roman" w:hAnsi="Times New Roman" w:cs="Times New Roman"/>
          <w:sz w:val="27"/>
          <w:szCs w:val="27"/>
        </w:rPr>
        <w:softHyphen/>
        <w:t>те</w:t>
      </w:r>
      <w:r w:rsidRPr="004D720E">
        <w:rPr>
          <w:rFonts w:ascii="Times New Roman" w:hAnsi="Times New Roman" w:cs="Times New Roman"/>
          <w:sz w:val="27"/>
          <w:szCs w:val="27"/>
        </w:rPr>
        <w:softHyphen/>
        <w:t>ма</w:t>
      </w:r>
      <w:r w:rsidRPr="004D720E">
        <w:rPr>
          <w:rFonts w:ascii="Times New Roman" w:hAnsi="Times New Roman" w:cs="Times New Roman"/>
          <w:sz w:val="27"/>
          <w:szCs w:val="27"/>
        </w:rPr>
        <w:softHyphen/>
        <w:t>ти</w:t>
      </w:r>
      <w:r w:rsidRPr="004D720E">
        <w:rPr>
          <w:rFonts w:ascii="Times New Roman" w:hAnsi="Times New Roman" w:cs="Times New Roman"/>
          <w:sz w:val="27"/>
          <w:szCs w:val="27"/>
        </w:rPr>
        <w:softHyphen/>
        <w:t>чес</w:t>
      </w:r>
      <w:r w:rsidRPr="004D720E">
        <w:rPr>
          <w:rFonts w:ascii="Times New Roman" w:hAnsi="Times New Roman" w:cs="Times New Roman"/>
          <w:sz w:val="27"/>
          <w:szCs w:val="27"/>
        </w:rPr>
        <w:softHyphen/>
        <w:t>ких учебных занятиях, в разных формах группового и индивидуального вза</w:t>
      </w:r>
      <w:r w:rsidRPr="004D720E">
        <w:rPr>
          <w:rFonts w:ascii="Times New Roman" w:hAnsi="Times New Roman" w:cs="Times New Roman"/>
          <w:sz w:val="27"/>
          <w:szCs w:val="27"/>
        </w:rPr>
        <w:softHyphen/>
        <w:t>и</w:t>
      </w:r>
      <w:r w:rsidRPr="004D720E">
        <w:rPr>
          <w:rFonts w:ascii="Times New Roman" w:hAnsi="Times New Roman" w:cs="Times New Roman"/>
          <w:sz w:val="27"/>
          <w:szCs w:val="27"/>
        </w:rPr>
        <w:softHyphen/>
        <w:t>мо</w:t>
      </w:r>
      <w:r w:rsidRPr="004D720E">
        <w:rPr>
          <w:rFonts w:ascii="Times New Roman" w:hAnsi="Times New Roman" w:cs="Times New Roman"/>
          <w:sz w:val="27"/>
          <w:szCs w:val="27"/>
        </w:rPr>
        <w:softHyphen/>
        <w:t>действия с учителем и одноклассниками в урочное и внеурочное время;</w:t>
      </w:r>
    </w:p>
    <w:p w:rsidR="005B5BE4" w:rsidRPr="004D720E" w:rsidRDefault="005B5BE4" w:rsidP="0010549F">
      <w:pPr>
        <w:pStyle w:val="Standard"/>
        <w:ind w:firstLine="567"/>
        <w:jc w:val="both"/>
        <w:rPr>
          <w:rFonts w:ascii="Times New Roman" w:hAnsi="Times New Roman" w:cs="Times New Roman"/>
          <w:sz w:val="27"/>
          <w:szCs w:val="27"/>
        </w:rPr>
      </w:pPr>
      <w:r w:rsidRPr="004D720E">
        <w:rPr>
          <w:rFonts w:ascii="Times New Roman" w:hAnsi="Times New Roman" w:cs="Times New Roman"/>
          <w:sz w:val="27"/>
          <w:szCs w:val="27"/>
        </w:rPr>
        <w:t>4. обогатить знания обучающихся о социальном и природном мире, опы</w:t>
      </w:r>
      <w:r w:rsidRPr="004D720E">
        <w:rPr>
          <w:rFonts w:ascii="Times New Roman" w:hAnsi="Times New Roman" w:cs="Times New Roman"/>
          <w:sz w:val="27"/>
          <w:szCs w:val="27"/>
        </w:rPr>
        <w:softHyphen/>
        <w:t>т в до</w:t>
      </w:r>
      <w:r w:rsidRPr="004D720E">
        <w:rPr>
          <w:rFonts w:ascii="Times New Roman" w:hAnsi="Times New Roman" w:cs="Times New Roman"/>
          <w:sz w:val="27"/>
          <w:szCs w:val="27"/>
        </w:rPr>
        <w:softHyphen/>
        <w:t>с</w:t>
      </w:r>
      <w:r w:rsidRPr="004D720E">
        <w:rPr>
          <w:rFonts w:ascii="Times New Roman" w:hAnsi="Times New Roman" w:cs="Times New Roman"/>
          <w:sz w:val="27"/>
          <w:szCs w:val="27"/>
        </w:rPr>
        <w:softHyphen/>
        <w:t>ту</w:t>
      </w:r>
      <w:r w:rsidRPr="004D720E">
        <w:rPr>
          <w:rFonts w:ascii="Times New Roman" w:hAnsi="Times New Roman" w:cs="Times New Roman"/>
          <w:sz w:val="27"/>
          <w:szCs w:val="27"/>
        </w:rPr>
        <w:softHyphen/>
        <w:t>пных видах детской деятельности (рисование, лепка, ап</w:t>
      </w:r>
      <w:r w:rsidRPr="004D720E">
        <w:rPr>
          <w:rFonts w:ascii="Times New Roman" w:hAnsi="Times New Roman" w:cs="Times New Roman"/>
          <w:sz w:val="27"/>
          <w:szCs w:val="27"/>
        </w:rPr>
        <w:softHyphen/>
        <w:t>п</w:t>
      </w:r>
      <w:r w:rsidRPr="004D720E">
        <w:rPr>
          <w:rFonts w:ascii="Times New Roman" w:hAnsi="Times New Roman" w:cs="Times New Roman"/>
          <w:sz w:val="27"/>
          <w:szCs w:val="27"/>
        </w:rPr>
        <w:softHyphen/>
        <w:t>ли</w:t>
      </w:r>
      <w:r w:rsidRPr="004D720E">
        <w:rPr>
          <w:rFonts w:ascii="Times New Roman" w:hAnsi="Times New Roman" w:cs="Times New Roman"/>
          <w:sz w:val="27"/>
          <w:szCs w:val="27"/>
        </w:rPr>
        <w:softHyphen/>
        <w:t>ка</w:t>
      </w:r>
      <w:r w:rsidRPr="004D720E">
        <w:rPr>
          <w:rFonts w:ascii="Times New Roman" w:hAnsi="Times New Roman" w:cs="Times New Roman"/>
          <w:sz w:val="27"/>
          <w:szCs w:val="27"/>
        </w:rPr>
        <w:softHyphen/>
        <w:t>ция, ручной труд, игра и др.).</w:t>
      </w:r>
    </w:p>
    <w:p w:rsidR="005B5BE4" w:rsidRPr="004D720E" w:rsidRDefault="005B5BE4" w:rsidP="0010549F">
      <w:pPr>
        <w:pStyle w:val="Standard"/>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II этап направлен на расширение, углубление и систематизацию знаний и </w:t>
      </w:r>
      <w:proofErr w:type="gramStart"/>
      <w:r w:rsidRPr="004D720E">
        <w:rPr>
          <w:rFonts w:ascii="Times New Roman" w:hAnsi="Times New Roman" w:cs="Times New Roman"/>
          <w:sz w:val="27"/>
          <w:szCs w:val="27"/>
        </w:rPr>
        <w:t>умений</w:t>
      </w:r>
      <w:proofErr w:type="gramEnd"/>
      <w:r w:rsidRPr="004D720E">
        <w:rPr>
          <w:rFonts w:ascii="Times New Roman" w:hAnsi="Times New Roman" w:cs="Times New Roman"/>
          <w:sz w:val="27"/>
          <w:szCs w:val="27"/>
        </w:rPr>
        <w:t xml:space="preserve"> обучающихся в обязательных предметных областях, овладение некоторыми навыками адаптации в динамично изменяющемся и развивающемся мире.</w:t>
      </w:r>
    </w:p>
    <w:p w:rsidR="005B5BE4" w:rsidRPr="004D720E" w:rsidRDefault="005B5BE4" w:rsidP="0010549F">
      <w:pPr>
        <w:spacing w:before="120" w:after="0" w:line="240" w:lineRule="auto"/>
        <w:jc w:val="center"/>
        <w:rPr>
          <w:rFonts w:ascii="Times New Roman" w:hAnsi="Times New Roman" w:cs="Times New Roman"/>
          <w:b/>
          <w:sz w:val="27"/>
          <w:szCs w:val="27"/>
        </w:rPr>
      </w:pPr>
      <w:r w:rsidRPr="004D720E">
        <w:rPr>
          <w:rFonts w:ascii="Times New Roman" w:hAnsi="Times New Roman" w:cs="Times New Roman"/>
          <w:b/>
          <w:sz w:val="27"/>
          <w:szCs w:val="27"/>
        </w:rPr>
        <w:t>Психолого-педагогическая характеристика обучающихся</w:t>
      </w:r>
    </w:p>
    <w:p w:rsidR="005B5BE4" w:rsidRPr="004D720E" w:rsidRDefault="005B5BE4" w:rsidP="0010549F">
      <w:pPr>
        <w:spacing w:after="0" w:line="240" w:lineRule="auto"/>
        <w:jc w:val="center"/>
        <w:rPr>
          <w:rFonts w:ascii="Times New Roman" w:hAnsi="Times New Roman" w:cs="Times New Roman"/>
          <w:color w:val="auto"/>
          <w:sz w:val="27"/>
          <w:szCs w:val="27"/>
        </w:rPr>
      </w:pPr>
      <w:r w:rsidRPr="004D720E">
        <w:rPr>
          <w:rFonts w:ascii="Times New Roman" w:hAnsi="Times New Roman" w:cs="Times New Roman"/>
          <w:b/>
          <w:sz w:val="27"/>
          <w:szCs w:val="27"/>
        </w:rPr>
        <w:t>с легкой умственной отсталостью (интеллектуальными нарушениями)</w:t>
      </w:r>
    </w:p>
    <w:p w:rsidR="005B5BE4" w:rsidRPr="004D720E" w:rsidRDefault="005B5BE4" w:rsidP="0010549F">
      <w:pPr>
        <w:spacing w:before="120"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Умственная отсталость — это стойкое, выраженное недоразвитие познавательной деятельности вследствие диффузного (разлитого) органического по</w:t>
      </w:r>
      <w:r w:rsidRPr="004D720E">
        <w:rPr>
          <w:rFonts w:ascii="Times New Roman" w:hAnsi="Times New Roman" w:cs="Times New Roman"/>
          <w:color w:val="auto"/>
          <w:sz w:val="27"/>
          <w:szCs w:val="27"/>
        </w:rPr>
        <w:softHyphen/>
        <w:t>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В международной клас</w:t>
      </w:r>
      <w:r w:rsidRPr="004D720E">
        <w:rPr>
          <w:rFonts w:ascii="Times New Roman" w:hAnsi="Times New Roman" w:cs="Times New Roman"/>
          <w:color w:val="auto"/>
          <w:sz w:val="27"/>
          <w:szCs w:val="27"/>
        </w:rPr>
        <w:softHyphen/>
        <w:t>си</w:t>
      </w:r>
      <w:r w:rsidRPr="004D720E">
        <w:rPr>
          <w:rFonts w:ascii="Times New Roman" w:hAnsi="Times New Roman" w:cs="Times New Roman"/>
          <w:color w:val="auto"/>
          <w:sz w:val="27"/>
          <w:szCs w:val="27"/>
        </w:rPr>
        <w:softHyphen/>
        <w:t>фи</w:t>
      </w:r>
      <w:r w:rsidRPr="004D720E">
        <w:rPr>
          <w:rFonts w:ascii="Times New Roman" w:hAnsi="Times New Roman" w:cs="Times New Roman"/>
          <w:color w:val="auto"/>
          <w:sz w:val="27"/>
          <w:szCs w:val="27"/>
        </w:rPr>
        <w:softHyphen/>
        <w:t>ка</w:t>
      </w:r>
      <w:r w:rsidRPr="004D720E">
        <w:rPr>
          <w:rFonts w:ascii="Times New Roman" w:hAnsi="Times New Roman" w:cs="Times New Roman"/>
          <w:color w:val="auto"/>
          <w:sz w:val="27"/>
          <w:szCs w:val="27"/>
        </w:rPr>
        <w:softHyphen/>
        <w:t>ции болезней (МКБ-10) выделено четыре сте</w:t>
      </w:r>
      <w:r w:rsidRPr="004D720E">
        <w:rPr>
          <w:rFonts w:ascii="Times New Roman" w:hAnsi="Times New Roman" w:cs="Times New Roman"/>
          <w:color w:val="auto"/>
          <w:sz w:val="27"/>
          <w:szCs w:val="27"/>
        </w:rPr>
        <w:softHyphen/>
        <w:t>пени умственной от</w:t>
      </w:r>
      <w:r w:rsidRPr="004D720E">
        <w:rPr>
          <w:rFonts w:ascii="Times New Roman" w:hAnsi="Times New Roman" w:cs="Times New Roman"/>
          <w:color w:val="auto"/>
          <w:sz w:val="27"/>
          <w:szCs w:val="27"/>
        </w:rPr>
        <w:softHyphen/>
        <w:t>с</w:t>
      </w:r>
      <w:r w:rsidRPr="004D720E">
        <w:rPr>
          <w:rFonts w:ascii="Times New Roman" w:hAnsi="Times New Roman" w:cs="Times New Roman"/>
          <w:color w:val="auto"/>
          <w:sz w:val="27"/>
          <w:szCs w:val="27"/>
        </w:rPr>
        <w:softHyphen/>
        <w:t>та</w:t>
      </w:r>
      <w:r w:rsidRPr="004D720E">
        <w:rPr>
          <w:rFonts w:ascii="Times New Roman" w:hAnsi="Times New Roman" w:cs="Times New Roman"/>
          <w:color w:val="auto"/>
          <w:sz w:val="27"/>
          <w:szCs w:val="27"/>
        </w:rPr>
        <w:softHyphen/>
        <w:t>ло</w:t>
      </w:r>
      <w:r w:rsidRPr="004D720E">
        <w:rPr>
          <w:rFonts w:ascii="Times New Roman" w:hAnsi="Times New Roman" w:cs="Times New Roman"/>
          <w:color w:val="auto"/>
          <w:sz w:val="27"/>
          <w:szCs w:val="27"/>
        </w:rPr>
        <w:softHyphen/>
        <w:t xml:space="preserve">сти: легкая </w:t>
      </w:r>
      <w:r w:rsidRPr="004D720E">
        <w:rPr>
          <w:rFonts w:ascii="Times New Roman" w:hAnsi="Times New Roman" w:cs="Times New Roman"/>
          <w:sz w:val="27"/>
          <w:szCs w:val="27"/>
        </w:rPr>
        <w:t>(IQ — 69-50), уме</w:t>
      </w:r>
      <w:r w:rsidRPr="004D720E">
        <w:rPr>
          <w:rFonts w:ascii="Times New Roman" w:hAnsi="Times New Roman" w:cs="Times New Roman"/>
          <w:sz w:val="27"/>
          <w:szCs w:val="27"/>
        </w:rPr>
        <w:softHyphen/>
        <w:t>рен</w:t>
      </w:r>
      <w:r w:rsidRPr="004D720E">
        <w:rPr>
          <w:rFonts w:ascii="Times New Roman" w:hAnsi="Times New Roman" w:cs="Times New Roman"/>
          <w:sz w:val="27"/>
          <w:szCs w:val="27"/>
        </w:rPr>
        <w:softHyphen/>
        <w:t xml:space="preserve">ная (IQ — 50-35), тяжелая (IQ — 34-20), глубокая (IQ&lt;20). </w:t>
      </w:r>
    </w:p>
    <w:p w:rsidR="005B5BE4" w:rsidRPr="004D720E" w:rsidRDefault="005B5BE4" w:rsidP="0010549F">
      <w:pPr>
        <w:spacing w:after="0" w:line="240" w:lineRule="auto"/>
        <w:ind w:firstLine="567"/>
        <w:jc w:val="both"/>
        <w:rPr>
          <w:rFonts w:ascii="Times New Roman" w:hAnsi="Times New Roman" w:cs="Times New Roman"/>
          <w:color w:val="auto"/>
          <w:sz w:val="27"/>
          <w:szCs w:val="27"/>
          <w:shd w:val="clear" w:color="auto" w:fill="FFFFFF"/>
        </w:rPr>
      </w:pPr>
      <w:r w:rsidRPr="004D720E">
        <w:rPr>
          <w:rFonts w:ascii="Times New Roman" w:hAnsi="Times New Roman" w:cs="Times New Roman"/>
          <w:color w:val="auto"/>
          <w:sz w:val="27"/>
          <w:szCs w:val="27"/>
        </w:rPr>
        <w:lastRenderedPageBreak/>
        <w:t>Развитие ребенка с легкой умственной отсталостью (интеллектуальными на</w:t>
      </w:r>
      <w:r w:rsidRPr="004D720E">
        <w:rPr>
          <w:rFonts w:ascii="Times New Roman" w:hAnsi="Times New Roman" w:cs="Times New Roman"/>
          <w:color w:val="auto"/>
          <w:sz w:val="27"/>
          <w:szCs w:val="27"/>
        </w:rPr>
        <w:softHyphen/>
        <w:t>ру</w:t>
      </w:r>
      <w:r w:rsidRPr="004D720E">
        <w:rPr>
          <w:rFonts w:ascii="Times New Roman" w:hAnsi="Times New Roman" w:cs="Times New Roman"/>
          <w:color w:val="auto"/>
          <w:sz w:val="27"/>
          <w:szCs w:val="27"/>
        </w:rPr>
        <w:softHyphen/>
        <w:t>ше</w:t>
      </w:r>
      <w:r w:rsidRPr="004D720E">
        <w:rPr>
          <w:rFonts w:ascii="Times New Roman" w:hAnsi="Times New Roman" w:cs="Times New Roman"/>
          <w:color w:val="auto"/>
          <w:sz w:val="27"/>
          <w:szCs w:val="27"/>
        </w:rPr>
        <w:softHyphen/>
        <w:t>ни</w:t>
      </w:r>
      <w:r w:rsidRPr="004D720E">
        <w:rPr>
          <w:rFonts w:ascii="Times New Roman" w:hAnsi="Times New Roman" w:cs="Times New Roman"/>
          <w:color w:val="auto"/>
          <w:sz w:val="27"/>
          <w:szCs w:val="27"/>
        </w:rPr>
        <w:softHyphen/>
        <w:t>ями), хотя и происходит на дефектной основе и характеризуется замедленностью, на</w:t>
      </w:r>
      <w:r w:rsidRPr="004D720E">
        <w:rPr>
          <w:rFonts w:ascii="Times New Roman" w:hAnsi="Times New Roman" w:cs="Times New Roman"/>
          <w:color w:val="auto"/>
          <w:sz w:val="27"/>
          <w:szCs w:val="27"/>
        </w:rPr>
        <w:softHyphen/>
        <w:t>ли</w:t>
      </w:r>
      <w:r w:rsidRPr="004D720E">
        <w:rPr>
          <w:rFonts w:ascii="Times New Roman" w:hAnsi="Times New Roman" w:cs="Times New Roman"/>
          <w:color w:val="auto"/>
          <w:sz w:val="27"/>
          <w:szCs w:val="27"/>
        </w:rPr>
        <w:softHyphen/>
        <w:t>чи</w:t>
      </w:r>
      <w:r w:rsidRPr="004D720E">
        <w:rPr>
          <w:rFonts w:ascii="Times New Roman" w:hAnsi="Times New Roman" w:cs="Times New Roman"/>
          <w:color w:val="auto"/>
          <w:sz w:val="27"/>
          <w:szCs w:val="27"/>
        </w:rPr>
        <w:softHyphen/>
        <w:t>ем отклонений от нормального развития, тем не менее, представляет собой по</w:t>
      </w:r>
      <w:r w:rsidRPr="004D720E">
        <w:rPr>
          <w:rFonts w:ascii="Times New Roman" w:hAnsi="Times New Roman" w:cs="Times New Roman"/>
          <w:color w:val="auto"/>
          <w:sz w:val="27"/>
          <w:szCs w:val="27"/>
        </w:rPr>
        <w:softHyphen/>
        <w:t>с</w:t>
      </w:r>
      <w:r w:rsidRPr="004D720E">
        <w:rPr>
          <w:rFonts w:ascii="Times New Roman" w:hAnsi="Times New Roman" w:cs="Times New Roman"/>
          <w:color w:val="auto"/>
          <w:sz w:val="27"/>
          <w:szCs w:val="27"/>
        </w:rPr>
        <w:softHyphen/>
        <w:t>ту</w:t>
      </w:r>
      <w:r w:rsidRPr="004D720E">
        <w:rPr>
          <w:rFonts w:ascii="Times New Roman" w:hAnsi="Times New Roman" w:cs="Times New Roman"/>
          <w:color w:val="auto"/>
          <w:sz w:val="27"/>
          <w:szCs w:val="27"/>
        </w:rPr>
        <w:softHyphen/>
        <w:t>па</w:t>
      </w:r>
      <w:r w:rsidRPr="004D720E">
        <w:rPr>
          <w:rFonts w:ascii="Times New Roman" w:hAnsi="Times New Roman" w:cs="Times New Roman"/>
          <w:color w:val="auto"/>
          <w:sz w:val="27"/>
          <w:szCs w:val="27"/>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shd w:val="clear" w:color="auto" w:fill="FFFFFF"/>
        </w:rPr>
        <w:t>Затруднения в психическом развитии детей с умственной отсталостью (</w:t>
      </w:r>
      <w:r w:rsidRPr="004D720E">
        <w:rPr>
          <w:rFonts w:ascii="Times New Roman" w:hAnsi="Times New Roman" w:cs="Times New Roman"/>
          <w:color w:val="auto"/>
          <w:sz w:val="27"/>
          <w:szCs w:val="27"/>
        </w:rPr>
        <w:t>интеллектуальными нарушениями)</w:t>
      </w:r>
      <w:r w:rsidRPr="004D720E">
        <w:rPr>
          <w:rFonts w:ascii="Times New Roman" w:hAnsi="Times New Roman" w:cs="Times New Roman"/>
          <w:color w:val="auto"/>
          <w:sz w:val="27"/>
          <w:szCs w:val="27"/>
          <w:shd w:val="clear" w:color="auto" w:fill="FFFFFF"/>
        </w:rPr>
        <w:t xml:space="preserve"> обусловлены особенностями их высшей нервной деятельности (сла</w:t>
      </w:r>
      <w:r w:rsidRPr="004D720E">
        <w:rPr>
          <w:rFonts w:ascii="Times New Roman" w:hAnsi="Times New Roman" w:cs="Times New Roman"/>
          <w:color w:val="auto"/>
          <w:sz w:val="27"/>
          <w:szCs w:val="27"/>
          <w:shd w:val="clear" w:color="auto" w:fill="FFFFFF"/>
        </w:rPr>
        <w:softHyphen/>
        <w:t>бостью процессов возбуждения и торможения, замедленным формированием ус</w:t>
      </w:r>
      <w:r w:rsidRPr="004D720E">
        <w:rPr>
          <w:rFonts w:ascii="Times New Roman" w:hAnsi="Times New Roman" w:cs="Times New Roman"/>
          <w:color w:val="auto"/>
          <w:sz w:val="27"/>
          <w:szCs w:val="27"/>
          <w:shd w:val="clear" w:color="auto" w:fill="FFFFFF"/>
        </w:rPr>
        <w:softHyphen/>
        <w:t>ло</w:t>
      </w:r>
      <w:r w:rsidRPr="004D720E">
        <w:rPr>
          <w:rFonts w:ascii="Times New Roman" w:hAnsi="Times New Roman" w:cs="Times New Roman"/>
          <w:color w:val="auto"/>
          <w:sz w:val="27"/>
          <w:szCs w:val="27"/>
          <w:shd w:val="clear" w:color="auto" w:fill="FFFFFF"/>
        </w:rPr>
        <w:softHyphen/>
        <w:t>в</w:t>
      </w:r>
      <w:r w:rsidRPr="004D720E">
        <w:rPr>
          <w:rFonts w:ascii="Times New Roman" w:hAnsi="Times New Roman" w:cs="Times New Roman"/>
          <w:color w:val="auto"/>
          <w:sz w:val="27"/>
          <w:szCs w:val="27"/>
          <w:shd w:val="clear" w:color="auto" w:fill="FFFFFF"/>
        </w:rPr>
        <w:softHyphen/>
        <w:t xml:space="preserve">ных связей, </w:t>
      </w:r>
      <w:proofErr w:type="spellStart"/>
      <w:r w:rsidRPr="004D720E">
        <w:rPr>
          <w:rFonts w:ascii="Times New Roman" w:hAnsi="Times New Roman" w:cs="Times New Roman"/>
          <w:color w:val="auto"/>
          <w:sz w:val="27"/>
          <w:szCs w:val="27"/>
          <w:shd w:val="clear" w:color="auto" w:fill="FFFFFF"/>
        </w:rPr>
        <w:t>тугоподвижностью</w:t>
      </w:r>
      <w:proofErr w:type="spellEnd"/>
      <w:r w:rsidRPr="004D720E">
        <w:rPr>
          <w:rFonts w:ascii="Times New Roman" w:hAnsi="Times New Roman" w:cs="Times New Roman"/>
          <w:color w:val="auto"/>
          <w:sz w:val="27"/>
          <w:szCs w:val="27"/>
          <w:shd w:val="clear" w:color="auto" w:fill="FFFFFF"/>
        </w:rPr>
        <w:t xml:space="preserve"> нервных про</w:t>
      </w:r>
      <w:r w:rsidRPr="004D720E">
        <w:rPr>
          <w:rFonts w:ascii="Times New Roman" w:hAnsi="Times New Roman" w:cs="Times New Roman"/>
          <w:color w:val="auto"/>
          <w:sz w:val="27"/>
          <w:szCs w:val="27"/>
          <w:shd w:val="clear" w:color="auto" w:fill="FFFFFF"/>
        </w:rPr>
        <w:softHyphen/>
        <w:t xml:space="preserve">цессов, нарушением взаимодействия первой и второй сигнальных систем и др.). </w:t>
      </w:r>
      <w:r w:rsidRPr="004D720E">
        <w:rPr>
          <w:rFonts w:ascii="Times New Roman" w:hAnsi="Times New Roman" w:cs="Times New Roman"/>
          <w:color w:val="auto"/>
          <w:sz w:val="27"/>
          <w:szCs w:val="27"/>
        </w:rPr>
        <w:t>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w:t>
      </w:r>
      <w:proofErr w:type="spellStart"/>
      <w:r w:rsidRPr="004D720E">
        <w:rPr>
          <w:rFonts w:ascii="Times New Roman" w:hAnsi="Times New Roman" w:cs="Times New Roman"/>
          <w:color w:val="auto"/>
          <w:sz w:val="27"/>
          <w:szCs w:val="27"/>
        </w:rPr>
        <w:t>потребностная</w:t>
      </w:r>
      <w:proofErr w:type="spellEnd"/>
      <w:r w:rsidRPr="004D720E">
        <w:rPr>
          <w:rFonts w:ascii="Times New Roman" w:hAnsi="Times New Roman" w:cs="Times New Roman"/>
          <w:color w:val="auto"/>
          <w:sz w:val="27"/>
          <w:szCs w:val="27"/>
        </w:rPr>
        <w:t>, социально-личностная, моторно-двигательная; эмоционально-волевая сферы, а также когнитивные процессы ― восприятие, мышление, де</w:t>
      </w:r>
      <w:r w:rsidR="003659C8" w:rsidRPr="004D720E">
        <w:rPr>
          <w:rFonts w:ascii="Times New Roman" w:hAnsi="Times New Roman" w:cs="Times New Roman"/>
          <w:color w:val="auto"/>
          <w:sz w:val="27"/>
          <w:szCs w:val="27"/>
        </w:rPr>
        <w:t>ятельность, речь и</w:t>
      </w:r>
      <w:r w:rsidRPr="004D720E">
        <w:rPr>
          <w:rFonts w:ascii="Times New Roman" w:hAnsi="Times New Roman" w:cs="Times New Roman"/>
          <w:color w:val="auto"/>
          <w:sz w:val="27"/>
          <w:szCs w:val="27"/>
        </w:rPr>
        <w:t xml:space="preserve"> поведение. Последствия поражения ЦНС выражаются в </w:t>
      </w:r>
      <w:r w:rsidRPr="004D720E">
        <w:rPr>
          <w:rFonts w:ascii="Times New Roman" w:hAnsi="Times New Roman" w:cs="Times New Roman"/>
          <w:bCs/>
          <w:iCs/>
          <w:color w:val="auto"/>
          <w:sz w:val="27"/>
          <w:szCs w:val="27"/>
        </w:rPr>
        <w:t>задержке</w:t>
      </w:r>
      <w:r w:rsidRPr="004D720E">
        <w:rPr>
          <w:rFonts w:ascii="Times New Roman" w:hAnsi="Times New Roman" w:cs="Times New Roman"/>
          <w:color w:val="auto"/>
          <w:sz w:val="27"/>
          <w:szCs w:val="27"/>
        </w:rPr>
        <w:t xml:space="preserve"> сроков возникновения и </w:t>
      </w:r>
      <w:r w:rsidRPr="004D720E">
        <w:rPr>
          <w:rFonts w:ascii="Times New Roman" w:hAnsi="Times New Roman" w:cs="Times New Roman"/>
          <w:bCs/>
          <w:iCs/>
          <w:color w:val="auto"/>
          <w:sz w:val="27"/>
          <w:szCs w:val="27"/>
        </w:rPr>
        <w:t>незавершенности</w:t>
      </w:r>
      <w:r w:rsidRPr="004D720E">
        <w:rPr>
          <w:rFonts w:ascii="Times New Roman" w:hAnsi="Times New Roman" w:cs="Times New Roman"/>
          <w:color w:val="auto"/>
          <w:sz w:val="27"/>
          <w:szCs w:val="27"/>
        </w:rPr>
        <w:t xml:space="preserve"> возрастных психологических новообразований и, главное, в </w:t>
      </w:r>
      <w:r w:rsidRPr="004D720E">
        <w:rPr>
          <w:rFonts w:ascii="Times New Roman" w:hAnsi="Times New Roman" w:cs="Times New Roman"/>
          <w:bCs/>
          <w:iCs/>
          <w:color w:val="auto"/>
          <w:sz w:val="27"/>
          <w:szCs w:val="27"/>
        </w:rPr>
        <w:t>неравномерности</w:t>
      </w:r>
      <w:r w:rsidRPr="004D720E">
        <w:rPr>
          <w:rFonts w:ascii="Times New Roman" w:hAnsi="Times New Roman" w:cs="Times New Roman"/>
          <w:color w:val="auto"/>
          <w:sz w:val="27"/>
          <w:szCs w:val="27"/>
        </w:rPr>
        <w:t>,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w:t>
      </w:r>
      <w:r w:rsidRPr="004D720E">
        <w:rPr>
          <w:rFonts w:ascii="Times New Roman" w:hAnsi="Times New Roman" w:cs="Times New Roman"/>
          <w:iCs/>
          <w:color w:val="auto"/>
          <w:sz w:val="27"/>
          <w:szCs w:val="27"/>
        </w:rPr>
        <w:t xml:space="preserve"> </w:t>
      </w:r>
      <w:r w:rsidRPr="004D720E">
        <w:rPr>
          <w:rFonts w:ascii="Times New Roman" w:hAnsi="Times New Roman" w:cs="Times New Roman"/>
          <w:color w:val="auto"/>
          <w:sz w:val="27"/>
          <w:szCs w:val="27"/>
        </w:rPr>
        <w:t xml:space="preserve">традиционным путем. </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В структуре психики такого ребенка в пер</w:t>
      </w:r>
      <w:r w:rsidRPr="004D720E">
        <w:rPr>
          <w:rFonts w:ascii="Times New Roman" w:hAnsi="Times New Roman" w:cs="Times New Roman"/>
          <w:color w:val="auto"/>
          <w:sz w:val="27"/>
          <w:szCs w:val="27"/>
        </w:rPr>
        <w:softHyphen/>
        <w:t xml:space="preserve">вую очередь отмечается </w:t>
      </w:r>
      <w:r w:rsidR="003659C8" w:rsidRPr="004D720E">
        <w:rPr>
          <w:rFonts w:ascii="Times New Roman" w:hAnsi="Times New Roman" w:cs="Times New Roman"/>
          <w:color w:val="auto"/>
          <w:sz w:val="27"/>
          <w:szCs w:val="27"/>
          <w:shd w:val="clear" w:color="auto" w:fill="FFFFFF"/>
        </w:rPr>
        <w:t>не</w:t>
      </w:r>
      <w:r w:rsidRPr="004D720E">
        <w:rPr>
          <w:rFonts w:ascii="Times New Roman" w:hAnsi="Times New Roman" w:cs="Times New Roman"/>
          <w:color w:val="auto"/>
          <w:sz w:val="27"/>
          <w:szCs w:val="27"/>
          <w:shd w:val="clear" w:color="auto" w:fill="FFFFFF"/>
        </w:rPr>
        <w:t>дораз</w:t>
      </w:r>
      <w:r w:rsidRPr="004D720E">
        <w:rPr>
          <w:rFonts w:ascii="Times New Roman" w:hAnsi="Times New Roman" w:cs="Times New Roman"/>
          <w:color w:val="auto"/>
          <w:sz w:val="27"/>
          <w:szCs w:val="27"/>
          <w:shd w:val="clear" w:color="auto" w:fill="FFFFFF"/>
        </w:rPr>
        <w:softHyphen/>
        <w:t>витие познавательных интересов и снижение по</w:t>
      </w:r>
      <w:r w:rsidRPr="004D720E">
        <w:rPr>
          <w:rFonts w:ascii="Times New Roman" w:hAnsi="Times New Roman" w:cs="Times New Roman"/>
          <w:color w:val="auto"/>
          <w:sz w:val="27"/>
          <w:szCs w:val="27"/>
          <w:shd w:val="clear" w:color="auto" w:fill="FFFFFF"/>
        </w:rPr>
        <w:softHyphen/>
        <w:t>зна</w:t>
      </w:r>
      <w:r w:rsidRPr="004D720E">
        <w:rPr>
          <w:rFonts w:ascii="Times New Roman" w:hAnsi="Times New Roman" w:cs="Times New Roman"/>
          <w:color w:val="auto"/>
          <w:sz w:val="27"/>
          <w:szCs w:val="27"/>
          <w:shd w:val="clear" w:color="auto" w:fill="FFFFFF"/>
        </w:rPr>
        <w:softHyphen/>
        <w:t>вательной активности, что обусловлено замедленностью темпа пси</w:t>
      </w:r>
      <w:r w:rsidRPr="004D720E">
        <w:rPr>
          <w:rFonts w:ascii="Times New Roman" w:hAnsi="Times New Roman" w:cs="Times New Roman"/>
          <w:color w:val="auto"/>
          <w:sz w:val="27"/>
          <w:szCs w:val="27"/>
          <w:shd w:val="clear" w:color="auto" w:fill="FFFFFF"/>
        </w:rPr>
        <w:softHyphen/>
        <w:t>хи</w:t>
      </w:r>
      <w:r w:rsidRPr="004D720E">
        <w:rPr>
          <w:rFonts w:ascii="Times New Roman" w:hAnsi="Times New Roman" w:cs="Times New Roman"/>
          <w:color w:val="auto"/>
          <w:sz w:val="27"/>
          <w:szCs w:val="27"/>
          <w:shd w:val="clear" w:color="auto" w:fill="FFFFFF"/>
        </w:rPr>
        <w:softHyphen/>
        <w:t>че</w:t>
      </w:r>
      <w:r w:rsidRPr="004D720E">
        <w:rPr>
          <w:rFonts w:ascii="Times New Roman" w:hAnsi="Times New Roman" w:cs="Times New Roman"/>
          <w:color w:val="auto"/>
          <w:sz w:val="27"/>
          <w:szCs w:val="27"/>
          <w:shd w:val="clear" w:color="auto" w:fill="FFFFFF"/>
        </w:rPr>
        <w:softHyphen/>
        <w:t>с</w:t>
      </w:r>
      <w:r w:rsidRPr="004D720E">
        <w:rPr>
          <w:rFonts w:ascii="Times New Roman" w:hAnsi="Times New Roman" w:cs="Times New Roman"/>
          <w:color w:val="auto"/>
          <w:sz w:val="27"/>
          <w:szCs w:val="27"/>
          <w:shd w:val="clear" w:color="auto" w:fill="FFFFFF"/>
        </w:rPr>
        <w:softHyphen/>
        <w:t>ких процессов, их слабой под</w:t>
      </w:r>
      <w:r w:rsidRPr="004D720E">
        <w:rPr>
          <w:rFonts w:ascii="Times New Roman" w:hAnsi="Times New Roman" w:cs="Times New Roman"/>
          <w:color w:val="auto"/>
          <w:sz w:val="27"/>
          <w:szCs w:val="27"/>
          <w:shd w:val="clear" w:color="auto" w:fill="FFFFFF"/>
        </w:rPr>
        <w:softHyphen/>
        <w:t>вижностью и переключаемостью. При ум</w:t>
      </w:r>
      <w:r w:rsidRPr="004D720E">
        <w:rPr>
          <w:rFonts w:ascii="Times New Roman" w:hAnsi="Times New Roman" w:cs="Times New Roman"/>
          <w:color w:val="auto"/>
          <w:sz w:val="27"/>
          <w:szCs w:val="27"/>
          <w:shd w:val="clear" w:color="auto" w:fill="FFFFFF"/>
        </w:rPr>
        <w:softHyphen/>
        <w:t>с</w:t>
      </w:r>
      <w:r w:rsidRPr="004D720E">
        <w:rPr>
          <w:rFonts w:ascii="Times New Roman" w:hAnsi="Times New Roman" w:cs="Times New Roman"/>
          <w:color w:val="auto"/>
          <w:sz w:val="27"/>
          <w:szCs w:val="27"/>
          <w:shd w:val="clear" w:color="auto" w:fill="FFFFFF"/>
        </w:rPr>
        <w:softHyphen/>
        <w:t>т</w:t>
      </w:r>
      <w:r w:rsidRPr="004D720E">
        <w:rPr>
          <w:rFonts w:ascii="Times New Roman" w:hAnsi="Times New Roman" w:cs="Times New Roman"/>
          <w:color w:val="auto"/>
          <w:sz w:val="27"/>
          <w:szCs w:val="27"/>
          <w:shd w:val="clear" w:color="auto" w:fill="FFFFFF"/>
        </w:rPr>
        <w:softHyphen/>
        <w:t>ве</w:t>
      </w:r>
      <w:r w:rsidRPr="004D720E">
        <w:rPr>
          <w:rFonts w:ascii="Times New Roman" w:hAnsi="Times New Roman" w:cs="Times New Roman"/>
          <w:color w:val="auto"/>
          <w:sz w:val="27"/>
          <w:szCs w:val="27"/>
          <w:shd w:val="clear" w:color="auto" w:fill="FFFFFF"/>
        </w:rPr>
        <w:softHyphen/>
        <w:t>нной отсталости стра</w:t>
      </w:r>
      <w:r w:rsidRPr="004D720E">
        <w:rPr>
          <w:rFonts w:ascii="Times New Roman" w:hAnsi="Times New Roman" w:cs="Times New Roman"/>
          <w:color w:val="auto"/>
          <w:sz w:val="27"/>
          <w:szCs w:val="27"/>
          <w:shd w:val="clear" w:color="auto" w:fill="FFFFFF"/>
        </w:rPr>
        <w:softHyphen/>
        <w:t>дают не только высшие психические функции, но и эмо</w:t>
      </w:r>
      <w:r w:rsidRPr="004D720E">
        <w:rPr>
          <w:rFonts w:ascii="Times New Roman" w:hAnsi="Times New Roman" w:cs="Times New Roman"/>
          <w:color w:val="auto"/>
          <w:sz w:val="27"/>
          <w:szCs w:val="27"/>
          <w:shd w:val="clear" w:color="auto" w:fill="FFFFFF"/>
        </w:rPr>
        <w:softHyphen/>
        <w:t>ции, воля, поведение, в не</w:t>
      </w:r>
      <w:r w:rsidRPr="004D720E">
        <w:rPr>
          <w:rFonts w:ascii="Times New Roman" w:hAnsi="Times New Roman" w:cs="Times New Roman"/>
          <w:color w:val="auto"/>
          <w:sz w:val="27"/>
          <w:szCs w:val="27"/>
          <w:shd w:val="clear" w:color="auto" w:fill="FFFFFF"/>
        </w:rPr>
        <w:softHyphen/>
        <w:t>ко</w:t>
      </w:r>
      <w:r w:rsidRPr="004D720E">
        <w:rPr>
          <w:rFonts w:ascii="Times New Roman" w:hAnsi="Times New Roman" w:cs="Times New Roman"/>
          <w:color w:val="auto"/>
          <w:sz w:val="27"/>
          <w:szCs w:val="27"/>
          <w:shd w:val="clear" w:color="auto" w:fill="FFFFFF"/>
        </w:rPr>
        <w:softHyphen/>
        <w:t>торых случаях физическое развитие, хотя</w:t>
      </w:r>
      <w:r w:rsidRPr="004D720E">
        <w:rPr>
          <w:rFonts w:ascii="Times New Roman" w:hAnsi="Times New Roman" w:cs="Times New Roman"/>
          <w:color w:val="auto"/>
          <w:sz w:val="27"/>
          <w:szCs w:val="27"/>
        </w:rPr>
        <w:t xml:space="preserve"> на</w:t>
      </w:r>
      <w:r w:rsidRPr="004D720E">
        <w:rPr>
          <w:rFonts w:ascii="Times New Roman" w:hAnsi="Times New Roman" w:cs="Times New Roman"/>
          <w:color w:val="auto"/>
          <w:sz w:val="27"/>
          <w:szCs w:val="27"/>
        </w:rPr>
        <w:softHyphen/>
        <w:t>и</w:t>
      </w:r>
      <w:r w:rsidRPr="004D720E">
        <w:rPr>
          <w:rFonts w:ascii="Times New Roman" w:hAnsi="Times New Roman" w:cs="Times New Roman"/>
          <w:color w:val="auto"/>
          <w:sz w:val="27"/>
          <w:szCs w:val="27"/>
        </w:rPr>
        <w:softHyphen/>
        <w:t>бо</w:t>
      </w:r>
      <w:r w:rsidRPr="004D720E">
        <w:rPr>
          <w:rFonts w:ascii="Times New Roman" w:hAnsi="Times New Roman" w:cs="Times New Roman"/>
          <w:color w:val="auto"/>
          <w:sz w:val="27"/>
          <w:szCs w:val="27"/>
        </w:rPr>
        <w:softHyphen/>
        <w:t>лее нарушенным является мы</w:t>
      </w:r>
      <w:r w:rsidRPr="004D720E">
        <w:rPr>
          <w:rFonts w:ascii="Times New Roman" w:hAnsi="Times New Roman" w:cs="Times New Roman"/>
          <w:color w:val="auto"/>
          <w:sz w:val="27"/>
          <w:szCs w:val="27"/>
        </w:rPr>
        <w:softHyphen/>
        <w:t>шление, и прежде всего, способность к от</w:t>
      </w:r>
      <w:r w:rsidRPr="004D720E">
        <w:rPr>
          <w:rFonts w:ascii="Times New Roman" w:hAnsi="Times New Roman" w:cs="Times New Roman"/>
          <w:color w:val="auto"/>
          <w:sz w:val="27"/>
          <w:szCs w:val="27"/>
        </w:rPr>
        <w:softHyphen/>
        <w:t>влечению и обобщению</w:t>
      </w:r>
      <w:r w:rsidRPr="004D720E">
        <w:rPr>
          <w:rFonts w:ascii="Times New Roman" w:hAnsi="Times New Roman" w:cs="Times New Roman"/>
          <w:color w:val="auto"/>
          <w:sz w:val="27"/>
          <w:szCs w:val="27"/>
          <w:shd w:val="clear" w:color="auto" w:fill="FFFFFF"/>
        </w:rPr>
        <w:t xml:space="preserve">. </w:t>
      </w:r>
      <w:proofErr w:type="gramStart"/>
      <w:r w:rsidRPr="004D720E">
        <w:rPr>
          <w:rFonts w:ascii="Times New Roman" w:hAnsi="Times New Roman" w:cs="Times New Roman"/>
          <w:color w:val="auto"/>
          <w:sz w:val="27"/>
          <w:szCs w:val="27"/>
          <w:shd w:val="clear" w:color="auto" w:fill="FFFFFF"/>
        </w:rPr>
        <w:t>Вместе с тем, Российская дефектология (как пра</w:t>
      </w:r>
      <w:r w:rsidRPr="004D720E">
        <w:rPr>
          <w:rFonts w:ascii="Times New Roman" w:hAnsi="Times New Roman" w:cs="Times New Roman"/>
          <w:color w:val="auto"/>
          <w:sz w:val="27"/>
          <w:szCs w:val="27"/>
          <w:shd w:val="clear" w:color="auto" w:fill="FFFFFF"/>
        </w:rPr>
        <w:softHyphen/>
        <w:t>во</w:t>
      </w:r>
      <w:r w:rsidRPr="004D720E">
        <w:rPr>
          <w:rFonts w:ascii="Times New Roman" w:hAnsi="Times New Roman" w:cs="Times New Roman"/>
          <w:color w:val="auto"/>
          <w:sz w:val="27"/>
          <w:szCs w:val="27"/>
          <w:shd w:val="clear" w:color="auto" w:fill="FFFFFF"/>
        </w:rPr>
        <w:softHyphen/>
        <w:t>пре</w:t>
      </w:r>
      <w:r w:rsidRPr="004D720E">
        <w:rPr>
          <w:rFonts w:ascii="Times New Roman" w:hAnsi="Times New Roman" w:cs="Times New Roman"/>
          <w:color w:val="auto"/>
          <w:sz w:val="27"/>
          <w:szCs w:val="27"/>
          <w:shd w:val="clear" w:color="auto" w:fill="FFFFFF"/>
        </w:rPr>
        <w:softHyphen/>
        <w:t>емница советской) ру</w:t>
      </w:r>
      <w:r w:rsidRPr="004D720E">
        <w:rPr>
          <w:rFonts w:ascii="Times New Roman" w:hAnsi="Times New Roman" w:cs="Times New Roman"/>
          <w:color w:val="auto"/>
          <w:sz w:val="27"/>
          <w:szCs w:val="27"/>
          <w:shd w:val="clear" w:color="auto" w:fill="FFFFFF"/>
        </w:rPr>
        <w:softHyphen/>
        <w:t>ко</w:t>
      </w:r>
      <w:r w:rsidRPr="004D720E">
        <w:rPr>
          <w:rFonts w:ascii="Times New Roman" w:hAnsi="Times New Roman" w:cs="Times New Roman"/>
          <w:color w:val="auto"/>
          <w:sz w:val="27"/>
          <w:szCs w:val="27"/>
          <w:shd w:val="clear" w:color="auto" w:fill="FFFFFF"/>
        </w:rPr>
        <w:softHyphen/>
        <w:t>во</w:t>
      </w:r>
      <w:r w:rsidRPr="004D720E">
        <w:rPr>
          <w:rFonts w:ascii="Times New Roman" w:hAnsi="Times New Roman" w:cs="Times New Roman"/>
          <w:color w:val="auto"/>
          <w:sz w:val="27"/>
          <w:szCs w:val="27"/>
          <w:shd w:val="clear" w:color="auto" w:fill="FFFFFF"/>
        </w:rPr>
        <w:softHyphen/>
        <w:t>д</w:t>
      </w:r>
      <w:r w:rsidRPr="004D720E">
        <w:rPr>
          <w:rFonts w:ascii="Times New Roman" w:hAnsi="Times New Roman" w:cs="Times New Roman"/>
          <w:color w:val="auto"/>
          <w:sz w:val="27"/>
          <w:szCs w:val="27"/>
          <w:shd w:val="clear" w:color="auto" w:fill="FFFFFF"/>
        </w:rPr>
        <w:softHyphen/>
        <w:t>с</w:t>
      </w:r>
      <w:r w:rsidRPr="004D720E">
        <w:rPr>
          <w:rFonts w:ascii="Times New Roman" w:hAnsi="Times New Roman" w:cs="Times New Roman"/>
          <w:color w:val="auto"/>
          <w:sz w:val="27"/>
          <w:szCs w:val="27"/>
          <w:shd w:val="clear" w:color="auto" w:fill="FFFFFF"/>
        </w:rPr>
        <w:softHyphen/>
        <w:t>т</w:t>
      </w:r>
      <w:r w:rsidRPr="004D720E">
        <w:rPr>
          <w:rFonts w:ascii="Times New Roman" w:hAnsi="Times New Roman" w:cs="Times New Roman"/>
          <w:color w:val="auto"/>
          <w:sz w:val="27"/>
          <w:szCs w:val="27"/>
          <w:shd w:val="clear" w:color="auto" w:fill="FFFFFF"/>
        </w:rPr>
        <w:softHyphen/>
        <w:t>ву</w:t>
      </w:r>
      <w:r w:rsidRPr="004D720E">
        <w:rPr>
          <w:rFonts w:ascii="Times New Roman" w:hAnsi="Times New Roman" w:cs="Times New Roman"/>
          <w:color w:val="auto"/>
          <w:sz w:val="27"/>
          <w:szCs w:val="27"/>
          <w:shd w:val="clear" w:color="auto" w:fill="FFFFFF"/>
        </w:rPr>
        <w:softHyphen/>
        <w:t>ется теоретическим по</w:t>
      </w:r>
      <w:r w:rsidRPr="004D720E">
        <w:rPr>
          <w:rFonts w:ascii="Times New Roman" w:hAnsi="Times New Roman" w:cs="Times New Roman"/>
          <w:color w:val="auto"/>
          <w:sz w:val="27"/>
          <w:szCs w:val="27"/>
          <w:shd w:val="clear" w:color="auto" w:fill="FFFFFF"/>
        </w:rPr>
        <w:softHyphen/>
        <w:t>стулатом Л. С. Выготского о том, что сво</w:t>
      </w:r>
      <w:r w:rsidRPr="004D720E">
        <w:rPr>
          <w:rFonts w:ascii="Times New Roman" w:hAnsi="Times New Roman" w:cs="Times New Roman"/>
          <w:color w:val="auto"/>
          <w:sz w:val="27"/>
          <w:szCs w:val="27"/>
          <w:shd w:val="clear" w:color="auto" w:fill="FFFFFF"/>
        </w:rPr>
        <w:softHyphen/>
        <w:t>ев</w:t>
      </w:r>
      <w:r w:rsidRPr="004D720E">
        <w:rPr>
          <w:rFonts w:ascii="Times New Roman" w:hAnsi="Times New Roman" w:cs="Times New Roman"/>
          <w:color w:val="auto"/>
          <w:sz w:val="27"/>
          <w:szCs w:val="27"/>
          <w:shd w:val="clear" w:color="auto" w:fill="FFFFFF"/>
        </w:rPr>
        <w:softHyphen/>
        <w:t>ременная педагогическая кор</w:t>
      </w:r>
      <w:r w:rsidRPr="004D720E">
        <w:rPr>
          <w:rFonts w:ascii="Times New Roman" w:hAnsi="Times New Roman" w:cs="Times New Roman"/>
          <w:color w:val="auto"/>
          <w:sz w:val="27"/>
          <w:szCs w:val="27"/>
          <w:shd w:val="clear" w:color="auto" w:fill="FFFFFF"/>
        </w:rPr>
        <w:softHyphen/>
        <w:t>ре</w:t>
      </w:r>
      <w:r w:rsidRPr="004D720E">
        <w:rPr>
          <w:rFonts w:ascii="Times New Roman" w:hAnsi="Times New Roman" w:cs="Times New Roman"/>
          <w:color w:val="auto"/>
          <w:sz w:val="27"/>
          <w:szCs w:val="27"/>
          <w:shd w:val="clear" w:color="auto" w:fill="FFFFFF"/>
        </w:rPr>
        <w:softHyphen/>
        <w:t>к</w:t>
      </w:r>
      <w:r w:rsidRPr="004D720E">
        <w:rPr>
          <w:rFonts w:ascii="Times New Roman" w:hAnsi="Times New Roman" w:cs="Times New Roman"/>
          <w:color w:val="auto"/>
          <w:sz w:val="27"/>
          <w:szCs w:val="27"/>
          <w:shd w:val="clear" w:color="auto" w:fill="FFFFFF"/>
        </w:rPr>
        <w:softHyphen/>
        <w:t>ция с уче</w:t>
      </w:r>
      <w:r w:rsidRPr="004D720E">
        <w:rPr>
          <w:rFonts w:ascii="Times New Roman" w:hAnsi="Times New Roman" w:cs="Times New Roman"/>
          <w:color w:val="auto"/>
          <w:sz w:val="27"/>
          <w:szCs w:val="27"/>
          <w:shd w:val="clear" w:color="auto" w:fill="FFFFFF"/>
        </w:rPr>
        <w:softHyphen/>
        <w:t>том специфических осо</w:t>
      </w:r>
      <w:r w:rsidRPr="004D720E">
        <w:rPr>
          <w:rFonts w:ascii="Times New Roman" w:hAnsi="Times New Roman" w:cs="Times New Roman"/>
          <w:color w:val="auto"/>
          <w:sz w:val="27"/>
          <w:szCs w:val="27"/>
          <w:shd w:val="clear" w:color="auto" w:fill="FFFFFF"/>
        </w:rPr>
        <w:softHyphen/>
        <w:t>бенностей каж</w:t>
      </w:r>
      <w:r w:rsidRPr="004D720E">
        <w:rPr>
          <w:rFonts w:ascii="Times New Roman" w:hAnsi="Times New Roman" w:cs="Times New Roman"/>
          <w:color w:val="auto"/>
          <w:sz w:val="27"/>
          <w:szCs w:val="27"/>
          <w:shd w:val="clear" w:color="auto" w:fill="FFFFFF"/>
        </w:rPr>
        <w:softHyphen/>
        <w:t>дого ребенка с ум</w:t>
      </w:r>
      <w:r w:rsidRPr="004D720E">
        <w:rPr>
          <w:rFonts w:ascii="Times New Roman" w:hAnsi="Times New Roman" w:cs="Times New Roman"/>
          <w:color w:val="auto"/>
          <w:sz w:val="27"/>
          <w:szCs w:val="27"/>
          <w:shd w:val="clear" w:color="auto" w:fill="FFFFFF"/>
        </w:rPr>
        <w:softHyphen/>
        <w:t>с</w:t>
      </w:r>
      <w:r w:rsidRPr="004D720E">
        <w:rPr>
          <w:rFonts w:ascii="Times New Roman" w:hAnsi="Times New Roman" w:cs="Times New Roman"/>
          <w:color w:val="auto"/>
          <w:sz w:val="27"/>
          <w:szCs w:val="27"/>
          <w:shd w:val="clear" w:color="auto" w:fill="FFFFFF"/>
        </w:rPr>
        <w:softHyphen/>
        <w:t>т</w:t>
      </w:r>
      <w:r w:rsidRPr="004D720E">
        <w:rPr>
          <w:rFonts w:ascii="Times New Roman" w:hAnsi="Times New Roman" w:cs="Times New Roman"/>
          <w:color w:val="auto"/>
          <w:sz w:val="27"/>
          <w:szCs w:val="27"/>
          <w:shd w:val="clear" w:color="auto" w:fill="FFFFFF"/>
        </w:rPr>
        <w:softHyphen/>
        <w:t xml:space="preserve">венной отсталостью </w:t>
      </w:r>
      <w:r w:rsidRPr="004D720E">
        <w:rPr>
          <w:rFonts w:ascii="Times New Roman" w:hAnsi="Times New Roman" w:cs="Times New Roman"/>
          <w:color w:val="auto"/>
          <w:sz w:val="27"/>
          <w:szCs w:val="27"/>
        </w:rPr>
        <w:t xml:space="preserve">(интеллектуальными нарушениями) </w:t>
      </w:r>
      <w:r w:rsidRPr="004D720E">
        <w:rPr>
          <w:rFonts w:ascii="Times New Roman" w:hAnsi="Times New Roman" w:cs="Times New Roman"/>
          <w:color w:val="auto"/>
          <w:sz w:val="27"/>
          <w:szCs w:val="27"/>
          <w:shd w:val="clear" w:color="auto" w:fill="FFFFFF"/>
        </w:rPr>
        <w:t xml:space="preserve"> «запускает» ко</w:t>
      </w:r>
      <w:r w:rsidRPr="004D720E">
        <w:rPr>
          <w:rFonts w:ascii="Times New Roman" w:hAnsi="Times New Roman" w:cs="Times New Roman"/>
          <w:color w:val="auto"/>
          <w:sz w:val="27"/>
          <w:szCs w:val="27"/>
          <w:shd w:val="clear" w:color="auto" w:fill="FFFFFF"/>
        </w:rPr>
        <w:softHyphen/>
        <w:t>м</w:t>
      </w:r>
      <w:r w:rsidRPr="004D720E">
        <w:rPr>
          <w:rFonts w:ascii="Times New Roman" w:hAnsi="Times New Roman" w:cs="Times New Roman"/>
          <w:color w:val="auto"/>
          <w:sz w:val="27"/>
          <w:szCs w:val="27"/>
          <w:shd w:val="clear" w:color="auto" w:fill="FFFFFF"/>
        </w:rPr>
        <w:softHyphen/>
        <w:t>пе</w:t>
      </w:r>
      <w:r w:rsidRPr="004D720E">
        <w:rPr>
          <w:rFonts w:ascii="Times New Roman" w:hAnsi="Times New Roman" w:cs="Times New Roman"/>
          <w:color w:val="auto"/>
          <w:sz w:val="27"/>
          <w:szCs w:val="27"/>
          <w:shd w:val="clear" w:color="auto" w:fill="FFFFFF"/>
        </w:rPr>
        <w:softHyphen/>
        <w:t>н</w:t>
      </w:r>
      <w:r w:rsidRPr="004D720E">
        <w:rPr>
          <w:rFonts w:ascii="Times New Roman" w:hAnsi="Times New Roman" w:cs="Times New Roman"/>
          <w:color w:val="auto"/>
          <w:sz w:val="27"/>
          <w:szCs w:val="27"/>
          <w:shd w:val="clear" w:color="auto" w:fill="FFFFFF"/>
        </w:rPr>
        <w:softHyphen/>
        <w:t>са</w:t>
      </w:r>
      <w:r w:rsidRPr="004D720E">
        <w:rPr>
          <w:rFonts w:ascii="Times New Roman" w:hAnsi="Times New Roman" w:cs="Times New Roman"/>
          <w:color w:val="auto"/>
          <w:sz w:val="27"/>
          <w:szCs w:val="27"/>
          <w:shd w:val="clear" w:color="auto" w:fill="FFFFFF"/>
        </w:rPr>
        <w:softHyphen/>
        <w:t>то</w:t>
      </w:r>
      <w:r w:rsidRPr="004D720E">
        <w:rPr>
          <w:rFonts w:ascii="Times New Roman" w:hAnsi="Times New Roman" w:cs="Times New Roman"/>
          <w:color w:val="auto"/>
          <w:sz w:val="27"/>
          <w:szCs w:val="27"/>
          <w:shd w:val="clear" w:color="auto" w:fill="FFFFFF"/>
        </w:rPr>
        <w:softHyphen/>
        <w:t>р</w:t>
      </w:r>
      <w:r w:rsidRPr="004D720E">
        <w:rPr>
          <w:rFonts w:ascii="Times New Roman" w:hAnsi="Times New Roman" w:cs="Times New Roman"/>
          <w:color w:val="auto"/>
          <w:sz w:val="27"/>
          <w:szCs w:val="27"/>
          <w:shd w:val="clear" w:color="auto" w:fill="FFFFFF"/>
        </w:rPr>
        <w:softHyphen/>
        <w:t>ные процессы, обес</w:t>
      </w:r>
      <w:r w:rsidRPr="004D720E">
        <w:rPr>
          <w:rFonts w:ascii="Times New Roman" w:hAnsi="Times New Roman" w:cs="Times New Roman"/>
          <w:color w:val="auto"/>
          <w:sz w:val="27"/>
          <w:szCs w:val="27"/>
          <w:shd w:val="clear" w:color="auto" w:fill="FFFFFF"/>
        </w:rPr>
        <w:softHyphen/>
        <w:t>пе</w:t>
      </w:r>
      <w:r w:rsidRPr="004D720E">
        <w:rPr>
          <w:rFonts w:ascii="Times New Roman" w:hAnsi="Times New Roman" w:cs="Times New Roman"/>
          <w:color w:val="auto"/>
          <w:sz w:val="27"/>
          <w:szCs w:val="27"/>
          <w:shd w:val="clear" w:color="auto" w:fill="FFFFFF"/>
        </w:rPr>
        <w:softHyphen/>
        <w:t>чивающие ре</w:t>
      </w:r>
      <w:r w:rsidRPr="004D720E">
        <w:rPr>
          <w:rFonts w:ascii="Times New Roman" w:hAnsi="Times New Roman" w:cs="Times New Roman"/>
          <w:color w:val="auto"/>
          <w:sz w:val="27"/>
          <w:szCs w:val="27"/>
          <w:shd w:val="clear" w:color="auto" w:fill="FFFFFF"/>
        </w:rPr>
        <w:softHyphen/>
        <w:t>а</w:t>
      </w:r>
      <w:r w:rsidRPr="004D720E">
        <w:rPr>
          <w:rFonts w:ascii="Times New Roman" w:hAnsi="Times New Roman" w:cs="Times New Roman"/>
          <w:color w:val="auto"/>
          <w:sz w:val="27"/>
          <w:szCs w:val="27"/>
          <w:shd w:val="clear" w:color="auto" w:fill="FFFFFF"/>
        </w:rPr>
        <w:softHyphen/>
        <w:t xml:space="preserve">лизацию их потенциальных возможностей. </w:t>
      </w:r>
      <w:proofErr w:type="gramEnd"/>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Развитие всех психических процессов у детей с ле</w:t>
      </w:r>
      <w:r w:rsidRPr="004D720E">
        <w:rPr>
          <w:rFonts w:ascii="Times New Roman" w:hAnsi="Times New Roman" w:cs="Times New Roman"/>
          <w:color w:val="auto"/>
          <w:sz w:val="27"/>
          <w:szCs w:val="27"/>
        </w:rPr>
        <w:softHyphen/>
        <w:t>г</w:t>
      </w:r>
      <w:r w:rsidRPr="004D720E">
        <w:rPr>
          <w:rFonts w:ascii="Times New Roman" w:hAnsi="Times New Roman" w:cs="Times New Roman"/>
          <w:color w:val="auto"/>
          <w:sz w:val="27"/>
          <w:szCs w:val="27"/>
        </w:rPr>
        <w:softHyphen/>
        <w:t>кой умственной отста</w:t>
      </w:r>
      <w:r w:rsidRPr="004D720E">
        <w:rPr>
          <w:rFonts w:ascii="Times New Roman" w:hAnsi="Times New Roman" w:cs="Times New Roman"/>
          <w:color w:val="auto"/>
          <w:sz w:val="27"/>
          <w:szCs w:val="27"/>
        </w:rPr>
        <w:softHyphen/>
        <w:t>лостью (ин</w:t>
      </w:r>
      <w:r w:rsidRPr="004D720E">
        <w:rPr>
          <w:rFonts w:ascii="Times New Roman" w:hAnsi="Times New Roman" w:cs="Times New Roman"/>
          <w:color w:val="auto"/>
          <w:sz w:val="27"/>
          <w:szCs w:val="27"/>
        </w:rPr>
        <w:softHyphen/>
        <w:t>теллектуальными нарушениями) от</w:t>
      </w:r>
      <w:r w:rsidRPr="004D720E">
        <w:rPr>
          <w:rFonts w:ascii="Times New Roman" w:hAnsi="Times New Roman" w:cs="Times New Roman"/>
          <w:color w:val="auto"/>
          <w:sz w:val="27"/>
          <w:szCs w:val="27"/>
        </w:rPr>
        <w:softHyphen/>
        <w:t>ли</w:t>
      </w:r>
      <w:r w:rsidRPr="004D720E">
        <w:rPr>
          <w:rFonts w:ascii="Times New Roman" w:hAnsi="Times New Roman" w:cs="Times New Roman"/>
          <w:color w:val="auto"/>
          <w:sz w:val="27"/>
          <w:szCs w:val="27"/>
        </w:rPr>
        <w:softHyphen/>
        <w:t>чается качественным своеобразием</w:t>
      </w:r>
      <w:r w:rsidRPr="004D720E">
        <w:rPr>
          <w:rFonts w:ascii="Times New Roman" w:hAnsi="Times New Roman" w:cs="Times New Roman"/>
          <w:color w:val="auto"/>
          <w:sz w:val="27"/>
          <w:szCs w:val="27"/>
          <w:shd w:val="clear" w:color="auto" w:fill="FFFFFF"/>
        </w:rPr>
        <w:t>. От</w:t>
      </w:r>
      <w:r w:rsidRPr="004D720E">
        <w:rPr>
          <w:rFonts w:ascii="Times New Roman" w:hAnsi="Times New Roman" w:cs="Times New Roman"/>
          <w:color w:val="auto"/>
          <w:sz w:val="27"/>
          <w:szCs w:val="27"/>
          <w:shd w:val="clear" w:color="auto" w:fill="FFFFFF"/>
        </w:rPr>
        <w:softHyphen/>
        <w:t>но</w:t>
      </w:r>
      <w:r w:rsidRPr="004D720E">
        <w:rPr>
          <w:rFonts w:ascii="Times New Roman" w:hAnsi="Times New Roman" w:cs="Times New Roman"/>
          <w:color w:val="auto"/>
          <w:sz w:val="27"/>
          <w:szCs w:val="27"/>
          <w:shd w:val="clear" w:color="auto" w:fill="FFFFFF"/>
        </w:rPr>
        <w:softHyphen/>
        <w:t>си</w:t>
      </w:r>
      <w:r w:rsidRPr="004D720E">
        <w:rPr>
          <w:rFonts w:ascii="Times New Roman" w:hAnsi="Times New Roman" w:cs="Times New Roman"/>
          <w:color w:val="auto"/>
          <w:sz w:val="27"/>
          <w:szCs w:val="27"/>
          <w:shd w:val="clear" w:color="auto" w:fill="FFFFFF"/>
        </w:rPr>
        <w:softHyphen/>
        <w:t>тель</w:t>
      </w:r>
      <w:r w:rsidRPr="004D720E">
        <w:rPr>
          <w:rFonts w:ascii="Times New Roman" w:hAnsi="Times New Roman" w:cs="Times New Roman"/>
          <w:color w:val="auto"/>
          <w:sz w:val="27"/>
          <w:szCs w:val="27"/>
          <w:shd w:val="clear" w:color="auto" w:fill="FFFFFF"/>
        </w:rPr>
        <w:softHyphen/>
        <w:t>но сохранной у обу</w:t>
      </w:r>
      <w:r w:rsidRPr="004D720E">
        <w:rPr>
          <w:rFonts w:ascii="Times New Roman" w:hAnsi="Times New Roman" w:cs="Times New Roman"/>
          <w:color w:val="auto"/>
          <w:sz w:val="27"/>
          <w:szCs w:val="27"/>
          <w:shd w:val="clear" w:color="auto" w:fill="FFFFFF"/>
        </w:rPr>
        <w:softHyphen/>
        <w:t>чающихся с ум</w:t>
      </w:r>
      <w:r w:rsidRPr="004D720E">
        <w:rPr>
          <w:rFonts w:ascii="Times New Roman" w:hAnsi="Times New Roman" w:cs="Times New Roman"/>
          <w:color w:val="auto"/>
          <w:sz w:val="27"/>
          <w:szCs w:val="27"/>
          <w:shd w:val="clear" w:color="auto" w:fill="FFFFFF"/>
        </w:rPr>
        <w:softHyphen/>
        <w:t>с</w:t>
      </w:r>
      <w:r w:rsidRPr="004D720E">
        <w:rPr>
          <w:rFonts w:ascii="Times New Roman" w:hAnsi="Times New Roman" w:cs="Times New Roman"/>
          <w:color w:val="auto"/>
          <w:sz w:val="27"/>
          <w:szCs w:val="27"/>
          <w:shd w:val="clear" w:color="auto" w:fill="FFFFFF"/>
        </w:rPr>
        <w:softHyphen/>
        <w:t>т</w:t>
      </w:r>
      <w:r w:rsidRPr="004D720E">
        <w:rPr>
          <w:rFonts w:ascii="Times New Roman" w:hAnsi="Times New Roman" w:cs="Times New Roman"/>
          <w:color w:val="auto"/>
          <w:sz w:val="27"/>
          <w:szCs w:val="27"/>
          <w:shd w:val="clear" w:color="auto" w:fill="FFFFFF"/>
        </w:rPr>
        <w:softHyphen/>
        <w:t>ве</w:t>
      </w:r>
      <w:r w:rsidRPr="004D720E">
        <w:rPr>
          <w:rFonts w:ascii="Times New Roman" w:hAnsi="Times New Roman" w:cs="Times New Roman"/>
          <w:color w:val="auto"/>
          <w:sz w:val="27"/>
          <w:szCs w:val="27"/>
          <w:shd w:val="clear" w:color="auto" w:fill="FFFFFF"/>
        </w:rPr>
        <w:softHyphen/>
        <w:t>н</w:t>
      </w:r>
      <w:r w:rsidRPr="004D720E">
        <w:rPr>
          <w:rFonts w:ascii="Times New Roman" w:hAnsi="Times New Roman" w:cs="Times New Roman"/>
          <w:color w:val="auto"/>
          <w:sz w:val="27"/>
          <w:szCs w:val="27"/>
          <w:shd w:val="clear" w:color="auto" w:fill="FFFFFF"/>
        </w:rPr>
        <w:softHyphen/>
        <w:t>ной отсталостью (интеллектуальными на</w:t>
      </w:r>
      <w:r w:rsidRPr="004D720E">
        <w:rPr>
          <w:rFonts w:ascii="Times New Roman" w:hAnsi="Times New Roman" w:cs="Times New Roman"/>
          <w:color w:val="auto"/>
          <w:sz w:val="27"/>
          <w:szCs w:val="27"/>
          <w:shd w:val="clear" w:color="auto" w:fill="FFFFFF"/>
        </w:rPr>
        <w:softHyphen/>
        <w:t>ру</w:t>
      </w:r>
      <w:r w:rsidRPr="004D720E">
        <w:rPr>
          <w:rFonts w:ascii="Times New Roman" w:hAnsi="Times New Roman" w:cs="Times New Roman"/>
          <w:color w:val="auto"/>
          <w:sz w:val="27"/>
          <w:szCs w:val="27"/>
          <w:shd w:val="clear" w:color="auto" w:fill="FFFFFF"/>
        </w:rPr>
        <w:softHyphen/>
        <w:t>ше</w:t>
      </w:r>
      <w:r w:rsidRPr="004D720E">
        <w:rPr>
          <w:rFonts w:ascii="Times New Roman" w:hAnsi="Times New Roman" w:cs="Times New Roman"/>
          <w:color w:val="auto"/>
          <w:sz w:val="27"/>
          <w:szCs w:val="27"/>
          <w:shd w:val="clear" w:color="auto" w:fill="FFFFFF"/>
        </w:rPr>
        <w:softHyphen/>
        <w:t>ни</w:t>
      </w:r>
      <w:r w:rsidRPr="004D720E">
        <w:rPr>
          <w:rFonts w:ascii="Times New Roman" w:hAnsi="Times New Roman" w:cs="Times New Roman"/>
          <w:color w:val="auto"/>
          <w:sz w:val="27"/>
          <w:szCs w:val="27"/>
          <w:shd w:val="clear" w:color="auto" w:fill="FFFFFF"/>
        </w:rPr>
        <w:softHyphen/>
        <w:t>я</w:t>
      </w:r>
      <w:r w:rsidRPr="004D720E">
        <w:rPr>
          <w:rFonts w:ascii="Times New Roman" w:hAnsi="Times New Roman" w:cs="Times New Roman"/>
          <w:color w:val="auto"/>
          <w:sz w:val="27"/>
          <w:szCs w:val="27"/>
          <w:shd w:val="clear" w:color="auto" w:fill="FFFFFF"/>
        </w:rPr>
        <w:softHyphen/>
        <w:t>ми) оказывается чувственная ступень по</w:t>
      </w:r>
      <w:r w:rsidRPr="004D720E">
        <w:rPr>
          <w:rFonts w:ascii="Times New Roman" w:hAnsi="Times New Roman" w:cs="Times New Roman"/>
          <w:color w:val="auto"/>
          <w:sz w:val="27"/>
          <w:szCs w:val="27"/>
          <w:shd w:val="clear" w:color="auto" w:fill="FFFFFF"/>
        </w:rPr>
        <w:softHyphen/>
        <w:t>зна</w:t>
      </w:r>
      <w:r w:rsidRPr="004D720E">
        <w:rPr>
          <w:rFonts w:ascii="Times New Roman" w:hAnsi="Times New Roman" w:cs="Times New Roman"/>
          <w:color w:val="auto"/>
          <w:sz w:val="27"/>
          <w:szCs w:val="27"/>
          <w:shd w:val="clear" w:color="auto" w:fill="FFFFFF"/>
        </w:rPr>
        <w:softHyphen/>
        <w:t xml:space="preserve">ния </w:t>
      </w:r>
      <w:r w:rsidRPr="004D720E">
        <w:rPr>
          <w:rFonts w:ascii="Times New Roman" w:hAnsi="Times New Roman" w:cs="Times New Roman"/>
          <w:sz w:val="27"/>
          <w:szCs w:val="27"/>
        </w:rPr>
        <w:t>―</w:t>
      </w:r>
      <w:r w:rsidRPr="004D720E">
        <w:rPr>
          <w:rFonts w:ascii="Times New Roman" w:hAnsi="Times New Roman" w:cs="Times New Roman"/>
          <w:color w:val="auto"/>
          <w:sz w:val="27"/>
          <w:szCs w:val="27"/>
          <w:shd w:val="clear" w:color="auto" w:fill="FFFFFF"/>
        </w:rPr>
        <w:t xml:space="preserve"> ощущение и восприятие. Но и в этих по</w:t>
      </w:r>
      <w:r w:rsidRPr="004D720E">
        <w:rPr>
          <w:rFonts w:ascii="Times New Roman" w:hAnsi="Times New Roman" w:cs="Times New Roman"/>
          <w:color w:val="auto"/>
          <w:sz w:val="27"/>
          <w:szCs w:val="27"/>
          <w:shd w:val="clear" w:color="auto" w:fill="FFFFFF"/>
        </w:rPr>
        <w:softHyphen/>
        <w:t>знавательных процессах ска</w:t>
      </w:r>
      <w:r w:rsidRPr="004D720E">
        <w:rPr>
          <w:rFonts w:ascii="Times New Roman" w:hAnsi="Times New Roman" w:cs="Times New Roman"/>
          <w:color w:val="auto"/>
          <w:sz w:val="27"/>
          <w:szCs w:val="27"/>
          <w:shd w:val="clear" w:color="auto" w:fill="FFFFFF"/>
        </w:rPr>
        <w:softHyphen/>
        <w:t xml:space="preserve">зывается </w:t>
      </w:r>
      <w:proofErr w:type="spellStart"/>
      <w:r w:rsidRPr="004D720E">
        <w:rPr>
          <w:rFonts w:ascii="Times New Roman" w:hAnsi="Times New Roman" w:cs="Times New Roman"/>
          <w:color w:val="auto"/>
          <w:sz w:val="27"/>
          <w:szCs w:val="27"/>
          <w:shd w:val="clear" w:color="auto" w:fill="FFFFFF"/>
        </w:rPr>
        <w:t>де</w:t>
      </w:r>
      <w:r w:rsidRPr="004D720E">
        <w:rPr>
          <w:rFonts w:ascii="Times New Roman" w:hAnsi="Times New Roman" w:cs="Times New Roman"/>
          <w:color w:val="auto"/>
          <w:sz w:val="27"/>
          <w:szCs w:val="27"/>
          <w:shd w:val="clear" w:color="auto" w:fill="FFFFFF"/>
        </w:rPr>
        <w:softHyphen/>
        <w:t>фи</w:t>
      </w:r>
      <w:r w:rsidRPr="004D720E">
        <w:rPr>
          <w:rFonts w:ascii="Times New Roman" w:hAnsi="Times New Roman" w:cs="Times New Roman"/>
          <w:color w:val="auto"/>
          <w:sz w:val="27"/>
          <w:szCs w:val="27"/>
          <w:shd w:val="clear" w:color="auto" w:fill="FFFFFF"/>
        </w:rPr>
        <w:softHyphen/>
        <w:t>цитарность</w:t>
      </w:r>
      <w:proofErr w:type="spellEnd"/>
      <w:r w:rsidRPr="004D720E">
        <w:rPr>
          <w:rFonts w:ascii="Times New Roman" w:hAnsi="Times New Roman" w:cs="Times New Roman"/>
          <w:color w:val="auto"/>
          <w:sz w:val="27"/>
          <w:szCs w:val="27"/>
          <w:shd w:val="clear" w:color="auto" w:fill="FFFFFF"/>
        </w:rPr>
        <w:t>: не</w:t>
      </w:r>
      <w:r w:rsidRPr="004D720E">
        <w:rPr>
          <w:rFonts w:ascii="Times New Roman" w:hAnsi="Times New Roman" w:cs="Times New Roman"/>
          <w:color w:val="auto"/>
          <w:sz w:val="27"/>
          <w:szCs w:val="27"/>
          <w:shd w:val="clear" w:color="auto" w:fill="FFFFFF"/>
        </w:rPr>
        <w:softHyphen/>
        <w:t>то</w:t>
      </w:r>
      <w:r w:rsidRPr="004D720E">
        <w:rPr>
          <w:rFonts w:ascii="Times New Roman" w:hAnsi="Times New Roman" w:cs="Times New Roman"/>
          <w:color w:val="auto"/>
          <w:sz w:val="27"/>
          <w:szCs w:val="27"/>
          <w:shd w:val="clear" w:color="auto" w:fill="FFFFFF"/>
        </w:rPr>
        <w:softHyphen/>
        <w:t>ч</w:t>
      </w:r>
      <w:r w:rsidRPr="004D720E">
        <w:rPr>
          <w:rFonts w:ascii="Times New Roman" w:hAnsi="Times New Roman" w:cs="Times New Roman"/>
          <w:color w:val="auto"/>
          <w:sz w:val="27"/>
          <w:szCs w:val="27"/>
          <w:shd w:val="clear" w:color="auto" w:fill="FFFFFF"/>
        </w:rPr>
        <w:softHyphen/>
        <w:t>ность и сла</w:t>
      </w:r>
      <w:r w:rsidRPr="004D720E">
        <w:rPr>
          <w:rFonts w:ascii="Times New Roman" w:hAnsi="Times New Roman" w:cs="Times New Roman"/>
          <w:color w:val="auto"/>
          <w:sz w:val="27"/>
          <w:szCs w:val="27"/>
          <w:shd w:val="clear" w:color="auto" w:fill="FFFFFF"/>
        </w:rPr>
        <w:softHyphen/>
        <w:t>бость дифференцировки зри</w:t>
      </w:r>
      <w:r w:rsidRPr="004D720E">
        <w:rPr>
          <w:rFonts w:ascii="Times New Roman" w:hAnsi="Times New Roman" w:cs="Times New Roman"/>
          <w:color w:val="auto"/>
          <w:sz w:val="27"/>
          <w:szCs w:val="27"/>
          <w:shd w:val="clear" w:color="auto" w:fill="FFFFFF"/>
        </w:rPr>
        <w:softHyphen/>
        <w:t>тель</w:t>
      </w:r>
      <w:r w:rsidRPr="004D720E">
        <w:rPr>
          <w:rFonts w:ascii="Times New Roman" w:hAnsi="Times New Roman" w:cs="Times New Roman"/>
          <w:color w:val="auto"/>
          <w:sz w:val="27"/>
          <w:szCs w:val="27"/>
          <w:shd w:val="clear" w:color="auto" w:fill="FFFFFF"/>
        </w:rPr>
        <w:softHyphen/>
        <w:t>ных, слуховых, ки</w:t>
      </w:r>
      <w:r w:rsidRPr="004D720E">
        <w:rPr>
          <w:rFonts w:ascii="Times New Roman" w:hAnsi="Times New Roman" w:cs="Times New Roman"/>
          <w:color w:val="auto"/>
          <w:sz w:val="27"/>
          <w:szCs w:val="27"/>
          <w:shd w:val="clear" w:color="auto" w:fill="FFFFFF"/>
        </w:rPr>
        <w:softHyphen/>
        <w:t>не</w:t>
      </w:r>
      <w:r w:rsidRPr="004D720E">
        <w:rPr>
          <w:rFonts w:ascii="Times New Roman" w:hAnsi="Times New Roman" w:cs="Times New Roman"/>
          <w:color w:val="auto"/>
          <w:sz w:val="27"/>
          <w:szCs w:val="27"/>
          <w:shd w:val="clear" w:color="auto" w:fill="FFFFFF"/>
        </w:rPr>
        <w:softHyphen/>
        <w:t>с</w:t>
      </w:r>
      <w:r w:rsidRPr="004D720E">
        <w:rPr>
          <w:rFonts w:ascii="Times New Roman" w:hAnsi="Times New Roman" w:cs="Times New Roman"/>
          <w:color w:val="auto"/>
          <w:sz w:val="27"/>
          <w:szCs w:val="27"/>
          <w:shd w:val="clear" w:color="auto" w:fill="FFFFFF"/>
        </w:rPr>
        <w:softHyphen/>
        <w:t>те</w:t>
      </w:r>
      <w:r w:rsidRPr="004D720E">
        <w:rPr>
          <w:rFonts w:ascii="Times New Roman" w:hAnsi="Times New Roman" w:cs="Times New Roman"/>
          <w:color w:val="auto"/>
          <w:sz w:val="27"/>
          <w:szCs w:val="27"/>
          <w:shd w:val="clear" w:color="auto" w:fill="FFFFFF"/>
        </w:rPr>
        <w:softHyphen/>
        <w:t>ти</w:t>
      </w:r>
      <w:r w:rsidRPr="004D720E">
        <w:rPr>
          <w:rFonts w:ascii="Times New Roman" w:hAnsi="Times New Roman" w:cs="Times New Roman"/>
          <w:color w:val="auto"/>
          <w:sz w:val="27"/>
          <w:szCs w:val="27"/>
          <w:shd w:val="clear" w:color="auto" w:fill="FFFFFF"/>
        </w:rPr>
        <w:softHyphen/>
        <w:t>ческих, та</w:t>
      </w:r>
      <w:r w:rsidRPr="004D720E">
        <w:rPr>
          <w:rFonts w:ascii="Times New Roman" w:hAnsi="Times New Roman" w:cs="Times New Roman"/>
          <w:color w:val="auto"/>
          <w:sz w:val="27"/>
          <w:szCs w:val="27"/>
          <w:shd w:val="clear" w:color="auto" w:fill="FFFFFF"/>
        </w:rPr>
        <w:softHyphen/>
        <w:t>ктильных, обоня</w:t>
      </w:r>
      <w:r w:rsidRPr="004D720E">
        <w:rPr>
          <w:rFonts w:ascii="Times New Roman" w:hAnsi="Times New Roman" w:cs="Times New Roman"/>
          <w:color w:val="auto"/>
          <w:sz w:val="27"/>
          <w:szCs w:val="27"/>
          <w:shd w:val="clear" w:color="auto" w:fill="FFFFFF"/>
        </w:rPr>
        <w:softHyphen/>
        <w:t>тель</w:t>
      </w:r>
      <w:r w:rsidRPr="004D720E">
        <w:rPr>
          <w:rFonts w:ascii="Times New Roman" w:hAnsi="Times New Roman" w:cs="Times New Roman"/>
          <w:color w:val="auto"/>
          <w:sz w:val="27"/>
          <w:szCs w:val="27"/>
          <w:shd w:val="clear" w:color="auto" w:fill="FFFFFF"/>
        </w:rPr>
        <w:softHyphen/>
        <w:t>ных и вкусовых ощу</w:t>
      </w:r>
      <w:r w:rsidRPr="004D720E">
        <w:rPr>
          <w:rFonts w:ascii="Times New Roman" w:hAnsi="Times New Roman" w:cs="Times New Roman"/>
          <w:color w:val="auto"/>
          <w:sz w:val="27"/>
          <w:szCs w:val="27"/>
          <w:shd w:val="clear" w:color="auto" w:fill="FFFFFF"/>
        </w:rPr>
        <w:softHyphen/>
        <w:t>щений приводят к затруднению аде</w:t>
      </w:r>
      <w:r w:rsidRPr="004D720E">
        <w:rPr>
          <w:rFonts w:ascii="Times New Roman" w:hAnsi="Times New Roman" w:cs="Times New Roman"/>
          <w:color w:val="auto"/>
          <w:sz w:val="27"/>
          <w:szCs w:val="27"/>
          <w:shd w:val="clear" w:color="auto" w:fill="FFFFFF"/>
        </w:rPr>
        <w:softHyphen/>
        <w:t>ква</w:t>
      </w:r>
      <w:r w:rsidRPr="004D720E">
        <w:rPr>
          <w:rFonts w:ascii="Times New Roman" w:hAnsi="Times New Roman" w:cs="Times New Roman"/>
          <w:color w:val="auto"/>
          <w:sz w:val="27"/>
          <w:szCs w:val="27"/>
          <w:shd w:val="clear" w:color="auto" w:fill="FFFFFF"/>
        </w:rPr>
        <w:softHyphen/>
        <w:t>тности ориентировки детей с ум</w:t>
      </w:r>
      <w:r w:rsidRPr="004D720E">
        <w:rPr>
          <w:rFonts w:ascii="Times New Roman" w:hAnsi="Times New Roman" w:cs="Times New Roman"/>
          <w:color w:val="auto"/>
          <w:sz w:val="27"/>
          <w:szCs w:val="27"/>
          <w:shd w:val="clear" w:color="auto" w:fill="FFFFFF"/>
        </w:rPr>
        <w:softHyphen/>
        <w:t>с</w:t>
      </w:r>
      <w:r w:rsidRPr="004D720E">
        <w:rPr>
          <w:rFonts w:ascii="Times New Roman" w:hAnsi="Times New Roman" w:cs="Times New Roman"/>
          <w:color w:val="auto"/>
          <w:sz w:val="27"/>
          <w:szCs w:val="27"/>
          <w:shd w:val="clear" w:color="auto" w:fill="FFFFFF"/>
        </w:rPr>
        <w:softHyphen/>
        <w:t>т</w:t>
      </w:r>
      <w:r w:rsidRPr="004D720E">
        <w:rPr>
          <w:rFonts w:ascii="Times New Roman" w:hAnsi="Times New Roman" w:cs="Times New Roman"/>
          <w:color w:val="auto"/>
          <w:sz w:val="27"/>
          <w:szCs w:val="27"/>
          <w:shd w:val="clear" w:color="auto" w:fill="FFFFFF"/>
        </w:rPr>
        <w:softHyphen/>
        <w:t>ве</w:t>
      </w:r>
      <w:r w:rsidRPr="004D720E">
        <w:rPr>
          <w:rFonts w:ascii="Times New Roman" w:hAnsi="Times New Roman" w:cs="Times New Roman"/>
          <w:color w:val="auto"/>
          <w:sz w:val="27"/>
          <w:szCs w:val="27"/>
          <w:shd w:val="clear" w:color="auto" w:fill="FFFFFF"/>
        </w:rPr>
        <w:softHyphen/>
        <w:t>н</w:t>
      </w:r>
      <w:r w:rsidRPr="004D720E">
        <w:rPr>
          <w:rFonts w:ascii="Times New Roman" w:hAnsi="Times New Roman" w:cs="Times New Roman"/>
          <w:color w:val="auto"/>
          <w:sz w:val="27"/>
          <w:szCs w:val="27"/>
          <w:shd w:val="clear" w:color="auto" w:fill="FFFFFF"/>
        </w:rPr>
        <w:softHyphen/>
        <w:t>ной от</w:t>
      </w:r>
      <w:r w:rsidRPr="004D720E">
        <w:rPr>
          <w:rFonts w:ascii="Times New Roman" w:hAnsi="Times New Roman" w:cs="Times New Roman"/>
          <w:color w:val="auto"/>
          <w:sz w:val="27"/>
          <w:szCs w:val="27"/>
          <w:shd w:val="clear" w:color="auto" w:fill="FFFFFF"/>
        </w:rPr>
        <w:softHyphen/>
        <w:t>с</w:t>
      </w:r>
      <w:r w:rsidRPr="004D720E">
        <w:rPr>
          <w:rFonts w:ascii="Times New Roman" w:hAnsi="Times New Roman" w:cs="Times New Roman"/>
          <w:color w:val="auto"/>
          <w:sz w:val="27"/>
          <w:szCs w:val="27"/>
          <w:shd w:val="clear" w:color="auto" w:fill="FFFFFF"/>
        </w:rPr>
        <w:softHyphen/>
        <w:t>та</w:t>
      </w:r>
      <w:r w:rsidRPr="004D720E">
        <w:rPr>
          <w:rFonts w:ascii="Times New Roman" w:hAnsi="Times New Roman" w:cs="Times New Roman"/>
          <w:color w:val="auto"/>
          <w:sz w:val="27"/>
          <w:szCs w:val="27"/>
          <w:shd w:val="clear" w:color="auto" w:fill="FFFFFF"/>
        </w:rPr>
        <w:softHyphen/>
        <w:t>ло</w:t>
      </w:r>
      <w:r w:rsidRPr="004D720E">
        <w:rPr>
          <w:rFonts w:ascii="Times New Roman" w:hAnsi="Times New Roman" w:cs="Times New Roman"/>
          <w:color w:val="auto"/>
          <w:sz w:val="27"/>
          <w:szCs w:val="27"/>
          <w:shd w:val="clear" w:color="auto" w:fill="FFFFFF"/>
        </w:rPr>
        <w:softHyphen/>
        <w:t xml:space="preserve">стью </w:t>
      </w:r>
      <w:r w:rsidRPr="004D720E">
        <w:rPr>
          <w:rFonts w:ascii="Times New Roman" w:hAnsi="Times New Roman" w:cs="Times New Roman"/>
          <w:color w:val="auto"/>
          <w:sz w:val="27"/>
          <w:szCs w:val="27"/>
        </w:rPr>
        <w:t xml:space="preserve">(интеллектуальными нарушениями) </w:t>
      </w:r>
      <w:r w:rsidRPr="004D720E">
        <w:rPr>
          <w:rFonts w:ascii="Times New Roman" w:hAnsi="Times New Roman" w:cs="Times New Roman"/>
          <w:color w:val="auto"/>
          <w:sz w:val="27"/>
          <w:szCs w:val="27"/>
          <w:shd w:val="clear" w:color="auto" w:fill="FFFFFF"/>
        </w:rPr>
        <w:t xml:space="preserve"> в окружающей сре</w:t>
      </w:r>
      <w:r w:rsidRPr="004D720E">
        <w:rPr>
          <w:rFonts w:ascii="Times New Roman" w:hAnsi="Times New Roman" w:cs="Times New Roman"/>
          <w:color w:val="auto"/>
          <w:sz w:val="27"/>
          <w:szCs w:val="27"/>
          <w:shd w:val="clear" w:color="auto" w:fill="FFFFFF"/>
        </w:rPr>
        <w:softHyphen/>
        <w:t>де. На</w:t>
      </w:r>
      <w:r w:rsidRPr="004D720E">
        <w:rPr>
          <w:rFonts w:ascii="Times New Roman" w:hAnsi="Times New Roman" w:cs="Times New Roman"/>
          <w:color w:val="auto"/>
          <w:sz w:val="27"/>
          <w:szCs w:val="27"/>
          <w:shd w:val="clear" w:color="auto" w:fill="FFFFFF"/>
        </w:rPr>
        <w:softHyphen/>
        <w:t>ру</w:t>
      </w:r>
      <w:r w:rsidRPr="004D720E">
        <w:rPr>
          <w:rFonts w:ascii="Times New Roman" w:hAnsi="Times New Roman" w:cs="Times New Roman"/>
          <w:color w:val="auto"/>
          <w:sz w:val="27"/>
          <w:szCs w:val="27"/>
          <w:shd w:val="clear" w:color="auto" w:fill="FFFFFF"/>
        </w:rPr>
        <w:softHyphen/>
        <w:t>ше</w:t>
      </w:r>
      <w:r w:rsidRPr="004D720E">
        <w:rPr>
          <w:rFonts w:ascii="Times New Roman" w:hAnsi="Times New Roman" w:cs="Times New Roman"/>
          <w:color w:val="auto"/>
          <w:sz w:val="27"/>
          <w:szCs w:val="27"/>
          <w:shd w:val="clear" w:color="auto" w:fill="FFFFFF"/>
        </w:rPr>
        <w:softHyphen/>
        <w:t>ние объема и те</w:t>
      </w:r>
      <w:r w:rsidRPr="004D720E">
        <w:rPr>
          <w:rFonts w:ascii="Times New Roman" w:hAnsi="Times New Roman" w:cs="Times New Roman"/>
          <w:color w:val="auto"/>
          <w:sz w:val="27"/>
          <w:szCs w:val="27"/>
          <w:shd w:val="clear" w:color="auto" w:fill="FFFFFF"/>
        </w:rPr>
        <w:softHyphen/>
        <w:t>мпа во</w:t>
      </w:r>
      <w:r w:rsidRPr="004D720E">
        <w:rPr>
          <w:rFonts w:ascii="Times New Roman" w:hAnsi="Times New Roman" w:cs="Times New Roman"/>
          <w:color w:val="auto"/>
          <w:sz w:val="27"/>
          <w:szCs w:val="27"/>
          <w:shd w:val="clear" w:color="auto" w:fill="FFFFFF"/>
        </w:rPr>
        <w:softHyphen/>
        <w:t>с</w:t>
      </w:r>
      <w:r w:rsidRPr="004D720E">
        <w:rPr>
          <w:rFonts w:ascii="Times New Roman" w:hAnsi="Times New Roman" w:cs="Times New Roman"/>
          <w:color w:val="auto"/>
          <w:sz w:val="27"/>
          <w:szCs w:val="27"/>
          <w:shd w:val="clear" w:color="auto" w:fill="FFFFFF"/>
        </w:rPr>
        <w:softHyphen/>
        <w:t>п</w:t>
      </w:r>
      <w:r w:rsidRPr="004D720E">
        <w:rPr>
          <w:rFonts w:ascii="Times New Roman" w:hAnsi="Times New Roman" w:cs="Times New Roman"/>
          <w:color w:val="auto"/>
          <w:sz w:val="27"/>
          <w:szCs w:val="27"/>
          <w:shd w:val="clear" w:color="auto" w:fill="FFFFFF"/>
        </w:rPr>
        <w:softHyphen/>
        <w:t>ри</w:t>
      </w:r>
      <w:r w:rsidRPr="004D720E">
        <w:rPr>
          <w:rFonts w:ascii="Times New Roman" w:hAnsi="Times New Roman" w:cs="Times New Roman"/>
          <w:color w:val="auto"/>
          <w:sz w:val="27"/>
          <w:szCs w:val="27"/>
          <w:shd w:val="clear" w:color="auto" w:fill="FFFFFF"/>
        </w:rPr>
        <w:softHyphen/>
        <w:t>я</w:t>
      </w:r>
      <w:r w:rsidRPr="004D720E">
        <w:rPr>
          <w:rFonts w:ascii="Times New Roman" w:hAnsi="Times New Roman" w:cs="Times New Roman"/>
          <w:color w:val="auto"/>
          <w:sz w:val="27"/>
          <w:szCs w:val="27"/>
          <w:shd w:val="clear" w:color="auto" w:fill="FFFFFF"/>
        </w:rPr>
        <w:softHyphen/>
        <w:t>тия, не</w:t>
      </w:r>
      <w:r w:rsidRPr="004D720E">
        <w:rPr>
          <w:rFonts w:ascii="Times New Roman" w:hAnsi="Times New Roman" w:cs="Times New Roman"/>
          <w:color w:val="auto"/>
          <w:sz w:val="27"/>
          <w:szCs w:val="27"/>
          <w:shd w:val="clear" w:color="auto" w:fill="FFFFFF"/>
        </w:rPr>
        <w:softHyphen/>
        <w:t>до</w:t>
      </w:r>
      <w:r w:rsidRPr="004D720E">
        <w:rPr>
          <w:rFonts w:ascii="Times New Roman" w:hAnsi="Times New Roman" w:cs="Times New Roman"/>
          <w:color w:val="auto"/>
          <w:sz w:val="27"/>
          <w:szCs w:val="27"/>
          <w:shd w:val="clear" w:color="auto" w:fill="FFFFFF"/>
        </w:rPr>
        <w:softHyphen/>
        <w:t>статочная его диф</w:t>
      </w:r>
      <w:r w:rsidRPr="004D720E">
        <w:rPr>
          <w:rFonts w:ascii="Times New Roman" w:hAnsi="Times New Roman" w:cs="Times New Roman"/>
          <w:color w:val="auto"/>
          <w:sz w:val="27"/>
          <w:szCs w:val="27"/>
          <w:shd w:val="clear" w:color="auto" w:fill="FFFFFF"/>
        </w:rPr>
        <w:softHyphen/>
        <w:t>фе</w:t>
      </w:r>
      <w:r w:rsidRPr="004D720E">
        <w:rPr>
          <w:rFonts w:ascii="Times New Roman" w:hAnsi="Times New Roman" w:cs="Times New Roman"/>
          <w:color w:val="auto"/>
          <w:sz w:val="27"/>
          <w:szCs w:val="27"/>
          <w:shd w:val="clear" w:color="auto" w:fill="FFFFFF"/>
        </w:rPr>
        <w:softHyphen/>
        <w:t>ре</w:t>
      </w:r>
      <w:r w:rsidRPr="004D720E">
        <w:rPr>
          <w:rFonts w:ascii="Times New Roman" w:hAnsi="Times New Roman" w:cs="Times New Roman"/>
          <w:color w:val="auto"/>
          <w:sz w:val="27"/>
          <w:szCs w:val="27"/>
          <w:shd w:val="clear" w:color="auto" w:fill="FFFFFF"/>
        </w:rPr>
        <w:softHyphen/>
        <w:t>н</w:t>
      </w:r>
      <w:r w:rsidRPr="004D720E">
        <w:rPr>
          <w:rFonts w:ascii="Times New Roman" w:hAnsi="Times New Roman" w:cs="Times New Roman"/>
          <w:color w:val="auto"/>
          <w:sz w:val="27"/>
          <w:szCs w:val="27"/>
          <w:shd w:val="clear" w:color="auto" w:fill="FFFFFF"/>
        </w:rPr>
        <w:softHyphen/>
        <w:t>ци</w:t>
      </w:r>
      <w:r w:rsidRPr="004D720E">
        <w:rPr>
          <w:rFonts w:ascii="Times New Roman" w:hAnsi="Times New Roman" w:cs="Times New Roman"/>
          <w:color w:val="auto"/>
          <w:sz w:val="27"/>
          <w:szCs w:val="27"/>
          <w:shd w:val="clear" w:color="auto" w:fill="FFFFFF"/>
        </w:rPr>
        <w:softHyphen/>
        <w:t>ровка, не могут не ока</w:t>
      </w:r>
      <w:r w:rsidRPr="004D720E">
        <w:rPr>
          <w:rFonts w:ascii="Times New Roman" w:hAnsi="Times New Roman" w:cs="Times New Roman"/>
          <w:color w:val="auto"/>
          <w:sz w:val="27"/>
          <w:szCs w:val="27"/>
          <w:shd w:val="clear" w:color="auto" w:fill="FFFFFF"/>
        </w:rPr>
        <w:softHyphen/>
        <w:t>зы</w:t>
      </w:r>
      <w:r w:rsidRPr="004D720E">
        <w:rPr>
          <w:rFonts w:ascii="Times New Roman" w:hAnsi="Times New Roman" w:cs="Times New Roman"/>
          <w:color w:val="auto"/>
          <w:sz w:val="27"/>
          <w:szCs w:val="27"/>
          <w:shd w:val="clear" w:color="auto" w:fill="FFFFFF"/>
        </w:rPr>
        <w:softHyphen/>
        <w:t>вать от</w:t>
      </w:r>
      <w:r w:rsidRPr="004D720E">
        <w:rPr>
          <w:rFonts w:ascii="Times New Roman" w:hAnsi="Times New Roman" w:cs="Times New Roman"/>
          <w:color w:val="auto"/>
          <w:sz w:val="27"/>
          <w:szCs w:val="27"/>
          <w:shd w:val="clear" w:color="auto" w:fill="FFFFFF"/>
        </w:rPr>
        <w:softHyphen/>
        <w:t>ри</w:t>
      </w:r>
      <w:r w:rsidRPr="004D720E">
        <w:rPr>
          <w:rFonts w:ascii="Times New Roman" w:hAnsi="Times New Roman" w:cs="Times New Roman"/>
          <w:color w:val="auto"/>
          <w:sz w:val="27"/>
          <w:szCs w:val="27"/>
          <w:shd w:val="clear" w:color="auto" w:fill="FFFFFF"/>
        </w:rPr>
        <w:softHyphen/>
      </w:r>
      <w:r w:rsidRPr="004D720E">
        <w:rPr>
          <w:rFonts w:ascii="Times New Roman" w:hAnsi="Times New Roman" w:cs="Times New Roman"/>
          <w:color w:val="auto"/>
          <w:sz w:val="27"/>
          <w:szCs w:val="27"/>
          <w:shd w:val="clear" w:color="auto" w:fill="FFFFFF"/>
        </w:rPr>
        <w:lastRenderedPageBreak/>
        <w:t>ца</w:t>
      </w:r>
      <w:r w:rsidRPr="004D720E">
        <w:rPr>
          <w:rFonts w:ascii="Times New Roman" w:hAnsi="Times New Roman" w:cs="Times New Roman"/>
          <w:color w:val="auto"/>
          <w:sz w:val="27"/>
          <w:szCs w:val="27"/>
          <w:shd w:val="clear" w:color="auto" w:fill="FFFFFF"/>
        </w:rPr>
        <w:softHyphen/>
        <w:t>тель</w:t>
      </w:r>
      <w:r w:rsidRPr="004D720E">
        <w:rPr>
          <w:rFonts w:ascii="Times New Roman" w:hAnsi="Times New Roman" w:cs="Times New Roman"/>
          <w:color w:val="auto"/>
          <w:sz w:val="27"/>
          <w:szCs w:val="27"/>
          <w:shd w:val="clear" w:color="auto" w:fill="FFFFFF"/>
        </w:rPr>
        <w:softHyphen/>
        <w:t>ного влияния на весь ход развития ре</w:t>
      </w:r>
      <w:r w:rsidRPr="004D720E">
        <w:rPr>
          <w:rFonts w:ascii="Times New Roman" w:hAnsi="Times New Roman" w:cs="Times New Roman"/>
          <w:color w:val="auto"/>
          <w:sz w:val="27"/>
          <w:szCs w:val="27"/>
          <w:shd w:val="clear" w:color="auto" w:fill="FFFFFF"/>
        </w:rPr>
        <w:softHyphen/>
        <w:t>бенка с умственной отсталостью (интеллектуаль</w:t>
      </w:r>
      <w:r w:rsidRPr="004D720E">
        <w:rPr>
          <w:rFonts w:ascii="Times New Roman" w:hAnsi="Times New Roman" w:cs="Times New Roman"/>
          <w:color w:val="auto"/>
          <w:sz w:val="27"/>
          <w:szCs w:val="27"/>
          <w:shd w:val="clear" w:color="auto" w:fill="FFFFFF"/>
        </w:rPr>
        <w:softHyphen/>
        <w:t>ны</w:t>
      </w:r>
      <w:r w:rsidRPr="004D720E">
        <w:rPr>
          <w:rFonts w:ascii="Times New Roman" w:hAnsi="Times New Roman" w:cs="Times New Roman"/>
          <w:color w:val="auto"/>
          <w:sz w:val="27"/>
          <w:szCs w:val="27"/>
          <w:shd w:val="clear" w:color="auto" w:fill="FFFFFF"/>
        </w:rPr>
        <w:softHyphen/>
        <w:t>ми нарушениями). Од</w:t>
      </w:r>
      <w:r w:rsidRPr="004D720E">
        <w:rPr>
          <w:rFonts w:ascii="Times New Roman" w:hAnsi="Times New Roman" w:cs="Times New Roman"/>
          <w:color w:val="auto"/>
          <w:sz w:val="27"/>
          <w:szCs w:val="27"/>
          <w:shd w:val="clear" w:color="auto" w:fill="FFFFFF"/>
        </w:rPr>
        <w:softHyphen/>
        <w:t>на</w:t>
      </w:r>
      <w:r w:rsidRPr="004D720E">
        <w:rPr>
          <w:rFonts w:ascii="Times New Roman" w:hAnsi="Times New Roman" w:cs="Times New Roman"/>
          <w:color w:val="auto"/>
          <w:sz w:val="27"/>
          <w:szCs w:val="27"/>
          <w:shd w:val="clear" w:color="auto" w:fill="FFFFFF"/>
        </w:rPr>
        <w:softHyphen/>
        <w:t>ко особая организация учебной и вне</w:t>
      </w:r>
      <w:r w:rsidRPr="004D720E">
        <w:rPr>
          <w:rFonts w:ascii="Times New Roman" w:hAnsi="Times New Roman" w:cs="Times New Roman"/>
          <w:color w:val="auto"/>
          <w:sz w:val="27"/>
          <w:szCs w:val="27"/>
          <w:shd w:val="clear" w:color="auto" w:fill="FFFFFF"/>
        </w:rPr>
        <w:softHyphen/>
        <w:t>урочной ра</w:t>
      </w:r>
      <w:r w:rsidRPr="004D720E">
        <w:rPr>
          <w:rFonts w:ascii="Times New Roman" w:hAnsi="Times New Roman" w:cs="Times New Roman"/>
          <w:color w:val="auto"/>
          <w:sz w:val="27"/>
          <w:szCs w:val="27"/>
          <w:shd w:val="clear" w:color="auto" w:fill="FFFFFF"/>
        </w:rPr>
        <w:softHyphen/>
        <w:t>бо</w:t>
      </w:r>
      <w:r w:rsidRPr="004D720E">
        <w:rPr>
          <w:rFonts w:ascii="Times New Roman" w:hAnsi="Times New Roman" w:cs="Times New Roman"/>
          <w:color w:val="auto"/>
          <w:sz w:val="27"/>
          <w:szCs w:val="27"/>
          <w:shd w:val="clear" w:color="auto" w:fill="FFFFFF"/>
        </w:rPr>
        <w:softHyphen/>
        <w:t>ты, ос</w:t>
      </w:r>
      <w:r w:rsidRPr="004D720E">
        <w:rPr>
          <w:rFonts w:ascii="Times New Roman" w:hAnsi="Times New Roman" w:cs="Times New Roman"/>
          <w:color w:val="auto"/>
          <w:sz w:val="27"/>
          <w:szCs w:val="27"/>
          <w:shd w:val="clear" w:color="auto" w:fill="FFFFFF"/>
        </w:rPr>
        <w:softHyphen/>
        <w:t>но</w:t>
      </w:r>
      <w:r w:rsidRPr="004D720E">
        <w:rPr>
          <w:rFonts w:ascii="Times New Roman" w:hAnsi="Times New Roman" w:cs="Times New Roman"/>
          <w:color w:val="auto"/>
          <w:sz w:val="27"/>
          <w:szCs w:val="27"/>
          <w:shd w:val="clear" w:color="auto" w:fill="FFFFFF"/>
        </w:rPr>
        <w:softHyphen/>
        <w:t>ва</w:t>
      </w:r>
      <w:r w:rsidRPr="004D720E">
        <w:rPr>
          <w:rFonts w:ascii="Times New Roman" w:hAnsi="Times New Roman" w:cs="Times New Roman"/>
          <w:color w:val="auto"/>
          <w:sz w:val="27"/>
          <w:szCs w:val="27"/>
          <w:shd w:val="clear" w:color="auto" w:fill="FFFFFF"/>
        </w:rPr>
        <w:softHyphen/>
        <w:t>н</w:t>
      </w:r>
      <w:r w:rsidRPr="004D720E">
        <w:rPr>
          <w:rFonts w:ascii="Times New Roman" w:hAnsi="Times New Roman" w:cs="Times New Roman"/>
          <w:color w:val="auto"/>
          <w:sz w:val="27"/>
          <w:szCs w:val="27"/>
          <w:shd w:val="clear" w:color="auto" w:fill="FFFFFF"/>
        </w:rPr>
        <w:softHyphen/>
        <w:t>ной на использовании пра</w:t>
      </w:r>
      <w:r w:rsidRPr="004D720E">
        <w:rPr>
          <w:rFonts w:ascii="Times New Roman" w:hAnsi="Times New Roman" w:cs="Times New Roman"/>
          <w:color w:val="auto"/>
          <w:sz w:val="27"/>
          <w:szCs w:val="27"/>
          <w:shd w:val="clear" w:color="auto" w:fill="FFFFFF"/>
        </w:rPr>
        <w:softHyphen/>
        <w:t>ктической деятельности; проведение специальных кор</w:t>
      </w:r>
      <w:r w:rsidRPr="004D720E">
        <w:rPr>
          <w:rFonts w:ascii="Times New Roman" w:hAnsi="Times New Roman" w:cs="Times New Roman"/>
          <w:color w:val="auto"/>
          <w:sz w:val="27"/>
          <w:szCs w:val="27"/>
          <w:shd w:val="clear" w:color="auto" w:fill="FFFFFF"/>
        </w:rPr>
        <w:softHyphen/>
        <w:t>ре</w:t>
      </w:r>
      <w:r w:rsidRPr="004D720E">
        <w:rPr>
          <w:rFonts w:ascii="Times New Roman" w:hAnsi="Times New Roman" w:cs="Times New Roman"/>
          <w:color w:val="auto"/>
          <w:sz w:val="27"/>
          <w:szCs w:val="27"/>
          <w:shd w:val="clear" w:color="auto" w:fill="FFFFFF"/>
        </w:rPr>
        <w:softHyphen/>
        <w:t>к</w:t>
      </w:r>
      <w:r w:rsidRPr="004D720E">
        <w:rPr>
          <w:rFonts w:ascii="Times New Roman" w:hAnsi="Times New Roman" w:cs="Times New Roman"/>
          <w:color w:val="auto"/>
          <w:sz w:val="27"/>
          <w:szCs w:val="27"/>
          <w:shd w:val="clear" w:color="auto" w:fill="FFFFFF"/>
        </w:rPr>
        <w:softHyphen/>
        <w:t>ци</w:t>
      </w:r>
      <w:r w:rsidRPr="004D720E">
        <w:rPr>
          <w:rFonts w:ascii="Times New Roman" w:hAnsi="Times New Roman" w:cs="Times New Roman"/>
          <w:color w:val="auto"/>
          <w:sz w:val="27"/>
          <w:szCs w:val="27"/>
          <w:shd w:val="clear" w:color="auto" w:fill="FFFFFF"/>
        </w:rPr>
        <w:softHyphen/>
        <w:t>он</w:t>
      </w:r>
      <w:r w:rsidRPr="004D720E">
        <w:rPr>
          <w:rFonts w:ascii="Times New Roman" w:hAnsi="Times New Roman" w:cs="Times New Roman"/>
          <w:color w:val="auto"/>
          <w:sz w:val="27"/>
          <w:szCs w:val="27"/>
          <w:shd w:val="clear" w:color="auto" w:fill="FFFFFF"/>
        </w:rPr>
        <w:softHyphen/>
        <w:t>ных занятий не только по</w:t>
      </w:r>
      <w:r w:rsidRPr="004D720E">
        <w:rPr>
          <w:rFonts w:ascii="Times New Roman" w:hAnsi="Times New Roman" w:cs="Times New Roman"/>
          <w:color w:val="auto"/>
          <w:sz w:val="27"/>
          <w:szCs w:val="27"/>
          <w:shd w:val="clear" w:color="auto" w:fill="FFFFFF"/>
        </w:rPr>
        <w:softHyphen/>
        <w:t>вышают ка</w:t>
      </w:r>
      <w:r w:rsidRPr="004D720E">
        <w:rPr>
          <w:rFonts w:ascii="Times New Roman" w:hAnsi="Times New Roman" w:cs="Times New Roman"/>
          <w:color w:val="auto"/>
          <w:sz w:val="27"/>
          <w:szCs w:val="27"/>
          <w:shd w:val="clear" w:color="auto" w:fill="FFFFFF"/>
        </w:rPr>
        <w:softHyphen/>
        <w:t>че</w:t>
      </w:r>
      <w:r w:rsidRPr="004D720E">
        <w:rPr>
          <w:rFonts w:ascii="Times New Roman" w:hAnsi="Times New Roman" w:cs="Times New Roman"/>
          <w:color w:val="auto"/>
          <w:sz w:val="27"/>
          <w:szCs w:val="27"/>
          <w:shd w:val="clear" w:color="auto" w:fill="FFFFFF"/>
        </w:rPr>
        <w:softHyphen/>
        <w:t>ство ощущений и восприятий, но и ока</w:t>
      </w:r>
      <w:r w:rsidRPr="004D720E">
        <w:rPr>
          <w:rFonts w:ascii="Times New Roman" w:hAnsi="Times New Roman" w:cs="Times New Roman"/>
          <w:color w:val="auto"/>
          <w:sz w:val="27"/>
          <w:szCs w:val="27"/>
          <w:shd w:val="clear" w:color="auto" w:fill="FFFFFF"/>
        </w:rPr>
        <w:softHyphen/>
        <w:t>зы</w:t>
      </w:r>
      <w:r w:rsidRPr="004D720E">
        <w:rPr>
          <w:rFonts w:ascii="Times New Roman" w:hAnsi="Times New Roman" w:cs="Times New Roman"/>
          <w:color w:val="auto"/>
          <w:sz w:val="27"/>
          <w:szCs w:val="27"/>
          <w:shd w:val="clear" w:color="auto" w:fill="FFFFFF"/>
        </w:rPr>
        <w:softHyphen/>
        <w:t>вают по</w:t>
      </w:r>
      <w:r w:rsidRPr="004D720E">
        <w:rPr>
          <w:rFonts w:ascii="Times New Roman" w:hAnsi="Times New Roman" w:cs="Times New Roman"/>
          <w:color w:val="auto"/>
          <w:sz w:val="27"/>
          <w:szCs w:val="27"/>
          <w:shd w:val="clear" w:color="auto" w:fill="FFFFFF"/>
        </w:rPr>
        <w:softHyphen/>
        <w:t>ло</w:t>
      </w:r>
      <w:r w:rsidRPr="004D720E">
        <w:rPr>
          <w:rFonts w:ascii="Times New Roman" w:hAnsi="Times New Roman" w:cs="Times New Roman"/>
          <w:color w:val="auto"/>
          <w:sz w:val="27"/>
          <w:szCs w:val="27"/>
          <w:shd w:val="clear" w:color="auto" w:fill="FFFFFF"/>
        </w:rPr>
        <w:softHyphen/>
        <w:t>жи</w:t>
      </w:r>
      <w:r w:rsidRPr="004D720E">
        <w:rPr>
          <w:rFonts w:ascii="Times New Roman" w:hAnsi="Times New Roman" w:cs="Times New Roman"/>
          <w:color w:val="auto"/>
          <w:sz w:val="27"/>
          <w:szCs w:val="27"/>
          <w:shd w:val="clear" w:color="auto" w:fill="FFFFFF"/>
        </w:rPr>
        <w:softHyphen/>
        <w:t>тельное влияние на раз</w:t>
      </w:r>
      <w:r w:rsidRPr="004D720E">
        <w:rPr>
          <w:rFonts w:ascii="Times New Roman" w:hAnsi="Times New Roman" w:cs="Times New Roman"/>
          <w:color w:val="auto"/>
          <w:sz w:val="27"/>
          <w:szCs w:val="27"/>
          <w:shd w:val="clear" w:color="auto" w:fill="FFFFFF"/>
        </w:rPr>
        <w:softHyphen/>
        <w:t>витие интеллектуальной сферы, в частности ов</w:t>
      </w:r>
      <w:r w:rsidRPr="004D720E">
        <w:rPr>
          <w:rFonts w:ascii="Times New Roman" w:hAnsi="Times New Roman" w:cs="Times New Roman"/>
          <w:color w:val="auto"/>
          <w:sz w:val="27"/>
          <w:szCs w:val="27"/>
          <w:shd w:val="clear" w:color="auto" w:fill="FFFFFF"/>
        </w:rPr>
        <w:softHyphen/>
        <w:t>ла</w:t>
      </w:r>
      <w:r w:rsidRPr="004D720E">
        <w:rPr>
          <w:rFonts w:ascii="Times New Roman" w:hAnsi="Times New Roman" w:cs="Times New Roman"/>
          <w:color w:val="auto"/>
          <w:sz w:val="27"/>
          <w:szCs w:val="27"/>
          <w:shd w:val="clear" w:color="auto" w:fill="FFFFFF"/>
        </w:rPr>
        <w:softHyphen/>
        <w:t>де</w:t>
      </w:r>
      <w:r w:rsidRPr="004D720E">
        <w:rPr>
          <w:rFonts w:ascii="Times New Roman" w:hAnsi="Times New Roman" w:cs="Times New Roman"/>
          <w:color w:val="auto"/>
          <w:sz w:val="27"/>
          <w:szCs w:val="27"/>
          <w:shd w:val="clear" w:color="auto" w:fill="FFFFFF"/>
        </w:rPr>
        <w:softHyphen/>
        <w:t>ние отдельны</w:t>
      </w:r>
      <w:r w:rsidRPr="004D720E">
        <w:rPr>
          <w:rFonts w:ascii="Times New Roman" w:hAnsi="Times New Roman" w:cs="Times New Roman"/>
          <w:color w:val="auto"/>
          <w:sz w:val="27"/>
          <w:szCs w:val="27"/>
          <w:shd w:val="clear" w:color="auto" w:fill="FFFFFF"/>
        </w:rPr>
        <w:softHyphen/>
        <w:t>ми мыслительными операциями.</w:t>
      </w:r>
      <w:r w:rsidRPr="004D720E">
        <w:rPr>
          <w:rFonts w:ascii="Times New Roman" w:hAnsi="Times New Roman" w:cs="Times New Roman"/>
          <w:color w:val="FF0000"/>
          <w:sz w:val="27"/>
          <w:szCs w:val="27"/>
          <w:shd w:val="clear" w:color="auto" w:fill="FFFFFF"/>
        </w:rPr>
        <w:t xml:space="preserve"> </w:t>
      </w:r>
    </w:p>
    <w:p w:rsidR="005B5BE4" w:rsidRPr="004D720E" w:rsidRDefault="005B5BE4" w:rsidP="0010549F">
      <w:pPr>
        <w:spacing w:after="0" w:line="240" w:lineRule="auto"/>
        <w:ind w:firstLine="567"/>
        <w:jc w:val="both"/>
        <w:rPr>
          <w:rFonts w:ascii="Times New Roman" w:hAnsi="Times New Roman" w:cs="Times New Roman"/>
          <w:color w:val="auto"/>
          <w:sz w:val="27"/>
          <w:szCs w:val="27"/>
          <w:shd w:val="clear" w:color="auto" w:fill="FFFFFF"/>
        </w:rPr>
      </w:pPr>
      <w:r w:rsidRPr="004D720E">
        <w:rPr>
          <w:rFonts w:ascii="Times New Roman" w:hAnsi="Times New Roman" w:cs="Times New Roman"/>
          <w:color w:val="auto"/>
          <w:sz w:val="27"/>
          <w:szCs w:val="27"/>
        </w:rPr>
        <w:t xml:space="preserve">Меньший потенциал у обучающихся с умственной отсталостью </w:t>
      </w:r>
      <w:r w:rsidR="003659C8" w:rsidRPr="004D720E">
        <w:rPr>
          <w:rFonts w:ascii="Times New Roman" w:hAnsi="Times New Roman" w:cs="Times New Roman"/>
          <w:color w:val="auto"/>
          <w:sz w:val="27"/>
          <w:szCs w:val="27"/>
          <w:shd w:val="clear" w:color="auto" w:fill="FFFFFF"/>
        </w:rPr>
        <w:t>(интел</w:t>
      </w:r>
      <w:r w:rsidRPr="004D720E">
        <w:rPr>
          <w:rFonts w:ascii="Times New Roman" w:hAnsi="Times New Roman" w:cs="Times New Roman"/>
          <w:color w:val="auto"/>
          <w:sz w:val="27"/>
          <w:szCs w:val="27"/>
          <w:shd w:val="clear" w:color="auto" w:fill="FFFFFF"/>
        </w:rPr>
        <w:t>ле</w:t>
      </w:r>
      <w:r w:rsidRPr="004D720E">
        <w:rPr>
          <w:rFonts w:ascii="Times New Roman" w:hAnsi="Times New Roman" w:cs="Times New Roman"/>
          <w:color w:val="auto"/>
          <w:sz w:val="27"/>
          <w:szCs w:val="27"/>
          <w:shd w:val="clear" w:color="auto" w:fill="FFFFFF"/>
        </w:rPr>
        <w:softHyphen/>
        <w:t>к</w:t>
      </w:r>
      <w:r w:rsidRPr="004D720E">
        <w:rPr>
          <w:rFonts w:ascii="Times New Roman" w:hAnsi="Times New Roman" w:cs="Times New Roman"/>
          <w:color w:val="auto"/>
          <w:sz w:val="27"/>
          <w:szCs w:val="27"/>
          <w:shd w:val="clear" w:color="auto" w:fill="FFFFFF"/>
        </w:rPr>
        <w:softHyphen/>
        <w:t xml:space="preserve">туальными нарушениями) </w:t>
      </w:r>
      <w:r w:rsidRPr="004D720E">
        <w:rPr>
          <w:rFonts w:ascii="Times New Roman" w:hAnsi="Times New Roman" w:cs="Times New Roman"/>
          <w:color w:val="auto"/>
          <w:sz w:val="27"/>
          <w:szCs w:val="27"/>
        </w:rPr>
        <w:t xml:space="preserve">обнаруживается в развитии их </w:t>
      </w:r>
      <w:r w:rsidRPr="004D720E">
        <w:rPr>
          <w:rFonts w:ascii="Times New Roman" w:hAnsi="Times New Roman" w:cs="Times New Roman"/>
          <w:b/>
          <w:bCs/>
          <w:color w:val="auto"/>
          <w:sz w:val="27"/>
          <w:szCs w:val="27"/>
        </w:rPr>
        <w:t>мышления</w:t>
      </w:r>
      <w:r w:rsidRPr="004D720E">
        <w:rPr>
          <w:rFonts w:ascii="Times New Roman" w:hAnsi="Times New Roman" w:cs="Times New Roman"/>
          <w:color w:val="auto"/>
          <w:sz w:val="27"/>
          <w:szCs w:val="27"/>
        </w:rPr>
        <w:t>, ос</w:t>
      </w:r>
      <w:r w:rsidRPr="004D720E">
        <w:rPr>
          <w:rFonts w:ascii="Times New Roman" w:hAnsi="Times New Roman" w:cs="Times New Roman"/>
          <w:color w:val="auto"/>
          <w:sz w:val="27"/>
          <w:szCs w:val="27"/>
        </w:rPr>
        <w:softHyphen/>
        <w:t>но</w:t>
      </w:r>
      <w:r w:rsidRPr="004D720E">
        <w:rPr>
          <w:rFonts w:ascii="Times New Roman" w:hAnsi="Times New Roman" w:cs="Times New Roman"/>
          <w:color w:val="auto"/>
          <w:sz w:val="27"/>
          <w:szCs w:val="27"/>
        </w:rPr>
        <w:softHyphen/>
        <w:t>ву которого составляют такие о</w:t>
      </w:r>
      <w:r w:rsidRPr="004D720E">
        <w:rPr>
          <w:rFonts w:ascii="Times New Roman" w:hAnsi="Times New Roman" w:cs="Times New Roman"/>
          <w:color w:val="auto"/>
          <w:sz w:val="27"/>
          <w:szCs w:val="27"/>
          <w:shd w:val="clear" w:color="auto" w:fill="FFFFFF"/>
        </w:rPr>
        <w:t>перации, как анализ, си</w:t>
      </w:r>
      <w:r w:rsidRPr="004D720E">
        <w:rPr>
          <w:rFonts w:ascii="Times New Roman" w:hAnsi="Times New Roman" w:cs="Times New Roman"/>
          <w:color w:val="auto"/>
          <w:sz w:val="27"/>
          <w:szCs w:val="27"/>
          <w:shd w:val="clear" w:color="auto" w:fill="FFFFFF"/>
        </w:rPr>
        <w:softHyphen/>
        <w:t>нтез, сравнение, обо</w:t>
      </w:r>
      <w:r w:rsidRPr="004D720E">
        <w:rPr>
          <w:rFonts w:ascii="Times New Roman" w:hAnsi="Times New Roman" w:cs="Times New Roman"/>
          <w:color w:val="auto"/>
          <w:sz w:val="27"/>
          <w:szCs w:val="27"/>
          <w:shd w:val="clear" w:color="auto" w:fill="FFFFFF"/>
        </w:rPr>
        <w:softHyphen/>
        <w:t>б</w:t>
      </w:r>
      <w:r w:rsidRPr="004D720E">
        <w:rPr>
          <w:rFonts w:ascii="Times New Roman" w:hAnsi="Times New Roman" w:cs="Times New Roman"/>
          <w:color w:val="auto"/>
          <w:sz w:val="27"/>
          <w:szCs w:val="27"/>
          <w:shd w:val="clear" w:color="auto" w:fill="FFFFFF"/>
        </w:rPr>
        <w:softHyphen/>
        <w:t>щение, абстракция, конкретизация</w:t>
      </w:r>
      <w:r w:rsidRPr="004D720E">
        <w:rPr>
          <w:rFonts w:ascii="Times New Roman" w:hAnsi="Times New Roman" w:cs="Times New Roman"/>
          <w:color w:val="auto"/>
          <w:sz w:val="27"/>
          <w:szCs w:val="27"/>
        </w:rPr>
        <w:t xml:space="preserve">. Эти </w:t>
      </w:r>
      <w:r w:rsidRPr="004D720E">
        <w:rPr>
          <w:rFonts w:ascii="Times New Roman" w:hAnsi="Times New Roman" w:cs="Times New Roman"/>
          <w:color w:val="auto"/>
          <w:sz w:val="27"/>
          <w:szCs w:val="27"/>
          <w:shd w:val="clear" w:color="auto" w:fill="FFFFFF"/>
        </w:rPr>
        <w:t>мыслительные операции у этой категории детей обладают целым ря</w:t>
      </w:r>
      <w:r w:rsidRPr="004D720E">
        <w:rPr>
          <w:rFonts w:ascii="Times New Roman" w:hAnsi="Times New Roman" w:cs="Times New Roman"/>
          <w:color w:val="auto"/>
          <w:sz w:val="27"/>
          <w:szCs w:val="27"/>
          <w:shd w:val="clear" w:color="auto" w:fill="FFFFFF"/>
        </w:rPr>
        <w:softHyphen/>
        <w:t>дом сво</w:t>
      </w:r>
      <w:r w:rsidRPr="004D720E">
        <w:rPr>
          <w:rFonts w:ascii="Times New Roman" w:hAnsi="Times New Roman" w:cs="Times New Roman"/>
          <w:color w:val="auto"/>
          <w:sz w:val="27"/>
          <w:szCs w:val="27"/>
          <w:shd w:val="clear" w:color="auto" w:fill="FFFFFF"/>
        </w:rPr>
        <w:softHyphen/>
        <w:t>е</w:t>
      </w:r>
      <w:r w:rsidRPr="004D720E">
        <w:rPr>
          <w:rFonts w:ascii="Times New Roman" w:hAnsi="Times New Roman" w:cs="Times New Roman"/>
          <w:color w:val="auto"/>
          <w:sz w:val="27"/>
          <w:szCs w:val="27"/>
          <w:shd w:val="clear" w:color="auto" w:fill="FFFFFF"/>
        </w:rPr>
        <w:softHyphen/>
        <w:t>об</w:t>
      </w:r>
      <w:r w:rsidRPr="004D720E">
        <w:rPr>
          <w:rFonts w:ascii="Times New Roman" w:hAnsi="Times New Roman" w:cs="Times New Roman"/>
          <w:color w:val="auto"/>
          <w:sz w:val="27"/>
          <w:szCs w:val="27"/>
          <w:shd w:val="clear" w:color="auto" w:fill="FFFFFF"/>
        </w:rPr>
        <w:softHyphen/>
        <w:t>ра</w:t>
      </w:r>
      <w:r w:rsidRPr="004D720E">
        <w:rPr>
          <w:rFonts w:ascii="Times New Roman" w:hAnsi="Times New Roman" w:cs="Times New Roman"/>
          <w:color w:val="auto"/>
          <w:sz w:val="27"/>
          <w:szCs w:val="27"/>
          <w:shd w:val="clear" w:color="auto" w:fill="FFFFFF"/>
        </w:rPr>
        <w:softHyphen/>
        <w:t>з</w:t>
      </w:r>
      <w:r w:rsidRPr="004D720E">
        <w:rPr>
          <w:rFonts w:ascii="Times New Roman" w:hAnsi="Times New Roman" w:cs="Times New Roman"/>
          <w:color w:val="auto"/>
          <w:sz w:val="27"/>
          <w:szCs w:val="27"/>
          <w:shd w:val="clear" w:color="auto" w:fill="FFFFFF"/>
        </w:rPr>
        <w:softHyphen/>
        <w:t>ных черт, про</w:t>
      </w:r>
      <w:r w:rsidRPr="004D720E">
        <w:rPr>
          <w:rFonts w:ascii="Times New Roman" w:hAnsi="Times New Roman" w:cs="Times New Roman"/>
          <w:color w:val="auto"/>
          <w:sz w:val="27"/>
          <w:szCs w:val="27"/>
          <w:shd w:val="clear" w:color="auto" w:fill="FFFFFF"/>
        </w:rPr>
        <w:softHyphen/>
        <w:t>яв</w:t>
      </w:r>
      <w:r w:rsidRPr="004D720E">
        <w:rPr>
          <w:rFonts w:ascii="Times New Roman" w:hAnsi="Times New Roman" w:cs="Times New Roman"/>
          <w:color w:val="auto"/>
          <w:sz w:val="27"/>
          <w:szCs w:val="27"/>
          <w:shd w:val="clear" w:color="auto" w:fill="FFFFFF"/>
        </w:rPr>
        <w:softHyphen/>
        <w:t>ля</w:t>
      </w:r>
      <w:r w:rsidRPr="004D720E">
        <w:rPr>
          <w:rFonts w:ascii="Times New Roman" w:hAnsi="Times New Roman" w:cs="Times New Roman"/>
          <w:color w:val="auto"/>
          <w:sz w:val="27"/>
          <w:szCs w:val="27"/>
          <w:shd w:val="clear" w:color="auto" w:fill="FFFFFF"/>
        </w:rPr>
        <w:softHyphen/>
        <w:t>ю</w:t>
      </w:r>
      <w:r w:rsidRPr="004D720E">
        <w:rPr>
          <w:rFonts w:ascii="Times New Roman" w:hAnsi="Times New Roman" w:cs="Times New Roman"/>
          <w:color w:val="auto"/>
          <w:sz w:val="27"/>
          <w:szCs w:val="27"/>
          <w:shd w:val="clear" w:color="auto" w:fill="FFFFFF"/>
        </w:rPr>
        <w:softHyphen/>
        <w:t>щи</w:t>
      </w:r>
      <w:r w:rsidRPr="004D720E">
        <w:rPr>
          <w:rFonts w:ascii="Times New Roman" w:hAnsi="Times New Roman" w:cs="Times New Roman"/>
          <w:color w:val="auto"/>
          <w:sz w:val="27"/>
          <w:szCs w:val="27"/>
          <w:shd w:val="clear" w:color="auto" w:fill="FFFFFF"/>
        </w:rPr>
        <w:softHyphen/>
        <w:t>хся в трудностях установления отношений между ча</w:t>
      </w:r>
      <w:r w:rsidRPr="004D720E">
        <w:rPr>
          <w:rFonts w:ascii="Times New Roman" w:hAnsi="Times New Roman" w:cs="Times New Roman"/>
          <w:color w:val="auto"/>
          <w:sz w:val="27"/>
          <w:szCs w:val="27"/>
          <w:shd w:val="clear" w:color="auto" w:fill="FFFFFF"/>
        </w:rPr>
        <w:softHyphen/>
        <w:t>с</w:t>
      </w:r>
      <w:r w:rsidRPr="004D720E">
        <w:rPr>
          <w:rFonts w:ascii="Times New Roman" w:hAnsi="Times New Roman" w:cs="Times New Roman"/>
          <w:color w:val="auto"/>
          <w:sz w:val="27"/>
          <w:szCs w:val="27"/>
          <w:shd w:val="clear" w:color="auto" w:fill="FFFFFF"/>
        </w:rPr>
        <w:softHyphen/>
        <w:t>тя</w:t>
      </w:r>
      <w:r w:rsidRPr="004D720E">
        <w:rPr>
          <w:rFonts w:ascii="Times New Roman" w:hAnsi="Times New Roman" w:cs="Times New Roman"/>
          <w:color w:val="auto"/>
          <w:sz w:val="27"/>
          <w:szCs w:val="27"/>
          <w:shd w:val="clear" w:color="auto" w:fill="FFFFFF"/>
        </w:rPr>
        <w:softHyphen/>
        <w:t>ми предмета, вы</w:t>
      </w:r>
      <w:r w:rsidRPr="004D720E">
        <w:rPr>
          <w:rFonts w:ascii="Times New Roman" w:hAnsi="Times New Roman" w:cs="Times New Roman"/>
          <w:color w:val="auto"/>
          <w:sz w:val="27"/>
          <w:szCs w:val="27"/>
          <w:shd w:val="clear" w:color="auto" w:fill="FFFFFF"/>
        </w:rPr>
        <w:softHyphen/>
        <w:t>де</w:t>
      </w:r>
      <w:r w:rsidRPr="004D720E">
        <w:rPr>
          <w:rFonts w:ascii="Times New Roman" w:hAnsi="Times New Roman" w:cs="Times New Roman"/>
          <w:color w:val="auto"/>
          <w:sz w:val="27"/>
          <w:szCs w:val="27"/>
          <w:shd w:val="clear" w:color="auto" w:fill="FFFFFF"/>
        </w:rPr>
        <w:softHyphen/>
        <w:t>ле</w:t>
      </w:r>
      <w:r w:rsidRPr="004D720E">
        <w:rPr>
          <w:rFonts w:ascii="Times New Roman" w:hAnsi="Times New Roman" w:cs="Times New Roman"/>
          <w:color w:val="auto"/>
          <w:sz w:val="27"/>
          <w:szCs w:val="27"/>
          <w:shd w:val="clear" w:color="auto" w:fill="FFFFFF"/>
        </w:rPr>
        <w:softHyphen/>
        <w:t>нии его существенных признаков и дифференциации их от не</w:t>
      </w:r>
      <w:r w:rsidRPr="004D720E">
        <w:rPr>
          <w:rFonts w:ascii="Times New Roman" w:hAnsi="Times New Roman" w:cs="Times New Roman"/>
          <w:color w:val="auto"/>
          <w:sz w:val="27"/>
          <w:szCs w:val="27"/>
          <w:shd w:val="clear" w:color="auto" w:fill="FFFFFF"/>
        </w:rPr>
        <w:softHyphen/>
        <w:t>су</w:t>
      </w:r>
      <w:r w:rsidRPr="004D720E">
        <w:rPr>
          <w:rFonts w:ascii="Times New Roman" w:hAnsi="Times New Roman" w:cs="Times New Roman"/>
          <w:color w:val="auto"/>
          <w:sz w:val="27"/>
          <w:szCs w:val="27"/>
          <w:shd w:val="clear" w:color="auto" w:fill="FFFFFF"/>
        </w:rPr>
        <w:softHyphen/>
        <w:t>ще</w:t>
      </w:r>
      <w:r w:rsidRPr="004D720E">
        <w:rPr>
          <w:rFonts w:ascii="Times New Roman" w:hAnsi="Times New Roman" w:cs="Times New Roman"/>
          <w:color w:val="auto"/>
          <w:sz w:val="27"/>
          <w:szCs w:val="27"/>
          <w:shd w:val="clear" w:color="auto" w:fill="FFFFFF"/>
        </w:rPr>
        <w:softHyphen/>
        <w:t>с</w:t>
      </w:r>
      <w:r w:rsidRPr="004D720E">
        <w:rPr>
          <w:rFonts w:ascii="Times New Roman" w:hAnsi="Times New Roman" w:cs="Times New Roman"/>
          <w:color w:val="auto"/>
          <w:sz w:val="27"/>
          <w:szCs w:val="27"/>
          <w:shd w:val="clear" w:color="auto" w:fill="FFFFFF"/>
        </w:rPr>
        <w:softHyphen/>
        <w:t>т</w:t>
      </w:r>
      <w:r w:rsidRPr="004D720E">
        <w:rPr>
          <w:rFonts w:ascii="Times New Roman" w:hAnsi="Times New Roman" w:cs="Times New Roman"/>
          <w:color w:val="auto"/>
          <w:sz w:val="27"/>
          <w:szCs w:val="27"/>
          <w:shd w:val="clear" w:color="auto" w:fill="FFFFFF"/>
        </w:rPr>
        <w:softHyphen/>
        <w:t>ве</w:t>
      </w:r>
      <w:r w:rsidRPr="004D720E">
        <w:rPr>
          <w:rFonts w:ascii="Times New Roman" w:hAnsi="Times New Roman" w:cs="Times New Roman"/>
          <w:color w:val="auto"/>
          <w:sz w:val="27"/>
          <w:szCs w:val="27"/>
          <w:shd w:val="clear" w:color="auto" w:fill="FFFFFF"/>
        </w:rPr>
        <w:softHyphen/>
        <w:t>н</w:t>
      </w:r>
      <w:r w:rsidRPr="004D720E">
        <w:rPr>
          <w:rFonts w:ascii="Times New Roman" w:hAnsi="Times New Roman" w:cs="Times New Roman"/>
          <w:color w:val="auto"/>
          <w:sz w:val="27"/>
          <w:szCs w:val="27"/>
          <w:shd w:val="clear" w:color="auto" w:fill="FFFFFF"/>
        </w:rPr>
        <w:softHyphen/>
        <w:t>ных, нахо</w:t>
      </w:r>
      <w:r w:rsidRPr="004D720E">
        <w:rPr>
          <w:rFonts w:ascii="Times New Roman" w:hAnsi="Times New Roman" w:cs="Times New Roman"/>
          <w:color w:val="auto"/>
          <w:sz w:val="27"/>
          <w:szCs w:val="27"/>
          <w:shd w:val="clear" w:color="auto" w:fill="FFFFFF"/>
        </w:rPr>
        <w:softHyphen/>
        <w:t>ж</w:t>
      </w:r>
      <w:r w:rsidRPr="004D720E">
        <w:rPr>
          <w:rFonts w:ascii="Times New Roman" w:hAnsi="Times New Roman" w:cs="Times New Roman"/>
          <w:color w:val="auto"/>
          <w:sz w:val="27"/>
          <w:szCs w:val="27"/>
          <w:shd w:val="clear" w:color="auto" w:fill="FFFFFF"/>
        </w:rPr>
        <w:softHyphen/>
        <w:t>дении и сравнении предметов по признакам схо</w:t>
      </w:r>
      <w:r w:rsidRPr="004D720E">
        <w:rPr>
          <w:rFonts w:ascii="Times New Roman" w:hAnsi="Times New Roman" w:cs="Times New Roman"/>
          <w:color w:val="auto"/>
          <w:sz w:val="27"/>
          <w:szCs w:val="27"/>
          <w:shd w:val="clear" w:color="auto" w:fill="FFFFFF"/>
        </w:rPr>
        <w:softHyphen/>
        <w:t>дства и отличия и т. д.</w:t>
      </w:r>
    </w:p>
    <w:p w:rsidR="005B5BE4" w:rsidRPr="004D720E" w:rsidRDefault="005B5BE4" w:rsidP="0010549F">
      <w:pPr>
        <w:spacing w:after="0" w:line="240" w:lineRule="auto"/>
        <w:ind w:firstLine="567"/>
        <w:jc w:val="both"/>
        <w:rPr>
          <w:rFonts w:ascii="Times New Roman" w:hAnsi="Times New Roman" w:cs="Times New Roman"/>
          <w:color w:val="auto"/>
          <w:sz w:val="27"/>
          <w:szCs w:val="27"/>
          <w:shd w:val="clear" w:color="auto" w:fill="FFFFFF"/>
        </w:rPr>
      </w:pPr>
      <w:r w:rsidRPr="004D720E">
        <w:rPr>
          <w:rFonts w:ascii="Times New Roman" w:hAnsi="Times New Roman" w:cs="Times New Roman"/>
          <w:color w:val="auto"/>
          <w:sz w:val="27"/>
          <w:szCs w:val="27"/>
          <w:shd w:val="clear" w:color="auto" w:fill="FFFFFF"/>
        </w:rPr>
        <w:t>Из всех видов мышления (наглядно-дей</w:t>
      </w:r>
      <w:r w:rsidRPr="004D720E">
        <w:rPr>
          <w:rFonts w:ascii="Times New Roman" w:hAnsi="Times New Roman" w:cs="Times New Roman"/>
          <w:color w:val="auto"/>
          <w:sz w:val="27"/>
          <w:szCs w:val="27"/>
          <w:shd w:val="clear" w:color="auto" w:fill="FFFFFF"/>
        </w:rPr>
        <w:softHyphen/>
        <w:t>с</w:t>
      </w:r>
      <w:r w:rsidRPr="004D720E">
        <w:rPr>
          <w:rFonts w:ascii="Times New Roman" w:hAnsi="Times New Roman" w:cs="Times New Roman"/>
          <w:color w:val="auto"/>
          <w:sz w:val="27"/>
          <w:szCs w:val="27"/>
          <w:shd w:val="clear" w:color="auto" w:fill="FFFFFF"/>
        </w:rPr>
        <w:softHyphen/>
        <w:t>т</w:t>
      </w:r>
      <w:r w:rsidRPr="004D720E">
        <w:rPr>
          <w:rFonts w:ascii="Times New Roman" w:hAnsi="Times New Roman" w:cs="Times New Roman"/>
          <w:color w:val="auto"/>
          <w:sz w:val="27"/>
          <w:szCs w:val="27"/>
          <w:shd w:val="clear" w:color="auto" w:fill="FFFFFF"/>
        </w:rPr>
        <w:softHyphen/>
        <w:t>венного, наглядно-образного и сло</w:t>
      </w:r>
      <w:r w:rsidRPr="004D720E">
        <w:rPr>
          <w:rFonts w:ascii="Times New Roman" w:hAnsi="Times New Roman" w:cs="Times New Roman"/>
          <w:color w:val="auto"/>
          <w:sz w:val="27"/>
          <w:szCs w:val="27"/>
          <w:shd w:val="clear" w:color="auto" w:fill="FFFFFF"/>
        </w:rPr>
        <w:softHyphen/>
        <w:t>весно-ло</w:t>
      </w:r>
      <w:r w:rsidRPr="004D720E">
        <w:rPr>
          <w:rFonts w:ascii="Times New Roman" w:hAnsi="Times New Roman" w:cs="Times New Roman"/>
          <w:color w:val="auto"/>
          <w:sz w:val="27"/>
          <w:szCs w:val="27"/>
          <w:shd w:val="clear" w:color="auto" w:fill="FFFFFF"/>
        </w:rPr>
        <w:softHyphen/>
        <w:t>гического) у обучающихся с легкой умственной отсталостью (ин</w:t>
      </w:r>
      <w:r w:rsidRPr="004D720E">
        <w:rPr>
          <w:rFonts w:ascii="Times New Roman" w:hAnsi="Times New Roman" w:cs="Times New Roman"/>
          <w:color w:val="auto"/>
          <w:sz w:val="27"/>
          <w:szCs w:val="27"/>
          <w:shd w:val="clear" w:color="auto" w:fill="FFFFFF"/>
        </w:rPr>
        <w:softHyphen/>
        <w:t>те</w:t>
      </w:r>
      <w:r w:rsidRPr="004D720E">
        <w:rPr>
          <w:rFonts w:ascii="Times New Roman" w:hAnsi="Times New Roman" w:cs="Times New Roman"/>
          <w:color w:val="auto"/>
          <w:sz w:val="27"/>
          <w:szCs w:val="27"/>
          <w:shd w:val="clear" w:color="auto" w:fill="FFFFFF"/>
        </w:rPr>
        <w:softHyphen/>
        <w:t>л</w:t>
      </w:r>
      <w:r w:rsidRPr="004D720E">
        <w:rPr>
          <w:rFonts w:ascii="Times New Roman" w:hAnsi="Times New Roman" w:cs="Times New Roman"/>
          <w:color w:val="auto"/>
          <w:sz w:val="27"/>
          <w:szCs w:val="27"/>
          <w:shd w:val="clear" w:color="auto" w:fill="FFFFFF"/>
        </w:rPr>
        <w:softHyphen/>
        <w:t>ле</w:t>
      </w:r>
      <w:r w:rsidRPr="004D720E">
        <w:rPr>
          <w:rFonts w:ascii="Times New Roman" w:hAnsi="Times New Roman" w:cs="Times New Roman"/>
          <w:color w:val="auto"/>
          <w:sz w:val="27"/>
          <w:szCs w:val="27"/>
          <w:shd w:val="clear" w:color="auto" w:fill="FFFFFF"/>
        </w:rPr>
        <w:softHyphen/>
        <w:t>к</w:t>
      </w:r>
      <w:r w:rsidRPr="004D720E">
        <w:rPr>
          <w:rFonts w:ascii="Times New Roman" w:hAnsi="Times New Roman" w:cs="Times New Roman"/>
          <w:color w:val="auto"/>
          <w:sz w:val="27"/>
          <w:szCs w:val="27"/>
          <w:shd w:val="clear" w:color="auto" w:fill="FFFFFF"/>
        </w:rPr>
        <w:softHyphen/>
        <w:t>туальными на</w:t>
      </w:r>
      <w:r w:rsidRPr="004D720E">
        <w:rPr>
          <w:rFonts w:ascii="Times New Roman" w:hAnsi="Times New Roman" w:cs="Times New Roman"/>
          <w:color w:val="auto"/>
          <w:sz w:val="27"/>
          <w:szCs w:val="27"/>
          <w:shd w:val="clear" w:color="auto" w:fill="FFFFFF"/>
        </w:rPr>
        <w:softHyphen/>
        <w:t>ру</w:t>
      </w:r>
      <w:r w:rsidRPr="004D720E">
        <w:rPr>
          <w:rFonts w:ascii="Times New Roman" w:hAnsi="Times New Roman" w:cs="Times New Roman"/>
          <w:color w:val="auto"/>
          <w:sz w:val="27"/>
          <w:szCs w:val="27"/>
          <w:shd w:val="clear" w:color="auto" w:fill="FFFFFF"/>
        </w:rPr>
        <w:softHyphen/>
        <w:t>ше</w:t>
      </w:r>
      <w:r w:rsidRPr="004D720E">
        <w:rPr>
          <w:rFonts w:ascii="Times New Roman" w:hAnsi="Times New Roman" w:cs="Times New Roman"/>
          <w:color w:val="auto"/>
          <w:sz w:val="27"/>
          <w:szCs w:val="27"/>
          <w:shd w:val="clear" w:color="auto" w:fill="FFFFFF"/>
        </w:rPr>
        <w:softHyphen/>
        <w:t>ниями) в большей степени недоразвито словесно-логическое мышление. Это вы</w:t>
      </w:r>
      <w:r w:rsidRPr="004D720E">
        <w:rPr>
          <w:rFonts w:ascii="Times New Roman" w:hAnsi="Times New Roman" w:cs="Times New Roman"/>
          <w:color w:val="auto"/>
          <w:sz w:val="27"/>
          <w:szCs w:val="27"/>
          <w:shd w:val="clear" w:color="auto" w:fill="FFFFFF"/>
        </w:rPr>
        <w:softHyphen/>
        <w:t>ра</w:t>
      </w:r>
      <w:r w:rsidRPr="004D720E">
        <w:rPr>
          <w:rFonts w:ascii="Times New Roman" w:hAnsi="Times New Roman" w:cs="Times New Roman"/>
          <w:color w:val="auto"/>
          <w:sz w:val="27"/>
          <w:szCs w:val="27"/>
          <w:shd w:val="clear" w:color="auto" w:fill="FFFFFF"/>
        </w:rPr>
        <w:softHyphen/>
        <w:t>жа</w:t>
      </w:r>
      <w:r w:rsidRPr="004D720E">
        <w:rPr>
          <w:rFonts w:ascii="Times New Roman" w:hAnsi="Times New Roman" w:cs="Times New Roman"/>
          <w:color w:val="auto"/>
          <w:sz w:val="27"/>
          <w:szCs w:val="27"/>
          <w:shd w:val="clear" w:color="auto" w:fill="FFFFFF"/>
        </w:rPr>
        <w:softHyphen/>
        <w:t>ет</w:t>
      </w:r>
      <w:r w:rsidRPr="004D720E">
        <w:rPr>
          <w:rFonts w:ascii="Times New Roman" w:hAnsi="Times New Roman" w:cs="Times New Roman"/>
          <w:color w:val="auto"/>
          <w:sz w:val="27"/>
          <w:szCs w:val="27"/>
          <w:shd w:val="clear" w:color="auto" w:fill="FFFFFF"/>
        </w:rPr>
        <w:softHyphen/>
        <w:t>ся в слабости обобщения, труд</w:t>
      </w:r>
      <w:r w:rsidRPr="004D720E">
        <w:rPr>
          <w:rFonts w:ascii="Times New Roman" w:hAnsi="Times New Roman" w:cs="Times New Roman"/>
          <w:color w:val="auto"/>
          <w:sz w:val="27"/>
          <w:szCs w:val="27"/>
          <w:shd w:val="clear" w:color="auto" w:fill="FFFFFF"/>
        </w:rPr>
        <w:softHyphen/>
        <w:t>но</w:t>
      </w:r>
      <w:r w:rsidRPr="004D720E">
        <w:rPr>
          <w:rFonts w:ascii="Times New Roman" w:hAnsi="Times New Roman" w:cs="Times New Roman"/>
          <w:color w:val="auto"/>
          <w:sz w:val="27"/>
          <w:szCs w:val="27"/>
          <w:shd w:val="clear" w:color="auto" w:fill="FFFFFF"/>
        </w:rPr>
        <w:softHyphen/>
        <w:t>с</w:t>
      </w:r>
      <w:r w:rsidRPr="004D720E">
        <w:rPr>
          <w:rFonts w:ascii="Times New Roman" w:hAnsi="Times New Roman" w:cs="Times New Roman"/>
          <w:color w:val="auto"/>
          <w:sz w:val="27"/>
          <w:szCs w:val="27"/>
          <w:shd w:val="clear" w:color="auto" w:fill="FFFFFF"/>
        </w:rPr>
        <w:softHyphen/>
        <w:t>тях понимания смысла явления или факта. Обу</w:t>
      </w:r>
      <w:r w:rsidRPr="004D720E">
        <w:rPr>
          <w:rFonts w:ascii="Times New Roman" w:hAnsi="Times New Roman" w:cs="Times New Roman"/>
          <w:color w:val="auto"/>
          <w:sz w:val="27"/>
          <w:szCs w:val="27"/>
          <w:shd w:val="clear" w:color="auto" w:fill="FFFFFF"/>
        </w:rPr>
        <w:softHyphen/>
        <w:t>ча</w:t>
      </w:r>
      <w:r w:rsidRPr="004D720E">
        <w:rPr>
          <w:rFonts w:ascii="Times New Roman" w:hAnsi="Times New Roman" w:cs="Times New Roman"/>
          <w:color w:val="auto"/>
          <w:sz w:val="27"/>
          <w:szCs w:val="27"/>
          <w:shd w:val="clear" w:color="auto" w:fill="FFFFFF"/>
        </w:rPr>
        <w:softHyphen/>
        <w:t>ю</w:t>
      </w:r>
      <w:r w:rsidRPr="004D720E">
        <w:rPr>
          <w:rFonts w:ascii="Times New Roman" w:hAnsi="Times New Roman" w:cs="Times New Roman"/>
          <w:color w:val="auto"/>
          <w:sz w:val="27"/>
          <w:szCs w:val="27"/>
          <w:shd w:val="clear" w:color="auto" w:fill="FFFFFF"/>
        </w:rPr>
        <w:softHyphen/>
        <w:t>щи</w:t>
      </w:r>
      <w:r w:rsidRPr="004D720E">
        <w:rPr>
          <w:rFonts w:ascii="Times New Roman" w:hAnsi="Times New Roman" w:cs="Times New Roman"/>
          <w:color w:val="auto"/>
          <w:sz w:val="27"/>
          <w:szCs w:val="27"/>
          <w:shd w:val="clear" w:color="auto" w:fill="FFFFFF"/>
        </w:rPr>
        <w:softHyphen/>
        <w:t>м</w:t>
      </w:r>
      <w:r w:rsidRPr="004D720E">
        <w:rPr>
          <w:rFonts w:ascii="Times New Roman" w:hAnsi="Times New Roman" w:cs="Times New Roman"/>
          <w:color w:val="auto"/>
          <w:sz w:val="27"/>
          <w:szCs w:val="27"/>
          <w:shd w:val="clear" w:color="auto" w:fill="FFFFFF"/>
        </w:rPr>
        <w:softHyphen/>
        <w:t>ся присуща сни</w:t>
      </w:r>
      <w:r w:rsidRPr="004D720E">
        <w:rPr>
          <w:rFonts w:ascii="Times New Roman" w:hAnsi="Times New Roman" w:cs="Times New Roman"/>
          <w:color w:val="auto"/>
          <w:sz w:val="27"/>
          <w:szCs w:val="27"/>
          <w:shd w:val="clear" w:color="auto" w:fill="FFFFFF"/>
        </w:rPr>
        <w:softHyphen/>
        <w:t>же</w:t>
      </w:r>
      <w:r w:rsidRPr="004D720E">
        <w:rPr>
          <w:rFonts w:ascii="Times New Roman" w:hAnsi="Times New Roman" w:cs="Times New Roman"/>
          <w:color w:val="auto"/>
          <w:sz w:val="27"/>
          <w:szCs w:val="27"/>
          <w:shd w:val="clear" w:color="auto" w:fill="FFFFFF"/>
        </w:rPr>
        <w:softHyphen/>
        <w:t>н</w:t>
      </w:r>
      <w:r w:rsidRPr="004D720E">
        <w:rPr>
          <w:rFonts w:ascii="Times New Roman" w:hAnsi="Times New Roman" w:cs="Times New Roman"/>
          <w:color w:val="auto"/>
          <w:sz w:val="27"/>
          <w:szCs w:val="27"/>
          <w:shd w:val="clear" w:color="auto" w:fill="FFFFFF"/>
        </w:rPr>
        <w:softHyphen/>
        <w:t>ная активность мыслительных про</w:t>
      </w:r>
      <w:r w:rsidRPr="004D720E">
        <w:rPr>
          <w:rFonts w:ascii="Times New Roman" w:hAnsi="Times New Roman" w:cs="Times New Roman"/>
          <w:color w:val="auto"/>
          <w:sz w:val="27"/>
          <w:szCs w:val="27"/>
          <w:shd w:val="clear" w:color="auto" w:fill="FFFFFF"/>
        </w:rPr>
        <w:softHyphen/>
        <w:t>це</w:t>
      </w:r>
      <w:r w:rsidRPr="004D720E">
        <w:rPr>
          <w:rFonts w:ascii="Times New Roman" w:hAnsi="Times New Roman" w:cs="Times New Roman"/>
          <w:color w:val="auto"/>
          <w:sz w:val="27"/>
          <w:szCs w:val="27"/>
          <w:shd w:val="clear" w:color="auto" w:fill="FFFFFF"/>
        </w:rPr>
        <w:softHyphen/>
        <w:t>с</w:t>
      </w:r>
      <w:r w:rsidRPr="004D720E">
        <w:rPr>
          <w:rFonts w:ascii="Times New Roman" w:hAnsi="Times New Roman" w:cs="Times New Roman"/>
          <w:color w:val="auto"/>
          <w:sz w:val="27"/>
          <w:szCs w:val="27"/>
          <w:shd w:val="clear" w:color="auto" w:fill="FFFFFF"/>
        </w:rPr>
        <w:softHyphen/>
        <w:t>сов и слабая регулирующая роль мы</w:t>
      </w:r>
      <w:r w:rsidRPr="004D720E">
        <w:rPr>
          <w:rFonts w:ascii="Times New Roman" w:hAnsi="Times New Roman" w:cs="Times New Roman"/>
          <w:color w:val="auto"/>
          <w:sz w:val="27"/>
          <w:szCs w:val="27"/>
          <w:shd w:val="clear" w:color="auto" w:fill="FFFFFF"/>
        </w:rPr>
        <w:softHyphen/>
        <w:t>ш</w:t>
      </w:r>
      <w:r w:rsidRPr="004D720E">
        <w:rPr>
          <w:rFonts w:ascii="Times New Roman" w:hAnsi="Times New Roman" w:cs="Times New Roman"/>
          <w:color w:val="auto"/>
          <w:sz w:val="27"/>
          <w:szCs w:val="27"/>
          <w:shd w:val="clear" w:color="auto" w:fill="FFFFFF"/>
        </w:rPr>
        <w:softHyphen/>
        <w:t>ления: зачастую, они начинают вы</w:t>
      </w:r>
      <w:r w:rsidRPr="004D720E">
        <w:rPr>
          <w:rFonts w:ascii="Times New Roman" w:hAnsi="Times New Roman" w:cs="Times New Roman"/>
          <w:color w:val="auto"/>
          <w:sz w:val="27"/>
          <w:szCs w:val="27"/>
          <w:shd w:val="clear" w:color="auto" w:fill="FFFFFF"/>
        </w:rPr>
        <w:softHyphen/>
        <w:t>по</w:t>
      </w:r>
      <w:r w:rsidRPr="004D720E">
        <w:rPr>
          <w:rFonts w:ascii="Times New Roman" w:hAnsi="Times New Roman" w:cs="Times New Roman"/>
          <w:color w:val="auto"/>
          <w:sz w:val="27"/>
          <w:szCs w:val="27"/>
          <w:shd w:val="clear" w:color="auto" w:fill="FFFFFF"/>
        </w:rPr>
        <w:softHyphen/>
        <w:t>л</w:t>
      </w:r>
      <w:r w:rsidRPr="004D720E">
        <w:rPr>
          <w:rFonts w:ascii="Times New Roman" w:hAnsi="Times New Roman" w:cs="Times New Roman"/>
          <w:color w:val="auto"/>
          <w:sz w:val="27"/>
          <w:szCs w:val="27"/>
          <w:shd w:val="clear" w:color="auto" w:fill="FFFFFF"/>
        </w:rPr>
        <w:softHyphen/>
        <w:t>нять работу, не до</w:t>
      </w:r>
      <w:r w:rsidRPr="004D720E">
        <w:rPr>
          <w:rFonts w:ascii="Times New Roman" w:hAnsi="Times New Roman" w:cs="Times New Roman"/>
          <w:color w:val="auto"/>
          <w:sz w:val="27"/>
          <w:szCs w:val="27"/>
          <w:shd w:val="clear" w:color="auto" w:fill="FFFFFF"/>
        </w:rPr>
        <w:softHyphen/>
        <w:t>слушав инструкции, не поняв це</w:t>
      </w:r>
      <w:r w:rsidRPr="004D720E">
        <w:rPr>
          <w:rFonts w:ascii="Times New Roman" w:hAnsi="Times New Roman" w:cs="Times New Roman"/>
          <w:color w:val="auto"/>
          <w:sz w:val="27"/>
          <w:szCs w:val="27"/>
          <w:shd w:val="clear" w:color="auto" w:fill="FFFFFF"/>
        </w:rPr>
        <w:softHyphen/>
        <w:t>ли задания, не имея внут</w:t>
      </w:r>
      <w:r w:rsidRPr="004D720E">
        <w:rPr>
          <w:rFonts w:ascii="Times New Roman" w:hAnsi="Times New Roman" w:cs="Times New Roman"/>
          <w:color w:val="auto"/>
          <w:sz w:val="27"/>
          <w:szCs w:val="27"/>
          <w:shd w:val="clear" w:color="auto" w:fill="FFFFFF"/>
        </w:rPr>
        <w:softHyphen/>
        <w:t>ре</w:t>
      </w:r>
      <w:r w:rsidRPr="004D720E">
        <w:rPr>
          <w:rFonts w:ascii="Times New Roman" w:hAnsi="Times New Roman" w:cs="Times New Roman"/>
          <w:color w:val="auto"/>
          <w:sz w:val="27"/>
          <w:szCs w:val="27"/>
          <w:shd w:val="clear" w:color="auto" w:fill="FFFFFF"/>
        </w:rPr>
        <w:softHyphen/>
        <w:t>н</w:t>
      </w:r>
      <w:r w:rsidRPr="004D720E">
        <w:rPr>
          <w:rFonts w:ascii="Times New Roman" w:hAnsi="Times New Roman" w:cs="Times New Roman"/>
          <w:color w:val="auto"/>
          <w:sz w:val="27"/>
          <w:szCs w:val="27"/>
          <w:shd w:val="clear" w:color="auto" w:fill="FFFFFF"/>
        </w:rPr>
        <w:softHyphen/>
        <w:t>него плана действия. Однако при осо</w:t>
      </w:r>
      <w:r w:rsidRPr="004D720E">
        <w:rPr>
          <w:rFonts w:ascii="Times New Roman" w:hAnsi="Times New Roman" w:cs="Times New Roman"/>
          <w:color w:val="auto"/>
          <w:sz w:val="27"/>
          <w:szCs w:val="27"/>
          <w:shd w:val="clear" w:color="auto" w:fill="FFFFFF"/>
        </w:rPr>
        <w:softHyphen/>
        <w:t>бой организации уче</w:t>
      </w:r>
      <w:r w:rsidRPr="004D720E">
        <w:rPr>
          <w:rFonts w:ascii="Times New Roman" w:hAnsi="Times New Roman" w:cs="Times New Roman"/>
          <w:color w:val="auto"/>
          <w:sz w:val="27"/>
          <w:szCs w:val="27"/>
          <w:shd w:val="clear" w:color="auto" w:fill="FFFFFF"/>
        </w:rPr>
        <w:softHyphen/>
        <w:t>б</w:t>
      </w:r>
      <w:r w:rsidRPr="004D720E">
        <w:rPr>
          <w:rFonts w:ascii="Times New Roman" w:hAnsi="Times New Roman" w:cs="Times New Roman"/>
          <w:color w:val="auto"/>
          <w:sz w:val="27"/>
          <w:szCs w:val="27"/>
          <w:shd w:val="clear" w:color="auto" w:fill="FFFFFF"/>
        </w:rPr>
        <w:softHyphen/>
        <w:t>ной дея</w:t>
      </w:r>
      <w:r w:rsidRPr="004D720E">
        <w:rPr>
          <w:rFonts w:ascii="Times New Roman" w:hAnsi="Times New Roman" w:cs="Times New Roman"/>
          <w:color w:val="auto"/>
          <w:sz w:val="27"/>
          <w:szCs w:val="27"/>
          <w:shd w:val="clear" w:color="auto" w:fill="FFFFFF"/>
        </w:rPr>
        <w:softHyphen/>
        <w:t>тель</w:t>
      </w:r>
      <w:r w:rsidRPr="004D720E">
        <w:rPr>
          <w:rFonts w:ascii="Times New Roman" w:hAnsi="Times New Roman" w:cs="Times New Roman"/>
          <w:color w:val="auto"/>
          <w:sz w:val="27"/>
          <w:szCs w:val="27"/>
          <w:shd w:val="clear" w:color="auto" w:fill="FFFFFF"/>
        </w:rPr>
        <w:softHyphen/>
        <w:t>нос</w:t>
      </w:r>
      <w:r w:rsidRPr="004D720E">
        <w:rPr>
          <w:rFonts w:ascii="Times New Roman" w:hAnsi="Times New Roman" w:cs="Times New Roman"/>
          <w:color w:val="auto"/>
          <w:sz w:val="27"/>
          <w:szCs w:val="27"/>
          <w:shd w:val="clear" w:color="auto" w:fill="FFFFFF"/>
        </w:rPr>
        <w:softHyphen/>
        <w:t>ти, направленной на обучение школь</w:t>
      </w:r>
      <w:r w:rsidRPr="004D720E">
        <w:rPr>
          <w:rFonts w:ascii="Times New Roman" w:hAnsi="Times New Roman" w:cs="Times New Roman"/>
          <w:color w:val="auto"/>
          <w:sz w:val="27"/>
          <w:szCs w:val="27"/>
          <w:shd w:val="clear" w:color="auto" w:fill="FFFFFF"/>
        </w:rPr>
        <w:softHyphen/>
        <w:t>ников с умственной отсталостью (ин</w:t>
      </w:r>
      <w:r w:rsidRPr="004D720E">
        <w:rPr>
          <w:rFonts w:ascii="Times New Roman" w:hAnsi="Times New Roman" w:cs="Times New Roman"/>
          <w:color w:val="auto"/>
          <w:sz w:val="27"/>
          <w:szCs w:val="27"/>
          <w:shd w:val="clear" w:color="auto" w:fill="FFFFFF"/>
        </w:rPr>
        <w:softHyphen/>
        <w:t>те</w:t>
      </w:r>
      <w:r w:rsidRPr="004D720E">
        <w:rPr>
          <w:rFonts w:ascii="Times New Roman" w:hAnsi="Times New Roman" w:cs="Times New Roman"/>
          <w:color w:val="auto"/>
          <w:sz w:val="27"/>
          <w:szCs w:val="27"/>
          <w:shd w:val="clear" w:color="auto" w:fill="FFFFFF"/>
        </w:rPr>
        <w:softHyphen/>
        <w:t>л</w:t>
      </w:r>
      <w:r w:rsidRPr="004D720E">
        <w:rPr>
          <w:rFonts w:ascii="Times New Roman" w:hAnsi="Times New Roman" w:cs="Times New Roman"/>
          <w:color w:val="auto"/>
          <w:sz w:val="27"/>
          <w:szCs w:val="27"/>
          <w:shd w:val="clear" w:color="auto" w:fill="FFFFFF"/>
        </w:rPr>
        <w:softHyphen/>
        <w:t>ле</w:t>
      </w:r>
      <w:r w:rsidRPr="004D720E">
        <w:rPr>
          <w:rFonts w:ascii="Times New Roman" w:hAnsi="Times New Roman" w:cs="Times New Roman"/>
          <w:color w:val="auto"/>
          <w:sz w:val="27"/>
          <w:szCs w:val="27"/>
          <w:shd w:val="clear" w:color="auto" w:fill="FFFFFF"/>
        </w:rPr>
        <w:softHyphen/>
        <w:t>к</w:t>
      </w:r>
      <w:r w:rsidRPr="004D720E">
        <w:rPr>
          <w:rFonts w:ascii="Times New Roman" w:hAnsi="Times New Roman" w:cs="Times New Roman"/>
          <w:color w:val="auto"/>
          <w:sz w:val="27"/>
          <w:szCs w:val="27"/>
          <w:shd w:val="clear" w:color="auto" w:fill="FFFFFF"/>
        </w:rPr>
        <w:softHyphen/>
        <w:t>туальными нарушениями) поль</w:t>
      </w:r>
      <w:r w:rsidRPr="004D720E">
        <w:rPr>
          <w:rFonts w:ascii="Times New Roman" w:hAnsi="Times New Roman" w:cs="Times New Roman"/>
          <w:color w:val="auto"/>
          <w:sz w:val="27"/>
          <w:szCs w:val="27"/>
          <w:shd w:val="clear" w:color="auto" w:fill="FFFFFF"/>
        </w:rPr>
        <w:softHyphen/>
        <w:t>зо</w:t>
      </w:r>
      <w:r w:rsidRPr="004D720E">
        <w:rPr>
          <w:rFonts w:ascii="Times New Roman" w:hAnsi="Times New Roman" w:cs="Times New Roman"/>
          <w:color w:val="auto"/>
          <w:sz w:val="27"/>
          <w:szCs w:val="27"/>
          <w:shd w:val="clear" w:color="auto" w:fill="FFFFFF"/>
        </w:rPr>
        <w:softHyphen/>
        <w:t>ва</w:t>
      </w:r>
      <w:r w:rsidRPr="004D720E">
        <w:rPr>
          <w:rFonts w:ascii="Times New Roman" w:hAnsi="Times New Roman" w:cs="Times New Roman"/>
          <w:color w:val="auto"/>
          <w:sz w:val="27"/>
          <w:szCs w:val="27"/>
          <w:shd w:val="clear" w:color="auto" w:fill="FFFFFF"/>
        </w:rPr>
        <w:softHyphen/>
        <w:t>нию рациональными и целенаправленными способами выполнения за</w:t>
      </w:r>
      <w:r w:rsidRPr="004D720E">
        <w:rPr>
          <w:rFonts w:ascii="Times New Roman" w:hAnsi="Times New Roman" w:cs="Times New Roman"/>
          <w:color w:val="auto"/>
          <w:sz w:val="27"/>
          <w:szCs w:val="27"/>
          <w:shd w:val="clear" w:color="auto" w:fill="FFFFFF"/>
        </w:rPr>
        <w:softHyphen/>
        <w:t>да</w:t>
      </w:r>
      <w:r w:rsidRPr="004D720E">
        <w:rPr>
          <w:rFonts w:ascii="Times New Roman" w:hAnsi="Times New Roman" w:cs="Times New Roman"/>
          <w:color w:val="auto"/>
          <w:sz w:val="27"/>
          <w:szCs w:val="27"/>
          <w:shd w:val="clear" w:color="auto" w:fill="FFFFFF"/>
        </w:rPr>
        <w:softHyphen/>
        <w:t xml:space="preserve">ния, оказывается возможным в той или иной степени </w:t>
      </w:r>
      <w:proofErr w:type="spellStart"/>
      <w:r w:rsidRPr="004D720E">
        <w:rPr>
          <w:rFonts w:ascii="Times New Roman" w:hAnsi="Times New Roman" w:cs="Times New Roman"/>
          <w:color w:val="auto"/>
          <w:sz w:val="27"/>
          <w:szCs w:val="27"/>
          <w:shd w:val="clear" w:color="auto" w:fill="FFFFFF"/>
        </w:rPr>
        <w:t>ско</w:t>
      </w:r>
      <w:r w:rsidRPr="004D720E">
        <w:rPr>
          <w:rFonts w:ascii="Times New Roman" w:hAnsi="Times New Roman" w:cs="Times New Roman"/>
          <w:color w:val="auto"/>
          <w:sz w:val="27"/>
          <w:szCs w:val="27"/>
          <w:shd w:val="clear" w:color="auto" w:fill="FFFFFF"/>
        </w:rPr>
        <w:softHyphen/>
        <w:t>р</w:t>
      </w:r>
      <w:r w:rsidRPr="004D720E">
        <w:rPr>
          <w:rFonts w:ascii="Times New Roman" w:hAnsi="Times New Roman" w:cs="Times New Roman"/>
          <w:color w:val="auto"/>
          <w:sz w:val="27"/>
          <w:szCs w:val="27"/>
          <w:shd w:val="clear" w:color="auto" w:fill="FFFFFF"/>
        </w:rPr>
        <w:softHyphen/>
        <w:t>ри</w:t>
      </w:r>
      <w:r w:rsidRPr="004D720E">
        <w:rPr>
          <w:rFonts w:ascii="Times New Roman" w:hAnsi="Times New Roman" w:cs="Times New Roman"/>
          <w:color w:val="auto"/>
          <w:sz w:val="27"/>
          <w:szCs w:val="27"/>
          <w:shd w:val="clear" w:color="auto" w:fill="FFFFFF"/>
        </w:rPr>
        <w:softHyphen/>
        <w:t>ги</w:t>
      </w:r>
      <w:r w:rsidRPr="004D720E">
        <w:rPr>
          <w:rFonts w:ascii="Times New Roman" w:hAnsi="Times New Roman" w:cs="Times New Roman"/>
          <w:color w:val="auto"/>
          <w:sz w:val="27"/>
          <w:szCs w:val="27"/>
          <w:shd w:val="clear" w:color="auto" w:fill="FFFFFF"/>
        </w:rPr>
        <w:softHyphen/>
        <w:t>ро</w:t>
      </w:r>
      <w:r w:rsidRPr="004D720E">
        <w:rPr>
          <w:rFonts w:ascii="Times New Roman" w:hAnsi="Times New Roman" w:cs="Times New Roman"/>
          <w:color w:val="auto"/>
          <w:sz w:val="27"/>
          <w:szCs w:val="27"/>
          <w:shd w:val="clear" w:color="auto" w:fill="FFFFFF"/>
        </w:rPr>
        <w:softHyphen/>
        <w:t>вать</w:t>
      </w:r>
      <w:proofErr w:type="spellEnd"/>
      <w:r w:rsidRPr="004D720E">
        <w:rPr>
          <w:rFonts w:ascii="Times New Roman" w:hAnsi="Times New Roman" w:cs="Times New Roman"/>
          <w:color w:val="auto"/>
          <w:sz w:val="27"/>
          <w:szCs w:val="27"/>
          <w:shd w:val="clear" w:color="auto" w:fill="FFFFFF"/>
        </w:rPr>
        <w:t xml:space="preserve"> недо</w:t>
      </w:r>
      <w:r w:rsidRPr="004D720E">
        <w:rPr>
          <w:rFonts w:ascii="Times New Roman" w:hAnsi="Times New Roman" w:cs="Times New Roman"/>
          <w:color w:val="auto"/>
          <w:sz w:val="27"/>
          <w:szCs w:val="27"/>
          <w:shd w:val="clear" w:color="auto" w:fill="FFFFFF"/>
        </w:rPr>
        <w:softHyphen/>
        <w:t>с</w:t>
      </w:r>
      <w:r w:rsidRPr="004D720E">
        <w:rPr>
          <w:rFonts w:ascii="Times New Roman" w:hAnsi="Times New Roman" w:cs="Times New Roman"/>
          <w:color w:val="auto"/>
          <w:sz w:val="27"/>
          <w:szCs w:val="27"/>
          <w:shd w:val="clear" w:color="auto" w:fill="FFFFFF"/>
        </w:rPr>
        <w:softHyphen/>
        <w:t>та</w:t>
      </w:r>
      <w:r w:rsidRPr="004D720E">
        <w:rPr>
          <w:rFonts w:ascii="Times New Roman" w:hAnsi="Times New Roman" w:cs="Times New Roman"/>
          <w:color w:val="auto"/>
          <w:sz w:val="27"/>
          <w:szCs w:val="27"/>
          <w:shd w:val="clear" w:color="auto" w:fill="FFFFFF"/>
        </w:rPr>
        <w:softHyphen/>
        <w:t>тки мыслительной деятельности. Использование специальных методов и при</w:t>
      </w:r>
      <w:r w:rsidRPr="004D720E">
        <w:rPr>
          <w:rFonts w:ascii="Times New Roman" w:hAnsi="Times New Roman" w:cs="Times New Roman"/>
          <w:color w:val="auto"/>
          <w:sz w:val="27"/>
          <w:szCs w:val="27"/>
          <w:shd w:val="clear" w:color="auto" w:fill="FFFFFF"/>
        </w:rPr>
        <w:softHyphen/>
        <w:t>е</w:t>
      </w:r>
      <w:r w:rsidRPr="004D720E">
        <w:rPr>
          <w:rFonts w:ascii="Times New Roman" w:hAnsi="Times New Roman" w:cs="Times New Roman"/>
          <w:color w:val="auto"/>
          <w:sz w:val="27"/>
          <w:szCs w:val="27"/>
          <w:shd w:val="clear" w:color="auto" w:fill="FFFFFF"/>
        </w:rPr>
        <w:softHyphen/>
        <w:t>мов, применяющихся в процессе коррекционно-развивающего обу</w:t>
      </w:r>
      <w:r w:rsidRPr="004D720E">
        <w:rPr>
          <w:rFonts w:ascii="Times New Roman" w:hAnsi="Times New Roman" w:cs="Times New Roman"/>
          <w:color w:val="auto"/>
          <w:sz w:val="27"/>
          <w:szCs w:val="27"/>
          <w:shd w:val="clear" w:color="auto" w:fill="FFFFFF"/>
        </w:rPr>
        <w:softHyphen/>
        <w:t>че</w:t>
      </w:r>
      <w:r w:rsidRPr="004D720E">
        <w:rPr>
          <w:rFonts w:ascii="Times New Roman" w:hAnsi="Times New Roman" w:cs="Times New Roman"/>
          <w:color w:val="auto"/>
          <w:sz w:val="27"/>
          <w:szCs w:val="27"/>
          <w:shd w:val="clear" w:color="auto" w:fill="FFFFFF"/>
        </w:rPr>
        <w:softHyphen/>
        <w:t>ния, по</w:t>
      </w:r>
      <w:r w:rsidRPr="004D720E">
        <w:rPr>
          <w:rFonts w:ascii="Times New Roman" w:hAnsi="Times New Roman" w:cs="Times New Roman"/>
          <w:color w:val="auto"/>
          <w:sz w:val="27"/>
          <w:szCs w:val="27"/>
          <w:shd w:val="clear" w:color="auto" w:fill="FFFFFF"/>
        </w:rPr>
        <w:softHyphen/>
        <w:t>зволяет ока</w:t>
      </w:r>
      <w:r w:rsidRPr="004D720E">
        <w:rPr>
          <w:rFonts w:ascii="Times New Roman" w:hAnsi="Times New Roman" w:cs="Times New Roman"/>
          <w:color w:val="auto"/>
          <w:sz w:val="27"/>
          <w:szCs w:val="27"/>
          <w:shd w:val="clear" w:color="auto" w:fill="FFFFFF"/>
        </w:rPr>
        <w:softHyphen/>
        <w:t>зы</w:t>
      </w:r>
      <w:r w:rsidRPr="004D720E">
        <w:rPr>
          <w:rFonts w:ascii="Times New Roman" w:hAnsi="Times New Roman" w:cs="Times New Roman"/>
          <w:color w:val="auto"/>
          <w:sz w:val="27"/>
          <w:szCs w:val="27"/>
          <w:shd w:val="clear" w:color="auto" w:fill="FFFFFF"/>
        </w:rPr>
        <w:softHyphen/>
        <w:t>вать влияние на развитие различных видов мышления обу</w:t>
      </w:r>
      <w:r w:rsidRPr="004D720E">
        <w:rPr>
          <w:rFonts w:ascii="Times New Roman" w:hAnsi="Times New Roman" w:cs="Times New Roman"/>
          <w:color w:val="auto"/>
          <w:sz w:val="27"/>
          <w:szCs w:val="27"/>
          <w:shd w:val="clear" w:color="auto" w:fill="FFFFFF"/>
        </w:rPr>
        <w:softHyphen/>
        <w:t>ча</w:t>
      </w:r>
      <w:r w:rsidRPr="004D720E">
        <w:rPr>
          <w:rFonts w:ascii="Times New Roman" w:hAnsi="Times New Roman" w:cs="Times New Roman"/>
          <w:color w:val="auto"/>
          <w:sz w:val="27"/>
          <w:szCs w:val="27"/>
          <w:shd w:val="clear" w:color="auto" w:fill="FFFFFF"/>
        </w:rPr>
        <w:softHyphen/>
        <w:t>ю</w:t>
      </w:r>
      <w:r w:rsidRPr="004D720E">
        <w:rPr>
          <w:rFonts w:ascii="Times New Roman" w:hAnsi="Times New Roman" w:cs="Times New Roman"/>
          <w:color w:val="auto"/>
          <w:sz w:val="27"/>
          <w:szCs w:val="27"/>
          <w:shd w:val="clear" w:color="auto" w:fill="FFFFFF"/>
        </w:rPr>
        <w:softHyphen/>
        <w:t>щихся с умственной отсталостью (ин</w:t>
      </w:r>
      <w:r w:rsidRPr="004D720E">
        <w:rPr>
          <w:rFonts w:ascii="Times New Roman" w:hAnsi="Times New Roman" w:cs="Times New Roman"/>
          <w:color w:val="auto"/>
          <w:sz w:val="27"/>
          <w:szCs w:val="27"/>
          <w:shd w:val="clear" w:color="auto" w:fill="FFFFFF"/>
        </w:rPr>
        <w:softHyphen/>
        <w:t>те</w:t>
      </w:r>
      <w:r w:rsidRPr="004D720E">
        <w:rPr>
          <w:rFonts w:ascii="Times New Roman" w:hAnsi="Times New Roman" w:cs="Times New Roman"/>
          <w:color w:val="auto"/>
          <w:sz w:val="27"/>
          <w:szCs w:val="27"/>
          <w:shd w:val="clear" w:color="auto" w:fill="FFFFFF"/>
        </w:rPr>
        <w:softHyphen/>
        <w:t>л</w:t>
      </w:r>
      <w:r w:rsidRPr="004D720E">
        <w:rPr>
          <w:rFonts w:ascii="Times New Roman" w:hAnsi="Times New Roman" w:cs="Times New Roman"/>
          <w:color w:val="auto"/>
          <w:sz w:val="27"/>
          <w:szCs w:val="27"/>
          <w:shd w:val="clear" w:color="auto" w:fill="FFFFFF"/>
        </w:rPr>
        <w:softHyphen/>
        <w:t>ле</w:t>
      </w:r>
      <w:r w:rsidRPr="004D720E">
        <w:rPr>
          <w:rFonts w:ascii="Times New Roman" w:hAnsi="Times New Roman" w:cs="Times New Roman"/>
          <w:color w:val="auto"/>
          <w:sz w:val="27"/>
          <w:szCs w:val="27"/>
          <w:shd w:val="clear" w:color="auto" w:fill="FFFFFF"/>
        </w:rPr>
        <w:softHyphen/>
        <w:t>к</w:t>
      </w:r>
      <w:r w:rsidRPr="004D720E">
        <w:rPr>
          <w:rFonts w:ascii="Times New Roman" w:hAnsi="Times New Roman" w:cs="Times New Roman"/>
          <w:color w:val="auto"/>
          <w:sz w:val="27"/>
          <w:szCs w:val="27"/>
          <w:shd w:val="clear" w:color="auto" w:fill="FFFFFF"/>
        </w:rPr>
        <w:softHyphen/>
        <w:t>туальными на</w:t>
      </w:r>
      <w:r w:rsidRPr="004D720E">
        <w:rPr>
          <w:rFonts w:ascii="Times New Roman" w:hAnsi="Times New Roman" w:cs="Times New Roman"/>
          <w:color w:val="auto"/>
          <w:sz w:val="27"/>
          <w:szCs w:val="27"/>
          <w:shd w:val="clear" w:color="auto" w:fill="FFFFFF"/>
        </w:rPr>
        <w:softHyphen/>
        <w:t>ру</w:t>
      </w:r>
      <w:r w:rsidRPr="004D720E">
        <w:rPr>
          <w:rFonts w:ascii="Times New Roman" w:hAnsi="Times New Roman" w:cs="Times New Roman"/>
          <w:color w:val="auto"/>
          <w:sz w:val="27"/>
          <w:szCs w:val="27"/>
          <w:shd w:val="clear" w:color="auto" w:fill="FFFFFF"/>
        </w:rPr>
        <w:softHyphen/>
        <w:t>ше</w:t>
      </w:r>
      <w:r w:rsidRPr="004D720E">
        <w:rPr>
          <w:rFonts w:ascii="Times New Roman" w:hAnsi="Times New Roman" w:cs="Times New Roman"/>
          <w:color w:val="auto"/>
          <w:sz w:val="27"/>
          <w:szCs w:val="27"/>
          <w:shd w:val="clear" w:color="auto" w:fill="FFFFFF"/>
        </w:rPr>
        <w:softHyphen/>
        <w:t>ниями), в том числе и словесно-логи</w:t>
      </w:r>
      <w:r w:rsidRPr="004D720E">
        <w:rPr>
          <w:rFonts w:ascii="Times New Roman" w:hAnsi="Times New Roman" w:cs="Times New Roman"/>
          <w:color w:val="auto"/>
          <w:sz w:val="27"/>
          <w:szCs w:val="27"/>
          <w:shd w:val="clear" w:color="auto" w:fill="FFFFFF"/>
        </w:rPr>
        <w:softHyphen/>
        <w:t>чес</w:t>
      </w:r>
      <w:r w:rsidRPr="004D720E">
        <w:rPr>
          <w:rFonts w:ascii="Times New Roman" w:hAnsi="Times New Roman" w:cs="Times New Roman"/>
          <w:color w:val="auto"/>
          <w:sz w:val="27"/>
          <w:szCs w:val="27"/>
          <w:shd w:val="clear" w:color="auto" w:fill="FFFFFF"/>
        </w:rPr>
        <w:softHyphen/>
        <w:t>ко</w:t>
      </w:r>
      <w:r w:rsidRPr="004D720E">
        <w:rPr>
          <w:rFonts w:ascii="Times New Roman" w:hAnsi="Times New Roman" w:cs="Times New Roman"/>
          <w:color w:val="auto"/>
          <w:sz w:val="27"/>
          <w:szCs w:val="27"/>
          <w:shd w:val="clear" w:color="auto" w:fill="FFFFFF"/>
        </w:rPr>
        <w:softHyphen/>
        <w:t>го.</w:t>
      </w:r>
    </w:p>
    <w:p w:rsidR="005B5BE4" w:rsidRPr="004D720E" w:rsidRDefault="005B5BE4" w:rsidP="0010549F">
      <w:pPr>
        <w:spacing w:after="0" w:line="240" w:lineRule="auto"/>
        <w:ind w:firstLine="567"/>
        <w:jc w:val="both"/>
        <w:rPr>
          <w:rFonts w:ascii="Times New Roman" w:hAnsi="Times New Roman" w:cs="Times New Roman"/>
          <w:color w:val="auto"/>
          <w:sz w:val="27"/>
          <w:szCs w:val="27"/>
          <w:shd w:val="clear" w:color="auto" w:fill="FFFFFF"/>
        </w:rPr>
      </w:pPr>
      <w:r w:rsidRPr="004D720E">
        <w:rPr>
          <w:rFonts w:ascii="Times New Roman" w:hAnsi="Times New Roman" w:cs="Times New Roman"/>
          <w:color w:val="auto"/>
          <w:sz w:val="27"/>
          <w:szCs w:val="27"/>
          <w:shd w:val="clear" w:color="auto" w:fill="FFFFFF"/>
        </w:rPr>
        <w:t>Особенности восприятия и осмыслен</w:t>
      </w:r>
      <w:r w:rsidR="00EF1C44" w:rsidRPr="004D720E">
        <w:rPr>
          <w:rFonts w:ascii="Times New Roman" w:hAnsi="Times New Roman" w:cs="Times New Roman"/>
          <w:color w:val="auto"/>
          <w:sz w:val="27"/>
          <w:szCs w:val="27"/>
          <w:shd w:val="clear" w:color="auto" w:fill="FFFFFF"/>
        </w:rPr>
        <w:t>ия детьми учебного материала не</w:t>
      </w:r>
      <w:r w:rsidRPr="004D720E">
        <w:rPr>
          <w:rFonts w:ascii="Times New Roman" w:hAnsi="Times New Roman" w:cs="Times New Roman"/>
          <w:color w:val="auto"/>
          <w:sz w:val="27"/>
          <w:szCs w:val="27"/>
          <w:shd w:val="clear" w:color="auto" w:fill="FFFFFF"/>
        </w:rPr>
        <w:t>ра</w:t>
      </w:r>
      <w:r w:rsidRPr="004D720E">
        <w:rPr>
          <w:rFonts w:ascii="Times New Roman" w:hAnsi="Times New Roman" w:cs="Times New Roman"/>
          <w:color w:val="auto"/>
          <w:sz w:val="27"/>
          <w:szCs w:val="27"/>
          <w:shd w:val="clear" w:color="auto" w:fill="FFFFFF"/>
        </w:rPr>
        <w:softHyphen/>
        <w:t>з</w:t>
      </w:r>
      <w:r w:rsidRPr="004D720E">
        <w:rPr>
          <w:rFonts w:ascii="Times New Roman" w:hAnsi="Times New Roman" w:cs="Times New Roman"/>
          <w:color w:val="auto"/>
          <w:sz w:val="27"/>
          <w:szCs w:val="27"/>
          <w:shd w:val="clear" w:color="auto" w:fill="FFFFFF"/>
        </w:rPr>
        <w:softHyphen/>
        <w:t>рывно свя</w:t>
      </w:r>
      <w:r w:rsidRPr="004D720E">
        <w:rPr>
          <w:rFonts w:ascii="Times New Roman" w:hAnsi="Times New Roman" w:cs="Times New Roman"/>
          <w:color w:val="auto"/>
          <w:sz w:val="27"/>
          <w:szCs w:val="27"/>
          <w:shd w:val="clear" w:color="auto" w:fill="FFFFFF"/>
        </w:rPr>
        <w:softHyphen/>
        <w:t>заны с особеннос</w:t>
      </w:r>
      <w:r w:rsidRPr="004D720E">
        <w:rPr>
          <w:rFonts w:ascii="Times New Roman" w:hAnsi="Times New Roman" w:cs="Times New Roman"/>
          <w:color w:val="auto"/>
          <w:sz w:val="27"/>
          <w:szCs w:val="27"/>
          <w:shd w:val="clear" w:color="auto" w:fill="FFFFFF"/>
        </w:rPr>
        <w:softHyphen/>
        <w:t xml:space="preserve">тями их </w:t>
      </w:r>
      <w:r w:rsidRPr="004D720E">
        <w:rPr>
          <w:rFonts w:ascii="Times New Roman" w:hAnsi="Times New Roman" w:cs="Times New Roman"/>
          <w:b/>
          <w:bCs/>
          <w:color w:val="auto"/>
          <w:sz w:val="27"/>
          <w:szCs w:val="27"/>
          <w:shd w:val="clear" w:color="auto" w:fill="FFFFFF"/>
        </w:rPr>
        <w:t>памяти</w:t>
      </w:r>
      <w:r w:rsidRPr="004D720E">
        <w:rPr>
          <w:rFonts w:ascii="Times New Roman" w:hAnsi="Times New Roman" w:cs="Times New Roman"/>
          <w:color w:val="auto"/>
          <w:sz w:val="27"/>
          <w:szCs w:val="27"/>
          <w:shd w:val="clear" w:color="auto" w:fill="FFFFFF"/>
        </w:rPr>
        <w:t>. Запоми</w:t>
      </w:r>
      <w:r w:rsidRPr="004D720E">
        <w:rPr>
          <w:rFonts w:ascii="Times New Roman" w:hAnsi="Times New Roman" w:cs="Times New Roman"/>
          <w:color w:val="auto"/>
          <w:sz w:val="27"/>
          <w:szCs w:val="27"/>
          <w:shd w:val="clear" w:color="auto" w:fill="FFFFFF"/>
        </w:rPr>
        <w:softHyphen/>
        <w:t>нание, сохранение и во</w:t>
      </w:r>
      <w:r w:rsidRPr="004D720E">
        <w:rPr>
          <w:rFonts w:ascii="Times New Roman" w:hAnsi="Times New Roman" w:cs="Times New Roman"/>
          <w:color w:val="auto"/>
          <w:sz w:val="27"/>
          <w:szCs w:val="27"/>
          <w:shd w:val="clear" w:color="auto" w:fill="FFFFFF"/>
        </w:rPr>
        <w:softHyphen/>
        <w:t>с</w:t>
      </w:r>
      <w:r w:rsidRPr="004D720E">
        <w:rPr>
          <w:rFonts w:ascii="Times New Roman" w:hAnsi="Times New Roman" w:cs="Times New Roman"/>
          <w:color w:val="auto"/>
          <w:sz w:val="27"/>
          <w:szCs w:val="27"/>
          <w:shd w:val="clear" w:color="auto" w:fill="FFFFFF"/>
        </w:rPr>
        <w:softHyphen/>
        <w:t>произведение по</w:t>
      </w:r>
      <w:r w:rsidRPr="004D720E">
        <w:rPr>
          <w:rFonts w:ascii="Times New Roman" w:hAnsi="Times New Roman" w:cs="Times New Roman"/>
          <w:color w:val="auto"/>
          <w:sz w:val="27"/>
          <w:szCs w:val="27"/>
          <w:shd w:val="clear" w:color="auto" w:fill="FFFFFF"/>
        </w:rPr>
        <w:softHyphen/>
        <w:t>лу</w:t>
      </w:r>
      <w:r w:rsidRPr="004D720E">
        <w:rPr>
          <w:rFonts w:ascii="Times New Roman" w:hAnsi="Times New Roman" w:cs="Times New Roman"/>
          <w:color w:val="auto"/>
          <w:sz w:val="27"/>
          <w:szCs w:val="27"/>
          <w:shd w:val="clear" w:color="auto" w:fill="FFFFFF"/>
        </w:rPr>
        <w:softHyphen/>
        <w:t>че</w:t>
      </w:r>
      <w:r w:rsidRPr="004D720E">
        <w:rPr>
          <w:rFonts w:ascii="Times New Roman" w:hAnsi="Times New Roman" w:cs="Times New Roman"/>
          <w:color w:val="auto"/>
          <w:sz w:val="27"/>
          <w:szCs w:val="27"/>
          <w:shd w:val="clear" w:color="auto" w:fill="FFFFFF"/>
        </w:rPr>
        <w:softHyphen/>
        <w:t>нной информации обучающимися с умственной отста</w:t>
      </w:r>
      <w:r w:rsidRPr="004D720E">
        <w:rPr>
          <w:rFonts w:ascii="Times New Roman" w:hAnsi="Times New Roman" w:cs="Times New Roman"/>
          <w:color w:val="auto"/>
          <w:sz w:val="27"/>
          <w:szCs w:val="27"/>
          <w:shd w:val="clear" w:color="auto" w:fill="FFFFFF"/>
        </w:rPr>
        <w:softHyphen/>
        <w:t>лостью (ин</w:t>
      </w:r>
      <w:r w:rsidRPr="004D720E">
        <w:rPr>
          <w:rFonts w:ascii="Times New Roman" w:hAnsi="Times New Roman" w:cs="Times New Roman"/>
          <w:color w:val="auto"/>
          <w:sz w:val="27"/>
          <w:szCs w:val="27"/>
          <w:shd w:val="clear" w:color="auto" w:fill="FFFFFF"/>
        </w:rPr>
        <w:softHyphen/>
        <w:t>те</w:t>
      </w:r>
      <w:r w:rsidRPr="004D720E">
        <w:rPr>
          <w:rFonts w:ascii="Times New Roman" w:hAnsi="Times New Roman" w:cs="Times New Roman"/>
          <w:color w:val="auto"/>
          <w:sz w:val="27"/>
          <w:szCs w:val="27"/>
          <w:shd w:val="clear" w:color="auto" w:fill="FFFFFF"/>
        </w:rPr>
        <w:softHyphen/>
        <w:t>л</w:t>
      </w:r>
      <w:r w:rsidRPr="004D720E">
        <w:rPr>
          <w:rFonts w:ascii="Times New Roman" w:hAnsi="Times New Roman" w:cs="Times New Roman"/>
          <w:color w:val="auto"/>
          <w:sz w:val="27"/>
          <w:szCs w:val="27"/>
          <w:shd w:val="clear" w:color="auto" w:fill="FFFFFF"/>
        </w:rPr>
        <w:softHyphen/>
        <w:t>ле</w:t>
      </w:r>
      <w:r w:rsidRPr="004D720E">
        <w:rPr>
          <w:rFonts w:ascii="Times New Roman" w:hAnsi="Times New Roman" w:cs="Times New Roman"/>
          <w:color w:val="auto"/>
          <w:sz w:val="27"/>
          <w:szCs w:val="27"/>
          <w:shd w:val="clear" w:color="auto" w:fill="FFFFFF"/>
        </w:rPr>
        <w:softHyphen/>
        <w:t>к</w:t>
      </w:r>
      <w:r w:rsidRPr="004D720E">
        <w:rPr>
          <w:rFonts w:ascii="Times New Roman" w:hAnsi="Times New Roman" w:cs="Times New Roman"/>
          <w:color w:val="auto"/>
          <w:sz w:val="27"/>
          <w:szCs w:val="27"/>
          <w:shd w:val="clear" w:color="auto" w:fill="FFFFFF"/>
        </w:rPr>
        <w:softHyphen/>
        <w:t>туальными на</w:t>
      </w:r>
      <w:r w:rsidRPr="004D720E">
        <w:rPr>
          <w:rFonts w:ascii="Times New Roman" w:hAnsi="Times New Roman" w:cs="Times New Roman"/>
          <w:color w:val="auto"/>
          <w:sz w:val="27"/>
          <w:szCs w:val="27"/>
          <w:shd w:val="clear" w:color="auto" w:fill="FFFFFF"/>
        </w:rPr>
        <w:softHyphen/>
        <w:t>ру</w:t>
      </w:r>
      <w:r w:rsidRPr="004D720E">
        <w:rPr>
          <w:rFonts w:ascii="Times New Roman" w:hAnsi="Times New Roman" w:cs="Times New Roman"/>
          <w:color w:val="auto"/>
          <w:sz w:val="27"/>
          <w:szCs w:val="27"/>
          <w:shd w:val="clear" w:color="auto" w:fill="FFFFFF"/>
        </w:rPr>
        <w:softHyphen/>
        <w:t>ше</w:t>
      </w:r>
      <w:r w:rsidRPr="004D720E">
        <w:rPr>
          <w:rFonts w:ascii="Times New Roman" w:hAnsi="Times New Roman" w:cs="Times New Roman"/>
          <w:color w:val="auto"/>
          <w:sz w:val="27"/>
          <w:szCs w:val="27"/>
          <w:shd w:val="clear" w:color="auto" w:fill="FFFFFF"/>
        </w:rPr>
        <w:softHyphen/>
        <w:t>ниями) также отличается целым рядом спе</w:t>
      </w:r>
      <w:r w:rsidRPr="004D720E">
        <w:rPr>
          <w:rFonts w:ascii="Times New Roman" w:hAnsi="Times New Roman" w:cs="Times New Roman"/>
          <w:color w:val="auto"/>
          <w:sz w:val="27"/>
          <w:szCs w:val="27"/>
          <w:shd w:val="clear" w:color="auto" w:fill="FFFFFF"/>
        </w:rPr>
        <w:softHyphen/>
        <w:t>ци</w:t>
      </w:r>
      <w:r w:rsidRPr="004D720E">
        <w:rPr>
          <w:rFonts w:ascii="Times New Roman" w:hAnsi="Times New Roman" w:cs="Times New Roman"/>
          <w:color w:val="auto"/>
          <w:sz w:val="27"/>
          <w:szCs w:val="27"/>
          <w:shd w:val="clear" w:color="auto" w:fill="FFFFFF"/>
        </w:rPr>
        <w:softHyphen/>
        <w:t>фических особенностей: они луч</w:t>
      </w:r>
      <w:r w:rsidRPr="004D720E">
        <w:rPr>
          <w:rFonts w:ascii="Times New Roman" w:hAnsi="Times New Roman" w:cs="Times New Roman"/>
          <w:color w:val="auto"/>
          <w:sz w:val="27"/>
          <w:szCs w:val="27"/>
          <w:shd w:val="clear" w:color="auto" w:fill="FFFFFF"/>
        </w:rPr>
        <w:softHyphen/>
        <w:t>ше за</w:t>
      </w:r>
      <w:r w:rsidRPr="004D720E">
        <w:rPr>
          <w:rFonts w:ascii="Times New Roman" w:hAnsi="Times New Roman" w:cs="Times New Roman"/>
          <w:color w:val="auto"/>
          <w:sz w:val="27"/>
          <w:szCs w:val="27"/>
          <w:shd w:val="clear" w:color="auto" w:fill="FFFFFF"/>
        </w:rPr>
        <w:softHyphen/>
        <w:t>по</w:t>
      </w:r>
      <w:r w:rsidRPr="004D720E">
        <w:rPr>
          <w:rFonts w:ascii="Times New Roman" w:hAnsi="Times New Roman" w:cs="Times New Roman"/>
          <w:color w:val="auto"/>
          <w:sz w:val="27"/>
          <w:szCs w:val="27"/>
          <w:shd w:val="clear" w:color="auto" w:fill="FFFFFF"/>
        </w:rPr>
        <w:softHyphen/>
        <w:t>ми</w:t>
      </w:r>
      <w:r w:rsidRPr="004D720E">
        <w:rPr>
          <w:rFonts w:ascii="Times New Roman" w:hAnsi="Times New Roman" w:cs="Times New Roman"/>
          <w:color w:val="auto"/>
          <w:sz w:val="27"/>
          <w:szCs w:val="27"/>
          <w:shd w:val="clear" w:color="auto" w:fill="FFFFFF"/>
        </w:rPr>
        <w:softHyphen/>
        <w:t>нают внешние, иногда слу</w:t>
      </w:r>
      <w:r w:rsidRPr="004D720E">
        <w:rPr>
          <w:rFonts w:ascii="Times New Roman" w:hAnsi="Times New Roman" w:cs="Times New Roman"/>
          <w:color w:val="auto"/>
          <w:sz w:val="27"/>
          <w:szCs w:val="27"/>
          <w:shd w:val="clear" w:color="auto" w:fill="FFFFFF"/>
        </w:rPr>
        <w:softHyphen/>
        <w:t>чай</w:t>
      </w:r>
      <w:r w:rsidRPr="004D720E">
        <w:rPr>
          <w:rFonts w:ascii="Times New Roman" w:hAnsi="Times New Roman" w:cs="Times New Roman"/>
          <w:color w:val="auto"/>
          <w:sz w:val="27"/>
          <w:szCs w:val="27"/>
          <w:shd w:val="clear" w:color="auto" w:fill="FFFFFF"/>
        </w:rPr>
        <w:softHyphen/>
        <w:t>ные, зрительно воспринимаемые при</w:t>
      </w:r>
      <w:r w:rsidRPr="004D720E">
        <w:rPr>
          <w:rFonts w:ascii="Times New Roman" w:hAnsi="Times New Roman" w:cs="Times New Roman"/>
          <w:color w:val="auto"/>
          <w:sz w:val="27"/>
          <w:szCs w:val="27"/>
          <w:shd w:val="clear" w:color="auto" w:fill="FFFFFF"/>
        </w:rPr>
        <w:softHyphen/>
        <w:t>знаки, при этом, труд</w:t>
      </w:r>
      <w:r w:rsidRPr="004D720E">
        <w:rPr>
          <w:rFonts w:ascii="Times New Roman" w:hAnsi="Times New Roman" w:cs="Times New Roman"/>
          <w:color w:val="auto"/>
          <w:sz w:val="27"/>
          <w:szCs w:val="27"/>
          <w:shd w:val="clear" w:color="auto" w:fill="FFFFFF"/>
        </w:rPr>
        <w:softHyphen/>
        <w:t>нее осознаются и запоминаются внутренние ло</w:t>
      </w:r>
      <w:r w:rsidRPr="004D720E">
        <w:rPr>
          <w:rFonts w:ascii="Times New Roman" w:hAnsi="Times New Roman" w:cs="Times New Roman"/>
          <w:color w:val="auto"/>
          <w:sz w:val="27"/>
          <w:szCs w:val="27"/>
          <w:shd w:val="clear" w:color="auto" w:fill="FFFFFF"/>
        </w:rPr>
        <w:softHyphen/>
        <w:t>ги</w:t>
      </w:r>
      <w:r w:rsidRPr="004D720E">
        <w:rPr>
          <w:rFonts w:ascii="Times New Roman" w:hAnsi="Times New Roman" w:cs="Times New Roman"/>
          <w:color w:val="auto"/>
          <w:sz w:val="27"/>
          <w:szCs w:val="27"/>
          <w:shd w:val="clear" w:color="auto" w:fill="FFFFFF"/>
        </w:rPr>
        <w:softHyphen/>
        <w:t>че</w:t>
      </w:r>
      <w:r w:rsidRPr="004D720E">
        <w:rPr>
          <w:rFonts w:ascii="Times New Roman" w:hAnsi="Times New Roman" w:cs="Times New Roman"/>
          <w:color w:val="auto"/>
          <w:sz w:val="27"/>
          <w:szCs w:val="27"/>
          <w:shd w:val="clear" w:color="auto" w:fill="FFFFFF"/>
        </w:rPr>
        <w:softHyphen/>
        <w:t>с</w:t>
      </w:r>
      <w:r w:rsidRPr="004D720E">
        <w:rPr>
          <w:rFonts w:ascii="Times New Roman" w:hAnsi="Times New Roman" w:cs="Times New Roman"/>
          <w:color w:val="auto"/>
          <w:sz w:val="27"/>
          <w:szCs w:val="27"/>
          <w:shd w:val="clear" w:color="auto" w:fill="FFFFFF"/>
        </w:rPr>
        <w:softHyphen/>
        <w:t>кие связи; позже, чем у нормаль</w:t>
      </w:r>
      <w:r w:rsidRPr="004D720E">
        <w:rPr>
          <w:rFonts w:ascii="Times New Roman" w:hAnsi="Times New Roman" w:cs="Times New Roman"/>
          <w:color w:val="auto"/>
          <w:sz w:val="27"/>
          <w:szCs w:val="27"/>
          <w:shd w:val="clear" w:color="auto" w:fill="FFFFFF"/>
        </w:rPr>
        <w:softHyphen/>
        <w:t>ных свер</w:t>
      </w:r>
      <w:r w:rsidRPr="004D720E">
        <w:rPr>
          <w:rFonts w:ascii="Times New Roman" w:hAnsi="Times New Roman" w:cs="Times New Roman"/>
          <w:color w:val="auto"/>
          <w:sz w:val="27"/>
          <w:szCs w:val="27"/>
          <w:shd w:val="clear" w:color="auto" w:fill="FFFFFF"/>
        </w:rPr>
        <w:softHyphen/>
        <w:t>стников, формируется про</w:t>
      </w:r>
      <w:r w:rsidRPr="004D720E">
        <w:rPr>
          <w:rFonts w:ascii="Times New Roman" w:hAnsi="Times New Roman" w:cs="Times New Roman"/>
          <w:color w:val="auto"/>
          <w:sz w:val="27"/>
          <w:szCs w:val="27"/>
          <w:shd w:val="clear" w:color="auto" w:fill="FFFFFF"/>
        </w:rPr>
        <w:softHyphen/>
        <w:t>из</w:t>
      </w:r>
      <w:r w:rsidRPr="004D720E">
        <w:rPr>
          <w:rFonts w:ascii="Times New Roman" w:hAnsi="Times New Roman" w:cs="Times New Roman"/>
          <w:color w:val="auto"/>
          <w:sz w:val="27"/>
          <w:szCs w:val="27"/>
          <w:shd w:val="clear" w:color="auto" w:fill="FFFFFF"/>
        </w:rPr>
        <w:softHyphen/>
        <w:t>воль</w:t>
      </w:r>
      <w:r w:rsidRPr="004D720E">
        <w:rPr>
          <w:rFonts w:ascii="Times New Roman" w:hAnsi="Times New Roman" w:cs="Times New Roman"/>
          <w:color w:val="auto"/>
          <w:sz w:val="27"/>
          <w:szCs w:val="27"/>
          <w:shd w:val="clear" w:color="auto" w:fill="FFFFFF"/>
        </w:rPr>
        <w:softHyphen/>
        <w:t>ное запоминание, которое требует мно</w:t>
      </w:r>
      <w:r w:rsidRPr="004D720E">
        <w:rPr>
          <w:rFonts w:ascii="Times New Roman" w:hAnsi="Times New Roman" w:cs="Times New Roman"/>
          <w:color w:val="auto"/>
          <w:sz w:val="27"/>
          <w:szCs w:val="27"/>
          <w:shd w:val="clear" w:color="auto" w:fill="FFFFFF"/>
        </w:rPr>
        <w:softHyphen/>
        <w:t>го</w:t>
      </w:r>
      <w:r w:rsidRPr="004D720E">
        <w:rPr>
          <w:rFonts w:ascii="Times New Roman" w:hAnsi="Times New Roman" w:cs="Times New Roman"/>
          <w:color w:val="auto"/>
          <w:sz w:val="27"/>
          <w:szCs w:val="27"/>
          <w:shd w:val="clear" w:color="auto" w:fill="FFFFFF"/>
        </w:rPr>
        <w:softHyphen/>
        <w:t>к</w:t>
      </w:r>
      <w:r w:rsidRPr="004D720E">
        <w:rPr>
          <w:rFonts w:ascii="Times New Roman" w:hAnsi="Times New Roman" w:cs="Times New Roman"/>
          <w:color w:val="auto"/>
          <w:sz w:val="27"/>
          <w:szCs w:val="27"/>
          <w:shd w:val="clear" w:color="auto" w:fill="FFFFFF"/>
        </w:rPr>
        <w:softHyphen/>
        <w:t>ратных по</w:t>
      </w:r>
      <w:r w:rsidRPr="004D720E">
        <w:rPr>
          <w:rFonts w:ascii="Times New Roman" w:hAnsi="Times New Roman" w:cs="Times New Roman"/>
          <w:color w:val="auto"/>
          <w:sz w:val="27"/>
          <w:szCs w:val="27"/>
          <w:shd w:val="clear" w:color="auto" w:fill="FFFFFF"/>
        </w:rPr>
        <w:softHyphen/>
        <w:t xml:space="preserve">вторений. Менее </w:t>
      </w:r>
      <w:r w:rsidRPr="004D720E">
        <w:rPr>
          <w:rFonts w:ascii="Times New Roman" w:hAnsi="Times New Roman" w:cs="Times New Roman"/>
          <w:color w:val="auto"/>
          <w:sz w:val="27"/>
          <w:szCs w:val="27"/>
        </w:rPr>
        <w:t>раз</w:t>
      </w:r>
      <w:r w:rsidRPr="004D720E">
        <w:rPr>
          <w:rFonts w:ascii="Times New Roman" w:hAnsi="Times New Roman" w:cs="Times New Roman"/>
          <w:color w:val="auto"/>
          <w:sz w:val="27"/>
          <w:szCs w:val="27"/>
        </w:rPr>
        <w:softHyphen/>
        <w:t>ви</w:t>
      </w:r>
      <w:r w:rsidRPr="004D720E">
        <w:rPr>
          <w:rFonts w:ascii="Times New Roman" w:hAnsi="Times New Roman" w:cs="Times New Roman"/>
          <w:color w:val="auto"/>
          <w:sz w:val="27"/>
          <w:szCs w:val="27"/>
        </w:rPr>
        <w:softHyphen/>
        <w:t>тым оказывается логическое опо</w:t>
      </w:r>
      <w:r w:rsidRPr="004D720E">
        <w:rPr>
          <w:rFonts w:ascii="Times New Roman" w:hAnsi="Times New Roman" w:cs="Times New Roman"/>
          <w:color w:val="auto"/>
          <w:sz w:val="27"/>
          <w:szCs w:val="27"/>
        </w:rPr>
        <w:softHyphen/>
        <w:t>с</w:t>
      </w:r>
      <w:r w:rsidRPr="004D720E">
        <w:rPr>
          <w:rFonts w:ascii="Times New Roman" w:hAnsi="Times New Roman" w:cs="Times New Roman"/>
          <w:color w:val="auto"/>
          <w:sz w:val="27"/>
          <w:szCs w:val="27"/>
        </w:rPr>
        <w:softHyphen/>
        <w:t>ре</w:t>
      </w:r>
      <w:r w:rsidRPr="004D720E">
        <w:rPr>
          <w:rFonts w:ascii="Times New Roman" w:hAnsi="Times New Roman" w:cs="Times New Roman"/>
          <w:color w:val="auto"/>
          <w:sz w:val="27"/>
          <w:szCs w:val="27"/>
        </w:rPr>
        <w:softHyphen/>
        <w:t>до</w:t>
      </w:r>
      <w:r w:rsidRPr="004D720E">
        <w:rPr>
          <w:rFonts w:ascii="Times New Roman" w:hAnsi="Times New Roman" w:cs="Times New Roman"/>
          <w:color w:val="auto"/>
          <w:sz w:val="27"/>
          <w:szCs w:val="27"/>
        </w:rPr>
        <w:softHyphen/>
        <w:t>ва</w:t>
      </w:r>
      <w:r w:rsidRPr="004D720E">
        <w:rPr>
          <w:rFonts w:ascii="Times New Roman" w:hAnsi="Times New Roman" w:cs="Times New Roman"/>
          <w:color w:val="auto"/>
          <w:sz w:val="27"/>
          <w:szCs w:val="27"/>
        </w:rPr>
        <w:softHyphen/>
        <w:t>н</w:t>
      </w:r>
      <w:r w:rsidRPr="004D720E">
        <w:rPr>
          <w:rFonts w:ascii="Times New Roman" w:hAnsi="Times New Roman" w:cs="Times New Roman"/>
          <w:color w:val="auto"/>
          <w:sz w:val="27"/>
          <w:szCs w:val="27"/>
        </w:rPr>
        <w:softHyphen/>
        <w:t>ное запоминание, хотя ме</w:t>
      </w:r>
      <w:r w:rsidRPr="004D720E">
        <w:rPr>
          <w:rFonts w:ascii="Times New Roman" w:hAnsi="Times New Roman" w:cs="Times New Roman"/>
          <w:color w:val="auto"/>
          <w:sz w:val="27"/>
          <w:szCs w:val="27"/>
        </w:rPr>
        <w:softHyphen/>
        <w:t>ха</w:t>
      </w:r>
      <w:r w:rsidRPr="004D720E">
        <w:rPr>
          <w:rFonts w:ascii="Times New Roman" w:hAnsi="Times New Roman" w:cs="Times New Roman"/>
          <w:color w:val="auto"/>
          <w:sz w:val="27"/>
          <w:szCs w:val="27"/>
        </w:rPr>
        <w:softHyphen/>
        <w:t>ни</w:t>
      </w:r>
      <w:r w:rsidRPr="004D720E">
        <w:rPr>
          <w:rFonts w:ascii="Times New Roman" w:hAnsi="Times New Roman" w:cs="Times New Roman"/>
          <w:color w:val="auto"/>
          <w:sz w:val="27"/>
          <w:szCs w:val="27"/>
        </w:rPr>
        <w:softHyphen/>
        <w:t>че</w:t>
      </w:r>
      <w:r w:rsidRPr="004D720E">
        <w:rPr>
          <w:rFonts w:ascii="Times New Roman" w:hAnsi="Times New Roman" w:cs="Times New Roman"/>
          <w:color w:val="auto"/>
          <w:sz w:val="27"/>
          <w:szCs w:val="27"/>
        </w:rPr>
        <w:softHyphen/>
        <w:t>с</w:t>
      </w:r>
      <w:r w:rsidRPr="004D720E">
        <w:rPr>
          <w:rFonts w:ascii="Times New Roman" w:hAnsi="Times New Roman" w:cs="Times New Roman"/>
          <w:color w:val="auto"/>
          <w:sz w:val="27"/>
          <w:szCs w:val="27"/>
        </w:rPr>
        <w:softHyphen/>
        <w:t>кая память может быть сформирована на бо</w:t>
      </w:r>
      <w:r w:rsidRPr="004D720E">
        <w:rPr>
          <w:rFonts w:ascii="Times New Roman" w:hAnsi="Times New Roman" w:cs="Times New Roman"/>
          <w:color w:val="auto"/>
          <w:sz w:val="27"/>
          <w:szCs w:val="27"/>
        </w:rPr>
        <w:softHyphen/>
        <w:t xml:space="preserve">лее высоком уровне. Недостатки </w:t>
      </w:r>
      <w:r w:rsidRPr="004D720E">
        <w:rPr>
          <w:rFonts w:ascii="Times New Roman" w:hAnsi="Times New Roman" w:cs="Times New Roman"/>
          <w:color w:val="auto"/>
          <w:sz w:val="27"/>
          <w:szCs w:val="27"/>
          <w:shd w:val="clear" w:color="auto" w:fill="FFFFFF"/>
        </w:rPr>
        <w:t>па</w:t>
      </w:r>
      <w:r w:rsidRPr="004D720E">
        <w:rPr>
          <w:rFonts w:ascii="Times New Roman" w:hAnsi="Times New Roman" w:cs="Times New Roman"/>
          <w:color w:val="auto"/>
          <w:sz w:val="27"/>
          <w:szCs w:val="27"/>
          <w:shd w:val="clear" w:color="auto" w:fill="FFFFFF"/>
        </w:rPr>
        <w:softHyphen/>
        <w:t>мя</w:t>
      </w:r>
      <w:r w:rsidRPr="004D720E">
        <w:rPr>
          <w:rFonts w:ascii="Times New Roman" w:hAnsi="Times New Roman" w:cs="Times New Roman"/>
          <w:color w:val="auto"/>
          <w:sz w:val="27"/>
          <w:szCs w:val="27"/>
          <w:shd w:val="clear" w:color="auto" w:fill="FFFFFF"/>
        </w:rPr>
        <w:softHyphen/>
        <w:t>ти обучающихс</w:t>
      </w:r>
      <w:r w:rsidR="00434A7D">
        <w:rPr>
          <w:rFonts w:ascii="Times New Roman" w:hAnsi="Times New Roman" w:cs="Times New Roman"/>
          <w:color w:val="auto"/>
          <w:sz w:val="27"/>
          <w:szCs w:val="27"/>
          <w:shd w:val="clear" w:color="auto" w:fill="FFFFFF"/>
        </w:rPr>
        <w:t>я с умственной от</w:t>
      </w:r>
      <w:r w:rsidR="00434A7D">
        <w:rPr>
          <w:rFonts w:ascii="Times New Roman" w:hAnsi="Times New Roman" w:cs="Times New Roman"/>
          <w:color w:val="auto"/>
          <w:sz w:val="27"/>
          <w:szCs w:val="27"/>
          <w:shd w:val="clear" w:color="auto" w:fill="FFFFFF"/>
        </w:rPr>
        <w:softHyphen/>
        <w:t>с</w:t>
      </w:r>
      <w:r w:rsidR="00434A7D">
        <w:rPr>
          <w:rFonts w:ascii="Times New Roman" w:hAnsi="Times New Roman" w:cs="Times New Roman"/>
          <w:color w:val="auto"/>
          <w:sz w:val="27"/>
          <w:szCs w:val="27"/>
          <w:shd w:val="clear" w:color="auto" w:fill="FFFFFF"/>
        </w:rPr>
        <w:softHyphen/>
        <w:t>та</w:t>
      </w:r>
      <w:r w:rsidR="00434A7D">
        <w:rPr>
          <w:rFonts w:ascii="Times New Roman" w:hAnsi="Times New Roman" w:cs="Times New Roman"/>
          <w:color w:val="auto"/>
          <w:sz w:val="27"/>
          <w:szCs w:val="27"/>
          <w:shd w:val="clear" w:color="auto" w:fill="FFFFFF"/>
        </w:rPr>
        <w:softHyphen/>
        <w:t>ло</w:t>
      </w:r>
      <w:r w:rsidR="00434A7D">
        <w:rPr>
          <w:rFonts w:ascii="Times New Roman" w:hAnsi="Times New Roman" w:cs="Times New Roman"/>
          <w:color w:val="auto"/>
          <w:sz w:val="27"/>
          <w:szCs w:val="27"/>
          <w:shd w:val="clear" w:color="auto" w:fill="FFFFFF"/>
        </w:rPr>
        <w:softHyphen/>
        <w:t xml:space="preserve">стью </w:t>
      </w:r>
      <w:r w:rsidRPr="004D720E">
        <w:rPr>
          <w:rFonts w:ascii="Times New Roman" w:hAnsi="Times New Roman" w:cs="Times New Roman"/>
          <w:color w:val="auto"/>
          <w:sz w:val="27"/>
          <w:szCs w:val="27"/>
          <w:shd w:val="clear" w:color="auto" w:fill="FFFFFF"/>
        </w:rPr>
        <w:t>(ин</w:t>
      </w:r>
      <w:r w:rsidRPr="004D720E">
        <w:rPr>
          <w:rFonts w:ascii="Times New Roman" w:hAnsi="Times New Roman" w:cs="Times New Roman"/>
          <w:color w:val="auto"/>
          <w:sz w:val="27"/>
          <w:szCs w:val="27"/>
          <w:shd w:val="clear" w:color="auto" w:fill="FFFFFF"/>
        </w:rPr>
        <w:softHyphen/>
        <w:t>те</w:t>
      </w:r>
      <w:r w:rsidRPr="004D720E">
        <w:rPr>
          <w:rFonts w:ascii="Times New Roman" w:hAnsi="Times New Roman" w:cs="Times New Roman"/>
          <w:color w:val="auto"/>
          <w:sz w:val="27"/>
          <w:szCs w:val="27"/>
          <w:shd w:val="clear" w:color="auto" w:fill="FFFFFF"/>
        </w:rPr>
        <w:softHyphen/>
        <w:t>л</w:t>
      </w:r>
      <w:r w:rsidRPr="004D720E">
        <w:rPr>
          <w:rFonts w:ascii="Times New Roman" w:hAnsi="Times New Roman" w:cs="Times New Roman"/>
          <w:color w:val="auto"/>
          <w:sz w:val="27"/>
          <w:szCs w:val="27"/>
          <w:shd w:val="clear" w:color="auto" w:fill="FFFFFF"/>
        </w:rPr>
        <w:softHyphen/>
        <w:t>ле</w:t>
      </w:r>
      <w:r w:rsidRPr="004D720E">
        <w:rPr>
          <w:rFonts w:ascii="Times New Roman" w:hAnsi="Times New Roman" w:cs="Times New Roman"/>
          <w:color w:val="auto"/>
          <w:sz w:val="27"/>
          <w:szCs w:val="27"/>
          <w:shd w:val="clear" w:color="auto" w:fill="FFFFFF"/>
        </w:rPr>
        <w:softHyphen/>
        <w:t>к</w:t>
      </w:r>
      <w:r w:rsidRPr="004D720E">
        <w:rPr>
          <w:rFonts w:ascii="Times New Roman" w:hAnsi="Times New Roman" w:cs="Times New Roman"/>
          <w:color w:val="auto"/>
          <w:sz w:val="27"/>
          <w:szCs w:val="27"/>
          <w:shd w:val="clear" w:color="auto" w:fill="FFFFFF"/>
        </w:rPr>
        <w:softHyphen/>
        <w:t>туальными нарушениями) про</w:t>
      </w:r>
      <w:r w:rsidRPr="004D720E">
        <w:rPr>
          <w:rFonts w:ascii="Times New Roman" w:hAnsi="Times New Roman" w:cs="Times New Roman"/>
          <w:color w:val="auto"/>
          <w:sz w:val="27"/>
          <w:szCs w:val="27"/>
          <w:shd w:val="clear" w:color="auto" w:fill="FFFFFF"/>
        </w:rPr>
        <w:softHyphen/>
        <w:t>яв</w:t>
      </w:r>
      <w:r w:rsidRPr="004D720E">
        <w:rPr>
          <w:rFonts w:ascii="Times New Roman" w:hAnsi="Times New Roman" w:cs="Times New Roman"/>
          <w:color w:val="auto"/>
          <w:sz w:val="27"/>
          <w:szCs w:val="27"/>
          <w:shd w:val="clear" w:color="auto" w:fill="FFFFFF"/>
        </w:rPr>
        <w:softHyphen/>
        <w:t>ля</w:t>
      </w:r>
      <w:r w:rsidRPr="004D720E">
        <w:rPr>
          <w:rFonts w:ascii="Times New Roman" w:hAnsi="Times New Roman" w:cs="Times New Roman"/>
          <w:color w:val="auto"/>
          <w:sz w:val="27"/>
          <w:szCs w:val="27"/>
          <w:shd w:val="clear" w:color="auto" w:fill="FFFFFF"/>
        </w:rPr>
        <w:softHyphen/>
        <w:t>ются не столько в тру</w:t>
      </w:r>
      <w:r w:rsidRPr="004D720E">
        <w:rPr>
          <w:rFonts w:ascii="Times New Roman" w:hAnsi="Times New Roman" w:cs="Times New Roman"/>
          <w:color w:val="auto"/>
          <w:sz w:val="27"/>
          <w:szCs w:val="27"/>
          <w:shd w:val="clear" w:color="auto" w:fill="FFFFFF"/>
        </w:rPr>
        <w:softHyphen/>
        <w:t>дно</w:t>
      </w:r>
      <w:r w:rsidRPr="004D720E">
        <w:rPr>
          <w:rFonts w:ascii="Times New Roman" w:hAnsi="Times New Roman" w:cs="Times New Roman"/>
          <w:color w:val="auto"/>
          <w:sz w:val="27"/>
          <w:szCs w:val="27"/>
          <w:shd w:val="clear" w:color="auto" w:fill="FFFFFF"/>
        </w:rPr>
        <w:softHyphen/>
        <w:t>стях получения и сохран</w:t>
      </w:r>
      <w:r w:rsidR="00EF1C44" w:rsidRPr="004D720E">
        <w:rPr>
          <w:rFonts w:ascii="Times New Roman" w:hAnsi="Times New Roman" w:cs="Times New Roman"/>
          <w:color w:val="auto"/>
          <w:sz w:val="27"/>
          <w:szCs w:val="27"/>
          <w:shd w:val="clear" w:color="auto" w:fill="FFFFFF"/>
        </w:rPr>
        <w:t>ения информации, сколько ее вос</w:t>
      </w:r>
      <w:r w:rsidRPr="004D720E">
        <w:rPr>
          <w:rFonts w:ascii="Times New Roman" w:hAnsi="Times New Roman" w:cs="Times New Roman"/>
          <w:color w:val="auto"/>
          <w:sz w:val="27"/>
          <w:szCs w:val="27"/>
          <w:shd w:val="clear" w:color="auto" w:fill="FFFFFF"/>
        </w:rPr>
        <w:t>про</w:t>
      </w:r>
      <w:r w:rsidRPr="004D720E">
        <w:rPr>
          <w:rFonts w:ascii="Times New Roman" w:hAnsi="Times New Roman" w:cs="Times New Roman"/>
          <w:color w:val="auto"/>
          <w:sz w:val="27"/>
          <w:szCs w:val="27"/>
          <w:shd w:val="clear" w:color="auto" w:fill="FFFFFF"/>
        </w:rPr>
        <w:softHyphen/>
        <w:t>из</w:t>
      </w:r>
      <w:r w:rsidRPr="004D720E">
        <w:rPr>
          <w:rFonts w:ascii="Times New Roman" w:hAnsi="Times New Roman" w:cs="Times New Roman"/>
          <w:color w:val="auto"/>
          <w:sz w:val="27"/>
          <w:szCs w:val="27"/>
          <w:shd w:val="clear" w:color="auto" w:fill="FFFFFF"/>
        </w:rPr>
        <w:softHyphen/>
        <w:t>ве</w:t>
      </w:r>
      <w:r w:rsidRPr="004D720E">
        <w:rPr>
          <w:rFonts w:ascii="Times New Roman" w:hAnsi="Times New Roman" w:cs="Times New Roman"/>
          <w:color w:val="auto"/>
          <w:sz w:val="27"/>
          <w:szCs w:val="27"/>
          <w:shd w:val="clear" w:color="auto" w:fill="FFFFFF"/>
        </w:rPr>
        <w:softHyphen/>
        <w:t>де</w:t>
      </w:r>
      <w:r w:rsidRPr="004D720E">
        <w:rPr>
          <w:rFonts w:ascii="Times New Roman" w:hAnsi="Times New Roman" w:cs="Times New Roman"/>
          <w:color w:val="auto"/>
          <w:sz w:val="27"/>
          <w:szCs w:val="27"/>
          <w:shd w:val="clear" w:color="auto" w:fill="FFFFFF"/>
        </w:rPr>
        <w:softHyphen/>
        <w:t>ния: вслед</w:t>
      </w:r>
      <w:r w:rsidRPr="004D720E">
        <w:rPr>
          <w:rFonts w:ascii="Times New Roman" w:hAnsi="Times New Roman" w:cs="Times New Roman"/>
          <w:color w:val="auto"/>
          <w:sz w:val="27"/>
          <w:szCs w:val="27"/>
          <w:shd w:val="clear" w:color="auto" w:fill="FFFFFF"/>
        </w:rPr>
        <w:softHyphen/>
        <w:t>ствие трудностей установления логических отношений полученная ин</w:t>
      </w:r>
      <w:r w:rsidRPr="004D720E">
        <w:rPr>
          <w:rFonts w:ascii="Times New Roman" w:hAnsi="Times New Roman" w:cs="Times New Roman"/>
          <w:color w:val="auto"/>
          <w:sz w:val="27"/>
          <w:szCs w:val="27"/>
          <w:shd w:val="clear" w:color="auto" w:fill="FFFFFF"/>
        </w:rPr>
        <w:softHyphen/>
        <w:t>фо</w:t>
      </w:r>
      <w:r w:rsidRPr="004D720E">
        <w:rPr>
          <w:rFonts w:ascii="Times New Roman" w:hAnsi="Times New Roman" w:cs="Times New Roman"/>
          <w:color w:val="auto"/>
          <w:sz w:val="27"/>
          <w:szCs w:val="27"/>
          <w:shd w:val="clear" w:color="auto" w:fill="FFFFFF"/>
        </w:rPr>
        <w:softHyphen/>
        <w:t>р</w:t>
      </w:r>
      <w:r w:rsidRPr="004D720E">
        <w:rPr>
          <w:rFonts w:ascii="Times New Roman" w:hAnsi="Times New Roman" w:cs="Times New Roman"/>
          <w:color w:val="auto"/>
          <w:sz w:val="27"/>
          <w:szCs w:val="27"/>
          <w:shd w:val="clear" w:color="auto" w:fill="FFFFFF"/>
        </w:rPr>
        <w:softHyphen/>
        <w:t>мация может воспроизводиться бессистемно, с большим количеством ис</w:t>
      </w:r>
      <w:r w:rsidRPr="004D720E">
        <w:rPr>
          <w:rFonts w:ascii="Times New Roman" w:hAnsi="Times New Roman" w:cs="Times New Roman"/>
          <w:color w:val="auto"/>
          <w:sz w:val="27"/>
          <w:szCs w:val="27"/>
          <w:shd w:val="clear" w:color="auto" w:fill="FFFFFF"/>
        </w:rPr>
        <w:softHyphen/>
        <w:t>ка</w:t>
      </w:r>
      <w:r w:rsidRPr="004D720E">
        <w:rPr>
          <w:rFonts w:ascii="Times New Roman" w:hAnsi="Times New Roman" w:cs="Times New Roman"/>
          <w:color w:val="auto"/>
          <w:sz w:val="27"/>
          <w:szCs w:val="27"/>
          <w:shd w:val="clear" w:color="auto" w:fill="FFFFFF"/>
        </w:rPr>
        <w:softHyphen/>
        <w:t>жений; при этом</w:t>
      </w:r>
      <w:r w:rsidRPr="004D720E">
        <w:rPr>
          <w:rFonts w:ascii="Times New Roman" w:hAnsi="Times New Roman" w:cs="Times New Roman"/>
          <w:color w:val="auto"/>
          <w:sz w:val="27"/>
          <w:szCs w:val="27"/>
        </w:rPr>
        <w:t xml:space="preserve"> н</w:t>
      </w:r>
      <w:r w:rsidRPr="004D720E">
        <w:rPr>
          <w:rFonts w:ascii="Times New Roman" w:hAnsi="Times New Roman" w:cs="Times New Roman"/>
          <w:color w:val="auto"/>
          <w:sz w:val="27"/>
          <w:szCs w:val="27"/>
          <w:shd w:val="clear" w:color="auto" w:fill="FFFFFF"/>
        </w:rPr>
        <w:t>аи</w:t>
      </w:r>
      <w:r w:rsidRPr="004D720E">
        <w:rPr>
          <w:rFonts w:ascii="Times New Roman" w:hAnsi="Times New Roman" w:cs="Times New Roman"/>
          <w:color w:val="auto"/>
          <w:sz w:val="27"/>
          <w:szCs w:val="27"/>
          <w:shd w:val="clear" w:color="auto" w:fill="FFFFFF"/>
        </w:rPr>
        <w:softHyphen/>
      </w:r>
      <w:r w:rsidRPr="004D720E">
        <w:rPr>
          <w:rFonts w:ascii="Times New Roman" w:hAnsi="Times New Roman" w:cs="Times New Roman"/>
          <w:color w:val="auto"/>
          <w:sz w:val="27"/>
          <w:szCs w:val="27"/>
          <w:shd w:val="clear" w:color="auto" w:fill="FFFFFF"/>
        </w:rPr>
        <w:lastRenderedPageBreak/>
        <w:t>большие трудности вызывает воспроизведение сло</w:t>
      </w:r>
      <w:r w:rsidRPr="004D720E">
        <w:rPr>
          <w:rFonts w:ascii="Times New Roman" w:hAnsi="Times New Roman" w:cs="Times New Roman"/>
          <w:color w:val="auto"/>
          <w:sz w:val="27"/>
          <w:szCs w:val="27"/>
          <w:shd w:val="clear" w:color="auto" w:fill="FFFFFF"/>
        </w:rPr>
        <w:softHyphen/>
        <w:t>вес</w:t>
      </w:r>
      <w:r w:rsidRPr="004D720E">
        <w:rPr>
          <w:rFonts w:ascii="Times New Roman" w:hAnsi="Times New Roman" w:cs="Times New Roman"/>
          <w:color w:val="auto"/>
          <w:sz w:val="27"/>
          <w:szCs w:val="27"/>
          <w:shd w:val="clear" w:color="auto" w:fill="FFFFFF"/>
        </w:rPr>
        <w:softHyphen/>
        <w:t>но</w:t>
      </w:r>
      <w:r w:rsidRPr="004D720E">
        <w:rPr>
          <w:rFonts w:ascii="Times New Roman" w:hAnsi="Times New Roman" w:cs="Times New Roman"/>
          <w:color w:val="auto"/>
          <w:sz w:val="27"/>
          <w:szCs w:val="27"/>
          <w:shd w:val="clear" w:color="auto" w:fill="FFFFFF"/>
        </w:rPr>
        <w:softHyphen/>
        <w:t>го материала. Ис</w:t>
      </w:r>
      <w:r w:rsidRPr="004D720E">
        <w:rPr>
          <w:rFonts w:ascii="Times New Roman" w:hAnsi="Times New Roman" w:cs="Times New Roman"/>
          <w:color w:val="auto"/>
          <w:sz w:val="27"/>
          <w:szCs w:val="27"/>
          <w:shd w:val="clear" w:color="auto" w:fill="FFFFFF"/>
        </w:rPr>
        <w:softHyphen/>
        <w:t>поль</w:t>
      </w:r>
      <w:r w:rsidRPr="004D720E">
        <w:rPr>
          <w:rFonts w:ascii="Times New Roman" w:hAnsi="Times New Roman" w:cs="Times New Roman"/>
          <w:color w:val="auto"/>
          <w:sz w:val="27"/>
          <w:szCs w:val="27"/>
          <w:shd w:val="clear" w:color="auto" w:fill="FFFFFF"/>
        </w:rPr>
        <w:softHyphen/>
        <w:t>зо</w:t>
      </w:r>
      <w:r w:rsidRPr="004D720E">
        <w:rPr>
          <w:rFonts w:ascii="Times New Roman" w:hAnsi="Times New Roman" w:cs="Times New Roman"/>
          <w:color w:val="auto"/>
          <w:sz w:val="27"/>
          <w:szCs w:val="27"/>
          <w:shd w:val="clear" w:color="auto" w:fill="FFFFFF"/>
        </w:rPr>
        <w:softHyphen/>
        <w:t>ва</w:t>
      </w:r>
      <w:r w:rsidRPr="004D720E">
        <w:rPr>
          <w:rFonts w:ascii="Times New Roman" w:hAnsi="Times New Roman" w:cs="Times New Roman"/>
          <w:color w:val="auto"/>
          <w:sz w:val="27"/>
          <w:szCs w:val="27"/>
          <w:shd w:val="clear" w:color="auto" w:fill="FFFFFF"/>
        </w:rPr>
        <w:softHyphen/>
        <w:t>ние различных дополнительных средств и при</w:t>
      </w:r>
      <w:r w:rsidRPr="004D720E">
        <w:rPr>
          <w:rFonts w:ascii="Times New Roman" w:hAnsi="Times New Roman" w:cs="Times New Roman"/>
          <w:color w:val="auto"/>
          <w:sz w:val="27"/>
          <w:szCs w:val="27"/>
          <w:shd w:val="clear" w:color="auto" w:fill="FFFFFF"/>
        </w:rPr>
        <w:softHyphen/>
        <w:t>е</w:t>
      </w:r>
      <w:r w:rsidRPr="004D720E">
        <w:rPr>
          <w:rFonts w:ascii="Times New Roman" w:hAnsi="Times New Roman" w:cs="Times New Roman"/>
          <w:color w:val="auto"/>
          <w:sz w:val="27"/>
          <w:szCs w:val="27"/>
          <w:shd w:val="clear" w:color="auto" w:fill="FFFFFF"/>
        </w:rPr>
        <w:softHyphen/>
        <w:t>мов в процессе коррекционно-раз</w:t>
      </w:r>
      <w:r w:rsidRPr="004D720E">
        <w:rPr>
          <w:rFonts w:ascii="Times New Roman" w:hAnsi="Times New Roman" w:cs="Times New Roman"/>
          <w:color w:val="auto"/>
          <w:sz w:val="27"/>
          <w:szCs w:val="27"/>
          <w:shd w:val="clear" w:color="auto" w:fill="FFFFFF"/>
        </w:rPr>
        <w:softHyphen/>
        <w:t>ви</w:t>
      </w:r>
      <w:r w:rsidRPr="004D720E">
        <w:rPr>
          <w:rFonts w:ascii="Times New Roman" w:hAnsi="Times New Roman" w:cs="Times New Roman"/>
          <w:color w:val="auto"/>
          <w:sz w:val="27"/>
          <w:szCs w:val="27"/>
          <w:shd w:val="clear" w:color="auto" w:fill="FFFFFF"/>
        </w:rPr>
        <w:softHyphen/>
        <w:t>ва</w:t>
      </w:r>
      <w:r w:rsidRPr="004D720E">
        <w:rPr>
          <w:rFonts w:ascii="Times New Roman" w:hAnsi="Times New Roman" w:cs="Times New Roman"/>
          <w:color w:val="auto"/>
          <w:sz w:val="27"/>
          <w:szCs w:val="27"/>
          <w:shd w:val="clear" w:color="auto" w:fill="FFFFFF"/>
        </w:rPr>
        <w:softHyphen/>
        <w:t>ю</w:t>
      </w:r>
      <w:r w:rsidRPr="004D720E">
        <w:rPr>
          <w:rFonts w:ascii="Times New Roman" w:hAnsi="Times New Roman" w:cs="Times New Roman"/>
          <w:color w:val="auto"/>
          <w:sz w:val="27"/>
          <w:szCs w:val="27"/>
          <w:shd w:val="clear" w:color="auto" w:fill="FFFFFF"/>
        </w:rPr>
        <w:softHyphen/>
        <w:t>ще</w:t>
      </w:r>
      <w:r w:rsidRPr="004D720E">
        <w:rPr>
          <w:rFonts w:ascii="Times New Roman" w:hAnsi="Times New Roman" w:cs="Times New Roman"/>
          <w:color w:val="auto"/>
          <w:sz w:val="27"/>
          <w:szCs w:val="27"/>
          <w:shd w:val="clear" w:color="auto" w:fill="FFFFFF"/>
        </w:rPr>
        <w:softHyphen/>
        <w:t>го обучения (иллюстративной, си</w:t>
      </w:r>
      <w:r w:rsidRPr="004D720E">
        <w:rPr>
          <w:rFonts w:ascii="Times New Roman" w:hAnsi="Times New Roman" w:cs="Times New Roman"/>
          <w:color w:val="auto"/>
          <w:sz w:val="27"/>
          <w:szCs w:val="27"/>
          <w:shd w:val="clear" w:color="auto" w:fill="FFFFFF"/>
        </w:rPr>
        <w:softHyphen/>
        <w:t>м</w:t>
      </w:r>
      <w:r w:rsidRPr="004D720E">
        <w:rPr>
          <w:rFonts w:ascii="Times New Roman" w:hAnsi="Times New Roman" w:cs="Times New Roman"/>
          <w:color w:val="auto"/>
          <w:sz w:val="27"/>
          <w:szCs w:val="27"/>
          <w:shd w:val="clear" w:color="auto" w:fill="FFFFFF"/>
        </w:rPr>
        <w:softHyphen/>
        <w:t>во</w:t>
      </w:r>
      <w:r w:rsidRPr="004D720E">
        <w:rPr>
          <w:rFonts w:ascii="Times New Roman" w:hAnsi="Times New Roman" w:cs="Times New Roman"/>
          <w:color w:val="auto"/>
          <w:sz w:val="27"/>
          <w:szCs w:val="27"/>
          <w:shd w:val="clear" w:color="auto" w:fill="FFFFFF"/>
        </w:rPr>
        <w:softHyphen/>
        <w:t>лической наглядности; различных вариантов пла</w:t>
      </w:r>
      <w:r w:rsidRPr="004D720E">
        <w:rPr>
          <w:rFonts w:ascii="Times New Roman" w:hAnsi="Times New Roman" w:cs="Times New Roman"/>
          <w:color w:val="auto"/>
          <w:sz w:val="27"/>
          <w:szCs w:val="27"/>
          <w:shd w:val="clear" w:color="auto" w:fill="FFFFFF"/>
        </w:rPr>
        <w:softHyphen/>
        <w:t>нов; вопросов педагога и т. д.) может оказать значительное влияние на повышение ка</w:t>
      </w:r>
      <w:r w:rsidRPr="004D720E">
        <w:rPr>
          <w:rFonts w:ascii="Times New Roman" w:hAnsi="Times New Roman" w:cs="Times New Roman"/>
          <w:color w:val="auto"/>
          <w:sz w:val="27"/>
          <w:szCs w:val="27"/>
          <w:shd w:val="clear" w:color="auto" w:fill="FFFFFF"/>
        </w:rPr>
        <w:softHyphen/>
        <w:t>че</w:t>
      </w:r>
      <w:r w:rsidRPr="004D720E">
        <w:rPr>
          <w:rFonts w:ascii="Times New Roman" w:hAnsi="Times New Roman" w:cs="Times New Roman"/>
          <w:color w:val="auto"/>
          <w:sz w:val="27"/>
          <w:szCs w:val="27"/>
          <w:shd w:val="clear" w:color="auto" w:fill="FFFFFF"/>
        </w:rPr>
        <w:softHyphen/>
        <w:t>с</w:t>
      </w:r>
      <w:r w:rsidRPr="004D720E">
        <w:rPr>
          <w:rFonts w:ascii="Times New Roman" w:hAnsi="Times New Roman" w:cs="Times New Roman"/>
          <w:color w:val="auto"/>
          <w:sz w:val="27"/>
          <w:szCs w:val="27"/>
          <w:shd w:val="clear" w:color="auto" w:fill="FFFFFF"/>
        </w:rPr>
        <w:softHyphen/>
        <w:t>т</w:t>
      </w:r>
      <w:r w:rsidRPr="004D720E">
        <w:rPr>
          <w:rFonts w:ascii="Times New Roman" w:hAnsi="Times New Roman" w:cs="Times New Roman"/>
          <w:color w:val="auto"/>
          <w:sz w:val="27"/>
          <w:szCs w:val="27"/>
          <w:shd w:val="clear" w:color="auto" w:fill="FFFFFF"/>
        </w:rPr>
        <w:softHyphen/>
        <w:t>ва вос</w:t>
      </w:r>
      <w:r w:rsidRPr="004D720E">
        <w:rPr>
          <w:rFonts w:ascii="Times New Roman" w:hAnsi="Times New Roman" w:cs="Times New Roman"/>
          <w:color w:val="auto"/>
          <w:sz w:val="27"/>
          <w:szCs w:val="27"/>
          <w:shd w:val="clear" w:color="auto" w:fill="FFFFFF"/>
        </w:rPr>
        <w:softHyphen/>
        <w:t>про</w:t>
      </w:r>
      <w:r w:rsidRPr="004D720E">
        <w:rPr>
          <w:rFonts w:ascii="Times New Roman" w:hAnsi="Times New Roman" w:cs="Times New Roman"/>
          <w:color w:val="auto"/>
          <w:sz w:val="27"/>
          <w:szCs w:val="27"/>
          <w:shd w:val="clear" w:color="auto" w:fill="FFFFFF"/>
        </w:rPr>
        <w:softHyphen/>
        <w:t>из</w:t>
      </w:r>
      <w:r w:rsidRPr="004D720E">
        <w:rPr>
          <w:rFonts w:ascii="Times New Roman" w:hAnsi="Times New Roman" w:cs="Times New Roman"/>
          <w:color w:val="auto"/>
          <w:sz w:val="27"/>
          <w:szCs w:val="27"/>
          <w:shd w:val="clear" w:color="auto" w:fill="FFFFFF"/>
        </w:rPr>
        <w:softHyphen/>
        <w:t>ве</w:t>
      </w:r>
      <w:r w:rsidRPr="004D720E">
        <w:rPr>
          <w:rFonts w:ascii="Times New Roman" w:hAnsi="Times New Roman" w:cs="Times New Roman"/>
          <w:color w:val="auto"/>
          <w:sz w:val="27"/>
          <w:szCs w:val="27"/>
          <w:shd w:val="clear" w:color="auto" w:fill="FFFFFF"/>
        </w:rPr>
        <w:softHyphen/>
        <w:t>дения словесного материала. Вместе с тем, следует иметь в виду, что спе</w:t>
      </w:r>
      <w:r w:rsidRPr="004D720E">
        <w:rPr>
          <w:rFonts w:ascii="Times New Roman" w:hAnsi="Times New Roman" w:cs="Times New Roman"/>
          <w:color w:val="auto"/>
          <w:sz w:val="27"/>
          <w:szCs w:val="27"/>
          <w:shd w:val="clear" w:color="auto" w:fill="FFFFFF"/>
        </w:rPr>
        <w:softHyphen/>
        <w:t>ци</w:t>
      </w:r>
      <w:r w:rsidRPr="004D720E">
        <w:rPr>
          <w:rFonts w:ascii="Times New Roman" w:hAnsi="Times New Roman" w:cs="Times New Roman"/>
          <w:color w:val="auto"/>
          <w:sz w:val="27"/>
          <w:szCs w:val="27"/>
          <w:shd w:val="clear" w:color="auto" w:fill="FFFFFF"/>
        </w:rPr>
        <w:softHyphen/>
        <w:t>фи</w:t>
      </w:r>
      <w:r w:rsidRPr="004D720E">
        <w:rPr>
          <w:rFonts w:ascii="Times New Roman" w:hAnsi="Times New Roman" w:cs="Times New Roman"/>
          <w:color w:val="auto"/>
          <w:sz w:val="27"/>
          <w:szCs w:val="27"/>
          <w:shd w:val="clear" w:color="auto" w:fill="FFFFFF"/>
        </w:rPr>
        <w:softHyphen/>
        <w:t xml:space="preserve">ка </w:t>
      </w:r>
      <w:proofErr w:type="spellStart"/>
      <w:r w:rsidRPr="004D720E">
        <w:rPr>
          <w:rFonts w:ascii="Times New Roman" w:hAnsi="Times New Roman" w:cs="Times New Roman"/>
          <w:color w:val="auto"/>
          <w:sz w:val="27"/>
          <w:szCs w:val="27"/>
          <w:shd w:val="clear" w:color="auto" w:fill="FFFFFF"/>
        </w:rPr>
        <w:t>мнемической</w:t>
      </w:r>
      <w:proofErr w:type="spellEnd"/>
      <w:r w:rsidRPr="004D720E">
        <w:rPr>
          <w:rFonts w:ascii="Times New Roman" w:hAnsi="Times New Roman" w:cs="Times New Roman"/>
          <w:color w:val="auto"/>
          <w:sz w:val="27"/>
          <w:szCs w:val="27"/>
          <w:shd w:val="clear" w:color="auto" w:fill="FFFFFF"/>
        </w:rPr>
        <w:t xml:space="preserve"> деятельности во многом определяется структурой де</w:t>
      </w:r>
      <w:r w:rsidRPr="004D720E">
        <w:rPr>
          <w:rFonts w:ascii="Times New Roman" w:hAnsi="Times New Roman" w:cs="Times New Roman"/>
          <w:color w:val="auto"/>
          <w:sz w:val="27"/>
          <w:szCs w:val="27"/>
          <w:shd w:val="clear" w:color="auto" w:fill="FFFFFF"/>
        </w:rPr>
        <w:softHyphen/>
        <w:t>фе</w:t>
      </w:r>
      <w:r w:rsidRPr="004D720E">
        <w:rPr>
          <w:rFonts w:ascii="Times New Roman" w:hAnsi="Times New Roman" w:cs="Times New Roman"/>
          <w:color w:val="auto"/>
          <w:sz w:val="27"/>
          <w:szCs w:val="27"/>
          <w:shd w:val="clear" w:color="auto" w:fill="FFFFFF"/>
        </w:rPr>
        <w:softHyphen/>
        <w:t>к</w:t>
      </w:r>
      <w:r w:rsidRPr="004D720E">
        <w:rPr>
          <w:rFonts w:ascii="Times New Roman" w:hAnsi="Times New Roman" w:cs="Times New Roman"/>
          <w:color w:val="auto"/>
          <w:sz w:val="27"/>
          <w:szCs w:val="27"/>
          <w:shd w:val="clear" w:color="auto" w:fill="FFFFFF"/>
        </w:rPr>
        <w:softHyphen/>
        <w:t>та каждого ре</w:t>
      </w:r>
      <w:r w:rsidRPr="004D720E">
        <w:rPr>
          <w:rFonts w:ascii="Times New Roman" w:hAnsi="Times New Roman" w:cs="Times New Roman"/>
          <w:color w:val="auto"/>
          <w:sz w:val="27"/>
          <w:szCs w:val="27"/>
          <w:shd w:val="clear" w:color="auto" w:fill="FFFFFF"/>
        </w:rPr>
        <w:softHyphen/>
        <w:t>бе</w:t>
      </w:r>
      <w:r w:rsidRPr="004D720E">
        <w:rPr>
          <w:rFonts w:ascii="Times New Roman" w:hAnsi="Times New Roman" w:cs="Times New Roman"/>
          <w:color w:val="auto"/>
          <w:sz w:val="27"/>
          <w:szCs w:val="27"/>
          <w:shd w:val="clear" w:color="auto" w:fill="FFFFFF"/>
        </w:rPr>
        <w:softHyphen/>
        <w:t>нка с умственной отсталостью (ин</w:t>
      </w:r>
      <w:r w:rsidRPr="004D720E">
        <w:rPr>
          <w:rFonts w:ascii="Times New Roman" w:hAnsi="Times New Roman" w:cs="Times New Roman"/>
          <w:color w:val="auto"/>
          <w:sz w:val="27"/>
          <w:szCs w:val="27"/>
          <w:shd w:val="clear" w:color="auto" w:fill="FFFFFF"/>
        </w:rPr>
        <w:softHyphen/>
        <w:t>те</w:t>
      </w:r>
      <w:r w:rsidRPr="004D720E">
        <w:rPr>
          <w:rFonts w:ascii="Times New Roman" w:hAnsi="Times New Roman" w:cs="Times New Roman"/>
          <w:color w:val="auto"/>
          <w:sz w:val="27"/>
          <w:szCs w:val="27"/>
          <w:shd w:val="clear" w:color="auto" w:fill="FFFFFF"/>
        </w:rPr>
        <w:softHyphen/>
        <w:t>л</w:t>
      </w:r>
      <w:r w:rsidRPr="004D720E">
        <w:rPr>
          <w:rFonts w:ascii="Times New Roman" w:hAnsi="Times New Roman" w:cs="Times New Roman"/>
          <w:color w:val="auto"/>
          <w:sz w:val="27"/>
          <w:szCs w:val="27"/>
          <w:shd w:val="clear" w:color="auto" w:fill="FFFFFF"/>
        </w:rPr>
        <w:softHyphen/>
        <w:t>ле</w:t>
      </w:r>
      <w:r w:rsidRPr="004D720E">
        <w:rPr>
          <w:rFonts w:ascii="Times New Roman" w:hAnsi="Times New Roman" w:cs="Times New Roman"/>
          <w:color w:val="auto"/>
          <w:sz w:val="27"/>
          <w:szCs w:val="27"/>
          <w:shd w:val="clear" w:color="auto" w:fill="FFFFFF"/>
        </w:rPr>
        <w:softHyphen/>
        <w:t>к</w:t>
      </w:r>
      <w:r w:rsidRPr="004D720E">
        <w:rPr>
          <w:rFonts w:ascii="Times New Roman" w:hAnsi="Times New Roman" w:cs="Times New Roman"/>
          <w:color w:val="auto"/>
          <w:sz w:val="27"/>
          <w:szCs w:val="27"/>
          <w:shd w:val="clear" w:color="auto" w:fill="FFFFFF"/>
        </w:rPr>
        <w:softHyphen/>
        <w:t>туальными на</w:t>
      </w:r>
      <w:r w:rsidRPr="004D720E">
        <w:rPr>
          <w:rFonts w:ascii="Times New Roman" w:hAnsi="Times New Roman" w:cs="Times New Roman"/>
          <w:color w:val="auto"/>
          <w:sz w:val="27"/>
          <w:szCs w:val="27"/>
          <w:shd w:val="clear" w:color="auto" w:fill="FFFFFF"/>
        </w:rPr>
        <w:softHyphen/>
        <w:t>ру</w:t>
      </w:r>
      <w:r w:rsidRPr="004D720E">
        <w:rPr>
          <w:rFonts w:ascii="Times New Roman" w:hAnsi="Times New Roman" w:cs="Times New Roman"/>
          <w:color w:val="auto"/>
          <w:sz w:val="27"/>
          <w:szCs w:val="27"/>
          <w:shd w:val="clear" w:color="auto" w:fill="FFFFFF"/>
        </w:rPr>
        <w:softHyphen/>
        <w:t>ше</w:t>
      </w:r>
      <w:r w:rsidRPr="004D720E">
        <w:rPr>
          <w:rFonts w:ascii="Times New Roman" w:hAnsi="Times New Roman" w:cs="Times New Roman"/>
          <w:color w:val="auto"/>
          <w:sz w:val="27"/>
          <w:szCs w:val="27"/>
          <w:shd w:val="clear" w:color="auto" w:fill="FFFFFF"/>
        </w:rPr>
        <w:softHyphen/>
        <w:t>ни</w:t>
      </w:r>
      <w:r w:rsidRPr="004D720E">
        <w:rPr>
          <w:rFonts w:ascii="Times New Roman" w:hAnsi="Times New Roman" w:cs="Times New Roman"/>
          <w:color w:val="auto"/>
          <w:sz w:val="27"/>
          <w:szCs w:val="27"/>
          <w:shd w:val="clear" w:color="auto" w:fill="FFFFFF"/>
        </w:rPr>
        <w:softHyphen/>
        <w:t>ями). В связи с этим учет осо</w:t>
      </w:r>
      <w:r w:rsidRPr="004D720E">
        <w:rPr>
          <w:rFonts w:ascii="Times New Roman" w:hAnsi="Times New Roman" w:cs="Times New Roman"/>
          <w:color w:val="auto"/>
          <w:sz w:val="27"/>
          <w:szCs w:val="27"/>
          <w:shd w:val="clear" w:color="auto" w:fill="FFFFFF"/>
        </w:rPr>
        <w:softHyphen/>
        <w:t>бенностей обу</w:t>
      </w:r>
      <w:r w:rsidRPr="004D720E">
        <w:rPr>
          <w:rFonts w:ascii="Times New Roman" w:hAnsi="Times New Roman" w:cs="Times New Roman"/>
          <w:color w:val="auto"/>
          <w:sz w:val="27"/>
          <w:szCs w:val="27"/>
          <w:shd w:val="clear" w:color="auto" w:fill="FFFFFF"/>
        </w:rPr>
        <w:softHyphen/>
        <w:t>ча</w:t>
      </w:r>
      <w:r w:rsidRPr="004D720E">
        <w:rPr>
          <w:rFonts w:ascii="Times New Roman" w:hAnsi="Times New Roman" w:cs="Times New Roman"/>
          <w:color w:val="auto"/>
          <w:sz w:val="27"/>
          <w:szCs w:val="27"/>
          <w:shd w:val="clear" w:color="auto" w:fill="FFFFFF"/>
        </w:rPr>
        <w:softHyphen/>
        <w:t>ю</w:t>
      </w:r>
      <w:r w:rsidRPr="004D720E">
        <w:rPr>
          <w:rFonts w:ascii="Times New Roman" w:hAnsi="Times New Roman" w:cs="Times New Roman"/>
          <w:color w:val="auto"/>
          <w:sz w:val="27"/>
          <w:szCs w:val="27"/>
          <w:shd w:val="clear" w:color="auto" w:fill="FFFFFF"/>
        </w:rPr>
        <w:softHyphen/>
        <w:t>щих</w:t>
      </w:r>
      <w:r w:rsidRPr="004D720E">
        <w:rPr>
          <w:rFonts w:ascii="Times New Roman" w:hAnsi="Times New Roman" w:cs="Times New Roman"/>
          <w:color w:val="auto"/>
          <w:sz w:val="27"/>
          <w:szCs w:val="27"/>
          <w:shd w:val="clear" w:color="auto" w:fill="FFFFFF"/>
        </w:rPr>
        <w:softHyphen/>
        <w:t>ся с умственной от</w:t>
      </w:r>
      <w:r w:rsidRPr="004D720E">
        <w:rPr>
          <w:rFonts w:ascii="Times New Roman" w:hAnsi="Times New Roman" w:cs="Times New Roman"/>
          <w:color w:val="auto"/>
          <w:sz w:val="27"/>
          <w:szCs w:val="27"/>
          <w:shd w:val="clear" w:color="auto" w:fill="FFFFFF"/>
        </w:rPr>
        <w:softHyphen/>
        <w:t>с</w:t>
      </w:r>
      <w:r w:rsidRPr="004D720E">
        <w:rPr>
          <w:rFonts w:ascii="Times New Roman" w:hAnsi="Times New Roman" w:cs="Times New Roman"/>
          <w:color w:val="auto"/>
          <w:sz w:val="27"/>
          <w:szCs w:val="27"/>
          <w:shd w:val="clear" w:color="auto" w:fill="FFFFFF"/>
        </w:rPr>
        <w:softHyphen/>
        <w:t>та</w:t>
      </w:r>
      <w:r w:rsidRPr="004D720E">
        <w:rPr>
          <w:rFonts w:ascii="Times New Roman" w:hAnsi="Times New Roman" w:cs="Times New Roman"/>
          <w:color w:val="auto"/>
          <w:sz w:val="27"/>
          <w:szCs w:val="27"/>
          <w:shd w:val="clear" w:color="auto" w:fill="FFFFFF"/>
        </w:rPr>
        <w:softHyphen/>
        <w:t>ло</w:t>
      </w:r>
      <w:r w:rsidRPr="004D720E">
        <w:rPr>
          <w:rFonts w:ascii="Times New Roman" w:hAnsi="Times New Roman" w:cs="Times New Roman"/>
          <w:color w:val="auto"/>
          <w:sz w:val="27"/>
          <w:szCs w:val="27"/>
          <w:shd w:val="clear" w:color="auto" w:fill="FFFFFF"/>
        </w:rPr>
        <w:softHyphen/>
        <w:t>с</w:t>
      </w:r>
      <w:r w:rsidRPr="004D720E">
        <w:rPr>
          <w:rFonts w:ascii="Times New Roman" w:hAnsi="Times New Roman" w:cs="Times New Roman"/>
          <w:color w:val="auto"/>
          <w:sz w:val="27"/>
          <w:szCs w:val="27"/>
          <w:shd w:val="clear" w:color="auto" w:fill="FFFFFF"/>
        </w:rPr>
        <w:softHyphen/>
        <w:t xml:space="preserve">тью </w:t>
      </w:r>
      <w:r w:rsidRPr="004D720E">
        <w:rPr>
          <w:rFonts w:ascii="Times New Roman" w:hAnsi="Times New Roman" w:cs="Times New Roman"/>
          <w:color w:val="auto"/>
          <w:sz w:val="27"/>
          <w:szCs w:val="27"/>
        </w:rPr>
        <w:t xml:space="preserve">(интеллектуальными нарушениями) </w:t>
      </w:r>
      <w:r w:rsidRPr="004D720E">
        <w:rPr>
          <w:rFonts w:ascii="Times New Roman" w:hAnsi="Times New Roman" w:cs="Times New Roman"/>
          <w:color w:val="auto"/>
          <w:sz w:val="27"/>
          <w:szCs w:val="27"/>
          <w:shd w:val="clear" w:color="auto" w:fill="FFFFFF"/>
        </w:rPr>
        <w:t>разных клинических групп (по классифика</w:t>
      </w:r>
      <w:r w:rsidRPr="004D720E">
        <w:rPr>
          <w:rFonts w:ascii="Times New Roman" w:hAnsi="Times New Roman" w:cs="Times New Roman"/>
          <w:color w:val="auto"/>
          <w:sz w:val="27"/>
          <w:szCs w:val="27"/>
          <w:shd w:val="clear" w:color="auto" w:fill="FFFFFF"/>
        </w:rPr>
        <w:softHyphen/>
        <w:t>ции М. С. Певзнер) по</w:t>
      </w:r>
      <w:r w:rsidRPr="004D720E">
        <w:rPr>
          <w:rFonts w:ascii="Times New Roman" w:hAnsi="Times New Roman" w:cs="Times New Roman"/>
          <w:color w:val="auto"/>
          <w:sz w:val="27"/>
          <w:szCs w:val="27"/>
          <w:shd w:val="clear" w:color="auto" w:fill="FFFFFF"/>
        </w:rPr>
        <w:softHyphen/>
        <w:t>зво</w:t>
      </w:r>
      <w:r w:rsidRPr="004D720E">
        <w:rPr>
          <w:rFonts w:ascii="Times New Roman" w:hAnsi="Times New Roman" w:cs="Times New Roman"/>
          <w:color w:val="auto"/>
          <w:sz w:val="27"/>
          <w:szCs w:val="27"/>
          <w:shd w:val="clear" w:color="auto" w:fill="FFFFFF"/>
        </w:rPr>
        <w:softHyphen/>
        <w:t>ля</w:t>
      </w:r>
      <w:r w:rsidRPr="004D720E">
        <w:rPr>
          <w:rFonts w:ascii="Times New Roman" w:hAnsi="Times New Roman" w:cs="Times New Roman"/>
          <w:color w:val="auto"/>
          <w:sz w:val="27"/>
          <w:szCs w:val="27"/>
          <w:shd w:val="clear" w:color="auto" w:fill="FFFFFF"/>
        </w:rPr>
        <w:softHyphen/>
        <w:t xml:space="preserve">ет более успешно использовать потенциал развития их </w:t>
      </w:r>
      <w:proofErr w:type="spellStart"/>
      <w:r w:rsidRPr="004D720E">
        <w:rPr>
          <w:rFonts w:ascii="Times New Roman" w:hAnsi="Times New Roman" w:cs="Times New Roman"/>
          <w:color w:val="auto"/>
          <w:sz w:val="27"/>
          <w:szCs w:val="27"/>
          <w:shd w:val="clear" w:color="auto" w:fill="FFFFFF"/>
        </w:rPr>
        <w:t>мнемической</w:t>
      </w:r>
      <w:proofErr w:type="spellEnd"/>
      <w:r w:rsidRPr="004D720E">
        <w:rPr>
          <w:rFonts w:ascii="Times New Roman" w:hAnsi="Times New Roman" w:cs="Times New Roman"/>
          <w:color w:val="auto"/>
          <w:sz w:val="27"/>
          <w:szCs w:val="27"/>
          <w:shd w:val="clear" w:color="auto" w:fill="FFFFFF"/>
        </w:rPr>
        <w:t xml:space="preserve"> де</w:t>
      </w:r>
      <w:r w:rsidRPr="004D720E">
        <w:rPr>
          <w:rFonts w:ascii="Times New Roman" w:hAnsi="Times New Roman" w:cs="Times New Roman"/>
          <w:color w:val="auto"/>
          <w:sz w:val="27"/>
          <w:szCs w:val="27"/>
          <w:shd w:val="clear" w:color="auto" w:fill="FFFFFF"/>
        </w:rPr>
        <w:softHyphen/>
        <w:t>я</w:t>
      </w:r>
      <w:r w:rsidRPr="004D720E">
        <w:rPr>
          <w:rFonts w:ascii="Times New Roman" w:hAnsi="Times New Roman" w:cs="Times New Roman"/>
          <w:color w:val="auto"/>
          <w:sz w:val="27"/>
          <w:szCs w:val="27"/>
          <w:shd w:val="clear" w:color="auto" w:fill="FFFFFF"/>
        </w:rPr>
        <w:softHyphen/>
        <w:t>тель</w:t>
      </w:r>
      <w:r w:rsidRPr="004D720E">
        <w:rPr>
          <w:rFonts w:ascii="Times New Roman" w:hAnsi="Times New Roman" w:cs="Times New Roman"/>
          <w:color w:val="auto"/>
          <w:sz w:val="27"/>
          <w:szCs w:val="27"/>
          <w:shd w:val="clear" w:color="auto" w:fill="FFFFFF"/>
        </w:rPr>
        <w:softHyphen/>
        <w:t xml:space="preserve">ности. </w:t>
      </w:r>
    </w:p>
    <w:p w:rsidR="005B5BE4" w:rsidRPr="004D720E" w:rsidRDefault="005B5BE4" w:rsidP="0010549F">
      <w:pPr>
        <w:spacing w:after="0" w:line="240" w:lineRule="auto"/>
        <w:ind w:firstLine="567"/>
        <w:jc w:val="both"/>
        <w:rPr>
          <w:rFonts w:ascii="Times New Roman" w:hAnsi="Times New Roman" w:cs="Times New Roman"/>
          <w:color w:val="auto"/>
          <w:sz w:val="27"/>
          <w:szCs w:val="27"/>
          <w:shd w:val="clear" w:color="auto" w:fill="FFFFFF"/>
        </w:rPr>
      </w:pPr>
      <w:r w:rsidRPr="004D720E">
        <w:rPr>
          <w:rFonts w:ascii="Times New Roman" w:hAnsi="Times New Roman" w:cs="Times New Roman"/>
          <w:color w:val="auto"/>
          <w:sz w:val="27"/>
          <w:szCs w:val="27"/>
          <w:shd w:val="clear" w:color="auto" w:fill="FFFFFF"/>
        </w:rPr>
        <w:t>Особенности познавательной деятельности школьников с умственной от</w:t>
      </w:r>
      <w:r w:rsidRPr="004D720E">
        <w:rPr>
          <w:rFonts w:ascii="Times New Roman" w:hAnsi="Times New Roman" w:cs="Times New Roman"/>
          <w:color w:val="auto"/>
          <w:sz w:val="27"/>
          <w:szCs w:val="27"/>
          <w:shd w:val="clear" w:color="auto" w:fill="FFFFFF"/>
        </w:rPr>
        <w:softHyphen/>
        <w:t>сталостью (ин</w:t>
      </w:r>
      <w:r w:rsidRPr="004D720E">
        <w:rPr>
          <w:rFonts w:ascii="Times New Roman" w:hAnsi="Times New Roman" w:cs="Times New Roman"/>
          <w:color w:val="auto"/>
          <w:sz w:val="27"/>
          <w:szCs w:val="27"/>
          <w:shd w:val="clear" w:color="auto" w:fill="FFFFFF"/>
        </w:rPr>
        <w:softHyphen/>
        <w:t>те</w:t>
      </w:r>
      <w:r w:rsidRPr="004D720E">
        <w:rPr>
          <w:rFonts w:ascii="Times New Roman" w:hAnsi="Times New Roman" w:cs="Times New Roman"/>
          <w:color w:val="auto"/>
          <w:sz w:val="27"/>
          <w:szCs w:val="27"/>
          <w:shd w:val="clear" w:color="auto" w:fill="FFFFFF"/>
        </w:rPr>
        <w:softHyphen/>
        <w:t>л</w:t>
      </w:r>
      <w:r w:rsidRPr="004D720E">
        <w:rPr>
          <w:rFonts w:ascii="Times New Roman" w:hAnsi="Times New Roman" w:cs="Times New Roman"/>
          <w:color w:val="auto"/>
          <w:sz w:val="27"/>
          <w:szCs w:val="27"/>
          <w:shd w:val="clear" w:color="auto" w:fill="FFFFFF"/>
        </w:rPr>
        <w:softHyphen/>
        <w:t>ле</w:t>
      </w:r>
      <w:r w:rsidRPr="004D720E">
        <w:rPr>
          <w:rFonts w:ascii="Times New Roman" w:hAnsi="Times New Roman" w:cs="Times New Roman"/>
          <w:color w:val="auto"/>
          <w:sz w:val="27"/>
          <w:szCs w:val="27"/>
          <w:shd w:val="clear" w:color="auto" w:fill="FFFFFF"/>
        </w:rPr>
        <w:softHyphen/>
        <w:t>к</w:t>
      </w:r>
      <w:r w:rsidRPr="004D720E">
        <w:rPr>
          <w:rFonts w:ascii="Times New Roman" w:hAnsi="Times New Roman" w:cs="Times New Roman"/>
          <w:color w:val="auto"/>
          <w:sz w:val="27"/>
          <w:szCs w:val="27"/>
          <w:shd w:val="clear" w:color="auto" w:fill="FFFFFF"/>
        </w:rPr>
        <w:softHyphen/>
        <w:t xml:space="preserve">туальными нарушениями) проявляются и в особенностях их </w:t>
      </w:r>
      <w:r w:rsidRPr="004D720E">
        <w:rPr>
          <w:rFonts w:ascii="Times New Roman" w:hAnsi="Times New Roman" w:cs="Times New Roman"/>
          <w:b/>
          <w:bCs/>
          <w:color w:val="auto"/>
          <w:sz w:val="27"/>
          <w:szCs w:val="27"/>
          <w:shd w:val="clear" w:color="auto" w:fill="FFFFFF"/>
        </w:rPr>
        <w:t xml:space="preserve">внимания, </w:t>
      </w:r>
      <w:r w:rsidRPr="004D720E">
        <w:rPr>
          <w:rFonts w:ascii="Times New Roman" w:hAnsi="Times New Roman" w:cs="Times New Roman"/>
          <w:color w:val="auto"/>
          <w:sz w:val="27"/>
          <w:szCs w:val="27"/>
          <w:shd w:val="clear" w:color="auto" w:fill="FFFFFF"/>
        </w:rPr>
        <w:t>которое от</w:t>
      </w:r>
      <w:r w:rsidRPr="004D720E">
        <w:rPr>
          <w:rFonts w:ascii="Times New Roman" w:hAnsi="Times New Roman" w:cs="Times New Roman"/>
          <w:color w:val="auto"/>
          <w:sz w:val="27"/>
          <w:szCs w:val="27"/>
          <w:shd w:val="clear" w:color="auto" w:fill="FFFFFF"/>
        </w:rPr>
        <w:softHyphen/>
        <w:t>личается сужением объе</w:t>
      </w:r>
      <w:r w:rsidRPr="004D720E">
        <w:rPr>
          <w:rFonts w:ascii="Times New Roman" w:hAnsi="Times New Roman" w:cs="Times New Roman"/>
          <w:color w:val="auto"/>
          <w:sz w:val="27"/>
          <w:szCs w:val="27"/>
          <w:shd w:val="clear" w:color="auto" w:fill="FFFFFF"/>
        </w:rPr>
        <w:softHyphen/>
        <w:t>ма, малой устойчивостью, трудностями его распределения, за</w:t>
      </w:r>
      <w:r w:rsidRPr="004D720E">
        <w:rPr>
          <w:rFonts w:ascii="Times New Roman" w:hAnsi="Times New Roman" w:cs="Times New Roman"/>
          <w:color w:val="auto"/>
          <w:sz w:val="27"/>
          <w:szCs w:val="27"/>
          <w:shd w:val="clear" w:color="auto" w:fill="FFFFFF"/>
        </w:rPr>
        <w:softHyphen/>
        <w:t>ме</w:t>
      </w:r>
      <w:r w:rsidRPr="004D720E">
        <w:rPr>
          <w:rFonts w:ascii="Times New Roman" w:hAnsi="Times New Roman" w:cs="Times New Roman"/>
          <w:color w:val="auto"/>
          <w:sz w:val="27"/>
          <w:szCs w:val="27"/>
          <w:shd w:val="clear" w:color="auto" w:fill="FFFFFF"/>
        </w:rPr>
        <w:softHyphen/>
        <w:t>д</w:t>
      </w:r>
      <w:r w:rsidRPr="004D720E">
        <w:rPr>
          <w:rFonts w:ascii="Times New Roman" w:hAnsi="Times New Roman" w:cs="Times New Roman"/>
          <w:color w:val="auto"/>
          <w:sz w:val="27"/>
          <w:szCs w:val="27"/>
          <w:shd w:val="clear" w:color="auto" w:fill="FFFFFF"/>
        </w:rPr>
        <w:softHyphen/>
        <w:t>ле</w:t>
      </w:r>
      <w:r w:rsidRPr="004D720E">
        <w:rPr>
          <w:rFonts w:ascii="Times New Roman" w:hAnsi="Times New Roman" w:cs="Times New Roman"/>
          <w:color w:val="auto"/>
          <w:sz w:val="27"/>
          <w:szCs w:val="27"/>
          <w:shd w:val="clear" w:color="auto" w:fill="FFFFFF"/>
        </w:rPr>
        <w:softHyphen/>
        <w:t>н</w:t>
      </w:r>
      <w:r w:rsidRPr="004D720E">
        <w:rPr>
          <w:rFonts w:ascii="Times New Roman" w:hAnsi="Times New Roman" w:cs="Times New Roman"/>
          <w:color w:val="auto"/>
          <w:sz w:val="27"/>
          <w:szCs w:val="27"/>
          <w:shd w:val="clear" w:color="auto" w:fill="FFFFFF"/>
        </w:rPr>
        <w:softHyphen/>
        <w:t>нос</w:t>
      </w:r>
      <w:r w:rsidRPr="004D720E">
        <w:rPr>
          <w:rFonts w:ascii="Times New Roman" w:hAnsi="Times New Roman" w:cs="Times New Roman"/>
          <w:color w:val="auto"/>
          <w:sz w:val="27"/>
          <w:szCs w:val="27"/>
          <w:shd w:val="clear" w:color="auto" w:fill="FFFFFF"/>
        </w:rPr>
        <w:softHyphen/>
        <w:t>тью переключения. В значительной степени нарушено произвольное вни</w:t>
      </w:r>
      <w:r w:rsidRPr="004D720E">
        <w:rPr>
          <w:rFonts w:ascii="Times New Roman" w:hAnsi="Times New Roman" w:cs="Times New Roman"/>
          <w:color w:val="auto"/>
          <w:sz w:val="27"/>
          <w:szCs w:val="27"/>
          <w:shd w:val="clear" w:color="auto" w:fill="FFFFFF"/>
        </w:rPr>
        <w:softHyphen/>
        <w:t>ма</w:t>
      </w:r>
      <w:r w:rsidRPr="004D720E">
        <w:rPr>
          <w:rFonts w:ascii="Times New Roman" w:hAnsi="Times New Roman" w:cs="Times New Roman"/>
          <w:color w:val="auto"/>
          <w:sz w:val="27"/>
          <w:szCs w:val="27"/>
          <w:shd w:val="clear" w:color="auto" w:fill="FFFFFF"/>
        </w:rPr>
        <w:softHyphen/>
        <w:t>ние, что связано с ослаблением волевого напряжения, направленного на преодоление тру</w:t>
      </w:r>
      <w:r w:rsidRPr="004D720E">
        <w:rPr>
          <w:rFonts w:ascii="Times New Roman" w:hAnsi="Times New Roman" w:cs="Times New Roman"/>
          <w:color w:val="auto"/>
          <w:sz w:val="27"/>
          <w:szCs w:val="27"/>
          <w:shd w:val="clear" w:color="auto" w:fill="FFFFFF"/>
        </w:rPr>
        <w:softHyphen/>
        <w:t>дностей, что выражается в неустойчивости внимания. Также в про</w:t>
      </w:r>
      <w:r w:rsidRPr="004D720E">
        <w:rPr>
          <w:rFonts w:ascii="Times New Roman" w:hAnsi="Times New Roman" w:cs="Times New Roman"/>
          <w:color w:val="auto"/>
          <w:sz w:val="27"/>
          <w:szCs w:val="27"/>
          <w:shd w:val="clear" w:color="auto" w:fill="FFFFFF"/>
        </w:rPr>
        <w:softHyphen/>
        <w:t>це</w:t>
      </w:r>
      <w:r w:rsidRPr="004D720E">
        <w:rPr>
          <w:rFonts w:ascii="Times New Roman" w:hAnsi="Times New Roman" w:cs="Times New Roman"/>
          <w:color w:val="auto"/>
          <w:sz w:val="27"/>
          <w:szCs w:val="27"/>
          <w:shd w:val="clear" w:color="auto" w:fill="FFFFFF"/>
        </w:rPr>
        <w:softHyphen/>
        <w:t>с</w:t>
      </w:r>
      <w:r w:rsidRPr="004D720E">
        <w:rPr>
          <w:rFonts w:ascii="Times New Roman" w:hAnsi="Times New Roman" w:cs="Times New Roman"/>
          <w:color w:val="auto"/>
          <w:sz w:val="27"/>
          <w:szCs w:val="27"/>
          <w:shd w:val="clear" w:color="auto" w:fill="FFFFFF"/>
        </w:rPr>
        <w:softHyphen/>
        <w:t>се обучения обнаруживаются трудности сосредоточения на каком-либо од</w:t>
      </w:r>
      <w:r w:rsidRPr="004D720E">
        <w:rPr>
          <w:rFonts w:ascii="Times New Roman" w:hAnsi="Times New Roman" w:cs="Times New Roman"/>
          <w:color w:val="auto"/>
          <w:sz w:val="27"/>
          <w:szCs w:val="27"/>
          <w:shd w:val="clear" w:color="auto" w:fill="FFFFFF"/>
        </w:rPr>
        <w:softHyphen/>
        <w:t>ном объекте или виде деятельности. Од</w:t>
      </w:r>
      <w:r w:rsidRPr="004D720E">
        <w:rPr>
          <w:rFonts w:ascii="Times New Roman" w:hAnsi="Times New Roman" w:cs="Times New Roman"/>
          <w:color w:val="auto"/>
          <w:sz w:val="27"/>
          <w:szCs w:val="27"/>
          <w:shd w:val="clear" w:color="auto" w:fill="FFFFFF"/>
        </w:rPr>
        <w:softHyphen/>
        <w:t>на</w:t>
      </w:r>
      <w:r w:rsidRPr="004D720E">
        <w:rPr>
          <w:rFonts w:ascii="Times New Roman" w:hAnsi="Times New Roman" w:cs="Times New Roman"/>
          <w:color w:val="auto"/>
          <w:sz w:val="27"/>
          <w:szCs w:val="27"/>
          <w:shd w:val="clear" w:color="auto" w:fill="FFFFFF"/>
        </w:rPr>
        <w:softHyphen/>
        <w:t>ко, если задание посильно для ученика и интересно ему, то его внимание мо</w:t>
      </w:r>
      <w:r w:rsidRPr="004D720E">
        <w:rPr>
          <w:rFonts w:ascii="Times New Roman" w:hAnsi="Times New Roman" w:cs="Times New Roman"/>
          <w:color w:val="auto"/>
          <w:sz w:val="27"/>
          <w:szCs w:val="27"/>
          <w:shd w:val="clear" w:color="auto" w:fill="FFFFFF"/>
        </w:rPr>
        <w:softHyphen/>
        <w:t>жет определенное время поддерживаться на должном уровне. Под влиянием специально организованно</w:t>
      </w:r>
      <w:r w:rsidRPr="004D720E">
        <w:rPr>
          <w:rFonts w:ascii="Times New Roman" w:hAnsi="Times New Roman" w:cs="Times New Roman"/>
          <w:color w:val="auto"/>
          <w:sz w:val="27"/>
          <w:szCs w:val="27"/>
          <w:shd w:val="clear" w:color="auto" w:fill="FFFFFF"/>
        </w:rPr>
        <w:softHyphen/>
        <w:t>го обучения и воспитания объем внимания и его устойчивость значительно улу</w:t>
      </w:r>
      <w:r w:rsidRPr="004D720E">
        <w:rPr>
          <w:rFonts w:ascii="Times New Roman" w:hAnsi="Times New Roman" w:cs="Times New Roman"/>
          <w:color w:val="auto"/>
          <w:sz w:val="27"/>
          <w:szCs w:val="27"/>
          <w:shd w:val="clear" w:color="auto" w:fill="FFFFFF"/>
        </w:rPr>
        <w:softHyphen/>
        <w:t>чшаются, что позволяет говорить о наличии положительной динамики, но вмес</w:t>
      </w:r>
      <w:r w:rsidRPr="004D720E">
        <w:rPr>
          <w:rFonts w:ascii="Times New Roman" w:hAnsi="Times New Roman" w:cs="Times New Roman"/>
          <w:color w:val="auto"/>
          <w:sz w:val="27"/>
          <w:szCs w:val="27"/>
          <w:shd w:val="clear" w:color="auto" w:fill="FFFFFF"/>
        </w:rPr>
        <w:softHyphen/>
        <w:t>те с тем, в большинстве случаев эти показатели не достигают возрастной нор</w:t>
      </w:r>
      <w:r w:rsidRPr="004D720E">
        <w:rPr>
          <w:rFonts w:ascii="Times New Roman" w:hAnsi="Times New Roman" w:cs="Times New Roman"/>
          <w:color w:val="auto"/>
          <w:sz w:val="27"/>
          <w:szCs w:val="27"/>
          <w:shd w:val="clear" w:color="auto" w:fill="FFFFFF"/>
        </w:rPr>
        <w:softHyphen/>
        <w:t xml:space="preserve">мы. </w:t>
      </w:r>
    </w:p>
    <w:p w:rsidR="005B5BE4" w:rsidRPr="004D720E" w:rsidRDefault="005B5BE4" w:rsidP="0010549F">
      <w:pPr>
        <w:spacing w:after="0" w:line="240" w:lineRule="auto"/>
        <w:ind w:firstLine="567"/>
        <w:jc w:val="both"/>
        <w:rPr>
          <w:rFonts w:ascii="Times New Roman" w:hAnsi="Times New Roman" w:cs="Times New Roman"/>
          <w:color w:val="auto"/>
          <w:sz w:val="27"/>
          <w:szCs w:val="27"/>
          <w:shd w:val="clear" w:color="auto" w:fill="FFFFFF"/>
        </w:rPr>
      </w:pPr>
      <w:r w:rsidRPr="004D720E">
        <w:rPr>
          <w:rFonts w:ascii="Times New Roman" w:hAnsi="Times New Roman" w:cs="Times New Roman"/>
          <w:color w:val="auto"/>
          <w:sz w:val="27"/>
          <w:szCs w:val="27"/>
          <w:shd w:val="clear" w:color="auto" w:fill="FFFFFF"/>
        </w:rPr>
        <w:t xml:space="preserve">Для успешного обучения необходимы достаточно развитые </w:t>
      </w:r>
      <w:r w:rsidR="00EF1C44" w:rsidRPr="004D720E">
        <w:rPr>
          <w:rFonts w:ascii="Times New Roman" w:hAnsi="Times New Roman" w:cs="Times New Roman"/>
          <w:b/>
          <w:bCs/>
          <w:color w:val="auto"/>
          <w:sz w:val="27"/>
          <w:szCs w:val="27"/>
          <w:shd w:val="clear" w:color="auto" w:fill="FFFFFF"/>
        </w:rPr>
        <w:t>представ</w:t>
      </w:r>
      <w:r w:rsidRPr="004D720E">
        <w:rPr>
          <w:rFonts w:ascii="Times New Roman" w:hAnsi="Times New Roman" w:cs="Times New Roman"/>
          <w:b/>
          <w:bCs/>
          <w:color w:val="auto"/>
          <w:sz w:val="27"/>
          <w:szCs w:val="27"/>
          <w:shd w:val="clear" w:color="auto" w:fill="FFFFFF"/>
        </w:rPr>
        <w:t>ле</w:t>
      </w:r>
      <w:r w:rsidRPr="004D720E">
        <w:rPr>
          <w:rFonts w:ascii="Times New Roman" w:hAnsi="Times New Roman" w:cs="Times New Roman"/>
          <w:b/>
          <w:bCs/>
          <w:color w:val="auto"/>
          <w:sz w:val="27"/>
          <w:szCs w:val="27"/>
          <w:shd w:val="clear" w:color="auto" w:fill="FFFFFF"/>
        </w:rPr>
        <w:softHyphen/>
        <w:t xml:space="preserve">ния </w:t>
      </w:r>
      <w:r w:rsidRPr="004D720E">
        <w:rPr>
          <w:rFonts w:ascii="Times New Roman" w:hAnsi="Times New Roman" w:cs="Times New Roman"/>
          <w:color w:val="auto"/>
          <w:sz w:val="27"/>
          <w:szCs w:val="27"/>
          <w:shd w:val="clear" w:color="auto" w:fill="FFFFFF"/>
        </w:rPr>
        <w:t xml:space="preserve">и </w:t>
      </w:r>
      <w:r w:rsidRPr="004D720E">
        <w:rPr>
          <w:rFonts w:ascii="Times New Roman" w:hAnsi="Times New Roman" w:cs="Times New Roman"/>
          <w:b/>
          <w:bCs/>
          <w:color w:val="auto"/>
          <w:sz w:val="27"/>
          <w:szCs w:val="27"/>
          <w:shd w:val="clear" w:color="auto" w:fill="FFFFFF"/>
        </w:rPr>
        <w:t>во</w:t>
      </w:r>
      <w:r w:rsidRPr="004D720E">
        <w:rPr>
          <w:rFonts w:ascii="Times New Roman" w:hAnsi="Times New Roman" w:cs="Times New Roman"/>
          <w:b/>
          <w:bCs/>
          <w:color w:val="auto"/>
          <w:sz w:val="27"/>
          <w:szCs w:val="27"/>
          <w:shd w:val="clear" w:color="auto" w:fill="FFFFFF"/>
        </w:rPr>
        <w:softHyphen/>
        <w:t>об</w:t>
      </w:r>
      <w:r w:rsidRPr="004D720E">
        <w:rPr>
          <w:rFonts w:ascii="Times New Roman" w:hAnsi="Times New Roman" w:cs="Times New Roman"/>
          <w:b/>
          <w:bCs/>
          <w:color w:val="auto"/>
          <w:sz w:val="27"/>
          <w:szCs w:val="27"/>
          <w:shd w:val="clear" w:color="auto" w:fill="FFFFFF"/>
        </w:rPr>
        <w:softHyphen/>
        <w:t>ра</w:t>
      </w:r>
      <w:r w:rsidRPr="004D720E">
        <w:rPr>
          <w:rFonts w:ascii="Times New Roman" w:hAnsi="Times New Roman" w:cs="Times New Roman"/>
          <w:b/>
          <w:bCs/>
          <w:color w:val="auto"/>
          <w:sz w:val="27"/>
          <w:szCs w:val="27"/>
          <w:shd w:val="clear" w:color="auto" w:fill="FFFFFF"/>
        </w:rPr>
        <w:softHyphen/>
        <w:t>жение</w:t>
      </w:r>
      <w:r w:rsidRPr="004D720E">
        <w:rPr>
          <w:rFonts w:ascii="Times New Roman" w:hAnsi="Times New Roman" w:cs="Times New Roman"/>
          <w:color w:val="auto"/>
          <w:sz w:val="27"/>
          <w:szCs w:val="27"/>
          <w:shd w:val="clear" w:color="auto" w:fill="FFFFFF"/>
        </w:rPr>
        <w:t>. Представлениям детей с умственной отсталостью (инте</w:t>
      </w:r>
      <w:r w:rsidRPr="004D720E">
        <w:rPr>
          <w:rFonts w:ascii="Times New Roman" w:hAnsi="Times New Roman" w:cs="Times New Roman"/>
          <w:color w:val="auto"/>
          <w:sz w:val="27"/>
          <w:szCs w:val="27"/>
          <w:shd w:val="clear" w:color="auto" w:fill="FFFFFF"/>
        </w:rPr>
        <w:softHyphen/>
        <w:t>л</w:t>
      </w:r>
      <w:r w:rsidRPr="004D720E">
        <w:rPr>
          <w:rFonts w:ascii="Times New Roman" w:hAnsi="Times New Roman" w:cs="Times New Roman"/>
          <w:color w:val="auto"/>
          <w:sz w:val="27"/>
          <w:szCs w:val="27"/>
          <w:shd w:val="clear" w:color="auto" w:fill="FFFFFF"/>
        </w:rPr>
        <w:softHyphen/>
        <w:t>ле</w:t>
      </w:r>
      <w:r w:rsidRPr="004D720E">
        <w:rPr>
          <w:rFonts w:ascii="Times New Roman" w:hAnsi="Times New Roman" w:cs="Times New Roman"/>
          <w:color w:val="auto"/>
          <w:sz w:val="27"/>
          <w:szCs w:val="27"/>
          <w:shd w:val="clear" w:color="auto" w:fill="FFFFFF"/>
        </w:rPr>
        <w:softHyphen/>
        <w:t>к</w:t>
      </w:r>
      <w:r w:rsidRPr="004D720E">
        <w:rPr>
          <w:rFonts w:ascii="Times New Roman" w:hAnsi="Times New Roman" w:cs="Times New Roman"/>
          <w:color w:val="auto"/>
          <w:sz w:val="27"/>
          <w:szCs w:val="27"/>
          <w:shd w:val="clear" w:color="auto" w:fill="FFFFFF"/>
        </w:rPr>
        <w:softHyphen/>
        <w:t>туальными на</w:t>
      </w:r>
      <w:r w:rsidRPr="004D720E">
        <w:rPr>
          <w:rFonts w:ascii="Times New Roman" w:hAnsi="Times New Roman" w:cs="Times New Roman"/>
          <w:color w:val="auto"/>
          <w:sz w:val="27"/>
          <w:szCs w:val="27"/>
          <w:shd w:val="clear" w:color="auto" w:fill="FFFFFF"/>
        </w:rPr>
        <w:softHyphen/>
        <w:t>ру</w:t>
      </w:r>
      <w:r w:rsidRPr="004D720E">
        <w:rPr>
          <w:rFonts w:ascii="Times New Roman" w:hAnsi="Times New Roman" w:cs="Times New Roman"/>
          <w:color w:val="auto"/>
          <w:sz w:val="27"/>
          <w:szCs w:val="27"/>
          <w:shd w:val="clear" w:color="auto" w:fill="FFFFFF"/>
        </w:rPr>
        <w:softHyphen/>
        <w:t>ше</w:t>
      </w:r>
      <w:r w:rsidRPr="004D720E">
        <w:rPr>
          <w:rFonts w:ascii="Times New Roman" w:hAnsi="Times New Roman" w:cs="Times New Roman"/>
          <w:color w:val="auto"/>
          <w:sz w:val="27"/>
          <w:szCs w:val="27"/>
          <w:shd w:val="clear" w:color="auto" w:fill="FFFFFF"/>
        </w:rPr>
        <w:softHyphen/>
        <w:t>ни</w:t>
      </w:r>
      <w:r w:rsidRPr="004D720E">
        <w:rPr>
          <w:rFonts w:ascii="Times New Roman" w:hAnsi="Times New Roman" w:cs="Times New Roman"/>
          <w:color w:val="auto"/>
          <w:sz w:val="27"/>
          <w:szCs w:val="27"/>
          <w:shd w:val="clear" w:color="auto" w:fill="FFFFFF"/>
        </w:rPr>
        <w:softHyphen/>
        <w:t>ями) свой</w:t>
      </w:r>
      <w:r w:rsidRPr="004D720E">
        <w:rPr>
          <w:rFonts w:ascii="Times New Roman" w:hAnsi="Times New Roman" w:cs="Times New Roman"/>
          <w:color w:val="auto"/>
          <w:sz w:val="27"/>
          <w:szCs w:val="27"/>
          <w:shd w:val="clear" w:color="auto" w:fill="FFFFFF"/>
        </w:rPr>
        <w:softHyphen/>
        <w:t xml:space="preserve">ственна </w:t>
      </w:r>
      <w:proofErr w:type="spellStart"/>
      <w:r w:rsidRPr="004D720E">
        <w:rPr>
          <w:rFonts w:ascii="Times New Roman" w:hAnsi="Times New Roman" w:cs="Times New Roman"/>
          <w:color w:val="auto"/>
          <w:sz w:val="27"/>
          <w:szCs w:val="27"/>
          <w:shd w:val="clear" w:color="auto" w:fill="FFFFFF"/>
        </w:rPr>
        <w:t>недифференцированоость</w:t>
      </w:r>
      <w:proofErr w:type="spellEnd"/>
      <w:r w:rsidRPr="004D720E">
        <w:rPr>
          <w:rFonts w:ascii="Times New Roman" w:hAnsi="Times New Roman" w:cs="Times New Roman"/>
          <w:color w:val="auto"/>
          <w:sz w:val="27"/>
          <w:szCs w:val="27"/>
          <w:shd w:val="clear" w:color="auto" w:fill="FFFFFF"/>
        </w:rPr>
        <w:t>, фрагментарность, уподобление об</w:t>
      </w:r>
      <w:r w:rsidRPr="004D720E">
        <w:rPr>
          <w:rFonts w:ascii="Times New Roman" w:hAnsi="Times New Roman" w:cs="Times New Roman"/>
          <w:color w:val="auto"/>
          <w:sz w:val="27"/>
          <w:szCs w:val="27"/>
          <w:shd w:val="clear" w:color="auto" w:fill="FFFFFF"/>
        </w:rPr>
        <w:softHyphen/>
        <w:t>ра</w:t>
      </w:r>
      <w:r w:rsidRPr="004D720E">
        <w:rPr>
          <w:rFonts w:ascii="Times New Roman" w:hAnsi="Times New Roman" w:cs="Times New Roman"/>
          <w:color w:val="auto"/>
          <w:sz w:val="27"/>
          <w:szCs w:val="27"/>
          <w:shd w:val="clear" w:color="auto" w:fill="FFFFFF"/>
        </w:rPr>
        <w:softHyphen/>
        <w:t>зов, что, в свою очередь, сказывается на узнавании и понимании учебного ма</w:t>
      </w:r>
      <w:r w:rsidRPr="004D720E">
        <w:rPr>
          <w:rFonts w:ascii="Times New Roman" w:hAnsi="Times New Roman" w:cs="Times New Roman"/>
          <w:color w:val="auto"/>
          <w:sz w:val="27"/>
          <w:szCs w:val="27"/>
          <w:shd w:val="clear" w:color="auto" w:fill="FFFFFF"/>
        </w:rPr>
        <w:softHyphen/>
        <w:t>те</w:t>
      </w:r>
      <w:r w:rsidRPr="004D720E">
        <w:rPr>
          <w:rFonts w:ascii="Times New Roman" w:hAnsi="Times New Roman" w:cs="Times New Roman"/>
          <w:color w:val="auto"/>
          <w:sz w:val="27"/>
          <w:szCs w:val="27"/>
          <w:shd w:val="clear" w:color="auto" w:fill="FFFFFF"/>
        </w:rPr>
        <w:softHyphen/>
        <w:t>риала. Во</w:t>
      </w:r>
      <w:r w:rsidRPr="004D720E">
        <w:rPr>
          <w:rFonts w:ascii="Times New Roman" w:hAnsi="Times New Roman" w:cs="Times New Roman"/>
          <w:color w:val="auto"/>
          <w:sz w:val="27"/>
          <w:szCs w:val="27"/>
          <w:shd w:val="clear" w:color="auto" w:fill="FFFFFF"/>
        </w:rPr>
        <w:softHyphen/>
        <w:t>об</w:t>
      </w:r>
      <w:r w:rsidRPr="004D720E">
        <w:rPr>
          <w:rFonts w:ascii="Times New Roman" w:hAnsi="Times New Roman" w:cs="Times New Roman"/>
          <w:color w:val="auto"/>
          <w:sz w:val="27"/>
          <w:szCs w:val="27"/>
          <w:shd w:val="clear" w:color="auto" w:fill="FFFFFF"/>
        </w:rPr>
        <w:softHyphen/>
        <w:t>ра</w:t>
      </w:r>
      <w:r w:rsidRPr="004D720E">
        <w:rPr>
          <w:rFonts w:ascii="Times New Roman" w:hAnsi="Times New Roman" w:cs="Times New Roman"/>
          <w:color w:val="auto"/>
          <w:sz w:val="27"/>
          <w:szCs w:val="27"/>
          <w:shd w:val="clear" w:color="auto" w:fill="FFFFFF"/>
        </w:rPr>
        <w:softHyphen/>
        <w:t>же</w:t>
      </w:r>
      <w:r w:rsidRPr="004D720E">
        <w:rPr>
          <w:rFonts w:ascii="Times New Roman" w:hAnsi="Times New Roman" w:cs="Times New Roman"/>
          <w:color w:val="auto"/>
          <w:sz w:val="27"/>
          <w:szCs w:val="27"/>
          <w:shd w:val="clear" w:color="auto" w:fill="FFFFFF"/>
        </w:rPr>
        <w:softHyphen/>
        <w:t>ние как один из наиболее сл</w:t>
      </w:r>
      <w:r w:rsidR="00EF1C44" w:rsidRPr="004D720E">
        <w:rPr>
          <w:rFonts w:ascii="Times New Roman" w:hAnsi="Times New Roman" w:cs="Times New Roman"/>
          <w:color w:val="auto"/>
          <w:sz w:val="27"/>
          <w:szCs w:val="27"/>
          <w:shd w:val="clear" w:color="auto" w:fill="FFFFFF"/>
        </w:rPr>
        <w:t>ожных процессов отли</w:t>
      </w:r>
      <w:r w:rsidR="00EF1C44" w:rsidRPr="004D720E">
        <w:rPr>
          <w:rFonts w:ascii="Times New Roman" w:hAnsi="Times New Roman" w:cs="Times New Roman"/>
          <w:color w:val="auto"/>
          <w:sz w:val="27"/>
          <w:szCs w:val="27"/>
          <w:shd w:val="clear" w:color="auto" w:fill="FFFFFF"/>
        </w:rPr>
        <w:softHyphen/>
        <w:t>чается зна</w:t>
      </w:r>
      <w:r w:rsidRPr="004D720E">
        <w:rPr>
          <w:rFonts w:ascii="Times New Roman" w:hAnsi="Times New Roman" w:cs="Times New Roman"/>
          <w:color w:val="auto"/>
          <w:sz w:val="27"/>
          <w:szCs w:val="27"/>
          <w:shd w:val="clear" w:color="auto" w:fill="FFFFFF"/>
        </w:rPr>
        <w:t xml:space="preserve">чительной </w:t>
      </w:r>
      <w:proofErr w:type="spellStart"/>
      <w:r w:rsidRPr="004D720E">
        <w:rPr>
          <w:rFonts w:ascii="Times New Roman" w:hAnsi="Times New Roman" w:cs="Times New Roman"/>
          <w:color w:val="auto"/>
          <w:sz w:val="27"/>
          <w:szCs w:val="27"/>
          <w:shd w:val="clear" w:color="auto" w:fill="FFFFFF"/>
        </w:rPr>
        <w:t>не</w:t>
      </w:r>
      <w:r w:rsidRPr="004D720E">
        <w:rPr>
          <w:rFonts w:ascii="Times New Roman" w:hAnsi="Times New Roman" w:cs="Times New Roman"/>
          <w:color w:val="auto"/>
          <w:sz w:val="27"/>
          <w:szCs w:val="27"/>
          <w:shd w:val="clear" w:color="auto" w:fill="FFFFFF"/>
        </w:rPr>
        <w:softHyphen/>
        <w:t>с</w:t>
      </w:r>
      <w:r w:rsidRPr="004D720E">
        <w:rPr>
          <w:rFonts w:ascii="Times New Roman" w:hAnsi="Times New Roman" w:cs="Times New Roman"/>
          <w:color w:val="auto"/>
          <w:sz w:val="27"/>
          <w:szCs w:val="27"/>
          <w:shd w:val="clear" w:color="auto" w:fill="FFFFFF"/>
        </w:rPr>
        <w:softHyphen/>
        <w:t>фо</w:t>
      </w:r>
      <w:r w:rsidRPr="004D720E">
        <w:rPr>
          <w:rFonts w:ascii="Times New Roman" w:hAnsi="Times New Roman" w:cs="Times New Roman"/>
          <w:color w:val="auto"/>
          <w:sz w:val="27"/>
          <w:szCs w:val="27"/>
          <w:shd w:val="clear" w:color="auto" w:fill="FFFFFF"/>
        </w:rPr>
        <w:softHyphen/>
        <w:t>р</w:t>
      </w:r>
      <w:r w:rsidRPr="004D720E">
        <w:rPr>
          <w:rFonts w:ascii="Times New Roman" w:hAnsi="Times New Roman" w:cs="Times New Roman"/>
          <w:color w:val="auto"/>
          <w:sz w:val="27"/>
          <w:szCs w:val="27"/>
          <w:shd w:val="clear" w:color="auto" w:fill="FFFFFF"/>
        </w:rPr>
        <w:softHyphen/>
        <w:t>ми</w:t>
      </w:r>
      <w:r w:rsidRPr="004D720E">
        <w:rPr>
          <w:rFonts w:ascii="Times New Roman" w:hAnsi="Times New Roman" w:cs="Times New Roman"/>
          <w:color w:val="auto"/>
          <w:sz w:val="27"/>
          <w:szCs w:val="27"/>
          <w:shd w:val="clear" w:color="auto" w:fill="FFFFFF"/>
        </w:rPr>
        <w:softHyphen/>
        <w:t>ро</w:t>
      </w:r>
      <w:r w:rsidRPr="004D720E">
        <w:rPr>
          <w:rFonts w:ascii="Times New Roman" w:hAnsi="Times New Roman" w:cs="Times New Roman"/>
          <w:color w:val="auto"/>
          <w:sz w:val="27"/>
          <w:szCs w:val="27"/>
          <w:shd w:val="clear" w:color="auto" w:fill="FFFFFF"/>
        </w:rPr>
        <w:softHyphen/>
        <w:t>ва</w:t>
      </w:r>
      <w:r w:rsidRPr="004D720E">
        <w:rPr>
          <w:rFonts w:ascii="Times New Roman" w:hAnsi="Times New Roman" w:cs="Times New Roman"/>
          <w:color w:val="auto"/>
          <w:sz w:val="27"/>
          <w:szCs w:val="27"/>
          <w:shd w:val="clear" w:color="auto" w:fill="FFFFFF"/>
        </w:rPr>
        <w:softHyphen/>
        <w:t>н</w:t>
      </w:r>
      <w:r w:rsidRPr="004D720E">
        <w:rPr>
          <w:rFonts w:ascii="Times New Roman" w:hAnsi="Times New Roman" w:cs="Times New Roman"/>
          <w:color w:val="auto"/>
          <w:sz w:val="27"/>
          <w:szCs w:val="27"/>
          <w:shd w:val="clear" w:color="auto" w:fill="FFFFFF"/>
        </w:rPr>
        <w:softHyphen/>
        <w:t>нос</w:t>
      </w:r>
      <w:r w:rsidRPr="004D720E">
        <w:rPr>
          <w:rFonts w:ascii="Times New Roman" w:hAnsi="Times New Roman" w:cs="Times New Roman"/>
          <w:color w:val="auto"/>
          <w:sz w:val="27"/>
          <w:szCs w:val="27"/>
          <w:shd w:val="clear" w:color="auto" w:fill="FFFFFF"/>
        </w:rPr>
        <w:softHyphen/>
        <w:t>тью</w:t>
      </w:r>
      <w:proofErr w:type="spellEnd"/>
      <w:r w:rsidRPr="004D720E">
        <w:rPr>
          <w:rFonts w:ascii="Times New Roman" w:hAnsi="Times New Roman" w:cs="Times New Roman"/>
          <w:color w:val="auto"/>
          <w:sz w:val="27"/>
          <w:szCs w:val="27"/>
          <w:shd w:val="clear" w:color="auto" w:fill="FFFFFF"/>
        </w:rPr>
        <w:t>, что выражается в его примитивности, не</w:t>
      </w:r>
      <w:r w:rsidRPr="004D720E">
        <w:rPr>
          <w:rFonts w:ascii="Times New Roman" w:hAnsi="Times New Roman" w:cs="Times New Roman"/>
          <w:color w:val="auto"/>
          <w:sz w:val="27"/>
          <w:szCs w:val="27"/>
          <w:shd w:val="clear" w:color="auto" w:fill="FFFFFF"/>
        </w:rPr>
        <w:softHyphen/>
        <w:t>точности и схематичности. Однако, на</w:t>
      </w:r>
      <w:r w:rsidRPr="004D720E">
        <w:rPr>
          <w:rFonts w:ascii="Times New Roman" w:hAnsi="Times New Roman" w:cs="Times New Roman"/>
          <w:color w:val="auto"/>
          <w:sz w:val="27"/>
          <w:szCs w:val="27"/>
          <w:shd w:val="clear" w:color="auto" w:fill="FFFFFF"/>
        </w:rPr>
        <w:softHyphen/>
        <w:t>чи</w:t>
      </w:r>
      <w:r w:rsidRPr="004D720E">
        <w:rPr>
          <w:rFonts w:ascii="Times New Roman" w:hAnsi="Times New Roman" w:cs="Times New Roman"/>
          <w:color w:val="auto"/>
          <w:sz w:val="27"/>
          <w:szCs w:val="27"/>
          <w:shd w:val="clear" w:color="auto" w:fill="FFFFFF"/>
        </w:rPr>
        <w:softHyphen/>
        <w:t>ная с первого года обучения, в ходе преподавания всех учебных предметов проводится це</w:t>
      </w:r>
      <w:r w:rsidRPr="004D720E">
        <w:rPr>
          <w:rFonts w:ascii="Times New Roman" w:hAnsi="Times New Roman" w:cs="Times New Roman"/>
          <w:color w:val="auto"/>
          <w:sz w:val="27"/>
          <w:szCs w:val="27"/>
          <w:shd w:val="clear" w:color="auto" w:fill="FFFFFF"/>
        </w:rPr>
        <w:softHyphen/>
        <w:t>ле</w:t>
      </w:r>
      <w:r w:rsidRPr="004D720E">
        <w:rPr>
          <w:rFonts w:ascii="Times New Roman" w:hAnsi="Times New Roman" w:cs="Times New Roman"/>
          <w:color w:val="auto"/>
          <w:sz w:val="27"/>
          <w:szCs w:val="27"/>
          <w:shd w:val="clear" w:color="auto" w:fill="FFFFFF"/>
        </w:rPr>
        <w:softHyphen/>
        <w:t>направленная работа по уточнению и обогащению представлений, прежде всего ― пред</w:t>
      </w:r>
      <w:r w:rsidRPr="004D720E">
        <w:rPr>
          <w:rFonts w:ascii="Times New Roman" w:hAnsi="Times New Roman" w:cs="Times New Roman"/>
          <w:color w:val="auto"/>
          <w:sz w:val="27"/>
          <w:szCs w:val="27"/>
          <w:shd w:val="clear" w:color="auto" w:fill="FFFFFF"/>
        </w:rPr>
        <w:softHyphen/>
        <w:t xml:space="preserve">ставлений об окружающей действительности. </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shd w:val="clear" w:color="auto" w:fill="FFFFFF"/>
        </w:rPr>
        <w:t>У школьников с умственной отсталостью (ин</w:t>
      </w:r>
      <w:r w:rsidRPr="004D720E">
        <w:rPr>
          <w:rFonts w:ascii="Times New Roman" w:hAnsi="Times New Roman" w:cs="Times New Roman"/>
          <w:color w:val="auto"/>
          <w:sz w:val="27"/>
          <w:szCs w:val="27"/>
          <w:shd w:val="clear" w:color="auto" w:fill="FFFFFF"/>
        </w:rPr>
        <w:softHyphen/>
        <w:t>те</w:t>
      </w:r>
      <w:r w:rsidRPr="004D720E">
        <w:rPr>
          <w:rFonts w:ascii="Times New Roman" w:hAnsi="Times New Roman" w:cs="Times New Roman"/>
          <w:color w:val="auto"/>
          <w:sz w:val="27"/>
          <w:szCs w:val="27"/>
          <w:shd w:val="clear" w:color="auto" w:fill="FFFFFF"/>
        </w:rPr>
        <w:softHyphen/>
        <w:t>л</w:t>
      </w:r>
      <w:r w:rsidRPr="004D720E">
        <w:rPr>
          <w:rFonts w:ascii="Times New Roman" w:hAnsi="Times New Roman" w:cs="Times New Roman"/>
          <w:color w:val="auto"/>
          <w:sz w:val="27"/>
          <w:szCs w:val="27"/>
          <w:shd w:val="clear" w:color="auto" w:fill="FFFFFF"/>
        </w:rPr>
        <w:softHyphen/>
        <w:t>ле</w:t>
      </w:r>
      <w:r w:rsidRPr="004D720E">
        <w:rPr>
          <w:rFonts w:ascii="Times New Roman" w:hAnsi="Times New Roman" w:cs="Times New Roman"/>
          <w:color w:val="auto"/>
          <w:sz w:val="27"/>
          <w:szCs w:val="27"/>
          <w:shd w:val="clear" w:color="auto" w:fill="FFFFFF"/>
        </w:rPr>
        <w:softHyphen/>
        <w:t>к</w:t>
      </w:r>
      <w:r w:rsidRPr="004D720E">
        <w:rPr>
          <w:rFonts w:ascii="Times New Roman" w:hAnsi="Times New Roman" w:cs="Times New Roman"/>
          <w:color w:val="auto"/>
          <w:sz w:val="27"/>
          <w:szCs w:val="27"/>
          <w:shd w:val="clear" w:color="auto" w:fill="FFFFFF"/>
        </w:rPr>
        <w:softHyphen/>
        <w:t>туальными нарушениями) от</w:t>
      </w:r>
      <w:r w:rsidRPr="004D720E">
        <w:rPr>
          <w:rFonts w:ascii="Times New Roman" w:hAnsi="Times New Roman" w:cs="Times New Roman"/>
          <w:color w:val="auto"/>
          <w:sz w:val="27"/>
          <w:szCs w:val="27"/>
          <w:shd w:val="clear" w:color="auto" w:fill="FFFFFF"/>
        </w:rPr>
        <w:softHyphen/>
        <w:t>ме</w:t>
      </w:r>
      <w:r w:rsidRPr="004D720E">
        <w:rPr>
          <w:rFonts w:ascii="Times New Roman" w:hAnsi="Times New Roman" w:cs="Times New Roman"/>
          <w:color w:val="auto"/>
          <w:sz w:val="27"/>
          <w:szCs w:val="27"/>
          <w:shd w:val="clear" w:color="auto" w:fill="FFFFFF"/>
        </w:rPr>
        <w:softHyphen/>
        <w:t>ча</w:t>
      </w:r>
      <w:r w:rsidRPr="004D720E">
        <w:rPr>
          <w:rFonts w:ascii="Times New Roman" w:hAnsi="Times New Roman" w:cs="Times New Roman"/>
          <w:color w:val="auto"/>
          <w:sz w:val="27"/>
          <w:szCs w:val="27"/>
          <w:shd w:val="clear" w:color="auto" w:fill="FFFFFF"/>
        </w:rPr>
        <w:softHyphen/>
        <w:t>ются недостатки в раз</w:t>
      </w:r>
      <w:r w:rsidRPr="004D720E">
        <w:rPr>
          <w:rFonts w:ascii="Times New Roman" w:hAnsi="Times New Roman" w:cs="Times New Roman"/>
          <w:color w:val="auto"/>
          <w:sz w:val="27"/>
          <w:szCs w:val="27"/>
          <w:shd w:val="clear" w:color="auto" w:fill="FFFFFF"/>
        </w:rPr>
        <w:softHyphen/>
        <w:t>ви</w:t>
      </w:r>
      <w:r w:rsidRPr="004D720E">
        <w:rPr>
          <w:rFonts w:ascii="Times New Roman" w:hAnsi="Times New Roman" w:cs="Times New Roman"/>
          <w:color w:val="auto"/>
          <w:sz w:val="27"/>
          <w:szCs w:val="27"/>
          <w:shd w:val="clear" w:color="auto" w:fill="FFFFFF"/>
        </w:rPr>
        <w:softHyphen/>
        <w:t xml:space="preserve">тии </w:t>
      </w:r>
      <w:r w:rsidRPr="004D720E">
        <w:rPr>
          <w:rFonts w:ascii="Times New Roman" w:hAnsi="Times New Roman" w:cs="Times New Roman"/>
          <w:b/>
          <w:bCs/>
          <w:color w:val="auto"/>
          <w:sz w:val="27"/>
          <w:szCs w:val="27"/>
          <w:shd w:val="clear" w:color="auto" w:fill="FFFFFF"/>
        </w:rPr>
        <w:t>речевой деятельности</w:t>
      </w:r>
      <w:r w:rsidRPr="004D720E">
        <w:rPr>
          <w:rFonts w:ascii="Times New Roman" w:hAnsi="Times New Roman" w:cs="Times New Roman"/>
          <w:color w:val="auto"/>
          <w:sz w:val="27"/>
          <w:szCs w:val="27"/>
          <w:shd w:val="clear" w:color="auto" w:fill="FFFFFF"/>
        </w:rPr>
        <w:t>, физиологической осно</w:t>
      </w:r>
      <w:r w:rsidRPr="004D720E">
        <w:rPr>
          <w:rFonts w:ascii="Times New Roman" w:hAnsi="Times New Roman" w:cs="Times New Roman"/>
          <w:color w:val="auto"/>
          <w:sz w:val="27"/>
          <w:szCs w:val="27"/>
          <w:shd w:val="clear" w:color="auto" w:fill="FFFFFF"/>
        </w:rPr>
        <w:softHyphen/>
        <w:t>вой которых яв</w:t>
      </w:r>
      <w:r w:rsidRPr="004D720E">
        <w:rPr>
          <w:rFonts w:ascii="Times New Roman" w:hAnsi="Times New Roman" w:cs="Times New Roman"/>
          <w:color w:val="auto"/>
          <w:sz w:val="27"/>
          <w:szCs w:val="27"/>
          <w:shd w:val="clear" w:color="auto" w:fill="FFFFFF"/>
        </w:rPr>
        <w:softHyphen/>
        <w:t>ляется на</w:t>
      </w:r>
      <w:r w:rsidRPr="004D720E">
        <w:rPr>
          <w:rFonts w:ascii="Times New Roman" w:hAnsi="Times New Roman" w:cs="Times New Roman"/>
          <w:color w:val="auto"/>
          <w:sz w:val="27"/>
          <w:szCs w:val="27"/>
          <w:shd w:val="clear" w:color="auto" w:fill="FFFFFF"/>
        </w:rPr>
        <w:softHyphen/>
        <w:t>рушение взаимодействия между первой и второй сигнальными системами, что, в свою очередь, проявляется в недоразвитии всех сторон речи: фо</w:t>
      </w:r>
      <w:r w:rsidRPr="004D720E">
        <w:rPr>
          <w:rFonts w:ascii="Times New Roman" w:hAnsi="Times New Roman" w:cs="Times New Roman"/>
          <w:color w:val="auto"/>
          <w:sz w:val="27"/>
          <w:szCs w:val="27"/>
          <w:shd w:val="clear" w:color="auto" w:fill="FFFFFF"/>
        </w:rPr>
        <w:softHyphen/>
        <w:t>не</w:t>
      </w:r>
      <w:r w:rsidRPr="004D720E">
        <w:rPr>
          <w:rFonts w:ascii="Times New Roman" w:hAnsi="Times New Roman" w:cs="Times New Roman"/>
          <w:color w:val="auto"/>
          <w:sz w:val="27"/>
          <w:szCs w:val="27"/>
          <w:shd w:val="clear" w:color="auto" w:fill="FFFFFF"/>
        </w:rPr>
        <w:softHyphen/>
        <w:t>ти</w:t>
      </w:r>
      <w:r w:rsidRPr="004D720E">
        <w:rPr>
          <w:rFonts w:ascii="Times New Roman" w:hAnsi="Times New Roman" w:cs="Times New Roman"/>
          <w:color w:val="auto"/>
          <w:sz w:val="27"/>
          <w:szCs w:val="27"/>
          <w:shd w:val="clear" w:color="auto" w:fill="FFFFFF"/>
        </w:rPr>
        <w:softHyphen/>
        <w:t>че</w:t>
      </w:r>
      <w:r w:rsidRPr="004D720E">
        <w:rPr>
          <w:rFonts w:ascii="Times New Roman" w:hAnsi="Times New Roman" w:cs="Times New Roman"/>
          <w:color w:val="auto"/>
          <w:sz w:val="27"/>
          <w:szCs w:val="27"/>
          <w:shd w:val="clear" w:color="auto" w:fill="FFFFFF"/>
        </w:rPr>
        <w:softHyphen/>
        <w:t>с</w:t>
      </w:r>
      <w:r w:rsidRPr="004D720E">
        <w:rPr>
          <w:rFonts w:ascii="Times New Roman" w:hAnsi="Times New Roman" w:cs="Times New Roman"/>
          <w:color w:val="auto"/>
          <w:sz w:val="27"/>
          <w:szCs w:val="27"/>
          <w:shd w:val="clear" w:color="auto" w:fill="FFFFFF"/>
        </w:rPr>
        <w:softHyphen/>
        <w:t>кой, лексической, грам</w:t>
      </w:r>
      <w:r w:rsidRPr="004D720E">
        <w:rPr>
          <w:rFonts w:ascii="Times New Roman" w:hAnsi="Times New Roman" w:cs="Times New Roman"/>
          <w:color w:val="auto"/>
          <w:sz w:val="27"/>
          <w:szCs w:val="27"/>
          <w:shd w:val="clear" w:color="auto" w:fill="FFFFFF"/>
        </w:rPr>
        <w:softHyphen/>
        <w:t>ма</w:t>
      </w:r>
      <w:r w:rsidRPr="004D720E">
        <w:rPr>
          <w:rFonts w:ascii="Times New Roman" w:hAnsi="Times New Roman" w:cs="Times New Roman"/>
          <w:color w:val="auto"/>
          <w:sz w:val="27"/>
          <w:szCs w:val="27"/>
          <w:shd w:val="clear" w:color="auto" w:fill="FFFFFF"/>
        </w:rPr>
        <w:softHyphen/>
        <w:t>тической и синтаксической. Таким образом, для обучающихся с умственной отсталостью характерно системное недоразвитие речи.</w:t>
      </w:r>
    </w:p>
    <w:p w:rsidR="005B5BE4" w:rsidRPr="004D720E" w:rsidRDefault="005B5BE4" w:rsidP="0010549F">
      <w:pPr>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color w:val="auto"/>
          <w:sz w:val="27"/>
          <w:szCs w:val="27"/>
        </w:rPr>
        <w:t>Не</w:t>
      </w:r>
      <w:r w:rsidRPr="004D720E">
        <w:rPr>
          <w:rFonts w:ascii="Times New Roman" w:hAnsi="Times New Roman" w:cs="Times New Roman"/>
          <w:color w:val="auto"/>
          <w:sz w:val="27"/>
          <w:szCs w:val="27"/>
        </w:rPr>
        <w:softHyphen/>
        <w:t>до</w:t>
      </w:r>
      <w:r w:rsidRPr="004D720E">
        <w:rPr>
          <w:rFonts w:ascii="Times New Roman" w:hAnsi="Times New Roman" w:cs="Times New Roman"/>
          <w:color w:val="auto"/>
          <w:sz w:val="27"/>
          <w:szCs w:val="27"/>
        </w:rPr>
        <w:softHyphen/>
        <w:t>с</w:t>
      </w:r>
      <w:r w:rsidRPr="004D720E">
        <w:rPr>
          <w:rFonts w:ascii="Times New Roman" w:hAnsi="Times New Roman" w:cs="Times New Roman"/>
          <w:color w:val="auto"/>
          <w:sz w:val="27"/>
          <w:szCs w:val="27"/>
        </w:rPr>
        <w:softHyphen/>
        <w:t>та</w:t>
      </w:r>
      <w:r w:rsidRPr="004D720E">
        <w:rPr>
          <w:rFonts w:ascii="Times New Roman" w:hAnsi="Times New Roman" w:cs="Times New Roman"/>
          <w:color w:val="auto"/>
          <w:sz w:val="27"/>
          <w:szCs w:val="27"/>
        </w:rPr>
        <w:softHyphen/>
        <w:t>т</w:t>
      </w:r>
      <w:r w:rsidRPr="004D720E">
        <w:rPr>
          <w:rFonts w:ascii="Times New Roman" w:hAnsi="Times New Roman" w:cs="Times New Roman"/>
          <w:color w:val="auto"/>
          <w:sz w:val="27"/>
          <w:szCs w:val="27"/>
        </w:rPr>
        <w:softHyphen/>
        <w:t>ки речевой де</w:t>
      </w:r>
      <w:r w:rsidRPr="004D720E">
        <w:rPr>
          <w:rFonts w:ascii="Times New Roman" w:hAnsi="Times New Roman" w:cs="Times New Roman"/>
          <w:color w:val="auto"/>
          <w:sz w:val="27"/>
          <w:szCs w:val="27"/>
        </w:rPr>
        <w:softHyphen/>
        <w:t>я</w:t>
      </w:r>
      <w:r w:rsidRPr="004D720E">
        <w:rPr>
          <w:rFonts w:ascii="Times New Roman" w:hAnsi="Times New Roman" w:cs="Times New Roman"/>
          <w:color w:val="auto"/>
          <w:sz w:val="27"/>
          <w:szCs w:val="27"/>
        </w:rPr>
        <w:softHyphen/>
        <w:t>тель</w:t>
      </w:r>
      <w:r w:rsidRPr="004D720E">
        <w:rPr>
          <w:rFonts w:ascii="Times New Roman" w:hAnsi="Times New Roman" w:cs="Times New Roman"/>
          <w:color w:val="auto"/>
          <w:sz w:val="27"/>
          <w:szCs w:val="27"/>
        </w:rPr>
        <w:softHyphen/>
        <w:t>но</w:t>
      </w:r>
      <w:r w:rsidRPr="004D720E">
        <w:rPr>
          <w:rFonts w:ascii="Times New Roman" w:hAnsi="Times New Roman" w:cs="Times New Roman"/>
          <w:color w:val="auto"/>
          <w:sz w:val="27"/>
          <w:szCs w:val="27"/>
        </w:rPr>
        <w:softHyphen/>
      </w:r>
      <w:r w:rsidRPr="004D720E">
        <w:rPr>
          <w:rFonts w:ascii="Times New Roman" w:hAnsi="Times New Roman" w:cs="Times New Roman"/>
          <w:color w:val="auto"/>
          <w:sz w:val="27"/>
          <w:szCs w:val="27"/>
        </w:rPr>
        <w:softHyphen/>
        <w:t>сти этой ка</w:t>
      </w:r>
      <w:r w:rsidRPr="004D720E">
        <w:rPr>
          <w:rFonts w:ascii="Times New Roman" w:hAnsi="Times New Roman" w:cs="Times New Roman"/>
          <w:color w:val="auto"/>
          <w:sz w:val="27"/>
          <w:szCs w:val="27"/>
        </w:rPr>
        <w:softHyphen/>
        <w:t>тегории обучающихся на</w:t>
      </w:r>
      <w:r w:rsidRPr="004D720E">
        <w:rPr>
          <w:rFonts w:ascii="Times New Roman" w:hAnsi="Times New Roman" w:cs="Times New Roman"/>
          <w:color w:val="auto"/>
          <w:sz w:val="27"/>
          <w:szCs w:val="27"/>
        </w:rPr>
        <w:softHyphen/>
        <w:t>прямую связаны с нарушением аб</w:t>
      </w:r>
      <w:r w:rsidRPr="004D720E">
        <w:rPr>
          <w:rFonts w:ascii="Times New Roman" w:hAnsi="Times New Roman" w:cs="Times New Roman"/>
          <w:color w:val="auto"/>
          <w:sz w:val="27"/>
          <w:szCs w:val="27"/>
        </w:rPr>
        <w:softHyphen/>
      </w:r>
      <w:r w:rsidRPr="004D720E">
        <w:rPr>
          <w:rFonts w:ascii="Times New Roman" w:hAnsi="Times New Roman" w:cs="Times New Roman"/>
          <w:color w:val="auto"/>
          <w:sz w:val="27"/>
          <w:szCs w:val="27"/>
        </w:rPr>
        <w:softHyphen/>
        <w:t>с</w:t>
      </w:r>
      <w:r w:rsidRPr="004D720E">
        <w:rPr>
          <w:rFonts w:ascii="Times New Roman" w:hAnsi="Times New Roman" w:cs="Times New Roman"/>
          <w:color w:val="auto"/>
          <w:sz w:val="27"/>
          <w:szCs w:val="27"/>
        </w:rPr>
        <w:softHyphen/>
        <w:t>т</w:t>
      </w:r>
      <w:r w:rsidRPr="004D720E">
        <w:rPr>
          <w:rFonts w:ascii="Times New Roman" w:hAnsi="Times New Roman" w:cs="Times New Roman"/>
          <w:color w:val="auto"/>
          <w:sz w:val="27"/>
          <w:szCs w:val="27"/>
        </w:rPr>
        <w:softHyphen/>
        <w:t>ра</w:t>
      </w:r>
      <w:r w:rsidRPr="004D720E">
        <w:rPr>
          <w:rFonts w:ascii="Times New Roman" w:hAnsi="Times New Roman" w:cs="Times New Roman"/>
          <w:color w:val="auto"/>
          <w:sz w:val="27"/>
          <w:szCs w:val="27"/>
        </w:rPr>
        <w:softHyphen/>
        <w:t>к</w:t>
      </w:r>
      <w:r w:rsidRPr="004D720E">
        <w:rPr>
          <w:rFonts w:ascii="Times New Roman" w:hAnsi="Times New Roman" w:cs="Times New Roman"/>
          <w:color w:val="auto"/>
          <w:sz w:val="27"/>
          <w:szCs w:val="27"/>
        </w:rPr>
        <w:softHyphen/>
        <w:t>тно-ло</w:t>
      </w:r>
      <w:r w:rsidRPr="004D720E">
        <w:rPr>
          <w:rFonts w:ascii="Times New Roman" w:hAnsi="Times New Roman" w:cs="Times New Roman"/>
          <w:color w:val="auto"/>
          <w:sz w:val="27"/>
          <w:szCs w:val="27"/>
        </w:rPr>
        <w:softHyphen/>
        <w:t>ги</w:t>
      </w:r>
      <w:r w:rsidRPr="004D720E">
        <w:rPr>
          <w:rFonts w:ascii="Times New Roman" w:hAnsi="Times New Roman" w:cs="Times New Roman"/>
          <w:color w:val="auto"/>
          <w:sz w:val="27"/>
          <w:szCs w:val="27"/>
        </w:rPr>
        <w:softHyphen/>
        <w:t>че</w:t>
      </w:r>
      <w:r w:rsidRPr="004D720E">
        <w:rPr>
          <w:rFonts w:ascii="Times New Roman" w:hAnsi="Times New Roman" w:cs="Times New Roman"/>
          <w:color w:val="auto"/>
          <w:sz w:val="27"/>
          <w:szCs w:val="27"/>
        </w:rPr>
        <w:softHyphen/>
        <w:t>с</w:t>
      </w:r>
      <w:r w:rsidRPr="004D720E">
        <w:rPr>
          <w:rFonts w:ascii="Times New Roman" w:hAnsi="Times New Roman" w:cs="Times New Roman"/>
          <w:color w:val="auto"/>
          <w:sz w:val="27"/>
          <w:szCs w:val="27"/>
        </w:rPr>
        <w:softHyphen/>
        <w:t>кого мышления. Однако в по</w:t>
      </w:r>
      <w:r w:rsidRPr="004D720E">
        <w:rPr>
          <w:rFonts w:ascii="Times New Roman" w:hAnsi="Times New Roman" w:cs="Times New Roman"/>
          <w:color w:val="auto"/>
          <w:sz w:val="27"/>
          <w:szCs w:val="27"/>
        </w:rPr>
        <w:softHyphen/>
        <w:t>в</w:t>
      </w:r>
      <w:r w:rsidRPr="004D720E">
        <w:rPr>
          <w:rFonts w:ascii="Times New Roman" w:hAnsi="Times New Roman" w:cs="Times New Roman"/>
          <w:color w:val="auto"/>
          <w:sz w:val="27"/>
          <w:szCs w:val="27"/>
        </w:rPr>
        <w:softHyphen/>
        <w:t>се</w:t>
      </w:r>
      <w:r w:rsidRPr="004D720E">
        <w:rPr>
          <w:rFonts w:ascii="Times New Roman" w:hAnsi="Times New Roman" w:cs="Times New Roman"/>
          <w:color w:val="auto"/>
          <w:sz w:val="27"/>
          <w:szCs w:val="27"/>
        </w:rPr>
        <w:softHyphen/>
        <w:t>д</w:t>
      </w:r>
      <w:r w:rsidRPr="004D720E">
        <w:rPr>
          <w:rFonts w:ascii="Times New Roman" w:hAnsi="Times New Roman" w:cs="Times New Roman"/>
          <w:color w:val="auto"/>
          <w:sz w:val="27"/>
          <w:szCs w:val="27"/>
        </w:rPr>
        <w:softHyphen/>
      </w:r>
      <w:r w:rsidRPr="004D720E">
        <w:rPr>
          <w:rFonts w:ascii="Times New Roman" w:hAnsi="Times New Roman" w:cs="Times New Roman"/>
          <w:color w:val="auto"/>
          <w:sz w:val="27"/>
          <w:szCs w:val="27"/>
        </w:rPr>
        <w:softHyphen/>
      </w:r>
      <w:r w:rsidRPr="004D720E">
        <w:rPr>
          <w:rFonts w:ascii="Times New Roman" w:hAnsi="Times New Roman" w:cs="Times New Roman"/>
          <w:color w:val="auto"/>
          <w:sz w:val="27"/>
          <w:szCs w:val="27"/>
        </w:rPr>
        <w:softHyphen/>
        <w:t>не</w:t>
      </w:r>
      <w:r w:rsidRPr="004D720E">
        <w:rPr>
          <w:rFonts w:ascii="Times New Roman" w:hAnsi="Times New Roman" w:cs="Times New Roman"/>
          <w:color w:val="auto"/>
          <w:sz w:val="27"/>
          <w:szCs w:val="27"/>
        </w:rPr>
        <w:softHyphen/>
        <w:t>в</w:t>
      </w:r>
      <w:r w:rsidRPr="004D720E">
        <w:rPr>
          <w:rFonts w:ascii="Times New Roman" w:hAnsi="Times New Roman" w:cs="Times New Roman"/>
          <w:color w:val="auto"/>
          <w:sz w:val="27"/>
          <w:szCs w:val="27"/>
        </w:rPr>
        <w:softHyphen/>
        <w:t>ной пра</w:t>
      </w:r>
      <w:r w:rsidRPr="004D720E">
        <w:rPr>
          <w:rFonts w:ascii="Times New Roman" w:hAnsi="Times New Roman" w:cs="Times New Roman"/>
          <w:color w:val="auto"/>
          <w:sz w:val="27"/>
          <w:szCs w:val="27"/>
        </w:rPr>
        <w:softHyphen/>
        <w:t>ктике такие дети спо</w:t>
      </w:r>
      <w:r w:rsidRPr="004D720E">
        <w:rPr>
          <w:rFonts w:ascii="Times New Roman" w:hAnsi="Times New Roman" w:cs="Times New Roman"/>
          <w:color w:val="auto"/>
          <w:sz w:val="27"/>
          <w:szCs w:val="27"/>
        </w:rPr>
        <w:softHyphen/>
        <w:t>собны поддержать бе</w:t>
      </w:r>
      <w:r w:rsidRPr="004D720E">
        <w:rPr>
          <w:rFonts w:ascii="Times New Roman" w:hAnsi="Times New Roman" w:cs="Times New Roman"/>
          <w:color w:val="auto"/>
          <w:sz w:val="27"/>
          <w:szCs w:val="27"/>
        </w:rPr>
        <w:softHyphen/>
        <w:t>се</w:t>
      </w:r>
      <w:r w:rsidRPr="004D720E">
        <w:rPr>
          <w:rFonts w:ascii="Times New Roman" w:hAnsi="Times New Roman" w:cs="Times New Roman"/>
          <w:color w:val="auto"/>
          <w:sz w:val="27"/>
          <w:szCs w:val="27"/>
        </w:rPr>
        <w:softHyphen/>
        <w:t>ду на темы, бли</w:t>
      </w:r>
      <w:r w:rsidRPr="004D720E">
        <w:rPr>
          <w:rFonts w:ascii="Times New Roman" w:hAnsi="Times New Roman" w:cs="Times New Roman"/>
          <w:color w:val="auto"/>
          <w:sz w:val="27"/>
          <w:szCs w:val="27"/>
        </w:rPr>
        <w:softHyphen/>
        <w:t>з</w:t>
      </w:r>
      <w:r w:rsidRPr="004D720E">
        <w:rPr>
          <w:rFonts w:ascii="Times New Roman" w:hAnsi="Times New Roman" w:cs="Times New Roman"/>
          <w:color w:val="auto"/>
          <w:sz w:val="27"/>
          <w:szCs w:val="27"/>
        </w:rPr>
        <w:softHyphen/>
        <w:t>кие их ли</w:t>
      </w:r>
      <w:r w:rsidRPr="004D720E">
        <w:rPr>
          <w:rFonts w:ascii="Times New Roman" w:hAnsi="Times New Roman" w:cs="Times New Roman"/>
          <w:color w:val="auto"/>
          <w:sz w:val="27"/>
          <w:szCs w:val="27"/>
        </w:rPr>
        <w:softHyphen/>
        <w:t>ч</w:t>
      </w:r>
      <w:r w:rsidRPr="004D720E">
        <w:rPr>
          <w:rFonts w:ascii="Times New Roman" w:hAnsi="Times New Roman" w:cs="Times New Roman"/>
          <w:color w:val="auto"/>
          <w:sz w:val="27"/>
          <w:szCs w:val="27"/>
        </w:rPr>
        <w:softHyphen/>
        <w:t>но</w:t>
      </w:r>
      <w:r w:rsidRPr="004D720E">
        <w:rPr>
          <w:rFonts w:ascii="Times New Roman" w:hAnsi="Times New Roman" w:cs="Times New Roman"/>
          <w:color w:val="auto"/>
          <w:sz w:val="27"/>
          <w:szCs w:val="27"/>
        </w:rPr>
        <w:softHyphen/>
        <w:t>му опы</w:t>
      </w:r>
      <w:r w:rsidRPr="004D720E">
        <w:rPr>
          <w:rFonts w:ascii="Times New Roman" w:hAnsi="Times New Roman" w:cs="Times New Roman"/>
          <w:color w:val="auto"/>
          <w:sz w:val="27"/>
          <w:szCs w:val="27"/>
        </w:rPr>
        <w:softHyphen/>
        <w:t>ту, ис</w:t>
      </w:r>
      <w:r w:rsidRPr="004D720E">
        <w:rPr>
          <w:rFonts w:ascii="Times New Roman" w:hAnsi="Times New Roman" w:cs="Times New Roman"/>
          <w:color w:val="auto"/>
          <w:sz w:val="27"/>
          <w:szCs w:val="27"/>
        </w:rPr>
        <w:softHyphen/>
        <w:t>поль</w:t>
      </w:r>
      <w:r w:rsidRPr="004D720E">
        <w:rPr>
          <w:rFonts w:ascii="Times New Roman" w:hAnsi="Times New Roman" w:cs="Times New Roman"/>
          <w:color w:val="auto"/>
          <w:sz w:val="27"/>
          <w:szCs w:val="27"/>
        </w:rPr>
        <w:softHyphen/>
      </w:r>
      <w:r w:rsidRPr="004D720E">
        <w:rPr>
          <w:rFonts w:ascii="Times New Roman" w:hAnsi="Times New Roman" w:cs="Times New Roman"/>
          <w:color w:val="auto"/>
          <w:sz w:val="27"/>
          <w:szCs w:val="27"/>
        </w:rPr>
        <w:softHyphen/>
        <w:t>зуя при этом не</w:t>
      </w:r>
      <w:r w:rsidRPr="004D720E">
        <w:rPr>
          <w:rFonts w:ascii="Times New Roman" w:hAnsi="Times New Roman" w:cs="Times New Roman"/>
          <w:color w:val="auto"/>
          <w:sz w:val="27"/>
          <w:szCs w:val="27"/>
        </w:rPr>
        <w:softHyphen/>
        <w:t>сло</w:t>
      </w:r>
      <w:r w:rsidRPr="004D720E">
        <w:rPr>
          <w:rFonts w:ascii="Times New Roman" w:hAnsi="Times New Roman" w:cs="Times New Roman"/>
          <w:color w:val="auto"/>
          <w:sz w:val="27"/>
          <w:szCs w:val="27"/>
        </w:rPr>
        <w:softHyphen/>
        <w:t>жные конструкции пред</w:t>
      </w:r>
      <w:r w:rsidRPr="004D720E">
        <w:rPr>
          <w:rFonts w:ascii="Times New Roman" w:hAnsi="Times New Roman" w:cs="Times New Roman"/>
          <w:color w:val="auto"/>
          <w:sz w:val="27"/>
          <w:szCs w:val="27"/>
        </w:rPr>
        <w:softHyphen/>
        <w:t>ло</w:t>
      </w:r>
      <w:r w:rsidRPr="004D720E">
        <w:rPr>
          <w:rFonts w:ascii="Times New Roman" w:hAnsi="Times New Roman" w:cs="Times New Roman"/>
          <w:color w:val="auto"/>
          <w:sz w:val="27"/>
          <w:szCs w:val="27"/>
        </w:rPr>
        <w:softHyphen/>
        <w:t>же</w:t>
      </w:r>
      <w:r w:rsidRPr="004D720E">
        <w:rPr>
          <w:rFonts w:ascii="Times New Roman" w:hAnsi="Times New Roman" w:cs="Times New Roman"/>
          <w:color w:val="auto"/>
          <w:sz w:val="27"/>
          <w:szCs w:val="27"/>
        </w:rPr>
        <w:softHyphen/>
      </w:r>
      <w:r w:rsidRPr="004D720E">
        <w:rPr>
          <w:rFonts w:ascii="Times New Roman" w:hAnsi="Times New Roman" w:cs="Times New Roman"/>
          <w:color w:val="auto"/>
          <w:sz w:val="27"/>
          <w:szCs w:val="27"/>
        </w:rPr>
        <w:softHyphen/>
        <w:t>ний. П</w:t>
      </w:r>
      <w:r w:rsidRPr="004D720E">
        <w:rPr>
          <w:rFonts w:ascii="Times New Roman" w:hAnsi="Times New Roman" w:cs="Times New Roman"/>
          <w:color w:val="auto"/>
          <w:sz w:val="27"/>
          <w:szCs w:val="27"/>
          <w:shd w:val="clear" w:color="auto" w:fill="FFFFFF"/>
        </w:rPr>
        <w:t>роведение си</w:t>
      </w:r>
      <w:r w:rsidRPr="004D720E">
        <w:rPr>
          <w:rFonts w:ascii="Times New Roman" w:hAnsi="Times New Roman" w:cs="Times New Roman"/>
          <w:color w:val="auto"/>
          <w:sz w:val="27"/>
          <w:szCs w:val="27"/>
          <w:shd w:val="clear" w:color="auto" w:fill="FFFFFF"/>
        </w:rPr>
        <w:softHyphen/>
        <w:t>с</w:t>
      </w:r>
      <w:r w:rsidRPr="004D720E">
        <w:rPr>
          <w:rFonts w:ascii="Times New Roman" w:hAnsi="Times New Roman" w:cs="Times New Roman"/>
          <w:color w:val="auto"/>
          <w:sz w:val="27"/>
          <w:szCs w:val="27"/>
          <w:shd w:val="clear" w:color="auto" w:fill="FFFFFF"/>
        </w:rPr>
        <w:softHyphen/>
      </w:r>
      <w:r w:rsidRPr="004D720E">
        <w:rPr>
          <w:rFonts w:ascii="Times New Roman" w:hAnsi="Times New Roman" w:cs="Times New Roman"/>
          <w:color w:val="auto"/>
          <w:sz w:val="27"/>
          <w:szCs w:val="27"/>
          <w:shd w:val="clear" w:color="auto" w:fill="FFFFFF"/>
        </w:rPr>
        <w:lastRenderedPageBreak/>
        <w:t>те</w:t>
      </w:r>
      <w:r w:rsidRPr="004D720E">
        <w:rPr>
          <w:rFonts w:ascii="Times New Roman" w:hAnsi="Times New Roman" w:cs="Times New Roman"/>
          <w:color w:val="auto"/>
          <w:sz w:val="27"/>
          <w:szCs w:val="27"/>
          <w:shd w:val="clear" w:color="auto" w:fill="FFFFFF"/>
        </w:rPr>
        <w:softHyphen/>
        <w:t>ма</w:t>
      </w:r>
      <w:r w:rsidRPr="004D720E">
        <w:rPr>
          <w:rFonts w:ascii="Times New Roman" w:hAnsi="Times New Roman" w:cs="Times New Roman"/>
          <w:color w:val="auto"/>
          <w:sz w:val="27"/>
          <w:szCs w:val="27"/>
          <w:shd w:val="clear" w:color="auto" w:fill="FFFFFF"/>
        </w:rPr>
        <w:softHyphen/>
        <w:t>ти</w:t>
      </w:r>
      <w:r w:rsidRPr="004D720E">
        <w:rPr>
          <w:rFonts w:ascii="Times New Roman" w:hAnsi="Times New Roman" w:cs="Times New Roman"/>
          <w:color w:val="auto"/>
          <w:sz w:val="27"/>
          <w:szCs w:val="27"/>
          <w:shd w:val="clear" w:color="auto" w:fill="FFFFFF"/>
        </w:rPr>
        <w:softHyphen/>
        <w:t>че</w:t>
      </w:r>
      <w:r w:rsidRPr="004D720E">
        <w:rPr>
          <w:rFonts w:ascii="Times New Roman" w:hAnsi="Times New Roman" w:cs="Times New Roman"/>
          <w:color w:val="auto"/>
          <w:sz w:val="27"/>
          <w:szCs w:val="27"/>
          <w:shd w:val="clear" w:color="auto" w:fill="FFFFFF"/>
        </w:rPr>
        <w:softHyphen/>
        <w:t>с</w:t>
      </w:r>
      <w:r w:rsidRPr="004D720E">
        <w:rPr>
          <w:rFonts w:ascii="Times New Roman" w:hAnsi="Times New Roman" w:cs="Times New Roman"/>
          <w:color w:val="auto"/>
          <w:sz w:val="27"/>
          <w:szCs w:val="27"/>
          <w:shd w:val="clear" w:color="auto" w:fill="FFFFFF"/>
        </w:rPr>
        <w:softHyphen/>
        <w:t>кой коррекционно-развивающей работы, направленной на систематизацию и обогащение пред</w:t>
      </w:r>
      <w:r w:rsidRPr="004D720E">
        <w:rPr>
          <w:rFonts w:ascii="Times New Roman" w:hAnsi="Times New Roman" w:cs="Times New Roman"/>
          <w:color w:val="auto"/>
          <w:sz w:val="27"/>
          <w:szCs w:val="27"/>
          <w:shd w:val="clear" w:color="auto" w:fill="FFFFFF"/>
        </w:rPr>
        <w:softHyphen/>
        <w:t>ста</w:t>
      </w:r>
      <w:r w:rsidRPr="004D720E">
        <w:rPr>
          <w:rFonts w:ascii="Times New Roman" w:hAnsi="Times New Roman" w:cs="Times New Roman"/>
          <w:color w:val="auto"/>
          <w:sz w:val="27"/>
          <w:szCs w:val="27"/>
          <w:shd w:val="clear" w:color="auto" w:fill="FFFFFF"/>
        </w:rPr>
        <w:softHyphen/>
        <w:t>влений об окружающей действительности, создает положи</w:t>
      </w:r>
      <w:r w:rsidRPr="004D720E">
        <w:rPr>
          <w:rFonts w:ascii="Times New Roman" w:hAnsi="Times New Roman" w:cs="Times New Roman"/>
          <w:color w:val="auto"/>
          <w:sz w:val="27"/>
          <w:szCs w:val="27"/>
          <w:shd w:val="clear" w:color="auto" w:fill="FFFFFF"/>
        </w:rPr>
        <w:softHyphen/>
        <w:t>тельные условия для ов</w:t>
      </w:r>
      <w:r w:rsidRPr="004D720E">
        <w:rPr>
          <w:rFonts w:ascii="Times New Roman" w:hAnsi="Times New Roman" w:cs="Times New Roman"/>
          <w:color w:val="auto"/>
          <w:sz w:val="27"/>
          <w:szCs w:val="27"/>
          <w:shd w:val="clear" w:color="auto" w:fill="FFFFFF"/>
        </w:rPr>
        <w:softHyphen/>
        <w:t>ла</w:t>
      </w:r>
      <w:r w:rsidRPr="004D720E">
        <w:rPr>
          <w:rFonts w:ascii="Times New Roman" w:hAnsi="Times New Roman" w:cs="Times New Roman"/>
          <w:color w:val="auto"/>
          <w:sz w:val="27"/>
          <w:szCs w:val="27"/>
          <w:shd w:val="clear" w:color="auto" w:fill="FFFFFF"/>
        </w:rPr>
        <w:softHyphen/>
        <w:t>де</w:t>
      </w:r>
      <w:r w:rsidRPr="004D720E">
        <w:rPr>
          <w:rFonts w:ascii="Times New Roman" w:hAnsi="Times New Roman" w:cs="Times New Roman"/>
          <w:color w:val="auto"/>
          <w:sz w:val="27"/>
          <w:szCs w:val="27"/>
          <w:shd w:val="clear" w:color="auto" w:fill="FFFFFF"/>
        </w:rPr>
        <w:softHyphen/>
        <w:t>ния обучающимися различными языковыми сред</w:t>
      </w:r>
      <w:r w:rsidRPr="004D720E">
        <w:rPr>
          <w:rFonts w:ascii="Times New Roman" w:hAnsi="Times New Roman" w:cs="Times New Roman"/>
          <w:color w:val="auto"/>
          <w:sz w:val="27"/>
          <w:szCs w:val="27"/>
          <w:shd w:val="clear" w:color="auto" w:fill="FFFFFF"/>
        </w:rPr>
        <w:softHyphen/>
        <w:t>ствами. Это находит свое выражение в уве</w:t>
      </w:r>
      <w:r w:rsidRPr="004D720E">
        <w:rPr>
          <w:rFonts w:ascii="Times New Roman" w:hAnsi="Times New Roman" w:cs="Times New Roman"/>
          <w:color w:val="auto"/>
          <w:sz w:val="27"/>
          <w:szCs w:val="27"/>
          <w:shd w:val="clear" w:color="auto" w:fill="FFFFFF"/>
        </w:rPr>
        <w:softHyphen/>
        <w:t>личении объема и изменении ка</w:t>
      </w:r>
      <w:r w:rsidRPr="004D720E">
        <w:rPr>
          <w:rFonts w:ascii="Times New Roman" w:hAnsi="Times New Roman" w:cs="Times New Roman"/>
          <w:color w:val="auto"/>
          <w:sz w:val="27"/>
          <w:szCs w:val="27"/>
          <w:shd w:val="clear" w:color="auto" w:fill="FFFFFF"/>
        </w:rPr>
        <w:softHyphen/>
        <w:t>чества словарного запаса, овладении различными конструкциями пре</w:t>
      </w:r>
      <w:r w:rsidRPr="004D720E">
        <w:rPr>
          <w:rFonts w:ascii="Times New Roman" w:hAnsi="Times New Roman" w:cs="Times New Roman"/>
          <w:color w:val="auto"/>
          <w:sz w:val="27"/>
          <w:szCs w:val="27"/>
          <w:shd w:val="clear" w:color="auto" w:fill="FFFFFF"/>
        </w:rPr>
        <w:softHyphen/>
        <w:t>д</w:t>
      </w:r>
      <w:r w:rsidRPr="004D720E">
        <w:rPr>
          <w:rFonts w:ascii="Times New Roman" w:hAnsi="Times New Roman" w:cs="Times New Roman"/>
          <w:color w:val="auto"/>
          <w:sz w:val="27"/>
          <w:szCs w:val="27"/>
          <w:shd w:val="clear" w:color="auto" w:fill="FFFFFF"/>
        </w:rPr>
        <w:softHyphen/>
        <w:t>ло</w:t>
      </w:r>
      <w:r w:rsidRPr="004D720E">
        <w:rPr>
          <w:rFonts w:ascii="Times New Roman" w:hAnsi="Times New Roman" w:cs="Times New Roman"/>
          <w:color w:val="auto"/>
          <w:sz w:val="27"/>
          <w:szCs w:val="27"/>
          <w:shd w:val="clear" w:color="auto" w:fill="FFFFFF"/>
        </w:rPr>
        <w:softHyphen/>
        <w:t>же</w:t>
      </w:r>
      <w:r w:rsidRPr="004D720E">
        <w:rPr>
          <w:rFonts w:ascii="Times New Roman" w:hAnsi="Times New Roman" w:cs="Times New Roman"/>
          <w:color w:val="auto"/>
          <w:sz w:val="27"/>
          <w:szCs w:val="27"/>
          <w:shd w:val="clear" w:color="auto" w:fill="FFFFFF"/>
        </w:rPr>
        <w:softHyphen/>
        <w:t>ний, составлении небольших, но завершенных по смыслу, устных вы</w:t>
      </w:r>
      <w:r w:rsidRPr="004D720E">
        <w:rPr>
          <w:rFonts w:ascii="Times New Roman" w:hAnsi="Times New Roman" w:cs="Times New Roman"/>
          <w:color w:val="auto"/>
          <w:sz w:val="27"/>
          <w:szCs w:val="27"/>
          <w:shd w:val="clear" w:color="auto" w:fill="FFFFFF"/>
        </w:rPr>
        <w:softHyphen/>
        <w:t>с</w:t>
      </w:r>
      <w:r w:rsidRPr="004D720E">
        <w:rPr>
          <w:rFonts w:ascii="Times New Roman" w:hAnsi="Times New Roman" w:cs="Times New Roman"/>
          <w:color w:val="auto"/>
          <w:sz w:val="27"/>
          <w:szCs w:val="27"/>
          <w:shd w:val="clear" w:color="auto" w:fill="FFFFFF"/>
        </w:rPr>
        <w:softHyphen/>
        <w:t>ка</w:t>
      </w:r>
      <w:r w:rsidRPr="004D720E">
        <w:rPr>
          <w:rFonts w:ascii="Times New Roman" w:hAnsi="Times New Roman" w:cs="Times New Roman"/>
          <w:color w:val="auto"/>
          <w:sz w:val="27"/>
          <w:szCs w:val="27"/>
          <w:shd w:val="clear" w:color="auto" w:fill="FFFFFF"/>
        </w:rPr>
        <w:softHyphen/>
      </w:r>
      <w:r w:rsidRPr="004D720E">
        <w:rPr>
          <w:rFonts w:ascii="Times New Roman" w:hAnsi="Times New Roman" w:cs="Times New Roman"/>
          <w:color w:val="auto"/>
          <w:sz w:val="27"/>
          <w:szCs w:val="27"/>
          <w:shd w:val="clear" w:color="auto" w:fill="FFFFFF"/>
        </w:rPr>
        <w:softHyphen/>
        <w:t>зы</w:t>
      </w:r>
      <w:r w:rsidRPr="004D720E">
        <w:rPr>
          <w:rFonts w:ascii="Times New Roman" w:hAnsi="Times New Roman" w:cs="Times New Roman"/>
          <w:color w:val="auto"/>
          <w:sz w:val="27"/>
          <w:szCs w:val="27"/>
          <w:shd w:val="clear" w:color="auto" w:fill="FFFFFF"/>
        </w:rPr>
        <w:softHyphen/>
        <w:t>ва</w:t>
      </w:r>
      <w:r w:rsidRPr="004D720E">
        <w:rPr>
          <w:rFonts w:ascii="Times New Roman" w:hAnsi="Times New Roman" w:cs="Times New Roman"/>
          <w:color w:val="auto"/>
          <w:sz w:val="27"/>
          <w:szCs w:val="27"/>
          <w:shd w:val="clear" w:color="auto" w:fill="FFFFFF"/>
        </w:rPr>
        <w:softHyphen/>
        <w:t>ний. Таким образом, постепенно создается основа для овладения более сло</w:t>
      </w:r>
      <w:r w:rsidRPr="004D720E">
        <w:rPr>
          <w:rFonts w:ascii="Times New Roman" w:hAnsi="Times New Roman" w:cs="Times New Roman"/>
          <w:color w:val="auto"/>
          <w:sz w:val="27"/>
          <w:szCs w:val="27"/>
          <w:shd w:val="clear" w:color="auto" w:fill="FFFFFF"/>
        </w:rPr>
        <w:softHyphen/>
        <w:t>ж</w:t>
      </w:r>
      <w:r w:rsidRPr="004D720E">
        <w:rPr>
          <w:rFonts w:ascii="Times New Roman" w:hAnsi="Times New Roman" w:cs="Times New Roman"/>
          <w:color w:val="auto"/>
          <w:sz w:val="27"/>
          <w:szCs w:val="27"/>
          <w:shd w:val="clear" w:color="auto" w:fill="FFFFFF"/>
        </w:rPr>
        <w:softHyphen/>
        <w:t>ной фор</w:t>
      </w:r>
      <w:r w:rsidRPr="004D720E">
        <w:rPr>
          <w:rFonts w:ascii="Times New Roman" w:hAnsi="Times New Roman" w:cs="Times New Roman"/>
          <w:color w:val="auto"/>
          <w:sz w:val="27"/>
          <w:szCs w:val="27"/>
          <w:shd w:val="clear" w:color="auto" w:fill="FFFFFF"/>
        </w:rPr>
        <w:softHyphen/>
        <w:t xml:space="preserve">мой речи ― письменной. </w:t>
      </w:r>
    </w:p>
    <w:p w:rsidR="005B5BE4" w:rsidRPr="004D720E" w:rsidRDefault="005B5BE4" w:rsidP="0010549F">
      <w:pPr>
        <w:spacing w:after="0" w:line="240" w:lineRule="auto"/>
        <w:ind w:firstLine="567"/>
        <w:jc w:val="both"/>
        <w:rPr>
          <w:rFonts w:ascii="Times New Roman" w:hAnsi="Times New Roman" w:cs="Times New Roman"/>
          <w:color w:val="auto"/>
          <w:sz w:val="27"/>
          <w:szCs w:val="27"/>
          <w:shd w:val="clear" w:color="auto" w:fill="FFFFFF"/>
        </w:rPr>
      </w:pPr>
      <w:r w:rsidRPr="004D720E">
        <w:rPr>
          <w:rFonts w:ascii="Times New Roman" w:hAnsi="Times New Roman" w:cs="Times New Roman"/>
          <w:b/>
          <w:color w:val="auto"/>
          <w:sz w:val="27"/>
          <w:szCs w:val="27"/>
        </w:rPr>
        <w:t>Моторная</w:t>
      </w:r>
      <w:r w:rsidRPr="004D720E">
        <w:rPr>
          <w:rFonts w:ascii="Times New Roman" w:hAnsi="Times New Roman" w:cs="Times New Roman"/>
          <w:color w:val="auto"/>
          <w:sz w:val="27"/>
          <w:szCs w:val="27"/>
        </w:rPr>
        <w:t xml:space="preserve"> сфера детей с легкой степенью умственной отсталости </w:t>
      </w:r>
      <w:r w:rsidRPr="004D720E">
        <w:rPr>
          <w:rFonts w:ascii="Times New Roman" w:hAnsi="Times New Roman" w:cs="Times New Roman"/>
          <w:color w:val="auto"/>
          <w:sz w:val="27"/>
          <w:szCs w:val="27"/>
          <w:shd w:val="clear" w:color="auto" w:fill="FFFFFF"/>
        </w:rPr>
        <w:t>(инте</w:t>
      </w:r>
      <w:r w:rsidRPr="004D720E">
        <w:rPr>
          <w:rFonts w:ascii="Times New Roman" w:hAnsi="Times New Roman" w:cs="Times New Roman"/>
          <w:color w:val="auto"/>
          <w:sz w:val="27"/>
          <w:szCs w:val="27"/>
          <w:shd w:val="clear" w:color="auto" w:fill="FFFFFF"/>
        </w:rPr>
        <w:softHyphen/>
        <w:t>л</w:t>
      </w:r>
      <w:r w:rsidRPr="004D720E">
        <w:rPr>
          <w:rFonts w:ascii="Times New Roman" w:hAnsi="Times New Roman" w:cs="Times New Roman"/>
          <w:color w:val="auto"/>
          <w:sz w:val="27"/>
          <w:szCs w:val="27"/>
          <w:shd w:val="clear" w:color="auto" w:fill="FFFFFF"/>
        </w:rPr>
        <w:softHyphen/>
        <w:t>ле</w:t>
      </w:r>
      <w:r w:rsidRPr="004D720E">
        <w:rPr>
          <w:rFonts w:ascii="Times New Roman" w:hAnsi="Times New Roman" w:cs="Times New Roman"/>
          <w:color w:val="auto"/>
          <w:sz w:val="27"/>
          <w:szCs w:val="27"/>
          <w:shd w:val="clear" w:color="auto" w:fill="FFFFFF"/>
        </w:rPr>
        <w:softHyphen/>
        <w:t>к</w:t>
      </w:r>
      <w:r w:rsidRPr="004D720E">
        <w:rPr>
          <w:rFonts w:ascii="Times New Roman" w:hAnsi="Times New Roman" w:cs="Times New Roman"/>
          <w:color w:val="auto"/>
          <w:sz w:val="27"/>
          <w:szCs w:val="27"/>
          <w:shd w:val="clear" w:color="auto" w:fill="FFFFFF"/>
        </w:rPr>
        <w:softHyphen/>
        <w:t>ту</w:t>
      </w:r>
      <w:r w:rsidRPr="004D720E">
        <w:rPr>
          <w:rFonts w:ascii="Times New Roman" w:hAnsi="Times New Roman" w:cs="Times New Roman"/>
          <w:color w:val="auto"/>
          <w:sz w:val="27"/>
          <w:szCs w:val="27"/>
          <w:shd w:val="clear" w:color="auto" w:fill="FFFFFF"/>
        </w:rPr>
        <w:softHyphen/>
        <w:t>аль</w:t>
      </w:r>
      <w:r w:rsidRPr="004D720E">
        <w:rPr>
          <w:rFonts w:ascii="Times New Roman" w:hAnsi="Times New Roman" w:cs="Times New Roman"/>
          <w:color w:val="auto"/>
          <w:sz w:val="27"/>
          <w:szCs w:val="27"/>
          <w:shd w:val="clear" w:color="auto" w:fill="FFFFFF"/>
        </w:rPr>
        <w:softHyphen/>
        <w:t>ны</w:t>
      </w:r>
      <w:r w:rsidRPr="004D720E">
        <w:rPr>
          <w:rFonts w:ascii="Times New Roman" w:hAnsi="Times New Roman" w:cs="Times New Roman"/>
          <w:color w:val="auto"/>
          <w:sz w:val="27"/>
          <w:szCs w:val="27"/>
          <w:shd w:val="clear" w:color="auto" w:fill="FFFFFF"/>
        </w:rPr>
        <w:softHyphen/>
        <w:t>ми на</w:t>
      </w:r>
      <w:r w:rsidRPr="004D720E">
        <w:rPr>
          <w:rFonts w:ascii="Times New Roman" w:hAnsi="Times New Roman" w:cs="Times New Roman"/>
          <w:color w:val="auto"/>
          <w:sz w:val="27"/>
          <w:szCs w:val="27"/>
          <w:shd w:val="clear" w:color="auto" w:fill="FFFFFF"/>
        </w:rPr>
        <w:softHyphen/>
        <w:t>ру</w:t>
      </w:r>
      <w:r w:rsidRPr="004D720E">
        <w:rPr>
          <w:rFonts w:ascii="Times New Roman" w:hAnsi="Times New Roman" w:cs="Times New Roman"/>
          <w:color w:val="auto"/>
          <w:sz w:val="27"/>
          <w:szCs w:val="27"/>
          <w:shd w:val="clear" w:color="auto" w:fill="FFFFFF"/>
        </w:rPr>
        <w:softHyphen/>
        <w:t>ше</w:t>
      </w:r>
      <w:r w:rsidRPr="004D720E">
        <w:rPr>
          <w:rFonts w:ascii="Times New Roman" w:hAnsi="Times New Roman" w:cs="Times New Roman"/>
          <w:color w:val="auto"/>
          <w:sz w:val="27"/>
          <w:szCs w:val="27"/>
          <w:shd w:val="clear" w:color="auto" w:fill="FFFFFF"/>
        </w:rPr>
        <w:softHyphen/>
        <w:t>ниями)</w:t>
      </w:r>
      <w:r w:rsidRPr="004D720E">
        <w:rPr>
          <w:rFonts w:ascii="Times New Roman" w:hAnsi="Times New Roman" w:cs="Times New Roman"/>
          <w:color w:val="auto"/>
          <w:sz w:val="27"/>
          <w:szCs w:val="27"/>
        </w:rPr>
        <w:t>, как пра</w:t>
      </w:r>
      <w:r w:rsidRPr="004D720E">
        <w:rPr>
          <w:rFonts w:ascii="Times New Roman" w:hAnsi="Times New Roman" w:cs="Times New Roman"/>
          <w:color w:val="auto"/>
          <w:sz w:val="27"/>
          <w:szCs w:val="27"/>
        </w:rPr>
        <w:softHyphen/>
        <w:t>вило, не имеет выраженных нарушений. Наибольшие труд</w:t>
      </w:r>
      <w:r w:rsidRPr="004D720E">
        <w:rPr>
          <w:rFonts w:ascii="Times New Roman" w:hAnsi="Times New Roman" w:cs="Times New Roman"/>
          <w:color w:val="auto"/>
          <w:sz w:val="27"/>
          <w:szCs w:val="27"/>
        </w:rPr>
        <w:softHyphen/>
        <w:t>но</w:t>
      </w:r>
      <w:r w:rsidRPr="004D720E">
        <w:rPr>
          <w:rFonts w:ascii="Times New Roman" w:hAnsi="Times New Roman" w:cs="Times New Roman"/>
          <w:color w:val="auto"/>
          <w:sz w:val="27"/>
          <w:szCs w:val="27"/>
        </w:rPr>
        <w:softHyphen/>
        <w:t>сти обучающиеся испытывают при выполнении заданий, свя</w:t>
      </w:r>
      <w:r w:rsidRPr="004D720E">
        <w:rPr>
          <w:rFonts w:ascii="Times New Roman" w:hAnsi="Times New Roman" w:cs="Times New Roman"/>
          <w:color w:val="auto"/>
          <w:sz w:val="27"/>
          <w:szCs w:val="27"/>
        </w:rPr>
        <w:softHyphen/>
        <w:t>за</w:t>
      </w:r>
      <w:r w:rsidRPr="004D720E">
        <w:rPr>
          <w:rFonts w:ascii="Times New Roman" w:hAnsi="Times New Roman" w:cs="Times New Roman"/>
          <w:color w:val="auto"/>
          <w:sz w:val="27"/>
          <w:szCs w:val="27"/>
        </w:rPr>
        <w:softHyphen/>
        <w:t>н</w:t>
      </w:r>
      <w:r w:rsidRPr="004D720E">
        <w:rPr>
          <w:rFonts w:ascii="Times New Roman" w:hAnsi="Times New Roman" w:cs="Times New Roman"/>
          <w:color w:val="auto"/>
          <w:sz w:val="27"/>
          <w:szCs w:val="27"/>
        </w:rPr>
        <w:softHyphen/>
        <w:t>ных с точной ко</w:t>
      </w:r>
      <w:r w:rsidRPr="004D720E">
        <w:rPr>
          <w:rFonts w:ascii="Times New Roman" w:hAnsi="Times New Roman" w:cs="Times New Roman"/>
          <w:color w:val="auto"/>
          <w:sz w:val="27"/>
          <w:szCs w:val="27"/>
        </w:rPr>
        <w:softHyphen/>
        <w:t>ор</w:t>
      </w:r>
      <w:r w:rsidRPr="004D720E">
        <w:rPr>
          <w:rFonts w:ascii="Times New Roman" w:hAnsi="Times New Roman" w:cs="Times New Roman"/>
          <w:color w:val="auto"/>
          <w:sz w:val="27"/>
          <w:szCs w:val="27"/>
        </w:rPr>
        <w:softHyphen/>
        <w:t>ди</w:t>
      </w:r>
      <w:r w:rsidRPr="004D720E">
        <w:rPr>
          <w:rFonts w:ascii="Times New Roman" w:hAnsi="Times New Roman" w:cs="Times New Roman"/>
          <w:color w:val="auto"/>
          <w:sz w:val="27"/>
          <w:szCs w:val="27"/>
        </w:rPr>
        <w:softHyphen/>
        <w:t>на</w:t>
      </w:r>
      <w:r w:rsidRPr="004D720E">
        <w:rPr>
          <w:rFonts w:ascii="Times New Roman" w:hAnsi="Times New Roman" w:cs="Times New Roman"/>
          <w:color w:val="auto"/>
          <w:sz w:val="27"/>
          <w:szCs w:val="27"/>
        </w:rPr>
        <w:softHyphen/>
        <w:t>ци</w:t>
      </w:r>
      <w:r w:rsidRPr="004D720E">
        <w:rPr>
          <w:rFonts w:ascii="Times New Roman" w:hAnsi="Times New Roman" w:cs="Times New Roman"/>
          <w:color w:val="auto"/>
          <w:sz w:val="27"/>
          <w:szCs w:val="27"/>
        </w:rPr>
        <w:softHyphen/>
        <w:t>ей мелких движений пальцев рук. В свою очередь, это негативно сказывается на ов</w:t>
      </w:r>
      <w:r w:rsidRPr="004D720E">
        <w:rPr>
          <w:rFonts w:ascii="Times New Roman" w:hAnsi="Times New Roman" w:cs="Times New Roman"/>
          <w:color w:val="auto"/>
          <w:sz w:val="27"/>
          <w:szCs w:val="27"/>
        </w:rPr>
        <w:softHyphen/>
        <w:t>ла</w:t>
      </w:r>
      <w:r w:rsidRPr="004D720E">
        <w:rPr>
          <w:rFonts w:ascii="Times New Roman" w:hAnsi="Times New Roman" w:cs="Times New Roman"/>
          <w:color w:val="auto"/>
          <w:sz w:val="27"/>
          <w:szCs w:val="27"/>
        </w:rPr>
        <w:softHyphen/>
        <w:t>де</w:t>
      </w:r>
      <w:r w:rsidRPr="004D720E">
        <w:rPr>
          <w:rFonts w:ascii="Times New Roman" w:hAnsi="Times New Roman" w:cs="Times New Roman"/>
          <w:color w:val="auto"/>
          <w:sz w:val="27"/>
          <w:szCs w:val="27"/>
        </w:rPr>
        <w:softHyphen/>
        <w:t>нии письмом и некоторыми трудовыми опе</w:t>
      </w:r>
      <w:r w:rsidRPr="004D720E">
        <w:rPr>
          <w:rFonts w:ascii="Times New Roman" w:hAnsi="Times New Roman" w:cs="Times New Roman"/>
          <w:color w:val="auto"/>
          <w:sz w:val="27"/>
          <w:szCs w:val="27"/>
        </w:rPr>
        <w:softHyphen/>
        <w:t>рациями. Проведение специальных упра</w:t>
      </w:r>
      <w:r w:rsidRPr="004D720E">
        <w:rPr>
          <w:rFonts w:ascii="Times New Roman" w:hAnsi="Times New Roman" w:cs="Times New Roman"/>
          <w:color w:val="auto"/>
          <w:sz w:val="27"/>
          <w:szCs w:val="27"/>
        </w:rPr>
        <w:softHyphen/>
        <w:t>ж</w:t>
      </w:r>
      <w:r w:rsidRPr="004D720E">
        <w:rPr>
          <w:rFonts w:ascii="Times New Roman" w:hAnsi="Times New Roman" w:cs="Times New Roman"/>
          <w:color w:val="auto"/>
          <w:sz w:val="27"/>
          <w:szCs w:val="27"/>
        </w:rPr>
        <w:softHyphen/>
        <w:t>не</w:t>
      </w:r>
      <w:r w:rsidRPr="004D720E">
        <w:rPr>
          <w:rFonts w:ascii="Times New Roman" w:hAnsi="Times New Roman" w:cs="Times New Roman"/>
          <w:color w:val="auto"/>
          <w:sz w:val="27"/>
          <w:szCs w:val="27"/>
        </w:rPr>
        <w:softHyphen/>
        <w:t>ний, включенных как в со</w:t>
      </w:r>
      <w:r w:rsidRPr="004D720E">
        <w:rPr>
          <w:rFonts w:ascii="Times New Roman" w:hAnsi="Times New Roman" w:cs="Times New Roman"/>
          <w:color w:val="auto"/>
          <w:sz w:val="27"/>
          <w:szCs w:val="27"/>
        </w:rPr>
        <w:softHyphen/>
        <w:t>держание коррекционных занятий, так и используемых на от</w:t>
      </w:r>
      <w:r w:rsidRPr="004D720E">
        <w:rPr>
          <w:rFonts w:ascii="Times New Roman" w:hAnsi="Times New Roman" w:cs="Times New Roman"/>
          <w:color w:val="auto"/>
          <w:sz w:val="27"/>
          <w:szCs w:val="27"/>
        </w:rPr>
        <w:softHyphen/>
        <w:t>дель</w:t>
      </w:r>
      <w:r w:rsidRPr="004D720E">
        <w:rPr>
          <w:rFonts w:ascii="Times New Roman" w:hAnsi="Times New Roman" w:cs="Times New Roman"/>
          <w:color w:val="auto"/>
          <w:sz w:val="27"/>
          <w:szCs w:val="27"/>
        </w:rPr>
        <w:softHyphen/>
        <w:t>ных уроках, способствует раз</w:t>
      </w:r>
      <w:r w:rsidRPr="004D720E">
        <w:rPr>
          <w:rFonts w:ascii="Times New Roman" w:hAnsi="Times New Roman" w:cs="Times New Roman"/>
          <w:color w:val="auto"/>
          <w:sz w:val="27"/>
          <w:szCs w:val="27"/>
        </w:rPr>
        <w:softHyphen/>
        <w:t>ви</w:t>
      </w:r>
      <w:r w:rsidRPr="004D720E">
        <w:rPr>
          <w:rFonts w:ascii="Times New Roman" w:hAnsi="Times New Roman" w:cs="Times New Roman"/>
          <w:color w:val="auto"/>
          <w:sz w:val="27"/>
          <w:szCs w:val="27"/>
        </w:rPr>
        <w:softHyphen/>
        <w:t>тию координации и точности движений пальцев рук и ки</w:t>
      </w:r>
      <w:r w:rsidRPr="004D720E">
        <w:rPr>
          <w:rFonts w:ascii="Times New Roman" w:hAnsi="Times New Roman" w:cs="Times New Roman"/>
          <w:color w:val="auto"/>
          <w:sz w:val="27"/>
          <w:szCs w:val="27"/>
        </w:rPr>
        <w:softHyphen/>
        <w:t>сти, а также позволяет под</w:t>
      </w:r>
      <w:r w:rsidRPr="004D720E">
        <w:rPr>
          <w:rFonts w:ascii="Times New Roman" w:hAnsi="Times New Roman" w:cs="Times New Roman"/>
          <w:color w:val="auto"/>
          <w:sz w:val="27"/>
          <w:szCs w:val="27"/>
        </w:rPr>
        <w:softHyphen/>
        <w:t>го</w:t>
      </w:r>
      <w:r w:rsidRPr="004D720E">
        <w:rPr>
          <w:rFonts w:ascii="Times New Roman" w:hAnsi="Times New Roman" w:cs="Times New Roman"/>
          <w:color w:val="auto"/>
          <w:sz w:val="27"/>
          <w:szCs w:val="27"/>
        </w:rPr>
        <w:softHyphen/>
        <w:t>то</w:t>
      </w:r>
      <w:r w:rsidRPr="004D720E">
        <w:rPr>
          <w:rFonts w:ascii="Times New Roman" w:hAnsi="Times New Roman" w:cs="Times New Roman"/>
          <w:color w:val="auto"/>
          <w:sz w:val="27"/>
          <w:szCs w:val="27"/>
        </w:rPr>
        <w:softHyphen/>
        <w:t>вить обучающихся к овладению учебными и трудовыми дей</w:t>
      </w:r>
      <w:r w:rsidRPr="004D720E">
        <w:rPr>
          <w:rFonts w:ascii="Times New Roman" w:hAnsi="Times New Roman" w:cs="Times New Roman"/>
          <w:color w:val="auto"/>
          <w:sz w:val="27"/>
          <w:szCs w:val="27"/>
        </w:rPr>
        <w:softHyphen/>
        <w:t>ствиями, тре</w:t>
      </w:r>
      <w:r w:rsidRPr="004D720E">
        <w:rPr>
          <w:rFonts w:ascii="Times New Roman" w:hAnsi="Times New Roman" w:cs="Times New Roman"/>
          <w:color w:val="auto"/>
          <w:sz w:val="27"/>
          <w:szCs w:val="27"/>
        </w:rPr>
        <w:softHyphen/>
        <w:t>бу</w:t>
      </w:r>
      <w:r w:rsidRPr="004D720E">
        <w:rPr>
          <w:rFonts w:ascii="Times New Roman" w:hAnsi="Times New Roman" w:cs="Times New Roman"/>
          <w:color w:val="auto"/>
          <w:sz w:val="27"/>
          <w:szCs w:val="27"/>
        </w:rPr>
        <w:softHyphen/>
        <w:t>ю</w:t>
      </w:r>
      <w:r w:rsidRPr="004D720E">
        <w:rPr>
          <w:rFonts w:ascii="Times New Roman" w:hAnsi="Times New Roman" w:cs="Times New Roman"/>
          <w:color w:val="auto"/>
          <w:sz w:val="27"/>
          <w:szCs w:val="27"/>
        </w:rPr>
        <w:softHyphen/>
        <w:t>щими определенной моторной ловкости.</w:t>
      </w:r>
    </w:p>
    <w:p w:rsidR="005B5BE4" w:rsidRPr="004D720E" w:rsidRDefault="005B5BE4" w:rsidP="0010549F">
      <w:pPr>
        <w:spacing w:after="0" w:line="240" w:lineRule="auto"/>
        <w:ind w:firstLine="567"/>
        <w:jc w:val="both"/>
        <w:rPr>
          <w:rFonts w:ascii="Times New Roman" w:hAnsi="Times New Roman" w:cs="Times New Roman"/>
          <w:b/>
          <w:bCs/>
          <w:color w:val="auto"/>
          <w:sz w:val="27"/>
          <w:szCs w:val="27"/>
          <w:shd w:val="clear" w:color="auto" w:fill="FFFFFF"/>
        </w:rPr>
      </w:pPr>
      <w:r w:rsidRPr="004D720E">
        <w:rPr>
          <w:rFonts w:ascii="Times New Roman" w:hAnsi="Times New Roman" w:cs="Times New Roman"/>
          <w:color w:val="auto"/>
          <w:sz w:val="27"/>
          <w:szCs w:val="27"/>
          <w:shd w:val="clear" w:color="auto" w:fill="FFFFFF"/>
        </w:rPr>
        <w:t>Психологические особенности обучающихся с умственной отсталостью (ин</w:t>
      </w:r>
      <w:r w:rsidRPr="004D720E">
        <w:rPr>
          <w:rFonts w:ascii="Times New Roman" w:hAnsi="Times New Roman" w:cs="Times New Roman"/>
          <w:color w:val="auto"/>
          <w:sz w:val="27"/>
          <w:szCs w:val="27"/>
          <w:shd w:val="clear" w:color="auto" w:fill="FFFFFF"/>
        </w:rPr>
        <w:softHyphen/>
        <w:t>те</w:t>
      </w:r>
      <w:r w:rsidRPr="004D720E">
        <w:rPr>
          <w:rFonts w:ascii="Times New Roman" w:hAnsi="Times New Roman" w:cs="Times New Roman"/>
          <w:color w:val="auto"/>
          <w:sz w:val="27"/>
          <w:szCs w:val="27"/>
          <w:shd w:val="clear" w:color="auto" w:fill="FFFFFF"/>
        </w:rPr>
        <w:softHyphen/>
        <w:t>л</w:t>
      </w:r>
      <w:r w:rsidRPr="004D720E">
        <w:rPr>
          <w:rFonts w:ascii="Times New Roman" w:hAnsi="Times New Roman" w:cs="Times New Roman"/>
          <w:color w:val="auto"/>
          <w:sz w:val="27"/>
          <w:szCs w:val="27"/>
          <w:shd w:val="clear" w:color="auto" w:fill="FFFFFF"/>
        </w:rPr>
        <w:softHyphen/>
        <w:t>ле</w:t>
      </w:r>
      <w:r w:rsidRPr="004D720E">
        <w:rPr>
          <w:rFonts w:ascii="Times New Roman" w:hAnsi="Times New Roman" w:cs="Times New Roman"/>
          <w:color w:val="auto"/>
          <w:sz w:val="27"/>
          <w:szCs w:val="27"/>
          <w:shd w:val="clear" w:color="auto" w:fill="FFFFFF"/>
        </w:rPr>
        <w:softHyphen/>
        <w:t>к</w:t>
      </w:r>
      <w:r w:rsidRPr="004D720E">
        <w:rPr>
          <w:rFonts w:ascii="Times New Roman" w:hAnsi="Times New Roman" w:cs="Times New Roman"/>
          <w:color w:val="auto"/>
          <w:sz w:val="27"/>
          <w:szCs w:val="27"/>
          <w:shd w:val="clear" w:color="auto" w:fill="FFFFFF"/>
        </w:rPr>
        <w:softHyphen/>
        <w:t>ту</w:t>
      </w:r>
      <w:r w:rsidRPr="004D720E">
        <w:rPr>
          <w:rFonts w:ascii="Times New Roman" w:hAnsi="Times New Roman" w:cs="Times New Roman"/>
          <w:color w:val="auto"/>
          <w:sz w:val="27"/>
          <w:szCs w:val="27"/>
          <w:shd w:val="clear" w:color="auto" w:fill="FFFFFF"/>
        </w:rPr>
        <w:softHyphen/>
        <w:t>аль</w:t>
      </w:r>
      <w:r w:rsidRPr="004D720E">
        <w:rPr>
          <w:rFonts w:ascii="Times New Roman" w:hAnsi="Times New Roman" w:cs="Times New Roman"/>
          <w:color w:val="auto"/>
          <w:sz w:val="27"/>
          <w:szCs w:val="27"/>
          <w:shd w:val="clear" w:color="auto" w:fill="FFFFFF"/>
        </w:rPr>
        <w:softHyphen/>
        <w:t>ны</w:t>
      </w:r>
      <w:r w:rsidRPr="004D720E">
        <w:rPr>
          <w:rFonts w:ascii="Times New Roman" w:hAnsi="Times New Roman" w:cs="Times New Roman"/>
          <w:color w:val="auto"/>
          <w:sz w:val="27"/>
          <w:szCs w:val="27"/>
          <w:shd w:val="clear" w:color="auto" w:fill="FFFFFF"/>
        </w:rPr>
        <w:softHyphen/>
        <w:t>ми нарушениями) про</w:t>
      </w:r>
      <w:r w:rsidRPr="004D720E">
        <w:rPr>
          <w:rFonts w:ascii="Times New Roman" w:hAnsi="Times New Roman" w:cs="Times New Roman"/>
          <w:color w:val="auto"/>
          <w:sz w:val="27"/>
          <w:szCs w:val="27"/>
          <w:shd w:val="clear" w:color="auto" w:fill="FFFFFF"/>
        </w:rPr>
        <w:softHyphen/>
        <w:t>яв</w:t>
      </w:r>
      <w:r w:rsidRPr="004D720E">
        <w:rPr>
          <w:rFonts w:ascii="Times New Roman" w:hAnsi="Times New Roman" w:cs="Times New Roman"/>
          <w:color w:val="auto"/>
          <w:sz w:val="27"/>
          <w:szCs w:val="27"/>
          <w:shd w:val="clear" w:color="auto" w:fill="FFFFFF"/>
        </w:rPr>
        <w:softHyphen/>
        <w:t>ля</w:t>
      </w:r>
      <w:r w:rsidRPr="004D720E">
        <w:rPr>
          <w:rFonts w:ascii="Times New Roman" w:hAnsi="Times New Roman" w:cs="Times New Roman"/>
          <w:color w:val="auto"/>
          <w:sz w:val="27"/>
          <w:szCs w:val="27"/>
          <w:shd w:val="clear" w:color="auto" w:fill="FFFFFF"/>
        </w:rPr>
        <w:softHyphen/>
        <w:t xml:space="preserve">ются и в нарушении </w:t>
      </w:r>
      <w:r w:rsidRPr="004D720E">
        <w:rPr>
          <w:rFonts w:ascii="Times New Roman" w:hAnsi="Times New Roman" w:cs="Times New Roman"/>
          <w:b/>
          <w:bCs/>
          <w:color w:val="auto"/>
          <w:sz w:val="27"/>
          <w:szCs w:val="27"/>
          <w:shd w:val="clear" w:color="auto" w:fill="FFFFFF"/>
        </w:rPr>
        <w:t>эмоциональной</w:t>
      </w:r>
      <w:r w:rsidRPr="004D720E">
        <w:rPr>
          <w:rFonts w:ascii="Times New Roman" w:hAnsi="Times New Roman" w:cs="Times New Roman"/>
          <w:color w:val="auto"/>
          <w:sz w:val="27"/>
          <w:szCs w:val="27"/>
          <w:shd w:val="clear" w:color="auto" w:fill="FFFFFF"/>
        </w:rPr>
        <w:t xml:space="preserve"> сферы. При лег</w:t>
      </w:r>
      <w:r w:rsidRPr="004D720E">
        <w:rPr>
          <w:rFonts w:ascii="Times New Roman" w:hAnsi="Times New Roman" w:cs="Times New Roman"/>
          <w:color w:val="auto"/>
          <w:sz w:val="27"/>
          <w:szCs w:val="27"/>
          <w:shd w:val="clear" w:color="auto" w:fill="FFFFFF"/>
        </w:rPr>
        <w:softHyphen/>
        <w:t>кой умственной от</w:t>
      </w:r>
      <w:r w:rsidRPr="004D720E">
        <w:rPr>
          <w:rFonts w:ascii="Times New Roman" w:hAnsi="Times New Roman" w:cs="Times New Roman"/>
          <w:color w:val="auto"/>
          <w:sz w:val="27"/>
          <w:szCs w:val="27"/>
          <w:shd w:val="clear" w:color="auto" w:fill="FFFFFF"/>
        </w:rPr>
        <w:softHyphen/>
        <w:t>с</w:t>
      </w:r>
      <w:r w:rsidRPr="004D720E">
        <w:rPr>
          <w:rFonts w:ascii="Times New Roman" w:hAnsi="Times New Roman" w:cs="Times New Roman"/>
          <w:color w:val="auto"/>
          <w:sz w:val="27"/>
          <w:szCs w:val="27"/>
          <w:shd w:val="clear" w:color="auto" w:fill="FFFFFF"/>
        </w:rPr>
        <w:softHyphen/>
        <w:t>та</w:t>
      </w:r>
      <w:r w:rsidRPr="004D720E">
        <w:rPr>
          <w:rFonts w:ascii="Times New Roman" w:hAnsi="Times New Roman" w:cs="Times New Roman"/>
          <w:color w:val="auto"/>
          <w:sz w:val="27"/>
          <w:szCs w:val="27"/>
          <w:shd w:val="clear" w:color="auto" w:fill="FFFFFF"/>
        </w:rPr>
        <w:softHyphen/>
        <w:t>лости эмоции в целом сохранны, однако они отличаются от</w:t>
      </w:r>
      <w:r w:rsidRPr="004D720E">
        <w:rPr>
          <w:rFonts w:ascii="Times New Roman" w:hAnsi="Times New Roman" w:cs="Times New Roman"/>
          <w:color w:val="auto"/>
          <w:sz w:val="27"/>
          <w:szCs w:val="27"/>
          <w:shd w:val="clear" w:color="auto" w:fill="FFFFFF"/>
        </w:rPr>
        <w:softHyphen/>
        <w:t>су</w:t>
      </w:r>
      <w:r w:rsidRPr="004D720E">
        <w:rPr>
          <w:rFonts w:ascii="Times New Roman" w:hAnsi="Times New Roman" w:cs="Times New Roman"/>
          <w:color w:val="auto"/>
          <w:sz w:val="27"/>
          <w:szCs w:val="27"/>
          <w:shd w:val="clear" w:color="auto" w:fill="FFFFFF"/>
        </w:rPr>
        <w:softHyphen/>
        <w:t>т</w:t>
      </w:r>
      <w:r w:rsidRPr="004D720E">
        <w:rPr>
          <w:rFonts w:ascii="Times New Roman" w:hAnsi="Times New Roman" w:cs="Times New Roman"/>
          <w:color w:val="auto"/>
          <w:sz w:val="27"/>
          <w:szCs w:val="27"/>
          <w:shd w:val="clear" w:color="auto" w:fill="FFFFFF"/>
        </w:rPr>
        <w:softHyphen/>
        <w:t>с</w:t>
      </w:r>
      <w:r w:rsidRPr="004D720E">
        <w:rPr>
          <w:rFonts w:ascii="Times New Roman" w:hAnsi="Times New Roman" w:cs="Times New Roman"/>
          <w:color w:val="auto"/>
          <w:sz w:val="27"/>
          <w:szCs w:val="27"/>
          <w:shd w:val="clear" w:color="auto" w:fill="FFFFFF"/>
        </w:rPr>
        <w:softHyphen/>
        <w:t>т</w:t>
      </w:r>
      <w:r w:rsidRPr="004D720E">
        <w:rPr>
          <w:rFonts w:ascii="Times New Roman" w:hAnsi="Times New Roman" w:cs="Times New Roman"/>
          <w:color w:val="auto"/>
          <w:sz w:val="27"/>
          <w:szCs w:val="27"/>
          <w:shd w:val="clear" w:color="auto" w:fill="FFFFFF"/>
        </w:rPr>
        <w:softHyphen/>
        <w:t>ви</w:t>
      </w:r>
      <w:r w:rsidRPr="004D720E">
        <w:rPr>
          <w:rFonts w:ascii="Times New Roman" w:hAnsi="Times New Roman" w:cs="Times New Roman"/>
          <w:color w:val="auto"/>
          <w:sz w:val="27"/>
          <w:szCs w:val="27"/>
          <w:shd w:val="clear" w:color="auto" w:fill="FFFFFF"/>
        </w:rPr>
        <w:softHyphen/>
        <w:t>ем от</w:t>
      </w:r>
      <w:r w:rsidRPr="004D720E">
        <w:rPr>
          <w:rFonts w:ascii="Times New Roman" w:hAnsi="Times New Roman" w:cs="Times New Roman"/>
          <w:color w:val="auto"/>
          <w:sz w:val="27"/>
          <w:szCs w:val="27"/>
          <w:shd w:val="clear" w:color="auto" w:fill="FFFFFF"/>
        </w:rPr>
        <w:softHyphen/>
        <w:t>те</w:t>
      </w:r>
      <w:r w:rsidRPr="004D720E">
        <w:rPr>
          <w:rFonts w:ascii="Times New Roman" w:hAnsi="Times New Roman" w:cs="Times New Roman"/>
          <w:color w:val="auto"/>
          <w:sz w:val="27"/>
          <w:szCs w:val="27"/>
          <w:shd w:val="clear" w:color="auto" w:fill="FFFFFF"/>
        </w:rPr>
        <w:softHyphen/>
        <w:t>н</w:t>
      </w:r>
      <w:r w:rsidRPr="004D720E">
        <w:rPr>
          <w:rFonts w:ascii="Times New Roman" w:hAnsi="Times New Roman" w:cs="Times New Roman"/>
          <w:color w:val="auto"/>
          <w:sz w:val="27"/>
          <w:szCs w:val="27"/>
          <w:shd w:val="clear" w:color="auto" w:fill="FFFFFF"/>
        </w:rPr>
        <w:softHyphen/>
      </w:r>
      <w:r w:rsidRPr="004D720E">
        <w:rPr>
          <w:rFonts w:ascii="Times New Roman" w:hAnsi="Times New Roman" w:cs="Times New Roman"/>
          <w:color w:val="auto"/>
          <w:sz w:val="27"/>
          <w:szCs w:val="27"/>
          <w:shd w:val="clear" w:color="auto" w:fill="FFFFFF"/>
        </w:rPr>
        <w:softHyphen/>
        <w:t>ков переживаний, неустойчивостью и поверхностью. Отсутствуют или очень сла</w:t>
      </w:r>
      <w:r w:rsidRPr="004D720E">
        <w:rPr>
          <w:rFonts w:ascii="Times New Roman" w:hAnsi="Times New Roman" w:cs="Times New Roman"/>
          <w:color w:val="auto"/>
          <w:sz w:val="27"/>
          <w:szCs w:val="27"/>
          <w:shd w:val="clear" w:color="auto" w:fill="FFFFFF"/>
        </w:rPr>
        <w:softHyphen/>
        <w:t>бо выражены переживания, определяющие интерес и побуждение к по</w:t>
      </w:r>
      <w:r w:rsidRPr="004D720E">
        <w:rPr>
          <w:rFonts w:ascii="Times New Roman" w:hAnsi="Times New Roman" w:cs="Times New Roman"/>
          <w:color w:val="auto"/>
          <w:sz w:val="27"/>
          <w:szCs w:val="27"/>
          <w:shd w:val="clear" w:color="auto" w:fill="FFFFFF"/>
        </w:rPr>
        <w:softHyphen/>
      </w:r>
      <w:r w:rsidRPr="004D720E">
        <w:rPr>
          <w:rFonts w:ascii="Times New Roman" w:hAnsi="Times New Roman" w:cs="Times New Roman"/>
          <w:color w:val="auto"/>
          <w:sz w:val="27"/>
          <w:szCs w:val="27"/>
          <w:shd w:val="clear" w:color="auto" w:fill="FFFFFF"/>
        </w:rPr>
        <w:softHyphen/>
        <w:t>знавательной деятель</w:t>
      </w:r>
      <w:r w:rsidRPr="004D720E">
        <w:rPr>
          <w:rFonts w:ascii="Times New Roman" w:hAnsi="Times New Roman" w:cs="Times New Roman"/>
          <w:color w:val="auto"/>
          <w:sz w:val="27"/>
          <w:szCs w:val="27"/>
          <w:shd w:val="clear" w:color="auto" w:fill="FFFFFF"/>
        </w:rPr>
        <w:softHyphen/>
        <w:t>ности, а также с большими затруднениями осу</w:t>
      </w:r>
      <w:r w:rsidRPr="004D720E">
        <w:rPr>
          <w:rFonts w:ascii="Times New Roman" w:hAnsi="Times New Roman" w:cs="Times New Roman"/>
          <w:color w:val="auto"/>
          <w:sz w:val="27"/>
          <w:szCs w:val="27"/>
          <w:shd w:val="clear" w:color="auto" w:fill="FFFFFF"/>
        </w:rPr>
        <w:softHyphen/>
        <w:t>ще</w:t>
      </w:r>
      <w:r w:rsidRPr="004D720E">
        <w:rPr>
          <w:rFonts w:ascii="Times New Roman" w:hAnsi="Times New Roman" w:cs="Times New Roman"/>
          <w:color w:val="auto"/>
          <w:sz w:val="27"/>
          <w:szCs w:val="27"/>
          <w:shd w:val="clear" w:color="auto" w:fill="FFFFFF"/>
        </w:rPr>
        <w:softHyphen/>
        <w:t>с</w:t>
      </w:r>
      <w:r w:rsidRPr="004D720E">
        <w:rPr>
          <w:rFonts w:ascii="Times New Roman" w:hAnsi="Times New Roman" w:cs="Times New Roman"/>
          <w:color w:val="auto"/>
          <w:sz w:val="27"/>
          <w:szCs w:val="27"/>
          <w:shd w:val="clear" w:color="auto" w:fill="FFFFFF"/>
        </w:rPr>
        <w:softHyphen/>
        <w:t>т</w:t>
      </w:r>
      <w:r w:rsidRPr="004D720E">
        <w:rPr>
          <w:rFonts w:ascii="Times New Roman" w:hAnsi="Times New Roman" w:cs="Times New Roman"/>
          <w:color w:val="auto"/>
          <w:sz w:val="27"/>
          <w:szCs w:val="27"/>
          <w:shd w:val="clear" w:color="auto" w:fill="FFFFFF"/>
        </w:rPr>
        <w:softHyphen/>
        <w:t>в</w:t>
      </w:r>
      <w:r w:rsidRPr="004D720E">
        <w:rPr>
          <w:rFonts w:ascii="Times New Roman" w:hAnsi="Times New Roman" w:cs="Times New Roman"/>
          <w:color w:val="auto"/>
          <w:sz w:val="27"/>
          <w:szCs w:val="27"/>
          <w:shd w:val="clear" w:color="auto" w:fill="FFFFFF"/>
        </w:rPr>
        <w:softHyphen/>
        <w:t>ля</w:t>
      </w:r>
      <w:r w:rsidRPr="004D720E">
        <w:rPr>
          <w:rFonts w:ascii="Times New Roman" w:hAnsi="Times New Roman" w:cs="Times New Roman"/>
          <w:color w:val="auto"/>
          <w:sz w:val="27"/>
          <w:szCs w:val="27"/>
          <w:shd w:val="clear" w:color="auto" w:fill="FFFFFF"/>
        </w:rPr>
        <w:softHyphen/>
        <w:t>ется воспитание высших пси</w:t>
      </w:r>
      <w:r w:rsidRPr="004D720E">
        <w:rPr>
          <w:rFonts w:ascii="Times New Roman" w:hAnsi="Times New Roman" w:cs="Times New Roman"/>
          <w:color w:val="auto"/>
          <w:sz w:val="27"/>
          <w:szCs w:val="27"/>
          <w:shd w:val="clear" w:color="auto" w:fill="FFFFFF"/>
        </w:rPr>
        <w:softHyphen/>
        <w:t>хи</w:t>
      </w:r>
      <w:r w:rsidRPr="004D720E">
        <w:rPr>
          <w:rFonts w:ascii="Times New Roman" w:hAnsi="Times New Roman" w:cs="Times New Roman"/>
          <w:color w:val="auto"/>
          <w:sz w:val="27"/>
          <w:szCs w:val="27"/>
          <w:shd w:val="clear" w:color="auto" w:fill="FFFFFF"/>
        </w:rPr>
        <w:softHyphen/>
        <w:t>чес</w:t>
      </w:r>
      <w:r w:rsidRPr="004D720E">
        <w:rPr>
          <w:rFonts w:ascii="Times New Roman" w:hAnsi="Times New Roman" w:cs="Times New Roman"/>
          <w:color w:val="auto"/>
          <w:sz w:val="27"/>
          <w:szCs w:val="27"/>
          <w:shd w:val="clear" w:color="auto" w:fill="FFFFFF"/>
        </w:rPr>
        <w:softHyphen/>
        <w:t>ких чувств: нравственных и эс</w:t>
      </w:r>
      <w:r w:rsidRPr="004D720E">
        <w:rPr>
          <w:rFonts w:ascii="Times New Roman" w:hAnsi="Times New Roman" w:cs="Times New Roman"/>
          <w:color w:val="auto"/>
          <w:sz w:val="27"/>
          <w:szCs w:val="27"/>
          <w:shd w:val="clear" w:color="auto" w:fill="FFFFFF"/>
        </w:rPr>
        <w:softHyphen/>
        <w:t>те</w:t>
      </w:r>
      <w:r w:rsidRPr="004D720E">
        <w:rPr>
          <w:rFonts w:ascii="Times New Roman" w:hAnsi="Times New Roman" w:cs="Times New Roman"/>
          <w:color w:val="auto"/>
          <w:sz w:val="27"/>
          <w:szCs w:val="27"/>
          <w:shd w:val="clear" w:color="auto" w:fill="FFFFFF"/>
        </w:rPr>
        <w:softHyphen/>
        <w:t>ти</w:t>
      </w:r>
      <w:r w:rsidRPr="004D720E">
        <w:rPr>
          <w:rFonts w:ascii="Times New Roman" w:hAnsi="Times New Roman" w:cs="Times New Roman"/>
          <w:color w:val="auto"/>
          <w:sz w:val="27"/>
          <w:szCs w:val="27"/>
          <w:shd w:val="clear" w:color="auto" w:fill="FFFFFF"/>
        </w:rPr>
        <w:softHyphen/>
        <w:t>че</w:t>
      </w:r>
      <w:r w:rsidRPr="004D720E">
        <w:rPr>
          <w:rFonts w:ascii="Times New Roman" w:hAnsi="Times New Roman" w:cs="Times New Roman"/>
          <w:color w:val="auto"/>
          <w:sz w:val="27"/>
          <w:szCs w:val="27"/>
          <w:shd w:val="clear" w:color="auto" w:fill="FFFFFF"/>
        </w:rPr>
        <w:softHyphen/>
        <w:t>с</w:t>
      </w:r>
      <w:r w:rsidRPr="004D720E">
        <w:rPr>
          <w:rFonts w:ascii="Times New Roman" w:hAnsi="Times New Roman" w:cs="Times New Roman"/>
          <w:color w:val="auto"/>
          <w:sz w:val="27"/>
          <w:szCs w:val="27"/>
          <w:shd w:val="clear" w:color="auto" w:fill="FFFFFF"/>
        </w:rPr>
        <w:softHyphen/>
        <w:t>ких.</w:t>
      </w:r>
    </w:p>
    <w:p w:rsidR="005B5BE4" w:rsidRPr="004D720E" w:rsidRDefault="005B5BE4" w:rsidP="0010549F">
      <w:pPr>
        <w:spacing w:after="0" w:line="240" w:lineRule="auto"/>
        <w:ind w:firstLine="567"/>
        <w:jc w:val="both"/>
        <w:rPr>
          <w:rFonts w:ascii="Times New Roman" w:hAnsi="Times New Roman" w:cs="Times New Roman"/>
          <w:color w:val="auto"/>
          <w:sz w:val="27"/>
          <w:szCs w:val="27"/>
          <w:shd w:val="clear" w:color="auto" w:fill="FFFFFF"/>
        </w:rPr>
      </w:pPr>
      <w:r w:rsidRPr="004D720E">
        <w:rPr>
          <w:rFonts w:ascii="Times New Roman" w:hAnsi="Times New Roman" w:cs="Times New Roman"/>
          <w:b/>
          <w:bCs/>
          <w:color w:val="auto"/>
          <w:sz w:val="27"/>
          <w:szCs w:val="27"/>
          <w:shd w:val="clear" w:color="auto" w:fill="FFFFFF"/>
        </w:rPr>
        <w:t>Волевая</w:t>
      </w:r>
      <w:r w:rsidRPr="004D720E">
        <w:rPr>
          <w:rFonts w:ascii="Times New Roman" w:hAnsi="Times New Roman" w:cs="Times New Roman"/>
          <w:color w:val="auto"/>
          <w:sz w:val="27"/>
          <w:szCs w:val="27"/>
          <w:shd w:val="clear" w:color="auto" w:fill="FFFFFF"/>
        </w:rPr>
        <w:t xml:space="preserve"> сфера учащихся с умственной отсталостью (интеллектуальными на</w:t>
      </w:r>
      <w:r w:rsidRPr="004D720E">
        <w:rPr>
          <w:rFonts w:ascii="Times New Roman" w:hAnsi="Times New Roman" w:cs="Times New Roman"/>
          <w:color w:val="auto"/>
          <w:sz w:val="27"/>
          <w:szCs w:val="27"/>
          <w:shd w:val="clear" w:color="auto" w:fill="FFFFFF"/>
        </w:rPr>
        <w:softHyphen/>
        <w:t>ру</w:t>
      </w:r>
      <w:r w:rsidRPr="004D720E">
        <w:rPr>
          <w:rFonts w:ascii="Times New Roman" w:hAnsi="Times New Roman" w:cs="Times New Roman"/>
          <w:color w:val="auto"/>
          <w:sz w:val="27"/>
          <w:szCs w:val="27"/>
          <w:shd w:val="clear" w:color="auto" w:fill="FFFFFF"/>
        </w:rPr>
        <w:softHyphen/>
        <w:t>ше</w:t>
      </w:r>
      <w:r w:rsidRPr="004D720E">
        <w:rPr>
          <w:rFonts w:ascii="Times New Roman" w:hAnsi="Times New Roman" w:cs="Times New Roman"/>
          <w:color w:val="auto"/>
          <w:sz w:val="27"/>
          <w:szCs w:val="27"/>
          <w:shd w:val="clear" w:color="auto" w:fill="FFFFFF"/>
        </w:rPr>
        <w:softHyphen/>
        <w:t>ни</w:t>
      </w:r>
      <w:r w:rsidRPr="004D720E">
        <w:rPr>
          <w:rFonts w:ascii="Times New Roman" w:hAnsi="Times New Roman" w:cs="Times New Roman"/>
          <w:color w:val="auto"/>
          <w:sz w:val="27"/>
          <w:szCs w:val="27"/>
          <w:shd w:val="clear" w:color="auto" w:fill="FFFFFF"/>
        </w:rPr>
        <w:softHyphen/>
        <w:t>ями) характеризуется сла</w:t>
      </w:r>
      <w:r w:rsidRPr="004D720E">
        <w:rPr>
          <w:rFonts w:ascii="Times New Roman" w:hAnsi="Times New Roman" w:cs="Times New Roman"/>
          <w:color w:val="auto"/>
          <w:sz w:val="27"/>
          <w:szCs w:val="27"/>
          <w:shd w:val="clear" w:color="auto" w:fill="FFFFFF"/>
        </w:rPr>
        <w:softHyphen/>
        <w:t>бостью собственных намерений и побуждений, большой вну</w:t>
      </w:r>
      <w:r w:rsidRPr="004D720E">
        <w:rPr>
          <w:rFonts w:ascii="Times New Roman" w:hAnsi="Times New Roman" w:cs="Times New Roman"/>
          <w:color w:val="auto"/>
          <w:sz w:val="27"/>
          <w:szCs w:val="27"/>
          <w:shd w:val="clear" w:color="auto" w:fill="FFFFFF"/>
        </w:rPr>
        <w:softHyphen/>
        <w:t>ша</w:t>
      </w:r>
      <w:r w:rsidRPr="004D720E">
        <w:rPr>
          <w:rFonts w:ascii="Times New Roman" w:hAnsi="Times New Roman" w:cs="Times New Roman"/>
          <w:color w:val="auto"/>
          <w:sz w:val="27"/>
          <w:szCs w:val="27"/>
          <w:shd w:val="clear" w:color="auto" w:fill="FFFFFF"/>
        </w:rPr>
        <w:softHyphen/>
        <w:t>е</w:t>
      </w:r>
      <w:r w:rsidRPr="004D720E">
        <w:rPr>
          <w:rFonts w:ascii="Times New Roman" w:hAnsi="Times New Roman" w:cs="Times New Roman"/>
          <w:color w:val="auto"/>
          <w:sz w:val="27"/>
          <w:szCs w:val="27"/>
          <w:shd w:val="clear" w:color="auto" w:fill="FFFFFF"/>
        </w:rPr>
        <w:softHyphen/>
        <w:t>мостью. Та</w:t>
      </w:r>
      <w:r w:rsidRPr="004D720E">
        <w:rPr>
          <w:rFonts w:ascii="Times New Roman" w:hAnsi="Times New Roman" w:cs="Times New Roman"/>
          <w:color w:val="auto"/>
          <w:sz w:val="27"/>
          <w:szCs w:val="27"/>
          <w:shd w:val="clear" w:color="auto" w:fill="FFFFFF"/>
        </w:rPr>
        <w:softHyphen/>
        <w:t>кие школьники предпочитают выбирать путь, не требующий волевых уси</w:t>
      </w:r>
      <w:r w:rsidRPr="004D720E">
        <w:rPr>
          <w:rFonts w:ascii="Times New Roman" w:hAnsi="Times New Roman" w:cs="Times New Roman"/>
          <w:color w:val="auto"/>
          <w:sz w:val="27"/>
          <w:szCs w:val="27"/>
          <w:shd w:val="clear" w:color="auto" w:fill="FFFFFF"/>
        </w:rPr>
        <w:softHyphen/>
        <w:t xml:space="preserve">лий, а вследствие </w:t>
      </w:r>
      <w:proofErr w:type="spellStart"/>
      <w:r w:rsidRPr="004D720E">
        <w:rPr>
          <w:rFonts w:ascii="Times New Roman" w:hAnsi="Times New Roman" w:cs="Times New Roman"/>
          <w:color w:val="auto"/>
          <w:sz w:val="27"/>
          <w:szCs w:val="27"/>
          <w:shd w:val="clear" w:color="auto" w:fill="FFFFFF"/>
        </w:rPr>
        <w:t>непосильности</w:t>
      </w:r>
      <w:proofErr w:type="spellEnd"/>
      <w:r w:rsidRPr="004D720E">
        <w:rPr>
          <w:rFonts w:ascii="Times New Roman" w:hAnsi="Times New Roman" w:cs="Times New Roman"/>
          <w:color w:val="auto"/>
          <w:sz w:val="27"/>
          <w:szCs w:val="27"/>
          <w:shd w:val="clear" w:color="auto" w:fill="FFFFFF"/>
        </w:rPr>
        <w:t xml:space="preserve"> предъявляемых требований, у некоторых из них развива</w:t>
      </w:r>
      <w:r w:rsidRPr="004D720E">
        <w:rPr>
          <w:rFonts w:ascii="Times New Roman" w:hAnsi="Times New Roman" w:cs="Times New Roman"/>
          <w:color w:val="auto"/>
          <w:sz w:val="27"/>
          <w:szCs w:val="27"/>
          <w:shd w:val="clear" w:color="auto" w:fill="FFFFFF"/>
        </w:rPr>
        <w:softHyphen/>
        <w:t>ют</w:t>
      </w:r>
      <w:r w:rsidRPr="004D720E">
        <w:rPr>
          <w:rFonts w:ascii="Times New Roman" w:hAnsi="Times New Roman" w:cs="Times New Roman"/>
          <w:color w:val="auto"/>
          <w:sz w:val="27"/>
          <w:szCs w:val="27"/>
          <w:shd w:val="clear" w:color="auto" w:fill="FFFFFF"/>
        </w:rPr>
        <w:softHyphen/>
        <w:t>ся такие отрицательные черты личности, как негативизм и уп</w:t>
      </w:r>
      <w:r w:rsidRPr="004D720E">
        <w:rPr>
          <w:rFonts w:ascii="Times New Roman" w:hAnsi="Times New Roman" w:cs="Times New Roman"/>
          <w:color w:val="auto"/>
          <w:sz w:val="27"/>
          <w:szCs w:val="27"/>
          <w:shd w:val="clear" w:color="auto" w:fill="FFFFFF"/>
        </w:rPr>
        <w:softHyphen/>
        <w:t>ря</w:t>
      </w:r>
      <w:r w:rsidRPr="004D720E">
        <w:rPr>
          <w:rFonts w:ascii="Times New Roman" w:hAnsi="Times New Roman" w:cs="Times New Roman"/>
          <w:color w:val="auto"/>
          <w:sz w:val="27"/>
          <w:szCs w:val="27"/>
          <w:shd w:val="clear" w:color="auto" w:fill="FFFFFF"/>
        </w:rPr>
        <w:softHyphen/>
        <w:t>мство. Своеобразие про</w:t>
      </w:r>
      <w:r w:rsidRPr="004D720E">
        <w:rPr>
          <w:rFonts w:ascii="Times New Roman" w:hAnsi="Times New Roman" w:cs="Times New Roman"/>
          <w:color w:val="auto"/>
          <w:sz w:val="27"/>
          <w:szCs w:val="27"/>
          <w:shd w:val="clear" w:color="auto" w:fill="FFFFFF"/>
        </w:rPr>
        <w:softHyphen/>
        <w:t>те</w:t>
      </w:r>
      <w:r w:rsidRPr="004D720E">
        <w:rPr>
          <w:rFonts w:ascii="Times New Roman" w:hAnsi="Times New Roman" w:cs="Times New Roman"/>
          <w:color w:val="auto"/>
          <w:sz w:val="27"/>
          <w:szCs w:val="27"/>
          <w:shd w:val="clear" w:color="auto" w:fill="FFFFFF"/>
        </w:rPr>
        <w:softHyphen/>
        <w:t>ка</w:t>
      </w:r>
      <w:r w:rsidRPr="004D720E">
        <w:rPr>
          <w:rFonts w:ascii="Times New Roman" w:hAnsi="Times New Roman" w:cs="Times New Roman"/>
          <w:color w:val="auto"/>
          <w:sz w:val="27"/>
          <w:szCs w:val="27"/>
          <w:shd w:val="clear" w:color="auto" w:fill="FFFFFF"/>
        </w:rPr>
        <w:softHyphen/>
        <w:t>ния психических процессов и особенности во</w:t>
      </w:r>
      <w:r w:rsidRPr="004D720E">
        <w:rPr>
          <w:rFonts w:ascii="Times New Roman" w:hAnsi="Times New Roman" w:cs="Times New Roman"/>
          <w:color w:val="auto"/>
          <w:sz w:val="27"/>
          <w:szCs w:val="27"/>
          <w:shd w:val="clear" w:color="auto" w:fill="FFFFFF"/>
        </w:rPr>
        <w:softHyphen/>
        <w:t>ле</w:t>
      </w:r>
      <w:r w:rsidRPr="004D720E">
        <w:rPr>
          <w:rFonts w:ascii="Times New Roman" w:hAnsi="Times New Roman" w:cs="Times New Roman"/>
          <w:color w:val="auto"/>
          <w:sz w:val="27"/>
          <w:szCs w:val="27"/>
          <w:shd w:val="clear" w:color="auto" w:fill="FFFFFF"/>
        </w:rPr>
        <w:softHyphen/>
        <w:t>вой сферы школьников с умственной от</w:t>
      </w:r>
      <w:r w:rsidRPr="004D720E">
        <w:rPr>
          <w:rFonts w:ascii="Times New Roman" w:hAnsi="Times New Roman" w:cs="Times New Roman"/>
          <w:color w:val="auto"/>
          <w:sz w:val="27"/>
          <w:szCs w:val="27"/>
          <w:shd w:val="clear" w:color="auto" w:fill="FFFFFF"/>
        </w:rPr>
        <w:softHyphen/>
        <w:t>с</w:t>
      </w:r>
      <w:r w:rsidRPr="004D720E">
        <w:rPr>
          <w:rFonts w:ascii="Times New Roman" w:hAnsi="Times New Roman" w:cs="Times New Roman"/>
          <w:color w:val="auto"/>
          <w:sz w:val="27"/>
          <w:szCs w:val="27"/>
          <w:shd w:val="clear" w:color="auto" w:fill="FFFFFF"/>
        </w:rPr>
        <w:softHyphen/>
        <w:t>талостью (ин</w:t>
      </w:r>
      <w:r w:rsidRPr="004D720E">
        <w:rPr>
          <w:rFonts w:ascii="Times New Roman" w:hAnsi="Times New Roman" w:cs="Times New Roman"/>
          <w:color w:val="auto"/>
          <w:sz w:val="27"/>
          <w:szCs w:val="27"/>
          <w:shd w:val="clear" w:color="auto" w:fill="FFFFFF"/>
        </w:rPr>
        <w:softHyphen/>
        <w:t>те</w:t>
      </w:r>
      <w:r w:rsidRPr="004D720E">
        <w:rPr>
          <w:rFonts w:ascii="Times New Roman" w:hAnsi="Times New Roman" w:cs="Times New Roman"/>
          <w:color w:val="auto"/>
          <w:sz w:val="27"/>
          <w:szCs w:val="27"/>
          <w:shd w:val="clear" w:color="auto" w:fill="FFFFFF"/>
        </w:rPr>
        <w:softHyphen/>
        <w:t>л</w:t>
      </w:r>
      <w:r w:rsidRPr="004D720E">
        <w:rPr>
          <w:rFonts w:ascii="Times New Roman" w:hAnsi="Times New Roman" w:cs="Times New Roman"/>
          <w:color w:val="auto"/>
          <w:sz w:val="27"/>
          <w:szCs w:val="27"/>
          <w:shd w:val="clear" w:color="auto" w:fill="FFFFFF"/>
        </w:rPr>
        <w:softHyphen/>
        <w:t>ле</w:t>
      </w:r>
      <w:r w:rsidRPr="004D720E">
        <w:rPr>
          <w:rFonts w:ascii="Times New Roman" w:hAnsi="Times New Roman" w:cs="Times New Roman"/>
          <w:color w:val="auto"/>
          <w:sz w:val="27"/>
          <w:szCs w:val="27"/>
          <w:shd w:val="clear" w:color="auto" w:fill="FFFFFF"/>
        </w:rPr>
        <w:softHyphen/>
        <w:t>к</w:t>
      </w:r>
      <w:r w:rsidRPr="004D720E">
        <w:rPr>
          <w:rFonts w:ascii="Times New Roman" w:hAnsi="Times New Roman" w:cs="Times New Roman"/>
          <w:color w:val="auto"/>
          <w:sz w:val="27"/>
          <w:szCs w:val="27"/>
          <w:shd w:val="clear" w:color="auto" w:fill="FFFFFF"/>
        </w:rPr>
        <w:softHyphen/>
        <w:t>туальными нарушениями) оказывают от</w:t>
      </w:r>
      <w:r w:rsidRPr="004D720E">
        <w:rPr>
          <w:rFonts w:ascii="Times New Roman" w:hAnsi="Times New Roman" w:cs="Times New Roman"/>
          <w:color w:val="auto"/>
          <w:sz w:val="27"/>
          <w:szCs w:val="27"/>
          <w:shd w:val="clear" w:color="auto" w:fill="FFFFFF"/>
        </w:rPr>
        <w:softHyphen/>
        <w:t>ри</w:t>
      </w:r>
      <w:r w:rsidRPr="004D720E">
        <w:rPr>
          <w:rFonts w:ascii="Times New Roman" w:hAnsi="Times New Roman" w:cs="Times New Roman"/>
          <w:color w:val="auto"/>
          <w:sz w:val="27"/>
          <w:szCs w:val="27"/>
          <w:shd w:val="clear" w:color="auto" w:fill="FFFFFF"/>
        </w:rPr>
        <w:softHyphen/>
        <w:t>ца</w:t>
      </w:r>
      <w:r w:rsidRPr="004D720E">
        <w:rPr>
          <w:rFonts w:ascii="Times New Roman" w:hAnsi="Times New Roman" w:cs="Times New Roman"/>
          <w:color w:val="auto"/>
          <w:sz w:val="27"/>
          <w:szCs w:val="27"/>
          <w:shd w:val="clear" w:color="auto" w:fill="FFFFFF"/>
        </w:rPr>
        <w:softHyphen/>
        <w:t>тель</w:t>
      </w:r>
      <w:r w:rsidRPr="004D720E">
        <w:rPr>
          <w:rFonts w:ascii="Times New Roman" w:hAnsi="Times New Roman" w:cs="Times New Roman"/>
          <w:color w:val="auto"/>
          <w:sz w:val="27"/>
          <w:szCs w:val="27"/>
          <w:shd w:val="clear" w:color="auto" w:fill="FFFFFF"/>
        </w:rPr>
        <w:softHyphen/>
        <w:t>ное влияние на ха</w:t>
      </w:r>
      <w:r w:rsidRPr="004D720E">
        <w:rPr>
          <w:rFonts w:ascii="Times New Roman" w:hAnsi="Times New Roman" w:cs="Times New Roman"/>
          <w:color w:val="auto"/>
          <w:sz w:val="27"/>
          <w:szCs w:val="27"/>
          <w:shd w:val="clear" w:color="auto" w:fill="FFFFFF"/>
        </w:rPr>
        <w:softHyphen/>
        <w:t>ра</w:t>
      </w:r>
      <w:r w:rsidRPr="004D720E">
        <w:rPr>
          <w:rFonts w:ascii="Times New Roman" w:hAnsi="Times New Roman" w:cs="Times New Roman"/>
          <w:color w:val="auto"/>
          <w:sz w:val="27"/>
          <w:szCs w:val="27"/>
          <w:shd w:val="clear" w:color="auto" w:fill="FFFFFF"/>
        </w:rPr>
        <w:softHyphen/>
        <w:t>к</w:t>
      </w:r>
      <w:r w:rsidRPr="004D720E">
        <w:rPr>
          <w:rFonts w:ascii="Times New Roman" w:hAnsi="Times New Roman" w:cs="Times New Roman"/>
          <w:color w:val="auto"/>
          <w:sz w:val="27"/>
          <w:szCs w:val="27"/>
          <w:shd w:val="clear" w:color="auto" w:fill="FFFFFF"/>
        </w:rPr>
        <w:softHyphen/>
        <w:t xml:space="preserve">тер их </w:t>
      </w:r>
      <w:r w:rsidRPr="004D720E">
        <w:rPr>
          <w:rFonts w:ascii="Times New Roman" w:hAnsi="Times New Roman" w:cs="Times New Roman"/>
          <w:b/>
          <w:bCs/>
          <w:color w:val="auto"/>
          <w:sz w:val="27"/>
          <w:szCs w:val="27"/>
          <w:shd w:val="clear" w:color="auto" w:fill="FFFFFF"/>
        </w:rPr>
        <w:t>деятельности</w:t>
      </w:r>
      <w:r w:rsidRPr="004D720E">
        <w:rPr>
          <w:rFonts w:ascii="Times New Roman" w:hAnsi="Times New Roman" w:cs="Times New Roman"/>
          <w:color w:val="auto"/>
          <w:sz w:val="27"/>
          <w:szCs w:val="27"/>
          <w:shd w:val="clear" w:color="auto" w:fill="FFFFFF"/>
        </w:rPr>
        <w:t>, в особенности про</w:t>
      </w:r>
      <w:r w:rsidRPr="004D720E">
        <w:rPr>
          <w:rFonts w:ascii="Times New Roman" w:hAnsi="Times New Roman" w:cs="Times New Roman"/>
          <w:color w:val="auto"/>
          <w:sz w:val="27"/>
          <w:szCs w:val="27"/>
          <w:shd w:val="clear" w:color="auto" w:fill="FFFFFF"/>
        </w:rPr>
        <w:softHyphen/>
        <w:t>из</w:t>
      </w:r>
      <w:r w:rsidRPr="004D720E">
        <w:rPr>
          <w:rFonts w:ascii="Times New Roman" w:hAnsi="Times New Roman" w:cs="Times New Roman"/>
          <w:color w:val="auto"/>
          <w:sz w:val="27"/>
          <w:szCs w:val="27"/>
          <w:shd w:val="clear" w:color="auto" w:fill="FFFFFF"/>
        </w:rPr>
        <w:softHyphen/>
        <w:t>воль</w:t>
      </w:r>
      <w:r w:rsidRPr="004D720E">
        <w:rPr>
          <w:rFonts w:ascii="Times New Roman" w:hAnsi="Times New Roman" w:cs="Times New Roman"/>
          <w:color w:val="auto"/>
          <w:sz w:val="27"/>
          <w:szCs w:val="27"/>
          <w:shd w:val="clear" w:color="auto" w:fill="FFFFFF"/>
        </w:rPr>
        <w:softHyphen/>
        <w:t>ной, что вы</w:t>
      </w:r>
      <w:r w:rsidRPr="004D720E">
        <w:rPr>
          <w:rFonts w:ascii="Times New Roman" w:hAnsi="Times New Roman" w:cs="Times New Roman"/>
          <w:color w:val="auto"/>
          <w:sz w:val="27"/>
          <w:szCs w:val="27"/>
          <w:shd w:val="clear" w:color="auto" w:fill="FFFFFF"/>
        </w:rPr>
        <w:softHyphen/>
        <w:t>ра</w:t>
      </w:r>
      <w:r w:rsidRPr="004D720E">
        <w:rPr>
          <w:rFonts w:ascii="Times New Roman" w:hAnsi="Times New Roman" w:cs="Times New Roman"/>
          <w:color w:val="auto"/>
          <w:sz w:val="27"/>
          <w:szCs w:val="27"/>
          <w:shd w:val="clear" w:color="auto" w:fill="FFFFFF"/>
        </w:rPr>
        <w:softHyphen/>
        <w:t>жа</w:t>
      </w:r>
      <w:r w:rsidRPr="004D720E">
        <w:rPr>
          <w:rFonts w:ascii="Times New Roman" w:hAnsi="Times New Roman" w:cs="Times New Roman"/>
          <w:color w:val="auto"/>
          <w:sz w:val="27"/>
          <w:szCs w:val="27"/>
          <w:shd w:val="clear" w:color="auto" w:fill="FFFFFF"/>
        </w:rPr>
        <w:softHyphen/>
        <w:t>ется в недоразвитии мо</w:t>
      </w:r>
      <w:r w:rsidRPr="004D720E">
        <w:rPr>
          <w:rFonts w:ascii="Times New Roman" w:hAnsi="Times New Roman" w:cs="Times New Roman"/>
          <w:color w:val="auto"/>
          <w:sz w:val="27"/>
          <w:szCs w:val="27"/>
          <w:shd w:val="clear" w:color="auto" w:fill="FFFFFF"/>
        </w:rPr>
        <w:softHyphen/>
        <w:t>ти</w:t>
      </w:r>
      <w:r w:rsidRPr="004D720E">
        <w:rPr>
          <w:rFonts w:ascii="Times New Roman" w:hAnsi="Times New Roman" w:cs="Times New Roman"/>
          <w:color w:val="auto"/>
          <w:sz w:val="27"/>
          <w:szCs w:val="27"/>
          <w:shd w:val="clear" w:color="auto" w:fill="FFFFFF"/>
        </w:rPr>
        <w:softHyphen/>
        <w:t>ва</w:t>
      </w:r>
      <w:r w:rsidRPr="004D720E">
        <w:rPr>
          <w:rFonts w:ascii="Times New Roman" w:hAnsi="Times New Roman" w:cs="Times New Roman"/>
          <w:color w:val="auto"/>
          <w:sz w:val="27"/>
          <w:szCs w:val="27"/>
          <w:shd w:val="clear" w:color="auto" w:fill="FFFFFF"/>
        </w:rPr>
        <w:softHyphen/>
        <w:t>ционной сферы, слабости по</w:t>
      </w:r>
      <w:r w:rsidRPr="004D720E">
        <w:rPr>
          <w:rFonts w:ascii="Times New Roman" w:hAnsi="Times New Roman" w:cs="Times New Roman"/>
          <w:color w:val="auto"/>
          <w:sz w:val="27"/>
          <w:szCs w:val="27"/>
          <w:shd w:val="clear" w:color="auto" w:fill="FFFFFF"/>
        </w:rPr>
        <w:softHyphen/>
        <w:t>бу</w:t>
      </w:r>
      <w:r w:rsidRPr="004D720E">
        <w:rPr>
          <w:rFonts w:ascii="Times New Roman" w:hAnsi="Times New Roman" w:cs="Times New Roman"/>
          <w:color w:val="auto"/>
          <w:sz w:val="27"/>
          <w:szCs w:val="27"/>
          <w:shd w:val="clear" w:color="auto" w:fill="FFFFFF"/>
        </w:rPr>
        <w:softHyphen/>
        <w:t>ж</w:t>
      </w:r>
      <w:r w:rsidRPr="004D720E">
        <w:rPr>
          <w:rFonts w:ascii="Times New Roman" w:hAnsi="Times New Roman" w:cs="Times New Roman"/>
          <w:color w:val="auto"/>
          <w:sz w:val="27"/>
          <w:szCs w:val="27"/>
          <w:shd w:val="clear" w:color="auto" w:fill="FFFFFF"/>
        </w:rPr>
        <w:softHyphen/>
        <w:t>де</w:t>
      </w:r>
      <w:r w:rsidRPr="004D720E">
        <w:rPr>
          <w:rFonts w:ascii="Times New Roman" w:hAnsi="Times New Roman" w:cs="Times New Roman"/>
          <w:color w:val="auto"/>
          <w:sz w:val="27"/>
          <w:szCs w:val="27"/>
          <w:shd w:val="clear" w:color="auto" w:fill="FFFFFF"/>
        </w:rPr>
        <w:softHyphen/>
        <w:t>ний, не</w:t>
      </w:r>
      <w:r w:rsidRPr="004D720E">
        <w:rPr>
          <w:rFonts w:ascii="Times New Roman" w:hAnsi="Times New Roman" w:cs="Times New Roman"/>
          <w:color w:val="auto"/>
          <w:sz w:val="27"/>
          <w:szCs w:val="27"/>
          <w:shd w:val="clear" w:color="auto" w:fill="FFFFFF"/>
        </w:rPr>
        <w:softHyphen/>
        <w:t>до</w:t>
      </w:r>
      <w:r w:rsidRPr="004D720E">
        <w:rPr>
          <w:rFonts w:ascii="Times New Roman" w:hAnsi="Times New Roman" w:cs="Times New Roman"/>
          <w:color w:val="auto"/>
          <w:sz w:val="27"/>
          <w:szCs w:val="27"/>
          <w:shd w:val="clear" w:color="auto" w:fill="FFFFFF"/>
        </w:rPr>
        <w:softHyphen/>
        <w:t>с</w:t>
      </w:r>
      <w:r w:rsidRPr="004D720E">
        <w:rPr>
          <w:rFonts w:ascii="Times New Roman" w:hAnsi="Times New Roman" w:cs="Times New Roman"/>
          <w:color w:val="auto"/>
          <w:sz w:val="27"/>
          <w:szCs w:val="27"/>
          <w:shd w:val="clear" w:color="auto" w:fill="FFFFFF"/>
        </w:rPr>
        <w:softHyphen/>
        <w:t>та</w:t>
      </w:r>
      <w:r w:rsidRPr="004D720E">
        <w:rPr>
          <w:rFonts w:ascii="Times New Roman" w:hAnsi="Times New Roman" w:cs="Times New Roman"/>
          <w:color w:val="auto"/>
          <w:sz w:val="27"/>
          <w:szCs w:val="27"/>
          <w:shd w:val="clear" w:color="auto" w:fill="FFFFFF"/>
        </w:rPr>
        <w:softHyphen/>
        <w:t>точности инициативы. Эти недостатки осо</w:t>
      </w:r>
      <w:r w:rsidRPr="004D720E">
        <w:rPr>
          <w:rFonts w:ascii="Times New Roman" w:hAnsi="Times New Roman" w:cs="Times New Roman"/>
          <w:color w:val="auto"/>
          <w:sz w:val="27"/>
          <w:szCs w:val="27"/>
          <w:shd w:val="clear" w:color="auto" w:fill="FFFFFF"/>
        </w:rPr>
        <w:softHyphen/>
        <w:t>бенно ярко про</w:t>
      </w:r>
      <w:r w:rsidRPr="004D720E">
        <w:rPr>
          <w:rFonts w:ascii="Times New Roman" w:hAnsi="Times New Roman" w:cs="Times New Roman"/>
          <w:color w:val="auto"/>
          <w:sz w:val="27"/>
          <w:szCs w:val="27"/>
          <w:shd w:val="clear" w:color="auto" w:fill="FFFFFF"/>
        </w:rPr>
        <w:softHyphen/>
        <w:t>яв</w:t>
      </w:r>
      <w:r w:rsidRPr="004D720E">
        <w:rPr>
          <w:rFonts w:ascii="Times New Roman" w:hAnsi="Times New Roman" w:cs="Times New Roman"/>
          <w:color w:val="auto"/>
          <w:sz w:val="27"/>
          <w:szCs w:val="27"/>
          <w:shd w:val="clear" w:color="auto" w:fill="FFFFFF"/>
        </w:rPr>
        <w:softHyphen/>
        <w:t>ля</w:t>
      </w:r>
      <w:r w:rsidRPr="004D720E">
        <w:rPr>
          <w:rFonts w:ascii="Times New Roman" w:hAnsi="Times New Roman" w:cs="Times New Roman"/>
          <w:color w:val="auto"/>
          <w:sz w:val="27"/>
          <w:szCs w:val="27"/>
          <w:shd w:val="clear" w:color="auto" w:fill="FFFFFF"/>
        </w:rPr>
        <w:softHyphen/>
        <w:t>ют</w:t>
      </w:r>
      <w:r w:rsidRPr="004D720E">
        <w:rPr>
          <w:rFonts w:ascii="Times New Roman" w:hAnsi="Times New Roman" w:cs="Times New Roman"/>
          <w:color w:val="auto"/>
          <w:sz w:val="27"/>
          <w:szCs w:val="27"/>
          <w:shd w:val="clear" w:color="auto" w:fill="FFFFFF"/>
        </w:rPr>
        <w:softHyphen/>
        <w:t>ся в уче</w:t>
      </w:r>
      <w:r w:rsidRPr="004D720E">
        <w:rPr>
          <w:rFonts w:ascii="Times New Roman" w:hAnsi="Times New Roman" w:cs="Times New Roman"/>
          <w:color w:val="auto"/>
          <w:sz w:val="27"/>
          <w:szCs w:val="27"/>
          <w:shd w:val="clear" w:color="auto" w:fill="FFFFFF"/>
        </w:rPr>
        <w:softHyphen/>
        <w:t>б</w:t>
      </w:r>
      <w:r w:rsidRPr="004D720E">
        <w:rPr>
          <w:rFonts w:ascii="Times New Roman" w:hAnsi="Times New Roman" w:cs="Times New Roman"/>
          <w:color w:val="auto"/>
          <w:sz w:val="27"/>
          <w:szCs w:val="27"/>
          <w:shd w:val="clear" w:color="auto" w:fill="FFFFFF"/>
        </w:rPr>
        <w:softHyphen/>
        <w:t>ной деятельности, поскольку учащиеся при</w:t>
      </w:r>
      <w:r w:rsidRPr="004D720E">
        <w:rPr>
          <w:rFonts w:ascii="Times New Roman" w:hAnsi="Times New Roman" w:cs="Times New Roman"/>
          <w:color w:val="auto"/>
          <w:sz w:val="27"/>
          <w:szCs w:val="27"/>
          <w:shd w:val="clear" w:color="auto" w:fill="FFFFFF"/>
        </w:rPr>
        <w:softHyphen/>
        <w:t>ступают к ее вы</w:t>
      </w:r>
      <w:r w:rsidRPr="004D720E">
        <w:rPr>
          <w:rFonts w:ascii="Times New Roman" w:hAnsi="Times New Roman" w:cs="Times New Roman"/>
          <w:color w:val="auto"/>
          <w:sz w:val="27"/>
          <w:szCs w:val="27"/>
          <w:shd w:val="clear" w:color="auto" w:fill="FFFFFF"/>
        </w:rPr>
        <w:softHyphen/>
        <w:t>по</w:t>
      </w:r>
      <w:r w:rsidRPr="004D720E">
        <w:rPr>
          <w:rFonts w:ascii="Times New Roman" w:hAnsi="Times New Roman" w:cs="Times New Roman"/>
          <w:color w:val="auto"/>
          <w:sz w:val="27"/>
          <w:szCs w:val="27"/>
          <w:shd w:val="clear" w:color="auto" w:fill="FFFFFF"/>
        </w:rPr>
        <w:softHyphen/>
        <w:t>лнению без не</w:t>
      </w:r>
      <w:r w:rsidRPr="004D720E">
        <w:rPr>
          <w:rFonts w:ascii="Times New Roman" w:hAnsi="Times New Roman" w:cs="Times New Roman"/>
          <w:color w:val="auto"/>
          <w:sz w:val="27"/>
          <w:szCs w:val="27"/>
          <w:shd w:val="clear" w:color="auto" w:fill="FFFFFF"/>
        </w:rPr>
        <w:softHyphen/>
        <w:t>об</w:t>
      </w:r>
      <w:r w:rsidRPr="004D720E">
        <w:rPr>
          <w:rFonts w:ascii="Times New Roman" w:hAnsi="Times New Roman" w:cs="Times New Roman"/>
          <w:color w:val="auto"/>
          <w:sz w:val="27"/>
          <w:szCs w:val="27"/>
          <w:shd w:val="clear" w:color="auto" w:fill="FFFFFF"/>
        </w:rPr>
        <w:softHyphen/>
        <w:t>ходимой предшествующей ориентировки в за</w:t>
      </w:r>
      <w:r w:rsidRPr="004D720E">
        <w:rPr>
          <w:rFonts w:ascii="Times New Roman" w:hAnsi="Times New Roman" w:cs="Times New Roman"/>
          <w:color w:val="auto"/>
          <w:sz w:val="27"/>
          <w:szCs w:val="27"/>
          <w:shd w:val="clear" w:color="auto" w:fill="FFFFFF"/>
        </w:rPr>
        <w:softHyphen/>
        <w:t>да</w:t>
      </w:r>
      <w:r w:rsidRPr="004D720E">
        <w:rPr>
          <w:rFonts w:ascii="Times New Roman" w:hAnsi="Times New Roman" w:cs="Times New Roman"/>
          <w:color w:val="auto"/>
          <w:sz w:val="27"/>
          <w:szCs w:val="27"/>
          <w:shd w:val="clear" w:color="auto" w:fill="FFFFFF"/>
        </w:rPr>
        <w:softHyphen/>
        <w:t>нии и, не со</w:t>
      </w:r>
      <w:r w:rsidRPr="004D720E">
        <w:rPr>
          <w:rFonts w:ascii="Times New Roman" w:hAnsi="Times New Roman" w:cs="Times New Roman"/>
          <w:color w:val="auto"/>
          <w:sz w:val="27"/>
          <w:szCs w:val="27"/>
          <w:shd w:val="clear" w:color="auto" w:fill="FFFFFF"/>
        </w:rPr>
        <w:softHyphen/>
        <w:t>по</w:t>
      </w:r>
      <w:r w:rsidRPr="004D720E">
        <w:rPr>
          <w:rFonts w:ascii="Times New Roman" w:hAnsi="Times New Roman" w:cs="Times New Roman"/>
          <w:color w:val="auto"/>
          <w:sz w:val="27"/>
          <w:szCs w:val="27"/>
          <w:shd w:val="clear" w:color="auto" w:fill="FFFFFF"/>
        </w:rPr>
        <w:softHyphen/>
        <w:t>с</w:t>
      </w:r>
      <w:r w:rsidRPr="004D720E">
        <w:rPr>
          <w:rFonts w:ascii="Times New Roman" w:hAnsi="Times New Roman" w:cs="Times New Roman"/>
          <w:color w:val="auto"/>
          <w:sz w:val="27"/>
          <w:szCs w:val="27"/>
          <w:shd w:val="clear" w:color="auto" w:fill="FFFFFF"/>
        </w:rPr>
        <w:softHyphen/>
        <w:t>та</w:t>
      </w:r>
      <w:r w:rsidRPr="004D720E">
        <w:rPr>
          <w:rFonts w:ascii="Times New Roman" w:hAnsi="Times New Roman" w:cs="Times New Roman"/>
          <w:color w:val="auto"/>
          <w:sz w:val="27"/>
          <w:szCs w:val="27"/>
          <w:shd w:val="clear" w:color="auto" w:fill="FFFFFF"/>
        </w:rPr>
        <w:softHyphen/>
        <w:t>в</w:t>
      </w:r>
      <w:r w:rsidRPr="004D720E">
        <w:rPr>
          <w:rFonts w:ascii="Times New Roman" w:hAnsi="Times New Roman" w:cs="Times New Roman"/>
          <w:color w:val="auto"/>
          <w:sz w:val="27"/>
          <w:szCs w:val="27"/>
          <w:shd w:val="clear" w:color="auto" w:fill="FFFFFF"/>
        </w:rPr>
        <w:softHyphen/>
        <w:t>ляя ход ее выполнения, с конечной целью.</w:t>
      </w:r>
      <w:r w:rsidRPr="004D720E">
        <w:rPr>
          <w:rFonts w:ascii="Times New Roman" w:hAnsi="Times New Roman" w:cs="Times New Roman"/>
          <w:color w:val="auto"/>
          <w:sz w:val="27"/>
          <w:szCs w:val="27"/>
        </w:rPr>
        <w:t xml:space="preserve"> В процессе вы</w:t>
      </w:r>
      <w:r w:rsidRPr="004D720E">
        <w:rPr>
          <w:rFonts w:ascii="Times New Roman" w:hAnsi="Times New Roman" w:cs="Times New Roman"/>
          <w:color w:val="auto"/>
          <w:sz w:val="27"/>
          <w:szCs w:val="27"/>
        </w:rPr>
        <w:softHyphen/>
        <w:t xml:space="preserve">полнения учебного задания </w:t>
      </w:r>
      <w:r w:rsidRPr="004D720E">
        <w:rPr>
          <w:rFonts w:ascii="Times New Roman" w:hAnsi="Times New Roman" w:cs="Times New Roman"/>
          <w:color w:val="auto"/>
          <w:sz w:val="27"/>
          <w:szCs w:val="27"/>
          <w:shd w:val="clear" w:color="auto" w:fill="FFFFFF"/>
        </w:rPr>
        <w:t>они ча</w:t>
      </w:r>
      <w:r w:rsidRPr="004D720E">
        <w:rPr>
          <w:rFonts w:ascii="Times New Roman" w:hAnsi="Times New Roman" w:cs="Times New Roman"/>
          <w:color w:val="auto"/>
          <w:sz w:val="27"/>
          <w:szCs w:val="27"/>
          <w:shd w:val="clear" w:color="auto" w:fill="FFFFFF"/>
        </w:rPr>
        <w:softHyphen/>
        <w:t>сто уходят от правильно начатого выполнения действия, «соскальзывают» на действия, про</w:t>
      </w:r>
      <w:r w:rsidRPr="004D720E">
        <w:rPr>
          <w:rFonts w:ascii="Times New Roman" w:hAnsi="Times New Roman" w:cs="Times New Roman"/>
          <w:color w:val="auto"/>
          <w:sz w:val="27"/>
          <w:szCs w:val="27"/>
          <w:shd w:val="clear" w:color="auto" w:fill="FFFFFF"/>
        </w:rPr>
        <w:softHyphen/>
        <w:t>изведенные ранее, причем осуществляют их в прежнем виде, не учитывая изменения ус</w:t>
      </w:r>
      <w:r w:rsidRPr="004D720E">
        <w:rPr>
          <w:rFonts w:ascii="Times New Roman" w:hAnsi="Times New Roman" w:cs="Times New Roman"/>
          <w:color w:val="auto"/>
          <w:sz w:val="27"/>
          <w:szCs w:val="27"/>
          <w:shd w:val="clear" w:color="auto" w:fill="FFFFFF"/>
        </w:rPr>
        <w:softHyphen/>
        <w:t>ло</w:t>
      </w:r>
      <w:r w:rsidRPr="004D720E">
        <w:rPr>
          <w:rFonts w:ascii="Times New Roman" w:hAnsi="Times New Roman" w:cs="Times New Roman"/>
          <w:color w:val="auto"/>
          <w:sz w:val="27"/>
          <w:szCs w:val="27"/>
          <w:shd w:val="clear" w:color="auto" w:fill="FFFFFF"/>
        </w:rPr>
        <w:softHyphen/>
        <w:t xml:space="preserve">вий. </w:t>
      </w:r>
      <w:r w:rsidRPr="004D720E">
        <w:rPr>
          <w:rFonts w:ascii="Times New Roman" w:hAnsi="Times New Roman" w:cs="Times New Roman"/>
          <w:color w:val="auto"/>
          <w:sz w:val="27"/>
          <w:szCs w:val="27"/>
        </w:rPr>
        <w:t>Вместе с тем, при проведении длительной, систематической и специально ор</w:t>
      </w:r>
      <w:r w:rsidRPr="004D720E">
        <w:rPr>
          <w:rFonts w:ascii="Times New Roman" w:hAnsi="Times New Roman" w:cs="Times New Roman"/>
          <w:color w:val="auto"/>
          <w:sz w:val="27"/>
          <w:szCs w:val="27"/>
        </w:rPr>
        <w:softHyphen/>
        <w:t>га</w:t>
      </w:r>
      <w:r w:rsidRPr="004D720E">
        <w:rPr>
          <w:rFonts w:ascii="Times New Roman" w:hAnsi="Times New Roman" w:cs="Times New Roman"/>
          <w:color w:val="auto"/>
          <w:sz w:val="27"/>
          <w:szCs w:val="27"/>
        </w:rPr>
        <w:softHyphen/>
        <w:t>ни</w:t>
      </w:r>
      <w:r w:rsidRPr="004D720E">
        <w:rPr>
          <w:rFonts w:ascii="Times New Roman" w:hAnsi="Times New Roman" w:cs="Times New Roman"/>
          <w:color w:val="auto"/>
          <w:sz w:val="27"/>
          <w:szCs w:val="27"/>
        </w:rPr>
        <w:softHyphen/>
        <w:t>зо</w:t>
      </w:r>
      <w:r w:rsidRPr="004D720E">
        <w:rPr>
          <w:rFonts w:ascii="Times New Roman" w:hAnsi="Times New Roman" w:cs="Times New Roman"/>
          <w:color w:val="auto"/>
          <w:sz w:val="27"/>
          <w:szCs w:val="27"/>
        </w:rPr>
        <w:softHyphen/>
        <w:t>ванной работы, направленной на обуче</w:t>
      </w:r>
      <w:r w:rsidRPr="004D720E">
        <w:rPr>
          <w:rFonts w:ascii="Times New Roman" w:hAnsi="Times New Roman" w:cs="Times New Roman"/>
          <w:color w:val="auto"/>
          <w:sz w:val="27"/>
          <w:szCs w:val="27"/>
        </w:rPr>
        <w:softHyphen/>
        <w:t>ние этой группы школьников целеполаганию, планированию и контролю, им оказываются доступны разные виды деятельности: изобразительная и ко</w:t>
      </w:r>
      <w:r w:rsidRPr="004D720E">
        <w:rPr>
          <w:rFonts w:ascii="Times New Roman" w:hAnsi="Times New Roman" w:cs="Times New Roman"/>
          <w:color w:val="auto"/>
          <w:sz w:val="27"/>
          <w:szCs w:val="27"/>
        </w:rPr>
        <w:softHyphen/>
        <w:t>н</w:t>
      </w:r>
      <w:r w:rsidRPr="004D720E">
        <w:rPr>
          <w:rFonts w:ascii="Times New Roman" w:hAnsi="Times New Roman" w:cs="Times New Roman"/>
          <w:color w:val="auto"/>
          <w:sz w:val="27"/>
          <w:szCs w:val="27"/>
        </w:rPr>
        <w:softHyphen/>
        <w:t>с</w:t>
      </w:r>
      <w:r w:rsidRPr="004D720E">
        <w:rPr>
          <w:rFonts w:ascii="Times New Roman" w:hAnsi="Times New Roman" w:cs="Times New Roman"/>
          <w:color w:val="auto"/>
          <w:sz w:val="27"/>
          <w:szCs w:val="27"/>
        </w:rPr>
        <w:softHyphen/>
        <w:t xml:space="preserve">труктивная деятельность, игра, в том числе дидактическая, </w:t>
      </w:r>
      <w:r w:rsidRPr="004D720E">
        <w:rPr>
          <w:rFonts w:ascii="Times New Roman" w:hAnsi="Times New Roman" w:cs="Times New Roman"/>
          <w:color w:val="auto"/>
          <w:sz w:val="27"/>
          <w:szCs w:val="27"/>
        </w:rPr>
        <w:lastRenderedPageBreak/>
        <w:t>ручной труд, а в ста</w:t>
      </w:r>
      <w:r w:rsidRPr="004D720E">
        <w:rPr>
          <w:rFonts w:ascii="Times New Roman" w:hAnsi="Times New Roman" w:cs="Times New Roman"/>
          <w:color w:val="auto"/>
          <w:sz w:val="27"/>
          <w:szCs w:val="27"/>
        </w:rPr>
        <w:softHyphen/>
        <w:t>ршем школьном возрасте и некоторые виды профильного труда. Следует от</w:t>
      </w:r>
      <w:r w:rsidRPr="004D720E">
        <w:rPr>
          <w:rFonts w:ascii="Times New Roman" w:hAnsi="Times New Roman" w:cs="Times New Roman"/>
          <w:color w:val="auto"/>
          <w:sz w:val="27"/>
          <w:szCs w:val="27"/>
        </w:rPr>
        <w:softHyphen/>
        <w:t>метить не</w:t>
      </w:r>
      <w:r w:rsidRPr="004D720E">
        <w:rPr>
          <w:rFonts w:ascii="Times New Roman" w:hAnsi="Times New Roman" w:cs="Times New Roman"/>
          <w:color w:val="auto"/>
          <w:sz w:val="27"/>
          <w:szCs w:val="27"/>
        </w:rPr>
        <w:softHyphen/>
        <w:t>за</w:t>
      </w:r>
      <w:r w:rsidRPr="004D720E">
        <w:rPr>
          <w:rFonts w:ascii="Times New Roman" w:hAnsi="Times New Roman" w:cs="Times New Roman"/>
          <w:color w:val="auto"/>
          <w:sz w:val="27"/>
          <w:szCs w:val="27"/>
        </w:rPr>
        <w:softHyphen/>
        <w:t>висимость и самостоятельность этой категории школьников в ухо</w:t>
      </w:r>
      <w:r w:rsidRPr="004D720E">
        <w:rPr>
          <w:rFonts w:ascii="Times New Roman" w:hAnsi="Times New Roman" w:cs="Times New Roman"/>
          <w:color w:val="auto"/>
          <w:sz w:val="27"/>
          <w:szCs w:val="27"/>
        </w:rPr>
        <w:softHyphen/>
        <w:t>де за со</w:t>
      </w:r>
      <w:r w:rsidRPr="004D720E">
        <w:rPr>
          <w:rFonts w:ascii="Times New Roman" w:hAnsi="Times New Roman" w:cs="Times New Roman"/>
          <w:color w:val="auto"/>
          <w:sz w:val="27"/>
          <w:szCs w:val="27"/>
        </w:rPr>
        <w:softHyphen/>
        <w:t>бой, благодаря ов</w:t>
      </w:r>
      <w:r w:rsidRPr="004D720E">
        <w:rPr>
          <w:rFonts w:ascii="Times New Roman" w:hAnsi="Times New Roman" w:cs="Times New Roman"/>
          <w:color w:val="auto"/>
          <w:sz w:val="27"/>
          <w:szCs w:val="27"/>
        </w:rPr>
        <w:softHyphen/>
        <w:t>ладению необходимыми социально-бытовыми на</w:t>
      </w:r>
      <w:r w:rsidRPr="004D720E">
        <w:rPr>
          <w:rFonts w:ascii="Times New Roman" w:hAnsi="Times New Roman" w:cs="Times New Roman"/>
          <w:color w:val="auto"/>
          <w:sz w:val="27"/>
          <w:szCs w:val="27"/>
        </w:rPr>
        <w:softHyphen/>
        <w:t>выками.</w:t>
      </w:r>
    </w:p>
    <w:p w:rsidR="005B5BE4" w:rsidRPr="004D720E" w:rsidRDefault="005B5BE4" w:rsidP="0010549F">
      <w:pPr>
        <w:spacing w:after="0" w:line="240" w:lineRule="auto"/>
        <w:ind w:firstLine="567"/>
        <w:jc w:val="both"/>
        <w:rPr>
          <w:rFonts w:ascii="Times New Roman" w:hAnsi="Times New Roman" w:cs="Times New Roman"/>
          <w:color w:val="auto"/>
          <w:sz w:val="27"/>
          <w:szCs w:val="27"/>
          <w:shd w:val="clear" w:color="auto" w:fill="FFFFFF"/>
        </w:rPr>
      </w:pPr>
      <w:r w:rsidRPr="004D720E">
        <w:rPr>
          <w:rFonts w:ascii="Times New Roman" w:hAnsi="Times New Roman" w:cs="Times New Roman"/>
          <w:color w:val="auto"/>
          <w:sz w:val="27"/>
          <w:szCs w:val="27"/>
          <w:shd w:val="clear" w:color="auto" w:fill="FFFFFF"/>
        </w:rPr>
        <w:t>Нарушения высшей нервной деятельности, недораз</w:t>
      </w:r>
      <w:r w:rsidRPr="004D720E">
        <w:rPr>
          <w:rFonts w:ascii="Times New Roman" w:hAnsi="Times New Roman" w:cs="Times New Roman"/>
          <w:color w:val="auto"/>
          <w:sz w:val="27"/>
          <w:szCs w:val="27"/>
          <w:shd w:val="clear" w:color="auto" w:fill="FFFFFF"/>
        </w:rPr>
        <w:softHyphen/>
        <w:t>витие психических про</w:t>
      </w:r>
      <w:r w:rsidRPr="004D720E">
        <w:rPr>
          <w:rFonts w:ascii="Times New Roman" w:hAnsi="Times New Roman" w:cs="Times New Roman"/>
          <w:color w:val="auto"/>
          <w:sz w:val="27"/>
          <w:szCs w:val="27"/>
          <w:shd w:val="clear" w:color="auto" w:fill="FFFFFF"/>
        </w:rPr>
        <w:softHyphen/>
        <w:t>цессов и эмоционально-волевой сферы обусловливают формирование неко</w:t>
      </w:r>
      <w:r w:rsidRPr="004D720E">
        <w:rPr>
          <w:rFonts w:ascii="Times New Roman" w:hAnsi="Times New Roman" w:cs="Times New Roman"/>
          <w:color w:val="auto"/>
          <w:sz w:val="27"/>
          <w:szCs w:val="27"/>
          <w:shd w:val="clear" w:color="auto" w:fill="FFFFFF"/>
        </w:rPr>
        <w:softHyphen/>
        <w:t>то</w:t>
      </w:r>
      <w:r w:rsidRPr="004D720E">
        <w:rPr>
          <w:rFonts w:ascii="Times New Roman" w:hAnsi="Times New Roman" w:cs="Times New Roman"/>
          <w:color w:val="auto"/>
          <w:sz w:val="27"/>
          <w:szCs w:val="27"/>
          <w:shd w:val="clear" w:color="auto" w:fill="FFFFFF"/>
        </w:rPr>
        <w:softHyphen/>
        <w:t xml:space="preserve">рых специфических особенностей </w:t>
      </w:r>
      <w:r w:rsidRPr="004D720E">
        <w:rPr>
          <w:rFonts w:ascii="Times New Roman" w:hAnsi="Times New Roman" w:cs="Times New Roman"/>
          <w:b/>
          <w:color w:val="auto"/>
          <w:sz w:val="27"/>
          <w:szCs w:val="27"/>
          <w:shd w:val="clear" w:color="auto" w:fill="FFFFFF"/>
        </w:rPr>
        <w:t>личности</w:t>
      </w:r>
      <w:r w:rsidRPr="004D720E">
        <w:rPr>
          <w:rFonts w:ascii="Times New Roman" w:hAnsi="Times New Roman" w:cs="Times New Roman"/>
          <w:color w:val="auto"/>
          <w:sz w:val="27"/>
          <w:szCs w:val="27"/>
          <w:shd w:val="clear" w:color="auto" w:fill="FFFFFF"/>
        </w:rPr>
        <w:t xml:space="preserve"> обучающихся с умственной от</w:t>
      </w:r>
      <w:r w:rsidRPr="004D720E">
        <w:rPr>
          <w:rFonts w:ascii="Times New Roman" w:hAnsi="Times New Roman" w:cs="Times New Roman"/>
          <w:color w:val="auto"/>
          <w:sz w:val="27"/>
          <w:szCs w:val="27"/>
          <w:shd w:val="clear" w:color="auto" w:fill="FFFFFF"/>
        </w:rPr>
        <w:softHyphen/>
        <w:t xml:space="preserve">сталостью </w:t>
      </w:r>
      <w:r w:rsidRPr="004D720E">
        <w:rPr>
          <w:rFonts w:ascii="Times New Roman" w:hAnsi="Times New Roman" w:cs="Times New Roman"/>
          <w:color w:val="auto"/>
          <w:sz w:val="27"/>
          <w:szCs w:val="27"/>
        </w:rPr>
        <w:t>(интеллектуальными нарушениями)</w:t>
      </w:r>
      <w:r w:rsidRPr="004D720E">
        <w:rPr>
          <w:rFonts w:ascii="Times New Roman" w:hAnsi="Times New Roman" w:cs="Times New Roman"/>
          <w:color w:val="auto"/>
          <w:sz w:val="27"/>
          <w:szCs w:val="27"/>
          <w:shd w:val="clear" w:color="auto" w:fill="FFFFFF"/>
        </w:rPr>
        <w:t>, проявляющиеся в примитивности интересов, потребностей и мо</w:t>
      </w:r>
      <w:r w:rsidRPr="004D720E">
        <w:rPr>
          <w:rFonts w:ascii="Times New Roman" w:hAnsi="Times New Roman" w:cs="Times New Roman"/>
          <w:color w:val="auto"/>
          <w:sz w:val="27"/>
          <w:szCs w:val="27"/>
          <w:shd w:val="clear" w:color="auto" w:fill="FFFFFF"/>
        </w:rPr>
        <w:softHyphen/>
        <w:t>тивов, что затрудняет формирование социально зрелых отношений со свер</w:t>
      </w:r>
      <w:r w:rsidRPr="004D720E">
        <w:rPr>
          <w:rFonts w:ascii="Times New Roman" w:hAnsi="Times New Roman" w:cs="Times New Roman"/>
          <w:color w:val="auto"/>
          <w:sz w:val="27"/>
          <w:szCs w:val="27"/>
          <w:shd w:val="clear" w:color="auto" w:fill="FFFFFF"/>
        </w:rPr>
        <w:softHyphen/>
        <w:t>с</w:t>
      </w:r>
      <w:r w:rsidRPr="004D720E">
        <w:rPr>
          <w:rFonts w:ascii="Times New Roman" w:hAnsi="Times New Roman" w:cs="Times New Roman"/>
          <w:color w:val="auto"/>
          <w:sz w:val="27"/>
          <w:szCs w:val="27"/>
          <w:shd w:val="clear" w:color="auto" w:fill="FFFFFF"/>
        </w:rPr>
        <w:softHyphen/>
        <w:t>т</w:t>
      </w:r>
      <w:r w:rsidRPr="004D720E">
        <w:rPr>
          <w:rFonts w:ascii="Times New Roman" w:hAnsi="Times New Roman" w:cs="Times New Roman"/>
          <w:color w:val="auto"/>
          <w:sz w:val="27"/>
          <w:szCs w:val="27"/>
          <w:shd w:val="clear" w:color="auto" w:fill="FFFFFF"/>
        </w:rPr>
        <w:softHyphen/>
        <w:t>ни</w:t>
      </w:r>
      <w:r w:rsidRPr="004D720E">
        <w:rPr>
          <w:rFonts w:ascii="Times New Roman" w:hAnsi="Times New Roman" w:cs="Times New Roman"/>
          <w:color w:val="auto"/>
          <w:sz w:val="27"/>
          <w:szCs w:val="27"/>
          <w:shd w:val="clear" w:color="auto" w:fill="FFFFFF"/>
        </w:rPr>
        <w:softHyphen/>
        <w:t>ками и взрос</w:t>
      </w:r>
      <w:r w:rsidRPr="004D720E">
        <w:rPr>
          <w:rFonts w:ascii="Times New Roman" w:hAnsi="Times New Roman" w:cs="Times New Roman"/>
          <w:color w:val="auto"/>
          <w:sz w:val="27"/>
          <w:szCs w:val="27"/>
          <w:shd w:val="clear" w:color="auto" w:fill="FFFFFF"/>
        </w:rPr>
        <w:softHyphen/>
        <w:t xml:space="preserve">лыми. При этом специфическими особенностями </w:t>
      </w:r>
      <w:r w:rsidRPr="004D720E">
        <w:rPr>
          <w:rFonts w:ascii="Times New Roman" w:hAnsi="Times New Roman" w:cs="Times New Roman"/>
          <w:b/>
          <w:bCs/>
          <w:color w:val="auto"/>
          <w:sz w:val="27"/>
          <w:szCs w:val="27"/>
          <w:shd w:val="clear" w:color="auto" w:fill="FFFFFF"/>
        </w:rPr>
        <w:t>межличностных отношений</w:t>
      </w:r>
      <w:r w:rsidRPr="004D720E">
        <w:rPr>
          <w:rFonts w:ascii="Times New Roman" w:hAnsi="Times New Roman" w:cs="Times New Roman"/>
          <w:color w:val="auto"/>
          <w:sz w:val="27"/>
          <w:szCs w:val="27"/>
          <w:shd w:val="clear" w:color="auto" w:fill="FFFFFF"/>
        </w:rPr>
        <w:t xml:space="preserve"> является: высокая конфликтность, сопровождаемая неадекватными поведенческими реакциями; слабая </w:t>
      </w:r>
      <w:proofErr w:type="spellStart"/>
      <w:r w:rsidRPr="004D720E">
        <w:rPr>
          <w:rFonts w:ascii="Times New Roman" w:hAnsi="Times New Roman" w:cs="Times New Roman"/>
          <w:color w:val="auto"/>
          <w:sz w:val="27"/>
          <w:szCs w:val="27"/>
          <w:shd w:val="clear" w:color="auto" w:fill="FFFFFF"/>
        </w:rPr>
        <w:t>мотивированность</w:t>
      </w:r>
      <w:proofErr w:type="spellEnd"/>
      <w:r w:rsidRPr="004D720E">
        <w:rPr>
          <w:rFonts w:ascii="Times New Roman" w:hAnsi="Times New Roman" w:cs="Times New Roman"/>
          <w:color w:val="auto"/>
          <w:sz w:val="27"/>
          <w:szCs w:val="27"/>
          <w:shd w:val="clear" w:color="auto" w:fill="FFFFFF"/>
        </w:rPr>
        <w:t xml:space="preserve"> на установление межличностных контактов и пр.</w:t>
      </w:r>
      <w:r w:rsidRPr="004D720E">
        <w:rPr>
          <w:rFonts w:ascii="Times New Roman" w:hAnsi="Times New Roman"/>
          <w:sz w:val="27"/>
          <w:szCs w:val="27"/>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sidRPr="004D720E">
        <w:rPr>
          <w:rFonts w:ascii="Times New Roman" w:hAnsi="Times New Roman"/>
          <w:b/>
          <w:sz w:val="27"/>
          <w:szCs w:val="27"/>
        </w:rPr>
        <w:t>поведении</w:t>
      </w:r>
      <w:r w:rsidR="004A1433" w:rsidRPr="004D720E">
        <w:rPr>
          <w:rFonts w:ascii="Times New Roman" w:hAnsi="Times New Roman"/>
          <w:sz w:val="27"/>
          <w:szCs w:val="27"/>
        </w:rPr>
        <w:t xml:space="preserve">, особенности которого могут выражаться в </w:t>
      </w:r>
      <w:proofErr w:type="spellStart"/>
      <w:r w:rsidR="004A1433" w:rsidRPr="004D720E">
        <w:rPr>
          <w:rFonts w:ascii="Times New Roman" w:hAnsi="Times New Roman"/>
          <w:sz w:val="27"/>
          <w:szCs w:val="27"/>
        </w:rPr>
        <w:t>гиперактивности</w:t>
      </w:r>
      <w:proofErr w:type="spellEnd"/>
      <w:r w:rsidR="004A1433" w:rsidRPr="004D720E">
        <w:rPr>
          <w:rFonts w:ascii="Times New Roman" w:hAnsi="Times New Roman"/>
          <w:sz w:val="27"/>
          <w:szCs w:val="27"/>
        </w:rPr>
        <w:t>, вербальной или физической агрессии и т.п.</w:t>
      </w:r>
      <w:r w:rsidRPr="004D720E">
        <w:rPr>
          <w:rFonts w:ascii="Times New Roman" w:hAnsi="Times New Roman"/>
          <w:sz w:val="27"/>
          <w:szCs w:val="27"/>
        </w:rPr>
        <w:t xml:space="preserve">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rsidR="004A1433" w:rsidRPr="004D720E">
        <w:rPr>
          <w:rFonts w:ascii="Times New Roman" w:hAnsi="Times New Roman"/>
          <w:sz w:val="27"/>
          <w:szCs w:val="27"/>
        </w:rPr>
        <w:t>.</w:t>
      </w:r>
      <w:r w:rsidRPr="004D720E">
        <w:rPr>
          <w:sz w:val="27"/>
          <w:szCs w:val="27"/>
        </w:rPr>
        <w:t xml:space="preserve"> </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sidRPr="004D720E">
        <w:rPr>
          <w:rFonts w:ascii="Times New Roman" w:hAnsi="Times New Roman" w:cs="Times New Roman"/>
          <w:color w:val="auto"/>
          <w:sz w:val="27"/>
          <w:szCs w:val="27"/>
        </w:rPr>
        <w:t>(интеллектуальными нарушениями)</w:t>
      </w:r>
      <w:r w:rsidRPr="004D720E">
        <w:rPr>
          <w:rFonts w:ascii="Times New Roman" w:hAnsi="Times New Roman" w:cs="Times New Roman"/>
          <w:color w:val="auto"/>
          <w:sz w:val="27"/>
          <w:szCs w:val="27"/>
          <w:shd w:val="clear" w:color="auto" w:fill="FFFFFF"/>
        </w:rPr>
        <w:t>, следует опираться на положение, сфор</w:t>
      </w:r>
      <w:r w:rsidRPr="004D720E">
        <w:rPr>
          <w:rFonts w:ascii="Times New Roman" w:hAnsi="Times New Roman" w:cs="Times New Roman"/>
          <w:color w:val="auto"/>
          <w:sz w:val="27"/>
          <w:szCs w:val="27"/>
          <w:shd w:val="clear" w:color="auto" w:fill="FFFFFF"/>
        </w:rPr>
        <w:softHyphen/>
        <w:t>му</w:t>
      </w:r>
      <w:r w:rsidRPr="004D720E">
        <w:rPr>
          <w:rFonts w:ascii="Times New Roman" w:hAnsi="Times New Roman" w:cs="Times New Roman"/>
          <w:color w:val="auto"/>
          <w:sz w:val="27"/>
          <w:szCs w:val="27"/>
          <w:shd w:val="clear" w:color="auto" w:fill="FFFFFF"/>
        </w:rPr>
        <w:softHyphen/>
        <w:t>ли</w:t>
      </w:r>
      <w:r w:rsidRPr="004D720E">
        <w:rPr>
          <w:rFonts w:ascii="Times New Roman" w:hAnsi="Times New Roman" w:cs="Times New Roman"/>
          <w:color w:val="auto"/>
          <w:sz w:val="27"/>
          <w:szCs w:val="27"/>
          <w:shd w:val="clear" w:color="auto" w:fill="FFFFFF"/>
        </w:rPr>
        <w:softHyphen/>
        <w:t>ро</w:t>
      </w:r>
      <w:r w:rsidRPr="004D720E">
        <w:rPr>
          <w:rFonts w:ascii="Times New Roman" w:hAnsi="Times New Roman" w:cs="Times New Roman"/>
          <w:color w:val="auto"/>
          <w:sz w:val="27"/>
          <w:szCs w:val="27"/>
          <w:shd w:val="clear" w:color="auto" w:fill="FFFFFF"/>
        </w:rPr>
        <w:softHyphen/>
        <w:t>ва</w:t>
      </w:r>
      <w:r w:rsidRPr="004D720E">
        <w:rPr>
          <w:rFonts w:ascii="Times New Roman" w:hAnsi="Times New Roman" w:cs="Times New Roman"/>
          <w:color w:val="auto"/>
          <w:sz w:val="27"/>
          <w:szCs w:val="27"/>
          <w:shd w:val="clear" w:color="auto" w:fill="FFFFFF"/>
        </w:rPr>
        <w:softHyphen/>
        <w:t>н</w:t>
      </w:r>
      <w:r w:rsidRPr="004D720E">
        <w:rPr>
          <w:rFonts w:ascii="Times New Roman" w:hAnsi="Times New Roman" w:cs="Times New Roman"/>
          <w:color w:val="auto"/>
          <w:sz w:val="27"/>
          <w:szCs w:val="27"/>
          <w:shd w:val="clear" w:color="auto" w:fill="FFFFFF"/>
        </w:rPr>
        <w:softHyphen/>
        <w:t>ное Л. С. Выготским, о единстве закономерностей развития ано</w:t>
      </w:r>
      <w:r w:rsidRPr="004D720E">
        <w:rPr>
          <w:rFonts w:ascii="Times New Roman" w:hAnsi="Times New Roman" w:cs="Times New Roman"/>
          <w:color w:val="auto"/>
          <w:sz w:val="27"/>
          <w:szCs w:val="27"/>
          <w:shd w:val="clear" w:color="auto" w:fill="FFFFFF"/>
        </w:rPr>
        <w:softHyphen/>
        <w:t>мального и нормального ре</w:t>
      </w:r>
      <w:r w:rsidRPr="004D720E">
        <w:rPr>
          <w:rFonts w:ascii="Times New Roman" w:hAnsi="Times New Roman" w:cs="Times New Roman"/>
          <w:color w:val="auto"/>
          <w:sz w:val="27"/>
          <w:szCs w:val="27"/>
          <w:shd w:val="clear" w:color="auto" w:fill="FFFFFF"/>
        </w:rPr>
        <w:softHyphen/>
        <w:t>бенка, а так же решающей роли создания таких социальных условий его обучения и вос</w:t>
      </w:r>
      <w:r w:rsidRPr="004D720E">
        <w:rPr>
          <w:rFonts w:ascii="Times New Roman" w:hAnsi="Times New Roman" w:cs="Times New Roman"/>
          <w:color w:val="auto"/>
          <w:sz w:val="27"/>
          <w:szCs w:val="27"/>
          <w:shd w:val="clear" w:color="auto" w:fill="FFFFFF"/>
        </w:rPr>
        <w:softHyphen/>
        <w:t>пи</w:t>
      </w:r>
      <w:r w:rsidRPr="004D720E">
        <w:rPr>
          <w:rFonts w:ascii="Times New Roman" w:hAnsi="Times New Roman" w:cs="Times New Roman"/>
          <w:color w:val="auto"/>
          <w:sz w:val="27"/>
          <w:szCs w:val="27"/>
          <w:shd w:val="clear" w:color="auto" w:fill="FFFFFF"/>
        </w:rPr>
        <w:softHyphen/>
        <w:t>тания, которые обеспечивают успешное «врастание» его в культуру. В качестве таких ус</w:t>
      </w:r>
      <w:r w:rsidRPr="004D720E">
        <w:rPr>
          <w:rFonts w:ascii="Times New Roman" w:hAnsi="Times New Roman" w:cs="Times New Roman"/>
          <w:color w:val="auto"/>
          <w:sz w:val="27"/>
          <w:szCs w:val="27"/>
          <w:shd w:val="clear" w:color="auto" w:fill="FFFFFF"/>
        </w:rPr>
        <w:softHyphen/>
        <w:t>ловий выступает система коррекционных мероприятий в процессе специально ор</w:t>
      </w:r>
      <w:r w:rsidRPr="004D720E">
        <w:rPr>
          <w:rFonts w:ascii="Times New Roman" w:hAnsi="Times New Roman" w:cs="Times New Roman"/>
          <w:color w:val="auto"/>
          <w:sz w:val="27"/>
          <w:szCs w:val="27"/>
          <w:shd w:val="clear" w:color="auto" w:fill="FFFFFF"/>
        </w:rPr>
        <w:softHyphen/>
        <w:t>га</w:t>
      </w:r>
      <w:r w:rsidRPr="004D720E">
        <w:rPr>
          <w:rFonts w:ascii="Times New Roman" w:hAnsi="Times New Roman" w:cs="Times New Roman"/>
          <w:color w:val="auto"/>
          <w:sz w:val="27"/>
          <w:szCs w:val="27"/>
          <w:shd w:val="clear" w:color="auto" w:fill="FFFFFF"/>
        </w:rPr>
        <w:softHyphen/>
        <w:t>ни</w:t>
      </w:r>
      <w:r w:rsidRPr="004D720E">
        <w:rPr>
          <w:rFonts w:ascii="Times New Roman" w:hAnsi="Times New Roman" w:cs="Times New Roman"/>
          <w:color w:val="auto"/>
          <w:sz w:val="27"/>
          <w:szCs w:val="27"/>
          <w:shd w:val="clear" w:color="auto" w:fill="FFFFFF"/>
        </w:rPr>
        <w:softHyphen/>
        <w:t>зо</w:t>
      </w:r>
      <w:r w:rsidRPr="004D720E">
        <w:rPr>
          <w:rFonts w:ascii="Times New Roman" w:hAnsi="Times New Roman" w:cs="Times New Roman"/>
          <w:color w:val="auto"/>
          <w:sz w:val="27"/>
          <w:szCs w:val="27"/>
          <w:shd w:val="clear" w:color="auto" w:fill="FFFFFF"/>
        </w:rPr>
        <w:softHyphen/>
        <w:t>ва</w:t>
      </w:r>
      <w:r w:rsidRPr="004D720E">
        <w:rPr>
          <w:rFonts w:ascii="Times New Roman" w:hAnsi="Times New Roman" w:cs="Times New Roman"/>
          <w:color w:val="auto"/>
          <w:sz w:val="27"/>
          <w:szCs w:val="27"/>
          <w:shd w:val="clear" w:color="auto" w:fill="FFFFFF"/>
        </w:rPr>
        <w:softHyphen/>
        <w:t>нного обучения, опирающегося на сохранные стороны психики учащегося с умственной отсталостью, учитывающее зону ближайшего развития. Таким образом</w:t>
      </w:r>
      <w:r w:rsidRPr="004D720E">
        <w:rPr>
          <w:rFonts w:ascii="Times New Roman" w:hAnsi="Times New Roman" w:cs="Times New Roman"/>
          <w:color w:val="auto"/>
          <w:sz w:val="27"/>
          <w:szCs w:val="27"/>
        </w:rPr>
        <w:t xml:space="preserve">, педагогические условия, созданные в образовательной организации для обучающихся с умственной отсталостью, должны </w:t>
      </w:r>
      <w:r w:rsidR="00BE3C96" w:rsidRPr="004D720E">
        <w:rPr>
          <w:rFonts w:ascii="Times New Roman" w:hAnsi="Times New Roman" w:cs="Times New Roman"/>
          <w:color w:val="auto"/>
          <w:sz w:val="27"/>
          <w:szCs w:val="27"/>
        </w:rPr>
        <w:t>решать,</w:t>
      </w:r>
      <w:r w:rsidRPr="004D720E">
        <w:rPr>
          <w:rFonts w:ascii="Times New Roman" w:hAnsi="Times New Roman" w:cs="Times New Roman"/>
          <w:color w:val="auto"/>
          <w:sz w:val="27"/>
          <w:szCs w:val="27"/>
        </w:rPr>
        <w:t xml:space="preserve">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5B5BE4" w:rsidRPr="004D720E" w:rsidRDefault="005B5BE4" w:rsidP="0010549F">
      <w:pPr>
        <w:pStyle w:val="14TexstOSNOVA1012"/>
        <w:spacing w:before="120" w:line="240" w:lineRule="auto"/>
        <w:ind w:firstLine="709"/>
        <w:jc w:val="center"/>
        <w:rPr>
          <w:rFonts w:ascii="Times New Roman" w:hAnsi="Times New Roman" w:cs="Times New Roman"/>
          <w:b/>
          <w:sz w:val="27"/>
          <w:szCs w:val="27"/>
        </w:rPr>
      </w:pPr>
      <w:r w:rsidRPr="004D720E">
        <w:rPr>
          <w:rFonts w:ascii="Times New Roman" w:hAnsi="Times New Roman" w:cs="Times New Roman"/>
          <w:b/>
          <w:sz w:val="27"/>
          <w:szCs w:val="27"/>
        </w:rPr>
        <w:t>Особые образовательные потребности обучающихся</w:t>
      </w:r>
    </w:p>
    <w:p w:rsidR="005B5BE4" w:rsidRPr="004D720E" w:rsidRDefault="005B5BE4" w:rsidP="0010549F">
      <w:pPr>
        <w:pStyle w:val="14TexstOSNOVA1012"/>
        <w:spacing w:line="240" w:lineRule="auto"/>
        <w:ind w:firstLine="709"/>
        <w:jc w:val="center"/>
        <w:rPr>
          <w:rFonts w:ascii="Times New Roman" w:hAnsi="Times New Roman" w:cs="Times New Roman"/>
          <w:b/>
          <w:sz w:val="27"/>
          <w:szCs w:val="27"/>
        </w:rPr>
      </w:pPr>
      <w:r w:rsidRPr="004D720E">
        <w:rPr>
          <w:rFonts w:ascii="Times New Roman" w:hAnsi="Times New Roman" w:cs="Times New Roman"/>
          <w:b/>
          <w:sz w:val="27"/>
          <w:szCs w:val="27"/>
        </w:rPr>
        <w:t xml:space="preserve">с легкой умственной отсталостью </w:t>
      </w:r>
    </w:p>
    <w:p w:rsidR="005B5BE4" w:rsidRPr="004D720E" w:rsidRDefault="005B5BE4" w:rsidP="0010549F">
      <w:pPr>
        <w:pStyle w:val="14TexstOSNOVA1012"/>
        <w:spacing w:line="240" w:lineRule="auto"/>
        <w:ind w:firstLine="709"/>
        <w:jc w:val="center"/>
        <w:rPr>
          <w:rFonts w:ascii="Times New Roman" w:hAnsi="Times New Roman" w:cs="Times New Roman"/>
          <w:sz w:val="27"/>
          <w:szCs w:val="27"/>
        </w:rPr>
      </w:pPr>
      <w:r w:rsidRPr="004D720E">
        <w:rPr>
          <w:rFonts w:ascii="Times New Roman" w:hAnsi="Times New Roman" w:cs="Times New Roman"/>
          <w:b/>
          <w:sz w:val="27"/>
          <w:szCs w:val="27"/>
        </w:rPr>
        <w:t>(ин</w:t>
      </w:r>
      <w:r w:rsidRPr="004D720E">
        <w:rPr>
          <w:rFonts w:ascii="Times New Roman" w:hAnsi="Times New Roman" w:cs="Times New Roman"/>
          <w:b/>
          <w:sz w:val="27"/>
          <w:szCs w:val="27"/>
        </w:rPr>
        <w:softHyphen/>
        <w:t>те</w:t>
      </w:r>
      <w:r w:rsidRPr="004D720E">
        <w:rPr>
          <w:rFonts w:ascii="Times New Roman" w:hAnsi="Times New Roman" w:cs="Times New Roman"/>
          <w:b/>
          <w:sz w:val="27"/>
          <w:szCs w:val="27"/>
        </w:rPr>
        <w:softHyphen/>
        <w:t>л</w:t>
      </w:r>
      <w:r w:rsidRPr="004D720E">
        <w:rPr>
          <w:rFonts w:ascii="Times New Roman" w:hAnsi="Times New Roman" w:cs="Times New Roman"/>
          <w:b/>
          <w:sz w:val="27"/>
          <w:szCs w:val="27"/>
        </w:rPr>
        <w:softHyphen/>
        <w:t>ле</w:t>
      </w:r>
      <w:r w:rsidRPr="004D720E">
        <w:rPr>
          <w:rFonts w:ascii="Times New Roman" w:hAnsi="Times New Roman" w:cs="Times New Roman"/>
          <w:b/>
          <w:sz w:val="27"/>
          <w:szCs w:val="27"/>
        </w:rPr>
        <w:softHyphen/>
        <w:t>к</w:t>
      </w:r>
      <w:r w:rsidRPr="004D720E">
        <w:rPr>
          <w:rFonts w:ascii="Times New Roman" w:hAnsi="Times New Roman" w:cs="Times New Roman"/>
          <w:b/>
          <w:sz w:val="27"/>
          <w:szCs w:val="27"/>
        </w:rPr>
        <w:softHyphen/>
        <w:t>ту</w:t>
      </w:r>
      <w:r w:rsidRPr="004D720E">
        <w:rPr>
          <w:rFonts w:ascii="Times New Roman" w:hAnsi="Times New Roman" w:cs="Times New Roman"/>
          <w:b/>
          <w:sz w:val="27"/>
          <w:szCs w:val="27"/>
        </w:rPr>
        <w:softHyphen/>
        <w:t>аль</w:t>
      </w:r>
      <w:r w:rsidRPr="004D720E">
        <w:rPr>
          <w:rFonts w:ascii="Times New Roman" w:hAnsi="Times New Roman" w:cs="Times New Roman"/>
          <w:b/>
          <w:sz w:val="27"/>
          <w:szCs w:val="27"/>
        </w:rPr>
        <w:softHyphen/>
        <w:t>ны</w:t>
      </w:r>
      <w:r w:rsidRPr="004D720E">
        <w:rPr>
          <w:rFonts w:ascii="Times New Roman" w:hAnsi="Times New Roman" w:cs="Times New Roman"/>
          <w:b/>
          <w:sz w:val="27"/>
          <w:szCs w:val="27"/>
        </w:rPr>
        <w:softHyphen/>
        <w:t>ми нарушениями)</w:t>
      </w:r>
    </w:p>
    <w:p w:rsidR="005B5BE4" w:rsidRPr="004D720E" w:rsidRDefault="005B5BE4" w:rsidP="0010549F">
      <w:pPr>
        <w:spacing w:before="120" w:after="0" w:line="240" w:lineRule="auto"/>
        <w:ind w:firstLine="567"/>
        <w:jc w:val="both"/>
        <w:rPr>
          <w:rFonts w:ascii="Times New Roman" w:hAnsi="Times New Roman" w:cs="Times New Roman"/>
          <w:color w:val="auto"/>
          <w:sz w:val="27"/>
          <w:szCs w:val="27"/>
          <w:shd w:val="clear" w:color="auto" w:fill="FFFFFF"/>
        </w:rPr>
      </w:pPr>
      <w:r w:rsidRPr="004D720E">
        <w:rPr>
          <w:rFonts w:ascii="Times New Roman" w:hAnsi="Times New Roman" w:cs="Times New Roman"/>
          <w:sz w:val="27"/>
          <w:szCs w:val="27"/>
        </w:rPr>
        <w:t>Недоразвитие познавательной, эмоционально-волевой и личностной сфер обу</w:t>
      </w:r>
      <w:r w:rsidRPr="004D720E">
        <w:rPr>
          <w:rFonts w:ascii="Times New Roman" w:hAnsi="Times New Roman" w:cs="Times New Roman"/>
          <w:sz w:val="27"/>
          <w:szCs w:val="27"/>
        </w:rPr>
        <w:softHyphen/>
        <w:t>ча</w:t>
      </w:r>
      <w:r w:rsidRPr="004D720E">
        <w:rPr>
          <w:rFonts w:ascii="Times New Roman" w:hAnsi="Times New Roman" w:cs="Times New Roman"/>
          <w:sz w:val="27"/>
          <w:szCs w:val="27"/>
        </w:rPr>
        <w:softHyphen/>
        <w:t>ю</w:t>
      </w:r>
      <w:r w:rsidRPr="004D720E">
        <w:rPr>
          <w:rFonts w:ascii="Times New Roman" w:hAnsi="Times New Roman" w:cs="Times New Roman"/>
          <w:sz w:val="27"/>
          <w:szCs w:val="27"/>
        </w:rPr>
        <w:softHyphen/>
        <w:t>щи</w:t>
      </w:r>
      <w:r w:rsidRPr="004D720E">
        <w:rPr>
          <w:rFonts w:ascii="Times New Roman" w:hAnsi="Times New Roman" w:cs="Times New Roman"/>
          <w:sz w:val="27"/>
          <w:szCs w:val="27"/>
        </w:rPr>
        <w:softHyphen/>
        <w:t xml:space="preserve">хся с умственной отсталостью </w:t>
      </w:r>
      <w:r w:rsidRPr="004D720E">
        <w:rPr>
          <w:rFonts w:ascii="Times New Roman" w:hAnsi="Times New Roman" w:cs="Times New Roman"/>
          <w:color w:val="auto"/>
          <w:sz w:val="27"/>
          <w:szCs w:val="27"/>
          <w:shd w:val="clear" w:color="auto" w:fill="FFFFFF"/>
        </w:rPr>
        <w:t>(ин</w:t>
      </w:r>
      <w:r w:rsidRPr="004D720E">
        <w:rPr>
          <w:rFonts w:ascii="Times New Roman" w:hAnsi="Times New Roman" w:cs="Times New Roman"/>
          <w:color w:val="auto"/>
          <w:sz w:val="27"/>
          <w:szCs w:val="27"/>
          <w:shd w:val="clear" w:color="auto" w:fill="FFFFFF"/>
        </w:rPr>
        <w:softHyphen/>
        <w:t>те</w:t>
      </w:r>
      <w:r w:rsidRPr="004D720E">
        <w:rPr>
          <w:rFonts w:ascii="Times New Roman" w:hAnsi="Times New Roman" w:cs="Times New Roman"/>
          <w:color w:val="auto"/>
          <w:sz w:val="27"/>
          <w:szCs w:val="27"/>
          <w:shd w:val="clear" w:color="auto" w:fill="FFFFFF"/>
        </w:rPr>
        <w:softHyphen/>
        <w:t>л</w:t>
      </w:r>
      <w:r w:rsidRPr="004D720E">
        <w:rPr>
          <w:rFonts w:ascii="Times New Roman" w:hAnsi="Times New Roman" w:cs="Times New Roman"/>
          <w:color w:val="auto"/>
          <w:sz w:val="27"/>
          <w:szCs w:val="27"/>
          <w:shd w:val="clear" w:color="auto" w:fill="FFFFFF"/>
        </w:rPr>
        <w:softHyphen/>
        <w:t>ле</w:t>
      </w:r>
      <w:r w:rsidRPr="004D720E">
        <w:rPr>
          <w:rFonts w:ascii="Times New Roman" w:hAnsi="Times New Roman" w:cs="Times New Roman"/>
          <w:color w:val="auto"/>
          <w:sz w:val="27"/>
          <w:szCs w:val="27"/>
          <w:shd w:val="clear" w:color="auto" w:fill="FFFFFF"/>
        </w:rPr>
        <w:softHyphen/>
        <w:t>к</w:t>
      </w:r>
      <w:r w:rsidRPr="004D720E">
        <w:rPr>
          <w:rFonts w:ascii="Times New Roman" w:hAnsi="Times New Roman" w:cs="Times New Roman"/>
          <w:color w:val="auto"/>
          <w:sz w:val="27"/>
          <w:szCs w:val="27"/>
          <w:shd w:val="clear" w:color="auto" w:fill="FFFFFF"/>
        </w:rPr>
        <w:softHyphen/>
        <w:t>туальными нарушениями)</w:t>
      </w:r>
      <w:r w:rsidRPr="004D720E">
        <w:rPr>
          <w:rFonts w:ascii="Times New Roman" w:hAnsi="Times New Roman" w:cs="Times New Roman"/>
          <w:sz w:val="27"/>
          <w:szCs w:val="27"/>
        </w:rPr>
        <w:t xml:space="preserve"> про</w:t>
      </w:r>
      <w:r w:rsidRPr="004D720E">
        <w:rPr>
          <w:rFonts w:ascii="Times New Roman" w:hAnsi="Times New Roman" w:cs="Times New Roman"/>
          <w:sz w:val="27"/>
          <w:szCs w:val="27"/>
        </w:rPr>
        <w:softHyphen/>
        <w:t>яв</w:t>
      </w:r>
      <w:r w:rsidRPr="004D720E">
        <w:rPr>
          <w:rFonts w:ascii="Times New Roman" w:hAnsi="Times New Roman" w:cs="Times New Roman"/>
          <w:sz w:val="27"/>
          <w:szCs w:val="27"/>
        </w:rPr>
        <w:softHyphen/>
        <w:t>ля</w:t>
      </w:r>
      <w:r w:rsidRPr="004D720E">
        <w:rPr>
          <w:rFonts w:ascii="Times New Roman" w:hAnsi="Times New Roman" w:cs="Times New Roman"/>
          <w:sz w:val="27"/>
          <w:szCs w:val="27"/>
        </w:rPr>
        <w:softHyphen/>
        <w:t>ется не только в качественных и количественных отклонениях от нормы, но и в глу</w:t>
      </w:r>
      <w:r w:rsidRPr="004D720E">
        <w:rPr>
          <w:rFonts w:ascii="Times New Roman" w:hAnsi="Times New Roman" w:cs="Times New Roman"/>
          <w:sz w:val="27"/>
          <w:szCs w:val="27"/>
        </w:rPr>
        <w:softHyphen/>
        <w:t>бо</w:t>
      </w:r>
      <w:r w:rsidRPr="004D720E">
        <w:rPr>
          <w:rFonts w:ascii="Times New Roman" w:hAnsi="Times New Roman" w:cs="Times New Roman"/>
          <w:sz w:val="27"/>
          <w:szCs w:val="27"/>
        </w:rPr>
        <w:softHyphen/>
        <w:t>ком сво</w:t>
      </w:r>
      <w:r w:rsidRPr="004D720E">
        <w:rPr>
          <w:rFonts w:ascii="Times New Roman" w:hAnsi="Times New Roman" w:cs="Times New Roman"/>
          <w:sz w:val="27"/>
          <w:szCs w:val="27"/>
        </w:rPr>
        <w:softHyphen/>
        <w:t>еобразии их социализации. Они способны к развитию, хотя оно и осу</w:t>
      </w:r>
      <w:r w:rsidRPr="004D720E">
        <w:rPr>
          <w:rFonts w:ascii="Times New Roman" w:hAnsi="Times New Roman" w:cs="Times New Roman"/>
          <w:sz w:val="27"/>
          <w:szCs w:val="27"/>
        </w:rPr>
        <w:softHyphen/>
        <w:t>ще</w:t>
      </w:r>
      <w:r w:rsidRPr="004D720E">
        <w:rPr>
          <w:rFonts w:ascii="Times New Roman" w:hAnsi="Times New Roman" w:cs="Times New Roman"/>
          <w:sz w:val="27"/>
          <w:szCs w:val="27"/>
        </w:rPr>
        <w:softHyphen/>
        <w:t>с</w:t>
      </w:r>
      <w:r w:rsidRPr="004D720E">
        <w:rPr>
          <w:rFonts w:ascii="Times New Roman" w:hAnsi="Times New Roman" w:cs="Times New Roman"/>
          <w:sz w:val="27"/>
          <w:szCs w:val="27"/>
        </w:rPr>
        <w:softHyphen/>
        <w:t>т</w:t>
      </w:r>
      <w:r w:rsidRPr="004D720E">
        <w:rPr>
          <w:rFonts w:ascii="Times New Roman" w:hAnsi="Times New Roman" w:cs="Times New Roman"/>
          <w:sz w:val="27"/>
          <w:szCs w:val="27"/>
        </w:rPr>
        <w:softHyphen/>
        <w:t>вляется замедленно, атипично, а иногда с резкими изменениями всей пси</w:t>
      </w:r>
      <w:r w:rsidRPr="004D720E">
        <w:rPr>
          <w:rFonts w:ascii="Times New Roman" w:hAnsi="Times New Roman" w:cs="Times New Roman"/>
          <w:sz w:val="27"/>
          <w:szCs w:val="27"/>
        </w:rPr>
        <w:softHyphen/>
        <w:t>хи</w:t>
      </w:r>
      <w:r w:rsidRPr="004D720E">
        <w:rPr>
          <w:rFonts w:ascii="Times New Roman" w:hAnsi="Times New Roman" w:cs="Times New Roman"/>
          <w:sz w:val="27"/>
          <w:szCs w:val="27"/>
        </w:rPr>
        <w:softHyphen/>
        <w:t>чес</w:t>
      </w:r>
      <w:r w:rsidRPr="004D720E">
        <w:rPr>
          <w:rFonts w:ascii="Times New Roman" w:hAnsi="Times New Roman" w:cs="Times New Roman"/>
          <w:sz w:val="27"/>
          <w:szCs w:val="27"/>
        </w:rPr>
        <w:softHyphen/>
        <w:t>кой дея</w:t>
      </w:r>
      <w:r w:rsidRPr="004D720E">
        <w:rPr>
          <w:rFonts w:ascii="Times New Roman" w:hAnsi="Times New Roman" w:cs="Times New Roman"/>
          <w:sz w:val="27"/>
          <w:szCs w:val="27"/>
        </w:rPr>
        <w:softHyphen/>
        <w:t>тель</w:t>
      </w:r>
      <w:r w:rsidRPr="004D720E">
        <w:rPr>
          <w:rFonts w:ascii="Times New Roman" w:hAnsi="Times New Roman" w:cs="Times New Roman"/>
          <w:sz w:val="27"/>
          <w:szCs w:val="27"/>
        </w:rPr>
        <w:softHyphen/>
        <w:t>ности ре</w:t>
      </w:r>
      <w:r w:rsidRPr="004D720E">
        <w:rPr>
          <w:rFonts w:ascii="Times New Roman" w:hAnsi="Times New Roman" w:cs="Times New Roman"/>
          <w:sz w:val="27"/>
          <w:szCs w:val="27"/>
        </w:rPr>
        <w:softHyphen/>
        <w:t>бёнка. При этом, несмотря на многообразие ин</w:t>
      </w:r>
      <w:r w:rsidRPr="004D720E">
        <w:rPr>
          <w:rFonts w:ascii="Times New Roman" w:hAnsi="Times New Roman" w:cs="Times New Roman"/>
          <w:sz w:val="27"/>
          <w:szCs w:val="27"/>
        </w:rPr>
        <w:softHyphen/>
        <w:t>ди</w:t>
      </w:r>
      <w:r w:rsidRPr="004D720E">
        <w:rPr>
          <w:rFonts w:ascii="Times New Roman" w:hAnsi="Times New Roman" w:cs="Times New Roman"/>
          <w:sz w:val="27"/>
          <w:szCs w:val="27"/>
        </w:rPr>
        <w:softHyphen/>
        <w:t>ви</w:t>
      </w:r>
      <w:r w:rsidRPr="004D720E">
        <w:rPr>
          <w:rFonts w:ascii="Times New Roman" w:hAnsi="Times New Roman" w:cs="Times New Roman"/>
          <w:sz w:val="27"/>
          <w:szCs w:val="27"/>
        </w:rPr>
        <w:softHyphen/>
        <w:t>ду</w:t>
      </w:r>
      <w:r w:rsidRPr="004D720E">
        <w:rPr>
          <w:rFonts w:ascii="Times New Roman" w:hAnsi="Times New Roman" w:cs="Times New Roman"/>
          <w:sz w:val="27"/>
          <w:szCs w:val="27"/>
        </w:rPr>
        <w:softHyphen/>
        <w:t>альных вариантов стру</w:t>
      </w:r>
      <w:r w:rsidRPr="004D720E">
        <w:rPr>
          <w:rFonts w:ascii="Times New Roman" w:hAnsi="Times New Roman" w:cs="Times New Roman"/>
          <w:sz w:val="27"/>
          <w:szCs w:val="27"/>
        </w:rPr>
        <w:softHyphen/>
        <w:t>к</w:t>
      </w:r>
      <w:r w:rsidRPr="004D720E">
        <w:rPr>
          <w:rFonts w:ascii="Times New Roman" w:hAnsi="Times New Roman" w:cs="Times New Roman"/>
          <w:sz w:val="27"/>
          <w:szCs w:val="27"/>
        </w:rPr>
        <w:softHyphen/>
        <w:t>туры данно</w:t>
      </w:r>
      <w:r w:rsidRPr="004D720E">
        <w:rPr>
          <w:rFonts w:ascii="Times New Roman" w:hAnsi="Times New Roman" w:cs="Times New Roman"/>
          <w:sz w:val="27"/>
          <w:szCs w:val="27"/>
        </w:rPr>
        <w:softHyphen/>
        <w:t>го нарушения, перспективы об</w:t>
      </w:r>
      <w:r w:rsidRPr="004D720E">
        <w:rPr>
          <w:rFonts w:ascii="Times New Roman" w:hAnsi="Times New Roman" w:cs="Times New Roman"/>
          <w:sz w:val="27"/>
          <w:szCs w:val="27"/>
        </w:rPr>
        <w:softHyphen/>
        <w:t>ра</w:t>
      </w:r>
      <w:r w:rsidRPr="004D720E">
        <w:rPr>
          <w:rFonts w:ascii="Times New Roman" w:hAnsi="Times New Roman" w:cs="Times New Roman"/>
          <w:sz w:val="27"/>
          <w:szCs w:val="27"/>
        </w:rPr>
        <w:softHyphen/>
        <w:t>зо</w:t>
      </w:r>
      <w:r w:rsidRPr="004D720E">
        <w:rPr>
          <w:rFonts w:ascii="Times New Roman" w:hAnsi="Times New Roman" w:cs="Times New Roman"/>
          <w:sz w:val="27"/>
          <w:szCs w:val="27"/>
        </w:rPr>
        <w:softHyphen/>
        <w:t>ва</w:t>
      </w:r>
      <w:r w:rsidRPr="004D720E">
        <w:rPr>
          <w:rFonts w:ascii="Times New Roman" w:hAnsi="Times New Roman" w:cs="Times New Roman"/>
          <w:sz w:val="27"/>
          <w:szCs w:val="27"/>
        </w:rPr>
        <w:softHyphen/>
        <w:t>ния детей с умственной отсталостью (ин</w:t>
      </w:r>
      <w:r w:rsidRPr="004D720E">
        <w:rPr>
          <w:rFonts w:ascii="Times New Roman" w:hAnsi="Times New Roman" w:cs="Times New Roman"/>
          <w:sz w:val="27"/>
          <w:szCs w:val="27"/>
        </w:rPr>
        <w:softHyphen/>
        <w:t>те</w:t>
      </w:r>
      <w:r w:rsidRPr="004D720E">
        <w:rPr>
          <w:rFonts w:ascii="Times New Roman" w:hAnsi="Times New Roman" w:cs="Times New Roman"/>
          <w:sz w:val="27"/>
          <w:szCs w:val="27"/>
        </w:rPr>
        <w:softHyphen/>
        <w:t>л</w:t>
      </w:r>
      <w:r w:rsidRPr="004D720E">
        <w:rPr>
          <w:rFonts w:ascii="Times New Roman" w:hAnsi="Times New Roman" w:cs="Times New Roman"/>
          <w:sz w:val="27"/>
          <w:szCs w:val="27"/>
        </w:rPr>
        <w:softHyphen/>
        <w:t>ле</w:t>
      </w:r>
      <w:r w:rsidRPr="004D720E">
        <w:rPr>
          <w:rFonts w:ascii="Times New Roman" w:hAnsi="Times New Roman" w:cs="Times New Roman"/>
          <w:sz w:val="27"/>
          <w:szCs w:val="27"/>
        </w:rPr>
        <w:softHyphen/>
        <w:t>к</w:t>
      </w:r>
      <w:r w:rsidRPr="004D720E">
        <w:rPr>
          <w:rFonts w:ascii="Times New Roman" w:hAnsi="Times New Roman" w:cs="Times New Roman"/>
          <w:sz w:val="27"/>
          <w:szCs w:val="27"/>
        </w:rPr>
        <w:softHyphen/>
        <w:t>ту</w:t>
      </w:r>
      <w:r w:rsidRPr="004D720E">
        <w:rPr>
          <w:rFonts w:ascii="Times New Roman" w:hAnsi="Times New Roman" w:cs="Times New Roman"/>
          <w:sz w:val="27"/>
          <w:szCs w:val="27"/>
        </w:rPr>
        <w:softHyphen/>
        <w:t>аль</w:t>
      </w:r>
      <w:r w:rsidRPr="004D720E">
        <w:rPr>
          <w:rFonts w:ascii="Times New Roman" w:hAnsi="Times New Roman" w:cs="Times New Roman"/>
          <w:sz w:val="27"/>
          <w:szCs w:val="27"/>
        </w:rPr>
        <w:softHyphen/>
        <w:t xml:space="preserve">ными нарушениями) детерминированы в </w:t>
      </w:r>
      <w:r w:rsidRPr="004D720E">
        <w:rPr>
          <w:rFonts w:ascii="Times New Roman" w:hAnsi="Times New Roman" w:cs="Times New Roman"/>
          <w:sz w:val="27"/>
          <w:szCs w:val="27"/>
        </w:rPr>
        <w:lastRenderedPageBreak/>
        <w:t>основном степенью вы</w:t>
      </w:r>
      <w:r w:rsidRPr="004D720E">
        <w:rPr>
          <w:rFonts w:ascii="Times New Roman" w:hAnsi="Times New Roman" w:cs="Times New Roman"/>
          <w:sz w:val="27"/>
          <w:szCs w:val="27"/>
        </w:rPr>
        <w:softHyphen/>
        <w:t>ра</w:t>
      </w:r>
      <w:r w:rsidRPr="004D720E">
        <w:rPr>
          <w:rFonts w:ascii="Times New Roman" w:hAnsi="Times New Roman" w:cs="Times New Roman"/>
          <w:sz w:val="27"/>
          <w:szCs w:val="27"/>
        </w:rPr>
        <w:softHyphen/>
        <w:t>жен</w:t>
      </w:r>
      <w:r w:rsidRPr="004D720E">
        <w:rPr>
          <w:rFonts w:ascii="Times New Roman" w:hAnsi="Times New Roman" w:cs="Times New Roman"/>
          <w:sz w:val="27"/>
          <w:szCs w:val="27"/>
        </w:rPr>
        <w:softHyphen/>
        <w:t>ности не</w:t>
      </w:r>
      <w:r w:rsidRPr="004D720E">
        <w:rPr>
          <w:rFonts w:ascii="Times New Roman" w:hAnsi="Times New Roman" w:cs="Times New Roman"/>
          <w:sz w:val="27"/>
          <w:szCs w:val="27"/>
        </w:rPr>
        <w:softHyphen/>
        <w:t>до</w:t>
      </w:r>
      <w:r w:rsidRPr="004D720E">
        <w:rPr>
          <w:rFonts w:ascii="Times New Roman" w:hAnsi="Times New Roman" w:cs="Times New Roman"/>
          <w:sz w:val="27"/>
          <w:szCs w:val="27"/>
        </w:rPr>
        <w:softHyphen/>
        <w:t>раз</w:t>
      </w:r>
      <w:r w:rsidRPr="004D720E">
        <w:rPr>
          <w:rFonts w:ascii="Times New Roman" w:hAnsi="Times New Roman" w:cs="Times New Roman"/>
          <w:sz w:val="27"/>
          <w:szCs w:val="27"/>
        </w:rPr>
        <w:softHyphen/>
        <w:t>ви</w:t>
      </w:r>
      <w:r w:rsidRPr="004D720E">
        <w:rPr>
          <w:rFonts w:ascii="Times New Roman" w:hAnsi="Times New Roman" w:cs="Times New Roman"/>
          <w:sz w:val="27"/>
          <w:szCs w:val="27"/>
        </w:rPr>
        <w:softHyphen/>
        <w:t xml:space="preserve">тия интеллекта, при этом образование, в любом случае, остается нецензовым. </w:t>
      </w:r>
    </w:p>
    <w:p w:rsidR="005B5BE4" w:rsidRPr="004D720E" w:rsidRDefault="005B5BE4" w:rsidP="0010549F">
      <w:pPr>
        <w:pStyle w:val="09PodZAG"/>
        <w:widowControl w:val="0"/>
        <w:spacing w:after="0" w:line="240" w:lineRule="auto"/>
        <w:ind w:firstLine="567"/>
        <w:jc w:val="both"/>
        <w:rPr>
          <w:rFonts w:ascii="Times New Roman" w:hAnsi="Times New Roman" w:cs="Times New Roman"/>
          <w:b w:val="0"/>
          <w:caps w:val="0"/>
          <w:color w:val="auto"/>
          <w:sz w:val="27"/>
          <w:szCs w:val="27"/>
          <w:shd w:val="clear" w:color="auto" w:fill="FFFFFF"/>
        </w:rPr>
      </w:pPr>
      <w:r w:rsidRPr="004D720E">
        <w:rPr>
          <w:rFonts w:ascii="Times New Roman" w:hAnsi="Times New Roman" w:cs="Times New Roman"/>
          <w:b w:val="0"/>
          <w:caps w:val="0"/>
          <w:color w:val="auto"/>
          <w:sz w:val="27"/>
          <w:szCs w:val="27"/>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sidRPr="004D720E">
        <w:rPr>
          <w:rFonts w:ascii="Times New Roman" w:hAnsi="Times New Roman" w:cs="Times New Roman"/>
          <w:b w:val="0"/>
          <w:caps w:val="0"/>
          <w:sz w:val="27"/>
          <w:szCs w:val="27"/>
        </w:rPr>
        <w:t>(интелле</w:t>
      </w:r>
      <w:r w:rsidRPr="004D720E">
        <w:rPr>
          <w:rFonts w:ascii="Times New Roman" w:hAnsi="Times New Roman" w:cs="Times New Roman"/>
          <w:b w:val="0"/>
          <w:caps w:val="0"/>
          <w:sz w:val="27"/>
          <w:szCs w:val="27"/>
        </w:rPr>
        <w:softHyphen/>
        <w:t>к</w:t>
      </w:r>
      <w:r w:rsidRPr="004D720E">
        <w:rPr>
          <w:rFonts w:ascii="Times New Roman" w:hAnsi="Times New Roman" w:cs="Times New Roman"/>
          <w:b w:val="0"/>
          <w:caps w:val="0"/>
          <w:sz w:val="27"/>
          <w:szCs w:val="27"/>
        </w:rPr>
        <w:softHyphen/>
        <w:t>ту</w:t>
      </w:r>
      <w:r w:rsidRPr="004D720E">
        <w:rPr>
          <w:rFonts w:ascii="Times New Roman" w:hAnsi="Times New Roman" w:cs="Times New Roman"/>
          <w:b w:val="0"/>
          <w:caps w:val="0"/>
          <w:sz w:val="27"/>
          <w:szCs w:val="27"/>
        </w:rPr>
        <w:softHyphen/>
        <w:t>аль</w:t>
      </w:r>
      <w:r w:rsidRPr="004D720E">
        <w:rPr>
          <w:rFonts w:ascii="Times New Roman" w:hAnsi="Times New Roman" w:cs="Times New Roman"/>
          <w:b w:val="0"/>
          <w:caps w:val="0"/>
          <w:sz w:val="27"/>
          <w:szCs w:val="27"/>
        </w:rPr>
        <w:softHyphen/>
        <w:t xml:space="preserve">ными нарушениями) </w:t>
      </w:r>
      <w:r w:rsidRPr="004D720E">
        <w:rPr>
          <w:rFonts w:ascii="Times New Roman" w:hAnsi="Times New Roman" w:cs="Times New Roman"/>
          <w:b w:val="0"/>
          <w:caps w:val="0"/>
          <w:color w:val="auto"/>
          <w:sz w:val="27"/>
          <w:szCs w:val="27"/>
          <w:shd w:val="clear" w:color="auto" w:fill="FFFFFF"/>
        </w:rPr>
        <w:t>позволяют выделить образовательные потребности, как общие для всех обучающихся с ОВЗ, так и специфические</w:t>
      </w:r>
      <w:r w:rsidRPr="004D720E">
        <w:rPr>
          <w:rFonts w:ascii="Times New Roman" w:hAnsi="Times New Roman" w:cs="Times New Roman"/>
          <w:b w:val="0"/>
          <w:color w:val="auto"/>
          <w:sz w:val="27"/>
          <w:szCs w:val="27"/>
          <w:shd w:val="clear" w:color="auto" w:fill="FFFFFF"/>
        </w:rPr>
        <w:t xml:space="preserve">. </w:t>
      </w:r>
      <w:r w:rsidRPr="004D720E">
        <w:rPr>
          <w:rFonts w:ascii="Times New Roman" w:hAnsi="Times New Roman" w:cs="Times New Roman"/>
          <w:b w:val="0"/>
          <w:caps w:val="0"/>
          <w:color w:val="auto"/>
          <w:sz w:val="27"/>
          <w:szCs w:val="27"/>
          <w:shd w:val="clear" w:color="auto" w:fill="FFFFFF"/>
        </w:rPr>
        <w:t xml:space="preserve"> </w:t>
      </w:r>
    </w:p>
    <w:p w:rsidR="005B5BE4" w:rsidRPr="004D720E" w:rsidRDefault="005B5BE4" w:rsidP="0010549F">
      <w:pPr>
        <w:pStyle w:val="09PodZAG"/>
        <w:widowControl w:val="0"/>
        <w:spacing w:after="0" w:line="240" w:lineRule="auto"/>
        <w:ind w:firstLine="567"/>
        <w:jc w:val="both"/>
        <w:rPr>
          <w:rFonts w:ascii="Times New Roman" w:hAnsi="Times New Roman" w:cs="Times New Roman"/>
          <w:b w:val="0"/>
          <w:caps w:val="0"/>
          <w:color w:val="auto"/>
          <w:sz w:val="27"/>
          <w:szCs w:val="27"/>
          <w:shd w:val="clear" w:color="auto" w:fill="FFFFFF"/>
        </w:rPr>
      </w:pPr>
      <w:r w:rsidRPr="004D720E">
        <w:rPr>
          <w:rFonts w:ascii="Times New Roman" w:hAnsi="Times New Roman" w:cs="Times New Roman"/>
          <w:b w:val="0"/>
          <w:caps w:val="0"/>
          <w:color w:val="auto"/>
          <w:sz w:val="27"/>
          <w:szCs w:val="27"/>
          <w:shd w:val="clear" w:color="auto" w:fill="FFFFFF"/>
        </w:rPr>
        <w:t xml:space="preserve">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5B5BE4" w:rsidRPr="004D720E" w:rsidRDefault="005B5BE4" w:rsidP="0010549F">
      <w:pPr>
        <w:pStyle w:val="09PodZAG"/>
        <w:widowControl w:val="0"/>
        <w:spacing w:after="0" w:line="240" w:lineRule="auto"/>
        <w:ind w:firstLine="567"/>
        <w:jc w:val="both"/>
        <w:rPr>
          <w:sz w:val="27"/>
          <w:szCs w:val="27"/>
        </w:rPr>
      </w:pPr>
      <w:r w:rsidRPr="004D720E">
        <w:rPr>
          <w:rFonts w:ascii="Times New Roman" w:hAnsi="Times New Roman" w:cs="Times New Roman"/>
          <w:b w:val="0"/>
          <w:caps w:val="0"/>
          <w:color w:val="auto"/>
          <w:sz w:val="27"/>
          <w:szCs w:val="27"/>
          <w:shd w:val="clear" w:color="auto" w:fill="FFFFFF"/>
        </w:rPr>
        <w:t>Для обучающихся с ле</w:t>
      </w:r>
      <w:r w:rsidRPr="004D720E">
        <w:rPr>
          <w:rFonts w:ascii="Times New Roman" w:hAnsi="Times New Roman" w:cs="Times New Roman"/>
          <w:b w:val="0"/>
          <w:caps w:val="0"/>
          <w:color w:val="auto"/>
          <w:sz w:val="27"/>
          <w:szCs w:val="27"/>
          <w:shd w:val="clear" w:color="auto" w:fill="FFFFFF"/>
        </w:rPr>
        <w:softHyphen/>
        <w:t xml:space="preserve">гкой умственной отсталостью </w:t>
      </w:r>
      <w:r w:rsidRPr="004D720E">
        <w:rPr>
          <w:rFonts w:ascii="Times New Roman" w:hAnsi="Times New Roman" w:cs="Times New Roman"/>
          <w:b w:val="0"/>
          <w:caps w:val="0"/>
          <w:color w:val="auto"/>
          <w:sz w:val="27"/>
          <w:szCs w:val="27"/>
        </w:rPr>
        <w:t xml:space="preserve">(интеллектуальными нарушениями) </w:t>
      </w:r>
      <w:r w:rsidRPr="004D720E">
        <w:rPr>
          <w:rFonts w:ascii="Times New Roman" w:hAnsi="Times New Roman" w:cs="Times New Roman"/>
          <w:b w:val="0"/>
          <w:caps w:val="0"/>
          <w:color w:val="auto"/>
          <w:sz w:val="27"/>
          <w:szCs w:val="27"/>
          <w:shd w:val="clear" w:color="auto" w:fill="FFFFFF"/>
        </w:rPr>
        <w:t>характерны следующие специфические об</w:t>
      </w:r>
      <w:r w:rsidRPr="004D720E">
        <w:rPr>
          <w:rFonts w:ascii="Times New Roman" w:hAnsi="Times New Roman" w:cs="Times New Roman"/>
          <w:b w:val="0"/>
          <w:caps w:val="0"/>
          <w:color w:val="auto"/>
          <w:sz w:val="27"/>
          <w:szCs w:val="27"/>
          <w:shd w:val="clear" w:color="auto" w:fill="FFFFFF"/>
        </w:rPr>
        <w:softHyphen/>
        <w:t>ра</w:t>
      </w:r>
      <w:r w:rsidRPr="004D720E">
        <w:rPr>
          <w:rFonts w:ascii="Times New Roman" w:hAnsi="Times New Roman" w:cs="Times New Roman"/>
          <w:b w:val="0"/>
          <w:caps w:val="0"/>
          <w:color w:val="auto"/>
          <w:sz w:val="27"/>
          <w:szCs w:val="27"/>
          <w:shd w:val="clear" w:color="auto" w:fill="FFFFFF"/>
        </w:rPr>
        <w:softHyphen/>
        <w:t>зовательные потребности:</w:t>
      </w:r>
    </w:p>
    <w:p w:rsidR="005B5BE4" w:rsidRPr="004D720E" w:rsidRDefault="005B5BE4" w:rsidP="0010549F">
      <w:pPr>
        <w:pStyle w:val="p4"/>
        <w:numPr>
          <w:ilvl w:val="0"/>
          <w:numId w:val="4"/>
        </w:numPr>
        <w:tabs>
          <w:tab w:val="left" w:pos="851"/>
        </w:tabs>
        <w:spacing w:before="0" w:after="0"/>
        <w:ind w:left="0" w:firstLine="567"/>
        <w:jc w:val="both"/>
        <w:rPr>
          <w:rStyle w:val="s1"/>
          <w:rFonts w:ascii="Symbol" w:hAnsi="Symbol"/>
          <w:sz w:val="27"/>
          <w:szCs w:val="27"/>
        </w:rPr>
      </w:pPr>
      <w:r w:rsidRPr="004D720E">
        <w:rPr>
          <w:sz w:val="27"/>
          <w:szCs w:val="27"/>
        </w:rPr>
        <w:t xml:space="preserve"> раннее получение специальной помощи средствами образования; </w:t>
      </w:r>
    </w:p>
    <w:p w:rsidR="005B5BE4" w:rsidRPr="004D720E" w:rsidRDefault="005B5BE4" w:rsidP="0010549F">
      <w:pPr>
        <w:pStyle w:val="p4"/>
        <w:spacing w:before="0" w:after="0"/>
        <w:ind w:firstLine="567"/>
        <w:jc w:val="both"/>
        <w:rPr>
          <w:rStyle w:val="s1"/>
          <w:rFonts w:ascii="Symbol" w:hAnsi="Symbol"/>
          <w:sz w:val="27"/>
          <w:szCs w:val="27"/>
        </w:rPr>
      </w:pPr>
      <w:r w:rsidRPr="004D720E">
        <w:rPr>
          <w:rStyle w:val="s1"/>
          <w:rFonts w:ascii="Symbol" w:hAnsi="Symbol"/>
          <w:sz w:val="27"/>
          <w:szCs w:val="27"/>
        </w:rPr>
        <w:t></w:t>
      </w:r>
      <w:r w:rsidRPr="004D720E">
        <w:rPr>
          <w:rStyle w:val="s1"/>
          <w:sz w:val="27"/>
          <w:szCs w:val="27"/>
        </w:rPr>
        <w:t> </w:t>
      </w:r>
      <w:r w:rsidRPr="004D720E">
        <w:rPr>
          <w:sz w:val="27"/>
          <w:szCs w:val="27"/>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5B5BE4" w:rsidRPr="004D720E" w:rsidRDefault="005B5BE4" w:rsidP="0010549F">
      <w:pPr>
        <w:pStyle w:val="p4"/>
        <w:spacing w:before="0" w:after="0"/>
        <w:ind w:firstLine="567"/>
        <w:jc w:val="both"/>
        <w:rPr>
          <w:rStyle w:val="s1"/>
          <w:rFonts w:ascii="Symbol" w:hAnsi="Symbol"/>
          <w:sz w:val="27"/>
          <w:szCs w:val="27"/>
        </w:rPr>
      </w:pPr>
      <w:r w:rsidRPr="004D720E">
        <w:rPr>
          <w:rStyle w:val="s1"/>
          <w:rFonts w:ascii="Symbol" w:hAnsi="Symbol"/>
          <w:sz w:val="27"/>
          <w:szCs w:val="27"/>
        </w:rPr>
        <w:t></w:t>
      </w:r>
      <w:r w:rsidRPr="004D720E">
        <w:rPr>
          <w:rStyle w:val="s1"/>
          <w:sz w:val="27"/>
          <w:szCs w:val="27"/>
        </w:rPr>
        <w:t> </w:t>
      </w:r>
      <w:r w:rsidRPr="004D720E">
        <w:rPr>
          <w:sz w:val="27"/>
          <w:szCs w:val="27"/>
        </w:rPr>
        <w:t>научный, практико-ориентированный, действенный характер содержа</w:t>
      </w:r>
      <w:r w:rsidRPr="004D720E">
        <w:rPr>
          <w:sz w:val="27"/>
          <w:szCs w:val="27"/>
        </w:rPr>
        <w:softHyphen/>
        <w:t>ния образования;</w:t>
      </w:r>
    </w:p>
    <w:p w:rsidR="005B5BE4" w:rsidRPr="004D720E" w:rsidRDefault="005B5BE4" w:rsidP="0010549F">
      <w:pPr>
        <w:pStyle w:val="p4"/>
        <w:spacing w:before="0" w:after="0"/>
        <w:ind w:firstLine="567"/>
        <w:jc w:val="both"/>
        <w:rPr>
          <w:rStyle w:val="s1"/>
          <w:rFonts w:ascii="Symbol" w:hAnsi="Symbol"/>
          <w:sz w:val="27"/>
          <w:szCs w:val="27"/>
        </w:rPr>
      </w:pPr>
      <w:r w:rsidRPr="004D720E">
        <w:rPr>
          <w:rStyle w:val="s1"/>
          <w:rFonts w:ascii="Symbol" w:hAnsi="Symbol"/>
          <w:sz w:val="27"/>
          <w:szCs w:val="27"/>
        </w:rPr>
        <w:t></w:t>
      </w:r>
      <w:r w:rsidRPr="004D720E">
        <w:rPr>
          <w:rStyle w:val="s1"/>
          <w:sz w:val="27"/>
          <w:szCs w:val="27"/>
        </w:rPr>
        <w:t> </w:t>
      </w:r>
      <w:r w:rsidRPr="004D720E">
        <w:rPr>
          <w:sz w:val="27"/>
          <w:szCs w:val="27"/>
        </w:rPr>
        <w:t>доступность содержания познавательных задач, реализуемых в процессе образования;</w:t>
      </w:r>
    </w:p>
    <w:p w:rsidR="005B5BE4" w:rsidRPr="004D720E" w:rsidRDefault="005B5BE4" w:rsidP="0010549F">
      <w:pPr>
        <w:pStyle w:val="p4"/>
        <w:spacing w:before="0" w:after="0"/>
        <w:ind w:firstLine="567"/>
        <w:jc w:val="both"/>
        <w:rPr>
          <w:sz w:val="27"/>
          <w:szCs w:val="27"/>
        </w:rPr>
      </w:pPr>
      <w:r w:rsidRPr="004D720E">
        <w:rPr>
          <w:rStyle w:val="s1"/>
          <w:rFonts w:ascii="Symbol" w:hAnsi="Symbol"/>
          <w:sz w:val="27"/>
          <w:szCs w:val="27"/>
        </w:rPr>
        <w:t></w:t>
      </w:r>
      <w:r w:rsidRPr="004D720E">
        <w:rPr>
          <w:rStyle w:val="s1"/>
          <w:sz w:val="27"/>
          <w:szCs w:val="27"/>
        </w:rPr>
        <w:t> </w:t>
      </w:r>
      <w:r w:rsidRPr="004D720E">
        <w:rPr>
          <w:sz w:val="27"/>
          <w:szCs w:val="27"/>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5B5BE4" w:rsidRPr="004D720E" w:rsidRDefault="005B5BE4" w:rsidP="0010549F">
      <w:pPr>
        <w:pStyle w:val="p4"/>
        <w:spacing w:before="0" w:after="0"/>
        <w:ind w:firstLine="567"/>
        <w:jc w:val="both"/>
        <w:rPr>
          <w:rStyle w:val="s1"/>
          <w:rFonts w:ascii="Symbol" w:hAnsi="Symbol"/>
          <w:sz w:val="27"/>
          <w:szCs w:val="27"/>
        </w:rPr>
      </w:pPr>
      <w:proofErr w:type="gramStart"/>
      <w:r w:rsidRPr="004D720E">
        <w:rPr>
          <w:rStyle w:val="s1"/>
          <w:rFonts w:ascii="Symbol" w:hAnsi="Symbol"/>
          <w:sz w:val="27"/>
          <w:szCs w:val="27"/>
        </w:rPr>
        <w:t></w:t>
      </w:r>
      <w:r w:rsidRPr="004D720E">
        <w:rPr>
          <w:rStyle w:val="s1"/>
          <w:sz w:val="27"/>
          <w:szCs w:val="27"/>
        </w:rPr>
        <w:t> </w:t>
      </w:r>
      <w:r w:rsidRPr="004D720E">
        <w:rPr>
          <w:sz w:val="27"/>
          <w:szCs w:val="27"/>
        </w:rPr>
        <w:t>обеспечении особой пространственной и временной организации общеобразовательной среды с учетом функционального состояния центральной не</w:t>
      </w:r>
      <w:r w:rsidRPr="004D720E">
        <w:rPr>
          <w:sz w:val="27"/>
          <w:szCs w:val="27"/>
        </w:rPr>
        <w:softHyphen/>
        <w:t xml:space="preserve">рвной системы и </w:t>
      </w:r>
      <w:proofErr w:type="spellStart"/>
      <w:r w:rsidRPr="004D720E">
        <w:rPr>
          <w:sz w:val="27"/>
          <w:szCs w:val="27"/>
        </w:rPr>
        <w:t>нейродинамики</w:t>
      </w:r>
      <w:proofErr w:type="spellEnd"/>
      <w:r w:rsidRPr="004D720E">
        <w:rPr>
          <w:sz w:val="27"/>
          <w:szCs w:val="27"/>
        </w:rPr>
        <w:t xml:space="preserve"> психических процессов обучающихся с ум</w:t>
      </w:r>
      <w:r w:rsidRPr="004D720E">
        <w:rPr>
          <w:sz w:val="27"/>
          <w:szCs w:val="27"/>
        </w:rPr>
        <w:softHyphen/>
        <w:t>ственной отсталостью (интеллектуальными нарушениями);</w:t>
      </w:r>
      <w:proofErr w:type="gramEnd"/>
    </w:p>
    <w:p w:rsidR="005B5BE4" w:rsidRPr="004D720E" w:rsidRDefault="005B5BE4" w:rsidP="0010549F">
      <w:pPr>
        <w:pStyle w:val="p4"/>
        <w:spacing w:before="0" w:after="0"/>
        <w:ind w:firstLine="567"/>
        <w:jc w:val="both"/>
        <w:rPr>
          <w:sz w:val="27"/>
          <w:szCs w:val="27"/>
        </w:rPr>
      </w:pPr>
      <w:r w:rsidRPr="004D720E">
        <w:rPr>
          <w:rStyle w:val="s1"/>
          <w:rFonts w:ascii="Symbol" w:hAnsi="Symbol"/>
          <w:sz w:val="27"/>
          <w:szCs w:val="27"/>
        </w:rPr>
        <w:t></w:t>
      </w:r>
      <w:r w:rsidRPr="004D720E">
        <w:rPr>
          <w:rStyle w:val="s1"/>
          <w:sz w:val="27"/>
          <w:szCs w:val="27"/>
        </w:rPr>
        <w:t> </w:t>
      </w:r>
      <w:r w:rsidRPr="004D720E">
        <w:rPr>
          <w:sz w:val="27"/>
          <w:szCs w:val="27"/>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5B5BE4" w:rsidRPr="004D720E" w:rsidRDefault="005B5BE4" w:rsidP="0010549F">
      <w:pPr>
        <w:pStyle w:val="p4"/>
        <w:numPr>
          <w:ilvl w:val="0"/>
          <w:numId w:val="8"/>
        </w:numPr>
        <w:tabs>
          <w:tab w:val="left" w:pos="851"/>
        </w:tabs>
        <w:spacing w:before="0" w:after="0"/>
        <w:ind w:left="0" w:firstLine="567"/>
        <w:jc w:val="both"/>
        <w:rPr>
          <w:sz w:val="27"/>
          <w:szCs w:val="27"/>
        </w:rPr>
      </w:pPr>
      <w:r w:rsidRPr="004D720E">
        <w:rPr>
          <w:sz w:val="27"/>
          <w:szCs w:val="27"/>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5B5BE4" w:rsidRPr="004D720E" w:rsidRDefault="005B5BE4" w:rsidP="0010549F">
      <w:pPr>
        <w:pStyle w:val="p4"/>
        <w:numPr>
          <w:ilvl w:val="0"/>
          <w:numId w:val="8"/>
        </w:numPr>
        <w:tabs>
          <w:tab w:val="left" w:pos="851"/>
        </w:tabs>
        <w:spacing w:before="0" w:after="0"/>
        <w:ind w:left="0" w:firstLine="567"/>
        <w:jc w:val="both"/>
        <w:rPr>
          <w:rStyle w:val="s1"/>
          <w:rFonts w:ascii="Symbol" w:hAnsi="Symbol"/>
          <w:b/>
          <w:caps/>
          <w:sz w:val="27"/>
          <w:szCs w:val="27"/>
        </w:rPr>
      </w:pPr>
      <w:r w:rsidRPr="004D720E">
        <w:rPr>
          <w:sz w:val="27"/>
          <w:szCs w:val="27"/>
        </w:rPr>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5B5BE4" w:rsidRPr="004D720E" w:rsidRDefault="005B5BE4" w:rsidP="0010549F">
      <w:pPr>
        <w:pStyle w:val="09PodZAG"/>
        <w:widowControl w:val="0"/>
        <w:spacing w:after="0" w:line="240" w:lineRule="auto"/>
        <w:ind w:firstLine="567"/>
        <w:jc w:val="both"/>
        <w:rPr>
          <w:rFonts w:ascii="Times New Roman" w:hAnsi="Times New Roman" w:cs="Times New Roman"/>
          <w:b w:val="0"/>
          <w:caps w:val="0"/>
          <w:sz w:val="27"/>
          <w:szCs w:val="27"/>
        </w:rPr>
      </w:pPr>
      <w:r w:rsidRPr="004D720E">
        <w:rPr>
          <w:rStyle w:val="s1"/>
          <w:rFonts w:ascii="Symbol" w:hAnsi="Symbol"/>
          <w:sz w:val="27"/>
          <w:szCs w:val="27"/>
        </w:rPr>
        <w:t></w:t>
      </w:r>
      <w:r w:rsidRPr="004D720E">
        <w:rPr>
          <w:rStyle w:val="s1"/>
          <w:rFonts w:ascii="Times New Roman" w:hAnsi="Times New Roman" w:cs="Times New Roman"/>
          <w:sz w:val="27"/>
          <w:szCs w:val="27"/>
        </w:rPr>
        <w:t> </w:t>
      </w:r>
      <w:r w:rsidRPr="004D720E">
        <w:rPr>
          <w:rFonts w:ascii="Times New Roman" w:hAnsi="Times New Roman" w:cs="Times New Roman"/>
          <w:b w:val="0"/>
          <w:caps w:val="0"/>
          <w:sz w:val="27"/>
          <w:szCs w:val="27"/>
        </w:rPr>
        <w:t>стимуляция познавательной активности, формирование позитивного отношения к окружающему миру.</w:t>
      </w:r>
    </w:p>
    <w:p w:rsidR="005B5BE4" w:rsidRPr="004D720E" w:rsidRDefault="005B5BE4" w:rsidP="0010549F">
      <w:pPr>
        <w:pStyle w:val="09PodZAG"/>
        <w:widowControl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b w:val="0"/>
          <w:caps w:val="0"/>
          <w:sz w:val="27"/>
          <w:szCs w:val="27"/>
        </w:rPr>
        <w:t xml:space="preserve">Удовлетворение перечисленных особых образовательных потребностей обучающихся возможно на основе </w:t>
      </w:r>
      <w:r w:rsidRPr="004D720E">
        <w:rPr>
          <w:rFonts w:ascii="Times New Roman" w:hAnsi="Times New Roman" w:cs="Times New Roman"/>
          <w:b w:val="0"/>
          <w:caps w:val="0"/>
          <w:color w:val="auto"/>
          <w:sz w:val="27"/>
          <w:szCs w:val="27"/>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w:t>
      </w:r>
      <w:r w:rsidR="005965CC" w:rsidRPr="004D720E">
        <w:rPr>
          <w:rFonts w:ascii="Times New Roman" w:hAnsi="Times New Roman" w:cs="Times New Roman"/>
          <w:b w:val="0"/>
          <w:caps w:val="0"/>
          <w:color w:val="auto"/>
          <w:sz w:val="27"/>
          <w:szCs w:val="27"/>
        </w:rPr>
        <w:t xml:space="preserve">изучения обучающимися </w:t>
      </w:r>
      <w:r w:rsidR="005965CC" w:rsidRPr="004D720E">
        <w:rPr>
          <w:rFonts w:ascii="Times New Roman" w:hAnsi="Times New Roman" w:cs="Times New Roman"/>
          <w:b w:val="0"/>
          <w:caps w:val="0"/>
          <w:color w:val="auto"/>
          <w:sz w:val="27"/>
          <w:szCs w:val="27"/>
        </w:rPr>
        <w:lastRenderedPageBreak/>
        <w:t xml:space="preserve">учебных предметов, а также в ходе проведения </w:t>
      </w:r>
      <w:r w:rsidRPr="004D720E">
        <w:rPr>
          <w:rFonts w:ascii="Times New Roman" w:hAnsi="Times New Roman" w:cs="Times New Roman"/>
          <w:b w:val="0"/>
          <w:caps w:val="0"/>
          <w:color w:val="auto"/>
          <w:sz w:val="27"/>
          <w:szCs w:val="27"/>
        </w:rPr>
        <w:t>к</w:t>
      </w:r>
      <w:r w:rsidR="005965CC" w:rsidRPr="004D720E">
        <w:rPr>
          <w:rFonts w:ascii="Times New Roman" w:hAnsi="Times New Roman" w:cs="Times New Roman"/>
          <w:b w:val="0"/>
          <w:caps w:val="0"/>
          <w:color w:val="auto"/>
          <w:sz w:val="27"/>
          <w:szCs w:val="27"/>
        </w:rPr>
        <w:t xml:space="preserve">оррекционно-развивающих занятий. </w:t>
      </w:r>
    </w:p>
    <w:p w:rsidR="00AB0165" w:rsidRDefault="00AB0165" w:rsidP="0010549F">
      <w:pPr>
        <w:pStyle w:val="14TexstOSNOVA1012"/>
        <w:spacing w:before="120" w:line="240" w:lineRule="auto"/>
        <w:ind w:firstLine="0"/>
        <w:jc w:val="center"/>
        <w:rPr>
          <w:rFonts w:ascii="Times New Roman" w:hAnsi="Times New Roman" w:cs="Times New Roman"/>
          <w:b/>
          <w:sz w:val="27"/>
          <w:szCs w:val="27"/>
        </w:rPr>
      </w:pPr>
    </w:p>
    <w:p w:rsidR="0082331A" w:rsidRPr="004D720E" w:rsidRDefault="0082331A" w:rsidP="0010549F">
      <w:pPr>
        <w:pStyle w:val="14TexstOSNOVA1012"/>
        <w:spacing w:before="120" w:line="240" w:lineRule="auto"/>
        <w:ind w:firstLine="0"/>
        <w:jc w:val="center"/>
        <w:rPr>
          <w:rFonts w:ascii="Times New Roman" w:hAnsi="Times New Roman" w:cs="Times New Roman"/>
          <w:b/>
          <w:sz w:val="27"/>
          <w:szCs w:val="27"/>
        </w:rPr>
      </w:pPr>
    </w:p>
    <w:p w:rsidR="005B5BE4" w:rsidRPr="004D720E" w:rsidRDefault="005B5BE4" w:rsidP="0010549F">
      <w:pPr>
        <w:pStyle w:val="14TexstOSNOVA1012"/>
        <w:spacing w:before="120" w:line="240" w:lineRule="auto"/>
        <w:ind w:firstLine="0"/>
        <w:jc w:val="center"/>
        <w:rPr>
          <w:rFonts w:ascii="Times New Roman" w:hAnsi="Times New Roman" w:cs="Times New Roman"/>
          <w:b/>
          <w:i/>
          <w:sz w:val="27"/>
          <w:szCs w:val="27"/>
        </w:rPr>
      </w:pPr>
      <w:r w:rsidRPr="004D720E">
        <w:rPr>
          <w:rFonts w:ascii="Times New Roman" w:hAnsi="Times New Roman" w:cs="Times New Roman"/>
          <w:b/>
          <w:sz w:val="27"/>
          <w:szCs w:val="27"/>
        </w:rPr>
        <w:t>2.2.</w:t>
      </w:r>
      <w:r w:rsidRPr="004D720E">
        <w:rPr>
          <w:rFonts w:ascii="Times New Roman" w:hAnsi="Times New Roman" w:cs="Times New Roman"/>
          <w:b/>
          <w:i/>
          <w:sz w:val="27"/>
          <w:szCs w:val="27"/>
        </w:rPr>
        <w:t> Планируемые результаты освоения обучающимися с легкой</w:t>
      </w:r>
    </w:p>
    <w:p w:rsidR="005B5BE4" w:rsidRPr="004D720E" w:rsidRDefault="005B5BE4" w:rsidP="0010549F">
      <w:pPr>
        <w:pStyle w:val="14TexstOSNOVA1012"/>
        <w:spacing w:line="240" w:lineRule="auto"/>
        <w:ind w:firstLine="0"/>
        <w:jc w:val="center"/>
        <w:rPr>
          <w:rFonts w:ascii="Times New Roman" w:hAnsi="Times New Roman" w:cs="Times New Roman"/>
          <w:b/>
          <w:i/>
          <w:sz w:val="27"/>
          <w:szCs w:val="27"/>
        </w:rPr>
      </w:pPr>
      <w:r w:rsidRPr="004D720E">
        <w:rPr>
          <w:rFonts w:ascii="Times New Roman" w:hAnsi="Times New Roman" w:cs="Times New Roman"/>
          <w:b/>
          <w:i/>
          <w:sz w:val="27"/>
          <w:szCs w:val="27"/>
        </w:rPr>
        <w:t>умственной отсталостью (интеллектуальными нарушениями)</w:t>
      </w:r>
    </w:p>
    <w:p w:rsidR="005B5BE4" w:rsidRPr="004D720E" w:rsidRDefault="005B5BE4" w:rsidP="0010549F">
      <w:pPr>
        <w:pStyle w:val="14TexstOSNOVA1012"/>
        <w:spacing w:line="240" w:lineRule="auto"/>
        <w:ind w:firstLine="0"/>
        <w:jc w:val="center"/>
        <w:rPr>
          <w:rFonts w:ascii="Times New Roman" w:hAnsi="Times New Roman" w:cs="Times New Roman"/>
          <w:color w:val="auto"/>
          <w:sz w:val="27"/>
          <w:szCs w:val="27"/>
        </w:rPr>
      </w:pPr>
      <w:r w:rsidRPr="004D720E">
        <w:rPr>
          <w:rFonts w:ascii="Times New Roman" w:hAnsi="Times New Roman" w:cs="Times New Roman"/>
          <w:b/>
          <w:i/>
          <w:sz w:val="27"/>
          <w:szCs w:val="27"/>
        </w:rPr>
        <w:t xml:space="preserve">адаптированной основной общеобразовательной программы </w:t>
      </w:r>
    </w:p>
    <w:p w:rsidR="005B5BE4" w:rsidRPr="004D720E" w:rsidRDefault="005B5BE4" w:rsidP="0010549F">
      <w:pPr>
        <w:spacing w:before="120"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Освоение обучающимися АООП, которая создана на основе ФГОС, предполагает достижение ими двух видов результатов: </w:t>
      </w:r>
      <w:r w:rsidRPr="004D720E">
        <w:rPr>
          <w:rFonts w:ascii="Times New Roman" w:hAnsi="Times New Roman" w:cs="Times New Roman"/>
          <w:i/>
          <w:color w:val="auto"/>
          <w:sz w:val="27"/>
          <w:szCs w:val="27"/>
        </w:rPr>
        <w:t xml:space="preserve">личностных и предметных. </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В структуре планируемых результатов ведущее место принадлежит </w:t>
      </w:r>
      <w:r w:rsidRPr="004D720E">
        <w:rPr>
          <w:rFonts w:ascii="Times New Roman" w:hAnsi="Times New Roman" w:cs="Times New Roman"/>
          <w:i/>
          <w:color w:val="auto"/>
          <w:sz w:val="27"/>
          <w:szCs w:val="27"/>
        </w:rPr>
        <w:t>личностным</w:t>
      </w:r>
      <w:r w:rsidRPr="004D720E">
        <w:rPr>
          <w:rFonts w:ascii="Times New Roman" w:hAnsi="Times New Roman" w:cs="Times New Roman"/>
          <w:color w:val="auto"/>
          <w:sz w:val="27"/>
          <w:szCs w:val="27"/>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Личностные результаты</w:t>
      </w:r>
      <w:r w:rsidRPr="004D720E">
        <w:rPr>
          <w:rFonts w:ascii="Times New Roman" w:hAnsi="Times New Roman" w:cs="Times New Roman"/>
          <w:i/>
          <w:color w:val="auto"/>
          <w:sz w:val="27"/>
          <w:szCs w:val="27"/>
        </w:rPr>
        <w:t xml:space="preserve"> </w:t>
      </w:r>
      <w:r w:rsidRPr="004D720E">
        <w:rPr>
          <w:rFonts w:ascii="Times New Roman" w:hAnsi="Times New Roman" w:cs="Times New Roman"/>
          <w:color w:val="auto"/>
          <w:sz w:val="27"/>
          <w:szCs w:val="27"/>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color w:val="auto"/>
          <w:sz w:val="27"/>
          <w:szCs w:val="27"/>
        </w:rPr>
        <w:t xml:space="preserve">К личностным результатам освоения АООП относятся: </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1) осознание себя как гражданина России; формирование чувства гордости за свою Родину; </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2) </w:t>
      </w:r>
      <w:r w:rsidR="00000AC8" w:rsidRPr="004D720E">
        <w:rPr>
          <w:rFonts w:ascii="Times New Roman" w:hAnsi="Times New Roman" w:cs="Times New Roman"/>
          <w:sz w:val="27"/>
          <w:szCs w:val="27"/>
        </w:rPr>
        <w:t>воспитание</w:t>
      </w:r>
      <w:r w:rsidRPr="004D720E">
        <w:rPr>
          <w:rFonts w:ascii="Times New Roman" w:hAnsi="Times New Roman" w:cs="Times New Roman"/>
          <w:sz w:val="27"/>
          <w:szCs w:val="27"/>
        </w:rPr>
        <w:t xml:space="preserve"> уважительного отношения к иному мнению, истории и культуре других народов; </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3) </w:t>
      </w:r>
      <w:proofErr w:type="spellStart"/>
      <w:r w:rsidRPr="004D720E">
        <w:rPr>
          <w:rFonts w:ascii="Times New Roman" w:hAnsi="Times New Roman" w:cs="Times New Roman"/>
          <w:color w:val="auto"/>
          <w:sz w:val="27"/>
          <w:szCs w:val="27"/>
        </w:rPr>
        <w:t>сформированность</w:t>
      </w:r>
      <w:proofErr w:type="spellEnd"/>
      <w:r w:rsidRPr="004D720E">
        <w:rPr>
          <w:rFonts w:ascii="Times New Roman" w:hAnsi="Times New Roman" w:cs="Times New Roman"/>
          <w:color w:val="FF0000"/>
          <w:sz w:val="27"/>
          <w:szCs w:val="27"/>
        </w:rPr>
        <w:t xml:space="preserve"> </w:t>
      </w:r>
      <w:r w:rsidRPr="004D720E">
        <w:rPr>
          <w:rFonts w:ascii="Times New Roman" w:hAnsi="Times New Roman" w:cs="Times New Roman"/>
          <w:sz w:val="27"/>
          <w:szCs w:val="27"/>
        </w:rPr>
        <w:t xml:space="preserve">адекватных представлений о собственных возможностях, о насущно необходимом жизнеобеспечении; </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4) овладение начальными навыками адаптации в динамично изменяющемся и развивающемся мире; </w:t>
      </w:r>
    </w:p>
    <w:p w:rsidR="005B5BE4" w:rsidRPr="004D720E" w:rsidRDefault="005B5BE4" w:rsidP="0010549F">
      <w:pPr>
        <w:spacing w:after="0" w:line="240" w:lineRule="auto"/>
        <w:ind w:firstLine="567"/>
        <w:jc w:val="both"/>
        <w:rPr>
          <w:rFonts w:ascii="Times New Roman" w:hAnsi="Times New Roman" w:cs="Times New Roman"/>
          <w:color w:val="FF0000"/>
          <w:sz w:val="27"/>
          <w:szCs w:val="27"/>
        </w:rPr>
      </w:pPr>
      <w:r w:rsidRPr="004D720E">
        <w:rPr>
          <w:rFonts w:ascii="Times New Roman" w:hAnsi="Times New Roman" w:cs="Times New Roman"/>
          <w:sz w:val="27"/>
          <w:szCs w:val="27"/>
        </w:rPr>
        <w:t xml:space="preserve">5) овладение социально-бытовыми </w:t>
      </w:r>
      <w:r w:rsidRPr="004D720E">
        <w:rPr>
          <w:rFonts w:ascii="Times New Roman" w:hAnsi="Times New Roman" w:cs="Times New Roman"/>
          <w:color w:val="auto"/>
          <w:sz w:val="27"/>
          <w:szCs w:val="27"/>
        </w:rPr>
        <w:t>навыками</w:t>
      </w:r>
      <w:r w:rsidRPr="004D720E">
        <w:rPr>
          <w:rFonts w:ascii="Times New Roman" w:hAnsi="Times New Roman" w:cs="Times New Roman"/>
          <w:sz w:val="27"/>
          <w:szCs w:val="27"/>
        </w:rPr>
        <w:t xml:space="preserve">, используемыми в повседневной жизни; </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6) владение навыками коммуникации и принятыми нормами социального взаимодействия; </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8) принятие и освоение социальной роли обучающегося, </w:t>
      </w:r>
      <w:r w:rsidRPr="004D720E">
        <w:rPr>
          <w:rFonts w:ascii="Times New Roman" w:hAnsi="Times New Roman" w:cs="Times New Roman"/>
          <w:color w:val="auto"/>
          <w:sz w:val="27"/>
          <w:szCs w:val="27"/>
        </w:rPr>
        <w:t xml:space="preserve">проявление </w:t>
      </w:r>
      <w:r w:rsidRPr="004D720E">
        <w:rPr>
          <w:rFonts w:ascii="Times New Roman" w:hAnsi="Times New Roman" w:cs="Times New Roman"/>
          <w:sz w:val="27"/>
          <w:szCs w:val="27"/>
        </w:rPr>
        <w:t xml:space="preserve">социально значимых мотивов учебной деятельности; </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9) </w:t>
      </w:r>
      <w:proofErr w:type="spellStart"/>
      <w:r w:rsidRPr="004D720E">
        <w:rPr>
          <w:rFonts w:ascii="Times New Roman" w:hAnsi="Times New Roman" w:cs="Times New Roman"/>
          <w:color w:val="auto"/>
          <w:sz w:val="27"/>
          <w:szCs w:val="27"/>
        </w:rPr>
        <w:t>сформированность</w:t>
      </w:r>
      <w:proofErr w:type="spellEnd"/>
      <w:r w:rsidRPr="004D720E">
        <w:rPr>
          <w:rFonts w:ascii="Times New Roman" w:hAnsi="Times New Roman" w:cs="Times New Roman"/>
          <w:color w:val="FF0000"/>
          <w:sz w:val="27"/>
          <w:szCs w:val="27"/>
        </w:rPr>
        <w:t xml:space="preserve"> </w:t>
      </w:r>
      <w:r w:rsidRPr="004D720E">
        <w:rPr>
          <w:rFonts w:ascii="Times New Roman" w:hAnsi="Times New Roman" w:cs="Times New Roman"/>
          <w:sz w:val="27"/>
          <w:szCs w:val="27"/>
        </w:rPr>
        <w:t xml:space="preserve">навыков сотрудничества с взрослыми и сверстниками в разных социальных ситуациях; </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10) </w:t>
      </w:r>
      <w:r w:rsidR="00912D8C" w:rsidRPr="004D720E">
        <w:rPr>
          <w:rFonts w:ascii="Times New Roman" w:hAnsi="Times New Roman" w:cs="Times New Roman"/>
          <w:sz w:val="27"/>
          <w:szCs w:val="27"/>
        </w:rPr>
        <w:t>воспитание</w:t>
      </w:r>
      <w:r w:rsidRPr="004D720E">
        <w:rPr>
          <w:rFonts w:ascii="Times New Roman" w:hAnsi="Times New Roman" w:cs="Times New Roman"/>
          <w:sz w:val="27"/>
          <w:szCs w:val="27"/>
        </w:rPr>
        <w:t xml:space="preserve"> эстетических потребностей, ценностей и чувств; </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11) </w:t>
      </w:r>
      <w:r w:rsidR="00584ED6" w:rsidRPr="004D720E">
        <w:rPr>
          <w:rFonts w:ascii="Times New Roman" w:hAnsi="Times New Roman" w:cs="Times New Roman"/>
          <w:sz w:val="27"/>
          <w:szCs w:val="27"/>
        </w:rPr>
        <w:t>развитие этических чувств,</w:t>
      </w:r>
      <w:r w:rsidRPr="004D720E">
        <w:rPr>
          <w:rFonts w:ascii="Times New Roman" w:hAnsi="Times New Roman" w:cs="Times New Roman"/>
          <w:sz w:val="27"/>
          <w:szCs w:val="27"/>
        </w:rPr>
        <w:t xml:space="preserve"> </w:t>
      </w:r>
      <w:r w:rsidRPr="004D720E">
        <w:rPr>
          <w:rFonts w:ascii="Times New Roman" w:hAnsi="Times New Roman" w:cs="Times New Roman"/>
          <w:color w:val="auto"/>
          <w:sz w:val="27"/>
          <w:szCs w:val="27"/>
        </w:rPr>
        <w:t>проявление</w:t>
      </w:r>
      <w:r w:rsidRPr="004D720E">
        <w:rPr>
          <w:rFonts w:ascii="Times New Roman" w:hAnsi="Times New Roman" w:cs="Times New Roman"/>
          <w:sz w:val="27"/>
          <w:szCs w:val="27"/>
        </w:rPr>
        <w:t xml:space="preserve"> доброжелательности</w:t>
      </w:r>
      <w:r w:rsidRPr="004D720E">
        <w:rPr>
          <w:rFonts w:ascii="Times New Roman" w:hAnsi="Times New Roman" w:cs="Times New Roman"/>
          <w:color w:val="auto"/>
          <w:sz w:val="27"/>
          <w:szCs w:val="27"/>
        </w:rPr>
        <w:t>,</w:t>
      </w:r>
      <w:r w:rsidRPr="004D720E">
        <w:rPr>
          <w:rFonts w:ascii="Times New Roman" w:hAnsi="Times New Roman" w:cs="Times New Roman"/>
          <w:sz w:val="27"/>
          <w:szCs w:val="27"/>
        </w:rPr>
        <w:t xml:space="preserve"> эмоционально-нра</w:t>
      </w:r>
      <w:r w:rsidRPr="004D720E">
        <w:rPr>
          <w:rFonts w:ascii="Times New Roman" w:hAnsi="Times New Roman" w:cs="Times New Roman"/>
          <w:sz w:val="27"/>
          <w:szCs w:val="27"/>
        </w:rPr>
        <w:softHyphen/>
        <w:t xml:space="preserve">вственной отзывчивости </w:t>
      </w:r>
      <w:r w:rsidRPr="004D720E">
        <w:rPr>
          <w:rFonts w:ascii="Times New Roman" w:hAnsi="Times New Roman" w:cs="Times New Roman"/>
          <w:color w:val="auto"/>
          <w:sz w:val="27"/>
          <w:szCs w:val="27"/>
        </w:rPr>
        <w:t>и взаимопомощи, проявление</w:t>
      </w:r>
      <w:r w:rsidRPr="004D720E">
        <w:rPr>
          <w:rFonts w:ascii="Times New Roman" w:hAnsi="Times New Roman" w:cs="Times New Roman"/>
          <w:color w:val="FF0000"/>
          <w:sz w:val="27"/>
          <w:szCs w:val="27"/>
        </w:rPr>
        <w:t xml:space="preserve"> </w:t>
      </w:r>
      <w:r w:rsidRPr="004D720E">
        <w:rPr>
          <w:rFonts w:ascii="Times New Roman" w:hAnsi="Times New Roman" w:cs="Times New Roman"/>
          <w:sz w:val="27"/>
          <w:szCs w:val="27"/>
        </w:rPr>
        <w:t xml:space="preserve">сопереживания </w:t>
      </w:r>
      <w:r w:rsidRPr="004D720E">
        <w:rPr>
          <w:rFonts w:ascii="Times New Roman" w:hAnsi="Times New Roman" w:cs="Times New Roman"/>
          <w:color w:val="auto"/>
          <w:sz w:val="27"/>
          <w:szCs w:val="27"/>
        </w:rPr>
        <w:t xml:space="preserve">к </w:t>
      </w:r>
      <w:r w:rsidRPr="004D720E">
        <w:rPr>
          <w:rFonts w:ascii="Times New Roman" w:hAnsi="Times New Roman" w:cs="Times New Roman"/>
          <w:sz w:val="27"/>
          <w:szCs w:val="27"/>
        </w:rPr>
        <w:t xml:space="preserve">чувствам других людей; </w:t>
      </w:r>
    </w:p>
    <w:p w:rsidR="00584ED6"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lastRenderedPageBreak/>
        <w:t>12) </w:t>
      </w:r>
      <w:proofErr w:type="spellStart"/>
      <w:r w:rsidRPr="004D720E">
        <w:rPr>
          <w:rFonts w:ascii="Times New Roman" w:hAnsi="Times New Roman" w:cs="Times New Roman"/>
          <w:color w:val="auto"/>
          <w:sz w:val="27"/>
          <w:szCs w:val="27"/>
        </w:rPr>
        <w:t>сформированность</w:t>
      </w:r>
      <w:proofErr w:type="spellEnd"/>
      <w:r w:rsidRPr="004D720E">
        <w:rPr>
          <w:rFonts w:ascii="Times New Roman" w:hAnsi="Times New Roman" w:cs="Times New Roman"/>
          <w:color w:val="FF0000"/>
          <w:sz w:val="27"/>
          <w:szCs w:val="27"/>
        </w:rPr>
        <w:t xml:space="preserve"> </w:t>
      </w:r>
      <w:r w:rsidRPr="004D720E">
        <w:rPr>
          <w:rFonts w:ascii="Times New Roman" w:hAnsi="Times New Roman" w:cs="Times New Roman"/>
          <w:sz w:val="27"/>
          <w:szCs w:val="27"/>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B5BE4" w:rsidRPr="004D720E" w:rsidRDefault="005B5BE4" w:rsidP="0010549F">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color w:val="auto"/>
          <w:sz w:val="27"/>
          <w:szCs w:val="27"/>
        </w:rPr>
        <w:t>1</w:t>
      </w:r>
      <w:r w:rsidR="00584ED6" w:rsidRPr="004D720E">
        <w:rPr>
          <w:rFonts w:ascii="Times New Roman" w:hAnsi="Times New Roman" w:cs="Times New Roman"/>
          <w:color w:val="auto"/>
          <w:sz w:val="27"/>
          <w:szCs w:val="27"/>
        </w:rPr>
        <w:t>3</w:t>
      </w:r>
      <w:r w:rsidRPr="004D720E">
        <w:rPr>
          <w:rFonts w:ascii="Times New Roman" w:hAnsi="Times New Roman" w:cs="Times New Roman"/>
          <w:color w:val="auto"/>
          <w:sz w:val="27"/>
          <w:szCs w:val="27"/>
        </w:rPr>
        <w:t>) проявление</w:t>
      </w:r>
      <w:r w:rsidRPr="004D720E">
        <w:rPr>
          <w:rFonts w:ascii="Times New Roman" w:hAnsi="Times New Roman" w:cs="Times New Roman"/>
          <w:color w:val="FF0000"/>
          <w:sz w:val="27"/>
          <w:szCs w:val="27"/>
        </w:rPr>
        <w:t xml:space="preserve"> </w:t>
      </w:r>
      <w:r w:rsidRPr="004D720E">
        <w:rPr>
          <w:rFonts w:ascii="Times New Roman" w:hAnsi="Times New Roman" w:cs="Times New Roman"/>
          <w:sz w:val="27"/>
          <w:szCs w:val="27"/>
        </w:rPr>
        <w:t>готовности к самостоятельной жизни.</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i/>
          <w:color w:val="auto"/>
          <w:sz w:val="27"/>
          <w:szCs w:val="27"/>
        </w:rPr>
        <w:t>Предметные результаты</w:t>
      </w:r>
      <w:r w:rsidRPr="004D720E">
        <w:rPr>
          <w:rFonts w:ascii="Times New Roman" w:hAnsi="Times New Roman" w:cs="Times New Roman"/>
          <w:color w:val="auto"/>
          <w:sz w:val="27"/>
          <w:szCs w:val="27"/>
        </w:rPr>
        <w:t xml:space="preserve"> освоения АООП образования вклю</w:t>
      </w:r>
      <w:r w:rsidRPr="004D720E">
        <w:rPr>
          <w:rFonts w:ascii="Times New Roman" w:hAnsi="Times New Roman" w:cs="Times New Roman"/>
          <w:color w:val="auto"/>
          <w:sz w:val="27"/>
          <w:szCs w:val="27"/>
        </w:rPr>
        <w:softHyphen/>
        <w:t>ча</w:t>
      </w:r>
      <w:r w:rsidRPr="004D720E">
        <w:rPr>
          <w:rFonts w:ascii="Times New Roman" w:hAnsi="Times New Roman" w:cs="Times New Roman"/>
          <w:color w:val="auto"/>
          <w:sz w:val="27"/>
          <w:szCs w:val="27"/>
        </w:rPr>
        <w:softHyphen/>
        <w:t>ют освоенные обучающимися знания и умения, специфичные для каждой предметной области, готовность их применения. Предметные ре</w:t>
      </w:r>
      <w:r w:rsidRPr="004D720E">
        <w:rPr>
          <w:rFonts w:ascii="Times New Roman" w:hAnsi="Times New Roman" w:cs="Times New Roman"/>
          <w:color w:val="auto"/>
          <w:sz w:val="27"/>
          <w:szCs w:val="27"/>
        </w:rPr>
        <w:softHyphen/>
        <w:t>зуль</w:t>
      </w:r>
      <w:r w:rsidRPr="004D720E">
        <w:rPr>
          <w:rFonts w:ascii="Times New Roman" w:hAnsi="Times New Roman" w:cs="Times New Roman"/>
          <w:color w:val="auto"/>
          <w:sz w:val="27"/>
          <w:szCs w:val="27"/>
        </w:rPr>
        <w:softHyphen/>
        <w:t>та</w:t>
      </w:r>
      <w:r w:rsidRPr="004D720E">
        <w:rPr>
          <w:rFonts w:ascii="Times New Roman" w:hAnsi="Times New Roman" w:cs="Times New Roman"/>
          <w:color w:val="auto"/>
          <w:sz w:val="27"/>
          <w:szCs w:val="27"/>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sidRPr="004D720E">
        <w:rPr>
          <w:rFonts w:ascii="Times New Roman" w:hAnsi="Times New Roman" w:cs="Times New Roman"/>
          <w:color w:val="auto"/>
          <w:sz w:val="27"/>
          <w:szCs w:val="27"/>
        </w:rPr>
        <w:softHyphen/>
        <w:t xml:space="preserve">сматриваются как одна из составляющих при оценке итоговых достижений. </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color w:val="auto"/>
          <w:sz w:val="27"/>
          <w:szCs w:val="27"/>
        </w:rPr>
        <w:t xml:space="preserve">АООП определяет два уровня овладения предметными результатами: минимальный и достаточный. </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sz w:val="27"/>
          <w:szCs w:val="27"/>
        </w:rPr>
        <w:t>Минимальный уровень является обязательным для большинства обучающихся с ум</w:t>
      </w:r>
      <w:r w:rsidRPr="004D720E">
        <w:rPr>
          <w:rFonts w:ascii="Times New Roman" w:hAnsi="Times New Roman" w:cs="Times New Roman"/>
          <w:sz w:val="27"/>
          <w:szCs w:val="27"/>
        </w:rPr>
        <w:softHyphen/>
        <w:t xml:space="preserve">ственной отсталостью </w:t>
      </w:r>
      <w:r w:rsidRPr="004D720E">
        <w:rPr>
          <w:rFonts w:ascii="Times New Roman" w:hAnsi="Times New Roman" w:cs="Times New Roman"/>
          <w:caps/>
          <w:sz w:val="27"/>
          <w:szCs w:val="27"/>
        </w:rPr>
        <w:t>(</w:t>
      </w:r>
      <w:r w:rsidRPr="004D720E">
        <w:rPr>
          <w:rFonts w:ascii="Times New Roman" w:hAnsi="Times New Roman" w:cs="Times New Roman"/>
          <w:sz w:val="27"/>
          <w:szCs w:val="27"/>
        </w:rPr>
        <w:t>интеллектуальными нарушениями</w:t>
      </w:r>
      <w:r w:rsidRPr="004D720E">
        <w:rPr>
          <w:rFonts w:ascii="Times New Roman" w:hAnsi="Times New Roman" w:cs="Times New Roman"/>
          <w:caps/>
          <w:sz w:val="27"/>
          <w:szCs w:val="27"/>
        </w:rPr>
        <w:t>)</w:t>
      </w:r>
      <w:r w:rsidRPr="004D720E">
        <w:rPr>
          <w:rFonts w:ascii="Times New Roman" w:hAnsi="Times New Roman" w:cs="Times New Roman"/>
          <w:sz w:val="27"/>
          <w:szCs w:val="27"/>
        </w:rPr>
        <w:t>. Вместе с тем, отсутствие достижения это</w:t>
      </w:r>
      <w:r w:rsidRPr="004D720E">
        <w:rPr>
          <w:rFonts w:ascii="Times New Roman" w:hAnsi="Times New Roman" w:cs="Times New Roman"/>
          <w:sz w:val="27"/>
          <w:szCs w:val="27"/>
        </w:rPr>
        <w:softHyphen/>
        <w:t xml:space="preserve">го уровня отдельными обучающимися по отдельным предметам не является препятствием к получению ими образования по этому варианту программы. </w:t>
      </w:r>
      <w:r w:rsidRPr="004D720E">
        <w:rPr>
          <w:rFonts w:ascii="Times New Roman" w:hAnsi="Times New Roman" w:cs="Times New Roman"/>
          <w:color w:val="auto"/>
          <w:sz w:val="27"/>
          <w:szCs w:val="27"/>
        </w:rPr>
        <w:t>В том случае, если обу</w:t>
      </w:r>
      <w:r w:rsidRPr="004D720E">
        <w:rPr>
          <w:rFonts w:ascii="Times New Roman" w:hAnsi="Times New Roman" w:cs="Times New Roman"/>
          <w:color w:val="auto"/>
          <w:sz w:val="27"/>
          <w:szCs w:val="27"/>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w:t>
      </w:r>
      <w:r w:rsidR="007915C9">
        <w:rPr>
          <w:rFonts w:ascii="Times New Roman" w:hAnsi="Times New Roman" w:cs="Times New Roman"/>
          <w:sz w:val="27"/>
          <w:szCs w:val="27"/>
        </w:rPr>
        <w:t>МКОУСОШ № 27</w:t>
      </w:r>
      <w:r w:rsidR="007915C9">
        <w:rPr>
          <w:rFonts w:ascii="Times New Roman" w:hAnsi="Times New Roman" w:cs="Times New Roman"/>
          <w:color w:val="auto"/>
          <w:sz w:val="27"/>
          <w:szCs w:val="27"/>
        </w:rPr>
        <w:t xml:space="preserve"> </w:t>
      </w:r>
      <w:r w:rsidRPr="004D720E">
        <w:rPr>
          <w:rFonts w:ascii="Times New Roman" w:hAnsi="Times New Roman" w:cs="Times New Roman"/>
          <w:color w:val="auto"/>
          <w:sz w:val="27"/>
          <w:szCs w:val="27"/>
        </w:rPr>
        <w:t xml:space="preserve"> может перевести обучающегося на </w:t>
      </w:r>
      <w:proofErr w:type="gramStart"/>
      <w:r w:rsidRPr="004D720E">
        <w:rPr>
          <w:rFonts w:ascii="Times New Roman" w:hAnsi="Times New Roman" w:cs="Times New Roman"/>
          <w:color w:val="auto"/>
          <w:sz w:val="27"/>
          <w:szCs w:val="27"/>
        </w:rPr>
        <w:t>обучение по</w:t>
      </w:r>
      <w:proofErr w:type="gramEnd"/>
      <w:r w:rsidRPr="004D720E">
        <w:rPr>
          <w:rFonts w:ascii="Times New Roman" w:hAnsi="Times New Roman" w:cs="Times New Roman"/>
          <w:color w:val="auto"/>
          <w:sz w:val="27"/>
          <w:szCs w:val="27"/>
        </w:rPr>
        <w:t xml:space="preserve"> индивидуальному плану или на АООП (вариант 2). </w:t>
      </w:r>
    </w:p>
    <w:p w:rsidR="005B5BE4" w:rsidRPr="004D720E" w:rsidRDefault="005B5BE4" w:rsidP="0010549F">
      <w:pPr>
        <w:spacing w:after="0" w:line="240" w:lineRule="auto"/>
        <w:ind w:firstLine="567"/>
        <w:jc w:val="both"/>
        <w:rPr>
          <w:rFonts w:ascii="Times New Roman" w:hAnsi="Times New Roman" w:cs="Times New Roman"/>
          <w:b/>
          <w:i/>
          <w:color w:val="auto"/>
          <w:sz w:val="27"/>
          <w:szCs w:val="27"/>
        </w:rPr>
      </w:pPr>
      <w:r w:rsidRPr="004D720E">
        <w:rPr>
          <w:rFonts w:ascii="Times New Roman" w:hAnsi="Times New Roman" w:cs="Times New Roman"/>
          <w:color w:val="auto"/>
          <w:sz w:val="27"/>
          <w:szCs w:val="27"/>
        </w:rPr>
        <w:t>Минимальный и достаточный уровни усвоения предметных результатов по отдельным учебным предметам на конец обучения в младших классах (</w:t>
      </w:r>
      <w:r w:rsidRPr="004D720E">
        <w:rPr>
          <w:rFonts w:ascii="Times New Roman" w:hAnsi="Times New Roman" w:cs="Times New Roman"/>
          <w:color w:val="auto"/>
          <w:sz w:val="27"/>
          <w:szCs w:val="27"/>
          <w:lang w:val="en-US"/>
        </w:rPr>
        <w:t>IV</w:t>
      </w:r>
      <w:r w:rsidRPr="004D720E">
        <w:rPr>
          <w:rFonts w:ascii="Times New Roman" w:hAnsi="Times New Roman" w:cs="Times New Roman"/>
          <w:color w:val="auto"/>
          <w:sz w:val="27"/>
          <w:szCs w:val="27"/>
        </w:rPr>
        <w:t xml:space="preserve"> класс):</w:t>
      </w:r>
    </w:p>
    <w:p w:rsidR="005B5BE4" w:rsidRPr="004D720E" w:rsidRDefault="005B5BE4" w:rsidP="0010549F">
      <w:pPr>
        <w:spacing w:after="0" w:line="240" w:lineRule="auto"/>
        <w:ind w:firstLine="567"/>
        <w:jc w:val="both"/>
        <w:rPr>
          <w:sz w:val="27"/>
          <w:szCs w:val="27"/>
          <w:u w:val="single"/>
        </w:rPr>
      </w:pPr>
      <w:r w:rsidRPr="004D720E">
        <w:rPr>
          <w:rFonts w:ascii="Times New Roman" w:hAnsi="Times New Roman" w:cs="Times New Roman"/>
          <w:b/>
          <w:i/>
          <w:color w:val="auto"/>
          <w:sz w:val="27"/>
          <w:szCs w:val="27"/>
        </w:rPr>
        <w:t>Русский язык</w:t>
      </w:r>
      <w:r w:rsidRPr="004D720E">
        <w:rPr>
          <w:rFonts w:ascii="Times New Roman" w:hAnsi="Times New Roman" w:cs="Times New Roman"/>
          <w:color w:val="auto"/>
          <w:sz w:val="27"/>
          <w:szCs w:val="27"/>
        </w:rPr>
        <w:t xml:space="preserve"> </w:t>
      </w:r>
    </w:p>
    <w:p w:rsidR="005B5BE4" w:rsidRPr="004D720E" w:rsidRDefault="005B5BE4" w:rsidP="0010549F">
      <w:pPr>
        <w:pStyle w:val="p16"/>
        <w:shd w:val="clear" w:color="auto" w:fill="FFFFFF"/>
        <w:spacing w:before="0" w:after="0"/>
        <w:ind w:firstLine="567"/>
        <w:jc w:val="both"/>
        <w:rPr>
          <w:sz w:val="27"/>
          <w:szCs w:val="27"/>
        </w:rPr>
      </w:pPr>
      <w:r w:rsidRPr="004D720E">
        <w:rPr>
          <w:sz w:val="27"/>
          <w:szCs w:val="27"/>
          <w:u w:val="single"/>
        </w:rPr>
        <w:t>Минимальный уровень:</w:t>
      </w:r>
    </w:p>
    <w:p w:rsidR="005B5BE4" w:rsidRPr="004D720E" w:rsidRDefault="005B5BE4" w:rsidP="0010549F">
      <w:pPr>
        <w:pStyle w:val="p16"/>
        <w:shd w:val="clear" w:color="auto" w:fill="FFFFFF"/>
        <w:spacing w:before="0" w:after="0"/>
        <w:ind w:firstLine="567"/>
        <w:jc w:val="both"/>
        <w:rPr>
          <w:sz w:val="27"/>
          <w:szCs w:val="27"/>
        </w:rPr>
      </w:pPr>
      <w:r w:rsidRPr="004D720E">
        <w:rPr>
          <w:sz w:val="27"/>
          <w:szCs w:val="27"/>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B5BE4" w:rsidRPr="004D720E" w:rsidRDefault="005B5BE4" w:rsidP="0010549F">
      <w:pPr>
        <w:pStyle w:val="p16"/>
        <w:shd w:val="clear" w:color="auto" w:fill="FFFFFF"/>
        <w:spacing w:before="0" w:after="0"/>
        <w:ind w:firstLine="567"/>
        <w:jc w:val="both"/>
        <w:rPr>
          <w:sz w:val="27"/>
          <w:szCs w:val="27"/>
        </w:rPr>
      </w:pPr>
      <w:r w:rsidRPr="004D720E">
        <w:rPr>
          <w:sz w:val="27"/>
          <w:szCs w:val="27"/>
        </w:rPr>
        <w:t>деление слов на слоги для переноса;</w:t>
      </w:r>
    </w:p>
    <w:p w:rsidR="005B5BE4" w:rsidRPr="004D720E" w:rsidRDefault="005B5BE4" w:rsidP="0010549F">
      <w:pPr>
        <w:pStyle w:val="p16"/>
        <w:shd w:val="clear" w:color="auto" w:fill="FFFFFF"/>
        <w:spacing w:before="0" w:after="0"/>
        <w:ind w:firstLine="567"/>
        <w:jc w:val="both"/>
        <w:rPr>
          <w:sz w:val="27"/>
          <w:szCs w:val="27"/>
        </w:rPr>
      </w:pPr>
      <w:r w:rsidRPr="004D720E">
        <w:rPr>
          <w:sz w:val="27"/>
          <w:szCs w:val="27"/>
        </w:rPr>
        <w:t>списывание по слогам и целыми словами с рукописного и печатного текста с орфографическим проговариванием;</w:t>
      </w:r>
    </w:p>
    <w:p w:rsidR="005B5BE4" w:rsidRPr="004D720E" w:rsidRDefault="005B5BE4" w:rsidP="0010549F">
      <w:pPr>
        <w:pStyle w:val="p16"/>
        <w:shd w:val="clear" w:color="auto" w:fill="FFFFFF"/>
        <w:spacing w:before="0" w:after="0"/>
        <w:ind w:firstLine="567"/>
        <w:jc w:val="both"/>
        <w:rPr>
          <w:sz w:val="27"/>
          <w:szCs w:val="27"/>
        </w:rPr>
      </w:pPr>
      <w:r w:rsidRPr="004D720E">
        <w:rPr>
          <w:sz w:val="27"/>
          <w:szCs w:val="27"/>
        </w:rPr>
        <w:t>запись под диктовку слов и коротких предложений (2-4 слова) с изученными орфограммами;</w:t>
      </w:r>
    </w:p>
    <w:p w:rsidR="005B5BE4" w:rsidRPr="004D720E" w:rsidRDefault="005B5BE4" w:rsidP="0010549F">
      <w:pPr>
        <w:pStyle w:val="p16"/>
        <w:shd w:val="clear" w:color="auto" w:fill="FFFFFF"/>
        <w:spacing w:before="0" w:after="0"/>
        <w:ind w:firstLine="567"/>
        <w:jc w:val="both"/>
        <w:rPr>
          <w:sz w:val="27"/>
          <w:szCs w:val="27"/>
        </w:rPr>
      </w:pPr>
      <w:r w:rsidRPr="004D720E">
        <w:rPr>
          <w:sz w:val="27"/>
          <w:szCs w:val="27"/>
        </w:rPr>
        <w:t>обозначение мягкости и твердости согласных звуков на письме гласными буквами и буквой Ь (после предварительной отработки);</w:t>
      </w:r>
    </w:p>
    <w:p w:rsidR="005B5BE4" w:rsidRPr="004D720E" w:rsidRDefault="005B5BE4" w:rsidP="0010549F">
      <w:pPr>
        <w:pStyle w:val="p16"/>
        <w:shd w:val="clear" w:color="auto" w:fill="FFFFFF"/>
        <w:spacing w:before="0" w:after="0"/>
        <w:ind w:firstLine="567"/>
        <w:jc w:val="both"/>
        <w:rPr>
          <w:sz w:val="27"/>
          <w:szCs w:val="27"/>
        </w:rPr>
      </w:pPr>
      <w:r w:rsidRPr="004D720E">
        <w:rPr>
          <w:sz w:val="27"/>
          <w:szCs w:val="27"/>
        </w:rPr>
        <w:t>дифференциация и подбор слов, обозначающих предметы, действия, признаки;</w:t>
      </w:r>
    </w:p>
    <w:p w:rsidR="005B5BE4" w:rsidRPr="004D720E" w:rsidRDefault="005B5BE4" w:rsidP="0010549F">
      <w:pPr>
        <w:pStyle w:val="p16"/>
        <w:shd w:val="clear" w:color="auto" w:fill="FFFFFF"/>
        <w:spacing w:before="0" w:after="0"/>
        <w:ind w:firstLine="567"/>
        <w:jc w:val="both"/>
        <w:rPr>
          <w:sz w:val="27"/>
          <w:szCs w:val="27"/>
        </w:rPr>
      </w:pPr>
      <w:r w:rsidRPr="004D720E">
        <w:rPr>
          <w:sz w:val="27"/>
          <w:szCs w:val="27"/>
        </w:rPr>
        <w:t>составление предложений, восстановление в них нарушенного порядка слов с ориентацией на серию сюжетных картинок;</w:t>
      </w:r>
    </w:p>
    <w:p w:rsidR="005B5BE4" w:rsidRPr="004D720E" w:rsidRDefault="005B5BE4" w:rsidP="0010549F">
      <w:pPr>
        <w:pStyle w:val="p16"/>
        <w:shd w:val="clear" w:color="auto" w:fill="FFFFFF"/>
        <w:spacing w:before="0" w:after="0"/>
        <w:ind w:firstLine="567"/>
        <w:jc w:val="both"/>
        <w:rPr>
          <w:sz w:val="27"/>
          <w:szCs w:val="27"/>
        </w:rPr>
      </w:pPr>
      <w:r w:rsidRPr="004D720E">
        <w:rPr>
          <w:sz w:val="27"/>
          <w:szCs w:val="27"/>
        </w:rPr>
        <w:t>выделение из текста предложений на заданную тему;</w:t>
      </w:r>
    </w:p>
    <w:p w:rsidR="005B5BE4" w:rsidRPr="004D720E" w:rsidRDefault="005B5BE4" w:rsidP="0010549F">
      <w:pPr>
        <w:pStyle w:val="p16"/>
        <w:shd w:val="clear" w:color="auto" w:fill="FFFFFF"/>
        <w:spacing w:before="0" w:after="0"/>
        <w:ind w:firstLine="567"/>
        <w:jc w:val="both"/>
        <w:rPr>
          <w:sz w:val="27"/>
          <w:szCs w:val="27"/>
          <w:u w:val="single"/>
        </w:rPr>
      </w:pPr>
      <w:r w:rsidRPr="004D720E">
        <w:rPr>
          <w:sz w:val="27"/>
          <w:szCs w:val="27"/>
        </w:rPr>
        <w:t>участие в обсуждении темы текста и выбора заголовка к нему.</w:t>
      </w:r>
    </w:p>
    <w:p w:rsidR="005B5BE4" w:rsidRPr="004D720E" w:rsidRDefault="005B5BE4" w:rsidP="0010549F">
      <w:pPr>
        <w:spacing w:after="0" w:line="240" w:lineRule="auto"/>
        <w:ind w:firstLine="567"/>
        <w:jc w:val="both"/>
        <w:rPr>
          <w:sz w:val="27"/>
          <w:szCs w:val="27"/>
        </w:rPr>
      </w:pPr>
      <w:r w:rsidRPr="004D720E">
        <w:rPr>
          <w:rFonts w:ascii="Times New Roman" w:hAnsi="Times New Roman" w:cs="Times New Roman"/>
          <w:color w:val="auto"/>
          <w:sz w:val="27"/>
          <w:szCs w:val="27"/>
          <w:u w:val="single"/>
        </w:rPr>
        <w:t>Достаточный уровень:</w:t>
      </w:r>
    </w:p>
    <w:p w:rsidR="005B5BE4" w:rsidRPr="004D720E" w:rsidRDefault="005B5BE4" w:rsidP="0010549F">
      <w:pPr>
        <w:pStyle w:val="p15"/>
        <w:shd w:val="clear" w:color="auto" w:fill="FFFFFF"/>
        <w:spacing w:before="0" w:after="0"/>
        <w:ind w:firstLine="567"/>
        <w:jc w:val="both"/>
        <w:rPr>
          <w:sz w:val="27"/>
          <w:szCs w:val="27"/>
        </w:rPr>
      </w:pPr>
      <w:r w:rsidRPr="004D720E">
        <w:rPr>
          <w:sz w:val="27"/>
          <w:szCs w:val="27"/>
        </w:rPr>
        <w:t xml:space="preserve">различение звуков и букв; </w:t>
      </w:r>
    </w:p>
    <w:p w:rsidR="005B5BE4" w:rsidRPr="004D720E" w:rsidRDefault="005B5BE4" w:rsidP="0010549F">
      <w:pPr>
        <w:pStyle w:val="p15"/>
        <w:shd w:val="clear" w:color="auto" w:fill="FFFFFF"/>
        <w:spacing w:before="0" w:after="0"/>
        <w:ind w:firstLine="567"/>
        <w:jc w:val="both"/>
        <w:rPr>
          <w:sz w:val="27"/>
          <w:szCs w:val="27"/>
        </w:rPr>
      </w:pPr>
      <w:r w:rsidRPr="004D720E">
        <w:rPr>
          <w:sz w:val="27"/>
          <w:szCs w:val="27"/>
        </w:rPr>
        <w:lastRenderedPageBreak/>
        <w:t>характеристика гласных и согласных звуков с опорой на образец и опорную схему;</w:t>
      </w:r>
    </w:p>
    <w:p w:rsidR="005B5BE4" w:rsidRPr="004D720E" w:rsidRDefault="005B5BE4" w:rsidP="0010549F">
      <w:pPr>
        <w:pStyle w:val="p15"/>
        <w:shd w:val="clear" w:color="auto" w:fill="FFFFFF"/>
        <w:spacing w:before="0" w:after="0"/>
        <w:ind w:firstLine="567"/>
        <w:jc w:val="both"/>
        <w:rPr>
          <w:sz w:val="27"/>
          <w:szCs w:val="27"/>
        </w:rPr>
      </w:pPr>
      <w:r w:rsidRPr="004D720E">
        <w:rPr>
          <w:sz w:val="27"/>
          <w:szCs w:val="27"/>
        </w:rPr>
        <w:t>списывание рукописного и печатного текста целыми словами с орфографическим проговариванием;</w:t>
      </w:r>
    </w:p>
    <w:p w:rsidR="005B5BE4" w:rsidRPr="004D720E" w:rsidRDefault="005B5BE4" w:rsidP="0010549F">
      <w:pPr>
        <w:pStyle w:val="p15"/>
        <w:shd w:val="clear" w:color="auto" w:fill="FFFFFF"/>
        <w:spacing w:before="0" w:after="0"/>
        <w:ind w:firstLine="567"/>
        <w:jc w:val="both"/>
        <w:rPr>
          <w:sz w:val="27"/>
          <w:szCs w:val="27"/>
        </w:rPr>
      </w:pPr>
      <w:r w:rsidRPr="004D720E">
        <w:rPr>
          <w:sz w:val="27"/>
          <w:szCs w:val="27"/>
        </w:rPr>
        <w:t>запись под диктовку текста, включающего слова с изученными орфограммами (30-35 слов);</w:t>
      </w:r>
    </w:p>
    <w:p w:rsidR="005B5BE4" w:rsidRPr="004D720E" w:rsidRDefault="005B5BE4" w:rsidP="0010549F">
      <w:pPr>
        <w:pStyle w:val="p15"/>
        <w:shd w:val="clear" w:color="auto" w:fill="FFFFFF"/>
        <w:spacing w:before="0" w:after="0"/>
        <w:ind w:firstLine="567"/>
        <w:jc w:val="both"/>
        <w:rPr>
          <w:sz w:val="27"/>
          <w:szCs w:val="27"/>
        </w:rPr>
      </w:pPr>
      <w:r w:rsidRPr="004D720E">
        <w:rPr>
          <w:sz w:val="27"/>
          <w:szCs w:val="27"/>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B5BE4" w:rsidRPr="004D720E" w:rsidRDefault="005B5BE4" w:rsidP="0010549F">
      <w:pPr>
        <w:pStyle w:val="p15"/>
        <w:shd w:val="clear" w:color="auto" w:fill="FFFFFF"/>
        <w:spacing w:before="0" w:after="0"/>
        <w:ind w:firstLine="567"/>
        <w:jc w:val="both"/>
        <w:rPr>
          <w:sz w:val="27"/>
          <w:szCs w:val="27"/>
        </w:rPr>
      </w:pPr>
      <w:r w:rsidRPr="004D720E">
        <w:rPr>
          <w:sz w:val="27"/>
          <w:szCs w:val="27"/>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B5BE4" w:rsidRPr="004D720E" w:rsidRDefault="005B5BE4" w:rsidP="0010549F">
      <w:pPr>
        <w:pStyle w:val="p15"/>
        <w:shd w:val="clear" w:color="auto" w:fill="FFFFFF"/>
        <w:spacing w:before="0" w:after="0"/>
        <w:ind w:firstLine="567"/>
        <w:jc w:val="both"/>
        <w:rPr>
          <w:sz w:val="27"/>
          <w:szCs w:val="27"/>
        </w:rPr>
      </w:pPr>
      <w:r w:rsidRPr="004D720E">
        <w:rPr>
          <w:sz w:val="27"/>
          <w:szCs w:val="27"/>
        </w:rPr>
        <w:t>деление текста на предложения;</w:t>
      </w:r>
    </w:p>
    <w:p w:rsidR="005B5BE4" w:rsidRPr="004D720E" w:rsidRDefault="005B5BE4" w:rsidP="0010549F">
      <w:pPr>
        <w:pStyle w:val="p15"/>
        <w:shd w:val="clear" w:color="auto" w:fill="FFFFFF"/>
        <w:spacing w:before="0" w:after="0"/>
        <w:ind w:firstLine="567"/>
        <w:jc w:val="both"/>
        <w:rPr>
          <w:sz w:val="27"/>
          <w:szCs w:val="27"/>
        </w:rPr>
      </w:pPr>
      <w:r w:rsidRPr="004D720E">
        <w:rPr>
          <w:sz w:val="27"/>
          <w:szCs w:val="27"/>
        </w:rPr>
        <w:t>выделение темы текста (о чём идет речь), выбор одного заголовка из нескольких, подходящего по смыслу;</w:t>
      </w:r>
    </w:p>
    <w:p w:rsidR="005B5BE4" w:rsidRPr="004D720E" w:rsidRDefault="005B5BE4" w:rsidP="0010549F">
      <w:pPr>
        <w:pStyle w:val="p15"/>
        <w:shd w:val="clear" w:color="auto" w:fill="FFFFFF"/>
        <w:spacing w:before="0" w:after="0"/>
        <w:ind w:firstLine="567"/>
        <w:jc w:val="both"/>
        <w:rPr>
          <w:b/>
          <w:i/>
          <w:sz w:val="27"/>
          <w:szCs w:val="27"/>
        </w:rPr>
      </w:pPr>
      <w:r w:rsidRPr="004D720E">
        <w:rPr>
          <w:sz w:val="27"/>
          <w:szCs w:val="27"/>
        </w:rPr>
        <w:t>самостоятельная запись 3-4 предложений из составленного текста после его анализа.</w:t>
      </w:r>
    </w:p>
    <w:p w:rsidR="005B5BE4" w:rsidRPr="004D720E" w:rsidRDefault="005B5BE4" w:rsidP="0010549F">
      <w:pPr>
        <w:spacing w:after="0" w:line="240" w:lineRule="auto"/>
        <w:ind w:firstLine="567"/>
        <w:jc w:val="both"/>
        <w:rPr>
          <w:rFonts w:ascii="Times New Roman" w:hAnsi="Times New Roman" w:cs="Times New Roman"/>
          <w:color w:val="auto"/>
          <w:sz w:val="27"/>
          <w:szCs w:val="27"/>
          <w:u w:val="single"/>
        </w:rPr>
      </w:pPr>
      <w:r w:rsidRPr="004D720E">
        <w:rPr>
          <w:rFonts w:ascii="Times New Roman" w:hAnsi="Times New Roman" w:cs="Times New Roman"/>
          <w:b/>
          <w:i/>
          <w:color w:val="auto"/>
          <w:sz w:val="27"/>
          <w:szCs w:val="27"/>
        </w:rPr>
        <w:t>Чтение</w:t>
      </w:r>
    </w:p>
    <w:p w:rsidR="005B5BE4" w:rsidRPr="004D720E" w:rsidRDefault="005B5BE4" w:rsidP="0010549F">
      <w:pPr>
        <w:spacing w:after="0" w:line="240" w:lineRule="auto"/>
        <w:ind w:firstLine="567"/>
        <w:jc w:val="both"/>
        <w:rPr>
          <w:sz w:val="27"/>
          <w:szCs w:val="27"/>
        </w:rPr>
      </w:pPr>
      <w:r w:rsidRPr="004D720E">
        <w:rPr>
          <w:rFonts w:ascii="Times New Roman" w:hAnsi="Times New Roman" w:cs="Times New Roman"/>
          <w:color w:val="auto"/>
          <w:sz w:val="27"/>
          <w:szCs w:val="27"/>
          <w:u w:val="single"/>
        </w:rPr>
        <w:t>Минимальный уровень:</w:t>
      </w:r>
    </w:p>
    <w:p w:rsidR="005B5BE4" w:rsidRPr="004D720E" w:rsidRDefault="005B5BE4" w:rsidP="0010549F">
      <w:pPr>
        <w:pStyle w:val="p23"/>
        <w:shd w:val="clear" w:color="auto" w:fill="FFFFFF"/>
        <w:spacing w:before="0" w:after="0"/>
        <w:ind w:firstLine="567"/>
        <w:jc w:val="both"/>
        <w:rPr>
          <w:sz w:val="27"/>
          <w:szCs w:val="27"/>
        </w:rPr>
      </w:pPr>
      <w:r w:rsidRPr="004D720E">
        <w:rPr>
          <w:sz w:val="27"/>
          <w:szCs w:val="27"/>
        </w:rPr>
        <w:t>осознанное и правильное чтение текст вслух по слогам и целыми словами;</w:t>
      </w:r>
    </w:p>
    <w:p w:rsidR="005B5BE4" w:rsidRPr="004D720E" w:rsidRDefault="005B5BE4" w:rsidP="0010549F">
      <w:pPr>
        <w:pStyle w:val="p23"/>
        <w:shd w:val="clear" w:color="auto" w:fill="FFFFFF"/>
        <w:spacing w:before="0" w:after="0"/>
        <w:ind w:firstLine="567"/>
        <w:jc w:val="both"/>
        <w:rPr>
          <w:sz w:val="27"/>
          <w:szCs w:val="27"/>
        </w:rPr>
      </w:pPr>
      <w:r w:rsidRPr="004D720E">
        <w:rPr>
          <w:sz w:val="27"/>
          <w:szCs w:val="27"/>
        </w:rPr>
        <w:t>пересказ содержания прочитанного текста по вопросам;</w:t>
      </w:r>
    </w:p>
    <w:p w:rsidR="005B5BE4" w:rsidRPr="004D720E" w:rsidRDefault="005B5BE4" w:rsidP="0010549F">
      <w:pPr>
        <w:pStyle w:val="p23"/>
        <w:shd w:val="clear" w:color="auto" w:fill="FFFFFF"/>
        <w:spacing w:before="0" w:after="0"/>
        <w:ind w:firstLine="567"/>
        <w:jc w:val="both"/>
        <w:rPr>
          <w:sz w:val="27"/>
          <w:szCs w:val="27"/>
        </w:rPr>
      </w:pPr>
      <w:r w:rsidRPr="004D720E">
        <w:rPr>
          <w:sz w:val="27"/>
          <w:szCs w:val="27"/>
        </w:rPr>
        <w:t>участие в коллективной работе по оценке поступков героев и событий;</w:t>
      </w:r>
    </w:p>
    <w:p w:rsidR="005B5BE4" w:rsidRPr="004D720E" w:rsidRDefault="005B5BE4" w:rsidP="0010549F">
      <w:pPr>
        <w:pStyle w:val="p23"/>
        <w:shd w:val="clear" w:color="auto" w:fill="FFFFFF"/>
        <w:spacing w:before="0" w:after="0"/>
        <w:ind w:firstLine="567"/>
        <w:jc w:val="both"/>
        <w:rPr>
          <w:sz w:val="27"/>
          <w:szCs w:val="27"/>
          <w:u w:val="single"/>
        </w:rPr>
      </w:pPr>
      <w:r w:rsidRPr="004D720E">
        <w:rPr>
          <w:sz w:val="27"/>
          <w:szCs w:val="27"/>
        </w:rPr>
        <w:t>выразительное чтение наизусть 5-7 коротких стихотворений.</w:t>
      </w:r>
    </w:p>
    <w:p w:rsidR="005B5BE4" w:rsidRPr="004D720E" w:rsidRDefault="005B5BE4" w:rsidP="0010549F">
      <w:pPr>
        <w:spacing w:after="0" w:line="240" w:lineRule="auto"/>
        <w:ind w:firstLine="567"/>
        <w:jc w:val="both"/>
        <w:rPr>
          <w:sz w:val="27"/>
          <w:szCs w:val="27"/>
        </w:rPr>
      </w:pPr>
      <w:r w:rsidRPr="004D720E">
        <w:rPr>
          <w:rFonts w:ascii="Times New Roman" w:hAnsi="Times New Roman" w:cs="Times New Roman"/>
          <w:color w:val="auto"/>
          <w:sz w:val="27"/>
          <w:szCs w:val="27"/>
          <w:u w:val="single"/>
        </w:rPr>
        <w:t>Достаточный уровень:</w:t>
      </w:r>
    </w:p>
    <w:p w:rsidR="005B5BE4" w:rsidRPr="004D720E" w:rsidRDefault="005B5BE4" w:rsidP="0010549F">
      <w:pPr>
        <w:pStyle w:val="p22"/>
        <w:shd w:val="clear" w:color="auto" w:fill="FFFFFF"/>
        <w:spacing w:before="0" w:after="0"/>
        <w:ind w:firstLine="567"/>
        <w:jc w:val="both"/>
        <w:rPr>
          <w:sz w:val="27"/>
          <w:szCs w:val="27"/>
        </w:rPr>
      </w:pPr>
      <w:r w:rsidRPr="004D720E">
        <w:rPr>
          <w:sz w:val="27"/>
          <w:szCs w:val="27"/>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B5BE4" w:rsidRPr="004D720E" w:rsidRDefault="005B5BE4" w:rsidP="0010549F">
      <w:pPr>
        <w:pStyle w:val="p22"/>
        <w:shd w:val="clear" w:color="auto" w:fill="FFFFFF"/>
        <w:spacing w:before="0" w:after="0"/>
        <w:ind w:firstLine="567"/>
        <w:jc w:val="both"/>
        <w:rPr>
          <w:sz w:val="27"/>
          <w:szCs w:val="27"/>
        </w:rPr>
      </w:pPr>
      <w:r w:rsidRPr="004D720E">
        <w:rPr>
          <w:sz w:val="27"/>
          <w:szCs w:val="27"/>
        </w:rPr>
        <w:t>ответы на вопросы учителя по прочитанному тексту;</w:t>
      </w:r>
    </w:p>
    <w:p w:rsidR="005B5BE4" w:rsidRPr="004D720E" w:rsidRDefault="005B5BE4" w:rsidP="0010549F">
      <w:pPr>
        <w:pStyle w:val="p22"/>
        <w:shd w:val="clear" w:color="auto" w:fill="FFFFFF"/>
        <w:spacing w:before="0" w:after="0"/>
        <w:ind w:firstLine="567"/>
        <w:jc w:val="both"/>
        <w:rPr>
          <w:sz w:val="27"/>
          <w:szCs w:val="27"/>
        </w:rPr>
      </w:pPr>
      <w:r w:rsidRPr="004D720E">
        <w:rPr>
          <w:sz w:val="27"/>
          <w:szCs w:val="27"/>
        </w:rPr>
        <w:t>определение основной мысли текста после предварительного его анализа;</w:t>
      </w:r>
    </w:p>
    <w:p w:rsidR="005B5BE4" w:rsidRPr="004D720E" w:rsidRDefault="005B5BE4" w:rsidP="0010549F">
      <w:pPr>
        <w:pStyle w:val="p22"/>
        <w:shd w:val="clear" w:color="auto" w:fill="FFFFFF"/>
        <w:spacing w:before="0" w:after="0"/>
        <w:ind w:firstLine="567"/>
        <w:jc w:val="both"/>
        <w:rPr>
          <w:sz w:val="27"/>
          <w:szCs w:val="27"/>
        </w:rPr>
      </w:pPr>
      <w:r w:rsidRPr="004D720E">
        <w:rPr>
          <w:sz w:val="27"/>
          <w:szCs w:val="27"/>
        </w:rPr>
        <w:t>чтение текста молча с выполнением заданий учителя;</w:t>
      </w:r>
    </w:p>
    <w:p w:rsidR="005B5BE4" w:rsidRPr="004D720E" w:rsidRDefault="005B5BE4" w:rsidP="0010549F">
      <w:pPr>
        <w:pStyle w:val="p22"/>
        <w:shd w:val="clear" w:color="auto" w:fill="FFFFFF"/>
        <w:spacing w:before="0" w:after="0"/>
        <w:ind w:firstLine="567"/>
        <w:jc w:val="both"/>
        <w:rPr>
          <w:sz w:val="27"/>
          <w:szCs w:val="27"/>
        </w:rPr>
      </w:pPr>
      <w:r w:rsidRPr="004D720E">
        <w:rPr>
          <w:sz w:val="27"/>
          <w:szCs w:val="27"/>
        </w:rPr>
        <w:t>определение главных действующих лиц произведения; элементарная оценка их поступков;</w:t>
      </w:r>
    </w:p>
    <w:p w:rsidR="005B5BE4" w:rsidRPr="004D720E" w:rsidRDefault="005B5BE4" w:rsidP="0010549F">
      <w:pPr>
        <w:pStyle w:val="p22"/>
        <w:shd w:val="clear" w:color="auto" w:fill="FFFFFF"/>
        <w:spacing w:before="0" w:after="0"/>
        <w:ind w:firstLine="567"/>
        <w:jc w:val="both"/>
        <w:rPr>
          <w:sz w:val="27"/>
          <w:szCs w:val="27"/>
        </w:rPr>
      </w:pPr>
      <w:r w:rsidRPr="004D720E">
        <w:rPr>
          <w:sz w:val="27"/>
          <w:szCs w:val="27"/>
        </w:rPr>
        <w:t>чтение диалогов по ролям с использованием некоторых средств устной выразительности (после предварительного разбора);</w:t>
      </w:r>
    </w:p>
    <w:p w:rsidR="005B5BE4" w:rsidRPr="004D720E" w:rsidRDefault="005B5BE4" w:rsidP="0010549F">
      <w:pPr>
        <w:pStyle w:val="p22"/>
        <w:shd w:val="clear" w:color="auto" w:fill="FFFFFF"/>
        <w:spacing w:before="0" w:after="0"/>
        <w:ind w:firstLine="567"/>
        <w:jc w:val="both"/>
        <w:rPr>
          <w:rStyle w:val="s12"/>
          <w:sz w:val="27"/>
          <w:szCs w:val="27"/>
        </w:rPr>
      </w:pPr>
      <w:r w:rsidRPr="004D720E">
        <w:rPr>
          <w:sz w:val="27"/>
          <w:szCs w:val="27"/>
        </w:rPr>
        <w:t>пересказ текста по частям с опорой на вопросы учителя, картинный план или иллюстрацию;</w:t>
      </w:r>
    </w:p>
    <w:p w:rsidR="005B5BE4" w:rsidRPr="004D720E" w:rsidRDefault="005B5BE4" w:rsidP="0010549F">
      <w:pPr>
        <w:pStyle w:val="p22"/>
        <w:shd w:val="clear" w:color="auto" w:fill="FFFFFF"/>
        <w:spacing w:before="0" w:after="0"/>
        <w:ind w:firstLine="567"/>
        <w:jc w:val="both"/>
        <w:rPr>
          <w:b/>
          <w:i/>
          <w:sz w:val="27"/>
          <w:szCs w:val="27"/>
        </w:rPr>
      </w:pPr>
      <w:r w:rsidRPr="004D720E">
        <w:rPr>
          <w:rStyle w:val="s12"/>
          <w:sz w:val="27"/>
          <w:szCs w:val="27"/>
        </w:rPr>
        <w:t>в</w:t>
      </w:r>
      <w:r w:rsidRPr="004D720E">
        <w:rPr>
          <w:sz w:val="27"/>
          <w:szCs w:val="27"/>
        </w:rPr>
        <w:t>ыразительное чтение наизусть 7-8 стихотворений.</w:t>
      </w:r>
    </w:p>
    <w:p w:rsidR="005B5BE4" w:rsidRPr="004D720E" w:rsidRDefault="005B5BE4" w:rsidP="0010549F">
      <w:pPr>
        <w:spacing w:after="0" w:line="240" w:lineRule="auto"/>
        <w:ind w:firstLine="567"/>
        <w:jc w:val="both"/>
        <w:rPr>
          <w:rFonts w:ascii="Times New Roman" w:hAnsi="Times New Roman" w:cs="Times New Roman"/>
          <w:color w:val="auto"/>
          <w:sz w:val="27"/>
          <w:szCs w:val="27"/>
          <w:u w:val="single"/>
        </w:rPr>
      </w:pPr>
      <w:r w:rsidRPr="004D720E">
        <w:rPr>
          <w:rFonts w:ascii="Times New Roman" w:hAnsi="Times New Roman" w:cs="Times New Roman"/>
          <w:b/>
          <w:i/>
          <w:color w:val="auto"/>
          <w:sz w:val="27"/>
          <w:szCs w:val="27"/>
        </w:rPr>
        <w:t>Речевая практика</w:t>
      </w:r>
    </w:p>
    <w:p w:rsidR="005B5BE4" w:rsidRPr="004D720E" w:rsidRDefault="005B5BE4" w:rsidP="0010549F">
      <w:pPr>
        <w:spacing w:after="0" w:line="240" w:lineRule="auto"/>
        <w:ind w:firstLine="567"/>
        <w:jc w:val="both"/>
        <w:rPr>
          <w:sz w:val="27"/>
          <w:szCs w:val="27"/>
        </w:rPr>
      </w:pPr>
      <w:r w:rsidRPr="004D720E">
        <w:rPr>
          <w:rFonts w:ascii="Times New Roman" w:hAnsi="Times New Roman" w:cs="Times New Roman"/>
          <w:color w:val="auto"/>
          <w:sz w:val="27"/>
          <w:szCs w:val="27"/>
          <w:u w:val="single"/>
        </w:rPr>
        <w:t>Минимальный уровень:</w:t>
      </w:r>
    </w:p>
    <w:p w:rsidR="005B5BE4" w:rsidRPr="004D720E" w:rsidRDefault="005B5BE4" w:rsidP="0010549F">
      <w:pPr>
        <w:pStyle w:val="p28"/>
        <w:shd w:val="clear" w:color="auto" w:fill="FFFFFF"/>
        <w:spacing w:before="0" w:after="0"/>
        <w:ind w:firstLine="567"/>
        <w:jc w:val="both"/>
        <w:rPr>
          <w:sz w:val="27"/>
          <w:szCs w:val="27"/>
        </w:rPr>
      </w:pPr>
      <w:r w:rsidRPr="004D720E">
        <w:rPr>
          <w:sz w:val="27"/>
          <w:szCs w:val="27"/>
        </w:rPr>
        <w:t>формулировка просьб и желаний с использованием этикетных слов и выражений;</w:t>
      </w:r>
    </w:p>
    <w:p w:rsidR="005B5BE4" w:rsidRPr="004D720E" w:rsidRDefault="005B5BE4" w:rsidP="0010549F">
      <w:pPr>
        <w:pStyle w:val="p28"/>
        <w:shd w:val="clear" w:color="auto" w:fill="FFFFFF"/>
        <w:spacing w:before="0" w:after="0"/>
        <w:ind w:firstLine="567"/>
        <w:jc w:val="both"/>
        <w:rPr>
          <w:sz w:val="27"/>
          <w:szCs w:val="27"/>
        </w:rPr>
      </w:pPr>
      <w:r w:rsidRPr="004D720E">
        <w:rPr>
          <w:sz w:val="27"/>
          <w:szCs w:val="27"/>
        </w:rPr>
        <w:t>участие в ролевых играх в соответствии с речевыми возможностями;</w:t>
      </w:r>
    </w:p>
    <w:p w:rsidR="005B5BE4" w:rsidRPr="004D720E" w:rsidRDefault="005B5BE4" w:rsidP="0010549F">
      <w:pPr>
        <w:pStyle w:val="p28"/>
        <w:shd w:val="clear" w:color="auto" w:fill="FFFFFF"/>
        <w:spacing w:before="0" w:after="0"/>
        <w:ind w:firstLine="567"/>
        <w:jc w:val="both"/>
        <w:rPr>
          <w:sz w:val="27"/>
          <w:szCs w:val="27"/>
        </w:rPr>
      </w:pPr>
      <w:r w:rsidRPr="004D720E">
        <w:rPr>
          <w:sz w:val="27"/>
          <w:szCs w:val="27"/>
        </w:rPr>
        <w:t>восприятие на слух сказок и рассказов; ответы на вопросы учителя по их содержанию с опорой на иллюстративный материал;</w:t>
      </w:r>
    </w:p>
    <w:p w:rsidR="005B5BE4" w:rsidRPr="004D720E" w:rsidRDefault="005B5BE4" w:rsidP="0010549F">
      <w:pPr>
        <w:pStyle w:val="p28"/>
        <w:shd w:val="clear" w:color="auto" w:fill="FFFFFF"/>
        <w:spacing w:before="0" w:after="0"/>
        <w:ind w:firstLine="567"/>
        <w:jc w:val="both"/>
        <w:rPr>
          <w:sz w:val="27"/>
          <w:szCs w:val="27"/>
        </w:rPr>
      </w:pPr>
      <w:r w:rsidRPr="004D720E">
        <w:rPr>
          <w:sz w:val="27"/>
          <w:szCs w:val="27"/>
        </w:rPr>
        <w:t xml:space="preserve">выразительное произнесение </w:t>
      </w:r>
      <w:proofErr w:type="spellStart"/>
      <w:r w:rsidRPr="004D720E">
        <w:rPr>
          <w:sz w:val="27"/>
          <w:szCs w:val="27"/>
        </w:rPr>
        <w:t>чистоговорок</w:t>
      </w:r>
      <w:proofErr w:type="spellEnd"/>
      <w:r w:rsidRPr="004D720E">
        <w:rPr>
          <w:sz w:val="27"/>
          <w:szCs w:val="27"/>
        </w:rPr>
        <w:t>, коротких стихотворений с опорой на образец чтения учителя;</w:t>
      </w:r>
    </w:p>
    <w:p w:rsidR="005B5BE4" w:rsidRPr="004D720E" w:rsidRDefault="005B5BE4" w:rsidP="0010549F">
      <w:pPr>
        <w:pStyle w:val="p28"/>
        <w:shd w:val="clear" w:color="auto" w:fill="FFFFFF"/>
        <w:spacing w:before="0" w:after="0"/>
        <w:ind w:firstLine="567"/>
        <w:jc w:val="both"/>
        <w:rPr>
          <w:sz w:val="27"/>
          <w:szCs w:val="27"/>
        </w:rPr>
      </w:pPr>
      <w:r w:rsidRPr="004D720E">
        <w:rPr>
          <w:sz w:val="27"/>
          <w:szCs w:val="27"/>
        </w:rPr>
        <w:lastRenderedPageBreak/>
        <w:t>участие в беседах на темы, близкие личному опыту ребенка;</w:t>
      </w:r>
    </w:p>
    <w:p w:rsidR="005B5BE4" w:rsidRPr="004D720E" w:rsidRDefault="005B5BE4" w:rsidP="0010549F">
      <w:pPr>
        <w:pStyle w:val="p28"/>
        <w:shd w:val="clear" w:color="auto" w:fill="FFFFFF"/>
        <w:spacing w:before="0" w:after="0"/>
        <w:ind w:firstLine="567"/>
        <w:jc w:val="both"/>
        <w:rPr>
          <w:sz w:val="27"/>
          <w:szCs w:val="27"/>
          <w:u w:val="single"/>
        </w:rPr>
      </w:pPr>
      <w:r w:rsidRPr="004D720E">
        <w:rPr>
          <w:sz w:val="27"/>
          <w:szCs w:val="27"/>
        </w:rPr>
        <w:t>ответы на вопросы учителя по содержанию прослушанных и/или просмотренных радио- и телепередач.</w:t>
      </w:r>
    </w:p>
    <w:p w:rsidR="005B5BE4" w:rsidRPr="004D720E" w:rsidRDefault="005B5BE4" w:rsidP="0010549F">
      <w:pPr>
        <w:pStyle w:val="p28"/>
        <w:shd w:val="clear" w:color="auto" w:fill="FFFFFF"/>
        <w:spacing w:before="0" w:after="0"/>
        <w:ind w:firstLine="567"/>
        <w:jc w:val="both"/>
        <w:rPr>
          <w:rStyle w:val="s13"/>
          <w:sz w:val="27"/>
          <w:szCs w:val="27"/>
        </w:rPr>
      </w:pPr>
      <w:r w:rsidRPr="004D720E">
        <w:rPr>
          <w:sz w:val="27"/>
          <w:szCs w:val="27"/>
          <w:u w:val="single"/>
        </w:rPr>
        <w:t>Достаточный уровень:</w:t>
      </w:r>
    </w:p>
    <w:p w:rsidR="005B5BE4" w:rsidRPr="004D720E" w:rsidRDefault="005B5BE4" w:rsidP="0010549F">
      <w:pPr>
        <w:pStyle w:val="p28"/>
        <w:shd w:val="clear" w:color="auto" w:fill="FFFFFF"/>
        <w:spacing w:before="0" w:after="0"/>
        <w:ind w:firstLine="567"/>
        <w:jc w:val="both"/>
        <w:rPr>
          <w:sz w:val="27"/>
          <w:szCs w:val="27"/>
        </w:rPr>
      </w:pPr>
      <w:r w:rsidRPr="004D720E">
        <w:rPr>
          <w:rStyle w:val="s13"/>
          <w:sz w:val="27"/>
          <w:szCs w:val="27"/>
        </w:rPr>
        <w:t>п</w:t>
      </w:r>
      <w:r w:rsidRPr="004D720E">
        <w:rPr>
          <w:sz w:val="27"/>
          <w:szCs w:val="27"/>
        </w:rPr>
        <w:t>онимание содержания небольших по объему сказок, рассказов и стихотворений; ответы на вопросы;</w:t>
      </w:r>
    </w:p>
    <w:p w:rsidR="005B5BE4" w:rsidRPr="004D720E" w:rsidRDefault="005B5BE4" w:rsidP="0010549F">
      <w:pPr>
        <w:pStyle w:val="p28"/>
        <w:shd w:val="clear" w:color="auto" w:fill="FFFFFF"/>
        <w:spacing w:before="0" w:after="0"/>
        <w:ind w:firstLine="567"/>
        <w:jc w:val="both"/>
        <w:rPr>
          <w:sz w:val="27"/>
          <w:szCs w:val="27"/>
        </w:rPr>
      </w:pPr>
      <w:r w:rsidRPr="004D720E">
        <w:rPr>
          <w:sz w:val="27"/>
          <w:szCs w:val="27"/>
        </w:rPr>
        <w:t>понимание содержания детских радио- и телепередач, ответы на вопросы учителя;</w:t>
      </w:r>
    </w:p>
    <w:p w:rsidR="005B5BE4" w:rsidRPr="004D720E" w:rsidRDefault="005B5BE4" w:rsidP="0010549F">
      <w:pPr>
        <w:pStyle w:val="p28"/>
        <w:shd w:val="clear" w:color="auto" w:fill="FFFFFF"/>
        <w:spacing w:before="0" w:after="0"/>
        <w:ind w:firstLine="567"/>
        <w:jc w:val="both"/>
        <w:rPr>
          <w:sz w:val="27"/>
          <w:szCs w:val="27"/>
        </w:rPr>
      </w:pPr>
      <w:r w:rsidRPr="004D720E">
        <w:rPr>
          <w:sz w:val="27"/>
          <w:szCs w:val="27"/>
        </w:rPr>
        <w:t>выбор правильных средств интонации с опорой на образец речи учителя и анализ речевой ситуации;</w:t>
      </w:r>
    </w:p>
    <w:p w:rsidR="005B5BE4" w:rsidRPr="004D720E" w:rsidRDefault="005B5BE4" w:rsidP="0010549F">
      <w:pPr>
        <w:pStyle w:val="p28"/>
        <w:shd w:val="clear" w:color="auto" w:fill="FFFFFF"/>
        <w:spacing w:before="0" w:after="0"/>
        <w:ind w:firstLine="567"/>
        <w:jc w:val="both"/>
        <w:rPr>
          <w:sz w:val="27"/>
          <w:szCs w:val="27"/>
        </w:rPr>
      </w:pPr>
      <w:r w:rsidRPr="004D720E">
        <w:rPr>
          <w:sz w:val="27"/>
          <w:szCs w:val="27"/>
        </w:rPr>
        <w:t>активное участие в диалогах по темам речевых ситуаций;</w:t>
      </w:r>
    </w:p>
    <w:p w:rsidR="005B5BE4" w:rsidRPr="004D720E" w:rsidRDefault="005B5BE4" w:rsidP="0010549F">
      <w:pPr>
        <w:pStyle w:val="p28"/>
        <w:shd w:val="clear" w:color="auto" w:fill="FFFFFF"/>
        <w:spacing w:before="0" w:after="0"/>
        <w:ind w:firstLine="567"/>
        <w:jc w:val="both"/>
        <w:rPr>
          <w:sz w:val="27"/>
          <w:szCs w:val="27"/>
        </w:rPr>
      </w:pPr>
      <w:r w:rsidRPr="004D720E">
        <w:rPr>
          <w:sz w:val="27"/>
          <w:szCs w:val="27"/>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B5BE4" w:rsidRPr="004D720E" w:rsidRDefault="005B5BE4" w:rsidP="0010549F">
      <w:pPr>
        <w:pStyle w:val="p28"/>
        <w:shd w:val="clear" w:color="auto" w:fill="FFFFFF"/>
        <w:spacing w:before="0" w:after="0"/>
        <w:ind w:firstLine="567"/>
        <w:jc w:val="both"/>
        <w:rPr>
          <w:sz w:val="27"/>
          <w:szCs w:val="27"/>
        </w:rPr>
      </w:pPr>
      <w:r w:rsidRPr="004D720E">
        <w:rPr>
          <w:sz w:val="27"/>
          <w:szCs w:val="27"/>
        </w:rPr>
        <w:t>участие в коллективном составлении рассказа или сказки по темам речевых ситуаций;</w:t>
      </w:r>
    </w:p>
    <w:p w:rsidR="005B5BE4" w:rsidRPr="004D720E" w:rsidRDefault="005B5BE4" w:rsidP="0010549F">
      <w:pPr>
        <w:pStyle w:val="p28"/>
        <w:shd w:val="clear" w:color="auto" w:fill="FFFFFF"/>
        <w:spacing w:before="0" w:after="0"/>
        <w:ind w:firstLine="567"/>
        <w:jc w:val="both"/>
        <w:rPr>
          <w:b/>
          <w:i/>
          <w:sz w:val="27"/>
          <w:szCs w:val="27"/>
        </w:rPr>
      </w:pPr>
      <w:r w:rsidRPr="004D720E">
        <w:rPr>
          <w:sz w:val="27"/>
          <w:szCs w:val="27"/>
        </w:rPr>
        <w:t>составление рассказов с опорой на картинный или картинно-символический план.</w:t>
      </w:r>
    </w:p>
    <w:p w:rsidR="005B5BE4" w:rsidRPr="004D720E" w:rsidRDefault="005B5BE4" w:rsidP="0010549F">
      <w:pPr>
        <w:spacing w:after="0" w:line="240" w:lineRule="auto"/>
        <w:ind w:firstLine="567"/>
        <w:jc w:val="both"/>
        <w:rPr>
          <w:rFonts w:ascii="Times New Roman" w:hAnsi="Times New Roman" w:cs="Times New Roman"/>
          <w:sz w:val="27"/>
          <w:szCs w:val="27"/>
          <w:u w:val="single"/>
        </w:rPr>
      </w:pPr>
      <w:r w:rsidRPr="004D720E">
        <w:rPr>
          <w:rFonts w:ascii="Times New Roman" w:hAnsi="Times New Roman" w:cs="Times New Roman"/>
          <w:b/>
          <w:i/>
          <w:color w:val="auto"/>
          <w:sz w:val="27"/>
          <w:szCs w:val="27"/>
        </w:rPr>
        <w:t>Математика:</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u w:val="single"/>
        </w:rPr>
        <w:t>Минимальный уровень:</w:t>
      </w:r>
    </w:p>
    <w:p w:rsidR="005B5BE4" w:rsidRPr="004D720E" w:rsidRDefault="00434A7D" w:rsidP="0010549F">
      <w:pPr>
        <w:spacing w:after="0" w:line="240" w:lineRule="auto"/>
        <w:ind w:firstLine="567"/>
        <w:jc w:val="both"/>
        <w:rPr>
          <w:rFonts w:ascii="Times New Roman" w:hAnsi="Times New Roman" w:cs="Times New Roman"/>
          <w:sz w:val="27"/>
          <w:szCs w:val="27"/>
        </w:rPr>
      </w:pPr>
      <w:r>
        <w:rPr>
          <w:rFonts w:ascii="Times New Roman" w:hAnsi="Times New Roman" w:cs="Times New Roman"/>
          <w:sz w:val="27"/>
          <w:szCs w:val="27"/>
        </w:rPr>
        <w:t>знание числового ряда 1-</w:t>
      </w:r>
      <w:r w:rsidR="005B5BE4" w:rsidRPr="004D720E">
        <w:rPr>
          <w:rFonts w:ascii="Times New Roman" w:hAnsi="Times New Roman" w:cs="Times New Roman"/>
          <w:sz w:val="27"/>
          <w:szCs w:val="27"/>
        </w:rPr>
        <w:t>100 в прямом порядке; откладывание любых чисел в пределах 100, с использованием счетного материала;</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знание названий компонентов сложения, вычитания, умножения, деления;</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понимание смысла арифметических действий сложения и вычитания, умножения и деления (на равные части).</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знание таблицы умножения однозначных чисел до 5;</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знание порядка действий в примерах в два арифметических действия;</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знание и применение переместительного свойства сложения и умножения;</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выполнение устных и письменных действий сложения и вычитания чисел в пределах 100;</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знание единиц измерения (меры) стоимости, длины, массы, времени и их соотношения;</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различение чисел, полученных при счете и измерении, запись числа, полученного при измерении двумя мерами;</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пользование календарем для установления порядка месяцев в году, количества суток в месяцах;</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определение времени по часам (одним способом);</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решение, составление, иллюстрирование изученных простых арифметических задач;</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решение составных арифметических задач в два действия (с помощью учителя);</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различение замкнутых, незамкнутых кривых, ломаных линий; вычисление длины ломаной;</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lastRenderedPageBreak/>
        <w:t>узнавание, называние, моделирование взаимного положения двух прямых, кривых линий, фигур; нахождение точки пересечения без вычерчивания;</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B5BE4" w:rsidRPr="004D720E" w:rsidRDefault="005B5BE4" w:rsidP="0010549F">
      <w:pPr>
        <w:spacing w:after="0" w:line="240" w:lineRule="auto"/>
        <w:ind w:firstLine="567"/>
        <w:jc w:val="both"/>
        <w:rPr>
          <w:rFonts w:ascii="Times New Roman" w:hAnsi="Times New Roman" w:cs="Times New Roman"/>
          <w:sz w:val="27"/>
          <w:szCs w:val="27"/>
          <w:u w:val="single"/>
        </w:rPr>
      </w:pPr>
      <w:r w:rsidRPr="004D720E">
        <w:rPr>
          <w:rFonts w:ascii="Times New Roman" w:hAnsi="Times New Roman" w:cs="Times New Roman"/>
          <w:sz w:val="27"/>
          <w:szCs w:val="27"/>
        </w:rPr>
        <w:t>различение окружности и круга, вычерчивание окружности разных радиусов.</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u w:val="single"/>
        </w:rPr>
        <w:t>Достаточный уровень:</w:t>
      </w:r>
    </w:p>
    <w:p w:rsidR="005B5BE4" w:rsidRPr="004D720E" w:rsidRDefault="008220B7" w:rsidP="0010549F">
      <w:pPr>
        <w:spacing w:after="0" w:line="240" w:lineRule="auto"/>
        <w:ind w:firstLine="567"/>
        <w:jc w:val="both"/>
        <w:rPr>
          <w:rFonts w:ascii="Times New Roman" w:hAnsi="Times New Roman" w:cs="Times New Roman"/>
          <w:sz w:val="27"/>
          <w:szCs w:val="27"/>
        </w:rPr>
      </w:pPr>
      <w:r>
        <w:rPr>
          <w:rFonts w:ascii="Times New Roman" w:hAnsi="Times New Roman" w:cs="Times New Roman"/>
          <w:sz w:val="27"/>
          <w:szCs w:val="27"/>
        </w:rPr>
        <w:t>знание числового ряда 1-</w:t>
      </w:r>
      <w:r w:rsidR="005B5BE4" w:rsidRPr="004D720E">
        <w:rPr>
          <w:rFonts w:ascii="Times New Roman" w:hAnsi="Times New Roman" w:cs="Times New Roman"/>
          <w:sz w:val="27"/>
          <w:szCs w:val="27"/>
        </w:rPr>
        <w:t xml:space="preserve">100 в прямом и обратном порядке; </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счет, присчитыванием, отсчитыванием по единице и равными числовыми группами в пределах 100; </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откладывание любых чисел в пределах 100 с использованием счетного материала;</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знание названия компонентов сложения, вычитания, умножения, деления;</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знание таблицы умножения всех однозначных чисел и числа 10; правила умножения чисел 1 и 0, на 1 и 0, деления 0 и деления на 1, на 10;</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знание порядка действий в примерах в два арифметических действия;</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знание и применение переместительного свойство сложения и умножения;</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выполнение устных и письменных действий сложения и вычитания чисел в пределах 100;</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знание единиц (мер) измерения стоимости, длины, массы, времени и их соотношения;</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определение времени по часам тремя способами с точностью до 1 мин;</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решение, составление, иллюстрирование всех изученных простых арифметических задач;</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краткая запись, моделирование содержания, решение составных арифметических задач в два действия;</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различение замкнутых, незамкнутых кривых, ломаных линий; вычисление длины ломаной;</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B5BE4" w:rsidRPr="004D720E" w:rsidRDefault="005B5BE4" w:rsidP="0010549F">
      <w:pPr>
        <w:spacing w:after="0" w:line="240" w:lineRule="auto"/>
        <w:ind w:firstLine="567"/>
        <w:jc w:val="both"/>
        <w:rPr>
          <w:rFonts w:ascii="Times New Roman" w:hAnsi="Times New Roman" w:cs="Times New Roman"/>
          <w:b/>
          <w:i/>
          <w:color w:val="auto"/>
          <w:sz w:val="27"/>
          <w:szCs w:val="27"/>
        </w:rPr>
      </w:pPr>
      <w:r w:rsidRPr="004D720E">
        <w:rPr>
          <w:rFonts w:ascii="Times New Roman" w:hAnsi="Times New Roman" w:cs="Times New Roman"/>
          <w:sz w:val="27"/>
          <w:szCs w:val="27"/>
        </w:rPr>
        <w:lastRenderedPageBreak/>
        <w:t>вычерчивание окружности разных радиусов, различение окружности и круга.</w:t>
      </w:r>
    </w:p>
    <w:p w:rsidR="005B5BE4" w:rsidRPr="004D720E" w:rsidRDefault="005B5BE4" w:rsidP="0010549F">
      <w:pPr>
        <w:spacing w:after="0" w:line="240" w:lineRule="auto"/>
        <w:ind w:firstLine="567"/>
        <w:jc w:val="both"/>
        <w:rPr>
          <w:rFonts w:ascii="Times New Roman" w:hAnsi="Times New Roman" w:cs="Times New Roman"/>
          <w:color w:val="auto"/>
          <w:sz w:val="27"/>
          <w:szCs w:val="27"/>
          <w:u w:val="single"/>
        </w:rPr>
      </w:pPr>
      <w:r w:rsidRPr="004D720E">
        <w:rPr>
          <w:rFonts w:ascii="Times New Roman" w:hAnsi="Times New Roman" w:cs="Times New Roman"/>
          <w:b/>
          <w:i/>
          <w:color w:val="auto"/>
          <w:sz w:val="27"/>
          <w:szCs w:val="27"/>
        </w:rPr>
        <w:t>Мир природы и человека</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color w:val="auto"/>
          <w:sz w:val="27"/>
          <w:szCs w:val="27"/>
          <w:u w:val="single"/>
        </w:rPr>
        <w:t>Минимальный уровень:</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представления о назначении объектов изучения; </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узнавание и называние изученных объектов на иллюстрациях, фотографиях;</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отнесение изученных объектов к определенным группам (</w:t>
      </w:r>
      <w:proofErr w:type="spellStart"/>
      <w:r w:rsidRPr="004D720E">
        <w:rPr>
          <w:rFonts w:ascii="Times New Roman" w:hAnsi="Times New Roman"/>
          <w:sz w:val="27"/>
          <w:szCs w:val="27"/>
        </w:rPr>
        <w:t>видо</w:t>
      </w:r>
      <w:proofErr w:type="spellEnd"/>
      <w:r w:rsidRPr="004D720E">
        <w:rPr>
          <w:rFonts w:ascii="Times New Roman" w:hAnsi="Times New Roman"/>
          <w:sz w:val="27"/>
          <w:szCs w:val="27"/>
        </w:rPr>
        <w:t xml:space="preserve">-родовые понятия); </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называние сходных объектов, отнесенных к одной и той же изучаемой группе; </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представления об элементарных правилах безопасного поведения в природе и обществе; </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знание требований к режиму дня школьника и понимание необходимости его выполнения;</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знание основных правил личной гигиены и выполнение их в повседневной жизни;</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ухаживание за комнатными растениями; кормление зимующих птиц;</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составление повествовательного или описательного рассказа из 3-5 предложений об изученных объектах по предложенному плану;</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u w:val="single"/>
        </w:rPr>
      </w:pPr>
      <w:r w:rsidRPr="004D720E">
        <w:rPr>
          <w:rFonts w:ascii="Times New Roman" w:hAnsi="Times New Roman"/>
          <w:sz w:val="27"/>
          <w:szCs w:val="27"/>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color w:val="auto"/>
          <w:sz w:val="27"/>
          <w:szCs w:val="27"/>
          <w:u w:val="single"/>
        </w:rPr>
        <w:t>Достаточный уровень:</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представления о взаимосвязях между изученными объектами, их месте в окружающем мире; </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узнавание и называние изученных объектов в натуральном виде в естественных условиях;</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отнесение изученных объектов к определенным группам с учетом различных оснований для классификации; </w:t>
      </w:r>
    </w:p>
    <w:p w:rsidR="005B5BE4" w:rsidRPr="004D720E" w:rsidRDefault="005B5BE4" w:rsidP="0010549F">
      <w:pPr>
        <w:pStyle w:val="af4"/>
        <w:spacing w:after="0" w:line="240" w:lineRule="auto"/>
        <w:ind w:firstLine="567"/>
        <w:jc w:val="both"/>
        <w:rPr>
          <w:rFonts w:ascii="Times New Roman" w:hAnsi="Times New Roman"/>
          <w:sz w:val="27"/>
          <w:szCs w:val="27"/>
        </w:rPr>
      </w:pPr>
      <w:r w:rsidRPr="004D720E">
        <w:rPr>
          <w:rFonts w:ascii="Times New Roman" w:hAnsi="Times New Roman"/>
          <w:color w:val="auto"/>
          <w:sz w:val="27"/>
          <w:szCs w:val="27"/>
        </w:rPr>
        <w:t>развернутая характеристика своего отношения к изученным объектам;</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знание отличительных существенных признаков групп объектов;</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знание правил гигиены органов чувств;</w:t>
      </w:r>
    </w:p>
    <w:p w:rsidR="005B5BE4" w:rsidRPr="004D720E" w:rsidRDefault="005B5BE4" w:rsidP="0010549F">
      <w:pPr>
        <w:pStyle w:val="aff1"/>
        <w:shd w:val="clear" w:color="auto" w:fill="FFFFFF"/>
        <w:spacing w:after="0" w:line="240" w:lineRule="auto"/>
        <w:ind w:left="0" w:firstLine="567"/>
        <w:jc w:val="both"/>
        <w:rPr>
          <w:rFonts w:ascii="Times New Roman" w:hAnsi="Times New Roman"/>
          <w:bCs/>
          <w:sz w:val="27"/>
          <w:szCs w:val="27"/>
        </w:rPr>
      </w:pPr>
      <w:r w:rsidRPr="004D720E">
        <w:rPr>
          <w:rFonts w:ascii="Times New Roman" w:hAnsi="Times New Roman"/>
          <w:sz w:val="27"/>
          <w:szCs w:val="27"/>
        </w:rPr>
        <w:t>знание некоторых правила безопасного поведения в природе и обществе с учетом возрастных особенностей;</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bCs/>
          <w:sz w:val="27"/>
          <w:szCs w:val="27"/>
        </w:rPr>
        <w:t>готовность к использованию полученных знаний при решении учебных, учебно-бытовых и учебно-трудовых задач.</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соблюдение элементарных санитарно-гигиенических норм;</w:t>
      </w:r>
    </w:p>
    <w:p w:rsidR="005B5BE4" w:rsidRPr="004D720E" w:rsidRDefault="005B5BE4" w:rsidP="0010549F">
      <w:pPr>
        <w:pStyle w:val="aff1"/>
        <w:shd w:val="clear" w:color="auto" w:fill="FFFFFF"/>
        <w:spacing w:after="0" w:line="240" w:lineRule="auto"/>
        <w:ind w:left="0" w:firstLine="567"/>
        <w:jc w:val="both"/>
        <w:rPr>
          <w:rFonts w:ascii="Times New Roman" w:hAnsi="Times New Roman"/>
          <w:bCs/>
          <w:sz w:val="27"/>
          <w:szCs w:val="27"/>
        </w:rPr>
      </w:pPr>
      <w:r w:rsidRPr="004D720E">
        <w:rPr>
          <w:rFonts w:ascii="Times New Roman" w:hAnsi="Times New Roman"/>
          <w:sz w:val="27"/>
          <w:szCs w:val="27"/>
        </w:rPr>
        <w:t>выполнение доступных природоохранительных действий;</w:t>
      </w:r>
    </w:p>
    <w:p w:rsidR="005B5BE4" w:rsidRPr="004D720E" w:rsidRDefault="005B5BE4" w:rsidP="0010549F">
      <w:pPr>
        <w:pStyle w:val="aff1"/>
        <w:shd w:val="clear" w:color="auto" w:fill="FFFFFF"/>
        <w:spacing w:after="0" w:line="240" w:lineRule="auto"/>
        <w:ind w:left="0" w:firstLine="567"/>
        <w:jc w:val="both"/>
        <w:rPr>
          <w:rFonts w:ascii="Times New Roman" w:hAnsi="Times New Roman"/>
          <w:b/>
          <w:sz w:val="27"/>
          <w:szCs w:val="27"/>
        </w:rPr>
      </w:pPr>
      <w:r w:rsidRPr="004D720E">
        <w:rPr>
          <w:rFonts w:ascii="Times New Roman" w:hAnsi="Times New Roman"/>
          <w:bCs/>
          <w:sz w:val="27"/>
          <w:szCs w:val="27"/>
        </w:rPr>
        <w:lastRenderedPageBreak/>
        <w:t>готовность к использованию сформированных умений при решении учебных, учебно-бытовых и учебно-трудовых задач в объеме программы.</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u w:val="single"/>
        </w:rPr>
      </w:pPr>
      <w:r w:rsidRPr="004D720E">
        <w:rPr>
          <w:rFonts w:ascii="Times New Roman" w:hAnsi="Times New Roman"/>
          <w:b/>
          <w:sz w:val="27"/>
          <w:szCs w:val="27"/>
        </w:rPr>
        <w:t>Изобразительное искусство</w:t>
      </w:r>
      <w:r w:rsidRPr="004D720E">
        <w:rPr>
          <w:rFonts w:ascii="Times New Roman" w:hAnsi="Times New Roman"/>
          <w:sz w:val="27"/>
          <w:szCs w:val="27"/>
        </w:rPr>
        <w:t xml:space="preserve"> (</w:t>
      </w:r>
      <w:r w:rsidRPr="004D720E">
        <w:rPr>
          <w:rFonts w:ascii="Times New Roman" w:hAnsi="Times New Roman"/>
          <w:sz w:val="27"/>
          <w:szCs w:val="27"/>
          <w:lang w:val="en-US"/>
        </w:rPr>
        <w:t>V</w:t>
      </w:r>
      <w:r w:rsidRPr="004D720E">
        <w:rPr>
          <w:rFonts w:ascii="Times New Roman" w:hAnsi="Times New Roman"/>
          <w:sz w:val="27"/>
          <w:szCs w:val="27"/>
        </w:rPr>
        <w:t xml:space="preserve"> класс)</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u w:val="single"/>
        </w:rPr>
        <w:t>Минимальный уровень:</w:t>
      </w:r>
    </w:p>
    <w:p w:rsidR="005B5BE4" w:rsidRPr="004D720E" w:rsidRDefault="005B5BE4" w:rsidP="0010549F">
      <w:pPr>
        <w:suppressAutoHyphens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знание</w:t>
      </w:r>
      <w:r w:rsidRPr="004D720E">
        <w:rPr>
          <w:rFonts w:ascii="Times New Roman" w:hAnsi="Times New Roman" w:cs="Times New Roman"/>
          <w:color w:val="auto"/>
          <w:sz w:val="27"/>
          <w:szCs w:val="27"/>
        </w:rPr>
        <w:t xml:space="preserve">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B5BE4" w:rsidRPr="004D720E" w:rsidRDefault="005B5BE4" w:rsidP="0010549F">
      <w:pPr>
        <w:suppressAutoHyphens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знание</w:t>
      </w:r>
      <w:r w:rsidRPr="004D720E">
        <w:rPr>
          <w:rFonts w:ascii="Times New Roman" w:hAnsi="Times New Roman" w:cs="Times New Roman"/>
          <w:color w:val="auto"/>
          <w:sz w:val="27"/>
          <w:szCs w:val="27"/>
        </w:rPr>
        <w:t xml:space="preserve"> элементарных правил композиции, </w:t>
      </w:r>
      <w:proofErr w:type="spellStart"/>
      <w:r w:rsidRPr="004D720E">
        <w:rPr>
          <w:rFonts w:ascii="Times New Roman" w:hAnsi="Times New Roman" w:cs="Times New Roman"/>
          <w:color w:val="auto"/>
          <w:sz w:val="27"/>
          <w:szCs w:val="27"/>
        </w:rPr>
        <w:t>цветоведения</w:t>
      </w:r>
      <w:proofErr w:type="spellEnd"/>
      <w:r w:rsidRPr="004D720E">
        <w:rPr>
          <w:rFonts w:ascii="Times New Roman" w:hAnsi="Times New Roman" w:cs="Times New Roman"/>
          <w:color w:val="auto"/>
          <w:sz w:val="27"/>
          <w:szCs w:val="27"/>
        </w:rPr>
        <w:t>, передачи формы предмета и др.;</w:t>
      </w:r>
    </w:p>
    <w:p w:rsidR="005B5BE4" w:rsidRPr="004D720E" w:rsidRDefault="005B5BE4" w:rsidP="0010549F">
      <w:pPr>
        <w:suppressAutoHyphens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знание</w:t>
      </w:r>
      <w:r w:rsidRPr="004D720E">
        <w:rPr>
          <w:rFonts w:ascii="Times New Roman" w:hAnsi="Times New Roman" w:cs="Times New Roman"/>
          <w:color w:val="auto"/>
          <w:sz w:val="27"/>
          <w:szCs w:val="27"/>
        </w:rPr>
        <w:t xml:space="preserve"> некоторых выразительных средств изобразительного искусства: «изобразительная поверхность», «точка», «линия», «штриховка», «пятно», «цвет»;</w:t>
      </w:r>
    </w:p>
    <w:p w:rsidR="005B5BE4" w:rsidRPr="004D720E" w:rsidRDefault="005B5BE4" w:rsidP="0010549F">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пользование </w:t>
      </w:r>
      <w:r w:rsidRPr="004D720E">
        <w:rPr>
          <w:rFonts w:ascii="Times New Roman" w:hAnsi="Times New Roman"/>
          <w:bCs/>
          <w:sz w:val="27"/>
          <w:szCs w:val="27"/>
        </w:rPr>
        <w:t>материалами для рисования, аппликации, лепки;</w:t>
      </w:r>
    </w:p>
    <w:p w:rsidR="005B5BE4" w:rsidRPr="004D720E" w:rsidRDefault="005B5BE4" w:rsidP="0010549F">
      <w:pPr>
        <w:suppressAutoHyphens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знание</w:t>
      </w:r>
      <w:r w:rsidRPr="004D720E">
        <w:rPr>
          <w:rFonts w:ascii="Times New Roman" w:hAnsi="Times New Roman" w:cs="Times New Roman"/>
          <w:color w:val="auto"/>
          <w:sz w:val="27"/>
          <w:szCs w:val="27"/>
        </w:rPr>
        <w:t xml:space="preserve"> названий предметов, подлежащих рисованию, лепке и аппликации;</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sz w:val="27"/>
          <w:szCs w:val="27"/>
        </w:rPr>
        <w:t>знание</w:t>
      </w:r>
      <w:r w:rsidRPr="004D720E">
        <w:rPr>
          <w:rFonts w:ascii="Times New Roman" w:hAnsi="Times New Roman" w:cs="Times New Roman"/>
          <w:color w:val="auto"/>
          <w:sz w:val="27"/>
          <w:szCs w:val="27"/>
        </w:rPr>
        <w:t xml:space="preserve"> названий некоторых народных и национальных промыслов, изготавливающих игрушки: Дымково, Гжель, Городец, Каргополь и др.;</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организация рабочего места в зависимости от характера выполняемой работы;</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владение некоторыми приемами лепки (раскатывание, сплющивание, </w:t>
      </w:r>
      <w:proofErr w:type="spellStart"/>
      <w:r w:rsidRPr="004D720E">
        <w:rPr>
          <w:rFonts w:ascii="Times New Roman" w:hAnsi="Times New Roman" w:cs="Times New Roman"/>
          <w:color w:val="auto"/>
          <w:sz w:val="27"/>
          <w:szCs w:val="27"/>
        </w:rPr>
        <w:t>отщипывание</w:t>
      </w:r>
      <w:proofErr w:type="spellEnd"/>
      <w:r w:rsidRPr="004D720E">
        <w:rPr>
          <w:rFonts w:ascii="Times New Roman" w:hAnsi="Times New Roman" w:cs="Times New Roman"/>
          <w:color w:val="auto"/>
          <w:sz w:val="27"/>
          <w:szCs w:val="27"/>
        </w:rPr>
        <w:t>) и аппликации (вырезание и наклеивание);</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рисование по образцу</w:t>
      </w:r>
      <w:r w:rsidRPr="004D720E">
        <w:rPr>
          <w:rFonts w:ascii="Times New Roman" w:hAnsi="Times New Roman" w:cs="Times New Roman"/>
          <w:color w:val="FF0000"/>
          <w:sz w:val="27"/>
          <w:szCs w:val="27"/>
        </w:rPr>
        <w:t xml:space="preserve">, </w:t>
      </w:r>
      <w:r w:rsidRPr="004D720E">
        <w:rPr>
          <w:rFonts w:ascii="Times New Roman" w:hAnsi="Times New Roman" w:cs="Times New Roman"/>
          <w:color w:val="auto"/>
          <w:sz w:val="27"/>
          <w:szCs w:val="27"/>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применение приемов работы карандашом, гуашью,</w:t>
      </w:r>
      <w:r w:rsidRPr="004D720E">
        <w:rPr>
          <w:rFonts w:ascii="Times New Roman" w:hAnsi="Times New Roman" w:cs="Times New Roman"/>
          <w:color w:val="FF0000"/>
          <w:sz w:val="27"/>
          <w:szCs w:val="27"/>
        </w:rPr>
        <w:t xml:space="preserve"> </w:t>
      </w:r>
      <w:r w:rsidRPr="004D720E">
        <w:rPr>
          <w:rFonts w:ascii="Times New Roman" w:hAnsi="Times New Roman" w:cs="Times New Roman"/>
          <w:color w:val="auto"/>
          <w:sz w:val="27"/>
          <w:szCs w:val="27"/>
        </w:rPr>
        <w:t>акварельными красками с целью передачи фактуры предмета;</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адекватная передача цвета изображаемого объекта, определение насыщенности цвета, получение смешанных цветов и некоторых оттенков цвета;</w:t>
      </w:r>
    </w:p>
    <w:p w:rsidR="005B5BE4" w:rsidRPr="004D720E" w:rsidRDefault="005B5BE4" w:rsidP="0010549F">
      <w:pPr>
        <w:suppressAutoHyphens w:val="0"/>
        <w:spacing w:after="0" w:line="240" w:lineRule="auto"/>
        <w:ind w:firstLine="567"/>
        <w:jc w:val="both"/>
        <w:rPr>
          <w:rFonts w:ascii="Times New Roman" w:hAnsi="Times New Roman" w:cs="Times New Roman"/>
          <w:bCs/>
          <w:sz w:val="27"/>
          <w:szCs w:val="27"/>
          <w:u w:val="single"/>
        </w:rPr>
      </w:pPr>
      <w:r w:rsidRPr="004D720E">
        <w:rPr>
          <w:rFonts w:ascii="Times New Roman" w:hAnsi="Times New Roman" w:cs="Times New Roman"/>
          <w:color w:val="auto"/>
          <w:sz w:val="27"/>
          <w:szCs w:val="27"/>
        </w:rPr>
        <w:t>узнавание и различение в книжных иллюстрациях и репродукциях изображенных предметов и действий.</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bCs/>
          <w:sz w:val="27"/>
          <w:szCs w:val="27"/>
          <w:u w:val="single"/>
        </w:rPr>
        <w:t>Достаточный уровень:</w:t>
      </w:r>
    </w:p>
    <w:p w:rsidR="005B5BE4" w:rsidRPr="004D720E" w:rsidRDefault="005B5BE4" w:rsidP="0010549F">
      <w:pPr>
        <w:suppressAutoHyphens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знание</w:t>
      </w:r>
      <w:r w:rsidRPr="004D720E">
        <w:rPr>
          <w:rFonts w:ascii="Times New Roman" w:hAnsi="Times New Roman" w:cs="Times New Roman"/>
          <w:color w:val="auto"/>
          <w:sz w:val="27"/>
          <w:szCs w:val="27"/>
        </w:rPr>
        <w:t xml:space="preserve"> названий жанров изобразительного искусства (портрет, натюрморт, пейзаж и др.);</w:t>
      </w:r>
    </w:p>
    <w:p w:rsidR="005B5BE4" w:rsidRPr="004D720E" w:rsidRDefault="005B5BE4" w:rsidP="0010549F">
      <w:pPr>
        <w:suppressAutoHyphens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знание</w:t>
      </w:r>
      <w:r w:rsidRPr="004D720E">
        <w:rPr>
          <w:rFonts w:ascii="Times New Roman" w:hAnsi="Times New Roman" w:cs="Times New Roman"/>
          <w:color w:val="auto"/>
          <w:sz w:val="27"/>
          <w:szCs w:val="27"/>
        </w:rPr>
        <w:t xml:space="preserve"> названий некоторых народных и национальных промыслов (Дымково, Гжель, Городец, Хохлома и др.);</w:t>
      </w:r>
    </w:p>
    <w:p w:rsidR="005B5BE4" w:rsidRPr="004D720E" w:rsidRDefault="005B5BE4" w:rsidP="0010549F">
      <w:pPr>
        <w:suppressAutoHyphens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знание</w:t>
      </w:r>
      <w:r w:rsidRPr="004D720E">
        <w:rPr>
          <w:rFonts w:ascii="Times New Roman" w:hAnsi="Times New Roman" w:cs="Times New Roman"/>
          <w:color w:val="auto"/>
          <w:sz w:val="27"/>
          <w:szCs w:val="27"/>
        </w:rPr>
        <w:t xml:space="preserve"> основных особенностей некоторых материалов, используемых в рисовании, лепке и аппликации;</w:t>
      </w:r>
    </w:p>
    <w:p w:rsidR="005B5BE4" w:rsidRPr="004D720E" w:rsidRDefault="005B5BE4" w:rsidP="0010549F">
      <w:pPr>
        <w:suppressAutoHyphens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знание</w:t>
      </w:r>
      <w:r w:rsidRPr="004D720E">
        <w:rPr>
          <w:rFonts w:ascii="Times New Roman" w:hAnsi="Times New Roman" w:cs="Times New Roman"/>
          <w:color w:val="auto"/>
          <w:sz w:val="27"/>
          <w:szCs w:val="27"/>
        </w:rPr>
        <w:t xml:space="preserve"> выразительных средств изобразительного искусства: «изобразительная поверхность», «точка», «линия», «штриховка», «контур», «пятно», «цвет», объем и др.;</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sz w:val="27"/>
          <w:szCs w:val="27"/>
        </w:rPr>
        <w:t>знание</w:t>
      </w:r>
      <w:r w:rsidRPr="004D720E">
        <w:rPr>
          <w:rFonts w:ascii="Times New Roman" w:hAnsi="Times New Roman" w:cs="Times New Roman"/>
          <w:color w:val="auto"/>
          <w:sz w:val="27"/>
          <w:szCs w:val="27"/>
        </w:rPr>
        <w:t xml:space="preserve"> правил </w:t>
      </w:r>
      <w:proofErr w:type="spellStart"/>
      <w:r w:rsidRPr="004D720E">
        <w:rPr>
          <w:rFonts w:ascii="Times New Roman" w:hAnsi="Times New Roman" w:cs="Times New Roman"/>
          <w:color w:val="auto"/>
          <w:sz w:val="27"/>
          <w:szCs w:val="27"/>
        </w:rPr>
        <w:t>цветоведения</w:t>
      </w:r>
      <w:proofErr w:type="spellEnd"/>
      <w:r w:rsidRPr="004D720E">
        <w:rPr>
          <w:rFonts w:ascii="Times New Roman" w:hAnsi="Times New Roman" w:cs="Times New Roman"/>
          <w:color w:val="auto"/>
          <w:sz w:val="27"/>
          <w:szCs w:val="27"/>
        </w:rPr>
        <w:t>, светотени, перспективы; построения орнамента, стилизации формы предмета и др.;</w:t>
      </w:r>
    </w:p>
    <w:p w:rsidR="005B5BE4" w:rsidRPr="004D720E" w:rsidRDefault="005B5BE4" w:rsidP="0010549F">
      <w:pPr>
        <w:suppressAutoHyphens w:val="0"/>
        <w:spacing w:after="0" w:line="240" w:lineRule="auto"/>
        <w:ind w:firstLine="567"/>
        <w:jc w:val="both"/>
        <w:rPr>
          <w:rFonts w:ascii="Times New Roman" w:hAnsi="Times New Roman" w:cs="Times New Roman"/>
          <w:bCs/>
          <w:color w:val="auto"/>
          <w:sz w:val="27"/>
          <w:szCs w:val="27"/>
        </w:rPr>
      </w:pPr>
      <w:r w:rsidRPr="004D720E">
        <w:rPr>
          <w:rFonts w:ascii="Times New Roman" w:hAnsi="Times New Roman" w:cs="Times New Roman"/>
          <w:color w:val="auto"/>
          <w:sz w:val="27"/>
          <w:szCs w:val="27"/>
        </w:rPr>
        <w:t xml:space="preserve">знание видов аппликации </w:t>
      </w:r>
      <w:r w:rsidRPr="004D720E">
        <w:rPr>
          <w:rFonts w:ascii="Times New Roman" w:hAnsi="Times New Roman" w:cs="Times New Roman"/>
          <w:bCs/>
          <w:color w:val="auto"/>
          <w:sz w:val="27"/>
          <w:szCs w:val="27"/>
        </w:rPr>
        <w:t>(предметная, сюжетная, декоративная);</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bCs/>
          <w:color w:val="auto"/>
          <w:sz w:val="27"/>
          <w:szCs w:val="27"/>
        </w:rPr>
        <w:lastRenderedPageBreak/>
        <w:t>знание способов лепки (конструктивный, пластический, комбинированный);</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нахождение необходимой для выполнения работы информации в материалах учебника, рабочей тетради; </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следование при выполнении работы инструкциям учителя или инструкциям, представленным в других информационных источниках; </w:t>
      </w:r>
    </w:p>
    <w:p w:rsidR="005B5BE4" w:rsidRPr="004D720E" w:rsidRDefault="005B5BE4" w:rsidP="0010549F">
      <w:pPr>
        <w:suppressAutoHyphens w:val="0"/>
        <w:spacing w:after="0" w:line="240" w:lineRule="auto"/>
        <w:ind w:firstLine="567"/>
        <w:jc w:val="both"/>
        <w:rPr>
          <w:rFonts w:ascii="Times New Roman" w:hAnsi="Times New Roman" w:cs="Times New Roman"/>
          <w:bCs/>
          <w:sz w:val="27"/>
          <w:szCs w:val="27"/>
        </w:rPr>
      </w:pPr>
      <w:r w:rsidRPr="004D720E">
        <w:rPr>
          <w:rFonts w:ascii="Times New Roman" w:hAnsi="Times New Roman" w:cs="Times New Roman"/>
          <w:color w:val="auto"/>
          <w:sz w:val="27"/>
          <w:szCs w:val="27"/>
        </w:rPr>
        <w:t xml:space="preserve">оценка результатов собственной изобразительной деятельности и одноклассников (красиво, некрасиво, аккуратно, похоже на образец); </w:t>
      </w:r>
    </w:p>
    <w:p w:rsidR="005B5BE4" w:rsidRPr="004D720E" w:rsidRDefault="005B5BE4" w:rsidP="0010549F">
      <w:pPr>
        <w:pStyle w:val="aff1"/>
        <w:spacing w:after="0" w:line="240" w:lineRule="auto"/>
        <w:ind w:left="0" w:firstLine="567"/>
        <w:jc w:val="both"/>
        <w:rPr>
          <w:rFonts w:ascii="Times New Roman" w:hAnsi="Times New Roman"/>
          <w:bCs/>
          <w:sz w:val="27"/>
          <w:szCs w:val="27"/>
        </w:rPr>
      </w:pPr>
      <w:r w:rsidRPr="004D720E">
        <w:rPr>
          <w:rFonts w:ascii="Times New Roman" w:hAnsi="Times New Roman"/>
          <w:bCs/>
          <w:sz w:val="27"/>
          <w:szCs w:val="27"/>
        </w:rPr>
        <w:t>использование разнообразных технологических способов выполнения аппликации;</w:t>
      </w:r>
    </w:p>
    <w:p w:rsidR="005B5BE4" w:rsidRPr="004D720E" w:rsidRDefault="005B5BE4" w:rsidP="0010549F">
      <w:pPr>
        <w:pStyle w:val="aff1"/>
        <w:spacing w:after="0" w:line="240" w:lineRule="auto"/>
        <w:ind w:left="0" w:firstLine="567"/>
        <w:jc w:val="both"/>
        <w:rPr>
          <w:rFonts w:ascii="Times New Roman" w:hAnsi="Times New Roman"/>
          <w:sz w:val="27"/>
          <w:szCs w:val="27"/>
        </w:rPr>
      </w:pPr>
      <w:r w:rsidRPr="004D720E">
        <w:rPr>
          <w:rFonts w:ascii="Times New Roman" w:hAnsi="Times New Roman"/>
          <w:bCs/>
          <w:sz w:val="27"/>
          <w:szCs w:val="27"/>
        </w:rPr>
        <w:t>применение разных способов лепки;</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различение и передача в рисунке эмоционального состояния и своего отношения к природе, человеку, семье и обществу;</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различение произведений живописи, графики, скульптуры, архитектуры и декоративно-прикладного искусства;</w:t>
      </w:r>
    </w:p>
    <w:p w:rsidR="005B5BE4" w:rsidRPr="004D720E" w:rsidRDefault="005B5BE4" w:rsidP="0010549F">
      <w:pPr>
        <w:suppressAutoHyphens w:val="0"/>
        <w:spacing w:after="0" w:line="240" w:lineRule="auto"/>
        <w:ind w:firstLine="567"/>
        <w:jc w:val="both"/>
        <w:rPr>
          <w:rFonts w:ascii="Times New Roman" w:hAnsi="Times New Roman" w:cs="Times New Roman"/>
          <w:b/>
          <w:i/>
          <w:color w:val="auto"/>
          <w:sz w:val="27"/>
          <w:szCs w:val="27"/>
        </w:rPr>
      </w:pPr>
      <w:r w:rsidRPr="004D720E">
        <w:rPr>
          <w:rFonts w:ascii="Times New Roman" w:hAnsi="Times New Roman" w:cs="Times New Roman"/>
          <w:color w:val="auto"/>
          <w:sz w:val="27"/>
          <w:szCs w:val="27"/>
        </w:rPr>
        <w:t>различение жанров изобразительного искусства: пейзаж, портрет, натюрморт, сюжетное изображение.</w:t>
      </w:r>
    </w:p>
    <w:p w:rsidR="005B5BE4" w:rsidRPr="004D720E" w:rsidRDefault="005B5BE4" w:rsidP="0010549F">
      <w:pPr>
        <w:autoSpaceDE w:val="0"/>
        <w:spacing w:after="0" w:line="240" w:lineRule="auto"/>
        <w:ind w:firstLine="567"/>
        <w:jc w:val="both"/>
        <w:rPr>
          <w:rFonts w:ascii="Times New Roman" w:hAnsi="Times New Roman" w:cs="Times New Roman"/>
          <w:color w:val="auto"/>
          <w:sz w:val="27"/>
          <w:szCs w:val="27"/>
          <w:u w:val="single"/>
        </w:rPr>
      </w:pPr>
      <w:r w:rsidRPr="004D720E">
        <w:rPr>
          <w:rFonts w:ascii="Times New Roman" w:hAnsi="Times New Roman" w:cs="Times New Roman"/>
          <w:b/>
          <w:i/>
          <w:color w:val="auto"/>
          <w:sz w:val="27"/>
          <w:szCs w:val="27"/>
        </w:rPr>
        <w:t xml:space="preserve">Музыка </w:t>
      </w:r>
      <w:r w:rsidRPr="004D720E">
        <w:rPr>
          <w:rFonts w:ascii="Times New Roman" w:hAnsi="Times New Roman" w:cs="Times New Roman"/>
          <w:color w:val="auto"/>
          <w:sz w:val="27"/>
          <w:szCs w:val="27"/>
        </w:rPr>
        <w:t>(</w:t>
      </w:r>
      <w:r w:rsidRPr="004D720E">
        <w:rPr>
          <w:rFonts w:ascii="Times New Roman" w:hAnsi="Times New Roman" w:cs="Times New Roman"/>
          <w:sz w:val="27"/>
          <w:szCs w:val="27"/>
          <w:lang w:val="en-US"/>
        </w:rPr>
        <w:t>V</w:t>
      </w:r>
      <w:r w:rsidRPr="004D720E">
        <w:rPr>
          <w:rFonts w:ascii="Times New Roman" w:hAnsi="Times New Roman" w:cs="Times New Roman"/>
          <w:sz w:val="27"/>
          <w:szCs w:val="27"/>
        </w:rPr>
        <w:t xml:space="preserve"> класс)</w:t>
      </w:r>
    </w:p>
    <w:p w:rsidR="005B5BE4" w:rsidRPr="004D720E" w:rsidRDefault="005B5BE4" w:rsidP="0010549F">
      <w:pPr>
        <w:autoSpaceDE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color w:val="auto"/>
          <w:sz w:val="27"/>
          <w:szCs w:val="27"/>
          <w:u w:val="single"/>
        </w:rPr>
        <w:t>Минимальный уровень:</w:t>
      </w:r>
    </w:p>
    <w:p w:rsidR="005B5BE4" w:rsidRPr="004D720E" w:rsidRDefault="005B5BE4" w:rsidP="0010549F">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определение характера и содержания знакомых музыкальных произведений, предусмотренных Программой;</w:t>
      </w:r>
    </w:p>
    <w:p w:rsidR="005B5BE4" w:rsidRPr="004D720E" w:rsidRDefault="005B5BE4" w:rsidP="0010549F">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представления о некоторых музыкальных инструментах и их звучании (труба, баян, гитара);</w:t>
      </w:r>
    </w:p>
    <w:p w:rsidR="005B5BE4" w:rsidRPr="004D720E" w:rsidRDefault="005B5BE4" w:rsidP="0010549F">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пение с инструментальным сопровождением и без него (с помощью педагога);</w:t>
      </w:r>
    </w:p>
    <w:p w:rsidR="005B5BE4" w:rsidRPr="004D720E" w:rsidRDefault="005B5BE4" w:rsidP="0010549F">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выразительное, слаженное и достаточно эмоциональное исполнение выученных песен с простейшими элементами динамических оттенков;</w:t>
      </w:r>
    </w:p>
    <w:p w:rsidR="005B5BE4" w:rsidRPr="004D720E" w:rsidRDefault="005B5BE4" w:rsidP="0010549F">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правильное формирование при пении гласных звуков и отчетливое произнесение согласных звуков в конце и в середине слов;</w:t>
      </w:r>
    </w:p>
    <w:p w:rsidR="005B5BE4" w:rsidRPr="004D720E" w:rsidRDefault="005B5BE4" w:rsidP="0010549F">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правильная передача мелодии в диапазоне </w:t>
      </w:r>
      <w:r w:rsidRPr="004D720E">
        <w:rPr>
          <w:rFonts w:ascii="Times New Roman" w:hAnsi="Times New Roman"/>
          <w:i/>
          <w:sz w:val="27"/>
          <w:szCs w:val="27"/>
        </w:rPr>
        <w:t>ре1-си1</w:t>
      </w:r>
      <w:r w:rsidRPr="004D720E">
        <w:rPr>
          <w:rFonts w:ascii="Times New Roman" w:hAnsi="Times New Roman"/>
          <w:sz w:val="27"/>
          <w:szCs w:val="27"/>
        </w:rPr>
        <w:t>;</w:t>
      </w:r>
    </w:p>
    <w:p w:rsidR="005B5BE4" w:rsidRPr="004D720E" w:rsidRDefault="005B5BE4" w:rsidP="0010549F">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различение вступления, запева, припева, проигрыша, окончания песни;</w:t>
      </w:r>
    </w:p>
    <w:p w:rsidR="005B5BE4" w:rsidRPr="004D720E" w:rsidRDefault="005B5BE4" w:rsidP="0010549F">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различение песни, танца, марша;</w:t>
      </w:r>
    </w:p>
    <w:p w:rsidR="005B5BE4" w:rsidRPr="004D720E" w:rsidRDefault="005B5BE4" w:rsidP="0010549F">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передача ритмического рисунка </w:t>
      </w:r>
      <w:proofErr w:type="spellStart"/>
      <w:r w:rsidRPr="004D720E">
        <w:rPr>
          <w:rFonts w:ascii="Times New Roman" w:hAnsi="Times New Roman"/>
          <w:sz w:val="27"/>
          <w:szCs w:val="27"/>
        </w:rPr>
        <w:t>попевок</w:t>
      </w:r>
      <w:proofErr w:type="spellEnd"/>
      <w:r w:rsidRPr="004D720E">
        <w:rPr>
          <w:rFonts w:ascii="Times New Roman" w:hAnsi="Times New Roman"/>
          <w:sz w:val="27"/>
          <w:szCs w:val="27"/>
        </w:rPr>
        <w:t xml:space="preserve"> (хлопками, на металлофоне, голосом);</w:t>
      </w:r>
    </w:p>
    <w:p w:rsidR="005B5BE4" w:rsidRPr="004D720E" w:rsidRDefault="005B5BE4" w:rsidP="0010549F">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определение разнообразных по содержанию и характеру музыкальных произведений (веселые, грустные и спокойные);</w:t>
      </w:r>
    </w:p>
    <w:p w:rsidR="005B5BE4" w:rsidRPr="004D720E" w:rsidRDefault="005B5BE4" w:rsidP="0010549F">
      <w:pPr>
        <w:pStyle w:val="aff1"/>
        <w:shd w:val="clear" w:color="auto" w:fill="FFFFFF"/>
        <w:spacing w:after="0" w:line="240" w:lineRule="auto"/>
        <w:ind w:left="0" w:firstLine="567"/>
        <w:jc w:val="both"/>
        <w:textAlignment w:val="baseline"/>
        <w:rPr>
          <w:rFonts w:ascii="Times New Roman" w:hAnsi="Times New Roman"/>
          <w:sz w:val="27"/>
          <w:szCs w:val="27"/>
          <w:u w:val="single"/>
        </w:rPr>
      </w:pPr>
      <w:r w:rsidRPr="004D720E">
        <w:rPr>
          <w:rFonts w:ascii="Times New Roman" w:hAnsi="Times New Roman"/>
          <w:sz w:val="27"/>
          <w:szCs w:val="27"/>
        </w:rPr>
        <w:t>владение элементарными представлениями о нотной грамоте.</w:t>
      </w:r>
    </w:p>
    <w:p w:rsidR="005B5BE4" w:rsidRPr="004D720E" w:rsidRDefault="005B5BE4" w:rsidP="0010549F">
      <w:pPr>
        <w:autoSpaceDE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u w:val="single"/>
        </w:rPr>
        <w:t>Достаточный уровень</w:t>
      </w:r>
      <w:r w:rsidRPr="004D720E">
        <w:rPr>
          <w:rFonts w:ascii="Times New Roman" w:hAnsi="Times New Roman" w:cs="Times New Roman"/>
          <w:sz w:val="27"/>
          <w:szCs w:val="27"/>
        </w:rPr>
        <w:t>:</w:t>
      </w:r>
    </w:p>
    <w:p w:rsidR="005B5BE4" w:rsidRPr="004D720E" w:rsidRDefault="005B5BE4" w:rsidP="0010549F">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самостоятельное исполнение разученных детских песен; знание динамических оттенков (</w:t>
      </w:r>
      <w:r w:rsidRPr="004D720E">
        <w:rPr>
          <w:rFonts w:ascii="Times New Roman" w:hAnsi="Times New Roman"/>
          <w:i/>
          <w:sz w:val="27"/>
          <w:szCs w:val="27"/>
        </w:rPr>
        <w:t>форте-громко, пиано-тихо)</w:t>
      </w:r>
      <w:r w:rsidRPr="004D720E">
        <w:rPr>
          <w:rFonts w:ascii="Times New Roman" w:hAnsi="Times New Roman"/>
          <w:sz w:val="27"/>
          <w:szCs w:val="27"/>
        </w:rPr>
        <w:t>;</w:t>
      </w:r>
    </w:p>
    <w:p w:rsidR="005B5BE4" w:rsidRPr="004D720E" w:rsidRDefault="005B5BE4" w:rsidP="0010549F">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представления о народных музыкальных инструментах и их звучании (домра, мандолина, баян, гусли, свирель, гармонь, трещотка и др.);</w:t>
      </w:r>
    </w:p>
    <w:p w:rsidR="005B5BE4" w:rsidRPr="004D720E" w:rsidRDefault="005B5BE4" w:rsidP="0010549F">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представления об особенностях мелодического голосоведения (плавно, отрывисто, скачкообразно);</w:t>
      </w:r>
    </w:p>
    <w:p w:rsidR="005B5BE4" w:rsidRPr="004D720E" w:rsidRDefault="005B5BE4" w:rsidP="0010549F">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пение хором с выполнением требований художественного исполнения;</w:t>
      </w:r>
    </w:p>
    <w:p w:rsidR="005B5BE4" w:rsidRPr="004D720E" w:rsidRDefault="005B5BE4" w:rsidP="0010549F">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lastRenderedPageBreak/>
        <w:t>ясное и четкое произнесение слов в песнях подвижного характера;</w:t>
      </w:r>
    </w:p>
    <w:p w:rsidR="005B5BE4" w:rsidRPr="004D720E" w:rsidRDefault="005B5BE4" w:rsidP="0010549F">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исполнение выученных песен без музыкального сопровождения, самостоятельно;</w:t>
      </w:r>
    </w:p>
    <w:p w:rsidR="005B5BE4" w:rsidRPr="004D720E" w:rsidRDefault="005B5BE4" w:rsidP="0010549F">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различение разнообразных по характеру и звучанию песен, маршей, танцев;</w:t>
      </w:r>
    </w:p>
    <w:p w:rsidR="005B5BE4" w:rsidRPr="004D720E" w:rsidRDefault="005B5BE4" w:rsidP="0010549F">
      <w:pPr>
        <w:pStyle w:val="aff1"/>
        <w:spacing w:after="0" w:line="240" w:lineRule="auto"/>
        <w:ind w:left="0" w:firstLine="567"/>
        <w:jc w:val="both"/>
        <w:rPr>
          <w:rFonts w:ascii="Times New Roman" w:hAnsi="Times New Roman"/>
          <w:b/>
          <w:bCs/>
          <w:i/>
          <w:sz w:val="27"/>
          <w:szCs w:val="27"/>
        </w:rPr>
      </w:pPr>
      <w:r w:rsidRPr="004D720E">
        <w:rPr>
          <w:rFonts w:ascii="Times New Roman" w:hAnsi="Times New Roman"/>
          <w:sz w:val="27"/>
          <w:szCs w:val="27"/>
        </w:rPr>
        <w:t>владение элементами музыкальной грамоты, как средства осознания музыкальной речи.</w:t>
      </w:r>
    </w:p>
    <w:p w:rsidR="005B5BE4" w:rsidRPr="004D720E" w:rsidRDefault="005B5BE4" w:rsidP="0010549F">
      <w:pPr>
        <w:pStyle w:val="aff1"/>
        <w:shd w:val="clear" w:color="auto" w:fill="FFFFFF"/>
        <w:spacing w:after="0" w:line="240" w:lineRule="auto"/>
        <w:ind w:left="0" w:firstLine="567"/>
        <w:jc w:val="both"/>
        <w:rPr>
          <w:rFonts w:ascii="Times New Roman" w:hAnsi="Times New Roman"/>
          <w:bCs/>
          <w:sz w:val="27"/>
          <w:szCs w:val="27"/>
          <w:u w:val="single"/>
        </w:rPr>
      </w:pPr>
      <w:r w:rsidRPr="004D720E">
        <w:rPr>
          <w:rFonts w:ascii="Times New Roman" w:hAnsi="Times New Roman"/>
          <w:b/>
          <w:bCs/>
          <w:i/>
          <w:sz w:val="27"/>
          <w:szCs w:val="27"/>
        </w:rPr>
        <w:t>Физическая культура</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bCs/>
          <w:sz w:val="27"/>
          <w:szCs w:val="27"/>
          <w:u w:val="single"/>
        </w:rPr>
        <w:t>Минимальный уровень:</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представления о физической культуре как средстве укрепления здоровья, физического развития и физической подготовки человека;</w:t>
      </w:r>
    </w:p>
    <w:p w:rsidR="005B5BE4" w:rsidRPr="004D720E" w:rsidRDefault="005B5BE4" w:rsidP="0010549F">
      <w:pPr>
        <w:pStyle w:val="aff1"/>
        <w:shd w:val="clear" w:color="auto" w:fill="FFFFFF"/>
        <w:spacing w:after="0" w:line="240" w:lineRule="auto"/>
        <w:ind w:left="0" w:firstLine="567"/>
        <w:jc w:val="both"/>
        <w:rPr>
          <w:sz w:val="27"/>
          <w:szCs w:val="27"/>
        </w:rPr>
      </w:pPr>
      <w:r w:rsidRPr="004D720E">
        <w:rPr>
          <w:rFonts w:ascii="Times New Roman" w:hAnsi="Times New Roman"/>
          <w:sz w:val="27"/>
          <w:szCs w:val="27"/>
        </w:rPr>
        <w:t xml:space="preserve">выполнение комплексов утренней гимнастики под руководством </w:t>
      </w:r>
      <w:r w:rsidRPr="004D720E">
        <w:rPr>
          <w:rStyle w:val="s2"/>
          <w:rFonts w:ascii="Times New Roman" w:hAnsi="Times New Roman"/>
          <w:sz w:val="27"/>
          <w:szCs w:val="27"/>
        </w:rPr>
        <w:t>учителя</w:t>
      </w:r>
      <w:r w:rsidRPr="004D720E">
        <w:rPr>
          <w:rFonts w:ascii="Times New Roman" w:hAnsi="Times New Roman"/>
          <w:sz w:val="27"/>
          <w:szCs w:val="27"/>
        </w:rPr>
        <w:t>;</w:t>
      </w:r>
    </w:p>
    <w:p w:rsidR="005B5BE4" w:rsidRPr="004D720E" w:rsidRDefault="005B5BE4" w:rsidP="0010549F">
      <w:pPr>
        <w:pStyle w:val="p6"/>
        <w:spacing w:before="0" w:after="0"/>
        <w:ind w:firstLine="567"/>
        <w:jc w:val="both"/>
        <w:rPr>
          <w:rStyle w:val="s2"/>
          <w:sz w:val="27"/>
          <w:szCs w:val="27"/>
        </w:rPr>
      </w:pPr>
      <w:r w:rsidRPr="004D720E">
        <w:rPr>
          <w:sz w:val="27"/>
          <w:szCs w:val="27"/>
        </w:rPr>
        <w:t>знание</w:t>
      </w:r>
      <w:r w:rsidRPr="004D720E">
        <w:rPr>
          <w:rStyle w:val="s2"/>
          <w:sz w:val="27"/>
          <w:szCs w:val="27"/>
        </w:rPr>
        <w:t xml:space="preserve"> основных правил поведения на уроках физической культуры и осознанное их применение;</w:t>
      </w:r>
    </w:p>
    <w:p w:rsidR="005B5BE4" w:rsidRPr="004D720E" w:rsidRDefault="005B5BE4" w:rsidP="0010549F">
      <w:pPr>
        <w:pStyle w:val="p6"/>
        <w:spacing w:before="0" w:after="0"/>
        <w:ind w:firstLine="567"/>
        <w:jc w:val="both"/>
        <w:rPr>
          <w:rStyle w:val="s2"/>
          <w:sz w:val="27"/>
          <w:szCs w:val="27"/>
        </w:rPr>
      </w:pPr>
      <w:r w:rsidRPr="004D720E">
        <w:rPr>
          <w:rStyle w:val="s2"/>
          <w:sz w:val="27"/>
          <w:szCs w:val="27"/>
        </w:rPr>
        <w:t>выполнение несложных упражнений по словесной инструкции при выполнении строевых команд;</w:t>
      </w:r>
    </w:p>
    <w:p w:rsidR="005B5BE4" w:rsidRPr="004D720E" w:rsidRDefault="005B5BE4" w:rsidP="0010549F">
      <w:pPr>
        <w:pStyle w:val="p6"/>
        <w:spacing w:before="0" w:after="0"/>
        <w:ind w:firstLine="567"/>
        <w:jc w:val="both"/>
        <w:rPr>
          <w:rStyle w:val="s2"/>
          <w:sz w:val="27"/>
          <w:szCs w:val="27"/>
        </w:rPr>
      </w:pPr>
      <w:r w:rsidRPr="004D720E">
        <w:rPr>
          <w:rStyle w:val="s2"/>
          <w:sz w:val="27"/>
          <w:szCs w:val="27"/>
        </w:rPr>
        <w:t>представления о двигательных действиях; знание основных строевых команд; подсчёт при выполнении общеразвивающих упражнений;</w:t>
      </w:r>
    </w:p>
    <w:p w:rsidR="005B5BE4" w:rsidRPr="004D720E" w:rsidRDefault="005B5BE4" w:rsidP="0010549F">
      <w:pPr>
        <w:pStyle w:val="p6"/>
        <w:spacing w:before="0" w:after="0"/>
        <w:ind w:firstLine="567"/>
        <w:jc w:val="both"/>
        <w:rPr>
          <w:rStyle w:val="s2"/>
          <w:sz w:val="27"/>
          <w:szCs w:val="27"/>
        </w:rPr>
      </w:pPr>
      <w:r w:rsidRPr="004D720E">
        <w:rPr>
          <w:rStyle w:val="s2"/>
          <w:sz w:val="27"/>
          <w:szCs w:val="27"/>
        </w:rPr>
        <w:t>ходьба в различном темпе с различными исходными положениями;</w:t>
      </w:r>
    </w:p>
    <w:p w:rsidR="005B5BE4" w:rsidRPr="004D720E" w:rsidRDefault="005B5BE4" w:rsidP="0010549F">
      <w:pPr>
        <w:pStyle w:val="p6"/>
        <w:spacing w:before="0" w:after="0"/>
        <w:ind w:firstLine="567"/>
        <w:jc w:val="both"/>
        <w:rPr>
          <w:sz w:val="27"/>
          <w:szCs w:val="27"/>
        </w:rPr>
      </w:pPr>
      <w:r w:rsidRPr="004D720E">
        <w:rPr>
          <w:rStyle w:val="s2"/>
          <w:sz w:val="27"/>
          <w:szCs w:val="27"/>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B5BE4" w:rsidRPr="004D720E" w:rsidRDefault="005B5BE4" w:rsidP="0010549F">
      <w:pPr>
        <w:pStyle w:val="p6"/>
        <w:spacing w:before="0" w:after="0"/>
        <w:ind w:firstLine="567"/>
        <w:jc w:val="both"/>
        <w:rPr>
          <w:sz w:val="27"/>
          <w:szCs w:val="27"/>
          <w:u w:val="single"/>
        </w:rPr>
      </w:pPr>
      <w:r w:rsidRPr="004D720E">
        <w:rPr>
          <w:sz w:val="27"/>
          <w:szCs w:val="27"/>
        </w:rPr>
        <w:t>знание</w:t>
      </w:r>
      <w:r w:rsidRPr="004D720E">
        <w:rPr>
          <w:rStyle w:val="s2"/>
          <w:sz w:val="27"/>
          <w:szCs w:val="27"/>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B5BE4" w:rsidRPr="004D720E" w:rsidRDefault="005B5BE4" w:rsidP="0010549F">
      <w:pPr>
        <w:pStyle w:val="aff1"/>
        <w:shd w:val="clear" w:color="auto" w:fill="FFFFFF"/>
        <w:spacing w:after="0" w:line="240" w:lineRule="auto"/>
        <w:ind w:left="0" w:firstLine="567"/>
        <w:jc w:val="both"/>
        <w:rPr>
          <w:rStyle w:val="s2"/>
          <w:sz w:val="27"/>
          <w:szCs w:val="27"/>
        </w:rPr>
      </w:pPr>
      <w:r w:rsidRPr="004D720E">
        <w:rPr>
          <w:rFonts w:ascii="Times New Roman" w:hAnsi="Times New Roman"/>
          <w:sz w:val="27"/>
          <w:szCs w:val="27"/>
          <w:u w:val="single"/>
        </w:rPr>
        <w:t>Достаточный уровень:</w:t>
      </w:r>
    </w:p>
    <w:p w:rsidR="005B5BE4" w:rsidRPr="004D720E" w:rsidRDefault="005B5BE4" w:rsidP="0010549F">
      <w:pPr>
        <w:pStyle w:val="p6"/>
        <w:spacing w:before="0" w:after="0"/>
        <w:ind w:firstLine="567"/>
        <w:jc w:val="both"/>
        <w:rPr>
          <w:rStyle w:val="s2"/>
          <w:sz w:val="27"/>
          <w:szCs w:val="27"/>
        </w:rPr>
      </w:pPr>
      <w:r w:rsidRPr="004D720E">
        <w:rPr>
          <w:rStyle w:val="s2"/>
          <w:sz w:val="27"/>
          <w:szCs w:val="27"/>
        </w:rPr>
        <w:t xml:space="preserve">практическое освоение элементов гимнастики, легкой </w:t>
      </w:r>
      <w:r w:rsidR="00F90155">
        <w:rPr>
          <w:rStyle w:val="s2"/>
          <w:sz w:val="27"/>
          <w:szCs w:val="27"/>
        </w:rPr>
        <w:t>атлетики</w:t>
      </w:r>
      <w:r w:rsidRPr="004D720E">
        <w:rPr>
          <w:rStyle w:val="s2"/>
          <w:sz w:val="27"/>
          <w:szCs w:val="27"/>
        </w:rPr>
        <w:t>, спортивных и подвижных игр и других видов физической культуры;</w:t>
      </w:r>
    </w:p>
    <w:p w:rsidR="005B5BE4" w:rsidRPr="004D720E" w:rsidRDefault="005B5BE4" w:rsidP="0010549F">
      <w:pPr>
        <w:pStyle w:val="p6"/>
        <w:spacing w:before="0" w:after="0"/>
        <w:ind w:firstLine="567"/>
        <w:jc w:val="both"/>
        <w:rPr>
          <w:rStyle w:val="s2"/>
          <w:sz w:val="27"/>
          <w:szCs w:val="27"/>
        </w:rPr>
      </w:pPr>
      <w:r w:rsidRPr="004D720E">
        <w:rPr>
          <w:rStyle w:val="s2"/>
          <w:sz w:val="27"/>
          <w:szCs w:val="27"/>
        </w:rPr>
        <w:t>самостоятельное выполнение комплексов утренней гимнастики;</w:t>
      </w:r>
    </w:p>
    <w:p w:rsidR="005B5BE4" w:rsidRPr="004D720E" w:rsidRDefault="005B5BE4" w:rsidP="0010549F">
      <w:pPr>
        <w:pStyle w:val="p6"/>
        <w:spacing w:before="0" w:after="0"/>
        <w:ind w:firstLine="567"/>
        <w:jc w:val="both"/>
        <w:rPr>
          <w:rStyle w:val="s2"/>
          <w:sz w:val="27"/>
          <w:szCs w:val="27"/>
        </w:rPr>
      </w:pPr>
      <w:r w:rsidRPr="004D720E">
        <w:rPr>
          <w:rStyle w:val="s2"/>
          <w:sz w:val="27"/>
          <w:szCs w:val="27"/>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B5BE4" w:rsidRPr="004D720E" w:rsidRDefault="005B5BE4" w:rsidP="0010549F">
      <w:pPr>
        <w:pStyle w:val="p6"/>
        <w:spacing w:before="0" w:after="0"/>
        <w:ind w:firstLine="567"/>
        <w:jc w:val="both"/>
        <w:rPr>
          <w:rStyle w:val="s2"/>
          <w:sz w:val="27"/>
          <w:szCs w:val="27"/>
        </w:rPr>
      </w:pPr>
      <w:r w:rsidRPr="004D720E">
        <w:rPr>
          <w:rStyle w:val="s2"/>
          <w:sz w:val="27"/>
          <w:szCs w:val="27"/>
        </w:rPr>
        <w:t>выполнение основных двигательных действий в соответствии с заданием учителя: бег, ходьба, прыжки и др.;</w:t>
      </w:r>
    </w:p>
    <w:p w:rsidR="005B5BE4" w:rsidRPr="004D720E" w:rsidRDefault="005B5BE4" w:rsidP="0010549F">
      <w:pPr>
        <w:pStyle w:val="p6"/>
        <w:spacing w:before="0" w:after="0"/>
        <w:ind w:firstLine="567"/>
        <w:jc w:val="both"/>
        <w:rPr>
          <w:rStyle w:val="s2"/>
          <w:sz w:val="27"/>
          <w:szCs w:val="27"/>
        </w:rPr>
      </w:pPr>
      <w:r w:rsidRPr="004D720E">
        <w:rPr>
          <w:rStyle w:val="s2"/>
          <w:sz w:val="27"/>
          <w:szCs w:val="27"/>
        </w:rPr>
        <w:t>подача и выполнение строевых команд, ведение подсчёта при выполнении общеразвивающих упражнений.</w:t>
      </w:r>
    </w:p>
    <w:p w:rsidR="005B5BE4" w:rsidRPr="004D720E" w:rsidRDefault="005B5BE4" w:rsidP="0010549F">
      <w:pPr>
        <w:pStyle w:val="p6"/>
        <w:spacing w:before="0" w:after="0"/>
        <w:ind w:firstLine="567"/>
        <w:jc w:val="both"/>
        <w:rPr>
          <w:rStyle w:val="s2"/>
          <w:sz w:val="27"/>
          <w:szCs w:val="27"/>
        </w:rPr>
      </w:pPr>
      <w:r w:rsidRPr="004D720E">
        <w:rPr>
          <w:rStyle w:val="s2"/>
          <w:sz w:val="27"/>
          <w:szCs w:val="27"/>
        </w:rPr>
        <w:t>совместное участие со сверстниками в подвижных играх и эстафетах;</w:t>
      </w:r>
    </w:p>
    <w:p w:rsidR="005B5BE4" w:rsidRPr="004D720E" w:rsidRDefault="005B5BE4" w:rsidP="0010549F">
      <w:pPr>
        <w:pStyle w:val="p6"/>
        <w:spacing w:before="0" w:after="0"/>
        <w:ind w:firstLine="567"/>
        <w:jc w:val="both"/>
        <w:rPr>
          <w:sz w:val="27"/>
          <w:szCs w:val="27"/>
        </w:rPr>
      </w:pPr>
      <w:r w:rsidRPr="004D720E">
        <w:rPr>
          <w:rStyle w:val="s2"/>
          <w:sz w:val="27"/>
          <w:szCs w:val="27"/>
        </w:rPr>
        <w:t>оказание посильной помощь и поддержки сверстникам в процессе участия в подвижных играх и сор</w:t>
      </w:r>
      <w:r w:rsidRPr="004D720E">
        <w:rPr>
          <w:rStyle w:val="s5"/>
          <w:sz w:val="27"/>
          <w:szCs w:val="27"/>
        </w:rPr>
        <w:t>е</w:t>
      </w:r>
      <w:r w:rsidRPr="004D720E">
        <w:rPr>
          <w:rStyle w:val="s2"/>
          <w:sz w:val="27"/>
          <w:szCs w:val="27"/>
        </w:rPr>
        <w:t xml:space="preserve">внованиях; </w:t>
      </w:r>
    </w:p>
    <w:p w:rsidR="005B5BE4" w:rsidRPr="004D720E" w:rsidRDefault="005B5BE4" w:rsidP="0010549F">
      <w:pPr>
        <w:pStyle w:val="p6"/>
        <w:spacing w:before="0" w:after="0"/>
        <w:ind w:firstLine="567"/>
        <w:jc w:val="both"/>
        <w:rPr>
          <w:sz w:val="27"/>
          <w:szCs w:val="27"/>
        </w:rPr>
      </w:pPr>
      <w:r w:rsidRPr="004D720E">
        <w:rPr>
          <w:sz w:val="27"/>
          <w:szCs w:val="27"/>
        </w:rPr>
        <w:t>знание</w:t>
      </w:r>
      <w:r w:rsidRPr="004D720E">
        <w:rPr>
          <w:rStyle w:val="s2"/>
          <w:sz w:val="27"/>
          <w:szCs w:val="27"/>
        </w:rPr>
        <w:t xml:space="preserve"> спортивных традиций своего народа и других народов; </w:t>
      </w:r>
    </w:p>
    <w:p w:rsidR="005B5BE4" w:rsidRPr="004D720E" w:rsidRDefault="005B5BE4" w:rsidP="0010549F">
      <w:pPr>
        <w:pStyle w:val="p6"/>
        <w:spacing w:before="0" w:after="0"/>
        <w:ind w:firstLine="567"/>
        <w:jc w:val="both"/>
        <w:rPr>
          <w:sz w:val="27"/>
          <w:szCs w:val="27"/>
        </w:rPr>
      </w:pPr>
      <w:r w:rsidRPr="004D720E">
        <w:rPr>
          <w:sz w:val="27"/>
          <w:szCs w:val="27"/>
        </w:rPr>
        <w:t>знание</w:t>
      </w:r>
      <w:r w:rsidRPr="004D720E">
        <w:rPr>
          <w:rStyle w:val="s2"/>
          <w:sz w:val="27"/>
          <w:szCs w:val="27"/>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B5BE4" w:rsidRPr="004D720E" w:rsidRDefault="005B5BE4" w:rsidP="0010549F">
      <w:pPr>
        <w:pStyle w:val="p6"/>
        <w:spacing w:before="0" w:after="0"/>
        <w:ind w:firstLine="567"/>
        <w:jc w:val="both"/>
        <w:rPr>
          <w:sz w:val="27"/>
          <w:szCs w:val="27"/>
        </w:rPr>
      </w:pPr>
      <w:r w:rsidRPr="004D720E">
        <w:rPr>
          <w:sz w:val="27"/>
          <w:szCs w:val="27"/>
        </w:rPr>
        <w:t>знание</w:t>
      </w:r>
      <w:r w:rsidRPr="004D720E">
        <w:rPr>
          <w:rStyle w:val="s2"/>
          <w:sz w:val="27"/>
          <w:szCs w:val="27"/>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B5BE4" w:rsidRPr="004D720E" w:rsidRDefault="005B5BE4" w:rsidP="0010549F">
      <w:pPr>
        <w:pStyle w:val="p6"/>
        <w:spacing w:before="0" w:after="0"/>
        <w:ind w:firstLine="567"/>
        <w:jc w:val="both"/>
        <w:rPr>
          <w:rStyle w:val="s2"/>
          <w:sz w:val="27"/>
          <w:szCs w:val="27"/>
        </w:rPr>
      </w:pPr>
      <w:r w:rsidRPr="004D720E">
        <w:rPr>
          <w:sz w:val="27"/>
          <w:szCs w:val="27"/>
        </w:rPr>
        <w:lastRenderedPageBreak/>
        <w:t>знание</w:t>
      </w:r>
      <w:r w:rsidRPr="004D720E">
        <w:rPr>
          <w:rStyle w:val="s2"/>
          <w:sz w:val="27"/>
          <w:szCs w:val="27"/>
        </w:rPr>
        <w:t xml:space="preserve"> и применение правил бережного обращения с инвентарём и оборудованием в повседневной жизни; </w:t>
      </w:r>
    </w:p>
    <w:p w:rsidR="005B5BE4" w:rsidRPr="004D720E" w:rsidRDefault="005B5BE4" w:rsidP="0010549F">
      <w:pPr>
        <w:pStyle w:val="p6"/>
        <w:spacing w:before="0" w:after="0"/>
        <w:ind w:firstLine="567"/>
        <w:jc w:val="both"/>
        <w:rPr>
          <w:b/>
          <w:i/>
          <w:sz w:val="27"/>
          <w:szCs w:val="27"/>
        </w:rPr>
      </w:pPr>
      <w:r w:rsidRPr="004D720E">
        <w:rPr>
          <w:rStyle w:val="s2"/>
          <w:sz w:val="27"/>
          <w:szCs w:val="27"/>
        </w:rPr>
        <w:t>соблюдение требований техники безопасности в процессе участия в физкультурно-спортивных мероприятиях.</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u w:val="single"/>
        </w:rPr>
      </w:pPr>
      <w:r w:rsidRPr="004D720E">
        <w:rPr>
          <w:rFonts w:ascii="Times New Roman" w:hAnsi="Times New Roman"/>
          <w:b/>
          <w:i/>
          <w:sz w:val="27"/>
          <w:szCs w:val="27"/>
        </w:rPr>
        <w:t>Ручной труд</w:t>
      </w:r>
    </w:p>
    <w:p w:rsidR="005B5BE4" w:rsidRPr="004D720E" w:rsidRDefault="005B5BE4" w:rsidP="0010549F">
      <w:pPr>
        <w:pStyle w:val="aff1"/>
        <w:shd w:val="clear" w:color="auto" w:fill="FFFFFF"/>
        <w:spacing w:after="0" w:line="240" w:lineRule="auto"/>
        <w:ind w:left="0" w:firstLine="567"/>
        <w:jc w:val="both"/>
        <w:rPr>
          <w:rFonts w:ascii="Times New Roman" w:hAnsi="Times New Roman"/>
          <w:bCs/>
          <w:sz w:val="27"/>
          <w:szCs w:val="27"/>
        </w:rPr>
      </w:pPr>
      <w:r w:rsidRPr="004D720E">
        <w:rPr>
          <w:rFonts w:ascii="Times New Roman" w:hAnsi="Times New Roman"/>
          <w:sz w:val="27"/>
          <w:szCs w:val="27"/>
          <w:u w:val="single"/>
        </w:rPr>
        <w:t>Минимальный уровень:</w:t>
      </w:r>
      <w:r w:rsidRPr="004D720E">
        <w:rPr>
          <w:rFonts w:ascii="Times New Roman" w:hAnsi="Times New Roman"/>
          <w:sz w:val="27"/>
          <w:szCs w:val="27"/>
        </w:rPr>
        <w:t xml:space="preserve"> </w:t>
      </w:r>
    </w:p>
    <w:p w:rsidR="005B5BE4" w:rsidRPr="004D720E" w:rsidRDefault="005B5BE4" w:rsidP="0010549F">
      <w:pPr>
        <w:pStyle w:val="aff1"/>
        <w:shd w:val="clear" w:color="auto" w:fill="FFFFFF"/>
        <w:spacing w:after="0" w:line="240" w:lineRule="auto"/>
        <w:ind w:left="0" w:firstLine="567"/>
        <w:jc w:val="both"/>
        <w:rPr>
          <w:rFonts w:ascii="Times New Roman" w:hAnsi="Times New Roman"/>
          <w:bCs/>
          <w:sz w:val="27"/>
          <w:szCs w:val="27"/>
        </w:rPr>
      </w:pPr>
      <w:r w:rsidRPr="004D720E">
        <w:rPr>
          <w:rFonts w:ascii="Times New Roman" w:hAnsi="Times New Roman"/>
          <w:bCs/>
          <w:sz w:val="27"/>
          <w:szCs w:val="27"/>
        </w:rPr>
        <w:t xml:space="preserve">знание правил организации рабочего места и </w:t>
      </w:r>
      <w:r w:rsidRPr="004D720E">
        <w:rPr>
          <w:rFonts w:ascii="Times New Roman" w:hAnsi="Times New Roman"/>
          <w:sz w:val="27"/>
          <w:szCs w:val="27"/>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B5BE4" w:rsidRPr="004D720E" w:rsidRDefault="005B5BE4" w:rsidP="0010549F">
      <w:pPr>
        <w:pStyle w:val="aff1"/>
        <w:shd w:val="clear" w:color="auto" w:fill="FFFFFF"/>
        <w:spacing w:after="0" w:line="240" w:lineRule="auto"/>
        <w:ind w:left="0" w:firstLine="567"/>
        <w:jc w:val="both"/>
        <w:rPr>
          <w:rFonts w:ascii="Times New Roman" w:hAnsi="Times New Roman"/>
          <w:bCs/>
          <w:sz w:val="27"/>
          <w:szCs w:val="27"/>
        </w:rPr>
      </w:pPr>
      <w:r w:rsidRPr="004D720E">
        <w:rPr>
          <w:rFonts w:ascii="Times New Roman" w:hAnsi="Times New Roman"/>
          <w:bCs/>
          <w:sz w:val="27"/>
          <w:szCs w:val="27"/>
        </w:rPr>
        <w:t xml:space="preserve">знание видов трудовых работ; </w:t>
      </w:r>
      <w:r w:rsidRPr="004D720E">
        <w:rPr>
          <w:rFonts w:ascii="Times New Roman" w:hAnsi="Times New Roman"/>
          <w:sz w:val="27"/>
          <w:szCs w:val="27"/>
        </w:rPr>
        <w:t xml:space="preserve"> </w:t>
      </w:r>
    </w:p>
    <w:p w:rsidR="005B5BE4" w:rsidRPr="004D720E" w:rsidRDefault="005B5BE4" w:rsidP="0010549F">
      <w:pPr>
        <w:pStyle w:val="aff1"/>
        <w:shd w:val="clear" w:color="auto" w:fill="FFFFFF"/>
        <w:spacing w:after="0" w:line="240" w:lineRule="auto"/>
        <w:ind w:left="0" w:firstLine="567"/>
        <w:jc w:val="both"/>
        <w:rPr>
          <w:rFonts w:ascii="Times New Roman" w:hAnsi="Times New Roman"/>
          <w:bCs/>
          <w:sz w:val="27"/>
          <w:szCs w:val="27"/>
        </w:rPr>
      </w:pPr>
      <w:r w:rsidRPr="004D720E">
        <w:rPr>
          <w:rFonts w:ascii="Times New Roman" w:hAnsi="Times New Roman"/>
          <w:bCs/>
          <w:sz w:val="27"/>
          <w:szCs w:val="27"/>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B5BE4" w:rsidRPr="004D720E" w:rsidRDefault="005B5BE4" w:rsidP="0010549F">
      <w:pPr>
        <w:pStyle w:val="aff1"/>
        <w:shd w:val="clear" w:color="auto" w:fill="FFFFFF"/>
        <w:spacing w:after="0" w:line="240" w:lineRule="auto"/>
        <w:ind w:left="0" w:firstLine="567"/>
        <w:jc w:val="both"/>
        <w:rPr>
          <w:rFonts w:ascii="Times New Roman" w:hAnsi="Times New Roman"/>
          <w:bCs/>
          <w:sz w:val="27"/>
          <w:szCs w:val="27"/>
        </w:rPr>
      </w:pPr>
      <w:r w:rsidRPr="004D720E">
        <w:rPr>
          <w:rFonts w:ascii="Times New Roman" w:hAnsi="Times New Roman"/>
          <w:bCs/>
          <w:sz w:val="27"/>
          <w:szCs w:val="27"/>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bCs/>
          <w:sz w:val="27"/>
          <w:szCs w:val="27"/>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пользование доступными технологическими (инструкционными) картами;</w:t>
      </w:r>
    </w:p>
    <w:p w:rsidR="005B5BE4" w:rsidRPr="004D720E" w:rsidRDefault="005B5BE4" w:rsidP="0010549F">
      <w:pPr>
        <w:pStyle w:val="aff1"/>
        <w:tabs>
          <w:tab w:val="left" w:pos="0"/>
        </w:tabs>
        <w:spacing w:after="0" w:line="240" w:lineRule="auto"/>
        <w:ind w:left="0" w:firstLine="567"/>
        <w:jc w:val="both"/>
        <w:rPr>
          <w:rFonts w:ascii="Times New Roman" w:hAnsi="Times New Roman"/>
          <w:bCs/>
          <w:sz w:val="27"/>
          <w:szCs w:val="27"/>
        </w:rPr>
      </w:pPr>
      <w:r w:rsidRPr="004D720E">
        <w:rPr>
          <w:rFonts w:ascii="Times New Roman" w:hAnsi="Times New Roman"/>
          <w:sz w:val="27"/>
          <w:szCs w:val="27"/>
        </w:rPr>
        <w:t>составление стандартного плана работы по пунктам;</w:t>
      </w:r>
    </w:p>
    <w:p w:rsidR="005B5BE4" w:rsidRPr="004D720E" w:rsidRDefault="005B5BE4" w:rsidP="0010549F">
      <w:pPr>
        <w:pStyle w:val="Standard"/>
        <w:widowControl/>
        <w:ind w:firstLine="567"/>
        <w:jc w:val="both"/>
        <w:rPr>
          <w:rFonts w:ascii="Times New Roman" w:hAnsi="Times New Roman" w:cs="Times New Roman"/>
          <w:sz w:val="27"/>
          <w:szCs w:val="27"/>
        </w:rPr>
      </w:pPr>
      <w:r w:rsidRPr="004D720E">
        <w:rPr>
          <w:rFonts w:ascii="Times New Roman" w:hAnsi="Times New Roman" w:cs="Times New Roman"/>
          <w:bCs/>
          <w:sz w:val="27"/>
          <w:szCs w:val="27"/>
        </w:rPr>
        <w:t>владение некоторыми технологическими приемами ручной обработки материалов;</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rsidRPr="004D720E">
        <w:rPr>
          <w:rFonts w:ascii="Times New Roman" w:hAnsi="Times New Roman"/>
          <w:sz w:val="27"/>
          <w:szCs w:val="27"/>
        </w:rPr>
        <w:t>металлоконструктора</w:t>
      </w:r>
      <w:proofErr w:type="spellEnd"/>
      <w:r w:rsidRPr="004D720E">
        <w:rPr>
          <w:rFonts w:ascii="Times New Roman" w:hAnsi="Times New Roman"/>
          <w:sz w:val="27"/>
          <w:szCs w:val="27"/>
        </w:rPr>
        <w:t>);</w:t>
      </w:r>
    </w:p>
    <w:p w:rsidR="005B5BE4" w:rsidRPr="004D720E" w:rsidRDefault="005B5BE4" w:rsidP="0010549F">
      <w:pPr>
        <w:pStyle w:val="aff1"/>
        <w:spacing w:after="0" w:line="240" w:lineRule="auto"/>
        <w:ind w:left="0" w:firstLine="567"/>
        <w:jc w:val="both"/>
        <w:rPr>
          <w:rFonts w:ascii="Times New Roman" w:hAnsi="Times New Roman"/>
          <w:sz w:val="27"/>
          <w:szCs w:val="27"/>
          <w:u w:val="single"/>
        </w:rPr>
      </w:pPr>
      <w:r w:rsidRPr="004D720E">
        <w:rPr>
          <w:rFonts w:ascii="Times New Roman" w:hAnsi="Times New Roman"/>
          <w:sz w:val="27"/>
          <w:szCs w:val="27"/>
        </w:rPr>
        <w:t>выполнение несложного ремонта одежды.</w:t>
      </w:r>
    </w:p>
    <w:p w:rsidR="005B5BE4" w:rsidRPr="004D720E" w:rsidRDefault="005B5BE4" w:rsidP="0010549F">
      <w:pPr>
        <w:pStyle w:val="aff1"/>
        <w:spacing w:after="0" w:line="240" w:lineRule="auto"/>
        <w:ind w:left="0" w:firstLine="567"/>
        <w:jc w:val="both"/>
        <w:rPr>
          <w:rFonts w:ascii="Times New Roman" w:hAnsi="Times New Roman"/>
          <w:bCs/>
          <w:sz w:val="27"/>
          <w:szCs w:val="27"/>
        </w:rPr>
      </w:pPr>
      <w:r w:rsidRPr="004D720E">
        <w:rPr>
          <w:rFonts w:ascii="Times New Roman" w:hAnsi="Times New Roman"/>
          <w:sz w:val="27"/>
          <w:szCs w:val="27"/>
          <w:u w:val="single"/>
        </w:rPr>
        <w:t>Достаточный уровень:</w:t>
      </w:r>
    </w:p>
    <w:p w:rsidR="005B5BE4" w:rsidRPr="004D720E" w:rsidRDefault="005B5BE4" w:rsidP="0010549F">
      <w:pPr>
        <w:pStyle w:val="aff1"/>
        <w:shd w:val="clear" w:color="auto" w:fill="FFFFFF"/>
        <w:spacing w:after="0" w:line="240" w:lineRule="auto"/>
        <w:ind w:left="0" w:firstLine="567"/>
        <w:jc w:val="both"/>
        <w:rPr>
          <w:rFonts w:ascii="Times New Roman" w:hAnsi="Times New Roman"/>
          <w:bCs/>
          <w:sz w:val="27"/>
          <w:szCs w:val="27"/>
        </w:rPr>
      </w:pPr>
      <w:r w:rsidRPr="004D720E">
        <w:rPr>
          <w:rFonts w:ascii="Times New Roman" w:hAnsi="Times New Roman"/>
          <w:bCs/>
          <w:sz w:val="27"/>
          <w:szCs w:val="27"/>
        </w:rPr>
        <w:t>знание правил рациональной организации труда, включающих упорядоченность действий и самодисциплину;</w:t>
      </w:r>
    </w:p>
    <w:p w:rsidR="005B5BE4" w:rsidRPr="004D720E" w:rsidRDefault="005B5BE4" w:rsidP="0010549F">
      <w:pPr>
        <w:pStyle w:val="aff1"/>
        <w:shd w:val="clear" w:color="auto" w:fill="FFFFFF"/>
        <w:spacing w:after="0" w:line="240" w:lineRule="auto"/>
        <w:ind w:left="0" w:firstLine="567"/>
        <w:jc w:val="both"/>
        <w:rPr>
          <w:rFonts w:ascii="Times New Roman" w:hAnsi="Times New Roman"/>
          <w:bCs/>
          <w:sz w:val="27"/>
          <w:szCs w:val="27"/>
        </w:rPr>
      </w:pPr>
      <w:r w:rsidRPr="004D720E">
        <w:rPr>
          <w:rFonts w:ascii="Times New Roman" w:hAnsi="Times New Roman"/>
          <w:bCs/>
          <w:sz w:val="27"/>
          <w:szCs w:val="27"/>
        </w:rPr>
        <w:t>знание</w:t>
      </w:r>
      <w:r w:rsidRPr="004D720E">
        <w:rPr>
          <w:rFonts w:ascii="Times New Roman" w:hAnsi="Times New Roman"/>
          <w:sz w:val="27"/>
          <w:szCs w:val="27"/>
        </w:rPr>
        <w:t xml:space="preserve"> об исторической, культурной  и эстетической ценности вещей;</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bCs/>
          <w:sz w:val="27"/>
          <w:szCs w:val="27"/>
        </w:rPr>
        <w:t>знание видов художественных ремесел;</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нахождение необходимой информации в материалах учебника, рабочей тетради;</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осознанный подбор материалов по их физическим, декоративно-художественным и конструктивным свойствам;  </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lastRenderedPageBreak/>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осуществление текущего самоконтроля выполняемых практических действий и корректировка хода практической работы; </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оценка своих изделий (красиво, некрасиво, аккуратно, похоже на образец); </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установление причинно-следственных связей между выполняемыми действиями и их результатами;</w:t>
      </w:r>
    </w:p>
    <w:p w:rsidR="005B5BE4" w:rsidRPr="004D720E" w:rsidRDefault="005B5BE4" w:rsidP="0010549F">
      <w:pPr>
        <w:pStyle w:val="aff1"/>
        <w:shd w:val="clear" w:color="auto" w:fill="FFFFFF"/>
        <w:spacing w:after="0" w:line="240" w:lineRule="auto"/>
        <w:ind w:left="0" w:firstLine="567"/>
        <w:jc w:val="both"/>
        <w:rPr>
          <w:rFonts w:ascii="Times New Roman" w:hAnsi="Times New Roman"/>
          <w:b/>
          <w:sz w:val="27"/>
          <w:szCs w:val="27"/>
        </w:rPr>
      </w:pPr>
      <w:r w:rsidRPr="004D720E">
        <w:rPr>
          <w:rFonts w:ascii="Times New Roman" w:hAnsi="Times New Roman"/>
          <w:sz w:val="27"/>
          <w:szCs w:val="27"/>
        </w:rPr>
        <w:t>выполнение общественных поручений по уборке класса/мастерской после уроков трудового обучения.</w:t>
      </w:r>
    </w:p>
    <w:p w:rsidR="005B5BE4" w:rsidRPr="004D720E" w:rsidRDefault="005B5BE4" w:rsidP="0010549F">
      <w:pPr>
        <w:pStyle w:val="26"/>
        <w:autoSpaceDE w:val="0"/>
        <w:spacing w:after="0" w:line="240" w:lineRule="auto"/>
        <w:ind w:left="0" w:firstLine="567"/>
        <w:jc w:val="both"/>
        <w:rPr>
          <w:rFonts w:ascii="Times New Roman" w:hAnsi="Times New Roman"/>
          <w:b/>
          <w:i/>
          <w:sz w:val="27"/>
          <w:szCs w:val="27"/>
        </w:rPr>
      </w:pPr>
      <w:r w:rsidRPr="004D720E">
        <w:rPr>
          <w:rFonts w:ascii="Times New Roman" w:hAnsi="Times New Roman"/>
          <w:b/>
          <w:sz w:val="27"/>
          <w:szCs w:val="27"/>
        </w:rPr>
        <w:t>Минимальный и достаточный уровни усвоения предметных результатов по отдельным учебным предметам на конец школьного обучения (</w:t>
      </w:r>
      <w:r w:rsidRPr="004D720E">
        <w:rPr>
          <w:rFonts w:ascii="Times New Roman" w:hAnsi="Times New Roman"/>
          <w:b/>
          <w:sz w:val="27"/>
          <w:szCs w:val="27"/>
          <w:lang w:val="en-US"/>
        </w:rPr>
        <w:t>IX</w:t>
      </w:r>
      <w:r w:rsidRPr="004D720E">
        <w:rPr>
          <w:rFonts w:ascii="Times New Roman" w:hAnsi="Times New Roman"/>
          <w:b/>
          <w:sz w:val="27"/>
          <w:szCs w:val="27"/>
        </w:rPr>
        <w:t xml:space="preserve"> класс)</w:t>
      </w:r>
      <w:r w:rsidRPr="004D720E">
        <w:rPr>
          <w:rFonts w:ascii="Times New Roman" w:hAnsi="Times New Roman"/>
          <w:sz w:val="27"/>
          <w:szCs w:val="27"/>
        </w:rPr>
        <w:t>:</w:t>
      </w:r>
      <w:r w:rsidRPr="004D720E">
        <w:rPr>
          <w:rFonts w:ascii="Times New Roman" w:hAnsi="Times New Roman"/>
          <w:b/>
          <w:bCs/>
          <w:i/>
          <w:iCs/>
          <w:sz w:val="27"/>
          <w:szCs w:val="27"/>
        </w:rPr>
        <w:t xml:space="preserve"> </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u w:val="single"/>
        </w:rPr>
      </w:pPr>
      <w:r w:rsidRPr="004D720E">
        <w:rPr>
          <w:rFonts w:ascii="Times New Roman" w:hAnsi="Times New Roman"/>
          <w:b/>
          <w:i/>
          <w:sz w:val="27"/>
          <w:szCs w:val="27"/>
        </w:rPr>
        <w:t>Русский язык</w:t>
      </w:r>
    </w:p>
    <w:p w:rsidR="005B5BE4" w:rsidRPr="004D720E" w:rsidRDefault="005B5BE4" w:rsidP="0010549F">
      <w:pPr>
        <w:pStyle w:val="aff1"/>
        <w:shd w:val="clear" w:color="auto" w:fill="FFFFFF"/>
        <w:spacing w:after="0" w:line="240" w:lineRule="auto"/>
        <w:ind w:left="0" w:firstLine="567"/>
        <w:jc w:val="both"/>
        <w:rPr>
          <w:sz w:val="27"/>
          <w:szCs w:val="27"/>
        </w:rPr>
      </w:pPr>
      <w:r w:rsidRPr="004D720E">
        <w:rPr>
          <w:rFonts w:ascii="Times New Roman" w:hAnsi="Times New Roman"/>
          <w:sz w:val="27"/>
          <w:szCs w:val="27"/>
          <w:u w:val="single"/>
        </w:rPr>
        <w:t>Минимальный уровень:</w:t>
      </w:r>
    </w:p>
    <w:p w:rsidR="005B5BE4" w:rsidRPr="004D720E" w:rsidRDefault="005B5BE4" w:rsidP="0010549F">
      <w:pPr>
        <w:pStyle w:val="p20"/>
        <w:shd w:val="clear" w:color="auto" w:fill="FFFFFF"/>
        <w:spacing w:before="0" w:after="0"/>
        <w:ind w:firstLine="567"/>
        <w:jc w:val="both"/>
        <w:rPr>
          <w:sz w:val="27"/>
          <w:szCs w:val="27"/>
        </w:rPr>
      </w:pPr>
      <w:r w:rsidRPr="004D720E">
        <w:rPr>
          <w:sz w:val="27"/>
          <w:szCs w:val="27"/>
        </w:rPr>
        <w:t>знание отличительных грамматических признаков основных частей слова;</w:t>
      </w:r>
    </w:p>
    <w:p w:rsidR="005B5BE4" w:rsidRPr="004D720E" w:rsidRDefault="005B5BE4" w:rsidP="0010549F">
      <w:pPr>
        <w:pStyle w:val="p20"/>
        <w:shd w:val="clear" w:color="auto" w:fill="FFFFFF"/>
        <w:spacing w:before="0" w:after="0"/>
        <w:ind w:firstLine="567"/>
        <w:jc w:val="both"/>
        <w:rPr>
          <w:sz w:val="27"/>
          <w:szCs w:val="27"/>
        </w:rPr>
      </w:pPr>
      <w:r w:rsidRPr="004D720E">
        <w:rPr>
          <w:sz w:val="27"/>
          <w:szCs w:val="27"/>
        </w:rPr>
        <w:t>разбор слова с опорой на представленный образец, схему, вопросы учителя;</w:t>
      </w:r>
    </w:p>
    <w:p w:rsidR="005B5BE4" w:rsidRPr="004D720E" w:rsidRDefault="005B5BE4" w:rsidP="0010549F">
      <w:pPr>
        <w:pStyle w:val="p20"/>
        <w:shd w:val="clear" w:color="auto" w:fill="FFFFFF"/>
        <w:spacing w:before="0" w:after="0"/>
        <w:ind w:firstLine="567"/>
        <w:jc w:val="both"/>
        <w:rPr>
          <w:rStyle w:val="s11"/>
          <w:rFonts w:eastAsia="Arial Unicode MS"/>
          <w:sz w:val="27"/>
          <w:szCs w:val="27"/>
        </w:rPr>
      </w:pPr>
      <w:r w:rsidRPr="004D720E">
        <w:rPr>
          <w:sz w:val="27"/>
          <w:szCs w:val="27"/>
        </w:rPr>
        <w:t>образование слов с новым значением с опорой на образец;</w:t>
      </w:r>
    </w:p>
    <w:p w:rsidR="005B5BE4" w:rsidRPr="004D720E" w:rsidRDefault="005B5BE4" w:rsidP="0010549F">
      <w:pPr>
        <w:pStyle w:val="p20"/>
        <w:shd w:val="clear" w:color="auto" w:fill="FFFFFF"/>
        <w:spacing w:before="0" w:after="0"/>
        <w:ind w:firstLine="567"/>
        <w:jc w:val="both"/>
        <w:rPr>
          <w:rStyle w:val="s11"/>
          <w:rFonts w:eastAsia="Arial Unicode MS"/>
          <w:sz w:val="27"/>
          <w:szCs w:val="27"/>
        </w:rPr>
      </w:pPr>
      <w:r w:rsidRPr="004D720E">
        <w:rPr>
          <w:rStyle w:val="s11"/>
          <w:rFonts w:eastAsia="Arial Unicode MS"/>
          <w:sz w:val="27"/>
          <w:szCs w:val="27"/>
        </w:rPr>
        <w:t xml:space="preserve">представления о грамматических разрядах слов; </w:t>
      </w:r>
    </w:p>
    <w:p w:rsidR="005B5BE4" w:rsidRPr="004D720E" w:rsidRDefault="005B5BE4" w:rsidP="0010549F">
      <w:pPr>
        <w:pStyle w:val="p20"/>
        <w:shd w:val="clear" w:color="auto" w:fill="FFFFFF"/>
        <w:spacing w:before="0" w:after="0"/>
        <w:ind w:firstLine="567"/>
        <w:jc w:val="both"/>
        <w:rPr>
          <w:rStyle w:val="s11"/>
          <w:rFonts w:eastAsia="Arial Unicode MS"/>
          <w:sz w:val="27"/>
          <w:szCs w:val="27"/>
        </w:rPr>
      </w:pPr>
      <w:r w:rsidRPr="004D720E">
        <w:rPr>
          <w:rStyle w:val="s11"/>
          <w:rFonts w:eastAsia="Arial Unicode MS"/>
          <w:sz w:val="27"/>
          <w:szCs w:val="27"/>
        </w:rPr>
        <w:t>различение изученных частей речи</w:t>
      </w:r>
      <w:r w:rsidRPr="004D720E">
        <w:rPr>
          <w:sz w:val="27"/>
          <w:szCs w:val="27"/>
        </w:rPr>
        <w:t xml:space="preserve"> по вопросу и значению;</w:t>
      </w:r>
    </w:p>
    <w:p w:rsidR="005B5BE4" w:rsidRPr="004D720E" w:rsidRDefault="005B5BE4" w:rsidP="0010549F">
      <w:pPr>
        <w:pStyle w:val="p20"/>
        <w:shd w:val="clear" w:color="auto" w:fill="FFFFFF"/>
        <w:spacing w:before="0" w:after="0"/>
        <w:ind w:firstLine="567"/>
        <w:jc w:val="both"/>
        <w:rPr>
          <w:sz w:val="27"/>
          <w:szCs w:val="27"/>
        </w:rPr>
      </w:pPr>
      <w:r w:rsidRPr="004D720E">
        <w:rPr>
          <w:rStyle w:val="s11"/>
          <w:rFonts w:eastAsia="Arial Unicode MS"/>
          <w:sz w:val="27"/>
          <w:szCs w:val="27"/>
        </w:rPr>
        <w:t>и</w:t>
      </w:r>
      <w:r w:rsidRPr="004D720E">
        <w:rPr>
          <w:sz w:val="27"/>
          <w:szCs w:val="27"/>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Pr="004D720E" w:rsidRDefault="005B5BE4" w:rsidP="0010549F">
      <w:pPr>
        <w:pStyle w:val="p20"/>
        <w:shd w:val="clear" w:color="auto" w:fill="FFFFFF"/>
        <w:spacing w:before="0" w:after="0"/>
        <w:ind w:firstLine="567"/>
        <w:jc w:val="both"/>
        <w:rPr>
          <w:sz w:val="27"/>
          <w:szCs w:val="27"/>
        </w:rPr>
      </w:pPr>
      <w:r w:rsidRPr="004D720E">
        <w:rPr>
          <w:sz w:val="27"/>
          <w:szCs w:val="27"/>
        </w:rPr>
        <w:t>составление различных конструкций предложений с опорой на представленный образец;</w:t>
      </w:r>
    </w:p>
    <w:p w:rsidR="005B5BE4" w:rsidRPr="004D720E" w:rsidRDefault="005B5BE4" w:rsidP="0010549F">
      <w:pPr>
        <w:pStyle w:val="p20"/>
        <w:shd w:val="clear" w:color="auto" w:fill="FFFFFF"/>
        <w:spacing w:before="0" w:after="0"/>
        <w:ind w:firstLine="567"/>
        <w:jc w:val="both"/>
        <w:rPr>
          <w:sz w:val="27"/>
          <w:szCs w:val="27"/>
        </w:rPr>
      </w:pPr>
      <w:r w:rsidRPr="004D720E">
        <w:rPr>
          <w:sz w:val="27"/>
          <w:szCs w:val="27"/>
        </w:rPr>
        <w:t>установление смысловых связей в словосочетании по образцу, вопросам учителя;</w:t>
      </w:r>
    </w:p>
    <w:p w:rsidR="005B5BE4" w:rsidRPr="004D720E" w:rsidRDefault="005B5BE4" w:rsidP="0010549F">
      <w:pPr>
        <w:pStyle w:val="p20"/>
        <w:shd w:val="clear" w:color="auto" w:fill="FFFFFF"/>
        <w:spacing w:before="0" w:after="0"/>
        <w:ind w:firstLine="567"/>
        <w:jc w:val="both"/>
        <w:rPr>
          <w:sz w:val="27"/>
          <w:szCs w:val="27"/>
        </w:rPr>
      </w:pPr>
      <w:r w:rsidRPr="004D720E">
        <w:rPr>
          <w:sz w:val="27"/>
          <w:szCs w:val="27"/>
        </w:rPr>
        <w:t>нахождение главных и второстепенных членов предложения без деления на виды (с помощью учителя);</w:t>
      </w:r>
    </w:p>
    <w:p w:rsidR="005B5BE4" w:rsidRPr="004D720E" w:rsidRDefault="005B5BE4" w:rsidP="0010549F">
      <w:pPr>
        <w:pStyle w:val="p20"/>
        <w:shd w:val="clear" w:color="auto" w:fill="FFFFFF"/>
        <w:spacing w:before="0" w:after="0"/>
        <w:ind w:firstLine="567"/>
        <w:jc w:val="both"/>
        <w:rPr>
          <w:sz w:val="27"/>
          <w:szCs w:val="27"/>
        </w:rPr>
      </w:pPr>
      <w:r w:rsidRPr="004D720E">
        <w:rPr>
          <w:sz w:val="27"/>
          <w:szCs w:val="27"/>
        </w:rPr>
        <w:t>нахождение в тексте однородных членов предложения;</w:t>
      </w:r>
    </w:p>
    <w:p w:rsidR="005B5BE4" w:rsidRPr="004D720E" w:rsidRDefault="005B5BE4" w:rsidP="0010549F">
      <w:pPr>
        <w:pStyle w:val="p20"/>
        <w:shd w:val="clear" w:color="auto" w:fill="FFFFFF"/>
        <w:spacing w:before="0" w:after="0"/>
        <w:ind w:firstLine="567"/>
        <w:jc w:val="both"/>
        <w:rPr>
          <w:sz w:val="27"/>
          <w:szCs w:val="27"/>
        </w:rPr>
      </w:pPr>
      <w:r w:rsidRPr="004D720E">
        <w:rPr>
          <w:sz w:val="27"/>
          <w:szCs w:val="27"/>
        </w:rPr>
        <w:t>различение предложений, разных по интонации;</w:t>
      </w:r>
    </w:p>
    <w:p w:rsidR="005B5BE4" w:rsidRPr="004D720E" w:rsidRDefault="005B5BE4" w:rsidP="0010549F">
      <w:pPr>
        <w:pStyle w:val="p20"/>
        <w:shd w:val="clear" w:color="auto" w:fill="FFFFFF"/>
        <w:spacing w:before="0" w:after="0"/>
        <w:ind w:firstLine="567"/>
        <w:jc w:val="both"/>
        <w:rPr>
          <w:sz w:val="27"/>
          <w:szCs w:val="27"/>
        </w:rPr>
      </w:pPr>
      <w:r w:rsidRPr="004D720E">
        <w:rPr>
          <w:sz w:val="27"/>
          <w:szCs w:val="27"/>
        </w:rPr>
        <w:t>нахождение в тексте предложений, различных по цели высказывания (с помощью учителя);</w:t>
      </w:r>
    </w:p>
    <w:p w:rsidR="005B5BE4" w:rsidRPr="004D720E" w:rsidRDefault="005B5BE4" w:rsidP="0010549F">
      <w:pPr>
        <w:pStyle w:val="p20"/>
        <w:shd w:val="clear" w:color="auto" w:fill="FFFFFF"/>
        <w:spacing w:before="0" w:after="0"/>
        <w:ind w:firstLine="567"/>
        <w:jc w:val="both"/>
        <w:rPr>
          <w:sz w:val="27"/>
          <w:szCs w:val="27"/>
        </w:rPr>
      </w:pPr>
      <w:r w:rsidRPr="004D720E">
        <w:rPr>
          <w:sz w:val="27"/>
          <w:szCs w:val="27"/>
        </w:rPr>
        <w:t>участие в обсуждении фактического материала высказывания, необходимого для раскрытия его темы и основной мысли;</w:t>
      </w:r>
    </w:p>
    <w:p w:rsidR="005B5BE4" w:rsidRPr="004D720E" w:rsidRDefault="005B5BE4" w:rsidP="0010549F">
      <w:pPr>
        <w:pStyle w:val="p20"/>
        <w:shd w:val="clear" w:color="auto" w:fill="FFFFFF"/>
        <w:spacing w:before="0" w:after="0"/>
        <w:ind w:firstLine="567"/>
        <w:jc w:val="both"/>
        <w:rPr>
          <w:rStyle w:val="s11"/>
          <w:rFonts w:eastAsia="Arial Unicode MS"/>
          <w:sz w:val="27"/>
          <w:szCs w:val="27"/>
        </w:rPr>
      </w:pPr>
      <w:r w:rsidRPr="004D720E">
        <w:rPr>
          <w:sz w:val="27"/>
          <w:szCs w:val="27"/>
        </w:rPr>
        <w:t>выбор одного заголовка из нескольких предложенных, соответствующих теме текста;</w:t>
      </w:r>
    </w:p>
    <w:p w:rsidR="005B5BE4" w:rsidRPr="004D720E" w:rsidRDefault="005B5BE4" w:rsidP="0010549F">
      <w:pPr>
        <w:pStyle w:val="p20"/>
        <w:shd w:val="clear" w:color="auto" w:fill="FFFFFF"/>
        <w:spacing w:before="0" w:after="0"/>
        <w:ind w:firstLine="567"/>
        <w:jc w:val="both"/>
        <w:rPr>
          <w:rStyle w:val="s11"/>
          <w:rFonts w:eastAsia="Arial Unicode MS"/>
          <w:sz w:val="27"/>
          <w:szCs w:val="27"/>
        </w:rPr>
      </w:pPr>
      <w:r w:rsidRPr="004D720E">
        <w:rPr>
          <w:rStyle w:val="s11"/>
          <w:rFonts w:eastAsia="Arial Unicode MS"/>
          <w:sz w:val="27"/>
          <w:szCs w:val="27"/>
        </w:rPr>
        <w:t>о</w:t>
      </w:r>
      <w:r w:rsidRPr="004D720E">
        <w:rPr>
          <w:sz w:val="27"/>
          <w:szCs w:val="27"/>
        </w:rPr>
        <w:t>формление изученных видов деловых бумаг с опорой на представленный образец;</w:t>
      </w:r>
    </w:p>
    <w:p w:rsidR="005B5BE4" w:rsidRPr="004D720E" w:rsidRDefault="005B5BE4" w:rsidP="0010549F">
      <w:pPr>
        <w:pStyle w:val="p20"/>
        <w:shd w:val="clear" w:color="auto" w:fill="FFFFFF"/>
        <w:spacing w:before="0" w:after="0"/>
        <w:ind w:firstLine="567"/>
        <w:jc w:val="both"/>
        <w:rPr>
          <w:rStyle w:val="s11"/>
          <w:rFonts w:eastAsia="Arial Unicode MS"/>
          <w:sz w:val="27"/>
          <w:szCs w:val="27"/>
        </w:rPr>
      </w:pPr>
      <w:r w:rsidRPr="004D720E">
        <w:rPr>
          <w:rStyle w:val="s11"/>
          <w:rFonts w:eastAsia="Arial Unicode MS"/>
          <w:sz w:val="27"/>
          <w:szCs w:val="27"/>
        </w:rPr>
        <w:t>п</w:t>
      </w:r>
      <w:r w:rsidRPr="004D720E">
        <w:rPr>
          <w:sz w:val="27"/>
          <w:szCs w:val="27"/>
        </w:rPr>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5B5BE4" w:rsidRPr="004D720E" w:rsidRDefault="005B5BE4" w:rsidP="0010549F">
      <w:pPr>
        <w:pStyle w:val="p20"/>
        <w:shd w:val="clear" w:color="auto" w:fill="FFFFFF"/>
        <w:spacing w:before="0" w:after="0"/>
        <w:ind w:firstLine="567"/>
        <w:jc w:val="both"/>
        <w:rPr>
          <w:sz w:val="27"/>
          <w:szCs w:val="27"/>
          <w:u w:val="single"/>
        </w:rPr>
      </w:pPr>
      <w:r w:rsidRPr="004D720E">
        <w:rPr>
          <w:rStyle w:val="s11"/>
          <w:rFonts w:eastAsia="Arial Unicode MS"/>
          <w:sz w:val="27"/>
          <w:szCs w:val="27"/>
        </w:rPr>
        <w:t>с</w:t>
      </w:r>
      <w:r w:rsidRPr="004D720E">
        <w:rPr>
          <w:sz w:val="27"/>
          <w:szCs w:val="27"/>
        </w:rPr>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5B5BE4" w:rsidRPr="004D720E" w:rsidRDefault="005B5BE4" w:rsidP="0010549F">
      <w:pPr>
        <w:pStyle w:val="p20"/>
        <w:shd w:val="clear" w:color="auto" w:fill="FFFFFF"/>
        <w:spacing w:before="0" w:after="0"/>
        <w:ind w:firstLine="567"/>
        <w:jc w:val="both"/>
        <w:rPr>
          <w:sz w:val="27"/>
          <w:szCs w:val="27"/>
        </w:rPr>
      </w:pPr>
      <w:r w:rsidRPr="004D720E">
        <w:rPr>
          <w:sz w:val="27"/>
          <w:szCs w:val="27"/>
          <w:u w:val="single"/>
        </w:rPr>
        <w:t>Достаточный уровень:</w:t>
      </w:r>
    </w:p>
    <w:p w:rsidR="005B5BE4" w:rsidRPr="004D720E" w:rsidRDefault="005B5BE4" w:rsidP="0010549F">
      <w:pPr>
        <w:pStyle w:val="p19"/>
        <w:shd w:val="clear" w:color="auto" w:fill="FFFFFF"/>
        <w:spacing w:before="0" w:after="0"/>
        <w:ind w:firstLine="567"/>
        <w:jc w:val="both"/>
        <w:rPr>
          <w:sz w:val="27"/>
          <w:szCs w:val="27"/>
        </w:rPr>
      </w:pPr>
      <w:r w:rsidRPr="004D720E">
        <w:rPr>
          <w:sz w:val="27"/>
          <w:szCs w:val="27"/>
        </w:rPr>
        <w:lastRenderedPageBreak/>
        <w:t xml:space="preserve">знание значимых частей слова и их дифференцировка по существенным признакам; </w:t>
      </w:r>
    </w:p>
    <w:p w:rsidR="005B5BE4" w:rsidRPr="004D720E" w:rsidRDefault="005B5BE4" w:rsidP="0010549F">
      <w:pPr>
        <w:pStyle w:val="p19"/>
        <w:shd w:val="clear" w:color="auto" w:fill="FFFFFF"/>
        <w:spacing w:before="0" w:after="0"/>
        <w:ind w:firstLine="567"/>
        <w:jc w:val="both"/>
        <w:rPr>
          <w:sz w:val="27"/>
          <w:szCs w:val="27"/>
        </w:rPr>
      </w:pPr>
      <w:r w:rsidRPr="004D720E">
        <w:rPr>
          <w:sz w:val="27"/>
          <w:szCs w:val="27"/>
        </w:rPr>
        <w:t xml:space="preserve">разбор слова по составу с использованием опорных схем; </w:t>
      </w:r>
    </w:p>
    <w:p w:rsidR="005B5BE4" w:rsidRPr="004D720E" w:rsidRDefault="005B5BE4" w:rsidP="0010549F">
      <w:pPr>
        <w:pStyle w:val="p19"/>
        <w:shd w:val="clear" w:color="auto" w:fill="FFFFFF"/>
        <w:spacing w:before="0" w:after="0"/>
        <w:ind w:firstLine="567"/>
        <w:jc w:val="both"/>
        <w:rPr>
          <w:sz w:val="27"/>
          <w:szCs w:val="27"/>
        </w:rPr>
      </w:pPr>
      <w:r w:rsidRPr="004D720E">
        <w:rPr>
          <w:sz w:val="27"/>
          <w:szCs w:val="27"/>
        </w:rPr>
        <w:t>образование слов с новым значением, относящихся к разным частям речи, с использованием приставок и суффиксов с опорой на схему;</w:t>
      </w:r>
    </w:p>
    <w:p w:rsidR="005B5BE4" w:rsidRPr="004D720E" w:rsidRDefault="005B5BE4" w:rsidP="0010549F">
      <w:pPr>
        <w:pStyle w:val="p19"/>
        <w:shd w:val="clear" w:color="auto" w:fill="FFFFFF"/>
        <w:spacing w:before="0" w:after="0"/>
        <w:ind w:firstLine="567"/>
        <w:jc w:val="both"/>
        <w:rPr>
          <w:sz w:val="27"/>
          <w:szCs w:val="27"/>
        </w:rPr>
      </w:pPr>
      <w:r w:rsidRPr="004D720E">
        <w:rPr>
          <w:sz w:val="27"/>
          <w:szCs w:val="27"/>
        </w:rPr>
        <w:t xml:space="preserve">дифференцировка слов, относящихся к различным частям речи по существенным признакам; </w:t>
      </w:r>
    </w:p>
    <w:p w:rsidR="005B5BE4" w:rsidRPr="004D720E" w:rsidRDefault="005B5BE4" w:rsidP="0010549F">
      <w:pPr>
        <w:pStyle w:val="p19"/>
        <w:shd w:val="clear" w:color="auto" w:fill="FFFFFF"/>
        <w:spacing w:before="0" w:after="0"/>
        <w:ind w:firstLine="567"/>
        <w:jc w:val="both"/>
        <w:rPr>
          <w:rStyle w:val="s11"/>
          <w:rFonts w:eastAsia="Arial Unicode MS"/>
          <w:sz w:val="27"/>
          <w:szCs w:val="27"/>
        </w:rPr>
      </w:pPr>
      <w:r w:rsidRPr="004D720E">
        <w:rPr>
          <w:sz w:val="27"/>
          <w:szCs w:val="27"/>
        </w:rP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r w:rsidRPr="004D720E">
        <w:rPr>
          <w:rStyle w:val="s11"/>
          <w:rFonts w:eastAsia="Arial Unicode MS"/>
          <w:sz w:val="27"/>
          <w:szCs w:val="27"/>
        </w:rPr>
        <w:t xml:space="preserve"> </w:t>
      </w:r>
    </w:p>
    <w:p w:rsidR="005B5BE4" w:rsidRPr="004D720E" w:rsidRDefault="005B5BE4" w:rsidP="0010549F">
      <w:pPr>
        <w:pStyle w:val="p19"/>
        <w:shd w:val="clear" w:color="auto" w:fill="FFFFFF"/>
        <w:spacing w:before="0" w:after="0"/>
        <w:ind w:firstLine="567"/>
        <w:jc w:val="both"/>
        <w:rPr>
          <w:sz w:val="27"/>
          <w:szCs w:val="27"/>
        </w:rPr>
      </w:pPr>
      <w:r w:rsidRPr="004D720E">
        <w:rPr>
          <w:rStyle w:val="s11"/>
          <w:rFonts w:eastAsia="Arial Unicode MS"/>
          <w:sz w:val="27"/>
          <w:szCs w:val="27"/>
        </w:rPr>
        <w:t>нахождение орфографической трудности в слове</w:t>
      </w:r>
      <w:r w:rsidRPr="004D720E">
        <w:rPr>
          <w:sz w:val="27"/>
          <w:szCs w:val="27"/>
        </w:rPr>
        <w:t xml:space="preserve"> и решение орографической задачи (под руководством учителя);</w:t>
      </w:r>
    </w:p>
    <w:p w:rsidR="005B5BE4" w:rsidRPr="004D720E" w:rsidRDefault="005B5BE4" w:rsidP="0010549F">
      <w:pPr>
        <w:pStyle w:val="p19"/>
        <w:shd w:val="clear" w:color="auto" w:fill="FFFFFF"/>
        <w:spacing w:before="0" w:after="0"/>
        <w:ind w:firstLine="567"/>
        <w:jc w:val="both"/>
        <w:rPr>
          <w:sz w:val="27"/>
          <w:szCs w:val="27"/>
        </w:rPr>
      </w:pPr>
      <w:r w:rsidRPr="004D720E">
        <w:rPr>
          <w:sz w:val="27"/>
          <w:szCs w:val="27"/>
        </w:rPr>
        <w:t>пользование орфографическим словарем для уточнения написания слова;</w:t>
      </w:r>
    </w:p>
    <w:p w:rsidR="005B5BE4" w:rsidRPr="004D720E" w:rsidRDefault="005B5BE4" w:rsidP="0010549F">
      <w:pPr>
        <w:pStyle w:val="p19"/>
        <w:shd w:val="clear" w:color="auto" w:fill="FFFFFF"/>
        <w:spacing w:before="0" w:after="0"/>
        <w:ind w:firstLine="567"/>
        <w:jc w:val="both"/>
        <w:rPr>
          <w:sz w:val="27"/>
          <w:szCs w:val="27"/>
        </w:rPr>
      </w:pPr>
      <w:r w:rsidRPr="004D720E">
        <w:rPr>
          <w:sz w:val="27"/>
          <w:szCs w:val="27"/>
        </w:rPr>
        <w:t>составление простых распространенных и сложных предложений по схеме, опорным словам, на предложенную тему и т. д.;</w:t>
      </w:r>
    </w:p>
    <w:p w:rsidR="005B5BE4" w:rsidRPr="004D720E" w:rsidRDefault="005B5BE4" w:rsidP="0010549F">
      <w:pPr>
        <w:pStyle w:val="p19"/>
        <w:shd w:val="clear" w:color="auto" w:fill="FFFFFF"/>
        <w:spacing w:before="0" w:after="0"/>
        <w:ind w:firstLine="567"/>
        <w:jc w:val="both"/>
        <w:rPr>
          <w:sz w:val="27"/>
          <w:szCs w:val="27"/>
        </w:rPr>
      </w:pPr>
      <w:r w:rsidRPr="004D720E">
        <w:rPr>
          <w:sz w:val="27"/>
          <w:szCs w:val="27"/>
        </w:rPr>
        <w:t>установление смысловых связей в несложных по содержанию и структуре предложениях (не более 4-5 слов) по вопросам учителя, опорной схеме;</w:t>
      </w:r>
    </w:p>
    <w:p w:rsidR="005B5BE4" w:rsidRPr="004D720E" w:rsidRDefault="005B5BE4" w:rsidP="0010549F">
      <w:pPr>
        <w:pStyle w:val="p19"/>
        <w:shd w:val="clear" w:color="auto" w:fill="FFFFFF"/>
        <w:spacing w:before="0" w:after="0"/>
        <w:ind w:firstLine="567"/>
        <w:jc w:val="both"/>
        <w:rPr>
          <w:sz w:val="27"/>
          <w:szCs w:val="27"/>
        </w:rPr>
      </w:pPr>
      <w:r w:rsidRPr="004D720E">
        <w:rPr>
          <w:sz w:val="27"/>
          <w:szCs w:val="27"/>
        </w:rPr>
        <w:t>нахождение главных и второстепенных членов предложения с использованием опорных схем;</w:t>
      </w:r>
    </w:p>
    <w:p w:rsidR="005B5BE4" w:rsidRPr="004D720E" w:rsidRDefault="005B5BE4" w:rsidP="0010549F">
      <w:pPr>
        <w:pStyle w:val="p19"/>
        <w:shd w:val="clear" w:color="auto" w:fill="FFFFFF"/>
        <w:spacing w:before="0" w:after="0"/>
        <w:ind w:firstLine="567"/>
        <w:jc w:val="both"/>
        <w:rPr>
          <w:sz w:val="27"/>
          <w:szCs w:val="27"/>
        </w:rPr>
      </w:pPr>
      <w:r w:rsidRPr="004D720E">
        <w:rPr>
          <w:sz w:val="27"/>
          <w:szCs w:val="27"/>
        </w:rPr>
        <w:t>составление предложений с однородными членами с опорой на образец;</w:t>
      </w:r>
    </w:p>
    <w:p w:rsidR="005B5BE4" w:rsidRPr="004D720E" w:rsidRDefault="005B5BE4" w:rsidP="0010549F">
      <w:pPr>
        <w:pStyle w:val="p19"/>
        <w:shd w:val="clear" w:color="auto" w:fill="FFFFFF"/>
        <w:spacing w:before="0" w:after="0"/>
        <w:ind w:firstLine="567"/>
        <w:jc w:val="both"/>
        <w:rPr>
          <w:sz w:val="27"/>
          <w:szCs w:val="27"/>
        </w:rPr>
      </w:pPr>
      <w:r w:rsidRPr="004D720E">
        <w:rPr>
          <w:sz w:val="27"/>
          <w:szCs w:val="27"/>
        </w:rPr>
        <w:t xml:space="preserve">составление предложений, разных по интонации с опорой на образец; </w:t>
      </w:r>
    </w:p>
    <w:p w:rsidR="005B5BE4" w:rsidRPr="004D720E" w:rsidRDefault="005B5BE4" w:rsidP="0010549F">
      <w:pPr>
        <w:pStyle w:val="p19"/>
        <w:shd w:val="clear" w:color="auto" w:fill="FFFFFF"/>
        <w:spacing w:before="0" w:after="0"/>
        <w:ind w:firstLine="567"/>
        <w:jc w:val="both"/>
        <w:rPr>
          <w:sz w:val="27"/>
          <w:szCs w:val="27"/>
        </w:rPr>
      </w:pPr>
      <w:r w:rsidRPr="004D720E">
        <w:rPr>
          <w:sz w:val="27"/>
          <w:szCs w:val="27"/>
        </w:rPr>
        <w:t>различение предложений (с помощью учителя) различных по цели высказывания;</w:t>
      </w:r>
    </w:p>
    <w:p w:rsidR="005B5BE4" w:rsidRPr="004D720E" w:rsidRDefault="005B5BE4" w:rsidP="0010549F">
      <w:pPr>
        <w:pStyle w:val="p19"/>
        <w:shd w:val="clear" w:color="auto" w:fill="FFFFFF"/>
        <w:spacing w:before="0" w:after="0"/>
        <w:ind w:firstLine="567"/>
        <w:jc w:val="both"/>
        <w:rPr>
          <w:sz w:val="27"/>
          <w:szCs w:val="27"/>
        </w:rPr>
      </w:pPr>
      <w:r w:rsidRPr="004D720E">
        <w:rPr>
          <w:sz w:val="27"/>
          <w:szCs w:val="27"/>
        </w:rPr>
        <w:t>отбор фактического материала, необходимого для раскрытия темы текста;</w:t>
      </w:r>
    </w:p>
    <w:p w:rsidR="005B5BE4" w:rsidRPr="004D720E" w:rsidRDefault="005B5BE4" w:rsidP="0010549F">
      <w:pPr>
        <w:pStyle w:val="p19"/>
        <w:shd w:val="clear" w:color="auto" w:fill="FFFFFF"/>
        <w:spacing w:before="0" w:after="0"/>
        <w:ind w:firstLine="567"/>
        <w:jc w:val="both"/>
        <w:rPr>
          <w:sz w:val="27"/>
          <w:szCs w:val="27"/>
        </w:rPr>
      </w:pPr>
      <w:r w:rsidRPr="004D720E">
        <w:rPr>
          <w:sz w:val="27"/>
          <w:szCs w:val="27"/>
        </w:rPr>
        <w:t>отбор фактического материала, необходимого для раскрытия основной мысли текста (с помощью учителя);</w:t>
      </w:r>
    </w:p>
    <w:p w:rsidR="005B5BE4" w:rsidRPr="004D720E" w:rsidRDefault="005B5BE4" w:rsidP="0010549F">
      <w:pPr>
        <w:pStyle w:val="p19"/>
        <w:shd w:val="clear" w:color="auto" w:fill="FFFFFF"/>
        <w:spacing w:before="0" w:after="0"/>
        <w:ind w:firstLine="567"/>
        <w:jc w:val="both"/>
        <w:rPr>
          <w:rStyle w:val="s11"/>
          <w:rFonts w:eastAsia="Arial Unicode MS"/>
          <w:sz w:val="27"/>
          <w:szCs w:val="27"/>
        </w:rPr>
      </w:pPr>
      <w:r w:rsidRPr="004D720E">
        <w:rPr>
          <w:sz w:val="27"/>
          <w:szCs w:val="27"/>
        </w:rPr>
        <w:t>выбор одного заголовка из нескольких предложенных, соответствующих теме и основной мысли текста;</w:t>
      </w:r>
    </w:p>
    <w:p w:rsidR="005B5BE4" w:rsidRPr="004D720E" w:rsidRDefault="005B5BE4" w:rsidP="0010549F">
      <w:pPr>
        <w:pStyle w:val="p19"/>
        <w:shd w:val="clear" w:color="auto" w:fill="FFFFFF"/>
        <w:spacing w:before="0" w:after="0"/>
        <w:ind w:firstLine="567"/>
        <w:jc w:val="both"/>
        <w:rPr>
          <w:rStyle w:val="s11"/>
          <w:rFonts w:eastAsia="Arial Unicode MS"/>
          <w:sz w:val="27"/>
          <w:szCs w:val="27"/>
        </w:rPr>
      </w:pPr>
      <w:r w:rsidRPr="004D720E">
        <w:rPr>
          <w:rStyle w:val="s11"/>
          <w:rFonts w:eastAsia="Arial Unicode MS"/>
          <w:sz w:val="27"/>
          <w:szCs w:val="27"/>
        </w:rPr>
        <w:t>о</w:t>
      </w:r>
      <w:r w:rsidRPr="004D720E">
        <w:rPr>
          <w:sz w:val="27"/>
          <w:szCs w:val="27"/>
        </w:rPr>
        <w:t>формление всех видов изученных деловых бумаг;</w:t>
      </w:r>
    </w:p>
    <w:p w:rsidR="005B5BE4" w:rsidRPr="004D720E" w:rsidRDefault="005B5BE4" w:rsidP="0010549F">
      <w:pPr>
        <w:pStyle w:val="p19"/>
        <w:shd w:val="clear" w:color="auto" w:fill="FFFFFF"/>
        <w:spacing w:before="0" w:after="0"/>
        <w:ind w:firstLine="567"/>
        <w:jc w:val="both"/>
        <w:rPr>
          <w:rStyle w:val="s11"/>
          <w:rFonts w:eastAsia="Arial Unicode MS"/>
          <w:sz w:val="27"/>
          <w:szCs w:val="27"/>
        </w:rPr>
      </w:pPr>
      <w:r w:rsidRPr="004D720E">
        <w:rPr>
          <w:rStyle w:val="s11"/>
          <w:rFonts w:eastAsia="Arial Unicode MS"/>
          <w:sz w:val="27"/>
          <w:szCs w:val="27"/>
        </w:rPr>
        <w:t>п</w:t>
      </w:r>
      <w:r w:rsidRPr="004D720E">
        <w:rPr>
          <w:sz w:val="27"/>
          <w:szCs w:val="27"/>
        </w:rPr>
        <w:t>исьмо изложений повествовательных текстов и текстов с элементами описания и рассуждения после предварительного разбора (до 70 слов);</w:t>
      </w:r>
    </w:p>
    <w:p w:rsidR="005B5BE4" w:rsidRPr="004D720E" w:rsidRDefault="005B5BE4" w:rsidP="0010549F">
      <w:pPr>
        <w:pStyle w:val="p19"/>
        <w:shd w:val="clear" w:color="auto" w:fill="FFFFFF"/>
        <w:spacing w:before="0" w:after="0"/>
        <w:ind w:firstLine="567"/>
        <w:jc w:val="both"/>
        <w:rPr>
          <w:b/>
          <w:i/>
          <w:sz w:val="27"/>
          <w:szCs w:val="27"/>
        </w:rPr>
      </w:pPr>
      <w:r w:rsidRPr="004D720E">
        <w:rPr>
          <w:rStyle w:val="s11"/>
          <w:rFonts w:eastAsia="Arial Unicode MS"/>
          <w:sz w:val="27"/>
          <w:szCs w:val="27"/>
        </w:rPr>
        <w:t>п</w:t>
      </w:r>
      <w:r w:rsidRPr="004D720E">
        <w:rPr>
          <w:sz w:val="27"/>
          <w:szCs w:val="27"/>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u w:val="single"/>
        </w:rPr>
      </w:pPr>
      <w:r w:rsidRPr="004D720E">
        <w:rPr>
          <w:rFonts w:ascii="Times New Roman" w:hAnsi="Times New Roman"/>
          <w:b/>
          <w:i/>
          <w:sz w:val="27"/>
          <w:szCs w:val="27"/>
        </w:rPr>
        <w:t>Чтение</w:t>
      </w:r>
    </w:p>
    <w:p w:rsidR="005B5BE4" w:rsidRPr="004D720E" w:rsidRDefault="005B5BE4" w:rsidP="0010549F">
      <w:pPr>
        <w:pStyle w:val="aff1"/>
        <w:shd w:val="clear" w:color="auto" w:fill="FFFFFF"/>
        <w:spacing w:after="0" w:line="240" w:lineRule="auto"/>
        <w:ind w:left="0" w:firstLine="567"/>
        <w:jc w:val="both"/>
        <w:rPr>
          <w:sz w:val="27"/>
          <w:szCs w:val="27"/>
        </w:rPr>
      </w:pPr>
      <w:r w:rsidRPr="004D720E">
        <w:rPr>
          <w:rFonts w:ascii="Times New Roman" w:hAnsi="Times New Roman"/>
          <w:sz w:val="27"/>
          <w:szCs w:val="27"/>
          <w:u w:val="single"/>
        </w:rPr>
        <w:t>Минимальный уровень</w:t>
      </w:r>
      <w:r w:rsidRPr="004D720E">
        <w:rPr>
          <w:rFonts w:ascii="Times New Roman" w:hAnsi="Times New Roman"/>
          <w:sz w:val="27"/>
          <w:szCs w:val="27"/>
        </w:rPr>
        <w:t>:</w:t>
      </w:r>
    </w:p>
    <w:p w:rsidR="005B5BE4" w:rsidRPr="004D720E" w:rsidRDefault="005B5BE4" w:rsidP="0010549F">
      <w:pPr>
        <w:pStyle w:val="p29"/>
        <w:shd w:val="clear" w:color="auto" w:fill="FFFFFF"/>
        <w:spacing w:before="0" w:after="0"/>
        <w:ind w:firstLine="567"/>
        <w:jc w:val="both"/>
        <w:rPr>
          <w:sz w:val="27"/>
          <w:szCs w:val="27"/>
        </w:rPr>
      </w:pPr>
      <w:r w:rsidRPr="004D720E">
        <w:rPr>
          <w:sz w:val="27"/>
          <w:szCs w:val="27"/>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5B5BE4" w:rsidRPr="004D720E" w:rsidRDefault="005B5BE4" w:rsidP="0010549F">
      <w:pPr>
        <w:pStyle w:val="p29"/>
        <w:shd w:val="clear" w:color="auto" w:fill="FFFFFF"/>
        <w:spacing w:before="0" w:after="0"/>
        <w:ind w:firstLine="567"/>
        <w:jc w:val="both"/>
        <w:rPr>
          <w:sz w:val="27"/>
          <w:szCs w:val="27"/>
        </w:rPr>
      </w:pPr>
      <w:r w:rsidRPr="004D720E">
        <w:rPr>
          <w:sz w:val="27"/>
          <w:szCs w:val="27"/>
        </w:rPr>
        <w:t>определение темы произведения (под руководством учителя);</w:t>
      </w:r>
    </w:p>
    <w:p w:rsidR="005B5BE4" w:rsidRPr="004D720E" w:rsidRDefault="005B5BE4" w:rsidP="0010549F">
      <w:pPr>
        <w:pStyle w:val="p29"/>
        <w:shd w:val="clear" w:color="auto" w:fill="FFFFFF"/>
        <w:spacing w:before="0" w:after="0"/>
        <w:ind w:firstLine="567"/>
        <w:jc w:val="both"/>
        <w:rPr>
          <w:sz w:val="27"/>
          <w:szCs w:val="27"/>
        </w:rPr>
      </w:pPr>
      <w:r w:rsidRPr="004D720E">
        <w:rPr>
          <w:sz w:val="27"/>
          <w:szCs w:val="27"/>
        </w:rPr>
        <w:t>ответы на вопросы учителя по фактическому содержанию произведения своими словами;</w:t>
      </w:r>
    </w:p>
    <w:p w:rsidR="005B5BE4" w:rsidRPr="004D720E" w:rsidRDefault="005B5BE4" w:rsidP="0010549F">
      <w:pPr>
        <w:pStyle w:val="p29"/>
        <w:shd w:val="clear" w:color="auto" w:fill="FFFFFF"/>
        <w:spacing w:before="0" w:after="0"/>
        <w:ind w:firstLine="567"/>
        <w:jc w:val="both"/>
        <w:rPr>
          <w:sz w:val="27"/>
          <w:szCs w:val="27"/>
        </w:rPr>
      </w:pPr>
      <w:r w:rsidRPr="004D720E">
        <w:rPr>
          <w:sz w:val="27"/>
          <w:szCs w:val="27"/>
        </w:rPr>
        <w:t>участие в коллективном составлении словесно-логического плана прочитанного и разобранного под руководством учителя текста;</w:t>
      </w:r>
    </w:p>
    <w:p w:rsidR="005B5BE4" w:rsidRPr="004D720E" w:rsidRDefault="005B5BE4" w:rsidP="0010549F">
      <w:pPr>
        <w:pStyle w:val="p29"/>
        <w:shd w:val="clear" w:color="auto" w:fill="FFFFFF"/>
        <w:spacing w:before="0" w:after="0"/>
        <w:ind w:firstLine="567"/>
        <w:jc w:val="both"/>
        <w:rPr>
          <w:sz w:val="27"/>
          <w:szCs w:val="27"/>
        </w:rPr>
      </w:pPr>
      <w:r w:rsidRPr="004D720E">
        <w:rPr>
          <w:sz w:val="27"/>
          <w:szCs w:val="27"/>
        </w:rPr>
        <w:t>пересказ текста по частям на основе коллективно составленного плана (с помощью учителя);</w:t>
      </w:r>
    </w:p>
    <w:p w:rsidR="005B5BE4" w:rsidRPr="004D720E" w:rsidRDefault="005B5BE4" w:rsidP="0010549F">
      <w:pPr>
        <w:pStyle w:val="p29"/>
        <w:shd w:val="clear" w:color="auto" w:fill="FFFFFF"/>
        <w:spacing w:before="0" w:after="0"/>
        <w:ind w:firstLine="567"/>
        <w:jc w:val="both"/>
        <w:rPr>
          <w:sz w:val="27"/>
          <w:szCs w:val="27"/>
        </w:rPr>
      </w:pPr>
      <w:r w:rsidRPr="004D720E">
        <w:rPr>
          <w:sz w:val="27"/>
          <w:szCs w:val="27"/>
        </w:rPr>
        <w:t>выбор заголовка к пунктам плана из нескольких предложенных;</w:t>
      </w:r>
    </w:p>
    <w:p w:rsidR="005B5BE4" w:rsidRPr="004D720E" w:rsidRDefault="005B5BE4" w:rsidP="0010549F">
      <w:pPr>
        <w:pStyle w:val="p29"/>
        <w:shd w:val="clear" w:color="auto" w:fill="FFFFFF"/>
        <w:spacing w:before="0" w:after="0"/>
        <w:ind w:firstLine="567"/>
        <w:jc w:val="both"/>
        <w:rPr>
          <w:sz w:val="27"/>
          <w:szCs w:val="27"/>
        </w:rPr>
      </w:pPr>
      <w:r w:rsidRPr="004D720E">
        <w:rPr>
          <w:sz w:val="27"/>
          <w:szCs w:val="27"/>
        </w:rPr>
        <w:lastRenderedPageBreak/>
        <w:t>установление последовательности событий в произведении;</w:t>
      </w:r>
    </w:p>
    <w:p w:rsidR="005B5BE4" w:rsidRPr="004D720E" w:rsidRDefault="005B5BE4" w:rsidP="0010549F">
      <w:pPr>
        <w:pStyle w:val="p29"/>
        <w:shd w:val="clear" w:color="auto" w:fill="FFFFFF"/>
        <w:spacing w:before="0" w:after="0"/>
        <w:ind w:firstLine="567"/>
        <w:jc w:val="both"/>
        <w:rPr>
          <w:sz w:val="27"/>
          <w:szCs w:val="27"/>
        </w:rPr>
      </w:pPr>
      <w:r w:rsidRPr="004D720E">
        <w:rPr>
          <w:sz w:val="27"/>
          <w:szCs w:val="27"/>
        </w:rPr>
        <w:t>определение главных героев текста;</w:t>
      </w:r>
    </w:p>
    <w:p w:rsidR="005B5BE4" w:rsidRPr="004D720E" w:rsidRDefault="005B5BE4" w:rsidP="0010549F">
      <w:pPr>
        <w:pStyle w:val="p29"/>
        <w:shd w:val="clear" w:color="auto" w:fill="FFFFFF"/>
        <w:spacing w:before="0" w:after="0"/>
        <w:ind w:firstLine="567"/>
        <w:jc w:val="both"/>
        <w:rPr>
          <w:sz w:val="27"/>
          <w:szCs w:val="27"/>
        </w:rPr>
      </w:pPr>
      <w:r w:rsidRPr="004D720E">
        <w:rPr>
          <w:sz w:val="27"/>
          <w:szCs w:val="27"/>
        </w:rPr>
        <w:t xml:space="preserve">составление элементарной характеристики героя на основе предложенного плана и по вопросам учителя; </w:t>
      </w:r>
    </w:p>
    <w:p w:rsidR="005B5BE4" w:rsidRPr="004D720E" w:rsidRDefault="005B5BE4" w:rsidP="0010549F">
      <w:pPr>
        <w:pStyle w:val="p29"/>
        <w:shd w:val="clear" w:color="auto" w:fill="FFFFFF"/>
        <w:spacing w:before="0" w:after="0"/>
        <w:ind w:firstLine="567"/>
        <w:jc w:val="both"/>
        <w:rPr>
          <w:sz w:val="27"/>
          <w:szCs w:val="27"/>
        </w:rPr>
      </w:pPr>
      <w:r w:rsidRPr="004D720E">
        <w:rPr>
          <w:sz w:val="27"/>
          <w:szCs w:val="27"/>
        </w:rPr>
        <w:t>нахождение в тексте незнакомых слов и выражений, объяснение их значения с помощью учителя;</w:t>
      </w:r>
    </w:p>
    <w:p w:rsidR="005B5BE4" w:rsidRPr="004D720E" w:rsidRDefault="005B5BE4" w:rsidP="0010549F">
      <w:pPr>
        <w:pStyle w:val="p29"/>
        <w:shd w:val="clear" w:color="auto" w:fill="FFFFFF"/>
        <w:spacing w:before="0" w:after="0"/>
        <w:ind w:firstLine="567"/>
        <w:jc w:val="both"/>
        <w:rPr>
          <w:sz w:val="27"/>
          <w:szCs w:val="27"/>
        </w:rPr>
      </w:pPr>
      <w:r w:rsidRPr="004D720E">
        <w:rPr>
          <w:sz w:val="27"/>
          <w:szCs w:val="27"/>
        </w:rPr>
        <w:t xml:space="preserve">заучивание стихотворений наизусть (7-9); </w:t>
      </w:r>
    </w:p>
    <w:p w:rsidR="005B5BE4" w:rsidRPr="004D720E" w:rsidRDefault="005B5BE4" w:rsidP="0010549F">
      <w:pPr>
        <w:pStyle w:val="p29"/>
        <w:shd w:val="clear" w:color="auto" w:fill="FFFFFF"/>
        <w:spacing w:before="0" w:after="0"/>
        <w:ind w:firstLine="567"/>
        <w:jc w:val="both"/>
        <w:rPr>
          <w:sz w:val="27"/>
          <w:szCs w:val="27"/>
          <w:u w:val="single"/>
        </w:rPr>
      </w:pPr>
      <w:r w:rsidRPr="004D720E">
        <w:rPr>
          <w:sz w:val="27"/>
          <w:szCs w:val="27"/>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5B5BE4" w:rsidRPr="004D720E" w:rsidRDefault="005B5BE4" w:rsidP="0010549F">
      <w:pPr>
        <w:pStyle w:val="p29"/>
        <w:shd w:val="clear" w:color="auto" w:fill="FFFFFF"/>
        <w:spacing w:before="0" w:after="0"/>
        <w:ind w:firstLine="567"/>
        <w:jc w:val="both"/>
        <w:rPr>
          <w:rStyle w:val="s13"/>
          <w:sz w:val="27"/>
          <w:szCs w:val="27"/>
        </w:rPr>
      </w:pPr>
      <w:r w:rsidRPr="004D720E">
        <w:rPr>
          <w:sz w:val="27"/>
          <w:szCs w:val="27"/>
          <w:u w:val="single"/>
        </w:rPr>
        <w:t>Достаточный уровень:</w:t>
      </w:r>
    </w:p>
    <w:p w:rsidR="005B5BE4" w:rsidRPr="004D720E" w:rsidRDefault="005B5BE4" w:rsidP="0010549F">
      <w:pPr>
        <w:pStyle w:val="p28"/>
        <w:shd w:val="clear" w:color="auto" w:fill="FFFFFF"/>
        <w:spacing w:before="0" w:after="0"/>
        <w:ind w:firstLine="567"/>
        <w:jc w:val="both"/>
        <w:rPr>
          <w:sz w:val="27"/>
          <w:szCs w:val="27"/>
        </w:rPr>
      </w:pPr>
      <w:r w:rsidRPr="004D720E">
        <w:rPr>
          <w:rStyle w:val="s13"/>
          <w:sz w:val="27"/>
          <w:szCs w:val="27"/>
        </w:rPr>
        <w:t>п</w:t>
      </w:r>
      <w:r w:rsidRPr="004D720E">
        <w:rPr>
          <w:sz w:val="27"/>
          <w:szCs w:val="27"/>
        </w:rPr>
        <w:t>равильное, осознанное и беглое чтение вслух, с соблюдением некоторых усвоенных норм орфоэпии;</w:t>
      </w:r>
    </w:p>
    <w:p w:rsidR="005B5BE4" w:rsidRPr="004D720E" w:rsidRDefault="005B5BE4" w:rsidP="0010549F">
      <w:pPr>
        <w:pStyle w:val="p28"/>
        <w:shd w:val="clear" w:color="auto" w:fill="FFFFFF"/>
        <w:spacing w:before="0" w:after="0"/>
        <w:ind w:firstLine="567"/>
        <w:jc w:val="both"/>
        <w:rPr>
          <w:sz w:val="27"/>
          <w:szCs w:val="27"/>
        </w:rPr>
      </w:pPr>
      <w:r w:rsidRPr="004D720E">
        <w:rPr>
          <w:sz w:val="27"/>
          <w:szCs w:val="27"/>
        </w:rPr>
        <w:t>ответы на вопросы учителя своими словами и словами автора (выборочное чтение);</w:t>
      </w:r>
    </w:p>
    <w:p w:rsidR="005B5BE4" w:rsidRPr="004D720E" w:rsidRDefault="005B5BE4" w:rsidP="0010549F">
      <w:pPr>
        <w:pStyle w:val="p28"/>
        <w:shd w:val="clear" w:color="auto" w:fill="FFFFFF"/>
        <w:spacing w:before="0" w:after="0"/>
        <w:ind w:firstLine="567"/>
        <w:jc w:val="both"/>
        <w:rPr>
          <w:sz w:val="27"/>
          <w:szCs w:val="27"/>
        </w:rPr>
      </w:pPr>
      <w:r w:rsidRPr="004D720E">
        <w:rPr>
          <w:sz w:val="27"/>
          <w:szCs w:val="27"/>
        </w:rPr>
        <w:t xml:space="preserve">определение темы художественного произведения; </w:t>
      </w:r>
    </w:p>
    <w:p w:rsidR="005B5BE4" w:rsidRPr="004D720E" w:rsidRDefault="005B5BE4" w:rsidP="0010549F">
      <w:pPr>
        <w:pStyle w:val="p28"/>
        <w:shd w:val="clear" w:color="auto" w:fill="FFFFFF"/>
        <w:spacing w:before="0" w:after="0"/>
        <w:ind w:firstLine="567"/>
        <w:jc w:val="both"/>
        <w:rPr>
          <w:sz w:val="27"/>
          <w:szCs w:val="27"/>
        </w:rPr>
      </w:pPr>
      <w:r w:rsidRPr="004D720E">
        <w:rPr>
          <w:sz w:val="27"/>
          <w:szCs w:val="27"/>
        </w:rPr>
        <w:t>определение основной мысли произведения (с помощью учителя);</w:t>
      </w:r>
    </w:p>
    <w:p w:rsidR="005B5BE4" w:rsidRPr="004D720E" w:rsidRDefault="005B5BE4" w:rsidP="0010549F">
      <w:pPr>
        <w:pStyle w:val="p28"/>
        <w:shd w:val="clear" w:color="auto" w:fill="FFFFFF"/>
        <w:spacing w:before="0" w:after="0"/>
        <w:ind w:firstLine="567"/>
        <w:jc w:val="both"/>
        <w:rPr>
          <w:sz w:val="27"/>
          <w:szCs w:val="27"/>
        </w:rPr>
      </w:pPr>
      <w:r w:rsidRPr="004D720E">
        <w:rPr>
          <w:sz w:val="27"/>
          <w:szCs w:val="27"/>
        </w:rPr>
        <w:t>самостоятельное деление на части несложного по структуре и содержанию текста;</w:t>
      </w:r>
    </w:p>
    <w:p w:rsidR="005B5BE4" w:rsidRPr="004D720E" w:rsidRDefault="005B5BE4" w:rsidP="0010549F">
      <w:pPr>
        <w:pStyle w:val="p28"/>
        <w:shd w:val="clear" w:color="auto" w:fill="FFFFFF"/>
        <w:spacing w:before="0" w:after="0"/>
        <w:ind w:firstLine="567"/>
        <w:jc w:val="both"/>
        <w:rPr>
          <w:sz w:val="27"/>
          <w:szCs w:val="27"/>
        </w:rPr>
      </w:pPr>
      <w:r w:rsidRPr="004D720E">
        <w:rPr>
          <w:sz w:val="27"/>
          <w:szCs w:val="27"/>
        </w:rPr>
        <w:t>формулировка заголовков пунктов плана (с помощью учителя);</w:t>
      </w:r>
    </w:p>
    <w:p w:rsidR="005B5BE4" w:rsidRPr="004D720E" w:rsidRDefault="005B5BE4" w:rsidP="0010549F">
      <w:pPr>
        <w:pStyle w:val="p28"/>
        <w:shd w:val="clear" w:color="auto" w:fill="FFFFFF"/>
        <w:spacing w:before="0" w:after="0"/>
        <w:ind w:firstLine="567"/>
        <w:jc w:val="both"/>
        <w:rPr>
          <w:sz w:val="27"/>
          <w:szCs w:val="27"/>
        </w:rPr>
      </w:pPr>
      <w:r w:rsidRPr="004D720E">
        <w:rPr>
          <w:sz w:val="27"/>
          <w:szCs w:val="27"/>
        </w:rPr>
        <w:t>различение главных и второстепенных героев произведения с элементарным обоснованием;</w:t>
      </w:r>
    </w:p>
    <w:p w:rsidR="005B5BE4" w:rsidRPr="004D720E" w:rsidRDefault="005B5BE4" w:rsidP="0010549F">
      <w:pPr>
        <w:pStyle w:val="p28"/>
        <w:shd w:val="clear" w:color="auto" w:fill="FFFFFF"/>
        <w:spacing w:before="0" w:after="0"/>
        <w:ind w:firstLine="567"/>
        <w:jc w:val="both"/>
        <w:rPr>
          <w:sz w:val="27"/>
          <w:szCs w:val="27"/>
        </w:rPr>
      </w:pPr>
      <w:r w:rsidRPr="004D720E">
        <w:rPr>
          <w:sz w:val="27"/>
          <w:szCs w:val="27"/>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5B5BE4" w:rsidRPr="004D720E" w:rsidRDefault="005B5BE4" w:rsidP="0010549F">
      <w:pPr>
        <w:pStyle w:val="p28"/>
        <w:shd w:val="clear" w:color="auto" w:fill="FFFFFF"/>
        <w:spacing w:before="0" w:after="0"/>
        <w:ind w:firstLine="567"/>
        <w:jc w:val="both"/>
        <w:rPr>
          <w:sz w:val="27"/>
          <w:szCs w:val="27"/>
        </w:rPr>
      </w:pPr>
      <w:r w:rsidRPr="004D720E">
        <w:rPr>
          <w:sz w:val="27"/>
          <w:szCs w:val="27"/>
        </w:rPr>
        <w:t xml:space="preserve">пересказ текста по коллективно составленному плану; </w:t>
      </w:r>
    </w:p>
    <w:p w:rsidR="005B5BE4" w:rsidRPr="004D720E" w:rsidRDefault="005B5BE4" w:rsidP="0010549F">
      <w:pPr>
        <w:pStyle w:val="p28"/>
        <w:shd w:val="clear" w:color="auto" w:fill="FFFFFF"/>
        <w:spacing w:before="0" w:after="0"/>
        <w:ind w:firstLine="567"/>
        <w:jc w:val="both"/>
        <w:rPr>
          <w:sz w:val="27"/>
          <w:szCs w:val="27"/>
        </w:rPr>
      </w:pPr>
      <w:r w:rsidRPr="004D720E">
        <w:rPr>
          <w:sz w:val="27"/>
          <w:szCs w:val="27"/>
        </w:rPr>
        <w:t>нахождение в тексте непонятных слов и выражений, объяснение их значения и смысла с опорой на контекст;</w:t>
      </w:r>
    </w:p>
    <w:p w:rsidR="005B5BE4" w:rsidRPr="004D720E" w:rsidRDefault="005B5BE4" w:rsidP="0010549F">
      <w:pPr>
        <w:pStyle w:val="p28"/>
        <w:shd w:val="clear" w:color="auto" w:fill="FFFFFF"/>
        <w:spacing w:before="0" w:after="0"/>
        <w:ind w:firstLine="567"/>
        <w:jc w:val="both"/>
        <w:rPr>
          <w:sz w:val="27"/>
          <w:szCs w:val="27"/>
        </w:rPr>
      </w:pPr>
      <w:r w:rsidRPr="004D720E">
        <w:rPr>
          <w:sz w:val="27"/>
          <w:szCs w:val="27"/>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5B5BE4" w:rsidRPr="004D720E" w:rsidRDefault="005B5BE4" w:rsidP="0010549F">
      <w:pPr>
        <w:pStyle w:val="p28"/>
        <w:shd w:val="clear" w:color="auto" w:fill="FFFFFF"/>
        <w:spacing w:before="0" w:after="0"/>
        <w:ind w:firstLine="567"/>
        <w:jc w:val="both"/>
        <w:rPr>
          <w:b/>
          <w:i/>
          <w:sz w:val="27"/>
          <w:szCs w:val="27"/>
        </w:rPr>
      </w:pPr>
      <w:r w:rsidRPr="004D720E">
        <w:rPr>
          <w:sz w:val="27"/>
          <w:szCs w:val="27"/>
        </w:rPr>
        <w:t>знание наизусть 10-12 стихотворений и 1 прозаического отрывка.</w:t>
      </w:r>
    </w:p>
    <w:p w:rsidR="005B5BE4" w:rsidRPr="004D720E" w:rsidRDefault="005B5BE4" w:rsidP="0010549F">
      <w:pPr>
        <w:pStyle w:val="p28"/>
        <w:shd w:val="clear" w:color="auto" w:fill="FFFFFF"/>
        <w:spacing w:before="0" w:after="0"/>
        <w:ind w:firstLine="567"/>
        <w:jc w:val="both"/>
        <w:rPr>
          <w:sz w:val="27"/>
          <w:szCs w:val="27"/>
          <w:u w:val="single"/>
        </w:rPr>
      </w:pPr>
      <w:r w:rsidRPr="004D720E">
        <w:rPr>
          <w:b/>
          <w:i/>
          <w:sz w:val="27"/>
          <w:szCs w:val="27"/>
        </w:rPr>
        <w:t>Математика</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u w:val="single"/>
        </w:rPr>
        <w:t>Минимальный уровень:</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знание числового ряда чисел в пределах 100 000; чтение, запись и сравнение целых чисел в пределах 100 000;</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знание таблицы сложения однозначных чисел; </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знание табличных случаев умножения и получаемых из них случаев деления;</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знание обыкновенных и десятичных дробей; их получение, запись, чтение;</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lastRenderedPageBreak/>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нахождение доли величины и величины по значению её доли (половина, треть, четверть, пятая, десятая часть);</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решение простых арифметических задач и составных задач в 2 действия;</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5B5BE4" w:rsidRPr="004D720E" w:rsidRDefault="005B5BE4" w:rsidP="0010549F">
      <w:pPr>
        <w:spacing w:after="0" w:line="240" w:lineRule="auto"/>
        <w:ind w:firstLine="567"/>
        <w:jc w:val="both"/>
        <w:rPr>
          <w:rFonts w:ascii="Times New Roman" w:hAnsi="Times New Roman" w:cs="Times New Roman"/>
          <w:sz w:val="27"/>
          <w:szCs w:val="27"/>
          <w:u w:val="single"/>
        </w:rPr>
      </w:pPr>
      <w:r w:rsidRPr="004D720E">
        <w:rPr>
          <w:rFonts w:ascii="Times New Roman" w:hAnsi="Times New Roman" w:cs="Times New Roman"/>
          <w:sz w:val="27"/>
          <w:szCs w:val="27"/>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u w:val="single"/>
        </w:rPr>
        <w:t>Достаточный уровень:</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знание числового ряда чисел в пределах 1 000 000; чтение, запись и сравнение чисел в пределах 1 000 000;</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знание таблицы сложения однозначных чисел, в том числе с переходом через десяток;</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знание табличных случаев умножения и получаемых из них случаев деления;</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знание названий, обозначений, соотношения крупных и мелких единиц измерения стоимости, длины, массы, времени, площади, объема;</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письменное выполнение арифметических действий с многозначными числами и числами, полученными при измерении, в пределах 1 000 000;</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знание обыкновенных и десятичных дробей, их получение, запись, чтение;</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выполнение арифметических действий с десятичными дробями;</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нахождение одной или нескольких долей (процентов) от числа, числа по одной его доли (проценту);</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решение простых задач в соответствии с программой, составных задач в 2-3 арифметических действия;</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распознавание, различение и называние геометрических фигур и тел (куб, шар, параллелепипед, пирамида, призма, цилиндр, конус); </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знание свойств элементов многоугольников (треугольник, прямоугольник, параллелограмм), прямоугольного параллелепипеда;</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sz w:val="27"/>
          <w:szCs w:val="27"/>
        </w:rPr>
        <w:t>вычисление площади прямоугольника, объема прямоугольного параллелепипеда (куба);</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применение математических знаний для решения профессиональных трудовых задач;</w:t>
      </w:r>
    </w:p>
    <w:p w:rsidR="005B5BE4" w:rsidRPr="004D720E" w:rsidRDefault="005B5BE4" w:rsidP="0010549F">
      <w:pPr>
        <w:spacing w:after="0" w:line="240" w:lineRule="auto"/>
        <w:ind w:firstLine="567"/>
        <w:jc w:val="both"/>
        <w:rPr>
          <w:rFonts w:ascii="Times New Roman" w:hAnsi="Times New Roman" w:cs="Times New Roman"/>
          <w:b/>
          <w:i/>
          <w:color w:val="auto"/>
          <w:sz w:val="27"/>
          <w:szCs w:val="27"/>
        </w:rPr>
      </w:pPr>
      <w:r w:rsidRPr="004D720E">
        <w:rPr>
          <w:rFonts w:ascii="Times New Roman" w:hAnsi="Times New Roman" w:cs="Times New Roman"/>
          <w:color w:val="auto"/>
          <w:sz w:val="27"/>
          <w:szCs w:val="27"/>
        </w:rPr>
        <w:lastRenderedPageBreak/>
        <w:t xml:space="preserve">представления о персональном компьютере как техническом средстве, его основных устройствах и их назначении; </w:t>
      </w:r>
    </w:p>
    <w:p w:rsidR="005B5BE4" w:rsidRPr="004D720E" w:rsidRDefault="005B5BE4" w:rsidP="0010549F">
      <w:pPr>
        <w:spacing w:after="0" w:line="240" w:lineRule="auto"/>
        <w:ind w:firstLine="567"/>
        <w:jc w:val="both"/>
        <w:rPr>
          <w:rFonts w:ascii="Times New Roman" w:hAnsi="Times New Roman" w:cs="Times New Roman"/>
          <w:sz w:val="27"/>
          <w:szCs w:val="27"/>
          <w:u w:val="single"/>
        </w:rPr>
      </w:pPr>
      <w:r w:rsidRPr="004D720E">
        <w:rPr>
          <w:rFonts w:ascii="Times New Roman" w:hAnsi="Times New Roman" w:cs="Times New Roman"/>
          <w:b/>
          <w:i/>
          <w:color w:val="auto"/>
          <w:sz w:val="27"/>
          <w:szCs w:val="27"/>
        </w:rPr>
        <w:t xml:space="preserve">Информатика </w:t>
      </w:r>
      <w:r w:rsidRPr="004D720E">
        <w:rPr>
          <w:rFonts w:ascii="Times New Roman" w:hAnsi="Times New Roman" w:cs="Times New Roman"/>
          <w:color w:val="auto"/>
          <w:sz w:val="27"/>
          <w:szCs w:val="27"/>
        </w:rPr>
        <w:t>(</w:t>
      </w:r>
      <w:r w:rsidRPr="004D720E">
        <w:rPr>
          <w:rFonts w:ascii="Times New Roman" w:hAnsi="Times New Roman" w:cs="Times New Roman"/>
          <w:color w:val="auto"/>
          <w:sz w:val="27"/>
          <w:szCs w:val="27"/>
          <w:lang w:val="en-US"/>
        </w:rPr>
        <w:t>VII</w:t>
      </w:r>
      <w:r w:rsidRPr="004D720E">
        <w:rPr>
          <w:rFonts w:ascii="Times New Roman" w:hAnsi="Times New Roman" w:cs="Times New Roman"/>
          <w:color w:val="auto"/>
          <w:sz w:val="27"/>
          <w:szCs w:val="27"/>
        </w:rPr>
        <w:t>-</w:t>
      </w:r>
      <w:r w:rsidRPr="004D720E">
        <w:rPr>
          <w:rFonts w:ascii="Times New Roman" w:hAnsi="Times New Roman" w:cs="Times New Roman"/>
          <w:color w:val="auto"/>
          <w:sz w:val="27"/>
          <w:szCs w:val="27"/>
          <w:lang w:val="en-US"/>
        </w:rPr>
        <w:t>IX</w:t>
      </w:r>
      <w:r w:rsidRPr="004D720E">
        <w:rPr>
          <w:rFonts w:ascii="Times New Roman" w:hAnsi="Times New Roman" w:cs="Times New Roman"/>
          <w:color w:val="auto"/>
          <w:sz w:val="27"/>
          <w:szCs w:val="27"/>
        </w:rPr>
        <w:t xml:space="preserve"> классы)</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sz w:val="27"/>
          <w:szCs w:val="27"/>
          <w:u w:val="single"/>
        </w:rPr>
        <w:t>Минимальный уровень:</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представление о персональном компьютере как техническом средстве, его основных устройствах и их назначении; </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Pr="004D720E" w:rsidRDefault="005B5BE4" w:rsidP="0010549F">
      <w:pPr>
        <w:spacing w:after="0" w:line="240" w:lineRule="auto"/>
        <w:ind w:firstLine="567"/>
        <w:jc w:val="both"/>
        <w:rPr>
          <w:rFonts w:ascii="Times New Roman" w:hAnsi="Times New Roman" w:cs="Times New Roman"/>
          <w:sz w:val="27"/>
          <w:szCs w:val="27"/>
          <w:u w:val="single"/>
        </w:rPr>
      </w:pPr>
      <w:r w:rsidRPr="004D720E">
        <w:rPr>
          <w:rFonts w:ascii="Times New Roman" w:hAnsi="Times New Roman" w:cs="Times New Roman"/>
          <w:color w:val="auto"/>
          <w:sz w:val="27"/>
          <w:szCs w:val="27"/>
        </w:rPr>
        <w:t>пользование компьютером для решения доступных учебных задач с простыми информационными объектами (текстами, рисунками и др.).</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u w:val="single"/>
        </w:rPr>
        <w:t>Достаточный уровень:</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sz w:val="27"/>
          <w:szCs w:val="27"/>
        </w:rPr>
        <w:t xml:space="preserve">представление о персональном компьютере как техническом средстве, его основных устройствах и их назначении; </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color w:val="auto"/>
          <w:sz w:val="27"/>
          <w:szCs w:val="27"/>
        </w:rPr>
        <w:t>пользование компьютером для поиска, получения, хранения, воспроизведения и передачи необходимой информации;</w:t>
      </w:r>
    </w:p>
    <w:p w:rsidR="005B5BE4" w:rsidRPr="004D720E" w:rsidRDefault="005B5BE4" w:rsidP="0010549F">
      <w:pPr>
        <w:spacing w:after="0" w:line="240" w:lineRule="auto"/>
        <w:ind w:firstLine="567"/>
        <w:jc w:val="both"/>
        <w:rPr>
          <w:rFonts w:ascii="Times New Roman" w:hAnsi="Times New Roman" w:cs="Times New Roman"/>
          <w:b/>
          <w:bCs/>
          <w:i/>
          <w:color w:val="auto"/>
          <w:sz w:val="27"/>
          <w:szCs w:val="27"/>
        </w:rPr>
      </w:pPr>
      <w:r w:rsidRPr="004D720E">
        <w:rPr>
          <w:rFonts w:ascii="Times New Roman" w:hAnsi="Times New Roman" w:cs="Times New Roman"/>
          <w:sz w:val="27"/>
          <w:szCs w:val="27"/>
        </w:rPr>
        <w:t>запись (фиксация) выборочной информации об окружающем мире и о себе самом с помощью инструментов ИКТ.</w:t>
      </w:r>
    </w:p>
    <w:p w:rsidR="005B5BE4" w:rsidRPr="004D720E" w:rsidRDefault="005B5BE4" w:rsidP="0010549F">
      <w:pPr>
        <w:pStyle w:val="af4"/>
        <w:spacing w:after="0" w:line="240" w:lineRule="auto"/>
        <w:ind w:firstLine="567"/>
        <w:jc w:val="both"/>
        <w:rPr>
          <w:rFonts w:ascii="Times New Roman" w:hAnsi="Times New Roman"/>
          <w:bCs/>
          <w:color w:val="auto"/>
          <w:sz w:val="27"/>
          <w:szCs w:val="27"/>
          <w:u w:val="single"/>
        </w:rPr>
      </w:pPr>
      <w:r w:rsidRPr="004D720E">
        <w:rPr>
          <w:rFonts w:ascii="Times New Roman" w:hAnsi="Times New Roman"/>
          <w:b/>
          <w:bCs/>
          <w:i/>
          <w:color w:val="auto"/>
          <w:sz w:val="27"/>
          <w:szCs w:val="27"/>
        </w:rPr>
        <w:t xml:space="preserve">Природоведение </w:t>
      </w:r>
      <w:r w:rsidRPr="004D720E">
        <w:rPr>
          <w:rFonts w:ascii="Times New Roman" w:hAnsi="Times New Roman"/>
          <w:bCs/>
          <w:color w:val="auto"/>
          <w:sz w:val="27"/>
          <w:szCs w:val="27"/>
        </w:rPr>
        <w:t>(</w:t>
      </w:r>
      <w:r w:rsidRPr="004D720E">
        <w:rPr>
          <w:rFonts w:ascii="Times New Roman" w:hAnsi="Times New Roman"/>
          <w:bCs/>
          <w:color w:val="auto"/>
          <w:sz w:val="27"/>
          <w:szCs w:val="27"/>
          <w:lang w:val="en-US"/>
        </w:rPr>
        <w:t>V</w:t>
      </w:r>
      <w:r w:rsidRPr="004D720E">
        <w:rPr>
          <w:rFonts w:ascii="Times New Roman" w:hAnsi="Times New Roman"/>
          <w:bCs/>
          <w:color w:val="auto"/>
          <w:sz w:val="27"/>
          <w:szCs w:val="27"/>
        </w:rPr>
        <w:t>-</w:t>
      </w:r>
      <w:r w:rsidRPr="004D720E">
        <w:rPr>
          <w:rFonts w:ascii="Times New Roman" w:hAnsi="Times New Roman"/>
          <w:bCs/>
          <w:color w:val="auto"/>
          <w:sz w:val="27"/>
          <w:szCs w:val="27"/>
          <w:lang w:val="en-US"/>
        </w:rPr>
        <w:t>VI</w:t>
      </w:r>
      <w:r w:rsidRPr="004D720E">
        <w:rPr>
          <w:rFonts w:ascii="Times New Roman" w:hAnsi="Times New Roman"/>
          <w:bCs/>
          <w:color w:val="auto"/>
          <w:sz w:val="27"/>
          <w:szCs w:val="27"/>
        </w:rPr>
        <w:t xml:space="preserve"> класс)</w:t>
      </w:r>
    </w:p>
    <w:p w:rsidR="005B5BE4" w:rsidRPr="004D720E" w:rsidRDefault="005B5BE4" w:rsidP="0010549F">
      <w:pPr>
        <w:pStyle w:val="af4"/>
        <w:spacing w:after="0" w:line="240" w:lineRule="auto"/>
        <w:ind w:firstLine="567"/>
        <w:jc w:val="both"/>
        <w:rPr>
          <w:rFonts w:ascii="Times New Roman" w:hAnsi="Times New Roman"/>
          <w:sz w:val="27"/>
          <w:szCs w:val="27"/>
        </w:rPr>
      </w:pPr>
      <w:r w:rsidRPr="004D720E">
        <w:rPr>
          <w:rFonts w:ascii="Times New Roman" w:hAnsi="Times New Roman"/>
          <w:bCs/>
          <w:color w:val="auto"/>
          <w:sz w:val="27"/>
          <w:szCs w:val="27"/>
          <w:u w:val="single"/>
        </w:rPr>
        <w:t>Минимальный уровень:</w:t>
      </w:r>
      <w:r w:rsidRPr="004D720E">
        <w:rPr>
          <w:rFonts w:ascii="Times New Roman" w:hAnsi="Times New Roman"/>
          <w:b/>
          <w:bCs/>
          <w:i/>
          <w:color w:val="auto"/>
          <w:sz w:val="27"/>
          <w:szCs w:val="27"/>
        </w:rPr>
        <w:t xml:space="preserve"> </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узнавание и называние изученных объектов на иллюстрациях, фотографиях;</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представления о назначении изученных объектов, их роли в окружающем мире;</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отнесение изученных объектов к определенным группам (осина – лиственное дерево леса); </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называние сходных объектов, отнесенных к одной и той же изучаемой группе (полезные ископаемые);</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соблюдение режима дня, правил личной гигиены и здорового образа жизни, понимание их значение в жизни человека;</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соблюдение элементарных правил безопасного поведения в природе и обществе (под контролем взрослого);</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выполнение несложных заданий под контролем учителя;</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u w:val="single"/>
        </w:rPr>
      </w:pPr>
      <w:r w:rsidRPr="004D720E">
        <w:rPr>
          <w:rFonts w:ascii="Times New Roman" w:hAnsi="Times New Roman"/>
          <w:sz w:val="27"/>
          <w:szCs w:val="27"/>
        </w:rPr>
        <w:t>адекватная оценка своей работы, проявление к ней ценностного отношения, понимание оценки педагога.</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u w:val="single"/>
        </w:rPr>
        <w:t>Достаточный уровень:</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lastRenderedPageBreak/>
        <w:t xml:space="preserve">представления о взаимосвязях между изученными объектами, их месте в окружающем мире; </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отнесение изученных объектов к определенным группам с учетом раз</w:t>
      </w:r>
      <w:r w:rsidRPr="004D720E">
        <w:rPr>
          <w:rFonts w:ascii="Times New Roman" w:hAnsi="Times New Roman"/>
          <w:sz w:val="27"/>
          <w:szCs w:val="27"/>
        </w:rPr>
        <w:softHyphen/>
        <w:t>лич</w:t>
      </w:r>
      <w:r w:rsidRPr="004D720E">
        <w:rPr>
          <w:rFonts w:ascii="Times New Roman" w:hAnsi="Times New Roman"/>
          <w:sz w:val="27"/>
          <w:szCs w:val="27"/>
        </w:rPr>
        <w:softHyphen/>
        <w:t>ных оснований для классификации (клевер ― травянистое дикорастущее ра</w:t>
      </w:r>
      <w:r w:rsidRPr="004D720E">
        <w:rPr>
          <w:rFonts w:ascii="Times New Roman" w:hAnsi="Times New Roman"/>
          <w:sz w:val="27"/>
          <w:szCs w:val="27"/>
        </w:rPr>
        <w:softHyphen/>
        <w:t>стение; растение луга; кормовое растение; медонос; растение, цветущее ле</w:t>
      </w:r>
      <w:r w:rsidRPr="004D720E">
        <w:rPr>
          <w:rFonts w:ascii="Times New Roman" w:hAnsi="Times New Roman"/>
          <w:sz w:val="27"/>
          <w:szCs w:val="27"/>
        </w:rPr>
        <w:softHyphen/>
        <w:t xml:space="preserve">том); </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выделение существенных признаков групп объектов;</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знание и соблюдение правил безопасного поведения в природе и обществе, правил здорового образа жизни; </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участие в беседе; обсуждение изученного; проявление желания рассказать о предмете изучения, наблюдения, заинтересовавшем объекте;</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совершение действий по соблюдению санитарно-гигиенических норм в отношении изученных объектов и явлений;</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выполнение доступных возрасту природоохранительных действий;</w:t>
      </w:r>
    </w:p>
    <w:p w:rsidR="005B5BE4" w:rsidRPr="004D720E" w:rsidRDefault="005B5BE4" w:rsidP="0010549F">
      <w:pPr>
        <w:pStyle w:val="aff1"/>
        <w:shd w:val="clear" w:color="auto" w:fill="FFFFFF"/>
        <w:spacing w:after="0" w:line="240" w:lineRule="auto"/>
        <w:ind w:left="0" w:firstLine="567"/>
        <w:jc w:val="both"/>
        <w:rPr>
          <w:rFonts w:ascii="Times New Roman" w:hAnsi="Times New Roman"/>
          <w:b/>
          <w:i/>
          <w:sz w:val="27"/>
          <w:szCs w:val="27"/>
        </w:rPr>
      </w:pPr>
      <w:r w:rsidRPr="004D720E">
        <w:rPr>
          <w:rFonts w:ascii="Times New Roman" w:hAnsi="Times New Roman"/>
          <w:sz w:val="27"/>
          <w:szCs w:val="27"/>
        </w:rPr>
        <w:t>осуществление деятельности по уходу за комнатными и культурными растениями.</w:t>
      </w:r>
    </w:p>
    <w:p w:rsidR="005B5BE4" w:rsidRPr="004D720E" w:rsidRDefault="005B5BE4" w:rsidP="0010549F">
      <w:pPr>
        <w:spacing w:after="0" w:line="240" w:lineRule="auto"/>
        <w:ind w:firstLine="567"/>
        <w:jc w:val="both"/>
        <w:rPr>
          <w:rFonts w:ascii="Times New Roman" w:hAnsi="Times New Roman" w:cs="Times New Roman"/>
          <w:color w:val="auto"/>
          <w:sz w:val="27"/>
          <w:szCs w:val="27"/>
          <w:u w:val="single"/>
        </w:rPr>
      </w:pPr>
      <w:r w:rsidRPr="004D720E">
        <w:rPr>
          <w:rFonts w:ascii="Times New Roman" w:hAnsi="Times New Roman" w:cs="Times New Roman"/>
          <w:b/>
          <w:i/>
          <w:color w:val="auto"/>
          <w:sz w:val="27"/>
          <w:szCs w:val="27"/>
        </w:rPr>
        <w:t>Биология</w:t>
      </w:r>
      <w:r w:rsidRPr="004D720E">
        <w:rPr>
          <w:rFonts w:ascii="Times New Roman" w:hAnsi="Times New Roman" w:cs="Times New Roman"/>
          <w:color w:val="auto"/>
          <w:sz w:val="27"/>
          <w:szCs w:val="27"/>
        </w:rPr>
        <w:t>:</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color w:val="auto"/>
          <w:sz w:val="27"/>
          <w:szCs w:val="27"/>
          <w:u w:val="single"/>
        </w:rPr>
        <w:t>Минимальный уровень:</w:t>
      </w:r>
    </w:p>
    <w:p w:rsidR="005B5BE4" w:rsidRPr="004D720E" w:rsidRDefault="005B5BE4" w:rsidP="0010549F">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представления об объектах и явлениях неживой и живой природы, организма человека; </w:t>
      </w:r>
    </w:p>
    <w:p w:rsidR="005B5BE4" w:rsidRPr="004D720E" w:rsidRDefault="005B5BE4" w:rsidP="0010549F">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5B5BE4" w:rsidRPr="004D720E" w:rsidRDefault="005B5BE4" w:rsidP="0010549F">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5B5BE4" w:rsidRPr="004D720E" w:rsidRDefault="005B5BE4" w:rsidP="0010549F">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выполнение совместно с учителем практических работ, предусмотренных программой;</w:t>
      </w:r>
    </w:p>
    <w:p w:rsidR="005B5BE4" w:rsidRPr="004D720E" w:rsidRDefault="005B5BE4" w:rsidP="0010549F">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описание особенностей состояния своего организма;  </w:t>
      </w:r>
    </w:p>
    <w:p w:rsidR="005B5BE4" w:rsidRPr="004D720E" w:rsidRDefault="005B5BE4" w:rsidP="0010549F">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знание названий специализации врачей;</w:t>
      </w:r>
    </w:p>
    <w:p w:rsidR="005B5BE4" w:rsidRPr="004D720E" w:rsidRDefault="005B5BE4" w:rsidP="0010549F">
      <w:pPr>
        <w:pStyle w:val="aff1"/>
        <w:spacing w:after="0" w:line="240" w:lineRule="auto"/>
        <w:ind w:left="0" w:firstLine="567"/>
        <w:jc w:val="both"/>
        <w:rPr>
          <w:rFonts w:ascii="Times New Roman" w:hAnsi="Times New Roman"/>
          <w:sz w:val="27"/>
          <w:szCs w:val="27"/>
          <w:u w:val="single"/>
        </w:rPr>
      </w:pPr>
      <w:r w:rsidRPr="004D720E">
        <w:rPr>
          <w:rFonts w:ascii="Times New Roman" w:hAnsi="Times New Roman"/>
          <w:sz w:val="27"/>
          <w:szCs w:val="27"/>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color w:val="auto"/>
          <w:sz w:val="27"/>
          <w:szCs w:val="27"/>
          <w:u w:val="single"/>
        </w:rPr>
        <w:t>Достаточный уровень:</w:t>
      </w:r>
    </w:p>
    <w:p w:rsidR="005B5BE4" w:rsidRPr="004D720E" w:rsidRDefault="005B5BE4" w:rsidP="0010549F">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представления об объектах неживой и живой природы, организме человека;</w:t>
      </w:r>
    </w:p>
    <w:p w:rsidR="005B5BE4" w:rsidRPr="004D720E" w:rsidRDefault="005B5BE4" w:rsidP="0010549F">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осознание основных взаимосвязей между природными компонентами, природой и человеком, органами и системами органов у человека;</w:t>
      </w:r>
    </w:p>
    <w:p w:rsidR="005B5BE4" w:rsidRPr="004D720E" w:rsidRDefault="005B5BE4" w:rsidP="0010549F">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установление взаимосвязи между средой обитания и внешним видом объекта (единство формы и функции);</w:t>
      </w:r>
    </w:p>
    <w:p w:rsidR="005B5BE4" w:rsidRPr="004D720E" w:rsidRDefault="005B5BE4" w:rsidP="0010549F">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lastRenderedPageBreak/>
        <w:t>знание признаков сходства и различия между группами растений и животных; выполнение классификаций на основе выделения общих признаков;</w:t>
      </w:r>
    </w:p>
    <w:p w:rsidR="005B5BE4" w:rsidRPr="004D720E" w:rsidRDefault="005B5BE4" w:rsidP="0010549F">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узнавание изученных природных объектов по внешнему виду (натуральные объекты, муляжи, слайды, рисунки, схемы);</w:t>
      </w:r>
    </w:p>
    <w:p w:rsidR="005B5BE4" w:rsidRPr="004D720E" w:rsidRDefault="005B5BE4" w:rsidP="0010549F">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знание названий, элементарных функций и расположения основных органов в организме человека;</w:t>
      </w:r>
    </w:p>
    <w:p w:rsidR="005B5BE4" w:rsidRPr="004D720E" w:rsidRDefault="005B5BE4" w:rsidP="0010549F">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5B5BE4" w:rsidRPr="004D720E" w:rsidRDefault="005B5BE4" w:rsidP="0010549F">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знание правил здорового образа жизни и безопасного поведения, использование их для объяснения новых ситуаций;</w:t>
      </w:r>
    </w:p>
    <w:p w:rsidR="005B5BE4" w:rsidRPr="004D720E" w:rsidRDefault="005B5BE4" w:rsidP="0010549F">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5B5BE4" w:rsidRPr="004D720E" w:rsidRDefault="005B5BE4" w:rsidP="0010549F">
      <w:pPr>
        <w:pStyle w:val="aff1"/>
        <w:spacing w:after="0" w:line="240" w:lineRule="auto"/>
        <w:ind w:left="0" w:firstLine="567"/>
        <w:jc w:val="both"/>
        <w:rPr>
          <w:rFonts w:ascii="Times New Roman" w:hAnsi="Times New Roman"/>
          <w:b/>
          <w:i/>
          <w:sz w:val="27"/>
          <w:szCs w:val="27"/>
        </w:rPr>
      </w:pPr>
      <w:r w:rsidRPr="004D720E">
        <w:rPr>
          <w:rFonts w:ascii="Times New Roman" w:hAnsi="Times New Roman"/>
          <w:sz w:val="27"/>
          <w:szCs w:val="27"/>
        </w:rPr>
        <w:t>владение сформированными знаниями и умениями в учебных, учебно-бытовых и учебно-трудовых ситуациях.</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u w:val="single"/>
        </w:rPr>
      </w:pPr>
      <w:r w:rsidRPr="004D720E">
        <w:rPr>
          <w:rFonts w:ascii="Times New Roman" w:hAnsi="Times New Roman" w:cs="Times New Roman"/>
          <w:b/>
          <w:i/>
          <w:color w:val="auto"/>
          <w:sz w:val="27"/>
          <w:szCs w:val="27"/>
        </w:rPr>
        <w:t>География</w:t>
      </w:r>
      <w:r w:rsidRPr="004D720E">
        <w:rPr>
          <w:rFonts w:ascii="Times New Roman" w:hAnsi="Times New Roman" w:cs="Times New Roman"/>
          <w:b/>
          <w:color w:val="auto"/>
          <w:sz w:val="27"/>
          <w:szCs w:val="27"/>
        </w:rPr>
        <w:t>:</w:t>
      </w:r>
    </w:p>
    <w:p w:rsidR="005B5BE4" w:rsidRPr="004D720E" w:rsidRDefault="005B5BE4" w:rsidP="0010549F">
      <w:pPr>
        <w:suppressAutoHyphens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color w:val="auto"/>
          <w:sz w:val="27"/>
          <w:szCs w:val="27"/>
          <w:u w:val="single"/>
        </w:rPr>
        <w:t>Минимальный уровень:</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выделение, описание и объяснение существенных признаков географических объектов и явлений;</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сравнение географических объектов, фактов, явлений, событий по заданным критериям;</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u w:val="single"/>
        </w:rPr>
      </w:pPr>
      <w:r w:rsidRPr="004D720E">
        <w:rPr>
          <w:rFonts w:ascii="Times New Roman" w:hAnsi="Times New Roman"/>
          <w:sz w:val="27"/>
          <w:szCs w:val="27"/>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u w:val="single"/>
        </w:rPr>
        <w:t>Достаточный уровень:</w:t>
      </w:r>
    </w:p>
    <w:p w:rsidR="005B5BE4" w:rsidRPr="004D720E" w:rsidRDefault="005B5BE4" w:rsidP="0010549F">
      <w:pPr>
        <w:shd w:val="clear" w:color="auto" w:fill="FFFFFF"/>
        <w:tabs>
          <w:tab w:val="left" w:pos="1440"/>
        </w:tabs>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применение элементарных практических умений и приемов работы с географической картой для получения географической информации; </w:t>
      </w:r>
    </w:p>
    <w:p w:rsidR="005B5BE4" w:rsidRPr="004D720E" w:rsidRDefault="005B5BE4" w:rsidP="0010549F">
      <w:pPr>
        <w:shd w:val="clear" w:color="auto" w:fill="FFFFFF"/>
        <w:tabs>
          <w:tab w:val="left" w:pos="1440"/>
        </w:tabs>
        <w:suppressAutoHyphens w:val="0"/>
        <w:spacing w:after="0" w:line="240" w:lineRule="auto"/>
        <w:ind w:firstLine="567"/>
        <w:jc w:val="both"/>
        <w:rPr>
          <w:rFonts w:ascii="Times New Roman" w:hAnsi="Times New Roman" w:cs="Times New Roman"/>
          <w:bCs/>
          <w:color w:val="auto"/>
          <w:sz w:val="27"/>
          <w:szCs w:val="27"/>
        </w:rPr>
      </w:pPr>
      <w:r w:rsidRPr="004D720E">
        <w:rPr>
          <w:rFonts w:ascii="Times New Roman" w:hAnsi="Times New Roman" w:cs="Times New Roman"/>
          <w:color w:val="auto"/>
          <w:sz w:val="27"/>
          <w:szCs w:val="27"/>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5B5BE4" w:rsidRPr="004D720E" w:rsidRDefault="005B5BE4" w:rsidP="0010549F">
      <w:pPr>
        <w:shd w:val="clear" w:color="auto" w:fill="FFFFFF"/>
        <w:tabs>
          <w:tab w:val="left" w:pos="1440"/>
        </w:tabs>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bCs/>
          <w:color w:val="auto"/>
          <w:sz w:val="27"/>
          <w:szCs w:val="27"/>
        </w:rPr>
        <w:t>нахождение в различных источниках и анализ географической информации;</w:t>
      </w:r>
    </w:p>
    <w:p w:rsidR="005B5BE4" w:rsidRPr="004D720E" w:rsidRDefault="005B5BE4" w:rsidP="0010549F">
      <w:pPr>
        <w:shd w:val="clear" w:color="auto" w:fill="FFFFFF"/>
        <w:tabs>
          <w:tab w:val="left" w:pos="1440"/>
        </w:tabs>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применение приборов и инструментов для определения количественных и качественных характеристик компонентов природы;</w:t>
      </w:r>
    </w:p>
    <w:p w:rsidR="005B5BE4" w:rsidRPr="004D720E" w:rsidRDefault="005B5BE4" w:rsidP="0010549F">
      <w:pPr>
        <w:shd w:val="clear" w:color="auto" w:fill="FFFFFF"/>
        <w:tabs>
          <w:tab w:val="left" w:pos="1440"/>
        </w:tabs>
        <w:suppressAutoHyphens w:val="0"/>
        <w:spacing w:after="0" w:line="240" w:lineRule="auto"/>
        <w:ind w:firstLine="567"/>
        <w:jc w:val="both"/>
        <w:rPr>
          <w:rFonts w:ascii="Times New Roman" w:hAnsi="Times New Roman" w:cs="Times New Roman"/>
          <w:b/>
          <w:i/>
          <w:color w:val="auto"/>
          <w:sz w:val="27"/>
          <w:szCs w:val="27"/>
        </w:rPr>
      </w:pPr>
      <w:r w:rsidRPr="004D720E">
        <w:rPr>
          <w:rFonts w:ascii="Times New Roman" w:hAnsi="Times New Roman" w:cs="Times New Roman"/>
          <w:color w:val="auto"/>
          <w:sz w:val="27"/>
          <w:szCs w:val="27"/>
        </w:rPr>
        <w:t>называние и показ на иллюстрациях изученных культурных и исторических памятников своей области.</w:t>
      </w:r>
    </w:p>
    <w:p w:rsidR="005B5BE4" w:rsidRPr="004D720E" w:rsidRDefault="005B5BE4" w:rsidP="0010549F">
      <w:pPr>
        <w:spacing w:after="0" w:line="240" w:lineRule="auto"/>
        <w:ind w:firstLine="567"/>
        <w:jc w:val="both"/>
        <w:rPr>
          <w:rFonts w:ascii="Times New Roman" w:hAnsi="Times New Roman" w:cs="Times New Roman"/>
          <w:color w:val="auto"/>
          <w:sz w:val="27"/>
          <w:szCs w:val="27"/>
          <w:u w:val="single"/>
        </w:rPr>
      </w:pPr>
      <w:r w:rsidRPr="004D720E">
        <w:rPr>
          <w:rFonts w:ascii="Times New Roman" w:hAnsi="Times New Roman" w:cs="Times New Roman"/>
          <w:b/>
          <w:i/>
          <w:color w:val="auto"/>
          <w:sz w:val="27"/>
          <w:szCs w:val="27"/>
        </w:rPr>
        <w:t>Основы социальной жизни</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u w:val="single"/>
        </w:rPr>
        <w:t>Минимальный уровень:</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lastRenderedPageBreak/>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приготовление несложных видов блюд под руководством учителя;</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знание отдельных видов одежды и обуви, некоторых правил ухода за ними; соблюдение усвоенных правил в повседневной жизни;</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знание правил личной гигиены и их выполнение под руководством взрослого;</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знание названий торговых организаций, их видов и назначения; </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совершение покупок различных товаров под руководством взрослого;</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первоначальные представления о статьях семейного бюджета; </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представления о различных видах средств связи;</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знание и соблюдение правил поведения в общественных местах (магазинах, транспорте, музеях, медицинских учреждениях);</w:t>
      </w:r>
    </w:p>
    <w:p w:rsidR="005B5BE4" w:rsidRPr="004D720E" w:rsidRDefault="005B5BE4" w:rsidP="0010549F">
      <w:pPr>
        <w:spacing w:after="0" w:line="240" w:lineRule="auto"/>
        <w:ind w:firstLine="567"/>
        <w:jc w:val="both"/>
        <w:rPr>
          <w:rFonts w:ascii="Times New Roman" w:hAnsi="Times New Roman" w:cs="Times New Roman"/>
          <w:color w:val="auto"/>
          <w:sz w:val="27"/>
          <w:szCs w:val="27"/>
          <w:u w:val="single"/>
        </w:rPr>
      </w:pPr>
      <w:r w:rsidRPr="004D720E">
        <w:rPr>
          <w:rFonts w:ascii="Times New Roman" w:hAnsi="Times New Roman" w:cs="Times New Roman"/>
          <w:color w:val="auto"/>
          <w:sz w:val="27"/>
          <w:szCs w:val="27"/>
        </w:rPr>
        <w:t>знание названий организаций социальной направленности и их назначения;</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u w:val="single"/>
        </w:rPr>
        <w:t>Достаточный уровень:</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знание способов хранения и переработки продуктов питания;</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составление ежедневного меню из предложенных продуктов питания;</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самостоятельное приготовление несложных знакомых блюд;</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самостоятельное совершение покупок товаров ежедневного назначения;</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соблюдение правил личной гигиены по уходу за полостью рта, волосами, кожей рук и т.д.;</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соблюдение правила поведения в доме и общественных местах; представления о морально-этических нормах поведения;</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некоторые навыки ведения домашнего хозяйства (уборка дома, стирка белья, мытье посуды и т. п.);</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навыки обращения в различные медицинские учреждения (под руководством взрослого);</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пользование различными средствами связи для решения практических житейских задач;</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знание основных статей семейного бюджета; коллективный расчет расходов и доходов семейного бюджета;</w:t>
      </w:r>
    </w:p>
    <w:p w:rsidR="005B5BE4" w:rsidRPr="004D720E" w:rsidRDefault="005B5BE4" w:rsidP="0010549F">
      <w:pPr>
        <w:spacing w:after="0" w:line="240" w:lineRule="auto"/>
        <w:ind w:firstLine="567"/>
        <w:jc w:val="both"/>
        <w:rPr>
          <w:rFonts w:ascii="Times New Roman" w:hAnsi="Times New Roman" w:cs="Times New Roman"/>
          <w:b/>
          <w:i/>
          <w:color w:val="auto"/>
          <w:sz w:val="27"/>
          <w:szCs w:val="27"/>
        </w:rPr>
      </w:pPr>
      <w:r w:rsidRPr="004D720E">
        <w:rPr>
          <w:rFonts w:ascii="Times New Roman" w:hAnsi="Times New Roman" w:cs="Times New Roman"/>
          <w:color w:val="auto"/>
          <w:sz w:val="27"/>
          <w:szCs w:val="27"/>
        </w:rPr>
        <w:t>составление различных видов деловых бумаг под руководством учителя с целью обращения в различные организации социального назначения;</w:t>
      </w:r>
    </w:p>
    <w:p w:rsidR="005B5BE4" w:rsidRPr="004D720E" w:rsidRDefault="005B5BE4" w:rsidP="0010549F">
      <w:pPr>
        <w:spacing w:after="0" w:line="240" w:lineRule="auto"/>
        <w:ind w:firstLine="567"/>
        <w:jc w:val="both"/>
        <w:rPr>
          <w:rFonts w:ascii="Times New Roman" w:hAnsi="Times New Roman" w:cs="Times New Roman"/>
          <w:sz w:val="27"/>
          <w:szCs w:val="27"/>
          <w:u w:val="single"/>
        </w:rPr>
      </w:pPr>
      <w:r w:rsidRPr="004D720E">
        <w:rPr>
          <w:rFonts w:ascii="Times New Roman" w:hAnsi="Times New Roman" w:cs="Times New Roman"/>
          <w:b/>
          <w:i/>
          <w:color w:val="auto"/>
          <w:sz w:val="27"/>
          <w:szCs w:val="27"/>
        </w:rPr>
        <w:t>Мир истории</w:t>
      </w:r>
    </w:p>
    <w:p w:rsidR="005B5BE4" w:rsidRPr="004D720E" w:rsidRDefault="005B5BE4" w:rsidP="0010549F">
      <w:pPr>
        <w:spacing w:after="0" w:line="240" w:lineRule="auto"/>
        <w:ind w:firstLine="567"/>
        <w:rPr>
          <w:rFonts w:ascii="Times New Roman" w:hAnsi="Times New Roman" w:cs="Times New Roman"/>
          <w:color w:val="auto"/>
          <w:sz w:val="27"/>
          <w:szCs w:val="27"/>
        </w:rPr>
      </w:pPr>
      <w:r w:rsidRPr="004D720E">
        <w:rPr>
          <w:rFonts w:ascii="Times New Roman" w:hAnsi="Times New Roman" w:cs="Times New Roman"/>
          <w:sz w:val="27"/>
          <w:szCs w:val="27"/>
          <w:u w:val="single"/>
        </w:rPr>
        <w:t>Минимальный уровень:</w:t>
      </w:r>
    </w:p>
    <w:p w:rsidR="005B5BE4" w:rsidRPr="004D720E" w:rsidRDefault="005B5BE4" w:rsidP="0010549F">
      <w:pPr>
        <w:pStyle w:val="af4"/>
        <w:tabs>
          <w:tab w:val="left" w:pos="662"/>
        </w:tabs>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понимание доступных исторических фактов;</w:t>
      </w:r>
    </w:p>
    <w:p w:rsidR="005B5BE4" w:rsidRPr="004D720E" w:rsidRDefault="005B5BE4" w:rsidP="0010549F">
      <w:pPr>
        <w:pStyle w:val="af4"/>
        <w:tabs>
          <w:tab w:val="left" w:pos="662"/>
        </w:tabs>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использование некоторых усвоенных понятий в активной речи;</w:t>
      </w:r>
    </w:p>
    <w:p w:rsidR="005B5BE4" w:rsidRPr="004D720E" w:rsidRDefault="005B5BE4" w:rsidP="0010549F">
      <w:pPr>
        <w:pStyle w:val="af4"/>
        <w:tabs>
          <w:tab w:val="left" w:pos="655"/>
        </w:tabs>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последовательные ответы на вопросы, выбор правильного ответа из ряда предложенных вариантов;</w:t>
      </w:r>
    </w:p>
    <w:p w:rsidR="005B5BE4" w:rsidRPr="004D720E" w:rsidRDefault="005B5BE4" w:rsidP="0010549F">
      <w:pPr>
        <w:pStyle w:val="af4"/>
        <w:tabs>
          <w:tab w:val="left" w:pos="662"/>
        </w:tabs>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lastRenderedPageBreak/>
        <w:t>использование помощи учителя при выполнении учебных задач, самостоятельное исправление ошибок;</w:t>
      </w:r>
    </w:p>
    <w:p w:rsidR="005B5BE4" w:rsidRPr="004D720E" w:rsidRDefault="005B5BE4" w:rsidP="0010549F">
      <w:pPr>
        <w:pStyle w:val="af4"/>
        <w:tabs>
          <w:tab w:val="left" w:pos="655"/>
        </w:tabs>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усвоение элементов контроля учебной деятельности (с помощью памяток, инструкций, опорных схем);</w:t>
      </w:r>
    </w:p>
    <w:p w:rsidR="005B5BE4" w:rsidRPr="004D720E" w:rsidRDefault="005B5BE4" w:rsidP="0010549F">
      <w:pPr>
        <w:pStyle w:val="af4"/>
        <w:tabs>
          <w:tab w:val="left" w:pos="662"/>
          <w:tab w:val="left" w:pos="7033"/>
        </w:tabs>
        <w:spacing w:after="0" w:line="240" w:lineRule="auto"/>
        <w:ind w:firstLine="567"/>
        <w:jc w:val="both"/>
        <w:rPr>
          <w:rFonts w:ascii="Times New Roman" w:hAnsi="Times New Roman"/>
          <w:color w:val="auto"/>
          <w:sz w:val="27"/>
          <w:szCs w:val="27"/>
          <w:u w:val="single"/>
        </w:rPr>
      </w:pPr>
      <w:r w:rsidRPr="004D720E">
        <w:rPr>
          <w:rFonts w:ascii="Times New Roman" w:hAnsi="Times New Roman"/>
          <w:color w:val="auto"/>
          <w:sz w:val="27"/>
          <w:szCs w:val="27"/>
        </w:rPr>
        <w:t>адекватное реагирование на оценку учебных действий.</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u w:val="single"/>
        </w:rPr>
        <w:t>Достаточный уровень:</w:t>
      </w:r>
    </w:p>
    <w:p w:rsidR="005B5BE4" w:rsidRPr="004D720E" w:rsidRDefault="005B5BE4" w:rsidP="0010549F">
      <w:pPr>
        <w:pStyle w:val="af4"/>
        <w:tabs>
          <w:tab w:val="left" w:pos="662"/>
        </w:tabs>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знание изученных понятий и наличие представлений по всем разделам программы;</w:t>
      </w:r>
    </w:p>
    <w:p w:rsidR="005B5BE4" w:rsidRPr="004D720E" w:rsidRDefault="005B5BE4" w:rsidP="0010549F">
      <w:pPr>
        <w:pStyle w:val="af4"/>
        <w:tabs>
          <w:tab w:val="left" w:pos="662"/>
        </w:tabs>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использование усвоенных исторических понятий в самостоятельных высказываниях;</w:t>
      </w:r>
    </w:p>
    <w:p w:rsidR="005B5BE4" w:rsidRPr="004D720E" w:rsidRDefault="005B5BE4" w:rsidP="0010549F">
      <w:pPr>
        <w:pStyle w:val="af4"/>
        <w:tabs>
          <w:tab w:val="left" w:pos="662"/>
        </w:tabs>
        <w:spacing w:after="0" w:line="240" w:lineRule="auto"/>
        <w:ind w:firstLine="567"/>
        <w:rPr>
          <w:rFonts w:ascii="Times New Roman" w:hAnsi="Times New Roman"/>
          <w:color w:val="auto"/>
          <w:sz w:val="27"/>
          <w:szCs w:val="27"/>
        </w:rPr>
      </w:pPr>
      <w:r w:rsidRPr="004D720E">
        <w:rPr>
          <w:rFonts w:ascii="Times New Roman" w:hAnsi="Times New Roman"/>
          <w:color w:val="auto"/>
          <w:sz w:val="27"/>
          <w:szCs w:val="27"/>
        </w:rPr>
        <w:t>участие в беседах по основным темам программы;</w:t>
      </w:r>
    </w:p>
    <w:p w:rsidR="005B5BE4" w:rsidRPr="004D720E" w:rsidRDefault="005B5BE4" w:rsidP="0010549F">
      <w:pPr>
        <w:pStyle w:val="af4"/>
        <w:tabs>
          <w:tab w:val="left" w:pos="662"/>
        </w:tabs>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высказывание собственных суждений и личностное отно</w:t>
      </w:r>
      <w:r w:rsidRPr="004D720E">
        <w:rPr>
          <w:rFonts w:ascii="Times New Roman" w:hAnsi="Times New Roman"/>
          <w:color w:val="auto"/>
          <w:sz w:val="27"/>
          <w:szCs w:val="27"/>
        </w:rPr>
        <w:softHyphen/>
        <w:t>шение к изученным фактам;</w:t>
      </w:r>
    </w:p>
    <w:p w:rsidR="005B5BE4" w:rsidRPr="004D720E" w:rsidRDefault="005B5BE4" w:rsidP="0010549F">
      <w:pPr>
        <w:pStyle w:val="af4"/>
        <w:tabs>
          <w:tab w:val="left" w:pos="662"/>
        </w:tabs>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понимание содержания учебных заданий, их выполнение самостоятельно или с помощью учителя;</w:t>
      </w:r>
    </w:p>
    <w:p w:rsidR="005B5BE4" w:rsidRPr="004D720E" w:rsidRDefault="005B5BE4" w:rsidP="0010549F">
      <w:pPr>
        <w:pStyle w:val="af4"/>
        <w:tabs>
          <w:tab w:val="left" w:pos="662"/>
        </w:tabs>
        <w:spacing w:after="0" w:line="240" w:lineRule="auto"/>
        <w:ind w:firstLine="567"/>
        <w:rPr>
          <w:rFonts w:ascii="Times New Roman" w:hAnsi="Times New Roman"/>
          <w:color w:val="auto"/>
          <w:sz w:val="27"/>
          <w:szCs w:val="27"/>
        </w:rPr>
      </w:pPr>
      <w:r w:rsidRPr="004D720E">
        <w:rPr>
          <w:rFonts w:ascii="Times New Roman" w:hAnsi="Times New Roman"/>
          <w:color w:val="auto"/>
          <w:sz w:val="27"/>
          <w:szCs w:val="27"/>
        </w:rPr>
        <w:t>владение элементами самоконтроля при выполнении заданий;</w:t>
      </w:r>
    </w:p>
    <w:p w:rsidR="005B5BE4" w:rsidRPr="004D720E" w:rsidRDefault="005B5BE4" w:rsidP="0010549F">
      <w:pPr>
        <w:pStyle w:val="af4"/>
        <w:tabs>
          <w:tab w:val="left" w:pos="662"/>
        </w:tabs>
        <w:spacing w:after="0" w:line="240" w:lineRule="auto"/>
        <w:ind w:firstLine="567"/>
        <w:rPr>
          <w:rFonts w:ascii="Times New Roman" w:hAnsi="Times New Roman"/>
          <w:color w:val="auto"/>
          <w:sz w:val="27"/>
          <w:szCs w:val="27"/>
        </w:rPr>
      </w:pPr>
      <w:r w:rsidRPr="004D720E">
        <w:rPr>
          <w:rFonts w:ascii="Times New Roman" w:hAnsi="Times New Roman"/>
          <w:color w:val="auto"/>
          <w:sz w:val="27"/>
          <w:szCs w:val="27"/>
        </w:rPr>
        <w:t>владение элементами оценки и самооценки;</w:t>
      </w:r>
    </w:p>
    <w:p w:rsidR="005B5BE4" w:rsidRPr="004D720E" w:rsidRDefault="005B5BE4" w:rsidP="0010549F">
      <w:pPr>
        <w:pStyle w:val="af4"/>
        <w:tabs>
          <w:tab w:val="left" w:pos="669"/>
        </w:tabs>
        <w:spacing w:after="0" w:line="240" w:lineRule="auto"/>
        <w:ind w:firstLine="567"/>
        <w:rPr>
          <w:rFonts w:ascii="Times New Roman" w:hAnsi="Times New Roman"/>
          <w:b/>
          <w:i/>
          <w:color w:val="auto"/>
          <w:sz w:val="27"/>
          <w:szCs w:val="27"/>
        </w:rPr>
      </w:pPr>
      <w:r w:rsidRPr="004D720E">
        <w:rPr>
          <w:rFonts w:ascii="Times New Roman" w:hAnsi="Times New Roman"/>
          <w:color w:val="auto"/>
          <w:sz w:val="27"/>
          <w:szCs w:val="27"/>
        </w:rPr>
        <w:t>проявление интереса к изучению истории.</w:t>
      </w:r>
    </w:p>
    <w:p w:rsidR="005B5BE4" w:rsidRPr="004D720E" w:rsidRDefault="005B5BE4" w:rsidP="0010549F">
      <w:pPr>
        <w:spacing w:after="0" w:line="240" w:lineRule="auto"/>
        <w:ind w:firstLine="567"/>
        <w:jc w:val="both"/>
        <w:rPr>
          <w:rFonts w:ascii="Times New Roman" w:hAnsi="Times New Roman" w:cs="Times New Roman"/>
          <w:color w:val="auto"/>
          <w:sz w:val="27"/>
          <w:szCs w:val="27"/>
          <w:u w:val="single"/>
        </w:rPr>
      </w:pPr>
      <w:r w:rsidRPr="004D720E">
        <w:rPr>
          <w:rFonts w:ascii="Times New Roman" w:hAnsi="Times New Roman" w:cs="Times New Roman"/>
          <w:b/>
          <w:i/>
          <w:color w:val="auto"/>
          <w:sz w:val="27"/>
          <w:szCs w:val="27"/>
        </w:rPr>
        <w:t>История Отечества</w:t>
      </w:r>
    </w:p>
    <w:p w:rsidR="005B5BE4" w:rsidRPr="004D720E" w:rsidRDefault="005B5BE4" w:rsidP="0010549F">
      <w:pPr>
        <w:spacing w:after="0" w:line="240" w:lineRule="auto"/>
        <w:ind w:firstLine="567"/>
        <w:jc w:val="both"/>
        <w:rPr>
          <w:rFonts w:ascii="Times New Roman" w:hAnsi="Times New Roman" w:cs="Times New Roman"/>
          <w:bCs/>
          <w:sz w:val="27"/>
          <w:szCs w:val="27"/>
        </w:rPr>
      </w:pPr>
      <w:r w:rsidRPr="004D720E">
        <w:rPr>
          <w:rFonts w:ascii="Times New Roman" w:hAnsi="Times New Roman" w:cs="Times New Roman"/>
          <w:color w:val="auto"/>
          <w:sz w:val="27"/>
          <w:szCs w:val="27"/>
          <w:u w:val="single"/>
        </w:rPr>
        <w:t>Минимальный уровень:</w:t>
      </w:r>
    </w:p>
    <w:p w:rsidR="005B5BE4" w:rsidRPr="004D720E" w:rsidRDefault="005B5BE4" w:rsidP="0010549F">
      <w:pPr>
        <w:pStyle w:val="aff1"/>
        <w:shd w:val="clear" w:color="auto" w:fill="FFFFFF"/>
        <w:spacing w:after="0" w:line="240" w:lineRule="auto"/>
        <w:ind w:left="0" w:firstLine="567"/>
        <w:jc w:val="both"/>
        <w:rPr>
          <w:rFonts w:ascii="Times New Roman" w:hAnsi="Times New Roman"/>
          <w:bCs/>
          <w:sz w:val="27"/>
          <w:szCs w:val="27"/>
        </w:rPr>
      </w:pPr>
      <w:r w:rsidRPr="004D720E">
        <w:rPr>
          <w:rFonts w:ascii="Times New Roman" w:hAnsi="Times New Roman"/>
          <w:bCs/>
          <w:sz w:val="27"/>
          <w:szCs w:val="27"/>
        </w:rPr>
        <w:t xml:space="preserve">знание некоторых дат важнейших событий отечественной истории; </w:t>
      </w:r>
    </w:p>
    <w:p w:rsidR="005B5BE4" w:rsidRPr="004D720E" w:rsidRDefault="005B5BE4" w:rsidP="0010549F">
      <w:pPr>
        <w:pStyle w:val="aff1"/>
        <w:shd w:val="clear" w:color="auto" w:fill="FFFFFF"/>
        <w:spacing w:after="0" w:line="240" w:lineRule="auto"/>
        <w:ind w:left="0" w:firstLine="567"/>
        <w:jc w:val="both"/>
        <w:rPr>
          <w:rFonts w:ascii="Times New Roman" w:hAnsi="Times New Roman"/>
          <w:bCs/>
          <w:sz w:val="27"/>
          <w:szCs w:val="27"/>
        </w:rPr>
      </w:pPr>
      <w:r w:rsidRPr="004D720E">
        <w:rPr>
          <w:rFonts w:ascii="Times New Roman" w:hAnsi="Times New Roman"/>
          <w:bCs/>
          <w:sz w:val="27"/>
          <w:szCs w:val="27"/>
        </w:rPr>
        <w:t xml:space="preserve">знание некоторых основных фактов исторических событий, явлений, процессов; </w:t>
      </w:r>
    </w:p>
    <w:p w:rsidR="005B5BE4" w:rsidRPr="004D720E" w:rsidRDefault="005B5BE4" w:rsidP="0010549F">
      <w:pPr>
        <w:pStyle w:val="aff1"/>
        <w:shd w:val="clear" w:color="auto" w:fill="FFFFFF"/>
        <w:spacing w:after="0" w:line="240" w:lineRule="auto"/>
        <w:ind w:left="0" w:firstLine="567"/>
        <w:jc w:val="both"/>
        <w:rPr>
          <w:rFonts w:ascii="Times New Roman" w:hAnsi="Times New Roman"/>
          <w:bCs/>
          <w:sz w:val="27"/>
          <w:szCs w:val="27"/>
        </w:rPr>
      </w:pPr>
      <w:r w:rsidRPr="004D720E">
        <w:rPr>
          <w:rFonts w:ascii="Times New Roman" w:hAnsi="Times New Roman"/>
          <w:bCs/>
          <w:sz w:val="27"/>
          <w:szCs w:val="27"/>
        </w:rPr>
        <w:t>знание имен некоторых наиболее известных исторических деятелей (князей, царей, политиков, полководцев, ученых, деятелей культуры);</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bCs/>
          <w:sz w:val="27"/>
          <w:szCs w:val="27"/>
        </w:rPr>
        <w:t xml:space="preserve">понимание значения основных терминов-понятий; </w:t>
      </w:r>
    </w:p>
    <w:p w:rsidR="005B5BE4" w:rsidRPr="004D720E" w:rsidRDefault="005B5BE4" w:rsidP="0010549F">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установление по датам последовательности и длительности исторических событий, пользование «Лентой времени»;</w:t>
      </w:r>
    </w:p>
    <w:p w:rsidR="005B5BE4" w:rsidRPr="004D720E" w:rsidRDefault="005B5BE4" w:rsidP="0010549F">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описание предметов, событий, исторических героев с опорой на наглядност</w:t>
      </w:r>
      <w:r w:rsidR="00434A7D">
        <w:rPr>
          <w:rFonts w:ascii="Times New Roman" w:hAnsi="Times New Roman"/>
          <w:sz w:val="27"/>
          <w:szCs w:val="27"/>
        </w:rPr>
        <w:t xml:space="preserve">ь, составление рассказов о них </w:t>
      </w:r>
      <w:r w:rsidRPr="004D720E">
        <w:rPr>
          <w:rFonts w:ascii="Times New Roman" w:hAnsi="Times New Roman"/>
          <w:sz w:val="27"/>
          <w:szCs w:val="27"/>
        </w:rPr>
        <w:t>по вопросам учителя;</w:t>
      </w:r>
    </w:p>
    <w:p w:rsidR="005B5BE4" w:rsidRPr="004D720E" w:rsidRDefault="005B5BE4" w:rsidP="0010549F">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нахождение и показ на исторической карте основных изучаемых объектов и событий;</w:t>
      </w:r>
    </w:p>
    <w:p w:rsidR="005B5BE4" w:rsidRPr="004D720E" w:rsidRDefault="005B5BE4" w:rsidP="0010549F">
      <w:pPr>
        <w:spacing w:after="0" w:line="240" w:lineRule="auto"/>
        <w:ind w:firstLine="567"/>
        <w:jc w:val="both"/>
        <w:rPr>
          <w:rFonts w:ascii="Times New Roman" w:hAnsi="Times New Roman" w:cs="Times New Roman"/>
          <w:color w:val="auto"/>
          <w:sz w:val="27"/>
          <w:szCs w:val="27"/>
          <w:u w:val="single"/>
        </w:rPr>
      </w:pPr>
      <w:r w:rsidRPr="004D720E">
        <w:rPr>
          <w:rFonts w:ascii="Times New Roman" w:hAnsi="Times New Roman" w:cs="Times New Roman"/>
          <w:color w:val="auto"/>
          <w:sz w:val="27"/>
          <w:szCs w:val="27"/>
        </w:rPr>
        <w:t>объяснение значения основных исторических понятий с помощью учителя.</w:t>
      </w:r>
    </w:p>
    <w:p w:rsidR="005B5BE4" w:rsidRPr="004D720E" w:rsidRDefault="005B5BE4" w:rsidP="0010549F">
      <w:pPr>
        <w:spacing w:after="0" w:line="240" w:lineRule="auto"/>
        <w:ind w:firstLine="567"/>
        <w:jc w:val="both"/>
        <w:rPr>
          <w:rFonts w:ascii="Times New Roman" w:hAnsi="Times New Roman" w:cs="Times New Roman"/>
          <w:bCs/>
          <w:sz w:val="27"/>
          <w:szCs w:val="27"/>
        </w:rPr>
      </w:pPr>
      <w:r w:rsidRPr="004D720E">
        <w:rPr>
          <w:rFonts w:ascii="Times New Roman" w:hAnsi="Times New Roman" w:cs="Times New Roman"/>
          <w:color w:val="auto"/>
          <w:sz w:val="27"/>
          <w:szCs w:val="27"/>
          <w:u w:val="single"/>
        </w:rPr>
        <w:t>Достаточный уровень:</w:t>
      </w:r>
    </w:p>
    <w:p w:rsidR="005B5BE4" w:rsidRPr="004D720E" w:rsidRDefault="005B5BE4" w:rsidP="0010549F">
      <w:pPr>
        <w:pStyle w:val="aff1"/>
        <w:shd w:val="clear" w:color="auto" w:fill="FFFFFF"/>
        <w:spacing w:after="0" w:line="240" w:lineRule="auto"/>
        <w:ind w:left="0" w:firstLine="567"/>
        <w:jc w:val="both"/>
        <w:rPr>
          <w:rFonts w:ascii="Times New Roman" w:hAnsi="Times New Roman"/>
          <w:bCs/>
          <w:sz w:val="27"/>
          <w:szCs w:val="27"/>
        </w:rPr>
      </w:pPr>
      <w:r w:rsidRPr="004D720E">
        <w:rPr>
          <w:rFonts w:ascii="Times New Roman" w:hAnsi="Times New Roman"/>
          <w:bCs/>
          <w:sz w:val="27"/>
          <w:szCs w:val="27"/>
        </w:rPr>
        <w:t xml:space="preserve">знание хронологических рамок ключевых процессов, дат важнейших событий отечественной истории; </w:t>
      </w:r>
    </w:p>
    <w:p w:rsidR="005B5BE4" w:rsidRPr="004D720E" w:rsidRDefault="005B5BE4" w:rsidP="0010549F">
      <w:pPr>
        <w:pStyle w:val="aff1"/>
        <w:shd w:val="clear" w:color="auto" w:fill="FFFFFF"/>
        <w:spacing w:after="0" w:line="240" w:lineRule="auto"/>
        <w:ind w:left="0" w:firstLine="567"/>
        <w:jc w:val="both"/>
        <w:rPr>
          <w:rFonts w:ascii="Times New Roman" w:hAnsi="Times New Roman"/>
          <w:bCs/>
          <w:sz w:val="27"/>
          <w:szCs w:val="27"/>
        </w:rPr>
      </w:pPr>
      <w:r w:rsidRPr="004D720E">
        <w:rPr>
          <w:rFonts w:ascii="Times New Roman" w:hAnsi="Times New Roman"/>
          <w:bCs/>
          <w:sz w:val="27"/>
          <w:szCs w:val="27"/>
        </w:rPr>
        <w:t>знание некоторых основных исторических фактов, событий, явлений, процессов; их причины, участников, результаты и значение;</w:t>
      </w:r>
      <w:r w:rsidRPr="004D720E">
        <w:rPr>
          <w:rFonts w:ascii="Times New Roman" w:hAnsi="Times New Roman"/>
          <w:sz w:val="27"/>
          <w:szCs w:val="27"/>
        </w:rPr>
        <w:t xml:space="preserve"> составление рассказов об исторических событиях, формулировка выводов об их значении;</w:t>
      </w:r>
    </w:p>
    <w:p w:rsidR="005B5BE4" w:rsidRPr="004D720E" w:rsidRDefault="005B5BE4" w:rsidP="0010549F">
      <w:pPr>
        <w:pStyle w:val="aff1"/>
        <w:shd w:val="clear" w:color="auto" w:fill="FFFFFF"/>
        <w:spacing w:after="0" w:line="240" w:lineRule="auto"/>
        <w:ind w:left="0" w:firstLine="567"/>
        <w:jc w:val="both"/>
        <w:rPr>
          <w:rFonts w:ascii="Times New Roman" w:hAnsi="Times New Roman"/>
          <w:bCs/>
          <w:sz w:val="27"/>
          <w:szCs w:val="27"/>
        </w:rPr>
      </w:pPr>
      <w:r w:rsidRPr="004D720E">
        <w:rPr>
          <w:rFonts w:ascii="Times New Roman" w:hAnsi="Times New Roman"/>
          <w:bCs/>
          <w:sz w:val="27"/>
          <w:szCs w:val="27"/>
        </w:rPr>
        <w:t>знание мест совершения основных исторических событий;</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bCs/>
          <w:sz w:val="27"/>
          <w:szCs w:val="27"/>
        </w:rPr>
        <w:t>знание имен известных исторических деятелей (князей, царей, политиков, полководцев, ученых, деятелей культуры) и</w:t>
      </w:r>
      <w:r w:rsidRPr="004D720E">
        <w:rPr>
          <w:rFonts w:ascii="Times New Roman" w:hAnsi="Times New Roman"/>
          <w:sz w:val="27"/>
          <w:szCs w:val="27"/>
        </w:rPr>
        <w:t xml:space="preserve"> составление элементарной хара</w:t>
      </w:r>
      <w:r w:rsidR="00434A7D">
        <w:rPr>
          <w:rFonts w:ascii="Times New Roman" w:hAnsi="Times New Roman"/>
          <w:sz w:val="27"/>
          <w:szCs w:val="27"/>
        </w:rPr>
        <w:t xml:space="preserve">ктеристики </w:t>
      </w:r>
      <w:r w:rsidRPr="004D720E">
        <w:rPr>
          <w:rFonts w:ascii="Times New Roman" w:hAnsi="Times New Roman"/>
          <w:sz w:val="27"/>
          <w:szCs w:val="27"/>
        </w:rPr>
        <w:t xml:space="preserve">исторических героев; </w:t>
      </w:r>
    </w:p>
    <w:p w:rsidR="005B5BE4" w:rsidRPr="004D720E" w:rsidRDefault="005B5BE4" w:rsidP="0010549F">
      <w:pPr>
        <w:pStyle w:val="aff1"/>
        <w:shd w:val="clear" w:color="auto" w:fill="FFFFFF"/>
        <w:spacing w:after="0" w:line="240" w:lineRule="auto"/>
        <w:ind w:left="0" w:firstLine="567"/>
        <w:jc w:val="both"/>
        <w:rPr>
          <w:rFonts w:ascii="Times New Roman" w:hAnsi="Times New Roman"/>
          <w:bCs/>
          <w:sz w:val="27"/>
          <w:szCs w:val="27"/>
        </w:rPr>
      </w:pPr>
      <w:r w:rsidRPr="004D720E">
        <w:rPr>
          <w:rFonts w:ascii="Times New Roman" w:hAnsi="Times New Roman"/>
          <w:sz w:val="27"/>
          <w:szCs w:val="27"/>
        </w:rPr>
        <w:t>формирование первоначальных представлений о взаимосвязи и последовательности важнейших исторических событий;</w:t>
      </w:r>
    </w:p>
    <w:p w:rsidR="005B5BE4" w:rsidRPr="004D720E" w:rsidRDefault="005B5BE4" w:rsidP="0010549F">
      <w:pPr>
        <w:pStyle w:val="aff1"/>
        <w:shd w:val="clear" w:color="auto" w:fill="FFFFFF"/>
        <w:spacing w:after="0" w:line="240" w:lineRule="auto"/>
        <w:ind w:left="0" w:firstLine="567"/>
        <w:jc w:val="both"/>
        <w:rPr>
          <w:rFonts w:ascii="Times New Roman" w:hAnsi="Times New Roman"/>
          <w:bCs/>
          <w:sz w:val="27"/>
          <w:szCs w:val="27"/>
        </w:rPr>
      </w:pPr>
      <w:r w:rsidRPr="004D720E">
        <w:rPr>
          <w:rFonts w:ascii="Times New Roman" w:hAnsi="Times New Roman"/>
          <w:bCs/>
          <w:sz w:val="27"/>
          <w:szCs w:val="27"/>
        </w:rPr>
        <w:lastRenderedPageBreak/>
        <w:t>понимание «легенды» исторической карты</w:t>
      </w:r>
      <w:r w:rsidRPr="004D720E">
        <w:rPr>
          <w:rFonts w:ascii="Times New Roman" w:hAnsi="Times New Roman"/>
          <w:sz w:val="27"/>
          <w:szCs w:val="27"/>
        </w:rPr>
        <w:t xml:space="preserve"> и «чтение» исторической карты с опорой на ее «легенду»</w:t>
      </w:r>
      <w:r w:rsidRPr="004D720E">
        <w:rPr>
          <w:rFonts w:ascii="Times New Roman" w:hAnsi="Times New Roman"/>
          <w:bCs/>
          <w:sz w:val="27"/>
          <w:szCs w:val="27"/>
        </w:rPr>
        <w:t>;</w:t>
      </w:r>
    </w:p>
    <w:p w:rsidR="005B5BE4" w:rsidRPr="004D720E" w:rsidRDefault="005B5BE4" w:rsidP="0010549F">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bCs/>
          <w:sz w:val="27"/>
          <w:szCs w:val="27"/>
        </w:rPr>
        <w:t>знание основных терминов понятий и их определений;</w:t>
      </w:r>
    </w:p>
    <w:p w:rsidR="005B5BE4" w:rsidRPr="004D720E" w:rsidRDefault="005B5BE4" w:rsidP="0010549F">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соотнесение года с веком, установление последовательности и длительности исторических событий;</w:t>
      </w:r>
    </w:p>
    <w:p w:rsidR="005B5BE4" w:rsidRPr="004D720E" w:rsidRDefault="005B5BE4" w:rsidP="0010549F">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сравнение, анализ, обобщение исторических фактов;</w:t>
      </w:r>
    </w:p>
    <w:p w:rsidR="005B5BE4" w:rsidRPr="004D720E" w:rsidRDefault="005B5BE4" w:rsidP="0010549F">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поиск информации в одном или нескольких источниках;</w:t>
      </w:r>
    </w:p>
    <w:p w:rsidR="005B5BE4" w:rsidRPr="004D720E" w:rsidRDefault="005B5BE4" w:rsidP="0010549F">
      <w:pPr>
        <w:pStyle w:val="aff1"/>
        <w:spacing w:after="0" w:line="240" w:lineRule="auto"/>
        <w:ind w:left="0" w:firstLine="567"/>
        <w:jc w:val="both"/>
        <w:rPr>
          <w:rFonts w:ascii="Times New Roman" w:hAnsi="Times New Roman"/>
          <w:b/>
          <w:i/>
          <w:sz w:val="27"/>
          <w:szCs w:val="27"/>
        </w:rPr>
      </w:pPr>
      <w:r w:rsidRPr="004D720E">
        <w:rPr>
          <w:rFonts w:ascii="Times New Roman" w:hAnsi="Times New Roman"/>
          <w:sz w:val="27"/>
          <w:szCs w:val="27"/>
        </w:rPr>
        <w:t>установление и раскрытие причинно-следственных связей между историческими событиями и явлениями.</w:t>
      </w:r>
      <w:r w:rsidRPr="004D720E">
        <w:rPr>
          <w:rFonts w:ascii="Times New Roman" w:hAnsi="Times New Roman"/>
          <w:b/>
          <w:sz w:val="27"/>
          <w:szCs w:val="27"/>
        </w:rPr>
        <w:t xml:space="preserve"> </w:t>
      </w:r>
    </w:p>
    <w:p w:rsidR="005B5BE4" w:rsidRPr="004D720E" w:rsidRDefault="005B5BE4" w:rsidP="0010549F">
      <w:pPr>
        <w:spacing w:after="0" w:line="240" w:lineRule="auto"/>
        <w:ind w:firstLine="567"/>
        <w:jc w:val="both"/>
        <w:rPr>
          <w:rFonts w:ascii="Times New Roman" w:hAnsi="Times New Roman" w:cs="Times New Roman"/>
          <w:color w:val="auto"/>
          <w:sz w:val="27"/>
          <w:szCs w:val="27"/>
          <w:u w:val="single"/>
        </w:rPr>
      </w:pPr>
      <w:r w:rsidRPr="004D720E">
        <w:rPr>
          <w:rFonts w:ascii="Times New Roman" w:hAnsi="Times New Roman" w:cs="Times New Roman"/>
          <w:b/>
          <w:i/>
          <w:color w:val="auto"/>
          <w:sz w:val="27"/>
          <w:szCs w:val="27"/>
        </w:rPr>
        <w:t>Физическая культура:</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u w:val="single"/>
        </w:rPr>
        <w:t>Минимальный уровень:</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знания о физической культуре как системе разнообразных форм занятий физическими упражнениями по укреплению здоровья;</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понимание влияния физических упражнений на физическое развитие и развитие физических качеств человека;</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планирование занятий физическими упражнениями в режиме дня (под руководством учителя);</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выбор (под руководством учителя) спортивной одежды и обуви в зависимости от погодных условий и времени года;</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знания об основных физических качествах человека: сила, быстрота, выносливость, гибкость, координация;</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демонстрация жизненно важных способов передвижения человека (ходьба, бег, прыжки, лазанье, ходьба на лыжах, плавание);</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определение индивидуальных показателей физического развития (длина и масса тела) (под руководством учителя);</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выполнение технических действий из базовых видов спорта, применение их в игровой и учебной деятельности;</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выполнение акробатических и гимнастических комбинаций из числа усвоенных (под руководством учителя);</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участие со сверстниками в подвижных и спортивных играх;</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взаимодействие со сверстниками по правилам проведения подвижных игр и соревнований;</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оказание посильной помощи сверстникам при выполнении учебных заданий;</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u w:val="single"/>
        </w:rPr>
      </w:pPr>
      <w:r w:rsidRPr="004D720E">
        <w:rPr>
          <w:rFonts w:ascii="Times New Roman" w:hAnsi="Times New Roman" w:cs="Times New Roman"/>
          <w:color w:val="auto"/>
          <w:sz w:val="27"/>
          <w:szCs w:val="27"/>
        </w:rPr>
        <w:t>применение спортивного инвентаря, тренажерных устройств на уроке физической культуры.</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u w:val="single"/>
        </w:rPr>
        <w:t>Достаточный уровень:</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представление о состоянии и организации физической культуры и спорта в России, в том числе о </w:t>
      </w:r>
      <w:proofErr w:type="spellStart"/>
      <w:r w:rsidRPr="004D720E">
        <w:rPr>
          <w:rFonts w:ascii="Times New Roman" w:hAnsi="Times New Roman" w:cs="Times New Roman"/>
          <w:color w:val="auto"/>
          <w:sz w:val="27"/>
          <w:szCs w:val="27"/>
        </w:rPr>
        <w:t>Паралимпийских</w:t>
      </w:r>
      <w:proofErr w:type="spellEnd"/>
      <w:r w:rsidRPr="004D720E">
        <w:rPr>
          <w:rFonts w:ascii="Times New Roman" w:hAnsi="Times New Roman" w:cs="Times New Roman"/>
          <w:color w:val="auto"/>
          <w:sz w:val="27"/>
          <w:szCs w:val="27"/>
        </w:rPr>
        <w:t xml:space="preserve"> играх и Специальной олимпиаде;</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lastRenderedPageBreak/>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выполнение строевых действий в шеренге и колонне;</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знание видов лыжного спорта, демонстрация техники лыжных ходов; знание температурных норм для занятий; </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планирование занятий физическими упражнениями в режиме дня, организация отдыха и досуга с использованием средств физической культуры;</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знание и измерение индивидуальных показателей физического развития (длина и масса тела), </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подача строевых команд, ведение подсчёта при выполнении общеразвивающих упражнений (под руководством учителя);</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выполнение акробатических и гимнастических комбинаций на доступном техническом уровне;</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доброжелательное и уважительное объяснение ошибок при выполнении заданий и предложение способов их устранения;</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использование разметки спортивной площадки при выполнении физических упражнений;</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пользование спортивным инвентарем и тренажерным оборудованием;</w:t>
      </w:r>
    </w:p>
    <w:p w:rsidR="005B5BE4" w:rsidRPr="004D720E" w:rsidRDefault="005B5BE4" w:rsidP="0010549F">
      <w:pPr>
        <w:suppressAutoHyphens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правильная ориентировка в пространстве спортивного зала и на стадионе;</w:t>
      </w:r>
    </w:p>
    <w:p w:rsidR="005B5BE4" w:rsidRPr="004D720E" w:rsidRDefault="005B5BE4" w:rsidP="0010549F">
      <w:pPr>
        <w:suppressAutoHyphens w:val="0"/>
        <w:spacing w:after="0" w:line="240" w:lineRule="auto"/>
        <w:ind w:firstLine="567"/>
        <w:jc w:val="both"/>
        <w:rPr>
          <w:rFonts w:ascii="Times New Roman" w:hAnsi="Times New Roman" w:cs="Times New Roman"/>
          <w:b/>
          <w:i/>
          <w:sz w:val="27"/>
          <w:szCs w:val="27"/>
        </w:rPr>
      </w:pPr>
      <w:r w:rsidRPr="004D720E">
        <w:rPr>
          <w:rFonts w:ascii="Times New Roman" w:hAnsi="Times New Roman" w:cs="Times New Roman"/>
          <w:color w:val="auto"/>
          <w:sz w:val="27"/>
          <w:szCs w:val="27"/>
        </w:rPr>
        <w:t>правильное размещение спортивных снарядов при организации и проведении подвижных и спортивных игр.</w:t>
      </w:r>
    </w:p>
    <w:p w:rsidR="005B5BE4" w:rsidRPr="004D720E" w:rsidRDefault="005B5BE4" w:rsidP="0010549F">
      <w:pPr>
        <w:pStyle w:val="26"/>
        <w:spacing w:after="0" w:line="240" w:lineRule="auto"/>
        <w:ind w:left="0" w:firstLine="567"/>
        <w:jc w:val="both"/>
        <w:rPr>
          <w:rFonts w:ascii="Times New Roman" w:hAnsi="Times New Roman"/>
          <w:sz w:val="27"/>
          <w:szCs w:val="27"/>
          <w:u w:val="single"/>
        </w:rPr>
      </w:pPr>
      <w:r w:rsidRPr="004D720E">
        <w:rPr>
          <w:rFonts w:ascii="Times New Roman" w:hAnsi="Times New Roman"/>
          <w:b/>
          <w:i/>
          <w:sz w:val="27"/>
          <w:szCs w:val="27"/>
        </w:rPr>
        <w:t>Профильный труд</w:t>
      </w:r>
      <w:r w:rsidRPr="004D720E">
        <w:rPr>
          <w:rFonts w:ascii="Times New Roman" w:hAnsi="Times New Roman"/>
          <w:i/>
          <w:sz w:val="27"/>
          <w:szCs w:val="27"/>
        </w:rPr>
        <w:t>:</w:t>
      </w:r>
    </w:p>
    <w:p w:rsidR="005B5BE4" w:rsidRPr="004D720E" w:rsidRDefault="005B5BE4" w:rsidP="0010549F">
      <w:pPr>
        <w:spacing w:after="0" w:line="240" w:lineRule="auto"/>
        <w:ind w:firstLine="567"/>
        <w:jc w:val="both"/>
        <w:rPr>
          <w:rFonts w:ascii="Times New Roman" w:hAnsi="Times New Roman" w:cs="Times New Roman"/>
          <w:bCs/>
          <w:sz w:val="27"/>
          <w:szCs w:val="27"/>
        </w:rPr>
      </w:pPr>
      <w:r w:rsidRPr="004D720E">
        <w:rPr>
          <w:rFonts w:ascii="Times New Roman" w:hAnsi="Times New Roman" w:cs="Times New Roman"/>
          <w:sz w:val="27"/>
          <w:szCs w:val="27"/>
          <w:u w:val="single"/>
        </w:rPr>
        <w:t>Минимальный уровень:</w:t>
      </w:r>
    </w:p>
    <w:p w:rsidR="005B5BE4" w:rsidRPr="004D720E" w:rsidRDefault="005B5BE4" w:rsidP="0010549F">
      <w:pPr>
        <w:shd w:val="clear" w:color="auto" w:fill="FFFFFF"/>
        <w:spacing w:after="0" w:line="240" w:lineRule="auto"/>
        <w:ind w:firstLine="567"/>
        <w:jc w:val="both"/>
        <w:rPr>
          <w:rFonts w:ascii="Times New Roman" w:hAnsi="Times New Roman" w:cs="Times New Roman"/>
          <w:bCs/>
          <w:sz w:val="27"/>
          <w:szCs w:val="27"/>
        </w:rPr>
      </w:pPr>
      <w:r w:rsidRPr="004D720E">
        <w:rPr>
          <w:rFonts w:ascii="Times New Roman" w:hAnsi="Times New Roman" w:cs="Times New Roman"/>
          <w:bCs/>
          <w:sz w:val="27"/>
          <w:szCs w:val="27"/>
        </w:rPr>
        <w:t>знание названий некоторых материалов; изделий, которые из них изготавливаются и применяются в быту, игре, учебе, отдыхе;</w:t>
      </w:r>
    </w:p>
    <w:p w:rsidR="005B5BE4" w:rsidRPr="004D720E" w:rsidRDefault="005B5BE4" w:rsidP="0010549F">
      <w:pPr>
        <w:shd w:val="clear" w:color="auto" w:fill="FFFFFF"/>
        <w:spacing w:after="0" w:line="240" w:lineRule="auto"/>
        <w:ind w:firstLine="567"/>
        <w:jc w:val="both"/>
        <w:rPr>
          <w:rFonts w:ascii="Times New Roman" w:hAnsi="Times New Roman" w:cs="Times New Roman"/>
          <w:bCs/>
          <w:sz w:val="27"/>
          <w:szCs w:val="27"/>
        </w:rPr>
      </w:pPr>
      <w:r w:rsidRPr="004D720E">
        <w:rPr>
          <w:rFonts w:ascii="Times New Roman" w:hAnsi="Times New Roman" w:cs="Times New Roman"/>
          <w:bCs/>
          <w:sz w:val="27"/>
          <w:szCs w:val="27"/>
        </w:rPr>
        <w:t xml:space="preserve">представления об основных свойствах используемых материалов; </w:t>
      </w:r>
    </w:p>
    <w:p w:rsidR="005B5BE4" w:rsidRPr="004D720E" w:rsidRDefault="005B5BE4" w:rsidP="0010549F">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bCs/>
          <w:sz w:val="27"/>
          <w:szCs w:val="27"/>
        </w:rPr>
        <w:t>знание правил хранения материалов; санитарно-гигиенических требований при работе с производственными материалами;</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отбор (с помощью учителя) материалов и инструментов, необходимых для работы;</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lastRenderedPageBreak/>
        <w:t>представления о правилах безопасной работы с инструментами и оборудованием, санитарно-гигиенических требованиях при выполнении работы;</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владение базовыми умениями, лежащими в основе наиболее распространенных про</w:t>
      </w:r>
      <w:r w:rsidRPr="004D720E">
        <w:rPr>
          <w:rFonts w:ascii="Times New Roman" w:hAnsi="Times New Roman" w:cs="Times New Roman"/>
          <w:sz w:val="27"/>
          <w:szCs w:val="27"/>
        </w:rPr>
        <w:softHyphen/>
        <w:t>из</w:t>
      </w:r>
      <w:r w:rsidRPr="004D720E">
        <w:rPr>
          <w:rFonts w:ascii="Times New Roman" w:hAnsi="Times New Roman" w:cs="Times New Roman"/>
          <w:sz w:val="27"/>
          <w:szCs w:val="27"/>
        </w:rPr>
        <w:softHyphen/>
        <w:t>во</w:t>
      </w:r>
      <w:r w:rsidRPr="004D720E">
        <w:rPr>
          <w:rFonts w:ascii="Times New Roman" w:hAnsi="Times New Roman" w:cs="Times New Roman"/>
          <w:sz w:val="27"/>
          <w:szCs w:val="27"/>
        </w:rPr>
        <w:softHyphen/>
        <w:t>дственных технологических процессов (шитье, литье, пиление, строгание и т. д.);</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чтение (с помощью учителя) технологической карты, используемой в процессе изготовления изделия;</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представления о разных видах профильного труда (деревообработка, ме</w:t>
      </w:r>
      <w:r w:rsidRPr="004D720E">
        <w:rPr>
          <w:rFonts w:ascii="Times New Roman" w:hAnsi="Times New Roman" w:cs="Times New Roman"/>
          <w:sz w:val="27"/>
          <w:szCs w:val="27"/>
        </w:rPr>
        <w:softHyphen/>
        <w:t>таллообработка, швейные, малярные, пе</w:t>
      </w:r>
      <w:r w:rsidR="00912D8C" w:rsidRPr="004D720E">
        <w:rPr>
          <w:rFonts w:ascii="Times New Roman" w:hAnsi="Times New Roman" w:cs="Times New Roman"/>
          <w:sz w:val="27"/>
          <w:szCs w:val="27"/>
        </w:rPr>
        <w:t>реплетно-картонажные работы, ре</w:t>
      </w:r>
      <w:r w:rsidRPr="004D720E">
        <w:rPr>
          <w:rFonts w:ascii="Times New Roman" w:hAnsi="Times New Roman" w:cs="Times New Roman"/>
          <w:sz w:val="27"/>
          <w:szCs w:val="27"/>
        </w:rPr>
        <w:t>монт и производств обуви, сельскохозяйственный труд, автодело, цветоводство и др.);</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понимание значения и ценности труда;</w:t>
      </w:r>
    </w:p>
    <w:p w:rsidR="005B5BE4" w:rsidRPr="004D720E" w:rsidRDefault="005B5BE4" w:rsidP="0010549F">
      <w:pPr>
        <w:spacing w:after="0" w:line="240" w:lineRule="auto"/>
        <w:ind w:firstLine="567"/>
        <w:jc w:val="both"/>
        <w:rPr>
          <w:sz w:val="27"/>
          <w:szCs w:val="27"/>
        </w:rPr>
      </w:pPr>
      <w:r w:rsidRPr="004D720E">
        <w:rPr>
          <w:rFonts w:ascii="Times New Roman" w:hAnsi="Times New Roman" w:cs="Times New Roman"/>
          <w:sz w:val="27"/>
          <w:szCs w:val="27"/>
        </w:rPr>
        <w:t xml:space="preserve">понимание красоты труда и его результатов; </w:t>
      </w:r>
    </w:p>
    <w:p w:rsidR="005B5BE4" w:rsidRPr="004D720E" w:rsidRDefault="005B5BE4" w:rsidP="0010549F">
      <w:pPr>
        <w:pStyle w:val="af8"/>
        <w:spacing w:before="0" w:after="0" w:line="240" w:lineRule="auto"/>
        <w:ind w:firstLine="567"/>
        <w:jc w:val="both"/>
        <w:rPr>
          <w:sz w:val="27"/>
          <w:szCs w:val="27"/>
        </w:rPr>
      </w:pPr>
      <w:r w:rsidRPr="004D720E">
        <w:rPr>
          <w:sz w:val="27"/>
          <w:szCs w:val="27"/>
        </w:rPr>
        <w:t>заботливое и бережное отношение к общественному достоянию и родной природе;</w:t>
      </w:r>
    </w:p>
    <w:p w:rsidR="005B5BE4" w:rsidRPr="004D720E" w:rsidRDefault="005B5BE4" w:rsidP="0010549F">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понимание значимости организации школьного рабочего места, обеспечивающего внутреннюю дисциплину; </w:t>
      </w:r>
    </w:p>
    <w:p w:rsidR="005B5BE4" w:rsidRPr="004D720E" w:rsidRDefault="005B5BE4" w:rsidP="0010549F">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выражение отношения к результатам собственной и чужой творческой деятельности («нравится»/«не нравится»);</w:t>
      </w:r>
    </w:p>
    <w:p w:rsidR="005B5BE4" w:rsidRPr="004D720E" w:rsidRDefault="005B5BE4" w:rsidP="0010549F">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организация (под руководством учителя) совместной работы в группе; </w:t>
      </w:r>
    </w:p>
    <w:p w:rsidR="005B5BE4" w:rsidRPr="004D720E" w:rsidRDefault="005B5BE4" w:rsidP="0010549F">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осознание необходимости соблюдения в процессе выполнения трудовых заданий порядка и аккуратности;</w:t>
      </w:r>
    </w:p>
    <w:p w:rsidR="005B5BE4" w:rsidRPr="004D720E" w:rsidRDefault="005B5BE4" w:rsidP="0010549F">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выслушивание предложений и мнений товарищей, адекватное реагирование на них;</w:t>
      </w:r>
    </w:p>
    <w:p w:rsidR="005B5BE4" w:rsidRPr="004D720E" w:rsidRDefault="005B5BE4" w:rsidP="0010549F">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комментирование и оценка в доброжелательной форме достижения товарищей, высказывание своих предложений и пожеланий;</w:t>
      </w:r>
    </w:p>
    <w:p w:rsidR="005B5BE4" w:rsidRPr="004D720E" w:rsidRDefault="005B5BE4" w:rsidP="0010549F">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проявление заинтересованного отношения к деятельности своих товарищей и результатам их работы;</w:t>
      </w:r>
    </w:p>
    <w:p w:rsidR="005B5BE4" w:rsidRPr="004D720E" w:rsidRDefault="005B5BE4" w:rsidP="0010549F">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выполнение общественных поручений по уборке мастерской после уроков трудового обучения; </w:t>
      </w:r>
    </w:p>
    <w:p w:rsidR="005B5BE4" w:rsidRPr="004D720E" w:rsidRDefault="005B5BE4" w:rsidP="0010549F">
      <w:pPr>
        <w:pStyle w:val="26"/>
        <w:spacing w:after="0" w:line="240" w:lineRule="auto"/>
        <w:ind w:left="0" w:firstLine="567"/>
        <w:jc w:val="both"/>
        <w:rPr>
          <w:rFonts w:ascii="Times New Roman" w:hAnsi="Times New Roman"/>
          <w:sz w:val="27"/>
          <w:szCs w:val="27"/>
          <w:u w:val="single"/>
        </w:rPr>
      </w:pPr>
      <w:r w:rsidRPr="004D720E">
        <w:rPr>
          <w:rFonts w:ascii="Times New Roman" w:hAnsi="Times New Roman"/>
          <w:sz w:val="27"/>
          <w:szCs w:val="27"/>
        </w:rPr>
        <w:t>посильное участие в благоустройстве и озеленении территорий; охране природы и окружающей среды.</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u w:val="single"/>
        </w:rPr>
        <w:t>Достаточный уровень:</w:t>
      </w:r>
    </w:p>
    <w:p w:rsidR="005B5BE4" w:rsidRPr="004D720E" w:rsidRDefault="005B5BE4" w:rsidP="0010549F">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определение (с помощью учителя) возможностей различных материалов, их целенаправленный выбор (с помощью учителя)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экономное расходование материалов;</w:t>
      </w:r>
    </w:p>
    <w:p w:rsidR="005B5BE4" w:rsidRPr="004D720E" w:rsidRDefault="005B5BE4" w:rsidP="0010549F">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планирование (с помощью учителя) предстоящей практической работы;</w:t>
      </w:r>
    </w:p>
    <w:p w:rsidR="005B5BE4" w:rsidRPr="004D720E" w:rsidRDefault="005B5BE4" w:rsidP="0010549F">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5B5BE4" w:rsidRPr="004D720E" w:rsidRDefault="005B5BE4" w:rsidP="0010549F">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осуществление текущего самоконтроля выполняемых практических действий и корректировка хода практической работы;</w:t>
      </w:r>
    </w:p>
    <w:p w:rsidR="005B5BE4" w:rsidRPr="004D720E" w:rsidRDefault="005B5BE4" w:rsidP="0010549F">
      <w:pPr>
        <w:shd w:val="clear" w:color="auto" w:fill="FFFFFF"/>
        <w:spacing w:after="0" w:line="240" w:lineRule="auto"/>
        <w:ind w:firstLine="567"/>
        <w:jc w:val="both"/>
        <w:rPr>
          <w:rFonts w:ascii="Times New Roman" w:hAnsi="Times New Roman" w:cs="Times New Roman"/>
          <w:b/>
          <w:sz w:val="27"/>
          <w:szCs w:val="27"/>
        </w:rPr>
      </w:pPr>
      <w:r w:rsidRPr="004D720E">
        <w:rPr>
          <w:rFonts w:ascii="Times New Roman" w:hAnsi="Times New Roman" w:cs="Times New Roman"/>
          <w:sz w:val="27"/>
          <w:szCs w:val="27"/>
        </w:rPr>
        <w:t xml:space="preserve">понимание общественной значимости своего труда, своих достижений в области трудовой деятельности. </w:t>
      </w:r>
    </w:p>
    <w:p w:rsidR="006E5931" w:rsidRPr="004D720E" w:rsidRDefault="006E5931" w:rsidP="0010549F">
      <w:pPr>
        <w:spacing w:before="120" w:after="0" w:line="240" w:lineRule="auto"/>
        <w:ind w:firstLine="567"/>
        <w:jc w:val="center"/>
        <w:rPr>
          <w:rFonts w:ascii="Times New Roman" w:hAnsi="Times New Roman" w:cs="Times New Roman"/>
          <w:b/>
          <w:sz w:val="27"/>
          <w:szCs w:val="27"/>
        </w:rPr>
      </w:pPr>
    </w:p>
    <w:p w:rsidR="005B5BE4" w:rsidRPr="004D720E" w:rsidRDefault="005B5BE4" w:rsidP="0010549F">
      <w:pPr>
        <w:spacing w:before="120" w:after="0" w:line="240" w:lineRule="auto"/>
        <w:ind w:firstLine="567"/>
        <w:jc w:val="center"/>
        <w:rPr>
          <w:rFonts w:ascii="Times New Roman" w:hAnsi="Times New Roman" w:cs="Times New Roman"/>
          <w:b/>
          <w:i/>
          <w:sz w:val="27"/>
          <w:szCs w:val="27"/>
        </w:rPr>
      </w:pPr>
      <w:r w:rsidRPr="004D720E">
        <w:rPr>
          <w:rFonts w:ascii="Times New Roman" w:hAnsi="Times New Roman" w:cs="Times New Roman"/>
          <w:b/>
          <w:sz w:val="27"/>
          <w:szCs w:val="27"/>
        </w:rPr>
        <w:lastRenderedPageBreak/>
        <w:t>2.3.</w:t>
      </w:r>
      <w:r w:rsidRPr="004D720E">
        <w:rPr>
          <w:rFonts w:ascii="Times New Roman" w:hAnsi="Times New Roman" w:cs="Times New Roman"/>
          <w:b/>
          <w:i/>
          <w:sz w:val="27"/>
          <w:szCs w:val="27"/>
        </w:rPr>
        <w:t> Система оценки достижения обучающимися</w:t>
      </w:r>
    </w:p>
    <w:p w:rsidR="005B5BE4" w:rsidRPr="004D720E" w:rsidRDefault="005B5BE4" w:rsidP="0010549F">
      <w:pPr>
        <w:spacing w:after="0" w:line="240" w:lineRule="auto"/>
        <w:jc w:val="center"/>
        <w:rPr>
          <w:rFonts w:ascii="Times New Roman" w:hAnsi="Times New Roman" w:cs="Times New Roman"/>
          <w:b/>
          <w:i/>
          <w:sz w:val="27"/>
          <w:szCs w:val="27"/>
        </w:rPr>
      </w:pPr>
      <w:r w:rsidRPr="004D720E">
        <w:rPr>
          <w:rFonts w:ascii="Times New Roman" w:hAnsi="Times New Roman" w:cs="Times New Roman"/>
          <w:b/>
          <w:i/>
          <w:sz w:val="27"/>
          <w:szCs w:val="27"/>
        </w:rPr>
        <w:t xml:space="preserve">с </w:t>
      </w:r>
      <w:r w:rsidR="006E5931" w:rsidRPr="004D720E">
        <w:rPr>
          <w:rFonts w:ascii="Times New Roman" w:hAnsi="Times New Roman" w:cs="Times New Roman"/>
          <w:b/>
          <w:i/>
          <w:sz w:val="27"/>
          <w:szCs w:val="27"/>
        </w:rPr>
        <w:t>легкой умственной от</w:t>
      </w:r>
      <w:r w:rsidR="006E5931" w:rsidRPr="004D720E">
        <w:rPr>
          <w:rFonts w:ascii="Times New Roman" w:hAnsi="Times New Roman" w:cs="Times New Roman"/>
          <w:b/>
          <w:i/>
          <w:sz w:val="27"/>
          <w:szCs w:val="27"/>
        </w:rPr>
        <w:softHyphen/>
        <w:t xml:space="preserve">сталостью </w:t>
      </w:r>
      <w:r w:rsidRPr="004D720E">
        <w:rPr>
          <w:rFonts w:ascii="Times New Roman" w:hAnsi="Times New Roman" w:cs="Times New Roman"/>
          <w:b/>
          <w:i/>
          <w:sz w:val="27"/>
          <w:szCs w:val="27"/>
        </w:rPr>
        <w:t>(интеллектуальными нарушениями)</w:t>
      </w:r>
    </w:p>
    <w:p w:rsidR="005B5BE4" w:rsidRPr="004D720E" w:rsidRDefault="005B5BE4" w:rsidP="0010549F">
      <w:pPr>
        <w:spacing w:after="0" w:line="240" w:lineRule="auto"/>
        <w:ind w:firstLine="567"/>
        <w:jc w:val="center"/>
        <w:rPr>
          <w:rFonts w:ascii="Times New Roman" w:hAnsi="Times New Roman" w:cs="Times New Roman"/>
          <w:b/>
          <w:i/>
          <w:sz w:val="27"/>
          <w:szCs w:val="27"/>
        </w:rPr>
      </w:pPr>
      <w:r w:rsidRPr="004D720E">
        <w:rPr>
          <w:rFonts w:ascii="Times New Roman" w:hAnsi="Times New Roman" w:cs="Times New Roman"/>
          <w:b/>
          <w:i/>
          <w:sz w:val="27"/>
          <w:szCs w:val="27"/>
        </w:rPr>
        <w:t>планируемых ре</w:t>
      </w:r>
      <w:r w:rsidRPr="004D720E">
        <w:rPr>
          <w:rFonts w:ascii="Times New Roman" w:hAnsi="Times New Roman" w:cs="Times New Roman"/>
          <w:b/>
          <w:i/>
          <w:sz w:val="27"/>
          <w:szCs w:val="27"/>
        </w:rPr>
        <w:softHyphen/>
        <w:t>зуль</w:t>
      </w:r>
      <w:r w:rsidRPr="004D720E">
        <w:rPr>
          <w:rFonts w:ascii="Times New Roman" w:hAnsi="Times New Roman" w:cs="Times New Roman"/>
          <w:b/>
          <w:i/>
          <w:sz w:val="27"/>
          <w:szCs w:val="27"/>
        </w:rPr>
        <w:softHyphen/>
        <w:t>та</w:t>
      </w:r>
      <w:r w:rsidRPr="004D720E">
        <w:rPr>
          <w:rFonts w:ascii="Times New Roman" w:hAnsi="Times New Roman" w:cs="Times New Roman"/>
          <w:b/>
          <w:i/>
          <w:sz w:val="27"/>
          <w:szCs w:val="27"/>
        </w:rPr>
        <w:softHyphen/>
        <w:t xml:space="preserve">тов освоения </w:t>
      </w:r>
    </w:p>
    <w:p w:rsidR="005B5BE4" w:rsidRPr="004D720E" w:rsidRDefault="005B5BE4" w:rsidP="0010549F">
      <w:pPr>
        <w:spacing w:after="0" w:line="240" w:lineRule="auto"/>
        <w:ind w:firstLine="567"/>
        <w:jc w:val="center"/>
        <w:rPr>
          <w:rFonts w:ascii="Times New Roman" w:hAnsi="Times New Roman" w:cs="Times New Roman"/>
          <w:color w:val="auto"/>
          <w:sz w:val="27"/>
          <w:szCs w:val="27"/>
        </w:rPr>
      </w:pPr>
      <w:r w:rsidRPr="004D720E">
        <w:rPr>
          <w:rFonts w:ascii="Times New Roman" w:hAnsi="Times New Roman" w:cs="Times New Roman"/>
          <w:b/>
          <w:i/>
          <w:sz w:val="27"/>
          <w:szCs w:val="27"/>
        </w:rPr>
        <w:t>адаптированной основной общеобразовательной программы</w:t>
      </w:r>
    </w:p>
    <w:p w:rsidR="005B5BE4" w:rsidRPr="004D720E" w:rsidRDefault="005B5BE4" w:rsidP="0010549F">
      <w:pPr>
        <w:spacing w:before="120"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Основными направлениями и целями оце</w:t>
      </w:r>
      <w:r w:rsidR="00912D8C" w:rsidRPr="004D720E">
        <w:rPr>
          <w:rFonts w:ascii="Times New Roman" w:hAnsi="Times New Roman" w:cs="Times New Roman"/>
          <w:color w:val="auto"/>
          <w:sz w:val="27"/>
          <w:szCs w:val="27"/>
        </w:rPr>
        <w:t>ночной деятельности в соответ</w:t>
      </w:r>
      <w:r w:rsidRPr="004D720E">
        <w:rPr>
          <w:rFonts w:ascii="Times New Roman" w:hAnsi="Times New Roman" w:cs="Times New Roman"/>
          <w:color w:val="auto"/>
          <w:sz w:val="27"/>
          <w:szCs w:val="27"/>
        </w:rPr>
        <w:t>ствии с тре</w:t>
      </w:r>
      <w:r w:rsidRPr="004D720E">
        <w:rPr>
          <w:rFonts w:ascii="Times New Roman" w:hAnsi="Times New Roman" w:cs="Times New Roman"/>
          <w:color w:val="auto"/>
          <w:sz w:val="27"/>
          <w:szCs w:val="27"/>
        </w:rPr>
        <w:softHyphen/>
        <w:t>бо</w:t>
      </w:r>
      <w:r w:rsidRPr="004D720E">
        <w:rPr>
          <w:rFonts w:ascii="Times New Roman" w:hAnsi="Times New Roman" w:cs="Times New Roman"/>
          <w:color w:val="auto"/>
          <w:sz w:val="27"/>
          <w:szCs w:val="27"/>
        </w:rPr>
        <w:softHyphen/>
        <w:t>ваниями Стандарта являются оценка образовательных до</w:t>
      </w:r>
      <w:r w:rsidRPr="004D720E">
        <w:rPr>
          <w:rFonts w:ascii="Times New Roman" w:hAnsi="Times New Roman" w:cs="Times New Roman"/>
          <w:color w:val="auto"/>
          <w:sz w:val="27"/>
          <w:szCs w:val="27"/>
        </w:rPr>
        <w:softHyphen/>
        <w:t>сти</w:t>
      </w:r>
      <w:r w:rsidRPr="004D720E">
        <w:rPr>
          <w:rFonts w:ascii="Times New Roman" w:hAnsi="Times New Roman" w:cs="Times New Roman"/>
          <w:color w:val="auto"/>
          <w:sz w:val="27"/>
          <w:szCs w:val="27"/>
        </w:rPr>
        <w:softHyphen/>
        <w:t>жений обучающихся и оце</w:t>
      </w:r>
      <w:r w:rsidRPr="004D720E">
        <w:rPr>
          <w:rFonts w:ascii="Times New Roman" w:hAnsi="Times New Roman" w:cs="Times New Roman"/>
          <w:color w:val="auto"/>
          <w:sz w:val="27"/>
          <w:szCs w:val="27"/>
        </w:rPr>
        <w:softHyphen/>
        <w:t>н</w:t>
      </w:r>
      <w:r w:rsidRPr="004D720E">
        <w:rPr>
          <w:rFonts w:ascii="Times New Roman" w:hAnsi="Times New Roman" w:cs="Times New Roman"/>
          <w:color w:val="auto"/>
          <w:sz w:val="27"/>
          <w:szCs w:val="27"/>
        </w:rPr>
        <w:softHyphen/>
        <w:t>ка результатов деятельности образовательных ор</w:t>
      </w:r>
      <w:r w:rsidRPr="004D720E">
        <w:rPr>
          <w:rFonts w:ascii="Times New Roman" w:hAnsi="Times New Roman" w:cs="Times New Roman"/>
          <w:color w:val="auto"/>
          <w:sz w:val="27"/>
          <w:szCs w:val="27"/>
        </w:rPr>
        <w:softHyphen/>
        <w:t>ганизаций и педагогических кадров. По</w:t>
      </w:r>
      <w:r w:rsidRPr="004D720E">
        <w:rPr>
          <w:rFonts w:ascii="Times New Roman" w:hAnsi="Times New Roman" w:cs="Times New Roman"/>
          <w:color w:val="auto"/>
          <w:sz w:val="27"/>
          <w:szCs w:val="27"/>
        </w:rPr>
        <w:softHyphen/>
        <w:t>лу</w:t>
      </w:r>
      <w:r w:rsidRPr="004D720E">
        <w:rPr>
          <w:rFonts w:ascii="Times New Roman" w:hAnsi="Times New Roman" w:cs="Times New Roman"/>
          <w:color w:val="auto"/>
          <w:sz w:val="27"/>
          <w:szCs w:val="27"/>
        </w:rPr>
        <w:softHyphen/>
        <w:t>ченные данные используются для оце</w:t>
      </w:r>
      <w:r w:rsidRPr="004D720E">
        <w:rPr>
          <w:rFonts w:ascii="Times New Roman" w:hAnsi="Times New Roman" w:cs="Times New Roman"/>
          <w:color w:val="auto"/>
          <w:sz w:val="27"/>
          <w:szCs w:val="27"/>
        </w:rPr>
        <w:softHyphen/>
        <w:t>нки состояния и т</w:t>
      </w:r>
      <w:r w:rsidR="00912D8C" w:rsidRPr="004D720E">
        <w:rPr>
          <w:rFonts w:ascii="Times New Roman" w:hAnsi="Times New Roman" w:cs="Times New Roman"/>
          <w:color w:val="auto"/>
          <w:sz w:val="27"/>
          <w:szCs w:val="27"/>
        </w:rPr>
        <w:t>енденций развития системы обра</w:t>
      </w:r>
      <w:r w:rsidRPr="004D720E">
        <w:rPr>
          <w:rFonts w:ascii="Times New Roman" w:hAnsi="Times New Roman" w:cs="Times New Roman"/>
          <w:color w:val="auto"/>
          <w:sz w:val="27"/>
          <w:szCs w:val="27"/>
        </w:rPr>
        <w:t xml:space="preserve">зования. </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5B5BE4" w:rsidRPr="004D720E" w:rsidRDefault="008F5D0B" w:rsidP="0010549F">
      <w:pPr>
        <w:spacing w:after="0" w:line="240" w:lineRule="auto"/>
        <w:ind w:firstLine="567"/>
        <w:jc w:val="both"/>
        <w:rPr>
          <w:rFonts w:ascii="Times New Roman" w:hAnsi="Times New Roman" w:cs="Times New Roman"/>
          <w:color w:val="auto"/>
          <w:sz w:val="27"/>
          <w:szCs w:val="27"/>
        </w:rPr>
      </w:pPr>
      <w:r>
        <w:rPr>
          <w:rFonts w:ascii="Times New Roman" w:hAnsi="Times New Roman" w:cs="Times New Roman"/>
          <w:color w:val="auto"/>
          <w:sz w:val="27"/>
          <w:szCs w:val="27"/>
        </w:rPr>
        <w:t xml:space="preserve">- </w:t>
      </w:r>
      <w:r w:rsidR="005B5BE4" w:rsidRPr="004D720E">
        <w:rPr>
          <w:rFonts w:ascii="Times New Roman" w:hAnsi="Times New Roman" w:cs="Times New Roman"/>
          <w:color w:val="auto"/>
          <w:sz w:val="27"/>
          <w:szCs w:val="27"/>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B5BE4" w:rsidRPr="004D720E" w:rsidRDefault="008F5D0B" w:rsidP="0010549F">
      <w:pPr>
        <w:spacing w:after="0" w:line="240" w:lineRule="auto"/>
        <w:ind w:firstLine="567"/>
        <w:jc w:val="both"/>
        <w:rPr>
          <w:rFonts w:ascii="Times New Roman" w:hAnsi="Times New Roman" w:cs="Times New Roman"/>
          <w:color w:val="auto"/>
          <w:sz w:val="27"/>
          <w:szCs w:val="27"/>
        </w:rPr>
      </w:pPr>
      <w:r>
        <w:rPr>
          <w:rFonts w:ascii="Times New Roman" w:hAnsi="Times New Roman" w:cs="Times New Roman"/>
          <w:color w:val="auto"/>
          <w:sz w:val="27"/>
          <w:szCs w:val="27"/>
        </w:rPr>
        <w:t xml:space="preserve">- </w:t>
      </w:r>
      <w:r w:rsidR="005B5BE4" w:rsidRPr="004D720E">
        <w:rPr>
          <w:rFonts w:ascii="Times New Roman" w:hAnsi="Times New Roman" w:cs="Times New Roman"/>
          <w:color w:val="auto"/>
          <w:sz w:val="27"/>
          <w:szCs w:val="27"/>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005B5BE4" w:rsidRPr="004D720E">
        <w:rPr>
          <w:rFonts w:ascii="Times New Roman" w:hAnsi="Times New Roman" w:cs="Times New Roman"/>
          <w:color w:val="auto"/>
          <w:sz w:val="27"/>
          <w:szCs w:val="27"/>
        </w:rPr>
        <w:softHyphen/>
        <w:t>ми</w:t>
      </w:r>
      <w:r w:rsidR="005B5BE4" w:rsidRPr="004D720E">
        <w:rPr>
          <w:rFonts w:ascii="Times New Roman" w:hAnsi="Times New Roman" w:cs="Times New Roman"/>
          <w:color w:val="auto"/>
          <w:sz w:val="27"/>
          <w:szCs w:val="27"/>
        </w:rPr>
        <w:softHyphen/>
        <w:t>ро</w:t>
      </w:r>
      <w:r w:rsidR="005B5BE4" w:rsidRPr="004D720E">
        <w:rPr>
          <w:rFonts w:ascii="Times New Roman" w:hAnsi="Times New Roman" w:cs="Times New Roman"/>
          <w:color w:val="auto"/>
          <w:sz w:val="27"/>
          <w:szCs w:val="27"/>
        </w:rPr>
        <w:softHyphen/>
        <w:t>ва</w:t>
      </w:r>
      <w:r w:rsidR="005B5BE4" w:rsidRPr="004D720E">
        <w:rPr>
          <w:rFonts w:ascii="Times New Roman" w:hAnsi="Times New Roman" w:cs="Times New Roman"/>
          <w:color w:val="auto"/>
          <w:sz w:val="27"/>
          <w:szCs w:val="27"/>
        </w:rPr>
        <w:softHyphen/>
        <w:t>ние базовых учебных действий;</w:t>
      </w:r>
    </w:p>
    <w:p w:rsidR="005B5BE4" w:rsidRPr="004D720E" w:rsidRDefault="008F5D0B" w:rsidP="0010549F">
      <w:pPr>
        <w:spacing w:after="0" w:line="240" w:lineRule="auto"/>
        <w:ind w:firstLine="567"/>
        <w:jc w:val="both"/>
        <w:rPr>
          <w:rFonts w:ascii="Times New Roman" w:hAnsi="Times New Roman" w:cs="Times New Roman"/>
          <w:color w:val="auto"/>
          <w:sz w:val="27"/>
          <w:szCs w:val="27"/>
        </w:rPr>
      </w:pPr>
      <w:r>
        <w:rPr>
          <w:rFonts w:ascii="Times New Roman" w:hAnsi="Times New Roman" w:cs="Times New Roman"/>
          <w:color w:val="auto"/>
          <w:sz w:val="27"/>
          <w:szCs w:val="27"/>
        </w:rPr>
        <w:t xml:space="preserve">- </w:t>
      </w:r>
      <w:r w:rsidR="005B5BE4" w:rsidRPr="004D720E">
        <w:rPr>
          <w:rFonts w:ascii="Times New Roman" w:hAnsi="Times New Roman" w:cs="Times New Roman"/>
          <w:color w:val="auto"/>
          <w:sz w:val="27"/>
          <w:szCs w:val="27"/>
        </w:rPr>
        <w:t>обеспечивать комплексный подход к оценке результатов</w:t>
      </w:r>
      <w:r w:rsidR="005B5BE4" w:rsidRPr="004D720E">
        <w:rPr>
          <w:rFonts w:ascii="Times New Roman" w:hAnsi="Times New Roman" w:cs="Times New Roman"/>
          <w:b/>
          <w:color w:val="auto"/>
          <w:sz w:val="27"/>
          <w:szCs w:val="27"/>
        </w:rPr>
        <w:t xml:space="preserve"> </w:t>
      </w:r>
      <w:r w:rsidR="005B5BE4" w:rsidRPr="004D720E">
        <w:rPr>
          <w:rFonts w:ascii="Times New Roman" w:hAnsi="Times New Roman" w:cs="Times New Roman"/>
          <w:color w:val="auto"/>
          <w:sz w:val="27"/>
          <w:szCs w:val="27"/>
        </w:rPr>
        <w:t>освоения АООП, позволяющий вести оценку предметных и личностных результатов;</w:t>
      </w:r>
    </w:p>
    <w:p w:rsidR="005B5BE4" w:rsidRPr="004D720E" w:rsidRDefault="008F5D0B" w:rsidP="0010549F">
      <w:pPr>
        <w:spacing w:after="0" w:line="240" w:lineRule="auto"/>
        <w:ind w:firstLine="567"/>
        <w:jc w:val="both"/>
        <w:rPr>
          <w:rFonts w:ascii="Times New Roman" w:hAnsi="Times New Roman" w:cs="Times New Roman"/>
          <w:color w:val="auto"/>
          <w:sz w:val="27"/>
          <w:szCs w:val="27"/>
        </w:rPr>
      </w:pPr>
      <w:r>
        <w:rPr>
          <w:rFonts w:ascii="Times New Roman" w:hAnsi="Times New Roman" w:cs="Times New Roman"/>
          <w:color w:val="auto"/>
          <w:sz w:val="27"/>
          <w:szCs w:val="27"/>
        </w:rPr>
        <w:t xml:space="preserve">- </w:t>
      </w:r>
      <w:r w:rsidR="005B5BE4" w:rsidRPr="004D720E">
        <w:rPr>
          <w:rFonts w:ascii="Times New Roman" w:hAnsi="Times New Roman" w:cs="Times New Roman"/>
          <w:color w:val="auto"/>
          <w:sz w:val="27"/>
          <w:szCs w:val="27"/>
        </w:rPr>
        <w:t>предусматривать оценку достижений обучающихся и оценку эффективности деятельности общеобразовательной организации;</w:t>
      </w:r>
    </w:p>
    <w:p w:rsidR="005B5BE4" w:rsidRPr="004D720E" w:rsidRDefault="008F5D0B" w:rsidP="0010549F">
      <w:pPr>
        <w:spacing w:after="0" w:line="240" w:lineRule="auto"/>
        <w:ind w:firstLine="567"/>
        <w:jc w:val="both"/>
        <w:rPr>
          <w:rFonts w:ascii="Times New Roman" w:hAnsi="Times New Roman" w:cs="Times New Roman"/>
          <w:color w:val="auto"/>
          <w:sz w:val="27"/>
          <w:szCs w:val="27"/>
        </w:rPr>
      </w:pPr>
      <w:r>
        <w:rPr>
          <w:rFonts w:ascii="Times New Roman" w:hAnsi="Times New Roman" w:cs="Times New Roman"/>
          <w:color w:val="auto"/>
          <w:sz w:val="27"/>
          <w:szCs w:val="27"/>
        </w:rPr>
        <w:t xml:space="preserve">- </w:t>
      </w:r>
      <w:r w:rsidR="005B5BE4" w:rsidRPr="004D720E">
        <w:rPr>
          <w:rFonts w:ascii="Times New Roman" w:hAnsi="Times New Roman" w:cs="Times New Roman"/>
          <w:color w:val="auto"/>
          <w:sz w:val="27"/>
          <w:szCs w:val="27"/>
        </w:rPr>
        <w:t xml:space="preserve">позволять осуществлять оценку динамики учебных достижений обучающихся и развития их жизненной компетенции. </w:t>
      </w:r>
    </w:p>
    <w:p w:rsidR="005B5BE4" w:rsidRPr="004D720E" w:rsidRDefault="005B5BE4" w:rsidP="0010549F">
      <w:pPr>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Результаты достижений обучающихся с умственной отсталостью (ин</w:t>
      </w:r>
      <w:r w:rsidRPr="004D720E">
        <w:rPr>
          <w:rFonts w:ascii="Times New Roman" w:hAnsi="Times New Roman" w:cs="Times New Roman"/>
          <w:color w:val="auto"/>
          <w:sz w:val="27"/>
          <w:szCs w:val="27"/>
        </w:rPr>
        <w:softHyphen/>
        <w:t>те</w:t>
      </w:r>
      <w:r w:rsidRPr="004D720E">
        <w:rPr>
          <w:rFonts w:ascii="Times New Roman" w:hAnsi="Times New Roman" w:cs="Times New Roman"/>
          <w:color w:val="auto"/>
          <w:sz w:val="27"/>
          <w:szCs w:val="27"/>
        </w:rPr>
        <w:softHyphen/>
        <w:t>л</w:t>
      </w:r>
      <w:r w:rsidRPr="004D720E">
        <w:rPr>
          <w:rFonts w:ascii="Times New Roman" w:hAnsi="Times New Roman" w:cs="Times New Roman"/>
          <w:color w:val="auto"/>
          <w:sz w:val="27"/>
          <w:szCs w:val="27"/>
        </w:rPr>
        <w:softHyphen/>
        <w:t>ле</w:t>
      </w:r>
      <w:r w:rsidRPr="004D720E">
        <w:rPr>
          <w:rFonts w:ascii="Times New Roman" w:hAnsi="Times New Roman" w:cs="Times New Roman"/>
          <w:color w:val="auto"/>
          <w:sz w:val="27"/>
          <w:szCs w:val="27"/>
        </w:rPr>
        <w:softHyphen/>
        <w:t>к</w:t>
      </w:r>
      <w:r w:rsidRPr="004D720E">
        <w:rPr>
          <w:rFonts w:ascii="Times New Roman" w:hAnsi="Times New Roman" w:cs="Times New Roman"/>
          <w:color w:val="auto"/>
          <w:sz w:val="27"/>
          <w:szCs w:val="27"/>
        </w:rPr>
        <w:softHyphen/>
        <w:t>ту</w:t>
      </w:r>
      <w:r w:rsidRPr="004D720E">
        <w:rPr>
          <w:rFonts w:ascii="Times New Roman" w:hAnsi="Times New Roman" w:cs="Times New Roman"/>
          <w:color w:val="auto"/>
          <w:sz w:val="27"/>
          <w:szCs w:val="27"/>
        </w:rPr>
        <w:softHyphen/>
        <w:t>аль</w:t>
      </w:r>
      <w:r w:rsidRPr="004D720E">
        <w:rPr>
          <w:rFonts w:ascii="Times New Roman" w:hAnsi="Times New Roman" w:cs="Times New Roman"/>
          <w:color w:val="auto"/>
          <w:sz w:val="27"/>
          <w:szCs w:val="27"/>
        </w:rPr>
        <w:softHyphen/>
        <w:t>ны</w:t>
      </w:r>
      <w:r w:rsidRPr="004D720E">
        <w:rPr>
          <w:rFonts w:ascii="Times New Roman" w:hAnsi="Times New Roman" w:cs="Times New Roman"/>
          <w:color w:val="auto"/>
          <w:sz w:val="27"/>
          <w:szCs w:val="27"/>
        </w:rPr>
        <w:softHyphen/>
        <w:t>ми нарушениями) в овладении АООП являются значимыми для оценки качества об</w:t>
      </w:r>
      <w:r w:rsidRPr="004D720E">
        <w:rPr>
          <w:rFonts w:ascii="Times New Roman" w:hAnsi="Times New Roman" w:cs="Times New Roman"/>
          <w:color w:val="auto"/>
          <w:sz w:val="27"/>
          <w:szCs w:val="27"/>
        </w:rPr>
        <w:softHyphen/>
        <w:t>ра</w:t>
      </w:r>
      <w:r w:rsidRPr="004D720E">
        <w:rPr>
          <w:rFonts w:ascii="Times New Roman" w:hAnsi="Times New Roman" w:cs="Times New Roman"/>
          <w:color w:val="auto"/>
          <w:sz w:val="27"/>
          <w:szCs w:val="27"/>
        </w:rPr>
        <w:softHyphen/>
        <w:t>зо</w:t>
      </w:r>
      <w:r w:rsidRPr="004D720E">
        <w:rPr>
          <w:rFonts w:ascii="Times New Roman" w:hAnsi="Times New Roman" w:cs="Times New Roman"/>
          <w:color w:val="auto"/>
          <w:sz w:val="27"/>
          <w:szCs w:val="27"/>
        </w:rPr>
        <w:softHyphen/>
        <w:t>вания обучающихся. При определении подходов к осуществлению оценки результатов це</w:t>
      </w:r>
      <w:r w:rsidRPr="004D720E">
        <w:rPr>
          <w:rFonts w:ascii="Times New Roman" w:hAnsi="Times New Roman" w:cs="Times New Roman"/>
          <w:color w:val="auto"/>
          <w:sz w:val="27"/>
          <w:szCs w:val="27"/>
        </w:rPr>
        <w:softHyphen/>
        <w:t>лесообразно опираться на следующие принципы:</w:t>
      </w:r>
    </w:p>
    <w:p w:rsidR="005B5BE4" w:rsidRPr="004D720E" w:rsidRDefault="005B5BE4" w:rsidP="0010549F">
      <w:pPr>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1) дифференциации оценки достижений с учетом типологических и индивидуальных особенностей развития и особых образовательных </w:t>
      </w:r>
      <w:proofErr w:type="gramStart"/>
      <w:r w:rsidRPr="004D720E">
        <w:rPr>
          <w:rFonts w:ascii="Times New Roman" w:hAnsi="Times New Roman" w:cs="Times New Roman"/>
          <w:color w:val="auto"/>
          <w:sz w:val="27"/>
          <w:szCs w:val="27"/>
        </w:rPr>
        <w:t>потребностей</w:t>
      </w:r>
      <w:proofErr w:type="gramEnd"/>
      <w:r w:rsidRPr="004D720E">
        <w:rPr>
          <w:rFonts w:ascii="Times New Roman" w:hAnsi="Times New Roman" w:cs="Times New Roman"/>
          <w:color w:val="auto"/>
          <w:sz w:val="27"/>
          <w:szCs w:val="27"/>
        </w:rPr>
        <w:t xml:space="preserve"> обучающихся с умственной отсталостью (интеллектуальными нарушениями);</w:t>
      </w:r>
    </w:p>
    <w:p w:rsidR="005B5BE4" w:rsidRPr="004D720E" w:rsidRDefault="005B5BE4" w:rsidP="0010549F">
      <w:pPr>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2) о</w:t>
      </w:r>
      <w:r w:rsidRPr="004D720E">
        <w:rPr>
          <w:rFonts w:ascii="Times New Roman" w:hAnsi="Times New Roman" w:cs="Times New Roman"/>
          <w:sz w:val="27"/>
          <w:szCs w:val="27"/>
        </w:rPr>
        <w:t xml:space="preserve">бъективности оценки, раскрывающей динамику достижений и качественных изменений в психическом и социальном развитии </w:t>
      </w:r>
      <w:r w:rsidRPr="004D720E">
        <w:rPr>
          <w:rFonts w:ascii="Times New Roman" w:hAnsi="Times New Roman" w:cs="Times New Roman"/>
          <w:color w:val="auto"/>
          <w:sz w:val="27"/>
          <w:szCs w:val="27"/>
        </w:rPr>
        <w:t>обучающихся;</w:t>
      </w:r>
    </w:p>
    <w:p w:rsidR="005B5BE4" w:rsidRPr="004D720E" w:rsidRDefault="005B5BE4" w:rsidP="0010549F">
      <w:pPr>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3) единства параметров, критериев и инструментария оценки достижений в освоении содержания АООП, что сможет обеспечить объективность оценки.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B5BE4" w:rsidRPr="004D720E" w:rsidRDefault="005B5BE4" w:rsidP="0010549F">
      <w:pPr>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Эти принципы </w:t>
      </w:r>
      <w:r w:rsidRPr="004D720E">
        <w:rPr>
          <w:rFonts w:ascii="Times New Roman" w:hAnsi="Times New Roman" w:cs="Times New Roman"/>
          <w:sz w:val="27"/>
          <w:szCs w:val="27"/>
        </w:rPr>
        <w:t>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5B5BE4" w:rsidRPr="004D720E" w:rsidRDefault="005B5BE4" w:rsidP="0010549F">
      <w:pPr>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lastRenderedPageBreak/>
        <w:t>Обеспечение дифференцированной оценки достижений обучающихся с умственной от</w:t>
      </w:r>
      <w:r w:rsidRPr="004D720E">
        <w:rPr>
          <w:rFonts w:ascii="Times New Roman" w:hAnsi="Times New Roman" w:cs="Times New Roman"/>
          <w:color w:val="auto"/>
          <w:sz w:val="27"/>
          <w:szCs w:val="27"/>
        </w:rPr>
        <w:softHyphen/>
        <w:t>сталостью (интеллектуальными нарушениями) имеет определяющее значение для оце</w:t>
      </w:r>
      <w:r w:rsidRPr="004D720E">
        <w:rPr>
          <w:rFonts w:ascii="Times New Roman" w:hAnsi="Times New Roman" w:cs="Times New Roman"/>
          <w:color w:val="auto"/>
          <w:sz w:val="27"/>
          <w:szCs w:val="27"/>
        </w:rPr>
        <w:softHyphen/>
        <w:t>н</w:t>
      </w:r>
      <w:r w:rsidRPr="004D720E">
        <w:rPr>
          <w:rFonts w:ascii="Times New Roman" w:hAnsi="Times New Roman" w:cs="Times New Roman"/>
          <w:color w:val="auto"/>
          <w:sz w:val="27"/>
          <w:szCs w:val="27"/>
        </w:rPr>
        <w:softHyphen/>
        <w:t xml:space="preserve">ки качества образования. </w:t>
      </w:r>
    </w:p>
    <w:p w:rsidR="005B5BE4" w:rsidRPr="004D720E" w:rsidRDefault="005B5BE4" w:rsidP="0010549F">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color w:val="auto"/>
          <w:sz w:val="27"/>
          <w:szCs w:val="27"/>
        </w:rPr>
        <w:t>В соответствии с требования</w:t>
      </w:r>
      <w:r w:rsidR="008220B7">
        <w:rPr>
          <w:rFonts w:ascii="Times New Roman" w:hAnsi="Times New Roman" w:cs="Times New Roman"/>
          <w:color w:val="auto"/>
          <w:sz w:val="27"/>
          <w:szCs w:val="27"/>
        </w:rPr>
        <w:t>ми</w:t>
      </w:r>
      <w:r w:rsidRPr="004D720E">
        <w:rPr>
          <w:rFonts w:ascii="Times New Roman" w:hAnsi="Times New Roman" w:cs="Times New Roman"/>
          <w:color w:val="auto"/>
          <w:sz w:val="27"/>
          <w:szCs w:val="27"/>
        </w:rPr>
        <w:t xml:space="preserve"> Стандарта для обучающихся с умственной отсталостью (ин</w:t>
      </w:r>
      <w:r w:rsidRPr="004D720E">
        <w:rPr>
          <w:rFonts w:ascii="Times New Roman" w:hAnsi="Times New Roman" w:cs="Times New Roman"/>
          <w:color w:val="auto"/>
          <w:sz w:val="27"/>
          <w:szCs w:val="27"/>
        </w:rPr>
        <w:softHyphen/>
        <w:t>теллектуальными нарушениями) оценке подлежат личностные и предметные ре</w:t>
      </w:r>
      <w:r w:rsidRPr="004D720E">
        <w:rPr>
          <w:rFonts w:ascii="Times New Roman" w:hAnsi="Times New Roman" w:cs="Times New Roman"/>
          <w:color w:val="auto"/>
          <w:sz w:val="27"/>
          <w:szCs w:val="27"/>
        </w:rPr>
        <w:softHyphen/>
        <w:t>зуль</w:t>
      </w:r>
      <w:r w:rsidRPr="004D720E">
        <w:rPr>
          <w:rFonts w:ascii="Times New Roman" w:hAnsi="Times New Roman" w:cs="Times New Roman"/>
          <w:color w:val="auto"/>
          <w:sz w:val="27"/>
          <w:szCs w:val="27"/>
        </w:rPr>
        <w:softHyphen/>
        <w:t>та</w:t>
      </w:r>
      <w:r w:rsidRPr="004D720E">
        <w:rPr>
          <w:rFonts w:ascii="Times New Roman" w:hAnsi="Times New Roman" w:cs="Times New Roman"/>
          <w:color w:val="auto"/>
          <w:sz w:val="27"/>
          <w:szCs w:val="27"/>
        </w:rPr>
        <w:softHyphen/>
        <w:t>ты.</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i/>
          <w:color w:val="auto"/>
          <w:sz w:val="27"/>
          <w:szCs w:val="27"/>
        </w:rPr>
        <w:t>Личностные результаты</w:t>
      </w:r>
      <w:r w:rsidRPr="004D720E">
        <w:rPr>
          <w:rFonts w:ascii="Times New Roman" w:hAnsi="Times New Roman" w:cs="Times New Roman"/>
          <w:color w:val="auto"/>
          <w:sz w:val="27"/>
          <w:szCs w:val="27"/>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Оценка личностных результатов</w:t>
      </w:r>
      <w:r w:rsidRPr="004D720E">
        <w:rPr>
          <w:rFonts w:ascii="Times New Roman" w:hAnsi="Times New Roman" w:cs="Times New Roman"/>
          <w:i/>
          <w:color w:val="auto"/>
          <w:sz w:val="27"/>
          <w:szCs w:val="27"/>
        </w:rPr>
        <w:t xml:space="preserve"> </w:t>
      </w:r>
      <w:r w:rsidRPr="004D720E">
        <w:rPr>
          <w:rFonts w:ascii="Times New Roman" w:hAnsi="Times New Roman" w:cs="Times New Roman"/>
          <w:color w:val="auto"/>
          <w:sz w:val="27"/>
          <w:szCs w:val="27"/>
        </w:rPr>
        <w:t>предполагает, прежде всего, оценку</w:t>
      </w:r>
      <w:r w:rsidRPr="004D720E">
        <w:rPr>
          <w:rFonts w:ascii="Times New Roman" w:hAnsi="Times New Roman" w:cs="Times New Roman"/>
          <w:i/>
          <w:color w:val="auto"/>
          <w:sz w:val="27"/>
          <w:szCs w:val="27"/>
        </w:rPr>
        <w:t xml:space="preserve"> </w:t>
      </w:r>
      <w:r w:rsidRPr="004D720E">
        <w:rPr>
          <w:rFonts w:ascii="Times New Roman" w:hAnsi="Times New Roman" w:cs="Times New Roman"/>
          <w:color w:val="auto"/>
          <w:sz w:val="27"/>
          <w:szCs w:val="27"/>
        </w:rPr>
        <w:t>продвижения ребенка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(например, комплекс результатов: «формирования гражданского самосознания») могут быть оценены</w:t>
      </w:r>
      <w:r w:rsidR="00912D8C" w:rsidRPr="004D720E">
        <w:rPr>
          <w:rFonts w:ascii="Times New Roman" w:hAnsi="Times New Roman" w:cs="Times New Roman"/>
          <w:color w:val="auto"/>
          <w:sz w:val="27"/>
          <w:szCs w:val="27"/>
        </w:rPr>
        <w:t xml:space="preserve"> исключительно</w:t>
      </w:r>
      <w:r w:rsidRPr="004D720E">
        <w:rPr>
          <w:rFonts w:ascii="Times New Roman" w:hAnsi="Times New Roman" w:cs="Times New Roman"/>
          <w:color w:val="auto"/>
          <w:sz w:val="27"/>
          <w:szCs w:val="27"/>
        </w:rPr>
        <w:t xml:space="preserve"> качественно.</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sidRPr="004D720E">
        <w:rPr>
          <w:rFonts w:ascii="Times New Roman" w:hAnsi="Times New Roman" w:cs="Times New Roman"/>
          <w:color w:val="auto"/>
          <w:sz w:val="27"/>
          <w:szCs w:val="27"/>
        </w:rPr>
        <w:softHyphen/>
        <w:t>то</w:t>
      </w:r>
      <w:r w:rsidRPr="004D720E">
        <w:rPr>
          <w:rFonts w:ascii="Times New Roman" w:hAnsi="Times New Roman" w:cs="Times New Roman"/>
          <w:color w:val="auto"/>
          <w:sz w:val="27"/>
          <w:szCs w:val="27"/>
        </w:rPr>
        <w:softHyphen/>
        <w:t>да экспертной оценки, который представляет собой процедуру оценки ре</w:t>
      </w:r>
      <w:r w:rsidRPr="004D720E">
        <w:rPr>
          <w:rFonts w:ascii="Times New Roman" w:hAnsi="Times New Roman" w:cs="Times New Roman"/>
          <w:color w:val="auto"/>
          <w:sz w:val="27"/>
          <w:szCs w:val="27"/>
        </w:rPr>
        <w:softHyphen/>
        <w:t>зуль</w:t>
      </w:r>
      <w:r w:rsidRPr="004D720E">
        <w:rPr>
          <w:rFonts w:ascii="Times New Roman" w:hAnsi="Times New Roman" w:cs="Times New Roman"/>
          <w:color w:val="auto"/>
          <w:sz w:val="27"/>
          <w:szCs w:val="27"/>
        </w:rPr>
        <w:softHyphen/>
        <w:t>та</w:t>
      </w:r>
      <w:r w:rsidRPr="004D720E">
        <w:rPr>
          <w:rFonts w:ascii="Times New Roman" w:hAnsi="Times New Roman" w:cs="Times New Roman"/>
          <w:color w:val="auto"/>
          <w:sz w:val="27"/>
          <w:szCs w:val="27"/>
        </w:rPr>
        <w:softHyphen/>
        <w:t>тов на основе мнений группы специалистов (экспертов). Состав экспертной гру</w:t>
      </w:r>
      <w:r w:rsidRPr="004D720E">
        <w:rPr>
          <w:rFonts w:ascii="Times New Roman" w:hAnsi="Times New Roman" w:cs="Times New Roman"/>
          <w:color w:val="auto"/>
          <w:sz w:val="27"/>
          <w:szCs w:val="27"/>
        </w:rPr>
        <w:softHyphen/>
        <w:t>п</w:t>
      </w:r>
      <w:r w:rsidRPr="004D720E">
        <w:rPr>
          <w:rFonts w:ascii="Times New Roman" w:hAnsi="Times New Roman" w:cs="Times New Roman"/>
          <w:color w:val="auto"/>
          <w:sz w:val="27"/>
          <w:szCs w:val="27"/>
        </w:rPr>
        <w:softHyphen/>
        <w:t>пы определяется общеобразовательной организацией и включает пе</w:t>
      </w:r>
      <w:r w:rsidRPr="004D720E">
        <w:rPr>
          <w:rFonts w:ascii="Times New Roman" w:hAnsi="Times New Roman" w:cs="Times New Roman"/>
          <w:color w:val="auto"/>
          <w:sz w:val="27"/>
          <w:szCs w:val="27"/>
        </w:rPr>
        <w:softHyphen/>
        <w:t>да</w:t>
      </w:r>
      <w:r w:rsidRPr="004D720E">
        <w:rPr>
          <w:rFonts w:ascii="Times New Roman" w:hAnsi="Times New Roman" w:cs="Times New Roman"/>
          <w:color w:val="auto"/>
          <w:sz w:val="27"/>
          <w:szCs w:val="27"/>
        </w:rPr>
        <w:softHyphen/>
        <w:t>го</w:t>
      </w:r>
      <w:r w:rsidRPr="004D720E">
        <w:rPr>
          <w:rFonts w:ascii="Times New Roman" w:hAnsi="Times New Roman" w:cs="Times New Roman"/>
          <w:color w:val="auto"/>
          <w:sz w:val="27"/>
          <w:szCs w:val="27"/>
        </w:rPr>
        <w:softHyphen/>
        <w:t>ги</w:t>
      </w:r>
      <w:r w:rsidRPr="004D720E">
        <w:rPr>
          <w:rFonts w:ascii="Times New Roman" w:hAnsi="Times New Roman" w:cs="Times New Roman"/>
          <w:color w:val="auto"/>
          <w:sz w:val="27"/>
          <w:szCs w:val="27"/>
        </w:rPr>
        <w:softHyphen/>
        <w:t>чес</w:t>
      </w:r>
      <w:r w:rsidRPr="004D720E">
        <w:rPr>
          <w:rFonts w:ascii="Times New Roman" w:hAnsi="Times New Roman" w:cs="Times New Roman"/>
          <w:color w:val="auto"/>
          <w:sz w:val="27"/>
          <w:szCs w:val="27"/>
        </w:rPr>
        <w:softHyphen/>
        <w:t>ких и медицинских работников (учителей, воспитателей, учителей-логопедов, пе</w:t>
      </w:r>
      <w:r w:rsidRPr="004D720E">
        <w:rPr>
          <w:rFonts w:ascii="Times New Roman" w:hAnsi="Times New Roman" w:cs="Times New Roman"/>
          <w:color w:val="auto"/>
          <w:sz w:val="27"/>
          <w:szCs w:val="27"/>
        </w:rPr>
        <w:softHyphen/>
        <w:t>дагогов-психологов, социальных педагогов, врача невролога, психиатра, педиатра), которые хорошо знают ученика. Для полноты оценки лич</w:t>
      </w:r>
      <w:r w:rsidRPr="004D720E">
        <w:rPr>
          <w:rFonts w:ascii="Times New Roman" w:hAnsi="Times New Roman" w:cs="Times New Roman"/>
          <w:color w:val="auto"/>
          <w:sz w:val="27"/>
          <w:szCs w:val="27"/>
        </w:rPr>
        <w:softHyphen/>
        <w:t>ностных результатов освоения обу</w:t>
      </w:r>
      <w:r w:rsidRPr="004D720E">
        <w:rPr>
          <w:rFonts w:ascii="Times New Roman" w:hAnsi="Times New Roman" w:cs="Times New Roman"/>
          <w:color w:val="auto"/>
          <w:sz w:val="27"/>
          <w:szCs w:val="27"/>
        </w:rPr>
        <w:softHyphen/>
        <w:t>чающимися с умственной отсталостью (интеллектуальными нарушениями) АООП сле</w:t>
      </w:r>
      <w:r w:rsidRPr="004D720E">
        <w:rPr>
          <w:rFonts w:ascii="Times New Roman" w:hAnsi="Times New Roman" w:cs="Times New Roman"/>
          <w:color w:val="auto"/>
          <w:sz w:val="27"/>
          <w:szCs w:val="27"/>
        </w:rPr>
        <w:softHyphen/>
        <w:t>ду</w:t>
      </w:r>
      <w:r w:rsidRPr="004D720E">
        <w:rPr>
          <w:rFonts w:ascii="Times New Roman" w:hAnsi="Times New Roman" w:cs="Times New Roman"/>
          <w:color w:val="auto"/>
          <w:sz w:val="27"/>
          <w:szCs w:val="27"/>
        </w:rPr>
        <w:softHyphen/>
        <w:t>ет учитывать мнение родителей (законных представителей), поскольку ос</w:t>
      </w:r>
      <w:r w:rsidRPr="004D720E">
        <w:rPr>
          <w:rFonts w:ascii="Times New Roman" w:hAnsi="Times New Roman" w:cs="Times New Roman"/>
          <w:color w:val="auto"/>
          <w:sz w:val="27"/>
          <w:szCs w:val="27"/>
        </w:rPr>
        <w:softHyphen/>
        <w:t>но</w:t>
      </w:r>
      <w:r w:rsidRPr="004D720E">
        <w:rPr>
          <w:rFonts w:ascii="Times New Roman" w:hAnsi="Times New Roman" w:cs="Times New Roman"/>
          <w:color w:val="auto"/>
          <w:sz w:val="27"/>
          <w:szCs w:val="27"/>
        </w:rPr>
        <w:softHyphen/>
        <w:t>вой оценки служит анализ изменений поведения обучающегося в по</w:t>
      </w:r>
      <w:r w:rsidRPr="004D720E">
        <w:rPr>
          <w:rFonts w:ascii="Times New Roman" w:hAnsi="Times New Roman" w:cs="Times New Roman"/>
          <w:color w:val="auto"/>
          <w:sz w:val="27"/>
          <w:szCs w:val="27"/>
        </w:rPr>
        <w:softHyphen/>
        <w:t>в</w:t>
      </w:r>
      <w:r w:rsidRPr="004D720E">
        <w:rPr>
          <w:rFonts w:ascii="Times New Roman" w:hAnsi="Times New Roman" w:cs="Times New Roman"/>
          <w:color w:val="auto"/>
          <w:sz w:val="27"/>
          <w:szCs w:val="27"/>
        </w:rPr>
        <w:softHyphen/>
        <w:t>се</w:t>
      </w:r>
      <w:r w:rsidRPr="004D720E">
        <w:rPr>
          <w:rFonts w:ascii="Times New Roman" w:hAnsi="Times New Roman" w:cs="Times New Roman"/>
          <w:color w:val="auto"/>
          <w:sz w:val="27"/>
          <w:szCs w:val="27"/>
        </w:rPr>
        <w:softHyphen/>
        <w:t>д</w:t>
      </w:r>
      <w:r w:rsidRPr="004D720E">
        <w:rPr>
          <w:rFonts w:ascii="Times New Roman" w:hAnsi="Times New Roman" w:cs="Times New Roman"/>
          <w:color w:val="auto"/>
          <w:sz w:val="27"/>
          <w:szCs w:val="27"/>
        </w:rPr>
        <w:softHyphen/>
        <w:t>нев</w:t>
      </w:r>
      <w:r w:rsidRPr="004D720E">
        <w:rPr>
          <w:rFonts w:ascii="Times New Roman" w:hAnsi="Times New Roman" w:cs="Times New Roman"/>
          <w:color w:val="auto"/>
          <w:sz w:val="27"/>
          <w:szCs w:val="27"/>
        </w:rPr>
        <w:softHyphen/>
        <w:t>ной жизни в различных социальных средах (школьной и семейной).</w:t>
      </w:r>
      <w:r w:rsidRPr="004D720E">
        <w:rPr>
          <w:rFonts w:ascii="Times New Roman" w:hAnsi="Times New Roman" w:cs="Times New Roman"/>
          <w:bCs/>
          <w:color w:val="auto"/>
          <w:sz w:val="27"/>
          <w:szCs w:val="27"/>
        </w:rPr>
        <w:t xml:space="preserve"> Ре</w:t>
      </w:r>
      <w:r w:rsidRPr="004D720E">
        <w:rPr>
          <w:rFonts w:ascii="Times New Roman" w:hAnsi="Times New Roman" w:cs="Times New Roman"/>
          <w:bCs/>
          <w:color w:val="auto"/>
          <w:sz w:val="27"/>
          <w:szCs w:val="27"/>
        </w:rPr>
        <w:softHyphen/>
        <w:t>зуль</w:t>
      </w:r>
      <w:r w:rsidRPr="004D720E">
        <w:rPr>
          <w:rFonts w:ascii="Times New Roman" w:hAnsi="Times New Roman" w:cs="Times New Roman"/>
          <w:bCs/>
          <w:color w:val="auto"/>
          <w:sz w:val="27"/>
          <w:szCs w:val="27"/>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sidRPr="004D720E">
        <w:rPr>
          <w:rFonts w:ascii="Times New Roman" w:hAnsi="Times New Roman" w:cs="Times New Roman"/>
          <w:bCs/>
          <w:color w:val="auto"/>
          <w:sz w:val="27"/>
          <w:szCs w:val="27"/>
        </w:rPr>
        <w:softHyphen/>
        <w:t>с</w:t>
      </w:r>
      <w:r w:rsidRPr="004D720E">
        <w:rPr>
          <w:rFonts w:ascii="Times New Roman" w:hAnsi="Times New Roman" w:cs="Times New Roman"/>
          <w:bCs/>
          <w:color w:val="auto"/>
          <w:sz w:val="27"/>
          <w:szCs w:val="27"/>
        </w:rPr>
        <w:softHyphen/>
        <w:t>пер</w:t>
      </w:r>
      <w:r w:rsidRPr="004D720E">
        <w:rPr>
          <w:rFonts w:ascii="Times New Roman" w:hAnsi="Times New Roman" w:cs="Times New Roman"/>
          <w:bCs/>
          <w:color w:val="auto"/>
          <w:sz w:val="27"/>
          <w:szCs w:val="27"/>
        </w:rPr>
        <w:softHyphen/>
        <w:t>т</w:t>
      </w:r>
      <w:r w:rsidRPr="004D720E">
        <w:rPr>
          <w:rFonts w:ascii="Times New Roman" w:hAnsi="Times New Roman" w:cs="Times New Roman"/>
          <w:bCs/>
          <w:color w:val="auto"/>
          <w:sz w:val="27"/>
          <w:szCs w:val="27"/>
        </w:rPr>
        <w:softHyphen/>
        <w:t>ной группе для выработки ориентиров в описании динамики развития социальной (жиз</w:t>
      </w:r>
      <w:r w:rsidRPr="004D720E">
        <w:rPr>
          <w:rFonts w:ascii="Times New Roman" w:hAnsi="Times New Roman" w:cs="Times New Roman"/>
          <w:bCs/>
          <w:color w:val="auto"/>
          <w:sz w:val="27"/>
          <w:szCs w:val="27"/>
        </w:rPr>
        <w:softHyphen/>
        <w:t>нен</w:t>
      </w:r>
      <w:r w:rsidRPr="004D720E">
        <w:rPr>
          <w:rFonts w:ascii="Times New Roman" w:hAnsi="Times New Roman" w:cs="Times New Roman"/>
          <w:bCs/>
          <w:color w:val="auto"/>
          <w:sz w:val="27"/>
          <w:szCs w:val="27"/>
        </w:rPr>
        <w:softHyphen/>
        <w:t>ной) компетенции ребенка.</w:t>
      </w:r>
      <w:r w:rsidRPr="004D720E">
        <w:rPr>
          <w:rFonts w:ascii="Times New Roman" w:hAnsi="Times New Roman" w:cs="Times New Roman"/>
          <w:color w:val="auto"/>
          <w:sz w:val="27"/>
          <w:szCs w:val="27"/>
        </w:rPr>
        <w:t xml:space="preserve"> Результаты оценки личностных достижений за</w:t>
      </w:r>
      <w:r w:rsidRPr="004D720E">
        <w:rPr>
          <w:rFonts w:ascii="Times New Roman" w:hAnsi="Times New Roman" w:cs="Times New Roman"/>
          <w:color w:val="auto"/>
          <w:sz w:val="27"/>
          <w:szCs w:val="27"/>
        </w:rPr>
        <w:softHyphen/>
        <w:t>но</w:t>
      </w:r>
      <w:r w:rsidRPr="004D720E">
        <w:rPr>
          <w:rFonts w:ascii="Times New Roman" w:hAnsi="Times New Roman" w:cs="Times New Roman"/>
          <w:color w:val="auto"/>
          <w:sz w:val="27"/>
          <w:szCs w:val="27"/>
        </w:rPr>
        <w:softHyphen/>
        <w:t>сят</w:t>
      </w:r>
      <w:r w:rsidRPr="004D720E">
        <w:rPr>
          <w:rFonts w:ascii="Times New Roman" w:hAnsi="Times New Roman" w:cs="Times New Roman"/>
          <w:color w:val="auto"/>
          <w:sz w:val="27"/>
          <w:szCs w:val="27"/>
        </w:rPr>
        <w:softHyphen/>
        <w:t>ся в индивидуальную карту развития обучающегося (дневник наблюдений), что позволяет не толь</w:t>
      </w:r>
      <w:r w:rsidRPr="004D720E">
        <w:rPr>
          <w:rFonts w:ascii="Times New Roman" w:hAnsi="Times New Roman" w:cs="Times New Roman"/>
          <w:color w:val="auto"/>
          <w:sz w:val="27"/>
          <w:szCs w:val="27"/>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4D720E">
        <w:rPr>
          <w:rFonts w:ascii="Times New Roman" w:hAnsi="Times New Roman" w:cs="Times New Roman"/>
          <w:color w:val="auto"/>
          <w:sz w:val="27"/>
          <w:szCs w:val="27"/>
        </w:rPr>
        <w:softHyphen/>
        <w:t>петенциям.</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Основной формой работы участников экспертной группы является психолого-медико-педагогический консилиум.</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На основе требований, сформулированных в Стандарте, </w:t>
      </w:r>
      <w:r w:rsidR="00F90155">
        <w:rPr>
          <w:rFonts w:ascii="Times New Roman" w:hAnsi="Times New Roman" w:cs="Times New Roman"/>
          <w:color w:val="auto"/>
          <w:sz w:val="27"/>
          <w:szCs w:val="27"/>
        </w:rPr>
        <w:t xml:space="preserve">МБОУООШ № 16 </w:t>
      </w:r>
      <w:r w:rsidRPr="004D720E">
        <w:rPr>
          <w:rFonts w:ascii="Times New Roman" w:hAnsi="Times New Roman" w:cs="Times New Roman"/>
          <w:color w:val="auto"/>
          <w:sz w:val="27"/>
          <w:szCs w:val="27"/>
        </w:rPr>
        <w:t>разрабатывает программу оценки личностных результатов с учетом типологических и ин</w:t>
      </w:r>
      <w:r w:rsidRPr="004D720E">
        <w:rPr>
          <w:rFonts w:ascii="Times New Roman" w:hAnsi="Times New Roman" w:cs="Times New Roman"/>
          <w:color w:val="auto"/>
          <w:sz w:val="27"/>
          <w:szCs w:val="27"/>
        </w:rPr>
        <w:softHyphen/>
        <w:t>ди</w:t>
      </w:r>
      <w:r w:rsidRPr="004D720E">
        <w:rPr>
          <w:rFonts w:ascii="Times New Roman" w:hAnsi="Times New Roman" w:cs="Times New Roman"/>
          <w:color w:val="auto"/>
          <w:sz w:val="27"/>
          <w:szCs w:val="27"/>
        </w:rPr>
        <w:softHyphen/>
        <w:t>ви</w:t>
      </w:r>
      <w:r w:rsidRPr="004D720E">
        <w:rPr>
          <w:rFonts w:ascii="Times New Roman" w:hAnsi="Times New Roman" w:cs="Times New Roman"/>
          <w:color w:val="auto"/>
          <w:sz w:val="27"/>
          <w:szCs w:val="27"/>
        </w:rPr>
        <w:softHyphen/>
        <w:t>ду</w:t>
      </w:r>
      <w:r w:rsidRPr="004D720E">
        <w:rPr>
          <w:rFonts w:ascii="Times New Roman" w:hAnsi="Times New Roman" w:cs="Times New Roman"/>
          <w:color w:val="auto"/>
          <w:sz w:val="27"/>
          <w:szCs w:val="27"/>
        </w:rPr>
        <w:softHyphen/>
        <w:t>аль</w:t>
      </w:r>
      <w:r w:rsidRPr="004D720E">
        <w:rPr>
          <w:rFonts w:ascii="Times New Roman" w:hAnsi="Times New Roman" w:cs="Times New Roman"/>
          <w:color w:val="auto"/>
          <w:sz w:val="27"/>
          <w:szCs w:val="27"/>
        </w:rPr>
        <w:softHyphen/>
        <w:t>ных особенностей обучающихся, которая утверждается ло</w:t>
      </w:r>
      <w:r w:rsidRPr="004D720E">
        <w:rPr>
          <w:rFonts w:ascii="Times New Roman" w:hAnsi="Times New Roman" w:cs="Times New Roman"/>
          <w:color w:val="auto"/>
          <w:sz w:val="27"/>
          <w:szCs w:val="27"/>
        </w:rPr>
        <w:softHyphen/>
        <w:t>каль</w:t>
      </w:r>
      <w:r w:rsidRPr="004D720E">
        <w:rPr>
          <w:rFonts w:ascii="Times New Roman" w:hAnsi="Times New Roman" w:cs="Times New Roman"/>
          <w:color w:val="auto"/>
          <w:sz w:val="27"/>
          <w:szCs w:val="27"/>
        </w:rPr>
        <w:softHyphen/>
        <w:t>ными актами ор</w:t>
      </w:r>
      <w:r w:rsidRPr="004D720E">
        <w:rPr>
          <w:rFonts w:ascii="Times New Roman" w:hAnsi="Times New Roman" w:cs="Times New Roman"/>
          <w:color w:val="auto"/>
          <w:sz w:val="27"/>
          <w:szCs w:val="27"/>
        </w:rPr>
        <w:softHyphen/>
        <w:t>га</w:t>
      </w:r>
      <w:r w:rsidRPr="004D720E">
        <w:rPr>
          <w:rFonts w:ascii="Times New Roman" w:hAnsi="Times New Roman" w:cs="Times New Roman"/>
          <w:color w:val="auto"/>
          <w:sz w:val="27"/>
          <w:szCs w:val="27"/>
        </w:rPr>
        <w:softHyphen/>
        <w:t>ни</w:t>
      </w:r>
      <w:r w:rsidRPr="004D720E">
        <w:rPr>
          <w:rFonts w:ascii="Times New Roman" w:hAnsi="Times New Roman" w:cs="Times New Roman"/>
          <w:color w:val="auto"/>
          <w:sz w:val="27"/>
          <w:szCs w:val="27"/>
        </w:rPr>
        <w:softHyphen/>
        <w:t>за</w:t>
      </w:r>
      <w:r w:rsidRPr="004D720E">
        <w:rPr>
          <w:rFonts w:ascii="Times New Roman" w:hAnsi="Times New Roman" w:cs="Times New Roman"/>
          <w:color w:val="auto"/>
          <w:sz w:val="27"/>
          <w:szCs w:val="27"/>
        </w:rPr>
        <w:softHyphen/>
        <w:t>ции. Программа оценки включает:</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1) полный перечень личностных результатов, прописанных в тексте ФГОС, которые выступают в качестве критериев оценки социальной (жизненной) </w:t>
      </w:r>
      <w:r w:rsidRPr="004D720E">
        <w:rPr>
          <w:rFonts w:ascii="Times New Roman" w:hAnsi="Times New Roman" w:cs="Times New Roman"/>
          <w:color w:val="auto"/>
          <w:sz w:val="27"/>
          <w:szCs w:val="27"/>
        </w:rPr>
        <w:lastRenderedPageBreak/>
        <w:t>компетенции учащихся. Перечень этих результатов может быть самостоятельно расширен общеобразовательной организацией;</w:t>
      </w:r>
    </w:p>
    <w:p w:rsidR="005B5BE4" w:rsidRPr="004D720E" w:rsidRDefault="005B5BE4" w:rsidP="0010549F">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2) перечень параметров и индикаторов оценки каждого результата. Пример представлен в таблице 1:</w:t>
      </w:r>
    </w:p>
    <w:p w:rsidR="0082331A" w:rsidRDefault="0082331A" w:rsidP="004D720E">
      <w:pPr>
        <w:spacing w:after="0" w:line="240" w:lineRule="auto"/>
        <w:ind w:firstLine="709"/>
        <w:jc w:val="center"/>
        <w:rPr>
          <w:rFonts w:ascii="Times New Roman" w:hAnsi="Times New Roman" w:cs="Times New Roman"/>
          <w:color w:val="auto"/>
          <w:sz w:val="27"/>
          <w:szCs w:val="27"/>
        </w:rPr>
      </w:pPr>
    </w:p>
    <w:p w:rsidR="008220B7" w:rsidRDefault="008220B7" w:rsidP="004D720E">
      <w:pPr>
        <w:spacing w:after="0" w:line="240" w:lineRule="auto"/>
        <w:ind w:firstLine="709"/>
        <w:jc w:val="center"/>
        <w:rPr>
          <w:rFonts w:ascii="Times New Roman" w:hAnsi="Times New Roman" w:cs="Times New Roman"/>
          <w:color w:val="auto"/>
          <w:sz w:val="27"/>
          <w:szCs w:val="27"/>
        </w:rPr>
      </w:pPr>
    </w:p>
    <w:p w:rsidR="008220B7" w:rsidRDefault="008220B7" w:rsidP="004D720E">
      <w:pPr>
        <w:spacing w:after="0" w:line="240" w:lineRule="auto"/>
        <w:ind w:firstLine="709"/>
        <w:jc w:val="center"/>
        <w:rPr>
          <w:rFonts w:ascii="Times New Roman" w:hAnsi="Times New Roman" w:cs="Times New Roman"/>
          <w:color w:val="auto"/>
          <w:sz w:val="27"/>
          <w:szCs w:val="27"/>
        </w:rPr>
      </w:pPr>
    </w:p>
    <w:p w:rsidR="008220B7" w:rsidRDefault="008220B7" w:rsidP="004D720E">
      <w:pPr>
        <w:spacing w:after="0" w:line="240" w:lineRule="auto"/>
        <w:ind w:firstLine="709"/>
        <w:jc w:val="center"/>
        <w:rPr>
          <w:rFonts w:ascii="Times New Roman" w:hAnsi="Times New Roman" w:cs="Times New Roman"/>
          <w:color w:val="auto"/>
          <w:sz w:val="27"/>
          <w:szCs w:val="27"/>
        </w:rPr>
      </w:pPr>
    </w:p>
    <w:p w:rsidR="008220B7" w:rsidRDefault="008220B7" w:rsidP="004D720E">
      <w:pPr>
        <w:spacing w:after="0" w:line="240" w:lineRule="auto"/>
        <w:ind w:firstLine="709"/>
        <w:jc w:val="center"/>
        <w:rPr>
          <w:rFonts w:ascii="Times New Roman" w:hAnsi="Times New Roman" w:cs="Times New Roman"/>
          <w:color w:val="auto"/>
          <w:sz w:val="27"/>
          <w:szCs w:val="27"/>
        </w:rPr>
      </w:pPr>
    </w:p>
    <w:p w:rsidR="008220B7" w:rsidRDefault="008220B7" w:rsidP="004D720E">
      <w:pPr>
        <w:spacing w:after="0" w:line="240" w:lineRule="auto"/>
        <w:ind w:firstLine="709"/>
        <w:jc w:val="center"/>
        <w:rPr>
          <w:rFonts w:ascii="Times New Roman" w:hAnsi="Times New Roman" w:cs="Times New Roman"/>
          <w:color w:val="auto"/>
          <w:sz w:val="27"/>
          <w:szCs w:val="27"/>
        </w:rPr>
      </w:pPr>
    </w:p>
    <w:p w:rsidR="008220B7" w:rsidRDefault="008220B7" w:rsidP="004D720E">
      <w:pPr>
        <w:spacing w:after="0" w:line="240" w:lineRule="auto"/>
        <w:ind w:firstLine="709"/>
        <w:jc w:val="center"/>
        <w:rPr>
          <w:rFonts w:ascii="Times New Roman" w:hAnsi="Times New Roman" w:cs="Times New Roman"/>
          <w:color w:val="auto"/>
          <w:sz w:val="27"/>
          <w:szCs w:val="27"/>
        </w:rPr>
      </w:pPr>
    </w:p>
    <w:p w:rsidR="008220B7" w:rsidRDefault="008220B7" w:rsidP="004D720E">
      <w:pPr>
        <w:spacing w:after="0" w:line="240" w:lineRule="auto"/>
        <w:ind w:firstLine="709"/>
        <w:jc w:val="center"/>
        <w:rPr>
          <w:rFonts w:ascii="Times New Roman" w:hAnsi="Times New Roman" w:cs="Times New Roman"/>
          <w:color w:val="auto"/>
          <w:sz w:val="27"/>
          <w:szCs w:val="27"/>
        </w:rPr>
      </w:pPr>
    </w:p>
    <w:p w:rsidR="008220B7" w:rsidRDefault="008220B7" w:rsidP="004D720E">
      <w:pPr>
        <w:spacing w:after="0" w:line="240" w:lineRule="auto"/>
        <w:ind w:firstLine="709"/>
        <w:jc w:val="center"/>
        <w:rPr>
          <w:rFonts w:ascii="Times New Roman" w:hAnsi="Times New Roman" w:cs="Times New Roman"/>
          <w:color w:val="auto"/>
          <w:sz w:val="27"/>
          <w:szCs w:val="27"/>
        </w:rPr>
      </w:pPr>
    </w:p>
    <w:p w:rsidR="008220B7" w:rsidRDefault="008220B7" w:rsidP="004D720E">
      <w:pPr>
        <w:spacing w:after="0" w:line="240" w:lineRule="auto"/>
        <w:ind w:firstLine="709"/>
        <w:jc w:val="center"/>
        <w:rPr>
          <w:rFonts w:ascii="Times New Roman" w:hAnsi="Times New Roman" w:cs="Times New Roman"/>
          <w:color w:val="auto"/>
          <w:sz w:val="27"/>
          <w:szCs w:val="27"/>
        </w:rPr>
      </w:pPr>
    </w:p>
    <w:p w:rsidR="008220B7" w:rsidRDefault="008220B7" w:rsidP="004D720E">
      <w:pPr>
        <w:spacing w:after="0" w:line="240" w:lineRule="auto"/>
        <w:ind w:firstLine="709"/>
        <w:jc w:val="center"/>
        <w:rPr>
          <w:rFonts w:ascii="Times New Roman" w:hAnsi="Times New Roman" w:cs="Times New Roman"/>
          <w:color w:val="auto"/>
          <w:sz w:val="27"/>
          <w:szCs w:val="27"/>
        </w:rPr>
      </w:pPr>
    </w:p>
    <w:p w:rsidR="008220B7" w:rsidRDefault="008220B7" w:rsidP="004D720E">
      <w:pPr>
        <w:spacing w:after="0" w:line="240" w:lineRule="auto"/>
        <w:ind w:firstLine="709"/>
        <w:jc w:val="center"/>
        <w:rPr>
          <w:rFonts w:ascii="Times New Roman" w:hAnsi="Times New Roman" w:cs="Times New Roman"/>
          <w:color w:val="auto"/>
          <w:sz w:val="27"/>
          <w:szCs w:val="27"/>
        </w:rPr>
      </w:pPr>
    </w:p>
    <w:p w:rsidR="0010549F" w:rsidRDefault="0010549F" w:rsidP="008F5D0B">
      <w:pPr>
        <w:spacing w:after="0" w:line="240" w:lineRule="auto"/>
        <w:rPr>
          <w:rFonts w:ascii="Times New Roman" w:hAnsi="Times New Roman" w:cs="Times New Roman"/>
          <w:color w:val="auto"/>
          <w:sz w:val="24"/>
          <w:szCs w:val="27"/>
        </w:rPr>
      </w:pPr>
    </w:p>
    <w:p w:rsidR="005B5BE4" w:rsidRDefault="005B5BE4" w:rsidP="008F5D0B">
      <w:pPr>
        <w:spacing w:after="0" w:line="240" w:lineRule="auto"/>
        <w:rPr>
          <w:rFonts w:ascii="Times New Roman" w:hAnsi="Times New Roman" w:cs="Times New Roman"/>
          <w:color w:val="auto"/>
          <w:sz w:val="24"/>
          <w:szCs w:val="27"/>
        </w:rPr>
      </w:pPr>
      <w:r w:rsidRPr="008F5D0B">
        <w:rPr>
          <w:rFonts w:ascii="Times New Roman" w:hAnsi="Times New Roman" w:cs="Times New Roman"/>
          <w:color w:val="auto"/>
          <w:sz w:val="24"/>
          <w:szCs w:val="27"/>
        </w:rPr>
        <w:t>Таблица 1. Программа оценки личностных результатов</w:t>
      </w:r>
    </w:p>
    <w:p w:rsidR="008F5D0B" w:rsidRPr="008F5D0B" w:rsidRDefault="008F5D0B" w:rsidP="008F5D0B">
      <w:pPr>
        <w:spacing w:after="0" w:line="240" w:lineRule="auto"/>
        <w:rPr>
          <w:rFonts w:ascii="Times New Roman" w:hAnsi="Times New Roman" w:cs="Times New Roman"/>
          <w:color w:val="auto"/>
          <w:sz w:val="8"/>
          <w:szCs w:val="27"/>
        </w:rPr>
      </w:pPr>
    </w:p>
    <w:tbl>
      <w:tblPr>
        <w:tblW w:w="0" w:type="auto"/>
        <w:tblInd w:w="-111" w:type="dxa"/>
        <w:tblLayout w:type="fixed"/>
        <w:tblLook w:val="0000" w:firstRow="0" w:lastRow="0" w:firstColumn="0" w:lastColumn="0" w:noHBand="0" w:noVBand="0"/>
      </w:tblPr>
      <w:tblGrid>
        <w:gridCol w:w="3190"/>
        <w:gridCol w:w="3190"/>
        <w:gridCol w:w="3201"/>
      </w:tblGrid>
      <w:tr w:rsidR="005B5BE4" w:rsidRPr="008220B7">
        <w:tc>
          <w:tcPr>
            <w:tcW w:w="3190" w:type="dxa"/>
            <w:tcBorders>
              <w:top w:val="single" w:sz="4" w:space="0" w:color="000000"/>
              <w:left w:val="single" w:sz="4" w:space="0" w:color="000000"/>
              <w:bottom w:val="single" w:sz="4" w:space="0" w:color="000000"/>
            </w:tcBorders>
          </w:tcPr>
          <w:p w:rsidR="005B5BE4" w:rsidRPr="008220B7" w:rsidRDefault="005B5BE4" w:rsidP="004D720E">
            <w:pPr>
              <w:autoSpaceDE w:val="0"/>
              <w:spacing w:after="0" w:line="240" w:lineRule="auto"/>
              <w:jc w:val="both"/>
              <w:rPr>
                <w:rFonts w:ascii="Times New Roman" w:hAnsi="Times New Roman" w:cs="Times New Roman"/>
                <w:color w:val="auto"/>
                <w:sz w:val="25"/>
                <w:szCs w:val="25"/>
              </w:rPr>
            </w:pPr>
            <w:r w:rsidRPr="008220B7">
              <w:rPr>
                <w:rFonts w:ascii="Times New Roman" w:hAnsi="Times New Roman" w:cs="Times New Roman"/>
                <w:color w:val="auto"/>
                <w:sz w:val="25"/>
                <w:szCs w:val="25"/>
              </w:rPr>
              <w:t>Критерий</w:t>
            </w:r>
          </w:p>
        </w:tc>
        <w:tc>
          <w:tcPr>
            <w:tcW w:w="3190" w:type="dxa"/>
            <w:tcBorders>
              <w:top w:val="single" w:sz="4" w:space="0" w:color="000000"/>
              <w:left w:val="single" w:sz="4" w:space="0" w:color="000000"/>
              <w:bottom w:val="single" w:sz="4" w:space="0" w:color="000000"/>
            </w:tcBorders>
          </w:tcPr>
          <w:p w:rsidR="005B5BE4" w:rsidRPr="008220B7" w:rsidRDefault="005B5BE4" w:rsidP="004D720E">
            <w:pPr>
              <w:autoSpaceDE w:val="0"/>
              <w:spacing w:after="0" w:line="240" w:lineRule="auto"/>
              <w:jc w:val="both"/>
              <w:rPr>
                <w:rFonts w:ascii="Times New Roman" w:hAnsi="Times New Roman" w:cs="Times New Roman"/>
                <w:color w:val="auto"/>
                <w:sz w:val="25"/>
                <w:szCs w:val="25"/>
              </w:rPr>
            </w:pPr>
            <w:r w:rsidRPr="008220B7">
              <w:rPr>
                <w:rFonts w:ascii="Times New Roman" w:hAnsi="Times New Roman" w:cs="Times New Roman"/>
                <w:color w:val="auto"/>
                <w:sz w:val="25"/>
                <w:szCs w:val="25"/>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5B5BE4" w:rsidRPr="008220B7" w:rsidRDefault="005B5BE4" w:rsidP="004D720E">
            <w:pPr>
              <w:autoSpaceDE w:val="0"/>
              <w:spacing w:after="0" w:line="240" w:lineRule="auto"/>
              <w:jc w:val="both"/>
              <w:rPr>
                <w:sz w:val="25"/>
                <w:szCs w:val="25"/>
              </w:rPr>
            </w:pPr>
            <w:r w:rsidRPr="008220B7">
              <w:rPr>
                <w:rFonts w:ascii="Times New Roman" w:hAnsi="Times New Roman" w:cs="Times New Roman"/>
                <w:color w:val="auto"/>
                <w:sz w:val="25"/>
                <w:szCs w:val="25"/>
              </w:rPr>
              <w:t>Индикаторы</w:t>
            </w:r>
          </w:p>
        </w:tc>
      </w:tr>
      <w:tr w:rsidR="005B5BE4" w:rsidRPr="008220B7">
        <w:trPr>
          <w:trHeight w:val="854"/>
        </w:trPr>
        <w:tc>
          <w:tcPr>
            <w:tcW w:w="3190" w:type="dxa"/>
            <w:vMerge w:val="restart"/>
            <w:tcBorders>
              <w:top w:val="single" w:sz="4" w:space="0" w:color="000000"/>
              <w:left w:val="single" w:sz="4" w:space="0" w:color="000000"/>
              <w:bottom w:val="single" w:sz="4" w:space="0" w:color="000000"/>
            </w:tcBorders>
          </w:tcPr>
          <w:p w:rsidR="005B5BE4" w:rsidRPr="008220B7" w:rsidRDefault="005B5BE4" w:rsidP="004D720E">
            <w:pPr>
              <w:autoSpaceDE w:val="0"/>
              <w:spacing w:after="0" w:line="240" w:lineRule="auto"/>
              <w:jc w:val="both"/>
              <w:rPr>
                <w:rFonts w:ascii="Times New Roman" w:hAnsi="Times New Roman" w:cs="Times New Roman"/>
                <w:color w:val="auto"/>
                <w:sz w:val="25"/>
                <w:szCs w:val="25"/>
              </w:rPr>
            </w:pPr>
            <w:r w:rsidRPr="008220B7">
              <w:rPr>
                <w:rFonts w:ascii="Times New Roman" w:hAnsi="Times New Roman" w:cs="Times New Roman"/>
                <w:color w:val="auto"/>
                <w:sz w:val="25"/>
                <w:szCs w:val="25"/>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sidRPr="008220B7">
              <w:rPr>
                <w:rFonts w:ascii="Times New Roman" w:hAnsi="Times New Roman" w:cs="Times New Roman"/>
                <w:iCs/>
                <w:color w:val="auto"/>
                <w:sz w:val="25"/>
                <w:szCs w:val="25"/>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5B5BE4" w:rsidRPr="008220B7" w:rsidRDefault="005B5BE4" w:rsidP="004D720E">
            <w:pPr>
              <w:autoSpaceDE w:val="0"/>
              <w:spacing w:after="0" w:line="240" w:lineRule="auto"/>
              <w:jc w:val="both"/>
              <w:rPr>
                <w:rFonts w:ascii="Times New Roman" w:hAnsi="Times New Roman" w:cs="Times New Roman"/>
                <w:color w:val="auto"/>
                <w:sz w:val="25"/>
                <w:szCs w:val="25"/>
              </w:rPr>
            </w:pPr>
            <w:proofErr w:type="spellStart"/>
            <w:r w:rsidRPr="008220B7">
              <w:rPr>
                <w:rFonts w:ascii="Times New Roman" w:hAnsi="Times New Roman" w:cs="Times New Roman"/>
                <w:color w:val="auto"/>
                <w:sz w:val="25"/>
                <w:szCs w:val="25"/>
              </w:rPr>
              <w:t>сформированность</w:t>
            </w:r>
            <w:proofErr w:type="spellEnd"/>
            <w:r w:rsidRPr="008220B7">
              <w:rPr>
                <w:rFonts w:ascii="Times New Roman" w:hAnsi="Times New Roman" w:cs="Times New Roman"/>
                <w:color w:val="auto"/>
                <w:sz w:val="25"/>
                <w:szCs w:val="25"/>
              </w:rPr>
              <w:t xml:space="preserve"> навыков коммуникации со взрос</w:t>
            </w:r>
            <w:r w:rsidRPr="008220B7">
              <w:rPr>
                <w:rFonts w:ascii="Times New Roman" w:hAnsi="Times New Roman" w:cs="Times New Roman"/>
                <w:color w:val="auto"/>
                <w:sz w:val="25"/>
                <w:szCs w:val="25"/>
              </w:rPr>
              <w:softHyphen/>
              <w:t>лы</w:t>
            </w:r>
            <w:r w:rsidRPr="008220B7">
              <w:rPr>
                <w:rFonts w:ascii="Times New Roman" w:hAnsi="Times New Roman" w:cs="Times New Roman"/>
                <w:color w:val="auto"/>
                <w:sz w:val="25"/>
                <w:szCs w:val="25"/>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5B5BE4" w:rsidRPr="008220B7" w:rsidRDefault="005B5BE4" w:rsidP="004D720E">
            <w:pPr>
              <w:autoSpaceDE w:val="0"/>
              <w:spacing w:after="0" w:line="240" w:lineRule="auto"/>
              <w:jc w:val="both"/>
              <w:rPr>
                <w:sz w:val="25"/>
                <w:szCs w:val="25"/>
              </w:rPr>
            </w:pPr>
            <w:r w:rsidRPr="008220B7">
              <w:rPr>
                <w:rFonts w:ascii="Times New Roman" w:hAnsi="Times New Roman" w:cs="Times New Roman"/>
                <w:color w:val="auto"/>
                <w:sz w:val="25"/>
                <w:szCs w:val="25"/>
              </w:rPr>
              <w:t>способность инициировать и поддерживать ком</w:t>
            </w:r>
            <w:r w:rsidRPr="008220B7">
              <w:rPr>
                <w:rFonts w:ascii="Times New Roman" w:hAnsi="Times New Roman" w:cs="Times New Roman"/>
                <w:color w:val="auto"/>
                <w:sz w:val="25"/>
                <w:szCs w:val="25"/>
              </w:rPr>
              <w:softHyphen/>
              <w:t>му</w:t>
            </w:r>
            <w:r w:rsidRPr="008220B7">
              <w:rPr>
                <w:rFonts w:ascii="Times New Roman" w:hAnsi="Times New Roman" w:cs="Times New Roman"/>
                <w:color w:val="auto"/>
                <w:sz w:val="25"/>
                <w:szCs w:val="25"/>
              </w:rPr>
              <w:softHyphen/>
              <w:t>ни</w:t>
            </w:r>
            <w:r w:rsidRPr="008220B7">
              <w:rPr>
                <w:rFonts w:ascii="Times New Roman" w:hAnsi="Times New Roman" w:cs="Times New Roman"/>
                <w:color w:val="auto"/>
                <w:sz w:val="25"/>
                <w:szCs w:val="25"/>
              </w:rPr>
              <w:softHyphen/>
              <w:t>ка</w:t>
            </w:r>
            <w:r w:rsidRPr="008220B7">
              <w:rPr>
                <w:rFonts w:ascii="Times New Roman" w:hAnsi="Times New Roman" w:cs="Times New Roman"/>
                <w:color w:val="auto"/>
                <w:sz w:val="25"/>
                <w:szCs w:val="25"/>
              </w:rPr>
              <w:softHyphen/>
              <w:t>цию с взрослыми</w:t>
            </w:r>
          </w:p>
        </w:tc>
      </w:tr>
      <w:tr w:rsidR="005B5BE4" w:rsidRPr="008220B7">
        <w:trPr>
          <w:trHeight w:val="839"/>
        </w:trPr>
        <w:tc>
          <w:tcPr>
            <w:tcW w:w="3190" w:type="dxa"/>
            <w:vMerge/>
            <w:tcBorders>
              <w:top w:val="single" w:sz="4" w:space="0" w:color="000000"/>
              <w:left w:val="single" w:sz="4" w:space="0" w:color="000000"/>
              <w:bottom w:val="single" w:sz="4" w:space="0" w:color="000000"/>
            </w:tcBorders>
          </w:tcPr>
          <w:p w:rsidR="005B5BE4" w:rsidRPr="008220B7" w:rsidRDefault="005B5BE4" w:rsidP="004D720E">
            <w:pPr>
              <w:autoSpaceDE w:val="0"/>
              <w:snapToGrid w:val="0"/>
              <w:spacing w:after="0" w:line="240" w:lineRule="auto"/>
              <w:jc w:val="both"/>
              <w:rPr>
                <w:rFonts w:ascii="Times New Roman" w:hAnsi="Times New Roman" w:cs="Times New Roman"/>
                <w:color w:val="auto"/>
                <w:sz w:val="25"/>
                <w:szCs w:val="25"/>
              </w:rPr>
            </w:pPr>
          </w:p>
        </w:tc>
        <w:tc>
          <w:tcPr>
            <w:tcW w:w="3190" w:type="dxa"/>
            <w:vMerge/>
            <w:tcBorders>
              <w:top w:val="single" w:sz="4" w:space="0" w:color="000000"/>
              <w:left w:val="single" w:sz="4" w:space="0" w:color="000000"/>
            </w:tcBorders>
          </w:tcPr>
          <w:p w:rsidR="005B5BE4" w:rsidRPr="008220B7" w:rsidRDefault="005B5BE4" w:rsidP="004D720E">
            <w:pPr>
              <w:autoSpaceDE w:val="0"/>
              <w:snapToGrid w:val="0"/>
              <w:spacing w:after="0" w:line="240" w:lineRule="auto"/>
              <w:jc w:val="both"/>
              <w:rPr>
                <w:rFonts w:ascii="Times New Roman" w:hAnsi="Times New Roman" w:cs="Times New Roman"/>
                <w:color w:val="auto"/>
                <w:sz w:val="25"/>
                <w:szCs w:val="25"/>
              </w:rPr>
            </w:pPr>
          </w:p>
        </w:tc>
        <w:tc>
          <w:tcPr>
            <w:tcW w:w="3201" w:type="dxa"/>
            <w:tcBorders>
              <w:top w:val="single" w:sz="4" w:space="0" w:color="000000"/>
              <w:left w:val="single" w:sz="4" w:space="0" w:color="000000"/>
              <w:bottom w:val="single" w:sz="4" w:space="0" w:color="000000"/>
              <w:right w:val="single" w:sz="4" w:space="0" w:color="000000"/>
            </w:tcBorders>
          </w:tcPr>
          <w:p w:rsidR="005B5BE4" w:rsidRPr="008220B7" w:rsidRDefault="005B5BE4" w:rsidP="004D720E">
            <w:pPr>
              <w:autoSpaceDE w:val="0"/>
              <w:spacing w:after="0" w:line="240" w:lineRule="auto"/>
              <w:jc w:val="both"/>
              <w:rPr>
                <w:sz w:val="25"/>
                <w:szCs w:val="25"/>
              </w:rPr>
            </w:pPr>
            <w:r w:rsidRPr="008220B7">
              <w:rPr>
                <w:rFonts w:ascii="Times New Roman" w:hAnsi="Times New Roman" w:cs="Times New Roman"/>
                <w:color w:val="auto"/>
                <w:sz w:val="25"/>
                <w:szCs w:val="25"/>
              </w:rPr>
              <w:t>способность применять аде</w:t>
            </w:r>
            <w:r w:rsidRPr="008220B7">
              <w:rPr>
                <w:rFonts w:ascii="Times New Roman" w:hAnsi="Times New Roman" w:cs="Times New Roman"/>
                <w:color w:val="auto"/>
                <w:sz w:val="25"/>
                <w:szCs w:val="25"/>
              </w:rPr>
              <w:softHyphen/>
              <w:t>к</w:t>
            </w:r>
            <w:r w:rsidRPr="008220B7">
              <w:rPr>
                <w:rFonts w:ascii="Times New Roman" w:hAnsi="Times New Roman" w:cs="Times New Roman"/>
                <w:color w:val="auto"/>
                <w:sz w:val="25"/>
                <w:szCs w:val="25"/>
              </w:rPr>
              <w:softHyphen/>
              <w:t>ватные способы поведения в разных ситуациях</w:t>
            </w:r>
          </w:p>
        </w:tc>
      </w:tr>
      <w:tr w:rsidR="005B5BE4" w:rsidRPr="008220B7">
        <w:trPr>
          <w:trHeight w:val="281"/>
        </w:trPr>
        <w:tc>
          <w:tcPr>
            <w:tcW w:w="3190" w:type="dxa"/>
            <w:vMerge/>
            <w:tcBorders>
              <w:top w:val="single" w:sz="4" w:space="0" w:color="000000"/>
              <w:left w:val="single" w:sz="4" w:space="0" w:color="000000"/>
              <w:bottom w:val="single" w:sz="4" w:space="0" w:color="000000"/>
            </w:tcBorders>
          </w:tcPr>
          <w:p w:rsidR="005B5BE4" w:rsidRPr="008220B7" w:rsidRDefault="005B5BE4" w:rsidP="004D720E">
            <w:pPr>
              <w:autoSpaceDE w:val="0"/>
              <w:snapToGrid w:val="0"/>
              <w:spacing w:after="0" w:line="240" w:lineRule="auto"/>
              <w:jc w:val="both"/>
              <w:rPr>
                <w:rFonts w:ascii="Times New Roman" w:hAnsi="Times New Roman" w:cs="Times New Roman"/>
                <w:color w:val="auto"/>
                <w:sz w:val="25"/>
                <w:szCs w:val="25"/>
              </w:rPr>
            </w:pPr>
          </w:p>
        </w:tc>
        <w:tc>
          <w:tcPr>
            <w:tcW w:w="3190" w:type="dxa"/>
            <w:tcBorders>
              <w:left w:val="single" w:sz="4" w:space="0" w:color="000000"/>
              <w:bottom w:val="single" w:sz="4" w:space="0" w:color="000000"/>
            </w:tcBorders>
          </w:tcPr>
          <w:p w:rsidR="005B5BE4" w:rsidRPr="008220B7" w:rsidRDefault="005B5BE4" w:rsidP="004D720E">
            <w:pPr>
              <w:autoSpaceDE w:val="0"/>
              <w:snapToGrid w:val="0"/>
              <w:spacing w:after="0" w:line="240" w:lineRule="auto"/>
              <w:jc w:val="both"/>
              <w:rPr>
                <w:rFonts w:ascii="Times New Roman" w:hAnsi="Times New Roman" w:cs="Times New Roman"/>
                <w:color w:val="auto"/>
                <w:sz w:val="25"/>
                <w:szCs w:val="25"/>
              </w:rPr>
            </w:pPr>
          </w:p>
        </w:tc>
        <w:tc>
          <w:tcPr>
            <w:tcW w:w="3201" w:type="dxa"/>
            <w:tcBorders>
              <w:top w:val="single" w:sz="4" w:space="0" w:color="000000"/>
              <w:left w:val="single" w:sz="4" w:space="0" w:color="000000"/>
              <w:bottom w:val="single" w:sz="4" w:space="0" w:color="000000"/>
              <w:right w:val="single" w:sz="4" w:space="0" w:color="000000"/>
            </w:tcBorders>
          </w:tcPr>
          <w:p w:rsidR="005B5BE4" w:rsidRPr="008220B7" w:rsidRDefault="005B5BE4" w:rsidP="004D720E">
            <w:pPr>
              <w:autoSpaceDE w:val="0"/>
              <w:spacing w:after="0" w:line="240" w:lineRule="auto"/>
              <w:jc w:val="both"/>
              <w:rPr>
                <w:sz w:val="25"/>
                <w:szCs w:val="25"/>
              </w:rPr>
            </w:pPr>
            <w:r w:rsidRPr="008220B7">
              <w:rPr>
                <w:rFonts w:ascii="Times New Roman" w:hAnsi="Times New Roman" w:cs="Times New Roman"/>
                <w:color w:val="auto"/>
                <w:sz w:val="25"/>
                <w:szCs w:val="25"/>
              </w:rPr>
              <w:t xml:space="preserve">способность обращаться за помощью </w:t>
            </w:r>
          </w:p>
        </w:tc>
      </w:tr>
      <w:tr w:rsidR="005B5BE4" w:rsidRPr="008220B7">
        <w:trPr>
          <w:trHeight w:val="538"/>
        </w:trPr>
        <w:tc>
          <w:tcPr>
            <w:tcW w:w="3190" w:type="dxa"/>
            <w:vMerge/>
            <w:tcBorders>
              <w:top w:val="single" w:sz="4" w:space="0" w:color="000000"/>
              <w:left w:val="single" w:sz="4" w:space="0" w:color="000000"/>
              <w:bottom w:val="single" w:sz="4" w:space="0" w:color="000000"/>
            </w:tcBorders>
          </w:tcPr>
          <w:p w:rsidR="005B5BE4" w:rsidRPr="008220B7" w:rsidRDefault="005B5BE4" w:rsidP="004D720E">
            <w:pPr>
              <w:autoSpaceDE w:val="0"/>
              <w:snapToGrid w:val="0"/>
              <w:spacing w:after="0" w:line="240" w:lineRule="auto"/>
              <w:jc w:val="both"/>
              <w:rPr>
                <w:rFonts w:ascii="Times New Roman" w:hAnsi="Times New Roman" w:cs="Times New Roman"/>
                <w:color w:val="auto"/>
                <w:sz w:val="25"/>
                <w:szCs w:val="25"/>
              </w:rPr>
            </w:pPr>
          </w:p>
        </w:tc>
        <w:tc>
          <w:tcPr>
            <w:tcW w:w="3190" w:type="dxa"/>
            <w:vMerge w:val="restart"/>
            <w:tcBorders>
              <w:top w:val="single" w:sz="4" w:space="0" w:color="000000"/>
              <w:left w:val="single" w:sz="4" w:space="0" w:color="000000"/>
              <w:bottom w:val="single" w:sz="4" w:space="0" w:color="000000"/>
            </w:tcBorders>
          </w:tcPr>
          <w:p w:rsidR="005B5BE4" w:rsidRPr="008220B7" w:rsidRDefault="005B5BE4" w:rsidP="004D720E">
            <w:pPr>
              <w:autoSpaceDE w:val="0"/>
              <w:spacing w:after="0" w:line="240" w:lineRule="auto"/>
              <w:jc w:val="both"/>
              <w:rPr>
                <w:rFonts w:ascii="Times New Roman" w:hAnsi="Times New Roman" w:cs="Times New Roman"/>
                <w:color w:val="auto"/>
                <w:sz w:val="25"/>
                <w:szCs w:val="25"/>
              </w:rPr>
            </w:pPr>
            <w:proofErr w:type="spellStart"/>
            <w:r w:rsidRPr="008220B7">
              <w:rPr>
                <w:rFonts w:ascii="Times New Roman" w:hAnsi="Times New Roman" w:cs="Times New Roman"/>
                <w:color w:val="auto"/>
                <w:sz w:val="25"/>
                <w:szCs w:val="25"/>
              </w:rPr>
              <w:t>сформированность</w:t>
            </w:r>
            <w:proofErr w:type="spellEnd"/>
            <w:r w:rsidRPr="008220B7">
              <w:rPr>
                <w:rFonts w:ascii="Times New Roman" w:hAnsi="Times New Roman" w:cs="Times New Roman"/>
                <w:color w:val="auto"/>
                <w:sz w:val="25"/>
                <w:szCs w:val="25"/>
              </w:rPr>
              <w:t xml:space="preserve">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5B5BE4" w:rsidRPr="008220B7" w:rsidRDefault="005B5BE4" w:rsidP="004D720E">
            <w:pPr>
              <w:autoSpaceDE w:val="0"/>
              <w:spacing w:after="0" w:line="240" w:lineRule="auto"/>
              <w:jc w:val="both"/>
              <w:rPr>
                <w:sz w:val="25"/>
                <w:szCs w:val="25"/>
              </w:rPr>
            </w:pPr>
            <w:r w:rsidRPr="008220B7">
              <w:rPr>
                <w:rFonts w:ascii="Times New Roman" w:hAnsi="Times New Roman" w:cs="Times New Roman"/>
                <w:color w:val="auto"/>
                <w:sz w:val="25"/>
                <w:szCs w:val="25"/>
              </w:rPr>
              <w:t>способность инициировать и поддерживать коммуникацию со сверс</w:t>
            </w:r>
            <w:r w:rsidRPr="008220B7">
              <w:rPr>
                <w:rFonts w:ascii="Times New Roman" w:hAnsi="Times New Roman" w:cs="Times New Roman"/>
                <w:color w:val="auto"/>
                <w:sz w:val="25"/>
                <w:szCs w:val="25"/>
              </w:rPr>
              <w:softHyphen/>
              <w:t>т</w:t>
            </w:r>
            <w:r w:rsidRPr="008220B7">
              <w:rPr>
                <w:rFonts w:ascii="Times New Roman" w:hAnsi="Times New Roman" w:cs="Times New Roman"/>
                <w:color w:val="auto"/>
                <w:sz w:val="25"/>
                <w:szCs w:val="25"/>
              </w:rPr>
              <w:softHyphen/>
              <w:t>ни</w:t>
            </w:r>
            <w:r w:rsidRPr="008220B7">
              <w:rPr>
                <w:rFonts w:ascii="Times New Roman" w:hAnsi="Times New Roman" w:cs="Times New Roman"/>
                <w:color w:val="auto"/>
                <w:sz w:val="25"/>
                <w:szCs w:val="25"/>
              </w:rPr>
              <w:softHyphen/>
              <w:t>ками</w:t>
            </w:r>
          </w:p>
        </w:tc>
      </w:tr>
      <w:tr w:rsidR="005B5BE4" w:rsidRPr="008220B7">
        <w:trPr>
          <w:trHeight w:val="536"/>
        </w:trPr>
        <w:tc>
          <w:tcPr>
            <w:tcW w:w="3190" w:type="dxa"/>
            <w:vMerge/>
            <w:tcBorders>
              <w:top w:val="single" w:sz="4" w:space="0" w:color="000000"/>
              <w:left w:val="single" w:sz="4" w:space="0" w:color="000000"/>
              <w:bottom w:val="single" w:sz="4" w:space="0" w:color="000000"/>
            </w:tcBorders>
          </w:tcPr>
          <w:p w:rsidR="005B5BE4" w:rsidRPr="008220B7" w:rsidRDefault="005B5BE4" w:rsidP="004D720E">
            <w:pPr>
              <w:autoSpaceDE w:val="0"/>
              <w:snapToGrid w:val="0"/>
              <w:spacing w:after="0" w:line="240" w:lineRule="auto"/>
              <w:jc w:val="both"/>
              <w:rPr>
                <w:rFonts w:ascii="Times New Roman" w:hAnsi="Times New Roman" w:cs="Times New Roman"/>
                <w:color w:val="auto"/>
                <w:sz w:val="25"/>
                <w:szCs w:val="25"/>
              </w:rPr>
            </w:pPr>
          </w:p>
        </w:tc>
        <w:tc>
          <w:tcPr>
            <w:tcW w:w="3190" w:type="dxa"/>
            <w:vMerge/>
            <w:tcBorders>
              <w:top w:val="single" w:sz="4" w:space="0" w:color="000000"/>
              <w:left w:val="single" w:sz="4" w:space="0" w:color="000000"/>
              <w:bottom w:val="single" w:sz="4" w:space="0" w:color="000000"/>
            </w:tcBorders>
          </w:tcPr>
          <w:p w:rsidR="005B5BE4" w:rsidRPr="008220B7" w:rsidRDefault="005B5BE4" w:rsidP="004D720E">
            <w:pPr>
              <w:autoSpaceDE w:val="0"/>
              <w:snapToGrid w:val="0"/>
              <w:spacing w:after="0" w:line="240" w:lineRule="auto"/>
              <w:jc w:val="both"/>
              <w:rPr>
                <w:rFonts w:ascii="Times New Roman" w:hAnsi="Times New Roman" w:cs="Times New Roman"/>
                <w:color w:val="auto"/>
                <w:sz w:val="25"/>
                <w:szCs w:val="25"/>
              </w:rPr>
            </w:pPr>
          </w:p>
        </w:tc>
        <w:tc>
          <w:tcPr>
            <w:tcW w:w="3201" w:type="dxa"/>
            <w:tcBorders>
              <w:top w:val="single" w:sz="4" w:space="0" w:color="000000"/>
              <w:left w:val="single" w:sz="4" w:space="0" w:color="000000"/>
              <w:bottom w:val="single" w:sz="4" w:space="0" w:color="000000"/>
              <w:right w:val="single" w:sz="4" w:space="0" w:color="000000"/>
            </w:tcBorders>
          </w:tcPr>
          <w:p w:rsidR="005B5BE4" w:rsidRPr="008220B7" w:rsidRDefault="005B5BE4" w:rsidP="004D720E">
            <w:pPr>
              <w:autoSpaceDE w:val="0"/>
              <w:spacing w:after="0" w:line="240" w:lineRule="auto"/>
              <w:jc w:val="both"/>
              <w:rPr>
                <w:sz w:val="25"/>
                <w:szCs w:val="25"/>
              </w:rPr>
            </w:pPr>
            <w:r w:rsidRPr="008220B7">
              <w:rPr>
                <w:rFonts w:ascii="Times New Roman" w:hAnsi="Times New Roman" w:cs="Times New Roman"/>
                <w:color w:val="auto"/>
                <w:sz w:val="25"/>
                <w:szCs w:val="25"/>
              </w:rPr>
              <w:t>способность применять аде</w:t>
            </w:r>
            <w:r w:rsidRPr="008220B7">
              <w:rPr>
                <w:rFonts w:ascii="Times New Roman" w:hAnsi="Times New Roman" w:cs="Times New Roman"/>
                <w:color w:val="auto"/>
                <w:sz w:val="25"/>
                <w:szCs w:val="25"/>
              </w:rPr>
              <w:softHyphen/>
              <w:t>к</w:t>
            </w:r>
            <w:r w:rsidRPr="008220B7">
              <w:rPr>
                <w:rFonts w:ascii="Times New Roman" w:hAnsi="Times New Roman" w:cs="Times New Roman"/>
                <w:color w:val="auto"/>
                <w:sz w:val="25"/>
                <w:szCs w:val="25"/>
              </w:rPr>
              <w:softHyphen/>
              <w:t>ватные способы поведения в разных ситуациях</w:t>
            </w:r>
          </w:p>
        </w:tc>
      </w:tr>
      <w:tr w:rsidR="005B5BE4" w:rsidRPr="008220B7">
        <w:trPr>
          <w:trHeight w:val="536"/>
        </w:trPr>
        <w:tc>
          <w:tcPr>
            <w:tcW w:w="3190" w:type="dxa"/>
            <w:vMerge/>
            <w:tcBorders>
              <w:top w:val="single" w:sz="4" w:space="0" w:color="000000"/>
              <w:left w:val="single" w:sz="4" w:space="0" w:color="000000"/>
              <w:bottom w:val="single" w:sz="4" w:space="0" w:color="000000"/>
            </w:tcBorders>
          </w:tcPr>
          <w:p w:rsidR="005B5BE4" w:rsidRPr="008220B7" w:rsidRDefault="005B5BE4" w:rsidP="004D720E">
            <w:pPr>
              <w:autoSpaceDE w:val="0"/>
              <w:snapToGrid w:val="0"/>
              <w:spacing w:after="0" w:line="240" w:lineRule="auto"/>
              <w:jc w:val="both"/>
              <w:rPr>
                <w:rFonts w:ascii="Times New Roman" w:hAnsi="Times New Roman" w:cs="Times New Roman"/>
                <w:color w:val="auto"/>
                <w:sz w:val="25"/>
                <w:szCs w:val="25"/>
              </w:rPr>
            </w:pPr>
          </w:p>
        </w:tc>
        <w:tc>
          <w:tcPr>
            <w:tcW w:w="3190" w:type="dxa"/>
            <w:vMerge/>
            <w:tcBorders>
              <w:top w:val="single" w:sz="4" w:space="0" w:color="000000"/>
              <w:left w:val="single" w:sz="4" w:space="0" w:color="000000"/>
              <w:bottom w:val="single" w:sz="4" w:space="0" w:color="000000"/>
            </w:tcBorders>
          </w:tcPr>
          <w:p w:rsidR="005B5BE4" w:rsidRPr="008220B7" w:rsidRDefault="005B5BE4" w:rsidP="004D720E">
            <w:pPr>
              <w:autoSpaceDE w:val="0"/>
              <w:snapToGrid w:val="0"/>
              <w:spacing w:after="0" w:line="240" w:lineRule="auto"/>
              <w:jc w:val="both"/>
              <w:rPr>
                <w:rFonts w:ascii="Times New Roman" w:hAnsi="Times New Roman" w:cs="Times New Roman"/>
                <w:color w:val="auto"/>
                <w:sz w:val="25"/>
                <w:szCs w:val="25"/>
              </w:rPr>
            </w:pPr>
          </w:p>
        </w:tc>
        <w:tc>
          <w:tcPr>
            <w:tcW w:w="3201" w:type="dxa"/>
            <w:tcBorders>
              <w:top w:val="single" w:sz="4" w:space="0" w:color="000000"/>
              <w:left w:val="single" w:sz="4" w:space="0" w:color="000000"/>
              <w:bottom w:val="single" w:sz="4" w:space="0" w:color="000000"/>
              <w:right w:val="single" w:sz="4" w:space="0" w:color="000000"/>
            </w:tcBorders>
          </w:tcPr>
          <w:p w:rsidR="005B5BE4" w:rsidRPr="008220B7" w:rsidRDefault="005B5BE4" w:rsidP="004D720E">
            <w:pPr>
              <w:autoSpaceDE w:val="0"/>
              <w:spacing w:after="0" w:line="240" w:lineRule="auto"/>
              <w:jc w:val="both"/>
              <w:rPr>
                <w:sz w:val="25"/>
                <w:szCs w:val="25"/>
              </w:rPr>
            </w:pPr>
            <w:r w:rsidRPr="008220B7">
              <w:rPr>
                <w:rFonts w:ascii="Times New Roman" w:hAnsi="Times New Roman" w:cs="Times New Roman"/>
                <w:color w:val="auto"/>
                <w:sz w:val="25"/>
                <w:szCs w:val="25"/>
              </w:rPr>
              <w:t xml:space="preserve">способность обращаться за помощью </w:t>
            </w:r>
          </w:p>
        </w:tc>
      </w:tr>
      <w:tr w:rsidR="005B5BE4" w:rsidRPr="008220B7">
        <w:trPr>
          <w:trHeight w:val="1164"/>
        </w:trPr>
        <w:tc>
          <w:tcPr>
            <w:tcW w:w="3190" w:type="dxa"/>
            <w:vMerge/>
            <w:tcBorders>
              <w:top w:val="single" w:sz="4" w:space="0" w:color="000000"/>
              <w:left w:val="single" w:sz="4" w:space="0" w:color="000000"/>
            </w:tcBorders>
          </w:tcPr>
          <w:p w:rsidR="005B5BE4" w:rsidRPr="008220B7" w:rsidRDefault="005B5BE4" w:rsidP="004D720E">
            <w:pPr>
              <w:autoSpaceDE w:val="0"/>
              <w:snapToGrid w:val="0"/>
              <w:spacing w:after="0" w:line="240" w:lineRule="auto"/>
              <w:jc w:val="both"/>
              <w:rPr>
                <w:rFonts w:ascii="Times New Roman" w:hAnsi="Times New Roman" w:cs="Times New Roman"/>
                <w:color w:val="auto"/>
                <w:sz w:val="25"/>
                <w:szCs w:val="25"/>
              </w:rPr>
            </w:pPr>
          </w:p>
        </w:tc>
        <w:tc>
          <w:tcPr>
            <w:tcW w:w="3190" w:type="dxa"/>
            <w:tcBorders>
              <w:top w:val="single" w:sz="4" w:space="0" w:color="000000"/>
              <w:left w:val="single" w:sz="4" w:space="0" w:color="000000"/>
              <w:bottom w:val="single" w:sz="4" w:space="0" w:color="000000"/>
            </w:tcBorders>
          </w:tcPr>
          <w:p w:rsidR="005B5BE4" w:rsidRPr="008220B7" w:rsidRDefault="005B5BE4" w:rsidP="004D720E">
            <w:pPr>
              <w:autoSpaceDE w:val="0"/>
              <w:spacing w:after="0" w:line="240" w:lineRule="auto"/>
              <w:jc w:val="both"/>
              <w:rPr>
                <w:rFonts w:ascii="Times New Roman" w:hAnsi="Times New Roman" w:cs="Times New Roman"/>
                <w:color w:val="auto"/>
                <w:sz w:val="25"/>
                <w:szCs w:val="25"/>
              </w:rPr>
            </w:pPr>
            <w:r w:rsidRPr="008220B7">
              <w:rPr>
                <w:rFonts w:ascii="Times New Roman" w:hAnsi="Times New Roman" w:cs="Times New Roman"/>
                <w:color w:val="auto"/>
                <w:sz w:val="25"/>
                <w:szCs w:val="25"/>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5B5BE4" w:rsidRPr="008220B7" w:rsidRDefault="005B5BE4" w:rsidP="004D720E">
            <w:pPr>
              <w:autoSpaceDE w:val="0"/>
              <w:spacing w:after="0" w:line="240" w:lineRule="auto"/>
              <w:jc w:val="both"/>
              <w:rPr>
                <w:sz w:val="25"/>
                <w:szCs w:val="25"/>
              </w:rPr>
            </w:pPr>
            <w:r w:rsidRPr="008220B7">
              <w:rPr>
                <w:rFonts w:ascii="Times New Roman" w:hAnsi="Times New Roman" w:cs="Times New Roman"/>
                <w:color w:val="auto"/>
                <w:sz w:val="25"/>
                <w:szCs w:val="25"/>
              </w:rPr>
              <w:t>способность использовать разнообразные средства ко</w:t>
            </w:r>
            <w:r w:rsidRPr="008220B7">
              <w:rPr>
                <w:rFonts w:ascii="Times New Roman" w:hAnsi="Times New Roman" w:cs="Times New Roman"/>
                <w:color w:val="auto"/>
                <w:sz w:val="25"/>
                <w:szCs w:val="25"/>
              </w:rPr>
              <w:softHyphen/>
              <w:t>м</w:t>
            </w:r>
            <w:r w:rsidRPr="008220B7">
              <w:rPr>
                <w:rFonts w:ascii="Times New Roman" w:hAnsi="Times New Roman" w:cs="Times New Roman"/>
                <w:color w:val="auto"/>
                <w:sz w:val="25"/>
                <w:szCs w:val="25"/>
              </w:rPr>
              <w:softHyphen/>
              <w:t>муникации согласно ситу</w:t>
            </w:r>
            <w:r w:rsidRPr="008220B7">
              <w:rPr>
                <w:rFonts w:ascii="Times New Roman" w:hAnsi="Times New Roman" w:cs="Times New Roman"/>
                <w:color w:val="auto"/>
                <w:sz w:val="25"/>
                <w:szCs w:val="25"/>
              </w:rPr>
              <w:softHyphen/>
              <w:t>ации</w:t>
            </w:r>
          </w:p>
        </w:tc>
      </w:tr>
      <w:tr w:rsidR="005B5BE4" w:rsidRPr="008220B7">
        <w:trPr>
          <w:trHeight w:val="298"/>
        </w:trPr>
        <w:tc>
          <w:tcPr>
            <w:tcW w:w="3190" w:type="dxa"/>
            <w:tcBorders>
              <w:left w:val="single" w:sz="4" w:space="0" w:color="000000"/>
              <w:bottom w:val="single" w:sz="4" w:space="0" w:color="000000"/>
            </w:tcBorders>
          </w:tcPr>
          <w:p w:rsidR="005B5BE4" w:rsidRPr="008220B7" w:rsidRDefault="005B5BE4" w:rsidP="004D720E">
            <w:pPr>
              <w:autoSpaceDE w:val="0"/>
              <w:snapToGrid w:val="0"/>
              <w:spacing w:after="0" w:line="240" w:lineRule="auto"/>
              <w:jc w:val="both"/>
              <w:rPr>
                <w:rFonts w:ascii="Times New Roman" w:hAnsi="Times New Roman" w:cs="Times New Roman"/>
                <w:color w:val="auto"/>
                <w:sz w:val="25"/>
                <w:szCs w:val="25"/>
              </w:rPr>
            </w:pPr>
          </w:p>
        </w:tc>
        <w:tc>
          <w:tcPr>
            <w:tcW w:w="3190" w:type="dxa"/>
            <w:tcBorders>
              <w:top w:val="single" w:sz="4" w:space="0" w:color="000000"/>
              <w:left w:val="single" w:sz="4" w:space="0" w:color="000000"/>
              <w:bottom w:val="single" w:sz="4" w:space="0" w:color="000000"/>
            </w:tcBorders>
          </w:tcPr>
          <w:p w:rsidR="005B5BE4" w:rsidRPr="008220B7" w:rsidRDefault="005B5BE4" w:rsidP="004D720E">
            <w:pPr>
              <w:autoSpaceDE w:val="0"/>
              <w:spacing w:after="0" w:line="240" w:lineRule="auto"/>
              <w:jc w:val="both"/>
              <w:rPr>
                <w:rFonts w:ascii="Times New Roman" w:hAnsi="Times New Roman" w:cs="Times New Roman"/>
                <w:color w:val="auto"/>
                <w:sz w:val="25"/>
                <w:szCs w:val="25"/>
              </w:rPr>
            </w:pPr>
            <w:r w:rsidRPr="008220B7">
              <w:rPr>
                <w:rFonts w:ascii="Times New Roman" w:hAnsi="Times New Roman" w:cs="Times New Roman"/>
                <w:color w:val="auto"/>
                <w:sz w:val="25"/>
                <w:szCs w:val="25"/>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5B5BE4" w:rsidRPr="008220B7" w:rsidRDefault="005B5BE4" w:rsidP="004D720E">
            <w:pPr>
              <w:autoSpaceDE w:val="0"/>
              <w:spacing w:after="0" w:line="240" w:lineRule="auto"/>
              <w:jc w:val="both"/>
              <w:rPr>
                <w:sz w:val="25"/>
                <w:szCs w:val="25"/>
              </w:rPr>
            </w:pPr>
            <w:r w:rsidRPr="008220B7">
              <w:rPr>
                <w:rFonts w:ascii="Times New Roman" w:hAnsi="Times New Roman" w:cs="Times New Roman"/>
                <w:color w:val="auto"/>
                <w:sz w:val="25"/>
                <w:szCs w:val="25"/>
              </w:rPr>
              <w:t>способность правильно при</w:t>
            </w:r>
            <w:r w:rsidRPr="008220B7">
              <w:rPr>
                <w:rFonts w:ascii="Times New Roman" w:hAnsi="Times New Roman" w:cs="Times New Roman"/>
                <w:color w:val="auto"/>
                <w:sz w:val="25"/>
                <w:szCs w:val="25"/>
              </w:rPr>
              <w:softHyphen/>
              <w:t>менить ритуалы социаль</w:t>
            </w:r>
            <w:r w:rsidRPr="008220B7">
              <w:rPr>
                <w:rFonts w:ascii="Times New Roman" w:hAnsi="Times New Roman" w:cs="Times New Roman"/>
                <w:color w:val="auto"/>
                <w:sz w:val="25"/>
                <w:szCs w:val="25"/>
              </w:rPr>
              <w:softHyphen/>
              <w:t>но</w:t>
            </w:r>
            <w:r w:rsidRPr="008220B7">
              <w:rPr>
                <w:rFonts w:ascii="Times New Roman" w:hAnsi="Times New Roman" w:cs="Times New Roman"/>
                <w:color w:val="auto"/>
                <w:sz w:val="25"/>
                <w:szCs w:val="25"/>
              </w:rPr>
              <w:softHyphen/>
              <w:t>го взаимодействия согласно ситуации</w:t>
            </w:r>
          </w:p>
        </w:tc>
      </w:tr>
    </w:tbl>
    <w:p w:rsidR="005B5BE4" w:rsidRPr="004D720E" w:rsidRDefault="005B5BE4" w:rsidP="004D720E">
      <w:pPr>
        <w:spacing w:after="0" w:line="240" w:lineRule="auto"/>
        <w:jc w:val="both"/>
        <w:rPr>
          <w:rFonts w:ascii="Times New Roman" w:hAnsi="Times New Roman" w:cs="Times New Roman"/>
          <w:color w:val="auto"/>
          <w:sz w:val="27"/>
          <w:szCs w:val="27"/>
        </w:rPr>
      </w:pP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lastRenderedPageBreak/>
        <w:t>3) систему бальной оценки результатов;</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5) материалы для проведения процедуры оценки личностных и результатов.</w:t>
      </w:r>
    </w:p>
    <w:p w:rsidR="005B5BE4" w:rsidRPr="004D720E" w:rsidRDefault="005B5BE4" w:rsidP="0050681C">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color w:val="auto"/>
          <w:sz w:val="27"/>
          <w:szCs w:val="27"/>
        </w:rPr>
        <w:t>6) локальные акты Организации, регламентирующие все вопросы проведения оценки результатов.</w:t>
      </w:r>
    </w:p>
    <w:p w:rsidR="005B5BE4" w:rsidRPr="004D720E" w:rsidRDefault="005B5BE4" w:rsidP="0050681C">
      <w:pPr>
        <w:spacing w:after="0" w:line="240" w:lineRule="auto"/>
        <w:ind w:firstLine="567"/>
        <w:jc w:val="both"/>
        <w:rPr>
          <w:rFonts w:ascii="Times New Roman" w:hAnsi="Times New Roman" w:cs="Times New Roman"/>
          <w:bCs/>
          <w:color w:val="auto"/>
          <w:sz w:val="27"/>
          <w:szCs w:val="27"/>
        </w:rPr>
      </w:pPr>
      <w:r w:rsidRPr="004D720E">
        <w:rPr>
          <w:rFonts w:ascii="Times New Roman" w:hAnsi="Times New Roman" w:cs="Times New Roman"/>
          <w:i/>
          <w:color w:val="auto"/>
          <w:sz w:val="27"/>
          <w:szCs w:val="27"/>
        </w:rPr>
        <w:t>Предметные результаты</w:t>
      </w:r>
      <w:r w:rsidRPr="004D720E">
        <w:rPr>
          <w:rFonts w:ascii="Times New Roman" w:hAnsi="Times New Roman" w:cs="Times New Roman"/>
          <w:color w:val="auto"/>
          <w:sz w:val="27"/>
          <w:szCs w:val="27"/>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5B5BE4" w:rsidRPr="004D720E" w:rsidRDefault="005B5BE4" w:rsidP="0050681C">
      <w:pPr>
        <w:spacing w:after="0" w:line="240" w:lineRule="auto"/>
        <w:ind w:firstLine="567"/>
        <w:jc w:val="both"/>
        <w:rPr>
          <w:rFonts w:ascii="Times New Roman" w:hAnsi="Times New Roman" w:cs="Times New Roman"/>
          <w:bCs/>
          <w:color w:val="auto"/>
          <w:sz w:val="27"/>
          <w:szCs w:val="27"/>
        </w:rPr>
      </w:pPr>
      <w:r w:rsidRPr="004D720E">
        <w:rPr>
          <w:rFonts w:ascii="Times New Roman" w:hAnsi="Times New Roman" w:cs="Times New Roman"/>
          <w:bCs/>
          <w:color w:val="auto"/>
          <w:sz w:val="27"/>
          <w:szCs w:val="27"/>
        </w:rPr>
        <w:t>Оценку предметных результатов</w:t>
      </w:r>
      <w:r w:rsidRPr="004D720E">
        <w:rPr>
          <w:rFonts w:ascii="Times New Roman" w:hAnsi="Times New Roman" w:cs="Times New Roman"/>
          <w:bCs/>
          <w:i/>
          <w:color w:val="auto"/>
          <w:sz w:val="27"/>
          <w:szCs w:val="27"/>
        </w:rPr>
        <w:t xml:space="preserve"> </w:t>
      </w:r>
      <w:r w:rsidRPr="004D720E">
        <w:rPr>
          <w:rFonts w:ascii="Times New Roman" w:hAnsi="Times New Roman" w:cs="Times New Roman"/>
          <w:bCs/>
          <w:color w:val="auto"/>
          <w:sz w:val="27"/>
          <w:szCs w:val="27"/>
        </w:rPr>
        <w:t xml:space="preserve">целесообразно начинать со второго полугодия </w:t>
      </w:r>
      <w:r w:rsidRPr="004D720E">
        <w:rPr>
          <w:rFonts w:ascii="Times New Roman" w:hAnsi="Times New Roman" w:cs="Times New Roman"/>
          <w:bCs/>
          <w:color w:val="auto"/>
          <w:sz w:val="27"/>
          <w:szCs w:val="27"/>
          <w:lang w:val="en-US"/>
        </w:rPr>
        <w:t>II</w:t>
      </w:r>
      <w:r w:rsidRPr="004D720E">
        <w:rPr>
          <w:rFonts w:ascii="Times New Roman" w:hAnsi="Times New Roman" w:cs="Times New Roman"/>
          <w:bCs/>
          <w:color w:val="auto"/>
          <w:sz w:val="27"/>
          <w:szCs w:val="27"/>
        </w:rPr>
        <w:t xml:space="preserve">-го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 </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bCs/>
          <w:color w:val="auto"/>
          <w:sz w:val="27"/>
          <w:szCs w:val="27"/>
        </w:rPr>
        <w:t>Во время обучения в первом подготовительном (</w:t>
      </w:r>
      <w:r w:rsidRPr="004D720E">
        <w:rPr>
          <w:rFonts w:ascii="Times New Roman" w:hAnsi="Times New Roman" w:cs="Times New Roman"/>
          <w:bCs/>
          <w:color w:val="auto"/>
          <w:sz w:val="27"/>
          <w:szCs w:val="27"/>
          <w:lang w:val="en-US"/>
        </w:rPr>
        <w:t>I</w:t>
      </w:r>
      <w:r w:rsidRPr="004D720E">
        <w:rPr>
          <w:rFonts w:ascii="Times New Roman" w:hAnsi="Times New Roman" w:cs="Times New Roman"/>
          <w:bCs/>
          <w:color w:val="auto"/>
          <w:sz w:val="27"/>
          <w:szCs w:val="27"/>
          <w:vertAlign w:val="superscript"/>
        </w:rPr>
        <w:t>1</w:t>
      </w:r>
      <w:r w:rsidRPr="004D720E">
        <w:rPr>
          <w:rFonts w:ascii="Times New Roman" w:hAnsi="Times New Roman" w:cs="Times New Roman"/>
          <w:bCs/>
          <w:color w:val="auto"/>
          <w:sz w:val="27"/>
          <w:szCs w:val="27"/>
        </w:rPr>
        <w:t xml:space="preserve">-м) и </w:t>
      </w:r>
      <w:r w:rsidRPr="004D720E">
        <w:rPr>
          <w:rFonts w:ascii="Times New Roman" w:hAnsi="Times New Roman" w:cs="Times New Roman"/>
          <w:bCs/>
          <w:color w:val="auto"/>
          <w:sz w:val="27"/>
          <w:szCs w:val="27"/>
          <w:lang w:val="en-US"/>
        </w:rPr>
        <w:t>I</w:t>
      </w:r>
      <w:r w:rsidRPr="004D720E">
        <w:rPr>
          <w:rFonts w:ascii="Times New Roman" w:hAnsi="Times New Roman" w:cs="Times New Roman"/>
          <w:bCs/>
          <w:color w:val="auto"/>
          <w:sz w:val="27"/>
          <w:szCs w:val="27"/>
        </w:rPr>
        <w:t xml:space="preserve">-м классах, а также в течение первого полугодия </w:t>
      </w:r>
      <w:r w:rsidRPr="004D720E">
        <w:rPr>
          <w:rFonts w:ascii="Times New Roman" w:hAnsi="Times New Roman" w:cs="Times New Roman"/>
          <w:bCs/>
          <w:color w:val="auto"/>
          <w:sz w:val="27"/>
          <w:szCs w:val="27"/>
          <w:lang w:val="en-US"/>
        </w:rPr>
        <w:t>II</w:t>
      </w:r>
      <w:r w:rsidRPr="004D720E">
        <w:rPr>
          <w:rFonts w:ascii="Times New Roman" w:hAnsi="Times New Roman" w:cs="Times New Roman"/>
          <w:bCs/>
          <w:color w:val="auto"/>
          <w:sz w:val="27"/>
          <w:szCs w:val="27"/>
        </w:rPr>
        <w:t>-го класса целесообразно всячески поощрять и стимулировать работу уче</w:t>
      </w:r>
      <w:r w:rsidRPr="004D720E">
        <w:rPr>
          <w:rFonts w:ascii="Times New Roman" w:hAnsi="Times New Roman" w:cs="Times New Roman"/>
          <w:bCs/>
          <w:color w:val="auto"/>
          <w:sz w:val="27"/>
          <w:szCs w:val="27"/>
        </w:rPr>
        <w:softHyphen/>
        <w:t>ников, используя только качественную оценку. При этом не является при</w:t>
      </w:r>
      <w:r w:rsidRPr="004D720E">
        <w:rPr>
          <w:rFonts w:ascii="Times New Roman" w:hAnsi="Times New Roman" w:cs="Times New Roman"/>
          <w:bCs/>
          <w:color w:val="auto"/>
          <w:sz w:val="27"/>
          <w:szCs w:val="27"/>
        </w:rPr>
        <w:softHyphen/>
        <w:t>н</w:t>
      </w:r>
      <w:r w:rsidRPr="004D720E">
        <w:rPr>
          <w:rFonts w:ascii="Times New Roman" w:hAnsi="Times New Roman" w:cs="Times New Roman"/>
          <w:bCs/>
          <w:color w:val="auto"/>
          <w:sz w:val="27"/>
          <w:szCs w:val="27"/>
        </w:rPr>
        <w:softHyphen/>
        <w:t>ци</w:t>
      </w:r>
      <w:r w:rsidRPr="004D720E">
        <w:rPr>
          <w:rFonts w:ascii="Times New Roman" w:hAnsi="Times New Roman" w:cs="Times New Roman"/>
          <w:bCs/>
          <w:color w:val="auto"/>
          <w:sz w:val="27"/>
          <w:szCs w:val="27"/>
        </w:rPr>
        <w:softHyphen/>
        <w:t>пи</w:t>
      </w:r>
      <w:r w:rsidRPr="004D720E">
        <w:rPr>
          <w:rFonts w:ascii="Times New Roman" w:hAnsi="Times New Roman" w:cs="Times New Roman"/>
          <w:bCs/>
          <w:color w:val="auto"/>
          <w:sz w:val="27"/>
          <w:szCs w:val="27"/>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4D720E">
        <w:rPr>
          <w:rFonts w:ascii="Times New Roman" w:hAnsi="Times New Roman" w:cs="Times New Roman"/>
          <w:bCs/>
          <w:color w:val="auto"/>
          <w:sz w:val="27"/>
          <w:szCs w:val="27"/>
        </w:rPr>
        <w:softHyphen/>
        <w:t>я</w:t>
      </w:r>
      <w:r w:rsidRPr="004D720E">
        <w:rPr>
          <w:rFonts w:ascii="Times New Roman" w:hAnsi="Times New Roman" w:cs="Times New Roman"/>
          <w:bCs/>
          <w:color w:val="auto"/>
          <w:sz w:val="27"/>
          <w:szCs w:val="27"/>
        </w:rPr>
        <w:softHyphen/>
        <w:t>тель</w:t>
      </w:r>
      <w:r w:rsidRPr="004D720E">
        <w:rPr>
          <w:rFonts w:ascii="Times New Roman" w:hAnsi="Times New Roman" w:cs="Times New Roman"/>
          <w:bCs/>
          <w:color w:val="auto"/>
          <w:sz w:val="27"/>
          <w:szCs w:val="27"/>
        </w:rPr>
        <w:softHyphen/>
        <w:t>нос</w:t>
      </w:r>
      <w:r w:rsidRPr="004D720E">
        <w:rPr>
          <w:rFonts w:ascii="Times New Roman" w:hAnsi="Times New Roman" w:cs="Times New Roman"/>
          <w:bCs/>
          <w:color w:val="auto"/>
          <w:sz w:val="27"/>
          <w:szCs w:val="27"/>
        </w:rPr>
        <w:softHyphen/>
        <w:t>ти, одной из которых является способность ее осуществления не только под прямым и непосредственным руководством и ко</w:t>
      </w:r>
      <w:r w:rsidRPr="004D720E">
        <w:rPr>
          <w:rFonts w:ascii="Times New Roman" w:hAnsi="Times New Roman" w:cs="Times New Roman"/>
          <w:bCs/>
          <w:color w:val="auto"/>
          <w:sz w:val="27"/>
          <w:szCs w:val="27"/>
        </w:rPr>
        <w:softHyphen/>
        <w:t>н</w:t>
      </w:r>
      <w:r w:rsidRPr="004D720E">
        <w:rPr>
          <w:rFonts w:ascii="Times New Roman" w:hAnsi="Times New Roman" w:cs="Times New Roman"/>
          <w:bCs/>
          <w:color w:val="auto"/>
          <w:sz w:val="27"/>
          <w:szCs w:val="27"/>
        </w:rPr>
        <w:softHyphen/>
        <w:t>т</w:t>
      </w:r>
      <w:r w:rsidRPr="004D720E">
        <w:rPr>
          <w:rFonts w:ascii="Times New Roman" w:hAnsi="Times New Roman" w:cs="Times New Roman"/>
          <w:bCs/>
          <w:color w:val="auto"/>
          <w:sz w:val="27"/>
          <w:szCs w:val="27"/>
        </w:rPr>
        <w:softHyphen/>
        <w:t>ро</w:t>
      </w:r>
      <w:r w:rsidRPr="004D720E">
        <w:rPr>
          <w:rFonts w:ascii="Times New Roman" w:hAnsi="Times New Roman" w:cs="Times New Roman"/>
          <w:bCs/>
          <w:color w:val="auto"/>
          <w:sz w:val="27"/>
          <w:szCs w:val="27"/>
        </w:rPr>
        <w:softHyphen/>
        <w:t xml:space="preserve">лем учителя, но и с определенной долей самостоятельности во взаимодействии с учителем и одноклассниками. </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В целом оценка достижения обучающимися с умственной отсталостью (интеллектуальными нарушениями) пред</w:t>
      </w:r>
      <w:r w:rsidRPr="004D720E">
        <w:rPr>
          <w:rFonts w:ascii="Times New Roman" w:hAnsi="Times New Roman" w:cs="Times New Roman"/>
          <w:color w:val="auto"/>
          <w:sz w:val="27"/>
          <w:szCs w:val="27"/>
        </w:rPr>
        <w:softHyphen/>
        <w:t>метных результатов должна базироваться на принципах ин</w:t>
      </w:r>
      <w:r w:rsidRPr="004D720E">
        <w:rPr>
          <w:rFonts w:ascii="Times New Roman" w:hAnsi="Times New Roman" w:cs="Times New Roman"/>
          <w:color w:val="auto"/>
          <w:sz w:val="27"/>
          <w:szCs w:val="27"/>
        </w:rPr>
        <w:softHyphen/>
        <w:t>ди</w:t>
      </w:r>
      <w:r w:rsidRPr="004D720E">
        <w:rPr>
          <w:rFonts w:ascii="Times New Roman" w:hAnsi="Times New Roman" w:cs="Times New Roman"/>
          <w:color w:val="auto"/>
          <w:sz w:val="27"/>
          <w:szCs w:val="27"/>
        </w:rPr>
        <w:softHyphen/>
        <w:t>ви</w:t>
      </w:r>
      <w:r w:rsidRPr="004D720E">
        <w:rPr>
          <w:rFonts w:ascii="Times New Roman" w:hAnsi="Times New Roman" w:cs="Times New Roman"/>
          <w:color w:val="auto"/>
          <w:sz w:val="27"/>
          <w:szCs w:val="27"/>
        </w:rPr>
        <w:softHyphen/>
        <w:t>ду</w:t>
      </w:r>
      <w:r w:rsidRPr="004D720E">
        <w:rPr>
          <w:rFonts w:ascii="Times New Roman" w:hAnsi="Times New Roman" w:cs="Times New Roman"/>
          <w:color w:val="auto"/>
          <w:sz w:val="27"/>
          <w:szCs w:val="27"/>
        </w:rPr>
        <w:softHyphen/>
        <w:t>аль</w:t>
      </w:r>
      <w:r w:rsidRPr="004D720E">
        <w:rPr>
          <w:rFonts w:ascii="Times New Roman" w:hAnsi="Times New Roman" w:cs="Times New Roman"/>
          <w:color w:val="auto"/>
          <w:sz w:val="27"/>
          <w:szCs w:val="27"/>
        </w:rPr>
        <w:softHyphen/>
        <w:t>но</w:t>
      </w:r>
      <w:r w:rsidRPr="004D720E">
        <w:rPr>
          <w:rFonts w:ascii="Times New Roman" w:hAnsi="Times New Roman" w:cs="Times New Roman"/>
          <w:color w:val="auto"/>
          <w:sz w:val="27"/>
          <w:szCs w:val="27"/>
        </w:rPr>
        <w:softHyphen/>
        <w:t>го и дифференцированного подходов. Усвоенные обу</w:t>
      </w:r>
      <w:r w:rsidRPr="004D720E">
        <w:rPr>
          <w:rFonts w:ascii="Times New Roman" w:hAnsi="Times New Roman" w:cs="Times New Roman"/>
          <w:color w:val="auto"/>
          <w:sz w:val="27"/>
          <w:szCs w:val="27"/>
        </w:rPr>
        <w:softHyphen/>
        <w:t>ча</w:t>
      </w:r>
      <w:r w:rsidRPr="004D720E">
        <w:rPr>
          <w:rFonts w:ascii="Times New Roman" w:hAnsi="Times New Roman" w:cs="Times New Roman"/>
          <w:color w:val="auto"/>
          <w:sz w:val="27"/>
          <w:szCs w:val="27"/>
        </w:rPr>
        <w:softHyphen/>
        <w:t>ющимися даже незначительные по объему и эле</w:t>
      </w:r>
      <w:r w:rsidRPr="004D720E">
        <w:rPr>
          <w:rFonts w:ascii="Times New Roman" w:hAnsi="Times New Roman" w:cs="Times New Roman"/>
          <w:color w:val="auto"/>
          <w:sz w:val="27"/>
          <w:szCs w:val="27"/>
        </w:rPr>
        <w:softHyphen/>
        <w:t>мен</w:t>
      </w:r>
      <w:r w:rsidRPr="004D720E">
        <w:rPr>
          <w:rFonts w:ascii="Times New Roman" w:hAnsi="Times New Roman" w:cs="Times New Roman"/>
          <w:color w:val="auto"/>
          <w:sz w:val="27"/>
          <w:szCs w:val="27"/>
        </w:rPr>
        <w:softHyphen/>
        <w:t>тарные по содержанию знания и умения должны выполнять кор</w:t>
      </w:r>
      <w:r w:rsidRPr="004D720E">
        <w:rPr>
          <w:rFonts w:ascii="Times New Roman" w:hAnsi="Times New Roman" w:cs="Times New Roman"/>
          <w:color w:val="auto"/>
          <w:sz w:val="27"/>
          <w:szCs w:val="27"/>
        </w:rPr>
        <w:softHyphen/>
        <w:t>рек</w:t>
      </w:r>
      <w:r w:rsidRPr="004D720E">
        <w:rPr>
          <w:rFonts w:ascii="Times New Roman" w:hAnsi="Times New Roman" w:cs="Times New Roman"/>
          <w:color w:val="auto"/>
          <w:sz w:val="27"/>
          <w:szCs w:val="27"/>
        </w:rPr>
        <w:softHyphen/>
        <w:t>ци</w:t>
      </w:r>
      <w:r w:rsidRPr="004D720E">
        <w:rPr>
          <w:rFonts w:ascii="Times New Roman" w:hAnsi="Times New Roman" w:cs="Times New Roman"/>
          <w:color w:val="auto"/>
          <w:sz w:val="27"/>
          <w:szCs w:val="27"/>
        </w:rPr>
        <w:softHyphen/>
        <w:t>он</w:t>
      </w:r>
      <w:r w:rsidRPr="004D720E">
        <w:rPr>
          <w:rFonts w:ascii="Times New Roman" w:hAnsi="Times New Roman" w:cs="Times New Roman"/>
          <w:color w:val="auto"/>
          <w:sz w:val="27"/>
          <w:szCs w:val="27"/>
        </w:rPr>
        <w:softHyphen/>
        <w:t>но-раз</w:t>
      </w:r>
      <w:r w:rsidRPr="004D720E">
        <w:rPr>
          <w:rFonts w:ascii="Times New Roman" w:hAnsi="Times New Roman" w:cs="Times New Roman"/>
          <w:color w:val="auto"/>
          <w:sz w:val="27"/>
          <w:szCs w:val="27"/>
        </w:rPr>
        <w:softHyphen/>
        <w:t>ви</w:t>
      </w:r>
      <w:r w:rsidRPr="004D720E">
        <w:rPr>
          <w:rFonts w:ascii="Times New Roman" w:hAnsi="Times New Roman" w:cs="Times New Roman"/>
          <w:color w:val="auto"/>
          <w:sz w:val="27"/>
          <w:szCs w:val="27"/>
        </w:rPr>
        <w:softHyphen/>
        <w:t>ва</w:t>
      </w:r>
      <w:r w:rsidRPr="004D720E">
        <w:rPr>
          <w:rFonts w:ascii="Times New Roman" w:hAnsi="Times New Roman" w:cs="Times New Roman"/>
          <w:color w:val="auto"/>
          <w:sz w:val="27"/>
          <w:szCs w:val="27"/>
        </w:rPr>
        <w:softHyphen/>
        <w:t>ю</w:t>
      </w:r>
      <w:r w:rsidRPr="004D720E">
        <w:rPr>
          <w:rFonts w:ascii="Times New Roman" w:hAnsi="Times New Roman" w:cs="Times New Roman"/>
          <w:color w:val="auto"/>
          <w:sz w:val="27"/>
          <w:szCs w:val="27"/>
        </w:rPr>
        <w:softHyphen/>
        <w:t>щую функцию, поскольку они играют определенную роль в становлении лич</w:t>
      </w:r>
      <w:r w:rsidRPr="004D720E">
        <w:rPr>
          <w:rFonts w:ascii="Times New Roman" w:hAnsi="Times New Roman" w:cs="Times New Roman"/>
          <w:color w:val="auto"/>
          <w:sz w:val="27"/>
          <w:szCs w:val="27"/>
        </w:rPr>
        <w:softHyphen/>
        <w:t>нос</w:t>
      </w:r>
      <w:r w:rsidRPr="004D720E">
        <w:rPr>
          <w:rFonts w:ascii="Times New Roman" w:hAnsi="Times New Roman" w:cs="Times New Roman"/>
          <w:color w:val="auto"/>
          <w:sz w:val="27"/>
          <w:szCs w:val="27"/>
        </w:rPr>
        <w:softHyphen/>
        <w:t xml:space="preserve">ти ученика и овладении им социальным опытом. </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Для преодоления формального подхода в оценивании предметных ре</w:t>
      </w:r>
      <w:r w:rsidRPr="004D720E">
        <w:rPr>
          <w:rFonts w:ascii="Times New Roman" w:hAnsi="Times New Roman" w:cs="Times New Roman"/>
          <w:color w:val="auto"/>
          <w:sz w:val="27"/>
          <w:szCs w:val="27"/>
        </w:rPr>
        <w:softHyphen/>
        <w:t>зуль</w:t>
      </w:r>
      <w:r w:rsidRPr="004D720E">
        <w:rPr>
          <w:rFonts w:ascii="Times New Roman" w:hAnsi="Times New Roman" w:cs="Times New Roman"/>
          <w:color w:val="auto"/>
          <w:sz w:val="27"/>
          <w:szCs w:val="27"/>
        </w:rPr>
        <w:softHyphen/>
        <w:t>татов освоения АООП обуча</w:t>
      </w:r>
      <w:r w:rsidRPr="004D720E">
        <w:rPr>
          <w:rFonts w:ascii="Times New Roman" w:hAnsi="Times New Roman" w:cs="Times New Roman"/>
          <w:color w:val="auto"/>
          <w:sz w:val="27"/>
          <w:szCs w:val="27"/>
        </w:rPr>
        <w:softHyphen/>
        <w:t>ю</w:t>
      </w:r>
      <w:r w:rsidRPr="004D720E">
        <w:rPr>
          <w:rFonts w:ascii="Times New Roman" w:hAnsi="Times New Roman" w:cs="Times New Roman"/>
          <w:color w:val="auto"/>
          <w:sz w:val="27"/>
          <w:szCs w:val="27"/>
        </w:rPr>
        <w:softHyphen/>
        <w:t>щи</w:t>
      </w:r>
      <w:r w:rsidRPr="004D720E">
        <w:rPr>
          <w:rFonts w:ascii="Times New Roman" w:hAnsi="Times New Roman" w:cs="Times New Roman"/>
          <w:color w:val="auto"/>
          <w:sz w:val="27"/>
          <w:szCs w:val="27"/>
        </w:rPr>
        <w:softHyphen/>
        <w:t>мися с умственной отсталостью (интеллектуальными нарушениями) необходимо, что</w:t>
      </w:r>
      <w:r w:rsidRPr="004D720E">
        <w:rPr>
          <w:rFonts w:ascii="Times New Roman" w:hAnsi="Times New Roman" w:cs="Times New Roman"/>
          <w:color w:val="auto"/>
          <w:sz w:val="27"/>
          <w:szCs w:val="27"/>
        </w:rPr>
        <w:softHyphen/>
        <w:t>бы балльная оценка свидетельствовала о качестве ус</w:t>
      </w:r>
      <w:r w:rsidRPr="004D720E">
        <w:rPr>
          <w:rFonts w:ascii="Times New Roman" w:hAnsi="Times New Roman" w:cs="Times New Roman"/>
          <w:color w:val="auto"/>
          <w:sz w:val="27"/>
          <w:szCs w:val="27"/>
        </w:rPr>
        <w:softHyphen/>
        <w:t>во</w:t>
      </w:r>
      <w:r w:rsidRPr="004D720E">
        <w:rPr>
          <w:rFonts w:ascii="Times New Roman" w:hAnsi="Times New Roman" w:cs="Times New Roman"/>
          <w:color w:val="auto"/>
          <w:sz w:val="27"/>
          <w:szCs w:val="27"/>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Таким образом, ус</w:t>
      </w:r>
      <w:r w:rsidRPr="004D720E">
        <w:rPr>
          <w:rFonts w:ascii="Times New Roman" w:hAnsi="Times New Roman" w:cs="Times New Roman"/>
          <w:color w:val="auto"/>
          <w:sz w:val="27"/>
          <w:szCs w:val="27"/>
        </w:rPr>
        <w:softHyphen/>
        <w:t>во</w:t>
      </w:r>
      <w:r w:rsidRPr="004D720E">
        <w:rPr>
          <w:rFonts w:ascii="Times New Roman" w:hAnsi="Times New Roman" w:cs="Times New Roman"/>
          <w:color w:val="auto"/>
          <w:sz w:val="27"/>
          <w:szCs w:val="27"/>
        </w:rPr>
        <w:softHyphen/>
        <w:t>енные предметные ре</w:t>
      </w:r>
      <w:r w:rsidRPr="004D720E">
        <w:rPr>
          <w:rFonts w:ascii="Times New Roman" w:hAnsi="Times New Roman" w:cs="Times New Roman"/>
          <w:color w:val="auto"/>
          <w:sz w:val="27"/>
          <w:szCs w:val="27"/>
        </w:rPr>
        <w:softHyphen/>
        <w:t>зультаты могут быть оценены с точки зрения до</w:t>
      </w:r>
      <w:r w:rsidRPr="004D720E">
        <w:rPr>
          <w:rFonts w:ascii="Times New Roman" w:hAnsi="Times New Roman" w:cs="Times New Roman"/>
          <w:color w:val="auto"/>
          <w:sz w:val="27"/>
          <w:szCs w:val="27"/>
        </w:rPr>
        <w:softHyphen/>
        <w:t>сто</w:t>
      </w:r>
      <w:r w:rsidRPr="004D720E">
        <w:rPr>
          <w:rFonts w:ascii="Times New Roman" w:hAnsi="Times New Roman" w:cs="Times New Roman"/>
          <w:color w:val="auto"/>
          <w:sz w:val="27"/>
          <w:szCs w:val="27"/>
        </w:rPr>
        <w:softHyphen/>
        <w:t>вер</w:t>
      </w:r>
      <w:r w:rsidRPr="004D720E">
        <w:rPr>
          <w:rFonts w:ascii="Times New Roman" w:hAnsi="Times New Roman" w:cs="Times New Roman"/>
          <w:color w:val="auto"/>
          <w:sz w:val="27"/>
          <w:szCs w:val="27"/>
        </w:rPr>
        <w:softHyphen/>
        <w:t>нос</w:t>
      </w:r>
      <w:r w:rsidRPr="004D720E">
        <w:rPr>
          <w:rFonts w:ascii="Times New Roman" w:hAnsi="Times New Roman" w:cs="Times New Roman"/>
          <w:color w:val="auto"/>
          <w:sz w:val="27"/>
          <w:szCs w:val="27"/>
        </w:rPr>
        <w:softHyphen/>
        <w:t>ти как «верные» или «неверные». Критерий «верно» / «неверно» (правильность выполнения задания) сви</w:t>
      </w:r>
      <w:r w:rsidRPr="004D720E">
        <w:rPr>
          <w:rFonts w:ascii="Times New Roman" w:hAnsi="Times New Roman" w:cs="Times New Roman"/>
          <w:color w:val="auto"/>
          <w:sz w:val="27"/>
          <w:szCs w:val="27"/>
        </w:rPr>
        <w:softHyphen/>
        <w:t>детельствует о частотности допущения тех или иных ошибок, возможных при</w:t>
      </w:r>
      <w:r w:rsidRPr="004D720E">
        <w:rPr>
          <w:rFonts w:ascii="Times New Roman" w:hAnsi="Times New Roman" w:cs="Times New Roman"/>
          <w:color w:val="auto"/>
          <w:sz w:val="27"/>
          <w:szCs w:val="27"/>
        </w:rPr>
        <w:softHyphen/>
        <w:t>чинах их появления, способах их предупреждения или пре</w:t>
      </w:r>
      <w:r w:rsidRPr="004D720E">
        <w:rPr>
          <w:rFonts w:ascii="Times New Roman" w:hAnsi="Times New Roman" w:cs="Times New Roman"/>
          <w:color w:val="auto"/>
          <w:sz w:val="27"/>
          <w:szCs w:val="27"/>
        </w:rPr>
        <w:softHyphen/>
        <w:t>о</w:t>
      </w:r>
      <w:r w:rsidRPr="004D720E">
        <w:rPr>
          <w:rFonts w:ascii="Times New Roman" w:hAnsi="Times New Roman" w:cs="Times New Roman"/>
          <w:color w:val="auto"/>
          <w:sz w:val="27"/>
          <w:szCs w:val="27"/>
        </w:rPr>
        <w:softHyphen/>
        <w:t>до</w:t>
      </w:r>
      <w:r w:rsidRPr="004D720E">
        <w:rPr>
          <w:rFonts w:ascii="Times New Roman" w:hAnsi="Times New Roman" w:cs="Times New Roman"/>
          <w:color w:val="auto"/>
          <w:sz w:val="27"/>
          <w:szCs w:val="27"/>
        </w:rPr>
        <w:softHyphen/>
        <w:t>ле</w:t>
      </w:r>
      <w:r w:rsidRPr="004D720E">
        <w:rPr>
          <w:rFonts w:ascii="Times New Roman" w:hAnsi="Times New Roman" w:cs="Times New Roman"/>
          <w:color w:val="auto"/>
          <w:sz w:val="27"/>
          <w:szCs w:val="27"/>
        </w:rPr>
        <w:softHyphen/>
        <w:t xml:space="preserve">ния. По критерию полноты предметные результаты могут оцениваться как полные, частично полные и неполные. Самостоятельность </w:t>
      </w:r>
      <w:r w:rsidRPr="004D720E">
        <w:rPr>
          <w:rFonts w:ascii="Times New Roman" w:hAnsi="Times New Roman" w:cs="Times New Roman"/>
          <w:color w:val="auto"/>
          <w:sz w:val="27"/>
          <w:szCs w:val="27"/>
        </w:rPr>
        <w:lastRenderedPageBreak/>
        <w:t>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Результаты овладения АООП выявляются в ходе выполнения обучающимися разных видов заданий, требующих верного решения:</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по способу предъявления (устные, письменные, практические); </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по характеру выполнения (репродуктивные, продуктивные, творческие).</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Чем больше верно выполненных заданий к общему объему, тем выше по</w:t>
      </w:r>
      <w:r w:rsidRPr="004D720E">
        <w:rPr>
          <w:rFonts w:ascii="Times New Roman" w:hAnsi="Times New Roman" w:cs="Times New Roman"/>
          <w:color w:val="auto"/>
          <w:sz w:val="27"/>
          <w:szCs w:val="27"/>
        </w:rPr>
        <w:softHyphen/>
        <w:t>казатель надежности полученных результатов, что дает основание оце</w:t>
      </w:r>
      <w:r w:rsidRPr="004D720E">
        <w:rPr>
          <w:rFonts w:ascii="Times New Roman" w:hAnsi="Times New Roman" w:cs="Times New Roman"/>
          <w:color w:val="auto"/>
          <w:sz w:val="27"/>
          <w:szCs w:val="27"/>
        </w:rPr>
        <w:softHyphen/>
        <w:t>ни</w:t>
      </w:r>
      <w:r w:rsidRPr="004D720E">
        <w:rPr>
          <w:rFonts w:ascii="Times New Roman" w:hAnsi="Times New Roman" w:cs="Times New Roman"/>
          <w:color w:val="auto"/>
          <w:sz w:val="27"/>
          <w:szCs w:val="27"/>
        </w:rPr>
        <w:softHyphen/>
        <w:t>вать их как «удовлетворительные», «хорошие», «очень хорошие» (отличные).</w:t>
      </w:r>
    </w:p>
    <w:p w:rsidR="005B5BE4" w:rsidRPr="004D720E" w:rsidRDefault="005B5BE4" w:rsidP="0050681C">
      <w:pPr>
        <w:pStyle w:val="afe"/>
        <w:spacing w:line="240" w:lineRule="auto"/>
        <w:ind w:firstLine="567"/>
        <w:rPr>
          <w:rFonts w:ascii="Times New Roman" w:hAnsi="Times New Roman" w:cs="Times New Roman"/>
          <w:color w:val="auto"/>
          <w:sz w:val="27"/>
          <w:szCs w:val="27"/>
        </w:rPr>
      </w:pPr>
      <w:r w:rsidRPr="004D720E">
        <w:rPr>
          <w:rFonts w:ascii="Times New Roman" w:hAnsi="Times New Roman" w:cs="Times New Roman"/>
          <w:color w:val="auto"/>
          <w:sz w:val="27"/>
          <w:szCs w:val="27"/>
        </w:rPr>
        <w:t>В текущей оценочной деятельности целесообразно соотносить результаты, продемонстрированные учеником, с оценками типа:</w:t>
      </w:r>
    </w:p>
    <w:p w:rsidR="005B5BE4" w:rsidRPr="004D720E" w:rsidRDefault="005B5BE4" w:rsidP="0050681C">
      <w:pPr>
        <w:pStyle w:val="aff"/>
        <w:spacing w:line="240" w:lineRule="auto"/>
        <w:ind w:firstLine="567"/>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 «удовлетворительно» (зачёт), если обучающиеся верно выполняют от 35% до 50% заданий; </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«хорошо» ― от 51% до 65% заданий.</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«очень хорошо» (отлично) свыше 65%.</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Такой подход не исключает возможности использования традиционной системы отметок по 5</w:t>
      </w:r>
      <w:r w:rsidRPr="004D720E">
        <w:rPr>
          <w:rFonts w:ascii="Times New Roman" w:hAnsi="Times New Roman" w:cs="Times New Roman"/>
          <w:color w:val="auto"/>
          <w:sz w:val="27"/>
          <w:szCs w:val="27"/>
        </w:rPr>
        <w:noBreakHyphen/>
        <w:t>балльной шкале, однако требует уточнения и переосмыс</w:t>
      </w:r>
      <w:r w:rsidRPr="004D720E">
        <w:rPr>
          <w:rFonts w:ascii="Times New Roman" w:hAnsi="Times New Roman" w:cs="Times New Roman"/>
          <w:color w:val="auto"/>
          <w:sz w:val="27"/>
          <w:szCs w:val="27"/>
        </w:rPr>
        <w:softHyphen/>
        <w:t>ления их наполнения. В любом с</w:t>
      </w:r>
      <w:r w:rsidR="00912D8C" w:rsidRPr="004D720E">
        <w:rPr>
          <w:rFonts w:ascii="Times New Roman" w:hAnsi="Times New Roman" w:cs="Times New Roman"/>
          <w:color w:val="auto"/>
          <w:sz w:val="27"/>
          <w:szCs w:val="27"/>
        </w:rPr>
        <w:t>лучае, при оценке итоговых пред</w:t>
      </w:r>
      <w:r w:rsidRPr="004D720E">
        <w:rPr>
          <w:rFonts w:ascii="Times New Roman" w:hAnsi="Times New Roman" w:cs="Times New Roman"/>
          <w:color w:val="auto"/>
          <w:sz w:val="27"/>
          <w:szCs w:val="27"/>
        </w:rPr>
        <w:t>мет</w:t>
      </w:r>
      <w:r w:rsidRPr="004D720E">
        <w:rPr>
          <w:rFonts w:ascii="Times New Roman" w:hAnsi="Times New Roman" w:cs="Times New Roman"/>
          <w:color w:val="auto"/>
          <w:sz w:val="27"/>
          <w:szCs w:val="27"/>
        </w:rPr>
        <w:softHyphen/>
        <w:t>ных результатов следует из всего спектра оценок выбирать такие, которые сти</w:t>
      </w:r>
      <w:r w:rsidRPr="004D720E">
        <w:rPr>
          <w:rFonts w:ascii="Times New Roman" w:hAnsi="Times New Roman" w:cs="Times New Roman"/>
          <w:color w:val="auto"/>
          <w:sz w:val="27"/>
          <w:szCs w:val="27"/>
        </w:rPr>
        <w:softHyphen/>
        <w:t>мулировали бы учебную и практическую деятельность обучающегося, ока</w:t>
      </w:r>
      <w:r w:rsidRPr="004D720E">
        <w:rPr>
          <w:rFonts w:ascii="Times New Roman" w:hAnsi="Times New Roman" w:cs="Times New Roman"/>
          <w:color w:val="auto"/>
          <w:sz w:val="27"/>
          <w:szCs w:val="27"/>
        </w:rPr>
        <w:softHyphen/>
        <w:t>зывали бы положительное влияние на формирование жизненных компетен</w:t>
      </w:r>
      <w:r w:rsidRPr="004D720E">
        <w:rPr>
          <w:rFonts w:ascii="Times New Roman" w:hAnsi="Times New Roman" w:cs="Times New Roman"/>
          <w:color w:val="auto"/>
          <w:sz w:val="27"/>
          <w:szCs w:val="27"/>
        </w:rPr>
        <w:softHyphen/>
        <w:t>ций.</w:t>
      </w:r>
    </w:p>
    <w:p w:rsidR="005B5BE4" w:rsidRPr="004D720E" w:rsidRDefault="005B5BE4" w:rsidP="0050681C">
      <w:pPr>
        <w:spacing w:after="0" w:line="240" w:lineRule="auto"/>
        <w:ind w:firstLine="567"/>
        <w:jc w:val="both"/>
        <w:rPr>
          <w:rFonts w:ascii="Times New Roman" w:hAnsi="Times New Roman" w:cs="Times New Roman"/>
          <w:bCs/>
          <w:sz w:val="27"/>
          <w:szCs w:val="27"/>
        </w:rPr>
      </w:pPr>
      <w:r w:rsidRPr="004D720E">
        <w:rPr>
          <w:rFonts w:ascii="Times New Roman" w:hAnsi="Times New Roman" w:cs="Times New Roman"/>
          <w:color w:val="auto"/>
          <w:sz w:val="27"/>
          <w:szCs w:val="27"/>
        </w:rPr>
        <w:t>Согласно требованиям Стандарта по завершению реализации АООП проводится итоговая аттестация в форме двух испытаний:</w:t>
      </w:r>
    </w:p>
    <w:p w:rsidR="005B5BE4" w:rsidRPr="004D720E" w:rsidRDefault="005B5BE4" w:rsidP="0050681C">
      <w:pPr>
        <w:pStyle w:val="Standard"/>
        <w:ind w:firstLine="567"/>
        <w:jc w:val="both"/>
        <w:rPr>
          <w:rFonts w:ascii="Times New Roman" w:hAnsi="Times New Roman" w:cs="Times New Roman"/>
          <w:bCs/>
          <w:sz w:val="27"/>
          <w:szCs w:val="27"/>
        </w:rPr>
      </w:pPr>
      <w:r w:rsidRPr="004D720E">
        <w:rPr>
          <w:rFonts w:ascii="Times New Roman" w:hAnsi="Times New Roman" w:cs="Times New Roman"/>
          <w:bCs/>
          <w:sz w:val="27"/>
          <w:szCs w:val="27"/>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bCs/>
          <w:sz w:val="27"/>
          <w:szCs w:val="27"/>
        </w:rPr>
        <w:t>второе ― направлено на оценку знаний и умений по выбранному профилю труда.</w:t>
      </w:r>
      <w:r w:rsidRPr="004D720E">
        <w:rPr>
          <w:rFonts w:ascii="Times New Roman" w:hAnsi="Times New Roman" w:cs="Times New Roman"/>
          <w:color w:val="auto"/>
          <w:sz w:val="27"/>
          <w:szCs w:val="27"/>
        </w:rPr>
        <w:t xml:space="preserve"> </w:t>
      </w:r>
    </w:p>
    <w:p w:rsidR="005B5BE4" w:rsidRPr="004D720E" w:rsidRDefault="008F5D0B" w:rsidP="0050681C">
      <w:pPr>
        <w:spacing w:after="0" w:line="240" w:lineRule="auto"/>
        <w:ind w:firstLine="567"/>
        <w:jc w:val="both"/>
        <w:rPr>
          <w:rFonts w:ascii="Times New Roman" w:hAnsi="Times New Roman" w:cs="Times New Roman"/>
          <w:color w:val="auto"/>
          <w:sz w:val="27"/>
          <w:szCs w:val="27"/>
        </w:rPr>
      </w:pPr>
      <w:r>
        <w:rPr>
          <w:rFonts w:ascii="Times New Roman" w:hAnsi="Times New Roman" w:cs="Times New Roman"/>
          <w:color w:val="auto"/>
          <w:sz w:val="27"/>
          <w:szCs w:val="27"/>
        </w:rPr>
        <w:t>МБОУООШ № 16</w:t>
      </w:r>
      <w:r w:rsidR="005B5BE4" w:rsidRPr="004D720E">
        <w:rPr>
          <w:rFonts w:ascii="Times New Roman" w:hAnsi="Times New Roman" w:cs="Times New Roman"/>
          <w:color w:val="auto"/>
          <w:sz w:val="27"/>
          <w:szCs w:val="27"/>
        </w:rPr>
        <w:t xml:space="preserve"> самостоятельно разрабатывает содержание и процедуру проведения итоговой аттестации. </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Результаты итоговой аттестации оцениваются в форме «зачет» / «не зачет».</w:t>
      </w:r>
    </w:p>
    <w:p w:rsidR="005B5BE4" w:rsidRPr="004D720E" w:rsidRDefault="005B5BE4" w:rsidP="0050681C">
      <w:pPr>
        <w:spacing w:after="0" w:line="240" w:lineRule="auto"/>
        <w:ind w:firstLine="567"/>
        <w:jc w:val="both"/>
        <w:rPr>
          <w:rFonts w:ascii="Times New Roman" w:hAnsi="Times New Roman" w:cs="Times New Roman"/>
          <w:bCs/>
          <w:sz w:val="27"/>
          <w:szCs w:val="27"/>
        </w:rPr>
      </w:pPr>
      <w:r w:rsidRPr="004D720E">
        <w:rPr>
          <w:rFonts w:ascii="Times New Roman" w:hAnsi="Times New Roman" w:cs="Times New Roman"/>
          <w:color w:val="auto"/>
          <w:sz w:val="27"/>
          <w:szCs w:val="27"/>
        </w:rPr>
        <w:t>Оценка деятельности педагогических кадров, осуществляющих об</w:t>
      </w:r>
      <w:r w:rsidRPr="004D720E">
        <w:rPr>
          <w:rFonts w:ascii="Times New Roman" w:hAnsi="Times New Roman" w:cs="Times New Roman"/>
          <w:color w:val="auto"/>
          <w:sz w:val="27"/>
          <w:szCs w:val="27"/>
        </w:rPr>
        <w:softHyphen/>
        <w:t>ра</w:t>
      </w:r>
      <w:r w:rsidRPr="004D720E">
        <w:rPr>
          <w:rFonts w:ascii="Times New Roman" w:hAnsi="Times New Roman" w:cs="Times New Roman"/>
          <w:color w:val="auto"/>
          <w:sz w:val="27"/>
          <w:szCs w:val="27"/>
        </w:rPr>
        <w:softHyphen/>
        <w:t>зо</w:t>
      </w:r>
      <w:r w:rsidRPr="004D720E">
        <w:rPr>
          <w:rFonts w:ascii="Times New Roman" w:hAnsi="Times New Roman" w:cs="Times New Roman"/>
          <w:color w:val="auto"/>
          <w:sz w:val="27"/>
          <w:szCs w:val="27"/>
        </w:rPr>
        <w:softHyphen/>
        <w:t>вательную де</w:t>
      </w:r>
      <w:r w:rsidRPr="004D720E">
        <w:rPr>
          <w:rFonts w:ascii="Times New Roman" w:hAnsi="Times New Roman" w:cs="Times New Roman"/>
          <w:color w:val="auto"/>
          <w:sz w:val="27"/>
          <w:szCs w:val="27"/>
        </w:rPr>
        <w:softHyphen/>
        <w:t>ятельность обучающихся с умственной отсталостью (интеллектуальными на</w:t>
      </w:r>
      <w:r w:rsidRPr="004D720E">
        <w:rPr>
          <w:rFonts w:ascii="Times New Roman" w:hAnsi="Times New Roman" w:cs="Times New Roman"/>
          <w:color w:val="auto"/>
          <w:sz w:val="27"/>
          <w:szCs w:val="27"/>
        </w:rPr>
        <w:softHyphen/>
        <w:t>ру</w:t>
      </w:r>
      <w:r w:rsidRPr="004D720E">
        <w:rPr>
          <w:rFonts w:ascii="Times New Roman" w:hAnsi="Times New Roman" w:cs="Times New Roman"/>
          <w:color w:val="auto"/>
          <w:sz w:val="27"/>
          <w:szCs w:val="27"/>
        </w:rPr>
        <w:softHyphen/>
        <w:t>ше</w:t>
      </w:r>
      <w:r w:rsidRPr="004D720E">
        <w:rPr>
          <w:rFonts w:ascii="Times New Roman" w:hAnsi="Times New Roman" w:cs="Times New Roman"/>
          <w:color w:val="auto"/>
          <w:sz w:val="27"/>
          <w:szCs w:val="27"/>
        </w:rPr>
        <w:softHyphen/>
        <w:t>ни</w:t>
      </w:r>
      <w:r w:rsidRPr="004D720E">
        <w:rPr>
          <w:rFonts w:ascii="Times New Roman" w:hAnsi="Times New Roman" w:cs="Times New Roman"/>
          <w:color w:val="auto"/>
          <w:sz w:val="27"/>
          <w:szCs w:val="27"/>
        </w:rPr>
        <w:softHyphen/>
        <w:t>я</w:t>
      </w:r>
      <w:r w:rsidRPr="004D720E">
        <w:rPr>
          <w:rFonts w:ascii="Times New Roman" w:hAnsi="Times New Roman" w:cs="Times New Roman"/>
          <w:color w:val="auto"/>
          <w:sz w:val="27"/>
          <w:szCs w:val="27"/>
        </w:rPr>
        <w:softHyphen/>
        <w:t>ми), осу</w:t>
      </w:r>
      <w:r w:rsidRPr="004D720E">
        <w:rPr>
          <w:rFonts w:ascii="Times New Roman" w:hAnsi="Times New Roman" w:cs="Times New Roman"/>
          <w:color w:val="auto"/>
          <w:sz w:val="27"/>
          <w:szCs w:val="27"/>
        </w:rPr>
        <w:softHyphen/>
        <w:t>ще</w:t>
      </w:r>
      <w:r w:rsidRPr="004D720E">
        <w:rPr>
          <w:rFonts w:ascii="Times New Roman" w:hAnsi="Times New Roman" w:cs="Times New Roman"/>
          <w:color w:val="auto"/>
          <w:sz w:val="27"/>
          <w:szCs w:val="27"/>
        </w:rPr>
        <w:softHyphen/>
        <w:t>с</w:t>
      </w:r>
      <w:r w:rsidRPr="004D720E">
        <w:rPr>
          <w:rFonts w:ascii="Times New Roman" w:hAnsi="Times New Roman" w:cs="Times New Roman"/>
          <w:color w:val="auto"/>
          <w:sz w:val="27"/>
          <w:szCs w:val="27"/>
        </w:rPr>
        <w:softHyphen/>
        <w:t>т</w:t>
      </w:r>
      <w:r w:rsidRPr="004D720E">
        <w:rPr>
          <w:rFonts w:ascii="Times New Roman" w:hAnsi="Times New Roman" w:cs="Times New Roman"/>
          <w:color w:val="auto"/>
          <w:sz w:val="27"/>
          <w:szCs w:val="27"/>
        </w:rPr>
        <w:softHyphen/>
        <w:t>в</w:t>
      </w:r>
      <w:r w:rsidRPr="004D720E">
        <w:rPr>
          <w:rFonts w:ascii="Times New Roman" w:hAnsi="Times New Roman" w:cs="Times New Roman"/>
          <w:color w:val="auto"/>
          <w:sz w:val="27"/>
          <w:szCs w:val="27"/>
        </w:rPr>
        <w:softHyphen/>
        <w:t>ляется на основе интегративных показателей, свидетельствующих о по</w:t>
      </w:r>
      <w:r w:rsidRPr="004D720E">
        <w:rPr>
          <w:rFonts w:ascii="Times New Roman" w:hAnsi="Times New Roman" w:cs="Times New Roman"/>
          <w:color w:val="auto"/>
          <w:sz w:val="27"/>
          <w:szCs w:val="27"/>
        </w:rPr>
        <w:softHyphen/>
        <w:t>ло</w:t>
      </w:r>
      <w:r w:rsidRPr="004D720E">
        <w:rPr>
          <w:rFonts w:ascii="Times New Roman" w:hAnsi="Times New Roman" w:cs="Times New Roman"/>
          <w:color w:val="auto"/>
          <w:sz w:val="27"/>
          <w:szCs w:val="27"/>
        </w:rPr>
        <w:softHyphen/>
        <w:t>жи</w:t>
      </w:r>
      <w:r w:rsidRPr="004D720E">
        <w:rPr>
          <w:rFonts w:ascii="Times New Roman" w:hAnsi="Times New Roman" w:cs="Times New Roman"/>
          <w:color w:val="auto"/>
          <w:sz w:val="27"/>
          <w:szCs w:val="27"/>
        </w:rPr>
        <w:softHyphen/>
        <w:t>тель</w:t>
      </w:r>
      <w:r w:rsidRPr="004D720E">
        <w:rPr>
          <w:rFonts w:ascii="Times New Roman" w:hAnsi="Times New Roman" w:cs="Times New Roman"/>
          <w:color w:val="auto"/>
          <w:sz w:val="27"/>
          <w:szCs w:val="27"/>
        </w:rPr>
        <w:softHyphen/>
        <w:t>ной динамике развития обучающегося («было» ― «стало») или в сложных слу</w:t>
      </w:r>
      <w:r w:rsidRPr="004D720E">
        <w:rPr>
          <w:rFonts w:ascii="Times New Roman" w:hAnsi="Times New Roman" w:cs="Times New Roman"/>
          <w:color w:val="auto"/>
          <w:sz w:val="27"/>
          <w:szCs w:val="27"/>
        </w:rPr>
        <w:softHyphen/>
        <w:t>ча</w:t>
      </w:r>
      <w:r w:rsidRPr="004D720E">
        <w:rPr>
          <w:rFonts w:ascii="Times New Roman" w:hAnsi="Times New Roman" w:cs="Times New Roman"/>
          <w:color w:val="auto"/>
          <w:sz w:val="27"/>
          <w:szCs w:val="27"/>
        </w:rPr>
        <w:softHyphen/>
        <w:t>ях сохранении его пси</w:t>
      </w:r>
      <w:r w:rsidRPr="004D720E">
        <w:rPr>
          <w:rFonts w:ascii="Times New Roman" w:hAnsi="Times New Roman" w:cs="Times New Roman"/>
          <w:color w:val="auto"/>
          <w:sz w:val="27"/>
          <w:szCs w:val="27"/>
        </w:rPr>
        <w:softHyphen/>
        <w:t>хо</w:t>
      </w:r>
      <w:r w:rsidRPr="004D720E">
        <w:rPr>
          <w:rFonts w:ascii="Times New Roman" w:hAnsi="Times New Roman" w:cs="Times New Roman"/>
          <w:color w:val="auto"/>
          <w:sz w:val="27"/>
          <w:szCs w:val="27"/>
        </w:rPr>
        <w:softHyphen/>
        <w:t>эмо</w:t>
      </w:r>
      <w:r w:rsidRPr="004D720E">
        <w:rPr>
          <w:rFonts w:ascii="Times New Roman" w:hAnsi="Times New Roman" w:cs="Times New Roman"/>
          <w:color w:val="auto"/>
          <w:sz w:val="27"/>
          <w:szCs w:val="27"/>
        </w:rPr>
        <w:softHyphen/>
        <w:t>ци</w:t>
      </w:r>
      <w:r w:rsidRPr="004D720E">
        <w:rPr>
          <w:rFonts w:ascii="Times New Roman" w:hAnsi="Times New Roman" w:cs="Times New Roman"/>
          <w:color w:val="auto"/>
          <w:sz w:val="27"/>
          <w:szCs w:val="27"/>
        </w:rPr>
        <w:softHyphen/>
        <w:t>о</w:t>
      </w:r>
      <w:r w:rsidRPr="004D720E">
        <w:rPr>
          <w:rFonts w:ascii="Times New Roman" w:hAnsi="Times New Roman" w:cs="Times New Roman"/>
          <w:color w:val="auto"/>
          <w:sz w:val="27"/>
          <w:szCs w:val="27"/>
        </w:rPr>
        <w:softHyphen/>
        <w:t>наль</w:t>
      </w:r>
      <w:r w:rsidRPr="004D720E">
        <w:rPr>
          <w:rFonts w:ascii="Times New Roman" w:hAnsi="Times New Roman" w:cs="Times New Roman"/>
          <w:color w:val="auto"/>
          <w:sz w:val="27"/>
          <w:szCs w:val="27"/>
        </w:rPr>
        <w:softHyphen/>
        <w:t xml:space="preserve">ного статуса. </w:t>
      </w:r>
    </w:p>
    <w:p w:rsidR="005B5BE4" w:rsidRPr="004D720E" w:rsidRDefault="005B5BE4" w:rsidP="0050681C">
      <w:pPr>
        <w:pStyle w:val="afe"/>
        <w:spacing w:line="240" w:lineRule="auto"/>
        <w:ind w:firstLine="567"/>
        <w:rPr>
          <w:rFonts w:ascii="Times New Roman" w:hAnsi="Times New Roman" w:cs="Times New Roman"/>
          <w:sz w:val="27"/>
          <w:szCs w:val="27"/>
        </w:rPr>
      </w:pPr>
      <w:r w:rsidRPr="004D720E">
        <w:rPr>
          <w:rFonts w:ascii="Times New Roman" w:hAnsi="Times New Roman" w:cs="Times New Roman"/>
          <w:bCs/>
          <w:sz w:val="27"/>
          <w:szCs w:val="27"/>
        </w:rPr>
        <w:t xml:space="preserve">Оценка результатов деятельности общеобразовательной организации </w:t>
      </w:r>
      <w:r w:rsidRPr="004D720E">
        <w:rPr>
          <w:rFonts w:ascii="Times New Roman" w:hAnsi="Times New Roman" w:cs="Times New Roman"/>
          <w:sz w:val="27"/>
          <w:szCs w:val="27"/>
        </w:rPr>
        <w:t>осу</w:t>
      </w:r>
      <w:r w:rsidRPr="004D720E">
        <w:rPr>
          <w:rFonts w:ascii="Times New Roman" w:hAnsi="Times New Roman" w:cs="Times New Roman"/>
          <w:sz w:val="27"/>
          <w:szCs w:val="27"/>
        </w:rPr>
        <w:softHyphen/>
        <w:t>ще</w:t>
      </w:r>
      <w:r w:rsidRPr="004D720E">
        <w:rPr>
          <w:rFonts w:ascii="Times New Roman" w:hAnsi="Times New Roman" w:cs="Times New Roman"/>
          <w:sz w:val="27"/>
          <w:szCs w:val="27"/>
        </w:rPr>
        <w:softHyphen/>
        <w:t>с</w:t>
      </w:r>
      <w:r w:rsidRPr="004D720E">
        <w:rPr>
          <w:rFonts w:ascii="Times New Roman" w:hAnsi="Times New Roman" w:cs="Times New Roman"/>
          <w:sz w:val="27"/>
          <w:szCs w:val="27"/>
        </w:rPr>
        <w:softHyphen/>
        <w:t>т</w:t>
      </w:r>
      <w:r w:rsidRPr="004D720E">
        <w:rPr>
          <w:rFonts w:ascii="Times New Roman" w:hAnsi="Times New Roman" w:cs="Times New Roman"/>
          <w:sz w:val="27"/>
          <w:szCs w:val="27"/>
        </w:rPr>
        <w:softHyphen/>
        <w:t>в</w:t>
      </w:r>
      <w:r w:rsidRPr="004D720E">
        <w:rPr>
          <w:rFonts w:ascii="Times New Roman" w:hAnsi="Times New Roman" w:cs="Times New Roman"/>
          <w:sz w:val="27"/>
          <w:szCs w:val="27"/>
        </w:rPr>
        <w:softHyphen/>
        <w:t>ляется в ходе ее аккредитации, а также в рамках аттестации педагогических кад</w:t>
      </w:r>
      <w:r w:rsidRPr="004D720E">
        <w:rPr>
          <w:rFonts w:ascii="Times New Roman" w:hAnsi="Times New Roman" w:cs="Times New Roman"/>
          <w:sz w:val="27"/>
          <w:szCs w:val="27"/>
        </w:rPr>
        <w:softHyphen/>
        <w:t>ров. Она проводится на основе результатов итоговой оценки достижения пла</w:t>
      </w:r>
      <w:r w:rsidRPr="004D720E">
        <w:rPr>
          <w:rFonts w:ascii="Times New Roman" w:hAnsi="Times New Roman" w:cs="Times New Roman"/>
          <w:sz w:val="27"/>
          <w:szCs w:val="27"/>
        </w:rPr>
        <w:softHyphen/>
        <w:t>нируемых результатов освоения АООП с учётом:</w:t>
      </w:r>
    </w:p>
    <w:p w:rsidR="005B5BE4" w:rsidRPr="004D720E" w:rsidRDefault="008F5D0B" w:rsidP="0050681C">
      <w:pPr>
        <w:pStyle w:val="aff"/>
        <w:spacing w:line="240" w:lineRule="auto"/>
        <w:ind w:firstLine="567"/>
        <w:rPr>
          <w:rFonts w:ascii="Times New Roman" w:hAnsi="Times New Roman" w:cs="Times New Roman"/>
          <w:sz w:val="27"/>
          <w:szCs w:val="27"/>
        </w:rPr>
      </w:pPr>
      <w:r>
        <w:rPr>
          <w:rFonts w:ascii="Times New Roman" w:hAnsi="Times New Roman" w:cs="Times New Roman"/>
          <w:sz w:val="27"/>
          <w:szCs w:val="27"/>
        </w:rPr>
        <w:t xml:space="preserve">- </w:t>
      </w:r>
      <w:r w:rsidR="005B5BE4" w:rsidRPr="004D720E">
        <w:rPr>
          <w:rFonts w:ascii="Times New Roman" w:hAnsi="Times New Roman" w:cs="Times New Roman"/>
          <w:sz w:val="27"/>
          <w:szCs w:val="27"/>
        </w:rPr>
        <w:t>результатов мониторинговых исследований разного уровня (федерального, регионального, муниципального);</w:t>
      </w:r>
    </w:p>
    <w:p w:rsidR="005B5BE4" w:rsidRPr="004D720E" w:rsidRDefault="008F5D0B" w:rsidP="0050681C">
      <w:pPr>
        <w:pStyle w:val="aff"/>
        <w:spacing w:line="240" w:lineRule="auto"/>
        <w:ind w:firstLine="567"/>
        <w:rPr>
          <w:rFonts w:ascii="Times New Roman" w:hAnsi="Times New Roman" w:cs="Times New Roman"/>
          <w:sz w:val="27"/>
          <w:szCs w:val="27"/>
        </w:rPr>
      </w:pPr>
      <w:r>
        <w:rPr>
          <w:rFonts w:ascii="Times New Roman" w:hAnsi="Times New Roman" w:cs="Times New Roman"/>
          <w:sz w:val="27"/>
          <w:szCs w:val="27"/>
        </w:rPr>
        <w:t xml:space="preserve">- </w:t>
      </w:r>
      <w:r w:rsidR="005B5BE4" w:rsidRPr="004D720E">
        <w:rPr>
          <w:rFonts w:ascii="Times New Roman" w:hAnsi="Times New Roman" w:cs="Times New Roman"/>
          <w:sz w:val="27"/>
          <w:szCs w:val="27"/>
        </w:rPr>
        <w:t>условий реализации АООП ОО;</w:t>
      </w:r>
    </w:p>
    <w:p w:rsidR="005B5BE4" w:rsidRPr="004D720E" w:rsidRDefault="008F5D0B" w:rsidP="0050681C">
      <w:pPr>
        <w:pStyle w:val="aff"/>
        <w:spacing w:line="240" w:lineRule="auto"/>
        <w:ind w:firstLine="567"/>
        <w:rPr>
          <w:rFonts w:ascii="Times New Roman" w:hAnsi="Times New Roman" w:cs="Times New Roman"/>
          <w:sz w:val="27"/>
          <w:szCs w:val="27"/>
        </w:rPr>
      </w:pPr>
      <w:r>
        <w:rPr>
          <w:rFonts w:ascii="Times New Roman" w:hAnsi="Times New Roman" w:cs="Times New Roman"/>
          <w:sz w:val="27"/>
          <w:szCs w:val="27"/>
        </w:rPr>
        <w:lastRenderedPageBreak/>
        <w:t xml:space="preserve">- </w:t>
      </w:r>
      <w:r w:rsidR="005B5BE4" w:rsidRPr="004D720E">
        <w:rPr>
          <w:rFonts w:ascii="Times New Roman" w:hAnsi="Times New Roman" w:cs="Times New Roman"/>
          <w:sz w:val="27"/>
          <w:szCs w:val="27"/>
        </w:rPr>
        <w:t>особенностей контингента обучающихся.</w:t>
      </w:r>
    </w:p>
    <w:p w:rsidR="005B5BE4" w:rsidRPr="004D720E" w:rsidRDefault="005B5BE4" w:rsidP="0050681C">
      <w:pPr>
        <w:pStyle w:val="afe"/>
        <w:spacing w:line="240" w:lineRule="auto"/>
        <w:ind w:firstLine="567"/>
        <w:rPr>
          <w:rFonts w:ascii="Times New Roman" w:hAnsi="Times New Roman" w:cs="Times New Roman"/>
          <w:b/>
          <w:sz w:val="27"/>
          <w:szCs w:val="27"/>
        </w:rPr>
      </w:pPr>
      <w:r w:rsidRPr="004D720E">
        <w:rPr>
          <w:rFonts w:ascii="Times New Roman" w:hAnsi="Times New Roman" w:cs="Times New Roman"/>
          <w:sz w:val="27"/>
          <w:szCs w:val="27"/>
        </w:rPr>
        <w:t>Предметом оценки в ходе данных процедур является также</w:t>
      </w:r>
      <w:r w:rsidRPr="004D720E">
        <w:rPr>
          <w:rFonts w:ascii="Times New Roman" w:hAnsi="Times New Roman" w:cs="Times New Roman"/>
          <w:i/>
          <w:iCs/>
          <w:sz w:val="27"/>
          <w:szCs w:val="27"/>
        </w:rPr>
        <w:t xml:space="preserve"> текущая оценочная деятельность</w:t>
      </w:r>
      <w:r w:rsidRPr="004D720E">
        <w:rPr>
          <w:rFonts w:ascii="Times New Roman" w:hAnsi="Times New Roman" w:cs="Times New Roman"/>
          <w:sz w:val="27"/>
          <w:szCs w:val="27"/>
        </w:rPr>
        <w:t xml:space="preserve"> образовательных организаций и педагогов, и в частности отслеж</w:t>
      </w:r>
      <w:r w:rsidR="005D48AD">
        <w:rPr>
          <w:rFonts w:ascii="Times New Roman" w:hAnsi="Times New Roman" w:cs="Times New Roman"/>
          <w:sz w:val="27"/>
          <w:szCs w:val="27"/>
        </w:rPr>
        <w:t xml:space="preserve">ивание динамики образовательных </w:t>
      </w:r>
      <w:r w:rsidRPr="004D720E">
        <w:rPr>
          <w:rFonts w:ascii="Times New Roman" w:hAnsi="Times New Roman" w:cs="Times New Roman"/>
          <w:sz w:val="27"/>
          <w:szCs w:val="27"/>
        </w:rPr>
        <w:t xml:space="preserve">достижений обучающихся с умственной отсталостью </w:t>
      </w:r>
      <w:r w:rsidRPr="004D720E">
        <w:rPr>
          <w:rFonts w:ascii="Times New Roman" w:hAnsi="Times New Roman" w:cs="Times New Roman"/>
          <w:color w:val="auto"/>
          <w:sz w:val="27"/>
          <w:szCs w:val="27"/>
        </w:rPr>
        <w:t xml:space="preserve">(интеллектуальными нарушениями) </w:t>
      </w:r>
      <w:r w:rsidRPr="004D720E">
        <w:rPr>
          <w:rFonts w:ascii="Times New Roman" w:hAnsi="Times New Roman" w:cs="Times New Roman"/>
          <w:sz w:val="27"/>
          <w:szCs w:val="27"/>
        </w:rPr>
        <w:t>данной образовательной организации.</w:t>
      </w:r>
    </w:p>
    <w:p w:rsidR="005B5BE4" w:rsidRDefault="007915C9" w:rsidP="007915C9">
      <w:pPr>
        <w:spacing w:after="0" w:line="240" w:lineRule="auto"/>
        <w:rPr>
          <w:rFonts w:ascii="Times New Roman" w:hAnsi="Times New Roman" w:cs="Times New Roman"/>
          <w:b/>
          <w:sz w:val="27"/>
          <w:szCs w:val="27"/>
        </w:rPr>
      </w:pPr>
      <w:r>
        <w:rPr>
          <w:rFonts w:ascii="Times New Roman" w:hAnsi="Times New Roman" w:cs="Times New Roman"/>
          <w:b/>
          <w:sz w:val="27"/>
          <w:szCs w:val="27"/>
        </w:rPr>
        <w:t xml:space="preserve">                       </w:t>
      </w:r>
      <w:r w:rsidR="008F5D0B">
        <w:rPr>
          <w:rFonts w:ascii="Times New Roman" w:hAnsi="Times New Roman" w:cs="Times New Roman"/>
          <w:b/>
          <w:sz w:val="27"/>
          <w:szCs w:val="27"/>
        </w:rPr>
        <w:t>3</w:t>
      </w:r>
      <w:r w:rsidR="005B5BE4" w:rsidRPr="004D720E">
        <w:rPr>
          <w:rFonts w:ascii="Times New Roman" w:hAnsi="Times New Roman" w:cs="Times New Roman"/>
          <w:b/>
          <w:sz w:val="27"/>
          <w:szCs w:val="27"/>
        </w:rPr>
        <w:t xml:space="preserve">. </w:t>
      </w:r>
      <w:r w:rsidR="008F5D0B">
        <w:rPr>
          <w:rFonts w:ascii="Times New Roman" w:hAnsi="Times New Roman" w:cs="Times New Roman"/>
          <w:b/>
          <w:sz w:val="27"/>
          <w:szCs w:val="27"/>
        </w:rPr>
        <w:t>СОДЕРЖАТЕЛЬНЫЙ РАЗДЕЛ</w:t>
      </w:r>
    </w:p>
    <w:p w:rsidR="008F5D0B" w:rsidRPr="008F5D0B" w:rsidRDefault="008F5D0B" w:rsidP="008220B7">
      <w:pPr>
        <w:spacing w:after="0" w:line="240" w:lineRule="auto"/>
        <w:jc w:val="center"/>
        <w:rPr>
          <w:rFonts w:ascii="Times New Roman" w:hAnsi="Times New Roman" w:cs="Times New Roman"/>
          <w:b/>
          <w:sz w:val="12"/>
          <w:szCs w:val="27"/>
        </w:rPr>
      </w:pPr>
    </w:p>
    <w:p w:rsidR="005B5BE4" w:rsidRPr="004D720E" w:rsidRDefault="008F5D0B" w:rsidP="008220B7">
      <w:pPr>
        <w:spacing w:after="0" w:line="240" w:lineRule="auto"/>
        <w:jc w:val="center"/>
        <w:rPr>
          <w:rFonts w:ascii="Times New Roman" w:hAnsi="Times New Roman" w:cs="Times New Roman"/>
          <w:color w:val="auto"/>
          <w:sz w:val="27"/>
          <w:szCs w:val="27"/>
        </w:rPr>
      </w:pPr>
      <w:r>
        <w:rPr>
          <w:rFonts w:ascii="Times New Roman" w:hAnsi="Times New Roman" w:cs="Times New Roman"/>
          <w:b/>
          <w:sz w:val="27"/>
          <w:szCs w:val="27"/>
        </w:rPr>
        <w:t>3</w:t>
      </w:r>
      <w:r w:rsidR="005B5BE4" w:rsidRPr="004D720E">
        <w:rPr>
          <w:rFonts w:ascii="Times New Roman" w:hAnsi="Times New Roman" w:cs="Times New Roman"/>
          <w:b/>
          <w:sz w:val="27"/>
          <w:szCs w:val="27"/>
        </w:rPr>
        <w:t>.1.</w:t>
      </w:r>
      <w:r w:rsidR="005B5BE4" w:rsidRPr="004D720E">
        <w:rPr>
          <w:rFonts w:ascii="Times New Roman" w:hAnsi="Times New Roman" w:cs="Times New Roman"/>
          <w:b/>
          <w:i/>
          <w:sz w:val="27"/>
          <w:szCs w:val="27"/>
        </w:rPr>
        <w:t> Программа формирования базовых учебных действий</w:t>
      </w:r>
    </w:p>
    <w:p w:rsidR="005B5BE4" w:rsidRPr="004D720E" w:rsidRDefault="0010549F" w:rsidP="0050681C">
      <w:pPr>
        <w:tabs>
          <w:tab w:val="left" w:pos="851"/>
        </w:tabs>
        <w:spacing w:before="120" w:after="0" w:line="240" w:lineRule="auto"/>
        <w:ind w:firstLine="567"/>
        <w:jc w:val="both"/>
        <w:rPr>
          <w:rFonts w:ascii="Times New Roman" w:hAnsi="Times New Roman" w:cs="Times New Roman"/>
          <w:color w:val="auto"/>
          <w:sz w:val="27"/>
          <w:szCs w:val="27"/>
        </w:rPr>
      </w:pPr>
      <w:r>
        <w:rPr>
          <w:rFonts w:ascii="Times New Roman" w:hAnsi="Times New Roman" w:cs="Times New Roman"/>
          <w:color w:val="auto"/>
          <w:sz w:val="27"/>
          <w:szCs w:val="27"/>
        </w:rPr>
        <w:t xml:space="preserve">Программа формирования базовых учебных </w:t>
      </w:r>
      <w:r w:rsidR="005B5BE4" w:rsidRPr="004D720E">
        <w:rPr>
          <w:rFonts w:ascii="Times New Roman" w:hAnsi="Times New Roman" w:cs="Times New Roman"/>
          <w:color w:val="auto"/>
          <w:sz w:val="27"/>
          <w:szCs w:val="27"/>
        </w:rPr>
        <w:t>действий обучающихся с умственной отсталостью (интеллектуальными нарушениями) (далее ― программа формирования БУД, Программа) ре</w:t>
      </w:r>
      <w:r w:rsidR="005B5BE4" w:rsidRPr="004D720E">
        <w:rPr>
          <w:rFonts w:ascii="Times New Roman" w:hAnsi="Times New Roman" w:cs="Times New Roman"/>
          <w:color w:val="auto"/>
          <w:sz w:val="27"/>
          <w:szCs w:val="27"/>
        </w:rPr>
        <w:softHyphen/>
        <w:t>ализуется в процессе всего школьного обучения и ко</w:t>
      </w:r>
      <w:r w:rsidR="005B5BE4" w:rsidRPr="004D720E">
        <w:rPr>
          <w:rFonts w:ascii="Times New Roman" w:hAnsi="Times New Roman" w:cs="Times New Roman"/>
          <w:color w:val="auto"/>
          <w:sz w:val="27"/>
          <w:szCs w:val="27"/>
        </w:rPr>
        <w:softHyphen/>
        <w:t>н</w:t>
      </w:r>
      <w:r w:rsidR="005B5BE4" w:rsidRPr="004D720E">
        <w:rPr>
          <w:rFonts w:ascii="Times New Roman" w:hAnsi="Times New Roman" w:cs="Times New Roman"/>
          <w:color w:val="auto"/>
          <w:sz w:val="27"/>
          <w:szCs w:val="27"/>
        </w:rPr>
        <w:softHyphen/>
        <w:t>кре</w:t>
      </w:r>
      <w:r w:rsidR="005B5BE4" w:rsidRPr="004D720E">
        <w:rPr>
          <w:rFonts w:ascii="Times New Roman" w:hAnsi="Times New Roman" w:cs="Times New Roman"/>
          <w:color w:val="auto"/>
          <w:sz w:val="27"/>
          <w:szCs w:val="27"/>
        </w:rPr>
        <w:softHyphen/>
        <w:t>ти</w:t>
      </w:r>
      <w:r w:rsidR="005B5BE4" w:rsidRPr="004D720E">
        <w:rPr>
          <w:rFonts w:ascii="Times New Roman" w:hAnsi="Times New Roman" w:cs="Times New Roman"/>
          <w:color w:val="auto"/>
          <w:sz w:val="27"/>
          <w:szCs w:val="27"/>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5B5BE4" w:rsidRPr="004D720E" w:rsidRDefault="005B5BE4" w:rsidP="0050681C">
      <w:pPr>
        <w:tabs>
          <w:tab w:val="left" w:pos="851"/>
        </w:tabs>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Программа строится на основе деятельностного подхода к обучению и позволяет реализовывать коррекционно-развивающий потенциал образо</w:t>
      </w:r>
      <w:r w:rsidRPr="004D720E">
        <w:rPr>
          <w:rFonts w:ascii="Times New Roman" w:hAnsi="Times New Roman" w:cs="Times New Roman"/>
          <w:color w:val="auto"/>
          <w:sz w:val="27"/>
          <w:szCs w:val="27"/>
        </w:rPr>
        <w:softHyphen/>
        <w:t>вания школьников с умственной отсталостью (интеллектуальными нарушениями).</w:t>
      </w:r>
    </w:p>
    <w:p w:rsidR="005B5BE4" w:rsidRPr="004D720E" w:rsidRDefault="00D830C7" w:rsidP="0050681C">
      <w:pPr>
        <w:tabs>
          <w:tab w:val="left" w:pos="851"/>
        </w:tabs>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Базовые учебные действия ―</w:t>
      </w:r>
      <w:r w:rsidR="005B5BE4" w:rsidRPr="004D720E">
        <w:rPr>
          <w:rFonts w:ascii="Times New Roman" w:hAnsi="Times New Roman" w:cs="Times New Roman"/>
          <w:color w:val="auto"/>
          <w:sz w:val="27"/>
          <w:szCs w:val="27"/>
        </w:rPr>
        <w:t xml:space="preserve"> это элементарные и необходимые единицы уче</w:t>
      </w:r>
      <w:r w:rsidRPr="004D720E">
        <w:rPr>
          <w:rFonts w:ascii="Times New Roman" w:hAnsi="Times New Roman" w:cs="Times New Roman"/>
          <w:color w:val="auto"/>
          <w:sz w:val="27"/>
          <w:szCs w:val="27"/>
        </w:rPr>
        <w:t>бной деятельности, формирование</w:t>
      </w:r>
      <w:r w:rsidR="005B5BE4" w:rsidRPr="004D720E">
        <w:rPr>
          <w:rFonts w:ascii="Times New Roman" w:hAnsi="Times New Roman" w:cs="Times New Roman"/>
          <w:color w:val="auto"/>
          <w:sz w:val="27"/>
          <w:szCs w:val="27"/>
        </w:rPr>
        <w:t xml:space="preserve">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w:t>
      </w:r>
      <w:r w:rsidRPr="004D720E">
        <w:rPr>
          <w:rFonts w:ascii="Times New Roman" w:hAnsi="Times New Roman" w:cs="Times New Roman"/>
          <w:color w:val="auto"/>
          <w:sz w:val="27"/>
          <w:szCs w:val="27"/>
        </w:rPr>
        <w:t xml:space="preserve">учебных и </w:t>
      </w:r>
      <w:proofErr w:type="spellStart"/>
      <w:r w:rsidRPr="004D720E">
        <w:rPr>
          <w:rFonts w:ascii="Times New Roman" w:hAnsi="Times New Roman" w:cs="Times New Roman"/>
          <w:color w:val="auto"/>
          <w:sz w:val="27"/>
          <w:szCs w:val="27"/>
        </w:rPr>
        <w:t>внеучебных</w:t>
      </w:r>
      <w:proofErr w:type="spellEnd"/>
      <w:r w:rsidRPr="004D720E">
        <w:rPr>
          <w:rFonts w:ascii="Times New Roman" w:hAnsi="Times New Roman" w:cs="Times New Roman"/>
          <w:color w:val="auto"/>
          <w:sz w:val="27"/>
          <w:szCs w:val="27"/>
        </w:rPr>
        <w:t xml:space="preserve"> </w:t>
      </w:r>
      <w:r w:rsidR="005B5BE4" w:rsidRPr="004D720E">
        <w:rPr>
          <w:rFonts w:ascii="Times New Roman" w:hAnsi="Times New Roman" w:cs="Times New Roman"/>
          <w:color w:val="auto"/>
          <w:sz w:val="27"/>
          <w:szCs w:val="27"/>
        </w:rPr>
        <w:t>условиях. БУД формируются и реализуются только в совместной деятельности педагога и обучающегося.</w:t>
      </w:r>
    </w:p>
    <w:p w:rsidR="005B5BE4" w:rsidRPr="004D720E" w:rsidRDefault="00D830C7" w:rsidP="0050681C">
      <w:pPr>
        <w:tabs>
          <w:tab w:val="left" w:pos="851"/>
        </w:tabs>
        <w:snapToGrid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БУД</w:t>
      </w:r>
      <w:r w:rsidR="005B5BE4" w:rsidRPr="004D720E">
        <w:rPr>
          <w:rFonts w:ascii="Times New Roman" w:hAnsi="Times New Roman" w:cs="Times New Roman"/>
          <w:color w:val="auto"/>
          <w:sz w:val="27"/>
          <w:szCs w:val="27"/>
        </w:rPr>
        <w:t xml:space="preserve">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5B5BE4" w:rsidRPr="004D720E" w:rsidRDefault="005B5BE4" w:rsidP="0050681C">
      <w:pPr>
        <w:tabs>
          <w:tab w:val="left" w:pos="851"/>
        </w:tabs>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color w:val="auto"/>
          <w:sz w:val="27"/>
          <w:szCs w:val="27"/>
        </w:rPr>
        <w:t>Основная</w:t>
      </w:r>
      <w:r w:rsidRPr="004D720E">
        <w:rPr>
          <w:rFonts w:ascii="Times New Roman" w:hAnsi="Times New Roman" w:cs="Times New Roman"/>
          <w:b/>
          <w:color w:val="auto"/>
          <w:sz w:val="27"/>
          <w:szCs w:val="27"/>
        </w:rPr>
        <w:t xml:space="preserve"> цель</w:t>
      </w:r>
      <w:r w:rsidRPr="004D720E">
        <w:rPr>
          <w:rFonts w:ascii="Times New Roman" w:hAnsi="Times New Roman" w:cs="Times New Roman"/>
          <w:color w:val="auto"/>
          <w:sz w:val="27"/>
          <w:szCs w:val="27"/>
        </w:rPr>
        <w:t xml:space="preserve"> реализации програ</w:t>
      </w:r>
      <w:r w:rsidR="0010549F">
        <w:rPr>
          <w:rFonts w:ascii="Times New Roman" w:hAnsi="Times New Roman" w:cs="Times New Roman"/>
          <w:color w:val="auto"/>
          <w:sz w:val="27"/>
          <w:szCs w:val="27"/>
        </w:rPr>
        <w:t xml:space="preserve">ммы формирования БУД состоит в </w:t>
      </w:r>
      <w:r w:rsidRPr="004D720E">
        <w:rPr>
          <w:rFonts w:ascii="Times New Roman" w:hAnsi="Times New Roman" w:cs="Times New Roman"/>
          <w:color w:val="auto"/>
          <w:sz w:val="27"/>
          <w:szCs w:val="27"/>
        </w:rPr>
        <w:t>фор</w:t>
      </w:r>
      <w:r w:rsidRPr="004D720E">
        <w:rPr>
          <w:rFonts w:ascii="Times New Roman" w:hAnsi="Times New Roman" w:cs="Times New Roman"/>
          <w:color w:val="auto"/>
          <w:sz w:val="27"/>
          <w:szCs w:val="27"/>
        </w:rPr>
        <w:softHyphen/>
        <w:t>ми</w:t>
      </w:r>
      <w:r w:rsidRPr="004D720E">
        <w:rPr>
          <w:rFonts w:ascii="Times New Roman" w:hAnsi="Times New Roman" w:cs="Times New Roman"/>
          <w:color w:val="auto"/>
          <w:sz w:val="27"/>
          <w:szCs w:val="27"/>
        </w:rPr>
        <w:softHyphen/>
        <w:t>рова</w:t>
      </w:r>
      <w:r w:rsidRPr="004D720E">
        <w:rPr>
          <w:rFonts w:ascii="Times New Roman" w:hAnsi="Times New Roman" w:cs="Times New Roman"/>
          <w:color w:val="auto"/>
          <w:sz w:val="27"/>
          <w:szCs w:val="27"/>
        </w:rPr>
        <w:softHyphen/>
        <w:t>нии основ учебной де</w:t>
      </w:r>
      <w:r w:rsidRPr="004D720E">
        <w:rPr>
          <w:rFonts w:ascii="Times New Roman" w:hAnsi="Times New Roman" w:cs="Times New Roman"/>
          <w:color w:val="auto"/>
          <w:sz w:val="27"/>
          <w:szCs w:val="27"/>
        </w:rPr>
        <w:softHyphen/>
        <w:t>ятельности учащихся с легкой умственной отсталостью (интеллектуальными нарушениями), которые обеспечивают его подготовку к са</w:t>
      </w:r>
      <w:r w:rsidRPr="004D720E">
        <w:rPr>
          <w:rFonts w:ascii="Times New Roman" w:hAnsi="Times New Roman" w:cs="Times New Roman"/>
          <w:color w:val="auto"/>
          <w:sz w:val="27"/>
          <w:szCs w:val="27"/>
        </w:rPr>
        <w:softHyphen/>
        <w:t>мо</w:t>
      </w:r>
      <w:r w:rsidRPr="004D720E">
        <w:rPr>
          <w:rFonts w:ascii="Times New Roman" w:hAnsi="Times New Roman" w:cs="Times New Roman"/>
          <w:color w:val="auto"/>
          <w:sz w:val="27"/>
          <w:szCs w:val="27"/>
        </w:rPr>
        <w:softHyphen/>
        <w:t xml:space="preserve">стоятельной жизни в обществе и овладение доступными видами профильного труда. </w:t>
      </w:r>
    </w:p>
    <w:p w:rsidR="005B5BE4" w:rsidRPr="004D720E" w:rsidRDefault="005B5BE4" w:rsidP="0050681C">
      <w:pPr>
        <w:tabs>
          <w:tab w:val="left" w:pos="851"/>
        </w:tabs>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b/>
          <w:color w:val="auto"/>
          <w:sz w:val="27"/>
          <w:szCs w:val="27"/>
        </w:rPr>
        <w:t>Задачами</w:t>
      </w:r>
      <w:r w:rsidRPr="004D720E">
        <w:rPr>
          <w:rFonts w:ascii="Times New Roman" w:hAnsi="Times New Roman" w:cs="Times New Roman"/>
          <w:color w:val="auto"/>
          <w:sz w:val="27"/>
          <w:szCs w:val="27"/>
        </w:rPr>
        <w:t xml:space="preserve"> реализации программы являются:</w:t>
      </w:r>
    </w:p>
    <w:p w:rsidR="005B5BE4" w:rsidRPr="004D720E" w:rsidRDefault="005B5BE4" w:rsidP="0050681C">
      <w:pPr>
        <w:pStyle w:val="aff1"/>
        <w:tabs>
          <w:tab w:val="left" w:pos="851"/>
        </w:tabs>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формирование мотивационного компонента учебной деятельности;</w:t>
      </w:r>
    </w:p>
    <w:p w:rsidR="005B5BE4" w:rsidRPr="004D720E" w:rsidRDefault="005B5BE4" w:rsidP="0050681C">
      <w:pPr>
        <w:pStyle w:val="aff1"/>
        <w:tabs>
          <w:tab w:val="left" w:pos="851"/>
        </w:tabs>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овладение комплексом базовых учебных действий, составляющих операционный компонент учебной деятельности;</w:t>
      </w:r>
    </w:p>
    <w:p w:rsidR="005B5BE4" w:rsidRPr="004D720E" w:rsidRDefault="005B5BE4" w:rsidP="0050681C">
      <w:pPr>
        <w:pStyle w:val="aff1"/>
        <w:tabs>
          <w:tab w:val="left" w:pos="851"/>
        </w:tabs>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Для реализации поставленной цели и соответствующих ей задач необходимо:</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•определить функции и состав базовых учебных действий, учитывая пси</w:t>
      </w:r>
      <w:r w:rsidRPr="004D720E">
        <w:rPr>
          <w:rFonts w:ascii="Times New Roman" w:hAnsi="Times New Roman" w:cs="Times New Roman"/>
          <w:color w:val="auto"/>
          <w:sz w:val="27"/>
          <w:szCs w:val="27"/>
        </w:rPr>
        <w:softHyphen/>
        <w:t xml:space="preserve">хофизические особенности и своеобразие учебной деятельности обучающихся; </w:t>
      </w:r>
    </w:p>
    <w:p w:rsidR="0050681C" w:rsidRPr="0050681C" w:rsidRDefault="005B5BE4" w:rsidP="0050681C">
      <w:pPr>
        <w:spacing w:after="0"/>
        <w:ind w:firstLine="567"/>
        <w:jc w:val="both"/>
        <w:rPr>
          <w:rFonts w:ascii="Times New Roman" w:hAnsi="Times New Roman" w:cs="Times New Roman"/>
          <w:sz w:val="27"/>
          <w:szCs w:val="27"/>
        </w:rPr>
      </w:pPr>
      <w:r w:rsidRPr="0050681C">
        <w:rPr>
          <w:rFonts w:ascii="Times New Roman" w:hAnsi="Times New Roman" w:cs="Times New Roman"/>
          <w:sz w:val="27"/>
          <w:szCs w:val="27"/>
        </w:rPr>
        <w:t>•определить связи базовых учебных действий с содержанием учебных предметов;</w:t>
      </w:r>
    </w:p>
    <w:p w:rsidR="005B5BE4" w:rsidRPr="0050681C" w:rsidRDefault="005B5BE4" w:rsidP="0050681C">
      <w:pPr>
        <w:spacing w:after="0"/>
        <w:ind w:firstLine="567"/>
        <w:jc w:val="both"/>
        <w:rPr>
          <w:rFonts w:ascii="Times New Roman" w:hAnsi="Times New Roman" w:cs="Times New Roman"/>
          <w:b/>
          <w:sz w:val="27"/>
          <w:szCs w:val="27"/>
        </w:rPr>
      </w:pPr>
      <w:r w:rsidRPr="0050681C">
        <w:rPr>
          <w:rFonts w:ascii="Times New Roman" w:hAnsi="Times New Roman" w:cs="Times New Roman"/>
          <w:sz w:val="27"/>
          <w:szCs w:val="27"/>
        </w:rPr>
        <w:lastRenderedPageBreak/>
        <w:t xml:space="preserve">Согласно требованиям Стандарта уровень </w:t>
      </w:r>
      <w:proofErr w:type="spellStart"/>
      <w:r w:rsidRPr="0050681C">
        <w:rPr>
          <w:rFonts w:ascii="Times New Roman" w:hAnsi="Times New Roman" w:cs="Times New Roman"/>
          <w:sz w:val="27"/>
          <w:szCs w:val="27"/>
        </w:rPr>
        <w:t>сформированности</w:t>
      </w:r>
      <w:proofErr w:type="spellEnd"/>
      <w:r w:rsidRPr="0050681C">
        <w:rPr>
          <w:rFonts w:ascii="Times New Roman" w:hAnsi="Times New Roman" w:cs="Times New Roman"/>
          <w:sz w:val="27"/>
          <w:szCs w:val="27"/>
        </w:rPr>
        <w:t xml:space="preserve">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6E5931" w:rsidRPr="004D720E" w:rsidRDefault="006E5931" w:rsidP="004D720E">
      <w:pPr>
        <w:pStyle w:val="afd"/>
        <w:rPr>
          <w:sz w:val="27"/>
          <w:szCs w:val="27"/>
        </w:rPr>
      </w:pPr>
    </w:p>
    <w:p w:rsidR="005B5BE4" w:rsidRPr="004D720E" w:rsidRDefault="005B5BE4" w:rsidP="007915C9">
      <w:pPr>
        <w:spacing w:after="0" w:line="240" w:lineRule="auto"/>
        <w:rPr>
          <w:rFonts w:ascii="Times New Roman" w:hAnsi="Times New Roman" w:cs="Times New Roman"/>
          <w:b/>
          <w:color w:val="auto"/>
          <w:sz w:val="27"/>
          <w:szCs w:val="27"/>
        </w:rPr>
      </w:pPr>
      <w:r w:rsidRPr="004D720E">
        <w:rPr>
          <w:rFonts w:ascii="Times New Roman" w:hAnsi="Times New Roman" w:cs="Times New Roman"/>
          <w:b/>
          <w:color w:val="auto"/>
          <w:sz w:val="27"/>
          <w:szCs w:val="27"/>
        </w:rPr>
        <w:t>Функции, состав и характеристика базовых учебных действий</w:t>
      </w:r>
    </w:p>
    <w:p w:rsidR="005B5BE4" w:rsidRPr="004D720E" w:rsidRDefault="005B5BE4" w:rsidP="004D720E">
      <w:pPr>
        <w:spacing w:after="0" w:line="240" w:lineRule="auto"/>
        <w:jc w:val="center"/>
        <w:rPr>
          <w:rFonts w:ascii="Times New Roman" w:hAnsi="Times New Roman" w:cs="Times New Roman"/>
          <w:b/>
          <w:color w:val="auto"/>
          <w:sz w:val="27"/>
          <w:szCs w:val="27"/>
        </w:rPr>
      </w:pPr>
      <w:r w:rsidRPr="004D720E">
        <w:rPr>
          <w:rFonts w:ascii="Times New Roman" w:hAnsi="Times New Roman" w:cs="Times New Roman"/>
          <w:b/>
          <w:color w:val="auto"/>
          <w:sz w:val="27"/>
          <w:szCs w:val="27"/>
        </w:rPr>
        <w:t>обучающихся с умственной отсталостью</w:t>
      </w:r>
    </w:p>
    <w:p w:rsidR="005B5BE4" w:rsidRPr="004D720E" w:rsidRDefault="005B5BE4" w:rsidP="004D720E">
      <w:pPr>
        <w:spacing w:after="0" w:line="240" w:lineRule="auto"/>
        <w:jc w:val="center"/>
        <w:rPr>
          <w:rFonts w:ascii="Times New Roman" w:hAnsi="Times New Roman" w:cs="Times New Roman"/>
          <w:color w:val="auto"/>
          <w:sz w:val="27"/>
          <w:szCs w:val="27"/>
        </w:rPr>
      </w:pPr>
      <w:r w:rsidRPr="004D720E">
        <w:rPr>
          <w:rFonts w:ascii="Times New Roman" w:hAnsi="Times New Roman" w:cs="Times New Roman"/>
          <w:b/>
          <w:color w:val="auto"/>
          <w:sz w:val="27"/>
          <w:szCs w:val="27"/>
        </w:rPr>
        <w:t xml:space="preserve"> (интеллектуальными нарушениями)</w:t>
      </w:r>
    </w:p>
    <w:p w:rsidR="005B5BE4" w:rsidRPr="004D720E" w:rsidRDefault="005B5BE4" w:rsidP="0050681C">
      <w:pPr>
        <w:pStyle w:val="24"/>
        <w:spacing w:before="120" w:after="0" w:line="240" w:lineRule="auto"/>
        <w:ind w:left="0" w:firstLine="567"/>
        <w:jc w:val="both"/>
        <w:rPr>
          <w:rFonts w:ascii="Times New Roman" w:hAnsi="Times New Roman"/>
          <w:color w:val="auto"/>
          <w:sz w:val="27"/>
          <w:szCs w:val="27"/>
        </w:rPr>
      </w:pPr>
      <w:r w:rsidRPr="004D720E">
        <w:rPr>
          <w:rFonts w:ascii="Times New Roman" w:hAnsi="Times New Roman"/>
          <w:color w:val="auto"/>
          <w:sz w:val="27"/>
          <w:szCs w:val="27"/>
        </w:rPr>
        <w:t>Современные подходы к повышению эффективности обучения предпола</w:t>
      </w:r>
      <w:r w:rsidRPr="004D720E">
        <w:rPr>
          <w:rFonts w:ascii="Times New Roman" w:hAnsi="Times New Roman"/>
          <w:color w:val="auto"/>
          <w:sz w:val="27"/>
          <w:szCs w:val="27"/>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4D720E">
        <w:rPr>
          <w:rFonts w:ascii="Times New Roman" w:hAnsi="Times New Roman"/>
          <w:color w:val="auto"/>
          <w:sz w:val="27"/>
          <w:szCs w:val="27"/>
        </w:rPr>
        <w:softHyphen/>
        <w:t>мание уделяется развитию и коррекции мо</w:t>
      </w:r>
      <w:r w:rsidRPr="004D720E">
        <w:rPr>
          <w:rFonts w:ascii="Times New Roman" w:hAnsi="Times New Roman"/>
          <w:color w:val="auto"/>
          <w:sz w:val="27"/>
          <w:szCs w:val="27"/>
        </w:rPr>
        <w:softHyphen/>
        <w:t>ти</w:t>
      </w:r>
      <w:r w:rsidRPr="004D720E">
        <w:rPr>
          <w:rFonts w:ascii="Times New Roman" w:hAnsi="Times New Roman"/>
          <w:color w:val="auto"/>
          <w:sz w:val="27"/>
          <w:szCs w:val="27"/>
        </w:rPr>
        <w:softHyphen/>
        <w:t>ва</w:t>
      </w:r>
      <w:r w:rsidRPr="004D720E">
        <w:rPr>
          <w:rFonts w:ascii="Times New Roman" w:hAnsi="Times New Roman"/>
          <w:color w:val="auto"/>
          <w:sz w:val="27"/>
          <w:szCs w:val="27"/>
        </w:rPr>
        <w:softHyphen/>
        <w:t>ци</w:t>
      </w:r>
      <w:r w:rsidRPr="004D720E">
        <w:rPr>
          <w:rFonts w:ascii="Times New Roman" w:hAnsi="Times New Roman"/>
          <w:color w:val="auto"/>
          <w:sz w:val="27"/>
          <w:szCs w:val="27"/>
        </w:rPr>
        <w:softHyphen/>
        <w:t>он</w:t>
      </w:r>
      <w:r w:rsidRPr="004D720E">
        <w:rPr>
          <w:rFonts w:ascii="Times New Roman" w:hAnsi="Times New Roman"/>
          <w:color w:val="auto"/>
          <w:sz w:val="27"/>
          <w:szCs w:val="27"/>
        </w:rPr>
        <w:softHyphen/>
        <w:t>но</w:t>
      </w:r>
      <w:r w:rsidRPr="004D720E">
        <w:rPr>
          <w:rFonts w:ascii="Times New Roman" w:hAnsi="Times New Roman"/>
          <w:color w:val="auto"/>
          <w:sz w:val="27"/>
          <w:szCs w:val="27"/>
        </w:rPr>
        <w:softHyphen/>
        <w:t>го и операционного компонентов учебной деятельности, т.к. они во многом оп</w:t>
      </w:r>
      <w:r w:rsidRPr="004D720E">
        <w:rPr>
          <w:rFonts w:ascii="Times New Roman" w:hAnsi="Times New Roman"/>
          <w:color w:val="auto"/>
          <w:sz w:val="27"/>
          <w:szCs w:val="27"/>
        </w:rPr>
        <w:softHyphen/>
        <w:t xml:space="preserve">ределяют уровень ее </w:t>
      </w:r>
      <w:proofErr w:type="spellStart"/>
      <w:r w:rsidRPr="004D720E">
        <w:rPr>
          <w:rFonts w:ascii="Times New Roman" w:hAnsi="Times New Roman"/>
          <w:color w:val="auto"/>
          <w:sz w:val="27"/>
          <w:szCs w:val="27"/>
        </w:rPr>
        <w:t>сформированности</w:t>
      </w:r>
      <w:proofErr w:type="spellEnd"/>
      <w:r w:rsidRPr="004D720E">
        <w:rPr>
          <w:rFonts w:ascii="Times New Roman" w:hAnsi="Times New Roman"/>
          <w:color w:val="auto"/>
          <w:sz w:val="27"/>
          <w:szCs w:val="27"/>
        </w:rPr>
        <w:t xml:space="preserve"> и успешность обучения школьника. </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В качестве базовых учебных действий рассматриваются операционные, мотивационные, целевые и оценочные. </w:t>
      </w:r>
    </w:p>
    <w:p w:rsidR="005B5BE4" w:rsidRPr="004D720E" w:rsidRDefault="005B5BE4" w:rsidP="0050681C">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color w:val="auto"/>
          <w:sz w:val="27"/>
          <w:szCs w:val="27"/>
        </w:rPr>
        <w:t>Функции базовых учебных действий:</w:t>
      </w:r>
    </w:p>
    <w:p w:rsidR="005B5BE4" w:rsidRPr="004D720E" w:rsidRDefault="005B5BE4" w:rsidP="0050681C">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обеспечение успешности (эффективности) изучения содержания любой предметной области;</w:t>
      </w:r>
    </w:p>
    <w:p w:rsidR="005B5BE4" w:rsidRPr="004D720E" w:rsidRDefault="005B5BE4" w:rsidP="0050681C">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реализация преемственности обучения на всех ступенях образования;</w:t>
      </w:r>
    </w:p>
    <w:p w:rsidR="005B5BE4" w:rsidRPr="004D720E" w:rsidRDefault="005B5BE4" w:rsidP="0050681C">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формирование готовности обучающегося с умственной отсталостью (интеллектуальными нарушениями) к даль</w:t>
      </w:r>
      <w:r w:rsidRPr="004D720E">
        <w:rPr>
          <w:rFonts w:ascii="Times New Roman" w:hAnsi="Times New Roman"/>
          <w:sz w:val="27"/>
          <w:szCs w:val="27"/>
        </w:rPr>
        <w:softHyphen/>
        <w:t xml:space="preserve">нейшей трудовой деятельности; </w:t>
      </w:r>
    </w:p>
    <w:p w:rsidR="005B5BE4" w:rsidRPr="004D720E" w:rsidRDefault="005B5BE4" w:rsidP="0050681C">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обеспечение целостности  развития личности обучающегося. </w:t>
      </w:r>
    </w:p>
    <w:p w:rsidR="005B5BE4" w:rsidRPr="004D720E" w:rsidRDefault="005B5BE4" w:rsidP="0050681C">
      <w:pPr>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color w:val="auto"/>
          <w:sz w:val="27"/>
          <w:szCs w:val="27"/>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5B5BE4" w:rsidRPr="004D720E" w:rsidRDefault="005B5BE4" w:rsidP="0050681C">
      <w:pPr>
        <w:spacing w:after="0" w:line="240" w:lineRule="auto"/>
        <w:jc w:val="center"/>
        <w:rPr>
          <w:rFonts w:ascii="Times New Roman" w:hAnsi="Times New Roman" w:cs="Times New Roman"/>
          <w:color w:val="auto"/>
          <w:sz w:val="27"/>
          <w:szCs w:val="27"/>
        </w:rPr>
      </w:pPr>
      <w:r w:rsidRPr="004D720E">
        <w:rPr>
          <w:rFonts w:ascii="Times New Roman" w:hAnsi="Times New Roman" w:cs="Times New Roman"/>
          <w:b/>
          <w:color w:val="auto"/>
          <w:sz w:val="27"/>
          <w:szCs w:val="27"/>
          <w:lang w:val="en-US"/>
        </w:rPr>
        <w:t>I</w:t>
      </w:r>
      <w:r w:rsidR="007915C9">
        <w:rPr>
          <w:rFonts w:ascii="Times New Roman" w:hAnsi="Times New Roman" w:cs="Times New Roman"/>
          <w:b/>
          <w:color w:val="auto"/>
          <w:sz w:val="27"/>
          <w:szCs w:val="27"/>
        </w:rPr>
        <w:t xml:space="preserve"> -</w:t>
      </w:r>
      <w:r w:rsidRPr="004D720E">
        <w:rPr>
          <w:rFonts w:ascii="Times New Roman" w:hAnsi="Times New Roman" w:cs="Times New Roman"/>
          <w:b/>
          <w:color w:val="auto"/>
          <w:sz w:val="27"/>
          <w:szCs w:val="27"/>
          <w:lang w:val="en-US"/>
        </w:rPr>
        <w:t>IV</w:t>
      </w:r>
      <w:r w:rsidRPr="004D720E">
        <w:rPr>
          <w:rFonts w:ascii="Times New Roman" w:hAnsi="Times New Roman" w:cs="Times New Roman"/>
          <w:b/>
          <w:color w:val="auto"/>
          <w:sz w:val="27"/>
          <w:szCs w:val="27"/>
        </w:rPr>
        <w:t xml:space="preserve"> классы</w:t>
      </w:r>
    </w:p>
    <w:p w:rsidR="005B5BE4" w:rsidRPr="004D720E" w:rsidRDefault="005B5BE4" w:rsidP="0050681C">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color w:val="auto"/>
          <w:sz w:val="27"/>
          <w:szCs w:val="27"/>
        </w:rPr>
        <w:t>Базовые учебные действия, формируемые у младших школьников, обеспечивают, с одной стороны, успешное начало школьного обу</w:t>
      </w:r>
      <w:r w:rsidRPr="004D720E">
        <w:rPr>
          <w:rFonts w:ascii="Times New Roman" w:hAnsi="Times New Roman" w:cs="Times New Roman"/>
          <w:color w:val="auto"/>
          <w:sz w:val="27"/>
          <w:szCs w:val="27"/>
        </w:rPr>
        <w:softHyphen/>
        <w:t>че</w:t>
      </w:r>
      <w:r w:rsidRPr="004D720E">
        <w:rPr>
          <w:rFonts w:ascii="Times New Roman" w:hAnsi="Times New Roman" w:cs="Times New Roman"/>
          <w:color w:val="auto"/>
          <w:sz w:val="27"/>
          <w:szCs w:val="27"/>
        </w:rPr>
        <w:softHyphen/>
        <w:t>ния и осознанное отношение к обучению, с другой ― составляют ос</w:t>
      </w:r>
      <w:r w:rsidRPr="004D720E">
        <w:rPr>
          <w:rFonts w:ascii="Times New Roman" w:hAnsi="Times New Roman" w:cs="Times New Roman"/>
          <w:color w:val="auto"/>
          <w:sz w:val="27"/>
          <w:szCs w:val="27"/>
        </w:rPr>
        <w:softHyphen/>
        <w:t>но</w:t>
      </w:r>
      <w:r w:rsidRPr="004D720E">
        <w:rPr>
          <w:rFonts w:ascii="Times New Roman" w:hAnsi="Times New Roman" w:cs="Times New Roman"/>
          <w:color w:val="auto"/>
          <w:sz w:val="27"/>
          <w:szCs w:val="27"/>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5B5BE4" w:rsidRPr="004D720E" w:rsidRDefault="005B5BE4" w:rsidP="0050681C">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5B5BE4" w:rsidRPr="004D720E" w:rsidRDefault="005B5BE4" w:rsidP="0050681C">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2. Коммуникативные учебные действия обеспечивают способность вступать в коммуникацию с взрослыми и сверстниками в процессе обучения.</w:t>
      </w:r>
    </w:p>
    <w:p w:rsidR="005B5BE4" w:rsidRPr="004D720E" w:rsidRDefault="005B5BE4" w:rsidP="0050681C">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5B5BE4" w:rsidRPr="004D720E" w:rsidRDefault="005B5BE4" w:rsidP="0050681C">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lastRenderedPageBreak/>
        <w:t xml:space="preserve">Умение использовать все группы действий в различных образовательных ситуациях является показателем их </w:t>
      </w:r>
      <w:proofErr w:type="spellStart"/>
      <w:r w:rsidRPr="004D720E">
        <w:rPr>
          <w:rFonts w:ascii="Times New Roman" w:hAnsi="Times New Roman" w:cs="Times New Roman"/>
          <w:color w:val="auto"/>
          <w:sz w:val="27"/>
          <w:szCs w:val="27"/>
        </w:rPr>
        <w:t>сформированности</w:t>
      </w:r>
      <w:proofErr w:type="spellEnd"/>
      <w:r w:rsidRPr="004D720E">
        <w:rPr>
          <w:rFonts w:ascii="Times New Roman" w:hAnsi="Times New Roman" w:cs="Times New Roman"/>
          <w:color w:val="auto"/>
          <w:sz w:val="27"/>
          <w:szCs w:val="27"/>
        </w:rPr>
        <w:t xml:space="preserve">. </w:t>
      </w:r>
    </w:p>
    <w:p w:rsidR="005B5BE4" w:rsidRPr="004D720E" w:rsidRDefault="005B5BE4" w:rsidP="0050681C">
      <w:pPr>
        <w:spacing w:after="0" w:line="240" w:lineRule="auto"/>
        <w:ind w:firstLine="567"/>
        <w:jc w:val="both"/>
        <w:rPr>
          <w:rFonts w:ascii="Times New Roman" w:hAnsi="Times New Roman" w:cs="Times New Roman"/>
          <w:sz w:val="27"/>
          <w:szCs w:val="27"/>
          <w:u w:val="single"/>
        </w:rPr>
      </w:pPr>
      <w:r w:rsidRPr="004D720E">
        <w:rPr>
          <w:rFonts w:ascii="Times New Roman" w:hAnsi="Times New Roman" w:cs="Times New Roman"/>
          <w:color w:val="auto"/>
          <w:sz w:val="27"/>
          <w:szCs w:val="27"/>
        </w:rPr>
        <w:t>Характеристика базовых учебных действий</w:t>
      </w:r>
    </w:p>
    <w:p w:rsidR="008220B7" w:rsidRDefault="008220B7" w:rsidP="0050681C">
      <w:pPr>
        <w:pStyle w:val="aff1"/>
        <w:spacing w:after="0" w:line="240" w:lineRule="auto"/>
        <w:ind w:left="0"/>
        <w:jc w:val="center"/>
        <w:rPr>
          <w:rFonts w:ascii="Times New Roman" w:hAnsi="Times New Roman"/>
          <w:sz w:val="27"/>
          <w:szCs w:val="27"/>
          <w:u w:val="single"/>
        </w:rPr>
      </w:pPr>
    </w:p>
    <w:p w:rsidR="005B5BE4" w:rsidRPr="004D720E" w:rsidRDefault="005B5BE4" w:rsidP="0050681C">
      <w:pPr>
        <w:pStyle w:val="aff1"/>
        <w:spacing w:after="0" w:line="240" w:lineRule="auto"/>
        <w:ind w:left="0"/>
        <w:jc w:val="center"/>
        <w:rPr>
          <w:rFonts w:ascii="Times New Roman" w:hAnsi="Times New Roman"/>
          <w:sz w:val="27"/>
          <w:szCs w:val="27"/>
        </w:rPr>
      </w:pPr>
      <w:r w:rsidRPr="004D720E">
        <w:rPr>
          <w:rFonts w:ascii="Times New Roman" w:hAnsi="Times New Roman"/>
          <w:sz w:val="27"/>
          <w:szCs w:val="27"/>
          <w:u w:val="single"/>
        </w:rPr>
        <w:t>Личностные учебные действия</w:t>
      </w:r>
    </w:p>
    <w:p w:rsidR="005B5BE4" w:rsidRPr="004D720E" w:rsidRDefault="005B5BE4" w:rsidP="004D720E">
      <w:pPr>
        <w:spacing w:after="0" w:line="240" w:lineRule="auto"/>
        <w:ind w:firstLine="709"/>
        <w:jc w:val="both"/>
        <w:rPr>
          <w:rFonts w:ascii="Times New Roman" w:hAnsi="Times New Roman" w:cs="Times New Roman"/>
          <w:sz w:val="27"/>
          <w:szCs w:val="27"/>
          <w:u w:val="single"/>
        </w:rPr>
      </w:pPr>
      <w:r w:rsidRPr="004D720E">
        <w:rPr>
          <w:rFonts w:ascii="Times New Roman" w:hAnsi="Times New Roman" w:cs="Times New Roman"/>
          <w:color w:val="auto"/>
          <w:sz w:val="27"/>
          <w:szCs w:val="27"/>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sidRPr="004D720E">
        <w:rPr>
          <w:rFonts w:ascii="Times New Roman" w:hAnsi="Times New Roman" w:cs="Times New Roman"/>
          <w:bCs/>
          <w:color w:val="auto"/>
          <w:sz w:val="27"/>
          <w:szCs w:val="27"/>
        </w:rPr>
        <w:t xml:space="preserve"> </w:t>
      </w:r>
      <w:r w:rsidRPr="004D720E">
        <w:rPr>
          <w:rFonts w:ascii="Times New Roman" w:hAnsi="Times New Roman" w:cs="Times New Roman"/>
          <w:color w:val="auto"/>
          <w:sz w:val="27"/>
          <w:szCs w:val="27"/>
        </w:rPr>
        <w:t>положительное отношение к окружающей действительности, готовность к ор</w:t>
      </w:r>
      <w:r w:rsidRPr="004D720E">
        <w:rPr>
          <w:rFonts w:ascii="Times New Roman" w:hAnsi="Times New Roman" w:cs="Times New Roman"/>
          <w:color w:val="auto"/>
          <w:sz w:val="27"/>
          <w:szCs w:val="27"/>
        </w:rPr>
        <w:softHyphen/>
        <w:t>га</w:t>
      </w:r>
      <w:r w:rsidRPr="004D720E">
        <w:rPr>
          <w:rFonts w:ascii="Times New Roman" w:hAnsi="Times New Roman" w:cs="Times New Roman"/>
          <w:color w:val="auto"/>
          <w:sz w:val="27"/>
          <w:szCs w:val="27"/>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sidRPr="004D720E">
        <w:rPr>
          <w:rFonts w:ascii="Times New Roman" w:hAnsi="Times New Roman" w:cs="Times New Roman"/>
          <w:color w:val="auto"/>
          <w:sz w:val="27"/>
          <w:szCs w:val="27"/>
        </w:rPr>
        <w:softHyphen/>
        <w:t>тей; понимание личной от</w:t>
      </w:r>
      <w:r w:rsidRPr="004D720E">
        <w:rPr>
          <w:rFonts w:ascii="Times New Roman" w:hAnsi="Times New Roman" w:cs="Times New Roman"/>
          <w:color w:val="auto"/>
          <w:sz w:val="27"/>
          <w:szCs w:val="27"/>
        </w:rPr>
        <w:softHyphen/>
        <w:t>вет</w:t>
      </w:r>
      <w:r w:rsidRPr="004D720E">
        <w:rPr>
          <w:rFonts w:ascii="Times New Roman" w:hAnsi="Times New Roman" w:cs="Times New Roman"/>
          <w:color w:val="auto"/>
          <w:sz w:val="27"/>
          <w:szCs w:val="27"/>
        </w:rPr>
        <w:softHyphen/>
        <w:t>с</w:t>
      </w:r>
      <w:r w:rsidRPr="004D720E">
        <w:rPr>
          <w:rFonts w:ascii="Times New Roman" w:hAnsi="Times New Roman" w:cs="Times New Roman"/>
          <w:color w:val="auto"/>
          <w:sz w:val="27"/>
          <w:szCs w:val="27"/>
        </w:rPr>
        <w:softHyphen/>
        <w:t>т</w:t>
      </w:r>
      <w:r w:rsidRPr="004D720E">
        <w:rPr>
          <w:rFonts w:ascii="Times New Roman" w:hAnsi="Times New Roman" w:cs="Times New Roman"/>
          <w:color w:val="auto"/>
          <w:sz w:val="27"/>
          <w:szCs w:val="27"/>
        </w:rPr>
        <w:softHyphen/>
        <w:t>вен</w:t>
      </w:r>
      <w:r w:rsidRPr="004D720E">
        <w:rPr>
          <w:rFonts w:ascii="Times New Roman" w:hAnsi="Times New Roman" w:cs="Times New Roman"/>
          <w:color w:val="auto"/>
          <w:sz w:val="27"/>
          <w:szCs w:val="27"/>
        </w:rPr>
        <w:softHyphen/>
        <w:t>ности за свои поступки на основе пред</w:t>
      </w:r>
      <w:r w:rsidRPr="004D720E">
        <w:rPr>
          <w:rFonts w:ascii="Times New Roman" w:hAnsi="Times New Roman" w:cs="Times New Roman"/>
          <w:color w:val="auto"/>
          <w:sz w:val="27"/>
          <w:szCs w:val="27"/>
        </w:rPr>
        <w:softHyphen/>
        <w:t>с</w:t>
      </w:r>
      <w:r w:rsidRPr="004D720E">
        <w:rPr>
          <w:rFonts w:ascii="Times New Roman" w:hAnsi="Times New Roman" w:cs="Times New Roman"/>
          <w:color w:val="auto"/>
          <w:sz w:val="27"/>
          <w:szCs w:val="27"/>
        </w:rPr>
        <w:softHyphen/>
        <w:t>тавлений об эти</w:t>
      </w:r>
      <w:r w:rsidRPr="004D720E">
        <w:rPr>
          <w:rFonts w:ascii="Times New Roman" w:hAnsi="Times New Roman" w:cs="Times New Roman"/>
          <w:color w:val="auto"/>
          <w:sz w:val="27"/>
          <w:szCs w:val="27"/>
        </w:rPr>
        <w:softHyphen/>
        <w:t>ческих нормах и правилах поведения в современном обществе; готовность к безопасному и бережному поведению в природе и обществе.</w:t>
      </w:r>
    </w:p>
    <w:p w:rsidR="005B5BE4" w:rsidRPr="004D720E" w:rsidRDefault="005B5BE4" w:rsidP="0050681C">
      <w:pPr>
        <w:pStyle w:val="aff1"/>
        <w:spacing w:after="0" w:line="240" w:lineRule="auto"/>
        <w:ind w:left="0"/>
        <w:jc w:val="center"/>
        <w:rPr>
          <w:rFonts w:ascii="Times New Roman" w:hAnsi="Times New Roman"/>
          <w:sz w:val="27"/>
          <w:szCs w:val="27"/>
        </w:rPr>
      </w:pPr>
      <w:r w:rsidRPr="004D720E">
        <w:rPr>
          <w:rFonts w:ascii="Times New Roman" w:hAnsi="Times New Roman"/>
          <w:sz w:val="27"/>
          <w:szCs w:val="27"/>
          <w:u w:val="single"/>
        </w:rPr>
        <w:t>Коммуникативные учебные действия</w:t>
      </w:r>
    </w:p>
    <w:p w:rsidR="005B5BE4" w:rsidRPr="004D720E" w:rsidRDefault="005B5BE4" w:rsidP="0050681C">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Коммуникативные учебные действия включают следующие умения: </w:t>
      </w:r>
    </w:p>
    <w:p w:rsidR="005B5BE4" w:rsidRPr="004D720E" w:rsidRDefault="005B5BE4" w:rsidP="0050681C">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всту</w:t>
      </w:r>
      <w:r w:rsidRPr="004D720E">
        <w:rPr>
          <w:rFonts w:ascii="Times New Roman" w:hAnsi="Times New Roman"/>
          <w:sz w:val="27"/>
          <w:szCs w:val="27"/>
        </w:rPr>
        <w:softHyphen/>
        <w:t>пать в контакт и работать в коллективе (учитель−ученик, ученик–уче</w:t>
      </w:r>
      <w:r w:rsidRPr="004D720E">
        <w:rPr>
          <w:rFonts w:ascii="Times New Roman" w:hAnsi="Times New Roman"/>
          <w:sz w:val="27"/>
          <w:szCs w:val="27"/>
        </w:rPr>
        <w:softHyphen/>
        <w:t xml:space="preserve">ник, ученик–класс, учитель−класс); </w:t>
      </w:r>
    </w:p>
    <w:p w:rsidR="005B5BE4" w:rsidRPr="004D720E" w:rsidRDefault="005B5BE4" w:rsidP="0050681C">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использовать принятые ритуалы со</w:t>
      </w:r>
      <w:r w:rsidRPr="004D720E">
        <w:rPr>
          <w:rFonts w:ascii="Times New Roman" w:hAnsi="Times New Roman"/>
          <w:sz w:val="27"/>
          <w:szCs w:val="27"/>
        </w:rPr>
        <w:softHyphen/>
        <w:t>ци</w:t>
      </w:r>
      <w:r w:rsidRPr="004D720E">
        <w:rPr>
          <w:rFonts w:ascii="Times New Roman" w:hAnsi="Times New Roman"/>
          <w:sz w:val="27"/>
          <w:szCs w:val="27"/>
        </w:rPr>
        <w:softHyphen/>
        <w:t>аль</w:t>
      </w:r>
      <w:r w:rsidRPr="004D720E">
        <w:rPr>
          <w:rFonts w:ascii="Times New Roman" w:hAnsi="Times New Roman"/>
          <w:sz w:val="27"/>
          <w:szCs w:val="27"/>
        </w:rPr>
        <w:softHyphen/>
        <w:t>ного взаимодействия с одноклассниками и учителем</w:t>
      </w:r>
      <w:r w:rsidRPr="004D720E">
        <w:rPr>
          <w:rFonts w:ascii="Times New Roman" w:hAnsi="Times New Roman"/>
          <w:iCs/>
          <w:sz w:val="27"/>
          <w:szCs w:val="27"/>
        </w:rPr>
        <w:t xml:space="preserve">; </w:t>
      </w:r>
    </w:p>
    <w:p w:rsidR="005B5BE4" w:rsidRPr="004D720E" w:rsidRDefault="005B5BE4" w:rsidP="0050681C">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обращаться за по</w:t>
      </w:r>
      <w:r w:rsidRPr="004D720E">
        <w:rPr>
          <w:rFonts w:ascii="Times New Roman" w:hAnsi="Times New Roman"/>
          <w:sz w:val="27"/>
          <w:szCs w:val="27"/>
        </w:rPr>
        <w:softHyphen/>
        <w:t>мо</w:t>
      </w:r>
      <w:r w:rsidRPr="004D720E">
        <w:rPr>
          <w:rFonts w:ascii="Times New Roman" w:hAnsi="Times New Roman"/>
          <w:sz w:val="27"/>
          <w:szCs w:val="27"/>
        </w:rPr>
        <w:softHyphen/>
        <w:t>щью и при</w:t>
      </w:r>
      <w:r w:rsidRPr="004D720E">
        <w:rPr>
          <w:rFonts w:ascii="Times New Roman" w:hAnsi="Times New Roman"/>
          <w:sz w:val="27"/>
          <w:szCs w:val="27"/>
        </w:rPr>
        <w:softHyphen/>
        <w:t xml:space="preserve">нимать помощь; </w:t>
      </w:r>
    </w:p>
    <w:p w:rsidR="005B5BE4" w:rsidRPr="004D720E" w:rsidRDefault="005B5BE4" w:rsidP="0050681C">
      <w:pPr>
        <w:pStyle w:val="aff1"/>
        <w:spacing w:after="0" w:line="240" w:lineRule="auto"/>
        <w:ind w:left="0" w:firstLine="567"/>
        <w:jc w:val="both"/>
        <w:rPr>
          <w:rFonts w:ascii="Times New Roman" w:hAnsi="Times New Roman"/>
          <w:bCs/>
          <w:sz w:val="27"/>
          <w:szCs w:val="27"/>
        </w:rPr>
      </w:pPr>
      <w:r w:rsidRPr="004D720E">
        <w:rPr>
          <w:rFonts w:ascii="Times New Roman" w:hAnsi="Times New Roman"/>
          <w:sz w:val="27"/>
          <w:szCs w:val="27"/>
        </w:rPr>
        <w:t>слушать и понимать инструкцию к учебному за</w:t>
      </w:r>
      <w:r w:rsidRPr="004D720E">
        <w:rPr>
          <w:rFonts w:ascii="Times New Roman" w:hAnsi="Times New Roman"/>
          <w:sz w:val="27"/>
          <w:szCs w:val="27"/>
        </w:rPr>
        <w:softHyphen/>
        <w:t>да</w:t>
      </w:r>
      <w:r w:rsidRPr="004D720E">
        <w:rPr>
          <w:rFonts w:ascii="Times New Roman" w:hAnsi="Times New Roman"/>
          <w:sz w:val="27"/>
          <w:szCs w:val="27"/>
        </w:rPr>
        <w:softHyphen/>
        <w:t xml:space="preserve">нию в разных видах деятельности и быту; </w:t>
      </w:r>
    </w:p>
    <w:p w:rsidR="005B5BE4" w:rsidRPr="004D720E" w:rsidRDefault="005B5BE4" w:rsidP="0050681C">
      <w:pPr>
        <w:pStyle w:val="aff1"/>
        <w:spacing w:after="0" w:line="240" w:lineRule="auto"/>
        <w:ind w:left="0" w:firstLine="567"/>
        <w:jc w:val="both"/>
        <w:rPr>
          <w:rFonts w:ascii="Times New Roman" w:hAnsi="Times New Roman"/>
          <w:sz w:val="27"/>
          <w:szCs w:val="27"/>
        </w:rPr>
      </w:pPr>
      <w:r w:rsidRPr="004D720E">
        <w:rPr>
          <w:rFonts w:ascii="Times New Roman" w:hAnsi="Times New Roman"/>
          <w:bCs/>
          <w:sz w:val="27"/>
          <w:szCs w:val="27"/>
        </w:rPr>
        <w:t>сотрудничать с взрослыми и све</w:t>
      </w:r>
      <w:r w:rsidRPr="004D720E">
        <w:rPr>
          <w:rFonts w:ascii="Times New Roman" w:hAnsi="Times New Roman"/>
          <w:bCs/>
          <w:sz w:val="27"/>
          <w:szCs w:val="27"/>
        </w:rPr>
        <w:softHyphen/>
        <w:t>рстниками в разных социальных ситуациях;</w:t>
      </w:r>
      <w:r w:rsidRPr="004D720E">
        <w:rPr>
          <w:rFonts w:ascii="Times New Roman" w:hAnsi="Times New Roman"/>
          <w:sz w:val="27"/>
          <w:szCs w:val="27"/>
        </w:rPr>
        <w:t xml:space="preserve"> доброжелательно относиться, со</w:t>
      </w:r>
      <w:r w:rsidRPr="004D720E">
        <w:rPr>
          <w:rFonts w:ascii="Times New Roman" w:hAnsi="Times New Roman"/>
          <w:sz w:val="27"/>
          <w:szCs w:val="27"/>
        </w:rPr>
        <w:softHyphen/>
        <w:t>переживать, кон</w:t>
      </w:r>
      <w:r w:rsidRPr="004D720E">
        <w:rPr>
          <w:rFonts w:ascii="Times New Roman" w:hAnsi="Times New Roman"/>
          <w:sz w:val="27"/>
          <w:szCs w:val="27"/>
        </w:rPr>
        <w:softHyphen/>
        <w:t>с</w:t>
      </w:r>
      <w:r w:rsidRPr="004D720E">
        <w:rPr>
          <w:rFonts w:ascii="Times New Roman" w:hAnsi="Times New Roman"/>
          <w:sz w:val="27"/>
          <w:szCs w:val="27"/>
        </w:rPr>
        <w:softHyphen/>
        <w:t>т</w:t>
      </w:r>
      <w:r w:rsidRPr="004D720E">
        <w:rPr>
          <w:rFonts w:ascii="Times New Roman" w:hAnsi="Times New Roman"/>
          <w:sz w:val="27"/>
          <w:szCs w:val="27"/>
        </w:rPr>
        <w:softHyphen/>
        <w:t>ру</w:t>
      </w:r>
      <w:r w:rsidRPr="004D720E">
        <w:rPr>
          <w:rFonts w:ascii="Times New Roman" w:hAnsi="Times New Roman"/>
          <w:sz w:val="27"/>
          <w:szCs w:val="27"/>
        </w:rPr>
        <w:softHyphen/>
        <w:t>к</w:t>
      </w:r>
      <w:r w:rsidRPr="004D720E">
        <w:rPr>
          <w:rFonts w:ascii="Times New Roman" w:hAnsi="Times New Roman"/>
          <w:sz w:val="27"/>
          <w:szCs w:val="27"/>
        </w:rPr>
        <w:softHyphen/>
        <w:t>ти</w:t>
      </w:r>
      <w:r w:rsidRPr="004D720E">
        <w:rPr>
          <w:rFonts w:ascii="Times New Roman" w:hAnsi="Times New Roman"/>
          <w:sz w:val="27"/>
          <w:szCs w:val="27"/>
        </w:rPr>
        <w:softHyphen/>
        <w:t>в</w:t>
      </w:r>
      <w:r w:rsidRPr="004D720E">
        <w:rPr>
          <w:rFonts w:ascii="Times New Roman" w:hAnsi="Times New Roman"/>
          <w:sz w:val="27"/>
          <w:szCs w:val="27"/>
        </w:rPr>
        <w:softHyphen/>
        <w:t xml:space="preserve">но взаимодействовать с людьми; </w:t>
      </w:r>
    </w:p>
    <w:p w:rsidR="005B5BE4" w:rsidRPr="004D720E" w:rsidRDefault="005B5BE4" w:rsidP="0050681C">
      <w:pPr>
        <w:pStyle w:val="aff1"/>
        <w:spacing w:after="0" w:line="240" w:lineRule="auto"/>
        <w:ind w:left="0" w:firstLine="567"/>
        <w:jc w:val="both"/>
        <w:rPr>
          <w:rFonts w:ascii="Times New Roman" w:hAnsi="Times New Roman"/>
          <w:sz w:val="27"/>
          <w:szCs w:val="27"/>
          <w:u w:val="single"/>
        </w:rPr>
      </w:pPr>
      <w:r w:rsidRPr="004D720E">
        <w:rPr>
          <w:rFonts w:ascii="Times New Roman" w:hAnsi="Times New Roman"/>
          <w:sz w:val="27"/>
          <w:szCs w:val="27"/>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B5BE4" w:rsidRPr="004D720E" w:rsidRDefault="005B5BE4" w:rsidP="0050681C">
      <w:pPr>
        <w:pStyle w:val="aff1"/>
        <w:spacing w:after="0" w:line="240" w:lineRule="auto"/>
        <w:ind w:left="0"/>
        <w:jc w:val="center"/>
        <w:rPr>
          <w:rFonts w:ascii="Times New Roman" w:hAnsi="Times New Roman"/>
          <w:sz w:val="27"/>
          <w:szCs w:val="27"/>
        </w:rPr>
      </w:pPr>
      <w:r w:rsidRPr="004D720E">
        <w:rPr>
          <w:rFonts w:ascii="Times New Roman" w:hAnsi="Times New Roman"/>
          <w:sz w:val="27"/>
          <w:szCs w:val="27"/>
          <w:u w:val="single"/>
        </w:rPr>
        <w:t>Регулятивные учебные действия:</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Регулятивные учебные действия включают следующие умения: </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адекватно соблюдать ритуалы школьного поведения (поднимать руку, вставать и выходить из-за парты и т. д.); </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при</w:t>
      </w:r>
      <w:r w:rsidRPr="004D720E">
        <w:rPr>
          <w:rFonts w:ascii="Times New Roman" w:hAnsi="Times New Roman" w:cs="Times New Roman"/>
          <w:color w:val="auto"/>
          <w:sz w:val="27"/>
          <w:szCs w:val="27"/>
        </w:rPr>
        <w:softHyphen/>
        <w:t>нимать цели и произвольно включаться в деятельность, сле</w:t>
      </w:r>
      <w:r w:rsidRPr="004D720E">
        <w:rPr>
          <w:rFonts w:ascii="Times New Roman" w:hAnsi="Times New Roman" w:cs="Times New Roman"/>
          <w:color w:val="auto"/>
          <w:sz w:val="27"/>
          <w:szCs w:val="27"/>
        </w:rPr>
        <w:softHyphen/>
        <w:t>до</w:t>
      </w:r>
      <w:r w:rsidRPr="004D720E">
        <w:rPr>
          <w:rFonts w:ascii="Times New Roman" w:hAnsi="Times New Roman" w:cs="Times New Roman"/>
          <w:color w:val="auto"/>
          <w:sz w:val="27"/>
          <w:szCs w:val="27"/>
        </w:rPr>
        <w:softHyphen/>
        <w:t xml:space="preserve">вать предложенному плану и работать в общем темпе; </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активно уча</w:t>
      </w:r>
      <w:r w:rsidRPr="004D720E">
        <w:rPr>
          <w:rFonts w:ascii="Times New Roman" w:hAnsi="Times New Roman" w:cs="Times New Roman"/>
          <w:color w:val="auto"/>
          <w:sz w:val="27"/>
          <w:szCs w:val="27"/>
        </w:rPr>
        <w:softHyphen/>
        <w:t>с</w:t>
      </w:r>
      <w:r w:rsidRPr="004D720E">
        <w:rPr>
          <w:rFonts w:ascii="Times New Roman" w:hAnsi="Times New Roman" w:cs="Times New Roman"/>
          <w:color w:val="auto"/>
          <w:sz w:val="27"/>
          <w:szCs w:val="27"/>
        </w:rPr>
        <w:softHyphen/>
        <w:t>т</w:t>
      </w:r>
      <w:r w:rsidRPr="004D720E">
        <w:rPr>
          <w:rFonts w:ascii="Times New Roman" w:hAnsi="Times New Roman" w:cs="Times New Roman"/>
          <w:color w:val="auto"/>
          <w:sz w:val="27"/>
          <w:szCs w:val="27"/>
        </w:rPr>
        <w:softHyphen/>
        <w:t>во</w:t>
      </w:r>
      <w:r w:rsidRPr="004D720E">
        <w:rPr>
          <w:rFonts w:ascii="Times New Roman" w:hAnsi="Times New Roman" w:cs="Times New Roman"/>
          <w:color w:val="auto"/>
          <w:sz w:val="27"/>
          <w:szCs w:val="27"/>
        </w:rPr>
        <w:softHyphen/>
        <w:t>вать в де</w:t>
      </w:r>
      <w:r w:rsidRPr="004D720E">
        <w:rPr>
          <w:rFonts w:ascii="Times New Roman" w:hAnsi="Times New Roman" w:cs="Times New Roman"/>
          <w:color w:val="auto"/>
          <w:sz w:val="27"/>
          <w:szCs w:val="27"/>
        </w:rPr>
        <w:softHyphen/>
        <w:t>ятельности, контролировать и оценивать свои дей</w:t>
      </w:r>
      <w:r w:rsidRPr="004D720E">
        <w:rPr>
          <w:rFonts w:ascii="Times New Roman" w:hAnsi="Times New Roman" w:cs="Times New Roman"/>
          <w:color w:val="auto"/>
          <w:sz w:val="27"/>
          <w:szCs w:val="27"/>
        </w:rPr>
        <w:softHyphen/>
        <w:t>с</w:t>
      </w:r>
      <w:r w:rsidRPr="004D720E">
        <w:rPr>
          <w:rFonts w:ascii="Times New Roman" w:hAnsi="Times New Roman" w:cs="Times New Roman"/>
          <w:color w:val="auto"/>
          <w:sz w:val="27"/>
          <w:szCs w:val="27"/>
        </w:rPr>
        <w:softHyphen/>
        <w:t>т</w:t>
      </w:r>
      <w:r w:rsidRPr="004D720E">
        <w:rPr>
          <w:rFonts w:ascii="Times New Roman" w:hAnsi="Times New Roman" w:cs="Times New Roman"/>
          <w:color w:val="auto"/>
          <w:sz w:val="27"/>
          <w:szCs w:val="27"/>
        </w:rPr>
        <w:softHyphen/>
        <w:t>вия и действия од</w:t>
      </w:r>
      <w:r w:rsidRPr="004D720E">
        <w:rPr>
          <w:rFonts w:ascii="Times New Roman" w:hAnsi="Times New Roman" w:cs="Times New Roman"/>
          <w:color w:val="auto"/>
          <w:sz w:val="27"/>
          <w:szCs w:val="27"/>
        </w:rPr>
        <w:softHyphen/>
        <w:t>но</w:t>
      </w:r>
      <w:r w:rsidRPr="004D720E">
        <w:rPr>
          <w:rFonts w:ascii="Times New Roman" w:hAnsi="Times New Roman" w:cs="Times New Roman"/>
          <w:color w:val="auto"/>
          <w:sz w:val="27"/>
          <w:szCs w:val="27"/>
        </w:rPr>
        <w:softHyphen/>
        <w:t>к</w:t>
      </w:r>
      <w:r w:rsidRPr="004D720E">
        <w:rPr>
          <w:rFonts w:ascii="Times New Roman" w:hAnsi="Times New Roman" w:cs="Times New Roman"/>
          <w:color w:val="auto"/>
          <w:sz w:val="27"/>
          <w:szCs w:val="27"/>
        </w:rPr>
        <w:softHyphen/>
        <w:t>ла</w:t>
      </w:r>
      <w:r w:rsidRPr="004D720E">
        <w:rPr>
          <w:rFonts w:ascii="Times New Roman" w:hAnsi="Times New Roman" w:cs="Times New Roman"/>
          <w:color w:val="auto"/>
          <w:sz w:val="27"/>
          <w:szCs w:val="27"/>
        </w:rPr>
        <w:softHyphen/>
        <w:t>с</w:t>
      </w:r>
      <w:r w:rsidRPr="004D720E">
        <w:rPr>
          <w:rFonts w:ascii="Times New Roman" w:hAnsi="Times New Roman" w:cs="Times New Roman"/>
          <w:color w:val="auto"/>
          <w:sz w:val="27"/>
          <w:szCs w:val="27"/>
        </w:rPr>
        <w:softHyphen/>
        <w:t xml:space="preserve">сников; </w:t>
      </w:r>
    </w:p>
    <w:p w:rsidR="005B5BE4" w:rsidRPr="004D720E" w:rsidRDefault="005B5BE4" w:rsidP="0050681C">
      <w:pPr>
        <w:spacing w:after="0" w:line="240" w:lineRule="auto"/>
        <w:ind w:firstLine="567"/>
        <w:jc w:val="both"/>
        <w:rPr>
          <w:rFonts w:ascii="Times New Roman" w:hAnsi="Times New Roman" w:cs="Times New Roman"/>
          <w:color w:val="auto"/>
          <w:sz w:val="27"/>
          <w:szCs w:val="27"/>
          <w:u w:val="single"/>
        </w:rPr>
      </w:pPr>
      <w:r w:rsidRPr="004D720E">
        <w:rPr>
          <w:rFonts w:ascii="Times New Roman" w:hAnsi="Times New Roman" w:cs="Times New Roman"/>
          <w:color w:val="auto"/>
          <w:sz w:val="27"/>
          <w:szCs w:val="27"/>
        </w:rPr>
        <w:t>соотносить свои действия и их результаты с заданными об</w:t>
      </w:r>
      <w:r w:rsidRPr="004D720E">
        <w:rPr>
          <w:rFonts w:ascii="Times New Roman" w:hAnsi="Times New Roman" w:cs="Times New Roman"/>
          <w:color w:val="auto"/>
          <w:sz w:val="27"/>
          <w:szCs w:val="27"/>
        </w:rPr>
        <w:softHyphen/>
        <w:t>ра</w:t>
      </w:r>
      <w:r w:rsidRPr="004D720E">
        <w:rPr>
          <w:rFonts w:ascii="Times New Roman" w:hAnsi="Times New Roman" w:cs="Times New Roman"/>
          <w:color w:val="auto"/>
          <w:sz w:val="27"/>
          <w:szCs w:val="27"/>
        </w:rPr>
        <w:softHyphen/>
        <w:t>з</w:t>
      </w:r>
      <w:r w:rsidRPr="004D720E">
        <w:rPr>
          <w:rFonts w:ascii="Times New Roman" w:hAnsi="Times New Roman" w:cs="Times New Roman"/>
          <w:color w:val="auto"/>
          <w:sz w:val="27"/>
          <w:szCs w:val="27"/>
        </w:rPr>
        <w:softHyphen/>
        <w:t>ца</w:t>
      </w:r>
      <w:r w:rsidRPr="004D720E">
        <w:rPr>
          <w:rFonts w:ascii="Times New Roman" w:hAnsi="Times New Roman" w:cs="Times New Roman"/>
          <w:color w:val="auto"/>
          <w:sz w:val="27"/>
          <w:szCs w:val="27"/>
        </w:rPr>
        <w:softHyphen/>
        <w:t>ми, принимать оценку деятельности, оценивать ее с учетом предложенных кри</w:t>
      </w:r>
      <w:r w:rsidRPr="004D720E">
        <w:rPr>
          <w:rFonts w:ascii="Times New Roman" w:hAnsi="Times New Roman" w:cs="Times New Roman"/>
          <w:color w:val="auto"/>
          <w:sz w:val="27"/>
          <w:szCs w:val="27"/>
        </w:rPr>
        <w:softHyphen/>
        <w:t>териев, корректировать свою деятельность с учетом выявленных недочетов.</w:t>
      </w:r>
    </w:p>
    <w:p w:rsidR="005B5BE4" w:rsidRPr="004D720E" w:rsidRDefault="005B5BE4" w:rsidP="0050681C">
      <w:pPr>
        <w:spacing w:after="0" w:line="240" w:lineRule="auto"/>
        <w:jc w:val="center"/>
        <w:rPr>
          <w:rFonts w:ascii="Times New Roman" w:hAnsi="Times New Roman" w:cs="Times New Roman"/>
          <w:color w:val="auto"/>
          <w:sz w:val="27"/>
          <w:szCs w:val="27"/>
        </w:rPr>
      </w:pPr>
      <w:r w:rsidRPr="004D720E">
        <w:rPr>
          <w:rFonts w:ascii="Times New Roman" w:hAnsi="Times New Roman" w:cs="Times New Roman"/>
          <w:color w:val="auto"/>
          <w:sz w:val="27"/>
          <w:szCs w:val="27"/>
          <w:u w:val="single"/>
        </w:rPr>
        <w:t>Познавательные учебные действия</w:t>
      </w:r>
      <w:r w:rsidRPr="004D720E">
        <w:rPr>
          <w:rFonts w:ascii="Times New Roman" w:hAnsi="Times New Roman" w:cs="Times New Roman"/>
          <w:color w:val="auto"/>
          <w:sz w:val="27"/>
          <w:szCs w:val="27"/>
        </w:rPr>
        <w:t>:</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К познавательным учебным действиям относятся следующие умения: </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lastRenderedPageBreak/>
        <w:t>выделять некоторые существенные, общие и отличительные свойства хорошо знакомых пред</w:t>
      </w:r>
      <w:r w:rsidRPr="004D720E">
        <w:rPr>
          <w:rFonts w:ascii="Times New Roman" w:hAnsi="Times New Roman" w:cs="Times New Roman"/>
          <w:color w:val="auto"/>
          <w:sz w:val="27"/>
          <w:szCs w:val="27"/>
        </w:rPr>
        <w:softHyphen/>
        <w:t xml:space="preserve">метов; </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устанавливать </w:t>
      </w:r>
      <w:proofErr w:type="spellStart"/>
      <w:r w:rsidRPr="004D720E">
        <w:rPr>
          <w:rFonts w:ascii="Times New Roman" w:hAnsi="Times New Roman" w:cs="Times New Roman"/>
          <w:color w:val="auto"/>
          <w:sz w:val="27"/>
          <w:szCs w:val="27"/>
        </w:rPr>
        <w:t>видо</w:t>
      </w:r>
      <w:proofErr w:type="spellEnd"/>
      <w:r w:rsidRPr="004D720E">
        <w:rPr>
          <w:rFonts w:ascii="Times New Roman" w:hAnsi="Times New Roman" w:cs="Times New Roman"/>
          <w:color w:val="auto"/>
          <w:sz w:val="27"/>
          <w:szCs w:val="27"/>
        </w:rPr>
        <w:t xml:space="preserve">-родовые отношения предметов; </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делать простейшие обобщения, сравнивать, классифицировать на наглядном материале; </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пользоваться знаками, символами, предметами-заместителями; </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читать; писать; выполнять арифметические действия; </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наблюдать под руководством взрослого за предметами и явлениями окружающей действительности; </w:t>
      </w:r>
    </w:p>
    <w:p w:rsidR="005B5BE4" w:rsidRPr="004D720E" w:rsidRDefault="005B5BE4" w:rsidP="0050681C">
      <w:pPr>
        <w:spacing w:after="0" w:line="240" w:lineRule="auto"/>
        <w:ind w:firstLine="567"/>
        <w:jc w:val="both"/>
        <w:rPr>
          <w:rFonts w:ascii="Times New Roman" w:hAnsi="Times New Roman" w:cs="Times New Roman"/>
          <w:b/>
          <w:sz w:val="27"/>
          <w:szCs w:val="27"/>
        </w:rPr>
      </w:pPr>
      <w:r w:rsidRPr="004D720E">
        <w:rPr>
          <w:rFonts w:ascii="Times New Roman" w:hAnsi="Times New Roman" w:cs="Times New Roman"/>
          <w:color w:val="auto"/>
          <w:sz w:val="27"/>
          <w:szCs w:val="27"/>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sidRPr="004D720E">
        <w:rPr>
          <w:rFonts w:ascii="Times New Roman" w:hAnsi="Times New Roman" w:cs="Times New Roman"/>
          <w:bCs/>
          <w:color w:val="auto"/>
          <w:sz w:val="27"/>
          <w:szCs w:val="27"/>
        </w:rPr>
        <w:t>.</w:t>
      </w:r>
    </w:p>
    <w:p w:rsidR="005B5BE4" w:rsidRPr="004D720E" w:rsidRDefault="005B5BE4" w:rsidP="0050681C">
      <w:pPr>
        <w:pStyle w:val="aff1"/>
        <w:spacing w:after="0" w:line="240" w:lineRule="auto"/>
        <w:ind w:left="0"/>
        <w:jc w:val="center"/>
        <w:rPr>
          <w:rFonts w:ascii="Times New Roman" w:hAnsi="Times New Roman"/>
          <w:sz w:val="27"/>
          <w:szCs w:val="27"/>
          <w:u w:val="single"/>
        </w:rPr>
      </w:pPr>
      <w:r w:rsidRPr="004D720E">
        <w:rPr>
          <w:rFonts w:ascii="Times New Roman" w:hAnsi="Times New Roman"/>
          <w:b/>
          <w:sz w:val="27"/>
          <w:szCs w:val="27"/>
          <w:lang w:val="en-US"/>
        </w:rPr>
        <w:t>V</w:t>
      </w:r>
      <w:r w:rsidRPr="004D720E">
        <w:rPr>
          <w:rFonts w:ascii="Times New Roman" w:hAnsi="Times New Roman"/>
          <w:b/>
          <w:sz w:val="27"/>
          <w:szCs w:val="27"/>
        </w:rPr>
        <w:t>-</w:t>
      </w:r>
      <w:r w:rsidRPr="004D720E">
        <w:rPr>
          <w:rFonts w:ascii="Times New Roman" w:hAnsi="Times New Roman"/>
          <w:b/>
          <w:sz w:val="27"/>
          <w:szCs w:val="27"/>
          <w:lang w:val="en-US"/>
        </w:rPr>
        <w:t>IX</w:t>
      </w:r>
      <w:r w:rsidRPr="004D720E">
        <w:rPr>
          <w:rFonts w:ascii="Times New Roman" w:hAnsi="Times New Roman"/>
          <w:sz w:val="27"/>
          <w:szCs w:val="27"/>
        </w:rPr>
        <w:t xml:space="preserve"> </w:t>
      </w:r>
      <w:r w:rsidRPr="004D720E">
        <w:rPr>
          <w:rFonts w:ascii="Times New Roman" w:hAnsi="Times New Roman"/>
          <w:b/>
          <w:sz w:val="27"/>
          <w:szCs w:val="27"/>
        </w:rPr>
        <w:t>классы</w:t>
      </w:r>
    </w:p>
    <w:p w:rsidR="005B5BE4" w:rsidRPr="004D720E" w:rsidRDefault="005B5BE4" w:rsidP="0050681C">
      <w:pPr>
        <w:pStyle w:val="aff1"/>
        <w:spacing w:after="0" w:line="240" w:lineRule="auto"/>
        <w:ind w:left="0"/>
        <w:jc w:val="center"/>
        <w:rPr>
          <w:rFonts w:ascii="Times New Roman" w:hAnsi="Times New Roman"/>
          <w:sz w:val="27"/>
          <w:szCs w:val="27"/>
        </w:rPr>
      </w:pPr>
      <w:r w:rsidRPr="004D720E">
        <w:rPr>
          <w:rFonts w:ascii="Times New Roman" w:hAnsi="Times New Roman"/>
          <w:sz w:val="27"/>
          <w:szCs w:val="27"/>
          <w:u w:val="single"/>
        </w:rPr>
        <w:t>Личностные учебные действия:</w:t>
      </w:r>
    </w:p>
    <w:p w:rsidR="005B5BE4" w:rsidRPr="004D720E" w:rsidRDefault="005B5BE4" w:rsidP="0050681C">
      <w:pPr>
        <w:pStyle w:val="aff1"/>
        <w:spacing w:after="0" w:line="240" w:lineRule="auto"/>
        <w:ind w:left="0" w:firstLine="567"/>
        <w:jc w:val="both"/>
        <w:rPr>
          <w:rFonts w:ascii="Times New Roman" w:hAnsi="Times New Roman"/>
          <w:sz w:val="27"/>
          <w:szCs w:val="27"/>
          <w:u w:val="single"/>
        </w:rPr>
      </w:pPr>
      <w:r w:rsidRPr="004D720E">
        <w:rPr>
          <w:rFonts w:ascii="Times New Roman" w:hAnsi="Times New Roman"/>
          <w:sz w:val="27"/>
          <w:szCs w:val="27"/>
        </w:rPr>
        <w:t>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5B5BE4" w:rsidRPr="004D720E" w:rsidRDefault="005B5BE4" w:rsidP="0050681C">
      <w:pPr>
        <w:pStyle w:val="aff1"/>
        <w:spacing w:after="0" w:line="240" w:lineRule="auto"/>
        <w:ind w:left="0"/>
        <w:jc w:val="center"/>
        <w:rPr>
          <w:rFonts w:ascii="Times New Roman" w:hAnsi="Times New Roman"/>
          <w:bCs/>
          <w:sz w:val="27"/>
          <w:szCs w:val="27"/>
        </w:rPr>
      </w:pPr>
      <w:r w:rsidRPr="004D720E">
        <w:rPr>
          <w:rFonts w:ascii="Times New Roman" w:hAnsi="Times New Roman"/>
          <w:sz w:val="27"/>
          <w:szCs w:val="27"/>
          <w:u w:val="single"/>
        </w:rPr>
        <w:t>Коммуникативные учебные действия:</w:t>
      </w:r>
    </w:p>
    <w:p w:rsidR="005B5BE4" w:rsidRPr="004D720E" w:rsidRDefault="005B5BE4" w:rsidP="0050681C">
      <w:pPr>
        <w:spacing w:after="0" w:line="240" w:lineRule="auto"/>
        <w:ind w:firstLine="567"/>
        <w:jc w:val="both"/>
        <w:rPr>
          <w:rFonts w:ascii="Times New Roman" w:hAnsi="Times New Roman" w:cs="Times New Roman"/>
          <w:sz w:val="27"/>
          <w:szCs w:val="27"/>
          <w:u w:val="single"/>
        </w:rPr>
      </w:pPr>
      <w:r w:rsidRPr="004D720E">
        <w:rPr>
          <w:rFonts w:ascii="Times New Roman" w:hAnsi="Times New Roman" w:cs="Times New Roman"/>
          <w:bCs/>
          <w:color w:val="auto"/>
          <w:sz w:val="27"/>
          <w:szCs w:val="27"/>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5B5BE4" w:rsidRPr="004D720E" w:rsidRDefault="005B5BE4" w:rsidP="0050681C">
      <w:pPr>
        <w:pStyle w:val="aff1"/>
        <w:spacing w:after="0" w:line="240" w:lineRule="auto"/>
        <w:ind w:left="0"/>
        <w:jc w:val="center"/>
        <w:rPr>
          <w:rFonts w:ascii="Times New Roman" w:hAnsi="Times New Roman"/>
          <w:bCs/>
          <w:sz w:val="27"/>
          <w:szCs w:val="27"/>
        </w:rPr>
      </w:pPr>
      <w:r w:rsidRPr="004D720E">
        <w:rPr>
          <w:rFonts w:ascii="Times New Roman" w:hAnsi="Times New Roman"/>
          <w:sz w:val="27"/>
          <w:szCs w:val="27"/>
          <w:u w:val="single"/>
        </w:rPr>
        <w:t>Регулятивные учебные действия:</w:t>
      </w:r>
    </w:p>
    <w:p w:rsidR="005B5BE4" w:rsidRPr="004D720E" w:rsidRDefault="005B5BE4" w:rsidP="0050681C">
      <w:pPr>
        <w:spacing w:after="0" w:line="240" w:lineRule="auto"/>
        <w:ind w:firstLine="567"/>
        <w:jc w:val="both"/>
        <w:rPr>
          <w:rFonts w:ascii="Times New Roman" w:hAnsi="Times New Roman" w:cs="Times New Roman"/>
          <w:sz w:val="27"/>
          <w:szCs w:val="27"/>
          <w:u w:val="single"/>
        </w:rPr>
      </w:pPr>
      <w:r w:rsidRPr="004D720E">
        <w:rPr>
          <w:rFonts w:ascii="Times New Roman" w:hAnsi="Times New Roman" w:cs="Times New Roman"/>
          <w:bCs/>
          <w:color w:val="auto"/>
          <w:sz w:val="27"/>
          <w:szCs w:val="27"/>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sidRPr="004D720E">
        <w:rPr>
          <w:rFonts w:ascii="Times New Roman" w:hAnsi="Times New Roman" w:cs="Times New Roman"/>
          <w:sz w:val="27"/>
          <w:szCs w:val="27"/>
        </w:rPr>
        <w:t xml:space="preserve">готовностью к осуществлению самоконтроля в процессе деятельности; </w:t>
      </w:r>
      <w:r w:rsidRPr="004D720E">
        <w:rPr>
          <w:rFonts w:ascii="Times New Roman" w:hAnsi="Times New Roman" w:cs="Times New Roman"/>
          <w:bCs/>
          <w:color w:val="auto"/>
          <w:sz w:val="27"/>
          <w:szCs w:val="27"/>
        </w:rPr>
        <w:t>адекватно реагировать на внешний контроль и оценку, корректировать в соответствии с ней свою деятельность.</w:t>
      </w:r>
    </w:p>
    <w:p w:rsidR="005B5BE4" w:rsidRPr="004D720E" w:rsidRDefault="005B5BE4" w:rsidP="0050681C">
      <w:pPr>
        <w:pStyle w:val="aff1"/>
        <w:spacing w:after="0" w:line="240" w:lineRule="auto"/>
        <w:ind w:left="0"/>
        <w:jc w:val="center"/>
        <w:rPr>
          <w:rFonts w:ascii="Times New Roman" w:hAnsi="Times New Roman"/>
          <w:sz w:val="27"/>
          <w:szCs w:val="27"/>
        </w:rPr>
      </w:pPr>
      <w:r w:rsidRPr="004D720E">
        <w:rPr>
          <w:rFonts w:ascii="Times New Roman" w:hAnsi="Times New Roman"/>
          <w:sz w:val="27"/>
          <w:szCs w:val="27"/>
          <w:u w:val="single"/>
        </w:rPr>
        <w:t>Познавательные учебные действия:</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Дифференцированно воспринима</w:t>
      </w:r>
      <w:r w:rsidR="00912D8C" w:rsidRPr="004D720E">
        <w:rPr>
          <w:rFonts w:ascii="Times New Roman" w:hAnsi="Times New Roman" w:cs="Times New Roman"/>
          <w:color w:val="auto"/>
          <w:sz w:val="27"/>
          <w:szCs w:val="27"/>
        </w:rPr>
        <w:t>ть окружающий мир, его временно-</w:t>
      </w:r>
      <w:r w:rsidRPr="004D720E">
        <w:rPr>
          <w:rFonts w:ascii="Times New Roman" w:hAnsi="Times New Roman" w:cs="Times New Roman"/>
          <w:color w:val="auto"/>
          <w:sz w:val="27"/>
          <w:szCs w:val="27"/>
        </w:rPr>
        <w:t>про</w:t>
      </w:r>
      <w:r w:rsidRPr="004D720E">
        <w:rPr>
          <w:rFonts w:ascii="Times New Roman" w:hAnsi="Times New Roman" w:cs="Times New Roman"/>
          <w:color w:val="auto"/>
          <w:sz w:val="27"/>
          <w:szCs w:val="27"/>
        </w:rPr>
        <w:softHyphen/>
        <w:t xml:space="preserve">странственную организацию; </w:t>
      </w:r>
    </w:p>
    <w:p w:rsidR="005B5BE4" w:rsidRPr="004D720E" w:rsidRDefault="005B5BE4" w:rsidP="0050681C">
      <w:pPr>
        <w:spacing w:after="0" w:line="240" w:lineRule="auto"/>
        <w:ind w:firstLine="567"/>
        <w:jc w:val="both"/>
        <w:rPr>
          <w:rFonts w:ascii="Times New Roman" w:hAnsi="Times New Roman" w:cs="Times New Roman"/>
          <w:bCs/>
          <w:color w:val="auto"/>
          <w:sz w:val="27"/>
          <w:szCs w:val="27"/>
        </w:rPr>
      </w:pPr>
      <w:r w:rsidRPr="004D720E">
        <w:rPr>
          <w:rFonts w:ascii="Times New Roman" w:hAnsi="Times New Roman" w:cs="Times New Roman"/>
          <w:color w:val="auto"/>
          <w:sz w:val="27"/>
          <w:szCs w:val="27"/>
        </w:rPr>
        <w:t xml:space="preserve">использовать усвоенные </w:t>
      </w:r>
      <w:r w:rsidRPr="004D720E">
        <w:rPr>
          <w:rFonts w:ascii="Times New Roman" w:hAnsi="Times New Roman" w:cs="Times New Roman"/>
          <w:bCs/>
          <w:color w:val="auto"/>
          <w:sz w:val="27"/>
          <w:szCs w:val="27"/>
        </w:rPr>
        <w:t>логические операции (сравнение, ана</w:t>
      </w:r>
      <w:r w:rsidRPr="004D720E">
        <w:rPr>
          <w:rFonts w:ascii="Times New Roman" w:hAnsi="Times New Roman" w:cs="Times New Roman"/>
          <w:bCs/>
          <w:color w:val="auto"/>
          <w:sz w:val="27"/>
          <w:szCs w:val="27"/>
        </w:rPr>
        <w:softHyphen/>
        <w:t>лиз, синтез, обобщение, классификацию, установление аналогий, закономерностей, при</w:t>
      </w:r>
      <w:r w:rsidRPr="004D720E">
        <w:rPr>
          <w:rFonts w:ascii="Times New Roman" w:hAnsi="Times New Roman" w:cs="Times New Roman"/>
          <w:bCs/>
          <w:color w:val="auto"/>
          <w:sz w:val="27"/>
          <w:szCs w:val="27"/>
        </w:rPr>
        <w:softHyphen/>
        <w:t>чинно-следственных связей) на наглядном, доступном вербальном материале, ос</w:t>
      </w:r>
      <w:r w:rsidRPr="004D720E">
        <w:rPr>
          <w:rFonts w:ascii="Times New Roman" w:hAnsi="Times New Roman" w:cs="Times New Roman"/>
          <w:bCs/>
          <w:color w:val="auto"/>
          <w:sz w:val="27"/>
          <w:szCs w:val="27"/>
        </w:rPr>
        <w:softHyphen/>
        <w:t>но</w:t>
      </w:r>
      <w:r w:rsidRPr="004D720E">
        <w:rPr>
          <w:rFonts w:ascii="Times New Roman" w:hAnsi="Times New Roman" w:cs="Times New Roman"/>
          <w:bCs/>
          <w:color w:val="auto"/>
          <w:sz w:val="27"/>
          <w:szCs w:val="27"/>
        </w:rPr>
        <w:softHyphen/>
        <w:t xml:space="preserve">ве практической деятельности в соответствии с индивидуальными возможностями; </w:t>
      </w:r>
    </w:p>
    <w:p w:rsidR="005B5BE4" w:rsidRPr="004D720E" w:rsidRDefault="005B5BE4" w:rsidP="0050681C">
      <w:pPr>
        <w:spacing w:after="0" w:line="240" w:lineRule="auto"/>
        <w:ind w:firstLine="567"/>
        <w:jc w:val="both"/>
        <w:rPr>
          <w:rFonts w:ascii="Times New Roman" w:hAnsi="Times New Roman" w:cs="Times New Roman"/>
          <w:b/>
          <w:sz w:val="27"/>
          <w:szCs w:val="27"/>
        </w:rPr>
      </w:pPr>
      <w:r w:rsidRPr="004D720E">
        <w:rPr>
          <w:rFonts w:ascii="Times New Roman" w:hAnsi="Times New Roman" w:cs="Times New Roman"/>
          <w:bCs/>
          <w:color w:val="auto"/>
          <w:sz w:val="27"/>
          <w:szCs w:val="27"/>
        </w:rPr>
        <w:lastRenderedPageBreak/>
        <w:t>использовать в жизни и деятельно</w:t>
      </w:r>
      <w:r w:rsidR="00912D8C" w:rsidRPr="004D720E">
        <w:rPr>
          <w:rFonts w:ascii="Times New Roman" w:hAnsi="Times New Roman" w:cs="Times New Roman"/>
          <w:bCs/>
          <w:color w:val="auto"/>
          <w:sz w:val="27"/>
          <w:szCs w:val="27"/>
        </w:rPr>
        <w:t xml:space="preserve">сти некоторые </w:t>
      </w:r>
      <w:proofErr w:type="spellStart"/>
      <w:r w:rsidR="00912D8C" w:rsidRPr="004D720E">
        <w:rPr>
          <w:rFonts w:ascii="Times New Roman" w:hAnsi="Times New Roman" w:cs="Times New Roman"/>
          <w:bCs/>
          <w:color w:val="auto"/>
          <w:sz w:val="27"/>
          <w:szCs w:val="27"/>
        </w:rPr>
        <w:t>межпредметные</w:t>
      </w:r>
      <w:proofErr w:type="spellEnd"/>
      <w:r w:rsidR="00912D8C" w:rsidRPr="004D720E">
        <w:rPr>
          <w:rFonts w:ascii="Times New Roman" w:hAnsi="Times New Roman" w:cs="Times New Roman"/>
          <w:bCs/>
          <w:color w:val="auto"/>
          <w:sz w:val="27"/>
          <w:szCs w:val="27"/>
        </w:rPr>
        <w:t xml:space="preserve"> зна</w:t>
      </w:r>
      <w:r w:rsidRPr="004D720E">
        <w:rPr>
          <w:rFonts w:ascii="Times New Roman" w:hAnsi="Times New Roman" w:cs="Times New Roman"/>
          <w:bCs/>
          <w:color w:val="auto"/>
          <w:sz w:val="27"/>
          <w:szCs w:val="27"/>
        </w:rPr>
        <w:t>ния, отражающие несложные, доступные существенные связи и отношения между объектами и про</w:t>
      </w:r>
      <w:r w:rsidRPr="004D720E">
        <w:rPr>
          <w:rFonts w:ascii="Times New Roman" w:hAnsi="Times New Roman" w:cs="Times New Roman"/>
          <w:bCs/>
          <w:color w:val="auto"/>
          <w:sz w:val="27"/>
          <w:szCs w:val="27"/>
        </w:rPr>
        <w:softHyphen/>
        <w:t>цессами.</w:t>
      </w:r>
    </w:p>
    <w:p w:rsidR="005B5BE4" w:rsidRPr="004D720E" w:rsidRDefault="005B5BE4" w:rsidP="004D720E">
      <w:pPr>
        <w:spacing w:after="0" w:line="240" w:lineRule="auto"/>
        <w:jc w:val="center"/>
        <w:rPr>
          <w:rFonts w:ascii="Times New Roman" w:hAnsi="Times New Roman" w:cs="Times New Roman"/>
          <w:color w:val="auto"/>
          <w:sz w:val="27"/>
          <w:szCs w:val="27"/>
        </w:rPr>
      </w:pPr>
      <w:r w:rsidRPr="004D720E">
        <w:rPr>
          <w:rFonts w:ascii="Times New Roman" w:hAnsi="Times New Roman" w:cs="Times New Roman"/>
          <w:b/>
          <w:color w:val="auto"/>
          <w:sz w:val="27"/>
          <w:szCs w:val="27"/>
        </w:rPr>
        <w:t>Связи базовых учебных действий с содержанием учебных предметов</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w:t>
      </w:r>
      <w:proofErr w:type="spellStart"/>
      <w:r w:rsidRPr="004D720E">
        <w:rPr>
          <w:rFonts w:ascii="Times New Roman" w:hAnsi="Times New Roman" w:cs="Times New Roman"/>
          <w:color w:val="auto"/>
          <w:sz w:val="27"/>
          <w:szCs w:val="27"/>
        </w:rPr>
        <w:t>сформированности</w:t>
      </w:r>
      <w:proofErr w:type="spellEnd"/>
      <w:r w:rsidRPr="004D720E">
        <w:rPr>
          <w:rFonts w:ascii="Times New Roman" w:hAnsi="Times New Roman" w:cs="Times New Roman"/>
          <w:color w:val="auto"/>
          <w:sz w:val="27"/>
          <w:szCs w:val="27"/>
        </w:rPr>
        <w:t xml:space="preserve"> каждого действия можно использовать, например, следующую систему оценки: </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0 баллов ― действие отсутствует, обучающийся не понимает его смысла, не включается в процесс выполнения вместе с учителем;</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5B5BE4" w:rsidRPr="004D720E" w:rsidRDefault="005B5BE4" w:rsidP="0050681C">
      <w:pPr>
        <w:spacing w:after="0" w:line="240" w:lineRule="auto"/>
        <w:ind w:firstLine="426"/>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2 балла ― преимущественно выполняет действие по указанию учителя, в отдельных ситуациях способен выполнить его самостоятельно;</w:t>
      </w:r>
    </w:p>
    <w:p w:rsidR="005B5BE4" w:rsidRPr="004D720E" w:rsidRDefault="005B5BE4" w:rsidP="0050681C">
      <w:pPr>
        <w:spacing w:after="0" w:line="240" w:lineRule="auto"/>
        <w:ind w:firstLine="426"/>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5B5BE4" w:rsidRPr="004D720E" w:rsidRDefault="005B5BE4" w:rsidP="0050681C">
      <w:pPr>
        <w:spacing w:after="0" w:line="240" w:lineRule="auto"/>
        <w:ind w:firstLine="426"/>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4 балла ― способен самостоятельно применять действие, но иногда допускает ошибки, которые исправляет по замечанию учителя;</w:t>
      </w:r>
    </w:p>
    <w:p w:rsidR="005B5BE4" w:rsidRPr="004D720E" w:rsidRDefault="005B5BE4" w:rsidP="0050681C">
      <w:pPr>
        <w:spacing w:after="0" w:line="240" w:lineRule="auto"/>
        <w:ind w:firstLine="426"/>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5 баллов ― самостоятельно применяет действие в любой ситуации. </w:t>
      </w:r>
    </w:p>
    <w:p w:rsidR="005B5BE4" w:rsidRPr="004D720E" w:rsidRDefault="005B5BE4" w:rsidP="0050681C">
      <w:pPr>
        <w:spacing w:after="0" w:line="240" w:lineRule="auto"/>
        <w:ind w:firstLine="426"/>
        <w:jc w:val="both"/>
        <w:rPr>
          <w:rFonts w:ascii="Times New Roman" w:hAnsi="Times New Roman" w:cs="Times New Roman"/>
          <w:b/>
          <w:color w:val="auto"/>
          <w:sz w:val="27"/>
          <w:szCs w:val="27"/>
        </w:rPr>
      </w:pPr>
      <w:r w:rsidRPr="004D720E">
        <w:rPr>
          <w:rFonts w:ascii="Times New Roman" w:hAnsi="Times New Roman" w:cs="Times New Roman"/>
          <w:color w:val="auto"/>
          <w:sz w:val="27"/>
          <w:szCs w:val="27"/>
        </w:rPr>
        <w:t>Балльная система оценки позволя</w:t>
      </w:r>
      <w:r w:rsidR="00912D8C" w:rsidRPr="004D720E">
        <w:rPr>
          <w:rFonts w:ascii="Times New Roman" w:hAnsi="Times New Roman" w:cs="Times New Roman"/>
          <w:color w:val="auto"/>
          <w:sz w:val="27"/>
          <w:szCs w:val="27"/>
        </w:rPr>
        <w:t>ет объективно оценить промежу</w:t>
      </w:r>
      <w:r w:rsidRPr="004D720E">
        <w:rPr>
          <w:rFonts w:ascii="Times New Roman" w:hAnsi="Times New Roman" w:cs="Times New Roman"/>
          <w:color w:val="auto"/>
          <w:sz w:val="27"/>
          <w:szCs w:val="27"/>
        </w:rPr>
        <w:t xml:space="preserve">точные и итоговые достижения каждого учащегося в овладении конкретными учебными действиями, получить общую картину </w:t>
      </w:r>
      <w:proofErr w:type="spellStart"/>
      <w:r w:rsidRPr="004D720E">
        <w:rPr>
          <w:rFonts w:ascii="Times New Roman" w:hAnsi="Times New Roman" w:cs="Times New Roman"/>
          <w:color w:val="auto"/>
          <w:sz w:val="27"/>
          <w:szCs w:val="27"/>
        </w:rPr>
        <w:t>сфор</w:t>
      </w:r>
      <w:r w:rsidRPr="004D720E">
        <w:rPr>
          <w:rFonts w:ascii="Times New Roman" w:hAnsi="Times New Roman" w:cs="Times New Roman"/>
          <w:color w:val="auto"/>
          <w:sz w:val="27"/>
          <w:szCs w:val="27"/>
        </w:rPr>
        <w:softHyphen/>
        <w:t>ми</w:t>
      </w:r>
      <w:r w:rsidRPr="004D720E">
        <w:rPr>
          <w:rFonts w:ascii="Times New Roman" w:hAnsi="Times New Roman" w:cs="Times New Roman"/>
          <w:color w:val="auto"/>
          <w:sz w:val="27"/>
          <w:szCs w:val="27"/>
        </w:rPr>
        <w:softHyphen/>
        <w:t>ро</w:t>
      </w:r>
      <w:r w:rsidRPr="004D720E">
        <w:rPr>
          <w:rFonts w:ascii="Times New Roman" w:hAnsi="Times New Roman" w:cs="Times New Roman"/>
          <w:color w:val="auto"/>
          <w:sz w:val="27"/>
          <w:szCs w:val="27"/>
        </w:rPr>
        <w:softHyphen/>
        <w:t>ван</w:t>
      </w:r>
      <w:r w:rsidRPr="004D720E">
        <w:rPr>
          <w:rFonts w:ascii="Times New Roman" w:hAnsi="Times New Roman" w:cs="Times New Roman"/>
          <w:color w:val="auto"/>
          <w:sz w:val="27"/>
          <w:szCs w:val="27"/>
        </w:rPr>
        <w:softHyphen/>
        <w:t>нос</w:t>
      </w:r>
      <w:r w:rsidRPr="004D720E">
        <w:rPr>
          <w:rFonts w:ascii="Times New Roman" w:hAnsi="Times New Roman" w:cs="Times New Roman"/>
          <w:color w:val="auto"/>
          <w:sz w:val="27"/>
          <w:szCs w:val="27"/>
        </w:rPr>
        <w:softHyphen/>
        <w:t>ти</w:t>
      </w:r>
      <w:proofErr w:type="spellEnd"/>
      <w:r w:rsidRPr="004D720E">
        <w:rPr>
          <w:rFonts w:ascii="Times New Roman" w:hAnsi="Times New Roman" w:cs="Times New Roman"/>
          <w:color w:val="auto"/>
          <w:sz w:val="27"/>
          <w:szCs w:val="27"/>
        </w:rPr>
        <w:t xml:space="preserve"> учебных действий у всех учащихся, и на этой основе осуществить кор</w:t>
      </w:r>
      <w:r w:rsidRPr="004D720E">
        <w:rPr>
          <w:rFonts w:ascii="Times New Roman" w:hAnsi="Times New Roman" w:cs="Times New Roman"/>
          <w:color w:val="auto"/>
          <w:sz w:val="27"/>
          <w:szCs w:val="27"/>
        </w:rPr>
        <w:softHyphen/>
        <w:t>ре</w:t>
      </w:r>
      <w:r w:rsidRPr="004D720E">
        <w:rPr>
          <w:rFonts w:ascii="Times New Roman" w:hAnsi="Times New Roman" w:cs="Times New Roman"/>
          <w:color w:val="auto"/>
          <w:sz w:val="27"/>
          <w:szCs w:val="27"/>
        </w:rPr>
        <w:softHyphen/>
        <w:t>ктировку процесса их формирования на протяжении всего времени обу</w:t>
      </w:r>
      <w:r w:rsidRPr="004D720E">
        <w:rPr>
          <w:rFonts w:ascii="Times New Roman" w:hAnsi="Times New Roman" w:cs="Times New Roman"/>
          <w:color w:val="auto"/>
          <w:sz w:val="27"/>
          <w:szCs w:val="27"/>
        </w:rPr>
        <w:softHyphen/>
        <w:t>че</w:t>
      </w:r>
      <w:r w:rsidRPr="004D720E">
        <w:rPr>
          <w:rFonts w:ascii="Times New Roman" w:hAnsi="Times New Roman" w:cs="Times New Roman"/>
          <w:color w:val="auto"/>
          <w:sz w:val="27"/>
          <w:szCs w:val="27"/>
        </w:rPr>
        <w:softHyphen/>
        <w:t xml:space="preserve">ния. В соответствии с требованиями Стандарта обучающихся с умственной отсталостью (интеллектуальными нарушениями) </w:t>
      </w:r>
      <w:r w:rsidR="00F90155">
        <w:rPr>
          <w:rFonts w:ascii="Times New Roman" w:hAnsi="Times New Roman" w:cs="Times New Roman"/>
          <w:color w:val="auto"/>
          <w:sz w:val="27"/>
          <w:szCs w:val="27"/>
        </w:rPr>
        <w:t>МБОУООШ № 16</w:t>
      </w:r>
      <w:r w:rsidRPr="004D720E">
        <w:rPr>
          <w:rFonts w:ascii="Times New Roman" w:hAnsi="Times New Roman" w:cs="Times New Roman"/>
          <w:color w:val="auto"/>
          <w:sz w:val="27"/>
          <w:szCs w:val="27"/>
        </w:rPr>
        <w:t>самостоятельно определяет содержание и процедуру оценки БУД.</w:t>
      </w:r>
    </w:p>
    <w:p w:rsidR="0050681C" w:rsidRDefault="0050681C" w:rsidP="004D720E">
      <w:pPr>
        <w:pStyle w:val="14TexstOSNOVA1012"/>
        <w:spacing w:before="120" w:line="240" w:lineRule="auto"/>
        <w:ind w:firstLine="567"/>
        <w:jc w:val="center"/>
        <w:rPr>
          <w:rFonts w:ascii="Times New Roman" w:hAnsi="Times New Roman" w:cs="Times New Roman"/>
          <w:b/>
          <w:color w:val="auto"/>
          <w:sz w:val="27"/>
          <w:szCs w:val="27"/>
        </w:rPr>
      </w:pPr>
    </w:p>
    <w:p w:rsidR="007915C9" w:rsidRDefault="007915C9" w:rsidP="0050681C">
      <w:pPr>
        <w:pStyle w:val="14TexstOSNOVA1012"/>
        <w:spacing w:before="120" w:line="240" w:lineRule="auto"/>
        <w:ind w:firstLine="0"/>
        <w:jc w:val="center"/>
        <w:rPr>
          <w:rFonts w:ascii="Times New Roman" w:hAnsi="Times New Roman" w:cs="Times New Roman"/>
          <w:b/>
          <w:color w:val="auto"/>
          <w:sz w:val="27"/>
          <w:szCs w:val="27"/>
        </w:rPr>
      </w:pPr>
    </w:p>
    <w:p w:rsidR="007915C9" w:rsidRDefault="007915C9" w:rsidP="0050681C">
      <w:pPr>
        <w:pStyle w:val="14TexstOSNOVA1012"/>
        <w:spacing w:before="120" w:line="240" w:lineRule="auto"/>
        <w:ind w:firstLine="0"/>
        <w:jc w:val="center"/>
        <w:rPr>
          <w:rFonts w:ascii="Times New Roman" w:hAnsi="Times New Roman" w:cs="Times New Roman"/>
          <w:b/>
          <w:color w:val="auto"/>
          <w:sz w:val="27"/>
          <w:szCs w:val="27"/>
        </w:rPr>
      </w:pPr>
    </w:p>
    <w:p w:rsidR="007915C9" w:rsidRDefault="007915C9" w:rsidP="0050681C">
      <w:pPr>
        <w:pStyle w:val="14TexstOSNOVA1012"/>
        <w:spacing w:before="120" w:line="240" w:lineRule="auto"/>
        <w:ind w:firstLine="0"/>
        <w:jc w:val="center"/>
        <w:rPr>
          <w:rFonts w:ascii="Times New Roman" w:hAnsi="Times New Roman" w:cs="Times New Roman"/>
          <w:b/>
          <w:color w:val="auto"/>
          <w:sz w:val="27"/>
          <w:szCs w:val="27"/>
        </w:rPr>
      </w:pPr>
    </w:p>
    <w:p w:rsidR="007915C9" w:rsidRDefault="007915C9" w:rsidP="0050681C">
      <w:pPr>
        <w:pStyle w:val="14TexstOSNOVA1012"/>
        <w:spacing w:before="120" w:line="240" w:lineRule="auto"/>
        <w:ind w:firstLine="0"/>
        <w:jc w:val="center"/>
        <w:rPr>
          <w:rFonts w:ascii="Times New Roman" w:hAnsi="Times New Roman" w:cs="Times New Roman"/>
          <w:b/>
          <w:color w:val="auto"/>
          <w:sz w:val="27"/>
          <w:szCs w:val="27"/>
        </w:rPr>
      </w:pPr>
    </w:p>
    <w:p w:rsidR="007915C9" w:rsidRDefault="007915C9" w:rsidP="0050681C">
      <w:pPr>
        <w:pStyle w:val="14TexstOSNOVA1012"/>
        <w:spacing w:before="120" w:line="240" w:lineRule="auto"/>
        <w:ind w:firstLine="0"/>
        <w:jc w:val="center"/>
        <w:rPr>
          <w:rFonts w:ascii="Times New Roman" w:hAnsi="Times New Roman" w:cs="Times New Roman"/>
          <w:b/>
          <w:color w:val="auto"/>
          <w:sz w:val="27"/>
          <w:szCs w:val="27"/>
        </w:rPr>
      </w:pPr>
    </w:p>
    <w:p w:rsidR="005B5BE4" w:rsidRPr="004D720E" w:rsidRDefault="0050681C" w:rsidP="0050681C">
      <w:pPr>
        <w:pStyle w:val="14TexstOSNOVA1012"/>
        <w:spacing w:before="120" w:line="240" w:lineRule="auto"/>
        <w:ind w:firstLine="0"/>
        <w:jc w:val="center"/>
        <w:rPr>
          <w:rFonts w:ascii="Times New Roman" w:hAnsi="Times New Roman" w:cs="Times New Roman"/>
          <w:b/>
          <w:color w:val="auto"/>
          <w:sz w:val="27"/>
          <w:szCs w:val="27"/>
        </w:rPr>
      </w:pPr>
      <w:r>
        <w:rPr>
          <w:rFonts w:ascii="Times New Roman" w:hAnsi="Times New Roman" w:cs="Times New Roman"/>
          <w:b/>
          <w:color w:val="auto"/>
          <w:sz w:val="27"/>
          <w:szCs w:val="27"/>
        </w:rPr>
        <w:lastRenderedPageBreak/>
        <w:t>3</w:t>
      </w:r>
      <w:r w:rsidR="005B5BE4" w:rsidRPr="004D720E">
        <w:rPr>
          <w:rFonts w:ascii="Times New Roman" w:hAnsi="Times New Roman" w:cs="Times New Roman"/>
          <w:b/>
          <w:color w:val="auto"/>
          <w:sz w:val="27"/>
          <w:szCs w:val="27"/>
        </w:rPr>
        <w:t xml:space="preserve">.2. Программы учебных предметов, </w:t>
      </w:r>
    </w:p>
    <w:p w:rsidR="005B5BE4" w:rsidRPr="004D720E" w:rsidRDefault="005B5BE4" w:rsidP="0050681C">
      <w:pPr>
        <w:pStyle w:val="14TexstOSNOVA1012"/>
        <w:spacing w:before="120" w:line="240" w:lineRule="auto"/>
        <w:ind w:firstLine="0"/>
        <w:jc w:val="center"/>
        <w:rPr>
          <w:rFonts w:ascii="Times New Roman" w:hAnsi="Times New Roman" w:cs="Times New Roman"/>
          <w:color w:val="auto"/>
          <w:sz w:val="27"/>
          <w:szCs w:val="27"/>
        </w:rPr>
      </w:pPr>
      <w:r w:rsidRPr="004D720E">
        <w:rPr>
          <w:rFonts w:ascii="Times New Roman" w:hAnsi="Times New Roman" w:cs="Times New Roman"/>
          <w:b/>
          <w:color w:val="auto"/>
          <w:sz w:val="27"/>
          <w:szCs w:val="27"/>
        </w:rPr>
        <w:t>курсов коррекционно-развивающей области</w:t>
      </w:r>
    </w:p>
    <w:p w:rsidR="005B5BE4" w:rsidRPr="004D720E" w:rsidRDefault="005B5BE4" w:rsidP="0050681C">
      <w:pPr>
        <w:pStyle w:val="31"/>
        <w:tabs>
          <w:tab w:val="center" w:pos="4904"/>
          <w:tab w:val="left" w:pos="6510"/>
        </w:tabs>
        <w:spacing w:before="120" w:after="0" w:line="240" w:lineRule="auto"/>
        <w:jc w:val="left"/>
        <w:rPr>
          <w:rFonts w:ascii="Times New Roman" w:hAnsi="Times New Roman" w:cs="Times New Roman"/>
          <w:color w:val="auto"/>
          <w:sz w:val="27"/>
          <w:szCs w:val="27"/>
        </w:rPr>
      </w:pPr>
      <w:r w:rsidRPr="004D720E">
        <w:rPr>
          <w:rFonts w:ascii="Times New Roman" w:hAnsi="Times New Roman" w:cs="Times New Roman"/>
          <w:i w:val="0"/>
          <w:color w:val="auto"/>
          <w:sz w:val="27"/>
          <w:szCs w:val="27"/>
        </w:rPr>
        <w:tab/>
      </w:r>
      <w:r w:rsidRPr="004D720E">
        <w:rPr>
          <w:rFonts w:ascii="Times New Roman" w:hAnsi="Times New Roman" w:cs="Times New Roman"/>
          <w:i w:val="0"/>
          <w:color w:val="auto"/>
          <w:sz w:val="27"/>
          <w:szCs w:val="27"/>
          <w:lang w:val="en-US"/>
        </w:rPr>
        <w:t>I</w:t>
      </w:r>
      <w:r w:rsidRPr="004D720E">
        <w:rPr>
          <w:rFonts w:ascii="Times New Roman" w:hAnsi="Times New Roman" w:cs="Times New Roman"/>
          <w:i w:val="0"/>
          <w:color w:val="auto"/>
          <w:sz w:val="27"/>
          <w:szCs w:val="27"/>
        </w:rPr>
        <w:t>-</w:t>
      </w:r>
      <w:r w:rsidRPr="004D720E">
        <w:rPr>
          <w:rFonts w:ascii="Times New Roman" w:hAnsi="Times New Roman" w:cs="Times New Roman"/>
          <w:i w:val="0"/>
          <w:color w:val="auto"/>
          <w:sz w:val="27"/>
          <w:szCs w:val="27"/>
          <w:lang w:val="en-US"/>
        </w:rPr>
        <w:t>IV</w:t>
      </w:r>
      <w:r w:rsidRPr="004D720E">
        <w:rPr>
          <w:rFonts w:ascii="Times New Roman" w:hAnsi="Times New Roman" w:cs="Times New Roman"/>
          <w:i w:val="0"/>
          <w:color w:val="auto"/>
          <w:sz w:val="27"/>
          <w:szCs w:val="27"/>
        </w:rPr>
        <w:t xml:space="preserve"> классы</w:t>
      </w:r>
    </w:p>
    <w:p w:rsidR="008220B7" w:rsidRDefault="008220B7" w:rsidP="0050681C">
      <w:pPr>
        <w:spacing w:before="120" w:after="0" w:line="240" w:lineRule="auto"/>
        <w:jc w:val="center"/>
        <w:rPr>
          <w:rFonts w:ascii="Times New Roman" w:hAnsi="Times New Roman" w:cs="Times New Roman"/>
          <w:b/>
          <w:color w:val="auto"/>
          <w:sz w:val="27"/>
          <w:szCs w:val="27"/>
        </w:rPr>
      </w:pPr>
    </w:p>
    <w:p w:rsidR="005B5BE4" w:rsidRPr="004D720E" w:rsidRDefault="005B5BE4" w:rsidP="0050681C">
      <w:pPr>
        <w:spacing w:before="120" w:after="0" w:line="240" w:lineRule="auto"/>
        <w:jc w:val="center"/>
        <w:rPr>
          <w:rFonts w:ascii="Times New Roman" w:hAnsi="Times New Roman" w:cs="Times New Roman"/>
          <w:b/>
          <w:color w:val="auto"/>
          <w:sz w:val="27"/>
          <w:szCs w:val="27"/>
        </w:rPr>
      </w:pPr>
      <w:r w:rsidRPr="004D720E">
        <w:rPr>
          <w:rFonts w:ascii="Times New Roman" w:hAnsi="Times New Roman" w:cs="Times New Roman"/>
          <w:b/>
          <w:color w:val="auto"/>
          <w:sz w:val="27"/>
          <w:szCs w:val="27"/>
        </w:rPr>
        <w:t>РУССКИЙ ЯЗЫК</w:t>
      </w:r>
    </w:p>
    <w:p w:rsidR="005B5BE4" w:rsidRPr="004D720E" w:rsidRDefault="005B5BE4" w:rsidP="0050681C">
      <w:pPr>
        <w:spacing w:before="120" w:after="0" w:line="240" w:lineRule="auto"/>
        <w:jc w:val="center"/>
        <w:rPr>
          <w:rFonts w:ascii="Times New Roman" w:hAnsi="Times New Roman" w:cs="Times New Roman"/>
          <w:color w:val="auto"/>
          <w:sz w:val="27"/>
          <w:szCs w:val="27"/>
        </w:rPr>
      </w:pPr>
      <w:r w:rsidRPr="004D720E">
        <w:rPr>
          <w:rFonts w:ascii="Times New Roman" w:hAnsi="Times New Roman" w:cs="Times New Roman"/>
          <w:b/>
          <w:color w:val="auto"/>
          <w:sz w:val="27"/>
          <w:szCs w:val="27"/>
        </w:rPr>
        <w:t>Пояснительная записка</w:t>
      </w:r>
    </w:p>
    <w:p w:rsidR="005B5BE4" w:rsidRPr="004D720E" w:rsidRDefault="005B5BE4" w:rsidP="0050681C">
      <w:pPr>
        <w:spacing w:before="120"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Обучение русскому языку в дополнительном первом классе (</w:t>
      </w:r>
      <w:r w:rsidRPr="004D720E">
        <w:rPr>
          <w:rFonts w:ascii="Times New Roman" w:hAnsi="Times New Roman" w:cs="Times New Roman"/>
          <w:color w:val="auto"/>
          <w:sz w:val="27"/>
          <w:szCs w:val="27"/>
          <w:lang w:val="en-US"/>
        </w:rPr>
        <w:t>I</w:t>
      </w:r>
      <w:r w:rsidRPr="004D720E">
        <w:rPr>
          <w:rFonts w:ascii="Times New Roman" w:hAnsi="Times New Roman" w:cs="Times New Roman"/>
          <w:color w:val="auto"/>
          <w:sz w:val="27"/>
          <w:szCs w:val="27"/>
          <w:vertAlign w:val="superscript"/>
        </w:rPr>
        <w:t>1</w:t>
      </w:r>
      <w:r w:rsidRPr="004D720E">
        <w:rPr>
          <w:rFonts w:ascii="Times New Roman" w:hAnsi="Times New Roman" w:cs="Times New Roman"/>
          <w:color w:val="auto"/>
          <w:sz w:val="27"/>
          <w:szCs w:val="27"/>
        </w:rPr>
        <w:t xml:space="preserve">) </w:t>
      </w:r>
      <w:r w:rsidRPr="004D720E">
        <w:rPr>
          <w:rFonts w:ascii="Times New Roman" w:hAnsi="Times New Roman" w:cs="Times New Roman"/>
          <w:color w:val="auto"/>
          <w:sz w:val="27"/>
          <w:szCs w:val="27"/>
          <w:lang w:val="en-US"/>
        </w:rPr>
        <w:t>I</w:t>
      </w:r>
      <w:r w:rsidRPr="004D720E">
        <w:rPr>
          <w:rFonts w:ascii="Times New Roman" w:hAnsi="Times New Roman" w:cs="Times New Roman"/>
          <w:color w:val="auto"/>
          <w:sz w:val="27"/>
          <w:szCs w:val="27"/>
        </w:rPr>
        <w:t>–</w:t>
      </w:r>
      <w:r w:rsidRPr="004D720E">
        <w:rPr>
          <w:rFonts w:ascii="Times New Roman" w:hAnsi="Times New Roman" w:cs="Times New Roman"/>
          <w:color w:val="auto"/>
          <w:sz w:val="27"/>
          <w:szCs w:val="27"/>
          <w:lang w:val="en-US"/>
        </w:rPr>
        <w:t>IV</w:t>
      </w:r>
      <w:r w:rsidRPr="004D720E">
        <w:rPr>
          <w:rFonts w:ascii="Times New Roman" w:hAnsi="Times New Roman" w:cs="Times New Roman"/>
          <w:color w:val="auto"/>
          <w:sz w:val="27"/>
          <w:szCs w:val="27"/>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В младших классах изучение всех предметов, входящих в структуру русского языка, призвано решить следующие задачи:</w:t>
      </w:r>
    </w:p>
    <w:p w:rsidR="005B5BE4" w:rsidRPr="004D720E" w:rsidRDefault="0050681C" w:rsidP="0050681C">
      <w:pPr>
        <w:spacing w:after="0" w:line="240" w:lineRule="auto"/>
        <w:ind w:firstLine="567"/>
        <w:jc w:val="both"/>
        <w:rPr>
          <w:rFonts w:ascii="Times New Roman" w:hAnsi="Times New Roman" w:cs="Times New Roman"/>
          <w:color w:val="auto"/>
          <w:sz w:val="27"/>
          <w:szCs w:val="27"/>
        </w:rPr>
      </w:pPr>
      <w:r>
        <w:rPr>
          <w:rFonts w:ascii="Times New Roman" w:hAnsi="Times New Roman" w:cs="Times New Roman"/>
          <w:color w:val="auto"/>
          <w:sz w:val="27"/>
          <w:szCs w:val="27"/>
        </w:rPr>
        <w:t>-</w:t>
      </w:r>
      <w:r w:rsidR="005B5BE4" w:rsidRPr="004D720E">
        <w:rPr>
          <w:rFonts w:ascii="Times New Roman" w:hAnsi="Times New Roman" w:cs="Times New Roman"/>
          <w:color w:val="auto"/>
          <w:sz w:val="27"/>
          <w:szCs w:val="27"/>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5B5BE4" w:rsidRPr="004D720E" w:rsidRDefault="0050681C" w:rsidP="0050681C">
      <w:pPr>
        <w:spacing w:after="0" w:line="240" w:lineRule="auto"/>
        <w:ind w:firstLine="567"/>
        <w:jc w:val="both"/>
        <w:rPr>
          <w:rFonts w:ascii="Times New Roman" w:hAnsi="Times New Roman" w:cs="Times New Roman"/>
          <w:color w:val="auto"/>
          <w:sz w:val="27"/>
          <w:szCs w:val="27"/>
        </w:rPr>
      </w:pPr>
      <w:r>
        <w:rPr>
          <w:rFonts w:ascii="Times New Roman" w:hAnsi="Times New Roman" w:cs="Times New Roman"/>
          <w:color w:val="auto"/>
          <w:sz w:val="27"/>
          <w:szCs w:val="27"/>
        </w:rPr>
        <w:t>-</w:t>
      </w:r>
      <w:r w:rsidR="00AD1550" w:rsidRPr="004D720E">
        <w:rPr>
          <w:rFonts w:ascii="Times New Roman" w:hAnsi="Times New Roman" w:cs="Times New Roman"/>
          <w:color w:val="auto"/>
          <w:sz w:val="27"/>
          <w:szCs w:val="27"/>
        </w:rPr>
        <w:t> Формирование первоначальных «</w:t>
      </w:r>
      <w:proofErr w:type="spellStart"/>
      <w:r w:rsidR="00AD1550" w:rsidRPr="004D720E">
        <w:rPr>
          <w:rFonts w:ascii="Times New Roman" w:hAnsi="Times New Roman" w:cs="Times New Roman"/>
          <w:color w:val="auto"/>
          <w:sz w:val="27"/>
          <w:szCs w:val="27"/>
        </w:rPr>
        <w:t>дограмматических</w:t>
      </w:r>
      <w:proofErr w:type="spellEnd"/>
      <w:r w:rsidR="00AD1550" w:rsidRPr="004D720E">
        <w:rPr>
          <w:rFonts w:ascii="Times New Roman" w:hAnsi="Times New Roman" w:cs="Times New Roman"/>
          <w:color w:val="auto"/>
          <w:sz w:val="27"/>
          <w:szCs w:val="27"/>
        </w:rPr>
        <w:t>» понятий</w:t>
      </w:r>
      <w:r w:rsidR="005B5BE4" w:rsidRPr="004D720E">
        <w:rPr>
          <w:rFonts w:ascii="Times New Roman" w:hAnsi="Times New Roman" w:cs="Times New Roman"/>
          <w:color w:val="auto"/>
          <w:sz w:val="27"/>
          <w:szCs w:val="27"/>
        </w:rPr>
        <w:t xml:space="preserve"> и развитие коммуникативно-речевых навыков;</w:t>
      </w:r>
    </w:p>
    <w:p w:rsidR="00AD1550" w:rsidRPr="004D720E" w:rsidRDefault="0050681C" w:rsidP="0050681C">
      <w:pPr>
        <w:spacing w:after="0" w:line="240" w:lineRule="auto"/>
        <w:ind w:firstLine="567"/>
        <w:jc w:val="both"/>
        <w:rPr>
          <w:rFonts w:ascii="Times New Roman" w:hAnsi="Times New Roman" w:cs="Times New Roman"/>
          <w:color w:val="auto"/>
          <w:sz w:val="27"/>
          <w:szCs w:val="27"/>
        </w:rPr>
      </w:pPr>
      <w:r>
        <w:rPr>
          <w:rFonts w:ascii="Times New Roman" w:hAnsi="Times New Roman" w:cs="Times New Roman"/>
          <w:color w:val="auto"/>
          <w:sz w:val="27"/>
          <w:szCs w:val="27"/>
        </w:rPr>
        <w:t>-</w:t>
      </w:r>
      <w:r w:rsidR="00AD1550" w:rsidRPr="004D720E">
        <w:rPr>
          <w:rFonts w:ascii="Times New Roman" w:hAnsi="Times New Roman" w:cs="Times New Roman"/>
          <w:color w:val="auto"/>
          <w:sz w:val="27"/>
          <w:szCs w:val="27"/>
        </w:rPr>
        <w:t> Овладение различными доступными средствами устной и письменной коммуникации для решения практико-ориентированных задач;</w:t>
      </w:r>
    </w:p>
    <w:p w:rsidR="005B5BE4" w:rsidRPr="004D720E" w:rsidRDefault="0050681C" w:rsidP="0050681C">
      <w:pPr>
        <w:spacing w:after="0" w:line="240" w:lineRule="auto"/>
        <w:ind w:firstLine="567"/>
        <w:jc w:val="both"/>
        <w:rPr>
          <w:rFonts w:ascii="Times New Roman" w:hAnsi="Times New Roman" w:cs="Times New Roman"/>
          <w:color w:val="auto"/>
          <w:sz w:val="27"/>
          <w:szCs w:val="27"/>
        </w:rPr>
      </w:pPr>
      <w:r>
        <w:rPr>
          <w:rFonts w:ascii="Times New Roman" w:hAnsi="Times New Roman" w:cs="Times New Roman"/>
          <w:color w:val="auto"/>
          <w:sz w:val="27"/>
          <w:szCs w:val="27"/>
        </w:rPr>
        <w:t>-</w:t>
      </w:r>
      <w:r w:rsidR="005B5BE4" w:rsidRPr="004D720E">
        <w:rPr>
          <w:rFonts w:ascii="Times New Roman" w:hAnsi="Times New Roman" w:cs="Times New Roman"/>
          <w:color w:val="auto"/>
          <w:sz w:val="27"/>
          <w:szCs w:val="27"/>
        </w:rPr>
        <w:t> Коррекция недостатков речевой и мыслительной деятельности;</w:t>
      </w:r>
    </w:p>
    <w:p w:rsidR="005B5BE4" w:rsidRPr="004D720E" w:rsidRDefault="0050681C" w:rsidP="0050681C">
      <w:pPr>
        <w:spacing w:after="0" w:line="240" w:lineRule="auto"/>
        <w:ind w:firstLine="567"/>
        <w:jc w:val="both"/>
        <w:rPr>
          <w:rFonts w:ascii="Times New Roman" w:hAnsi="Times New Roman" w:cs="Times New Roman"/>
          <w:color w:val="auto"/>
          <w:sz w:val="27"/>
          <w:szCs w:val="27"/>
        </w:rPr>
      </w:pPr>
      <w:r>
        <w:rPr>
          <w:rFonts w:ascii="Times New Roman" w:hAnsi="Times New Roman" w:cs="Times New Roman"/>
          <w:color w:val="auto"/>
          <w:sz w:val="27"/>
          <w:szCs w:val="27"/>
        </w:rPr>
        <w:t>-</w:t>
      </w:r>
      <w:r w:rsidR="005B5BE4" w:rsidRPr="004D720E">
        <w:rPr>
          <w:rFonts w:ascii="Times New Roman" w:hAnsi="Times New Roman" w:cs="Times New Roman"/>
          <w:color w:val="auto"/>
          <w:sz w:val="27"/>
          <w:szCs w:val="27"/>
        </w:rPr>
        <w:t> Формирование основ навыка полноценного чтения художественных текстов доступных для понимания по структуре и содержанию;</w:t>
      </w:r>
    </w:p>
    <w:p w:rsidR="005B5BE4" w:rsidRPr="004D720E" w:rsidRDefault="0050681C" w:rsidP="0050681C">
      <w:pPr>
        <w:spacing w:after="0" w:line="240" w:lineRule="auto"/>
        <w:ind w:firstLine="567"/>
        <w:jc w:val="both"/>
        <w:rPr>
          <w:rFonts w:ascii="Times New Roman" w:hAnsi="Times New Roman" w:cs="Times New Roman"/>
          <w:color w:val="auto"/>
          <w:sz w:val="27"/>
          <w:szCs w:val="27"/>
        </w:rPr>
      </w:pPr>
      <w:r>
        <w:rPr>
          <w:rFonts w:ascii="Times New Roman" w:hAnsi="Times New Roman" w:cs="Times New Roman"/>
          <w:color w:val="auto"/>
          <w:sz w:val="27"/>
          <w:szCs w:val="27"/>
        </w:rPr>
        <w:t>-</w:t>
      </w:r>
      <w:r w:rsidR="005B5BE4" w:rsidRPr="004D720E">
        <w:rPr>
          <w:rFonts w:ascii="Times New Roman" w:hAnsi="Times New Roman" w:cs="Times New Roman"/>
          <w:color w:val="auto"/>
          <w:sz w:val="27"/>
          <w:szCs w:val="27"/>
        </w:rPr>
        <w:t> Развитие навыков устной коммуникации;</w:t>
      </w:r>
    </w:p>
    <w:p w:rsidR="005B5BE4" w:rsidRPr="004D720E" w:rsidRDefault="0050681C" w:rsidP="0050681C">
      <w:pPr>
        <w:spacing w:after="0" w:line="240" w:lineRule="auto"/>
        <w:ind w:firstLine="567"/>
        <w:jc w:val="both"/>
        <w:rPr>
          <w:rFonts w:ascii="Times New Roman" w:hAnsi="Times New Roman" w:cs="Times New Roman"/>
          <w:b/>
          <w:bCs/>
          <w:iCs/>
          <w:color w:val="auto"/>
          <w:sz w:val="27"/>
          <w:szCs w:val="27"/>
        </w:rPr>
      </w:pPr>
      <w:r>
        <w:rPr>
          <w:rFonts w:ascii="Times New Roman" w:hAnsi="Times New Roman" w:cs="Times New Roman"/>
          <w:color w:val="auto"/>
          <w:sz w:val="27"/>
          <w:szCs w:val="27"/>
        </w:rPr>
        <w:t>-</w:t>
      </w:r>
      <w:r w:rsidR="005B5BE4" w:rsidRPr="004D720E">
        <w:rPr>
          <w:rFonts w:ascii="Times New Roman" w:hAnsi="Times New Roman" w:cs="Times New Roman"/>
          <w:color w:val="auto"/>
          <w:sz w:val="27"/>
          <w:szCs w:val="27"/>
        </w:rPr>
        <w:t> Формирование положительных нравственных качеств и свойств личности.</w:t>
      </w:r>
    </w:p>
    <w:p w:rsidR="005B5BE4" w:rsidRPr="004D720E" w:rsidRDefault="005B5BE4" w:rsidP="0050681C">
      <w:pPr>
        <w:spacing w:after="0" w:line="240" w:lineRule="auto"/>
        <w:ind w:firstLine="567"/>
        <w:jc w:val="both"/>
        <w:rPr>
          <w:rFonts w:ascii="Times New Roman" w:hAnsi="Times New Roman" w:cs="Times New Roman"/>
          <w:bCs/>
          <w:i/>
          <w:color w:val="auto"/>
          <w:sz w:val="27"/>
          <w:szCs w:val="27"/>
        </w:rPr>
      </w:pPr>
      <w:r w:rsidRPr="004D720E">
        <w:rPr>
          <w:rFonts w:ascii="Times New Roman" w:hAnsi="Times New Roman" w:cs="Times New Roman"/>
          <w:b/>
          <w:bCs/>
          <w:iCs/>
          <w:color w:val="auto"/>
          <w:sz w:val="27"/>
          <w:szCs w:val="27"/>
        </w:rPr>
        <w:t>Подготовка к усвоению грамоты.</w:t>
      </w:r>
      <w:r w:rsidRPr="004D720E">
        <w:rPr>
          <w:rFonts w:ascii="Times New Roman" w:hAnsi="Times New Roman" w:cs="Times New Roman"/>
          <w:color w:val="auto"/>
          <w:sz w:val="27"/>
          <w:szCs w:val="27"/>
        </w:rPr>
        <w:t xml:space="preserve"> </w:t>
      </w:r>
      <w:r w:rsidRPr="004D720E">
        <w:rPr>
          <w:rFonts w:ascii="Times New Roman" w:hAnsi="Times New Roman" w:cs="Times New Roman"/>
          <w:i/>
          <w:color w:val="auto"/>
          <w:sz w:val="27"/>
          <w:szCs w:val="27"/>
        </w:rPr>
        <w:t>Подготовка к усвоению первоначальных навыков чтения.</w:t>
      </w:r>
      <w:r w:rsidRPr="004D720E">
        <w:rPr>
          <w:rFonts w:ascii="Times New Roman" w:hAnsi="Times New Roman" w:cs="Times New Roman"/>
          <w:color w:val="auto"/>
          <w:sz w:val="27"/>
          <w:szCs w:val="27"/>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Pr="004D720E">
        <w:rPr>
          <w:rFonts w:ascii="Times New Roman" w:hAnsi="Times New Roman" w:cs="Times New Roman"/>
          <w:b/>
          <w:bCs/>
          <w:color w:val="auto"/>
          <w:sz w:val="27"/>
          <w:szCs w:val="27"/>
        </w:rPr>
        <w:t xml:space="preserve"> </w:t>
      </w:r>
      <w:r w:rsidRPr="004D720E">
        <w:rPr>
          <w:rFonts w:ascii="Times New Roman" w:hAnsi="Times New Roman" w:cs="Times New Roman"/>
          <w:bCs/>
          <w:color w:val="auto"/>
          <w:sz w:val="27"/>
          <w:szCs w:val="27"/>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5B5BE4" w:rsidRPr="004D720E" w:rsidRDefault="005B5BE4" w:rsidP="0050681C">
      <w:pPr>
        <w:spacing w:after="0" w:line="240" w:lineRule="auto"/>
        <w:ind w:firstLine="567"/>
        <w:jc w:val="both"/>
        <w:rPr>
          <w:rFonts w:ascii="Times New Roman" w:hAnsi="Times New Roman" w:cs="Times New Roman"/>
          <w:bCs/>
          <w:i/>
          <w:color w:val="auto"/>
          <w:sz w:val="27"/>
          <w:szCs w:val="27"/>
        </w:rPr>
      </w:pPr>
      <w:r w:rsidRPr="004D720E">
        <w:rPr>
          <w:rFonts w:ascii="Times New Roman" w:hAnsi="Times New Roman" w:cs="Times New Roman"/>
          <w:bCs/>
          <w:i/>
          <w:color w:val="auto"/>
          <w:sz w:val="27"/>
          <w:szCs w:val="27"/>
        </w:rPr>
        <w:t>Подготовка к усвоению первоначальных навыков письма</w:t>
      </w:r>
      <w:r w:rsidRPr="004D720E">
        <w:rPr>
          <w:rFonts w:ascii="Times New Roman" w:hAnsi="Times New Roman" w:cs="Times New Roman"/>
          <w:bCs/>
          <w:color w:val="auto"/>
          <w:sz w:val="27"/>
          <w:szCs w:val="27"/>
        </w:rPr>
        <w:t>.</w:t>
      </w:r>
      <w:r w:rsidRPr="004D720E">
        <w:rPr>
          <w:rFonts w:ascii="Times New Roman" w:hAnsi="Times New Roman" w:cs="Times New Roman"/>
          <w:b/>
          <w:bCs/>
          <w:color w:val="auto"/>
          <w:sz w:val="27"/>
          <w:szCs w:val="27"/>
        </w:rPr>
        <w:t xml:space="preserve"> </w:t>
      </w:r>
      <w:r w:rsidR="00AD1550" w:rsidRPr="004D720E">
        <w:rPr>
          <w:rFonts w:ascii="Times New Roman" w:hAnsi="Times New Roman" w:cs="Times New Roman"/>
          <w:color w:val="auto"/>
          <w:sz w:val="27"/>
          <w:szCs w:val="27"/>
        </w:rPr>
        <w:t>Развитие зритель</w:t>
      </w:r>
      <w:r w:rsidR="00AD1550" w:rsidRPr="004D720E">
        <w:rPr>
          <w:rFonts w:ascii="Times New Roman" w:hAnsi="Times New Roman" w:cs="Times New Roman"/>
          <w:color w:val="auto"/>
          <w:sz w:val="27"/>
          <w:szCs w:val="27"/>
        </w:rPr>
        <w:softHyphen/>
        <w:t>ного восприятия</w:t>
      </w:r>
      <w:r w:rsidRPr="004D720E">
        <w:rPr>
          <w:rFonts w:ascii="Times New Roman" w:hAnsi="Times New Roman" w:cs="Times New Roman"/>
          <w:color w:val="auto"/>
          <w:sz w:val="27"/>
          <w:szCs w:val="27"/>
        </w:rPr>
        <w:t xml:space="preserve"> и пространственной ориентировки на плоскости ли</w:t>
      </w:r>
      <w:r w:rsidRPr="004D720E">
        <w:rPr>
          <w:rFonts w:ascii="Times New Roman" w:hAnsi="Times New Roman" w:cs="Times New Roman"/>
          <w:color w:val="auto"/>
          <w:sz w:val="27"/>
          <w:szCs w:val="27"/>
        </w:rPr>
        <w:softHyphen/>
        <w:t>с</w:t>
      </w:r>
      <w:r w:rsidRPr="004D720E">
        <w:rPr>
          <w:rFonts w:ascii="Times New Roman" w:hAnsi="Times New Roman" w:cs="Times New Roman"/>
          <w:color w:val="auto"/>
          <w:sz w:val="27"/>
          <w:szCs w:val="27"/>
        </w:rPr>
        <w:softHyphen/>
        <w:t xml:space="preserve">та. </w:t>
      </w:r>
      <w:r w:rsidRPr="004D720E">
        <w:rPr>
          <w:rFonts w:ascii="Times New Roman" w:hAnsi="Times New Roman" w:cs="Times New Roman"/>
          <w:bCs/>
          <w:color w:val="auto"/>
          <w:sz w:val="27"/>
          <w:szCs w:val="27"/>
        </w:rPr>
        <w:t>Со</w:t>
      </w:r>
      <w:r w:rsidRPr="004D720E">
        <w:rPr>
          <w:rFonts w:ascii="Times New Roman" w:hAnsi="Times New Roman" w:cs="Times New Roman"/>
          <w:bCs/>
          <w:color w:val="auto"/>
          <w:sz w:val="27"/>
          <w:szCs w:val="27"/>
        </w:rPr>
        <w:softHyphen/>
        <w:t>вер</w:t>
      </w:r>
      <w:r w:rsidRPr="004D720E">
        <w:rPr>
          <w:rFonts w:ascii="Times New Roman" w:hAnsi="Times New Roman" w:cs="Times New Roman"/>
          <w:bCs/>
          <w:color w:val="auto"/>
          <w:sz w:val="27"/>
          <w:szCs w:val="27"/>
        </w:rPr>
        <w:softHyphen/>
        <w:t>шен</w:t>
      </w:r>
      <w:r w:rsidRPr="004D720E">
        <w:rPr>
          <w:rFonts w:ascii="Times New Roman" w:hAnsi="Times New Roman" w:cs="Times New Roman"/>
          <w:bCs/>
          <w:color w:val="auto"/>
          <w:sz w:val="27"/>
          <w:szCs w:val="27"/>
        </w:rPr>
        <w:softHyphen/>
        <w:t>с</w:t>
      </w:r>
      <w:r w:rsidRPr="004D720E">
        <w:rPr>
          <w:rFonts w:ascii="Times New Roman" w:hAnsi="Times New Roman" w:cs="Times New Roman"/>
          <w:bCs/>
          <w:color w:val="auto"/>
          <w:sz w:val="27"/>
          <w:szCs w:val="27"/>
        </w:rPr>
        <w:softHyphen/>
        <w:t>т</w:t>
      </w:r>
      <w:r w:rsidRPr="004D720E">
        <w:rPr>
          <w:rFonts w:ascii="Times New Roman" w:hAnsi="Times New Roman" w:cs="Times New Roman"/>
          <w:bCs/>
          <w:color w:val="auto"/>
          <w:sz w:val="27"/>
          <w:szCs w:val="27"/>
        </w:rPr>
        <w:softHyphen/>
        <w:t>во</w:t>
      </w:r>
      <w:r w:rsidRPr="004D720E">
        <w:rPr>
          <w:rFonts w:ascii="Times New Roman" w:hAnsi="Times New Roman" w:cs="Times New Roman"/>
          <w:bCs/>
          <w:color w:val="auto"/>
          <w:sz w:val="27"/>
          <w:szCs w:val="27"/>
        </w:rPr>
        <w:softHyphen/>
        <w:t>ва</w:t>
      </w:r>
      <w:r w:rsidRPr="004D720E">
        <w:rPr>
          <w:rFonts w:ascii="Times New Roman" w:hAnsi="Times New Roman" w:cs="Times New Roman"/>
          <w:bCs/>
          <w:color w:val="auto"/>
          <w:sz w:val="27"/>
          <w:szCs w:val="27"/>
        </w:rPr>
        <w:softHyphen/>
        <w:t>ние и развитие мелкой моторики пальцев рук. Усвоение гигиенических правил письма. Подготовка к усвоению навыков письма.</w:t>
      </w:r>
    </w:p>
    <w:p w:rsidR="005B5BE4" w:rsidRPr="004D720E" w:rsidRDefault="005B5BE4" w:rsidP="0050681C">
      <w:pPr>
        <w:spacing w:after="0" w:line="240" w:lineRule="auto"/>
        <w:ind w:firstLine="567"/>
        <w:jc w:val="both"/>
        <w:rPr>
          <w:rFonts w:ascii="Times New Roman" w:hAnsi="Times New Roman" w:cs="Times New Roman"/>
          <w:bCs/>
          <w:color w:val="auto"/>
          <w:sz w:val="27"/>
          <w:szCs w:val="27"/>
        </w:rPr>
      </w:pPr>
      <w:r w:rsidRPr="004D720E">
        <w:rPr>
          <w:rFonts w:ascii="Times New Roman" w:hAnsi="Times New Roman" w:cs="Times New Roman"/>
          <w:bCs/>
          <w:i/>
          <w:color w:val="auto"/>
          <w:sz w:val="27"/>
          <w:szCs w:val="27"/>
        </w:rPr>
        <w:t>Речевое развитие</w:t>
      </w:r>
      <w:r w:rsidRPr="004D720E">
        <w:rPr>
          <w:rFonts w:ascii="Times New Roman" w:hAnsi="Times New Roman" w:cs="Times New Roman"/>
          <w:bCs/>
          <w:color w:val="auto"/>
          <w:sz w:val="27"/>
          <w:szCs w:val="27"/>
        </w:rPr>
        <w:t>. Понимание</w:t>
      </w:r>
      <w:r w:rsidR="00AD1550" w:rsidRPr="004D720E">
        <w:rPr>
          <w:rFonts w:ascii="Times New Roman" w:hAnsi="Times New Roman" w:cs="Times New Roman"/>
          <w:bCs/>
          <w:color w:val="auto"/>
          <w:sz w:val="27"/>
          <w:szCs w:val="27"/>
        </w:rPr>
        <w:t xml:space="preserve"> обращенной речи. Выполнение неслож</w:t>
      </w:r>
      <w:r w:rsidRPr="004D720E">
        <w:rPr>
          <w:rFonts w:ascii="Times New Roman" w:hAnsi="Times New Roman" w:cs="Times New Roman"/>
          <w:bCs/>
          <w:color w:val="auto"/>
          <w:sz w:val="27"/>
          <w:szCs w:val="27"/>
        </w:rPr>
        <w:t>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5B5BE4" w:rsidRPr="004D720E" w:rsidRDefault="005B5BE4" w:rsidP="0050681C">
      <w:pPr>
        <w:spacing w:after="0" w:line="240" w:lineRule="auto"/>
        <w:ind w:firstLine="567"/>
        <w:jc w:val="both"/>
        <w:rPr>
          <w:rFonts w:ascii="Times New Roman" w:hAnsi="Times New Roman" w:cs="Times New Roman"/>
          <w:b/>
          <w:bCs/>
          <w:color w:val="auto"/>
          <w:sz w:val="27"/>
          <w:szCs w:val="27"/>
        </w:rPr>
      </w:pPr>
      <w:r w:rsidRPr="004D720E">
        <w:rPr>
          <w:rFonts w:ascii="Times New Roman" w:hAnsi="Times New Roman" w:cs="Times New Roman"/>
          <w:bCs/>
          <w:color w:val="auto"/>
          <w:sz w:val="27"/>
          <w:szCs w:val="27"/>
        </w:rPr>
        <w:t>Расширение арсенала языковых средств, необходимых для вербального об</w:t>
      </w:r>
      <w:r w:rsidRPr="004D720E">
        <w:rPr>
          <w:rFonts w:ascii="Times New Roman" w:hAnsi="Times New Roman" w:cs="Times New Roman"/>
          <w:bCs/>
          <w:color w:val="auto"/>
          <w:sz w:val="27"/>
          <w:szCs w:val="27"/>
        </w:rPr>
        <w:softHyphen/>
        <w:t>щения. Формирование элементарных ком</w:t>
      </w:r>
      <w:r w:rsidR="00AD1550" w:rsidRPr="004D720E">
        <w:rPr>
          <w:rFonts w:ascii="Times New Roman" w:hAnsi="Times New Roman" w:cs="Times New Roman"/>
          <w:bCs/>
          <w:color w:val="auto"/>
          <w:sz w:val="27"/>
          <w:szCs w:val="27"/>
        </w:rPr>
        <w:t>муникативных навыков диалоги</w:t>
      </w:r>
      <w:r w:rsidRPr="004D720E">
        <w:rPr>
          <w:rFonts w:ascii="Times New Roman" w:hAnsi="Times New Roman" w:cs="Times New Roman"/>
          <w:bCs/>
          <w:color w:val="auto"/>
          <w:sz w:val="27"/>
          <w:szCs w:val="27"/>
        </w:rPr>
        <w:t>чес</w:t>
      </w:r>
      <w:r w:rsidRPr="004D720E">
        <w:rPr>
          <w:rFonts w:ascii="Times New Roman" w:hAnsi="Times New Roman" w:cs="Times New Roman"/>
          <w:bCs/>
          <w:color w:val="auto"/>
          <w:sz w:val="27"/>
          <w:szCs w:val="27"/>
        </w:rPr>
        <w:softHyphen/>
        <w:t xml:space="preserve">кой </w:t>
      </w:r>
      <w:r w:rsidRPr="004D720E">
        <w:rPr>
          <w:rFonts w:ascii="Times New Roman" w:hAnsi="Times New Roman" w:cs="Times New Roman"/>
          <w:bCs/>
          <w:color w:val="auto"/>
          <w:sz w:val="27"/>
          <w:szCs w:val="27"/>
        </w:rPr>
        <w:lastRenderedPageBreak/>
        <w:t>речи: ответы на вопросы собеседника на темы, близкие личному опы</w:t>
      </w:r>
      <w:r w:rsidRPr="004D720E">
        <w:rPr>
          <w:rFonts w:ascii="Times New Roman" w:hAnsi="Times New Roman" w:cs="Times New Roman"/>
          <w:bCs/>
          <w:color w:val="auto"/>
          <w:sz w:val="27"/>
          <w:szCs w:val="27"/>
        </w:rPr>
        <w:softHyphen/>
        <w:t>ту, на основе предметно-практической деятельности, наблюдений за ок</w:t>
      </w:r>
      <w:r w:rsidRPr="004D720E">
        <w:rPr>
          <w:rFonts w:ascii="Times New Roman" w:hAnsi="Times New Roman" w:cs="Times New Roman"/>
          <w:bCs/>
          <w:color w:val="auto"/>
          <w:sz w:val="27"/>
          <w:szCs w:val="27"/>
        </w:rPr>
        <w:softHyphen/>
        <w:t>ру</w:t>
      </w:r>
      <w:r w:rsidRPr="004D720E">
        <w:rPr>
          <w:rFonts w:ascii="Times New Roman" w:hAnsi="Times New Roman" w:cs="Times New Roman"/>
          <w:bCs/>
          <w:color w:val="auto"/>
          <w:sz w:val="27"/>
          <w:szCs w:val="27"/>
        </w:rPr>
        <w:softHyphen/>
        <w:t>жа</w:t>
      </w:r>
      <w:r w:rsidRPr="004D720E">
        <w:rPr>
          <w:rFonts w:ascii="Times New Roman" w:hAnsi="Times New Roman" w:cs="Times New Roman"/>
          <w:bCs/>
          <w:color w:val="auto"/>
          <w:sz w:val="27"/>
          <w:szCs w:val="27"/>
        </w:rPr>
        <w:softHyphen/>
        <w:t>ю</w:t>
      </w:r>
      <w:r w:rsidRPr="004D720E">
        <w:rPr>
          <w:rFonts w:ascii="Times New Roman" w:hAnsi="Times New Roman" w:cs="Times New Roman"/>
          <w:bCs/>
          <w:color w:val="auto"/>
          <w:sz w:val="27"/>
          <w:szCs w:val="27"/>
        </w:rPr>
        <w:softHyphen/>
        <w:t xml:space="preserve">щей действительностью и т.д. </w:t>
      </w:r>
    </w:p>
    <w:p w:rsidR="005B5BE4" w:rsidRPr="004D720E" w:rsidRDefault="005B5BE4" w:rsidP="0050681C">
      <w:pPr>
        <w:spacing w:after="0" w:line="240" w:lineRule="auto"/>
        <w:jc w:val="center"/>
        <w:rPr>
          <w:rFonts w:ascii="Times New Roman" w:hAnsi="Times New Roman" w:cs="Times New Roman"/>
          <w:bCs/>
          <w:i/>
          <w:color w:val="auto"/>
          <w:sz w:val="27"/>
          <w:szCs w:val="27"/>
        </w:rPr>
      </w:pPr>
      <w:r w:rsidRPr="004D720E">
        <w:rPr>
          <w:rFonts w:ascii="Times New Roman" w:hAnsi="Times New Roman" w:cs="Times New Roman"/>
          <w:b/>
          <w:bCs/>
          <w:color w:val="auto"/>
          <w:sz w:val="27"/>
          <w:szCs w:val="27"/>
        </w:rPr>
        <w:t>Обучение грамоте</w:t>
      </w:r>
    </w:p>
    <w:p w:rsidR="005B5BE4" w:rsidRPr="004D720E" w:rsidRDefault="005B5BE4" w:rsidP="0050681C">
      <w:pPr>
        <w:spacing w:after="0" w:line="240" w:lineRule="auto"/>
        <w:ind w:firstLine="567"/>
        <w:jc w:val="both"/>
        <w:rPr>
          <w:rFonts w:ascii="Times New Roman" w:hAnsi="Times New Roman" w:cs="Times New Roman"/>
          <w:bCs/>
          <w:color w:val="auto"/>
          <w:sz w:val="27"/>
          <w:szCs w:val="27"/>
        </w:rPr>
      </w:pPr>
      <w:r w:rsidRPr="004D720E">
        <w:rPr>
          <w:rFonts w:ascii="Times New Roman" w:hAnsi="Times New Roman" w:cs="Times New Roman"/>
          <w:bCs/>
          <w:i/>
          <w:color w:val="auto"/>
          <w:sz w:val="27"/>
          <w:szCs w:val="27"/>
        </w:rPr>
        <w:t>Формирование элементарных навыков чтения</w:t>
      </w:r>
      <w:r w:rsidRPr="004D720E">
        <w:rPr>
          <w:rFonts w:ascii="Times New Roman" w:hAnsi="Times New Roman" w:cs="Times New Roman"/>
          <w:bCs/>
          <w:color w:val="auto"/>
          <w:sz w:val="27"/>
          <w:szCs w:val="27"/>
        </w:rPr>
        <w:t>.</w:t>
      </w:r>
    </w:p>
    <w:p w:rsidR="005B5BE4" w:rsidRPr="004D720E" w:rsidRDefault="005B5BE4" w:rsidP="0050681C">
      <w:pPr>
        <w:spacing w:after="0" w:line="240" w:lineRule="auto"/>
        <w:ind w:firstLine="567"/>
        <w:jc w:val="both"/>
        <w:rPr>
          <w:rFonts w:ascii="Times New Roman" w:hAnsi="Times New Roman" w:cs="Times New Roman"/>
          <w:bCs/>
          <w:color w:val="auto"/>
          <w:sz w:val="27"/>
          <w:szCs w:val="27"/>
        </w:rPr>
      </w:pPr>
      <w:r w:rsidRPr="004D720E">
        <w:rPr>
          <w:rFonts w:ascii="Times New Roman" w:hAnsi="Times New Roman" w:cs="Times New Roman"/>
          <w:bCs/>
          <w:color w:val="auto"/>
          <w:sz w:val="27"/>
          <w:szCs w:val="27"/>
        </w:rPr>
        <w:t>Звуки речи. Выделение звуки на фоне полного слова. Отчетливое произ</w:t>
      </w:r>
      <w:r w:rsidRPr="004D720E">
        <w:rPr>
          <w:rFonts w:ascii="Times New Roman" w:hAnsi="Times New Roman" w:cs="Times New Roman"/>
          <w:bCs/>
          <w:color w:val="auto"/>
          <w:sz w:val="27"/>
          <w:szCs w:val="27"/>
        </w:rPr>
        <w:softHyphen/>
        <w:t>несение. Определение места звука в слове</w:t>
      </w:r>
      <w:r w:rsidR="00AD1550" w:rsidRPr="004D720E">
        <w:rPr>
          <w:rFonts w:ascii="Times New Roman" w:hAnsi="Times New Roman" w:cs="Times New Roman"/>
          <w:bCs/>
          <w:color w:val="auto"/>
          <w:sz w:val="27"/>
          <w:szCs w:val="27"/>
        </w:rPr>
        <w:t>. Определение последователь</w:t>
      </w:r>
      <w:r w:rsidRPr="004D720E">
        <w:rPr>
          <w:rFonts w:ascii="Times New Roman" w:hAnsi="Times New Roman" w:cs="Times New Roman"/>
          <w:bCs/>
          <w:color w:val="auto"/>
          <w:sz w:val="27"/>
          <w:szCs w:val="27"/>
        </w:rPr>
        <w:t>нос</w:t>
      </w:r>
      <w:r w:rsidRPr="004D720E">
        <w:rPr>
          <w:rFonts w:ascii="Times New Roman" w:hAnsi="Times New Roman" w:cs="Times New Roman"/>
          <w:bCs/>
          <w:color w:val="auto"/>
          <w:sz w:val="27"/>
          <w:szCs w:val="27"/>
        </w:rPr>
        <w:softHyphen/>
        <w:t>ти звуков в несложных по структуре словах. Сравнение на слух слов, раз</w:t>
      </w:r>
      <w:r w:rsidRPr="004D720E">
        <w:rPr>
          <w:rFonts w:ascii="Times New Roman" w:hAnsi="Times New Roman" w:cs="Times New Roman"/>
          <w:bCs/>
          <w:color w:val="auto"/>
          <w:sz w:val="27"/>
          <w:szCs w:val="27"/>
        </w:rPr>
        <w:softHyphen/>
        <w:t>ли</w:t>
      </w:r>
      <w:r w:rsidRPr="004D720E">
        <w:rPr>
          <w:rFonts w:ascii="Times New Roman" w:hAnsi="Times New Roman" w:cs="Times New Roman"/>
          <w:bCs/>
          <w:color w:val="auto"/>
          <w:sz w:val="27"/>
          <w:szCs w:val="27"/>
        </w:rPr>
        <w:softHyphen/>
        <w:t>ча</w:t>
      </w:r>
      <w:r w:rsidRPr="004D720E">
        <w:rPr>
          <w:rFonts w:ascii="Times New Roman" w:hAnsi="Times New Roman" w:cs="Times New Roman"/>
          <w:bCs/>
          <w:color w:val="auto"/>
          <w:sz w:val="27"/>
          <w:szCs w:val="27"/>
        </w:rPr>
        <w:softHyphen/>
        <w:t>ющихся одним звуком.</w:t>
      </w:r>
    </w:p>
    <w:p w:rsidR="005B5BE4" w:rsidRPr="004D720E" w:rsidRDefault="005B5BE4" w:rsidP="0050681C">
      <w:pPr>
        <w:spacing w:after="0" w:line="240" w:lineRule="auto"/>
        <w:ind w:firstLine="567"/>
        <w:jc w:val="both"/>
        <w:rPr>
          <w:rFonts w:ascii="Times New Roman" w:hAnsi="Times New Roman" w:cs="Times New Roman"/>
          <w:bCs/>
          <w:color w:val="auto"/>
          <w:sz w:val="27"/>
          <w:szCs w:val="27"/>
        </w:rPr>
      </w:pPr>
      <w:r w:rsidRPr="004D720E">
        <w:rPr>
          <w:rFonts w:ascii="Times New Roman" w:hAnsi="Times New Roman" w:cs="Times New Roman"/>
          <w:bCs/>
          <w:color w:val="auto"/>
          <w:sz w:val="27"/>
          <w:szCs w:val="27"/>
        </w:rPr>
        <w:t>Различение гласных и согласных звуков на слух и в собственном произношении.</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bCs/>
          <w:color w:val="auto"/>
          <w:sz w:val="27"/>
          <w:szCs w:val="27"/>
        </w:rPr>
        <w:t>Обозначение звука буквой. Соотнесение и различение звука и буквы. Звукобуквенный анализ несложных по структуре слов.</w:t>
      </w:r>
    </w:p>
    <w:p w:rsidR="005B5BE4" w:rsidRPr="004D720E" w:rsidRDefault="005B5BE4" w:rsidP="0050681C">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color w:val="auto"/>
          <w:sz w:val="27"/>
          <w:szCs w:val="27"/>
        </w:rPr>
        <w:t>Образование и чтение слогов разли</w:t>
      </w:r>
      <w:r w:rsidR="00AD1550" w:rsidRPr="004D720E">
        <w:rPr>
          <w:rFonts w:ascii="Times New Roman" w:hAnsi="Times New Roman" w:cs="Times New Roman"/>
          <w:color w:val="auto"/>
          <w:sz w:val="27"/>
          <w:szCs w:val="27"/>
        </w:rPr>
        <w:t>чной структуры (состоящих из од</w:t>
      </w:r>
      <w:r w:rsidRPr="004D720E">
        <w:rPr>
          <w:rFonts w:ascii="Times New Roman" w:hAnsi="Times New Roman" w:cs="Times New Roman"/>
          <w:color w:val="auto"/>
          <w:sz w:val="27"/>
          <w:szCs w:val="27"/>
        </w:rPr>
        <w:t>ной гласной, закрытых и открытых двух</w:t>
      </w:r>
      <w:r w:rsidR="00AD1550" w:rsidRPr="004D720E">
        <w:rPr>
          <w:rFonts w:ascii="Times New Roman" w:hAnsi="Times New Roman" w:cs="Times New Roman"/>
          <w:color w:val="auto"/>
          <w:sz w:val="27"/>
          <w:szCs w:val="27"/>
        </w:rPr>
        <w:t>буквенных слогов, закрытых трёх</w:t>
      </w:r>
      <w:r w:rsidRPr="004D720E">
        <w:rPr>
          <w:rFonts w:ascii="Times New Roman" w:hAnsi="Times New Roman" w:cs="Times New Roman"/>
          <w:color w:val="auto"/>
          <w:sz w:val="27"/>
          <w:szCs w:val="27"/>
        </w:rPr>
        <w:t>бу</w:t>
      </w:r>
      <w:r w:rsidRPr="004D720E">
        <w:rPr>
          <w:rFonts w:ascii="Times New Roman" w:hAnsi="Times New Roman" w:cs="Times New Roman"/>
          <w:color w:val="auto"/>
          <w:sz w:val="27"/>
          <w:szCs w:val="27"/>
        </w:rPr>
        <w:softHyphen/>
        <w:t>к</w:t>
      </w:r>
      <w:r w:rsidRPr="004D720E">
        <w:rPr>
          <w:rFonts w:ascii="Times New Roman" w:hAnsi="Times New Roman" w:cs="Times New Roman"/>
          <w:color w:val="auto"/>
          <w:sz w:val="27"/>
          <w:szCs w:val="27"/>
        </w:rPr>
        <w:softHyphen/>
        <w:t>ве</w:t>
      </w:r>
      <w:r w:rsidRPr="004D720E">
        <w:rPr>
          <w:rFonts w:ascii="Times New Roman" w:hAnsi="Times New Roman" w:cs="Times New Roman"/>
          <w:color w:val="auto"/>
          <w:sz w:val="27"/>
          <w:szCs w:val="27"/>
        </w:rPr>
        <w:softHyphen/>
        <w:t>н</w:t>
      </w:r>
      <w:r w:rsidRPr="004D720E">
        <w:rPr>
          <w:rFonts w:ascii="Times New Roman" w:hAnsi="Times New Roman" w:cs="Times New Roman"/>
          <w:color w:val="auto"/>
          <w:sz w:val="27"/>
          <w:szCs w:val="27"/>
        </w:rPr>
        <w:softHyphen/>
        <w:t>ных слогов с твердыми и мягкими согласными, со стечениями согласных в на</w:t>
      </w:r>
      <w:r w:rsidRPr="004D720E">
        <w:rPr>
          <w:rFonts w:ascii="Times New Roman" w:hAnsi="Times New Roman" w:cs="Times New Roman"/>
          <w:color w:val="auto"/>
          <w:sz w:val="27"/>
          <w:szCs w:val="27"/>
        </w:rPr>
        <w:softHyphen/>
        <w:t>чале или в конце слова). Составление и чтение слов из усвоенных слоговых стру</w:t>
      </w:r>
      <w:r w:rsidRPr="004D720E">
        <w:rPr>
          <w:rFonts w:ascii="Times New Roman" w:hAnsi="Times New Roman" w:cs="Times New Roman"/>
          <w:color w:val="auto"/>
          <w:sz w:val="27"/>
          <w:szCs w:val="27"/>
        </w:rPr>
        <w:softHyphen/>
        <w:t xml:space="preserve">ктур. Формирование </w:t>
      </w:r>
      <w:r w:rsidR="00AD1550" w:rsidRPr="004D720E">
        <w:rPr>
          <w:rFonts w:ascii="Times New Roman" w:hAnsi="Times New Roman" w:cs="Times New Roman"/>
          <w:color w:val="auto"/>
          <w:sz w:val="27"/>
          <w:szCs w:val="27"/>
        </w:rPr>
        <w:t>основ навыка</w:t>
      </w:r>
      <w:r w:rsidRPr="004D720E">
        <w:rPr>
          <w:rFonts w:ascii="Times New Roman" w:hAnsi="Times New Roman" w:cs="Times New Roman"/>
          <w:color w:val="auto"/>
          <w:sz w:val="27"/>
          <w:szCs w:val="27"/>
        </w:rPr>
        <w:t xml:space="preserve"> правильного,</w:t>
      </w:r>
      <w:r w:rsidR="00912D8C" w:rsidRPr="004D720E">
        <w:rPr>
          <w:rFonts w:ascii="Times New Roman" w:hAnsi="Times New Roman" w:cs="Times New Roman"/>
          <w:color w:val="auto"/>
          <w:sz w:val="27"/>
          <w:szCs w:val="27"/>
        </w:rPr>
        <w:t xml:space="preserve"> осознанного и выразительно</w:t>
      </w:r>
      <w:r w:rsidRPr="004D720E">
        <w:rPr>
          <w:rFonts w:ascii="Times New Roman" w:hAnsi="Times New Roman" w:cs="Times New Roman"/>
          <w:color w:val="auto"/>
          <w:sz w:val="27"/>
          <w:szCs w:val="27"/>
        </w:rPr>
        <w:t>го чтения на материале предложений и небо</w:t>
      </w:r>
      <w:r w:rsidR="00912D8C" w:rsidRPr="004D720E">
        <w:rPr>
          <w:rFonts w:ascii="Times New Roman" w:hAnsi="Times New Roman" w:cs="Times New Roman"/>
          <w:color w:val="auto"/>
          <w:sz w:val="27"/>
          <w:szCs w:val="27"/>
        </w:rPr>
        <w:t>льших текстов (после предвари</w:t>
      </w:r>
      <w:r w:rsidRPr="004D720E">
        <w:rPr>
          <w:rFonts w:ascii="Times New Roman" w:hAnsi="Times New Roman" w:cs="Times New Roman"/>
          <w:color w:val="auto"/>
          <w:sz w:val="27"/>
          <w:szCs w:val="27"/>
        </w:rPr>
        <w:t>тель</w:t>
      </w:r>
      <w:r w:rsidRPr="004D720E">
        <w:rPr>
          <w:rFonts w:ascii="Times New Roman" w:hAnsi="Times New Roman" w:cs="Times New Roman"/>
          <w:color w:val="auto"/>
          <w:sz w:val="27"/>
          <w:szCs w:val="27"/>
        </w:rPr>
        <w:softHyphen/>
        <w:t>ной отработки с учителем). Разучивание с</w:t>
      </w:r>
      <w:r w:rsidR="00912D8C" w:rsidRPr="004D720E">
        <w:rPr>
          <w:rFonts w:ascii="Times New Roman" w:hAnsi="Times New Roman" w:cs="Times New Roman"/>
          <w:color w:val="auto"/>
          <w:sz w:val="27"/>
          <w:szCs w:val="27"/>
        </w:rPr>
        <w:t xml:space="preserve"> голоса коротких стихотворе</w:t>
      </w:r>
      <w:r w:rsidRPr="004D720E">
        <w:rPr>
          <w:rFonts w:ascii="Times New Roman" w:hAnsi="Times New Roman" w:cs="Times New Roman"/>
          <w:color w:val="auto"/>
          <w:sz w:val="27"/>
          <w:szCs w:val="27"/>
        </w:rPr>
        <w:t xml:space="preserve">ний, загадок, </w:t>
      </w:r>
      <w:proofErr w:type="spellStart"/>
      <w:r w:rsidRPr="004D720E">
        <w:rPr>
          <w:rFonts w:ascii="Times New Roman" w:hAnsi="Times New Roman" w:cs="Times New Roman"/>
          <w:color w:val="auto"/>
          <w:sz w:val="27"/>
          <w:szCs w:val="27"/>
        </w:rPr>
        <w:t>чистоговорок</w:t>
      </w:r>
      <w:proofErr w:type="spellEnd"/>
      <w:r w:rsidRPr="004D720E">
        <w:rPr>
          <w:rFonts w:ascii="Times New Roman" w:hAnsi="Times New Roman" w:cs="Times New Roman"/>
          <w:color w:val="auto"/>
          <w:sz w:val="27"/>
          <w:szCs w:val="27"/>
        </w:rPr>
        <w:t>.</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i/>
          <w:color w:val="auto"/>
          <w:sz w:val="27"/>
          <w:szCs w:val="27"/>
        </w:rPr>
        <w:t>Формирование элементарных навыков письма.</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Развитие мелкой моторики пальцев рук; координации и точности</w:t>
      </w:r>
      <w:r w:rsidRPr="004D720E">
        <w:rPr>
          <w:rFonts w:ascii="Times New Roman" w:hAnsi="Times New Roman" w:cs="Times New Roman"/>
          <w:iCs/>
          <w:color w:val="auto"/>
          <w:sz w:val="27"/>
          <w:szCs w:val="27"/>
        </w:rPr>
        <w:t xml:space="preserve"> движения руки. Развитие умения ориентироваться на пространстве листа в тетради и классной доски</w:t>
      </w:r>
      <w:r w:rsidRPr="004D720E">
        <w:rPr>
          <w:rFonts w:ascii="Times New Roman" w:hAnsi="Times New Roman" w:cs="Times New Roman"/>
          <w:i/>
          <w:iCs/>
          <w:color w:val="auto"/>
          <w:sz w:val="27"/>
          <w:szCs w:val="27"/>
        </w:rPr>
        <w:t>.</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Усвоение начертания рукописных заглавных и строчных букв.  </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Письмо букв, буквосочетаний, слогов, с</w:t>
      </w:r>
      <w:r w:rsidR="00912D8C" w:rsidRPr="004D720E">
        <w:rPr>
          <w:rFonts w:ascii="Times New Roman" w:hAnsi="Times New Roman" w:cs="Times New Roman"/>
          <w:color w:val="auto"/>
          <w:sz w:val="27"/>
          <w:szCs w:val="27"/>
        </w:rPr>
        <w:t>лов, предложений с соблюдени</w:t>
      </w:r>
      <w:r w:rsidRPr="004D720E">
        <w:rPr>
          <w:rFonts w:ascii="Times New Roman" w:hAnsi="Times New Roman" w:cs="Times New Roman"/>
          <w:color w:val="auto"/>
          <w:sz w:val="27"/>
          <w:szCs w:val="27"/>
        </w:rPr>
        <w:t>ем гигиенических норм. Овладение разб</w:t>
      </w:r>
      <w:r w:rsidR="00912D8C" w:rsidRPr="004D720E">
        <w:rPr>
          <w:rFonts w:ascii="Times New Roman" w:hAnsi="Times New Roman" w:cs="Times New Roman"/>
          <w:color w:val="auto"/>
          <w:sz w:val="27"/>
          <w:szCs w:val="27"/>
        </w:rPr>
        <w:t>орчивым, аккуратным письмом. До</w:t>
      </w:r>
      <w:r w:rsidRPr="004D720E">
        <w:rPr>
          <w:rFonts w:ascii="Times New Roman" w:hAnsi="Times New Roman" w:cs="Times New Roman"/>
          <w:color w:val="auto"/>
          <w:sz w:val="27"/>
          <w:szCs w:val="27"/>
        </w:rPr>
        <w:t>сло</w:t>
      </w:r>
      <w:r w:rsidRPr="004D720E">
        <w:rPr>
          <w:rFonts w:ascii="Times New Roman" w:hAnsi="Times New Roman" w:cs="Times New Roman"/>
          <w:color w:val="auto"/>
          <w:sz w:val="27"/>
          <w:szCs w:val="27"/>
        </w:rPr>
        <w:softHyphen/>
        <w:t>вное списывание слов и предложений</w:t>
      </w:r>
      <w:r w:rsidR="00912D8C" w:rsidRPr="004D720E">
        <w:rPr>
          <w:rFonts w:ascii="Times New Roman" w:hAnsi="Times New Roman" w:cs="Times New Roman"/>
          <w:color w:val="auto"/>
          <w:sz w:val="27"/>
          <w:szCs w:val="27"/>
        </w:rPr>
        <w:t>; списывание со вставкой пропу</w:t>
      </w:r>
      <w:r w:rsidRPr="004D720E">
        <w:rPr>
          <w:rFonts w:ascii="Times New Roman" w:hAnsi="Times New Roman" w:cs="Times New Roman"/>
          <w:color w:val="auto"/>
          <w:sz w:val="27"/>
          <w:szCs w:val="27"/>
        </w:rPr>
        <w:t>щен</w:t>
      </w:r>
      <w:r w:rsidRPr="004D720E">
        <w:rPr>
          <w:rFonts w:ascii="Times New Roman" w:hAnsi="Times New Roman" w:cs="Times New Roman"/>
          <w:color w:val="auto"/>
          <w:sz w:val="27"/>
          <w:szCs w:val="27"/>
        </w:rPr>
        <w:softHyphen/>
        <w:t>ной буквы или слога после предварительного разбора с учителем. Усвоение при</w:t>
      </w:r>
      <w:r w:rsidRPr="004D720E">
        <w:rPr>
          <w:rFonts w:ascii="Times New Roman" w:hAnsi="Times New Roman" w:cs="Times New Roman"/>
          <w:color w:val="auto"/>
          <w:sz w:val="27"/>
          <w:szCs w:val="27"/>
        </w:rPr>
        <w:softHyphen/>
        <w:t>ёмов и последовательности правильного списывания текста. Письмо под ди</w:t>
      </w:r>
      <w:r w:rsidRPr="004D720E">
        <w:rPr>
          <w:rFonts w:ascii="Times New Roman" w:hAnsi="Times New Roman" w:cs="Times New Roman"/>
          <w:color w:val="auto"/>
          <w:sz w:val="27"/>
          <w:szCs w:val="27"/>
        </w:rPr>
        <w:softHyphen/>
        <w:t>к</w:t>
      </w:r>
      <w:r w:rsidRPr="004D720E">
        <w:rPr>
          <w:rFonts w:ascii="Times New Roman" w:hAnsi="Times New Roman" w:cs="Times New Roman"/>
          <w:color w:val="auto"/>
          <w:sz w:val="27"/>
          <w:szCs w:val="27"/>
        </w:rPr>
        <w:softHyphen/>
        <w:t>товку слов и предложений, написание ко</w:t>
      </w:r>
      <w:r w:rsidR="00912D8C" w:rsidRPr="004D720E">
        <w:rPr>
          <w:rFonts w:ascii="Times New Roman" w:hAnsi="Times New Roman" w:cs="Times New Roman"/>
          <w:color w:val="auto"/>
          <w:sz w:val="27"/>
          <w:szCs w:val="27"/>
        </w:rPr>
        <w:t>торых не расходится с их произ</w:t>
      </w:r>
      <w:r w:rsidRPr="004D720E">
        <w:rPr>
          <w:rFonts w:ascii="Times New Roman" w:hAnsi="Times New Roman" w:cs="Times New Roman"/>
          <w:color w:val="auto"/>
          <w:sz w:val="27"/>
          <w:szCs w:val="27"/>
        </w:rPr>
        <w:t>но</w:t>
      </w:r>
      <w:r w:rsidRPr="004D720E">
        <w:rPr>
          <w:rFonts w:ascii="Times New Roman" w:hAnsi="Times New Roman" w:cs="Times New Roman"/>
          <w:color w:val="auto"/>
          <w:sz w:val="27"/>
          <w:szCs w:val="27"/>
        </w:rPr>
        <w:softHyphen/>
        <w:t>шением.</w:t>
      </w:r>
    </w:p>
    <w:p w:rsidR="005B5BE4" w:rsidRPr="004D720E" w:rsidRDefault="005B5BE4" w:rsidP="0050681C">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color w:val="auto"/>
          <w:sz w:val="27"/>
          <w:szCs w:val="27"/>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proofErr w:type="spellStart"/>
      <w:r w:rsidRPr="004D720E">
        <w:rPr>
          <w:rFonts w:ascii="Times New Roman" w:hAnsi="Times New Roman" w:cs="Times New Roman"/>
          <w:b/>
          <w:bCs/>
          <w:i/>
          <w:iCs/>
          <w:color w:val="auto"/>
          <w:sz w:val="27"/>
          <w:szCs w:val="27"/>
        </w:rPr>
        <w:t>ча</w:t>
      </w:r>
      <w:proofErr w:type="spellEnd"/>
      <w:r w:rsidRPr="004D720E">
        <w:rPr>
          <w:rFonts w:ascii="Times New Roman" w:hAnsi="Times New Roman" w:cs="Times New Roman"/>
          <w:b/>
          <w:bCs/>
          <w:color w:val="auto"/>
          <w:sz w:val="27"/>
          <w:szCs w:val="27"/>
        </w:rPr>
        <w:t>—</w:t>
      </w:r>
      <w:r w:rsidRPr="004D720E">
        <w:rPr>
          <w:rFonts w:ascii="Times New Roman" w:hAnsi="Times New Roman" w:cs="Times New Roman"/>
          <w:b/>
          <w:bCs/>
          <w:i/>
          <w:iCs/>
          <w:color w:val="auto"/>
          <w:sz w:val="27"/>
          <w:szCs w:val="27"/>
        </w:rPr>
        <w:t>ща</w:t>
      </w:r>
      <w:r w:rsidRPr="004D720E">
        <w:rPr>
          <w:rFonts w:ascii="Times New Roman" w:hAnsi="Times New Roman" w:cs="Times New Roman"/>
          <w:b/>
          <w:bCs/>
          <w:color w:val="auto"/>
          <w:sz w:val="27"/>
          <w:szCs w:val="27"/>
        </w:rPr>
        <w:t xml:space="preserve">, </w:t>
      </w:r>
      <w:r w:rsidRPr="004D720E">
        <w:rPr>
          <w:rFonts w:ascii="Times New Roman" w:hAnsi="Times New Roman" w:cs="Times New Roman"/>
          <w:b/>
          <w:bCs/>
          <w:i/>
          <w:iCs/>
          <w:color w:val="auto"/>
          <w:sz w:val="27"/>
          <w:szCs w:val="27"/>
        </w:rPr>
        <w:t>чу</w:t>
      </w:r>
      <w:r w:rsidRPr="004D720E">
        <w:rPr>
          <w:rFonts w:ascii="Times New Roman" w:hAnsi="Times New Roman" w:cs="Times New Roman"/>
          <w:b/>
          <w:bCs/>
          <w:color w:val="auto"/>
          <w:sz w:val="27"/>
          <w:szCs w:val="27"/>
        </w:rPr>
        <w:t>—</w:t>
      </w:r>
      <w:proofErr w:type="spellStart"/>
      <w:r w:rsidRPr="004D720E">
        <w:rPr>
          <w:rFonts w:ascii="Times New Roman" w:hAnsi="Times New Roman" w:cs="Times New Roman"/>
          <w:b/>
          <w:bCs/>
          <w:i/>
          <w:iCs/>
          <w:color w:val="auto"/>
          <w:sz w:val="27"/>
          <w:szCs w:val="27"/>
        </w:rPr>
        <w:t>щу</w:t>
      </w:r>
      <w:proofErr w:type="spellEnd"/>
      <w:r w:rsidRPr="004D720E">
        <w:rPr>
          <w:rFonts w:ascii="Times New Roman" w:hAnsi="Times New Roman" w:cs="Times New Roman"/>
          <w:b/>
          <w:bCs/>
          <w:color w:val="auto"/>
          <w:sz w:val="27"/>
          <w:szCs w:val="27"/>
        </w:rPr>
        <w:t xml:space="preserve">, </w:t>
      </w:r>
      <w:proofErr w:type="spellStart"/>
      <w:r w:rsidRPr="004D720E">
        <w:rPr>
          <w:rFonts w:ascii="Times New Roman" w:hAnsi="Times New Roman" w:cs="Times New Roman"/>
          <w:b/>
          <w:bCs/>
          <w:i/>
          <w:iCs/>
          <w:color w:val="auto"/>
          <w:sz w:val="27"/>
          <w:szCs w:val="27"/>
        </w:rPr>
        <w:t>жи</w:t>
      </w:r>
      <w:proofErr w:type="spellEnd"/>
      <w:r w:rsidRPr="004D720E">
        <w:rPr>
          <w:rFonts w:ascii="Times New Roman" w:hAnsi="Times New Roman" w:cs="Times New Roman"/>
          <w:b/>
          <w:bCs/>
          <w:color w:val="auto"/>
          <w:sz w:val="27"/>
          <w:szCs w:val="27"/>
        </w:rPr>
        <w:t>—</w:t>
      </w:r>
      <w:r w:rsidRPr="004D720E">
        <w:rPr>
          <w:rFonts w:ascii="Times New Roman" w:hAnsi="Times New Roman" w:cs="Times New Roman"/>
          <w:b/>
          <w:bCs/>
          <w:i/>
          <w:iCs/>
          <w:color w:val="auto"/>
          <w:sz w:val="27"/>
          <w:szCs w:val="27"/>
        </w:rPr>
        <w:t>ши</w:t>
      </w:r>
      <w:r w:rsidRPr="004D720E">
        <w:rPr>
          <w:rFonts w:ascii="Times New Roman" w:hAnsi="Times New Roman" w:cs="Times New Roman"/>
          <w:color w:val="auto"/>
          <w:sz w:val="27"/>
          <w:szCs w:val="27"/>
        </w:rPr>
        <w:t>).</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i/>
          <w:color w:val="auto"/>
          <w:sz w:val="27"/>
          <w:szCs w:val="27"/>
        </w:rPr>
        <w:t>Речевое развитие.</w:t>
      </w:r>
    </w:p>
    <w:p w:rsidR="005B5BE4" w:rsidRPr="004D720E" w:rsidRDefault="005B5BE4" w:rsidP="0050681C">
      <w:pPr>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color w:val="auto"/>
          <w:sz w:val="27"/>
          <w:szCs w:val="27"/>
        </w:rPr>
        <w:t>Использование усвоенных языковых средств (слов, словосочетаний и кон</w:t>
      </w:r>
      <w:r w:rsidRPr="004D720E">
        <w:rPr>
          <w:rFonts w:ascii="Times New Roman" w:hAnsi="Times New Roman" w:cs="Times New Roman"/>
          <w:color w:val="auto"/>
          <w:sz w:val="27"/>
          <w:szCs w:val="27"/>
        </w:rPr>
        <w:softHyphen/>
        <w:t xml:space="preserve">струкций предложений) для выражения </w:t>
      </w:r>
      <w:r w:rsidR="00912D8C" w:rsidRPr="004D720E">
        <w:rPr>
          <w:rFonts w:ascii="Times New Roman" w:hAnsi="Times New Roman" w:cs="Times New Roman"/>
          <w:color w:val="auto"/>
          <w:sz w:val="27"/>
          <w:szCs w:val="27"/>
        </w:rPr>
        <w:t>просьбы и собственного намере</w:t>
      </w:r>
      <w:r w:rsidRPr="004D720E">
        <w:rPr>
          <w:rFonts w:ascii="Times New Roman" w:hAnsi="Times New Roman" w:cs="Times New Roman"/>
          <w:color w:val="auto"/>
          <w:sz w:val="27"/>
          <w:szCs w:val="27"/>
        </w:rPr>
        <w:t>ния (после проведения под</w:t>
      </w:r>
      <w:r w:rsidRPr="004D720E">
        <w:rPr>
          <w:rFonts w:ascii="Times New Roman" w:hAnsi="Times New Roman" w:cs="Times New Roman"/>
          <w:color w:val="auto"/>
          <w:sz w:val="27"/>
          <w:szCs w:val="27"/>
        </w:rPr>
        <w:softHyphen/>
        <w:t>го</w:t>
      </w:r>
      <w:r w:rsidRPr="004D720E">
        <w:rPr>
          <w:rFonts w:ascii="Times New Roman" w:hAnsi="Times New Roman" w:cs="Times New Roman"/>
          <w:color w:val="auto"/>
          <w:sz w:val="27"/>
          <w:szCs w:val="27"/>
        </w:rPr>
        <w:softHyphen/>
        <w:t>товительной работы); ответов на вопросы педаго</w:t>
      </w:r>
      <w:r w:rsidRPr="004D720E">
        <w:rPr>
          <w:rFonts w:ascii="Times New Roman" w:hAnsi="Times New Roman" w:cs="Times New Roman"/>
          <w:color w:val="auto"/>
          <w:sz w:val="27"/>
          <w:szCs w:val="27"/>
        </w:rPr>
        <w:softHyphen/>
        <w:t>га и товарищей класса. Пересказ про</w:t>
      </w:r>
      <w:r w:rsidRPr="004D720E">
        <w:rPr>
          <w:rFonts w:ascii="Times New Roman" w:hAnsi="Times New Roman" w:cs="Times New Roman"/>
          <w:color w:val="auto"/>
          <w:sz w:val="27"/>
          <w:szCs w:val="27"/>
        </w:rPr>
        <w:softHyphen/>
        <w:t>с</w:t>
      </w:r>
      <w:r w:rsidRPr="004D720E">
        <w:rPr>
          <w:rFonts w:ascii="Times New Roman" w:hAnsi="Times New Roman" w:cs="Times New Roman"/>
          <w:color w:val="auto"/>
          <w:sz w:val="27"/>
          <w:szCs w:val="27"/>
        </w:rPr>
        <w:softHyphen/>
        <w:t>лу</w:t>
      </w:r>
      <w:r w:rsidRPr="004D720E">
        <w:rPr>
          <w:rFonts w:ascii="Times New Roman" w:hAnsi="Times New Roman" w:cs="Times New Roman"/>
          <w:color w:val="auto"/>
          <w:sz w:val="27"/>
          <w:szCs w:val="27"/>
        </w:rPr>
        <w:softHyphen/>
        <w:t>шан</w:t>
      </w:r>
      <w:r w:rsidR="00912D8C" w:rsidRPr="004D720E">
        <w:rPr>
          <w:rFonts w:ascii="Times New Roman" w:hAnsi="Times New Roman" w:cs="Times New Roman"/>
          <w:color w:val="auto"/>
          <w:sz w:val="27"/>
          <w:szCs w:val="27"/>
        </w:rPr>
        <w:t>ных и предварительно разобра</w:t>
      </w:r>
      <w:r w:rsidRPr="004D720E">
        <w:rPr>
          <w:rFonts w:ascii="Times New Roman" w:hAnsi="Times New Roman" w:cs="Times New Roman"/>
          <w:color w:val="auto"/>
          <w:sz w:val="27"/>
          <w:szCs w:val="27"/>
        </w:rPr>
        <w:t>н</w:t>
      </w:r>
      <w:r w:rsidRPr="004D720E">
        <w:rPr>
          <w:rFonts w:ascii="Times New Roman" w:hAnsi="Times New Roman" w:cs="Times New Roman"/>
          <w:color w:val="auto"/>
          <w:sz w:val="27"/>
          <w:szCs w:val="27"/>
        </w:rPr>
        <w:softHyphen/>
        <w:t>ных небольших по объему текстов с опорой на во</w:t>
      </w:r>
      <w:r w:rsidRPr="004D720E">
        <w:rPr>
          <w:rFonts w:ascii="Times New Roman" w:hAnsi="Times New Roman" w:cs="Times New Roman"/>
          <w:color w:val="auto"/>
          <w:sz w:val="27"/>
          <w:szCs w:val="27"/>
        </w:rPr>
        <w:softHyphen/>
        <w:t>п</w:t>
      </w:r>
      <w:r w:rsidRPr="004D720E">
        <w:rPr>
          <w:rFonts w:ascii="Times New Roman" w:hAnsi="Times New Roman" w:cs="Times New Roman"/>
          <w:color w:val="auto"/>
          <w:sz w:val="27"/>
          <w:szCs w:val="27"/>
        </w:rPr>
        <w:softHyphen/>
        <w:t>росы учителя и ил</w:t>
      </w:r>
      <w:r w:rsidRPr="004D720E">
        <w:rPr>
          <w:rFonts w:ascii="Times New Roman" w:hAnsi="Times New Roman" w:cs="Times New Roman"/>
          <w:color w:val="auto"/>
          <w:sz w:val="27"/>
          <w:szCs w:val="27"/>
        </w:rPr>
        <w:softHyphen/>
        <w:t>лю</w:t>
      </w:r>
      <w:r w:rsidRPr="004D720E">
        <w:rPr>
          <w:rFonts w:ascii="Times New Roman" w:hAnsi="Times New Roman" w:cs="Times New Roman"/>
          <w:color w:val="auto"/>
          <w:sz w:val="27"/>
          <w:szCs w:val="27"/>
        </w:rPr>
        <w:softHyphen/>
        <w:t>с</w:t>
      </w:r>
      <w:r w:rsidRPr="004D720E">
        <w:rPr>
          <w:rFonts w:ascii="Times New Roman" w:hAnsi="Times New Roman" w:cs="Times New Roman"/>
          <w:color w:val="auto"/>
          <w:sz w:val="27"/>
          <w:szCs w:val="27"/>
        </w:rPr>
        <w:softHyphen/>
        <w:t>т</w:t>
      </w:r>
      <w:r w:rsidRPr="004D720E">
        <w:rPr>
          <w:rFonts w:ascii="Times New Roman" w:hAnsi="Times New Roman" w:cs="Times New Roman"/>
          <w:color w:val="auto"/>
          <w:sz w:val="27"/>
          <w:szCs w:val="27"/>
        </w:rPr>
        <w:softHyphen/>
        <w:t>ра</w:t>
      </w:r>
      <w:r w:rsidRPr="004D720E">
        <w:rPr>
          <w:rFonts w:ascii="Times New Roman" w:hAnsi="Times New Roman" w:cs="Times New Roman"/>
          <w:color w:val="auto"/>
          <w:sz w:val="27"/>
          <w:szCs w:val="27"/>
        </w:rPr>
        <w:softHyphen/>
        <w:t>тивный ма</w:t>
      </w:r>
      <w:r w:rsidRPr="004D720E">
        <w:rPr>
          <w:rFonts w:ascii="Times New Roman" w:hAnsi="Times New Roman" w:cs="Times New Roman"/>
          <w:color w:val="auto"/>
          <w:sz w:val="27"/>
          <w:szCs w:val="27"/>
        </w:rPr>
        <w:softHyphen/>
        <w:t>те</w:t>
      </w:r>
      <w:r w:rsidRPr="004D720E">
        <w:rPr>
          <w:rFonts w:ascii="Times New Roman" w:hAnsi="Times New Roman" w:cs="Times New Roman"/>
          <w:color w:val="auto"/>
          <w:sz w:val="27"/>
          <w:szCs w:val="27"/>
        </w:rPr>
        <w:softHyphen/>
        <w:t>ри</w:t>
      </w:r>
      <w:r w:rsidRPr="004D720E">
        <w:rPr>
          <w:rFonts w:ascii="Times New Roman" w:hAnsi="Times New Roman" w:cs="Times New Roman"/>
          <w:color w:val="auto"/>
          <w:sz w:val="27"/>
          <w:szCs w:val="27"/>
        </w:rPr>
        <w:softHyphen/>
        <w:t>ал. Составление двух-трех предложений с опорой на серию сю</w:t>
      </w:r>
      <w:r w:rsidRPr="004D720E">
        <w:rPr>
          <w:rFonts w:ascii="Times New Roman" w:hAnsi="Times New Roman" w:cs="Times New Roman"/>
          <w:color w:val="auto"/>
          <w:sz w:val="27"/>
          <w:szCs w:val="27"/>
        </w:rPr>
        <w:softHyphen/>
        <w:t>жетных кар</w:t>
      </w:r>
      <w:r w:rsidRPr="004D720E">
        <w:rPr>
          <w:rFonts w:ascii="Times New Roman" w:hAnsi="Times New Roman" w:cs="Times New Roman"/>
          <w:color w:val="auto"/>
          <w:sz w:val="27"/>
          <w:szCs w:val="27"/>
        </w:rPr>
        <w:softHyphen/>
        <w:t>тин, организованные наблюдения, практические действия и т.д.</w:t>
      </w:r>
    </w:p>
    <w:p w:rsidR="005B5BE4" w:rsidRPr="004D720E" w:rsidRDefault="005B5BE4" w:rsidP="0050681C">
      <w:pPr>
        <w:spacing w:before="120" w:after="0" w:line="240" w:lineRule="auto"/>
        <w:jc w:val="center"/>
        <w:rPr>
          <w:rFonts w:ascii="Times New Roman" w:hAnsi="Times New Roman" w:cs="Times New Roman"/>
          <w:b/>
          <w:bCs/>
          <w:color w:val="auto"/>
          <w:sz w:val="27"/>
          <w:szCs w:val="27"/>
        </w:rPr>
      </w:pPr>
      <w:r w:rsidRPr="004D720E">
        <w:rPr>
          <w:rFonts w:ascii="Times New Roman" w:hAnsi="Times New Roman" w:cs="Times New Roman"/>
          <w:b/>
          <w:color w:val="auto"/>
          <w:sz w:val="27"/>
          <w:szCs w:val="27"/>
        </w:rPr>
        <w:t>Практические грамматические упражнения и развитие речи</w:t>
      </w:r>
    </w:p>
    <w:p w:rsidR="005B5BE4" w:rsidRPr="004D720E" w:rsidRDefault="005B5BE4" w:rsidP="0050681C">
      <w:pPr>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b/>
          <w:bCs/>
          <w:color w:val="auto"/>
          <w:sz w:val="27"/>
          <w:szCs w:val="27"/>
        </w:rPr>
        <w:lastRenderedPageBreak/>
        <w:t>Фонетика.</w:t>
      </w:r>
      <w:r w:rsidRPr="004D720E">
        <w:rPr>
          <w:rFonts w:ascii="Times New Roman" w:hAnsi="Times New Roman" w:cs="Times New Roman"/>
          <w:color w:val="auto"/>
          <w:sz w:val="27"/>
          <w:szCs w:val="27"/>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5B5BE4" w:rsidRPr="004D720E" w:rsidRDefault="005B5BE4" w:rsidP="0050681C">
      <w:pPr>
        <w:spacing w:after="0" w:line="240" w:lineRule="auto"/>
        <w:ind w:firstLine="567"/>
        <w:jc w:val="both"/>
        <w:rPr>
          <w:rFonts w:ascii="Times New Roman" w:hAnsi="Times New Roman" w:cs="Times New Roman"/>
          <w:b/>
          <w:bCs/>
          <w:color w:val="auto"/>
          <w:sz w:val="27"/>
          <w:szCs w:val="27"/>
        </w:rPr>
      </w:pPr>
      <w:r w:rsidRPr="004D720E">
        <w:rPr>
          <w:rFonts w:ascii="Times New Roman" w:hAnsi="Times New Roman" w:cs="Times New Roman"/>
          <w:b/>
          <w:color w:val="auto"/>
          <w:sz w:val="27"/>
          <w:szCs w:val="27"/>
        </w:rPr>
        <w:t>Графика.</w:t>
      </w:r>
      <w:r w:rsidRPr="004D720E">
        <w:rPr>
          <w:rFonts w:ascii="Times New Roman" w:hAnsi="Times New Roman" w:cs="Times New Roman"/>
          <w:color w:val="auto"/>
          <w:sz w:val="27"/>
          <w:szCs w:val="27"/>
        </w:rPr>
        <w:t xml:space="preserve"> Обозначение мягкости согласных на письме буквами </w:t>
      </w:r>
      <w:r w:rsidRPr="004D720E">
        <w:rPr>
          <w:rFonts w:ascii="Times New Roman" w:hAnsi="Times New Roman" w:cs="Times New Roman"/>
          <w:b/>
          <w:bCs/>
          <w:color w:val="auto"/>
          <w:sz w:val="27"/>
          <w:szCs w:val="27"/>
        </w:rPr>
        <w:t>ь, е, ё, и, ю, я</w:t>
      </w:r>
      <w:r w:rsidRPr="004D720E">
        <w:rPr>
          <w:rFonts w:ascii="Times New Roman" w:hAnsi="Times New Roman" w:cs="Times New Roman"/>
          <w:color w:val="auto"/>
          <w:sz w:val="27"/>
          <w:szCs w:val="27"/>
        </w:rPr>
        <w:t xml:space="preserve">. Разделительный </w:t>
      </w:r>
      <w:r w:rsidRPr="004D720E">
        <w:rPr>
          <w:rFonts w:ascii="Times New Roman" w:hAnsi="Times New Roman" w:cs="Times New Roman"/>
          <w:b/>
          <w:bCs/>
          <w:color w:val="auto"/>
          <w:sz w:val="27"/>
          <w:szCs w:val="27"/>
        </w:rPr>
        <w:t>ь</w:t>
      </w:r>
      <w:r w:rsidRPr="004D720E">
        <w:rPr>
          <w:rFonts w:ascii="Times New Roman" w:hAnsi="Times New Roman" w:cs="Times New Roman"/>
          <w:color w:val="auto"/>
          <w:sz w:val="27"/>
          <w:szCs w:val="27"/>
        </w:rPr>
        <w:t>. Слог. Перенос слов. Алфавит.</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b/>
          <w:bCs/>
          <w:color w:val="auto"/>
          <w:sz w:val="27"/>
          <w:szCs w:val="27"/>
        </w:rPr>
        <w:t>Слово.</w:t>
      </w:r>
      <w:r w:rsidRPr="004D720E">
        <w:rPr>
          <w:rFonts w:ascii="Times New Roman" w:hAnsi="Times New Roman" w:cs="Times New Roman"/>
          <w:color w:val="auto"/>
          <w:sz w:val="27"/>
          <w:szCs w:val="27"/>
        </w:rPr>
        <w:t xml:space="preserve"> Слова, обозначающие </w:t>
      </w:r>
      <w:r w:rsidRPr="004D720E">
        <w:rPr>
          <w:rFonts w:ascii="Times New Roman" w:hAnsi="Times New Roman" w:cs="Times New Roman"/>
          <w:b/>
          <w:bCs/>
          <w:i/>
          <w:iCs/>
          <w:color w:val="auto"/>
          <w:sz w:val="27"/>
          <w:szCs w:val="27"/>
        </w:rPr>
        <w:t>название предметов</w:t>
      </w:r>
      <w:r w:rsidRPr="004D720E">
        <w:rPr>
          <w:rFonts w:ascii="Times New Roman" w:hAnsi="Times New Roman" w:cs="Times New Roman"/>
          <w:color w:val="auto"/>
          <w:sz w:val="27"/>
          <w:szCs w:val="27"/>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5B5BE4" w:rsidRPr="004D720E" w:rsidRDefault="00A72E75"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Знакомство с антонимами и синонимами без называния терминов (</w:t>
      </w:r>
      <w:r w:rsidR="005B5BE4" w:rsidRPr="004D720E">
        <w:rPr>
          <w:rFonts w:ascii="Times New Roman" w:hAnsi="Times New Roman" w:cs="Times New Roman"/>
          <w:color w:val="auto"/>
          <w:sz w:val="27"/>
          <w:szCs w:val="27"/>
        </w:rPr>
        <w:t>«Слова-друзья»</w:t>
      </w:r>
      <w:r w:rsidRPr="004D720E">
        <w:rPr>
          <w:rFonts w:ascii="Times New Roman" w:hAnsi="Times New Roman" w:cs="Times New Roman"/>
          <w:color w:val="auto"/>
          <w:sz w:val="27"/>
          <w:szCs w:val="27"/>
        </w:rPr>
        <w:t xml:space="preserve"> и</w:t>
      </w:r>
      <w:r w:rsidR="005B5BE4" w:rsidRPr="004D720E">
        <w:rPr>
          <w:rFonts w:ascii="Times New Roman" w:hAnsi="Times New Roman" w:cs="Times New Roman"/>
          <w:color w:val="auto"/>
          <w:sz w:val="27"/>
          <w:szCs w:val="27"/>
        </w:rPr>
        <w:t xml:space="preserve"> «Слова-враги»</w:t>
      </w:r>
      <w:r w:rsidRPr="004D720E">
        <w:rPr>
          <w:rFonts w:ascii="Times New Roman" w:hAnsi="Times New Roman" w:cs="Times New Roman"/>
          <w:color w:val="auto"/>
          <w:sz w:val="27"/>
          <w:szCs w:val="27"/>
        </w:rPr>
        <w:t>)</w:t>
      </w:r>
      <w:r w:rsidR="005B5BE4" w:rsidRPr="004D720E">
        <w:rPr>
          <w:rFonts w:ascii="Times New Roman" w:hAnsi="Times New Roman" w:cs="Times New Roman"/>
          <w:color w:val="auto"/>
          <w:sz w:val="27"/>
          <w:szCs w:val="27"/>
        </w:rPr>
        <w:t xml:space="preserve">. </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Слова, обозначающие </w:t>
      </w:r>
      <w:r w:rsidRPr="004D720E">
        <w:rPr>
          <w:rFonts w:ascii="Times New Roman" w:hAnsi="Times New Roman" w:cs="Times New Roman"/>
          <w:b/>
          <w:bCs/>
          <w:i/>
          <w:iCs/>
          <w:color w:val="auto"/>
          <w:sz w:val="27"/>
          <w:szCs w:val="27"/>
        </w:rPr>
        <w:t>название действий</w:t>
      </w:r>
      <w:r w:rsidRPr="004D720E">
        <w:rPr>
          <w:rFonts w:ascii="Times New Roman" w:hAnsi="Times New Roman" w:cs="Times New Roman"/>
          <w:color w:val="auto"/>
          <w:sz w:val="27"/>
          <w:szCs w:val="27"/>
        </w:rPr>
        <w:t>. Различение действия и его названия. Название действий</w:t>
      </w:r>
      <w:r w:rsidRPr="004D720E">
        <w:rPr>
          <w:rFonts w:ascii="Times New Roman" w:hAnsi="Times New Roman" w:cs="Times New Roman"/>
          <w:color w:val="auto"/>
          <w:sz w:val="27"/>
          <w:szCs w:val="27"/>
        </w:rPr>
        <w:tab/>
        <w:t xml:space="preserve"> по вопросам </w:t>
      </w:r>
      <w:r w:rsidRPr="004D720E">
        <w:rPr>
          <w:rFonts w:ascii="Times New Roman" w:hAnsi="Times New Roman" w:cs="Times New Roman"/>
          <w:i/>
          <w:iCs/>
          <w:color w:val="auto"/>
          <w:sz w:val="27"/>
          <w:szCs w:val="27"/>
        </w:rPr>
        <w:t xml:space="preserve">что делает? что делают? что делал? что будет делать? </w:t>
      </w:r>
      <w:r w:rsidRPr="004D720E">
        <w:rPr>
          <w:rFonts w:ascii="Times New Roman" w:hAnsi="Times New Roman" w:cs="Times New Roman"/>
          <w:color w:val="auto"/>
          <w:sz w:val="27"/>
          <w:szCs w:val="27"/>
        </w:rPr>
        <w:t xml:space="preserve">Согласование слов-действий со словами-предметами.  </w:t>
      </w:r>
    </w:p>
    <w:p w:rsidR="005B5BE4" w:rsidRPr="004D720E" w:rsidRDefault="005B5BE4" w:rsidP="0050681C">
      <w:pPr>
        <w:tabs>
          <w:tab w:val="left" w:pos="5530"/>
        </w:tabs>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Слова, обозначающие </w:t>
      </w:r>
      <w:r w:rsidRPr="004D720E">
        <w:rPr>
          <w:rFonts w:ascii="Times New Roman" w:hAnsi="Times New Roman" w:cs="Times New Roman"/>
          <w:b/>
          <w:bCs/>
          <w:i/>
          <w:iCs/>
          <w:color w:val="auto"/>
          <w:sz w:val="27"/>
          <w:szCs w:val="27"/>
        </w:rPr>
        <w:t>признак предмета</w:t>
      </w:r>
      <w:r w:rsidRPr="004D720E">
        <w:rPr>
          <w:rFonts w:ascii="Times New Roman" w:hAnsi="Times New Roman" w:cs="Times New Roman"/>
          <w:color w:val="auto"/>
          <w:sz w:val="27"/>
          <w:szCs w:val="27"/>
        </w:rPr>
        <w:t xml:space="preserve">. Определение признака предмета по вопросам </w:t>
      </w:r>
      <w:r w:rsidRPr="004D720E">
        <w:rPr>
          <w:rFonts w:ascii="Times New Roman" w:hAnsi="Times New Roman" w:cs="Times New Roman"/>
          <w:i/>
          <w:iCs/>
          <w:color w:val="auto"/>
          <w:sz w:val="27"/>
          <w:szCs w:val="27"/>
        </w:rPr>
        <w:t xml:space="preserve">какой? какая? какое? какие? </w:t>
      </w:r>
      <w:r w:rsidRPr="004D720E">
        <w:rPr>
          <w:rFonts w:ascii="Times New Roman" w:hAnsi="Times New Roman" w:cs="Times New Roman"/>
          <w:color w:val="auto"/>
          <w:sz w:val="27"/>
          <w:szCs w:val="27"/>
        </w:rPr>
        <w:t>Название признаков, обозначающих цвет, форму, величину, материал, вкус предмета.</w:t>
      </w:r>
      <w:r w:rsidRPr="004D720E">
        <w:rPr>
          <w:rFonts w:ascii="Times New Roman" w:hAnsi="Times New Roman" w:cs="Times New Roman"/>
          <w:i/>
          <w:iCs/>
          <w:color w:val="auto"/>
          <w:sz w:val="27"/>
          <w:szCs w:val="27"/>
        </w:rPr>
        <w:t xml:space="preserve"> </w:t>
      </w:r>
    </w:p>
    <w:p w:rsidR="005B5BE4" w:rsidRPr="004D720E" w:rsidRDefault="005B5BE4" w:rsidP="0050681C">
      <w:pPr>
        <w:spacing w:after="0" w:line="240" w:lineRule="auto"/>
        <w:ind w:firstLine="567"/>
        <w:jc w:val="both"/>
        <w:rPr>
          <w:rFonts w:ascii="Times New Roman" w:hAnsi="Times New Roman" w:cs="Times New Roman"/>
          <w:b/>
          <w:bCs/>
          <w:i/>
          <w:iCs/>
          <w:color w:val="auto"/>
          <w:sz w:val="27"/>
          <w:szCs w:val="27"/>
        </w:rPr>
      </w:pPr>
      <w:r w:rsidRPr="004D720E">
        <w:rPr>
          <w:rFonts w:ascii="Times New Roman" w:hAnsi="Times New Roman" w:cs="Times New Roman"/>
          <w:color w:val="auto"/>
          <w:sz w:val="27"/>
          <w:szCs w:val="27"/>
        </w:rPr>
        <w:t>Дифференциация слов, относящихся к разным категориям.</w:t>
      </w:r>
    </w:p>
    <w:p w:rsidR="005B5BE4" w:rsidRPr="004D720E" w:rsidRDefault="005B5BE4" w:rsidP="0050681C">
      <w:pPr>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b/>
          <w:bCs/>
          <w:i/>
          <w:iCs/>
          <w:color w:val="auto"/>
          <w:sz w:val="27"/>
          <w:szCs w:val="27"/>
        </w:rPr>
        <w:t>Предлог.</w:t>
      </w:r>
      <w:r w:rsidRPr="004D720E">
        <w:rPr>
          <w:rFonts w:ascii="Times New Roman" w:hAnsi="Times New Roman" w:cs="Times New Roman"/>
          <w:color w:val="auto"/>
          <w:sz w:val="27"/>
          <w:szCs w:val="27"/>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5B5BE4" w:rsidRPr="004D720E" w:rsidRDefault="005B5BE4" w:rsidP="0050681C">
      <w:pPr>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b/>
          <w:color w:val="auto"/>
          <w:sz w:val="27"/>
          <w:szCs w:val="27"/>
        </w:rPr>
        <w:t xml:space="preserve">Имена собственные </w:t>
      </w:r>
      <w:r w:rsidRPr="004D720E">
        <w:rPr>
          <w:rFonts w:ascii="Times New Roman" w:hAnsi="Times New Roman" w:cs="Times New Roman"/>
          <w:color w:val="auto"/>
          <w:sz w:val="27"/>
          <w:szCs w:val="27"/>
        </w:rPr>
        <w:t>(имена и фамилии людей, клички животных, названия городов, сел, улиц, площадей).</w:t>
      </w:r>
    </w:p>
    <w:p w:rsidR="005B5BE4" w:rsidRPr="004D720E" w:rsidRDefault="005B5BE4" w:rsidP="0050681C">
      <w:pPr>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b/>
          <w:color w:val="auto"/>
          <w:sz w:val="27"/>
          <w:szCs w:val="27"/>
        </w:rPr>
        <w:t>Правописание</w:t>
      </w:r>
      <w:r w:rsidRPr="004D720E">
        <w:rPr>
          <w:rFonts w:ascii="Times New Roman" w:hAnsi="Times New Roman" w:cs="Times New Roman"/>
          <w:color w:val="auto"/>
          <w:sz w:val="27"/>
          <w:szCs w:val="27"/>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5B5BE4" w:rsidRPr="004D720E" w:rsidRDefault="005B5BE4" w:rsidP="0050681C">
      <w:pPr>
        <w:spacing w:after="0" w:line="240" w:lineRule="auto"/>
        <w:ind w:firstLine="567"/>
        <w:jc w:val="both"/>
        <w:rPr>
          <w:rFonts w:ascii="Times New Roman" w:hAnsi="Times New Roman" w:cs="Times New Roman"/>
          <w:b/>
          <w:bCs/>
          <w:color w:val="auto"/>
          <w:sz w:val="27"/>
          <w:szCs w:val="27"/>
        </w:rPr>
      </w:pPr>
      <w:r w:rsidRPr="004D720E">
        <w:rPr>
          <w:rFonts w:ascii="Times New Roman" w:hAnsi="Times New Roman" w:cs="Times New Roman"/>
          <w:b/>
          <w:color w:val="auto"/>
          <w:sz w:val="27"/>
          <w:szCs w:val="27"/>
        </w:rPr>
        <w:t>Родственные слова</w:t>
      </w:r>
      <w:r w:rsidRPr="004D720E">
        <w:rPr>
          <w:rFonts w:ascii="Times New Roman" w:hAnsi="Times New Roman" w:cs="Times New Roman"/>
          <w:color w:val="auto"/>
          <w:sz w:val="27"/>
          <w:szCs w:val="27"/>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5B5BE4" w:rsidRPr="004D720E" w:rsidRDefault="005B5BE4" w:rsidP="0050681C">
      <w:pPr>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b/>
          <w:bCs/>
          <w:color w:val="auto"/>
          <w:sz w:val="27"/>
          <w:szCs w:val="27"/>
        </w:rPr>
        <w:t>Предложение.</w:t>
      </w:r>
      <w:r w:rsidRPr="004D720E">
        <w:rPr>
          <w:rFonts w:ascii="Times New Roman" w:hAnsi="Times New Roman" w:cs="Times New Roman"/>
          <w:color w:val="auto"/>
          <w:sz w:val="27"/>
          <w:szCs w:val="27"/>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w:t>
      </w:r>
      <w:proofErr w:type="gramStart"/>
      <w:r w:rsidRPr="004D720E">
        <w:rPr>
          <w:rFonts w:ascii="Times New Roman" w:hAnsi="Times New Roman" w:cs="Times New Roman"/>
          <w:color w:val="auto"/>
          <w:sz w:val="27"/>
          <w:szCs w:val="27"/>
        </w:rPr>
        <w:t>Составление предложений с опорой на сюжетную картину, серию сюжетных картин, по вопросам, по теме, по опорным слова.</w:t>
      </w:r>
      <w:proofErr w:type="gramEnd"/>
      <w:r w:rsidRPr="004D720E">
        <w:rPr>
          <w:rFonts w:ascii="Times New Roman" w:hAnsi="Times New Roman" w:cs="Times New Roman"/>
          <w:color w:val="auto"/>
          <w:sz w:val="27"/>
          <w:szCs w:val="27"/>
        </w:rPr>
        <w:t xml:space="preserve"> Распространение предложений с опорой на предметную картинку или вопросы. Работа с деформированными предложениями. Работа с диалогами.</w:t>
      </w:r>
    </w:p>
    <w:p w:rsidR="005B5BE4" w:rsidRPr="004D720E" w:rsidRDefault="005B5BE4" w:rsidP="0050681C">
      <w:pPr>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b/>
          <w:color w:val="auto"/>
          <w:sz w:val="27"/>
          <w:szCs w:val="27"/>
        </w:rPr>
        <w:t>Развитие речи.</w:t>
      </w:r>
      <w:r w:rsidRPr="004D720E">
        <w:rPr>
          <w:rFonts w:ascii="Times New Roman" w:hAnsi="Times New Roman" w:cs="Times New Roman"/>
          <w:color w:val="auto"/>
          <w:sz w:val="27"/>
          <w:szCs w:val="27"/>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5B5BE4" w:rsidRPr="004D720E" w:rsidRDefault="005B5BE4" w:rsidP="0050681C">
      <w:pPr>
        <w:spacing w:before="120" w:after="0" w:line="240" w:lineRule="auto"/>
        <w:jc w:val="center"/>
        <w:rPr>
          <w:b/>
          <w:bCs/>
          <w:color w:val="auto"/>
          <w:sz w:val="27"/>
          <w:szCs w:val="27"/>
        </w:rPr>
      </w:pPr>
      <w:r w:rsidRPr="004D720E">
        <w:rPr>
          <w:rFonts w:ascii="Times New Roman" w:hAnsi="Times New Roman" w:cs="Times New Roman"/>
          <w:b/>
          <w:color w:val="auto"/>
          <w:sz w:val="27"/>
          <w:szCs w:val="27"/>
        </w:rPr>
        <w:t>Чтение и развитие речи</w:t>
      </w:r>
    </w:p>
    <w:p w:rsidR="005B5BE4" w:rsidRPr="004D720E" w:rsidRDefault="005B5BE4" w:rsidP="0050681C">
      <w:pPr>
        <w:pStyle w:val="western"/>
        <w:shd w:val="clear" w:color="auto" w:fill="FFFFFF"/>
        <w:spacing w:before="0"/>
        <w:ind w:firstLine="567"/>
        <w:jc w:val="both"/>
        <w:rPr>
          <w:b/>
          <w:bCs/>
          <w:color w:val="auto"/>
          <w:sz w:val="27"/>
          <w:szCs w:val="27"/>
        </w:rPr>
      </w:pPr>
      <w:r w:rsidRPr="004D720E">
        <w:rPr>
          <w:b/>
          <w:bCs/>
          <w:color w:val="auto"/>
          <w:sz w:val="27"/>
          <w:szCs w:val="27"/>
        </w:rPr>
        <w:lastRenderedPageBreak/>
        <w:t>Содержание чтения (круг чтения)</w:t>
      </w:r>
      <w:r w:rsidRPr="004D720E">
        <w:rPr>
          <w:color w:val="auto"/>
          <w:sz w:val="27"/>
          <w:szCs w:val="27"/>
        </w:rPr>
        <w:t xml:space="preserve">. Произведения устного народного творчества (пословица, скороговорка, загадка,  </w:t>
      </w:r>
      <w:proofErr w:type="spellStart"/>
      <w:r w:rsidRPr="004D720E">
        <w:rPr>
          <w:color w:val="auto"/>
          <w:sz w:val="27"/>
          <w:szCs w:val="27"/>
        </w:rPr>
        <w:t>потешка</w:t>
      </w:r>
      <w:proofErr w:type="spellEnd"/>
      <w:r w:rsidRPr="004D720E">
        <w:rPr>
          <w:color w:val="auto"/>
          <w:sz w:val="27"/>
          <w:szCs w:val="27"/>
        </w:rPr>
        <w:t xml:space="preserve">, </w:t>
      </w:r>
      <w:proofErr w:type="spellStart"/>
      <w:r w:rsidRPr="004D720E">
        <w:rPr>
          <w:color w:val="auto"/>
          <w:sz w:val="27"/>
          <w:szCs w:val="27"/>
        </w:rPr>
        <w:t>закличка</w:t>
      </w:r>
      <w:proofErr w:type="spellEnd"/>
      <w:r w:rsidRPr="004D720E">
        <w:rPr>
          <w:color w:val="auto"/>
          <w:sz w:val="27"/>
          <w:szCs w:val="27"/>
        </w:rPr>
        <w:t xml:space="preserve">,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5B5BE4" w:rsidRPr="004D720E" w:rsidRDefault="005B5BE4" w:rsidP="0050681C">
      <w:pPr>
        <w:pStyle w:val="western"/>
        <w:shd w:val="clear" w:color="auto" w:fill="FFFFFF"/>
        <w:spacing w:before="0"/>
        <w:ind w:firstLine="567"/>
        <w:jc w:val="both"/>
        <w:rPr>
          <w:b/>
          <w:bCs/>
          <w:color w:val="auto"/>
          <w:sz w:val="27"/>
          <w:szCs w:val="27"/>
        </w:rPr>
      </w:pPr>
      <w:r w:rsidRPr="004D720E">
        <w:rPr>
          <w:b/>
          <w:bCs/>
          <w:color w:val="auto"/>
          <w:sz w:val="27"/>
          <w:szCs w:val="27"/>
        </w:rPr>
        <w:t>Примерная тематика произведений</w:t>
      </w:r>
      <w:r w:rsidRPr="004D720E">
        <w:rPr>
          <w:color w:val="auto"/>
          <w:sz w:val="27"/>
          <w:szCs w:val="27"/>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5B5BE4" w:rsidRPr="004D720E" w:rsidRDefault="005B5BE4" w:rsidP="0050681C">
      <w:pPr>
        <w:pStyle w:val="western"/>
        <w:shd w:val="clear" w:color="auto" w:fill="FFFFFF"/>
        <w:spacing w:before="0"/>
        <w:ind w:firstLine="567"/>
        <w:jc w:val="both"/>
        <w:rPr>
          <w:b/>
          <w:bCs/>
          <w:color w:val="auto"/>
          <w:sz w:val="27"/>
          <w:szCs w:val="27"/>
        </w:rPr>
      </w:pPr>
      <w:r w:rsidRPr="004D720E">
        <w:rPr>
          <w:b/>
          <w:bCs/>
          <w:color w:val="auto"/>
          <w:sz w:val="27"/>
          <w:szCs w:val="27"/>
        </w:rPr>
        <w:t>Жанровое разнообразие</w:t>
      </w:r>
      <w:r w:rsidRPr="004D720E">
        <w:rPr>
          <w:color w:val="auto"/>
          <w:sz w:val="27"/>
          <w:szCs w:val="27"/>
        </w:rPr>
        <w:t xml:space="preserve">: сказки, рассказы, стихотворения, басни, пословицы, поговорки, загадки, считалки, </w:t>
      </w:r>
      <w:proofErr w:type="spellStart"/>
      <w:r w:rsidRPr="004D720E">
        <w:rPr>
          <w:color w:val="auto"/>
          <w:sz w:val="27"/>
          <w:szCs w:val="27"/>
        </w:rPr>
        <w:t>потешки</w:t>
      </w:r>
      <w:proofErr w:type="spellEnd"/>
      <w:r w:rsidRPr="004D720E">
        <w:rPr>
          <w:color w:val="auto"/>
          <w:sz w:val="27"/>
          <w:szCs w:val="27"/>
        </w:rPr>
        <w:t xml:space="preserve">. </w:t>
      </w:r>
    </w:p>
    <w:p w:rsidR="005B5BE4" w:rsidRPr="004D720E" w:rsidRDefault="005B5BE4" w:rsidP="0050681C">
      <w:pPr>
        <w:pStyle w:val="western"/>
        <w:shd w:val="clear" w:color="auto" w:fill="FFFFFF"/>
        <w:spacing w:before="0"/>
        <w:ind w:firstLine="567"/>
        <w:jc w:val="both"/>
        <w:rPr>
          <w:b/>
          <w:bCs/>
          <w:color w:val="auto"/>
          <w:sz w:val="27"/>
          <w:szCs w:val="27"/>
        </w:rPr>
      </w:pPr>
      <w:r w:rsidRPr="004D720E">
        <w:rPr>
          <w:b/>
          <w:bCs/>
          <w:color w:val="auto"/>
          <w:sz w:val="27"/>
          <w:szCs w:val="27"/>
        </w:rPr>
        <w:t>Навык чтения:</w:t>
      </w:r>
      <w:r w:rsidRPr="004D720E">
        <w:rPr>
          <w:color w:val="auto"/>
          <w:sz w:val="27"/>
          <w:szCs w:val="27"/>
        </w:rPr>
        <w:t xml:space="preserve"> осознанное, правильное плавное чтение с переходом на чтение целыми словами вслух и </w:t>
      </w:r>
      <w:r w:rsidR="00A72E75" w:rsidRPr="004D720E">
        <w:rPr>
          <w:color w:val="auto"/>
          <w:sz w:val="27"/>
          <w:szCs w:val="27"/>
        </w:rPr>
        <w:t>«</w:t>
      </w:r>
      <w:r w:rsidRPr="004D720E">
        <w:rPr>
          <w:color w:val="auto"/>
          <w:sz w:val="27"/>
          <w:szCs w:val="27"/>
        </w:rPr>
        <w:t>про себя</w:t>
      </w:r>
      <w:r w:rsidR="00A72E75" w:rsidRPr="004D720E">
        <w:rPr>
          <w:color w:val="auto"/>
          <w:sz w:val="27"/>
          <w:szCs w:val="27"/>
        </w:rPr>
        <w:t>»</w:t>
      </w:r>
      <w:r w:rsidRPr="004D720E">
        <w:rPr>
          <w:color w:val="auto"/>
          <w:sz w:val="27"/>
          <w:szCs w:val="27"/>
        </w:rPr>
        <w:t xml:space="preserve">.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5B5BE4" w:rsidRPr="004D720E" w:rsidRDefault="005B5BE4" w:rsidP="0050681C">
      <w:pPr>
        <w:pStyle w:val="western"/>
        <w:shd w:val="clear" w:color="auto" w:fill="FFFFFF"/>
        <w:spacing w:before="0"/>
        <w:ind w:firstLine="567"/>
        <w:jc w:val="both"/>
        <w:rPr>
          <w:b/>
          <w:bCs/>
          <w:color w:val="auto"/>
          <w:sz w:val="27"/>
          <w:szCs w:val="27"/>
        </w:rPr>
      </w:pPr>
      <w:r w:rsidRPr="004D720E">
        <w:rPr>
          <w:b/>
          <w:bCs/>
          <w:color w:val="auto"/>
          <w:sz w:val="27"/>
          <w:szCs w:val="27"/>
        </w:rPr>
        <w:t>Работа с текстом.</w:t>
      </w:r>
      <w:r w:rsidRPr="004D720E">
        <w:rPr>
          <w:color w:val="auto"/>
          <w:sz w:val="27"/>
          <w:szCs w:val="27"/>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5B5BE4" w:rsidRPr="004D720E" w:rsidRDefault="005B5BE4" w:rsidP="0050681C">
      <w:pPr>
        <w:pStyle w:val="western"/>
        <w:shd w:val="clear" w:color="auto" w:fill="FFFFFF"/>
        <w:spacing w:before="0"/>
        <w:ind w:firstLine="567"/>
        <w:jc w:val="both"/>
        <w:rPr>
          <w:b/>
          <w:color w:val="auto"/>
          <w:sz w:val="27"/>
          <w:szCs w:val="27"/>
        </w:rPr>
      </w:pPr>
      <w:r w:rsidRPr="004D720E">
        <w:rPr>
          <w:b/>
          <w:bCs/>
          <w:color w:val="auto"/>
          <w:sz w:val="27"/>
          <w:szCs w:val="27"/>
        </w:rPr>
        <w:t>Внеклассное чтение</w:t>
      </w:r>
      <w:r w:rsidRPr="004D720E">
        <w:rPr>
          <w:color w:val="auto"/>
          <w:sz w:val="27"/>
          <w:szCs w:val="27"/>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5B5BE4" w:rsidRPr="004D720E" w:rsidRDefault="005B5BE4" w:rsidP="0050681C">
      <w:pPr>
        <w:spacing w:before="120" w:after="0" w:line="240" w:lineRule="auto"/>
        <w:jc w:val="center"/>
        <w:rPr>
          <w:rFonts w:ascii="Times New Roman" w:hAnsi="Times New Roman" w:cs="Times New Roman"/>
          <w:b/>
          <w:sz w:val="27"/>
          <w:szCs w:val="27"/>
        </w:rPr>
      </w:pPr>
      <w:r w:rsidRPr="004D720E">
        <w:rPr>
          <w:rFonts w:ascii="Times New Roman" w:hAnsi="Times New Roman" w:cs="Times New Roman"/>
          <w:b/>
          <w:color w:val="auto"/>
          <w:sz w:val="27"/>
          <w:szCs w:val="27"/>
        </w:rPr>
        <w:t>Речевая практика</w:t>
      </w:r>
    </w:p>
    <w:p w:rsidR="005B5BE4" w:rsidRPr="004D720E" w:rsidRDefault="005B5BE4" w:rsidP="0050681C">
      <w:pPr>
        <w:pStyle w:val="aff1"/>
        <w:spacing w:after="0" w:line="240" w:lineRule="auto"/>
        <w:ind w:left="0" w:firstLine="567"/>
        <w:jc w:val="both"/>
        <w:rPr>
          <w:rFonts w:ascii="Times New Roman" w:hAnsi="Times New Roman"/>
          <w:sz w:val="27"/>
          <w:szCs w:val="27"/>
        </w:rPr>
      </w:pPr>
      <w:proofErr w:type="spellStart"/>
      <w:r w:rsidRPr="004D720E">
        <w:rPr>
          <w:rFonts w:ascii="Times New Roman" w:hAnsi="Times New Roman"/>
          <w:b/>
          <w:sz w:val="27"/>
          <w:szCs w:val="27"/>
        </w:rPr>
        <w:t>Аудирование</w:t>
      </w:r>
      <w:proofErr w:type="spellEnd"/>
      <w:r w:rsidRPr="004D720E">
        <w:rPr>
          <w:rFonts w:ascii="Times New Roman" w:hAnsi="Times New Roman"/>
          <w:b/>
          <w:sz w:val="27"/>
          <w:szCs w:val="27"/>
        </w:rPr>
        <w:t xml:space="preserve"> и понимание речи. </w:t>
      </w:r>
      <w:r w:rsidRPr="004D720E">
        <w:rPr>
          <w:rFonts w:ascii="Times New Roman" w:hAnsi="Times New Roman"/>
          <w:sz w:val="27"/>
          <w:szCs w:val="27"/>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5B5BE4" w:rsidRPr="004D720E" w:rsidRDefault="005B5BE4" w:rsidP="0050681C">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Соотнесение речи и изображения (выбор картинки, соответствующей слову, предложению).</w:t>
      </w:r>
    </w:p>
    <w:p w:rsidR="005B5BE4" w:rsidRPr="004D720E" w:rsidRDefault="005B5BE4" w:rsidP="0050681C">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Повторение и воспроизведение по подобию, по памяти отдельных слогов, слов, предложений. </w:t>
      </w:r>
    </w:p>
    <w:p w:rsidR="005B5BE4" w:rsidRPr="004D720E" w:rsidRDefault="005B5BE4" w:rsidP="0050681C">
      <w:pPr>
        <w:spacing w:after="0" w:line="240" w:lineRule="auto"/>
        <w:ind w:firstLine="567"/>
        <w:jc w:val="both"/>
        <w:rPr>
          <w:rFonts w:ascii="Times New Roman" w:hAnsi="Times New Roman" w:cs="Times New Roman"/>
          <w:b/>
          <w:sz w:val="27"/>
          <w:szCs w:val="27"/>
        </w:rPr>
      </w:pPr>
      <w:r w:rsidRPr="004D720E">
        <w:rPr>
          <w:rFonts w:ascii="Times New Roman" w:hAnsi="Times New Roman" w:cs="Times New Roman"/>
          <w:sz w:val="27"/>
          <w:szCs w:val="27"/>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5B5BE4" w:rsidRPr="004D720E" w:rsidRDefault="005B5BE4" w:rsidP="0050681C">
      <w:pPr>
        <w:spacing w:after="0" w:line="240" w:lineRule="auto"/>
        <w:ind w:firstLine="567"/>
        <w:jc w:val="both"/>
        <w:rPr>
          <w:rFonts w:ascii="Times New Roman" w:hAnsi="Times New Roman" w:cs="Times New Roman"/>
          <w:b/>
          <w:sz w:val="27"/>
          <w:szCs w:val="27"/>
        </w:rPr>
      </w:pPr>
      <w:r w:rsidRPr="004D720E">
        <w:rPr>
          <w:rFonts w:ascii="Times New Roman" w:hAnsi="Times New Roman" w:cs="Times New Roman"/>
          <w:b/>
          <w:sz w:val="27"/>
          <w:szCs w:val="27"/>
        </w:rPr>
        <w:t>Дикция и выразительность речи.</w:t>
      </w:r>
      <w:r w:rsidRPr="004D720E">
        <w:rPr>
          <w:rFonts w:ascii="Times New Roman" w:hAnsi="Times New Roman" w:cs="Times New Roman"/>
          <w:sz w:val="27"/>
          <w:szCs w:val="27"/>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5B5BE4" w:rsidRPr="004D720E" w:rsidRDefault="005B5BE4" w:rsidP="0050681C">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b/>
          <w:sz w:val="27"/>
          <w:szCs w:val="27"/>
        </w:rPr>
        <w:t xml:space="preserve">Общение и его значение в жизни. </w:t>
      </w:r>
      <w:r w:rsidRPr="004D720E">
        <w:rPr>
          <w:rFonts w:ascii="Times New Roman" w:hAnsi="Times New Roman" w:cs="Times New Roman"/>
          <w:sz w:val="27"/>
          <w:szCs w:val="27"/>
        </w:rPr>
        <w:t>Речевое и неречевое общение. Правила речевого общения. Письменное общение (афиши, реклама, письма, открытки и др.). Условные знаки в общении людей.</w:t>
      </w:r>
      <w:r w:rsidRPr="004D720E">
        <w:rPr>
          <w:rFonts w:ascii="Times New Roman" w:hAnsi="Times New Roman" w:cs="Times New Roman"/>
          <w:b/>
          <w:sz w:val="27"/>
          <w:szCs w:val="27"/>
        </w:rPr>
        <w:t xml:space="preserve"> </w:t>
      </w:r>
    </w:p>
    <w:p w:rsidR="005B5BE4" w:rsidRPr="004D720E" w:rsidRDefault="005B5BE4" w:rsidP="0050681C">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Общение на расстоянии. Кино, телевидение, радио».</w:t>
      </w:r>
    </w:p>
    <w:p w:rsidR="005B5BE4" w:rsidRPr="004D720E" w:rsidRDefault="005B5BE4" w:rsidP="0050681C">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Виртуальное общение. Общение в социальных сетях. </w:t>
      </w:r>
    </w:p>
    <w:p w:rsidR="005B5BE4" w:rsidRPr="004D720E" w:rsidRDefault="005B5BE4" w:rsidP="0050681C">
      <w:pPr>
        <w:spacing w:after="0" w:line="240" w:lineRule="auto"/>
        <w:ind w:firstLine="567"/>
        <w:jc w:val="both"/>
        <w:rPr>
          <w:rFonts w:ascii="Times New Roman" w:hAnsi="Times New Roman" w:cs="Times New Roman"/>
          <w:b/>
          <w:sz w:val="27"/>
          <w:szCs w:val="27"/>
        </w:rPr>
      </w:pPr>
      <w:r w:rsidRPr="004D720E">
        <w:rPr>
          <w:rFonts w:ascii="Times New Roman" w:hAnsi="Times New Roman" w:cs="Times New Roman"/>
          <w:sz w:val="27"/>
          <w:szCs w:val="27"/>
        </w:rPr>
        <w:t>Влияние речи на мысли, чувства, поступки людей.</w:t>
      </w:r>
    </w:p>
    <w:p w:rsidR="005B5BE4" w:rsidRPr="004D720E" w:rsidRDefault="005B5BE4" w:rsidP="0050681C">
      <w:pPr>
        <w:pStyle w:val="aff1"/>
        <w:spacing w:after="0" w:line="240" w:lineRule="auto"/>
        <w:ind w:left="0" w:firstLine="567"/>
        <w:jc w:val="both"/>
        <w:rPr>
          <w:rFonts w:ascii="Times New Roman" w:hAnsi="Times New Roman"/>
          <w:i/>
          <w:sz w:val="27"/>
          <w:szCs w:val="27"/>
        </w:rPr>
      </w:pPr>
      <w:r w:rsidRPr="004D720E">
        <w:rPr>
          <w:rFonts w:ascii="Times New Roman" w:hAnsi="Times New Roman"/>
          <w:b/>
          <w:sz w:val="27"/>
          <w:szCs w:val="27"/>
        </w:rPr>
        <w:lastRenderedPageBreak/>
        <w:t>Организация речевого общения</w:t>
      </w:r>
    </w:p>
    <w:p w:rsidR="005B5BE4" w:rsidRPr="004D720E" w:rsidRDefault="005B5BE4" w:rsidP="0050681C">
      <w:pPr>
        <w:pStyle w:val="aff1"/>
        <w:spacing w:after="0" w:line="240" w:lineRule="auto"/>
        <w:ind w:left="0" w:firstLine="567"/>
        <w:jc w:val="both"/>
        <w:rPr>
          <w:rFonts w:ascii="Times New Roman" w:hAnsi="Times New Roman"/>
          <w:sz w:val="27"/>
          <w:szCs w:val="27"/>
          <w:u w:val="single"/>
        </w:rPr>
      </w:pPr>
      <w:r w:rsidRPr="004D720E">
        <w:rPr>
          <w:rFonts w:ascii="Times New Roman" w:hAnsi="Times New Roman"/>
          <w:i/>
          <w:sz w:val="27"/>
          <w:szCs w:val="27"/>
        </w:rPr>
        <w:t xml:space="preserve">Базовые формулы речевого общения </w:t>
      </w:r>
    </w:p>
    <w:p w:rsidR="005B5BE4" w:rsidRPr="004D720E" w:rsidRDefault="005B5BE4" w:rsidP="0050681C">
      <w:pPr>
        <w:pStyle w:val="aff1"/>
        <w:spacing w:after="0" w:line="240" w:lineRule="auto"/>
        <w:ind w:left="0" w:firstLine="567"/>
        <w:jc w:val="both"/>
        <w:rPr>
          <w:rFonts w:ascii="Times New Roman" w:hAnsi="Times New Roman"/>
          <w:sz w:val="27"/>
          <w:szCs w:val="27"/>
          <w:u w:val="single"/>
        </w:rPr>
      </w:pPr>
      <w:r w:rsidRPr="004D720E">
        <w:rPr>
          <w:rFonts w:ascii="Times New Roman" w:hAnsi="Times New Roman"/>
          <w:sz w:val="27"/>
          <w:szCs w:val="27"/>
          <w:u w:val="single"/>
        </w:rPr>
        <w:t>Обращение, привлечение внимания.</w:t>
      </w:r>
      <w:r w:rsidRPr="004D720E">
        <w:rPr>
          <w:rFonts w:ascii="Times New Roman" w:hAnsi="Times New Roman"/>
          <w:sz w:val="27"/>
          <w:szCs w:val="27"/>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5B5BE4" w:rsidRPr="004D720E" w:rsidRDefault="005B5BE4" w:rsidP="0050681C">
      <w:pPr>
        <w:pStyle w:val="aff1"/>
        <w:spacing w:after="0" w:line="240" w:lineRule="auto"/>
        <w:ind w:left="0" w:firstLine="567"/>
        <w:jc w:val="both"/>
        <w:rPr>
          <w:rFonts w:ascii="Times New Roman" w:hAnsi="Times New Roman"/>
          <w:sz w:val="27"/>
          <w:szCs w:val="27"/>
          <w:u w:val="single"/>
        </w:rPr>
      </w:pPr>
      <w:r w:rsidRPr="004D720E">
        <w:rPr>
          <w:rFonts w:ascii="Times New Roman" w:hAnsi="Times New Roman"/>
          <w:sz w:val="27"/>
          <w:szCs w:val="27"/>
          <w:u w:val="single"/>
        </w:rPr>
        <w:t>Знакомство, представление, приветствие.</w:t>
      </w:r>
      <w:r w:rsidRPr="004D720E">
        <w:rPr>
          <w:rFonts w:ascii="Times New Roman" w:hAnsi="Times New Roman"/>
          <w:sz w:val="27"/>
          <w:szCs w:val="27"/>
        </w:rPr>
        <w:t xml:space="preserve"> Формулы «Давай познакомимся», «Меня зовут …», «Меня зовут …, а тебя?». Формулы  «Это …», «</w:t>
      </w:r>
      <w:proofErr w:type="gramStart"/>
      <w:r w:rsidRPr="004D720E">
        <w:rPr>
          <w:rFonts w:ascii="Times New Roman" w:hAnsi="Times New Roman"/>
          <w:sz w:val="27"/>
          <w:szCs w:val="27"/>
        </w:rPr>
        <w:t>Познакомься</w:t>
      </w:r>
      <w:proofErr w:type="gramEnd"/>
      <w:r w:rsidRPr="004D720E">
        <w:rPr>
          <w:rFonts w:ascii="Times New Roman" w:hAnsi="Times New Roman"/>
          <w:sz w:val="27"/>
          <w:szCs w:val="27"/>
        </w:rPr>
        <w:t xml:space="preserve"> пожалуйста, это …». Ответные реплики на приглашение познакомиться («Очень приятно!», «Рад познакомиться!»).</w:t>
      </w:r>
    </w:p>
    <w:p w:rsidR="005B5BE4" w:rsidRPr="004D720E" w:rsidRDefault="005B5BE4" w:rsidP="0050681C">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u w:val="single"/>
        </w:rPr>
        <w:t>Приветствие и прощание.</w:t>
      </w:r>
      <w:r w:rsidRPr="004D720E">
        <w:rPr>
          <w:rFonts w:ascii="Times New Roman" w:hAnsi="Times New Roman"/>
          <w:sz w:val="27"/>
          <w:szCs w:val="27"/>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5B5BE4" w:rsidRPr="004D720E" w:rsidRDefault="005B5BE4" w:rsidP="0050681C">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w:t>
      </w:r>
      <w:proofErr w:type="spellStart"/>
      <w:r w:rsidRPr="004D720E">
        <w:rPr>
          <w:rFonts w:ascii="Times New Roman" w:hAnsi="Times New Roman"/>
          <w:sz w:val="27"/>
          <w:szCs w:val="27"/>
        </w:rPr>
        <w:t>чао</w:t>
      </w:r>
      <w:proofErr w:type="spellEnd"/>
      <w:r w:rsidRPr="004D720E">
        <w:rPr>
          <w:rFonts w:ascii="Times New Roman" w:hAnsi="Times New Roman"/>
          <w:sz w:val="27"/>
          <w:szCs w:val="27"/>
        </w:rPr>
        <w:t xml:space="preserve">»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5B5BE4" w:rsidRPr="004D720E" w:rsidRDefault="005B5BE4" w:rsidP="0050681C">
      <w:pPr>
        <w:pStyle w:val="aff1"/>
        <w:spacing w:after="0" w:line="240" w:lineRule="auto"/>
        <w:ind w:left="0" w:firstLine="567"/>
        <w:jc w:val="both"/>
        <w:rPr>
          <w:rFonts w:ascii="Times New Roman" w:hAnsi="Times New Roman"/>
          <w:sz w:val="27"/>
          <w:szCs w:val="27"/>
          <w:u w:val="single"/>
        </w:rPr>
      </w:pPr>
      <w:r w:rsidRPr="004D720E">
        <w:rPr>
          <w:rFonts w:ascii="Times New Roman" w:hAnsi="Times New Roman"/>
          <w:sz w:val="27"/>
          <w:szCs w:val="27"/>
        </w:rPr>
        <w:t>Формулы, сопровождающие ситуации приветствия и прощания «Как дела?», «Как живешь?», «До завтра», «Всего хорошего» и др. Просьбы при прощании «Приход</w:t>
      </w:r>
      <w:proofErr w:type="gramStart"/>
      <w:r w:rsidRPr="004D720E">
        <w:rPr>
          <w:rFonts w:ascii="Times New Roman" w:hAnsi="Times New Roman"/>
          <w:sz w:val="27"/>
          <w:szCs w:val="27"/>
        </w:rPr>
        <w:t>и(</w:t>
      </w:r>
      <w:proofErr w:type="gramEnd"/>
      <w:r w:rsidRPr="004D720E">
        <w:rPr>
          <w:rFonts w:ascii="Times New Roman" w:hAnsi="Times New Roman"/>
          <w:sz w:val="27"/>
          <w:szCs w:val="27"/>
        </w:rPr>
        <w:t xml:space="preserve">те) еще», «Заходи(те», «Звони(те)». </w:t>
      </w:r>
    </w:p>
    <w:p w:rsidR="005B5BE4" w:rsidRPr="004D720E" w:rsidRDefault="005B5BE4" w:rsidP="0050681C">
      <w:pPr>
        <w:pStyle w:val="aff1"/>
        <w:spacing w:after="0" w:line="240" w:lineRule="auto"/>
        <w:ind w:left="0" w:firstLine="567"/>
        <w:jc w:val="both"/>
        <w:rPr>
          <w:rFonts w:ascii="Times New Roman" w:hAnsi="Times New Roman"/>
          <w:sz w:val="27"/>
          <w:szCs w:val="27"/>
          <w:u w:val="single"/>
        </w:rPr>
      </w:pPr>
      <w:r w:rsidRPr="004D720E">
        <w:rPr>
          <w:rFonts w:ascii="Times New Roman" w:hAnsi="Times New Roman"/>
          <w:sz w:val="27"/>
          <w:szCs w:val="27"/>
          <w:u w:val="single"/>
        </w:rPr>
        <w:t>Приглашение, предложение.</w:t>
      </w:r>
      <w:r w:rsidRPr="004D720E">
        <w:rPr>
          <w:rFonts w:ascii="Times New Roman" w:hAnsi="Times New Roman"/>
          <w:sz w:val="27"/>
          <w:szCs w:val="27"/>
        </w:rPr>
        <w:t xml:space="preserve"> Приглашение домой. Правила поведения в гостях.  </w:t>
      </w:r>
    </w:p>
    <w:p w:rsidR="005B5BE4" w:rsidRPr="004D720E" w:rsidRDefault="005B5BE4" w:rsidP="0050681C">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u w:val="single"/>
        </w:rPr>
        <w:t>Поздравление, пожелание.</w:t>
      </w:r>
      <w:r w:rsidRPr="004D720E">
        <w:rPr>
          <w:rFonts w:ascii="Times New Roman" w:hAnsi="Times New Roman"/>
          <w:sz w:val="27"/>
          <w:szCs w:val="27"/>
        </w:rPr>
        <w:t xml:space="preserve"> Формулы «Поздравляю с …», «Поздравляю с праздником …» и их развертывание с помощью обращения по имени и отчеству.</w:t>
      </w:r>
    </w:p>
    <w:p w:rsidR="005B5BE4" w:rsidRPr="004D720E" w:rsidRDefault="005B5BE4" w:rsidP="0050681C">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5B5BE4" w:rsidRPr="004D720E" w:rsidRDefault="005B5BE4" w:rsidP="0050681C">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Поздравительные открытки. </w:t>
      </w:r>
    </w:p>
    <w:p w:rsidR="005B5BE4" w:rsidRPr="004D720E" w:rsidRDefault="005B5BE4" w:rsidP="0050681C">
      <w:pPr>
        <w:pStyle w:val="aff1"/>
        <w:spacing w:after="0" w:line="240" w:lineRule="auto"/>
        <w:ind w:left="0" w:firstLine="567"/>
        <w:jc w:val="both"/>
        <w:rPr>
          <w:rFonts w:ascii="Times New Roman" w:hAnsi="Times New Roman"/>
          <w:sz w:val="27"/>
          <w:szCs w:val="27"/>
          <w:u w:val="single"/>
        </w:rPr>
      </w:pPr>
      <w:r w:rsidRPr="004D720E">
        <w:rPr>
          <w:rFonts w:ascii="Times New Roman" w:hAnsi="Times New Roman"/>
          <w:sz w:val="27"/>
          <w:szCs w:val="27"/>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5B5BE4" w:rsidRPr="004D720E" w:rsidRDefault="005B5BE4" w:rsidP="0050681C">
      <w:pPr>
        <w:pStyle w:val="aff1"/>
        <w:spacing w:after="0" w:line="240" w:lineRule="auto"/>
        <w:ind w:left="0" w:firstLine="567"/>
        <w:jc w:val="both"/>
        <w:rPr>
          <w:rFonts w:ascii="Times New Roman" w:hAnsi="Times New Roman"/>
          <w:sz w:val="27"/>
          <w:szCs w:val="27"/>
          <w:u w:val="single"/>
        </w:rPr>
      </w:pPr>
      <w:r w:rsidRPr="004D720E">
        <w:rPr>
          <w:rFonts w:ascii="Times New Roman" w:hAnsi="Times New Roman"/>
          <w:sz w:val="27"/>
          <w:szCs w:val="27"/>
          <w:u w:val="single"/>
        </w:rPr>
        <w:t>Одобрение, комплимент</w:t>
      </w:r>
      <w:r w:rsidRPr="004D720E">
        <w:rPr>
          <w:rFonts w:ascii="Times New Roman" w:hAnsi="Times New Roman"/>
          <w:sz w:val="27"/>
          <w:szCs w:val="27"/>
        </w:rPr>
        <w:t xml:space="preserve">. Формулы «Мне очень нравится твой …», «Как хорошо ты …», «Как красиво!» и др. </w:t>
      </w:r>
    </w:p>
    <w:p w:rsidR="005B5BE4" w:rsidRPr="004D720E" w:rsidRDefault="005B5BE4" w:rsidP="0050681C">
      <w:pPr>
        <w:pStyle w:val="aff1"/>
        <w:spacing w:after="0" w:line="240" w:lineRule="auto"/>
        <w:ind w:left="0" w:firstLine="567"/>
        <w:jc w:val="both"/>
        <w:rPr>
          <w:rFonts w:ascii="Times New Roman" w:hAnsi="Times New Roman"/>
          <w:sz w:val="27"/>
          <w:szCs w:val="27"/>
          <w:u w:val="single"/>
        </w:rPr>
      </w:pPr>
      <w:r w:rsidRPr="004D720E">
        <w:rPr>
          <w:rFonts w:ascii="Times New Roman" w:hAnsi="Times New Roman"/>
          <w:sz w:val="27"/>
          <w:szCs w:val="27"/>
          <w:u w:val="single"/>
        </w:rPr>
        <w:t>Телефонный разговор.</w:t>
      </w:r>
      <w:r w:rsidRPr="004D720E">
        <w:rPr>
          <w:rFonts w:ascii="Times New Roman" w:hAnsi="Times New Roman"/>
          <w:sz w:val="27"/>
          <w:szCs w:val="27"/>
        </w:rPr>
        <w:t xml:space="preserve"> Формулы обращения, привлечения внимания в телефонном разговоре. Значение сигналов телефонной связи (гудки, обращения </w:t>
      </w:r>
      <w:r w:rsidRPr="004D720E">
        <w:rPr>
          <w:rFonts w:ascii="Times New Roman" w:hAnsi="Times New Roman"/>
          <w:sz w:val="27"/>
          <w:szCs w:val="27"/>
        </w:rPr>
        <w:lastRenderedPageBreak/>
        <w:t>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5B5BE4" w:rsidRPr="004D720E" w:rsidRDefault="005B5BE4" w:rsidP="0050681C">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u w:val="single"/>
        </w:rPr>
        <w:t>Просьба, совет.</w:t>
      </w:r>
      <w:r w:rsidRPr="004D720E">
        <w:rPr>
          <w:rFonts w:ascii="Times New Roman" w:hAnsi="Times New Roman"/>
          <w:sz w:val="27"/>
          <w:szCs w:val="27"/>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5B5BE4" w:rsidRPr="004D720E" w:rsidRDefault="005B5BE4" w:rsidP="0050681C">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Развертывание просьбы с помощью мотивировки. Формулы «Пожалуйста, …»</w:t>
      </w:r>
      <w:proofErr w:type="gramStart"/>
      <w:r w:rsidRPr="004D720E">
        <w:rPr>
          <w:rFonts w:ascii="Times New Roman" w:hAnsi="Times New Roman"/>
          <w:sz w:val="27"/>
          <w:szCs w:val="27"/>
        </w:rPr>
        <w:t>, «</w:t>
      </w:r>
      <w:proofErr w:type="gramEnd"/>
      <w:r w:rsidRPr="004D720E">
        <w:rPr>
          <w:rFonts w:ascii="Times New Roman" w:hAnsi="Times New Roman"/>
          <w:sz w:val="27"/>
          <w:szCs w:val="27"/>
        </w:rPr>
        <w:t xml:space="preserve">Можно …, пожалуйста!», «Разрешите….», «Можно мне …», «Можно я …». </w:t>
      </w:r>
    </w:p>
    <w:p w:rsidR="005B5BE4" w:rsidRPr="004D720E" w:rsidRDefault="005B5BE4" w:rsidP="0050681C">
      <w:pPr>
        <w:pStyle w:val="aff1"/>
        <w:spacing w:after="0" w:line="240" w:lineRule="auto"/>
        <w:ind w:left="0" w:firstLine="567"/>
        <w:jc w:val="both"/>
        <w:rPr>
          <w:rFonts w:ascii="Times New Roman" w:hAnsi="Times New Roman"/>
          <w:sz w:val="27"/>
          <w:szCs w:val="27"/>
          <w:u w:val="single"/>
        </w:rPr>
      </w:pPr>
      <w:r w:rsidRPr="004D720E">
        <w:rPr>
          <w:rFonts w:ascii="Times New Roman" w:hAnsi="Times New Roman"/>
          <w:sz w:val="27"/>
          <w:szCs w:val="27"/>
        </w:rPr>
        <w:t xml:space="preserve">Мотивировка отказа. Формулы «Извините, но …». </w:t>
      </w:r>
    </w:p>
    <w:p w:rsidR="005B5BE4" w:rsidRPr="004D720E" w:rsidRDefault="005B5BE4" w:rsidP="0050681C">
      <w:pPr>
        <w:pStyle w:val="aff1"/>
        <w:spacing w:after="0" w:line="240" w:lineRule="auto"/>
        <w:ind w:left="0" w:firstLine="567"/>
        <w:jc w:val="both"/>
        <w:rPr>
          <w:rFonts w:ascii="Times New Roman" w:hAnsi="Times New Roman"/>
          <w:sz w:val="27"/>
          <w:szCs w:val="27"/>
          <w:u w:val="single"/>
        </w:rPr>
      </w:pPr>
      <w:r w:rsidRPr="004D720E">
        <w:rPr>
          <w:rFonts w:ascii="Times New Roman" w:hAnsi="Times New Roman"/>
          <w:sz w:val="27"/>
          <w:szCs w:val="27"/>
          <w:u w:val="single"/>
        </w:rPr>
        <w:t>Благодарность.</w:t>
      </w:r>
      <w:r w:rsidRPr="004D720E">
        <w:rPr>
          <w:rFonts w:ascii="Times New Roman" w:hAnsi="Times New Roman"/>
          <w:sz w:val="27"/>
          <w:szCs w:val="27"/>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5B5BE4" w:rsidRPr="004D720E" w:rsidRDefault="005B5BE4" w:rsidP="0050681C">
      <w:pPr>
        <w:pStyle w:val="aff1"/>
        <w:spacing w:after="0" w:line="240" w:lineRule="auto"/>
        <w:ind w:left="0" w:firstLine="567"/>
        <w:jc w:val="both"/>
        <w:rPr>
          <w:rFonts w:ascii="Times New Roman" w:hAnsi="Times New Roman"/>
          <w:sz w:val="27"/>
          <w:szCs w:val="27"/>
          <w:u w:val="single"/>
        </w:rPr>
      </w:pPr>
      <w:r w:rsidRPr="004D720E">
        <w:rPr>
          <w:rFonts w:ascii="Times New Roman" w:hAnsi="Times New Roman"/>
          <w:sz w:val="27"/>
          <w:szCs w:val="27"/>
          <w:u w:val="single"/>
        </w:rPr>
        <w:t xml:space="preserve">Замечание, извинение. </w:t>
      </w:r>
      <w:r w:rsidRPr="004D720E">
        <w:rPr>
          <w:rFonts w:ascii="Times New Roman" w:hAnsi="Times New Roman"/>
          <w:sz w:val="27"/>
          <w:szCs w:val="27"/>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5B5BE4" w:rsidRPr="004D720E" w:rsidRDefault="005B5BE4" w:rsidP="0050681C">
      <w:pPr>
        <w:pStyle w:val="aff1"/>
        <w:spacing w:after="0" w:line="240" w:lineRule="auto"/>
        <w:ind w:left="0" w:firstLine="567"/>
        <w:jc w:val="both"/>
        <w:rPr>
          <w:rFonts w:ascii="Times New Roman" w:hAnsi="Times New Roman"/>
          <w:sz w:val="27"/>
          <w:szCs w:val="27"/>
          <w:u w:val="single"/>
        </w:rPr>
      </w:pPr>
      <w:r w:rsidRPr="004D720E">
        <w:rPr>
          <w:rFonts w:ascii="Times New Roman" w:hAnsi="Times New Roman"/>
          <w:sz w:val="27"/>
          <w:szCs w:val="27"/>
          <w:u w:val="single"/>
        </w:rPr>
        <w:t>Сочувствие, утешение.</w:t>
      </w:r>
      <w:r w:rsidRPr="004D720E">
        <w:rPr>
          <w:rFonts w:ascii="Times New Roman" w:hAnsi="Times New Roman"/>
          <w:sz w:val="27"/>
          <w:szCs w:val="27"/>
        </w:rPr>
        <w:t xml:space="preserve"> Сочувствие заболевшему сверстнику, взрослому. Слова поддержки, утешения. </w:t>
      </w:r>
    </w:p>
    <w:p w:rsidR="005B5BE4" w:rsidRPr="004D720E" w:rsidRDefault="005B5BE4" w:rsidP="0050681C">
      <w:pPr>
        <w:pStyle w:val="aff1"/>
        <w:spacing w:after="0" w:line="240" w:lineRule="auto"/>
        <w:ind w:left="0" w:firstLine="567"/>
        <w:jc w:val="both"/>
        <w:rPr>
          <w:rFonts w:ascii="Times New Roman" w:hAnsi="Times New Roman"/>
          <w:i/>
          <w:sz w:val="27"/>
          <w:szCs w:val="27"/>
        </w:rPr>
      </w:pPr>
      <w:r w:rsidRPr="004D720E">
        <w:rPr>
          <w:rFonts w:ascii="Times New Roman" w:hAnsi="Times New Roman"/>
          <w:sz w:val="27"/>
          <w:szCs w:val="27"/>
          <w:u w:val="single"/>
        </w:rPr>
        <w:t>Одобрение, комплимент.</w:t>
      </w:r>
      <w:r w:rsidRPr="004D720E">
        <w:rPr>
          <w:rFonts w:ascii="Times New Roman" w:hAnsi="Times New Roman"/>
          <w:sz w:val="27"/>
          <w:szCs w:val="27"/>
        </w:rPr>
        <w:t xml:space="preserve"> Одобрение как реакция на поздравления, подарки: «Молодец!», «Умница!», «Как красиво!»  </w:t>
      </w:r>
    </w:p>
    <w:p w:rsidR="005B5BE4" w:rsidRPr="004D720E" w:rsidRDefault="005B5BE4" w:rsidP="0050681C">
      <w:pPr>
        <w:pStyle w:val="aff1"/>
        <w:spacing w:after="0" w:line="240" w:lineRule="auto"/>
        <w:ind w:left="709" w:firstLine="567"/>
        <w:jc w:val="both"/>
        <w:rPr>
          <w:rFonts w:ascii="Times New Roman" w:hAnsi="Times New Roman"/>
          <w:sz w:val="27"/>
          <w:szCs w:val="27"/>
        </w:rPr>
      </w:pPr>
      <w:r w:rsidRPr="004D720E">
        <w:rPr>
          <w:rFonts w:ascii="Times New Roman" w:hAnsi="Times New Roman"/>
          <w:i/>
          <w:sz w:val="27"/>
          <w:szCs w:val="27"/>
        </w:rPr>
        <w:t xml:space="preserve">Примерные темы речевых ситуаций </w:t>
      </w:r>
    </w:p>
    <w:p w:rsidR="005B5BE4" w:rsidRPr="004D720E" w:rsidRDefault="005B5BE4" w:rsidP="0050681C">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«Я – дома» (общение с близкими людьми, прием гостей)</w:t>
      </w:r>
    </w:p>
    <w:p w:rsidR="005B5BE4" w:rsidRPr="004D720E" w:rsidRDefault="005B5BE4" w:rsidP="0050681C">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«Я и мои товарищи» (игры и общение со сверстниками, общение в школе, в секции, в творческой студии)</w:t>
      </w:r>
    </w:p>
    <w:p w:rsidR="005B5BE4" w:rsidRPr="004D720E" w:rsidRDefault="005B5BE4" w:rsidP="0050681C">
      <w:pPr>
        <w:pStyle w:val="aff1"/>
        <w:spacing w:after="0" w:line="240" w:lineRule="auto"/>
        <w:ind w:left="0" w:firstLine="567"/>
        <w:jc w:val="both"/>
        <w:rPr>
          <w:rFonts w:ascii="Times New Roman" w:hAnsi="Times New Roman"/>
          <w:sz w:val="27"/>
          <w:szCs w:val="27"/>
        </w:rPr>
      </w:pPr>
      <w:proofErr w:type="gramStart"/>
      <w:r w:rsidRPr="004D720E">
        <w:rPr>
          <w:rFonts w:ascii="Times New Roman" w:hAnsi="Times New Roman"/>
          <w:sz w:val="27"/>
          <w:szCs w:val="27"/>
        </w:rPr>
        <w:t xml:space="preserve">«Я за порогом дома» (покупка, поездка в транспорте, обращение за помощью (в </w:t>
      </w:r>
      <w:proofErr w:type="spellStart"/>
      <w:r w:rsidRPr="004D720E">
        <w:rPr>
          <w:rFonts w:ascii="Times New Roman" w:hAnsi="Times New Roman"/>
          <w:sz w:val="27"/>
          <w:szCs w:val="27"/>
        </w:rPr>
        <w:t>т.ч</w:t>
      </w:r>
      <w:proofErr w:type="spellEnd"/>
      <w:r w:rsidRPr="004D720E">
        <w:rPr>
          <w:rFonts w:ascii="Times New Roman" w:hAnsi="Times New Roman"/>
          <w:sz w:val="27"/>
          <w:szCs w:val="27"/>
        </w:rPr>
        <w:t xml:space="preserve">. в экстренной ситуации), поведение в  общественных местах (кино, кафе и др.)  </w:t>
      </w:r>
      <w:proofErr w:type="gramEnd"/>
    </w:p>
    <w:p w:rsidR="005B5BE4" w:rsidRPr="004D720E" w:rsidRDefault="005B5BE4" w:rsidP="0050681C">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«Я в мире природы» (общение с животными, поведение в парке, в лесу)</w:t>
      </w:r>
    </w:p>
    <w:p w:rsidR="005B5BE4" w:rsidRPr="004D720E" w:rsidRDefault="005B5BE4" w:rsidP="0050681C">
      <w:pPr>
        <w:pStyle w:val="aff1"/>
        <w:spacing w:after="0" w:line="240" w:lineRule="auto"/>
        <w:ind w:left="0" w:firstLine="567"/>
        <w:jc w:val="both"/>
        <w:rPr>
          <w:rFonts w:ascii="Times New Roman" w:hAnsi="Times New Roman"/>
          <w:i/>
          <w:sz w:val="27"/>
          <w:szCs w:val="27"/>
        </w:rPr>
      </w:pPr>
      <w:r w:rsidRPr="004D720E">
        <w:rPr>
          <w:rFonts w:ascii="Times New Roman" w:hAnsi="Times New Roman"/>
          <w:sz w:val="27"/>
          <w:szCs w:val="27"/>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5B5BE4" w:rsidRPr="004D720E" w:rsidRDefault="005B5BE4" w:rsidP="0050681C">
      <w:pPr>
        <w:pStyle w:val="aff1"/>
        <w:spacing w:after="0" w:line="240" w:lineRule="auto"/>
        <w:ind w:left="709" w:firstLine="567"/>
        <w:jc w:val="both"/>
        <w:rPr>
          <w:rFonts w:ascii="Times New Roman" w:hAnsi="Times New Roman"/>
          <w:sz w:val="27"/>
          <w:szCs w:val="27"/>
        </w:rPr>
      </w:pPr>
      <w:r w:rsidRPr="004D720E">
        <w:rPr>
          <w:rFonts w:ascii="Times New Roman" w:hAnsi="Times New Roman"/>
          <w:i/>
          <w:sz w:val="27"/>
          <w:szCs w:val="27"/>
        </w:rPr>
        <w:t>Алгоритм работы над темой речевой ситуации</w:t>
      </w:r>
    </w:p>
    <w:p w:rsidR="005B5BE4" w:rsidRPr="004D720E" w:rsidRDefault="005B5BE4" w:rsidP="0050681C">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Выявление и расширение  представлений по теме речевой ситуации. </w:t>
      </w:r>
    </w:p>
    <w:p w:rsidR="005B5BE4" w:rsidRPr="004D720E" w:rsidRDefault="005B5BE4" w:rsidP="0050681C">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Актуализация, уточнение и расширение словарного запаса о теме ситуации. </w:t>
      </w:r>
    </w:p>
    <w:p w:rsidR="005B5BE4" w:rsidRPr="004D720E" w:rsidRDefault="005B5BE4" w:rsidP="0050681C">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Составление предложений по теме ситуации, в </w:t>
      </w:r>
      <w:proofErr w:type="spellStart"/>
      <w:r w:rsidRPr="004D720E">
        <w:rPr>
          <w:rFonts w:ascii="Times New Roman" w:hAnsi="Times New Roman"/>
          <w:sz w:val="27"/>
          <w:szCs w:val="27"/>
        </w:rPr>
        <w:t>т.ч</w:t>
      </w:r>
      <w:proofErr w:type="spellEnd"/>
      <w:r w:rsidRPr="004D720E">
        <w:rPr>
          <w:rFonts w:ascii="Times New Roman" w:hAnsi="Times New Roman"/>
          <w:sz w:val="27"/>
          <w:szCs w:val="27"/>
        </w:rPr>
        <w:t xml:space="preserve">. ответы на вопросы и формулирование вопросов учителю, одноклассникам. </w:t>
      </w:r>
    </w:p>
    <w:p w:rsidR="005B5BE4" w:rsidRPr="004D720E" w:rsidRDefault="005B5BE4" w:rsidP="0050681C">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Конструирование диалогов, участие в диалогах по теме ситуации. </w:t>
      </w:r>
    </w:p>
    <w:p w:rsidR="005B5BE4" w:rsidRPr="004D720E" w:rsidRDefault="005B5BE4" w:rsidP="0050681C">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Выбор атрибутов к ролевой игре по теме речевой ситуации. Уточнение ролей, сюжета игры, его вариативности.  </w:t>
      </w:r>
    </w:p>
    <w:p w:rsidR="005B5BE4" w:rsidRPr="004D720E" w:rsidRDefault="005B5BE4" w:rsidP="0050681C">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Моделирование речевой ситуации. </w:t>
      </w:r>
    </w:p>
    <w:p w:rsidR="005B5BE4" w:rsidRPr="004D720E" w:rsidRDefault="005B5BE4" w:rsidP="0050681C">
      <w:pPr>
        <w:pStyle w:val="aff1"/>
        <w:spacing w:after="0" w:line="240" w:lineRule="auto"/>
        <w:ind w:left="0" w:firstLine="567"/>
        <w:jc w:val="both"/>
        <w:rPr>
          <w:rFonts w:ascii="Times New Roman" w:hAnsi="Times New Roman"/>
          <w:b/>
          <w:sz w:val="27"/>
          <w:szCs w:val="27"/>
        </w:rPr>
      </w:pPr>
      <w:r w:rsidRPr="004D720E">
        <w:rPr>
          <w:rFonts w:ascii="Times New Roman" w:hAnsi="Times New Roman"/>
          <w:sz w:val="27"/>
          <w:szCs w:val="27"/>
        </w:rPr>
        <w:lastRenderedPageBreak/>
        <w:t xml:space="preserve">Составление устного текста (диалогического или несложного монологического) по теме ситуации.  </w:t>
      </w:r>
    </w:p>
    <w:p w:rsidR="008220B7" w:rsidRDefault="008220B7" w:rsidP="0050681C">
      <w:pPr>
        <w:spacing w:after="0" w:line="240" w:lineRule="auto"/>
        <w:jc w:val="center"/>
        <w:rPr>
          <w:rFonts w:ascii="Times New Roman" w:hAnsi="Times New Roman" w:cs="Times New Roman"/>
          <w:b/>
          <w:color w:val="auto"/>
          <w:sz w:val="27"/>
          <w:szCs w:val="27"/>
        </w:rPr>
      </w:pPr>
    </w:p>
    <w:p w:rsidR="005B5BE4" w:rsidRPr="004D720E" w:rsidRDefault="005B5BE4" w:rsidP="0050681C">
      <w:pPr>
        <w:spacing w:after="0" w:line="240" w:lineRule="auto"/>
        <w:jc w:val="center"/>
        <w:rPr>
          <w:rFonts w:ascii="Times New Roman" w:hAnsi="Times New Roman" w:cs="Times New Roman"/>
          <w:b/>
          <w:color w:val="auto"/>
          <w:sz w:val="27"/>
          <w:szCs w:val="27"/>
        </w:rPr>
      </w:pPr>
      <w:r w:rsidRPr="004D720E">
        <w:rPr>
          <w:rFonts w:ascii="Times New Roman" w:hAnsi="Times New Roman" w:cs="Times New Roman"/>
          <w:b/>
          <w:color w:val="auto"/>
          <w:sz w:val="27"/>
          <w:szCs w:val="27"/>
        </w:rPr>
        <w:t>МАТЕМАТИКА</w:t>
      </w:r>
    </w:p>
    <w:p w:rsidR="005B5BE4" w:rsidRPr="004D720E" w:rsidRDefault="005B5BE4" w:rsidP="0050681C">
      <w:pPr>
        <w:spacing w:after="0" w:line="240" w:lineRule="auto"/>
        <w:jc w:val="center"/>
        <w:rPr>
          <w:rFonts w:ascii="Times New Roman" w:hAnsi="Times New Roman" w:cs="Times New Roman"/>
          <w:sz w:val="27"/>
          <w:szCs w:val="27"/>
        </w:rPr>
      </w:pPr>
      <w:r w:rsidRPr="004D720E">
        <w:rPr>
          <w:rFonts w:ascii="Times New Roman" w:hAnsi="Times New Roman" w:cs="Times New Roman"/>
          <w:b/>
          <w:color w:val="auto"/>
          <w:sz w:val="27"/>
          <w:szCs w:val="27"/>
        </w:rPr>
        <w:t>Пояснительная записка</w:t>
      </w:r>
    </w:p>
    <w:p w:rsidR="005B5BE4" w:rsidRPr="004D720E" w:rsidRDefault="005B5BE4" w:rsidP="0050681C">
      <w:pPr>
        <w:spacing w:after="0" w:line="240" w:lineRule="auto"/>
        <w:ind w:firstLine="567"/>
        <w:jc w:val="both"/>
        <w:rPr>
          <w:rFonts w:ascii="Times New Roman" w:hAnsi="Times New Roman" w:cs="Times New Roman"/>
          <w:color w:val="000000"/>
          <w:sz w:val="27"/>
          <w:szCs w:val="27"/>
        </w:rPr>
      </w:pPr>
      <w:r w:rsidRPr="004D720E">
        <w:rPr>
          <w:rFonts w:ascii="Times New Roman" w:hAnsi="Times New Roman" w:cs="Times New Roman"/>
          <w:sz w:val="27"/>
          <w:szCs w:val="27"/>
        </w:rPr>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5B5BE4" w:rsidRPr="004D720E" w:rsidRDefault="005B5BE4" w:rsidP="0050681C">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color w:val="000000"/>
          <w:sz w:val="27"/>
          <w:szCs w:val="27"/>
        </w:rPr>
        <w:t xml:space="preserve">Исходя из основной цели, </w:t>
      </w:r>
      <w:r w:rsidRPr="004D720E">
        <w:rPr>
          <w:rFonts w:ascii="Times New Roman" w:hAnsi="Times New Roman" w:cs="Times New Roman"/>
          <w:sz w:val="27"/>
          <w:szCs w:val="27"/>
        </w:rPr>
        <w:t>задачами обучения математике являются:</w:t>
      </w:r>
    </w:p>
    <w:p w:rsidR="005B5BE4" w:rsidRPr="004D720E" w:rsidRDefault="005B5BE4" w:rsidP="0050681C">
      <w:pPr>
        <w:pStyle w:val="aff1"/>
        <w:numPr>
          <w:ilvl w:val="0"/>
          <w:numId w:val="3"/>
        </w:numPr>
        <w:tabs>
          <w:tab w:val="left" w:pos="1021"/>
        </w:tabs>
        <w:spacing w:after="0" w:line="240" w:lineRule="auto"/>
        <w:ind w:left="0" w:firstLine="567"/>
        <w:jc w:val="both"/>
        <w:rPr>
          <w:rFonts w:ascii="Times New Roman" w:hAnsi="Times New Roman"/>
          <w:sz w:val="27"/>
          <w:szCs w:val="27"/>
        </w:rPr>
      </w:pPr>
      <w:r w:rsidRPr="004D720E">
        <w:rPr>
          <w:rFonts w:ascii="Times New Roman" w:hAnsi="Times New Roman"/>
          <w:sz w:val="27"/>
          <w:szCs w:val="27"/>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5B5BE4" w:rsidRPr="004D720E" w:rsidRDefault="005B5BE4" w:rsidP="0050681C">
      <w:pPr>
        <w:pStyle w:val="aff1"/>
        <w:numPr>
          <w:ilvl w:val="0"/>
          <w:numId w:val="3"/>
        </w:numPr>
        <w:tabs>
          <w:tab w:val="left" w:pos="1021"/>
        </w:tabs>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коррекция и развитие познавательной деятельности и личностных </w:t>
      </w:r>
      <w:proofErr w:type="gramStart"/>
      <w:r w:rsidRPr="004D720E">
        <w:rPr>
          <w:rFonts w:ascii="Times New Roman" w:hAnsi="Times New Roman"/>
          <w:sz w:val="27"/>
          <w:szCs w:val="27"/>
        </w:rPr>
        <w:t>качеств</w:t>
      </w:r>
      <w:proofErr w:type="gramEnd"/>
      <w:r w:rsidRPr="004D720E">
        <w:rPr>
          <w:rFonts w:ascii="Times New Roman" w:hAnsi="Times New Roman"/>
          <w:sz w:val="27"/>
          <w:szCs w:val="27"/>
        </w:rPr>
        <w:t xml:space="preserve"> обучающихся с умственной отсталостью (интеллектуальными нарушениями) средствами математики с учетом их индивидуальных возможностей;</w:t>
      </w:r>
    </w:p>
    <w:p w:rsidR="005B5BE4" w:rsidRPr="004D720E" w:rsidRDefault="005B5BE4" w:rsidP="0050681C">
      <w:pPr>
        <w:pStyle w:val="aff1"/>
        <w:numPr>
          <w:ilvl w:val="0"/>
          <w:numId w:val="3"/>
        </w:numPr>
        <w:tabs>
          <w:tab w:val="left" w:pos="1021"/>
        </w:tabs>
        <w:spacing w:after="0" w:line="240" w:lineRule="auto"/>
        <w:ind w:left="0" w:firstLine="567"/>
        <w:jc w:val="both"/>
        <w:rPr>
          <w:b/>
          <w:sz w:val="27"/>
          <w:szCs w:val="27"/>
        </w:rPr>
      </w:pPr>
      <w:r w:rsidRPr="004D720E">
        <w:rPr>
          <w:rFonts w:ascii="Times New Roman" w:hAnsi="Times New Roman"/>
          <w:sz w:val="27"/>
          <w:szCs w:val="27"/>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5B5BE4" w:rsidRPr="004D720E" w:rsidRDefault="005B5BE4" w:rsidP="0050681C">
      <w:pPr>
        <w:pStyle w:val="af8"/>
        <w:spacing w:before="0" w:after="0" w:line="240" w:lineRule="auto"/>
        <w:ind w:firstLine="567"/>
        <w:jc w:val="both"/>
        <w:rPr>
          <w:i/>
          <w:iCs/>
          <w:sz w:val="27"/>
          <w:szCs w:val="27"/>
        </w:rPr>
      </w:pPr>
      <w:r w:rsidRPr="004D720E">
        <w:rPr>
          <w:b/>
          <w:sz w:val="27"/>
          <w:szCs w:val="27"/>
        </w:rPr>
        <w:t>Пропедевтика</w:t>
      </w:r>
      <w:r w:rsidRPr="004D720E">
        <w:rPr>
          <w:iCs/>
          <w:sz w:val="27"/>
          <w:szCs w:val="27"/>
        </w:rPr>
        <w:t>.</w:t>
      </w:r>
    </w:p>
    <w:p w:rsidR="005B5BE4" w:rsidRPr="004D720E" w:rsidRDefault="005B5BE4" w:rsidP="0050681C">
      <w:pPr>
        <w:pStyle w:val="af8"/>
        <w:spacing w:before="0" w:after="0" w:line="240" w:lineRule="auto"/>
        <w:ind w:firstLine="567"/>
        <w:jc w:val="both"/>
        <w:rPr>
          <w:sz w:val="27"/>
          <w:szCs w:val="27"/>
        </w:rPr>
      </w:pPr>
      <w:r w:rsidRPr="004D720E">
        <w:rPr>
          <w:i/>
          <w:iCs/>
          <w:sz w:val="27"/>
          <w:szCs w:val="27"/>
        </w:rPr>
        <w:t>Свойства предметов</w:t>
      </w:r>
    </w:p>
    <w:p w:rsidR="005B5BE4" w:rsidRPr="004D720E" w:rsidRDefault="005B5BE4" w:rsidP="0050681C">
      <w:pPr>
        <w:pStyle w:val="af8"/>
        <w:spacing w:before="0" w:after="0" w:line="240" w:lineRule="auto"/>
        <w:ind w:firstLine="567"/>
        <w:jc w:val="both"/>
        <w:rPr>
          <w:i/>
          <w:iCs/>
          <w:sz w:val="27"/>
          <w:szCs w:val="27"/>
        </w:rPr>
      </w:pPr>
      <w:r w:rsidRPr="004D720E">
        <w:rPr>
          <w:sz w:val="27"/>
          <w:szCs w:val="27"/>
        </w:rPr>
        <w:t>Предметы, обладающие определенными свойствами: цвет, форма, размер (величина), назначение. Слова: каждый, все, кроме, остальные (оставшиеся), другие.</w:t>
      </w:r>
    </w:p>
    <w:p w:rsidR="005B5BE4" w:rsidRPr="004D720E" w:rsidRDefault="005B5BE4" w:rsidP="0050681C">
      <w:pPr>
        <w:pStyle w:val="af8"/>
        <w:spacing w:before="0" w:after="0" w:line="240" w:lineRule="auto"/>
        <w:ind w:firstLine="567"/>
        <w:jc w:val="both"/>
        <w:rPr>
          <w:sz w:val="27"/>
          <w:szCs w:val="27"/>
        </w:rPr>
      </w:pPr>
      <w:r w:rsidRPr="004D720E">
        <w:rPr>
          <w:i/>
          <w:iCs/>
          <w:sz w:val="27"/>
          <w:szCs w:val="27"/>
        </w:rPr>
        <w:t>Сравнение предметов</w:t>
      </w:r>
    </w:p>
    <w:p w:rsidR="005B5BE4" w:rsidRPr="004D720E" w:rsidRDefault="005B5BE4" w:rsidP="0050681C">
      <w:pPr>
        <w:pStyle w:val="af8"/>
        <w:spacing w:before="0" w:after="0" w:line="240" w:lineRule="auto"/>
        <w:ind w:firstLine="567"/>
        <w:jc w:val="both"/>
        <w:rPr>
          <w:sz w:val="27"/>
          <w:szCs w:val="27"/>
        </w:rPr>
      </w:pPr>
      <w:r w:rsidRPr="004D720E">
        <w:rPr>
          <w:sz w:val="27"/>
          <w:szCs w:val="27"/>
        </w:rPr>
        <w:t>Сравнение двух предметов, серии предметов.</w:t>
      </w:r>
    </w:p>
    <w:p w:rsidR="005B5BE4" w:rsidRPr="004D720E" w:rsidRDefault="005B5BE4" w:rsidP="0050681C">
      <w:pPr>
        <w:pStyle w:val="af8"/>
        <w:spacing w:before="0" w:after="0" w:line="240" w:lineRule="auto"/>
        <w:ind w:firstLine="567"/>
        <w:jc w:val="both"/>
        <w:rPr>
          <w:sz w:val="27"/>
          <w:szCs w:val="27"/>
        </w:rPr>
      </w:pPr>
      <w:r w:rsidRPr="004D720E">
        <w:rPr>
          <w:sz w:val="27"/>
          <w:szCs w:val="27"/>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5B5BE4" w:rsidRPr="004D720E" w:rsidRDefault="005B5BE4" w:rsidP="0050681C">
      <w:pPr>
        <w:pStyle w:val="af8"/>
        <w:spacing w:before="0" w:after="0" w:line="240" w:lineRule="auto"/>
        <w:ind w:firstLine="567"/>
        <w:jc w:val="both"/>
        <w:rPr>
          <w:sz w:val="27"/>
          <w:szCs w:val="27"/>
        </w:rPr>
      </w:pPr>
      <w:r w:rsidRPr="004D720E">
        <w:rPr>
          <w:sz w:val="27"/>
          <w:szCs w:val="27"/>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5B5BE4" w:rsidRPr="004D720E" w:rsidRDefault="005B5BE4" w:rsidP="0050681C">
      <w:pPr>
        <w:pStyle w:val="af8"/>
        <w:spacing w:before="0" w:after="0" w:line="240" w:lineRule="auto"/>
        <w:ind w:firstLine="567"/>
        <w:jc w:val="both"/>
        <w:rPr>
          <w:i/>
          <w:iCs/>
          <w:sz w:val="27"/>
          <w:szCs w:val="27"/>
        </w:rPr>
      </w:pPr>
      <w:r w:rsidRPr="004D720E">
        <w:rPr>
          <w:sz w:val="27"/>
          <w:szCs w:val="27"/>
        </w:rPr>
        <w:t xml:space="preserve">Сравнение двух предметов по массе (весу): тяжелый, легкий, тяжелее, легче, равные, одинаковые по тяжести (весу), равной, одинаковой, такой же тяжести </w:t>
      </w:r>
      <w:r w:rsidRPr="004D720E">
        <w:rPr>
          <w:sz w:val="27"/>
          <w:szCs w:val="27"/>
        </w:rPr>
        <w:lastRenderedPageBreak/>
        <w:t>(равного, одинакового, такого же веса). Сравнение трех-четырех предметов по тяжести (весу): тяжелее, легче, самый тяжелый, самый легкий.</w:t>
      </w:r>
    </w:p>
    <w:p w:rsidR="005B5BE4" w:rsidRPr="004D720E" w:rsidRDefault="005B5BE4" w:rsidP="0050681C">
      <w:pPr>
        <w:pStyle w:val="af8"/>
        <w:spacing w:before="0" w:after="0" w:line="240" w:lineRule="auto"/>
        <w:ind w:firstLine="567"/>
        <w:jc w:val="both"/>
        <w:rPr>
          <w:sz w:val="27"/>
          <w:szCs w:val="27"/>
        </w:rPr>
      </w:pPr>
      <w:r w:rsidRPr="004D720E">
        <w:rPr>
          <w:i/>
          <w:iCs/>
          <w:sz w:val="27"/>
          <w:szCs w:val="27"/>
        </w:rPr>
        <w:t>Сравнение предметных совокупностей по количеству предметов, их составляющих</w:t>
      </w:r>
    </w:p>
    <w:p w:rsidR="005B5BE4" w:rsidRPr="004D720E" w:rsidRDefault="005B5BE4" w:rsidP="0050681C">
      <w:pPr>
        <w:pStyle w:val="af8"/>
        <w:spacing w:before="0" w:after="0" w:line="240" w:lineRule="auto"/>
        <w:ind w:firstLine="567"/>
        <w:jc w:val="both"/>
        <w:rPr>
          <w:sz w:val="27"/>
          <w:szCs w:val="27"/>
        </w:rPr>
      </w:pPr>
      <w:r w:rsidRPr="004D720E">
        <w:rPr>
          <w:sz w:val="27"/>
          <w:szCs w:val="27"/>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5B5BE4" w:rsidRPr="004D720E" w:rsidRDefault="005B5BE4" w:rsidP="0050681C">
      <w:pPr>
        <w:pStyle w:val="af8"/>
        <w:spacing w:before="0" w:after="0" w:line="240" w:lineRule="auto"/>
        <w:ind w:firstLine="567"/>
        <w:jc w:val="both"/>
        <w:rPr>
          <w:sz w:val="27"/>
          <w:szCs w:val="27"/>
        </w:rPr>
      </w:pPr>
      <w:r w:rsidRPr="004D720E">
        <w:rPr>
          <w:sz w:val="27"/>
          <w:szCs w:val="27"/>
        </w:rPr>
        <w:t>Сравнение количества предметов одной совокупности до и после изменения количества предметов, ее составляющих.</w:t>
      </w:r>
    </w:p>
    <w:p w:rsidR="005B5BE4" w:rsidRPr="004D720E" w:rsidRDefault="005B5BE4" w:rsidP="0050681C">
      <w:pPr>
        <w:pStyle w:val="af8"/>
        <w:spacing w:before="0" w:after="0" w:line="240" w:lineRule="auto"/>
        <w:ind w:firstLine="567"/>
        <w:jc w:val="both"/>
        <w:rPr>
          <w:i/>
          <w:iCs/>
          <w:sz w:val="27"/>
          <w:szCs w:val="27"/>
        </w:rPr>
      </w:pPr>
      <w:r w:rsidRPr="004D720E">
        <w:rPr>
          <w:sz w:val="27"/>
          <w:szCs w:val="27"/>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5B5BE4" w:rsidRPr="004D720E" w:rsidRDefault="005B5BE4" w:rsidP="0050681C">
      <w:pPr>
        <w:pStyle w:val="af8"/>
        <w:spacing w:before="0" w:after="0" w:line="240" w:lineRule="auto"/>
        <w:ind w:firstLine="567"/>
        <w:jc w:val="both"/>
        <w:rPr>
          <w:sz w:val="27"/>
          <w:szCs w:val="27"/>
        </w:rPr>
      </w:pPr>
      <w:r w:rsidRPr="004D720E">
        <w:rPr>
          <w:i/>
          <w:iCs/>
          <w:sz w:val="27"/>
          <w:szCs w:val="27"/>
        </w:rPr>
        <w:t>Сравнение объемов жидкостей, сыпучих веществ</w:t>
      </w:r>
    </w:p>
    <w:p w:rsidR="005B5BE4" w:rsidRPr="004D720E" w:rsidRDefault="005B5BE4" w:rsidP="0050681C">
      <w:pPr>
        <w:pStyle w:val="af8"/>
        <w:spacing w:before="0" w:after="0" w:line="240" w:lineRule="auto"/>
        <w:ind w:firstLine="567"/>
        <w:jc w:val="both"/>
        <w:rPr>
          <w:sz w:val="27"/>
          <w:szCs w:val="27"/>
        </w:rPr>
      </w:pPr>
      <w:r w:rsidRPr="004D720E">
        <w:rPr>
          <w:sz w:val="27"/>
          <w:szCs w:val="27"/>
        </w:rPr>
        <w:t>Сравнение объемов жидкостей, сыпучих веществ в одинаковых емкостях. Слова: больше, меньше, одинаково, равно, столько же.</w:t>
      </w:r>
    </w:p>
    <w:p w:rsidR="005B5BE4" w:rsidRPr="004D720E" w:rsidRDefault="005B5BE4" w:rsidP="0050681C">
      <w:pPr>
        <w:pStyle w:val="af8"/>
        <w:spacing w:before="0" w:after="0" w:line="240" w:lineRule="auto"/>
        <w:ind w:firstLine="567"/>
        <w:jc w:val="both"/>
        <w:rPr>
          <w:i/>
          <w:iCs/>
          <w:sz w:val="27"/>
          <w:szCs w:val="27"/>
        </w:rPr>
      </w:pPr>
      <w:r w:rsidRPr="004D720E">
        <w:rPr>
          <w:sz w:val="27"/>
          <w:szCs w:val="27"/>
        </w:rPr>
        <w:t>Сравнение объемов жидкостей, сыпучего вещества в одной емкости до и после изменения объема.</w:t>
      </w:r>
    </w:p>
    <w:p w:rsidR="005B5BE4" w:rsidRPr="004D720E" w:rsidRDefault="005B5BE4" w:rsidP="0050681C">
      <w:pPr>
        <w:pStyle w:val="af8"/>
        <w:spacing w:before="0" w:after="0" w:line="240" w:lineRule="auto"/>
        <w:ind w:firstLine="567"/>
        <w:jc w:val="both"/>
        <w:rPr>
          <w:sz w:val="27"/>
          <w:szCs w:val="27"/>
        </w:rPr>
      </w:pPr>
      <w:r w:rsidRPr="004D720E">
        <w:rPr>
          <w:i/>
          <w:iCs/>
          <w:sz w:val="27"/>
          <w:szCs w:val="27"/>
        </w:rPr>
        <w:t>Положение предметов в пространстве, на плоскости</w:t>
      </w:r>
    </w:p>
    <w:p w:rsidR="005B5BE4" w:rsidRPr="004D720E" w:rsidRDefault="005B5BE4" w:rsidP="0050681C">
      <w:pPr>
        <w:pStyle w:val="af8"/>
        <w:spacing w:before="0" w:after="0" w:line="240" w:lineRule="auto"/>
        <w:ind w:firstLine="567"/>
        <w:jc w:val="both"/>
        <w:rPr>
          <w:sz w:val="27"/>
          <w:szCs w:val="27"/>
        </w:rPr>
      </w:pPr>
      <w:r w:rsidRPr="004D720E">
        <w:rPr>
          <w:sz w:val="27"/>
          <w:szCs w:val="27"/>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5B5BE4" w:rsidRPr="004D720E" w:rsidRDefault="005B5BE4" w:rsidP="0050681C">
      <w:pPr>
        <w:pStyle w:val="af8"/>
        <w:spacing w:before="0" w:after="0" w:line="240" w:lineRule="auto"/>
        <w:ind w:firstLine="567"/>
        <w:jc w:val="both"/>
        <w:rPr>
          <w:i/>
          <w:sz w:val="27"/>
          <w:szCs w:val="27"/>
        </w:rPr>
      </w:pPr>
      <w:r w:rsidRPr="004D720E">
        <w:rPr>
          <w:sz w:val="27"/>
          <w:szCs w:val="27"/>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5B5BE4" w:rsidRPr="004D720E" w:rsidRDefault="005B5BE4" w:rsidP="0050681C">
      <w:pPr>
        <w:pStyle w:val="af8"/>
        <w:spacing w:before="0" w:after="0" w:line="240" w:lineRule="auto"/>
        <w:ind w:firstLine="567"/>
        <w:jc w:val="both"/>
        <w:rPr>
          <w:sz w:val="27"/>
          <w:szCs w:val="27"/>
        </w:rPr>
      </w:pPr>
      <w:r w:rsidRPr="004D720E">
        <w:rPr>
          <w:i/>
          <w:sz w:val="27"/>
          <w:szCs w:val="27"/>
        </w:rPr>
        <w:t>Единицы измерения и их соотношения</w:t>
      </w:r>
    </w:p>
    <w:p w:rsidR="005B5BE4" w:rsidRPr="004D720E" w:rsidRDefault="005B5BE4" w:rsidP="0050681C">
      <w:pPr>
        <w:pStyle w:val="af8"/>
        <w:spacing w:before="0" w:after="0" w:line="240" w:lineRule="auto"/>
        <w:ind w:firstLine="567"/>
        <w:jc w:val="both"/>
        <w:rPr>
          <w:sz w:val="27"/>
          <w:szCs w:val="27"/>
        </w:rPr>
      </w:pPr>
      <w:r w:rsidRPr="004D720E">
        <w:rPr>
          <w:sz w:val="27"/>
          <w:szCs w:val="27"/>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5B5BE4" w:rsidRPr="004D720E" w:rsidRDefault="005B5BE4" w:rsidP="0050681C">
      <w:pPr>
        <w:pStyle w:val="af8"/>
        <w:spacing w:before="0" w:after="0" w:line="240" w:lineRule="auto"/>
        <w:ind w:firstLine="567"/>
        <w:jc w:val="both"/>
        <w:rPr>
          <w:i/>
          <w:sz w:val="27"/>
          <w:szCs w:val="27"/>
        </w:rPr>
      </w:pPr>
      <w:r w:rsidRPr="004D720E">
        <w:rPr>
          <w:sz w:val="27"/>
          <w:szCs w:val="27"/>
        </w:rPr>
        <w:t>Сравнение по возрасту: молодой, старый, моложе, старше.</w:t>
      </w:r>
    </w:p>
    <w:p w:rsidR="005B5BE4" w:rsidRPr="004D720E" w:rsidRDefault="005B5BE4" w:rsidP="0050681C">
      <w:pPr>
        <w:pStyle w:val="af8"/>
        <w:spacing w:before="0" w:after="0" w:line="240" w:lineRule="auto"/>
        <w:ind w:firstLine="567"/>
        <w:jc w:val="both"/>
        <w:rPr>
          <w:sz w:val="27"/>
          <w:szCs w:val="27"/>
        </w:rPr>
      </w:pPr>
      <w:r w:rsidRPr="004D720E">
        <w:rPr>
          <w:i/>
          <w:sz w:val="27"/>
          <w:szCs w:val="27"/>
        </w:rPr>
        <w:t>Геометрический материал</w:t>
      </w:r>
    </w:p>
    <w:p w:rsidR="005B5BE4" w:rsidRPr="004D720E" w:rsidRDefault="005B5BE4" w:rsidP="0050681C">
      <w:pPr>
        <w:pStyle w:val="af8"/>
        <w:spacing w:before="0" w:after="0" w:line="240" w:lineRule="auto"/>
        <w:ind w:firstLine="567"/>
        <w:jc w:val="both"/>
        <w:rPr>
          <w:b/>
          <w:sz w:val="27"/>
          <w:szCs w:val="27"/>
        </w:rPr>
      </w:pPr>
      <w:r w:rsidRPr="004D720E">
        <w:rPr>
          <w:sz w:val="27"/>
          <w:szCs w:val="27"/>
        </w:rPr>
        <w:t>Круг, квадрат, прямоугольник, треугольник. Шар, куб, брус.</w:t>
      </w:r>
    </w:p>
    <w:p w:rsidR="005B5BE4" w:rsidRPr="004D720E" w:rsidRDefault="005B5BE4" w:rsidP="0050681C">
      <w:pPr>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b/>
          <w:color w:val="auto"/>
          <w:sz w:val="27"/>
          <w:szCs w:val="27"/>
        </w:rPr>
        <w:t>Нумерация</w:t>
      </w:r>
      <w:r w:rsidRPr="004D720E">
        <w:rPr>
          <w:rFonts w:ascii="Times New Roman" w:hAnsi="Times New Roman" w:cs="Times New Roman"/>
          <w:color w:val="auto"/>
          <w:sz w:val="27"/>
          <w:szCs w:val="27"/>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5B5BE4" w:rsidRPr="004D720E" w:rsidRDefault="005B5BE4" w:rsidP="0050681C">
      <w:pPr>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b/>
          <w:color w:val="auto"/>
          <w:sz w:val="27"/>
          <w:szCs w:val="27"/>
        </w:rPr>
        <w:t>Единицы измерения и их соотношения</w:t>
      </w:r>
      <w:r w:rsidRPr="004D720E">
        <w:rPr>
          <w:rFonts w:ascii="Times New Roman" w:hAnsi="Times New Roman" w:cs="Times New Roman"/>
          <w:color w:val="auto"/>
          <w:sz w:val="27"/>
          <w:szCs w:val="27"/>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5B5BE4" w:rsidRPr="004D720E" w:rsidRDefault="005B5BE4" w:rsidP="0050681C">
      <w:pPr>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b/>
          <w:color w:val="auto"/>
          <w:sz w:val="27"/>
          <w:szCs w:val="27"/>
        </w:rPr>
        <w:t>Арифметические действия</w:t>
      </w:r>
      <w:r w:rsidRPr="004D720E">
        <w:rPr>
          <w:rFonts w:ascii="Times New Roman" w:hAnsi="Times New Roman" w:cs="Times New Roman"/>
          <w:color w:val="auto"/>
          <w:sz w:val="27"/>
          <w:szCs w:val="27"/>
        </w:rP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w:t>
      </w:r>
      <w:r w:rsidRPr="004D720E">
        <w:rPr>
          <w:rFonts w:ascii="Times New Roman" w:hAnsi="Times New Roman" w:cs="Times New Roman"/>
          <w:color w:val="auto"/>
          <w:sz w:val="27"/>
          <w:szCs w:val="27"/>
        </w:rPr>
        <w:lastRenderedPageBreak/>
        <w:t>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5B5BE4" w:rsidRPr="004D720E" w:rsidRDefault="005B5BE4" w:rsidP="0050681C">
      <w:pPr>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b/>
          <w:color w:val="auto"/>
          <w:sz w:val="27"/>
          <w:szCs w:val="27"/>
        </w:rPr>
        <w:t>Арифметические задачи</w:t>
      </w:r>
      <w:r w:rsidRPr="004D720E">
        <w:rPr>
          <w:rFonts w:ascii="Times New Roman" w:hAnsi="Times New Roman" w:cs="Times New Roman"/>
          <w:color w:val="auto"/>
          <w:sz w:val="27"/>
          <w:szCs w:val="27"/>
        </w:rPr>
        <w:t>. Решение текстовых задач арифметическим способом. Про</w:t>
      </w:r>
      <w:r w:rsidRPr="004D720E">
        <w:rPr>
          <w:rFonts w:ascii="Times New Roman" w:hAnsi="Times New Roman" w:cs="Times New Roman"/>
          <w:color w:val="auto"/>
          <w:sz w:val="27"/>
          <w:szCs w:val="27"/>
        </w:rPr>
        <w:softHyphen/>
        <w:t>стые арифметические задачи на нахождение суммы и разности (остатка). Простые ари</w:t>
      </w:r>
      <w:r w:rsidRPr="004D720E">
        <w:rPr>
          <w:rFonts w:ascii="Times New Roman" w:hAnsi="Times New Roman" w:cs="Times New Roman"/>
          <w:color w:val="auto"/>
          <w:sz w:val="27"/>
          <w:szCs w:val="27"/>
        </w:rPr>
        <w:softHyphen/>
        <w:t>фметические задачи на увеличение (уменьшение) чисел на несколько единиц. Простые ари</w:t>
      </w:r>
      <w:r w:rsidRPr="004D720E">
        <w:rPr>
          <w:rFonts w:ascii="Times New Roman" w:hAnsi="Times New Roman" w:cs="Times New Roman"/>
          <w:color w:val="auto"/>
          <w:sz w:val="27"/>
          <w:szCs w:val="27"/>
        </w:rPr>
        <w:softHyphen/>
        <w:t>фметические задачи на нахождение произведения, частного (деление на равные части, де</w:t>
      </w:r>
      <w:r w:rsidRPr="004D720E">
        <w:rPr>
          <w:rFonts w:ascii="Times New Roman" w:hAnsi="Times New Roman" w:cs="Times New Roman"/>
          <w:color w:val="auto"/>
          <w:sz w:val="27"/>
          <w:szCs w:val="27"/>
        </w:rPr>
        <w:softHyphen/>
        <w:t>ление по содержанию); увеличение в несколько раз, уменьшение в несколько раз. Про</w:t>
      </w:r>
      <w:r w:rsidRPr="004D720E">
        <w:rPr>
          <w:rFonts w:ascii="Times New Roman" w:hAnsi="Times New Roman" w:cs="Times New Roman"/>
          <w:color w:val="auto"/>
          <w:sz w:val="27"/>
          <w:szCs w:val="27"/>
        </w:rPr>
        <w:softHyphen/>
        <w:t>с</w:t>
      </w:r>
      <w:r w:rsidRPr="004D720E">
        <w:rPr>
          <w:rFonts w:ascii="Times New Roman" w:hAnsi="Times New Roman" w:cs="Times New Roman"/>
          <w:color w:val="auto"/>
          <w:sz w:val="27"/>
          <w:szCs w:val="27"/>
        </w:rPr>
        <w:softHyphen/>
        <w:t>тые арифметические задачи на нахождение неизвестного слагаемого. Задачи, содержащие от</w:t>
      </w:r>
      <w:r w:rsidRPr="004D720E">
        <w:rPr>
          <w:rFonts w:ascii="Times New Roman" w:hAnsi="Times New Roman" w:cs="Times New Roman"/>
          <w:color w:val="auto"/>
          <w:sz w:val="27"/>
          <w:szCs w:val="27"/>
        </w:rPr>
        <w:softHyphen/>
        <w:t>ношения «больше на (в)…», «меньше на (в)…». Задачи на расчет стоимости (цена, ко</w:t>
      </w:r>
      <w:r w:rsidRPr="004D720E">
        <w:rPr>
          <w:rFonts w:ascii="Times New Roman" w:hAnsi="Times New Roman" w:cs="Times New Roman"/>
          <w:color w:val="auto"/>
          <w:sz w:val="27"/>
          <w:szCs w:val="27"/>
        </w:rPr>
        <w:softHyphen/>
        <w:t>ли</w:t>
      </w:r>
      <w:r w:rsidRPr="004D720E">
        <w:rPr>
          <w:rFonts w:ascii="Times New Roman" w:hAnsi="Times New Roman" w:cs="Times New Roman"/>
          <w:color w:val="auto"/>
          <w:sz w:val="27"/>
          <w:szCs w:val="27"/>
        </w:rPr>
        <w:softHyphen/>
        <w:t>че</w:t>
      </w:r>
      <w:r w:rsidRPr="004D720E">
        <w:rPr>
          <w:rFonts w:ascii="Times New Roman" w:hAnsi="Times New Roman" w:cs="Times New Roman"/>
          <w:color w:val="auto"/>
          <w:sz w:val="27"/>
          <w:szCs w:val="27"/>
        </w:rPr>
        <w:softHyphen/>
        <w:t>ство, общая стоимость товара). Составные арифметические задачи, решаемые в два дей</w:t>
      </w:r>
      <w:r w:rsidRPr="004D720E">
        <w:rPr>
          <w:rFonts w:ascii="Times New Roman" w:hAnsi="Times New Roman" w:cs="Times New Roman"/>
          <w:color w:val="auto"/>
          <w:sz w:val="27"/>
          <w:szCs w:val="27"/>
        </w:rPr>
        <w:softHyphen/>
        <w:t>с</w:t>
      </w:r>
      <w:r w:rsidRPr="004D720E">
        <w:rPr>
          <w:rFonts w:ascii="Times New Roman" w:hAnsi="Times New Roman" w:cs="Times New Roman"/>
          <w:color w:val="auto"/>
          <w:sz w:val="27"/>
          <w:szCs w:val="27"/>
        </w:rPr>
        <w:softHyphen/>
        <w:t>твия.</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b/>
          <w:color w:val="auto"/>
          <w:sz w:val="27"/>
          <w:szCs w:val="27"/>
        </w:rPr>
        <w:t>Геометрический материал</w:t>
      </w:r>
      <w:r w:rsidRPr="004D720E">
        <w:rPr>
          <w:rFonts w:ascii="Times New Roman" w:hAnsi="Times New Roman" w:cs="Times New Roman"/>
          <w:color w:val="auto"/>
          <w:sz w:val="27"/>
          <w:szCs w:val="27"/>
        </w:rPr>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Измерение длины отрезка. Сложение и вычитание отрезков. Измерение отрезков ломаной и вычисление ее длины.</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Взаимное положение на плоскости геометрических фигур (пересечение, точки пересечения).</w:t>
      </w:r>
    </w:p>
    <w:p w:rsidR="005B5BE4" w:rsidRPr="004D720E" w:rsidRDefault="005B5BE4" w:rsidP="0050681C">
      <w:pPr>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color w:val="auto"/>
          <w:sz w:val="27"/>
          <w:szCs w:val="27"/>
        </w:rPr>
        <w:t>Геометрические формы в окружающем мире. Распознавание и называние: куб, шар.</w:t>
      </w:r>
    </w:p>
    <w:p w:rsidR="0050681C" w:rsidRDefault="0050681C" w:rsidP="004D720E">
      <w:pPr>
        <w:spacing w:before="120" w:after="0" w:line="240" w:lineRule="auto"/>
        <w:ind w:firstLine="709"/>
        <w:jc w:val="center"/>
        <w:rPr>
          <w:rFonts w:ascii="Times New Roman" w:hAnsi="Times New Roman" w:cs="Times New Roman"/>
          <w:b/>
          <w:color w:val="auto"/>
          <w:sz w:val="27"/>
          <w:szCs w:val="27"/>
        </w:rPr>
      </w:pPr>
    </w:p>
    <w:p w:rsidR="005B5BE4" w:rsidRPr="004D720E" w:rsidRDefault="005B5BE4" w:rsidP="0050681C">
      <w:pPr>
        <w:spacing w:before="120" w:after="0" w:line="240" w:lineRule="auto"/>
        <w:jc w:val="center"/>
        <w:rPr>
          <w:rFonts w:ascii="Times New Roman" w:hAnsi="Times New Roman" w:cs="Times New Roman"/>
          <w:b/>
          <w:sz w:val="27"/>
          <w:szCs w:val="27"/>
        </w:rPr>
      </w:pPr>
      <w:r w:rsidRPr="004D720E">
        <w:rPr>
          <w:rFonts w:ascii="Times New Roman" w:hAnsi="Times New Roman" w:cs="Times New Roman"/>
          <w:b/>
          <w:color w:val="auto"/>
          <w:sz w:val="27"/>
          <w:szCs w:val="27"/>
        </w:rPr>
        <w:t>МИР ПРИРОДЫ И ЧЕЛОВЕКА</w:t>
      </w:r>
    </w:p>
    <w:p w:rsidR="005B5BE4" w:rsidRPr="004D720E" w:rsidRDefault="005B5BE4" w:rsidP="0050681C">
      <w:pPr>
        <w:pStyle w:val="aff1"/>
        <w:spacing w:after="0" w:line="240" w:lineRule="auto"/>
        <w:ind w:left="0"/>
        <w:jc w:val="center"/>
        <w:rPr>
          <w:rFonts w:ascii="Times New Roman" w:hAnsi="Times New Roman"/>
          <w:b/>
          <w:sz w:val="27"/>
          <w:szCs w:val="27"/>
        </w:rPr>
      </w:pPr>
      <w:r w:rsidRPr="004D720E">
        <w:rPr>
          <w:rFonts w:ascii="Times New Roman" w:hAnsi="Times New Roman"/>
          <w:b/>
          <w:sz w:val="27"/>
          <w:szCs w:val="27"/>
        </w:rPr>
        <w:t>Пояснительная записка</w:t>
      </w:r>
    </w:p>
    <w:p w:rsidR="005B5BE4" w:rsidRPr="004D720E" w:rsidRDefault="005B5BE4" w:rsidP="0050681C">
      <w:pPr>
        <w:spacing w:before="120"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b/>
          <w:sz w:val="27"/>
          <w:szCs w:val="27"/>
        </w:rPr>
        <w:t xml:space="preserve">Основная цель предмета </w:t>
      </w:r>
      <w:r w:rsidRPr="004D720E">
        <w:rPr>
          <w:rFonts w:ascii="Times New Roman" w:hAnsi="Times New Roman" w:cs="Times New Roman"/>
          <w:sz w:val="27"/>
          <w:szCs w:val="27"/>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При отборе содержания курса «Мир природы и человека» учтены современные научные данные об особенностях познавательной деятельности, </w:t>
      </w:r>
      <w:r w:rsidRPr="004D720E">
        <w:rPr>
          <w:rFonts w:ascii="Times New Roman" w:hAnsi="Times New Roman" w:cs="Times New Roman"/>
          <w:color w:val="auto"/>
          <w:sz w:val="27"/>
          <w:szCs w:val="27"/>
        </w:rPr>
        <w:lastRenderedPageBreak/>
        <w:t xml:space="preserve">эмоционально волевой регуляции, поведения младших школьников с умственной отсталостью (интеллектуальными нарушениями).  </w:t>
      </w:r>
    </w:p>
    <w:p w:rsidR="005B5BE4" w:rsidRPr="004D720E" w:rsidRDefault="005B5BE4" w:rsidP="0050681C">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Программа реализует современный взгляд на обучение естествоведческим дисциплинам, который выдвигает на первый план обеспечение:</w:t>
      </w:r>
    </w:p>
    <w:p w:rsidR="005B5BE4" w:rsidRPr="004D720E" w:rsidRDefault="005B5BE4" w:rsidP="0050681C">
      <w:pPr>
        <w:pStyle w:val="af4"/>
        <w:suppressAutoHyphens w:val="0"/>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 </w:t>
      </w:r>
      <w:proofErr w:type="spellStart"/>
      <w:r w:rsidRPr="004D720E">
        <w:rPr>
          <w:rFonts w:ascii="Times New Roman" w:hAnsi="Times New Roman"/>
          <w:color w:val="auto"/>
          <w:sz w:val="27"/>
          <w:szCs w:val="27"/>
        </w:rPr>
        <w:t>полисенсорности</w:t>
      </w:r>
      <w:proofErr w:type="spellEnd"/>
      <w:r w:rsidRPr="004D720E">
        <w:rPr>
          <w:rFonts w:ascii="Times New Roman" w:hAnsi="Times New Roman"/>
          <w:color w:val="auto"/>
          <w:sz w:val="27"/>
          <w:szCs w:val="27"/>
        </w:rPr>
        <w:t xml:space="preserve"> восприятия объектов; </w:t>
      </w:r>
    </w:p>
    <w:p w:rsidR="005B5BE4" w:rsidRPr="004D720E" w:rsidRDefault="005B5BE4" w:rsidP="0050681C">
      <w:pPr>
        <w:pStyle w:val="af4"/>
        <w:suppressAutoHyphens w:val="0"/>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5B5BE4" w:rsidRPr="004D720E" w:rsidRDefault="005B5BE4" w:rsidP="0050681C">
      <w:pPr>
        <w:pStyle w:val="af4"/>
        <w:suppressAutoHyphens w:val="0"/>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5B5BE4" w:rsidRPr="004D720E" w:rsidRDefault="005B5BE4" w:rsidP="0050681C">
      <w:pPr>
        <w:pStyle w:val="af4"/>
        <w:suppressAutoHyphens w:val="0"/>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5B5BE4" w:rsidRPr="004D720E" w:rsidRDefault="005B5BE4" w:rsidP="0050681C">
      <w:pPr>
        <w:pStyle w:val="af4"/>
        <w:suppressAutoHyphens w:val="0"/>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 xml:space="preserve">― постепенного усложнения содержания предмета: расширение характеристик предмета познания, преемственность изучаемых тем.  </w:t>
      </w:r>
    </w:p>
    <w:p w:rsidR="005B5BE4" w:rsidRPr="004D720E" w:rsidRDefault="005B5BE4" w:rsidP="0050681C">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Основное внимание при изучении курса «Мир природы и человека» уделено формированию  представлений об ок</w:t>
      </w:r>
      <w:r w:rsidRPr="004D720E">
        <w:rPr>
          <w:rFonts w:ascii="Times New Roman" w:hAnsi="Times New Roman"/>
          <w:color w:val="auto"/>
          <w:sz w:val="27"/>
          <w:szCs w:val="27"/>
        </w:rPr>
        <w:softHyphen/>
        <w:t>ру</w:t>
      </w:r>
      <w:r w:rsidRPr="004D720E">
        <w:rPr>
          <w:rFonts w:ascii="Times New Roman" w:hAnsi="Times New Roman"/>
          <w:color w:val="auto"/>
          <w:sz w:val="27"/>
          <w:szCs w:val="27"/>
        </w:rPr>
        <w:softHyphen/>
        <w:t>жа</w:t>
      </w:r>
      <w:r w:rsidRPr="004D720E">
        <w:rPr>
          <w:rFonts w:ascii="Times New Roman" w:hAnsi="Times New Roman"/>
          <w:color w:val="auto"/>
          <w:sz w:val="27"/>
          <w:szCs w:val="27"/>
        </w:rPr>
        <w:softHyphen/>
        <w:t>ю</w:t>
      </w:r>
      <w:r w:rsidRPr="004D720E">
        <w:rPr>
          <w:rFonts w:ascii="Times New Roman" w:hAnsi="Times New Roman"/>
          <w:color w:val="auto"/>
          <w:sz w:val="27"/>
          <w:szCs w:val="27"/>
        </w:rPr>
        <w:softHyphen/>
        <w:t>щем мире: жи</w:t>
      </w:r>
      <w:r w:rsidRPr="004D720E">
        <w:rPr>
          <w:rFonts w:ascii="Times New Roman" w:hAnsi="Times New Roman"/>
          <w:color w:val="auto"/>
          <w:sz w:val="27"/>
          <w:szCs w:val="27"/>
        </w:rPr>
        <w:softHyphen/>
        <w:t>вой и неживой природе, человеке, месте человека в природе, вза</w:t>
      </w:r>
      <w:r w:rsidRPr="004D720E">
        <w:rPr>
          <w:rFonts w:ascii="Times New Roman" w:hAnsi="Times New Roman"/>
          <w:color w:val="auto"/>
          <w:sz w:val="27"/>
          <w:szCs w:val="27"/>
        </w:rPr>
        <w:softHyphen/>
        <w:t>имосвязях человека и об</w:t>
      </w:r>
      <w:r w:rsidRPr="004D720E">
        <w:rPr>
          <w:rFonts w:ascii="Times New Roman" w:hAnsi="Times New Roman"/>
          <w:color w:val="auto"/>
          <w:sz w:val="27"/>
          <w:szCs w:val="27"/>
        </w:rPr>
        <w:softHyphen/>
        <w:t>ще</w:t>
      </w:r>
      <w:r w:rsidRPr="004D720E">
        <w:rPr>
          <w:rFonts w:ascii="Times New Roman" w:hAnsi="Times New Roman"/>
          <w:color w:val="auto"/>
          <w:sz w:val="27"/>
          <w:szCs w:val="27"/>
        </w:rPr>
        <w:softHyphen/>
        <w:t>ства с природой. Практическая направленность учебного предмета реализуется через развитие способности к ис</w:t>
      </w:r>
      <w:r w:rsidRPr="004D720E">
        <w:rPr>
          <w:rFonts w:ascii="Times New Roman" w:hAnsi="Times New Roman"/>
          <w:color w:val="auto"/>
          <w:sz w:val="27"/>
          <w:szCs w:val="27"/>
        </w:rPr>
        <w:softHyphen/>
        <w:t>поль</w:t>
      </w:r>
      <w:r w:rsidRPr="004D720E">
        <w:rPr>
          <w:rFonts w:ascii="Times New Roman" w:hAnsi="Times New Roman"/>
          <w:color w:val="auto"/>
          <w:sz w:val="27"/>
          <w:szCs w:val="27"/>
        </w:rPr>
        <w:softHyphen/>
        <w:t>зованию знаний о живой и не</w:t>
      </w:r>
      <w:r w:rsidRPr="004D720E">
        <w:rPr>
          <w:rFonts w:ascii="Times New Roman" w:hAnsi="Times New Roman"/>
          <w:color w:val="auto"/>
          <w:sz w:val="27"/>
          <w:szCs w:val="27"/>
        </w:rPr>
        <w:softHyphen/>
        <w:t>живой при</w:t>
      </w:r>
      <w:r w:rsidRPr="004D720E">
        <w:rPr>
          <w:rFonts w:ascii="Times New Roman" w:hAnsi="Times New Roman"/>
          <w:color w:val="auto"/>
          <w:sz w:val="27"/>
          <w:szCs w:val="27"/>
        </w:rPr>
        <w:softHyphen/>
        <w:t>роде, об особенностях человека как биосоциального существа для осмысленной и само</w:t>
      </w:r>
      <w:r w:rsidRPr="004D720E">
        <w:rPr>
          <w:rFonts w:ascii="Times New Roman" w:hAnsi="Times New Roman"/>
          <w:color w:val="auto"/>
          <w:sz w:val="27"/>
          <w:szCs w:val="27"/>
        </w:rPr>
        <w:softHyphen/>
        <w:t>сто</w:t>
      </w:r>
      <w:r w:rsidRPr="004D720E">
        <w:rPr>
          <w:rFonts w:ascii="Times New Roman" w:hAnsi="Times New Roman"/>
          <w:color w:val="auto"/>
          <w:sz w:val="27"/>
          <w:szCs w:val="27"/>
        </w:rPr>
        <w:softHyphen/>
        <w:t>я</w:t>
      </w:r>
      <w:r w:rsidRPr="004D720E">
        <w:rPr>
          <w:rFonts w:ascii="Times New Roman" w:hAnsi="Times New Roman"/>
          <w:color w:val="auto"/>
          <w:sz w:val="27"/>
          <w:szCs w:val="27"/>
        </w:rPr>
        <w:softHyphen/>
        <w:t>тель</w:t>
      </w:r>
      <w:r w:rsidRPr="004D720E">
        <w:rPr>
          <w:rFonts w:ascii="Times New Roman" w:hAnsi="Times New Roman"/>
          <w:color w:val="auto"/>
          <w:sz w:val="27"/>
          <w:szCs w:val="27"/>
        </w:rPr>
        <w:softHyphen/>
        <w:t>ной ор</w:t>
      </w:r>
      <w:r w:rsidRPr="004D720E">
        <w:rPr>
          <w:rFonts w:ascii="Times New Roman" w:hAnsi="Times New Roman"/>
          <w:color w:val="auto"/>
          <w:sz w:val="27"/>
          <w:szCs w:val="27"/>
        </w:rPr>
        <w:softHyphen/>
        <w:t>ганизации безопас</w:t>
      </w:r>
      <w:r w:rsidRPr="004D720E">
        <w:rPr>
          <w:rFonts w:ascii="Times New Roman" w:hAnsi="Times New Roman"/>
          <w:color w:val="auto"/>
          <w:sz w:val="27"/>
          <w:szCs w:val="27"/>
        </w:rPr>
        <w:softHyphen/>
        <w:t>ной жи</w:t>
      </w:r>
      <w:r w:rsidRPr="004D720E">
        <w:rPr>
          <w:rFonts w:ascii="Times New Roman" w:hAnsi="Times New Roman"/>
          <w:color w:val="auto"/>
          <w:sz w:val="27"/>
          <w:szCs w:val="27"/>
        </w:rPr>
        <w:softHyphen/>
        <w:t>зни в конкретных условиях.</w:t>
      </w:r>
    </w:p>
    <w:p w:rsidR="005B5BE4" w:rsidRPr="004D720E" w:rsidRDefault="005B5BE4" w:rsidP="0050681C">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Структура курса представлена следующими разделами: «Сезонные изменения»</w:t>
      </w:r>
      <w:proofErr w:type="gramStart"/>
      <w:r w:rsidRPr="004D720E">
        <w:rPr>
          <w:rFonts w:ascii="Times New Roman" w:hAnsi="Times New Roman"/>
          <w:color w:val="auto"/>
          <w:sz w:val="27"/>
          <w:szCs w:val="27"/>
        </w:rPr>
        <w:t xml:space="preserve"> ,</w:t>
      </w:r>
      <w:proofErr w:type="gramEnd"/>
      <w:r w:rsidRPr="004D720E">
        <w:rPr>
          <w:rFonts w:ascii="Times New Roman" w:hAnsi="Times New Roman"/>
          <w:color w:val="auto"/>
          <w:sz w:val="27"/>
          <w:szCs w:val="27"/>
        </w:rPr>
        <w:t xml:space="preserve"> «Неживая природа», «Живая природа (в том числе человек)», «Безопасное поведение». </w:t>
      </w:r>
    </w:p>
    <w:p w:rsidR="005B5BE4" w:rsidRPr="004D720E" w:rsidRDefault="005B5BE4" w:rsidP="0050681C">
      <w:pPr>
        <w:pStyle w:val="af4"/>
        <w:spacing w:after="0" w:line="240" w:lineRule="auto"/>
        <w:ind w:firstLine="567"/>
        <w:jc w:val="both"/>
        <w:rPr>
          <w:rFonts w:ascii="Times New Roman" w:hAnsi="Times New Roman"/>
          <w:b/>
          <w:bCs/>
          <w:i/>
          <w:color w:val="auto"/>
          <w:sz w:val="27"/>
          <w:szCs w:val="27"/>
          <w:u w:val="single"/>
        </w:rPr>
      </w:pPr>
      <w:r w:rsidRPr="004D720E">
        <w:rPr>
          <w:rFonts w:ascii="Times New Roman" w:hAnsi="Times New Roman"/>
          <w:color w:val="auto"/>
          <w:sz w:val="27"/>
          <w:szCs w:val="27"/>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5B5BE4" w:rsidRPr="004D720E" w:rsidRDefault="005B5BE4" w:rsidP="0050681C">
      <w:pPr>
        <w:pStyle w:val="af4"/>
        <w:spacing w:after="0" w:line="240" w:lineRule="auto"/>
        <w:jc w:val="center"/>
        <w:rPr>
          <w:rFonts w:ascii="Times New Roman" w:hAnsi="Times New Roman"/>
          <w:bCs/>
          <w:i/>
          <w:color w:val="auto"/>
          <w:sz w:val="27"/>
          <w:szCs w:val="27"/>
        </w:rPr>
      </w:pPr>
      <w:r w:rsidRPr="004D720E">
        <w:rPr>
          <w:rFonts w:ascii="Times New Roman" w:hAnsi="Times New Roman"/>
          <w:b/>
          <w:bCs/>
          <w:i/>
          <w:color w:val="auto"/>
          <w:sz w:val="27"/>
          <w:szCs w:val="27"/>
          <w:u w:val="single"/>
        </w:rPr>
        <w:t>Сезонные изменения</w:t>
      </w:r>
    </w:p>
    <w:p w:rsidR="005B5BE4" w:rsidRPr="004D720E" w:rsidRDefault="005B5BE4" w:rsidP="0050681C">
      <w:pPr>
        <w:pStyle w:val="af4"/>
        <w:spacing w:after="0" w:line="240" w:lineRule="auto"/>
        <w:ind w:firstLine="567"/>
        <w:jc w:val="both"/>
        <w:rPr>
          <w:rFonts w:ascii="Times New Roman" w:hAnsi="Times New Roman"/>
          <w:i/>
          <w:color w:val="auto"/>
          <w:sz w:val="27"/>
          <w:szCs w:val="27"/>
        </w:rPr>
      </w:pPr>
      <w:r w:rsidRPr="004D720E">
        <w:rPr>
          <w:rFonts w:ascii="Times New Roman" w:hAnsi="Times New Roman"/>
          <w:bCs/>
          <w:i/>
          <w:color w:val="auto"/>
          <w:sz w:val="27"/>
          <w:szCs w:val="27"/>
        </w:rPr>
        <w:t xml:space="preserve">Временные изменения. </w:t>
      </w:r>
      <w:r w:rsidRPr="004D720E">
        <w:rPr>
          <w:rFonts w:ascii="Times New Roman" w:hAnsi="Times New Roman"/>
          <w:bCs/>
          <w:color w:val="auto"/>
          <w:sz w:val="27"/>
          <w:szCs w:val="27"/>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5B5BE4" w:rsidRPr="004D720E" w:rsidRDefault="005B5BE4" w:rsidP="0050681C">
      <w:pPr>
        <w:pStyle w:val="af4"/>
        <w:spacing w:after="0" w:line="240" w:lineRule="auto"/>
        <w:ind w:firstLine="567"/>
        <w:jc w:val="both"/>
        <w:rPr>
          <w:rFonts w:ascii="Times New Roman" w:hAnsi="Times New Roman"/>
          <w:sz w:val="27"/>
          <w:szCs w:val="27"/>
        </w:rPr>
      </w:pPr>
      <w:r w:rsidRPr="004D720E">
        <w:rPr>
          <w:rFonts w:ascii="Times New Roman" w:hAnsi="Times New Roman"/>
          <w:i/>
          <w:color w:val="auto"/>
          <w:sz w:val="27"/>
          <w:szCs w:val="27"/>
        </w:rPr>
        <w:t>Времена года</w:t>
      </w:r>
      <w:r w:rsidRPr="004D720E">
        <w:rPr>
          <w:rFonts w:ascii="Times New Roman" w:hAnsi="Times New Roman"/>
          <w:color w:val="auto"/>
          <w:sz w:val="27"/>
          <w:szCs w:val="27"/>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5B5BE4" w:rsidRPr="004D720E" w:rsidRDefault="005B5BE4" w:rsidP="0050681C">
      <w:pPr>
        <w:pStyle w:val="aff2"/>
        <w:tabs>
          <w:tab w:val="clear" w:pos="4677"/>
          <w:tab w:val="clear" w:pos="9355"/>
        </w:tabs>
        <w:ind w:firstLine="567"/>
        <w:jc w:val="both"/>
        <w:rPr>
          <w:rFonts w:ascii="Times New Roman" w:hAnsi="Times New Roman"/>
          <w:b/>
          <w:bCs/>
          <w:i/>
          <w:sz w:val="27"/>
          <w:szCs w:val="27"/>
        </w:rPr>
      </w:pPr>
      <w:r w:rsidRPr="004D720E">
        <w:rPr>
          <w:rFonts w:ascii="Times New Roman" w:hAnsi="Times New Roman"/>
          <w:sz w:val="27"/>
          <w:szCs w:val="27"/>
        </w:rPr>
        <w:t>Осень ― начальная осень, середина с</w:t>
      </w:r>
      <w:r w:rsidR="00A72E75" w:rsidRPr="004D720E">
        <w:rPr>
          <w:rFonts w:ascii="Times New Roman" w:hAnsi="Times New Roman"/>
          <w:sz w:val="27"/>
          <w:szCs w:val="27"/>
        </w:rPr>
        <w:t xml:space="preserve">езона, поздняя осень. Зима ― </w:t>
      </w:r>
      <w:r w:rsidRPr="004D720E">
        <w:rPr>
          <w:rFonts w:ascii="Times New Roman" w:hAnsi="Times New Roman"/>
          <w:sz w:val="27"/>
          <w:szCs w:val="27"/>
        </w:rPr>
        <w:t>начал</w:t>
      </w:r>
      <w:r w:rsidR="00A72E75" w:rsidRPr="004D720E">
        <w:rPr>
          <w:rFonts w:ascii="Times New Roman" w:hAnsi="Times New Roman"/>
          <w:sz w:val="27"/>
          <w:szCs w:val="27"/>
        </w:rPr>
        <w:t>о, середина, конец зимы. Весна ―</w:t>
      </w:r>
      <w:r w:rsidRPr="004D720E">
        <w:rPr>
          <w:rFonts w:ascii="Times New Roman" w:hAnsi="Times New Roman"/>
          <w:sz w:val="27"/>
          <w:szCs w:val="27"/>
        </w:rPr>
        <w:t xml:space="preserve">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4D720E">
        <w:rPr>
          <w:rFonts w:ascii="Times New Roman" w:hAnsi="Times New Roman"/>
          <w:sz w:val="27"/>
          <w:szCs w:val="27"/>
        </w:rPr>
        <w:softHyphen/>
        <w:t>нений в неживой и живой природе, жизни людей (в том числе и по результатам наблюдений).</w:t>
      </w:r>
    </w:p>
    <w:p w:rsidR="005B5BE4" w:rsidRPr="004D720E" w:rsidRDefault="005B5BE4" w:rsidP="0050681C">
      <w:pPr>
        <w:pStyle w:val="af4"/>
        <w:spacing w:after="0" w:line="240" w:lineRule="auto"/>
        <w:ind w:firstLine="567"/>
        <w:jc w:val="both"/>
        <w:rPr>
          <w:rFonts w:ascii="Times New Roman" w:hAnsi="Times New Roman"/>
          <w:bCs/>
          <w:color w:val="auto"/>
          <w:sz w:val="27"/>
          <w:szCs w:val="27"/>
        </w:rPr>
      </w:pPr>
      <w:r w:rsidRPr="004D720E">
        <w:rPr>
          <w:rFonts w:ascii="Times New Roman" w:hAnsi="Times New Roman"/>
          <w:b/>
          <w:bCs/>
          <w:i/>
          <w:color w:val="auto"/>
          <w:sz w:val="27"/>
          <w:szCs w:val="27"/>
        </w:rPr>
        <w:lastRenderedPageBreak/>
        <w:t>Сезонные изменения в неживой природе</w:t>
      </w:r>
    </w:p>
    <w:p w:rsidR="005B5BE4" w:rsidRPr="004D720E" w:rsidRDefault="005B5BE4" w:rsidP="0050681C">
      <w:pPr>
        <w:pStyle w:val="af4"/>
        <w:spacing w:after="0" w:line="240" w:lineRule="auto"/>
        <w:ind w:firstLine="567"/>
        <w:jc w:val="both"/>
        <w:rPr>
          <w:rFonts w:ascii="Times New Roman" w:hAnsi="Times New Roman"/>
          <w:bCs/>
          <w:color w:val="auto"/>
          <w:sz w:val="27"/>
          <w:szCs w:val="27"/>
        </w:rPr>
      </w:pPr>
      <w:r w:rsidRPr="004D720E">
        <w:rPr>
          <w:rFonts w:ascii="Times New Roman" w:hAnsi="Times New Roman"/>
          <w:bCs/>
          <w:color w:val="auto"/>
          <w:sz w:val="27"/>
          <w:szCs w:val="27"/>
        </w:rPr>
        <w:t xml:space="preserve"> Изменения, происходящие в природе в разное время года, с постепенным на</w:t>
      </w:r>
      <w:r w:rsidRPr="004D720E">
        <w:rPr>
          <w:rFonts w:ascii="Times New Roman" w:hAnsi="Times New Roman"/>
          <w:bCs/>
          <w:color w:val="auto"/>
          <w:sz w:val="27"/>
          <w:szCs w:val="27"/>
        </w:rPr>
        <w:softHyphen/>
        <w:t>ра</w:t>
      </w:r>
      <w:r w:rsidRPr="004D720E">
        <w:rPr>
          <w:rFonts w:ascii="Times New Roman" w:hAnsi="Times New Roman"/>
          <w:bCs/>
          <w:color w:val="auto"/>
          <w:sz w:val="27"/>
          <w:szCs w:val="27"/>
        </w:rPr>
        <w:softHyphen/>
        <w:t>с</w:t>
      </w:r>
      <w:r w:rsidRPr="004D720E">
        <w:rPr>
          <w:rFonts w:ascii="Times New Roman" w:hAnsi="Times New Roman"/>
          <w:bCs/>
          <w:color w:val="auto"/>
          <w:sz w:val="27"/>
          <w:szCs w:val="27"/>
        </w:rPr>
        <w:softHyphen/>
        <w:t>та</w:t>
      </w:r>
      <w:r w:rsidRPr="004D720E">
        <w:rPr>
          <w:rFonts w:ascii="Times New Roman" w:hAnsi="Times New Roman"/>
          <w:bCs/>
          <w:color w:val="auto"/>
          <w:sz w:val="27"/>
          <w:szCs w:val="27"/>
        </w:rPr>
        <w:softHyphen/>
        <w:t>ни</w:t>
      </w:r>
      <w:r w:rsidRPr="004D720E">
        <w:rPr>
          <w:rFonts w:ascii="Times New Roman" w:hAnsi="Times New Roman"/>
          <w:bCs/>
          <w:color w:val="auto"/>
          <w:sz w:val="27"/>
          <w:szCs w:val="27"/>
        </w:rPr>
        <w:softHyphen/>
        <w:t>ем подробности описания качественных изменений: температура воздуха (тепло – хо</w:t>
      </w:r>
      <w:r w:rsidRPr="004D720E">
        <w:rPr>
          <w:rFonts w:ascii="Times New Roman" w:hAnsi="Times New Roman"/>
          <w:bCs/>
          <w:color w:val="auto"/>
          <w:sz w:val="27"/>
          <w:szCs w:val="27"/>
        </w:rPr>
        <w:softHyphen/>
        <w:t>ло</w:t>
      </w:r>
      <w:r w:rsidRPr="004D720E">
        <w:rPr>
          <w:rFonts w:ascii="Times New Roman" w:hAnsi="Times New Roman"/>
          <w:bCs/>
          <w:color w:val="auto"/>
          <w:sz w:val="27"/>
          <w:szCs w:val="27"/>
        </w:rPr>
        <w:softHyphen/>
        <w:t>д</w:t>
      </w:r>
      <w:r w:rsidRPr="004D720E">
        <w:rPr>
          <w:rFonts w:ascii="Times New Roman" w:hAnsi="Times New Roman"/>
          <w:bCs/>
          <w:color w:val="auto"/>
          <w:sz w:val="27"/>
          <w:szCs w:val="27"/>
        </w:rPr>
        <w:softHyphen/>
        <w:t>но, жара, мороз, замеры температуры); осадки (снег – дождь, иней, град); ветер (хо</w:t>
      </w:r>
      <w:r w:rsidRPr="004D720E">
        <w:rPr>
          <w:rFonts w:ascii="Times New Roman" w:hAnsi="Times New Roman"/>
          <w:bCs/>
          <w:color w:val="auto"/>
          <w:sz w:val="27"/>
          <w:szCs w:val="27"/>
        </w:rPr>
        <w:softHyphen/>
        <w:t>ло</w:t>
      </w:r>
      <w:r w:rsidRPr="004D720E">
        <w:rPr>
          <w:rFonts w:ascii="Times New Roman" w:hAnsi="Times New Roman"/>
          <w:bCs/>
          <w:color w:val="auto"/>
          <w:sz w:val="27"/>
          <w:szCs w:val="27"/>
        </w:rPr>
        <w:softHyphen/>
        <w:t>д</w:t>
      </w:r>
      <w:r w:rsidRPr="004D720E">
        <w:rPr>
          <w:rFonts w:ascii="Times New Roman" w:hAnsi="Times New Roman"/>
          <w:bCs/>
          <w:color w:val="auto"/>
          <w:sz w:val="27"/>
          <w:szCs w:val="27"/>
        </w:rPr>
        <w:softHyphen/>
        <w:t>ный – теплый, направление и сила, на основе наблюдений); солнце (яркое – тусклое, боль</w:t>
      </w:r>
      <w:r w:rsidRPr="004D720E">
        <w:rPr>
          <w:rFonts w:ascii="Times New Roman" w:hAnsi="Times New Roman"/>
          <w:bCs/>
          <w:color w:val="auto"/>
          <w:sz w:val="27"/>
          <w:szCs w:val="27"/>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4D720E">
        <w:rPr>
          <w:rFonts w:ascii="Times New Roman" w:hAnsi="Times New Roman"/>
          <w:bCs/>
          <w:color w:val="auto"/>
          <w:sz w:val="27"/>
          <w:szCs w:val="27"/>
        </w:rPr>
        <w:softHyphen/>
        <w:t>мо</w:t>
      </w:r>
      <w:r w:rsidRPr="004D720E">
        <w:rPr>
          <w:rFonts w:ascii="Times New Roman" w:hAnsi="Times New Roman"/>
          <w:bCs/>
          <w:color w:val="auto"/>
          <w:sz w:val="27"/>
          <w:szCs w:val="27"/>
        </w:rPr>
        <w:softHyphen/>
        <w:t>ро</w:t>
      </w:r>
      <w:r w:rsidRPr="004D720E">
        <w:rPr>
          <w:rFonts w:ascii="Times New Roman" w:hAnsi="Times New Roman"/>
          <w:bCs/>
          <w:color w:val="auto"/>
          <w:sz w:val="27"/>
          <w:szCs w:val="27"/>
        </w:rPr>
        <w:softHyphen/>
        <w:t>з</w:t>
      </w:r>
      <w:r w:rsidRPr="004D720E">
        <w:rPr>
          <w:rFonts w:ascii="Times New Roman" w:hAnsi="Times New Roman"/>
          <w:bCs/>
          <w:color w:val="auto"/>
          <w:sz w:val="27"/>
          <w:szCs w:val="27"/>
        </w:rPr>
        <w:softHyphen/>
        <w:t xml:space="preserve">ки). </w:t>
      </w:r>
    </w:p>
    <w:p w:rsidR="005B5BE4" w:rsidRPr="004D720E" w:rsidRDefault="005B5BE4" w:rsidP="0050681C">
      <w:pPr>
        <w:pStyle w:val="af4"/>
        <w:spacing w:after="0" w:line="240" w:lineRule="auto"/>
        <w:ind w:firstLine="567"/>
        <w:jc w:val="both"/>
        <w:rPr>
          <w:rFonts w:ascii="Times New Roman" w:hAnsi="Times New Roman"/>
          <w:b/>
          <w:bCs/>
          <w:i/>
          <w:color w:val="auto"/>
          <w:sz w:val="27"/>
          <w:szCs w:val="27"/>
        </w:rPr>
      </w:pPr>
      <w:r w:rsidRPr="004D720E">
        <w:rPr>
          <w:rFonts w:ascii="Times New Roman" w:hAnsi="Times New Roman"/>
          <w:bCs/>
          <w:color w:val="auto"/>
          <w:sz w:val="27"/>
          <w:szCs w:val="27"/>
        </w:rPr>
        <w:t>Солнце и изменения в неживой  и живой  природе. Долгота дня зимой и летом.</w:t>
      </w:r>
    </w:p>
    <w:p w:rsidR="005B5BE4" w:rsidRPr="004D720E" w:rsidRDefault="005B5BE4" w:rsidP="0050681C">
      <w:pPr>
        <w:pStyle w:val="af4"/>
        <w:spacing w:after="0" w:line="240" w:lineRule="auto"/>
        <w:ind w:firstLine="567"/>
        <w:jc w:val="both"/>
        <w:rPr>
          <w:rFonts w:ascii="Times New Roman" w:hAnsi="Times New Roman"/>
          <w:bCs/>
          <w:color w:val="auto"/>
          <w:sz w:val="27"/>
          <w:szCs w:val="27"/>
        </w:rPr>
      </w:pPr>
      <w:r w:rsidRPr="004D720E">
        <w:rPr>
          <w:rFonts w:ascii="Times New Roman" w:hAnsi="Times New Roman"/>
          <w:b/>
          <w:bCs/>
          <w:i/>
          <w:color w:val="auto"/>
          <w:sz w:val="27"/>
          <w:szCs w:val="27"/>
        </w:rPr>
        <w:t>Растения и животные в разное время года</w:t>
      </w:r>
    </w:p>
    <w:p w:rsidR="005B5BE4" w:rsidRPr="004D720E" w:rsidRDefault="005B5BE4" w:rsidP="0050681C">
      <w:pPr>
        <w:pStyle w:val="af4"/>
        <w:spacing w:after="0" w:line="240" w:lineRule="auto"/>
        <w:ind w:firstLine="567"/>
        <w:jc w:val="both"/>
        <w:rPr>
          <w:rFonts w:ascii="Times New Roman" w:hAnsi="Times New Roman"/>
          <w:bCs/>
          <w:color w:val="auto"/>
          <w:sz w:val="27"/>
          <w:szCs w:val="27"/>
        </w:rPr>
      </w:pPr>
      <w:r w:rsidRPr="004D720E">
        <w:rPr>
          <w:rFonts w:ascii="Times New Roman" w:hAnsi="Times New Roman"/>
          <w:bCs/>
          <w:color w:val="auto"/>
          <w:sz w:val="27"/>
          <w:szCs w:val="27"/>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5B5BE4" w:rsidRPr="004D720E" w:rsidRDefault="005B5BE4" w:rsidP="0050681C">
      <w:pPr>
        <w:pStyle w:val="af4"/>
        <w:spacing w:after="0" w:line="240" w:lineRule="auto"/>
        <w:ind w:firstLine="567"/>
        <w:jc w:val="both"/>
        <w:rPr>
          <w:rFonts w:ascii="Times New Roman" w:hAnsi="Times New Roman"/>
          <w:b/>
          <w:bCs/>
          <w:i/>
          <w:color w:val="auto"/>
          <w:sz w:val="27"/>
          <w:szCs w:val="27"/>
        </w:rPr>
      </w:pPr>
      <w:r w:rsidRPr="004D720E">
        <w:rPr>
          <w:rFonts w:ascii="Times New Roman" w:hAnsi="Times New Roman"/>
          <w:bCs/>
          <w:color w:val="auto"/>
          <w:sz w:val="27"/>
          <w:szCs w:val="27"/>
        </w:rPr>
        <w:t>Сад, огород. Поле, лес в разное время года. Домашние и дикие животные в разное время года.</w:t>
      </w:r>
    </w:p>
    <w:p w:rsidR="005B5BE4" w:rsidRPr="004D720E" w:rsidRDefault="005B5BE4" w:rsidP="0050681C">
      <w:pPr>
        <w:pStyle w:val="af4"/>
        <w:spacing w:after="0" w:line="240" w:lineRule="auto"/>
        <w:ind w:firstLine="567"/>
        <w:jc w:val="both"/>
        <w:rPr>
          <w:rFonts w:ascii="Times New Roman" w:hAnsi="Times New Roman"/>
          <w:bCs/>
          <w:color w:val="auto"/>
          <w:sz w:val="27"/>
          <w:szCs w:val="27"/>
        </w:rPr>
      </w:pPr>
      <w:r w:rsidRPr="004D720E">
        <w:rPr>
          <w:rFonts w:ascii="Times New Roman" w:hAnsi="Times New Roman"/>
          <w:b/>
          <w:bCs/>
          <w:i/>
          <w:color w:val="auto"/>
          <w:sz w:val="27"/>
          <w:szCs w:val="27"/>
        </w:rPr>
        <w:t>Одежда людей, игры детей, труд людей в разное время года</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bCs/>
          <w:color w:val="auto"/>
          <w:sz w:val="27"/>
          <w:szCs w:val="27"/>
        </w:rPr>
        <w:t xml:space="preserve">Одежда людей в разное время года. </w:t>
      </w:r>
      <w:r w:rsidRPr="004D720E">
        <w:rPr>
          <w:rFonts w:ascii="Times New Roman" w:hAnsi="Times New Roman" w:cs="Times New Roman"/>
          <w:color w:val="auto"/>
          <w:sz w:val="27"/>
          <w:szCs w:val="27"/>
        </w:rPr>
        <w:t>Одевание на прогулку. Учет времени года, погоды, предполагаемых занятий (игры, наблюдения, спортивные занятия).</w:t>
      </w:r>
    </w:p>
    <w:p w:rsidR="005B5BE4" w:rsidRPr="004D720E" w:rsidRDefault="005B5BE4" w:rsidP="0050681C">
      <w:pPr>
        <w:spacing w:after="0" w:line="240" w:lineRule="auto"/>
        <w:ind w:firstLine="567"/>
        <w:jc w:val="both"/>
        <w:rPr>
          <w:rFonts w:ascii="Times New Roman" w:hAnsi="Times New Roman" w:cs="Times New Roman"/>
          <w:bCs/>
          <w:color w:val="auto"/>
          <w:sz w:val="27"/>
          <w:szCs w:val="27"/>
        </w:rPr>
      </w:pPr>
      <w:r w:rsidRPr="004D720E">
        <w:rPr>
          <w:rFonts w:ascii="Times New Roman" w:hAnsi="Times New Roman" w:cs="Times New Roman"/>
          <w:color w:val="auto"/>
          <w:sz w:val="27"/>
          <w:szCs w:val="27"/>
        </w:rPr>
        <w:t>Игры детей в разные сезоны года.</w:t>
      </w:r>
    </w:p>
    <w:p w:rsidR="005B5BE4" w:rsidRPr="004D720E" w:rsidRDefault="005B5BE4" w:rsidP="0050681C">
      <w:pPr>
        <w:pStyle w:val="af4"/>
        <w:spacing w:after="0" w:line="240" w:lineRule="auto"/>
        <w:ind w:firstLine="567"/>
        <w:jc w:val="both"/>
        <w:rPr>
          <w:rFonts w:ascii="Times New Roman" w:hAnsi="Times New Roman"/>
          <w:b/>
          <w:bCs/>
          <w:i/>
          <w:color w:val="auto"/>
          <w:sz w:val="27"/>
          <w:szCs w:val="27"/>
          <w:u w:val="single"/>
        </w:rPr>
      </w:pPr>
      <w:r w:rsidRPr="004D720E">
        <w:rPr>
          <w:rFonts w:ascii="Times New Roman" w:hAnsi="Times New Roman"/>
          <w:bCs/>
          <w:color w:val="auto"/>
          <w:sz w:val="27"/>
          <w:szCs w:val="27"/>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5B5BE4" w:rsidRPr="004D720E" w:rsidRDefault="005B5BE4" w:rsidP="0050681C">
      <w:pPr>
        <w:pStyle w:val="af4"/>
        <w:spacing w:after="0" w:line="240" w:lineRule="auto"/>
        <w:ind w:firstLine="567"/>
        <w:jc w:val="center"/>
        <w:rPr>
          <w:rFonts w:ascii="Times New Roman" w:hAnsi="Times New Roman"/>
          <w:i/>
          <w:iCs/>
          <w:color w:val="auto"/>
          <w:sz w:val="27"/>
          <w:szCs w:val="27"/>
        </w:rPr>
      </w:pPr>
      <w:r w:rsidRPr="004D720E">
        <w:rPr>
          <w:rFonts w:ascii="Times New Roman" w:hAnsi="Times New Roman"/>
          <w:b/>
          <w:bCs/>
          <w:i/>
          <w:color w:val="auto"/>
          <w:sz w:val="27"/>
          <w:szCs w:val="27"/>
          <w:u w:val="single"/>
        </w:rPr>
        <w:t>Неживая природа</w:t>
      </w:r>
    </w:p>
    <w:p w:rsidR="005B5BE4" w:rsidRPr="004D720E" w:rsidRDefault="005B5BE4" w:rsidP="0050681C">
      <w:pPr>
        <w:pStyle w:val="af4"/>
        <w:spacing w:after="0" w:line="240" w:lineRule="auto"/>
        <w:ind w:firstLine="567"/>
        <w:jc w:val="both"/>
        <w:rPr>
          <w:rFonts w:ascii="Times New Roman" w:hAnsi="Times New Roman"/>
          <w:b/>
          <w:i/>
          <w:color w:val="auto"/>
          <w:sz w:val="27"/>
          <w:szCs w:val="27"/>
          <w:u w:val="single"/>
        </w:rPr>
      </w:pPr>
      <w:r w:rsidRPr="004D720E">
        <w:rPr>
          <w:rFonts w:ascii="Times New Roman" w:hAnsi="Times New Roman"/>
          <w:i/>
          <w:iCs/>
          <w:color w:val="auto"/>
          <w:sz w:val="27"/>
          <w:szCs w:val="27"/>
        </w:rPr>
        <w:t>Солнце, облака, луна, звезды. Воздух. Земля: песок, глина, камни</w:t>
      </w:r>
      <w:r w:rsidRPr="004D720E">
        <w:rPr>
          <w:rFonts w:ascii="Times New Roman" w:hAnsi="Times New Roman"/>
          <w:color w:val="auto"/>
          <w:sz w:val="27"/>
          <w:szCs w:val="27"/>
        </w:rPr>
        <w:t xml:space="preserve">. </w:t>
      </w:r>
      <w:r w:rsidRPr="004D720E">
        <w:rPr>
          <w:rFonts w:ascii="Times New Roman" w:hAnsi="Times New Roman"/>
          <w:i/>
          <w:color w:val="auto"/>
          <w:sz w:val="27"/>
          <w:szCs w:val="27"/>
        </w:rPr>
        <w:t xml:space="preserve">Почва. Вода. </w:t>
      </w:r>
      <w:r w:rsidRPr="004D720E">
        <w:rPr>
          <w:rFonts w:ascii="Times New Roman" w:hAnsi="Times New Roman"/>
          <w:color w:val="auto"/>
          <w:sz w:val="27"/>
          <w:szCs w:val="27"/>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5B5BE4" w:rsidRPr="004D720E" w:rsidRDefault="005B5BE4" w:rsidP="0050681C">
      <w:pPr>
        <w:spacing w:after="0" w:line="240" w:lineRule="auto"/>
        <w:jc w:val="center"/>
        <w:rPr>
          <w:rFonts w:ascii="Times New Roman" w:hAnsi="Times New Roman" w:cs="Times New Roman"/>
          <w:b/>
          <w:i/>
          <w:color w:val="auto"/>
          <w:sz w:val="27"/>
          <w:szCs w:val="27"/>
        </w:rPr>
      </w:pPr>
      <w:r w:rsidRPr="004D720E">
        <w:rPr>
          <w:rFonts w:ascii="Times New Roman" w:hAnsi="Times New Roman" w:cs="Times New Roman"/>
          <w:b/>
          <w:i/>
          <w:color w:val="auto"/>
          <w:sz w:val="27"/>
          <w:szCs w:val="27"/>
          <w:u w:val="single"/>
        </w:rPr>
        <w:t>Живая природа</w:t>
      </w:r>
    </w:p>
    <w:p w:rsidR="005B5BE4" w:rsidRPr="004D720E" w:rsidRDefault="005B5BE4" w:rsidP="0050681C">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b/>
          <w:i/>
          <w:color w:val="auto"/>
          <w:sz w:val="27"/>
          <w:szCs w:val="27"/>
        </w:rPr>
        <w:t>Растения</w:t>
      </w:r>
      <w:r w:rsidRPr="004D720E">
        <w:rPr>
          <w:rFonts w:ascii="Times New Roman" w:hAnsi="Times New Roman" w:cs="Times New Roman"/>
          <w:i/>
          <w:color w:val="auto"/>
          <w:sz w:val="27"/>
          <w:szCs w:val="27"/>
        </w:rPr>
        <w:t xml:space="preserve"> </w:t>
      </w:r>
    </w:p>
    <w:p w:rsidR="005B5BE4" w:rsidRPr="004D720E" w:rsidRDefault="005B5BE4" w:rsidP="0050681C">
      <w:pPr>
        <w:pStyle w:val="af4"/>
        <w:spacing w:after="0" w:line="240" w:lineRule="auto"/>
        <w:ind w:firstLine="567"/>
        <w:jc w:val="both"/>
        <w:rPr>
          <w:rFonts w:ascii="Times New Roman" w:hAnsi="Times New Roman"/>
          <w:i/>
          <w:iCs/>
          <w:color w:val="auto"/>
          <w:sz w:val="27"/>
          <w:szCs w:val="27"/>
        </w:rPr>
      </w:pPr>
      <w:r w:rsidRPr="004D720E">
        <w:rPr>
          <w:rFonts w:ascii="Times New Roman" w:hAnsi="Times New Roman"/>
          <w:i/>
          <w:color w:val="auto"/>
          <w:sz w:val="27"/>
          <w:szCs w:val="27"/>
        </w:rPr>
        <w:t xml:space="preserve">Растения культурные. </w:t>
      </w:r>
      <w:r w:rsidRPr="004D720E">
        <w:rPr>
          <w:rFonts w:ascii="Times New Roman" w:hAnsi="Times New Roman"/>
          <w:color w:val="auto"/>
          <w:sz w:val="27"/>
          <w:szCs w:val="27"/>
        </w:rPr>
        <w:t>Овощи. Фрукты.</w:t>
      </w:r>
      <w:r w:rsidRPr="004D720E">
        <w:rPr>
          <w:rFonts w:ascii="Times New Roman" w:hAnsi="Times New Roman"/>
          <w:i/>
          <w:color w:val="auto"/>
          <w:sz w:val="27"/>
          <w:szCs w:val="27"/>
        </w:rPr>
        <w:t xml:space="preserve"> </w:t>
      </w:r>
      <w:r w:rsidRPr="004D720E">
        <w:rPr>
          <w:rFonts w:ascii="Times New Roman" w:hAnsi="Times New Roman"/>
          <w:iCs/>
          <w:color w:val="auto"/>
          <w:sz w:val="27"/>
          <w:szCs w:val="27"/>
        </w:rPr>
        <w:t>Ягоды</w:t>
      </w:r>
      <w:r w:rsidRPr="004D720E">
        <w:rPr>
          <w:rFonts w:ascii="Times New Roman" w:hAnsi="Times New Roman"/>
          <w:bCs/>
          <w:color w:val="auto"/>
          <w:sz w:val="27"/>
          <w:szCs w:val="27"/>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5B5BE4" w:rsidRPr="004D720E" w:rsidRDefault="005B5BE4" w:rsidP="0050681C">
      <w:pPr>
        <w:pStyle w:val="af4"/>
        <w:spacing w:after="0" w:line="240" w:lineRule="auto"/>
        <w:ind w:firstLine="567"/>
        <w:jc w:val="both"/>
        <w:rPr>
          <w:rFonts w:ascii="Times New Roman" w:hAnsi="Times New Roman"/>
          <w:b/>
          <w:i/>
          <w:iCs/>
          <w:color w:val="auto"/>
          <w:sz w:val="27"/>
          <w:szCs w:val="27"/>
        </w:rPr>
      </w:pPr>
      <w:r w:rsidRPr="004D720E">
        <w:rPr>
          <w:rFonts w:ascii="Times New Roman" w:hAnsi="Times New Roman"/>
          <w:i/>
          <w:iCs/>
          <w:color w:val="auto"/>
          <w:sz w:val="27"/>
          <w:szCs w:val="27"/>
        </w:rPr>
        <w:t xml:space="preserve">Растения комнатные. </w:t>
      </w:r>
      <w:r w:rsidRPr="004D720E">
        <w:rPr>
          <w:rFonts w:ascii="Times New Roman" w:hAnsi="Times New Roman"/>
          <w:color w:val="auto"/>
          <w:sz w:val="27"/>
          <w:szCs w:val="27"/>
        </w:rPr>
        <w:t xml:space="preserve">Название. Внешнее строение (корень, стебель, лист). Уход. </w:t>
      </w:r>
      <w:r w:rsidRPr="004D720E">
        <w:rPr>
          <w:rFonts w:ascii="Times New Roman" w:hAnsi="Times New Roman"/>
          <w:i/>
          <w:color w:val="auto"/>
          <w:sz w:val="27"/>
          <w:szCs w:val="27"/>
        </w:rPr>
        <w:t>Растения дикорастущие.</w:t>
      </w:r>
      <w:r w:rsidRPr="004D720E">
        <w:rPr>
          <w:rFonts w:ascii="Times New Roman" w:hAnsi="Times New Roman"/>
          <w:i/>
          <w:iCs/>
          <w:color w:val="auto"/>
          <w:sz w:val="27"/>
          <w:szCs w:val="27"/>
        </w:rPr>
        <w:t xml:space="preserve"> </w:t>
      </w:r>
      <w:r w:rsidRPr="004D720E">
        <w:rPr>
          <w:rFonts w:ascii="Times New Roman" w:hAnsi="Times New Roman"/>
          <w:iCs/>
          <w:color w:val="auto"/>
          <w:sz w:val="27"/>
          <w:szCs w:val="27"/>
        </w:rPr>
        <w:t>Деревья. Кустарники. Травянистые растения. К</w:t>
      </w:r>
      <w:r w:rsidRPr="004D720E">
        <w:rPr>
          <w:rFonts w:ascii="Times New Roman" w:hAnsi="Times New Roman"/>
          <w:color w:val="auto"/>
          <w:sz w:val="27"/>
          <w:szCs w:val="27"/>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sidRPr="004D720E">
        <w:rPr>
          <w:rFonts w:ascii="Times New Roman" w:hAnsi="Times New Roman"/>
          <w:i/>
          <w:iCs/>
          <w:color w:val="auto"/>
          <w:sz w:val="27"/>
          <w:szCs w:val="27"/>
        </w:rPr>
        <w:t xml:space="preserve"> </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b/>
          <w:i/>
          <w:iCs/>
          <w:color w:val="auto"/>
          <w:sz w:val="27"/>
          <w:szCs w:val="27"/>
        </w:rPr>
        <w:t xml:space="preserve">Грибы </w:t>
      </w:r>
    </w:p>
    <w:p w:rsidR="005B5BE4" w:rsidRPr="004D720E" w:rsidRDefault="005B5BE4" w:rsidP="0050681C">
      <w:pPr>
        <w:spacing w:after="0" w:line="240" w:lineRule="auto"/>
        <w:ind w:firstLine="567"/>
        <w:jc w:val="both"/>
        <w:rPr>
          <w:rFonts w:ascii="Times New Roman" w:hAnsi="Times New Roman" w:cs="Times New Roman"/>
          <w:b/>
          <w:i/>
          <w:color w:val="auto"/>
          <w:sz w:val="27"/>
          <w:szCs w:val="27"/>
        </w:rPr>
      </w:pPr>
      <w:r w:rsidRPr="004D720E">
        <w:rPr>
          <w:rFonts w:ascii="Times New Roman" w:hAnsi="Times New Roman" w:cs="Times New Roman"/>
          <w:color w:val="auto"/>
          <w:sz w:val="27"/>
          <w:szCs w:val="27"/>
        </w:rPr>
        <w:t xml:space="preserve">Шляпочные грибы: съедобные и не съедобные. Название. Место произрастания. Внешний вид. Значение в природе. Использование человеком. </w:t>
      </w:r>
    </w:p>
    <w:p w:rsidR="005B5BE4" w:rsidRPr="004D720E" w:rsidRDefault="005B5BE4" w:rsidP="0050681C">
      <w:pPr>
        <w:spacing w:after="0" w:line="240" w:lineRule="auto"/>
        <w:ind w:firstLine="567"/>
        <w:jc w:val="both"/>
        <w:rPr>
          <w:rFonts w:ascii="Times New Roman" w:hAnsi="Times New Roman" w:cs="Times New Roman"/>
          <w:i/>
          <w:iCs/>
          <w:color w:val="auto"/>
          <w:sz w:val="27"/>
          <w:szCs w:val="27"/>
        </w:rPr>
      </w:pPr>
      <w:r w:rsidRPr="004D720E">
        <w:rPr>
          <w:rFonts w:ascii="Times New Roman" w:hAnsi="Times New Roman" w:cs="Times New Roman"/>
          <w:b/>
          <w:i/>
          <w:color w:val="auto"/>
          <w:sz w:val="27"/>
          <w:szCs w:val="27"/>
        </w:rPr>
        <w:t xml:space="preserve">Животные </w:t>
      </w:r>
    </w:p>
    <w:p w:rsidR="005B5BE4" w:rsidRPr="004D720E" w:rsidRDefault="005B5BE4" w:rsidP="0050681C">
      <w:pPr>
        <w:pStyle w:val="af4"/>
        <w:spacing w:after="0" w:line="240" w:lineRule="auto"/>
        <w:ind w:firstLine="567"/>
        <w:jc w:val="both"/>
        <w:rPr>
          <w:rFonts w:ascii="Times New Roman" w:hAnsi="Times New Roman"/>
          <w:i/>
          <w:color w:val="auto"/>
          <w:sz w:val="27"/>
          <w:szCs w:val="27"/>
        </w:rPr>
      </w:pPr>
      <w:r w:rsidRPr="004D720E">
        <w:rPr>
          <w:rFonts w:ascii="Times New Roman" w:hAnsi="Times New Roman"/>
          <w:i/>
          <w:iCs/>
          <w:color w:val="auto"/>
          <w:sz w:val="27"/>
          <w:szCs w:val="27"/>
        </w:rPr>
        <w:lastRenderedPageBreak/>
        <w:t xml:space="preserve">Животные домашние. </w:t>
      </w:r>
      <w:r w:rsidRPr="004D720E">
        <w:rPr>
          <w:rFonts w:ascii="Times New Roman" w:hAnsi="Times New Roman"/>
          <w:iCs/>
          <w:color w:val="auto"/>
          <w:sz w:val="27"/>
          <w:szCs w:val="27"/>
        </w:rPr>
        <w:t>Звери.</w:t>
      </w:r>
      <w:r w:rsidRPr="004D720E">
        <w:rPr>
          <w:rFonts w:ascii="Times New Roman" w:hAnsi="Times New Roman"/>
          <w:color w:val="auto"/>
          <w:sz w:val="27"/>
          <w:szCs w:val="27"/>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5B5BE4" w:rsidRPr="004D720E" w:rsidRDefault="005B5BE4" w:rsidP="0050681C">
      <w:pPr>
        <w:pStyle w:val="af4"/>
        <w:spacing w:after="0" w:line="240" w:lineRule="auto"/>
        <w:ind w:firstLine="567"/>
        <w:jc w:val="both"/>
        <w:rPr>
          <w:rFonts w:ascii="Times New Roman" w:hAnsi="Times New Roman"/>
          <w:i/>
          <w:color w:val="auto"/>
          <w:sz w:val="27"/>
          <w:szCs w:val="27"/>
        </w:rPr>
      </w:pPr>
      <w:r w:rsidRPr="004D720E">
        <w:rPr>
          <w:rFonts w:ascii="Times New Roman" w:hAnsi="Times New Roman"/>
          <w:i/>
          <w:color w:val="auto"/>
          <w:sz w:val="27"/>
          <w:szCs w:val="27"/>
        </w:rPr>
        <w:t xml:space="preserve">Животные дикие. </w:t>
      </w:r>
      <w:r w:rsidRPr="004D720E">
        <w:rPr>
          <w:rFonts w:ascii="Times New Roman" w:hAnsi="Times New Roman"/>
          <w:color w:val="auto"/>
          <w:sz w:val="27"/>
          <w:szCs w:val="27"/>
        </w:rPr>
        <w:t xml:space="preserve">Звери. </w:t>
      </w:r>
      <w:r w:rsidRPr="004D720E">
        <w:rPr>
          <w:rFonts w:ascii="Times New Roman" w:hAnsi="Times New Roman"/>
          <w:iCs/>
          <w:color w:val="auto"/>
          <w:sz w:val="27"/>
          <w:szCs w:val="27"/>
        </w:rPr>
        <w:t>Птицы.</w:t>
      </w:r>
      <w:r w:rsidRPr="004D720E">
        <w:rPr>
          <w:rFonts w:ascii="Times New Roman" w:hAnsi="Times New Roman"/>
          <w:color w:val="auto"/>
          <w:sz w:val="27"/>
          <w:szCs w:val="27"/>
        </w:rPr>
        <w:t xml:space="preserve"> </w:t>
      </w:r>
      <w:r w:rsidRPr="004D720E">
        <w:rPr>
          <w:rFonts w:ascii="Times New Roman" w:hAnsi="Times New Roman"/>
          <w:iCs/>
          <w:color w:val="auto"/>
          <w:sz w:val="27"/>
          <w:szCs w:val="27"/>
        </w:rPr>
        <w:t>Змеи</w:t>
      </w:r>
      <w:r w:rsidRPr="004D720E">
        <w:rPr>
          <w:rFonts w:ascii="Times New Roman" w:hAnsi="Times New Roman"/>
          <w:color w:val="auto"/>
          <w:sz w:val="27"/>
          <w:szCs w:val="27"/>
        </w:rPr>
        <w:t xml:space="preserve">. Лягушка. </w:t>
      </w:r>
      <w:r w:rsidRPr="004D720E">
        <w:rPr>
          <w:rFonts w:ascii="Times New Roman" w:hAnsi="Times New Roman"/>
          <w:bCs/>
          <w:iCs/>
          <w:color w:val="auto"/>
          <w:sz w:val="27"/>
          <w:szCs w:val="27"/>
        </w:rPr>
        <w:t>Рыбы. Насекомые</w:t>
      </w:r>
      <w:r w:rsidRPr="004D720E">
        <w:rPr>
          <w:rFonts w:ascii="Times New Roman" w:hAnsi="Times New Roman"/>
          <w:bCs/>
          <w:color w:val="auto"/>
          <w:sz w:val="27"/>
          <w:szCs w:val="27"/>
        </w:rPr>
        <w:t xml:space="preserve">. Названия. </w:t>
      </w:r>
      <w:r w:rsidRPr="004D720E">
        <w:rPr>
          <w:rFonts w:ascii="Times New Roman" w:hAnsi="Times New Roman"/>
          <w:color w:val="auto"/>
          <w:sz w:val="27"/>
          <w:szCs w:val="27"/>
        </w:rPr>
        <w:t>Внешнее строение: названия частей тела. Место обитания, питание</w:t>
      </w:r>
      <w:r w:rsidRPr="004D720E">
        <w:rPr>
          <w:rFonts w:ascii="Times New Roman" w:hAnsi="Times New Roman"/>
          <w:bCs/>
          <w:color w:val="auto"/>
          <w:sz w:val="27"/>
          <w:szCs w:val="27"/>
        </w:rPr>
        <w:t>, образ жизни</w:t>
      </w:r>
      <w:r w:rsidRPr="004D720E">
        <w:rPr>
          <w:rFonts w:ascii="Times New Roman" w:hAnsi="Times New Roman"/>
          <w:color w:val="auto"/>
          <w:sz w:val="27"/>
          <w:szCs w:val="27"/>
        </w:rPr>
        <w:t>. Роль в при</w:t>
      </w:r>
      <w:r w:rsidRPr="004D720E">
        <w:rPr>
          <w:rFonts w:ascii="Times New Roman" w:hAnsi="Times New Roman"/>
          <w:color w:val="auto"/>
          <w:sz w:val="27"/>
          <w:szCs w:val="27"/>
        </w:rPr>
        <w:softHyphen/>
        <w:t xml:space="preserve">роде. </w:t>
      </w:r>
      <w:r w:rsidRPr="004D720E">
        <w:rPr>
          <w:rFonts w:ascii="Times New Roman" w:hAnsi="Times New Roman"/>
          <w:bCs/>
          <w:color w:val="auto"/>
          <w:sz w:val="27"/>
          <w:szCs w:val="27"/>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sidRPr="004D720E">
        <w:rPr>
          <w:rFonts w:ascii="Times New Roman" w:hAnsi="Times New Roman"/>
          <w:bCs/>
          <w:i/>
          <w:iCs/>
          <w:color w:val="auto"/>
          <w:sz w:val="27"/>
          <w:szCs w:val="27"/>
        </w:rPr>
        <w:t xml:space="preserve"> </w:t>
      </w:r>
    </w:p>
    <w:p w:rsidR="005B5BE4" w:rsidRPr="004D720E" w:rsidRDefault="005B5BE4" w:rsidP="0050681C">
      <w:pPr>
        <w:spacing w:after="0" w:line="240" w:lineRule="auto"/>
        <w:ind w:firstLine="567"/>
        <w:jc w:val="both"/>
        <w:rPr>
          <w:rFonts w:ascii="Times New Roman" w:hAnsi="Times New Roman" w:cs="Times New Roman"/>
          <w:b/>
          <w:i/>
          <w:color w:val="auto"/>
          <w:sz w:val="27"/>
          <w:szCs w:val="27"/>
        </w:rPr>
      </w:pPr>
      <w:r w:rsidRPr="004D720E">
        <w:rPr>
          <w:rFonts w:ascii="Times New Roman" w:hAnsi="Times New Roman" w:cs="Times New Roman"/>
          <w:i/>
          <w:color w:val="auto"/>
          <w:sz w:val="27"/>
          <w:szCs w:val="27"/>
        </w:rPr>
        <w:t xml:space="preserve">Охрана природы: </w:t>
      </w:r>
      <w:r w:rsidRPr="004D720E">
        <w:rPr>
          <w:rFonts w:ascii="Times New Roman" w:hAnsi="Times New Roman" w:cs="Times New Roman"/>
          <w:color w:val="auto"/>
          <w:sz w:val="27"/>
          <w:szCs w:val="27"/>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10549F" w:rsidRDefault="0010549F" w:rsidP="0050681C">
      <w:pPr>
        <w:spacing w:after="0" w:line="240" w:lineRule="auto"/>
        <w:ind w:firstLine="567"/>
        <w:jc w:val="both"/>
        <w:rPr>
          <w:rFonts w:ascii="Times New Roman" w:hAnsi="Times New Roman" w:cs="Times New Roman"/>
          <w:b/>
          <w:i/>
          <w:color w:val="auto"/>
          <w:sz w:val="27"/>
          <w:szCs w:val="27"/>
        </w:rPr>
      </w:pPr>
    </w:p>
    <w:p w:rsidR="0010549F" w:rsidRDefault="0010549F" w:rsidP="0050681C">
      <w:pPr>
        <w:spacing w:after="0" w:line="240" w:lineRule="auto"/>
        <w:ind w:firstLine="567"/>
        <w:jc w:val="both"/>
        <w:rPr>
          <w:rFonts w:ascii="Times New Roman" w:hAnsi="Times New Roman" w:cs="Times New Roman"/>
          <w:b/>
          <w:i/>
          <w:color w:val="auto"/>
          <w:sz w:val="27"/>
          <w:szCs w:val="27"/>
        </w:rPr>
      </w:pP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b/>
          <w:i/>
          <w:color w:val="auto"/>
          <w:sz w:val="27"/>
          <w:szCs w:val="27"/>
        </w:rPr>
        <w:t>Человек</w:t>
      </w:r>
      <w:r w:rsidRPr="004D720E">
        <w:rPr>
          <w:rFonts w:ascii="Times New Roman" w:hAnsi="Times New Roman" w:cs="Times New Roman"/>
          <w:i/>
          <w:color w:val="auto"/>
          <w:sz w:val="27"/>
          <w:szCs w:val="27"/>
        </w:rPr>
        <w:t xml:space="preserve"> </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Мальчик и девочка. Возрастные группы (малыш, школьник, молодой человек, взрослый, пожилой). </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 Строение тела человека (голова, туловище, ноги и руки (конечности). Ориенти</w:t>
      </w:r>
      <w:r w:rsidRPr="004D720E">
        <w:rPr>
          <w:rFonts w:ascii="Times New Roman" w:hAnsi="Times New Roman" w:cs="Times New Roman"/>
          <w:color w:val="auto"/>
          <w:sz w:val="27"/>
          <w:szCs w:val="27"/>
        </w:rPr>
        <w:softHyphen/>
        <w:t xml:space="preserve">ровка в схеме тела на картинке и на себе. Голова, лицо: глаза, нос, рот, уши. Покровы тела: кожа, ногти, волосы. </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w:t>
      </w:r>
      <w:proofErr w:type="gramStart"/>
      <w:r w:rsidRPr="004D720E">
        <w:rPr>
          <w:rFonts w:ascii="Times New Roman" w:hAnsi="Times New Roman" w:cs="Times New Roman"/>
          <w:color w:val="auto"/>
          <w:sz w:val="27"/>
          <w:szCs w:val="27"/>
        </w:rPr>
        <w:t xml:space="preserve"> .</w:t>
      </w:r>
      <w:proofErr w:type="gramEnd"/>
      <w:r w:rsidRPr="004D720E">
        <w:rPr>
          <w:rFonts w:ascii="Times New Roman" w:hAnsi="Times New Roman" w:cs="Times New Roman"/>
          <w:color w:val="auto"/>
          <w:sz w:val="27"/>
          <w:szCs w:val="27"/>
        </w:rPr>
        <w:t xml:space="preserve"> </w:t>
      </w:r>
    </w:p>
    <w:p w:rsidR="005B5BE4" w:rsidRPr="004D720E" w:rsidRDefault="005B5BE4" w:rsidP="0050681C">
      <w:pPr>
        <w:pStyle w:val="af4"/>
        <w:spacing w:after="0" w:line="240" w:lineRule="auto"/>
        <w:ind w:firstLine="567"/>
        <w:jc w:val="both"/>
        <w:rPr>
          <w:rFonts w:ascii="Times New Roman" w:hAnsi="Times New Roman"/>
          <w:color w:val="auto"/>
          <w:sz w:val="27"/>
          <w:szCs w:val="27"/>
        </w:rPr>
      </w:pPr>
      <w:proofErr w:type="gramStart"/>
      <w:r w:rsidRPr="004D720E">
        <w:rPr>
          <w:rFonts w:ascii="Times New Roman" w:hAnsi="Times New Roman"/>
          <w:color w:val="auto"/>
          <w:sz w:val="27"/>
          <w:szCs w:val="27"/>
        </w:rPr>
        <w:t>Человек – член общества:</w:t>
      </w:r>
      <w:r w:rsidRPr="004D720E">
        <w:rPr>
          <w:rFonts w:ascii="Times New Roman" w:hAnsi="Times New Roman"/>
          <w:i/>
          <w:color w:val="auto"/>
          <w:sz w:val="27"/>
          <w:szCs w:val="27"/>
        </w:rPr>
        <w:t xml:space="preserve"> </w:t>
      </w:r>
      <w:r w:rsidRPr="004D720E">
        <w:rPr>
          <w:rFonts w:ascii="Times New Roman" w:hAnsi="Times New Roman"/>
          <w:color w:val="auto"/>
          <w:sz w:val="27"/>
          <w:szCs w:val="27"/>
        </w:rPr>
        <w:t>член семьи,</w:t>
      </w:r>
      <w:r w:rsidRPr="004D720E">
        <w:rPr>
          <w:rFonts w:ascii="Times New Roman" w:hAnsi="Times New Roman"/>
          <w:iCs/>
          <w:color w:val="auto"/>
          <w:sz w:val="27"/>
          <w:szCs w:val="27"/>
        </w:rPr>
        <w:t xml:space="preserve"> ученик, одноклассник, друг.. Личные вещи ребенка:</w:t>
      </w:r>
      <w:r w:rsidRPr="004D720E">
        <w:rPr>
          <w:rFonts w:ascii="Times New Roman" w:hAnsi="Times New Roman"/>
          <w:color w:val="auto"/>
          <w:sz w:val="27"/>
          <w:szCs w:val="27"/>
        </w:rPr>
        <w:t xml:space="preserve"> гигиенические принадлежности, и</w:t>
      </w:r>
      <w:r w:rsidRPr="004D720E">
        <w:rPr>
          <w:rFonts w:ascii="Times New Roman" w:hAnsi="Times New Roman"/>
          <w:bCs/>
          <w:iCs/>
          <w:color w:val="auto"/>
          <w:sz w:val="27"/>
          <w:szCs w:val="27"/>
        </w:rPr>
        <w:t>грушки, учебные вещи, о</w:t>
      </w:r>
      <w:r w:rsidRPr="004D720E">
        <w:rPr>
          <w:rFonts w:ascii="Times New Roman" w:hAnsi="Times New Roman"/>
          <w:bCs/>
          <w:color w:val="auto"/>
          <w:sz w:val="27"/>
          <w:szCs w:val="27"/>
        </w:rPr>
        <w:t>дежда, обувь.</w:t>
      </w:r>
      <w:proofErr w:type="gramEnd"/>
      <w:r w:rsidRPr="004D720E">
        <w:rPr>
          <w:rFonts w:ascii="Times New Roman" w:hAnsi="Times New Roman"/>
          <w:bCs/>
          <w:color w:val="auto"/>
          <w:sz w:val="27"/>
          <w:szCs w:val="27"/>
        </w:rPr>
        <w:t xml:space="preserve"> Вещи мальчиков и девочек.  </w:t>
      </w:r>
      <w:r w:rsidRPr="004D720E">
        <w:rPr>
          <w:rFonts w:ascii="Times New Roman" w:hAnsi="Times New Roman"/>
          <w:iCs/>
          <w:color w:val="auto"/>
          <w:sz w:val="27"/>
          <w:szCs w:val="27"/>
        </w:rPr>
        <w:t>Профессии людей ближайшего окружения ребенка</w:t>
      </w:r>
    </w:p>
    <w:p w:rsidR="005B5BE4" w:rsidRPr="004D720E" w:rsidRDefault="005B5BE4" w:rsidP="0050681C">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5B5BE4" w:rsidRPr="004D720E" w:rsidRDefault="005B5BE4" w:rsidP="0050681C">
      <w:pPr>
        <w:pStyle w:val="af4"/>
        <w:spacing w:after="0" w:line="240" w:lineRule="auto"/>
        <w:ind w:firstLine="567"/>
        <w:jc w:val="both"/>
        <w:rPr>
          <w:rFonts w:ascii="Times New Roman" w:hAnsi="Times New Roman"/>
          <w:iCs/>
          <w:color w:val="auto"/>
          <w:sz w:val="27"/>
          <w:szCs w:val="27"/>
        </w:rPr>
      </w:pPr>
      <w:r w:rsidRPr="004D720E">
        <w:rPr>
          <w:rFonts w:ascii="Times New Roman" w:hAnsi="Times New Roman"/>
          <w:color w:val="auto"/>
          <w:sz w:val="27"/>
          <w:szCs w:val="27"/>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5B5BE4" w:rsidRPr="004D720E" w:rsidRDefault="005B5BE4" w:rsidP="0050681C">
      <w:pPr>
        <w:pStyle w:val="af4"/>
        <w:spacing w:after="0" w:line="240" w:lineRule="auto"/>
        <w:ind w:firstLine="567"/>
        <w:jc w:val="both"/>
        <w:rPr>
          <w:rFonts w:ascii="Times New Roman" w:hAnsi="Times New Roman"/>
          <w:b/>
          <w:color w:val="auto"/>
          <w:sz w:val="27"/>
          <w:szCs w:val="27"/>
          <w:u w:val="single"/>
        </w:rPr>
      </w:pPr>
      <w:r w:rsidRPr="004D720E">
        <w:rPr>
          <w:rFonts w:ascii="Times New Roman" w:hAnsi="Times New Roman"/>
          <w:iCs/>
          <w:color w:val="auto"/>
          <w:sz w:val="27"/>
          <w:szCs w:val="27"/>
        </w:rPr>
        <w:lastRenderedPageBreak/>
        <w:t>Наша Родина - Россия.</w:t>
      </w:r>
      <w:r w:rsidRPr="004D720E">
        <w:rPr>
          <w:rFonts w:ascii="Times New Roman" w:hAnsi="Times New Roman"/>
          <w:bCs/>
          <w:color w:val="auto"/>
          <w:sz w:val="27"/>
          <w:szCs w:val="27"/>
        </w:rPr>
        <w:t xml:space="preserve"> Наш город. </w:t>
      </w:r>
      <w:r w:rsidRPr="004D720E">
        <w:rPr>
          <w:rFonts w:ascii="Times New Roman" w:hAnsi="Times New Roman"/>
          <w:iCs/>
          <w:color w:val="auto"/>
          <w:sz w:val="27"/>
          <w:szCs w:val="27"/>
        </w:rPr>
        <w:t xml:space="preserve">Населенные пункты. Столица. </w:t>
      </w:r>
      <w:r w:rsidRPr="004D720E">
        <w:rPr>
          <w:rFonts w:ascii="Times New Roman" w:hAnsi="Times New Roman"/>
          <w:color w:val="auto"/>
          <w:sz w:val="27"/>
          <w:szCs w:val="27"/>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4D720E">
        <w:rPr>
          <w:rFonts w:ascii="Times New Roman" w:hAnsi="Times New Roman"/>
          <w:bCs/>
          <w:color w:val="auto"/>
          <w:sz w:val="27"/>
          <w:szCs w:val="27"/>
        </w:rPr>
        <w:t xml:space="preserve">Праздники нашей страны.  </w:t>
      </w:r>
      <w:r w:rsidRPr="004D720E">
        <w:rPr>
          <w:rFonts w:ascii="Times New Roman" w:hAnsi="Times New Roman"/>
          <w:color w:val="auto"/>
          <w:sz w:val="27"/>
          <w:szCs w:val="27"/>
        </w:rPr>
        <w:t>Достижение нашей страны в науке и искусствах. Великие люди страны или края.  Деньги нашей страны. Получение и расходование денег.</w:t>
      </w:r>
    </w:p>
    <w:p w:rsidR="005B5BE4" w:rsidRPr="004D720E" w:rsidRDefault="005B5BE4" w:rsidP="0050681C">
      <w:pPr>
        <w:spacing w:after="0" w:line="240" w:lineRule="auto"/>
        <w:jc w:val="center"/>
        <w:rPr>
          <w:rFonts w:ascii="Times New Roman" w:hAnsi="Times New Roman" w:cs="Times New Roman"/>
          <w:iCs/>
          <w:color w:val="auto"/>
          <w:sz w:val="27"/>
          <w:szCs w:val="27"/>
        </w:rPr>
      </w:pPr>
      <w:r w:rsidRPr="004D720E">
        <w:rPr>
          <w:rFonts w:ascii="Times New Roman" w:hAnsi="Times New Roman" w:cs="Times New Roman"/>
          <w:b/>
          <w:color w:val="auto"/>
          <w:sz w:val="27"/>
          <w:szCs w:val="27"/>
          <w:u w:val="single"/>
        </w:rPr>
        <w:t>Безопасное поведение</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iCs/>
          <w:color w:val="auto"/>
          <w:sz w:val="27"/>
          <w:szCs w:val="27"/>
        </w:rPr>
        <w:t>Предупреждение заболеваний и травм.</w:t>
      </w:r>
      <w:r w:rsidRPr="004D720E">
        <w:rPr>
          <w:rFonts w:ascii="Times New Roman" w:hAnsi="Times New Roman" w:cs="Times New Roman"/>
          <w:color w:val="auto"/>
          <w:sz w:val="27"/>
          <w:szCs w:val="27"/>
        </w:rPr>
        <w:t xml:space="preserve"> </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5B5BE4" w:rsidRPr="004D720E" w:rsidRDefault="005B5BE4" w:rsidP="0050681C">
      <w:pPr>
        <w:spacing w:after="0" w:line="240" w:lineRule="auto"/>
        <w:ind w:firstLine="567"/>
        <w:jc w:val="both"/>
        <w:rPr>
          <w:rFonts w:ascii="Times New Roman" w:hAnsi="Times New Roman" w:cs="Times New Roman"/>
          <w:iCs/>
          <w:color w:val="auto"/>
          <w:sz w:val="27"/>
          <w:szCs w:val="27"/>
        </w:rPr>
      </w:pPr>
      <w:r w:rsidRPr="004D720E">
        <w:rPr>
          <w:rFonts w:ascii="Times New Roman" w:hAnsi="Times New Roman" w:cs="Times New Roman"/>
          <w:color w:val="auto"/>
          <w:sz w:val="27"/>
          <w:szCs w:val="27"/>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iCs/>
          <w:color w:val="auto"/>
          <w:sz w:val="27"/>
          <w:szCs w:val="27"/>
        </w:rPr>
        <w:t>Безопасное поведение в природе.</w:t>
      </w:r>
      <w:r w:rsidRPr="004D720E">
        <w:rPr>
          <w:rFonts w:ascii="Times New Roman" w:hAnsi="Times New Roman" w:cs="Times New Roman"/>
          <w:color w:val="auto"/>
          <w:sz w:val="27"/>
          <w:szCs w:val="27"/>
        </w:rPr>
        <w:t xml:space="preserve"> </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Правила поведения человека при контакте с домашним животным. Правила поведения человека с  диким животным  в зоопарке, в природе.  </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Правила поведения с незнакомыми людьми, в незнакомом месте. </w:t>
      </w:r>
    </w:p>
    <w:p w:rsidR="005B5BE4" w:rsidRPr="004D720E" w:rsidRDefault="005B5BE4" w:rsidP="0050681C">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5B5BE4" w:rsidRPr="004D720E" w:rsidRDefault="005B5BE4" w:rsidP="0050681C">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5B5BE4" w:rsidRPr="004D720E" w:rsidRDefault="005B5BE4" w:rsidP="0050681C">
      <w:pPr>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color w:val="auto"/>
          <w:sz w:val="27"/>
          <w:szCs w:val="27"/>
        </w:rPr>
        <w:t>Телефоны первой помощи. Звонок по телефону экстренных служб</w:t>
      </w:r>
      <w:proofErr w:type="gramStart"/>
      <w:r w:rsidRPr="004D720E">
        <w:rPr>
          <w:rFonts w:ascii="Times New Roman" w:hAnsi="Times New Roman" w:cs="Times New Roman"/>
          <w:color w:val="auto"/>
          <w:sz w:val="27"/>
          <w:szCs w:val="27"/>
        </w:rPr>
        <w:t>..</w:t>
      </w:r>
      <w:proofErr w:type="gramEnd"/>
    </w:p>
    <w:p w:rsidR="00A72E75" w:rsidRPr="004D720E" w:rsidRDefault="00A72E75" w:rsidP="004D720E">
      <w:pPr>
        <w:spacing w:after="0" w:line="240" w:lineRule="auto"/>
        <w:ind w:firstLine="709"/>
        <w:jc w:val="center"/>
        <w:rPr>
          <w:rFonts w:ascii="Times New Roman" w:hAnsi="Times New Roman" w:cs="Times New Roman"/>
          <w:b/>
          <w:color w:val="auto"/>
          <w:sz w:val="27"/>
          <w:szCs w:val="27"/>
        </w:rPr>
      </w:pPr>
    </w:p>
    <w:p w:rsidR="00A72E75" w:rsidRPr="004D720E" w:rsidRDefault="00A72E75" w:rsidP="0050681C">
      <w:pPr>
        <w:spacing w:after="0" w:line="240" w:lineRule="auto"/>
        <w:jc w:val="center"/>
        <w:rPr>
          <w:rFonts w:ascii="Times New Roman" w:hAnsi="Times New Roman" w:cs="Times New Roman"/>
          <w:b/>
          <w:color w:val="auto"/>
          <w:sz w:val="27"/>
          <w:szCs w:val="27"/>
        </w:rPr>
      </w:pPr>
    </w:p>
    <w:p w:rsidR="005B5BE4" w:rsidRPr="004D720E" w:rsidRDefault="005B5BE4" w:rsidP="0050681C">
      <w:pPr>
        <w:spacing w:after="0" w:line="240" w:lineRule="auto"/>
        <w:jc w:val="center"/>
        <w:rPr>
          <w:rFonts w:ascii="Times New Roman" w:hAnsi="Times New Roman" w:cs="Times New Roman"/>
          <w:b/>
          <w:color w:val="auto"/>
          <w:sz w:val="27"/>
          <w:szCs w:val="27"/>
        </w:rPr>
      </w:pPr>
      <w:r w:rsidRPr="004D720E">
        <w:rPr>
          <w:rFonts w:ascii="Times New Roman" w:hAnsi="Times New Roman" w:cs="Times New Roman"/>
          <w:b/>
          <w:color w:val="auto"/>
          <w:sz w:val="27"/>
          <w:szCs w:val="27"/>
        </w:rPr>
        <w:t xml:space="preserve">МУЗЫКА </w:t>
      </w:r>
    </w:p>
    <w:p w:rsidR="005B5BE4" w:rsidRPr="004D720E" w:rsidRDefault="005B5BE4" w:rsidP="0050681C">
      <w:pPr>
        <w:spacing w:after="0" w:line="240" w:lineRule="auto"/>
        <w:jc w:val="center"/>
        <w:rPr>
          <w:rFonts w:ascii="Times New Roman" w:hAnsi="Times New Roman" w:cs="Times New Roman"/>
          <w:b/>
          <w:sz w:val="27"/>
          <w:szCs w:val="27"/>
        </w:rPr>
      </w:pPr>
      <w:r w:rsidRPr="004D720E">
        <w:rPr>
          <w:rFonts w:ascii="Times New Roman" w:hAnsi="Times New Roman" w:cs="Times New Roman"/>
          <w:b/>
          <w:color w:val="auto"/>
          <w:sz w:val="27"/>
          <w:szCs w:val="27"/>
        </w:rPr>
        <w:t>(</w:t>
      </w:r>
      <w:r w:rsidRPr="004D720E">
        <w:rPr>
          <w:rFonts w:ascii="Times New Roman" w:hAnsi="Times New Roman" w:cs="Times New Roman"/>
          <w:b/>
          <w:bCs/>
          <w:color w:val="auto"/>
          <w:sz w:val="27"/>
          <w:szCs w:val="27"/>
        </w:rPr>
        <w:t>дополнительный первый (</w:t>
      </w:r>
      <w:r w:rsidRPr="004D720E">
        <w:rPr>
          <w:rFonts w:ascii="Times New Roman" w:hAnsi="Times New Roman" w:cs="Times New Roman"/>
          <w:b/>
          <w:bCs/>
          <w:color w:val="auto"/>
          <w:sz w:val="27"/>
          <w:szCs w:val="27"/>
          <w:lang w:val="en-US"/>
        </w:rPr>
        <w:t>I</w:t>
      </w:r>
      <w:r w:rsidRPr="004D720E">
        <w:rPr>
          <w:rFonts w:ascii="Times New Roman" w:hAnsi="Times New Roman" w:cs="Times New Roman"/>
          <w:b/>
          <w:bCs/>
          <w:color w:val="auto"/>
          <w:sz w:val="27"/>
          <w:szCs w:val="27"/>
          <w:vertAlign w:val="superscript"/>
        </w:rPr>
        <w:t>1</w:t>
      </w:r>
      <w:r w:rsidRPr="004D720E">
        <w:rPr>
          <w:rFonts w:ascii="Times New Roman" w:hAnsi="Times New Roman" w:cs="Times New Roman"/>
          <w:b/>
          <w:bCs/>
          <w:color w:val="auto"/>
          <w:sz w:val="27"/>
          <w:szCs w:val="27"/>
        </w:rPr>
        <w:t>)</w:t>
      </w:r>
      <w:r w:rsidRPr="004D720E">
        <w:rPr>
          <w:rFonts w:ascii="Times New Roman" w:hAnsi="Times New Roman" w:cs="Times New Roman"/>
          <w:b/>
          <w:color w:val="auto"/>
          <w:sz w:val="27"/>
          <w:szCs w:val="27"/>
        </w:rPr>
        <w:t>-</w:t>
      </w:r>
      <w:r w:rsidRPr="004D720E">
        <w:rPr>
          <w:rFonts w:ascii="Times New Roman" w:hAnsi="Times New Roman" w:cs="Times New Roman"/>
          <w:b/>
          <w:color w:val="auto"/>
          <w:sz w:val="27"/>
          <w:szCs w:val="27"/>
          <w:lang w:val="en-US"/>
        </w:rPr>
        <w:t>V</w:t>
      </w:r>
      <w:r w:rsidRPr="004D720E">
        <w:rPr>
          <w:rFonts w:ascii="Times New Roman" w:hAnsi="Times New Roman" w:cs="Times New Roman"/>
          <w:b/>
          <w:color w:val="auto"/>
          <w:sz w:val="27"/>
          <w:szCs w:val="27"/>
        </w:rPr>
        <w:t xml:space="preserve"> классы; </w:t>
      </w:r>
      <w:r w:rsidRPr="004D720E">
        <w:rPr>
          <w:rFonts w:ascii="Times New Roman" w:hAnsi="Times New Roman" w:cs="Times New Roman"/>
          <w:b/>
          <w:color w:val="auto"/>
          <w:sz w:val="27"/>
          <w:szCs w:val="27"/>
          <w:lang w:val="en-US"/>
        </w:rPr>
        <w:t>I</w:t>
      </w:r>
      <w:r w:rsidRPr="004D720E">
        <w:rPr>
          <w:rFonts w:ascii="Times New Roman" w:hAnsi="Times New Roman" w:cs="Times New Roman"/>
          <w:b/>
          <w:color w:val="auto"/>
          <w:sz w:val="27"/>
          <w:szCs w:val="27"/>
        </w:rPr>
        <w:t>-</w:t>
      </w:r>
      <w:r w:rsidRPr="004D720E">
        <w:rPr>
          <w:rFonts w:ascii="Times New Roman" w:hAnsi="Times New Roman" w:cs="Times New Roman"/>
          <w:b/>
          <w:color w:val="auto"/>
          <w:sz w:val="27"/>
          <w:szCs w:val="27"/>
          <w:lang w:val="en-US"/>
        </w:rPr>
        <w:t>V</w:t>
      </w:r>
      <w:r w:rsidRPr="004D720E">
        <w:rPr>
          <w:rFonts w:ascii="Times New Roman" w:hAnsi="Times New Roman" w:cs="Times New Roman"/>
          <w:b/>
          <w:color w:val="auto"/>
          <w:sz w:val="27"/>
          <w:szCs w:val="27"/>
        </w:rPr>
        <w:t xml:space="preserve"> классы)</w:t>
      </w:r>
    </w:p>
    <w:p w:rsidR="005B5BE4" w:rsidRPr="004D720E" w:rsidRDefault="005B5BE4" w:rsidP="0050681C">
      <w:pPr>
        <w:spacing w:after="0" w:line="240" w:lineRule="auto"/>
        <w:jc w:val="center"/>
        <w:rPr>
          <w:rStyle w:val="apple-style-span"/>
          <w:rFonts w:ascii="Times New Roman" w:hAnsi="Times New Roman" w:cs="Times New Roman"/>
          <w:sz w:val="27"/>
          <w:szCs w:val="27"/>
        </w:rPr>
      </w:pPr>
      <w:r w:rsidRPr="004D720E">
        <w:rPr>
          <w:rFonts w:ascii="Times New Roman" w:hAnsi="Times New Roman" w:cs="Times New Roman"/>
          <w:b/>
          <w:sz w:val="27"/>
          <w:szCs w:val="27"/>
        </w:rPr>
        <w:t>Пояснительная записка</w:t>
      </w:r>
    </w:p>
    <w:p w:rsidR="005B5BE4" w:rsidRPr="004D720E" w:rsidRDefault="005B5BE4" w:rsidP="0050681C">
      <w:pPr>
        <w:spacing w:after="0" w:line="240" w:lineRule="auto"/>
        <w:ind w:firstLine="567"/>
        <w:jc w:val="both"/>
        <w:rPr>
          <w:rFonts w:ascii="Times New Roman" w:hAnsi="Times New Roman" w:cs="Times New Roman"/>
          <w:b/>
          <w:sz w:val="27"/>
          <w:szCs w:val="27"/>
        </w:rPr>
      </w:pPr>
      <w:r w:rsidRPr="004D720E">
        <w:rPr>
          <w:rStyle w:val="apple-style-span"/>
          <w:rFonts w:ascii="Times New Roman" w:hAnsi="Times New Roman" w:cs="Times New Roman"/>
          <w:sz w:val="27"/>
          <w:szCs w:val="27"/>
        </w:rPr>
        <w:t>«Музыка» ― учебный предмет, предназначенный для формирования у обу</w:t>
      </w:r>
      <w:r w:rsidRPr="004D720E">
        <w:rPr>
          <w:rStyle w:val="apple-style-span"/>
          <w:rFonts w:ascii="Times New Roman" w:hAnsi="Times New Roman" w:cs="Times New Roman"/>
          <w:sz w:val="27"/>
          <w:szCs w:val="27"/>
        </w:rPr>
        <w:softHyphen/>
        <w:t>ча</w:t>
      </w:r>
      <w:r w:rsidRPr="004D720E">
        <w:rPr>
          <w:rStyle w:val="apple-style-span"/>
          <w:rFonts w:ascii="Times New Roman" w:hAnsi="Times New Roman" w:cs="Times New Roman"/>
          <w:sz w:val="27"/>
          <w:szCs w:val="27"/>
        </w:rPr>
        <w:softHyphen/>
        <w:t>ю</w:t>
      </w:r>
      <w:r w:rsidRPr="004D720E">
        <w:rPr>
          <w:rStyle w:val="apple-style-span"/>
          <w:rFonts w:ascii="Times New Roman" w:hAnsi="Times New Roman" w:cs="Times New Roman"/>
          <w:sz w:val="27"/>
          <w:szCs w:val="27"/>
        </w:rPr>
        <w:softHyphen/>
        <w:t>щи</w:t>
      </w:r>
      <w:r w:rsidRPr="004D720E">
        <w:rPr>
          <w:rStyle w:val="apple-style-span"/>
          <w:rFonts w:ascii="Times New Roman" w:hAnsi="Times New Roman" w:cs="Times New Roman"/>
          <w:sz w:val="27"/>
          <w:szCs w:val="27"/>
        </w:rPr>
        <w:softHyphen/>
        <w:t>х</w:t>
      </w:r>
      <w:r w:rsidRPr="004D720E">
        <w:rPr>
          <w:rStyle w:val="apple-style-span"/>
          <w:rFonts w:ascii="Times New Roman" w:hAnsi="Times New Roman" w:cs="Times New Roman"/>
          <w:sz w:val="27"/>
          <w:szCs w:val="27"/>
        </w:rPr>
        <w:softHyphen/>
        <w:t>ся с умственной отсталостью (интеллектуальными нарушениями) элементарных знаний, уме</w:t>
      </w:r>
      <w:r w:rsidRPr="004D720E">
        <w:rPr>
          <w:rStyle w:val="apple-style-span"/>
          <w:rFonts w:ascii="Times New Roman" w:hAnsi="Times New Roman" w:cs="Times New Roman"/>
          <w:sz w:val="27"/>
          <w:szCs w:val="27"/>
        </w:rPr>
        <w:softHyphen/>
        <w:t>ний и навыков в области музыкального искусства, развития их музыкальных спо</w:t>
      </w:r>
      <w:r w:rsidRPr="004D720E">
        <w:rPr>
          <w:rStyle w:val="apple-style-span"/>
          <w:rFonts w:ascii="Times New Roman" w:hAnsi="Times New Roman" w:cs="Times New Roman"/>
          <w:sz w:val="27"/>
          <w:szCs w:val="27"/>
        </w:rPr>
        <w:softHyphen/>
        <w:t>собностей, мотивации к музыкальной деятельности</w:t>
      </w:r>
      <w:r w:rsidRPr="004D720E">
        <w:rPr>
          <w:rFonts w:ascii="Times New Roman" w:hAnsi="Times New Roman" w:cs="Times New Roman"/>
          <w:color w:val="000000"/>
          <w:sz w:val="27"/>
          <w:szCs w:val="27"/>
        </w:rPr>
        <w:t>.</w:t>
      </w:r>
    </w:p>
    <w:p w:rsidR="005B5BE4" w:rsidRPr="004D720E" w:rsidRDefault="005B5BE4" w:rsidP="0050681C">
      <w:pPr>
        <w:spacing w:after="0" w:line="240" w:lineRule="auto"/>
        <w:ind w:firstLine="567"/>
        <w:jc w:val="both"/>
        <w:rPr>
          <w:rStyle w:val="apple-style-span"/>
          <w:rFonts w:ascii="Times New Roman" w:hAnsi="Times New Roman" w:cs="Times New Roman"/>
          <w:sz w:val="27"/>
          <w:szCs w:val="27"/>
        </w:rPr>
      </w:pPr>
      <w:r w:rsidRPr="004D720E">
        <w:rPr>
          <w:rFonts w:ascii="Times New Roman" w:hAnsi="Times New Roman" w:cs="Times New Roman"/>
          <w:b/>
          <w:sz w:val="27"/>
          <w:szCs w:val="27"/>
        </w:rPr>
        <w:lastRenderedPageBreak/>
        <w:t xml:space="preserve">Цель </w:t>
      </w:r>
      <w:r w:rsidRPr="004D720E">
        <w:rPr>
          <w:rStyle w:val="apple-style-span"/>
          <w:rFonts w:ascii="Times New Roman" w:hAnsi="Times New Roman" w:cs="Times New Roman"/>
          <w:sz w:val="27"/>
          <w:szCs w:val="27"/>
        </w:rPr>
        <w:t>―</w:t>
      </w:r>
      <w:r w:rsidRPr="004D720E">
        <w:rPr>
          <w:rFonts w:ascii="Times New Roman" w:hAnsi="Times New Roman" w:cs="Times New Roman"/>
          <w:sz w:val="27"/>
          <w:szCs w:val="27"/>
        </w:rPr>
        <w:t xml:space="preserve">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5B5BE4" w:rsidRPr="004D720E" w:rsidRDefault="005B5BE4" w:rsidP="0050681C">
      <w:pPr>
        <w:spacing w:after="0" w:line="240" w:lineRule="auto"/>
        <w:ind w:firstLine="567"/>
        <w:jc w:val="both"/>
        <w:rPr>
          <w:rStyle w:val="apple-style-span"/>
          <w:rFonts w:ascii="Times New Roman" w:hAnsi="Times New Roman" w:cs="Times New Roman"/>
          <w:sz w:val="27"/>
          <w:szCs w:val="27"/>
        </w:rPr>
      </w:pPr>
      <w:r w:rsidRPr="004D720E">
        <w:rPr>
          <w:rStyle w:val="apple-style-span"/>
          <w:rFonts w:ascii="Times New Roman" w:hAnsi="Times New Roman" w:cs="Times New Roman"/>
          <w:sz w:val="27"/>
          <w:szCs w:val="27"/>
        </w:rPr>
        <w:t>Задачи учебного предмета «Музыка»:</w:t>
      </w:r>
    </w:p>
    <w:p w:rsidR="005B5BE4" w:rsidRPr="004D720E" w:rsidRDefault="005B5BE4" w:rsidP="0050681C">
      <w:pPr>
        <w:pStyle w:val="aff1"/>
        <w:spacing w:after="0" w:line="240" w:lineRule="auto"/>
        <w:ind w:left="0" w:firstLine="567"/>
        <w:jc w:val="both"/>
        <w:rPr>
          <w:rStyle w:val="apple-style-span"/>
          <w:rFonts w:ascii="Times New Roman" w:hAnsi="Times New Roman"/>
          <w:sz w:val="27"/>
          <w:szCs w:val="27"/>
        </w:rPr>
      </w:pPr>
      <w:r w:rsidRPr="004D720E">
        <w:rPr>
          <w:rStyle w:val="apple-style-span"/>
          <w:rFonts w:ascii="Times New Roman" w:hAnsi="Times New Roman"/>
          <w:sz w:val="27"/>
          <w:szCs w:val="27"/>
        </w:rPr>
        <w:t>― н</w:t>
      </w:r>
      <w:r w:rsidRPr="004D720E">
        <w:rPr>
          <w:rFonts w:ascii="Times New Roman" w:hAnsi="Times New Roman"/>
          <w:sz w:val="27"/>
          <w:szCs w:val="27"/>
        </w:rPr>
        <w:t>акопление первоначальных впечатлений от музыкального искусства и получение доступного опыта (</w:t>
      </w:r>
      <w:r w:rsidRPr="004D720E">
        <w:rPr>
          <w:rStyle w:val="apple-style-span"/>
          <w:rFonts w:ascii="Times New Roman" w:hAnsi="Times New Roman"/>
          <w:sz w:val="27"/>
          <w:szCs w:val="27"/>
        </w:rPr>
        <w:t xml:space="preserve">овладение элементарными музыкальными знаниями, </w:t>
      </w:r>
      <w:proofErr w:type="spellStart"/>
      <w:r w:rsidRPr="004D720E">
        <w:rPr>
          <w:rStyle w:val="apple-style-span"/>
          <w:rFonts w:ascii="Times New Roman" w:hAnsi="Times New Roman"/>
          <w:sz w:val="27"/>
          <w:szCs w:val="27"/>
        </w:rPr>
        <w:t>слушательскими</w:t>
      </w:r>
      <w:proofErr w:type="spellEnd"/>
      <w:r w:rsidRPr="004D720E">
        <w:rPr>
          <w:rStyle w:val="apple-style-span"/>
          <w:rFonts w:ascii="Times New Roman" w:hAnsi="Times New Roman"/>
          <w:sz w:val="27"/>
          <w:szCs w:val="27"/>
        </w:rPr>
        <w:t xml:space="preserve"> и доступными исполнительскими умениями)</w:t>
      </w:r>
      <w:r w:rsidRPr="004D720E">
        <w:rPr>
          <w:rFonts w:ascii="Times New Roman" w:hAnsi="Times New Roman"/>
          <w:sz w:val="27"/>
          <w:szCs w:val="27"/>
        </w:rPr>
        <w:t>.</w:t>
      </w:r>
    </w:p>
    <w:p w:rsidR="005B5BE4" w:rsidRPr="004D720E" w:rsidRDefault="005B5BE4" w:rsidP="0050681C">
      <w:pPr>
        <w:pStyle w:val="aff1"/>
        <w:spacing w:after="0" w:line="240" w:lineRule="auto"/>
        <w:ind w:left="0" w:firstLine="567"/>
        <w:jc w:val="both"/>
        <w:rPr>
          <w:rStyle w:val="apple-style-span"/>
          <w:rFonts w:ascii="Times New Roman" w:hAnsi="Times New Roman"/>
          <w:sz w:val="27"/>
          <w:szCs w:val="27"/>
        </w:rPr>
      </w:pPr>
      <w:r w:rsidRPr="004D720E">
        <w:rPr>
          <w:rStyle w:val="apple-style-span"/>
          <w:rFonts w:ascii="Times New Roman" w:hAnsi="Times New Roman"/>
          <w:sz w:val="27"/>
          <w:szCs w:val="27"/>
        </w:rPr>
        <w:t>― п</w:t>
      </w:r>
      <w:r w:rsidRPr="004D720E">
        <w:rPr>
          <w:rFonts w:ascii="Times New Roman" w:hAnsi="Times New Roman"/>
          <w:sz w:val="27"/>
          <w:szCs w:val="27"/>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sidRPr="004D720E">
        <w:rPr>
          <w:rStyle w:val="apple-style-span"/>
          <w:rFonts w:ascii="Times New Roman" w:hAnsi="Times New Roman"/>
          <w:sz w:val="27"/>
          <w:szCs w:val="27"/>
        </w:rPr>
        <w:t>самостоятельной музыкальной деятельности</w:t>
      </w:r>
      <w:r w:rsidRPr="004D720E">
        <w:rPr>
          <w:rFonts w:ascii="Times New Roman" w:hAnsi="Times New Roman"/>
          <w:sz w:val="27"/>
          <w:szCs w:val="27"/>
        </w:rPr>
        <w:t xml:space="preserve"> и др.</w:t>
      </w:r>
    </w:p>
    <w:p w:rsidR="005B5BE4" w:rsidRPr="004D720E" w:rsidRDefault="005B5BE4" w:rsidP="0050681C">
      <w:pPr>
        <w:pStyle w:val="aff1"/>
        <w:spacing w:after="0" w:line="240" w:lineRule="auto"/>
        <w:ind w:left="0" w:firstLine="567"/>
        <w:jc w:val="both"/>
        <w:rPr>
          <w:rStyle w:val="apple-style-span"/>
          <w:rFonts w:ascii="Times New Roman" w:hAnsi="Times New Roman"/>
          <w:sz w:val="27"/>
          <w:szCs w:val="27"/>
        </w:rPr>
      </w:pPr>
      <w:r w:rsidRPr="004D720E">
        <w:rPr>
          <w:rStyle w:val="apple-style-span"/>
          <w:rFonts w:ascii="Times New Roman" w:hAnsi="Times New Roman"/>
          <w:sz w:val="27"/>
          <w:szCs w:val="27"/>
        </w:rPr>
        <w:t>― р</w:t>
      </w:r>
      <w:r w:rsidRPr="004D720E">
        <w:rPr>
          <w:rFonts w:ascii="Times New Roman" w:hAnsi="Times New Roman"/>
          <w:sz w:val="27"/>
          <w:szCs w:val="27"/>
        </w:rPr>
        <w:t>азвитие способности получать удовольствие от музыкальных произведений, выделение собственных предпочтений в восприятии музыки,</w:t>
      </w:r>
      <w:r w:rsidRPr="004D720E">
        <w:rPr>
          <w:rStyle w:val="apple-style-span"/>
          <w:rFonts w:ascii="Times New Roman" w:hAnsi="Times New Roman"/>
          <w:sz w:val="27"/>
          <w:szCs w:val="27"/>
        </w:rPr>
        <w:t xml:space="preserve"> приобретение опыта самостоятельной музыкально деятельности</w:t>
      </w:r>
      <w:r w:rsidRPr="004D720E">
        <w:rPr>
          <w:rFonts w:ascii="Times New Roman" w:hAnsi="Times New Roman"/>
          <w:sz w:val="27"/>
          <w:szCs w:val="27"/>
        </w:rPr>
        <w:t>.</w:t>
      </w:r>
    </w:p>
    <w:p w:rsidR="005B5BE4" w:rsidRPr="004D720E" w:rsidRDefault="005B5BE4" w:rsidP="0050681C">
      <w:pPr>
        <w:pStyle w:val="aff1"/>
        <w:spacing w:after="0" w:line="240" w:lineRule="auto"/>
        <w:ind w:left="0" w:firstLine="567"/>
        <w:jc w:val="both"/>
        <w:rPr>
          <w:rStyle w:val="apple-style-span"/>
          <w:rFonts w:ascii="Times New Roman" w:hAnsi="Times New Roman"/>
          <w:sz w:val="27"/>
          <w:szCs w:val="27"/>
        </w:rPr>
      </w:pPr>
      <w:r w:rsidRPr="004D720E">
        <w:rPr>
          <w:rStyle w:val="apple-style-span"/>
          <w:rFonts w:ascii="Times New Roman" w:hAnsi="Times New Roman"/>
          <w:sz w:val="27"/>
          <w:szCs w:val="27"/>
        </w:rPr>
        <w:t>― ф</w:t>
      </w:r>
      <w:r w:rsidRPr="004D720E">
        <w:rPr>
          <w:rFonts w:ascii="Times New Roman" w:hAnsi="Times New Roman"/>
          <w:sz w:val="27"/>
          <w:szCs w:val="27"/>
        </w:rPr>
        <w:t>ормирование простейших эстетических ориентиров и их использование в организации обыденной жизни и праздника.</w:t>
      </w:r>
    </w:p>
    <w:p w:rsidR="005B5BE4" w:rsidRPr="004D720E" w:rsidRDefault="005B5BE4" w:rsidP="0050681C">
      <w:pPr>
        <w:pStyle w:val="aff1"/>
        <w:spacing w:after="0" w:line="240" w:lineRule="auto"/>
        <w:ind w:left="0" w:firstLine="567"/>
        <w:jc w:val="both"/>
        <w:rPr>
          <w:rFonts w:ascii="Times New Roman" w:hAnsi="Times New Roman"/>
          <w:sz w:val="27"/>
          <w:szCs w:val="27"/>
        </w:rPr>
      </w:pPr>
      <w:r w:rsidRPr="004D720E">
        <w:rPr>
          <w:rStyle w:val="apple-style-span"/>
          <w:rFonts w:ascii="Times New Roman" w:hAnsi="Times New Roman"/>
          <w:sz w:val="27"/>
          <w:szCs w:val="27"/>
        </w:rPr>
        <w:t>― развитие восприятия, в том числе восприятия музыки, мыслительных процессов, певческого голоса, творческих способностей обучающихся.</w:t>
      </w:r>
      <w:r w:rsidRPr="004D720E">
        <w:rPr>
          <w:rFonts w:ascii="Times New Roman" w:hAnsi="Times New Roman"/>
          <w:sz w:val="27"/>
          <w:szCs w:val="27"/>
        </w:rPr>
        <w:t xml:space="preserve"> </w:t>
      </w:r>
    </w:p>
    <w:p w:rsidR="005B5BE4" w:rsidRPr="004D720E" w:rsidRDefault="005B5BE4" w:rsidP="0050681C">
      <w:pPr>
        <w:spacing w:after="0" w:line="240" w:lineRule="auto"/>
        <w:ind w:firstLine="567"/>
        <w:jc w:val="both"/>
        <w:rPr>
          <w:rFonts w:ascii="Times New Roman" w:hAnsi="Times New Roman" w:cs="Times New Roman"/>
          <w:b/>
          <w:sz w:val="27"/>
          <w:szCs w:val="27"/>
        </w:rPr>
      </w:pPr>
      <w:r w:rsidRPr="004D720E">
        <w:rPr>
          <w:rFonts w:ascii="Times New Roman" w:hAnsi="Times New Roman" w:cs="Times New Roman"/>
          <w:sz w:val="27"/>
          <w:szCs w:val="27"/>
        </w:rPr>
        <w:t xml:space="preserve">Коррекционная направленность учебного предмета «Музыка» обеспечивается </w:t>
      </w:r>
      <w:proofErr w:type="spellStart"/>
      <w:r w:rsidRPr="004D720E">
        <w:rPr>
          <w:rFonts w:ascii="Times New Roman" w:hAnsi="Times New Roman" w:cs="Times New Roman"/>
          <w:sz w:val="27"/>
          <w:szCs w:val="27"/>
        </w:rPr>
        <w:t>композиционностъю</w:t>
      </w:r>
      <w:proofErr w:type="spellEnd"/>
      <w:r w:rsidRPr="004D720E">
        <w:rPr>
          <w:rFonts w:ascii="Times New Roman" w:hAnsi="Times New Roman" w:cs="Times New Roman"/>
          <w:sz w:val="27"/>
          <w:szCs w:val="27"/>
        </w:rPr>
        <w:t>, игровой направленностью, эмоциональной дополнительностью используемых методов. М</w:t>
      </w:r>
      <w:r w:rsidRPr="004D720E">
        <w:rPr>
          <w:rFonts w:ascii="Times New Roman" w:hAnsi="Times New Roman" w:cs="Times New Roman"/>
          <w:color w:val="000000"/>
          <w:sz w:val="27"/>
          <w:szCs w:val="27"/>
        </w:rPr>
        <w:t xml:space="preserve">узыкально-образовательный процесс </w:t>
      </w:r>
      <w:r w:rsidR="00A72E75" w:rsidRPr="004D720E">
        <w:rPr>
          <w:rFonts w:ascii="Times New Roman" w:hAnsi="Times New Roman" w:cs="Times New Roman"/>
          <w:color w:val="000000"/>
          <w:sz w:val="27"/>
          <w:szCs w:val="27"/>
        </w:rPr>
        <w:t>основан на принципе</w:t>
      </w:r>
      <w:r w:rsidRPr="004D720E">
        <w:rPr>
          <w:rFonts w:ascii="Times New Roman" w:hAnsi="Times New Roman" w:cs="Times New Roman"/>
          <w:color w:val="000000"/>
          <w:sz w:val="27"/>
          <w:szCs w:val="27"/>
        </w:rPr>
        <w:t xml:space="preserve">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5B5BE4" w:rsidRPr="004D720E" w:rsidRDefault="005B5BE4" w:rsidP="0050681C">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b/>
          <w:sz w:val="27"/>
          <w:szCs w:val="27"/>
        </w:rPr>
        <w:t>Содержание учебного предмета</w:t>
      </w:r>
    </w:p>
    <w:p w:rsidR="005B5BE4" w:rsidRPr="004D720E" w:rsidRDefault="005B5BE4" w:rsidP="0050681C">
      <w:pPr>
        <w:spacing w:after="0" w:line="240" w:lineRule="auto"/>
        <w:ind w:firstLine="567"/>
        <w:jc w:val="both"/>
        <w:rPr>
          <w:rFonts w:ascii="Times New Roman" w:hAnsi="Times New Roman" w:cs="Times New Roman"/>
          <w:b/>
          <w:sz w:val="27"/>
          <w:szCs w:val="27"/>
        </w:rPr>
      </w:pPr>
      <w:r w:rsidRPr="004D720E">
        <w:rPr>
          <w:rFonts w:ascii="Times New Roman" w:hAnsi="Times New Roman" w:cs="Times New Roman"/>
          <w:sz w:val="27"/>
          <w:szCs w:val="27"/>
        </w:rPr>
        <w:t>В содержание программы входит овладение обучающимися с умственной от</w:t>
      </w:r>
      <w:r w:rsidRPr="004D720E">
        <w:rPr>
          <w:rFonts w:ascii="Times New Roman" w:hAnsi="Times New Roman" w:cs="Times New Roman"/>
          <w:sz w:val="27"/>
          <w:szCs w:val="27"/>
        </w:rPr>
        <w:softHyphen/>
        <w:t>с</w:t>
      </w:r>
      <w:r w:rsidRPr="004D720E">
        <w:rPr>
          <w:rFonts w:ascii="Times New Roman" w:hAnsi="Times New Roman" w:cs="Times New Roman"/>
          <w:sz w:val="27"/>
          <w:szCs w:val="27"/>
        </w:rPr>
        <w:softHyphen/>
        <w:t>та</w:t>
      </w:r>
      <w:r w:rsidRPr="004D720E">
        <w:rPr>
          <w:rFonts w:ascii="Times New Roman" w:hAnsi="Times New Roman" w:cs="Times New Roman"/>
          <w:sz w:val="27"/>
          <w:szCs w:val="27"/>
        </w:rPr>
        <w:softHyphen/>
        <w:t>ло</w:t>
      </w:r>
      <w:r w:rsidRPr="004D720E">
        <w:rPr>
          <w:rFonts w:ascii="Times New Roman" w:hAnsi="Times New Roman" w:cs="Times New Roman"/>
          <w:sz w:val="27"/>
          <w:szCs w:val="27"/>
        </w:rPr>
        <w:softHyphen/>
        <w:t>с</w:t>
      </w:r>
      <w:r w:rsidRPr="004D720E">
        <w:rPr>
          <w:rFonts w:ascii="Times New Roman" w:hAnsi="Times New Roman" w:cs="Times New Roman"/>
          <w:sz w:val="27"/>
          <w:szCs w:val="27"/>
        </w:rPr>
        <w:softHyphen/>
        <w:t>тью (интеллектуальными нарушениями) в до</w:t>
      </w:r>
      <w:r w:rsidRPr="004D720E">
        <w:rPr>
          <w:rFonts w:ascii="Times New Roman" w:hAnsi="Times New Roman" w:cs="Times New Roman"/>
          <w:sz w:val="27"/>
          <w:szCs w:val="27"/>
        </w:rPr>
        <w:softHyphen/>
        <w:t>ступной для них форме и объеме сле</w:t>
      </w:r>
      <w:r w:rsidRPr="004D720E">
        <w:rPr>
          <w:rFonts w:ascii="Times New Roman" w:hAnsi="Times New Roman" w:cs="Times New Roman"/>
          <w:sz w:val="27"/>
          <w:szCs w:val="27"/>
        </w:rPr>
        <w:softHyphen/>
        <w:t>ду</w:t>
      </w:r>
      <w:r w:rsidRPr="004D720E">
        <w:rPr>
          <w:rFonts w:ascii="Times New Roman" w:hAnsi="Times New Roman" w:cs="Times New Roman"/>
          <w:sz w:val="27"/>
          <w:szCs w:val="27"/>
        </w:rPr>
        <w:softHyphen/>
        <w:t>ю</w:t>
      </w:r>
      <w:r w:rsidRPr="004D720E">
        <w:rPr>
          <w:rFonts w:ascii="Times New Roman" w:hAnsi="Times New Roman" w:cs="Times New Roman"/>
          <w:sz w:val="27"/>
          <w:szCs w:val="27"/>
        </w:rPr>
        <w:softHyphen/>
        <w:t>щи</w:t>
      </w:r>
      <w:r w:rsidRPr="004D720E">
        <w:rPr>
          <w:rFonts w:ascii="Times New Roman" w:hAnsi="Times New Roman" w:cs="Times New Roman"/>
          <w:sz w:val="27"/>
          <w:szCs w:val="27"/>
        </w:rPr>
        <w:softHyphen/>
        <w:t>ми видами музыкальной деятельности: восприятие музыки, хоровое пение, эле</w:t>
      </w:r>
      <w:r w:rsidRPr="004D720E">
        <w:rPr>
          <w:rFonts w:ascii="Times New Roman" w:hAnsi="Times New Roman" w:cs="Times New Roman"/>
          <w:sz w:val="27"/>
          <w:szCs w:val="27"/>
        </w:rPr>
        <w:softHyphen/>
        <w:t>ме</w:t>
      </w:r>
      <w:r w:rsidRPr="004D720E">
        <w:rPr>
          <w:rFonts w:ascii="Times New Roman" w:hAnsi="Times New Roman" w:cs="Times New Roman"/>
          <w:sz w:val="27"/>
          <w:szCs w:val="27"/>
        </w:rPr>
        <w:softHyphen/>
        <w:t>нты му</w:t>
      </w:r>
      <w:r w:rsidRPr="004D720E">
        <w:rPr>
          <w:rFonts w:ascii="Times New Roman" w:hAnsi="Times New Roman" w:cs="Times New Roman"/>
          <w:sz w:val="27"/>
          <w:szCs w:val="27"/>
        </w:rPr>
        <w:softHyphen/>
        <w:t>зы</w:t>
      </w:r>
      <w:r w:rsidRPr="004D720E">
        <w:rPr>
          <w:rFonts w:ascii="Times New Roman" w:hAnsi="Times New Roman" w:cs="Times New Roman"/>
          <w:sz w:val="27"/>
          <w:szCs w:val="27"/>
        </w:rPr>
        <w:softHyphen/>
        <w:t>кальной грамоты, игра на музыкальных инструментах детского оркестра.</w:t>
      </w:r>
      <w:r w:rsidRPr="004D720E">
        <w:rPr>
          <w:rFonts w:ascii="Times New Roman" w:hAnsi="Times New Roman" w:cs="Times New Roman"/>
          <w:color w:val="000000"/>
          <w:sz w:val="27"/>
          <w:szCs w:val="27"/>
        </w:rPr>
        <w:t xml:space="preserve"> Со</w:t>
      </w:r>
      <w:r w:rsidRPr="004D720E">
        <w:rPr>
          <w:rFonts w:ascii="Times New Roman" w:hAnsi="Times New Roman" w:cs="Times New Roman"/>
          <w:color w:val="000000"/>
          <w:sz w:val="27"/>
          <w:szCs w:val="27"/>
        </w:rPr>
        <w:softHyphen/>
        <w:t>де</w:t>
      </w:r>
      <w:r w:rsidRPr="004D720E">
        <w:rPr>
          <w:rFonts w:ascii="Times New Roman" w:hAnsi="Times New Roman" w:cs="Times New Roman"/>
          <w:color w:val="000000"/>
          <w:sz w:val="27"/>
          <w:szCs w:val="27"/>
        </w:rPr>
        <w:softHyphen/>
        <w:t>ржание про</w:t>
      </w:r>
      <w:r w:rsidRPr="004D720E">
        <w:rPr>
          <w:rFonts w:ascii="Times New Roman" w:hAnsi="Times New Roman" w:cs="Times New Roman"/>
          <w:color w:val="000000"/>
          <w:sz w:val="27"/>
          <w:szCs w:val="27"/>
        </w:rPr>
        <w:softHyphen/>
        <w:t>граммного материала уро</w:t>
      </w:r>
      <w:r w:rsidRPr="004D720E">
        <w:rPr>
          <w:rFonts w:ascii="Times New Roman" w:hAnsi="Times New Roman" w:cs="Times New Roman"/>
          <w:color w:val="000000"/>
          <w:sz w:val="27"/>
          <w:szCs w:val="27"/>
        </w:rPr>
        <w:softHyphen/>
        <w:t>ков состоит из элементарног</w:t>
      </w:r>
      <w:r w:rsidR="00A72E75" w:rsidRPr="004D720E">
        <w:rPr>
          <w:rFonts w:ascii="Times New Roman" w:hAnsi="Times New Roman" w:cs="Times New Roman"/>
          <w:color w:val="000000"/>
          <w:sz w:val="27"/>
          <w:szCs w:val="27"/>
        </w:rPr>
        <w:t>о теоретического ма</w:t>
      </w:r>
      <w:r w:rsidR="00A72E75" w:rsidRPr="004D720E">
        <w:rPr>
          <w:rFonts w:ascii="Times New Roman" w:hAnsi="Times New Roman" w:cs="Times New Roman"/>
          <w:color w:val="000000"/>
          <w:sz w:val="27"/>
          <w:szCs w:val="27"/>
        </w:rPr>
        <w:softHyphen/>
        <w:t>териала, до</w:t>
      </w:r>
      <w:r w:rsidRPr="004D720E">
        <w:rPr>
          <w:rFonts w:ascii="Times New Roman" w:hAnsi="Times New Roman" w:cs="Times New Roman"/>
          <w:color w:val="000000"/>
          <w:sz w:val="27"/>
          <w:szCs w:val="27"/>
        </w:rPr>
        <w:t>ступных видов му</w:t>
      </w:r>
      <w:r w:rsidRPr="004D720E">
        <w:rPr>
          <w:rFonts w:ascii="Times New Roman" w:hAnsi="Times New Roman" w:cs="Times New Roman"/>
          <w:color w:val="000000"/>
          <w:sz w:val="27"/>
          <w:szCs w:val="27"/>
        </w:rPr>
        <w:softHyphen/>
        <w:t>зы</w:t>
      </w:r>
      <w:r w:rsidRPr="004D720E">
        <w:rPr>
          <w:rFonts w:ascii="Times New Roman" w:hAnsi="Times New Roman" w:cs="Times New Roman"/>
          <w:color w:val="000000"/>
          <w:sz w:val="27"/>
          <w:szCs w:val="27"/>
        </w:rPr>
        <w:softHyphen/>
        <w:t>каль</w:t>
      </w:r>
      <w:r w:rsidRPr="004D720E">
        <w:rPr>
          <w:rFonts w:ascii="Times New Roman" w:hAnsi="Times New Roman" w:cs="Times New Roman"/>
          <w:color w:val="000000"/>
          <w:sz w:val="27"/>
          <w:szCs w:val="27"/>
        </w:rPr>
        <w:softHyphen/>
        <w:t>ной деятельности, музыкальных произведений для слу</w:t>
      </w:r>
      <w:r w:rsidRPr="004D720E">
        <w:rPr>
          <w:rFonts w:ascii="Times New Roman" w:hAnsi="Times New Roman" w:cs="Times New Roman"/>
          <w:color w:val="000000"/>
          <w:sz w:val="27"/>
          <w:szCs w:val="27"/>
        </w:rPr>
        <w:softHyphen/>
        <w:t>ша</w:t>
      </w:r>
      <w:r w:rsidRPr="004D720E">
        <w:rPr>
          <w:rFonts w:ascii="Times New Roman" w:hAnsi="Times New Roman" w:cs="Times New Roman"/>
          <w:color w:val="000000"/>
          <w:sz w:val="27"/>
          <w:szCs w:val="27"/>
        </w:rPr>
        <w:softHyphen/>
        <w:t>ния и исполнения, во</w:t>
      </w:r>
      <w:r w:rsidRPr="004D720E">
        <w:rPr>
          <w:rFonts w:ascii="Times New Roman" w:hAnsi="Times New Roman" w:cs="Times New Roman"/>
          <w:color w:val="000000"/>
          <w:sz w:val="27"/>
          <w:szCs w:val="27"/>
        </w:rPr>
        <w:softHyphen/>
        <w:t>каль</w:t>
      </w:r>
      <w:r w:rsidRPr="004D720E">
        <w:rPr>
          <w:rFonts w:ascii="Times New Roman" w:hAnsi="Times New Roman" w:cs="Times New Roman"/>
          <w:color w:val="000000"/>
          <w:sz w:val="27"/>
          <w:szCs w:val="27"/>
        </w:rPr>
        <w:softHyphen/>
        <w:t xml:space="preserve">ных упражнений. </w:t>
      </w:r>
    </w:p>
    <w:p w:rsidR="005B5BE4" w:rsidRPr="004D720E" w:rsidRDefault="005B5BE4" w:rsidP="0050681C">
      <w:pPr>
        <w:spacing w:after="0" w:line="240" w:lineRule="auto"/>
        <w:ind w:firstLine="567"/>
        <w:jc w:val="both"/>
        <w:rPr>
          <w:rFonts w:ascii="Times New Roman" w:hAnsi="Times New Roman" w:cs="Times New Roman"/>
          <w:b/>
          <w:i/>
          <w:sz w:val="27"/>
          <w:szCs w:val="27"/>
        </w:rPr>
      </w:pPr>
      <w:r w:rsidRPr="004D720E">
        <w:rPr>
          <w:rFonts w:ascii="Times New Roman" w:hAnsi="Times New Roman" w:cs="Times New Roman"/>
          <w:b/>
          <w:sz w:val="27"/>
          <w:szCs w:val="27"/>
        </w:rPr>
        <w:t>Восприятие музыки</w:t>
      </w:r>
    </w:p>
    <w:p w:rsidR="005B5BE4" w:rsidRPr="004D720E" w:rsidRDefault="005B5BE4" w:rsidP="0050681C">
      <w:pPr>
        <w:spacing w:after="0" w:line="240" w:lineRule="auto"/>
        <w:ind w:firstLine="567"/>
        <w:jc w:val="both"/>
        <w:rPr>
          <w:rFonts w:ascii="Times New Roman" w:hAnsi="Times New Roman" w:cs="Times New Roman"/>
          <w:b/>
          <w:i/>
          <w:sz w:val="27"/>
          <w:szCs w:val="27"/>
        </w:rPr>
      </w:pPr>
      <w:r w:rsidRPr="004D720E">
        <w:rPr>
          <w:rFonts w:ascii="Times New Roman" w:hAnsi="Times New Roman" w:cs="Times New Roman"/>
          <w:b/>
          <w:i/>
          <w:sz w:val="27"/>
          <w:szCs w:val="27"/>
        </w:rPr>
        <w:t>Репертуар для слушания</w:t>
      </w:r>
      <w:r w:rsidRPr="004D720E">
        <w:rPr>
          <w:rFonts w:ascii="Times New Roman" w:hAnsi="Times New Roman" w:cs="Times New Roman"/>
          <w:sz w:val="27"/>
          <w:szCs w:val="27"/>
        </w:rPr>
        <w:t xml:space="preserve">: </w:t>
      </w:r>
      <w:r w:rsidRPr="004D720E">
        <w:rPr>
          <w:rFonts w:ascii="Times New Roman" w:hAnsi="Times New Roman" w:cs="Times New Roman"/>
          <w:color w:val="000000"/>
          <w:sz w:val="27"/>
          <w:szCs w:val="27"/>
        </w:rPr>
        <w:t>произведения отечественной музыкальной культуры; музыка народная и композиторская; детская, классическая, современная.</w:t>
      </w:r>
    </w:p>
    <w:p w:rsidR="005B5BE4" w:rsidRPr="004D720E" w:rsidRDefault="005B5BE4" w:rsidP="0050681C">
      <w:pPr>
        <w:spacing w:after="0" w:line="240" w:lineRule="auto"/>
        <w:ind w:firstLine="567"/>
        <w:jc w:val="both"/>
        <w:rPr>
          <w:rFonts w:ascii="Times New Roman" w:hAnsi="Times New Roman" w:cs="Times New Roman"/>
          <w:b/>
          <w:i/>
          <w:sz w:val="27"/>
          <w:szCs w:val="27"/>
        </w:rPr>
      </w:pPr>
      <w:r w:rsidRPr="004D720E">
        <w:rPr>
          <w:rFonts w:ascii="Times New Roman" w:hAnsi="Times New Roman" w:cs="Times New Roman"/>
          <w:b/>
          <w:i/>
          <w:sz w:val="27"/>
          <w:szCs w:val="27"/>
        </w:rPr>
        <w:t>Примерная тематика произведений</w:t>
      </w:r>
      <w:r w:rsidRPr="004D720E">
        <w:rPr>
          <w:rFonts w:ascii="Times New Roman" w:hAnsi="Times New Roman" w:cs="Times New Roman"/>
          <w:sz w:val="27"/>
          <w:szCs w:val="27"/>
        </w:rPr>
        <w:t xml:space="preserve">: о природе, труде, профессиях, общественных явлениях, детстве, школьной жизни и т.д. </w:t>
      </w:r>
    </w:p>
    <w:p w:rsidR="005B5BE4" w:rsidRPr="004D720E" w:rsidRDefault="005B5BE4" w:rsidP="0050681C">
      <w:pPr>
        <w:spacing w:after="0" w:line="240" w:lineRule="auto"/>
        <w:ind w:firstLine="567"/>
        <w:jc w:val="both"/>
        <w:rPr>
          <w:rFonts w:ascii="Times New Roman" w:hAnsi="Times New Roman" w:cs="Times New Roman"/>
          <w:b/>
          <w:i/>
          <w:sz w:val="27"/>
          <w:szCs w:val="27"/>
        </w:rPr>
      </w:pPr>
      <w:r w:rsidRPr="004D720E">
        <w:rPr>
          <w:rFonts w:ascii="Times New Roman" w:hAnsi="Times New Roman" w:cs="Times New Roman"/>
          <w:b/>
          <w:i/>
          <w:sz w:val="27"/>
          <w:szCs w:val="27"/>
        </w:rPr>
        <w:t>Жанровое разнообразие</w:t>
      </w:r>
      <w:r w:rsidRPr="004D720E">
        <w:rPr>
          <w:rFonts w:ascii="Times New Roman" w:hAnsi="Times New Roman" w:cs="Times New Roman"/>
          <w:sz w:val="27"/>
          <w:szCs w:val="27"/>
        </w:rPr>
        <w:t>: праздничная, маршевая, колыбельная песни и пр.</w:t>
      </w:r>
    </w:p>
    <w:p w:rsidR="005B5BE4" w:rsidRPr="004D720E" w:rsidRDefault="005B5BE4" w:rsidP="0050681C">
      <w:pPr>
        <w:spacing w:after="0" w:line="240" w:lineRule="auto"/>
        <w:ind w:firstLine="567"/>
        <w:jc w:val="both"/>
        <w:rPr>
          <w:rStyle w:val="apple-style-span"/>
          <w:rFonts w:ascii="Times New Roman" w:hAnsi="Times New Roman" w:cs="Times New Roman"/>
          <w:sz w:val="27"/>
          <w:szCs w:val="27"/>
        </w:rPr>
      </w:pPr>
      <w:r w:rsidRPr="004D720E">
        <w:rPr>
          <w:rFonts w:ascii="Times New Roman" w:hAnsi="Times New Roman" w:cs="Times New Roman"/>
          <w:b/>
          <w:i/>
          <w:sz w:val="27"/>
          <w:szCs w:val="27"/>
        </w:rPr>
        <w:t>Слушание музыки:</w:t>
      </w:r>
    </w:p>
    <w:p w:rsidR="005B5BE4" w:rsidRPr="004D720E" w:rsidRDefault="005B5BE4" w:rsidP="0050681C">
      <w:pPr>
        <w:spacing w:after="0" w:line="240" w:lineRule="auto"/>
        <w:ind w:firstLine="567"/>
        <w:jc w:val="both"/>
        <w:rPr>
          <w:rStyle w:val="apple-style-span"/>
          <w:rFonts w:ascii="Times New Roman" w:hAnsi="Times New Roman" w:cs="Times New Roman"/>
          <w:sz w:val="27"/>
          <w:szCs w:val="27"/>
        </w:rPr>
      </w:pPr>
      <w:r w:rsidRPr="004D720E">
        <w:rPr>
          <w:rStyle w:val="apple-style-span"/>
          <w:rFonts w:ascii="Times New Roman" w:hAnsi="Times New Roman" w:cs="Times New Roman"/>
          <w:sz w:val="27"/>
          <w:szCs w:val="27"/>
        </w:rPr>
        <w:t>― </w:t>
      </w:r>
      <w:r w:rsidRPr="004D720E">
        <w:rPr>
          <w:rFonts w:ascii="Times New Roman" w:hAnsi="Times New Roman" w:cs="Times New Roman"/>
          <w:sz w:val="27"/>
          <w:szCs w:val="27"/>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5B5BE4" w:rsidRPr="004D720E" w:rsidRDefault="005B5BE4" w:rsidP="0050681C">
      <w:pPr>
        <w:spacing w:after="0" w:line="240" w:lineRule="auto"/>
        <w:ind w:firstLine="567"/>
        <w:jc w:val="both"/>
        <w:rPr>
          <w:rStyle w:val="apple-style-span"/>
          <w:rFonts w:ascii="Times New Roman" w:hAnsi="Times New Roman" w:cs="Times New Roman"/>
          <w:sz w:val="27"/>
          <w:szCs w:val="27"/>
        </w:rPr>
      </w:pPr>
      <w:r w:rsidRPr="004D720E">
        <w:rPr>
          <w:rStyle w:val="apple-style-span"/>
          <w:rFonts w:ascii="Times New Roman" w:hAnsi="Times New Roman" w:cs="Times New Roman"/>
          <w:sz w:val="27"/>
          <w:szCs w:val="27"/>
        </w:rPr>
        <w:t>― </w:t>
      </w:r>
      <w:r w:rsidRPr="004D720E">
        <w:rPr>
          <w:rFonts w:ascii="Times New Roman" w:hAnsi="Times New Roman" w:cs="Times New Roman"/>
          <w:sz w:val="27"/>
          <w:szCs w:val="27"/>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5B5BE4" w:rsidRPr="004D720E" w:rsidRDefault="005B5BE4" w:rsidP="0050681C">
      <w:pPr>
        <w:spacing w:after="0" w:line="240" w:lineRule="auto"/>
        <w:ind w:firstLine="567"/>
        <w:jc w:val="both"/>
        <w:rPr>
          <w:rStyle w:val="apple-style-span"/>
          <w:rFonts w:ascii="Times New Roman" w:hAnsi="Times New Roman" w:cs="Times New Roman"/>
          <w:sz w:val="27"/>
          <w:szCs w:val="27"/>
        </w:rPr>
      </w:pPr>
      <w:r w:rsidRPr="004D720E">
        <w:rPr>
          <w:rStyle w:val="apple-style-span"/>
          <w:rFonts w:ascii="Times New Roman" w:hAnsi="Times New Roman" w:cs="Times New Roman"/>
          <w:sz w:val="27"/>
          <w:szCs w:val="27"/>
        </w:rPr>
        <w:lastRenderedPageBreak/>
        <w:t>― </w:t>
      </w:r>
      <w:r w:rsidRPr="004D720E">
        <w:rPr>
          <w:rFonts w:ascii="Times New Roman" w:hAnsi="Times New Roman" w:cs="Times New Roman"/>
          <w:sz w:val="27"/>
          <w:szCs w:val="27"/>
        </w:rPr>
        <w:t>развитие умения передавать словами внутреннее содержание музыкального произведения;</w:t>
      </w:r>
    </w:p>
    <w:p w:rsidR="005B5BE4" w:rsidRPr="004D720E" w:rsidRDefault="005B5BE4" w:rsidP="0050681C">
      <w:pPr>
        <w:spacing w:after="0" w:line="240" w:lineRule="auto"/>
        <w:ind w:firstLine="567"/>
        <w:jc w:val="both"/>
        <w:rPr>
          <w:rStyle w:val="apple-style-span"/>
          <w:rFonts w:ascii="Times New Roman" w:hAnsi="Times New Roman" w:cs="Times New Roman"/>
          <w:sz w:val="27"/>
          <w:szCs w:val="27"/>
        </w:rPr>
      </w:pPr>
      <w:r w:rsidRPr="004D720E">
        <w:rPr>
          <w:rStyle w:val="apple-style-span"/>
          <w:rFonts w:ascii="Times New Roman" w:hAnsi="Times New Roman" w:cs="Times New Roman"/>
          <w:sz w:val="27"/>
          <w:szCs w:val="27"/>
        </w:rPr>
        <w:t>― </w:t>
      </w:r>
      <w:r w:rsidRPr="004D720E">
        <w:rPr>
          <w:rFonts w:ascii="Times New Roman" w:hAnsi="Times New Roman" w:cs="Times New Roman"/>
          <w:sz w:val="27"/>
          <w:szCs w:val="27"/>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5B5BE4" w:rsidRPr="004D720E" w:rsidRDefault="005B5BE4" w:rsidP="0050681C">
      <w:pPr>
        <w:spacing w:after="0" w:line="240" w:lineRule="auto"/>
        <w:ind w:firstLine="567"/>
        <w:jc w:val="both"/>
        <w:rPr>
          <w:rStyle w:val="apple-style-span"/>
          <w:rFonts w:ascii="Times New Roman" w:hAnsi="Times New Roman" w:cs="Times New Roman"/>
          <w:sz w:val="27"/>
          <w:szCs w:val="27"/>
        </w:rPr>
      </w:pPr>
      <w:r w:rsidRPr="004D720E">
        <w:rPr>
          <w:rStyle w:val="apple-style-span"/>
          <w:rFonts w:ascii="Times New Roman" w:hAnsi="Times New Roman" w:cs="Times New Roman"/>
          <w:sz w:val="27"/>
          <w:szCs w:val="27"/>
        </w:rPr>
        <w:t>― </w:t>
      </w:r>
      <w:r w:rsidRPr="004D720E">
        <w:rPr>
          <w:rFonts w:ascii="Times New Roman" w:hAnsi="Times New Roman" w:cs="Times New Roman"/>
          <w:sz w:val="27"/>
          <w:szCs w:val="27"/>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5B5BE4" w:rsidRPr="004D720E" w:rsidRDefault="005B5BE4" w:rsidP="0050681C">
      <w:pPr>
        <w:spacing w:after="0" w:line="240" w:lineRule="auto"/>
        <w:ind w:firstLine="567"/>
        <w:jc w:val="both"/>
        <w:rPr>
          <w:rStyle w:val="apple-style-span"/>
          <w:rFonts w:ascii="Times New Roman" w:hAnsi="Times New Roman" w:cs="Times New Roman"/>
          <w:sz w:val="27"/>
          <w:szCs w:val="27"/>
        </w:rPr>
      </w:pPr>
      <w:r w:rsidRPr="004D720E">
        <w:rPr>
          <w:rStyle w:val="apple-style-span"/>
          <w:rFonts w:ascii="Times New Roman" w:hAnsi="Times New Roman" w:cs="Times New Roman"/>
          <w:sz w:val="27"/>
          <w:szCs w:val="27"/>
        </w:rPr>
        <w:t>― </w:t>
      </w:r>
      <w:r w:rsidRPr="004D720E">
        <w:rPr>
          <w:rFonts w:ascii="Times New Roman" w:hAnsi="Times New Roman" w:cs="Times New Roman"/>
          <w:sz w:val="27"/>
          <w:szCs w:val="27"/>
        </w:rPr>
        <w:t>развитие умения различать части песни (запев, припев, проигрыш, окончание);</w:t>
      </w:r>
    </w:p>
    <w:p w:rsidR="005B5BE4" w:rsidRPr="004D720E" w:rsidRDefault="005B5BE4" w:rsidP="0050681C">
      <w:pPr>
        <w:spacing w:after="0" w:line="240" w:lineRule="auto"/>
        <w:ind w:firstLine="567"/>
        <w:jc w:val="both"/>
        <w:rPr>
          <w:rStyle w:val="apple-style-span"/>
          <w:rFonts w:ascii="Times New Roman" w:hAnsi="Times New Roman" w:cs="Times New Roman"/>
          <w:sz w:val="27"/>
          <w:szCs w:val="27"/>
        </w:rPr>
      </w:pPr>
      <w:r w:rsidRPr="004D720E">
        <w:rPr>
          <w:rStyle w:val="apple-style-span"/>
          <w:rFonts w:ascii="Times New Roman" w:hAnsi="Times New Roman" w:cs="Times New Roman"/>
          <w:sz w:val="27"/>
          <w:szCs w:val="27"/>
        </w:rPr>
        <w:t>― </w:t>
      </w:r>
      <w:r w:rsidRPr="004D720E">
        <w:rPr>
          <w:rFonts w:ascii="Times New Roman" w:hAnsi="Times New Roman" w:cs="Times New Roman"/>
          <w:sz w:val="27"/>
          <w:szCs w:val="27"/>
        </w:rPr>
        <w:t>ознакомление с пением соло и хором; формирование представлений о различных музыкальных коллективах (ансамбль, оркестр);</w:t>
      </w:r>
    </w:p>
    <w:p w:rsidR="005B5BE4" w:rsidRPr="004D720E" w:rsidRDefault="005B5BE4" w:rsidP="0050681C">
      <w:pPr>
        <w:spacing w:after="0" w:line="240" w:lineRule="auto"/>
        <w:ind w:firstLine="567"/>
        <w:jc w:val="both"/>
        <w:rPr>
          <w:rFonts w:ascii="Times New Roman" w:hAnsi="Times New Roman" w:cs="Times New Roman"/>
          <w:b/>
          <w:sz w:val="27"/>
          <w:szCs w:val="27"/>
        </w:rPr>
      </w:pPr>
      <w:r w:rsidRPr="004D720E">
        <w:rPr>
          <w:rStyle w:val="apple-style-span"/>
          <w:rFonts w:ascii="Times New Roman" w:hAnsi="Times New Roman" w:cs="Times New Roman"/>
          <w:sz w:val="27"/>
          <w:szCs w:val="27"/>
        </w:rPr>
        <w:t>― </w:t>
      </w:r>
      <w:r w:rsidRPr="004D720E">
        <w:rPr>
          <w:rFonts w:ascii="Times New Roman" w:hAnsi="Times New Roman" w:cs="Times New Roman"/>
          <w:sz w:val="27"/>
          <w:szCs w:val="27"/>
        </w:rPr>
        <w:t>знакомство с музыкальными инструментами и их звучанием (фортепиано, барабан, скрипка и др.)</w:t>
      </w:r>
    </w:p>
    <w:p w:rsidR="005B5BE4" w:rsidRPr="004D720E" w:rsidRDefault="005B5BE4" w:rsidP="0050681C">
      <w:pPr>
        <w:spacing w:after="0" w:line="240" w:lineRule="auto"/>
        <w:ind w:firstLine="567"/>
        <w:jc w:val="both"/>
        <w:rPr>
          <w:rFonts w:ascii="Times New Roman" w:hAnsi="Times New Roman" w:cs="Times New Roman"/>
          <w:b/>
          <w:i/>
          <w:sz w:val="27"/>
          <w:szCs w:val="27"/>
        </w:rPr>
      </w:pPr>
      <w:r w:rsidRPr="004D720E">
        <w:rPr>
          <w:rFonts w:ascii="Times New Roman" w:hAnsi="Times New Roman" w:cs="Times New Roman"/>
          <w:b/>
          <w:sz w:val="27"/>
          <w:szCs w:val="27"/>
        </w:rPr>
        <w:t>Хоровое пение.</w:t>
      </w:r>
    </w:p>
    <w:p w:rsidR="005B5BE4" w:rsidRPr="004D720E" w:rsidRDefault="005B5BE4" w:rsidP="0050681C">
      <w:pPr>
        <w:spacing w:after="0" w:line="240" w:lineRule="auto"/>
        <w:ind w:firstLine="567"/>
        <w:jc w:val="both"/>
        <w:rPr>
          <w:rFonts w:ascii="Times New Roman" w:hAnsi="Times New Roman" w:cs="Times New Roman"/>
          <w:b/>
          <w:i/>
          <w:sz w:val="27"/>
          <w:szCs w:val="27"/>
        </w:rPr>
      </w:pPr>
      <w:r w:rsidRPr="004D720E">
        <w:rPr>
          <w:rFonts w:ascii="Times New Roman" w:hAnsi="Times New Roman" w:cs="Times New Roman"/>
          <w:b/>
          <w:i/>
          <w:sz w:val="27"/>
          <w:szCs w:val="27"/>
        </w:rPr>
        <w:t>Песенный репертуар</w:t>
      </w:r>
      <w:r w:rsidRPr="004D720E">
        <w:rPr>
          <w:rFonts w:ascii="Times New Roman" w:hAnsi="Times New Roman" w:cs="Times New Roman"/>
          <w:sz w:val="27"/>
          <w:szCs w:val="27"/>
        </w:rPr>
        <w:t xml:space="preserve">: </w:t>
      </w:r>
      <w:r w:rsidRPr="004D720E">
        <w:rPr>
          <w:rFonts w:ascii="Times New Roman" w:hAnsi="Times New Roman" w:cs="Times New Roman"/>
          <w:color w:val="000000"/>
          <w:sz w:val="27"/>
          <w:szCs w:val="27"/>
        </w:rPr>
        <w:t>произведения отечественной музыкальной культуры; му</w:t>
      </w:r>
      <w:r w:rsidRPr="004D720E">
        <w:rPr>
          <w:rFonts w:ascii="Times New Roman" w:hAnsi="Times New Roman" w:cs="Times New Roman"/>
          <w:color w:val="000000"/>
          <w:sz w:val="27"/>
          <w:szCs w:val="27"/>
        </w:rPr>
        <w:softHyphen/>
        <w:t>зы</w:t>
      </w:r>
      <w:r w:rsidRPr="004D720E">
        <w:rPr>
          <w:rFonts w:ascii="Times New Roman" w:hAnsi="Times New Roman" w:cs="Times New Roman"/>
          <w:color w:val="000000"/>
          <w:sz w:val="27"/>
          <w:szCs w:val="27"/>
        </w:rPr>
        <w:softHyphen/>
        <w:t>ка народная и композиторская; детская, классическая, современная. Используемый пе</w:t>
      </w:r>
      <w:r w:rsidRPr="004D720E">
        <w:rPr>
          <w:rFonts w:ascii="Times New Roman" w:hAnsi="Times New Roman" w:cs="Times New Roman"/>
          <w:color w:val="000000"/>
          <w:sz w:val="27"/>
          <w:szCs w:val="27"/>
        </w:rPr>
        <w:softHyphen/>
        <w:t>сенный материал должен быть доступным по смыслу, отражать знакомые образы, со</w:t>
      </w:r>
      <w:r w:rsidRPr="004D720E">
        <w:rPr>
          <w:rFonts w:ascii="Times New Roman" w:hAnsi="Times New Roman" w:cs="Times New Roman"/>
          <w:color w:val="000000"/>
          <w:sz w:val="27"/>
          <w:szCs w:val="27"/>
        </w:rPr>
        <w:softHyphen/>
        <w:t>бытия и явления, иметь простой ритмический рисунок мелодии, короткие му</w:t>
      </w:r>
      <w:r w:rsidRPr="004D720E">
        <w:rPr>
          <w:rFonts w:ascii="Times New Roman" w:hAnsi="Times New Roman" w:cs="Times New Roman"/>
          <w:color w:val="000000"/>
          <w:sz w:val="27"/>
          <w:szCs w:val="27"/>
        </w:rPr>
        <w:softHyphen/>
        <w:t>зы</w:t>
      </w:r>
      <w:r w:rsidRPr="004D720E">
        <w:rPr>
          <w:rFonts w:ascii="Times New Roman" w:hAnsi="Times New Roman" w:cs="Times New Roman"/>
          <w:color w:val="000000"/>
          <w:sz w:val="27"/>
          <w:szCs w:val="27"/>
        </w:rPr>
        <w:softHyphen/>
        <w:t>каль</w:t>
      </w:r>
      <w:r w:rsidRPr="004D720E">
        <w:rPr>
          <w:rFonts w:ascii="Times New Roman" w:hAnsi="Times New Roman" w:cs="Times New Roman"/>
          <w:color w:val="000000"/>
          <w:sz w:val="27"/>
          <w:szCs w:val="27"/>
        </w:rPr>
        <w:softHyphen/>
        <w:t>ные фразы, соответствовать требованиям организации щадящего режима по от</w:t>
      </w:r>
      <w:r w:rsidRPr="004D720E">
        <w:rPr>
          <w:rFonts w:ascii="Times New Roman" w:hAnsi="Times New Roman" w:cs="Times New Roman"/>
          <w:color w:val="000000"/>
          <w:sz w:val="27"/>
          <w:szCs w:val="27"/>
        </w:rPr>
        <w:softHyphen/>
        <w:t>но</w:t>
      </w:r>
      <w:r w:rsidRPr="004D720E">
        <w:rPr>
          <w:rFonts w:ascii="Times New Roman" w:hAnsi="Times New Roman" w:cs="Times New Roman"/>
          <w:color w:val="000000"/>
          <w:sz w:val="27"/>
          <w:szCs w:val="27"/>
        </w:rPr>
        <w:softHyphen/>
        <w:t>ше</w:t>
      </w:r>
      <w:r w:rsidRPr="004D720E">
        <w:rPr>
          <w:rFonts w:ascii="Times New Roman" w:hAnsi="Times New Roman" w:cs="Times New Roman"/>
          <w:color w:val="000000"/>
          <w:sz w:val="27"/>
          <w:szCs w:val="27"/>
        </w:rPr>
        <w:softHyphen/>
        <w:t>нию к детскому голосу</w:t>
      </w:r>
    </w:p>
    <w:p w:rsidR="005B5BE4" w:rsidRPr="004D720E" w:rsidRDefault="005B5BE4" w:rsidP="0050681C">
      <w:pPr>
        <w:spacing w:after="0" w:line="240" w:lineRule="auto"/>
        <w:ind w:firstLine="567"/>
        <w:jc w:val="both"/>
        <w:rPr>
          <w:rFonts w:ascii="Times New Roman" w:hAnsi="Times New Roman" w:cs="Times New Roman"/>
          <w:b/>
          <w:i/>
          <w:sz w:val="27"/>
          <w:szCs w:val="27"/>
        </w:rPr>
      </w:pPr>
      <w:r w:rsidRPr="004D720E">
        <w:rPr>
          <w:rFonts w:ascii="Times New Roman" w:hAnsi="Times New Roman" w:cs="Times New Roman"/>
          <w:b/>
          <w:i/>
          <w:sz w:val="27"/>
          <w:szCs w:val="27"/>
        </w:rPr>
        <w:t>Примерная тематика произведений</w:t>
      </w:r>
      <w:r w:rsidRPr="004D720E">
        <w:rPr>
          <w:rFonts w:ascii="Times New Roman" w:hAnsi="Times New Roman" w:cs="Times New Roman"/>
          <w:sz w:val="27"/>
          <w:szCs w:val="27"/>
        </w:rPr>
        <w:t xml:space="preserve">: о природе, труде, профессиях, общественных явлениях, детстве, школьной жизни и т.д. </w:t>
      </w:r>
    </w:p>
    <w:p w:rsidR="005B5BE4" w:rsidRPr="004D720E" w:rsidRDefault="005B5BE4" w:rsidP="0050681C">
      <w:pPr>
        <w:spacing w:after="0" w:line="240" w:lineRule="auto"/>
        <w:ind w:firstLine="567"/>
        <w:jc w:val="both"/>
        <w:rPr>
          <w:rFonts w:ascii="Times New Roman" w:hAnsi="Times New Roman" w:cs="Times New Roman"/>
          <w:b/>
          <w:i/>
          <w:sz w:val="27"/>
          <w:szCs w:val="27"/>
        </w:rPr>
      </w:pPr>
      <w:r w:rsidRPr="004D720E">
        <w:rPr>
          <w:rFonts w:ascii="Times New Roman" w:hAnsi="Times New Roman" w:cs="Times New Roman"/>
          <w:b/>
          <w:i/>
          <w:sz w:val="27"/>
          <w:szCs w:val="27"/>
        </w:rPr>
        <w:t>Жанровое разнообразие</w:t>
      </w:r>
      <w:r w:rsidRPr="004D720E">
        <w:rPr>
          <w:rFonts w:ascii="Times New Roman" w:hAnsi="Times New Roman" w:cs="Times New Roman"/>
          <w:sz w:val="27"/>
          <w:szCs w:val="27"/>
        </w:rPr>
        <w:t>: игровые песни, песни-прибаутки, трудовые песни, колыбельные песни и пр.</w:t>
      </w:r>
    </w:p>
    <w:p w:rsidR="005B5BE4" w:rsidRPr="004D720E" w:rsidRDefault="005B5BE4" w:rsidP="0050681C">
      <w:pPr>
        <w:spacing w:after="0" w:line="240" w:lineRule="auto"/>
        <w:jc w:val="center"/>
        <w:rPr>
          <w:rStyle w:val="apple-style-span"/>
          <w:rFonts w:ascii="Times New Roman" w:hAnsi="Times New Roman" w:cs="Times New Roman"/>
          <w:sz w:val="27"/>
          <w:szCs w:val="27"/>
        </w:rPr>
      </w:pPr>
      <w:r w:rsidRPr="004D720E">
        <w:rPr>
          <w:rFonts w:ascii="Times New Roman" w:hAnsi="Times New Roman" w:cs="Times New Roman"/>
          <w:b/>
          <w:i/>
          <w:sz w:val="27"/>
          <w:szCs w:val="27"/>
        </w:rPr>
        <w:t>Навык пения</w:t>
      </w:r>
      <w:r w:rsidRPr="004D720E">
        <w:rPr>
          <w:rFonts w:ascii="Times New Roman" w:hAnsi="Times New Roman" w:cs="Times New Roman"/>
          <w:sz w:val="27"/>
          <w:szCs w:val="27"/>
        </w:rPr>
        <w:t>:</w:t>
      </w:r>
    </w:p>
    <w:p w:rsidR="0010549F" w:rsidRPr="0010549F" w:rsidRDefault="0010549F" w:rsidP="0010549F">
      <w:pPr>
        <w:suppressAutoHyphens w:val="0"/>
        <w:spacing w:after="0" w:line="240" w:lineRule="auto"/>
        <w:ind w:firstLine="567"/>
        <w:jc w:val="both"/>
        <w:rPr>
          <w:rFonts w:ascii="Times New Roman" w:hAnsi="Times New Roman" w:cs="Times New Roman"/>
          <w:bCs/>
          <w:color w:val="auto"/>
          <w:sz w:val="27"/>
          <w:szCs w:val="27"/>
        </w:rPr>
      </w:pPr>
      <w:r w:rsidRPr="0010549F">
        <w:rPr>
          <w:rFonts w:ascii="Times New Roman" w:hAnsi="Times New Roman" w:cs="Times New Roman"/>
          <w:bCs/>
          <w:color w:val="auto"/>
          <w:sz w:val="27"/>
          <w:szCs w:val="27"/>
        </w:rPr>
        <w:t>― 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10549F" w:rsidRPr="0010549F" w:rsidRDefault="0010549F" w:rsidP="0010549F">
      <w:pPr>
        <w:suppressAutoHyphens w:val="0"/>
        <w:spacing w:after="0" w:line="240" w:lineRule="auto"/>
        <w:ind w:firstLine="567"/>
        <w:jc w:val="both"/>
        <w:rPr>
          <w:rFonts w:ascii="Times New Roman" w:hAnsi="Times New Roman" w:cs="Times New Roman"/>
          <w:bCs/>
          <w:color w:val="auto"/>
          <w:sz w:val="27"/>
          <w:szCs w:val="27"/>
        </w:rPr>
      </w:pPr>
      <w:r w:rsidRPr="0010549F">
        <w:rPr>
          <w:rFonts w:ascii="Times New Roman" w:hAnsi="Times New Roman" w:cs="Times New Roman"/>
          <w:bCs/>
          <w:color w:val="auto"/>
          <w:sz w:val="27"/>
          <w:szCs w:val="27"/>
        </w:rPr>
        <w:t>― 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10549F" w:rsidRPr="0010549F" w:rsidRDefault="0010549F" w:rsidP="0010549F">
      <w:pPr>
        <w:suppressAutoHyphens w:val="0"/>
        <w:spacing w:after="0" w:line="240" w:lineRule="auto"/>
        <w:ind w:firstLine="567"/>
        <w:jc w:val="both"/>
        <w:rPr>
          <w:rFonts w:ascii="Times New Roman" w:hAnsi="Times New Roman" w:cs="Times New Roman"/>
          <w:bCs/>
          <w:color w:val="auto"/>
          <w:sz w:val="27"/>
          <w:szCs w:val="27"/>
        </w:rPr>
      </w:pPr>
      <w:r w:rsidRPr="0010549F">
        <w:rPr>
          <w:rFonts w:ascii="Times New Roman" w:hAnsi="Times New Roman" w:cs="Times New Roman"/>
          <w:bCs/>
          <w:color w:val="auto"/>
          <w:sz w:val="27"/>
          <w:szCs w:val="27"/>
        </w:rPr>
        <w:t xml:space="preserve">― пение коротких </w:t>
      </w:r>
      <w:proofErr w:type="spellStart"/>
      <w:r w:rsidRPr="0010549F">
        <w:rPr>
          <w:rFonts w:ascii="Times New Roman" w:hAnsi="Times New Roman" w:cs="Times New Roman"/>
          <w:bCs/>
          <w:color w:val="auto"/>
          <w:sz w:val="27"/>
          <w:szCs w:val="27"/>
        </w:rPr>
        <w:t>попевок</w:t>
      </w:r>
      <w:proofErr w:type="spellEnd"/>
      <w:r w:rsidRPr="0010549F">
        <w:rPr>
          <w:rFonts w:ascii="Times New Roman" w:hAnsi="Times New Roman" w:cs="Times New Roman"/>
          <w:bCs/>
          <w:color w:val="auto"/>
          <w:sz w:val="27"/>
          <w:szCs w:val="27"/>
        </w:rPr>
        <w:t xml:space="preserve"> на одном дыхании;</w:t>
      </w:r>
    </w:p>
    <w:p w:rsidR="0010549F" w:rsidRPr="0010549F" w:rsidRDefault="0010549F" w:rsidP="0010549F">
      <w:pPr>
        <w:suppressAutoHyphens w:val="0"/>
        <w:spacing w:after="0" w:line="240" w:lineRule="auto"/>
        <w:ind w:firstLine="567"/>
        <w:jc w:val="both"/>
        <w:rPr>
          <w:rFonts w:ascii="Times New Roman" w:hAnsi="Times New Roman" w:cs="Times New Roman"/>
          <w:bCs/>
          <w:color w:val="auto"/>
          <w:sz w:val="27"/>
          <w:szCs w:val="27"/>
        </w:rPr>
      </w:pPr>
      <w:r w:rsidRPr="0010549F">
        <w:rPr>
          <w:rFonts w:ascii="Times New Roman" w:hAnsi="Times New Roman" w:cs="Times New Roman"/>
          <w:bCs/>
          <w:color w:val="auto"/>
          <w:sz w:val="27"/>
          <w:szCs w:val="27"/>
        </w:rPr>
        <w:t>― 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10549F" w:rsidRPr="0010549F" w:rsidRDefault="0010549F" w:rsidP="0010549F">
      <w:pPr>
        <w:suppressAutoHyphens w:val="0"/>
        <w:spacing w:after="0" w:line="240" w:lineRule="auto"/>
        <w:ind w:firstLine="567"/>
        <w:jc w:val="both"/>
        <w:rPr>
          <w:rFonts w:ascii="Times New Roman" w:hAnsi="Times New Roman" w:cs="Times New Roman"/>
          <w:bCs/>
          <w:color w:val="auto"/>
          <w:sz w:val="27"/>
          <w:szCs w:val="27"/>
        </w:rPr>
      </w:pPr>
      <w:r w:rsidRPr="0010549F">
        <w:rPr>
          <w:rFonts w:ascii="Times New Roman" w:hAnsi="Times New Roman" w:cs="Times New Roman"/>
          <w:bCs/>
          <w:color w:val="auto"/>
          <w:sz w:val="27"/>
          <w:szCs w:val="27"/>
        </w:rPr>
        <w:t>― развитие умения мягкого, напевного, легкого пения (работа над кантиленой - способностью певческого голоса к напевному исполнению мелодии);</w:t>
      </w:r>
    </w:p>
    <w:p w:rsidR="0010549F" w:rsidRPr="0010549F" w:rsidRDefault="0010549F" w:rsidP="0010549F">
      <w:pPr>
        <w:suppressAutoHyphens w:val="0"/>
        <w:spacing w:after="0" w:line="240" w:lineRule="auto"/>
        <w:ind w:firstLine="567"/>
        <w:jc w:val="both"/>
        <w:rPr>
          <w:rFonts w:ascii="Times New Roman" w:hAnsi="Times New Roman" w:cs="Times New Roman"/>
          <w:bCs/>
          <w:color w:val="auto"/>
          <w:sz w:val="27"/>
          <w:szCs w:val="27"/>
        </w:rPr>
      </w:pPr>
      <w:r w:rsidRPr="0010549F">
        <w:rPr>
          <w:rFonts w:ascii="Times New Roman" w:hAnsi="Times New Roman" w:cs="Times New Roman"/>
          <w:bCs/>
          <w:color w:val="auto"/>
          <w:sz w:val="27"/>
          <w:szCs w:val="27"/>
        </w:rPr>
        <w:lastRenderedPageBreak/>
        <w:t xml:space="preserve">― активизация внимания к единой правильной интонации; развитие точного интонирования мотива выученных песен в составе группы и индивидуально; </w:t>
      </w:r>
    </w:p>
    <w:p w:rsidR="0010549F" w:rsidRPr="0010549F" w:rsidRDefault="0010549F" w:rsidP="0010549F">
      <w:pPr>
        <w:suppressAutoHyphens w:val="0"/>
        <w:spacing w:after="0" w:line="240" w:lineRule="auto"/>
        <w:ind w:firstLine="567"/>
        <w:jc w:val="both"/>
        <w:rPr>
          <w:rFonts w:ascii="Times New Roman" w:hAnsi="Times New Roman" w:cs="Times New Roman"/>
          <w:bCs/>
          <w:color w:val="auto"/>
          <w:sz w:val="27"/>
          <w:szCs w:val="27"/>
        </w:rPr>
      </w:pPr>
      <w:r w:rsidRPr="0010549F">
        <w:rPr>
          <w:rFonts w:ascii="Times New Roman" w:hAnsi="Times New Roman" w:cs="Times New Roman"/>
          <w:bCs/>
          <w:color w:val="auto"/>
          <w:sz w:val="27"/>
          <w:szCs w:val="27"/>
        </w:rPr>
        <w:t>― развитие умения четко выдерживать ритмический рисунок произведения без сопровождения учителя и инструмента (а капелла); работа над чистотой интонирования и выравнивание звучания на всем диапазоне;</w:t>
      </w:r>
    </w:p>
    <w:p w:rsidR="0010549F" w:rsidRPr="0010549F" w:rsidRDefault="0010549F" w:rsidP="0010549F">
      <w:pPr>
        <w:suppressAutoHyphens w:val="0"/>
        <w:spacing w:after="0" w:line="240" w:lineRule="auto"/>
        <w:ind w:firstLine="567"/>
        <w:jc w:val="both"/>
        <w:rPr>
          <w:rFonts w:ascii="Times New Roman" w:hAnsi="Times New Roman" w:cs="Times New Roman"/>
          <w:bCs/>
          <w:color w:val="auto"/>
          <w:sz w:val="27"/>
          <w:szCs w:val="27"/>
        </w:rPr>
      </w:pPr>
      <w:r w:rsidRPr="0010549F">
        <w:rPr>
          <w:rFonts w:ascii="Times New Roman" w:hAnsi="Times New Roman" w:cs="Times New Roman"/>
          <w:bCs/>
          <w:color w:val="auto"/>
          <w:sz w:val="27"/>
          <w:szCs w:val="27"/>
        </w:rPr>
        <w:t>― 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10549F" w:rsidRPr="0010549F" w:rsidRDefault="0010549F" w:rsidP="0010549F">
      <w:pPr>
        <w:suppressAutoHyphens w:val="0"/>
        <w:spacing w:after="0" w:line="240" w:lineRule="auto"/>
        <w:ind w:firstLine="567"/>
        <w:jc w:val="both"/>
        <w:rPr>
          <w:rFonts w:ascii="Times New Roman" w:hAnsi="Times New Roman" w:cs="Times New Roman"/>
          <w:bCs/>
          <w:color w:val="auto"/>
          <w:sz w:val="27"/>
          <w:szCs w:val="27"/>
        </w:rPr>
      </w:pPr>
      <w:r w:rsidRPr="0010549F">
        <w:rPr>
          <w:rFonts w:ascii="Times New Roman" w:hAnsi="Times New Roman" w:cs="Times New Roman"/>
          <w:bCs/>
          <w:color w:val="auto"/>
          <w:sz w:val="27"/>
          <w:szCs w:val="27"/>
        </w:rPr>
        <w:t>― 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10549F" w:rsidRPr="0010549F" w:rsidRDefault="0010549F" w:rsidP="0010549F">
      <w:pPr>
        <w:suppressAutoHyphens w:val="0"/>
        <w:spacing w:after="0" w:line="240" w:lineRule="auto"/>
        <w:ind w:firstLine="567"/>
        <w:jc w:val="both"/>
        <w:rPr>
          <w:rFonts w:ascii="Times New Roman" w:hAnsi="Times New Roman" w:cs="Times New Roman"/>
          <w:bCs/>
          <w:color w:val="auto"/>
          <w:sz w:val="27"/>
          <w:szCs w:val="27"/>
        </w:rPr>
      </w:pPr>
      <w:r w:rsidRPr="0010549F">
        <w:rPr>
          <w:rFonts w:ascii="Times New Roman" w:hAnsi="Times New Roman" w:cs="Times New Roman"/>
          <w:bCs/>
          <w:color w:val="auto"/>
          <w:sz w:val="27"/>
          <w:szCs w:val="27"/>
        </w:rPr>
        <w:t>― 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10549F" w:rsidRPr="0010549F" w:rsidRDefault="0010549F" w:rsidP="0010549F">
      <w:pPr>
        <w:suppressAutoHyphens w:val="0"/>
        <w:spacing w:after="0" w:line="240" w:lineRule="auto"/>
        <w:ind w:firstLine="567"/>
        <w:jc w:val="both"/>
        <w:rPr>
          <w:rFonts w:ascii="Times New Roman" w:hAnsi="Times New Roman" w:cs="Times New Roman"/>
          <w:bCs/>
          <w:color w:val="auto"/>
          <w:sz w:val="27"/>
          <w:szCs w:val="27"/>
        </w:rPr>
      </w:pPr>
      <w:r w:rsidRPr="0010549F">
        <w:rPr>
          <w:rFonts w:ascii="Times New Roman" w:hAnsi="Times New Roman" w:cs="Times New Roman"/>
          <w:bCs/>
          <w:color w:val="auto"/>
          <w:sz w:val="27"/>
          <w:szCs w:val="27"/>
        </w:rPr>
        <w:t>― формирование понимания дирижерских жестов (внимание, вдох, начало и окончание пения);</w:t>
      </w:r>
    </w:p>
    <w:p w:rsidR="0010549F" w:rsidRPr="0010549F" w:rsidRDefault="0010549F" w:rsidP="0010549F">
      <w:pPr>
        <w:suppressAutoHyphens w:val="0"/>
        <w:spacing w:after="0" w:line="240" w:lineRule="auto"/>
        <w:ind w:firstLine="567"/>
        <w:jc w:val="both"/>
        <w:rPr>
          <w:rFonts w:ascii="Times New Roman" w:hAnsi="Times New Roman" w:cs="Times New Roman"/>
          <w:bCs/>
          <w:color w:val="auto"/>
          <w:sz w:val="27"/>
          <w:szCs w:val="27"/>
        </w:rPr>
      </w:pPr>
      <w:r w:rsidRPr="0010549F">
        <w:rPr>
          <w:rFonts w:ascii="Times New Roman" w:hAnsi="Times New Roman" w:cs="Times New Roman"/>
          <w:bCs/>
          <w:color w:val="auto"/>
          <w:sz w:val="27"/>
          <w:szCs w:val="27"/>
        </w:rPr>
        <w:t>― 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10549F" w:rsidRPr="0010549F" w:rsidRDefault="0010549F" w:rsidP="0010549F">
      <w:pPr>
        <w:suppressAutoHyphens w:val="0"/>
        <w:spacing w:after="0" w:line="240" w:lineRule="auto"/>
        <w:ind w:firstLine="567"/>
        <w:jc w:val="both"/>
        <w:rPr>
          <w:rFonts w:ascii="Times New Roman" w:hAnsi="Times New Roman" w:cs="Times New Roman"/>
          <w:bCs/>
          <w:color w:val="auto"/>
          <w:sz w:val="27"/>
          <w:szCs w:val="27"/>
        </w:rPr>
      </w:pPr>
      <w:r w:rsidRPr="0010549F">
        <w:rPr>
          <w:rFonts w:ascii="Times New Roman" w:hAnsi="Times New Roman" w:cs="Times New Roman"/>
          <w:bCs/>
          <w:color w:val="auto"/>
          <w:sz w:val="27"/>
          <w:szCs w:val="27"/>
        </w:rPr>
        <w:t>― 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10549F" w:rsidRPr="0010549F" w:rsidRDefault="0010549F" w:rsidP="0010549F">
      <w:pPr>
        <w:suppressAutoHyphens w:val="0"/>
        <w:spacing w:after="0" w:line="240" w:lineRule="auto"/>
        <w:ind w:firstLine="567"/>
        <w:jc w:val="both"/>
        <w:rPr>
          <w:rFonts w:ascii="Times New Roman" w:hAnsi="Times New Roman" w:cs="Times New Roman"/>
          <w:bCs/>
          <w:color w:val="auto"/>
          <w:sz w:val="27"/>
          <w:szCs w:val="27"/>
        </w:rPr>
      </w:pPr>
      <w:r w:rsidRPr="0010549F">
        <w:rPr>
          <w:rFonts w:ascii="Times New Roman" w:hAnsi="Times New Roman" w:cs="Times New Roman"/>
          <w:bCs/>
          <w:color w:val="auto"/>
          <w:sz w:val="27"/>
          <w:szCs w:val="27"/>
        </w:rPr>
        <w:t xml:space="preserve">― пение спокойное, умеренное по темпу, ненапряженное и плавное в пределах </w:t>
      </w:r>
      <w:proofErr w:type="spellStart"/>
      <w:r w:rsidRPr="0010549F">
        <w:rPr>
          <w:rFonts w:ascii="Times New Roman" w:hAnsi="Times New Roman" w:cs="Times New Roman"/>
          <w:bCs/>
          <w:color w:val="auto"/>
          <w:sz w:val="27"/>
          <w:szCs w:val="27"/>
        </w:rPr>
        <w:t>mezzo</w:t>
      </w:r>
      <w:proofErr w:type="spellEnd"/>
      <w:r w:rsidRPr="0010549F">
        <w:rPr>
          <w:rFonts w:ascii="Times New Roman" w:hAnsi="Times New Roman" w:cs="Times New Roman"/>
          <w:bCs/>
          <w:color w:val="auto"/>
          <w:sz w:val="27"/>
          <w:szCs w:val="27"/>
        </w:rPr>
        <w:t xml:space="preserve"> </w:t>
      </w:r>
      <w:proofErr w:type="spellStart"/>
      <w:r w:rsidRPr="0010549F">
        <w:rPr>
          <w:rFonts w:ascii="Times New Roman" w:hAnsi="Times New Roman" w:cs="Times New Roman"/>
          <w:bCs/>
          <w:color w:val="auto"/>
          <w:sz w:val="27"/>
          <w:szCs w:val="27"/>
        </w:rPr>
        <w:t>piano</w:t>
      </w:r>
      <w:proofErr w:type="spellEnd"/>
      <w:r w:rsidRPr="0010549F">
        <w:rPr>
          <w:rFonts w:ascii="Times New Roman" w:hAnsi="Times New Roman" w:cs="Times New Roman"/>
          <w:bCs/>
          <w:color w:val="auto"/>
          <w:sz w:val="27"/>
          <w:szCs w:val="27"/>
        </w:rPr>
        <w:t xml:space="preserve"> (умеренно тихо) и </w:t>
      </w:r>
      <w:proofErr w:type="spellStart"/>
      <w:r w:rsidRPr="0010549F">
        <w:rPr>
          <w:rFonts w:ascii="Times New Roman" w:hAnsi="Times New Roman" w:cs="Times New Roman"/>
          <w:bCs/>
          <w:color w:val="auto"/>
          <w:sz w:val="27"/>
          <w:szCs w:val="27"/>
        </w:rPr>
        <w:t>mezzo</w:t>
      </w:r>
      <w:proofErr w:type="spellEnd"/>
      <w:r w:rsidRPr="0010549F">
        <w:rPr>
          <w:rFonts w:ascii="Times New Roman" w:hAnsi="Times New Roman" w:cs="Times New Roman"/>
          <w:bCs/>
          <w:color w:val="auto"/>
          <w:sz w:val="27"/>
          <w:szCs w:val="27"/>
        </w:rPr>
        <w:t xml:space="preserve"> </w:t>
      </w:r>
      <w:proofErr w:type="spellStart"/>
      <w:r w:rsidRPr="0010549F">
        <w:rPr>
          <w:rFonts w:ascii="Times New Roman" w:hAnsi="Times New Roman" w:cs="Times New Roman"/>
          <w:bCs/>
          <w:color w:val="auto"/>
          <w:sz w:val="27"/>
          <w:szCs w:val="27"/>
        </w:rPr>
        <w:t>forte</w:t>
      </w:r>
      <w:proofErr w:type="spellEnd"/>
      <w:r w:rsidRPr="0010549F">
        <w:rPr>
          <w:rFonts w:ascii="Times New Roman" w:hAnsi="Times New Roman" w:cs="Times New Roman"/>
          <w:bCs/>
          <w:color w:val="auto"/>
          <w:sz w:val="27"/>
          <w:szCs w:val="27"/>
        </w:rPr>
        <w:t xml:space="preserve"> (умеренно громко);</w:t>
      </w:r>
    </w:p>
    <w:p w:rsidR="0010549F" w:rsidRPr="0010549F" w:rsidRDefault="0010549F" w:rsidP="0010549F">
      <w:pPr>
        <w:suppressAutoHyphens w:val="0"/>
        <w:spacing w:after="0" w:line="240" w:lineRule="auto"/>
        <w:ind w:firstLine="567"/>
        <w:jc w:val="both"/>
        <w:rPr>
          <w:rFonts w:ascii="Times New Roman" w:hAnsi="Times New Roman" w:cs="Times New Roman"/>
          <w:bCs/>
          <w:color w:val="auto"/>
          <w:sz w:val="27"/>
          <w:szCs w:val="27"/>
        </w:rPr>
      </w:pPr>
      <w:r w:rsidRPr="0010549F">
        <w:rPr>
          <w:rFonts w:ascii="Times New Roman" w:hAnsi="Times New Roman" w:cs="Times New Roman"/>
          <w:bCs/>
          <w:color w:val="auto"/>
          <w:sz w:val="27"/>
          <w:szCs w:val="27"/>
        </w:rPr>
        <w:t>― укрепление и постепенное расширение певческого диапазона ми1 – ля1, ре1 – си1, до1 – до2.</w:t>
      </w:r>
    </w:p>
    <w:p w:rsidR="0010549F" w:rsidRPr="0010549F" w:rsidRDefault="0010549F" w:rsidP="0010549F">
      <w:pPr>
        <w:suppressAutoHyphens w:val="0"/>
        <w:spacing w:after="0" w:line="240" w:lineRule="auto"/>
        <w:ind w:firstLine="567"/>
        <w:jc w:val="both"/>
        <w:rPr>
          <w:rFonts w:ascii="Times New Roman" w:hAnsi="Times New Roman" w:cs="Times New Roman"/>
          <w:bCs/>
          <w:color w:val="auto"/>
          <w:sz w:val="27"/>
          <w:szCs w:val="27"/>
        </w:rPr>
      </w:pPr>
      <w:r w:rsidRPr="0010549F">
        <w:rPr>
          <w:rFonts w:ascii="Times New Roman" w:hAnsi="Times New Roman" w:cs="Times New Roman"/>
          <w:bCs/>
          <w:color w:val="auto"/>
          <w:sz w:val="27"/>
          <w:szCs w:val="27"/>
        </w:rPr>
        <w:t>― получение эстетического наслаждения от собственного пения.</w:t>
      </w:r>
    </w:p>
    <w:p w:rsidR="0010549F" w:rsidRPr="0010549F" w:rsidRDefault="0010549F" w:rsidP="0010549F">
      <w:pPr>
        <w:suppressAutoHyphens w:val="0"/>
        <w:spacing w:after="0" w:line="240" w:lineRule="auto"/>
        <w:ind w:firstLine="567"/>
        <w:jc w:val="both"/>
        <w:rPr>
          <w:rFonts w:ascii="Times New Roman" w:hAnsi="Times New Roman" w:cs="Times New Roman"/>
          <w:bCs/>
          <w:color w:val="auto"/>
          <w:sz w:val="27"/>
          <w:szCs w:val="27"/>
        </w:rPr>
      </w:pPr>
      <w:r w:rsidRPr="0010549F">
        <w:rPr>
          <w:rFonts w:ascii="Times New Roman" w:hAnsi="Times New Roman" w:cs="Times New Roman"/>
          <w:bCs/>
          <w:color w:val="auto"/>
          <w:sz w:val="27"/>
          <w:szCs w:val="27"/>
        </w:rPr>
        <w:t>Элементы музыкальной грамоты</w:t>
      </w:r>
    </w:p>
    <w:p w:rsidR="0010549F" w:rsidRPr="0010549F" w:rsidRDefault="0010549F" w:rsidP="0010549F">
      <w:pPr>
        <w:suppressAutoHyphens w:val="0"/>
        <w:spacing w:after="0" w:line="240" w:lineRule="auto"/>
        <w:ind w:firstLine="567"/>
        <w:jc w:val="both"/>
        <w:rPr>
          <w:rFonts w:ascii="Times New Roman" w:hAnsi="Times New Roman" w:cs="Times New Roman"/>
          <w:bCs/>
          <w:color w:val="auto"/>
          <w:sz w:val="27"/>
          <w:szCs w:val="27"/>
        </w:rPr>
      </w:pPr>
      <w:r w:rsidRPr="0010549F">
        <w:rPr>
          <w:rFonts w:ascii="Times New Roman" w:hAnsi="Times New Roman" w:cs="Times New Roman"/>
          <w:bCs/>
          <w:color w:val="auto"/>
          <w:sz w:val="27"/>
          <w:szCs w:val="27"/>
        </w:rPr>
        <w:t xml:space="preserve">Содержание: </w:t>
      </w:r>
    </w:p>
    <w:p w:rsidR="0010549F" w:rsidRPr="0010549F" w:rsidRDefault="0010549F" w:rsidP="0010549F">
      <w:pPr>
        <w:suppressAutoHyphens w:val="0"/>
        <w:spacing w:after="0" w:line="240" w:lineRule="auto"/>
        <w:ind w:firstLine="567"/>
        <w:jc w:val="both"/>
        <w:rPr>
          <w:rFonts w:ascii="Times New Roman" w:hAnsi="Times New Roman" w:cs="Times New Roman"/>
          <w:bCs/>
          <w:color w:val="auto"/>
          <w:sz w:val="27"/>
          <w:szCs w:val="27"/>
        </w:rPr>
      </w:pPr>
      <w:r w:rsidRPr="0010549F">
        <w:rPr>
          <w:rFonts w:ascii="Times New Roman" w:hAnsi="Times New Roman" w:cs="Times New Roman"/>
          <w:bCs/>
          <w:color w:val="auto"/>
          <w:sz w:val="27"/>
          <w:szCs w:val="27"/>
        </w:rPr>
        <w:t>― ознакомление с высотой звука (высокие, средние, низкие);</w:t>
      </w:r>
    </w:p>
    <w:p w:rsidR="0010549F" w:rsidRPr="0010549F" w:rsidRDefault="0010549F" w:rsidP="0010549F">
      <w:pPr>
        <w:suppressAutoHyphens w:val="0"/>
        <w:spacing w:after="0" w:line="240" w:lineRule="auto"/>
        <w:ind w:firstLine="567"/>
        <w:jc w:val="both"/>
        <w:rPr>
          <w:rFonts w:ascii="Times New Roman" w:hAnsi="Times New Roman" w:cs="Times New Roman"/>
          <w:bCs/>
          <w:color w:val="auto"/>
          <w:sz w:val="27"/>
          <w:szCs w:val="27"/>
        </w:rPr>
      </w:pPr>
      <w:r w:rsidRPr="0010549F">
        <w:rPr>
          <w:rFonts w:ascii="Times New Roman" w:hAnsi="Times New Roman" w:cs="Times New Roman"/>
          <w:bCs/>
          <w:color w:val="auto"/>
          <w:sz w:val="27"/>
          <w:szCs w:val="27"/>
        </w:rPr>
        <w:t xml:space="preserve">― ознакомление с динамическими особенностями музыки (громкая ―  </w:t>
      </w:r>
      <w:proofErr w:type="spellStart"/>
      <w:r w:rsidRPr="0010549F">
        <w:rPr>
          <w:rFonts w:ascii="Times New Roman" w:hAnsi="Times New Roman" w:cs="Times New Roman"/>
          <w:bCs/>
          <w:color w:val="auto"/>
          <w:sz w:val="27"/>
          <w:szCs w:val="27"/>
        </w:rPr>
        <w:t>forte</w:t>
      </w:r>
      <w:proofErr w:type="spellEnd"/>
      <w:r w:rsidRPr="0010549F">
        <w:rPr>
          <w:rFonts w:ascii="Times New Roman" w:hAnsi="Times New Roman" w:cs="Times New Roman"/>
          <w:bCs/>
          <w:color w:val="auto"/>
          <w:sz w:val="27"/>
          <w:szCs w:val="27"/>
        </w:rPr>
        <w:t xml:space="preserve">, тихая ―  </w:t>
      </w:r>
      <w:proofErr w:type="spellStart"/>
      <w:r w:rsidRPr="0010549F">
        <w:rPr>
          <w:rFonts w:ascii="Times New Roman" w:hAnsi="Times New Roman" w:cs="Times New Roman"/>
          <w:bCs/>
          <w:color w:val="auto"/>
          <w:sz w:val="27"/>
          <w:szCs w:val="27"/>
        </w:rPr>
        <w:t>piano</w:t>
      </w:r>
      <w:proofErr w:type="spellEnd"/>
      <w:r w:rsidRPr="0010549F">
        <w:rPr>
          <w:rFonts w:ascii="Times New Roman" w:hAnsi="Times New Roman" w:cs="Times New Roman"/>
          <w:bCs/>
          <w:color w:val="auto"/>
          <w:sz w:val="27"/>
          <w:szCs w:val="27"/>
        </w:rPr>
        <w:t>);</w:t>
      </w:r>
    </w:p>
    <w:p w:rsidR="0010549F" w:rsidRPr="0010549F" w:rsidRDefault="0010549F" w:rsidP="0010549F">
      <w:pPr>
        <w:suppressAutoHyphens w:val="0"/>
        <w:spacing w:after="0" w:line="240" w:lineRule="auto"/>
        <w:ind w:firstLine="567"/>
        <w:jc w:val="both"/>
        <w:rPr>
          <w:rFonts w:ascii="Times New Roman" w:hAnsi="Times New Roman" w:cs="Times New Roman"/>
          <w:bCs/>
          <w:color w:val="auto"/>
          <w:sz w:val="27"/>
          <w:szCs w:val="27"/>
        </w:rPr>
      </w:pPr>
      <w:r w:rsidRPr="0010549F">
        <w:rPr>
          <w:rFonts w:ascii="Times New Roman" w:hAnsi="Times New Roman" w:cs="Times New Roman"/>
          <w:bCs/>
          <w:color w:val="auto"/>
          <w:sz w:val="27"/>
          <w:szCs w:val="27"/>
        </w:rPr>
        <w:t>― развитие умения различать звук по длительности (долгие, короткие):</w:t>
      </w:r>
    </w:p>
    <w:p w:rsidR="0050681C" w:rsidRPr="0010549F" w:rsidRDefault="0010549F" w:rsidP="0010549F">
      <w:pPr>
        <w:suppressAutoHyphens w:val="0"/>
        <w:spacing w:after="0" w:line="240" w:lineRule="auto"/>
        <w:ind w:firstLine="567"/>
        <w:jc w:val="both"/>
        <w:rPr>
          <w:rFonts w:ascii="Times New Roman" w:hAnsi="Times New Roman" w:cs="Times New Roman"/>
          <w:bCs/>
          <w:color w:val="auto"/>
          <w:sz w:val="27"/>
          <w:szCs w:val="27"/>
        </w:rPr>
      </w:pPr>
      <w:r w:rsidRPr="0010549F">
        <w:rPr>
          <w:rFonts w:ascii="Times New Roman" w:hAnsi="Times New Roman" w:cs="Times New Roman"/>
          <w:bCs/>
          <w:color w:val="auto"/>
          <w:sz w:val="27"/>
          <w:szCs w:val="27"/>
        </w:rPr>
        <w:t xml:space="preserve">― элементарные сведения о нотной записи (нотный стан, скрипичный ключ, добавочная линейка, графическое изображение нот, порядок нот в гамме </w:t>
      </w:r>
      <w:proofErr w:type="gramStart"/>
      <w:r w:rsidRPr="0010549F">
        <w:rPr>
          <w:rFonts w:ascii="Times New Roman" w:hAnsi="Times New Roman" w:cs="Times New Roman"/>
          <w:bCs/>
          <w:color w:val="auto"/>
          <w:sz w:val="27"/>
          <w:szCs w:val="27"/>
        </w:rPr>
        <w:t>до</w:t>
      </w:r>
      <w:proofErr w:type="gramEnd"/>
      <w:r w:rsidRPr="0010549F">
        <w:rPr>
          <w:rFonts w:ascii="Times New Roman" w:hAnsi="Times New Roman" w:cs="Times New Roman"/>
          <w:bCs/>
          <w:color w:val="auto"/>
          <w:sz w:val="27"/>
          <w:szCs w:val="27"/>
        </w:rPr>
        <w:t xml:space="preserve"> мажор).</w:t>
      </w:r>
    </w:p>
    <w:p w:rsidR="0050681C" w:rsidRDefault="0050681C" w:rsidP="004D720E">
      <w:pPr>
        <w:suppressAutoHyphens w:val="0"/>
        <w:spacing w:after="0" w:line="240" w:lineRule="auto"/>
        <w:ind w:firstLine="709"/>
        <w:jc w:val="center"/>
        <w:rPr>
          <w:rFonts w:ascii="Times New Roman" w:hAnsi="Times New Roman" w:cs="Times New Roman"/>
          <w:b/>
          <w:bCs/>
          <w:color w:val="auto"/>
          <w:sz w:val="27"/>
          <w:szCs w:val="27"/>
        </w:rPr>
      </w:pPr>
    </w:p>
    <w:p w:rsidR="005B5BE4" w:rsidRPr="004D720E" w:rsidRDefault="005B5BE4" w:rsidP="0050681C">
      <w:pPr>
        <w:suppressAutoHyphens w:val="0"/>
        <w:spacing w:after="0" w:line="240" w:lineRule="auto"/>
        <w:jc w:val="center"/>
        <w:rPr>
          <w:rFonts w:ascii="Times New Roman" w:hAnsi="Times New Roman" w:cs="Times New Roman"/>
          <w:b/>
          <w:bCs/>
          <w:color w:val="auto"/>
          <w:sz w:val="27"/>
          <w:szCs w:val="27"/>
        </w:rPr>
      </w:pPr>
      <w:r w:rsidRPr="004D720E">
        <w:rPr>
          <w:rFonts w:ascii="Times New Roman" w:hAnsi="Times New Roman" w:cs="Times New Roman"/>
          <w:b/>
          <w:bCs/>
          <w:color w:val="auto"/>
          <w:sz w:val="27"/>
          <w:szCs w:val="27"/>
        </w:rPr>
        <w:t xml:space="preserve">ИЗОБРАЗИТЕЛЬНОЕ ИСКУССТВО </w:t>
      </w:r>
    </w:p>
    <w:p w:rsidR="005B5BE4" w:rsidRPr="004D720E" w:rsidRDefault="005B5BE4" w:rsidP="0050681C">
      <w:pPr>
        <w:suppressAutoHyphens w:val="0"/>
        <w:spacing w:after="0" w:line="240" w:lineRule="auto"/>
        <w:jc w:val="center"/>
        <w:rPr>
          <w:rFonts w:ascii="Times New Roman" w:hAnsi="Times New Roman" w:cs="Times New Roman"/>
          <w:b/>
          <w:bCs/>
          <w:color w:val="auto"/>
          <w:sz w:val="27"/>
          <w:szCs w:val="27"/>
        </w:rPr>
      </w:pPr>
      <w:r w:rsidRPr="004D720E">
        <w:rPr>
          <w:rFonts w:ascii="Times New Roman" w:hAnsi="Times New Roman" w:cs="Times New Roman"/>
          <w:b/>
          <w:bCs/>
          <w:color w:val="auto"/>
          <w:sz w:val="27"/>
          <w:szCs w:val="27"/>
        </w:rPr>
        <w:t>(дополнительный первый (</w:t>
      </w:r>
      <w:r w:rsidRPr="004D720E">
        <w:rPr>
          <w:rFonts w:ascii="Times New Roman" w:hAnsi="Times New Roman" w:cs="Times New Roman"/>
          <w:b/>
          <w:bCs/>
          <w:color w:val="auto"/>
          <w:sz w:val="27"/>
          <w:szCs w:val="27"/>
          <w:lang w:val="en-US"/>
        </w:rPr>
        <w:t>I</w:t>
      </w:r>
      <w:r w:rsidRPr="004D720E">
        <w:rPr>
          <w:rFonts w:ascii="Times New Roman" w:hAnsi="Times New Roman" w:cs="Times New Roman"/>
          <w:b/>
          <w:bCs/>
          <w:color w:val="auto"/>
          <w:sz w:val="27"/>
          <w:szCs w:val="27"/>
          <w:vertAlign w:val="superscript"/>
        </w:rPr>
        <w:t>1</w:t>
      </w:r>
      <w:r w:rsidRPr="004D720E">
        <w:rPr>
          <w:rFonts w:ascii="Times New Roman" w:hAnsi="Times New Roman" w:cs="Times New Roman"/>
          <w:b/>
          <w:bCs/>
          <w:color w:val="auto"/>
          <w:sz w:val="27"/>
          <w:szCs w:val="27"/>
        </w:rPr>
        <w:t>)-</w:t>
      </w:r>
      <w:r w:rsidRPr="004D720E">
        <w:rPr>
          <w:rFonts w:ascii="Times New Roman" w:hAnsi="Times New Roman" w:cs="Times New Roman"/>
          <w:b/>
          <w:bCs/>
          <w:color w:val="auto"/>
          <w:sz w:val="27"/>
          <w:szCs w:val="27"/>
          <w:lang w:val="en-US"/>
        </w:rPr>
        <w:t>V</w:t>
      </w:r>
      <w:r w:rsidRPr="004D720E">
        <w:rPr>
          <w:rFonts w:ascii="Times New Roman" w:hAnsi="Times New Roman" w:cs="Times New Roman"/>
          <w:b/>
          <w:bCs/>
          <w:color w:val="auto"/>
          <w:sz w:val="27"/>
          <w:szCs w:val="27"/>
        </w:rPr>
        <w:t xml:space="preserve"> классы; </w:t>
      </w:r>
      <w:r w:rsidRPr="004D720E">
        <w:rPr>
          <w:rFonts w:ascii="Times New Roman" w:hAnsi="Times New Roman" w:cs="Times New Roman"/>
          <w:b/>
          <w:bCs/>
          <w:color w:val="auto"/>
          <w:sz w:val="27"/>
          <w:szCs w:val="27"/>
          <w:lang w:val="en-US"/>
        </w:rPr>
        <w:t>I</w:t>
      </w:r>
      <w:r w:rsidRPr="004D720E">
        <w:rPr>
          <w:rFonts w:ascii="Times New Roman" w:hAnsi="Times New Roman" w:cs="Times New Roman"/>
          <w:b/>
          <w:bCs/>
          <w:color w:val="auto"/>
          <w:sz w:val="27"/>
          <w:szCs w:val="27"/>
        </w:rPr>
        <w:t>-</w:t>
      </w:r>
      <w:r w:rsidRPr="004D720E">
        <w:rPr>
          <w:rFonts w:ascii="Times New Roman" w:hAnsi="Times New Roman" w:cs="Times New Roman"/>
          <w:b/>
          <w:bCs/>
          <w:color w:val="auto"/>
          <w:sz w:val="27"/>
          <w:szCs w:val="27"/>
          <w:lang w:val="en-US"/>
        </w:rPr>
        <w:t>V</w:t>
      </w:r>
      <w:r w:rsidRPr="004D720E">
        <w:rPr>
          <w:rFonts w:ascii="Times New Roman" w:hAnsi="Times New Roman" w:cs="Times New Roman"/>
          <w:b/>
          <w:bCs/>
          <w:color w:val="auto"/>
          <w:sz w:val="27"/>
          <w:szCs w:val="27"/>
        </w:rPr>
        <w:t xml:space="preserve"> классы)</w:t>
      </w:r>
    </w:p>
    <w:p w:rsidR="005B5BE4" w:rsidRPr="004D720E" w:rsidRDefault="005B5BE4" w:rsidP="0050681C">
      <w:pPr>
        <w:suppressAutoHyphens w:val="0"/>
        <w:spacing w:after="0" w:line="240" w:lineRule="auto"/>
        <w:jc w:val="center"/>
        <w:rPr>
          <w:rFonts w:ascii="Times New Roman" w:hAnsi="Times New Roman" w:cs="Times New Roman"/>
          <w:sz w:val="27"/>
          <w:szCs w:val="27"/>
        </w:rPr>
      </w:pPr>
      <w:r w:rsidRPr="004D720E">
        <w:rPr>
          <w:rFonts w:ascii="Times New Roman" w:hAnsi="Times New Roman" w:cs="Times New Roman"/>
          <w:b/>
          <w:bCs/>
          <w:color w:val="auto"/>
          <w:sz w:val="27"/>
          <w:szCs w:val="27"/>
        </w:rPr>
        <w:t>Пояснительная записка</w:t>
      </w:r>
    </w:p>
    <w:p w:rsidR="005B5BE4" w:rsidRPr="004D720E" w:rsidRDefault="005B5BE4" w:rsidP="0050681C">
      <w:pPr>
        <w:spacing w:after="0" w:line="240" w:lineRule="auto"/>
        <w:ind w:firstLine="567"/>
        <w:jc w:val="both"/>
        <w:rPr>
          <w:rFonts w:ascii="Times New Roman" w:hAnsi="Times New Roman" w:cs="Times New Roman"/>
          <w:b/>
          <w:bCs/>
          <w:sz w:val="27"/>
          <w:szCs w:val="27"/>
        </w:rPr>
      </w:pPr>
      <w:r w:rsidRPr="004D720E">
        <w:rPr>
          <w:rFonts w:ascii="Times New Roman" w:hAnsi="Times New Roman" w:cs="Times New Roman"/>
          <w:sz w:val="27"/>
          <w:szCs w:val="27"/>
        </w:rPr>
        <w:t xml:space="preserve">Основная </w:t>
      </w:r>
      <w:r w:rsidRPr="004D720E">
        <w:rPr>
          <w:rFonts w:ascii="Times New Roman" w:hAnsi="Times New Roman" w:cs="Times New Roman"/>
          <w:b/>
          <w:sz w:val="27"/>
          <w:szCs w:val="27"/>
        </w:rPr>
        <w:t xml:space="preserve">цель </w:t>
      </w:r>
      <w:r w:rsidRPr="004D720E">
        <w:rPr>
          <w:rFonts w:ascii="Times New Roman" w:hAnsi="Times New Roman" w:cs="Times New Roman"/>
          <w:sz w:val="27"/>
          <w:szCs w:val="27"/>
        </w:rPr>
        <w:t>изучения предмета</w:t>
      </w:r>
      <w:r w:rsidRPr="004D720E">
        <w:rPr>
          <w:rFonts w:ascii="Times New Roman" w:hAnsi="Times New Roman" w:cs="Times New Roman"/>
          <w:b/>
          <w:sz w:val="27"/>
          <w:szCs w:val="27"/>
        </w:rPr>
        <w:t xml:space="preserve"> </w:t>
      </w:r>
      <w:r w:rsidRPr="004D720E">
        <w:rPr>
          <w:rFonts w:ascii="Times New Roman" w:hAnsi="Times New Roman" w:cs="Times New Roman"/>
          <w:color w:val="auto"/>
          <w:sz w:val="27"/>
          <w:szCs w:val="27"/>
        </w:rPr>
        <w:t xml:space="preserve">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w:t>
      </w:r>
      <w:r w:rsidRPr="004D720E">
        <w:rPr>
          <w:rFonts w:ascii="Times New Roman" w:hAnsi="Times New Roman" w:cs="Times New Roman"/>
          <w:color w:val="auto"/>
          <w:sz w:val="27"/>
          <w:szCs w:val="27"/>
        </w:rPr>
        <w:lastRenderedPageBreak/>
        <w:t>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5B5BE4" w:rsidRPr="004D720E" w:rsidRDefault="005B5BE4" w:rsidP="0050681C">
      <w:pPr>
        <w:spacing w:after="0" w:line="240" w:lineRule="auto"/>
        <w:ind w:firstLine="567"/>
        <w:jc w:val="center"/>
        <w:rPr>
          <w:rStyle w:val="apple-converted-space"/>
          <w:rFonts w:ascii="Times New Roman" w:hAnsi="Times New Roman" w:cs="Times New Roman"/>
          <w:sz w:val="27"/>
          <w:szCs w:val="27"/>
          <w:shd w:val="clear" w:color="auto" w:fill="FFFFFF"/>
        </w:rPr>
      </w:pPr>
      <w:r w:rsidRPr="004D720E">
        <w:rPr>
          <w:rFonts w:ascii="Times New Roman" w:hAnsi="Times New Roman" w:cs="Times New Roman"/>
          <w:b/>
          <w:bCs/>
          <w:sz w:val="27"/>
          <w:szCs w:val="27"/>
        </w:rPr>
        <w:t>Основные задачи изучения предмета:</w:t>
      </w:r>
    </w:p>
    <w:p w:rsidR="005B5BE4" w:rsidRPr="004D720E" w:rsidRDefault="005B5BE4" w:rsidP="0050681C">
      <w:pPr>
        <w:pStyle w:val="aff1"/>
        <w:numPr>
          <w:ilvl w:val="0"/>
          <w:numId w:val="7"/>
        </w:numPr>
        <w:spacing w:after="0" w:line="240" w:lineRule="auto"/>
        <w:ind w:left="0" w:firstLine="567"/>
        <w:jc w:val="both"/>
        <w:rPr>
          <w:rFonts w:ascii="Times New Roman" w:hAnsi="Times New Roman"/>
          <w:sz w:val="27"/>
          <w:szCs w:val="27"/>
        </w:rPr>
      </w:pPr>
      <w:r w:rsidRPr="004D720E">
        <w:rPr>
          <w:rStyle w:val="apple-converted-space"/>
          <w:rFonts w:ascii="Times New Roman" w:hAnsi="Times New Roman"/>
          <w:sz w:val="27"/>
          <w:szCs w:val="27"/>
          <w:shd w:val="clear" w:color="auto" w:fill="FFFFFF"/>
        </w:rPr>
        <w:t xml:space="preserve">Воспитание интереса к изобразительному искусству. </w:t>
      </w:r>
    </w:p>
    <w:p w:rsidR="005B5BE4" w:rsidRPr="004D720E" w:rsidRDefault="005B5BE4" w:rsidP="0050681C">
      <w:pPr>
        <w:pStyle w:val="aff1"/>
        <w:numPr>
          <w:ilvl w:val="0"/>
          <w:numId w:val="7"/>
        </w:numPr>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Раскрытие  значения изобразительного искусства в жизни человека </w:t>
      </w:r>
    </w:p>
    <w:p w:rsidR="005B5BE4" w:rsidRPr="004D720E" w:rsidRDefault="005B5BE4" w:rsidP="0050681C">
      <w:pPr>
        <w:pStyle w:val="aff1"/>
        <w:numPr>
          <w:ilvl w:val="0"/>
          <w:numId w:val="7"/>
        </w:numPr>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Воспитание в детях эстетического чувства и понимания красоты окружающего мира, художественного вкуса. </w:t>
      </w:r>
    </w:p>
    <w:p w:rsidR="005B5BE4" w:rsidRPr="004D720E" w:rsidRDefault="005B5BE4" w:rsidP="0050681C">
      <w:pPr>
        <w:pStyle w:val="aff1"/>
        <w:numPr>
          <w:ilvl w:val="0"/>
          <w:numId w:val="7"/>
        </w:numPr>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5B5BE4" w:rsidRPr="004D720E" w:rsidRDefault="005B5BE4" w:rsidP="0050681C">
      <w:pPr>
        <w:pStyle w:val="aff1"/>
        <w:numPr>
          <w:ilvl w:val="0"/>
          <w:numId w:val="7"/>
        </w:numPr>
        <w:spacing w:after="0" w:line="240" w:lineRule="auto"/>
        <w:ind w:left="0" w:firstLine="567"/>
        <w:jc w:val="both"/>
        <w:rPr>
          <w:rFonts w:ascii="Times New Roman" w:hAnsi="Times New Roman"/>
          <w:sz w:val="27"/>
          <w:szCs w:val="27"/>
        </w:rPr>
      </w:pPr>
      <w:r w:rsidRPr="004D720E">
        <w:rPr>
          <w:rFonts w:ascii="Times New Roman" w:hAnsi="Times New Roman"/>
          <w:sz w:val="27"/>
          <w:szCs w:val="27"/>
        </w:rPr>
        <w:t>Развитие эмоционального восприятия произведений искусства, умения анализировать их  содержание и формулировать своего мнения о них.</w:t>
      </w:r>
    </w:p>
    <w:p w:rsidR="005B5BE4" w:rsidRPr="004D720E" w:rsidRDefault="005B5BE4" w:rsidP="0050681C">
      <w:pPr>
        <w:pStyle w:val="aff1"/>
        <w:numPr>
          <w:ilvl w:val="0"/>
          <w:numId w:val="7"/>
        </w:numPr>
        <w:spacing w:after="0" w:line="240" w:lineRule="auto"/>
        <w:ind w:left="0" w:firstLine="567"/>
        <w:jc w:val="both"/>
        <w:rPr>
          <w:rFonts w:ascii="Times New Roman" w:hAnsi="Times New Roman"/>
          <w:sz w:val="27"/>
          <w:szCs w:val="27"/>
        </w:rPr>
      </w:pPr>
      <w:r w:rsidRPr="004D720E">
        <w:rPr>
          <w:rFonts w:ascii="Times New Roman" w:hAnsi="Times New Roman"/>
          <w:sz w:val="27"/>
          <w:szCs w:val="27"/>
        </w:rPr>
        <w:t>Формирование знаний элементарных основ реалистического рисунка.</w:t>
      </w:r>
    </w:p>
    <w:p w:rsidR="005B5BE4" w:rsidRPr="004D720E" w:rsidRDefault="005B5BE4" w:rsidP="0050681C">
      <w:pPr>
        <w:pStyle w:val="aff1"/>
        <w:numPr>
          <w:ilvl w:val="0"/>
          <w:numId w:val="7"/>
        </w:numPr>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5B5BE4" w:rsidRPr="004D720E" w:rsidRDefault="005B5BE4" w:rsidP="0050681C">
      <w:pPr>
        <w:pStyle w:val="aff1"/>
        <w:numPr>
          <w:ilvl w:val="0"/>
          <w:numId w:val="7"/>
        </w:numPr>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Обучение разным видам изобразительной деятельности (рисованию, аппликации, лепке).</w:t>
      </w:r>
    </w:p>
    <w:p w:rsidR="005B5BE4" w:rsidRPr="004D720E" w:rsidRDefault="005B5BE4" w:rsidP="0050681C">
      <w:pPr>
        <w:pStyle w:val="aff1"/>
        <w:numPr>
          <w:ilvl w:val="0"/>
          <w:numId w:val="7"/>
        </w:numPr>
        <w:spacing w:after="0" w:line="240" w:lineRule="auto"/>
        <w:ind w:left="0" w:firstLine="567"/>
        <w:jc w:val="both"/>
        <w:rPr>
          <w:rFonts w:ascii="Times New Roman" w:hAnsi="Times New Roman"/>
          <w:sz w:val="27"/>
          <w:szCs w:val="27"/>
        </w:rPr>
      </w:pPr>
      <w:proofErr w:type="gramStart"/>
      <w:r w:rsidRPr="004D720E">
        <w:rPr>
          <w:rFonts w:ascii="Times New Roman" w:hAnsi="Times New Roman"/>
          <w:sz w:val="27"/>
          <w:szCs w:val="27"/>
        </w:rPr>
        <w:t xml:space="preserve">Обучение правилам  и законам композиции, </w:t>
      </w:r>
      <w:proofErr w:type="spellStart"/>
      <w:r w:rsidRPr="004D720E">
        <w:rPr>
          <w:rFonts w:ascii="Times New Roman" w:hAnsi="Times New Roman"/>
          <w:sz w:val="27"/>
          <w:szCs w:val="27"/>
        </w:rPr>
        <w:t>цветоведения</w:t>
      </w:r>
      <w:proofErr w:type="spellEnd"/>
      <w:r w:rsidRPr="004D720E">
        <w:rPr>
          <w:rFonts w:ascii="Times New Roman" w:hAnsi="Times New Roman"/>
          <w:sz w:val="27"/>
          <w:szCs w:val="27"/>
        </w:rPr>
        <w:t xml:space="preserve">, построения орнамента и др., применяемых в разных видах изобразительной деятельности. </w:t>
      </w:r>
      <w:proofErr w:type="gramEnd"/>
    </w:p>
    <w:p w:rsidR="005B5BE4" w:rsidRPr="004D720E" w:rsidRDefault="005B5BE4" w:rsidP="0050681C">
      <w:pPr>
        <w:pStyle w:val="aff1"/>
        <w:numPr>
          <w:ilvl w:val="0"/>
          <w:numId w:val="7"/>
        </w:numPr>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Формирование умения создавать простейшие художественные образы с натуры и по образцу, по памяти, представлению и воображению. </w:t>
      </w:r>
    </w:p>
    <w:p w:rsidR="005B5BE4" w:rsidRPr="004D720E" w:rsidRDefault="005B5BE4" w:rsidP="0050681C">
      <w:pPr>
        <w:pStyle w:val="aff1"/>
        <w:numPr>
          <w:ilvl w:val="0"/>
          <w:numId w:val="7"/>
        </w:numPr>
        <w:spacing w:after="0" w:line="240" w:lineRule="auto"/>
        <w:ind w:left="0" w:firstLine="567"/>
        <w:jc w:val="both"/>
        <w:rPr>
          <w:rFonts w:ascii="Times New Roman" w:hAnsi="Times New Roman"/>
          <w:sz w:val="27"/>
          <w:szCs w:val="27"/>
        </w:rPr>
      </w:pPr>
      <w:r w:rsidRPr="004D720E">
        <w:rPr>
          <w:rFonts w:ascii="Times New Roman" w:hAnsi="Times New Roman"/>
          <w:sz w:val="27"/>
          <w:szCs w:val="27"/>
        </w:rPr>
        <w:t>Развитие умения выполнять тематические и декоративные композиции.</w:t>
      </w:r>
    </w:p>
    <w:p w:rsidR="005B5BE4" w:rsidRPr="004D720E" w:rsidRDefault="005B5BE4" w:rsidP="0050681C">
      <w:pPr>
        <w:pStyle w:val="aff1"/>
        <w:numPr>
          <w:ilvl w:val="0"/>
          <w:numId w:val="7"/>
        </w:numPr>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5B5BE4" w:rsidRPr="004D720E" w:rsidRDefault="005B5BE4" w:rsidP="0050681C">
      <w:pPr>
        <w:pStyle w:val="aff1"/>
        <w:spacing w:after="0" w:line="240" w:lineRule="auto"/>
        <w:ind w:left="0" w:firstLine="567"/>
        <w:jc w:val="both"/>
        <w:rPr>
          <w:rStyle w:val="apple-converted-space"/>
          <w:rFonts w:ascii="Times New Roman" w:hAnsi="Times New Roman"/>
          <w:sz w:val="27"/>
          <w:szCs w:val="27"/>
          <w:shd w:val="clear" w:color="auto" w:fill="FFFFFF"/>
        </w:rPr>
      </w:pPr>
      <w:r w:rsidRPr="004D720E">
        <w:rPr>
          <w:rFonts w:ascii="Times New Roman" w:hAnsi="Times New Roman"/>
          <w:sz w:val="27"/>
          <w:szCs w:val="27"/>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5B5BE4" w:rsidRPr="004D720E" w:rsidRDefault="005B5BE4" w:rsidP="0050681C">
      <w:pPr>
        <w:pStyle w:val="aff1"/>
        <w:spacing w:after="0" w:line="240" w:lineRule="auto"/>
        <w:ind w:left="0" w:firstLine="567"/>
        <w:jc w:val="both"/>
        <w:rPr>
          <w:rStyle w:val="apple-converted-space"/>
          <w:rFonts w:ascii="Times New Roman" w:hAnsi="Times New Roman"/>
          <w:sz w:val="27"/>
          <w:szCs w:val="27"/>
          <w:shd w:val="clear" w:color="auto" w:fill="FFFFFF"/>
        </w:rPr>
      </w:pPr>
      <w:r w:rsidRPr="004D720E">
        <w:rPr>
          <w:rStyle w:val="apple-converted-space"/>
          <w:rFonts w:ascii="Times New Roman" w:hAnsi="Times New Roman"/>
          <w:sz w:val="27"/>
          <w:szCs w:val="27"/>
          <w:shd w:val="clear" w:color="auto" w:fill="FFFFFF"/>
        </w:rPr>
        <w:t>― </w:t>
      </w:r>
      <w:r w:rsidRPr="004D720E">
        <w:rPr>
          <w:rFonts w:ascii="Times New Roman" w:hAnsi="Times New Roman"/>
          <w:sz w:val="27"/>
          <w:szCs w:val="27"/>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5B5BE4" w:rsidRPr="004D720E" w:rsidRDefault="005B5BE4" w:rsidP="0050681C">
      <w:pPr>
        <w:pStyle w:val="aff1"/>
        <w:spacing w:after="0" w:line="240" w:lineRule="auto"/>
        <w:ind w:left="0" w:firstLine="567"/>
        <w:jc w:val="both"/>
        <w:rPr>
          <w:rStyle w:val="apple-converted-space"/>
          <w:rFonts w:ascii="Times New Roman" w:hAnsi="Times New Roman"/>
          <w:sz w:val="27"/>
          <w:szCs w:val="27"/>
          <w:shd w:val="clear" w:color="auto" w:fill="FFFFFF"/>
        </w:rPr>
      </w:pPr>
      <w:r w:rsidRPr="004D720E">
        <w:rPr>
          <w:rStyle w:val="apple-converted-space"/>
          <w:rFonts w:ascii="Times New Roman" w:hAnsi="Times New Roman"/>
          <w:sz w:val="27"/>
          <w:szCs w:val="27"/>
          <w:shd w:val="clear" w:color="auto" w:fill="FFFFFF"/>
        </w:rPr>
        <w:t>― </w:t>
      </w:r>
      <w:r w:rsidRPr="004D720E">
        <w:rPr>
          <w:rFonts w:ascii="Times New Roman" w:hAnsi="Times New Roman"/>
          <w:sz w:val="27"/>
          <w:szCs w:val="27"/>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5B5BE4" w:rsidRPr="004D720E" w:rsidRDefault="005B5BE4" w:rsidP="0050681C">
      <w:pPr>
        <w:pStyle w:val="aff1"/>
        <w:spacing w:after="0" w:line="240" w:lineRule="auto"/>
        <w:ind w:left="0" w:firstLine="567"/>
        <w:jc w:val="both"/>
        <w:rPr>
          <w:rStyle w:val="apple-converted-space"/>
          <w:rFonts w:ascii="Times New Roman" w:hAnsi="Times New Roman"/>
          <w:sz w:val="27"/>
          <w:szCs w:val="27"/>
          <w:shd w:val="clear" w:color="auto" w:fill="FFFFFF"/>
        </w:rPr>
      </w:pPr>
      <w:r w:rsidRPr="004D720E">
        <w:rPr>
          <w:rStyle w:val="apple-converted-space"/>
          <w:rFonts w:ascii="Times New Roman" w:hAnsi="Times New Roman"/>
          <w:sz w:val="27"/>
          <w:szCs w:val="27"/>
          <w:shd w:val="clear" w:color="auto" w:fill="FFFFFF"/>
        </w:rPr>
        <w:t>― </w:t>
      </w:r>
      <w:r w:rsidRPr="004D720E">
        <w:rPr>
          <w:rFonts w:ascii="Times New Roman" w:hAnsi="Times New Roman"/>
          <w:sz w:val="27"/>
          <w:szCs w:val="27"/>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5B5BE4" w:rsidRPr="004D720E" w:rsidRDefault="005B5BE4" w:rsidP="0050681C">
      <w:pPr>
        <w:spacing w:after="0" w:line="240" w:lineRule="auto"/>
        <w:ind w:firstLine="567"/>
        <w:jc w:val="both"/>
        <w:rPr>
          <w:rFonts w:ascii="Times New Roman" w:hAnsi="Times New Roman" w:cs="Times New Roman"/>
          <w:b/>
          <w:color w:val="auto"/>
          <w:sz w:val="27"/>
          <w:szCs w:val="27"/>
        </w:rPr>
      </w:pPr>
      <w:r w:rsidRPr="004D720E">
        <w:rPr>
          <w:rStyle w:val="apple-converted-space"/>
          <w:rFonts w:ascii="Times New Roman" w:hAnsi="Times New Roman" w:cs="Times New Roman"/>
          <w:color w:val="auto"/>
          <w:sz w:val="27"/>
          <w:szCs w:val="27"/>
          <w:shd w:val="clear" w:color="auto" w:fill="FFFFFF"/>
        </w:rPr>
        <w:lastRenderedPageBreak/>
        <w:t>― р</w:t>
      </w:r>
      <w:r w:rsidRPr="004D720E">
        <w:rPr>
          <w:rFonts w:ascii="Times New Roman" w:hAnsi="Times New Roman" w:cs="Times New Roman"/>
          <w:color w:val="auto"/>
          <w:sz w:val="27"/>
          <w:szCs w:val="27"/>
        </w:rPr>
        <w:t xml:space="preserve">азвитие зрительной памяти, внимания, наблюдательности, образного мышления, представления и воображения. </w:t>
      </w:r>
    </w:p>
    <w:p w:rsidR="005B5BE4" w:rsidRPr="004D720E" w:rsidRDefault="005B5BE4" w:rsidP="0050681C">
      <w:pPr>
        <w:spacing w:after="0" w:line="240" w:lineRule="auto"/>
        <w:jc w:val="center"/>
        <w:rPr>
          <w:rStyle w:val="apple-converted-space"/>
          <w:rFonts w:ascii="Times New Roman" w:hAnsi="Times New Roman" w:cs="Times New Roman"/>
          <w:color w:val="auto"/>
          <w:sz w:val="27"/>
          <w:szCs w:val="27"/>
          <w:shd w:val="clear" w:color="auto" w:fill="FFFFFF"/>
        </w:rPr>
      </w:pPr>
      <w:r w:rsidRPr="004D720E">
        <w:rPr>
          <w:rFonts w:ascii="Times New Roman" w:hAnsi="Times New Roman" w:cs="Times New Roman"/>
          <w:b/>
          <w:color w:val="auto"/>
          <w:sz w:val="27"/>
          <w:szCs w:val="27"/>
        </w:rPr>
        <w:t>Примерное содержание предмета</w:t>
      </w:r>
    </w:p>
    <w:p w:rsidR="005B5BE4" w:rsidRPr="004D720E" w:rsidRDefault="005B5BE4" w:rsidP="0050681C">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5B5BE4" w:rsidRPr="004D720E" w:rsidRDefault="005B5BE4" w:rsidP="0050681C">
      <w:pPr>
        <w:spacing w:after="0" w:line="240" w:lineRule="auto"/>
        <w:ind w:firstLine="567"/>
        <w:jc w:val="both"/>
        <w:rPr>
          <w:rStyle w:val="apple-converted-space"/>
          <w:rFonts w:ascii="Times New Roman" w:hAnsi="Times New Roman" w:cs="Times New Roman"/>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 xml:space="preserve">Программой </w:t>
      </w:r>
      <w:proofErr w:type="spellStart"/>
      <w:r w:rsidRPr="004D720E">
        <w:rPr>
          <w:rStyle w:val="apple-converted-space"/>
          <w:rFonts w:ascii="Times New Roman" w:hAnsi="Times New Roman" w:cs="Times New Roman"/>
          <w:color w:val="auto"/>
          <w:sz w:val="27"/>
          <w:szCs w:val="27"/>
          <w:shd w:val="clear" w:color="auto" w:fill="FFFFFF"/>
        </w:rPr>
        <w:t>предусмотриваются</w:t>
      </w:r>
      <w:proofErr w:type="spellEnd"/>
      <w:r w:rsidRPr="004D720E">
        <w:rPr>
          <w:rStyle w:val="apple-converted-space"/>
          <w:rFonts w:ascii="Times New Roman" w:hAnsi="Times New Roman" w:cs="Times New Roman"/>
          <w:color w:val="auto"/>
          <w:sz w:val="27"/>
          <w:szCs w:val="27"/>
          <w:shd w:val="clear" w:color="auto" w:fill="FFFFFF"/>
        </w:rPr>
        <w:t xml:space="preserve"> следующие виды работы:</w:t>
      </w:r>
    </w:p>
    <w:p w:rsidR="005B5BE4" w:rsidRPr="004D720E" w:rsidRDefault="005B5BE4" w:rsidP="0050681C">
      <w:pPr>
        <w:pStyle w:val="aff1"/>
        <w:spacing w:after="0" w:line="240" w:lineRule="auto"/>
        <w:ind w:left="0" w:firstLine="567"/>
        <w:jc w:val="both"/>
        <w:rPr>
          <w:rStyle w:val="apple-converted-space"/>
          <w:rFonts w:ascii="Times New Roman" w:hAnsi="Times New Roman"/>
          <w:sz w:val="27"/>
          <w:szCs w:val="27"/>
          <w:shd w:val="clear" w:color="auto" w:fill="FFFFFF"/>
        </w:rPr>
      </w:pPr>
      <w:r w:rsidRPr="004D720E">
        <w:rPr>
          <w:rStyle w:val="apple-converted-space"/>
          <w:rFonts w:ascii="Times New Roman" w:hAnsi="Times New Roman"/>
          <w:sz w:val="27"/>
          <w:szCs w:val="27"/>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5B5BE4" w:rsidRPr="004D720E" w:rsidRDefault="005B5BE4" w:rsidP="0050681C">
      <w:pPr>
        <w:pStyle w:val="aff1"/>
        <w:spacing w:after="0" w:line="240" w:lineRule="auto"/>
        <w:ind w:left="0" w:firstLine="567"/>
        <w:jc w:val="both"/>
        <w:rPr>
          <w:rStyle w:val="apple-converted-space"/>
          <w:rFonts w:ascii="Times New Roman" w:hAnsi="Times New Roman"/>
          <w:sz w:val="27"/>
          <w:szCs w:val="27"/>
          <w:shd w:val="clear" w:color="auto" w:fill="FFFFFF"/>
        </w:rPr>
      </w:pPr>
      <w:r w:rsidRPr="004D720E">
        <w:rPr>
          <w:rStyle w:val="apple-converted-space"/>
          <w:rFonts w:ascii="Times New Roman" w:hAnsi="Times New Roman"/>
          <w:sz w:val="27"/>
          <w:szCs w:val="27"/>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5B5BE4" w:rsidRPr="004D720E" w:rsidRDefault="005B5BE4" w:rsidP="0050681C">
      <w:pPr>
        <w:pStyle w:val="aff1"/>
        <w:spacing w:after="0" w:line="240" w:lineRule="auto"/>
        <w:ind w:left="0" w:firstLine="567"/>
        <w:jc w:val="both"/>
        <w:rPr>
          <w:rStyle w:val="apple-converted-space"/>
          <w:rFonts w:ascii="Times New Roman" w:hAnsi="Times New Roman"/>
          <w:sz w:val="27"/>
          <w:szCs w:val="27"/>
          <w:shd w:val="clear" w:color="auto" w:fill="FFFFFF"/>
        </w:rPr>
      </w:pPr>
      <w:r w:rsidRPr="004D720E">
        <w:rPr>
          <w:rStyle w:val="apple-converted-space"/>
          <w:rFonts w:ascii="Times New Roman" w:hAnsi="Times New Roman"/>
          <w:sz w:val="27"/>
          <w:szCs w:val="27"/>
          <w:shd w:val="clear" w:color="auto" w:fill="FFFFFF"/>
        </w:rPr>
        <w:t xml:space="preserve">― выполнение плоскостной и </w:t>
      </w:r>
      <w:proofErr w:type="spellStart"/>
      <w:r w:rsidRPr="004D720E">
        <w:rPr>
          <w:rStyle w:val="apple-converted-space"/>
          <w:rFonts w:ascii="Times New Roman" w:hAnsi="Times New Roman"/>
          <w:sz w:val="27"/>
          <w:szCs w:val="27"/>
          <w:shd w:val="clear" w:color="auto" w:fill="FFFFFF"/>
        </w:rPr>
        <w:t>полуобъемной</w:t>
      </w:r>
      <w:proofErr w:type="spellEnd"/>
      <w:r w:rsidRPr="004D720E">
        <w:rPr>
          <w:rStyle w:val="apple-converted-space"/>
          <w:rFonts w:ascii="Times New Roman" w:hAnsi="Times New Roman"/>
          <w:sz w:val="27"/>
          <w:szCs w:val="27"/>
          <w:shd w:val="clear" w:color="auto" w:fill="FFFFFF"/>
        </w:rPr>
        <w:t xml:space="preserve">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5B5BE4" w:rsidRPr="004D720E" w:rsidRDefault="005B5BE4" w:rsidP="0050681C">
      <w:pPr>
        <w:pStyle w:val="aff1"/>
        <w:spacing w:after="0" w:line="240" w:lineRule="auto"/>
        <w:ind w:left="0" w:firstLine="567"/>
        <w:jc w:val="both"/>
        <w:rPr>
          <w:rStyle w:val="apple-converted-space"/>
          <w:rFonts w:ascii="Times New Roman" w:hAnsi="Times New Roman"/>
          <w:sz w:val="27"/>
          <w:szCs w:val="27"/>
          <w:shd w:val="clear" w:color="auto" w:fill="FFFFFF"/>
        </w:rPr>
      </w:pPr>
      <w:r w:rsidRPr="004D720E">
        <w:rPr>
          <w:rStyle w:val="apple-converted-space"/>
          <w:rFonts w:ascii="Times New Roman" w:hAnsi="Times New Roman"/>
          <w:sz w:val="27"/>
          <w:szCs w:val="27"/>
          <w:shd w:val="clear" w:color="auto" w:fill="FFFFFF"/>
        </w:rPr>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5B5BE4" w:rsidRPr="0050681C" w:rsidRDefault="005B5BE4" w:rsidP="0050681C">
      <w:pPr>
        <w:spacing w:after="0" w:line="240" w:lineRule="auto"/>
        <w:jc w:val="center"/>
        <w:rPr>
          <w:rFonts w:ascii="Times New Roman" w:hAnsi="Times New Roman" w:cs="Times New Roman"/>
          <w:b/>
          <w:color w:val="auto"/>
          <w:sz w:val="27"/>
          <w:szCs w:val="27"/>
        </w:rPr>
      </w:pPr>
      <w:r w:rsidRPr="0050681C">
        <w:rPr>
          <w:rStyle w:val="apple-converted-space"/>
          <w:rFonts w:ascii="Times New Roman" w:hAnsi="Times New Roman" w:cs="Times New Roman"/>
          <w:b/>
          <w:sz w:val="27"/>
          <w:szCs w:val="27"/>
          <w:shd w:val="clear" w:color="auto" w:fill="FFFFFF"/>
        </w:rPr>
        <w:t xml:space="preserve">Введение </w:t>
      </w:r>
    </w:p>
    <w:p w:rsidR="005B5BE4" w:rsidRPr="004D720E" w:rsidRDefault="005B5BE4" w:rsidP="0050681C">
      <w:pPr>
        <w:spacing w:after="0" w:line="240" w:lineRule="auto"/>
        <w:ind w:firstLine="567"/>
        <w:jc w:val="both"/>
        <w:rPr>
          <w:rStyle w:val="apple-converted-space"/>
          <w:rFonts w:ascii="Times New Roman" w:hAnsi="Times New Roman" w:cs="Times New Roman"/>
          <w:i/>
          <w:color w:val="auto"/>
          <w:sz w:val="27"/>
          <w:szCs w:val="27"/>
          <w:shd w:val="clear" w:color="auto" w:fill="FFFFFF"/>
        </w:rPr>
      </w:pPr>
      <w:r w:rsidRPr="004D720E">
        <w:rPr>
          <w:rFonts w:ascii="Times New Roman" w:hAnsi="Times New Roman" w:cs="Times New Roman"/>
          <w:color w:val="auto"/>
          <w:sz w:val="27"/>
          <w:szCs w:val="27"/>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5B5BE4" w:rsidRPr="004D720E" w:rsidRDefault="005B5BE4" w:rsidP="0050681C">
      <w:pPr>
        <w:spacing w:after="0" w:line="240" w:lineRule="auto"/>
        <w:jc w:val="center"/>
        <w:rPr>
          <w:rStyle w:val="apple-converted-space"/>
          <w:rFonts w:ascii="Times New Roman" w:hAnsi="Times New Roman" w:cs="Times New Roman"/>
          <w:i/>
          <w:color w:val="auto"/>
          <w:sz w:val="27"/>
          <w:szCs w:val="27"/>
          <w:shd w:val="clear" w:color="auto" w:fill="FFFFFF"/>
        </w:rPr>
      </w:pPr>
      <w:r w:rsidRPr="004D720E">
        <w:rPr>
          <w:rStyle w:val="apple-converted-space"/>
          <w:rFonts w:ascii="Times New Roman" w:hAnsi="Times New Roman" w:cs="Times New Roman"/>
          <w:i/>
          <w:color w:val="auto"/>
          <w:sz w:val="27"/>
          <w:szCs w:val="27"/>
          <w:shd w:val="clear" w:color="auto" w:fill="FFFFFF"/>
        </w:rPr>
        <w:t xml:space="preserve">Подготовительный период обучения </w:t>
      </w:r>
    </w:p>
    <w:p w:rsidR="005B5BE4" w:rsidRPr="004D720E" w:rsidRDefault="005B5BE4" w:rsidP="0050681C">
      <w:pPr>
        <w:spacing w:after="0" w:line="240" w:lineRule="auto"/>
        <w:ind w:firstLine="567"/>
        <w:jc w:val="both"/>
        <w:rPr>
          <w:rStyle w:val="apple-converted-space"/>
          <w:rFonts w:ascii="Times New Roman" w:hAnsi="Times New Roman" w:cs="Times New Roman"/>
          <w:i/>
          <w:color w:val="auto"/>
          <w:sz w:val="27"/>
          <w:szCs w:val="27"/>
          <w:shd w:val="clear" w:color="auto" w:fill="FFFFFF"/>
        </w:rPr>
      </w:pPr>
      <w:r w:rsidRPr="004D720E">
        <w:rPr>
          <w:rStyle w:val="apple-converted-space"/>
          <w:rFonts w:ascii="Times New Roman" w:hAnsi="Times New Roman" w:cs="Times New Roman"/>
          <w:i/>
          <w:color w:val="auto"/>
          <w:sz w:val="27"/>
          <w:szCs w:val="27"/>
          <w:shd w:val="clear" w:color="auto" w:fill="FFFFFF"/>
        </w:rPr>
        <w:t>Формирование организационных умений:</w:t>
      </w:r>
      <w:r w:rsidRPr="004D720E">
        <w:rPr>
          <w:rStyle w:val="apple-converted-space"/>
          <w:rFonts w:ascii="Times New Roman" w:hAnsi="Times New Roman" w:cs="Times New Roman"/>
          <w:color w:val="auto"/>
          <w:sz w:val="27"/>
          <w:szCs w:val="27"/>
          <w:shd w:val="clear" w:color="auto" w:fill="FFFFFF"/>
        </w:rPr>
        <w:t xml:space="preserve"> правильно сидеть,</w:t>
      </w:r>
      <w:r w:rsidRPr="004D720E">
        <w:rPr>
          <w:rStyle w:val="apple-converted-space"/>
          <w:rFonts w:ascii="Times New Roman" w:hAnsi="Times New Roman" w:cs="Times New Roman"/>
          <w:i/>
          <w:color w:val="auto"/>
          <w:sz w:val="27"/>
          <w:szCs w:val="27"/>
          <w:shd w:val="clear" w:color="auto" w:fill="FFFFFF"/>
        </w:rPr>
        <w:t xml:space="preserve"> </w:t>
      </w:r>
      <w:r w:rsidRPr="004D720E">
        <w:rPr>
          <w:rStyle w:val="apple-converted-space"/>
          <w:rFonts w:ascii="Times New Roman" w:hAnsi="Times New Roman" w:cs="Times New Roman"/>
          <w:color w:val="auto"/>
          <w:sz w:val="27"/>
          <w:szCs w:val="27"/>
          <w:shd w:val="clear" w:color="auto" w:fill="FFFFFF"/>
        </w:rPr>
        <w:t>правильно держать и пользоваться инструментами (карандашами, кистью, красками), правильно располагать изобразительную поверхность на столе.</w:t>
      </w:r>
    </w:p>
    <w:p w:rsidR="005B5BE4" w:rsidRPr="004D720E" w:rsidRDefault="005B5BE4" w:rsidP="0050681C">
      <w:pPr>
        <w:spacing w:after="0" w:line="240" w:lineRule="auto"/>
        <w:ind w:firstLine="567"/>
        <w:jc w:val="both"/>
        <w:rPr>
          <w:rStyle w:val="apple-converted-space"/>
          <w:rFonts w:ascii="Times New Roman" w:hAnsi="Times New Roman" w:cs="Times New Roman"/>
          <w:i/>
          <w:color w:val="auto"/>
          <w:sz w:val="27"/>
          <w:szCs w:val="27"/>
          <w:shd w:val="clear" w:color="auto" w:fill="FFFFFF"/>
        </w:rPr>
      </w:pPr>
      <w:r w:rsidRPr="004D720E">
        <w:rPr>
          <w:rStyle w:val="apple-converted-space"/>
          <w:rFonts w:ascii="Times New Roman" w:hAnsi="Times New Roman" w:cs="Times New Roman"/>
          <w:i/>
          <w:color w:val="auto"/>
          <w:sz w:val="27"/>
          <w:szCs w:val="27"/>
          <w:shd w:val="clear" w:color="auto" w:fill="FFFFFF"/>
        </w:rPr>
        <w:t>Сенсорное воспитание</w:t>
      </w:r>
      <w:r w:rsidRPr="004D720E">
        <w:rPr>
          <w:rStyle w:val="apple-converted-space"/>
          <w:rFonts w:ascii="Times New Roman" w:hAnsi="Times New Roman" w:cs="Times New Roman"/>
          <w:color w:val="auto"/>
          <w:sz w:val="27"/>
          <w:szCs w:val="27"/>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5B5BE4" w:rsidRPr="004D720E" w:rsidRDefault="005B5BE4" w:rsidP="0050681C">
      <w:pPr>
        <w:spacing w:after="0" w:line="240" w:lineRule="auto"/>
        <w:ind w:firstLine="567"/>
        <w:jc w:val="both"/>
        <w:rPr>
          <w:rStyle w:val="apple-converted-space"/>
          <w:rFonts w:ascii="Times New Roman" w:hAnsi="Times New Roman" w:cs="Times New Roman"/>
          <w:i/>
          <w:color w:val="auto"/>
          <w:sz w:val="27"/>
          <w:szCs w:val="27"/>
          <w:shd w:val="clear" w:color="auto" w:fill="FFFFFF"/>
        </w:rPr>
      </w:pPr>
      <w:r w:rsidRPr="004D720E">
        <w:rPr>
          <w:rStyle w:val="apple-converted-space"/>
          <w:rFonts w:ascii="Times New Roman" w:hAnsi="Times New Roman" w:cs="Times New Roman"/>
          <w:i/>
          <w:color w:val="auto"/>
          <w:sz w:val="27"/>
          <w:szCs w:val="27"/>
          <w:shd w:val="clear" w:color="auto" w:fill="FFFFFF"/>
        </w:rPr>
        <w:t>Развитие моторики рук</w:t>
      </w:r>
      <w:r w:rsidRPr="004D720E">
        <w:rPr>
          <w:rStyle w:val="apple-converted-space"/>
          <w:rFonts w:ascii="Times New Roman" w:hAnsi="Times New Roman" w:cs="Times New Roman"/>
          <w:color w:val="auto"/>
          <w:sz w:val="27"/>
          <w:szCs w:val="27"/>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5B5BE4" w:rsidRPr="004D720E" w:rsidRDefault="005B5BE4" w:rsidP="0050681C">
      <w:pPr>
        <w:spacing w:after="0" w:line="240" w:lineRule="auto"/>
        <w:ind w:firstLine="567"/>
        <w:jc w:val="both"/>
        <w:rPr>
          <w:rStyle w:val="apple-converted-space"/>
          <w:rFonts w:ascii="Times New Roman" w:hAnsi="Times New Roman" w:cs="Times New Roman"/>
          <w:color w:val="auto"/>
          <w:sz w:val="27"/>
          <w:szCs w:val="27"/>
          <w:u w:val="single"/>
          <w:shd w:val="clear" w:color="auto" w:fill="FFFFFF"/>
        </w:rPr>
      </w:pPr>
      <w:r w:rsidRPr="004D720E">
        <w:rPr>
          <w:rStyle w:val="apple-converted-space"/>
          <w:rFonts w:ascii="Times New Roman" w:hAnsi="Times New Roman" w:cs="Times New Roman"/>
          <w:i/>
          <w:color w:val="auto"/>
          <w:sz w:val="27"/>
          <w:szCs w:val="27"/>
          <w:shd w:val="clear" w:color="auto" w:fill="FFFFFF"/>
        </w:rPr>
        <w:t xml:space="preserve">Обучение приемам работы в изобразительной деятельности </w:t>
      </w:r>
      <w:r w:rsidRPr="004D720E">
        <w:rPr>
          <w:rStyle w:val="apple-converted-space"/>
          <w:rFonts w:ascii="Times New Roman" w:hAnsi="Times New Roman" w:cs="Times New Roman"/>
          <w:color w:val="auto"/>
          <w:sz w:val="27"/>
          <w:szCs w:val="27"/>
          <w:shd w:val="clear" w:color="auto" w:fill="FFFFFF"/>
        </w:rPr>
        <w:t>(лепке, выполнении аппликации, рисовании):</w:t>
      </w:r>
    </w:p>
    <w:p w:rsidR="005B5BE4" w:rsidRPr="004D720E" w:rsidRDefault="005B5BE4" w:rsidP="0050681C">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u w:val="single"/>
          <w:shd w:val="clear" w:color="auto" w:fill="FFFFFF"/>
        </w:rPr>
        <w:t xml:space="preserve">Приемы лепки: </w:t>
      </w:r>
    </w:p>
    <w:p w:rsidR="005B5BE4" w:rsidRPr="004D720E" w:rsidRDefault="005B5BE4" w:rsidP="0050681C">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 </w:t>
      </w:r>
      <w:proofErr w:type="spellStart"/>
      <w:r w:rsidRPr="004D720E">
        <w:rPr>
          <w:rStyle w:val="apple-converted-space"/>
          <w:rFonts w:ascii="Times New Roman" w:hAnsi="Times New Roman" w:cs="Times New Roman"/>
          <w:color w:val="auto"/>
          <w:sz w:val="27"/>
          <w:szCs w:val="27"/>
          <w:shd w:val="clear" w:color="auto" w:fill="FFFFFF"/>
        </w:rPr>
        <w:t>отщипывание</w:t>
      </w:r>
      <w:proofErr w:type="spellEnd"/>
      <w:r w:rsidRPr="004D720E">
        <w:rPr>
          <w:rStyle w:val="apple-converted-space"/>
          <w:rFonts w:ascii="Times New Roman" w:hAnsi="Times New Roman" w:cs="Times New Roman"/>
          <w:color w:val="auto"/>
          <w:sz w:val="27"/>
          <w:szCs w:val="27"/>
          <w:shd w:val="clear" w:color="auto" w:fill="FFFFFF"/>
        </w:rPr>
        <w:t xml:space="preserve"> кусков от целого куска пластилина и разминание;</w:t>
      </w:r>
    </w:p>
    <w:p w:rsidR="005B5BE4" w:rsidRPr="004D720E" w:rsidRDefault="005B5BE4" w:rsidP="0050681C">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 размазывание по картону;</w:t>
      </w:r>
    </w:p>
    <w:p w:rsidR="005B5BE4" w:rsidRPr="004D720E" w:rsidRDefault="005B5BE4" w:rsidP="0050681C">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lastRenderedPageBreak/>
        <w:t>― скатывание, раскатывание, сплющивание;</w:t>
      </w:r>
    </w:p>
    <w:p w:rsidR="005B5BE4" w:rsidRPr="004D720E" w:rsidRDefault="005B5BE4" w:rsidP="0050681C">
      <w:pPr>
        <w:spacing w:after="0" w:line="240" w:lineRule="auto"/>
        <w:ind w:firstLine="567"/>
        <w:jc w:val="both"/>
        <w:rPr>
          <w:rStyle w:val="apple-converted-space"/>
          <w:rFonts w:ascii="Times New Roman" w:hAnsi="Times New Roman" w:cs="Times New Roman"/>
          <w:color w:val="auto"/>
          <w:sz w:val="27"/>
          <w:szCs w:val="27"/>
          <w:u w:val="single"/>
          <w:shd w:val="clear" w:color="auto" w:fill="FFFFFF"/>
        </w:rPr>
      </w:pPr>
      <w:r w:rsidRPr="004D720E">
        <w:rPr>
          <w:rStyle w:val="apple-converted-space"/>
          <w:rFonts w:ascii="Times New Roman" w:hAnsi="Times New Roman" w:cs="Times New Roman"/>
          <w:color w:val="auto"/>
          <w:sz w:val="27"/>
          <w:szCs w:val="27"/>
          <w:shd w:val="clear" w:color="auto" w:fill="FFFFFF"/>
        </w:rPr>
        <w:t>― </w:t>
      </w:r>
      <w:proofErr w:type="spellStart"/>
      <w:r w:rsidRPr="004D720E">
        <w:rPr>
          <w:rStyle w:val="apple-converted-space"/>
          <w:rFonts w:ascii="Times New Roman" w:hAnsi="Times New Roman" w:cs="Times New Roman"/>
          <w:color w:val="auto"/>
          <w:sz w:val="27"/>
          <w:szCs w:val="27"/>
          <w:shd w:val="clear" w:color="auto" w:fill="FFFFFF"/>
        </w:rPr>
        <w:t>примазывание</w:t>
      </w:r>
      <w:proofErr w:type="spellEnd"/>
      <w:r w:rsidRPr="004D720E">
        <w:rPr>
          <w:rStyle w:val="apple-converted-space"/>
          <w:rFonts w:ascii="Times New Roman" w:hAnsi="Times New Roman" w:cs="Times New Roman"/>
          <w:color w:val="auto"/>
          <w:sz w:val="27"/>
          <w:szCs w:val="27"/>
          <w:shd w:val="clear" w:color="auto" w:fill="FFFFFF"/>
        </w:rPr>
        <w:t xml:space="preserve"> частей при составлении целого объемного изображения.</w:t>
      </w:r>
    </w:p>
    <w:p w:rsidR="005B5BE4" w:rsidRPr="004D720E" w:rsidRDefault="005B5BE4" w:rsidP="0050681C">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u w:val="single"/>
          <w:shd w:val="clear" w:color="auto" w:fill="FFFFFF"/>
        </w:rPr>
        <w:t>Приемы работы с «подвижной аппликацией»</w:t>
      </w:r>
      <w:r w:rsidRPr="004D720E">
        <w:rPr>
          <w:rStyle w:val="apple-converted-space"/>
          <w:rFonts w:ascii="Times New Roman" w:hAnsi="Times New Roman" w:cs="Times New Roman"/>
          <w:i/>
          <w:color w:val="auto"/>
          <w:sz w:val="27"/>
          <w:szCs w:val="27"/>
          <w:shd w:val="clear" w:color="auto" w:fill="FFFFFF"/>
        </w:rPr>
        <w:t xml:space="preserve"> </w:t>
      </w:r>
      <w:r w:rsidRPr="004D720E">
        <w:rPr>
          <w:rStyle w:val="apple-converted-space"/>
          <w:rFonts w:ascii="Times New Roman" w:hAnsi="Times New Roman" w:cs="Times New Roman"/>
          <w:color w:val="auto"/>
          <w:sz w:val="27"/>
          <w:szCs w:val="27"/>
          <w:shd w:val="clear" w:color="auto" w:fill="FFFFFF"/>
        </w:rPr>
        <w:t>для</w:t>
      </w:r>
      <w:r w:rsidRPr="004D720E">
        <w:rPr>
          <w:rStyle w:val="apple-converted-space"/>
          <w:rFonts w:ascii="Times New Roman" w:hAnsi="Times New Roman" w:cs="Times New Roman"/>
          <w:i/>
          <w:color w:val="auto"/>
          <w:sz w:val="27"/>
          <w:szCs w:val="27"/>
          <w:shd w:val="clear" w:color="auto" w:fill="FFFFFF"/>
        </w:rPr>
        <w:t xml:space="preserve"> </w:t>
      </w:r>
      <w:r w:rsidRPr="004D720E">
        <w:rPr>
          <w:rStyle w:val="apple-converted-space"/>
          <w:rFonts w:ascii="Times New Roman" w:hAnsi="Times New Roman" w:cs="Times New Roman"/>
          <w:color w:val="auto"/>
          <w:sz w:val="27"/>
          <w:szCs w:val="27"/>
          <w:shd w:val="clear" w:color="auto" w:fill="FFFFFF"/>
        </w:rPr>
        <w:t>развития целостного восприятия объекта при подготовке детей к рисованию:</w:t>
      </w:r>
    </w:p>
    <w:p w:rsidR="005B5BE4" w:rsidRPr="004D720E" w:rsidRDefault="005B5BE4" w:rsidP="0050681C">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 складывание целого изображения из его деталей без фиксации на плоскости листа;</w:t>
      </w:r>
    </w:p>
    <w:p w:rsidR="005B5BE4" w:rsidRPr="004D720E" w:rsidRDefault="005B5BE4" w:rsidP="0050681C">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5B5BE4" w:rsidRPr="004D720E" w:rsidRDefault="005B5BE4" w:rsidP="0050681C">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5B5BE4" w:rsidRPr="004D720E" w:rsidRDefault="005B5BE4" w:rsidP="0050681C">
      <w:pPr>
        <w:spacing w:after="0" w:line="240" w:lineRule="auto"/>
        <w:ind w:firstLine="567"/>
        <w:jc w:val="both"/>
        <w:rPr>
          <w:rStyle w:val="apple-converted-space"/>
          <w:rFonts w:ascii="Times New Roman" w:hAnsi="Times New Roman" w:cs="Times New Roman"/>
          <w:color w:val="auto"/>
          <w:sz w:val="27"/>
          <w:szCs w:val="27"/>
          <w:u w:val="single"/>
          <w:shd w:val="clear" w:color="auto" w:fill="FFFFFF"/>
        </w:rPr>
      </w:pPr>
      <w:r w:rsidRPr="004D720E">
        <w:rPr>
          <w:rStyle w:val="apple-converted-space"/>
          <w:rFonts w:ascii="Times New Roman" w:hAnsi="Times New Roman" w:cs="Times New Roman"/>
          <w:color w:val="auto"/>
          <w:sz w:val="27"/>
          <w:szCs w:val="27"/>
          <w:shd w:val="clear" w:color="auto" w:fill="FFFFFF"/>
        </w:rPr>
        <w:t xml:space="preserve">― составление по образцу композиции из нескольких объектов без фиксации на плоскости листа. </w:t>
      </w:r>
    </w:p>
    <w:p w:rsidR="005B5BE4" w:rsidRPr="004D720E" w:rsidRDefault="005B5BE4" w:rsidP="0050681C">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u w:val="single"/>
          <w:shd w:val="clear" w:color="auto" w:fill="FFFFFF"/>
        </w:rPr>
        <w:t>Приемы выполнения аппликации из бумаги:</w:t>
      </w:r>
    </w:p>
    <w:p w:rsidR="005B5BE4" w:rsidRPr="004D720E" w:rsidRDefault="005B5BE4" w:rsidP="0050681C">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 приемы работы ножницами;</w:t>
      </w:r>
    </w:p>
    <w:p w:rsidR="005B5BE4" w:rsidRPr="004D720E" w:rsidRDefault="005B5BE4" w:rsidP="0050681C">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 xml:space="preserve">― раскладывание деталей аппликации на плоскости листа относительно друг друга в соответствии с пространственными отношениями: внизу, наверху, над,  </w:t>
      </w:r>
      <w:proofErr w:type="gramStart"/>
      <w:r w:rsidRPr="004D720E">
        <w:rPr>
          <w:rStyle w:val="apple-converted-space"/>
          <w:rFonts w:ascii="Times New Roman" w:hAnsi="Times New Roman" w:cs="Times New Roman"/>
          <w:color w:val="auto"/>
          <w:sz w:val="27"/>
          <w:szCs w:val="27"/>
          <w:shd w:val="clear" w:color="auto" w:fill="FFFFFF"/>
        </w:rPr>
        <w:t>под</w:t>
      </w:r>
      <w:proofErr w:type="gramEnd"/>
      <w:r w:rsidRPr="004D720E">
        <w:rPr>
          <w:rStyle w:val="apple-converted-space"/>
          <w:rFonts w:ascii="Times New Roman" w:hAnsi="Times New Roman" w:cs="Times New Roman"/>
          <w:color w:val="auto"/>
          <w:sz w:val="27"/>
          <w:szCs w:val="27"/>
          <w:shd w:val="clear" w:color="auto" w:fill="FFFFFF"/>
        </w:rPr>
        <w:t>, справа от …, слева от …, посередине;</w:t>
      </w:r>
    </w:p>
    <w:p w:rsidR="005B5BE4" w:rsidRPr="004D720E" w:rsidRDefault="005B5BE4" w:rsidP="0050681C">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 приемы соединения деталей аппликации с изобразительной поверхностью с помощью пластилина.</w:t>
      </w:r>
    </w:p>
    <w:p w:rsidR="005B5BE4" w:rsidRPr="004D720E" w:rsidRDefault="005B5BE4" w:rsidP="0050681C">
      <w:pPr>
        <w:spacing w:after="0" w:line="240" w:lineRule="auto"/>
        <w:ind w:firstLine="567"/>
        <w:jc w:val="both"/>
        <w:rPr>
          <w:rStyle w:val="apple-converted-space"/>
          <w:rFonts w:ascii="Times New Roman" w:hAnsi="Times New Roman" w:cs="Times New Roman"/>
          <w:color w:val="auto"/>
          <w:sz w:val="27"/>
          <w:szCs w:val="27"/>
          <w:u w:val="single"/>
          <w:shd w:val="clear" w:color="auto" w:fill="FFFFFF"/>
        </w:rPr>
      </w:pPr>
      <w:r w:rsidRPr="004D720E">
        <w:rPr>
          <w:rStyle w:val="apple-converted-space"/>
          <w:rFonts w:ascii="Times New Roman" w:hAnsi="Times New Roman" w:cs="Times New Roman"/>
          <w:color w:val="auto"/>
          <w:sz w:val="27"/>
          <w:szCs w:val="27"/>
          <w:shd w:val="clear" w:color="auto" w:fill="FFFFFF"/>
        </w:rPr>
        <w:t>― приемы наклеивания деталей аппликации на изобразительную поверхность с помощью клея.</w:t>
      </w:r>
    </w:p>
    <w:p w:rsidR="005B5BE4" w:rsidRPr="004D720E" w:rsidRDefault="005B5BE4" w:rsidP="0050681C">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u w:val="single"/>
          <w:shd w:val="clear" w:color="auto" w:fill="FFFFFF"/>
        </w:rPr>
        <w:t>Приемы рисования твердыми материалами (карандашом, фломастером, ручкой):</w:t>
      </w:r>
    </w:p>
    <w:p w:rsidR="005B5BE4" w:rsidRPr="004D720E" w:rsidRDefault="005B5BE4" w:rsidP="0050681C">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5B5BE4" w:rsidRPr="004D720E" w:rsidRDefault="005B5BE4" w:rsidP="0050681C">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5B5BE4" w:rsidRPr="004D720E" w:rsidRDefault="005B5BE4" w:rsidP="0050681C">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5B5BE4" w:rsidRPr="004D720E" w:rsidRDefault="005B5BE4" w:rsidP="0050681C">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5B5BE4" w:rsidRPr="004D720E" w:rsidRDefault="005B5BE4" w:rsidP="0050681C">
      <w:pPr>
        <w:spacing w:after="0" w:line="240" w:lineRule="auto"/>
        <w:ind w:firstLine="567"/>
        <w:jc w:val="both"/>
        <w:rPr>
          <w:rStyle w:val="apple-converted-space"/>
          <w:rFonts w:ascii="Times New Roman" w:hAnsi="Times New Roman" w:cs="Times New Roman"/>
          <w:color w:val="auto"/>
          <w:sz w:val="27"/>
          <w:szCs w:val="27"/>
          <w:u w:val="single"/>
          <w:shd w:val="clear" w:color="auto" w:fill="FFFFFF"/>
        </w:rPr>
      </w:pPr>
      <w:r w:rsidRPr="004D720E">
        <w:rPr>
          <w:rStyle w:val="apple-converted-space"/>
          <w:rFonts w:ascii="Times New Roman" w:hAnsi="Times New Roman" w:cs="Times New Roman"/>
          <w:color w:val="auto"/>
          <w:sz w:val="27"/>
          <w:szCs w:val="27"/>
          <w:shd w:val="clear" w:color="auto" w:fill="FFFFFF"/>
        </w:rPr>
        <w:t>― рисование карандашом линий и предметов несложной формы двумя руками.</w:t>
      </w:r>
    </w:p>
    <w:p w:rsidR="005B5BE4" w:rsidRPr="004D720E" w:rsidRDefault="005B5BE4" w:rsidP="0050681C">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u w:val="single"/>
          <w:shd w:val="clear" w:color="auto" w:fill="FFFFFF"/>
        </w:rPr>
        <w:t>Приемы работы красками</w:t>
      </w:r>
      <w:r w:rsidRPr="004D720E">
        <w:rPr>
          <w:rStyle w:val="apple-converted-space"/>
          <w:rFonts w:ascii="Times New Roman" w:hAnsi="Times New Roman" w:cs="Times New Roman"/>
          <w:color w:val="auto"/>
          <w:sz w:val="27"/>
          <w:szCs w:val="27"/>
          <w:shd w:val="clear" w:color="auto" w:fill="FFFFFF"/>
        </w:rPr>
        <w:t>:</w:t>
      </w:r>
    </w:p>
    <w:p w:rsidR="005B5BE4" w:rsidRPr="004D720E" w:rsidRDefault="005B5BE4" w:rsidP="0050681C">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 </w:t>
      </w:r>
      <w:r w:rsidRPr="004D720E">
        <w:rPr>
          <w:rStyle w:val="apple-converted-space"/>
          <w:rFonts w:ascii="Times New Roman" w:hAnsi="Times New Roman" w:cs="Times New Roman"/>
          <w:i/>
          <w:color w:val="auto"/>
          <w:sz w:val="27"/>
          <w:szCs w:val="27"/>
          <w:shd w:val="clear" w:color="auto" w:fill="FFFFFF"/>
        </w:rPr>
        <w:t>приемы рисования руками</w:t>
      </w:r>
      <w:r w:rsidRPr="004D720E">
        <w:rPr>
          <w:rStyle w:val="apple-converted-space"/>
          <w:rFonts w:ascii="Times New Roman" w:hAnsi="Times New Roman" w:cs="Times New Roman"/>
          <w:color w:val="auto"/>
          <w:sz w:val="27"/>
          <w:szCs w:val="27"/>
          <w:shd w:val="clear" w:color="auto" w:fill="FFFFFF"/>
        </w:rPr>
        <w:t>: точечное рисование пальцами; линейное рисование пальцами; рисование ладонью, кулаком, ребром ладони;</w:t>
      </w:r>
    </w:p>
    <w:p w:rsidR="005B5BE4" w:rsidRPr="004D720E" w:rsidRDefault="005B5BE4" w:rsidP="0050681C">
      <w:pPr>
        <w:spacing w:after="0" w:line="240" w:lineRule="auto"/>
        <w:ind w:firstLine="567"/>
        <w:jc w:val="both"/>
        <w:rPr>
          <w:rStyle w:val="apple-converted-space"/>
          <w:rFonts w:ascii="Times New Roman" w:hAnsi="Times New Roman" w:cs="Times New Roman"/>
          <w:i/>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 </w:t>
      </w:r>
      <w:r w:rsidRPr="004D720E">
        <w:rPr>
          <w:rStyle w:val="apple-converted-space"/>
          <w:rFonts w:ascii="Times New Roman" w:hAnsi="Times New Roman" w:cs="Times New Roman"/>
          <w:i/>
          <w:color w:val="auto"/>
          <w:sz w:val="27"/>
          <w:szCs w:val="27"/>
          <w:shd w:val="clear" w:color="auto" w:fill="FFFFFF"/>
        </w:rPr>
        <w:t>приемы трафаретной печати</w:t>
      </w:r>
      <w:r w:rsidRPr="004D720E">
        <w:rPr>
          <w:rStyle w:val="apple-converted-space"/>
          <w:rFonts w:ascii="Times New Roman" w:hAnsi="Times New Roman" w:cs="Times New Roman"/>
          <w:color w:val="auto"/>
          <w:sz w:val="27"/>
          <w:szCs w:val="27"/>
          <w:shd w:val="clear" w:color="auto" w:fill="FFFFFF"/>
        </w:rPr>
        <w:t xml:space="preserve">: печать тампоном, карандашной резинкой, смятой бумагой, трубочкой и т.п.; </w:t>
      </w:r>
    </w:p>
    <w:p w:rsidR="005B5BE4" w:rsidRPr="004D720E" w:rsidRDefault="005B5BE4" w:rsidP="0050681C">
      <w:pPr>
        <w:spacing w:after="0" w:line="240" w:lineRule="auto"/>
        <w:ind w:firstLine="567"/>
        <w:jc w:val="both"/>
        <w:rPr>
          <w:rStyle w:val="apple-converted-space"/>
          <w:rFonts w:ascii="Times New Roman" w:hAnsi="Times New Roman" w:cs="Times New Roman"/>
          <w:i/>
          <w:color w:val="auto"/>
          <w:sz w:val="27"/>
          <w:szCs w:val="27"/>
          <w:shd w:val="clear" w:color="auto" w:fill="FFFFFF"/>
        </w:rPr>
      </w:pPr>
      <w:r w:rsidRPr="004D720E">
        <w:rPr>
          <w:rStyle w:val="apple-converted-space"/>
          <w:rFonts w:ascii="Times New Roman" w:hAnsi="Times New Roman" w:cs="Times New Roman"/>
          <w:i/>
          <w:color w:val="auto"/>
          <w:sz w:val="27"/>
          <w:szCs w:val="27"/>
          <w:shd w:val="clear" w:color="auto" w:fill="FFFFFF"/>
        </w:rPr>
        <w:t>приемы кистевого письма</w:t>
      </w:r>
      <w:r w:rsidRPr="004D720E">
        <w:rPr>
          <w:rStyle w:val="apple-converted-space"/>
          <w:rFonts w:ascii="Times New Roman" w:hAnsi="Times New Roman" w:cs="Times New Roman"/>
          <w:color w:val="auto"/>
          <w:sz w:val="27"/>
          <w:szCs w:val="27"/>
          <w:shd w:val="clear" w:color="auto" w:fill="FFFFFF"/>
        </w:rPr>
        <w:t>:</w:t>
      </w:r>
      <w:r w:rsidRPr="004D720E">
        <w:rPr>
          <w:rStyle w:val="apple-converted-space"/>
          <w:rFonts w:ascii="Times New Roman" w:hAnsi="Times New Roman" w:cs="Times New Roman"/>
          <w:i/>
          <w:color w:val="auto"/>
          <w:sz w:val="27"/>
          <w:szCs w:val="27"/>
          <w:shd w:val="clear" w:color="auto" w:fill="FFFFFF"/>
        </w:rPr>
        <w:t xml:space="preserve"> </w:t>
      </w:r>
      <w:proofErr w:type="spellStart"/>
      <w:r w:rsidRPr="004D720E">
        <w:rPr>
          <w:rStyle w:val="apple-converted-space"/>
          <w:rFonts w:ascii="Times New Roman" w:hAnsi="Times New Roman" w:cs="Times New Roman"/>
          <w:color w:val="auto"/>
          <w:sz w:val="27"/>
          <w:szCs w:val="27"/>
          <w:shd w:val="clear" w:color="auto" w:fill="FFFFFF"/>
        </w:rPr>
        <w:t>примакивание</w:t>
      </w:r>
      <w:proofErr w:type="spellEnd"/>
      <w:r w:rsidRPr="004D720E">
        <w:rPr>
          <w:rStyle w:val="apple-converted-space"/>
          <w:rFonts w:ascii="Times New Roman" w:hAnsi="Times New Roman" w:cs="Times New Roman"/>
          <w:color w:val="auto"/>
          <w:sz w:val="27"/>
          <w:szCs w:val="27"/>
          <w:shd w:val="clear" w:color="auto" w:fill="FFFFFF"/>
        </w:rPr>
        <w:t xml:space="preserve"> кистью; наращивание массы; рисование сухой кистью; рисование по мокрому листу и т.д.</w:t>
      </w:r>
    </w:p>
    <w:p w:rsidR="005B5BE4" w:rsidRPr="004D720E" w:rsidRDefault="005B5BE4" w:rsidP="0050681C">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i/>
          <w:color w:val="auto"/>
          <w:sz w:val="27"/>
          <w:szCs w:val="27"/>
          <w:shd w:val="clear" w:color="auto" w:fill="FFFFFF"/>
        </w:rPr>
        <w:t>Обучение действиям с шаблонами и</w:t>
      </w:r>
      <w:r w:rsidRPr="004D720E">
        <w:rPr>
          <w:rStyle w:val="apple-converted-space"/>
          <w:rFonts w:ascii="Times New Roman" w:hAnsi="Times New Roman" w:cs="Times New Roman"/>
          <w:color w:val="auto"/>
          <w:sz w:val="27"/>
          <w:szCs w:val="27"/>
          <w:shd w:val="clear" w:color="auto" w:fill="FFFFFF"/>
        </w:rPr>
        <w:t xml:space="preserve"> </w:t>
      </w:r>
      <w:r w:rsidRPr="004D720E">
        <w:rPr>
          <w:rStyle w:val="apple-converted-space"/>
          <w:rFonts w:ascii="Times New Roman" w:hAnsi="Times New Roman" w:cs="Times New Roman"/>
          <w:i/>
          <w:color w:val="auto"/>
          <w:sz w:val="27"/>
          <w:szCs w:val="27"/>
          <w:shd w:val="clear" w:color="auto" w:fill="FFFFFF"/>
        </w:rPr>
        <w:t>трафаретами</w:t>
      </w:r>
      <w:r w:rsidRPr="004D720E">
        <w:rPr>
          <w:rStyle w:val="apple-converted-space"/>
          <w:rFonts w:ascii="Times New Roman" w:hAnsi="Times New Roman" w:cs="Times New Roman"/>
          <w:color w:val="auto"/>
          <w:sz w:val="27"/>
          <w:szCs w:val="27"/>
          <w:shd w:val="clear" w:color="auto" w:fill="FFFFFF"/>
        </w:rPr>
        <w:t>:</w:t>
      </w:r>
    </w:p>
    <w:p w:rsidR="005B5BE4" w:rsidRPr="004D720E" w:rsidRDefault="005B5BE4" w:rsidP="0050681C">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lastRenderedPageBreak/>
        <w:t>― правила обведения шаблонов;</w:t>
      </w:r>
    </w:p>
    <w:p w:rsidR="005B5BE4" w:rsidRPr="004D720E" w:rsidRDefault="005B5BE4" w:rsidP="0050681C">
      <w:pPr>
        <w:spacing w:after="0" w:line="240" w:lineRule="auto"/>
        <w:ind w:firstLine="567"/>
        <w:jc w:val="both"/>
        <w:rPr>
          <w:rStyle w:val="apple-converted-space"/>
          <w:rFonts w:ascii="Times New Roman" w:hAnsi="Times New Roman" w:cs="Times New Roman"/>
          <w:i/>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 обведение шаблонов геометрических фигур, реальных предметов несложных форм, букв, цифр.</w:t>
      </w:r>
    </w:p>
    <w:p w:rsidR="005B5BE4" w:rsidRPr="004D720E" w:rsidRDefault="005B5BE4" w:rsidP="0050681C">
      <w:pPr>
        <w:spacing w:after="0" w:line="240" w:lineRule="auto"/>
        <w:jc w:val="center"/>
        <w:rPr>
          <w:rStyle w:val="apple-converted-space"/>
          <w:rFonts w:ascii="Times New Roman" w:hAnsi="Times New Roman" w:cs="Times New Roman"/>
          <w:i/>
          <w:color w:val="auto"/>
          <w:sz w:val="27"/>
          <w:szCs w:val="27"/>
          <w:shd w:val="clear" w:color="auto" w:fill="FFFFFF"/>
        </w:rPr>
      </w:pPr>
      <w:r w:rsidRPr="004D720E">
        <w:rPr>
          <w:rStyle w:val="apple-converted-space"/>
          <w:rFonts w:ascii="Times New Roman" w:hAnsi="Times New Roman" w:cs="Times New Roman"/>
          <w:i/>
          <w:color w:val="auto"/>
          <w:sz w:val="27"/>
          <w:szCs w:val="27"/>
          <w:shd w:val="clear" w:color="auto" w:fill="FFFFFF"/>
        </w:rPr>
        <w:t>Обучение композиционной деятельности</w:t>
      </w:r>
    </w:p>
    <w:p w:rsidR="005B5BE4" w:rsidRPr="004D720E" w:rsidRDefault="005B5BE4" w:rsidP="0050681C">
      <w:pPr>
        <w:autoSpaceDE w:val="0"/>
        <w:spacing w:after="0" w:line="240" w:lineRule="auto"/>
        <w:jc w:val="center"/>
        <w:rPr>
          <w:rFonts w:ascii="Times New Roman" w:hAnsi="Times New Roman" w:cs="Times New Roman"/>
          <w:bCs/>
          <w:color w:val="auto"/>
          <w:sz w:val="27"/>
          <w:szCs w:val="27"/>
        </w:rPr>
      </w:pPr>
      <w:r w:rsidRPr="004D720E">
        <w:rPr>
          <w:rStyle w:val="apple-converted-space"/>
          <w:rFonts w:ascii="Times New Roman" w:hAnsi="Times New Roman" w:cs="Times New Roman"/>
          <w:i/>
          <w:color w:val="auto"/>
          <w:sz w:val="27"/>
          <w:szCs w:val="27"/>
          <w:shd w:val="clear" w:color="auto" w:fill="FFFFFF"/>
        </w:rPr>
        <w:t>Развитие умений воспринимать и изображать форму предметов, пропорции, конструкцию</w:t>
      </w:r>
    </w:p>
    <w:p w:rsidR="005B5BE4" w:rsidRPr="004D720E" w:rsidRDefault="005B5BE4" w:rsidP="0050681C">
      <w:pPr>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bCs/>
          <w:color w:val="auto"/>
          <w:sz w:val="27"/>
          <w:szCs w:val="27"/>
        </w:rPr>
        <w:t>Формирование понятий:</w:t>
      </w:r>
      <w:r w:rsidRPr="004D720E">
        <w:rPr>
          <w:rFonts w:ascii="Times New Roman" w:hAnsi="Times New Roman" w:cs="Times New Roman"/>
          <w:b/>
          <w:bCs/>
          <w:i/>
          <w:color w:val="auto"/>
          <w:sz w:val="27"/>
          <w:szCs w:val="27"/>
        </w:rPr>
        <w:t xml:space="preserve"> </w:t>
      </w:r>
      <w:r w:rsidRPr="004D720E">
        <w:rPr>
          <w:rFonts w:ascii="Times New Roman" w:hAnsi="Times New Roman" w:cs="Times New Roman"/>
          <w:bCs/>
          <w:color w:val="auto"/>
          <w:sz w:val="27"/>
          <w:szCs w:val="27"/>
        </w:rPr>
        <w:t>«предмет», «форма», «фигура», «силуэт», «деталь», «часть», «элемент», «объем», «пропорции», «конструкция», «узор», «орнамент», «скульптура», «барельеф», «симметрия», «аппликация» и т.п.</w:t>
      </w:r>
      <w:r w:rsidRPr="004D720E">
        <w:rPr>
          <w:rFonts w:ascii="Times New Roman" w:hAnsi="Times New Roman" w:cs="Times New Roman"/>
          <w:b/>
          <w:bCs/>
          <w:color w:val="auto"/>
          <w:sz w:val="27"/>
          <w:szCs w:val="27"/>
        </w:rPr>
        <w:t xml:space="preserve"> </w:t>
      </w:r>
    </w:p>
    <w:p w:rsidR="005B5BE4" w:rsidRPr="004D720E" w:rsidRDefault="005B5BE4" w:rsidP="0050681C">
      <w:pPr>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5B5BE4" w:rsidRPr="004D720E" w:rsidRDefault="005B5BE4" w:rsidP="0050681C">
      <w:pPr>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Обследование предметов, выделение их признаков и свойств, необходимых для передачи в рисунке, аппликации, лепке предмета. </w:t>
      </w:r>
    </w:p>
    <w:p w:rsidR="005B5BE4" w:rsidRPr="004D720E" w:rsidRDefault="005B5BE4" w:rsidP="0050681C">
      <w:pPr>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Соотнесение формы предметов с геометрическими фигурами (метод обобщения).</w:t>
      </w:r>
    </w:p>
    <w:p w:rsidR="005B5BE4" w:rsidRPr="004D720E" w:rsidRDefault="005B5BE4" w:rsidP="0050681C">
      <w:pPr>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Передача пропорций предметов. Строение тела человека, животных и др.</w:t>
      </w:r>
    </w:p>
    <w:p w:rsidR="005B5BE4" w:rsidRPr="004D720E" w:rsidRDefault="005B5BE4" w:rsidP="0050681C">
      <w:pPr>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Передача движения различных одушевленных и неодушевленных предметов.</w:t>
      </w:r>
    </w:p>
    <w:p w:rsidR="005B5BE4" w:rsidRPr="004D720E" w:rsidRDefault="005B5BE4" w:rsidP="0050681C">
      <w:pPr>
        <w:autoSpaceDE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color w:val="auto"/>
          <w:sz w:val="27"/>
          <w:szCs w:val="27"/>
        </w:rPr>
        <w:t xml:space="preserve">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w:t>
      </w:r>
      <w:proofErr w:type="spellStart"/>
      <w:r w:rsidRPr="004D720E">
        <w:rPr>
          <w:rFonts w:ascii="Times New Roman" w:hAnsi="Times New Roman" w:cs="Times New Roman"/>
          <w:color w:val="auto"/>
          <w:sz w:val="27"/>
          <w:szCs w:val="27"/>
        </w:rPr>
        <w:t>до</w:t>
      </w:r>
      <w:r w:rsidRPr="004D720E">
        <w:rPr>
          <w:rFonts w:ascii="Times New Roman" w:hAnsi="Times New Roman" w:cs="Times New Roman"/>
          <w:color w:val="auto"/>
          <w:sz w:val="27"/>
          <w:szCs w:val="27"/>
        </w:rPr>
        <w:softHyphen/>
        <w:t>рисовывание</w:t>
      </w:r>
      <w:proofErr w:type="spellEnd"/>
      <w:r w:rsidRPr="004D720E">
        <w:rPr>
          <w:rFonts w:ascii="Times New Roman" w:hAnsi="Times New Roman" w:cs="Times New Roman"/>
          <w:color w:val="auto"/>
          <w:sz w:val="27"/>
          <w:szCs w:val="27"/>
        </w:rPr>
        <w:t>, обведение шаблонов, р</w:t>
      </w:r>
      <w:r w:rsidR="00A72E75" w:rsidRPr="004D720E">
        <w:rPr>
          <w:rFonts w:ascii="Times New Roman" w:hAnsi="Times New Roman" w:cs="Times New Roman"/>
          <w:color w:val="auto"/>
          <w:sz w:val="27"/>
          <w:szCs w:val="27"/>
        </w:rPr>
        <w:t>исование по клеткам, самосто</w:t>
      </w:r>
      <w:r w:rsidRPr="004D720E">
        <w:rPr>
          <w:rFonts w:ascii="Times New Roman" w:hAnsi="Times New Roman" w:cs="Times New Roman"/>
          <w:color w:val="auto"/>
          <w:sz w:val="27"/>
          <w:szCs w:val="27"/>
        </w:rPr>
        <w:t>я</w:t>
      </w:r>
      <w:r w:rsidRPr="004D720E">
        <w:rPr>
          <w:rFonts w:ascii="Times New Roman" w:hAnsi="Times New Roman" w:cs="Times New Roman"/>
          <w:color w:val="auto"/>
          <w:sz w:val="27"/>
          <w:szCs w:val="27"/>
        </w:rPr>
        <w:softHyphen/>
        <w:t>тель</w:t>
      </w:r>
      <w:r w:rsidRPr="004D720E">
        <w:rPr>
          <w:rFonts w:ascii="Times New Roman" w:hAnsi="Times New Roman" w:cs="Times New Roman"/>
          <w:color w:val="auto"/>
          <w:sz w:val="27"/>
          <w:szCs w:val="27"/>
        </w:rPr>
        <w:softHyphen/>
        <w:t>ное рисование формы объекта и т.п.</w:t>
      </w:r>
    </w:p>
    <w:p w:rsidR="005B5BE4" w:rsidRPr="004D720E" w:rsidRDefault="005B5BE4" w:rsidP="0050681C">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Сходство и различия орнамента и узора. В</w:t>
      </w:r>
      <w:r w:rsidRPr="004D720E">
        <w:rPr>
          <w:rFonts w:ascii="Times New Roman" w:hAnsi="Times New Roman"/>
          <w:bCs/>
          <w:sz w:val="27"/>
          <w:szCs w:val="27"/>
        </w:rPr>
        <w:t>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5B5BE4" w:rsidRPr="004D720E" w:rsidRDefault="005B5BE4" w:rsidP="0050681C">
      <w:pPr>
        <w:autoSpaceDE w:val="0"/>
        <w:spacing w:after="0" w:line="240" w:lineRule="auto"/>
        <w:ind w:firstLine="567"/>
        <w:jc w:val="both"/>
        <w:rPr>
          <w:rStyle w:val="apple-converted-space"/>
          <w:rFonts w:ascii="Times New Roman" w:hAnsi="Times New Roman" w:cs="Times New Roman"/>
          <w:i/>
          <w:color w:val="auto"/>
          <w:sz w:val="27"/>
          <w:szCs w:val="27"/>
          <w:shd w:val="clear" w:color="auto" w:fill="FFFFFF"/>
        </w:rPr>
      </w:pPr>
      <w:r w:rsidRPr="004D720E">
        <w:rPr>
          <w:rFonts w:ascii="Times New Roman" w:hAnsi="Times New Roman" w:cs="Times New Roman"/>
          <w:color w:val="auto"/>
          <w:sz w:val="27"/>
          <w:szCs w:val="27"/>
        </w:rPr>
        <w:t xml:space="preserve">Практическое применение приемов и способов передачи графических образов в лепке, аппликации, рисунке.   </w:t>
      </w:r>
    </w:p>
    <w:p w:rsidR="005B5BE4" w:rsidRPr="004D720E" w:rsidRDefault="005B5BE4" w:rsidP="0050681C">
      <w:pPr>
        <w:spacing w:after="0" w:line="240" w:lineRule="auto"/>
        <w:jc w:val="center"/>
        <w:rPr>
          <w:rFonts w:ascii="Times New Roman" w:hAnsi="Times New Roman" w:cs="Times New Roman"/>
          <w:bCs/>
          <w:sz w:val="27"/>
          <w:szCs w:val="27"/>
        </w:rPr>
      </w:pPr>
      <w:r w:rsidRPr="004D720E">
        <w:rPr>
          <w:rStyle w:val="apple-converted-space"/>
          <w:rFonts w:ascii="Times New Roman" w:hAnsi="Times New Roman" w:cs="Times New Roman"/>
          <w:i/>
          <w:color w:val="auto"/>
          <w:sz w:val="27"/>
          <w:szCs w:val="27"/>
          <w:shd w:val="clear" w:color="auto" w:fill="FFFFFF"/>
        </w:rPr>
        <w:t>Развитие восприятия цвета предметов и формирование умения передавать его в рисунке с помощью красок</w:t>
      </w:r>
    </w:p>
    <w:p w:rsidR="005B5BE4" w:rsidRPr="004D720E" w:rsidRDefault="005B5BE4" w:rsidP="0050681C">
      <w:pPr>
        <w:pStyle w:val="aff1"/>
        <w:shd w:val="clear" w:color="auto" w:fill="FFFFFF"/>
        <w:spacing w:after="0" w:line="240" w:lineRule="auto"/>
        <w:ind w:left="0" w:firstLine="567"/>
        <w:jc w:val="both"/>
        <w:rPr>
          <w:rFonts w:ascii="Times New Roman" w:hAnsi="Times New Roman"/>
          <w:bCs/>
          <w:sz w:val="27"/>
          <w:szCs w:val="27"/>
        </w:rPr>
      </w:pPr>
      <w:r w:rsidRPr="004D720E">
        <w:rPr>
          <w:rFonts w:ascii="Times New Roman" w:hAnsi="Times New Roman"/>
          <w:bCs/>
          <w:sz w:val="27"/>
          <w:szCs w:val="27"/>
        </w:rPr>
        <w:t>Понятия:</w:t>
      </w:r>
      <w:r w:rsidRPr="004D720E">
        <w:rPr>
          <w:rFonts w:ascii="Times New Roman" w:hAnsi="Times New Roman"/>
          <w:b/>
          <w:bCs/>
          <w:i/>
          <w:sz w:val="27"/>
          <w:szCs w:val="27"/>
        </w:rPr>
        <w:t xml:space="preserve"> </w:t>
      </w:r>
      <w:r w:rsidRPr="004D720E">
        <w:rPr>
          <w:rFonts w:ascii="Times New Roman" w:hAnsi="Times New Roman"/>
          <w:bCs/>
          <w:sz w:val="27"/>
          <w:szCs w:val="27"/>
        </w:rPr>
        <w:t xml:space="preserve">«цвет», «спектр», «краски», «акварель», «гуашь», «живопись»  и т.д. </w:t>
      </w:r>
    </w:p>
    <w:p w:rsidR="005B5BE4" w:rsidRPr="004D720E" w:rsidRDefault="005B5BE4" w:rsidP="0050681C">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bCs/>
          <w:sz w:val="27"/>
          <w:szCs w:val="27"/>
        </w:rPr>
        <w:t>Цвета солнечного спектра (основные, составные, дополнительные).</w:t>
      </w:r>
      <w:r w:rsidRPr="004D720E">
        <w:rPr>
          <w:rFonts w:ascii="Times New Roman" w:hAnsi="Times New Roman"/>
          <w:sz w:val="27"/>
          <w:szCs w:val="27"/>
        </w:rPr>
        <w:t xml:space="preserve"> Теплые и холодные цвета. Смешение цветов. Практическое овладение основами </w:t>
      </w:r>
      <w:proofErr w:type="spellStart"/>
      <w:r w:rsidRPr="004D720E">
        <w:rPr>
          <w:rFonts w:ascii="Times New Roman" w:hAnsi="Times New Roman"/>
          <w:sz w:val="27"/>
          <w:szCs w:val="27"/>
        </w:rPr>
        <w:t>цветоведения</w:t>
      </w:r>
      <w:proofErr w:type="spellEnd"/>
      <w:r w:rsidRPr="004D720E">
        <w:rPr>
          <w:rFonts w:ascii="Times New Roman" w:hAnsi="Times New Roman"/>
          <w:sz w:val="27"/>
          <w:szCs w:val="27"/>
        </w:rPr>
        <w:t xml:space="preserve">. </w:t>
      </w:r>
    </w:p>
    <w:p w:rsidR="005B5BE4" w:rsidRPr="004D720E" w:rsidRDefault="005B5BE4" w:rsidP="0050681C">
      <w:pPr>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Различение и обозначением словом, некоторых ясно различимых оттенков цветов.</w:t>
      </w:r>
    </w:p>
    <w:p w:rsidR="005B5BE4" w:rsidRPr="004D720E" w:rsidRDefault="005B5BE4" w:rsidP="0050681C">
      <w:pPr>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Работа кистью и красками, получение новых цветов и оттенков путем смешения на палитре основных цветов, отражение </w:t>
      </w:r>
      <w:proofErr w:type="spellStart"/>
      <w:r w:rsidRPr="004D720E">
        <w:rPr>
          <w:rFonts w:ascii="Times New Roman" w:hAnsi="Times New Roman" w:cs="Times New Roman"/>
          <w:color w:val="auto"/>
          <w:sz w:val="27"/>
          <w:szCs w:val="27"/>
        </w:rPr>
        <w:t>светлотности</w:t>
      </w:r>
      <w:proofErr w:type="spellEnd"/>
      <w:r w:rsidRPr="004D720E">
        <w:rPr>
          <w:rFonts w:ascii="Times New Roman" w:hAnsi="Times New Roman" w:cs="Times New Roman"/>
          <w:color w:val="auto"/>
          <w:sz w:val="27"/>
          <w:szCs w:val="27"/>
        </w:rPr>
        <w:t xml:space="preserve"> цвета (светло-зеленый, темно-зеленый и т.д.).</w:t>
      </w:r>
    </w:p>
    <w:p w:rsidR="005B5BE4" w:rsidRPr="004D720E" w:rsidRDefault="005B5BE4" w:rsidP="0050681C">
      <w:pPr>
        <w:autoSpaceDE w:val="0"/>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Fonts w:ascii="Times New Roman" w:hAnsi="Times New Roman" w:cs="Times New Roman"/>
          <w:color w:val="auto"/>
          <w:sz w:val="27"/>
          <w:szCs w:val="27"/>
        </w:rPr>
        <w:t xml:space="preserve">Эмоциональное восприятие цвета. Передача с помощью цвета характера персонажа, его эмоционального состояния (радость, грусть). Роль белых и черных </w:t>
      </w:r>
      <w:r w:rsidRPr="004D720E">
        <w:rPr>
          <w:rFonts w:ascii="Times New Roman" w:hAnsi="Times New Roman" w:cs="Times New Roman"/>
          <w:color w:val="auto"/>
          <w:sz w:val="27"/>
          <w:szCs w:val="27"/>
        </w:rPr>
        <w:lastRenderedPageBreak/>
        <w:t>красок в эмоциональном звучании и выразительность образа. Подбор цветовых сочетаний при создании сказочных образов: добрые, злые образы.</w:t>
      </w:r>
    </w:p>
    <w:p w:rsidR="005B5BE4" w:rsidRPr="004D720E" w:rsidRDefault="005B5BE4" w:rsidP="0050681C">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 xml:space="preserve">Приемы работы акварельными красками: кистевое письмо ― </w:t>
      </w:r>
      <w:proofErr w:type="spellStart"/>
      <w:r w:rsidRPr="004D720E">
        <w:rPr>
          <w:rStyle w:val="apple-converted-space"/>
          <w:rFonts w:ascii="Times New Roman" w:hAnsi="Times New Roman" w:cs="Times New Roman"/>
          <w:color w:val="auto"/>
          <w:sz w:val="27"/>
          <w:szCs w:val="27"/>
          <w:shd w:val="clear" w:color="auto" w:fill="FFFFFF"/>
        </w:rPr>
        <w:t>примакивание</w:t>
      </w:r>
      <w:proofErr w:type="spellEnd"/>
      <w:r w:rsidRPr="004D720E">
        <w:rPr>
          <w:rStyle w:val="apple-converted-space"/>
          <w:rFonts w:ascii="Times New Roman" w:hAnsi="Times New Roman" w:cs="Times New Roman"/>
          <w:color w:val="auto"/>
          <w:sz w:val="27"/>
          <w:szCs w:val="27"/>
          <w:shd w:val="clear" w:color="auto" w:fill="FFFFFF"/>
        </w:rPr>
        <w:t xml:space="preserve"> кистью; рисование сухой кистью; рисование по мокрому листу (</w:t>
      </w:r>
      <w:proofErr w:type="spellStart"/>
      <w:r w:rsidRPr="004D720E">
        <w:rPr>
          <w:rStyle w:val="apple-converted-space"/>
          <w:rFonts w:ascii="Times New Roman" w:hAnsi="Times New Roman" w:cs="Times New Roman"/>
          <w:color w:val="auto"/>
          <w:sz w:val="27"/>
          <w:szCs w:val="27"/>
          <w:shd w:val="clear" w:color="auto" w:fill="FFFFFF"/>
        </w:rPr>
        <w:t>алла</w:t>
      </w:r>
      <w:proofErr w:type="spellEnd"/>
      <w:r w:rsidRPr="004D720E">
        <w:rPr>
          <w:rStyle w:val="apple-converted-space"/>
          <w:rFonts w:ascii="Times New Roman" w:hAnsi="Times New Roman" w:cs="Times New Roman"/>
          <w:color w:val="auto"/>
          <w:sz w:val="27"/>
          <w:szCs w:val="27"/>
          <w:shd w:val="clear" w:color="auto" w:fill="FFFFFF"/>
        </w:rPr>
        <w:t xml:space="preserve"> прима), послойная живопись (лессировка) и т.д.</w:t>
      </w:r>
    </w:p>
    <w:p w:rsidR="005B5BE4" w:rsidRPr="004D720E" w:rsidRDefault="005B5BE4" w:rsidP="0050681C">
      <w:pPr>
        <w:spacing w:after="0" w:line="240" w:lineRule="auto"/>
        <w:ind w:firstLine="567"/>
        <w:jc w:val="both"/>
        <w:rPr>
          <w:rStyle w:val="apple-converted-space"/>
          <w:rFonts w:ascii="Times New Roman" w:hAnsi="Times New Roman" w:cs="Times New Roman"/>
          <w:i/>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 xml:space="preserve">Практическое применение цвета для передачи </w:t>
      </w:r>
      <w:r w:rsidRPr="004D720E">
        <w:rPr>
          <w:rFonts w:ascii="Times New Roman" w:hAnsi="Times New Roman" w:cs="Times New Roman"/>
          <w:color w:val="auto"/>
          <w:sz w:val="27"/>
          <w:szCs w:val="27"/>
        </w:rPr>
        <w:t xml:space="preserve">графических образов в рисовании с натуры или по образцу, тематическом и декоративном рисовании, аппликации.  </w:t>
      </w:r>
    </w:p>
    <w:p w:rsidR="005B5BE4" w:rsidRPr="004D720E" w:rsidRDefault="005B5BE4" w:rsidP="0050681C">
      <w:pPr>
        <w:spacing w:after="0" w:line="240" w:lineRule="auto"/>
        <w:jc w:val="center"/>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i/>
          <w:sz w:val="27"/>
          <w:szCs w:val="27"/>
          <w:shd w:val="clear" w:color="auto" w:fill="FFFFFF"/>
        </w:rPr>
        <w:t>Обучение восприятию произведений искусства</w:t>
      </w:r>
    </w:p>
    <w:p w:rsidR="005B5BE4" w:rsidRPr="004D720E" w:rsidRDefault="005B5BE4" w:rsidP="0050681C">
      <w:pPr>
        <w:spacing w:after="0" w:line="240" w:lineRule="auto"/>
        <w:ind w:firstLine="567"/>
        <w:jc w:val="both"/>
        <w:rPr>
          <w:rStyle w:val="apple-converted-space"/>
          <w:rFonts w:ascii="Times New Roman" w:hAnsi="Times New Roman" w:cs="Times New Roman"/>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 xml:space="preserve">Примерные темы бесед: </w:t>
      </w:r>
    </w:p>
    <w:p w:rsidR="005B5BE4" w:rsidRPr="004D720E" w:rsidRDefault="005B5BE4" w:rsidP="0050681C">
      <w:pPr>
        <w:spacing w:after="0" w:line="240" w:lineRule="auto"/>
        <w:ind w:firstLine="567"/>
        <w:jc w:val="both"/>
        <w:rPr>
          <w:rFonts w:ascii="Times New Roman" w:hAnsi="Times New Roman" w:cs="Times New Roman"/>
          <w:sz w:val="27"/>
          <w:szCs w:val="27"/>
        </w:rPr>
      </w:pPr>
      <w:r w:rsidRPr="004D720E">
        <w:rPr>
          <w:rStyle w:val="apple-converted-space"/>
          <w:rFonts w:ascii="Times New Roman" w:hAnsi="Times New Roman" w:cs="Times New Roman"/>
          <w:sz w:val="27"/>
          <w:szCs w:val="27"/>
          <w:shd w:val="clear" w:color="auto" w:fill="FFFFFF"/>
        </w:rPr>
        <w:t>«И</w:t>
      </w:r>
      <w:r w:rsidRPr="004D720E">
        <w:rPr>
          <w:rFonts w:ascii="Times New Roman" w:hAnsi="Times New Roman" w:cs="Times New Roman"/>
          <w:sz w:val="27"/>
          <w:szCs w:val="27"/>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5B5BE4" w:rsidRPr="004D720E" w:rsidRDefault="005B5BE4" w:rsidP="0050681C">
      <w:pPr>
        <w:spacing w:after="0" w:line="240" w:lineRule="auto"/>
        <w:ind w:firstLine="567"/>
        <w:jc w:val="both"/>
        <w:rPr>
          <w:rStyle w:val="apple-converted-space"/>
          <w:rFonts w:ascii="Times New Roman" w:hAnsi="Times New Roman" w:cs="Times New Roman"/>
          <w:sz w:val="27"/>
          <w:szCs w:val="27"/>
          <w:shd w:val="clear" w:color="auto" w:fill="FFFFFF"/>
        </w:rPr>
      </w:pPr>
      <w:r w:rsidRPr="004D720E">
        <w:rPr>
          <w:rFonts w:ascii="Times New Roman" w:hAnsi="Times New Roman" w:cs="Times New Roman"/>
          <w:sz w:val="27"/>
          <w:szCs w:val="27"/>
        </w:rPr>
        <w:t>«</w:t>
      </w:r>
      <w:r w:rsidRPr="004D720E">
        <w:rPr>
          <w:rFonts w:ascii="Times New Roman" w:hAnsi="Times New Roman" w:cs="Times New Roman"/>
          <w:bCs/>
          <w:sz w:val="27"/>
          <w:szCs w:val="27"/>
        </w:rPr>
        <w:t>Виды изобразительного искусства». Рисунок, живопись, скульптура, декоративно-прикладное искусства, архитектура, дизайн.</w:t>
      </w:r>
    </w:p>
    <w:p w:rsidR="005B5BE4" w:rsidRPr="004D720E" w:rsidRDefault="005B5BE4" w:rsidP="0050681C">
      <w:pPr>
        <w:autoSpaceDE w:val="0"/>
        <w:spacing w:after="0" w:line="240" w:lineRule="auto"/>
        <w:ind w:firstLine="567"/>
        <w:jc w:val="both"/>
        <w:rPr>
          <w:rStyle w:val="apple-converted-space"/>
          <w:rFonts w:ascii="Times New Roman" w:hAnsi="Times New Roman" w:cs="Times New Roman"/>
          <w:sz w:val="27"/>
          <w:szCs w:val="27"/>
          <w:shd w:val="clear" w:color="auto" w:fill="FFFFFF"/>
        </w:rPr>
      </w:pPr>
      <w:r w:rsidRPr="004D720E">
        <w:rPr>
          <w:rStyle w:val="apple-converted-space"/>
          <w:rFonts w:ascii="Times New Roman" w:hAnsi="Times New Roman" w:cs="Times New Roman"/>
          <w:sz w:val="27"/>
          <w:szCs w:val="27"/>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sidRPr="004D720E">
        <w:rPr>
          <w:rFonts w:ascii="Times New Roman" w:hAnsi="Times New Roman" w:cs="Times New Roman"/>
          <w:sz w:val="27"/>
          <w:szCs w:val="27"/>
        </w:rPr>
        <w:t xml:space="preserve">Красота и разнообразие природы, человека, зданий, предметов, выраженные средствами живописи и графики. </w:t>
      </w:r>
      <w:r w:rsidRPr="004D720E">
        <w:rPr>
          <w:rStyle w:val="apple-converted-space"/>
          <w:rFonts w:ascii="Times New Roman" w:hAnsi="Times New Roman" w:cs="Times New Roman"/>
          <w:sz w:val="27"/>
          <w:szCs w:val="27"/>
          <w:shd w:val="clear" w:color="auto" w:fill="FFFFFF"/>
        </w:rPr>
        <w:t xml:space="preserve">Художники создали произведения живописи и графики: И. </w:t>
      </w:r>
      <w:proofErr w:type="spellStart"/>
      <w:r w:rsidRPr="004D720E">
        <w:rPr>
          <w:rStyle w:val="apple-converted-space"/>
          <w:rFonts w:ascii="Times New Roman" w:hAnsi="Times New Roman" w:cs="Times New Roman"/>
          <w:sz w:val="27"/>
          <w:szCs w:val="27"/>
          <w:shd w:val="clear" w:color="auto" w:fill="FFFFFF"/>
        </w:rPr>
        <w:t>Билибин</w:t>
      </w:r>
      <w:proofErr w:type="spellEnd"/>
      <w:r w:rsidRPr="004D720E">
        <w:rPr>
          <w:rStyle w:val="apple-converted-space"/>
          <w:rFonts w:ascii="Times New Roman" w:hAnsi="Times New Roman" w:cs="Times New Roman"/>
          <w:sz w:val="27"/>
          <w:szCs w:val="27"/>
          <w:shd w:val="clear" w:color="auto" w:fill="FFFFFF"/>
        </w:rPr>
        <w:t xml:space="preserve">, В. Васнецов, Ю. Васнецов, В. </w:t>
      </w:r>
      <w:proofErr w:type="spellStart"/>
      <w:r w:rsidRPr="004D720E">
        <w:rPr>
          <w:rStyle w:val="apple-converted-space"/>
          <w:rFonts w:ascii="Times New Roman" w:hAnsi="Times New Roman" w:cs="Times New Roman"/>
          <w:sz w:val="27"/>
          <w:szCs w:val="27"/>
          <w:shd w:val="clear" w:color="auto" w:fill="FFFFFF"/>
        </w:rPr>
        <w:t>Канашевич</w:t>
      </w:r>
      <w:proofErr w:type="spellEnd"/>
      <w:r w:rsidRPr="004D720E">
        <w:rPr>
          <w:rStyle w:val="apple-converted-space"/>
          <w:rFonts w:ascii="Times New Roman" w:hAnsi="Times New Roman" w:cs="Times New Roman"/>
          <w:sz w:val="27"/>
          <w:szCs w:val="27"/>
          <w:shd w:val="clear" w:color="auto" w:fill="FFFFFF"/>
        </w:rPr>
        <w:t>, А. Куинджи, А Саврасов, И</w:t>
      </w:r>
      <w:proofErr w:type="gramStart"/>
      <w:r w:rsidRPr="004D720E">
        <w:rPr>
          <w:rStyle w:val="apple-converted-space"/>
          <w:rFonts w:ascii="Times New Roman" w:hAnsi="Times New Roman" w:cs="Times New Roman"/>
          <w:sz w:val="27"/>
          <w:szCs w:val="27"/>
          <w:shd w:val="clear" w:color="auto" w:fill="FFFFFF"/>
        </w:rPr>
        <w:t xml:space="preserve"> .</w:t>
      </w:r>
      <w:proofErr w:type="gramEnd"/>
      <w:r w:rsidRPr="004D720E">
        <w:rPr>
          <w:rStyle w:val="apple-converted-space"/>
          <w:rFonts w:ascii="Times New Roman" w:hAnsi="Times New Roman" w:cs="Times New Roman"/>
          <w:sz w:val="27"/>
          <w:szCs w:val="27"/>
          <w:shd w:val="clear" w:color="auto" w:fill="FFFFFF"/>
        </w:rPr>
        <w:t xml:space="preserve">Остроухова,  А. Пластов, В. Поленов, И Левитан, К. </w:t>
      </w:r>
      <w:proofErr w:type="spellStart"/>
      <w:r w:rsidRPr="004D720E">
        <w:rPr>
          <w:rStyle w:val="apple-converted-space"/>
          <w:rFonts w:ascii="Times New Roman" w:hAnsi="Times New Roman" w:cs="Times New Roman"/>
          <w:sz w:val="27"/>
          <w:szCs w:val="27"/>
          <w:shd w:val="clear" w:color="auto" w:fill="FFFFFF"/>
        </w:rPr>
        <w:t>Юон</w:t>
      </w:r>
      <w:proofErr w:type="spellEnd"/>
      <w:r w:rsidRPr="004D720E">
        <w:rPr>
          <w:rStyle w:val="apple-converted-space"/>
          <w:rFonts w:ascii="Times New Roman" w:hAnsi="Times New Roman" w:cs="Times New Roman"/>
          <w:sz w:val="27"/>
          <w:szCs w:val="27"/>
          <w:shd w:val="clear" w:color="auto" w:fill="FFFFFF"/>
        </w:rPr>
        <w:t xml:space="preserve">, М. Сарьян, П. </w:t>
      </w:r>
      <w:proofErr w:type="spellStart"/>
      <w:r w:rsidRPr="004D720E">
        <w:rPr>
          <w:rStyle w:val="apple-converted-space"/>
          <w:rFonts w:ascii="Times New Roman" w:hAnsi="Times New Roman" w:cs="Times New Roman"/>
          <w:sz w:val="27"/>
          <w:szCs w:val="27"/>
          <w:shd w:val="clear" w:color="auto" w:fill="FFFFFF"/>
        </w:rPr>
        <w:t>Сезан</w:t>
      </w:r>
      <w:proofErr w:type="spellEnd"/>
      <w:r w:rsidRPr="004D720E">
        <w:rPr>
          <w:rStyle w:val="apple-converted-space"/>
          <w:rFonts w:ascii="Times New Roman" w:hAnsi="Times New Roman" w:cs="Times New Roman"/>
          <w:sz w:val="27"/>
          <w:szCs w:val="27"/>
          <w:shd w:val="clear" w:color="auto" w:fill="FFFFFF"/>
        </w:rPr>
        <w:t xml:space="preserve">, И. Шишкин  и т.д. </w:t>
      </w:r>
    </w:p>
    <w:p w:rsidR="005B5BE4" w:rsidRPr="004D720E" w:rsidRDefault="005B5BE4" w:rsidP="0050681C">
      <w:pPr>
        <w:autoSpaceDE w:val="0"/>
        <w:spacing w:after="0" w:line="240" w:lineRule="auto"/>
        <w:ind w:firstLine="567"/>
        <w:jc w:val="both"/>
        <w:rPr>
          <w:rStyle w:val="apple-converted-space"/>
          <w:rFonts w:ascii="Times New Roman" w:hAnsi="Times New Roman" w:cs="Times New Roman"/>
          <w:sz w:val="27"/>
          <w:szCs w:val="27"/>
          <w:shd w:val="clear" w:color="auto" w:fill="FFFFFF"/>
        </w:rPr>
      </w:pPr>
      <w:r w:rsidRPr="004D720E">
        <w:rPr>
          <w:rStyle w:val="apple-converted-space"/>
          <w:rFonts w:ascii="Times New Roman" w:hAnsi="Times New Roman" w:cs="Times New Roman"/>
          <w:sz w:val="27"/>
          <w:szCs w:val="27"/>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w:t>
      </w:r>
      <w:r w:rsidRPr="004D720E">
        <w:rPr>
          <w:rFonts w:ascii="Times New Roman" w:hAnsi="Times New Roman" w:cs="Times New Roman"/>
          <w:sz w:val="27"/>
          <w:szCs w:val="27"/>
        </w:rPr>
        <w:t>Объем – основа языка скульптуры. Красота человека, животных, выраженная средствами скульптуры.</w:t>
      </w:r>
      <w:r w:rsidRPr="004D720E">
        <w:rPr>
          <w:rStyle w:val="apple-converted-space"/>
          <w:rFonts w:ascii="Times New Roman" w:hAnsi="Times New Roman" w:cs="Times New Roman"/>
          <w:sz w:val="27"/>
          <w:szCs w:val="27"/>
          <w:shd w:val="clear" w:color="auto" w:fill="FFFFFF"/>
        </w:rPr>
        <w:t xml:space="preserve"> Скульпторы создали произведения скульптуры: В. </w:t>
      </w:r>
      <w:proofErr w:type="spellStart"/>
      <w:r w:rsidRPr="004D720E">
        <w:rPr>
          <w:rStyle w:val="apple-converted-space"/>
          <w:rFonts w:ascii="Times New Roman" w:hAnsi="Times New Roman" w:cs="Times New Roman"/>
          <w:sz w:val="27"/>
          <w:szCs w:val="27"/>
          <w:shd w:val="clear" w:color="auto" w:fill="FFFFFF"/>
        </w:rPr>
        <w:t>Ватагин</w:t>
      </w:r>
      <w:proofErr w:type="spellEnd"/>
      <w:r w:rsidRPr="004D720E">
        <w:rPr>
          <w:rStyle w:val="apple-converted-space"/>
          <w:rFonts w:ascii="Times New Roman" w:hAnsi="Times New Roman" w:cs="Times New Roman"/>
          <w:sz w:val="27"/>
          <w:szCs w:val="27"/>
          <w:shd w:val="clear" w:color="auto" w:fill="FFFFFF"/>
        </w:rPr>
        <w:t>, А. </w:t>
      </w:r>
      <w:proofErr w:type="spellStart"/>
      <w:r w:rsidRPr="004D720E">
        <w:rPr>
          <w:rStyle w:val="apple-converted-space"/>
          <w:rFonts w:ascii="Times New Roman" w:hAnsi="Times New Roman" w:cs="Times New Roman"/>
          <w:sz w:val="27"/>
          <w:szCs w:val="27"/>
          <w:shd w:val="clear" w:color="auto" w:fill="FFFFFF"/>
        </w:rPr>
        <w:t>Опекушина</w:t>
      </w:r>
      <w:proofErr w:type="spellEnd"/>
      <w:r w:rsidRPr="004D720E">
        <w:rPr>
          <w:rStyle w:val="apple-converted-space"/>
          <w:rFonts w:ascii="Times New Roman" w:hAnsi="Times New Roman" w:cs="Times New Roman"/>
          <w:sz w:val="27"/>
          <w:szCs w:val="27"/>
          <w:shd w:val="clear" w:color="auto" w:fill="FFFFFF"/>
        </w:rPr>
        <w:t>, В. Мухина и т.д.</w:t>
      </w:r>
    </w:p>
    <w:p w:rsidR="005B5BE4" w:rsidRPr="004D720E" w:rsidRDefault="005B5BE4" w:rsidP="0050681C">
      <w:pPr>
        <w:autoSpaceDE w:val="0"/>
        <w:spacing w:after="0" w:line="240" w:lineRule="auto"/>
        <w:ind w:firstLine="567"/>
        <w:jc w:val="both"/>
        <w:rPr>
          <w:rFonts w:ascii="Times New Roman" w:hAnsi="Times New Roman" w:cs="Times New Roman"/>
          <w:b/>
          <w:bCs/>
          <w:iCs/>
          <w:color w:val="auto"/>
          <w:sz w:val="27"/>
          <w:szCs w:val="27"/>
        </w:rPr>
      </w:pPr>
      <w:r w:rsidRPr="004D720E">
        <w:rPr>
          <w:rStyle w:val="apple-converted-space"/>
          <w:rFonts w:ascii="Times New Roman" w:hAnsi="Times New Roman" w:cs="Times New Roman"/>
          <w:sz w:val="27"/>
          <w:szCs w:val="27"/>
          <w:shd w:val="clear" w:color="auto" w:fill="FFFFFF"/>
        </w:rPr>
        <w:t xml:space="preserve">«Как и для чего создаются произведения декоративно-прикладного искусства». </w:t>
      </w:r>
      <w:r w:rsidRPr="004D720E">
        <w:rPr>
          <w:rFonts w:ascii="Times New Roman" w:hAnsi="Times New Roman" w:cs="Times New Roman"/>
          <w:sz w:val="27"/>
          <w:szCs w:val="27"/>
        </w:rPr>
        <w:t>Истоки этого искусства и его роль в жизни человека (ук</w:t>
      </w:r>
      <w:r w:rsidRPr="004D720E">
        <w:rPr>
          <w:rFonts w:ascii="Times New Roman" w:hAnsi="Times New Roman" w:cs="Times New Roman"/>
          <w:sz w:val="27"/>
          <w:szCs w:val="27"/>
        </w:rPr>
        <w:softHyphen/>
        <w:t>ра</w:t>
      </w:r>
      <w:r w:rsidRPr="004D720E">
        <w:rPr>
          <w:rFonts w:ascii="Times New Roman" w:hAnsi="Times New Roman" w:cs="Times New Roman"/>
          <w:sz w:val="27"/>
          <w:szCs w:val="27"/>
        </w:rPr>
        <w:softHyphen/>
        <w:t xml:space="preserve">шение жилища, предметов быта, орудий труда, костюмы). </w:t>
      </w:r>
      <w:r w:rsidRPr="004D720E">
        <w:rPr>
          <w:rStyle w:val="apple-converted-space"/>
          <w:rFonts w:ascii="Times New Roman" w:hAnsi="Times New Roman" w:cs="Times New Roman"/>
          <w:sz w:val="27"/>
          <w:szCs w:val="27"/>
          <w:shd w:val="clear" w:color="auto" w:fill="FFFFFF"/>
        </w:rPr>
        <w:t xml:space="preserve">Какие материалы используют художники-декораторы. </w:t>
      </w:r>
      <w:r w:rsidRPr="004D720E">
        <w:rPr>
          <w:rFonts w:ascii="Times New Roman" w:hAnsi="Times New Roman" w:cs="Times New Roman"/>
          <w:sz w:val="27"/>
          <w:szCs w:val="27"/>
        </w:rPr>
        <w:t>Разнообразие форм в природе как ос</w:t>
      </w:r>
      <w:r w:rsidRPr="004D720E">
        <w:rPr>
          <w:rFonts w:ascii="Times New Roman" w:hAnsi="Times New Roman" w:cs="Times New Roman"/>
          <w:sz w:val="27"/>
          <w:szCs w:val="27"/>
        </w:rPr>
        <w:softHyphen/>
        <w:t>но</w:t>
      </w:r>
      <w:r w:rsidRPr="004D720E">
        <w:rPr>
          <w:rFonts w:ascii="Times New Roman" w:hAnsi="Times New Roman" w:cs="Times New Roman"/>
          <w:sz w:val="27"/>
          <w:szCs w:val="27"/>
        </w:rPr>
        <w:softHyphen/>
        <w:t>ва декоративных форм в прикладном искусств</w:t>
      </w:r>
      <w:r w:rsidR="00A72E75" w:rsidRPr="004D720E">
        <w:rPr>
          <w:rFonts w:ascii="Times New Roman" w:hAnsi="Times New Roman" w:cs="Times New Roman"/>
          <w:sz w:val="27"/>
          <w:szCs w:val="27"/>
        </w:rPr>
        <w:t>е (цветы, раскраска бабочек, пе</w:t>
      </w:r>
      <w:r w:rsidRPr="004D720E">
        <w:rPr>
          <w:rFonts w:ascii="Times New Roman" w:hAnsi="Times New Roman" w:cs="Times New Roman"/>
          <w:sz w:val="27"/>
          <w:szCs w:val="27"/>
        </w:rPr>
        <w:t>реплетение ветвей деревьев, морозные узоры на стеклах). Сказочные образы в народной культуре и декоративно-прикладном искусстве. Ознакомление с про</w:t>
      </w:r>
      <w:r w:rsidRPr="004D720E">
        <w:rPr>
          <w:rFonts w:ascii="Times New Roman" w:hAnsi="Times New Roman" w:cs="Times New Roman"/>
          <w:sz w:val="27"/>
          <w:szCs w:val="27"/>
        </w:rPr>
        <w:softHyphen/>
        <w:t>изведениями народных художественных промыслов в России с учетом мес</w:t>
      </w:r>
      <w:r w:rsidRPr="004D720E">
        <w:rPr>
          <w:rFonts w:ascii="Times New Roman" w:hAnsi="Times New Roman" w:cs="Times New Roman"/>
          <w:sz w:val="27"/>
          <w:szCs w:val="27"/>
        </w:rPr>
        <w:softHyphen/>
        <w:t xml:space="preserve">тных условий. </w:t>
      </w:r>
      <w:r w:rsidRPr="004D720E">
        <w:rPr>
          <w:rStyle w:val="apple-converted-space"/>
          <w:rFonts w:ascii="Times New Roman" w:hAnsi="Times New Roman" w:cs="Times New Roman"/>
          <w:sz w:val="27"/>
          <w:szCs w:val="27"/>
          <w:shd w:val="clear" w:color="auto" w:fill="FFFFFF"/>
        </w:rPr>
        <w:t xml:space="preserve">Произведения мастеров расписных промыслов (хохломская, городецкая, гжельская, </w:t>
      </w:r>
      <w:proofErr w:type="spellStart"/>
      <w:r w:rsidRPr="004D720E">
        <w:rPr>
          <w:rStyle w:val="apple-converted-space"/>
          <w:rFonts w:ascii="Times New Roman" w:hAnsi="Times New Roman" w:cs="Times New Roman"/>
          <w:sz w:val="27"/>
          <w:szCs w:val="27"/>
          <w:shd w:val="clear" w:color="auto" w:fill="FFFFFF"/>
        </w:rPr>
        <w:t>жостовская</w:t>
      </w:r>
      <w:proofErr w:type="spellEnd"/>
      <w:r w:rsidRPr="004D720E">
        <w:rPr>
          <w:rStyle w:val="apple-converted-space"/>
          <w:rFonts w:ascii="Times New Roman" w:hAnsi="Times New Roman" w:cs="Times New Roman"/>
          <w:sz w:val="27"/>
          <w:szCs w:val="27"/>
          <w:shd w:val="clear" w:color="auto" w:fill="FFFFFF"/>
        </w:rPr>
        <w:t xml:space="preserve"> роспись и т.д.).  </w:t>
      </w:r>
    </w:p>
    <w:p w:rsidR="0050681C" w:rsidRDefault="0050681C" w:rsidP="0050681C">
      <w:pPr>
        <w:spacing w:before="120" w:after="0" w:line="240" w:lineRule="auto"/>
        <w:jc w:val="center"/>
        <w:rPr>
          <w:rFonts w:ascii="Times New Roman" w:hAnsi="Times New Roman" w:cs="Times New Roman"/>
          <w:b/>
          <w:bCs/>
          <w:iCs/>
          <w:color w:val="auto"/>
          <w:sz w:val="27"/>
          <w:szCs w:val="27"/>
        </w:rPr>
      </w:pPr>
    </w:p>
    <w:p w:rsidR="005B5BE4" w:rsidRPr="004D720E" w:rsidRDefault="005B5BE4" w:rsidP="0050681C">
      <w:pPr>
        <w:spacing w:before="120" w:after="0" w:line="240" w:lineRule="auto"/>
        <w:jc w:val="center"/>
        <w:rPr>
          <w:b/>
          <w:sz w:val="27"/>
          <w:szCs w:val="27"/>
        </w:rPr>
      </w:pPr>
      <w:r w:rsidRPr="004D720E">
        <w:rPr>
          <w:rFonts w:ascii="Times New Roman" w:hAnsi="Times New Roman" w:cs="Times New Roman"/>
          <w:b/>
          <w:bCs/>
          <w:iCs/>
          <w:color w:val="auto"/>
          <w:sz w:val="27"/>
          <w:szCs w:val="27"/>
        </w:rPr>
        <w:t>ФИЗИЧЕСКАЯ КУЛЬТУРА</w:t>
      </w:r>
    </w:p>
    <w:p w:rsidR="005B5BE4" w:rsidRPr="004D720E" w:rsidRDefault="005B5BE4" w:rsidP="0050681C">
      <w:pPr>
        <w:pStyle w:val="1b"/>
        <w:spacing w:line="240" w:lineRule="auto"/>
        <w:ind w:left="0"/>
        <w:jc w:val="center"/>
        <w:rPr>
          <w:sz w:val="27"/>
          <w:szCs w:val="27"/>
        </w:rPr>
      </w:pPr>
      <w:r w:rsidRPr="004D720E">
        <w:rPr>
          <w:b/>
          <w:sz w:val="27"/>
          <w:szCs w:val="27"/>
        </w:rPr>
        <w:t>Пояснительная записка</w:t>
      </w:r>
    </w:p>
    <w:p w:rsidR="005B5BE4" w:rsidRPr="004D720E" w:rsidRDefault="005B5BE4" w:rsidP="0050681C">
      <w:pPr>
        <w:spacing w:before="120" w:after="0" w:line="240" w:lineRule="auto"/>
        <w:ind w:firstLine="567"/>
        <w:jc w:val="both"/>
        <w:rPr>
          <w:rFonts w:ascii="Times New Roman" w:hAnsi="Times New Roman" w:cs="Times New Roman"/>
          <w:b/>
          <w:sz w:val="27"/>
          <w:szCs w:val="27"/>
        </w:rPr>
      </w:pPr>
      <w:r w:rsidRPr="004D720E">
        <w:rPr>
          <w:rFonts w:ascii="Times New Roman" w:hAnsi="Times New Roman" w:cs="Times New Roman"/>
          <w:sz w:val="27"/>
          <w:szCs w:val="27"/>
        </w:rPr>
        <w:t>Физическая культура является составной частью образовательного процесса обу</w:t>
      </w:r>
      <w:r w:rsidRPr="004D720E">
        <w:rPr>
          <w:rFonts w:ascii="Times New Roman" w:hAnsi="Times New Roman" w:cs="Times New Roman"/>
          <w:sz w:val="27"/>
          <w:szCs w:val="27"/>
        </w:rPr>
        <w:softHyphen/>
        <w:t>ча</w:t>
      </w:r>
      <w:r w:rsidRPr="004D720E">
        <w:rPr>
          <w:rFonts w:ascii="Times New Roman" w:hAnsi="Times New Roman" w:cs="Times New Roman"/>
          <w:sz w:val="27"/>
          <w:szCs w:val="27"/>
        </w:rPr>
        <w:softHyphen/>
        <w:t>ю</w:t>
      </w:r>
      <w:r w:rsidRPr="004D720E">
        <w:rPr>
          <w:rFonts w:ascii="Times New Roman" w:hAnsi="Times New Roman" w:cs="Times New Roman"/>
          <w:sz w:val="27"/>
          <w:szCs w:val="27"/>
        </w:rPr>
        <w:softHyphen/>
        <w:t>щихся с умственной отсталостью (интеллектуальными нарушениями). Она решает об</w:t>
      </w:r>
      <w:r w:rsidRPr="004D720E">
        <w:rPr>
          <w:rFonts w:ascii="Times New Roman" w:hAnsi="Times New Roman" w:cs="Times New Roman"/>
          <w:sz w:val="27"/>
          <w:szCs w:val="27"/>
        </w:rPr>
        <w:softHyphen/>
        <w:t>ра</w:t>
      </w:r>
      <w:r w:rsidRPr="004D720E">
        <w:rPr>
          <w:rFonts w:ascii="Times New Roman" w:hAnsi="Times New Roman" w:cs="Times New Roman"/>
          <w:sz w:val="27"/>
          <w:szCs w:val="27"/>
        </w:rPr>
        <w:softHyphen/>
        <w:t>зо</w:t>
      </w:r>
      <w:r w:rsidRPr="004D720E">
        <w:rPr>
          <w:rFonts w:ascii="Times New Roman" w:hAnsi="Times New Roman" w:cs="Times New Roman"/>
          <w:sz w:val="27"/>
          <w:szCs w:val="27"/>
        </w:rPr>
        <w:softHyphen/>
        <w:t>вательные, воспитательные, коррекционно-развивающие и лечебно-оздоровительные за</w:t>
      </w:r>
      <w:r w:rsidRPr="004D720E">
        <w:rPr>
          <w:rFonts w:ascii="Times New Roman" w:hAnsi="Times New Roman" w:cs="Times New Roman"/>
          <w:sz w:val="27"/>
          <w:szCs w:val="27"/>
        </w:rPr>
        <w:softHyphen/>
        <w:t>да</w:t>
      </w:r>
      <w:r w:rsidRPr="004D720E">
        <w:rPr>
          <w:rFonts w:ascii="Times New Roman" w:hAnsi="Times New Roman" w:cs="Times New Roman"/>
          <w:sz w:val="27"/>
          <w:szCs w:val="27"/>
        </w:rPr>
        <w:softHyphen/>
        <w:t>чи. Физическое воспитание рассматривается и реализуется комплексно и находится в тес</w:t>
      </w:r>
      <w:r w:rsidRPr="004D720E">
        <w:rPr>
          <w:rFonts w:ascii="Times New Roman" w:hAnsi="Times New Roman" w:cs="Times New Roman"/>
          <w:sz w:val="27"/>
          <w:szCs w:val="27"/>
        </w:rPr>
        <w:softHyphen/>
        <w:t xml:space="preserve">ной связи с умственным, нравственным, </w:t>
      </w:r>
      <w:r w:rsidRPr="004D720E">
        <w:rPr>
          <w:rFonts w:ascii="Times New Roman" w:hAnsi="Times New Roman" w:cs="Times New Roman"/>
          <w:sz w:val="27"/>
          <w:szCs w:val="27"/>
        </w:rPr>
        <w:lastRenderedPageBreak/>
        <w:t>эстетическим, трудовым обучением; занимает од</w:t>
      </w:r>
      <w:r w:rsidRPr="004D720E">
        <w:rPr>
          <w:rFonts w:ascii="Times New Roman" w:hAnsi="Times New Roman" w:cs="Times New Roman"/>
          <w:sz w:val="27"/>
          <w:szCs w:val="27"/>
        </w:rPr>
        <w:softHyphen/>
        <w:t>но из важнейших мест в подготовке этой категории обучающихся к самостоятельной жиз</w:t>
      </w:r>
      <w:r w:rsidRPr="004D720E">
        <w:rPr>
          <w:rFonts w:ascii="Times New Roman" w:hAnsi="Times New Roman" w:cs="Times New Roman"/>
          <w:sz w:val="27"/>
          <w:szCs w:val="27"/>
        </w:rPr>
        <w:softHyphen/>
        <w:t>ни, производительному труду, воспитывает положительные качества личности, спо</w:t>
      </w:r>
      <w:r w:rsidRPr="004D720E">
        <w:rPr>
          <w:rFonts w:ascii="Times New Roman" w:hAnsi="Times New Roman" w:cs="Times New Roman"/>
          <w:sz w:val="27"/>
          <w:szCs w:val="27"/>
        </w:rPr>
        <w:softHyphen/>
        <w:t>со</w:t>
      </w:r>
      <w:r w:rsidRPr="004D720E">
        <w:rPr>
          <w:rFonts w:ascii="Times New Roman" w:hAnsi="Times New Roman" w:cs="Times New Roman"/>
          <w:sz w:val="27"/>
          <w:szCs w:val="27"/>
        </w:rPr>
        <w:softHyphen/>
        <w:t>б</w:t>
      </w:r>
      <w:r w:rsidRPr="004D720E">
        <w:rPr>
          <w:rFonts w:ascii="Times New Roman" w:hAnsi="Times New Roman" w:cs="Times New Roman"/>
          <w:sz w:val="27"/>
          <w:szCs w:val="27"/>
        </w:rPr>
        <w:softHyphen/>
        <w:t>с</w:t>
      </w:r>
      <w:r w:rsidRPr="004D720E">
        <w:rPr>
          <w:rFonts w:ascii="Times New Roman" w:hAnsi="Times New Roman" w:cs="Times New Roman"/>
          <w:sz w:val="27"/>
          <w:szCs w:val="27"/>
        </w:rPr>
        <w:softHyphen/>
        <w:t>твует социальной интеграции школьников в общество.</w:t>
      </w:r>
    </w:p>
    <w:p w:rsidR="005B5BE4" w:rsidRPr="004D720E" w:rsidRDefault="005B5BE4" w:rsidP="0050681C">
      <w:pPr>
        <w:spacing w:after="0" w:line="240" w:lineRule="auto"/>
        <w:ind w:firstLine="567"/>
        <w:jc w:val="both"/>
        <w:rPr>
          <w:rFonts w:ascii="Times New Roman" w:hAnsi="Times New Roman" w:cs="Times New Roman"/>
          <w:b/>
          <w:bCs/>
          <w:sz w:val="27"/>
          <w:szCs w:val="27"/>
        </w:rPr>
      </w:pPr>
      <w:r w:rsidRPr="004D720E">
        <w:rPr>
          <w:rFonts w:ascii="Times New Roman" w:hAnsi="Times New Roman" w:cs="Times New Roman"/>
          <w:b/>
          <w:sz w:val="27"/>
          <w:szCs w:val="27"/>
        </w:rPr>
        <w:t xml:space="preserve">Основная цель изучения данного предмета </w:t>
      </w:r>
      <w:r w:rsidRPr="004D720E">
        <w:rPr>
          <w:rFonts w:ascii="Times New Roman" w:hAnsi="Times New Roman" w:cs="Times New Roman"/>
          <w:sz w:val="27"/>
          <w:szCs w:val="27"/>
        </w:rPr>
        <w:t>заключается во всестороннем раз</w:t>
      </w:r>
      <w:r w:rsidRPr="004D720E">
        <w:rPr>
          <w:rFonts w:ascii="Times New Roman" w:hAnsi="Times New Roman" w:cs="Times New Roman"/>
          <w:sz w:val="27"/>
          <w:szCs w:val="27"/>
        </w:rPr>
        <w:softHyphen/>
        <w:t>ви</w:t>
      </w:r>
      <w:r w:rsidRPr="004D720E">
        <w:rPr>
          <w:rFonts w:ascii="Times New Roman" w:hAnsi="Times New Roman" w:cs="Times New Roman"/>
          <w:sz w:val="27"/>
          <w:szCs w:val="27"/>
        </w:rPr>
        <w:softHyphen/>
        <w:t xml:space="preserve">тии личности обучающихся с умственной отсталостью </w:t>
      </w:r>
      <w:r w:rsidRPr="004D720E">
        <w:rPr>
          <w:rFonts w:ascii="Times New Roman" w:hAnsi="Times New Roman" w:cs="Times New Roman"/>
          <w:color w:val="auto"/>
          <w:sz w:val="27"/>
          <w:szCs w:val="27"/>
        </w:rPr>
        <w:t>(интеллектуальными на</w:t>
      </w:r>
      <w:r w:rsidRPr="004D720E">
        <w:rPr>
          <w:rFonts w:ascii="Times New Roman" w:hAnsi="Times New Roman" w:cs="Times New Roman"/>
          <w:color w:val="auto"/>
          <w:sz w:val="27"/>
          <w:szCs w:val="27"/>
        </w:rPr>
        <w:softHyphen/>
        <w:t>ру</w:t>
      </w:r>
      <w:r w:rsidRPr="004D720E">
        <w:rPr>
          <w:rFonts w:ascii="Times New Roman" w:hAnsi="Times New Roman" w:cs="Times New Roman"/>
          <w:color w:val="auto"/>
          <w:sz w:val="27"/>
          <w:szCs w:val="27"/>
        </w:rPr>
        <w:softHyphen/>
        <w:t>ше</w:t>
      </w:r>
      <w:r w:rsidRPr="004D720E">
        <w:rPr>
          <w:rFonts w:ascii="Times New Roman" w:hAnsi="Times New Roman" w:cs="Times New Roman"/>
          <w:color w:val="auto"/>
          <w:sz w:val="27"/>
          <w:szCs w:val="27"/>
        </w:rPr>
        <w:softHyphen/>
        <w:t>ни</w:t>
      </w:r>
      <w:r w:rsidRPr="004D720E">
        <w:rPr>
          <w:rFonts w:ascii="Times New Roman" w:hAnsi="Times New Roman" w:cs="Times New Roman"/>
          <w:color w:val="auto"/>
          <w:sz w:val="27"/>
          <w:szCs w:val="27"/>
        </w:rPr>
        <w:softHyphen/>
        <w:t>я</w:t>
      </w:r>
      <w:r w:rsidRPr="004D720E">
        <w:rPr>
          <w:rFonts w:ascii="Times New Roman" w:hAnsi="Times New Roman" w:cs="Times New Roman"/>
          <w:color w:val="auto"/>
          <w:sz w:val="27"/>
          <w:szCs w:val="27"/>
        </w:rPr>
        <w:softHyphen/>
        <w:t xml:space="preserve">ми) </w:t>
      </w:r>
      <w:r w:rsidRPr="004D720E">
        <w:rPr>
          <w:rFonts w:ascii="Times New Roman" w:hAnsi="Times New Roman" w:cs="Times New Roman"/>
          <w:sz w:val="27"/>
          <w:szCs w:val="27"/>
        </w:rPr>
        <w:t>в процессе приобщения их к физической культуре, коррекции недостатков пси</w:t>
      </w:r>
      <w:r w:rsidRPr="004D720E">
        <w:rPr>
          <w:rFonts w:ascii="Times New Roman" w:hAnsi="Times New Roman" w:cs="Times New Roman"/>
          <w:sz w:val="27"/>
          <w:szCs w:val="27"/>
        </w:rPr>
        <w:softHyphen/>
        <w:t>хо</w:t>
      </w:r>
      <w:r w:rsidRPr="004D720E">
        <w:rPr>
          <w:rFonts w:ascii="Times New Roman" w:hAnsi="Times New Roman" w:cs="Times New Roman"/>
          <w:sz w:val="27"/>
          <w:szCs w:val="27"/>
        </w:rPr>
        <w:softHyphen/>
        <w:t>фи</w:t>
      </w:r>
      <w:r w:rsidRPr="004D720E">
        <w:rPr>
          <w:rFonts w:ascii="Times New Roman" w:hAnsi="Times New Roman" w:cs="Times New Roman"/>
          <w:sz w:val="27"/>
          <w:szCs w:val="27"/>
        </w:rPr>
        <w:softHyphen/>
        <w:t>зи</w:t>
      </w:r>
      <w:r w:rsidRPr="004D720E">
        <w:rPr>
          <w:rFonts w:ascii="Times New Roman" w:hAnsi="Times New Roman" w:cs="Times New Roman"/>
          <w:sz w:val="27"/>
          <w:szCs w:val="27"/>
        </w:rPr>
        <w:softHyphen/>
        <w:t>че</w:t>
      </w:r>
      <w:r w:rsidRPr="004D720E">
        <w:rPr>
          <w:rFonts w:ascii="Times New Roman" w:hAnsi="Times New Roman" w:cs="Times New Roman"/>
          <w:sz w:val="27"/>
          <w:szCs w:val="27"/>
        </w:rPr>
        <w:softHyphen/>
        <w:t>ского развития, расширении индивидуальных двигательных возможностей, социальной ада</w:t>
      </w:r>
      <w:r w:rsidRPr="004D720E">
        <w:rPr>
          <w:rFonts w:ascii="Times New Roman" w:hAnsi="Times New Roman" w:cs="Times New Roman"/>
          <w:sz w:val="27"/>
          <w:szCs w:val="27"/>
        </w:rPr>
        <w:softHyphen/>
        <w:t>птации.</w:t>
      </w:r>
    </w:p>
    <w:p w:rsidR="005B5BE4" w:rsidRPr="004D720E" w:rsidRDefault="005B5BE4" w:rsidP="0050681C">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b/>
          <w:bCs/>
          <w:sz w:val="27"/>
          <w:szCs w:val="27"/>
        </w:rPr>
        <w:t xml:space="preserve">Основные задачи изучения предмета: </w:t>
      </w:r>
    </w:p>
    <w:p w:rsidR="005B5BE4" w:rsidRPr="004D720E" w:rsidRDefault="005B5BE4" w:rsidP="0050681C">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5B5BE4" w:rsidRPr="004D720E" w:rsidRDefault="005B5BE4" w:rsidP="0050681C">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коррекция нарушений физического развития;</w:t>
      </w:r>
    </w:p>
    <w:p w:rsidR="005B5BE4" w:rsidRPr="004D720E" w:rsidRDefault="005B5BE4" w:rsidP="0050681C">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формирование двигательных умений и навыков;</w:t>
      </w:r>
    </w:p>
    <w:p w:rsidR="005B5BE4" w:rsidRPr="004D720E" w:rsidRDefault="005B5BE4" w:rsidP="0050681C">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развитие двигательных способностей в процессе обучения;</w:t>
      </w:r>
    </w:p>
    <w:p w:rsidR="005B5BE4" w:rsidRPr="004D720E" w:rsidRDefault="005B5BE4" w:rsidP="0050681C">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укрепление здоровья и закаливание организма, формирование правильной осанки;</w:t>
      </w:r>
    </w:p>
    <w:p w:rsidR="005B5BE4" w:rsidRPr="004D720E" w:rsidRDefault="005B5BE4" w:rsidP="0050681C">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w:t>
      </w:r>
      <w:r w:rsidRPr="004D720E">
        <w:rPr>
          <w:rStyle w:val="apple-converted-space"/>
          <w:rFonts w:ascii="Times New Roman" w:hAnsi="Times New Roman" w:cs="Times New Roman"/>
          <w:bCs/>
          <w:color w:val="000000"/>
          <w:sz w:val="27"/>
          <w:szCs w:val="27"/>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5B5BE4" w:rsidRPr="004D720E" w:rsidRDefault="005B5BE4" w:rsidP="0050681C">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формирование и воспитание гигиенических навыков при выполнении физических упражнений;</w:t>
      </w:r>
    </w:p>
    <w:p w:rsidR="005B5BE4" w:rsidRPr="004D720E" w:rsidRDefault="005B5BE4" w:rsidP="0050681C">
      <w:pPr>
        <w:pStyle w:val="af4"/>
        <w:tabs>
          <w:tab w:val="left" w:pos="454"/>
        </w:tabs>
        <w:spacing w:after="0" w:line="240" w:lineRule="auto"/>
        <w:ind w:firstLine="567"/>
        <w:jc w:val="both"/>
        <w:rPr>
          <w:rFonts w:ascii="Times New Roman" w:hAnsi="Times New Roman"/>
          <w:sz w:val="27"/>
          <w:szCs w:val="27"/>
        </w:rPr>
      </w:pPr>
      <w:r w:rsidRPr="004D720E">
        <w:rPr>
          <w:rFonts w:ascii="Times New Roman" w:hAnsi="Times New Roman"/>
          <w:sz w:val="27"/>
          <w:szCs w:val="27"/>
        </w:rPr>
        <w:t>― формирование установки на сохранение и укрепление здоровья, навыков здорового и безопасного образа жизни;</w:t>
      </w:r>
    </w:p>
    <w:p w:rsidR="005B5BE4" w:rsidRPr="004D720E" w:rsidRDefault="005B5BE4" w:rsidP="0050681C">
      <w:pPr>
        <w:pStyle w:val="af4"/>
        <w:tabs>
          <w:tab w:val="left" w:pos="454"/>
        </w:tabs>
        <w:spacing w:after="0" w:line="240" w:lineRule="auto"/>
        <w:ind w:firstLine="567"/>
        <w:jc w:val="both"/>
        <w:rPr>
          <w:rFonts w:ascii="Times New Roman" w:hAnsi="Times New Roman"/>
          <w:sz w:val="27"/>
          <w:szCs w:val="27"/>
        </w:rPr>
      </w:pPr>
      <w:r w:rsidRPr="004D720E">
        <w:rPr>
          <w:rFonts w:ascii="Times New Roman" w:hAnsi="Times New Roman"/>
          <w:sz w:val="27"/>
          <w:szCs w:val="27"/>
        </w:rPr>
        <w:t>― поддержание устойчивой физической работоспособности на достигнутом уровне;</w:t>
      </w:r>
    </w:p>
    <w:p w:rsidR="005B5BE4" w:rsidRPr="004D720E" w:rsidRDefault="005B5BE4" w:rsidP="0050681C">
      <w:pPr>
        <w:pStyle w:val="af4"/>
        <w:tabs>
          <w:tab w:val="left" w:pos="454"/>
        </w:tabs>
        <w:spacing w:after="0" w:line="240" w:lineRule="auto"/>
        <w:ind w:firstLine="567"/>
        <w:jc w:val="both"/>
        <w:rPr>
          <w:rFonts w:ascii="Times New Roman" w:hAnsi="Times New Roman"/>
          <w:sz w:val="27"/>
          <w:szCs w:val="27"/>
        </w:rPr>
      </w:pPr>
      <w:r w:rsidRPr="004D720E">
        <w:rPr>
          <w:rFonts w:ascii="Times New Roman" w:hAnsi="Times New Roman"/>
          <w:sz w:val="27"/>
          <w:szCs w:val="27"/>
        </w:rPr>
        <w:t>― формирование познавательных интересов, сообщение доступных  теоретических сведений по физической культуре;</w:t>
      </w:r>
    </w:p>
    <w:p w:rsidR="005B5BE4" w:rsidRPr="004D720E" w:rsidRDefault="005B5BE4" w:rsidP="0050681C">
      <w:pPr>
        <w:pStyle w:val="af4"/>
        <w:tabs>
          <w:tab w:val="left" w:pos="454"/>
        </w:tabs>
        <w:spacing w:after="0" w:line="240" w:lineRule="auto"/>
        <w:ind w:firstLine="567"/>
        <w:jc w:val="both"/>
        <w:rPr>
          <w:rFonts w:ascii="Times New Roman" w:hAnsi="Times New Roman"/>
          <w:sz w:val="27"/>
          <w:szCs w:val="27"/>
        </w:rPr>
      </w:pPr>
      <w:r w:rsidRPr="004D720E">
        <w:rPr>
          <w:rFonts w:ascii="Times New Roman" w:hAnsi="Times New Roman"/>
          <w:sz w:val="27"/>
          <w:szCs w:val="27"/>
        </w:rPr>
        <w:t>― воспитание устойчивого интереса к занятиям физическими упражнениями;</w:t>
      </w:r>
    </w:p>
    <w:p w:rsidR="005B5BE4" w:rsidRPr="004D720E" w:rsidRDefault="005B5BE4" w:rsidP="0050681C">
      <w:pPr>
        <w:pStyle w:val="af4"/>
        <w:tabs>
          <w:tab w:val="left" w:pos="454"/>
        </w:tabs>
        <w:spacing w:after="0" w:line="240" w:lineRule="auto"/>
        <w:ind w:firstLine="567"/>
        <w:jc w:val="both"/>
        <w:rPr>
          <w:rFonts w:ascii="Times New Roman" w:hAnsi="Times New Roman"/>
          <w:sz w:val="27"/>
          <w:szCs w:val="27"/>
        </w:rPr>
      </w:pPr>
      <w:r w:rsidRPr="004D720E">
        <w:rPr>
          <w:rFonts w:ascii="Times New Roman" w:hAnsi="Times New Roman"/>
          <w:sz w:val="27"/>
          <w:szCs w:val="27"/>
        </w:rPr>
        <w:t xml:space="preserve">― воспитание нравственных, морально-волевых качеств (настойчивости, смелости), навыков культурного поведения; </w:t>
      </w:r>
    </w:p>
    <w:p w:rsidR="005B5BE4" w:rsidRPr="004D720E" w:rsidRDefault="005B5BE4" w:rsidP="0050681C">
      <w:pPr>
        <w:pStyle w:val="af4"/>
        <w:tabs>
          <w:tab w:val="left" w:pos="454"/>
        </w:tabs>
        <w:spacing w:after="0" w:line="240" w:lineRule="auto"/>
        <w:ind w:firstLine="567"/>
        <w:jc w:val="both"/>
        <w:rPr>
          <w:rFonts w:ascii="Times New Roman" w:hAnsi="Times New Roman"/>
          <w:sz w:val="27"/>
          <w:szCs w:val="27"/>
        </w:rPr>
      </w:pPr>
      <w:r w:rsidRPr="004D720E">
        <w:rPr>
          <w:rFonts w:ascii="Times New Roman" w:hAnsi="Times New Roman"/>
          <w:sz w:val="27"/>
          <w:szCs w:val="27"/>
        </w:rPr>
        <w:t xml:space="preserve">Коррекция недостатков психического и физического развития с учетом возрастных особенностей обучающихся, предусматривает: </w:t>
      </w:r>
    </w:p>
    <w:p w:rsidR="005B5BE4" w:rsidRPr="004D720E" w:rsidRDefault="005B5BE4" w:rsidP="0050681C">
      <w:pPr>
        <w:pStyle w:val="afd"/>
        <w:ind w:firstLine="567"/>
        <w:jc w:val="both"/>
        <w:rPr>
          <w:rFonts w:ascii="Times New Roman" w:hAnsi="Times New Roman"/>
          <w:sz w:val="27"/>
          <w:szCs w:val="27"/>
        </w:rPr>
      </w:pPr>
      <w:r w:rsidRPr="004D720E">
        <w:rPr>
          <w:rFonts w:ascii="Times New Roman" w:hAnsi="Times New Roman"/>
          <w:sz w:val="27"/>
          <w:szCs w:val="27"/>
        </w:rPr>
        <w:t>― обогащение чувственного опыта;</w:t>
      </w:r>
    </w:p>
    <w:p w:rsidR="005B5BE4" w:rsidRPr="004D720E" w:rsidRDefault="005B5BE4" w:rsidP="0050681C">
      <w:pPr>
        <w:pStyle w:val="afd"/>
        <w:ind w:firstLine="567"/>
        <w:jc w:val="both"/>
        <w:rPr>
          <w:rFonts w:ascii="Times New Roman" w:hAnsi="Times New Roman"/>
          <w:sz w:val="27"/>
          <w:szCs w:val="27"/>
        </w:rPr>
      </w:pPr>
      <w:r w:rsidRPr="004D720E">
        <w:rPr>
          <w:rFonts w:ascii="Times New Roman" w:hAnsi="Times New Roman"/>
          <w:sz w:val="27"/>
          <w:szCs w:val="27"/>
        </w:rPr>
        <w:t>― коррекцию и развитие сенсомоторной сферы;</w:t>
      </w:r>
    </w:p>
    <w:p w:rsidR="005B5BE4" w:rsidRPr="004D720E" w:rsidRDefault="005B5BE4" w:rsidP="0050681C">
      <w:pPr>
        <w:pStyle w:val="afd"/>
        <w:ind w:firstLine="567"/>
        <w:jc w:val="both"/>
        <w:rPr>
          <w:rStyle w:val="apple-converted-space"/>
          <w:rFonts w:ascii="Times New Roman" w:hAnsi="Times New Roman"/>
          <w:sz w:val="27"/>
          <w:szCs w:val="27"/>
          <w:shd w:val="clear" w:color="auto" w:fill="FFFFFF"/>
        </w:rPr>
      </w:pPr>
      <w:r w:rsidRPr="004D720E">
        <w:rPr>
          <w:rFonts w:ascii="Times New Roman" w:hAnsi="Times New Roman"/>
          <w:sz w:val="27"/>
          <w:szCs w:val="27"/>
        </w:rPr>
        <w:t xml:space="preserve">― формирование навыков общения, предметно-практической и познавательной деятельности. </w:t>
      </w:r>
    </w:p>
    <w:p w:rsidR="005B5BE4" w:rsidRPr="004D720E" w:rsidRDefault="005B5BE4" w:rsidP="0050681C">
      <w:pPr>
        <w:spacing w:after="0" w:line="240" w:lineRule="auto"/>
        <w:ind w:firstLine="567"/>
        <w:jc w:val="both"/>
        <w:rPr>
          <w:rStyle w:val="apple-converted-space"/>
          <w:rFonts w:ascii="Times New Roman" w:hAnsi="Times New Roman" w:cs="Times New Roman"/>
          <w:sz w:val="27"/>
          <w:szCs w:val="27"/>
          <w:shd w:val="clear" w:color="auto" w:fill="FFFFFF"/>
        </w:rPr>
      </w:pPr>
      <w:r w:rsidRPr="004D720E">
        <w:rPr>
          <w:rStyle w:val="apple-converted-space"/>
          <w:rFonts w:ascii="Times New Roman" w:hAnsi="Times New Roman" w:cs="Times New Roman"/>
          <w:sz w:val="27"/>
          <w:szCs w:val="27"/>
          <w:shd w:val="clear" w:color="auto" w:fill="FFFFFF"/>
        </w:rPr>
        <w:t>Содержание программы отражено в пяти разделах: «Знания о физической куль</w:t>
      </w:r>
      <w:r w:rsidRPr="004D720E">
        <w:rPr>
          <w:rStyle w:val="apple-converted-space"/>
          <w:rFonts w:ascii="Times New Roman" w:hAnsi="Times New Roman" w:cs="Times New Roman"/>
          <w:sz w:val="27"/>
          <w:szCs w:val="27"/>
          <w:shd w:val="clear" w:color="auto" w:fill="FFFFFF"/>
        </w:rPr>
        <w:softHyphen/>
        <w:t>ту</w:t>
      </w:r>
      <w:r w:rsidRPr="004D720E">
        <w:rPr>
          <w:rStyle w:val="apple-converted-space"/>
          <w:rFonts w:ascii="Times New Roman" w:hAnsi="Times New Roman" w:cs="Times New Roman"/>
          <w:sz w:val="27"/>
          <w:szCs w:val="27"/>
          <w:shd w:val="clear" w:color="auto" w:fill="FFFFFF"/>
        </w:rPr>
        <w:softHyphen/>
        <w:t>ре», «Ги</w:t>
      </w:r>
      <w:r w:rsidRPr="004D720E">
        <w:rPr>
          <w:rStyle w:val="apple-converted-space"/>
          <w:rFonts w:ascii="Times New Roman" w:hAnsi="Times New Roman" w:cs="Times New Roman"/>
          <w:sz w:val="27"/>
          <w:szCs w:val="27"/>
          <w:shd w:val="clear" w:color="auto" w:fill="FFFFFF"/>
        </w:rPr>
        <w:softHyphen/>
        <w:t>мнастика</w:t>
      </w:r>
      <w:r w:rsidR="00AD7D66">
        <w:rPr>
          <w:rStyle w:val="apple-converted-space"/>
          <w:rFonts w:ascii="Times New Roman" w:hAnsi="Times New Roman" w:cs="Times New Roman"/>
          <w:sz w:val="27"/>
          <w:szCs w:val="27"/>
          <w:shd w:val="clear" w:color="auto" w:fill="FFFFFF"/>
        </w:rPr>
        <w:t>», «Легкая атлетика»</w:t>
      </w:r>
      <w:r w:rsidRPr="004D720E">
        <w:rPr>
          <w:rStyle w:val="apple-converted-space"/>
          <w:rFonts w:ascii="Times New Roman" w:hAnsi="Times New Roman" w:cs="Times New Roman"/>
          <w:sz w:val="27"/>
          <w:szCs w:val="27"/>
          <w:shd w:val="clear" w:color="auto" w:fill="FFFFFF"/>
        </w:rPr>
        <w:t>, «Игры». Ка</w:t>
      </w:r>
      <w:r w:rsidRPr="004D720E">
        <w:rPr>
          <w:rStyle w:val="apple-converted-space"/>
          <w:rFonts w:ascii="Times New Roman" w:hAnsi="Times New Roman" w:cs="Times New Roman"/>
          <w:sz w:val="27"/>
          <w:szCs w:val="27"/>
          <w:shd w:val="clear" w:color="auto" w:fill="FFFFFF"/>
        </w:rPr>
        <w:softHyphen/>
        <w:t>ж</w:t>
      </w:r>
      <w:r w:rsidRPr="004D720E">
        <w:rPr>
          <w:rStyle w:val="apple-converted-space"/>
          <w:rFonts w:ascii="Times New Roman" w:hAnsi="Times New Roman" w:cs="Times New Roman"/>
          <w:sz w:val="27"/>
          <w:szCs w:val="27"/>
          <w:shd w:val="clear" w:color="auto" w:fill="FFFFFF"/>
        </w:rPr>
        <w:softHyphen/>
        <w:t>дый из перечисленных разделов включает некоторые теоретические сведения и ма</w:t>
      </w:r>
      <w:r w:rsidRPr="004D720E">
        <w:rPr>
          <w:rStyle w:val="apple-converted-space"/>
          <w:rFonts w:ascii="Times New Roman" w:hAnsi="Times New Roman" w:cs="Times New Roman"/>
          <w:sz w:val="27"/>
          <w:szCs w:val="27"/>
          <w:shd w:val="clear" w:color="auto" w:fill="FFFFFF"/>
        </w:rPr>
        <w:softHyphen/>
        <w:t>те</w:t>
      </w:r>
      <w:r w:rsidRPr="004D720E">
        <w:rPr>
          <w:rStyle w:val="apple-converted-space"/>
          <w:rFonts w:ascii="Times New Roman" w:hAnsi="Times New Roman" w:cs="Times New Roman"/>
          <w:sz w:val="27"/>
          <w:szCs w:val="27"/>
          <w:shd w:val="clear" w:color="auto" w:fill="FFFFFF"/>
        </w:rPr>
        <w:softHyphen/>
        <w:t>ри</w:t>
      </w:r>
      <w:r w:rsidRPr="004D720E">
        <w:rPr>
          <w:rStyle w:val="apple-converted-space"/>
          <w:rFonts w:ascii="Times New Roman" w:hAnsi="Times New Roman" w:cs="Times New Roman"/>
          <w:sz w:val="27"/>
          <w:szCs w:val="27"/>
          <w:shd w:val="clear" w:color="auto" w:fill="FFFFFF"/>
        </w:rPr>
        <w:softHyphen/>
        <w:t>ал для практической подготовки обучающихся.</w:t>
      </w:r>
    </w:p>
    <w:p w:rsidR="005B5BE4" w:rsidRPr="004D720E" w:rsidRDefault="005B5BE4" w:rsidP="0050681C">
      <w:pPr>
        <w:spacing w:after="0" w:line="240" w:lineRule="auto"/>
        <w:ind w:firstLine="567"/>
        <w:jc w:val="both"/>
        <w:rPr>
          <w:rStyle w:val="apple-converted-space"/>
          <w:sz w:val="27"/>
          <w:szCs w:val="27"/>
          <w:shd w:val="clear" w:color="auto" w:fill="FFFFFF"/>
        </w:rPr>
      </w:pPr>
      <w:r w:rsidRPr="004D720E">
        <w:rPr>
          <w:rStyle w:val="apple-converted-space"/>
          <w:rFonts w:ascii="Times New Roman" w:hAnsi="Times New Roman" w:cs="Times New Roman"/>
          <w:sz w:val="27"/>
          <w:szCs w:val="27"/>
          <w:shd w:val="clear" w:color="auto" w:fill="FFFFFF"/>
        </w:rPr>
        <w:t>Программой предусмотрены следующие виды работы:</w:t>
      </w:r>
    </w:p>
    <w:p w:rsidR="005B5BE4" w:rsidRPr="004D720E" w:rsidRDefault="005B5BE4" w:rsidP="0050681C">
      <w:pPr>
        <w:pStyle w:val="1b"/>
        <w:spacing w:line="240" w:lineRule="auto"/>
        <w:ind w:left="0" w:firstLine="567"/>
        <w:jc w:val="both"/>
        <w:rPr>
          <w:rStyle w:val="apple-converted-space"/>
          <w:sz w:val="27"/>
          <w:szCs w:val="27"/>
          <w:shd w:val="clear" w:color="auto" w:fill="FFFFFF"/>
        </w:rPr>
      </w:pPr>
      <w:r w:rsidRPr="004D720E">
        <w:rPr>
          <w:rStyle w:val="apple-converted-space"/>
          <w:sz w:val="27"/>
          <w:szCs w:val="27"/>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5B5BE4" w:rsidRPr="004D720E" w:rsidRDefault="005B5BE4" w:rsidP="0050681C">
      <w:pPr>
        <w:pStyle w:val="1b"/>
        <w:spacing w:line="240" w:lineRule="auto"/>
        <w:ind w:left="0" w:firstLine="567"/>
        <w:jc w:val="both"/>
        <w:rPr>
          <w:rStyle w:val="apple-converted-space"/>
          <w:sz w:val="27"/>
          <w:szCs w:val="27"/>
          <w:shd w:val="clear" w:color="auto" w:fill="FFFFFF"/>
        </w:rPr>
      </w:pPr>
      <w:r w:rsidRPr="004D720E">
        <w:rPr>
          <w:rStyle w:val="apple-converted-space"/>
          <w:sz w:val="27"/>
          <w:szCs w:val="27"/>
          <w:shd w:val="clear" w:color="auto" w:fill="FFFFFF"/>
        </w:rPr>
        <w:t>― выполнение физических упражнений на основе показа учителя;</w:t>
      </w:r>
    </w:p>
    <w:p w:rsidR="005B5BE4" w:rsidRPr="004D720E" w:rsidRDefault="005B5BE4" w:rsidP="0050681C">
      <w:pPr>
        <w:pStyle w:val="1b"/>
        <w:spacing w:line="240" w:lineRule="auto"/>
        <w:ind w:left="0" w:firstLine="567"/>
        <w:jc w:val="both"/>
        <w:rPr>
          <w:rStyle w:val="apple-converted-space"/>
          <w:sz w:val="27"/>
          <w:szCs w:val="27"/>
          <w:shd w:val="clear" w:color="auto" w:fill="FFFFFF"/>
        </w:rPr>
      </w:pPr>
      <w:r w:rsidRPr="004D720E">
        <w:rPr>
          <w:rStyle w:val="apple-converted-space"/>
          <w:sz w:val="27"/>
          <w:szCs w:val="27"/>
          <w:shd w:val="clear" w:color="auto" w:fill="FFFFFF"/>
        </w:rPr>
        <w:lastRenderedPageBreak/>
        <w:t>― выполнение физических упражнений без зрительного сопровождения, под словесную инструкцию учителя;</w:t>
      </w:r>
    </w:p>
    <w:p w:rsidR="005B5BE4" w:rsidRPr="004D720E" w:rsidRDefault="005B5BE4" w:rsidP="0050681C">
      <w:pPr>
        <w:pStyle w:val="1b"/>
        <w:spacing w:line="240" w:lineRule="auto"/>
        <w:ind w:left="0" w:firstLine="567"/>
        <w:jc w:val="both"/>
        <w:rPr>
          <w:rStyle w:val="apple-converted-space"/>
          <w:sz w:val="27"/>
          <w:szCs w:val="27"/>
          <w:shd w:val="clear" w:color="auto" w:fill="FFFFFF"/>
        </w:rPr>
      </w:pPr>
      <w:r w:rsidRPr="004D720E">
        <w:rPr>
          <w:rStyle w:val="apple-converted-space"/>
          <w:sz w:val="27"/>
          <w:szCs w:val="27"/>
          <w:shd w:val="clear" w:color="auto" w:fill="FFFFFF"/>
        </w:rPr>
        <w:t>― самостоятельное выполнение упражнений;</w:t>
      </w:r>
    </w:p>
    <w:p w:rsidR="005B5BE4" w:rsidRPr="004D720E" w:rsidRDefault="005B5BE4" w:rsidP="0050681C">
      <w:pPr>
        <w:pStyle w:val="1b"/>
        <w:spacing w:line="240" w:lineRule="auto"/>
        <w:ind w:left="0" w:firstLine="567"/>
        <w:jc w:val="both"/>
        <w:rPr>
          <w:rStyle w:val="apple-converted-space"/>
          <w:sz w:val="27"/>
          <w:szCs w:val="27"/>
          <w:shd w:val="clear" w:color="auto" w:fill="FFFFFF"/>
        </w:rPr>
      </w:pPr>
      <w:r w:rsidRPr="004D720E">
        <w:rPr>
          <w:rStyle w:val="apple-converted-space"/>
          <w:sz w:val="27"/>
          <w:szCs w:val="27"/>
          <w:shd w:val="clear" w:color="auto" w:fill="FFFFFF"/>
        </w:rPr>
        <w:t>― занятия в тренирующем режиме;</w:t>
      </w:r>
    </w:p>
    <w:p w:rsidR="005B5BE4" w:rsidRPr="004D720E" w:rsidRDefault="005B5BE4" w:rsidP="0050681C">
      <w:pPr>
        <w:pStyle w:val="1b"/>
        <w:spacing w:line="240" w:lineRule="auto"/>
        <w:ind w:left="0" w:firstLine="567"/>
        <w:jc w:val="both"/>
        <w:rPr>
          <w:b/>
          <w:bCs/>
          <w:i/>
          <w:iCs/>
          <w:sz w:val="27"/>
          <w:szCs w:val="27"/>
        </w:rPr>
      </w:pPr>
      <w:r w:rsidRPr="004D720E">
        <w:rPr>
          <w:rStyle w:val="apple-converted-space"/>
          <w:sz w:val="27"/>
          <w:szCs w:val="27"/>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5B5BE4" w:rsidRPr="004D720E" w:rsidRDefault="005B5BE4" w:rsidP="0050681C">
      <w:pPr>
        <w:spacing w:after="0" w:line="240" w:lineRule="auto"/>
        <w:ind w:firstLine="567"/>
        <w:jc w:val="center"/>
        <w:rPr>
          <w:rFonts w:ascii="Times New Roman" w:hAnsi="Times New Roman" w:cs="Times New Roman"/>
          <w:color w:val="000000"/>
          <w:sz w:val="27"/>
          <w:szCs w:val="27"/>
        </w:rPr>
      </w:pPr>
      <w:r w:rsidRPr="004D720E">
        <w:rPr>
          <w:rFonts w:ascii="Times New Roman" w:hAnsi="Times New Roman" w:cs="Times New Roman"/>
          <w:b/>
          <w:bCs/>
          <w:i/>
          <w:iCs/>
          <w:sz w:val="27"/>
          <w:szCs w:val="27"/>
        </w:rPr>
        <w:t>Знания о физической культуре</w:t>
      </w:r>
    </w:p>
    <w:p w:rsidR="005B5BE4" w:rsidRPr="004D720E" w:rsidRDefault="005B5BE4" w:rsidP="004D720E">
      <w:pPr>
        <w:spacing w:after="0" w:line="240" w:lineRule="auto"/>
        <w:ind w:firstLine="709"/>
        <w:jc w:val="both"/>
        <w:rPr>
          <w:rStyle w:val="apple-converted-space"/>
          <w:rFonts w:ascii="Times New Roman" w:hAnsi="Times New Roman" w:cs="Times New Roman"/>
          <w:b/>
          <w:i/>
          <w:sz w:val="27"/>
          <w:szCs w:val="27"/>
          <w:shd w:val="clear" w:color="auto" w:fill="FFFFFF"/>
        </w:rPr>
      </w:pPr>
      <w:r w:rsidRPr="004D720E">
        <w:rPr>
          <w:rFonts w:ascii="Times New Roman" w:hAnsi="Times New Roman" w:cs="Times New Roman"/>
          <w:color w:val="000000"/>
          <w:sz w:val="27"/>
          <w:szCs w:val="27"/>
        </w:rPr>
        <w:t>Чистота одежды и обуви. Правила утренней гигиены и их значение для человека. Правила поведения на уроках физической культуры (тех</w:t>
      </w:r>
      <w:r w:rsidRPr="004D720E">
        <w:rPr>
          <w:rFonts w:ascii="Times New Roman" w:hAnsi="Times New Roman" w:cs="Times New Roman"/>
          <w:color w:val="000000"/>
          <w:sz w:val="27"/>
          <w:szCs w:val="27"/>
        </w:rPr>
        <w:softHyphen/>
        <w:t>ника безопасности). Чистота зала, снарядов. Значение физических упражнений для здоровья человека. Форми</w:t>
      </w:r>
      <w:r w:rsidRPr="004D720E">
        <w:rPr>
          <w:rFonts w:ascii="Times New Roman" w:hAnsi="Times New Roman" w:cs="Times New Roman"/>
          <w:color w:val="000000"/>
          <w:sz w:val="27"/>
          <w:szCs w:val="27"/>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5B5BE4" w:rsidRPr="004D720E" w:rsidRDefault="005B5BE4" w:rsidP="0050681C">
      <w:pPr>
        <w:shd w:val="clear" w:color="auto" w:fill="FFFFFF"/>
        <w:spacing w:after="0" w:line="240" w:lineRule="auto"/>
        <w:ind w:firstLine="567"/>
        <w:jc w:val="center"/>
        <w:rPr>
          <w:rFonts w:ascii="Times New Roman" w:hAnsi="Times New Roman" w:cs="Times New Roman"/>
          <w:b/>
          <w:bCs/>
          <w:color w:val="000000"/>
          <w:sz w:val="27"/>
          <w:szCs w:val="27"/>
        </w:rPr>
      </w:pPr>
      <w:r w:rsidRPr="004D720E">
        <w:rPr>
          <w:rStyle w:val="apple-converted-space"/>
          <w:rFonts w:ascii="Times New Roman" w:hAnsi="Times New Roman" w:cs="Times New Roman"/>
          <w:b/>
          <w:i/>
          <w:sz w:val="27"/>
          <w:szCs w:val="27"/>
          <w:shd w:val="clear" w:color="auto" w:fill="FFFFFF"/>
        </w:rPr>
        <w:t>Гимнастика</w:t>
      </w:r>
    </w:p>
    <w:p w:rsidR="005B5BE4" w:rsidRPr="0050681C" w:rsidRDefault="005B5BE4" w:rsidP="0050681C">
      <w:pPr>
        <w:shd w:val="clear" w:color="auto" w:fill="FFFFFF"/>
        <w:spacing w:after="0" w:line="240" w:lineRule="auto"/>
        <w:ind w:firstLine="567"/>
        <w:jc w:val="both"/>
        <w:rPr>
          <w:rFonts w:ascii="Times New Roman" w:hAnsi="Times New Roman" w:cs="Times New Roman"/>
          <w:bCs/>
          <w:color w:val="000000"/>
          <w:sz w:val="27"/>
          <w:szCs w:val="27"/>
        </w:rPr>
      </w:pPr>
      <w:r w:rsidRPr="0050681C">
        <w:rPr>
          <w:rFonts w:ascii="Times New Roman" w:hAnsi="Times New Roman" w:cs="Times New Roman"/>
          <w:bCs/>
          <w:color w:val="000000"/>
          <w:sz w:val="27"/>
          <w:szCs w:val="27"/>
        </w:rPr>
        <w:t xml:space="preserve">Теоретические сведения. </w:t>
      </w:r>
      <w:r w:rsidRPr="0050681C">
        <w:rPr>
          <w:rFonts w:ascii="Times New Roman" w:hAnsi="Times New Roman" w:cs="Times New Roman"/>
          <w:color w:val="000000"/>
          <w:sz w:val="27"/>
          <w:szCs w:val="27"/>
        </w:rPr>
        <w:t>Одежда и обувь гимнаста.</w:t>
      </w:r>
      <w:r w:rsidRPr="0050681C">
        <w:rPr>
          <w:rFonts w:ascii="Times New Roman" w:hAnsi="Times New Roman" w:cs="Times New Roman"/>
          <w:bCs/>
          <w:color w:val="000000"/>
          <w:sz w:val="27"/>
          <w:szCs w:val="27"/>
        </w:rPr>
        <w:t xml:space="preserve"> </w:t>
      </w:r>
      <w:r w:rsidRPr="0050681C">
        <w:rPr>
          <w:rFonts w:ascii="Times New Roman" w:hAnsi="Times New Roman" w:cs="Times New Roman"/>
          <w:color w:val="000000"/>
          <w:sz w:val="27"/>
          <w:szCs w:val="27"/>
        </w:rPr>
        <w:t>Элементарные сведения о гимнастиче</w:t>
      </w:r>
      <w:r w:rsidRPr="0050681C">
        <w:rPr>
          <w:rFonts w:ascii="Times New Roman" w:hAnsi="Times New Roman" w:cs="Times New Roman"/>
          <w:color w:val="000000"/>
          <w:sz w:val="27"/>
          <w:szCs w:val="27"/>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50681C">
        <w:rPr>
          <w:rFonts w:ascii="Times New Roman" w:hAnsi="Times New Roman" w:cs="Times New Roman"/>
          <w:color w:val="000000"/>
          <w:sz w:val="27"/>
          <w:szCs w:val="27"/>
        </w:rPr>
        <w:softHyphen/>
        <w:t>ме, темпе, степени мышечных усилий. Развитие двигательных способностей и физических качеств с помощью средств гимнастики.</w:t>
      </w:r>
    </w:p>
    <w:p w:rsidR="005B5BE4" w:rsidRPr="0050681C" w:rsidRDefault="005B5BE4" w:rsidP="0050681C">
      <w:pPr>
        <w:shd w:val="clear" w:color="auto" w:fill="FFFFFF"/>
        <w:spacing w:after="0" w:line="240" w:lineRule="auto"/>
        <w:ind w:firstLine="567"/>
        <w:jc w:val="both"/>
        <w:rPr>
          <w:rFonts w:ascii="Times New Roman" w:hAnsi="Times New Roman" w:cs="Times New Roman"/>
          <w:bCs/>
          <w:i/>
          <w:color w:val="000000"/>
          <w:sz w:val="27"/>
          <w:szCs w:val="27"/>
          <w:u w:val="single"/>
        </w:rPr>
      </w:pPr>
      <w:r w:rsidRPr="0050681C">
        <w:rPr>
          <w:rFonts w:ascii="Times New Roman" w:hAnsi="Times New Roman" w:cs="Times New Roman"/>
          <w:bCs/>
          <w:color w:val="000000"/>
          <w:sz w:val="27"/>
          <w:szCs w:val="27"/>
        </w:rPr>
        <w:t xml:space="preserve">Практический материал. </w:t>
      </w:r>
    </w:p>
    <w:p w:rsidR="005B5BE4" w:rsidRPr="0050681C" w:rsidRDefault="005B5BE4" w:rsidP="0050681C">
      <w:pPr>
        <w:shd w:val="clear" w:color="auto" w:fill="FFFFFF"/>
        <w:spacing w:after="0" w:line="240" w:lineRule="auto"/>
        <w:ind w:firstLine="567"/>
        <w:jc w:val="both"/>
        <w:rPr>
          <w:rFonts w:ascii="Times New Roman" w:hAnsi="Times New Roman" w:cs="Times New Roman"/>
          <w:bCs/>
          <w:i/>
          <w:color w:val="000000"/>
          <w:sz w:val="27"/>
          <w:szCs w:val="27"/>
          <w:u w:val="single"/>
        </w:rPr>
      </w:pPr>
      <w:r w:rsidRPr="0050681C">
        <w:rPr>
          <w:rFonts w:ascii="Times New Roman" w:hAnsi="Times New Roman" w:cs="Times New Roman"/>
          <w:bCs/>
          <w:i/>
          <w:color w:val="000000"/>
          <w:sz w:val="27"/>
          <w:szCs w:val="27"/>
          <w:u w:val="single"/>
        </w:rPr>
        <w:t>Построения и перестроения</w:t>
      </w:r>
      <w:r w:rsidRPr="0050681C">
        <w:rPr>
          <w:rFonts w:ascii="Times New Roman" w:hAnsi="Times New Roman" w:cs="Times New Roman"/>
          <w:bCs/>
          <w:color w:val="000000"/>
          <w:sz w:val="27"/>
          <w:szCs w:val="27"/>
        </w:rPr>
        <w:t xml:space="preserve">. </w:t>
      </w:r>
    </w:p>
    <w:p w:rsidR="005B5BE4" w:rsidRPr="0050681C" w:rsidRDefault="005B5BE4" w:rsidP="0050681C">
      <w:pPr>
        <w:shd w:val="clear" w:color="auto" w:fill="FFFFFF"/>
        <w:spacing w:after="0" w:line="240" w:lineRule="auto"/>
        <w:ind w:firstLine="567"/>
        <w:jc w:val="both"/>
        <w:rPr>
          <w:rFonts w:ascii="Times New Roman" w:hAnsi="Times New Roman" w:cs="Times New Roman"/>
          <w:bCs/>
          <w:color w:val="000000"/>
          <w:sz w:val="27"/>
          <w:szCs w:val="27"/>
        </w:rPr>
      </w:pPr>
      <w:r w:rsidRPr="0050681C">
        <w:rPr>
          <w:rFonts w:ascii="Times New Roman" w:hAnsi="Times New Roman" w:cs="Times New Roman"/>
          <w:bCs/>
          <w:i/>
          <w:color w:val="000000"/>
          <w:sz w:val="27"/>
          <w:szCs w:val="27"/>
          <w:u w:val="single"/>
        </w:rPr>
        <w:t xml:space="preserve">Упражнения без предметов </w:t>
      </w:r>
      <w:r w:rsidRPr="0050681C">
        <w:rPr>
          <w:rFonts w:ascii="Times New Roman" w:hAnsi="Times New Roman" w:cs="Times New Roman"/>
          <w:bCs/>
          <w:color w:val="000000"/>
          <w:sz w:val="27"/>
          <w:szCs w:val="27"/>
        </w:rPr>
        <w:t>(</w:t>
      </w:r>
      <w:proofErr w:type="spellStart"/>
      <w:r w:rsidRPr="0050681C">
        <w:rPr>
          <w:rFonts w:ascii="Times New Roman" w:hAnsi="Times New Roman" w:cs="Times New Roman"/>
          <w:bCs/>
          <w:i/>
          <w:color w:val="000000"/>
          <w:sz w:val="27"/>
          <w:szCs w:val="27"/>
        </w:rPr>
        <w:t>коррегирующие</w:t>
      </w:r>
      <w:proofErr w:type="spellEnd"/>
      <w:r w:rsidRPr="0050681C">
        <w:rPr>
          <w:rFonts w:ascii="Times New Roman" w:hAnsi="Times New Roman" w:cs="Times New Roman"/>
          <w:bCs/>
          <w:i/>
          <w:color w:val="000000"/>
          <w:sz w:val="27"/>
          <w:szCs w:val="27"/>
        </w:rPr>
        <w:t xml:space="preserve"> и общеразвивающие упражнения</w:t>
      </w:r>
      <w:r w:rsidRPr="0050681C">
        <w:rPr>
          <w:rFonts w:ascii="Times New Roman" w:hAnsi="Times New Roman" w:cs="Times New Roman"/>
          <w:bCs/>
          <w:color w:val="000000"/>
          <w:sz w:val="27"/>
          <w:szCs w:val="27"/>
        </w:rPr>
        <w:t>):</w:t>
      </w:r>
    </w:p>
    <w:p w:rsidR="005B5BE4" w:rsidRPr="0050681C" w:rsidRDefault="005B5BE4" w:rsidP="0050681C">
      <w:pPr>
        <w:shd w:val="clear" w:color="auto" w:fill="FFFFFF"/>
        <w:spacing w:after="0" w:line="240" w:lineRule="auto"/>
        <w:ind w:firstLine="567"/>
        <w:jc w:val="both"/>
        <w:rPr>
          <w:rFonts w:ascii="Times New Roman" w:hAnsi="Times New Roman" w:cs="Times New Roman"/>
          <w:bCs/>
          <w:i/>
          <w:color w:val="000000"/>
          <w:sz w:val="27"/>
          <w:szCs w:val="27"/>
          <w:u w:val="single"/>
        </w:rPr>
      </w:pPr>
      <w:r w:rsidRPr="0050681C">
        <w:rPr>
          <w:rFonts w:ascii="Times New Roman" w:hAnsi="Times New Roman" w:cs="Times New Roman"/>
          <w:bCs/>
          <w:color w:val="000000"/>
          <w:sz w:val="27"/>
          <w:szCs w:val="27"/>
        </w:rPr>
        <w:t>основные положения и движения рук, ног, головы, туловища;</w:t>
      </w:r>
      <w:r w:rsidRPr="0050681C">
        <w:rPr>
          <w:rFonts w:ascii="Times New Roman" w:hAnsi="Times New Roman" w:cs="Times New Roman"/>
          <w:color w:val="000000"/>
          <w:sz w:val="27"/>
          <w:szCs w:val="27"/>
        </w:rPr>
        <w:t xml:space="preserve"> </w:t>
      </w:r>
      <w:r w:rsidRPr="0050681C">
        <w:rPr>
          <w:rFonts w:ascii="Times New Roman" w:hAnsi="Times New Roman" w:cs="Times New Roman"/>
          <w:bCs/>
          <w:color w:val="000000"/>
          <w:sz w:val="27"/>
          <w:szCs w:val="27"/>
        </w:rPr>
        <w:t>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5B5BE4" w:rsidRPr="0050681C" w:rsidRDefault="005B5BE4" w:rsidP="0050681C">
      <w:pPr>
        <w:shd w:val="clear" w:color="auto" w:fill="FFFFFF"/>
        <w:spacing w:after="0" w:line="240" w:lineRule="auto"/>
        <w:ind w:firstLine="567"/>
        <w:jc w:val="both"/>
        <w:rPr>
          <w:rFonts w:ascii="Times New Roman" w:hAnsi="Times New Roman" w:cs="Times New Roman"/>
          <w:bCs/>
          <w:color w:val="000000"/>
          <w:sz w:val="27"/>
          <w:szCs w:val="27"/>
        </w:rPr>
      </w:pPr>
      <w:r w:rsidRPr="0050681C">
        <w:rPr>
          <w:rFonts w:ascii="Times New Roman" w:hAnsi="Times New Roman" w:cs="Times New Roman"/>
          <w:bCs/>
          <w:i/>
          <w:color w:val="000000"/>
          <w:sz w:val="27"/>
          <w:szCs w:val="27"/>
          <w:u w:val="single"/>
        </w:rPr>
        <w:t>Упражнения с предметами</w:t>
      </w:r>
      <w:r w:rsidRPr="0050681C">
        <w:rPr>
          <w:rFonts w:ascii="Times New Roman" w:hAnsi="Times New Roman" w:cs="Times New Roman"/>
          <w:bCs/>
          <w:color w:val="000000"/>
          <w:sz w:val="27"/>
          <w:szCs w:val="27"/>
          <w:u w:val="single"/>
        </w:rPr>
        <w:t>:</w:t>
      </w:r>
      <w:r w:rsidRPr="0050681C">
        <w:rPr>
          <w:rFonts w:ascii="Times New Roman" w:hAnsi="Times New Roman" w:cs="Times New Roman"/>
          <w:bCs/>
          <w:color w:val="000000"/>
          <w:sz w:val="27"/>
          <w:szCs w:val="27"/>
        </w:rPr>
        <w:t xml:space="preserve"> </w:t>
      </w:r>
    </w:p>
    <w:p w:rsidR="005B5BE4" w:rsidRPr="0050681C" w:rsidRDefault="005B5BE4" w:rsidP="0050681C">
      <w:pPr>
        <w:shd w:val="clear" w:color="auto" w:fill="FFFFFF"/>
        <w:spacing w:after="0" w:line="240" w:lineRule="auto"/>
        <w:ind w:firstLine="567"/>
        <w:jc w:val="both"/>
        <w:rPr>
          <w:rFonts w:ascii="Times New Roman" w:hAnsi="Times New Roman" w:cs="Times New Roman"/>
          <w:bCs/>
          <w:i/>
          <w:color w:val="000000"/>
          <w:sz w:val="27"/>
          <w:szCs w:val="27"/>
        </w:rPr>
      </w:pPr>
      <w:r w:rsidRPr="0050681C">
        <w:rPr>
          <w:rFonts w:ascii="Times New Roman" w:hAnsi="Times New Roman" w:cs="Times New Roman"/>
          <w:bCs/>
          <w:color w:val="000000"/>
          <w:sz w:val="27"/>
          <w:szCs w:val="27"/>
        </w:rPr>
        <w:t xml:space="preserve">с гимнастическими палками; флажками; малыми обручами; малыми мячами; большим мячом; набивными мячами (вес 2 кг); упражнения на равновесие; лазанье и </w:t>
      </w:r>
      <w:proofErr w:type="spellStart"/>
      <w:r w:rsidRPr="0050681C">
        <w:rPr>
          <w:rFonts w:ascii="Times New Roman" w:hAnsi="Times New Roman" w:cs="Times New Roman"/>
          <w:bCs/>
          <w:color w:val="000000"/>
          <w:sz w:val="27"/>
          <w:szCs w:val="27"/>
        </w:rPr>
        <w:t>перелезание</w:t>
      </w:r>
      <w:proofErr w:type="spellEnd"/>
      <w:r w:rsidRPr="0050681C">
        <w:rPr>
          <w:rFonts w:ascii="Times New Roman" w:hAnsi="Times New Roman" w:cs="Times New Roman"/>
          <w:bCs/>
          <w:color w:val="000000"/>
          <w:sz w:val="27"/>
          <w:szCs w:val="27"/>
        </w:rPr>
        <w:t>;</w:t>
      </w:r>
      <w:r w:rsidRPr="0050681C">
        <w:rPr>
          <w:rFonts w:ascii="Times New Roman" w:hAnsi="Times New Roman" w:cs="Times New Roman"/>
          <w:color w:val="000000"/>
          <w:sz w:val="27"/>
          <w:szCs w:val="27"/>
        </w:rPr>
        <w:t xml:space="preserve"> упражнения для развития пространственно-временной дифференцировки </w:t>
      </w:r>
      <w:r w:rsidRPr="0050681C">
        <w:rPr>
          <w:rFonts w:ascii="Times New Roman" w:hAnsi="Times New Roman" w:cs="Times New Roman"/>
          <w:bCs/>
          <w:color w:val="000000"/>
          <w:sz w:val="27"/>
          <w:szCs w:val="27"/>
        </w:rPr>
        <w:t xml:space="preserve">и </w:t>
      </w:r>
      <w:r w:rsidRPr="0050681C">
        <w:rPr>
          <w:rFonts w:ascii="Times New Roman" w:hAnsi="Times New Roman" w:cs="Times New Roman"/>
          <w:color w:val="000000"/>
          <w:sz w:val="27"/>
          <w:szCs w:val="27"/>
        </w:rPr>
        <w:t xml:space="preserve">точности движений; </w:t>
      </w:r>
      <w:r w:rsidRPr="0050681C">
        <w:rPr>
          <w:rFonts w:ascii="Times New Roman" w:hAnsi="Times New Roman" w:cs="Times New Roman"/>
          <w:bCs/>
          <w:color w:val="000000"/>
          <w:sz w:val="27"/>
          <w:szCs w:val="27"/>
        </w:rPr>
        <w:t xml:space="preserve">переноска грузов и передача предметов; прыжки. </w:t>
      </w:r>
    </w:p>
    <w:p w:rsidR="005B5BE4" w:rsidRPr="0050681C" w:rsidRDefault="005B5BE4" w:rsidP="004D720E">
      <w:pPr>
        <w:shd w:val="clear" w:color="auto" w:fill="FFFFFF"/>
        <w:spacing w:after="0" w:line="240" w:lineRule="auto"/>
        <w:jc w:val="center"/>
        <w:rPr>
          <w:rFonts w:ascii="Times New Roman" w:hAnsi="Times New Roman" w:cs="Times New Roman"/>
          <w:color w:val="000000"/>
          <w:sz w:val="27"/>
          <w:szCs w:val="27"/>
        </w:rPr>
      </w:pPr>
      <w:r w:rsidRPr="0050681C">
        <w:rPr>
          <w:rFonts w:ascii="Times New Roman" w:hAnsi="Times New Roman" w:cs="Times New Roman"/>
          <w:bCs/>
          <w:i/>
          <w:color w:val="000000"/>
          <w:sz w:val="27"/>
          <w:szCs w:val="27"/>
        </w:rPr>
        <w:t>Легкая атлетика</w:t>
      </w:r>
    </w:p>
    <w:p w:rsidR="005B5BE4" w:rsidRPr="004D720E" w:rsidRDefault="005B5BE4" w:rsidP="0050681C">
      <w:pPr>
        <w:shd w:val="clear" w:color="auto" w:fill="FFFFFF"/>
        <w:spacing w:after="0" w:line="240" w:lineRule="auto"/>
        <w:ind w:firstLine="567"/>
        <w:jc w:val="both"/>
        <w:rPr>
          <w:rFonts w:ascii="Times New Roman" w:hAnsi="Times New Roman" w:cs="Times New Roman"/>
          <w:b/>
          <w:sz w:val="27"/>
          <w:szCs w:val="27"/>
        </w:rPr>
      </w:pPr>
      <w:r w:rsidRPr="0050681C">
        <w:rPr>
          <w:rFonts w:ascii="Times New Roman" w:hAnsi="Times New Roman" w:cs="Times New Roman"/>
          <w:color w:val="000000"/>
          <w:sz w:val="27"/>
          <w:szCs w:val="27"/>
        </w:rPr>
        <w:t>Теоретические</w:t>
      </w:r>
      <w:r w:rsidRPr="004D720E">
        <w:rPr>
          <w:rFonts w:ascii="Times New Roman" w:hAnsi="Times New Roman" w:cs="Times New Roman"/>
          <w:b/>
          <w:color w:val="000000"/>
          <w:sz w:val="27"/>
          <w:szCs w:val="27"/>
        </w:rPr>
        <w:t xml:space="preserve"> сведения</w:t>
      </w:r>
      <w:r w:rsidRPr="004D720E">
        <w:rPr>
          <w:rFonts w:ascii="Times New Roman" w:hAnsi="Times New Roman" w:cs="Times New Roman"/>
          <w:color w:val="000000"/>
          <w:sz w:val="27"/>
          <w:szCs w:val="27"/>
        </w:rPr>
        <w:t>. Элементарные понятия о ходьбе, беге, прыжках и метаниях. Правила поведения на уроках легкой атлетики. Понятие о начале ходьбы и бега; озна</w:t>
      </w:r>
      <w:r w:rsidRPr="004D720E">
        <w:rPr>
          <w:rFonts w:ascii="Times New Roman" w:hAnsi="Times New Roman" w:cs="Times New Roman"/>
          <w:color w:val="000000"/>
          <w:sz w:val="27"/>
          <w:szCs w:val="27"/>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4D720E">
        <w:rPr>
          <w:rFonts w:ascii="Times New Roman" w:hAnsi="Times New Roman" w:cs="Times New Roman"/>
          <w:color w:val="000000"/>
          <w:sz w:val="27"/>
          <w:szCs w:val="27"/>
        </w:rPr>
        <w:softHyphen/>
        <w:t>ний. Значение правильной осанки при ходьбе. Развитие двигательных способностей и физических качеств средствами легкой атлетики.</w:t>
      </w:r>
    </w:p>
    <w:p w:rsidR="005B5BE4" w:rsidRPr="004D720E" w:rsidRDefault="005B5BE4" w:rsidP="0050681C">
      <w:pPr>
        <w:shd w:val="clear" w:color="auto" w:fill="FFFFFF"/>
        <w:spacing w:after="0" w:line="240" w:lineRule="auto"/>
        <w:ind w:firstLine="567"/>
        <w:jc w:val="both"/>
        <w:rPr>
          <w:rFonts w:ascii="Times New Roman" w:hAnsi="Times New Roman" w:cs="Times New Roman"/>
          <w:bCs/>
          <w:i/>
          <w:color w:val="000000"/>
          <w:sz w:val="27"/>
          <w:szCs w:val="27"/>
        </w:rPr>
      </w:pPr>
      <w:r w:rsidRPr="004D720E">
        <w:rPr>
          <w:rFonts w:ascii="Times New Roman" w:hAnsi="Times New Roman" w:cs="Times New Roman"/>
          <w:b/>
          <w:sz w:val="27"/>
          <w:szCs w:val="27"/>
        </w:rPr>
        <w:t>Практический материал:</w:t>
      </w:r>
    </w:p>
    <w:p w:rsidR="005B5BE4" w:rsidRPr="004D720E" w:rsidRDefault="005B5BE4" w:rsidP="0050681C">
      <w:pPr>
        <w:shd w:val="clear" w:color="auto" w:fill="FFFFFF"/>
        <w:spacing w:after="0" w:line="240" w:lineRule="auto"/>
        <w:ind w:firstLine="567"/>
        <w:jc w:val="both"/>
        <w:rPr>
          <w:rFonts w:ascii="Times New Roman" w:hAnsi="Times New Roman" w:cs="Times New Roman"/>
          <w:bCs/>
          <w:i/>
          <w:color w:val="000000"/>
          <w:sz w:val="27"/>
          <w:szCs w:val="27"/>
        </w:rPr>
      </w:pPr>
      <w:r w:rsidRPr="004D720E">
        <w:rPr>
          <w:rFonts w:ascii="Times New Roman" w:hAnsi="Times New Roman" w:cs="Times New Roman"/>
          <w:bCs/>
          <w:i/>
          <w:color w:val="000000"/>
          <w:sz w:val="27"/>
          <w:szCs w:val="27"/>
        </w:rPr>
        <w:lastRenderedPageBreak/>
        <w:t>Ходьба</w:t>
      </w:r>
      <w:r w:rsidRPr="004D720E">
        <w:rPr>
          <w:rFonts w:ascii="Times New Roman" w:hAnsi="Times New Roman" w:cs="Times New Roman"/>
          <w:bCs/>
          <w:color w:val="000000"/>
          <w:sz w:val="27"/>
          <w:szCs w:val="27"/>
        </w:rPr>
        <w:t xml:space="preserve">. </w:t>
      </w:r>
      <w:r w:rsidRPr="004D720E">
        <w:rPr>
          <w:rFonts w:ascii="Times New Roman" w:hAnsi="Times New Roman" w:cs="Times New Roman"/>
          <w:color w:val="000000"/>
          <w:spacing w:val="-5"/>
          <w:sz w:val="27"/>
          <w:szCs w:val="27"/>
        </w:rPr>
        <w:t xml:space="preserve">Ходьба парами по кругу, взявшись за руки. Обычная ходьба </w:t>
      </w:r>
      <w:r w:rsidRPr="004D720E">
        <w:rPr>
          <w:rFonts w:ascii="Times New Roman" w:hAnsi="Times New Roman" w:cs="Times New Roman"/>
          <w:color w:val="000000"/>
          <w:spacing w:val="-6"/>
          <w:sz w:val="27"/>
          <w:szCs w:val="27"/>
        </w:rPr>
        <w:t>в умеренном темпе в колонне по одному в обход зала за учителем. Ходь</w:t>
      </w:r>
      <w:r w:rsidRPr="004D720E">
        <w:rPr>
          <w:rFonts w:ascii="Times New Roman" w:hAnsi="Times New Roman" w:cs="Times New Roman"/>
          <w:color w:val="000000"/>
          <w:spacing w:val="-6"/>
          <w:sz w:val="27"/>
          <w:szCs w:val="27"/>
        </w:rPr>
        <w:softHyphen/>
      </w:r>
      <w:r w:rsidRPr="004D720E">
        <w:rPr>
          <w:rFonts w:ascii="Times New Roman" w:hAnsi="Times New Roman" w:cs="Times New Roman"/>
          <w:color w:val="000000"/>
          <w:spacing w:val="6"/>
          <w:sz w:val="27"/>
          <w:szCs w:val="27"/>
        </w:rPr>
        <w:t xml:space="preserve">ба по прямой линии, ходьба на носках, на пятках, на внутреннем </w:t>
      </w:r>
      <w:r w:rsidRPr="004D720E">
        <w:rPr>
          <w:rFonts w:ascii="Times New Roman" w:hAnsi="Times New Roman" w:cs="Times New Roman"/>
          <w:color w:val="000000"/>
          <w:sz w:val="27"/>
          <w:szCs w:val="27"/>
        </w:rPr>
        <w:t xml:space="preserve">и внешнем своде стопы. Ходьба с сохранением правильной осанки. </w:t>
      </w:r>
      <w:r w:rsidRPr="004D720E">
        <w:rPr>
          <w:rFonts w:ascii="Times New Roman" w:hAnsi="Times New Roman" w:cs="Times New Roman"/>
          <w:color w:val="000000"/>
          <w:spacing w:val="-3"/>
          <w:sz w:val="27"/>
          <w:szCs w:val="27"/>
        </w:rPr>
        <w:t xml:space="preserve">Ходьба в чередовании с бегом. </w:t>
      </w:r>
      <w:r w:rsidRPr="004D720E">
        <w:rPr>
          <w:rFonts w:ascii="Times New Roman" w:hAnsi="Times New Roman" w:cs="Times New Roman"/>
          <w:color w:val="000000"/>
          <w:spacing w:val="-5"/>
          <w:sz w:val="27"/>
          <w:szCs w:val="27"/>
        </w:rPr>
        <w:t>Ходьба с изменением скорости. Ходьба с различным поло</w:t>
      </w:r>
      <w:r w:rsidRPr="004D720E">
        <w:rPr>
          <w:rFonts w:ascii="Times New Roman" w:hAnsi="Times New Roman" w:cs="Times New Roman"/>
          <w:color w:val="000000"/>
          <w:spacing w:val="-5"/>
          <w:sz w:val="27"/>
          <w:szCs w:val="27"/>
        </w:rPr>
        <w:softHyphen/>
        <w:t>жением рук: на пояс, к плечам, перед грудью, за голову. Ходьба с изме</w:t>
      </w:r>
      <w:r w:rsidRPr="004D720E">
        <w:rPr>
          <w:rFonts w:ascii="Times New Roman" w:hAnsi="Times New Roman" w:cs="Times New Roman"/>
          <w:color w:val="000000"/>
          <w:spacing w:val="-5"/>
          <w:sz w:val="27"/>
          <w:szCs w:val="27"/>
        </w:rPr>
        <w:softHyphen/>
      </w:r>
      <w:r w:rsidRPr="004D720E">
        <w:rPr>
          <w:rFonts w:ascii="Times New Roman" w:hAnsi="Times New Roman" w:cs="Times New Roman"/>
          <w:color w:val="000000"/>
          <w:spacing w:val="-4"/>
          <w:sz w:val="27"/>
          <w:szCs w:val="27"/>
        </w:rPr>
        <w:t>нением направлений по ориентирам и командам учителя. Ходьба с пе</w:t>
      </w:r>
      <w:r w:rsidRPr="004D720E">
        <w:rPr>
          <w:rFonts w:ascii="Times New Roman" w:hAnsi="Times New Roman" w:cs="Times New Roman"/>
          <w:color w:val="000000"/>
          <w:spacing w:val="-4"/>
          <w:sz w:val="27"/>
          <w:szCs w:val="27"/>
        </w:rPr>
        <w:softHyphen/>
      </w:r>
      <w:r w:rsidRPr="004D720E">
        <w:rPr>
          <w:rFonts w:ascii="Times New Roman" w:hAnsi="Times New Roman" w:cs="Times New Roman"/>
          <w:color w:val="000000"/>
          <w:spacing w:val="-1"/>
          <w:sz w:val="27"/>
          <w:szCs w:val="27"/>
        </w:rPr>
        <w:t xml:space="preserve">решагиванием через большие мячи с высоким подниманием бедра. </w:t>
      </w:r>
      <w:r w:rsidRPr="004D720E">
        <w:rPr>
          <w:rFonts w:ascii="Times New Roman" w:hAnsi="Times New Roman" w:cs="Times New Roman"/>
          <w:color w:val="000000"/>
          <w:spacing w:val="1"/>
          <w:sz w:val="27"/>
          <w:szCs w:val="27"/>
        </w:rPr>
        <w:t xml:space="preserve">Ходьба в медленном, среднем и быстром темпе. Ходьба </w:t>
      </w:r>
      <w:r w:rsidRPr="004D720E">
        <w:rPr>
          <w:rFonts w:ascii="Times New Roman" w:hAnsi="Times New Roman" w:cs="Times New Roman"/>
          <w:color w:val="000000"/>
          <w:spacing w:val="-5"/>
          <w:sz w:val="27"/>
          <w:szCs w:val="27"/>
        </w:rPr>
        <w:t>с выполнением упражнений для рук в чередовании с другими движени</w:t>
      </w:r>
      <w:r w:rsidRPr="004D720E">
        <w:rPr>
          <w:rFonts w:ascii="Times New Roman" w:hAnsi="Times New Roman" w:cs="Times New Roman"/>
          <w:color w:val="000000"/>
          <w:spacing w:val="-5"/>
          <w:sz w:val="27"/>
          <w:szCs w:val="27"/>
        </w:rPr>
        <w:softHyphen/>
      </w:r>
      <w:r w:rsidRPr="004D720E">
        <w:rPr>
          <w:rFonts w:ascii="Times New Roman" w:hAnsi="Times New Roman" w:cs="Times New Roman"/>
          <w:color w:val="000000"/>
          <w:spacing w:val="-6"/>
          <w:sz w:val="27"/>
          <w:szCs w:val="27"/>
        </w:rPr>
        <w:t xml:space="preserve">ями; со сменой положений рук: вперед, вверх, с хлопками и т. д. Ходьба </w:t>
      </w:r>
      <w:r w:rsidRPr="004D720E">
        <w:rPr>
          <w:rFonts w:ascii="Times New Roman" w:hAnsi="Times New Roman" w:cs="Times New Roman"/>
          <w:color w:val="000000"/>
          <w:spacing w:val="-1"/>
          <w:sz w:val="27"/>
          <w:szCs w:val="27"/>
        </w:rPr>
        <w:t>шеренгой с открытыми и с закрытыми глазами.</w:t>
      </w:r>
    </w:p>
    <w:p w:rsidR="005B5BE4" w:rsidRPr="004D720E" w:rsidRDefault="005B5BE4" w:rsidP="0050681C">
      <w:pPr>
        <w:shd w:val="clear" w:color="auto" w:fill="FFFFFF"/>
        <w:spacing w:after="0" w:line="240" w:lineRule="auto"/>
        <w:ind w:firstLine="567"/>
        <w:jc w:val="both"/>
        <w:rPr>
          <w:rFonts w:ascii="Times New Roman" w:hAnsi="Times New Roman" w:cs="Times New Roman"/>
          <w:bCs/>
          <w:i/>
          <w:color w:val="000000"/>
          <w:sz w:val="27"/>
          <w:szCs w:val="27"/>
        </w:rPr>
      </w:pPr>
      <w:r w:rsidRPr="004D720E">
        <w:rPr>
          <w:rFonts w:ascii="Times New Roman" w:hAnsi="Times New Roman" w:cs="Times New Roman"/>
          <w:bCs/>
          <w:i/>
          <w:color w:val="000000"/>
          <w:sz w:val="27"/>
          <w:szCs w:val="27"/>
        </w:rPr>
        <w:t>Бег</w:t>
      </w:r>
      <w:r w:rsidRPr="004D720E">
        <w:rPr>
          <w:rFonts w:ascii="Times New Roman" w:hAnsi="Times New Roman" w:cs="Times New Roman"/>
          <w:bCs/>
          <w:color w:val="000000"/>
          <w:sz w:val="27"/>
          <w:szCs w:val="27"/>
        </w:rPr>
        <w:t xml:space="preserve">. </w:t>
      </w:r>
      <w:r w:rsidRPr="004D720E">
        <w:rPr>
          <w:rFonts w:ascii="Times New Roman" w:hAnsi="Times New Roman" w:cs="Times New Roman"/>
          <w:color w:val="000000"/>
          <w:sz w:val="27"/>
          <w:szCs w:val="27"/>
        </w:rPr>
        <w:t xml:space="preserve">Перебежки группами и по одному 15—20 м. Медленный бег </w:t>
      </w:r>
      <w:r w:rsidRPr="004D720E">
        <w:rPr>
          <w:rFonts w:ascii="Times New Roman" w:hAnsi="Times New Roman" w:cs="Times New Roman"/>
          <w:color w:val="000000"/>
          <w:spacing w:val="-3"/>
          <w:sz w:val="27"/>
          <w:szCs w:val="27"/>
        </w:rPr>
        <w:t xml:space="preserve">с сохранением правильной осанки, бег в колонне за учителем </w:t>
      </w:r>
      <w:r w:rsidRPr="004D720E">
        <w:rPr>
          <w:rFonts w:ascii="Times New Roman" w:hAnsi="Times New Roman" w:cs="Times New Roman"/>
          <w:color w:val="000000"/>
          <w:spacing w:val="-4"/>
          <w:sz w:val="27"/>
          <w:szCs w:val="27"/>
        </w:rPr>
        <w:t xml:space="preserve">в заданном направлении. Чередование бега и ходьбы на расстоянии. </w:t>
      </w:r>
      <w:r w:rsidRPr="004D720E">
        <w:rPr>
          <w:rFonts w:ascii="Times New Roman" w:hAnsi="Times New Roman" w:cs="Times New Roman"/>
          <w:color w:val="000000"/>
          <w:spacing w:val="-9"/>
          <w:sz w:val="27"/>
          <w:szCs w:val="27"/>
        </w:rPr>
        <w:t>Б</w:t>
      </w:r>
      <w:r w:rsidRPr="004D720E">
        <w:rPr>
          <w:rFonts w:ascii="Times New Roman" w:hAnsi="Times New Roman" w:cs="Times New Roman"/>
          <w:color w:val="000000"/>
          <w:spacing w:val="-4"/>
          <w:sz w:val="27"/>
          <w:szCs w:val="27"/>
        </w:rPr>
        <w:t xml:space="preserve">ег на носках. Бег на месте с высоким подниманием бедра. </w:t>
      </w:r>
      <w:r w:rsidRPr="004D720E">
        <w:rPr>
          <w:rFonts w:ascii="Times New Roman" w:hAnsi="Times New Roman" w:cs="Times New Roman"/>
          <w:color w:val="000000"/>
          <w:spacing w:val="-5"/>
          <w:sz w:val="27"/>
          <w:szCs w:val="27"/>
        </w:rPr>
        <w:t>Бег с высоким поднима</w:t>
      </w:r>
      <w:r w:rsidRPr="004D720E">
        <w:rPr>
          <w:rFonts w:ascii="Times New Roman" w:hAnsi="Times New Roman" w:cs="Times New Roman"/>
          <w:color w:val="000000"/>
          <w:spacing w:val="-5"/>
          <w:sz w:val="27"/>
          <w:szCs w:val="27"/>
        </w:rPr>
        <w:softHyphen/>
      </w:r>
      <w:r w:rsidRPr="004D720E">
        <w:rPr>
          <w:rFonts w:ascii="Times New Roman" w:hAnsi="Times New Roman" w:cs="Times New Roman"/>
          <w:color w:val="000000"/>
          <w:spacing w:val="-4"/>
          <w:sz w:val="27"/>
          <w:szCs w:val="27"/>
        </w:rPr>
        <w:t xml:space="preserve">нием бедра и захлестыванием голени назад. Бег </w:t>
      </w:r>
      <w:r w:rsidRPr="004D720E">
        <w:rPr>
          <w:rFonts w:ascii="Times New Roman" w:hAnsi="Times New Roman" w:cs="Times New Roman"/>
          <w:color w:val="000000"/>
          <w:sz w:val="27"/>
          <w:szCs w:val="27"/>
        </w:rPr>
        <w:t xml:space="preserve">с преодолением простейших препятствий (канавки, </w:t>
      </w:r>
      <w:proofErr w:type="spellStart"/>
      <w:r w:rsidRPr="004D720E">
        <w:rPr>
          <w:rFonts w:ascii="Times New Roman" w:hAnsi="Times New Roman" w:cs="Times New Roman"/>
          <w:color w:val="000000"/>
          <w:sz w:val="27"/>
          <w:szCs w:val="27"/>
        </w:rPr>
        <w:t>подлезание</w:t>
      </w:r>
      <w:proofErr w:type="spellEnd"/>
      <w:r w:rsidRPr="004D720E">
        <w:rPr>
          <w:rFonts w:ascii="Times New Roman" w:hAnsi="Times New Roman" w:cs="Times New Roman"/>
          <w:color w:val="000000"/>
          <w:sz w:val="27"/>
          <w:szCs w:val="27"/>
        </w:rPr>
        <w:t xml:space="preserve"> под </w:t>
      </w:r>
      <w:r w:rsidRPr="004D720E">
        <w:rPr>
          <w:rFonts w:ascii="Times New Roman" w:hAnsi="Times New Roman" w:cs="Times New Roman"/>
          <w:color w:val="000000"/>
          <w:spacing w:val="-5"/>
          <w:sz w:val="27"/>
          <w:szCs w:val="27"/>
        </w:rPr>
        <w:t xml:space="preserve">сетку, </w:t>
      </w:r>
      <w:proofErr w:type="spellStart"/>
      <w:r w:rsidRPr="004D720E">
        <w:rPr>
          <w:rFonts w:ascii="Times New Roman" w:hAnsi="Times New Roman" w:cs="Times New Roman"/>
          <w:color w:val="000000"/>
          <w:spacing w:val="-5"/>
          <w:sz w:val="27"/>
          <w:szCs w:val="27"/>
        </w:rPr>
        <w:t>обегание</w:t>
      </w:r>
      <w:proofErr w:type="spellEnd"/>
      <w:r w:rsidRPr="004D720E">
        <w:rPr>
          <w:rFonts w:ascii="Times New Roman" w:hAnsi="Times New Roman" w:cs="Times New Roman"/>
          <w:color w:val="000000"/>
          <w:spacing w:val="-5"/>
          <w:sz w:val="27"/>
          <w:szCs w:val="27"/>
        </w:rPr>
        <w:t xml:space="preserve"> стойки и т. д.). Быстрый бег на скорость. Мед</w:t>
      </w:r>
      <w:r w:rsidRPr="004D720E">
        <w:rPr>
          <w:rFonts w:ascii="Times New Roman" w:hAnsi="Times New Roman" w:cs="Times New Roman"/>
          <w:color w:val="000000"/>
          <w:spacing w:val="-5"/>
          <w:sz w:val="27"/>
          <w:szCs w:val="27"/>
        </w:rPr>
        <w:softHyphen/>
      </w:r>
      <w:r w:rsidRPr="004D720E">
        <w:rPr>
          <w:rFonts w:ascii="Times New Roman" w:hAnsi="Times New Roman" w:cs="Times New Roman"/>
          <w:color w:val="000000"/>
          <w:sz w:val="27"/>
          <w:szCs w:val="27"/>
        </w:rPr>
        <w:t>ленный бег. Чередование бега и ходьбы</w:t>
      </w:r>
      <w:r w:rsidRPr="004D720E">
        <w:rPr>
          <w:rFonts w:ascii="Times New Roman" w:hAnsi="Times New Roman" w:cs="Times New Roman"/>
          <w:color w:val="000000"/>
          <w:spacing w:val="-8"/>
          <w:sz w:val="27"/>
          <w:szCs w:val="27"/>
        </w:rPr>
        <w:t xml:space="preserve">. </w:t>
      </w:r>
      <w:r w:rsidRPr="004D720E">
        <w:rPr>
          <w:rFonts w:ascii="Times New Roman" w:hAnsi="Times New Roman" w:cs="Times New Roman"/>
          <w:color w:val="000000"/>
          <w:spacing w:val="-3"/>
          <w:sz w:val="27"/>
          <w:szCs w:val="27"/>
        </w:rPr>
        <w:t xml:space="preserve">Высокий старт. Бег прямолинейный </w:t>
      </w:r>
      <w:r w:rsidRPr="004D720E">
        <w:rPr>
          <w:rFonts w:ascii="Times New Roman" w:hAnsi="Times New Roman" w:cs="Times New Roman"/>
          <w:color w:val="000000"/>
          <w:spacing w:val="-4"/>
          <w:sz w:val="27"/>
          <w:szCs w:val="27"/>
        </w:rPr>
        <w:t>с параллельной постановкой стоп. Повторный бег на скорость. Низкий старт.</w:t>
      </w:r>
      <w:r w:rsidRPr="004D720E">
        <w:rPr>
          <w:rFonts w:ascii="Times New Roman" w:hAnsi="Times New Roman" w:cs="Times New Roman"/>
          <w:color w:val="000000"/>
          <w:spacing w:val="-2"/>
          <w:sz w:val="27"/>
          <w:szCs w:val="27"/>
        </w:rPr>
        <w:t xml:space="preserve"> Специальные </w:t>
      </w:r>
      <w:r w:rsidRPr="004D720E">
        <w:rPr>
          <w:rFonts w:ascii="Times New Roman" w:hAnsi="Times New Roman" w:cs="Times New Roman"/>
          <w:color w:val="000000"/>
          <w:spacing w:val="-5"/>
          <w:sz w:val="27"/>
          <w:szCs w:val="27"/>
        </w:rPr>
        <w:t>беговые упражнения: бег с подниманием бедра, с захлестыванием голе</w:t>
      </w:r>
      <w:r w:rsidRPr="004D720E">
        <w:rPr>
          <w:rFonts w:ascii="Times New Roman" w:hAnsi="Times New Roman" w:cs="Times New Roman"/>
          <w:color w:val="000000"/>
          <w:spacing w:val="-5"/>
          <w:sz w:val="27"/>
          <w:szCs w:val="27"/>
        </w:rPr>
        <w:softHyphen/>
      </w:r>
      <w:r w:rsidRPr="004D720E">
        <w:rPr>
          <w:rFonts w:ascii="Times New Roman" w:hAnsi="Times New Roman" w:cs="Times New Roman"/>
          <w:color w:val="000000"/>
          <w:spacing w:val="-4"/>
          <w:sz w:val="27"/>
          <w:szCs w:val="27"/>
        </w:rPr>
        <w:t xml:space="preserve">ни назад, семенящий бег. Челночный бег.  </w:t>
      </w:r>
    </w:p>
    <w:p w:rsidR="005B5BE4" w:rsidRPr="004D720E" w:rsidRDefault="005B5BE4" w:rsidP="0050681C">
      <w:pPr>
        <w:shd w:val="clear" w:color="auto" w:fill="FFFFFF"/>
        <w:spacing w:after="0" w:line="240" w:lineRule="auto"/>
        <w:ind w:firstLine="567"/>
        <w:jc w:val="both"/>
        <w:rPr>
          <w:rFonts w:ascii="Times New Roman" w:hAnsi="Times New Roman" w:cs="Times New Roman"/>
          <w:bCs/>
          <w:i/>
          <w:color w:val="000000"/>
          <w:sz w:val="27"/>
          <w:szCs w:val="27"/>
        </w:rPr>
      </w:pPr>
      <w:r w:rsidRPr="004D720E">
        <w:rPr>
          <w:rFonts w:ascii="Times New Roman" w:hAnsi="Times New Roman" w:cs="Times New Roman"/>
          <w:bCs/>
          <w:i/>
          <w:color w:val="000000"/>
          <w:sz w:val="27"/>
          <w:szCs w:val="27"/>
        </w:rPr>
        <w:t>Прыжки</w:t>
      </w:r>
      <w:r w:rsidRPr="004D720E">
        <w:rPr>
          <w:rFonts w:ascii="Times New Roman" w:hAnsi="Times New Roman" w:cs="Times New Roman"/>
          <w:bCs/>
          <w:color w:val="000000"/>
          <w:sz w:val="27"/>
          <w:szCs w:val="27"/>
        </w:rPr>
        <w:t xml:space="preserve">. </w:t>
      </w:r>
      <w:r w:rsidRPr="004D720E">
        <w:rPr>
          <w:rFonts w:ascii="Times New Roman" w:hAnsi="Times New Roman" w:cs="Times New Roman"/>
          <w:color w:val="000000"/>
          <w:spacing w:val="-4"/>
          <w:sz w:val="27"/>
          <w:szCs w:val="27"/>
        </w:rPr>
        <w:t>Прыжки на двух ногах на месте и с продвижением впе</w:t>
      </w:r>
      <w:r w:rsidRPr="004D720E">
        <w:rPr>
          <w:rFonts w:ascii="Times New Roman" w:hAnsi="Times New Roman" w:cs="Times New Roman"/>
          <w:color w:val="000000"/>
          <w:spacing w:val="-4"/>
          <w:sz w:val="27"/>
          <w:szCs w:val="27"/>
        </w:rPr>
        <w:softHyphen/>
      </w:r>
      <w:r w:rsidRPr="004D720E">
        <w:rPr>
          <w:rFonts w:ascii="Times New Roman" w:hAnsi="Times New Roman" w:cs="Times New Roman"/>
          <w:color w:val="000000"/>
          <w:spacing w:val="-3"/>
          <w:sz w:val="27"/>
          <w:szCs w:val="27"/>
        </w:rPr>
        <w:t xml:space="preserve">ред, назад, вправо, влево. Перепрыгивание через начерченную линию, </w:t>
      </w:r>
      <w:r w:rsidRPr="004D720E">
        <w:rPr>
          <w:rFonts w:ascii="Times New Roman" w:hAnsi="Times New Roman" w:cs="Times New Roman"/>
          <w:color w:val="000000"/>
          <w:spacing w:val="-4"/>
          <w:sz w:val="27"/>
          <w:szCs w:val="27"/>
        </w:rPr>
        <w:t>шнур, набивной мяч. Прыжки с ноги на ногу на отрезках до. Под</w:t>
      </w:r>
      <w:r w:rsidRPr="004D720E">
        <w:rPr>
          <w:rFonts w:ascii="Times New Roman" w:hAnsi="Times New Roman" w:cs="Times New Roman"/>
          <w:color w:val="000000"/>
          <w:spacing w:val="-4"/>
          <w:sz w:val="27"/>
          <w:szCs w:val="27"/>
        </w:rPr>
        <w:softHyphen/>
      </w:r>
      <w:r w:rsidRPr="004D720E">
        <w:rPr>
          <w:rFonts w:ascii="Times New Roman" w:hAnsi="Times New Roman" w:cs="Times New Roman"/>
          <w:color w:val="000000"/>
          <w:spacing w:val="-5"/>
          <w:sz w:val="27"/>
          <w:szCs w:val="27"/>
        </w:rPr>
        <w:t xml:space="preserve">прыгивание вверх на месте с захватом или касанием висящего предмета </w:t>
      </w:r>
      <w:r w:rsidRPr="004D720E">
        <w:rPr>
          <w:rFonts w:ascii="Times New Roman" w:hAnsi="Times New Roman" w:cs="Times New Roman"/>
          <w:color w:val="000000"/>
          <w:spacing w:val="-1"/>
          <w:sz w:val="27"/>
          <w:szCs w:val="27"/>
        </w:rPr>
        <w:t xml:space="preserve">(мяча). Прыжки в длину с места. </w:t>
      </w:r>
      <w:r w:rsidRPr="004D720E">
        <w:rPr>
          <w:rFonts w:ascii="Times New Roman" w:hAnsi="Times New Roman" w:cs="Times New Roman"/>
          <w:color w:val="000000"/>
          <w:spacing w:val="-5"/>
          <w:sz w:val="27"/>
          <w:szCs w:val="27"/>
        </w:rPr>
        <w:t xml:space="preserve">Прыжки на одной ноге на месте, с продвижением вперед, </w:t>
      </w:r>
      <w:r w:rsidRPr="004D720E">
        <w:rPr>
          <w:rFonts w:ascii="Times New Roman" w:hAnsi="Times New Roman" w:cs="Times New Roman"/>
          <w:color w:val="000000"/>
          <w:spacing w:val="2"/>
          <w:sz w:val="27"/>
          <w:szCs w:val="27"/>
        </w:rPr>
        <w:t xml:space="preserve">в стороны. Прыжки с высоты с мягким приземлением. </w:t>
      </w:r>
      <w:r w:rsidRPr="004D720E">
        <w:rPr>
          <w:rFonts w:ascii="Times New Roman" w:hAnsi="Times New Roman" w:cs="Times New Roman"/>
          <w:color w:val="000000"/>
          <w:spacing w:val="-4"/>
          <w:sz w:val="27"/>
          <w:szCs w:val="27"/>
        </w:rPr>
        <w:t>Прыжки в длину и высоту с шага. Прыжки с небольшого разбега в дли</w:t>
      </w:r>
      <w:r w:rsidRPr="004D720E">
        <w:rPr>
          <w:rFonts w:ascii="Times New Roman" w:hAnsi="Times New Roman" w:cs="Times New Roman"/>
          <w:color w:val="000000"/>
          <w:spacing w:val="-4"/>
          <w:sz w:val="27"/>
          <w:szCs w:val="27"/>
        </w:rPr>
        <w:softHyphen/>
      </w:r>
      <w:r w:rsidRPr="004D720E">
        <w:rPr>
          <w:rFonts w:ascii="Times New Roman" w:hAnsi="Times New Roman" w:cs="Times New Roman"/>
          <w:color w:val="000000"/>
          <w:spacing w:val="-2"/>
          <w:sz w:val="27"/>
          <w:szCs w:val="27"/>
        </w:rPr>
        <w:t xml:space="preserve">ну. Прыжки с прямого разбега в длину. </w:t>
      </w:r>
      <w:r w:rsidRPr="004D720E">
        <w:rPr>
          <w:rFonts w:ascii="Times New Roman" w:hAnsi="Times New Roman" w:cs="Times New Roman"/>
          <w:color w:val="000000"/>
          <w:spacing w:val="-5"/>
          <w:sz w:val="27"/>
          <w:szCs w:val="27"/>
        </w:rPr>
        <w:t>Прыжки в длину с разбега без учета места отталкивания. Прыжки в вы</w:t>
      </w:r>
      <w:r w:rsidRPr="004D720E">
        <w:rPr>
          <w:rFonts w:ascii="Times New Roman" w:hAnsi="Times New Roman" w:cs="Times New Roman"/>
          <w:color w:val="000000"/>
          <w:spacing w:val="-5"/>
          <w:sz w:val="27"/>
          <w:szCs w:val="27"/>
        </w:rPr>
        <w:softHyphen/>
      </w:r>
      <w:r w:rsidRPr="004D720E">
        <w:rPr>
          <w:rFonts w:ascii="Times New Roman" w:hAnsi="Times New Roman" w:cs="Times New Roman"/>
          <w:color w:val="000000"/>
          <w:spacing w:val="-3"/>
          <w:sz w:val="27"/>
          <w:szCs w:val="27"/>
        </w:rPr>
        <w:t>соту с прямого разбега способом «согнув ноги». Прыжки в высоту способом «перешагивание».</w:t>
      </w:r>
    </w:p>
    <w:p w:rsidR="005B5BE4" w:rsidRPr="004D720E" w:rsidRDefault="005B5BE4" w:rsidP="0050681C">
      <w:pPr>
        <w:shd w:val="clear" w:color="auto" w:fill="FFFFFF"/>
        <w:spacing w:after="0" w:line="240" w:lineRule="auto"/>
        <w:ind w:firstLine="567"/>
        <w:jc w:val="both"/>
        <w:rPr>
          <w:rFonts w:ascii="Times New Roman" w:hAnsi="Times New Roman" w:cs="Times New Roman"/>
          <w:b/>
          <w:i/>
          <w:sz w:val="27"/>
          <w:szCs w:val="27"/>
        </w:rPr>
      </w:pPr>
      <w:r w:rsidRPr="004D720E">
        <w:rPr>
          <w:rFonts w:ascii="Times New Roman" w:hAnsi="Times New Roman" w:cs="Times New Roman"/>
          <w:bCs/>
          <w:i/>
          <w:color w:val="000000"/>
          <w:sz w:val="27"/>
          <w:szCs w:val="27"/>
        </w:rPr>
        <w:t>Метание</w:t>
      </w:r>
      <w:r w:rsidRPr="004D720E">
        <w:rPr>
          <w:rFonts w:ascii="Times New Roman" w:hAnsi="Times New Roman" w:cs="Times New Roman"/>
          <w:bCs/>
          <w:color w:val="000000"/>
          <w:sz w:val="27"/>
          <w:szCs w:val="27"/>
        </w:rPr>
        <w:t xml:space="preserve">. </w:t>
      </w:r>
      <w:r w:rsidRPr="004D720E">
        <w:rPr>
          <w:rFonts w:ascii="Times New Roman" w:hAnsi="Times New Roman" w:cs="Times New Roman"/>
          <w:color w:val="000000"/>
          <w:spacing w:val="-2"/>
          <w:sz w:val="27"/>
          <w:szCs w:val="27"/>
        </w:rPr>
        <w:t>Правильный захват различных предметов для выполне</w:t>
      </w:r>
      <w:r w:rsidRPr="004D720E">
        <w:rPr>
          <w:rFonts w:ascii="Times New Roman" w:hAnsi="Times New Roman" w:cs="Times New Roman"/>
          <w:color w:val="000000"/>
          <w:spacing w:val="-2"/>
          <w:sz w:val="27"/>
          <w:szCs w:val="27"/>
        </w:rPr>
        <w:softHyphen/>
      </w:r>
      <w:r w:rsidRPr="004D720E">
        <w:rPr>
          <w:rFonts w:ascii="Times New Roman" w:hAnsi="Times New Roman" w:cs="Times New Roman"/>
          <w:color w:val="000000"/>
          <w:spacing w:val="-4"/>
          <w:sz w:val="27"/>
          <w:szCs w:val="27"/>
        </w:rPr>
        <w:t xml:space="preserve">ния метания одной и двумя руками. Прием и передача мяча, флажков, </w:t>
      </w:r>
      <w:r w:rsidRPr="004D720E">
        <w:rPr>
          <w:rFonts w:ascii="Times New Roman" w:hAnsi="Times New Roman" w:cs="Times New Roman"/>
          <w:color w:val="000000"/>
          <w:spacing w:val="1"/>
          <w:sz w:val="27"/>
          <w:szCs w:val="27"/>
        </w:rPr>
        <w:t xml:space="preserve">палок в шеренге, по кругу, в колонне. Произвольное метание малых </w:t>
      </w:r>
      <w:r w:rsidRPr="004D720E">
        <w:rPr>
          <w:rFonts w:ascii="Times New Roman" w:hAnsi="Times New Roman" w:cs="Times New Roman"/>
          <w:color w:val="000000"/>
          <w:spacing w:val="-2"/>
          <w:sz w:val="27"/>
          <w:szCs w:val="27"/>
        </w:rPr>
        <w:t>и больших мячей в игре. Броски и ловля волейбольных мячей. Мета</w:t>
      </w:r>
      <w:r w:rsidRPr="004D720E">
        <w:rPr>
          <w:rFonts w:ascii="Times New Roman" w:hAnsi="Times New Roman" w:cs="Times New Roman"/>
          <w:color w:val="000000"/>
          <w:spacing w:val="-2"/>
          <w:sz w:val="27"/>
          <w:szCs w:val="27"/>
        </w:rPr>
        <w:softHyphen/>
      </w:r>
      <w:r w:rsidRPr="004D720E">
        <w:rPr>
          <w:rFonts w:ascii="Times New Roman" w:hAnsi="Times New Roman" w:cs="Times New Roman"/>
          <w:color w:val="000000"/>
          <w:spacing w:val="2"/>
          <w:sz w:val="27"/>
          <w:szCs w:val="27"/>
        </w:rPr>
        <w:t xml:space="preserve">ние колец на шесты. Метание с места малого мяча в стенку правой </w:t>
      </w:r>
      <w:r w:rsidRPr="004D720E">
        <w:rPr>
          <w:rFonts w:ascii="Times New Roman" w:hAnsi="Times New Roman" w:cs="Times New Roman"/>
          <w:color w:val="000000"/>
          <w:spacing w:val="-1"/>
          <w:sz w:val="27"/>
          <w:szCs w:val="27"/>
        </w:rPr>
        <w:t xml:space="preserve">и левой рукой. </w:t>
      </w:r>
      <w:r w:rsidRPr="004D720E">
        <w:rPr>
          <w:rFonts w:ascii="Times New Roman" w:hAnsi="Times New Roman" w:cs="Times New Roman"/>
          <w:color w:val="000000"/>
          <w:spacing w:val="4"/>
          <w:sz w:val="27"/>
          <w:szCs w:val="27"/>
        </w:rPr>
        <w:t xml:space="preserve">Метание большого мяча двумя руками из-за головы </w:t>
      </w:r>
      <w:r w:rsidRPr="004D720E">
        <w:rPr>
          <w:rFonts w:ascii="Times New Roman" w:hAnsi="Times New Roman" w:cs="Times New Roman"/>
          <w:color w:val="000000"/>
          <w:spacing w:val="-4"/>
          <w:sz w:val="27"/>
          <w:szCs w:val="27"/>
        </w:rPr>
        <w:t>и снизу с места в стену. Броски набивного мяча (1 кг) сидя двумя рука</w:t>
      </w:r>
      <w:r w:rsidRPr="004D720E">
        <w:rPr>
          <w:rFonts w:ascii="Times New Roman" w:hAnsi="Times New Roman" w:cs="Times New Roman"/>
          <w:color w:val="000000"/>
          <w:spacing w:val="-4"/>
          <w:sz w:val="27"/>
          <w:szCs w:val="27"/>
        </w:rPr>
        <w:softHyphen/>
        <w:t xml:space="preserve">ми из-за головы. Метание теннисного мяча с места одной рукой в стену </w:t>
      </w:r>
      <w:r w:rsidRPr="004D720E">
        <w:rPr>
          <w:rFonts w:ascii="Times New Roman" w:hAnsi="Times New Roman" w:cs="Times New Roman"/>
          <w:color w:val="000000"/>
          <w:sz w:val="27"/>
          <w:szCs w:val="27"/>
        </w:rPr>
        <w:t xml:space="preserve">и на дальность. </w:t>
      </w:r>
      <w:r w:rsidRPr="004D720E">
        <w:rPr>
          <w:rFonts w:ascii="Times New Roman" w:hAnsi="Times New Roman" w:cs="Times New Roman"/>
          <w:color w:val="000000"/>
          <w:spacing w:val="-3"/>
          <w:sz w:val="27"/>
          <w:szCs w:val="27"/>
        </w:rPr>
        <w:t xml:space="preserve">Метание мяча с места в цель. Метание мячей с места в цель левой и правой руками. Метание теннисного мяча на дальность </w:t>
      </w:r>
      <w:r w:rsidRPr="004D720E">
        <w:rPr>
          <w:rFonts w:ascii="Times New Roman" w:hAnsi="Times New Roman" w:cs="Times New Roman"/>
          <w:color w:val="000000"/>
          <w:spacing w:val="-1"/>
          <w:sz w:val="27"/>
          <w:szCs w:val="27"/>
        </w:rPr>
        <w:t>отскока от баскетбольного щита. Метание теннисного мяча на даль</w:t>
      </w:r>
      <w:r w:rsidRPr="004D720E">
        <w:rPr>
          <w:rFonts w:ascii="Times New Roman" w:hAnsi="Times New Roman" w:cs="Times New Roman"/>
          <w:color w:val="000000"/>
          <w:spacing w:val="-1"/>
          <w:sz w:val="27"/>
          <w:szCs w:val="27"/>
        </w:rPr>
        <w:softHyphen/>
      </w:r>
      <w:r w:rsidRPr="004D720E">
        <w:rPr>
          <w:rFonts w:ascii="Times New Roman" w:hAnsi="Times New Roman" w:cs="Times New Roman"/>
          <w:color w:val="000000"/>
          <w:spacing w:val="-2"/>
          <w:sz w:val="27"/>
          <w:szCs w:val="27"/>
        </w:rPr>
        <w:t>ность с места. Броски набивного мяча (вес до 1 кг) различными способами двумя руками.</w:t>
      </w:r>
    </w:p>
    <w:p w:rsidR="005B5BE4" w:rsidRPr="004D720E" w:rsidRDefault="005B5BE4" w:rsidP="00B96DD3">
      <w:pPr>
        <w:shd w:val="clear" w:color="auto" w:fill="FFFFFF"/>
        <w:spacing w:after="0" w:line="240" w:lineRule="auto"/>
        <w:jc w:val="center"/>
        <w:rPr>
          <w:rFonts w:ascii="Times New Roman" w:hAnsi="Times New Roman" w:cs="Times New Roman"/>
          <w:b/>
          <w:sz w:val="27"/>
          <w:szCs w:val="27"/>
        </w:rPr>
      </w:pPr>
      <w:r w:rsidRPr="004D720E">
        <w:rPr>
          <w:rFonts w:ascii="Times New Roman" w:hAnsi="Times New Roman" w:cs="Times New Roman"/>
          <w:b/>
          <w:i/>
          <w:sz w:val="27"/>
          <w:szCs w:val="27"/>
        </w:rPr>
        <w:t>Игры</w:t>
      </w:r>
    </w:p>
    <w:p w:rsidR="005B5BE4" w:rsidRPr="004D720E" w:rsidRDefault="005B5BE4" w:rsidP="00B96DD3">
      <w:pPr>
        <w:shd w:val="clear" w:color="auto" w:fill="FFFFFF"/>
        <w:spacing w:after="0" w:line="240" w:lineRule="auto"/>
        <w:ind w:firstLine="567"/>
        <w:jc w:val="both"/>
        <w:rPr>
          <w:rFonts w:ascii="Times New Roman" w:hAnsi="Times New Roman" w:cs="Times New Roman"/>
          <w:b/>
          <w:sz w:val="27"/>
          <w:szCs w:val="27"/>
        </w:rPr>
      </w:pPr>
      <w:r w:rsidRPr="004D720E">
        <w:rPr>
          <w:rFonts w:ascii="Times New Roman" w:hAnsi="Times New Roman" w:cs="Times New Roman"/>
          <w:b/>
          <w:sz w:val="27"/>
          <w:szCs w:val="27"/>
        </w:rPr>
        <w:t>Теоретические сведения.</w:t>
      </w:r>
      <w:r w:rsidRPr="004D720E">
        <w:rPr>
          <w:rFonts w:ascii="Times New Roman" w:hAnsi="Times New Roman" w:cs="Times New Roman"/>
          <w:color w:val="000000"/>
          <w:sz w:val="27"/>
          <w:szCs w:val="27"/>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w:t>
      </w:r>
      <w:r w:rsidRPr="004D720E">
        <w:rPr>
          <w:rFonts w:ascii="Times New Roman" w:hAnsi="Times New Roman" w:cs="Times New Roman"/>
          <w:color w:val="000000"/>
          <w:sz w:val="27"/>
          <w:szCs w:val="27"/>
        </w:rPr>
        <w:lastRenderedPageBreak/>
        <w:t>соперником). Элементарные сведения по овладению игровыми умениями (ловля мяча, передача, броски, удары по мячу</w:t>
      </w:r>
    </w:p>
    <w:p w:rsidR="005B5BE4" w:rsidRPr="004D720E" w:rsidRDefault="005B5BE4" w:rsidP="00B96DD3">
      <w:pPr>
        <w:shd w:val="clear" w:color="auto" w:fill="FFFFFF"/>
        <w:spacing w:after="0" w:line="240" w:lineRule="auto"/>
        <w:ind w:firstLine="567"/>
        <w:jc w:val="both"/>
        <w:rPr>
          <w:rFonts w:ascii="Times New Roman" w:hAnsi="Times New Roman" w:cs="Times New Roman"/>
          <w:bCs/>
          <w:color w:val="000000"/>
          <w:sz w:val="27"/>
          <w:szCs w:val="27"/>
        </w:rPr>
      </w:pPr>
      <w:r w:rsidRPr="004D720E">
        <w:rPr>
          <w:rFonts w:ascii="Times New Roman" w:hAnsi="Times New Roman" w:cs="Times New Roman"/>
          <w:b/>
          <w:sz w:val="27"/>
          <w:szCs w:val="27"/>
        </w:rPr>
        <w:t xml:space="preserve">Практический материал. </w:t>
      </w:r>
      <w:r w:rsidRPr="004D720E">
        <w:rPr>
          <w:rFonts w:ascii="Times New Roman" w:hAnsi="Times New Roman" w:cs="Times New Roman"/>
          <w:bCs/>
          <w:i/>
          <w:color w:val="000000"/>
          <w:sz w:val="27"/>
          <w:szCs w:val="27"/>
        </w:rPr>
        <w:t>Подвижные игры</w:t>
      </w:r>
      <w:r w:rsidRPr="004D720E">
        <w:rPr>
          <w:rFonts w:ascii="Times New Roman" w:hAnsi="Times New Roman" w:cs="Times New Roman"/>
          <w:bCs/>
          <w:color w:val="000000"/>
          <w:sz w:val="27"/>
          <w:szCs w:val="27"/>
        </w:rPr>
        <w:t>:</w:t>
      </w:r>
    </w:p>
    <w:p w:rsidR="005B5BE4" w:rsidRPr="004D720E" w:rsidRDefault="005B5BE4" w:rsidP="00B96DD3">
      <w:pPr>
        <w:shd w:val="clear" w:color="auto" w:fill="FFFFFF"/>
        <w:spacing w:after="0" w:line="240" w:lineRule="auto"/>
        <w:ind w:firstLine="567"/>
        <w:jc w:val="both"/>
        <w:rPr>
          <w:rFonts w:ascii="Times New Roman" w:hAnsi="Times New Roman" w:cs="Times New Roman"/>
          <w:bCs/>
          <w:color w:val="000000"/>
          <w:sz w:val="27"/>
          <w:szCs w:val="27"/>
        </w:rPr>
      </w:pPr>
      <w:r w:rsidRPr="004D720E">
        <w:rPr>
          <w:rFonts w:ascii="Times New Roman" w:hAnsi="Times New Roman" w:cs="Times New Roman"/>
          <w:bCs/>
          <w:color w:val="000000"/>
          <w:sz w:val="27"/>
          <w:szCs w:val="27"/>
        </w:rPr>
        <w:t>Коррекционные игры;</w:t>
      </w:r>
    </w:p>
    <w:p w:rsidR="005B5BE4" w:rsidRPr="004D720E" w:rsidRDefault="005B5BE4" w:rsidP="00B96DD3">
      <w:pPr>
        <w:shd w:val="clear" w:color="auto" w:fill="FFFFFF"/>
        <w:spacing w:after="0" w:line="240" w:lineRule="auto"/>
        <w:ind w:firstLine="567"/>
        <w:jc w:val="both"/>
        <w:rPr>
          <w:rFonts w:ascii="Times New Roman" w:hAnsi="Times New Roman" w:cs="Times New Roman"/>
          <w:bCs/>
          <w:color w:val="000000"/>
          <w:sz w:val="27"/>
          <w:szCs w:val="27"/>
        </w:rPr>
      </w:pPr>
      <w:r w:rsidRPr="004D720E">
        <w:rPr>
          <w:rFonts w:ascii="Times New Roman" w:hAnsi="Times New Roman" w:cs="Times New Roman"/>
          <w:bCs/>
          <w:color w:val="000000"/>
          <w:sz w:val="27"/>
          <w:szCs w:val="27"/>
        </w:rPr>
        <w:t>Игры с элементами общеразвивающих упражнений:</w:t>
      </w:r>
    </w:p>
    <w:p w:rsidR="005B5BE4" w:rsidRPr="004D720E" w:rsidRDefault="005B5BE4" w:rsidP="00B96DD3">
      <w:pPr>
        <w:shd w:val="clear" w:color="auto" w:fill="FFFFFF"/>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bCs/>
          <w:color w:val="000000"/>
          <w:sz w:val="27"/>
          <w:szCs w:val="27"/>
        </w:rPr>
        <w:t xml:space="preserve">игры с бегом; прыжками; лазанием; метанием и ловлей мяча (в том числе пионербол в </w:t>
      </w:r>
      <w:r w:rsidRPr="004D720E">
        <w:rPr>
          <w:rFonts w:ascii="Times New Roman" w:hAnsi="Times New Roman" w:cs="Times New Roman"/>
          <w:bCs/>
          <w:color w:val="000000"/>
          <w:sz w:val="27"/>
          <w:szCs w:val="27"/>
          <w:lang w:val="en-US"/>
        </w:rPr>
        <w:t>IV</w:t>
      </w:r>
      <w:r w:rsidRPr="004D720E">
        <w:rPr>
          <w:rFonts w:ascii="Times New Roman" w:hAnsi="Times New Roman" w:cs="Times New Roman"/>
          <w:bCs/>
          <w:color w:val="000000"/>
          <w:sz w:val="27"/>
          <w:szCs w:val="27"/>
        </w:rPr>
        <w:t>-м классе); построениями и перестроениями; бросанием, ловлей, метанием.</w:t>
      </w:r>
    </w:p>
    <w:p w:rsidR="0010549F" w:rsidRDefault="0010549F" w:rsidP="00B96DD3">
      <w:pPr>
        <w:spacing w:after="0" w:line="240" w:lineRule="auto"/>
        <w:jc w:val="center"/>
        <w:rPr>
          <w:rFonts w:ascii="Times New Roman" w:hAnsi="Times New Roman" w:cs="Times New Roman"/>
          <w:b/>
          <w:color w:val="auto"/>
          <w:sz w:val="27"/>
          <w:szCs w:val="27"/>
        </w:rPr>
      </w:pPr>
    </w:p>
    <w:p w:rsidR="005B5BE4" w:rsidRPr="004D720E" w:rsidRDefault="005B5BE4" w:rsidP="00B96DD3">
      <w:pPr>
        <w:spacing w:after="0" w:line="240" w:lineRule="auto"/>
        <w:jc w:val="center"/>
        <w:rPr>
          <w:rFonts w:ascii="Times New Roman" w:hAnsi="Times New Roman" w:cs="Times New Roman"/>
          <w:b/>
          <w:sz w:val="27"/>
          <w:szCs w:val="27"/>
        </w:rPr>
      </w:pPr>
      <w:r w:rsidRPr="004D720E">
        <w:rPr>
          <w:rFonts w:ascii="Times New Roman" w:hAnsi="Times New Roman" w:cs="Times New Roman"/>
          <w:b/>
          <w:color w:val="auto"/>
          <w:sz w:val="27"/>
          <w:szCs w:val="27"/>
        </w:rPr>
        <w:t>РУЧНОЙ ТРУД</w:t>
      </w:r>
    </w:p>
    <w:p w:rsidR="005B5BE4" w:rsidRPr="004D720E" w:rsidRDefault="005B5BE4" w:rsidP="004D720E">
      <w:pPr>
        <w:spacing w:after="0" w:line="240" w:lineRule="auto"/>
        <w:jc w:val="center"/>
        <w:rPr>
          <w:rFonts w:ascii="Times New Roman" w:hAnsi="Times New Roman" w:cs="Times New Roman"/>
          <w:sz w:val="27"/>
          <w:szCs w:val="27"/>
        </w:rPr>
      </w:pPr>
      <w:r w:rsidRPr="004D720E">
        <w:rPr>
          <w:rFonts w:ascii="Times New Roman" w:hAnsi="Times New Roman" w:cs="Times New Roman"/>
          <w:b/>
          <w:sz w:val="27"/>
          <w:szCs w:val="27"/>
        </w:rPr>
        <w:t>Пояснительная записка</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Труд – это основа любых культурных достижений, один из главных видов деятельности в жизни человека. </w:t>
      </w:r>
    </w:p>
    <w:p w:rsidR="005B5BE4" w:rsidRPr="004D720E" w:rsidRDefault="005B5BE4" w:rsidP="00B96DD3">
      <w:pPr>
        <w:spacing w:after="0" w:line="240" w:lineRule="auto"/>
        <w:ind w:firstLine="567"/>
        <w:jc w:val="both"/>
        <w:rPr>
          <w:rFonts w:ascii="Times New Roman" w:hAnsi="Times New Roman" w:cs="Times New Roman"/>
          <w:b/>
          <w:sz w:val="27"/>
          <w:szCs w:val="27"/>
        </w:rPr>
      </w:pPr>
      <w:r w:rsidRPr="004D720E">
        <w:rPr>
          <w:rFonts w:ascii="Times New Roman" w:hAnsi="Times New Roman" w:cs="Times New Roman"/>
          <w:sz w:val="27"/>
          <w:szCs w:val="27"/>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5B5BE4" w:rsidRPr="004D720E" w:rsidRDefault="005B5BE4" w:rsidP="00B96DD3">
      <w:pPr>
        <w:spacing w:after="0" w:line="240" w:lineRule="auto"/>
        <w:ind w:firstLine="567"/>
        <w:jc w:val="both"/>
        <w:rPr>
          <w:rFonts w:ascii="Times New Roman" w:hAnsi="Times New Roman" w:cs="Times New Roman"/>
          <w:b/>
          <w:bCs/>
          <w:sz w:val="27"/>
          <w:szCs w:val="27"/>
        </w:rPr>
      </w:pPr>
      <w:r w:rsidRPr="004D720E">
        <w:rPr>
          <w:rFonts w:ascii="Times New Roman" w:hAnsi="Times New Roman" w:cs="Times New Roman"/>
          <w:b/>
          <w:sz w:val="27"/>
          <w:szCs w:val="27"/>
        </w:rPr>
        <w:t xml:space="preserve">Основная цель изучения данного предмета </w:t>
      </w:r>
      <w:r w:rsidRPr="004D720E">
        <w:rPr>
          <w:rFonts w:ascii="Times New Roman" w:hAnsi="Times New Roman" w:cs="Times New Roman"/>
          <w:sz w:val="27"/>
          <w:szCs w:val="27"/>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b/>
          <w:bCs/>
          <w:sz w:val="27"/>
          <w:szCs w:val="27"/>
        </w:rPr>
        <w:t>Задачи изучения предмета:</w:t>
      </w:r>
    </w:p>
    <w:p w:rsidR="005B5BE4" w:rsidRPr="004D720E" w:rsidRDefault="005B5BE4" w:rsidP="00B96DD3">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 формирование представлений о материальной культуре как продукте творческой предметно-преобразующей деятельности человека. </w:t>
      </w:r>
    </w:p>
    <w:p w:rsidR="005B5BE4" w:rsidRPr="004D720E" w:rsidRDefault="005B5BE4" w:rsidP="00B96DD3">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формирование представлений о гармоничном единстве природного и рукотворного мира и о месте в нём человека.</w:t>
      </w:r>
    </w:p>
    <w:p w:rsidR="005B5BE4" w:rsidRPr="004D720E" w:rsidRDefault="005B5BE4" w:rsidP="00B96DD3">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 расширение культурного кругозора, обогащение знаний о культурно-исторических традициях в мире вещей. </w:t>
      </w:r>
    </w:p>
    <w:p w:rsidR="005B5BE4" w:rsidRPr="004D720E" w:rsidRDefault="005B5BE4" w:rsidP="00B96DD3">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расширение знаний о материалах и их свойствах, технологиях использования.</w:t>
      </w:r>
    </w:p>
    <w:p w:rsidR="005B5BE4" w:rsidRPr="004D720E" w:rsidRDefault="005B5BE4" w:rsidP="00B96DD3">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формирование практических умений и навыков использования различных материалов в предметно-преобразующей деятельности.</w:t>
      </w:r>
    </w:p>
    <w:p w:rsidR="005B5BE4" w:rsidRPr="004D720E" w:rsidRDefault="005B5BE4" w:rsidP="00B96DD3">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формирование интереса к разнообразным видам труда.</w:t>
      </w:r>
    </w:p>
    <w:p w:rsidR="005B5BE4" w:rsidRPr="004D720E" w:rsidRDefault="005B5BE4" w:rsidP="00B96DD3">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 развитие познавательных психических процессов (восприятия, памяти, воображения, мышления, речи). </w:t>
      </w:r>
    </w:p>
    <w:p w:rsidR="005B5BE4" w:rsidRPr="004D720E" w:rsidRDefault="005B5BE4" w:rsidP="00B96DD3">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развитие умственной деятельности (анализ, синтез, сравнение, классификация, обобщение).</w:t>
      </w:r>
    </w:p>
    <w:p w:rsidR="005B5BE4" w:rsidRPr="004D720E" w:rsidRDefault="005B5BE4" w:rsidP="00B96DD3">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развитие сенсомоторных процессов, руки, глазомера через формирование практических умений.</w:t>
      </w:r>
    </w:p>
    <w:p w:rsidR="005B5BE4" w:rsidRPr="004D720E" w:rsidRDefault="005B5BE4" w:rsidP="00B96DD3">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Pr="004D720E" w:rsidRDefault="005B5BE4" w:rsidP="00B96DD3">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 формирование информационной грамотности, умения работать с различными источниками информации. </w:t>
      </w:r>
    </w:p>
    <w:p w:rsidR="005B5BE4" w:rsidRPr="004D720E" w:rsidRDefault="005B5BE4" w:rsidP="00B96DD3">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lastRenderedPageBreak/>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5B5BE4" w:rsidRPr="004D720E" w:rsidRDefault="005B5BE4" w:rsidP="00B96DD3">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Коррекция интеллектуальных и физических недостатков с учетом их возрастных особенностей, которая предусматривает: </w:t>
      </w:r>
    </w:p>
    <w:p w:rsidR="005B5BE4" w:rsidRPr="004D720E" w:rsidRDefault="005B5BE4" w:rsidP="00B96DD3">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5B5BE4" w:rsidRPr="004D720E" w:rsidRDefault="005B5BE4" w:rsidP="00B96DD3">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5B5BE4" w:rsidRPr="004D720E" w:rsidRDefault="005B5BE4" w:rsidP="00B96DD3">
      <w:pPr>
        <w:pStyle w:val="aff1"/>
        <w:spacing w:after="0" w:line="240" w:lineRule="auto"/>
        <w:ind w:left="0" w:firstLine="567"/>
        <w:jc w:val="both"/>
        <w:rPr>
          <w:rFonts w:ascii="Times New Roman" w:hAnsi="Times New Roman"/>
          <w:b/>
          <w:sz w:val="27"/>
          <w:szCs w:val="27"/>
        </w:rPr>
      </w:pPr>
      <w:r w:rsidRPr="004D720E">
        <w:rPr>
          <w:rFonts w:ascii="Times New Roman" w:hAnsi="Times New Roman"/>
          <w:sz w:val="27"/>
          <w:szCs w:val="27"/>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5B5BE4" w:rsidRPr="004D720E" w:rsidRDefault="005B5BE4" w:rsidP="00B96DD3">
      <w:pPr>
        <w:pStyle w:val="aff1"/>
        <w:spacing w:after="0" w:line="240" w:lineRule="auto"/>
        <w:ind w:left="0"/>
        <w:jc w:val="center"/>
        <w:rPr>
          <w:rFonts w:ascii="Times New Roman" w:hAnsi="Times New Roman"/>
          <w:sz w:val="27"/>
          <w:szCs w:val="27"/>
        </w:rPr>
      </w:pPr>
      <w:r w:rsidRPr="004D720E">
        <w:rPr>
          <w:rFonts w:ascii="Times New Roman" w:hAnsi="Times New Roman"/>
          <w:b/>
          <w:sz w:val="27"/>
          <w:szCs w:val="27"/>
        </w:rPr>
        <w:t>Работа с глиной и пластилином</w:t>
      </w:r>
    </w:p>
    <w:p w:rsidR="005B5BE4" w:rsidRPr="004D720E" w:rsidRDefault="005B5BE4" w:rsidP="00B96DD3">
      <w:pPr>
        <w:pStyle w:val="aff1"/>
        <w:spacing w:after="0" w:line="240" w:lineRule="auto"/>
        <w:ind w:left="0" w:firstLine="567"/>
        <w:jc w:val="both"/>
        <w:rPr>
          <w:rFonts w:ascii="Times New Roman" w:hAnsi="Times New Roman"/>
          <w:b/>
          <w:sz w:val="27"/>
          <w:szCs w:val="27"/>
        </w:rPr>
      </w:pPr>
      <w:r w:rsidRPr="004D720E">
        <w:rPr>
          <w:rFonts w:ascii="Times New Roman" w:hAnsi="Times New Roman"/>
          <w:sz w:val="27"/>
          <w:szCs w:val="27"/>
        </w:rPr>
        <w:t>Элементарные знания о глине и пластилине (свойства материалов, цвет, форма). Глина ― строительный материал.</w:t>
      </w:r>
      <w:r w:rsidR="00A72E75" w:rsidRPr="004D720E">
        <w:rPr>
          <w:rFonts w:ascii="Times New Roman" w:hAnsi="Times New Roman"/>
          <w:sz w:val="27"/>
          <w:szCs w:val="27"/>
        </w:rPr>
        <w:t xml:space="preserve"> Применение глины для изготов</w:t>
      </w:r>
      <w:r w:rsidRPr="004D720E">
        <w:rPr>
          <w:rFonts w:ascii="Times New Roman" w:hAnsi="Times New Roman"/>
          <w:sz w:val="27"/>
          <w:szCs w:val="27"/>
        </w:rPr>
        <w:t>ления посуды. Применение глины для скульптуры. Пластилин</w:t>
      </w:r>
      <w:r w:rsidR="00A72E75" w:rsidRPr="004D720E">
        <w:rPr>
          <w:rFonts w:ascii="Times New Roman" w:hAnsi="Times New Roman"/>
          <w:sz w:val="27"/>
          <w:szCs w:val="27"/>
        </w:rPr>
        <w:t xml:space="preserve"> ― ма</w:t>
      </w:r>
      <w:r w:rsidRPr="004D720E">
        <w:rPr>
          <w:rFonts w:ascii="Times New Roman" w:hAnsi="Times New Roman"/>
          <w:sz w:val="27"/>
          <w:szCs w:val="27"/>
        </w:rPr>
        <w:t>те</w:t>
      </w:r>
      <w:r w:rsidRPr="004D720E">
        <w:rPr>
          <w:rFonts w:ascii="Times New Roman" w:hAnsi="Times New Roman"/>
          <w:sz w:val="27"/>
          <w:szCs w:val="27"/>
        </w:rPr>
        <w:softHyphen/>
        <w:t>риал ручного труда. Организация рабочего места при выполнении лепных ра</w:t>
      </w:r>
      <w:r w:rsidRPr="004D720E">
        <w:rPr>
          <w:rFonts w:ascii="Times New Roman" w:hAnsi="Times New Roman"/>
          <w:sz w:val="27"/>
          <w:szCs w:val="27"/>
        </w:rPr>
        <w:softHyphen/>
        <w:t>бот. Как правильно обращаться с пластилином. Инструменты для работы с пла</w:t>
      </w:r>
      <w:r w:rsidRPr="004D720E">
        <w:rPr>
          <w:rFonts w:ascii="Times New Roman" w:hAnsi="Times New Roman"/>
          <w:sz w:val="27"/>
          <w:szCs w:val="27"/>
        </w:rPr>
        <w:softHyphen/>
        <w:t xml:space="preserve">стилином. Лепка из глины и пластилина разными способами: </w:t>
      </w:r>
      <w:r w:rsidRPr="004D720E">
        <w:rPr>
          <w:rFonts w:ascii="Times New Roman" w:hAnsi="Times New Roman"/>
          <w:i/>
          <w:sz w:val="27"/>
          <w:szCs w:val="27"/>
        </w:rPr>
        <w:t>кон</w:t>
      </w:r>
      <w:r w:rsidRPr="004D720E">
        <w:rPr>
          <w:rFonts w:ascii="Times New Roman" w:hAnsi="Times New Roman"/>
          <w:i/>
          <w:sz w:val="27"/>
          <w:szCs w:val="27"/>
        </w:rPr>
        <w:softHyphen/>
        <w:t>с</w:t>
      </w:r>
      <w:r w:rsidRPr="004D720E">
        <w:rPr>
          <w:rFonts w:ascii="Times New Roman" w:hAnsi="Times New Roman"/>
          <w:i/>
          <w:sz w:val="27"/>
          <w:szCs w:val="27"/>
        </w:rPr>
        <w:softHyphen/>
        <w:t>тру</w:t>
      </w:r>
      <w:r w:rsidRPr="004D720E">
        <w:rPr>
          <w:rFonts w:ascii="Times New Roman" w:hAnsi="Times New Roman"/>
          <w:i/>
          <w:sz w:val="27"/>
          <w:szCs w:val="27"/>
        </w:rPr>
        <w:softHyphen/>
        <w:t>ктивным</w:t>
      </w:r>
      <w:r w:rsidRPr="004D720E">
        <w:rPr>
          <w:rFonts w:ascii="Times New Roman" w:hAnsi="Times New Roman"/>
          <w:sz w:val="27"/>
          <w:szCs w:val="27"/>
        </w:rPr>
        <w:t xml:space="preserve">, </w:t>
      </w:r>
      <w:r w:rsidRPr="004D720E">
        <w:rPr>
          <w:rFonts w:ascii="Times New Roman" w:hAnsi="Times New Roman"/>
          <w:i/>
          <w:sz w:val="27"/>
          <w:szCs w:val="27"/>
        </w:rPr>
        <w:t>пластическим, комбинированным</w:t>
      </w:r>
      <w:r w:rsidRPr="004D720E">
        <w:rPr>
          <w:rFonts w:ascii="Times New Roman" w:hAnsi="Times New Roman"/>
          <w:sz w:val="27"/>
          <w:szCs w:val="27"/>
        </w:rPr>
        <w:t>. Приемы работы: «разминание», «</w:t>
      </w:r>
      <w:proofErr w:type="spellStart"/>
      <w:r w:rsidRPr="004D720E">
        <w:rPr>
          <w:rFonts w:ascii="Times New Roman" w:hAnsi="Times New Roman"/>
          <w:sz w:val="27"/>
          <w:szCs w:val="27"/>
        </w:rPr>
        <w:t>отщипывание</w:t>
      </w:r>
      <w:proofErr w:type="spellEnd"/>
      <w:r w:rsidRPr="004D720E">
        <w:rPr>
          <w:rFonts w:ascii="Times New Roman" w:hAnsi="Times New Roman"/>
          <w:sz w:val="27"/>
          <w:szCs w:val="27"/>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sidRPr="004D720E">
        <w:rPr>
          <w:rFonts w:ascii="Times New Roman" w:hAnsi="Times New Roman"/>
          <w:sz w:val="27"/>
          <w:szCs w:val="27"/>
        </w:rPr>
        <w:t>пришипывание</w:t>
      </w:r>
      <w:proofErr w:type="spellEnd"/>
      <w:r w:rsidRPr="004D720E">
        <w:rPr>
          <w:rFonts w:ascii="Times New Roman" w:hAnsi="Times New Roman"/>
          <w:sz w:val="27"/>
          <w:szCs w:val="27"/>
        </w:rPr>
        <w:t>», «</w:t>
      </w:r>
      <w:proofErr w:type="spellStart"/>
      <w:r w:rsidRPr="004D720E">
        <w:rPr>
          <w:rFonts w:ascii="Times New Roman" w:hAnsi="Times New Roman"/>
          <w:sz w:val="27"/>
          <w:szCs w:val="27"/>
        </w:rPr>
        <w:t>примазывание</w:t>
      </w:r>
      <w:proofErr w:type="spellEnd"/>
      <w:r w:rsidRPr="004D720E">
        <w:rPr>
          <w:rFonts w:ascii="Times New Roman" w:hAnsi="Times New Roman"/>
          <w:sz w:val="27"/>
          <w:szCs w:val="27"/>
        </w:rP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5B5BE4" w:rsidRPr="004D720E" w:rsidRDefault="005B5BE4" w:rsidP="00B96DD3">
      <w:pPr>
        <w:pStyle w:val="aff1"/>
        <w:spacing w:after="0" w:line="240" w:lineRule="auto"/>
        <w:ind w:left="0"/>
        <w:jc w:val="center"/>
        <w:rPr>
          <w:rFonts w:ascii="Times New Roman" w:hAnsi="Times New Roman"/>
          <w:sz w:val="27"/>
          <w:szCs w:val="27"/>
        </w:rPr>
      </w:pPr>
      <w:r w:rsidRPr="004D720E">
        <w:rPr>
          <w:rFonts w:ascii="Times New Roman" w:hAnsi="Times New Roman"/>
          <w:b/>
          <w:sz w:val="27"/>
          <w:szCs w:val="27"/>
        </w:rPr>
        <w:t>Работа с природными материалами</w:t>
      </w:r>
    </w:p>
    <w:p w:rsidR="005B5BE4" w:rsidRPr="004D720E" w:rsidRDefault="005B5BE4" w:rsidP="00B96DD3">
      <w:pPr>
        <w:pStyle w:val="aff1"/>
        <w:spacing w:after="0" w:line="240" w:lineRule="auto"/>
        <w:ind w:left="0" w:firstLine="567"/>
        <w:jc w:val="both"/>
        <w:rPr>
          <w:rFonts w:ascii="Times New Roman" w:hAnsi="Times New Roman"/>
          <w:b/>
          <w:sz w:val="27"/>
          <w:szCs w:val="27"/>
        </w:rPr>
      </w:pPr>
      <w:r w:rsidRPr="004D720E">
        <w:rPr>
          <w:rFonts w:ascii="Times New Roman" w:hAnsi="Times New Roman"/>
          <w:sz w:val="27"/>
          <w:szCs w:val="27"/>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5B5BE4" w:rsidRPr="004D720E" w:rsidRDefault="005B5BE4" w:rsidP="00B96DD3">
      <w:pPr>
        <w:pStyle w:val="aff1"/>
        <w:spacing w:after="0" w:line="240" w:lineRule="auto"/>
        <w:ind w:left="0"/>
        <w:jc w:val="center"/>
        <w:rPr>
          <w:rFonts w:ascii="Times New Roman" w:hAnsi="Times New Roman"/>
          <w:sz w:val="27"/>
          <w:szCs w:val="27"/>
        </w:rPr>
      </w:pPr>
      <w:r w:rsidRPr="004D720E">
        <w:rPr>
          <w:rFonts w:ascii="Times New Roman" w:hAnsi="Times New Roman"/>
          <w:b/>
          <w:sz w:val="27"/>
          <w:szCs w:val="27"/>
        </w:rPr>
        <w:t>Работа с бумагой</w:t>
      </w:r>
    </w:p>
    <w:p w:rsidR="005B5BE4" w:rsidRPr="004D720E" w:rsidRDefault="005B5BE4" w:rsidP="00B96DD3">
      <w:pPr>
        <w:pStyle w:val="aff1"/>
        <w:spacing w:after="0" w:line="240" w:lineRule="auto"/>
        <w:ind w:left="0" w:firstLine="567"/>
        <w:jc w:val="both"/>
        <w:rPr>
          <w:rFonts w:ascii="Times New Roman" w:hAnsi="Times New Roman"/>
          <w:b/>
          <w:i/>
          <w:sz w:val="27"/>
          <w:szCs w:val="27"/>
        </w:rPr>
      </w:pPr>
      <w:r w:rsidRPr="004D720E">
        <w:rPr>
          <w:rFonts w:ascii="Times New Roman" w:hAnsi="Times New Roman"/>
          <w:sz w:val="27"/>
          <w:szCs w:val="27"/>
        </w:rPr>
        <w:t xml:space="preserve">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w:t>
      </w:r>
      <w:r w:rsidRPr="004D720E">
        <w:rPr>
          <w:rFonts w:ascii="Times New Roman" w:hAnsi="Times New Roman"/>
          <w:sz w:val="27"/>
          <w:szCs w:val="27"/>
        </w:rPr>
        <w:lastRenderedPageBreak/>
        <w:t>Инструменты и материалы для работы с бумагой и картоном. Организация рабочего места при работе с бумагой. Виды работы с бумагой и картоном:</w:t>
      </w:r>
    </w:p>
    <w:p w:rsidR="005B5BE4" w:rsidRPr="004D720E" w:rsidRDefault="005B5BE4" w:rsidP="00B96DD3">
      <w:pPr>
        <w:pStyle w:val="aff1"/>
        <w:spacing w:after="0" w:line="240" w:lineRule="auto"/>
        <w:ind w:left="0" w:firstLine="567"/>
        <w:jc w:val="both"/>
        <w:rPr>
          <w:rFonts w:ascii="Times New Roman" w:hAnsi="Times New Roman"/>
          <w:sz w:val="27"/>
          <w:szCs w:val="27"/>
        </w:rPr>
      </w:pPr>
      <w:r w:rsidRPr="004D720E">
        <w:rPr>
          <w:rFonts w:ascii="Times New Roman" w:hAnsi="Times New Roman"/>
          <w:b/>
          <w:i/>
          <w:sz w:val="27"/>
          <w:szCs w:val="27"/>
        </w:rPr>
        <w:t xml:space="preserve">Разметка бумаги. </w:t>
      </w:r>
      <w:r w:rsidRPr="004D720E">
        <w:rPr>
          <w:rFonts w:ascii="Times New Roman" w:hAnsi="Times New Roman"/>
          <w:sz w:val="27"/>
          <w:szCs w:val="27"/>
        </w:rPr>
        <w:t xml:space="preserve">Экономная разметка бумаги. Приемы разметки: </w:t>
      </w:r>
    </w:p>
    <w:p w:rsidR="005B5BE4" w:rsidRPr="004D720E" w:rsidRDefault="005B5BE4" w:rsidP="00B96DD3">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5B5BE4" w:rsidRPr="004D720E" w:rsidRDefault="005B5BE4" w:rsidP="00B96DD3">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разметка с помощью чертежных инструментов (по линейке, угольнику, циркулем). Понятия: «линейка», «угольник», «циркуль». Их применение и устройство;</w:t>
      </w:r>
    </w:p>
    <w:p w:rsidR="005B5BE4" w:rsidRPr="004D720E" w:rsidRDefault="005B5BE4" w:rsidP="00B96DD3">
      <w:pPr>
        <w:pStyle w:val="aff1"/>
        <w:spacing w:after="0" w:line="240" w:lineRule="auto"/>
        <w:ind w:left="0" w:firstLine="567"/>
        <w:jc w:val="both"/>
        <w:rPr>
          <w:rFonts w:ascii="Times New Roman" w:hAnsi="Times New Roman"/>
          <w:b/>
          <w:i/>
          <w:sz w:val="27"/>
          <w:szCs w:val="27"/>
        </w:rPr>
      </w:pPr>
      <w:r w:rsidRPr="004D720E">
        <w:rPr>
          <w:rFonts w:ascii="Times New Roman" w:hAnsi="Times New Roman"/>
          <w:sz w:val="27"/>
          <w:szCs w:val="27"/>
        </w:rPr>
        <w:t>- разметка с опорой на чертеж. Понятие «чертеж». Линии чертежа. Чтение чертежа.</w:t>
      </w:r>
    </w:p>
    <w:p w:rsidR="005B5BE4" w:rsidRPr="004D720E" w:rsidRDefault="005B5BE4" w:rsidP="00B96DD3">
      <w:pPr>
        <w:pStyle w:val="aff1"/>
        <w:spacing w:after="0" w:line="240" w:lineRule="auto"/>
        <w:ind w:left="0" w:firstLine="567"/>
        <w:jc w:val="both"/>
        <w:rPr>
          <w:rFonts w:ascii="Times New Roman" w:hAnsi="Times New Roman"/>
          <w:b/>
          <w:i/>
          <w:sz w:val="27"/>
          <w:szCs w:val="27"/>
        </w:rPr>
      </w:pPr>
      <w:r w:rsidRPr="004D720E">
        <w:rPr>
          <w:rFonts w:ascii="Times New Roman" w:hAnsi="Times New Roman"/>
          <w:b/>
          <w:i/>
          <w:sz w:val="27"/>
          <w:szCs w:val="27"/>
        </w:rPr>
        <w:t>Вырезание ножницами из бумаги</w:t>
      </w:r>
      <w:r w:rsidRPr="004D720E">
        <w:rPr>
          <w:rFonts w:ascii="Times New Roman" w:hAnsi="Times New Roman"/>
          <w:sz w:val="27"/>
          <w:szCs w:val="27"/>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5B5BE4" w:rsidRPr="004D720E" w:rsidRDefault="005B5BE4" w:rsidP="00B96DD3">
      <w:pPr>
        <w:pStyle w:val="aff1"/>
        <w:spacing w:after="0" w:line="240" w:lineRule="auto"/>
        <w:ind w:left="0" w:firstLine="567"/>
        <w:jc w:val="both"/>
        <w:rPr>
          <w:rFonts w:ascii="Times New Roman" w:hAnsi="Times New Roman"/>
          <w:b/>
          <w:i/>
          <w:sz w:val="27"/>
          <w:szCs w:val="27"/>
        </w:rPr>
      </w:pPr>
      <w:r w:rsidRPr="004D720E">
        <w:rPr>
          <w:rFonts w:ascii="Times New Roman" w:hAnsi="Times New Roman"/>
          <w:b/>
          <w:i/>
          <w:sz w:val="27"/>
          <w:szCs w:val="27"/>
        </w:rPr>
        <w:t>Обрывание бумаги</w:t>
      </w:r>
      <w:r w:rsidRPr="004D720E">
        <w:rPr>
          <w:rFonts w:ascii="Times New Roman" w:hAnsi="Times New Roman"/>
          <w:sz w:val="27"/>
          <w:szCs w:val="27"/>
        </w:rPr>
        <w:t>. Разрывание бумаги по линии сгиба. Отрывание мелких кусочков от листа бумаги (бумажная мозаика). Обрывание по контуру (аппликация).</w:t>
      </w:r>
    </w:p>
    <w:p w:rsidR="005B5BE4" w:rsidRPr="004D720E" w:rsidRDefault="005B5BE4" w:rsidP="00B96DD3">
      <w:pPr>
        <w:pStyle w:val="aff1"/>
        <w:spacing w:after="0" w:line="240" w:lineRule="auto"/>
        <w:ind w:left="0" w:firstLine="567"/>
        <w:jc w:val="both"/>
        <w:rPr>
          <w:rFonts w:ascii="Times New Roman" w:hAnsi="Times New Roman"/>
          <w:b/>
          <w:i/>
          <w:sz w:val="27"/>
          <w:szCs w:val="27"/>
        </w:rPr>
      </w:pPr>
      <w:r w:rsidRPr="004D720E">
        <w:rPr>
          <w:rFonts w:ascii="Times New Roman" w:hAnsi="Times New Roman"/>
          <w:b/>
          <w:i/>
          <w:sz w:val="27"/>
          <w:szCs w:val="27"/>
        </w:rPr>
        <w:t>Складывание фигурок из бумаги</w:t>
      </w:r>
      <w:r w:rsidRPr="004D720E">
        <w:rPr>
          <w:rFonts w:ascii="Times New Roman" w:hAnsi="Times New Roman"/>
          <w:sz w:val="27"/>
          <w:szCs w:val="27"/>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5B5BE4" w:rsidRPr="004D720E" w:rsidRDefault="005B5BE4" w:rsidP="00B96DD3">
      <w:pPr>
        <w:pStyle w:val="aff1"/>
        <w:spacing w:after="0" w:line="240" w:lineRule="auto"/>
        <w:ind w:left="0" w:firstLine="567"/>
        <w:jc w:val="both"/>
        <w:rPr>
          <w:rFonts w:ascii="Times New Roman" w:hAnsi="Times New Roman"/>
          <w:b/>
          <w:i/>
          <w:sz w:val="27"/>
          <w:szCs w:val="27"/>
        </w:rPr>
      </w:pPr>
      <w:proofErr w:type="spellStart"/>
      <w:r w:rsidRPr="004D720E">
        <w:rPr>
          <w:rFonts w:ascii="Times New Roman" w:hAnsi="Times New Roman"/>
          <w:b/>
          <w:i/>
          <w:sz w:val="27"/>
          <w:szCs w:val="27"/>
        </w:rPr>
        <w:t>Сминание</w:t>
      </w:r>
      <w:proofErr w:type="spellEnd"/>
      <w:r w:rsidRPr="004D720E">
        <w:rPr>
          <w:rFonts w:ascii="Times New Roman" w:hAnsi="Times New Roman"/>
          <w:b/>
          <w:i/>
          <w:sz w:val="27"/>
          <w:szCs w:val="27"/>
        </w:rPr>
        <w:t xml:space="preserve"> и скатывание бумаги</w:t>
      </w:r>
      <w:r w:rsidRPr="004D720E">
        <w:rPr>
          <w:rFonts w:ascii="Times New Roman" w:hAnsi="Times New Roman"/>
          <w:sz w:val="27"/>
          <w:szCs w:val="27"/>
        </w:rPr>
        <w:t xml:space="preserve"> в ладонях. </w:t>
      </w:r>
      <w:proofErr w:type="spellStart"/>
      <w:r w:rsidRPr="004D720E">
        <w:rPr>
          <w:rFonts w:ascii="Times New Roman" w:hAnsi="Times New Roman"/>
          <w:sz w:val="27"/>
          <w:szCs w:val="27"/>
        </w:rPr>
        <w:t>Сминание</w:t>
      </w:r>
      <w:proofErr w:type="spellEnd"/>
      <w:r w:rsidRPr="004D720E">
        <w:rPr>
          <w:rFonts w:ascii="Times New Roman" w:hAnsi="Times New Roman"/>
          <w:sz w:val="27"/>
          <w:szCs w:val="27"/>
        </w:rPr>
        <w:t xml:space="preserve"> пальцами и скатывание в ладонях бумаги (плоскостная и объемная аппликация). </w:t>
      </w:r>
    </w:p>
    <w:p w:rsidR="005B5BE4" w:rsidRPr="004D720E" w:rsidRDefault="005B5BE4" w:rsidP="00B96DD3">
      <w:pPr>
        <w:pStyle w:val="aff1"/>
        <w:spacing w:after="0" w:line="240" w:lineRule="auto"/>
        <w:ind w:left="0" w:firstLine="567"/>
        <w:jc w:val="both"/>
        <w:rPr>
          <w:rFonts w:ascii="Times New Roman" w:hAnsi="Times New Roman"/>
          <w:sz w:val="27"/>
          <w:szCs w:val="27"/>
        </w:rPr>
      </w:pPr>
      <w:r w:rsidRPr="004D720E">
        <w:rPr>
          <w:rFonts w:ascii="Times New Roman" w:hAnsi="Times New Roman"/>
          <w:b/>
          <w:i/>
          <w:sz w:val="27"/>
          <w:szCs w:val="27"/>
        </w:rPr>
        <w:t>Конструирование из бумаги и картона</w:t>
      </w:r>
      <w:r w:rsidRPr="004D720E">
        <w:rPr>
          <w:rFonts w:ascii="Times New Roman" w:hAnsi="Times New Roman"/>
          <w:sz w:val="27"/>
          <w:szCs w:val="27"/>
        </w:rPr>
        <w:t xml:space="preserve"> (из плоских деталей; на основе геометрических тел (цилиндра, конуса), изготовление коробок).</w:t>
      </w:r>
    </w:p>
    <w:p w:rsidR="005B5BE4" w:rsidRPr="004D720E" w:rsidRDefault="005B5BE4" w:rsidP="00B96DD3">
      <w:pPr>
        <w:pStyle w:val="aff1"/>
        <w:spacing w:after="0" w:line="240" w:lineRule="auto"/>
        <w:ind w:left="0" w:firstLine="567"/>
        <w:jc w:val="both"/>
        <w:rPr>
          <w:rFonts w:ascii="Times New Roman" w:hAnsi="Times New Roman"/>
          <w:b/>
          <w:sz w:val="27"/>
          <w:szCs w:val="27"/>
        </w:rPr>
      </w:pPr>
      <w:r w:rsidRPr="004D720E">
        <w:rPr>
          <w:rFonts w:ascii="Times New Roman" w:hAnsi="Times New Roman"/>
          <w:sz w:val="27"/>
          <w:szCs w:val="27"/>
        </w:rPr>
        <w:t>С</w:t>
      </w:r>
      <w:r w:rsidRPr="004D720E">
        <w:rPr>
          <w:rFonts w:ascii="Times New Roman" w:hAnsi="Times New Roman"/>
          <w:b/>
          <w:i/>
          <w:sz w:val="27"/>
          <w:szCs w:val="27"/>
        </w:rPr>
        <w:t>оединение деталей изделия.</w:t>
      </w:r>
      <w:r w:rsidRPr="004D720E">
        <w:rPr>
          <w:rFonts w:ascii="Times New Roman" w:hAnsi="Times New Roman"/>
          <w:sz w:val="27"/>
          <w:szCs w:val="27"/>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5B5BE4" w:rsidRPr="004D720E" w:rsidRDefault="005B5BE4" w:rsidP="00B96DD3">
      <w:pPr>
        <w:pStyle w:val="aff1"/>
        <w:spacing w:after="0" w:line="240" w:lineRule="auto"/>
        <w:ind w:left="0" w:firstLine="567"/>
        <w:jc w:val="both"/>
        <w:rPr>
          <w:rFonts w:ascii="Times New Roman" w:hAnsi="Times New Roman"/>
          <w:sz w:val="27"/>
          <w:szCs w:val="27"/>
        </w:rPr>
      </w:pPr>
      <w:r w:rsidRPr="004D720E">
        <w:rPr>
          <w:rFonts w:ascii="Times New Roman" w:hAnsi="Times New Roman"/>
          <w:b/>
          <w:sz w:val="27"/>
          <w:szCs w:val="27"/>
        </w:rPr>
        <w:t>Картонажно-переплетные работы</w:t>
      </w:r>
    </w:p>
    <w:p w:rsidR="005B5BE4" w:rsidRDefault="005B5BE4" w:rsidP="00B96DD3">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5B5BE4" w:rsidRPr="004D720E" w:rsidRDefault="005B5BE4" w:rsidP="00B96DD3">
      <w:pPr>
        <w:pStyle w:val="aff1"/>
        <w:spacing w:after="0" w:line="240" w:lineRule="auto"/>
        <w:ind w:left="0" w:firstLine="567"/>
        <w:jc w:val="center"/>
        <w:rPr>
          <w:rFonts w:ascii="Times New Roman" w:hAnsi="Times New Roman"/>
          <w:sz w:val="27"/>
          <w:szCs w:val="27"/>
        </w:rPr>
      </w:pPr>
      <w:r w:rsidRPr="004D720E">
        <w:rPr>
          <w:rFonts w:ascii="Times New Roman" w:hAnsi="Times New Roman"/>
          <w:b/>
          <w:sz w:val="27"/>
          <w:szCs w:val="27"/>
        </w:rPr>
        <w:t>Работа с текстильными материалами</w:t>
      </w:r>
    </w:p>
    <w:p w:rsidR="005B5BE4" w:rsidRPr="004D720E" w:rsidRDefault="005B5BE4" w:rsidP="00B96DD3">
      <w:pPr>
        <w:pStyle w:val="aff1"/>
        <w:spacing w:after="0" w:line="240" w:lineRule="auto"/>
        <w:ind w:left="0" w:firstLine="567"/>
        <w:jc w:val="both"/>
        <w:rPr>
          <w:rFonts w:ascii="Times New Roman" w:hAnsi="Times New Roman"/>
          <w:b/>
          <w:i/>
          <w:sz w:val="27"/>
          <w:szCs w:val="27"/>
        </w:rPr>
      </w:pPr>
      <w:r w:rsidRPr="004D720E">
        <w:rPr>
          <w:rFonts w:ascii="Times New Roman" w:hAnsi="Times New Roman"/>
          <w:sz w:val="27"/>
          <w:szCs w:val="27"/>
        </w:rPr>
        <w:t xml:space="preserve">Элементарные сведения </w:t>
      </w:r>
      <w:r w:rsidRPr="004D720E">
        <w:rPr>
          <w:rFonts w:ascii="Times New Roman" w:hAnsi="Times New Roman"/>
          <w:i/>
          <w:sz w:val="27"/>
          <w:szCs w:val="27"/>
        </w:rPr>
        <w:t xml:space="preserve">о </w:t>
      </w:r>
      <w:r w:rsidRPr="004D720E">
        <w:rPr>
          <w:rFonts w:ascii="Times New Roman" w:hAnsi="Times New Roman"/>
          <w:b/>
          <w:i/>
          <w:sz w:val="27"/>
          <w:szCs w:val="27"/>
        </w:rPr>
        <w:t>нитках</w:t>
      </w:r>
      <w:r w:rsidRPr="004D720E">
        <w:rPr>
          <w:rFonts w:ascii="Times New Roman" w:hAnsi="Times New Roman"/>
          <w:b/>
          <w:sz w:val="27"/>
          <w:szCs w:val="27"/>
        </w:rPr>
        <w:t xml:space="preserve"> </w:t>
      </w:r>
      <w:r w:rsidRPr="004D720E">
        <w:rPr>
          <w:rFonts w:ascii="Times New Roman" w:hAnsi="Times New Roman"/>
          <w:sz w:val="27"/>
          <w:szCs w:val="27"/>
        </w:rPr>
        <w:t>(откуда берутся нитки). При</w:t>
      </w:r>
      <w:r w:rsidRPr="004D720E">
        <w:rPr>
          <w:rFonts w:ascii="Times New Roman" w:hAnsi="Times New Roman"/>
          <w:sz w:val="27"/>
          <w:szCs w:val="27"/>
        </w:rPr>
        <w:softHyphen/>
        <w:t>ме</w:t>
      </w:r>
      <w:r w:rsidRPr="004D720E">
        <w:rPr>
          <w:rFonts w:ascii="Times New Roman" w:hAnsi="Times New Roman"/>
          <w:sz w:val="27"/>
          <w:szCs w:val="27"/>
        </w:rPr>
        <w:softHyphen/>
        <w:t>не</w:t>
      </w:r>
      <w:r w:rsidRPr="004D720E">
        <w:rPr>
          <w:rFonts w:ascii="Times New Roman" w:hAnsi="Times New Roman"/>
          <w:sz w:val="27"/>
          <w:szCs w:val="27"/>
        </w:rPr>
        <w:softHyphen/>
        <w:t>ние ниток. Свойства ниток. Цвет ниток. Как работать с нитками. Виды работы с ни</w:t>
      </w:r>
      <w:r w:rsidRPr="004D720E">
        <w:rPr>
          <w:rFonts w:ascii="Times New Roman" w:hAnsi="Times New Roman"/>
          <w:sz w:val="27"/>
          <w:szCs w:val="27"/>
        </w:rPr>
        <w:softHyphen/>
        <w:t>тками:</w:t>
      </w:r>
    </w:p>
    <w:p w:rsidR="005B5BE4" w:rsidRPr="004D720E" w:rsidRDefault="005B5BE4" w:rsidP="00B96DD3">
      <w:pPr>
        <w:pStyle w:val="aff1"/>
        <w:spacing w:after="0" w:line="240" w:lineRule="auto"/>
        <w:ind w:left="0" w:firstLine="567"/>
        <w:jc w:val="both"/>
        <w:rPr>
          <w:rFonts w:ascii="Times New Roman" w:hAnsi="Times New Roman"/>
          <w:b/>
          <w:i/>
          <w:sz w:val="27"/>
          <w:szCs w:val="27"/>
        </w:rPr>
      </w:pPr>
      <w:r w:rsidRPr="004D720E">
        <w:rPr>
          <w:rFonts w:ascii="Times New Roman" w:hAnsi="Times New Roman"/>
          <w:b/>
          <w:i/>
          <w:sz w:val="27"/>
          <w:szCs w:val="27"/>
        </w:rPr>
        <w:t>Наматывание ниток</w:t>
      </w:r>
      <w:r w:rsidRPr="004D720E">
        <w:rPr>
          <w:rFonts w:ascii="Times New Roman" w:hAnsi="Times New Roman"/>
          <w:sz w:val="27"/>
          <w:szCs w:val="27"/>
        </w:rPr>
        <w:t xml:space="preserve"> на картонку (плоские игрушки, кисточки). </w:t>
      </w:r>
    </w:p>
    <w:p w:rsidR="005B5BE4" w:rsidRPr="004D720E" w:rsidRDefault="005B5BE4" w:rsidP="00B96DD3">
      <w:pPr>
        <w:pStyle w:val="aff1"/>
        <w:spacing w:after="0" w:line="240" w:lineRule="auto"/>
        <w:ind w:left="0" w:firstLine="567"/>
        <w:jc w:val="both"/>
        <w:rPr>
          <w:rFonts w:ascii="Times New Roman" w:hAnsi="Times New Roman"/>
          <w:b/>
          <w:i/>
          <w:sz w:val="27"/>
          <w:szCs w:val="27"/>
        </w:rPr>
      </w:pPr>
      <w:r w:rsidRPr="004D720E">
        <w:rPr>
          <w:rFonts w:ascii="Times New Roman" w:hAnsi="Times New Roman"/>
          <w:b/>
          <w:i/>
          <w:sz w:val="27"/>
          <w:szCs w:val="27"/>
        </w:rPr>
        <w:t>Связывание ниток в пучок</w:t>
      </w:r>
      <w:r w:rsidRPr="004D720E">
        <w:rPr>
          <w:rFonts w:ascii="Times New Roman" w:hAnsi="Times New Roman"/>
          <w:sz w:val="27"/>
          <w:szCs w:val="27"/>
        </w:rPr>
        <w:t xml:space="preserve"> (ягоды, фигурки человечком, цветы).</w:t>
      </w:r>
    </w:p>
    <w:p w:rsidR="005B5BE4" w:rsidRPr="004D720E" w:rsidRDefault="005B5BE4" w:rsidP="00B96DD3">
      <w:pPr>
        <w:pStyle w:val="aff1"/>
        <w:spacing w:after="0" w:line="240" w:lineRule="auto"/>
        <w:ind w:left="0" w:firstLine="567"/>
        <w:jc w:val="both"/>
        <w:rPr>
          <w:rFonts w:ascii="Times New Roman" w:hAnsi="Times New Roman"/>
          <w:b/>
          <w:i/>
          <w:sz w:val="27"/>
          <w:szCs w:val="27"/>
        </w:rPr>
      </w:pPr>
      <w:r w:rsidRPr="004D720E">
        <w:rPr>
          <w:rFonts w:ascii="Times New Roman" w:hAnsi="Times New Roman"/>
          <w:b/>
          <w:i/>
          <w:sz w:val="27"/>
          <w:szCs w:val="27"/>
        </w:rPr>
        <w:lastRenderedPageBreak/>
        <w:t>Шитье</w:t>
      </w:r>
      <w:r w:rsidRPr="004D720E">
        <w:rPr>
          <w:rFonts w:ascii="Times New Roman" w:hAnsi="Times New Roman"/>
          <w:sz w:val="27"/>
          <w:szCs w:val="27"/>
        </w:rPr>
        <w:t>. Инструменты для швейных работ. Приемы шитья: «игла вверх-вниз»,</w:t>
      </w:r>
    </w:p>
    <w:p w:rsidR="005B5BE4" w:rsidRPr="004D720E" w:rsidRDefault="005B5BE4" w:rsidP="00B96DD3">
      <w:pPr>
        <w:pStyle w:val="aff1"/>
        <w:spacing w:after="0" w:line="240" w:lineRule="auto"/>
        <w:ind w:left="0" w:firstLine="567"/>
        <w:jc w:val="both"/>
        <w:rPr>
          <w:rFonts w:ascii="Times New Roman" w:hAnsi="Times New Roman"/>
          <w:sz w:val="27"/>
          <w:szCs w:val="27"/>
        </w:rPr>
      </w:pPr>
      <w:r w:rsidRPr="004D720E">
        <w:rPr>
          <w:rFonts w:ascii="Times New Roman" w:hAnsi="Times New Roman"/>
          <w:b/>
          <w:i/>
          <w:sz w:val="27"/>
          <w:szCs w:val="27"/>
        </w:rPr>
        <w:t>Вышивание</w:t>
      </w:r>
      <w:r w:rsidRPr="004D720E">
        <w:rPr>
          <w:rFonts w:ascii="Times New Roman" w:hAnsi="Times New Roman"/>
          <w:sz w:val="27"/>
          <w:szCs w:val="27"/>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5B5BE4" w:rsidRPr="004D720E" w:rsidRDefault="005B5BE4" w:rsidP="00B96DD3">
      <w:pPr>
        <w:pStyle w:val="aff1"/>
        <w:spacing w:after="0" w:line="240" w:lineRule="auto"/>
        <w:ind w:left="0" w:firstLine="567"/>
        <w:jc w:val="both"/>
        <w:rPr>
          <w:rFonts w:ascii="Times New Roman" w:hAnsi="Times New Roman"/>
          <w:b/>
          <w:i/>
          <w:sz w:val="27"/>
          <w:szCs w:val="27"/>
        </w:rPr>
      </w:pPr>
      <w:r w:rsidRPr="004D720E">
        <w:rPr>
          <w:rFonts w:ascii="Times New Roman" w:hAnsi="Times New Roman"/>
          <w:sz w:val="27"/>
          <w:szCs w:val="27"/>
        </w:rPr>
        <w:t xml:space="preserve">Элементарные сведения </w:t>
      </w:r>
      <w:r w:rsidRPr="004D720E">
        <w:rPr>
          <w:rFonts w:ascii="Times New Roman" w:hAnsi="Times New Roman"/>
          <w:i/>
          <w:sz w:val="27"/>
          <w:szCs w:val="27"/>
        </w:rPr>
        <w:t xml:space="preserve">о </w:t>
      </w:r>
      <w:r w:rsidRPr="004D720E">
        <w:rPr>
          <w:rFonts w:ascii="Times New Roman" w:hAnsi="Times New Roman"/>
          <w:b/>
          <w:i/>
          <w:sz w:val="27"/>
          <w:szCs w:val="27"/>
        </w:rPr>
        <w:t>тканях</w:t>
      </w:r>
      <w:r w:rsidRPr="004D720E">
        <w:rPr>
          <w:rFonts w:ascii="Times New Roman" w:hAnsi="Times New Roman"/>
          <w:sz w:val="27"/>
          <w:szCs w:val="27"/>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5B5BE4" w:rsidRPr="004D720E" w:rsidRDefault="005B5BE4" w:rsidP="00B96DD3">
      <w:pPr>
        <w:pStyle w:val="aff1"/>
        <w:spacing w:after="0" w:line="240" w:lineRule="auto"/>
        <w:ind w:left="0" w:firstLine="567"/>
        <w:jc w:val="both"/>
        <w:rPr>
          <w:rFonts w:ascii="Times New Roman" w:hAnsi="Times New Roman"/>
          <w:b/>
          <w:i/>
          <w:sz w:val="27"/>
          <w:szCs w:val="27"/>
        </w:rPr>
      </w:pPr>
      <w:r w:rsidRPr="004D720E">
        <w:rPr>
          <w:rFonts w:ascii="Times New Roman" w:hAnsi="Times New Roman"/>
          <w:b/>
          <w:i/>
          <w:sz w:val="27"/>
          <w:szCs w:val="27"/>
        </w:rPr>
        <w:t>Раскрой деталей из ткани</w:t>
      </w:r>
      <w:r w:rsidRPr="004D720E">
        <w:rPr>
          <w:rFonts w:ascii="Times New Roman" w:hAnsi="Times New Roman"/>
          <w:sz w:val="27"/>
          <w:szCs w:val="27"/>
        </w:rPr>
        <w:t>. Понятие «лекало». Последовательность раскроя деталей из ткани.</w:t>
      </w:r>
    </w:p>
    <w:p w:rsidR="005B5BE4" w:rsidRPr="004D720E" w:rsidRDefault="005B5BE4" w:rsidP="00B96DD3">
      <w:pPr>
        <w:pStyle w:val="aff1"/>
        <w:spacing w:after="0" w:line="240" w:lineRule="auto"/>
        <w:ind w:left="0" w:firstLine="567"/>
        <w:jc w:val="both"/>
        <w:rPr>
          <w:rFonts w:ascii="Times New Roman" w:hAnsi="Times New Roman"/>
          <w:b/>
          <w:i/>
          <w:sz w:val="27"/>
          <w:szCs w:val="27"/>
        </w:rPr>
      </w:pPr>
      <w:r w:rsidRPr="004D720E">
        <w:rPr>
          <w:rFonts w:ascii="Times New Roman" w:hAnsi="Times New Roman"/>
          <w:b/>
          <w:i/>
          <w:sz w:val="27"/>
          <w:szCs w:val="27"/>
        </w:rPr>
        <w:t>Шитье</w:t>
      </w:r>
      <w:r w:rsidRPr="004D720E">
        <w:rPr>
          <w:rFonts w:ascii="Times New Roman" w:hAnsi="Times New Roman"/>
          <w:sz w:val="27"/>
          <w:szCs w:val="27"/>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5B5BE4" w:rsidRPr="004D720E" w:rsidRDefault="005B5BE4" w:rsidP="00B96DD3">
      <w:pPr>
        <w:pStyle w:val="aff1"/>
        <w:spacing w:after="0" w:line="240" w:lineRule="auto"/>
        <w:ind w:left="0" w:firstLine="567"/>
        <w:jc w:val="both"/>
        <w:rPr>
          <w:rFonts w:ascii="Times New Roman" w:hAnsi="Times New Roman"/>
          <w:b/>
          <w:i/>
          <w:sz w:val="27"/>
          <w:szCs w:val="27"/>
        </w:rPr>
      </w:pPr>
      <w:r w:rsidRPr="004D720E">
        <w:rPr>
          <w:rFonts w:ascii="Times New Roman" w:hAnsi="Times New Roman"/>
          <w:b/>
          <w:i/>
          <w:sz w:val="27"/>
          <w:szCs w:val="27"/>
        </w:rPr>
        <w:t>Ткачество</w:t>
      </w:r>
      <w:r w:rsidRPr="004D720E">
        <w:rPr>
          <w:rFonts w:ascii="Times New Roman" w:hAnsi="Times New Roman"/>
          <w:sz w:val="27"/>
          <w:szCs w:val="27"/>
        </w:rPr>
        <w:t>. Как ткут ткани. Виды переплетений ткани (редкие, плотные переплетения). Процесс ткачества (основа, уток, челнок, полотняное переплетение).</w:t>
      </w:r>
    </w:p>
    <w:p w:rsidR="005B5BE4" w:rsidRPr="004D720E" w:rsidRDefault="005B5BE4" w:rsidP="00B96DD3">
      <w:pPr>
        <w:pStyle w:val="aff1"/>
        <w:spacing w:after="0" w:line="240" w:lineRule="auto"/>
        <w:ind w:left="0" w:firstLine="567"/>
        <w:jc w:val="both"/>
        <w:rPr>
          <w:rFonts w:ascii="Times New Roman" w:hAnsi="Times New Roman"/>
          <w:sz w:val="27"/>
          <w:szCs w:val="27"/>
        </w:rPr>
      </w:pPr>
      <w:r w:rsidRPr="004D720E">
        <w:rPr>
          <w:rFonts w:ascii="Times New Roman" w:hAnsi="Times New Roman"/>
          <w:b/>
          <w:i/>
          <w:sz w:val="27"/>
          <w:szCs w:val="27"/>
        </w:rPr>
        <w:t>Скручивание ткани</w:t>
      </w:r>
      <w:r w:rsidRPr="004D720E">
        <w:rPr>
          <w:rFonts w:ascii="Times New Roman" w:hAnsi="Times New Roman"/>
          <w:sz w:val="27"/>
          <w:szCs w:val="27"/>
        </w:rPr>
        <w:t>. Историко-культурологические сведения (изготовление кукол-скруток из ткани в древние времена).</w:t>
      </w:r>
    </w:p>
    <w:p w:rsidR="005B5BE4" w:rsidRPr="004D720E" w:rsidRDefault="005B5BE4" w:rsidP="00B96DD3">
      <w:pPr>
        <w:pStyle w:val="aff1"/>
        <w:spacing w:after="0" w:line="240" w:lineRule="auto"/>
        <w:ind w:left="0" w:firstLine="567"/>
        <w:jc w:val="both"/>
        <w:rPr>
          <w:rFonts w:ascii="Times New Roman" w:hAnsi="Times New Roman"/>
          <w:b/>
          <w:i/>
          <w:sz w:val="27"/>
          <w:szCs w:val="27"/>
        </w:rPr>
      </w:pPr>
      <w:r w:rsidRPr="004D720E">
        <w:rPr>
          <w:rFonts w:ascii="Times New Roman" w:hAnsi="Times New Roman"/>
          <w:sz w:val="27"/>
          <w:szCs w:val="27"/>
        </w:rPr>
        <w:t xml:space="preserve"> </w:t>
      </w:r>
      <w:r w:rsidRPr="004D720E">
        <w:rPr>
          <w:rFonts w:ascii="Times New Roman" w:hAnsi="Times New Roman"/>
          <w:b/>
          <w:i/>
          <w:sz w:val="27"/>
          <w:szCs w:val="27"/>
        </w:rPr>
        <w:t>Отделка изделий из ткани</w:t>
      </w:r>
      <w:r w:rsidRPr="004D720E">
        <w:rPr>
          <w:rFonts w:ascii="Times New Roman" w:hAnsi="Times New Roman"/>
          <w:sz w:val="27"/>
          <w:szCs w:val="27"/>
        </w:rPr>
        <w:t xml:space="preserve">. Аппликация на ткани. Работа с тесьмой.    Применение тесьмы. Виды тесьмы (простая, кружевная, с орнаментом). </w:t>
      </w:r>
    </w:p>
    <w:p w:rsidR="005B5BE4" w:rsidRPr="004D720E" w:rsidRDefault="005B5BE4" w:rsidP="00B96DD3">
      <w:pPr>
        <w:pStyle w:val="aff1"/>
        <w:spacing w:after="0" w:line="240" w:lineRule="auto"/>
        <w:ind w:left="0" w:firstLine="567"/>
        <w:jc w:val="both"/>
        <w:rPr>
          <w:rFonts w:ascii="Times New Roman" w:hAnsi="Times New Roman"/>
          <w:b/>
          <w:sz w:val="27"/>
          <w:szCs w:val="27"/>
        </w:rPr>
      </w:pPr>
      <w:r w:rsidRPr="004D720E">
        <w:rPr>
          <w:rFonts w:ascii="Times New Roman" w:hAnsi="Times New Roman"/>
          <w:b/>
          <w:i/>
          <w:sz w:val="27"/>
          <w:szCs w:val="27"/>
        </w:rPr>
        <w:t>Ремонт одежды</w:t>
      </w:r>
      <w:r w:rsidRPr="004D720E">
        <w:rPr>
          <w:rFonts w:ascii="Times New Roman" w:hAnsi="Times New Roman"/>
          <w:sz w:val="27"/>
          <w:szCs w:val="27"/>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5B5BE4" w:rsidRPr="004D720E" w:rsidRDefault="005B5BE4" w:rsidP="00B96DD3">
      <w:pPr>
        <w:pStyle w:val="aff1"/>
        <w:spacing w:after="0" w:line="240" w:lineRule="auto"/>
        <w:ind w:left="0"/>
        <w:jc w:val="center"/>
        <w:rPr>
          <w:rFonts w:ascii="Times New Roman" w:hAnsi="Times New Roman"/>
          <w:sz w:val="27"/>
          <w:szCs w:val="27"/>
        </w:rPr>
      </w:pPr>
      <w:r w:rsidRPr="004D720E">
        <w:rPr>
          <w:rFonts w:ascii="Times New Roman" w:hAnsi="Times New Roman"/>
          <w:b/>
          <w:sz w:val="27"/>
          <w:szCs w:val="27"/>
        </w:rPr>
        <w:t>Работа с древесными материалами</w:t>
      </w:r>
    </w:p>
    <w:p w:rsidR="005B5BE4" w:rsidRPr="004D720E" w:rsidRDefault="005B5BE4" w:rsidP="00B96DD3">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5B5BE4" w:rsidRPr="004D720E" w:rsidRDefault="005B5BE4" w:rsidP="00B96DD3">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Способы обработки древесины ручными инструментами и приспособлениями (зачистка напильником, наждачной бумагой). </w:t>
      </w:r>
    </w:p>
    <w:p w:rsidR="005B5BE4" w:rsidRPr="004D720E" w:rsidRDefault="005B5BE4" w:rsidP="00B96DD3">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Способы обработки древесины ручными инструментами (пиление, заточка  точилкой). </w:t>
      </w:r>
    </w:p>
    <w:p w:rsidR="005B5BE4" w:rsidRPr="004D720E" w:rsidRDefault="005B5BE4" w:rsidP="00B96DD3">
      <w:pPr>
        <w:pStyle w:val="aff1"/>
        <w:spacing w:after="0" w:line="240" w:lineRule="auto"/>
        <w:ind w:left="0" w:firstLine="567"/>
        <w:jc w:val="both"/>
        <w:rPr>
          <w:rFonts w:ascii="Times New Roman" w:hAnsi="Times New Roman"/>
          <w:b/>
          <w:sz w:val="27"/>
          <w:szCs w:val="27"/>
        </w:rPr>
      </w:pPr>
      <w:r w:rsidRPr="004D720E">
        <w:rPr>
          <w:rFonts w:ascii="Times New Roman" w:hAnsi="Times New Roman"/>
          <w:sz w:val="27"/>
          <w:szCs w:val="27"/>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5B5BE4" w:rsidRPr="004D720E" w:rsidRDefault="005B5BE4" w:rsidP="00B96DD3">
      <w:pPr>
        <w:pStyle w:val="aff1"/>
        <w:spacing w:after="0" w:line="240" w:lineRule="auto"/>
        <w:ind w:left="0"/>
        <w:jc w:val="center"/>
        <w:rPr>
          <w:rFonts w:ascii="Times New Roman" w:hAnsi="Times New Roman"/>
          <w:sz w:val="27"/>
          <w:szCs w:val="27"/>
        </w:rPr>
      </w:pPr>
      <w:r w:rsidRPr="004D720E">
        <w:rPr>
          <w:rFonts w:ascii="Times New Roman" w:hAnsi="Times New Roman"/>
          <w:b/>
          <w:sz w:val="27"/>
          <w:szCs w:val="27"/>
        </w:rPr>
        <w:t>Работа металлом</w:t>
      </w:r>
    </w:p>
    <w:p w:rsidR="005B5BE4" w:rsidRPr="004D720E" w:rsidRDefault="005B5BE4" w:rsidP="00B96DD3">
      <w:pPr>
        <w:pStyle w:val="aff1"/>
        <w:spacing w:after="0" w:line="240" w:lineRule="auto"/>
        <w:ind w:left="0" w:firstLine="567"/>
        <w:jc w:val="both"/>
        <w:rPr>
          <w:rFonts w:ascii="Times New Roman" w:hAnsi="Times New Roman"/>
          <w:b/>
          <w:i/>
          <w:sz w:val="27"/>
          <w:szCs w:val="27"/>
        </w:rPr>
      </w:pPr>
      <w:r w:rsidRPr="004D720E">
        <w:rPr>
          <w:rFonts w:ascii="Times New Roman" w:hAnsi="Times New Roman"/>
          <w:sz w:val="27"/>
          <w:szCs w:val="27"/>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5B5BE4" w:rsidRPr="004D720E" w:rsidRDefault="005B5BE4" w:rsidP="00B96DD3">
      <w:pPr>
        <w:pStyle w:val="aff1"/>
        <w:spacing w:after="0" w:line="240" w:lineRule="auto"/>
        <w:ind w:left="0" w:firstLine="567"/>
        <w:jc w:val="both"/>
        <w:rPr>
          <w:rFonts w:ascii="Times New Roman" w:hAnsi="Times New Roman"/>
          <w:b/>
          <w:sz w:val="27"/>
          <w:szCs w:val="27"/>
        </w:rPr>
      </w:pPr>
      <w:r w:rsidRPr="004D720E">
        <w:rPr>
          <w:rFonts w:ascii="Times New Roman" w:hAnsi="Times New Roman"/>
          <w:b/>
          <w:i/>
          <w:sz w:val="27"/>
          <w:szCs w:val="27"/>
        </w:rPr>
        <w:lastRenderedPageBreak/>
        <w:t>Работа с алюминиевой фольгой</w:t>
      </w:r>
      <w:r w:rsidRPr="004D720E">
        <w:rPr>
          <w:rFonts w:ascii="Times New Roman" w:hAnsi="Times New Roman"/>
          <w:sz w:val="27"/>
          <w:szCs w:val="27"/>
        </w:rPr>
        <w:t>. Приемы обработки фольги: «</w:t>
      </w:r>
      <w:proofErr w:type="spellStart"/>
      <w:r w:rsidRPr="004D720E">
        <w:rPr>
          <w:rFonts w:ascii="Times New Roman" w:hAnsi="Times New Roman"/>
          <w:sz w:val="27"/>
          <w:szCs w:val="27"/>
        </w:rPr>
        <w:t>сминание</w:t>
      </w:r>
      <w:proofErr w:type="spellEnd"/>
      <w:r w:rsidRPr="004D720E">
        <w:rPr>
          <w:rFonts w:ascii="Times New Roman" w:hAnsi="Times New Roman"/>
          <w:sz w:val="27"/>
          <w:szCs w:val="27"/>
        </w:rPr>
        <w:t>», «сгибание», «сжимание», «скручивание», «скатывание», «разрывание», «разрезание».</w:t>
      </w:r>
    </w:p>
    <w:p w:rsidR="005B5BE4" w:rsidRPr="004D720E" w:rsidRDefault="005B5BE4" w:rsidP="00B96DD3">
      <w:pPr>
        <w:pStyle w:val="aff1"/>
        <w:spacing w:after="0" w:line="240" w:lineRule="auto"/>
        <w:ind w:left="0" w:firstLine="567"/>
        <w:jc w:val="both"/>
        <w:rPr>
          <w:rFonts w:ascii="Times New Roman" w:hAnsi="Times New Roman"/>
          <w:sz w:val="27"/>
          <w:szCs w:val="27"/>
        </w:rPr>
      </w:pPr>
      <w:r w:rsidRPr="004D720E">
        <w:rPr>
          <w:rFonts w:ascii="Times New Roman" w:hAnsi="Times New Roman"/>
          <w:b/>
          <w:sz w:val="27"/>
          <w:szCs w:val="27"/>
        </w:rPr>
        <w:t>Работа с проволокой</w:t>
      </w:r>
    </w:p>
    <w:p w:rsidR="005B5BE4" w:rsidRPr="004D720E" w:rsidRDefault="005B5BE4" w:rsidP="00B96DD3">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Элементарные сведения о проволоке (медная, алюминиевая, стальная). При</w:t>
      </w:r>
      <w:r w:rsidRPr="004D720E">
        <w:rPr>
          <w:rFonts w:ascii="Times New Roman" w:hAnsi="Times New Roman"/>
          <w:sz w:val="27"/>
          <w:szCs w:val="27"/>
        </w:rPr>
        <w:softHyphen/>
        <w:t>менение проволоки в изделиях. Свойства проволоки (толстая, тонкая, гне</w:t>
      </w:r>
      <w:r w:rsidRPr="004D720E">
        <w:rPr>
          <w:rFonts w:ascii="Times New Roman" w:hAnsi="Times New Roman"/>
          <w:sz w:val="27"/>
          <w:szCs w:val="27"/>
        </w:rPr>
        <w:softHyphen/>
        <w:t xml:space="preserve">тся). Инструменты (плоскогубцы, круглогубцы, кусачки). Правила обращения с проволокой. </w:t>
      </w:r>
    </w:p>
    <w:p w:rsidR="005B5BE4" w:rsidRPr="004D720E" w:rsidRDefault="005B5BE4" w:rsidP="00B96DD3">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5B5BE4" w:rsidRPr="004D720E" w:rsidRDefault="005B5BE4" w:rsidP="00B96DD3">
      <w:pPr>
        <w:pStyle w:val="aff1"/>
        <w:spacing w:after="0" w:line="240" w:lineRule="auto"/>
        <w:ind w:left="0" w:firstLine="567"/>
        <w:jc w:val="both"/>
        <w:rPr>
          <w:rFonts w:ascii="Times New Roman" w:hAnsi="Times New Roman"/>
          <w:b/>
          <w:sz w:val="27"/>
          <w:szCs w:val="27"/>
        </w:rPr>
      </w:pPr>
      <w:r w:rsidRPr="004D720E">
        <w:rPr>
          <w:rFonts w:ascii="Times New Roman" w:hAnsi="Times New Roman"/>
          <w:sz w:val="27"/>
          <w:szCs w:val="27"/>
        </w:rPr>
        <w:t>Получение контуров геометрических фигур, букв, декоративных фигурок птиц, зверей, человечков.</w:t>
      </w:r>
    </w:p>
    <w:p w:rsidR="005B5BE4" w:rsidRPr="004D720E" w:rsidRDefault="005B5BE4" w:rsidP="00B96DD3">
      <w:pPr>
        <w:pStyle w:val="aff1"/>
        <w:spacing w:after="0" w:line="240" w:lineRule="auto"/>
        <w:ind w:left="0"/>
        <w:jc w:val="center"/>
        <w:rPr>
          <w:rFonts w:ascii="Times New Roman" w:hAnsi="Times New Roman"/>
          <w:sz w:val="27"/>
          <w:szCs w:val="27"/>
        </w:rPr>
      </w:pPr>
      <w:r w:rsidRPr="004D720E">
        <w:rPr>
          <w:rFonts w:ascii="Times New Roman" w:hAnsi="Times New Roman"/>
          <w:b/>
          <w:sz w:val="27"/>
          <w:szCs w:val="27"/>
        </w:rPr>
        <w:t xml:space="preserve">Работа с </w:t>
      </w:r>
      <w:proofErr w:type="spellStart"/>
      <w:r w:rsidRPr="004D720E">
        <w:rPr>
          <w:rFonts w:ascii="Times New Roman" w:hAnsi="Times New Roman"/>
          <w:b/>
          <w:sz w:val="27"/>
          <w:szCs w:val="27"/>
        </w:rPr>
        <w:t>металлоконструктором</w:t>
      </w:r>
      <w:proofErr w:type="spellEnd"/>
    </w:p>
    <w:p w:rsidR="005B5BE4" w:rsidRPr="004D720E" w:rsidRDefault="005B5BE4" w:rsidP="00B96DD3">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Элементарные сведения о </w:t>
      </w:r>
      <w:proofErr w:type="spellStart"/>
      <w:r w:rsidRPr="004D720E">
        <w:rPr>
          <w:rFonts w:ascii="Times New Roman" w:hAnsi="Times New Roman"/>
          <w:sz w:val="27"/>
          <w:szCs w:val="27"/>
        </w:rPr>
        <w:t>металлоконструкторе</w:t>
      </w:r>
      <w:proofErr w:type="spellEnd"/>
      <w:r w:rsidRPr="004D720E">
        <w:rPr>
          <w:rFonts w:ascii="Times New Roman" w:hAnsi="Times New Roman"/>
          <w:sz w:val="27"/>
          <w:szCs w:val="27"/>
        </w:rPr>
        <w:t xml:space="preserve">. Изделия из </w:t>
      </w:r>
      <w:proofErr w:type="spellStart"/>
      <w:r w:rsidRPr="004D720E">
        <w:rPr>
          <w:rFonts w:ascii="Times New Roman" w:hAnsi="Times New Roman"/>
          <w:sz w:val="27"/>
          <w:szCs w:val="27"/>
        </w:rPr>
        <w:t>металлоконструктора</w:t>
      </w:r>
      <w:proofErr w:type="spellEnd"/>
      <w:r w:rsidRPr="004D720E">
        <w:rPr>
          <w:rFonts w:ascii="Times New Roman" w:hAnsi="Times New Roman"/>
          <w:sz w:val="27"/>
          <w:szCs w:val="27"/>
        </w:rPr>
        <w:t>. На</w:t>
      </w:r>
      <w:r w:rsidRPr="004D720E">
        <w:rPr>
          <w:rFonts w:ascii="Times New Roman" w:hAnsi="Times New Roman"/>
          <w:sz w:val="27"/>
          <w:szCs w:val="27"/>
        </w:rPr>
        <w:softHyphen/>
        <w:t xml:space="preserve">бор деталей </w:t>
      </w:r>
      <w:proofErr w:type="spellStart"/>
      <w:r w:rsidRPr="004D720E">
        <w:rPr>
          <w:rFonts w:ascii="Times New Roman" w:hAnsi="Times New Roman"/>
          <w:sz w:val="27"/>
          <w:szCs w:val="27"/>
        </w:rPr>
        <w:t>металлоконструктора</w:t>
      </w:r>
      <w:proofErr w:type="spellEnd"/>
      <w:r w:rsidRPr="004D720E">
        <w:rPr>
          <w:rFonts w:ascii="Times New Roman" w:hAnsi="Times New Roman"/>
          <w:sz w:val="27"/>
          <w:szCs w:val="27"/>
        </w:rPr>
        <w:t xml:space="preserve"> (планки, пластины, косынки, углы, скобы планшайбы, гайки, винты). Инструменты для работы с </w:t>
      </w:r>
      <w:proofErr w:type="spellStart"/>
      <w:r w:rsidRPr="004D720E">
        <w:rPr>
          <w:rFonts w:ascii="Times New Roman" w:hAnsi="Times New Roman"/>
          <w:sz w:val="27"/>
          <w:szCs w:val="27"/>
        </w:rPr>
        <w:t>металлоконструктором</w:t>
      </w:r>
      <w:proofErr w:type="spellEnd"/>
      <w:r w:rsidRPr="004D720E">
        <w:rPr>
          <w:rFonts w:ascii="Times New Roman" w:hAnsi="Times New Roman"/>
          <w:sz w:val="27"/>
          <w:szCs w:val="27"/>
        </w:rPr>
        <w:t xml:space="preserve"> (гаечный ключ, отвертка). </w:t>
      </w:r>
    </w:p>
    <w:p w:rsidR="005B5BE4" w:rsidRPr="004D720E" w:rsidRDefault="005B5BE4" w:rsidP="00B96DD3">
      <w:pPr>
        <w:pStyle w:val="aff1"/>
        <w:spacing w:after="0" w:line="240" w:lineRule="auto"/>
        <w:ind w:left="0" w:firstLine="567"/>
        <w:jc w:val="both"/>
        <w:rPr>
          <w:rFonts w:ascii="Times New Roman" w:hAnsi="Times New Roman"/>
          <w:b/>
          <w:sz w:val="27"/>
          <w:szCs w:val="27"/>
        </w:rPr>
      </w:pPr>
      <w:r w:rsidRPr="004D720E">
        <w:rPr>
          <w:rFonts w:ascii="Times New Roman" w:hAnsi="Times New Roman"/>
          <w:sz w:val="27"/>
          <w:szCs w:val="27"/>
        </w:rPr>
        <w:t xml:space="preserve"> Соединение планок винтом и гайкой.</w:t>
      </w:r>
    </w:p>
    <w:p w:rsidR="005B5BE4" w:rsidRPr="004D720E" w:rsidRDefault="005B5BE4" w:rsidP="00B96DD3">
      <w:pPr>
        <w:pStyle w:val="aff1"/>
        <w:spacing w:after="0" w:line="240" w:lineRule="auto"/>
        <w:ind w:left="0"/>
        <w:jc w:val="center"/>
        <w:rPr>
          <w:rFonts w:ascii="Times New Roman" w:hAnsi="Times New Roman"/>
          <w:sz w:val="27"/>
          <w:szCs w:val="27"/>
        </w:rPr>
      </w:pPr>
      <w:r w:rsidRPr="004D720E">
        <w:rPr>
          <w:rFonts w:ascii="Times New Roman" w:hAnsi="Times New Roman"/>
          <w:b/>
          <w:sz w:val="27"/>
          <w:szCs w:val="27"/>
        </w:rPr>
        <w:t>Комбинированные работы с разными материалами</w:t>
      </w:r>
    </w:p>
    <w:p w:rsidR="005B5BE4" w:rsidRPr="004D720E" w:rsidRDefault="005B5BE4" w:rsidP="00B96DD3">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Виды работ по комбинированию разных материалов:</w:t>
      </w:r>
    </w:p>
    <w:p w:rsidR="005B5BE4" w:rsidRPr="004D720E" w:rsidRDefault="005B5BE4" w:rsidP="00B96DD3">
      <w:pPr>
        <w:pStyle w:val="aff1"/>
        <w:spacing w:after="0" w:line="240" w:lineRule="auto"/>
        <w:ind w:left="0" w:firstLine="567"/>
        <w:jc w:val="both"/>
        <w:rPr>
          <w:rFonts w:ascii="Times New Roman" w:hAnsi="Times New Roman"/>
          <w:b/>
          <w:sz w:val="27"/>
          <w:szCs w:val="27"/>
        </w:rPr>
      </w:pPr>
      <w:r w:rsidRPr="004D720E">
        <w:rPr>
          <w:rFonts w:ascii="Times New Roman" w:hAnsi="Times New Roman"/>
          <w:sz w:val="27"/>
          <w:szCs w:val="27"/>
        </w:rPr>
        <w:t>пластилин, природные материалы; бумага, пластилин; бумага, нитки; бумага, ткань; бумага, древесные материалы; бумага пуговицы; проволока, бумага и нитки;</w:t>
      </w:r>
      <w:r w:rsidRPr="004D720E">
        <w:rPr>
          <w:rFonts w:ascii="Times New Roman" w:hAnsi="Times New Roman"/>
          <w:b/>
          <w:sz w:val="27"/>
          <w:szCs w:val="27"/>
        </w:rPr>
        <w:t xml:space="preserve"> </w:t>
      </w:r>
      <w:r w:rsidRPr="004D720E">
        <w:rPr>
          <w:rFonts w:ascii="Times New Roman" w:hAnsi="Times New Roman"/>
          <w:sz w:val="27"/>
          <w:szCs w:val="27"/>
        </w:rPr>
        <w:t>проволока, пластилин, скорлупа ореха.</w:t>
      </w:r>
    </w:p>
    <w:p w:rsidR="0010549F" w:rsidRPr="00153941" w:rsidRDefault="0010549F" w:rsidP="004D720E">
      <w:pPr>
        <w:spacing w:after="0" w:line="240" w:lineRule="auto"/>
        <w:jc w:val="center"/>
        <w:rPr>
          <w:rFonts w:ascii="Times New Roman" w:hAnsi="Times New Roman" w:cs="Times New Roman"/>
          <w:b/>
          <w:color w:val="auto"/>
          <w:sz w:val="27"/>
          <w:szCs w:val="27"/>
        </w:rPr>
      </w:pPr>
    </w:p>
    <w:p w:rsidR="005B5BE4" w:rsidRPr="004D720E" w:rsidRDefault="005B5BE4" w:rsidP="004D720E">
      <w:pPr>
        <w:spacing w:after="0" w:line="240" w:lineRule="auto"/>
        <w:jc w:val="center"/>
        <w:rPr>
          <w:rFonts w:ascii="Times New Roman" w:hAnsi="Times New Roman" w:cs="Times New Roman"/>
          <w:b/>
          <w:sz w:val="27"/>
          <w:szCs w:val="27"/>
        </w:rPr>
      </w:pPr>
      <w:r w:rsidRPr="004D720E">
        <w:rPr>
          <w:rFonts w:ascii="Times New Roman" w:hAnsi="Times New Roman" w:cs="Times New Roman"/>
          <w:b/>
          <w:color w:val="auto"/>
          <w:sz w:val="27"/>
          <w:szCs w:val="27"/>
          <w:lang w:val="en-US"/>
        </w:rPr>
        <w:t>V</w:t>
      </w:r>
      <w:r w:rsidRPr="004D720E">
        <w:rPr>
          <w:rFonts w:ascii="Times New Roman" w:hAnsi="Times New Roman" w:cs="Times New Roman"/>
          <w:b/>
          <w:color w:val="auto"/>
          <w:sz w:val="27"/>
          <w:szCs w:val="27"/>
        </w:rPr>
        <w:t>-</w:t>
      </w:r>
      <w:r w:rsidRPr="004D720E">
        <w:rPr>
          <w:rFonts w:ascii="Times New Roman" w:hAnsi="Times New Roman" w:cs="Times New Roman"/>
          <w:b/>
          <w:color w:val="auto"/>
          <w:sz w:val="27"/>
          <w:szCs w:val="27"/>
          <w:lang w:val="en-US"/>
        </w:rPr>
        <w:t>IX</w:t>
      </w:r>
      <w:r w:rsidRPr="004D720E">
        <w:rPr>
          <w:rFonts w:ascii="Times New Roman" w:hAnsi="Times New Roman" w:cs="Times New Roman"/>
          <w:color w:val="auto"/>
          <w:sz w:val="27"/>
          <w:szCs w:val="27"/>
        </w:rPr>
        <w:t xml:space="preserve"> </w:t>
      </w:r>
      <w:r w:rsidRPr="004D720E">
        <w:rPr>
          <w:rFonts w:ascii="Times New Roman" w:hAnsi="Times New Roman" w:cs="Times New Roman"/>
          <w:b/>
          <w:bCs/>
          <w:color w:val="auto"/>
          <w:sz w:val="27"/>
          <w:szCs w:val="27"/>
        </w:rPr>
        <w:t>классы</w:t>
      </w:r>
    </w:p>
    <w:p w:rsidR="0010549F" w:rsidRDefault="0010549F" w:rsidP="004D720E">
      <w:pPr>
        <w:pStyle w:val="aff1"/>
        <w:spacing w:after="0" w:line="240" w:lineRule="auto"/>
        <w:ind w:left="0"/>
        <w:jc w:val="center"/>
        <w:rPr>
          <w:rFonts w:ascii="Times New Roman" w:hAnsi="Times New Roman"/>
          <w:b/>
          <w:sz w:val="27"/>
          <w:szCs w:val="27"/>
        </w:rPr>
      </w:pPr>
    </w:p>
    <w:p w:rsidR="005B5BE4" w:rsidRPr="004D720E" w:rsidRDefault="005B5BE4" w:rsidP="004D720E">
      <w:pPr>
        <w:pStyle w:val="aff1"/>
        <w:spacing w:after="0" w:line="240" w:lineRule="auto"/>
        <w:ind w:left="0"/>
        <w:jc w:val="center"/>
        <w:rPr>
          <w:rFonts w:ascii="Times New Roman" w:hAnsi="Times New Roman"/>
          <w:b/>
          <w:sz w:val="27"/>
          <w:szCs w:val="27"/>
        </w:rPr>
      </w:pPr>
      <w:r w:rsidRPr="004D720E">
        <w:rPr>
          <w:rFonts w:ascii="Times New Roman" w:hAnsi="Times New Roman"/>
          <w:b/>
          <w:sz w:val="27"/>
          <w:szCs w:val="27"/>
        </w:rPr>
        <w:t>РУССКИЙ ЯЗЫК</w:t>
      </w:r>
    </w:p>
    <w:p w:rsidR="005B5BE4" w:rsidRPr="004D720E" w:rsidRDefault="005B5BE4" w:rsidP="004D720E">
      <w:pPr>
        <w:pStyle w:val="aff1"/>
        <w:spacing w:after="0" w:line="240" w:lineRule="auto"/>
        <w:ind w:left="0"/>
        <w:jc w:val="center"/>
        <w:rPr>
          <w:rFonts w:ascii="Times New Roman" w:hAnsi="Times New Roman"/>
          <w:sz w:val="27"/>
          <w:szCs w:val="27"/>
        </w:rPr>
      </w:pPr>
      <w:r w:rsidRPr="004D720E">
        <w:rPr>
          <w:rFonts w:ascii="Times New Roman" w:hAnsi="Times New Roman"/>
          <w:b/>
          <w:sz w:val="27"/>
          <w:szCs w:val="27"/>
        </w:rPr>
        <w:t>Пояснительная записка</w:t>
      </w:r>
    </w:p>
    <w:p w:rsidR="005B5BE4" w:rsidRPr="004D720E" w:rsidRDefault="005B5BE4" w:rsidP="00B96DD3">
      <w:pPr>
        <w:pStyle w:val="aff1"/>
        <w:spacing w:before="120" w:after="0" w:line="240" w:lineRule="auto"/>
        <w:ind w:left="0" w:firstLine="567"/>
        <w:jc w:val="both"/>
        <w:rPr>
          <w:rFonts w:ascii="Times New Roman" w:hAnsi="Times New Roman"/>
          <w:sz w:val="27"/>
          <w:szCs w:val="27"/>
        </w:rPr>
      </w:pPr>
      <w:r w:rsidRPr="004D720E">
        <w:rPr>
          <w:rFonts w:ascii="Times New Roman" w:hAnsi="Times New Roman"/>
          <w:sz w:val="27"/>
          <w:szCs w:val="27"/>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5B5BE4" w:rsidRPr="004D720E" w:rsidRDefault="005B5BE4" w:rsidP="00B96DD3">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Изучение русского языка в старших классах имеет своей </w:t>
      </w:r>
      <w:r w:rsidRPr="004D720E">
        <w:rPr>
          <w:rFonts w:ascii="Times New Roman" w:hAnsi="Times New Roman"/>
          <w:b/>
          <w:sz w:val="27"/>
          <w:szCs w:val="27"/>
        </w:rPr>
        <w:t xml:space="preserve">целью </w:t>
      </w:r>
      <w:r w:rsidRPr="004D720E">
        <w:rPr>
          <w:rFonts w:ascii="Times New Roman" w:hAnsi="Times New Roman"/>
          <w:sz w:val="27"/>
          <w:szCs w:val="27"/>
        </w:rPr>
        <w:t>развитие коммуникативно-речевых навыков и коррекцию недостатков мыслительной деятельности.</w:t>
      </w:r>
    </w:p>
    <w:p w:rsidR="005B5BE4" w:rsidRPr="004D720E" w:rsidRDefault="005B5BE4" w:rsidP="00B96DD3">
      <w:pPr>
        <w:pStyle w:val="aff1"/>
        <w:spacing w:after="0" w:line="240" w:lineRule="auto"/>
        <w:ind w:left="0" w:firstLine="567"/>
        <w:jc w:val="both"/>
        <w:rPr>
          <w:rStyle w:val="s2"/>
          <w:rFonts w:ascii="Times New Roman" w:hAnsi="Times New Roman"/>
          <w:sz w:val="27"/>
          <w:szCs w:val="27"/>
        </w:rPr>
      </w:pPr>
      <w:r w:rsidRPr="004D720E">
        <w:rPr>
          <w:rFonts w:ascii="Times New Roman" w:hAnsi="Times New Roman"/>
          <w:sz w:val="27"/>
          <w:szCs w:val="27"/>
        </w:rPr>
        <w:t xml:space="preserve">Достижение поставленной цели обеспечивается решением следующих </w:t>
      </w:r>
      <w:r w:rsidRPr="004D720E">
        <w:rPr>
          <w:rFonts w:ascii="Times New Roman" w:hAnsi="Times New Roman"/>
          <w:b/>
          <w:sz w:val="27"/>
          <w:szCs w:val="27"/>
        </w:rPr>
        <w:t>задач:</w:t>
      </w:r>
    </w:p>
    <w:p w:rsidR="005B5BE4" w:rsidRPr="004D720E" w:rsidRDefault="005B5BE4" w:rsidP="00B96DD3">
      <w:pPr>
        <w:pStyle w:val="aff1"/>
        <w:spacing w:after="0" w:line="240" w:lineRule="auto"/>
        <w:ind w:left="0" w:firstLine="567"/>
        <w:jc w:val="both"/>
        <w:rPr>
          <w:rStyle w:val="s2"/>
          <w:rFonts w:ascii="Times New Roman" w:hAnsi="Times New Roman"/>
          <w:sz w:val="27"/>
          <w:szCs w:val="27"/>
        </w:rPr>
      </w:pPr>
      <w:r w:rsidRPr="004D720E">
        <w:rPr>
          <w:rStyle w:val="s2"/>
          <w:rFonts w:ascii="Times New Roman" w:hAnsi="Times New Roman"/>
          <w:sz w:val="27"/>
          <w:szCs w:val="27"/>
        </w:rPr>
        <w:t>― р</w:t>
      </w:r>
      <w:r w:rsidRPr="004D720E">
        <w:rPr>
          <w:rFonts w:ascii="Times New Roman" w:hAnsi="Times New Roman"/>
          <w:sz w:val="27"/>
          <w:szCs w:val="27"/>
        </w:rPr>
        <w:t>асширение представлений о языке как важнейшем средстве человеческого общения;</w:t>
      </w:r>
    </w:p>
    <w:p w:rsidR="005B5BE4" w:rsidRPr="004D720E" w:rsidRDefault="005B5BE4" w:rsidP="00B96DD3">
      <w:pPr>
        <w:pStyle w:val="aff1"/>
        <w:spacing w:after="0" w:line="240" w:lineRule="auto"/>
        <w:ind w:left="0" w:firstLine="567"/>
        <w:jc w:val="both"/>
        <w:rPr>
          <w:rStyle w:val="s2"/>
          <w:rFonts w:ascii="Times New Roman" w:hAnsi="Times New Roman"/>
          <w:sz w:val="27"/>
          <w:szCs w:val="27"/>
        </w:rPr>
      </w:pPr>
      <w:r w:rsidRPr="004D720E">
        <w:rPr>
          <w:rStyle w:val="s2"/>
          <w:rFonts w:ascii="Times New Roman" w:hAnsi="Times New Roman"/>
          <w:sz w:val="27"/>
          <w:szCs w:val="27"/>
        </w:rPr>
        <w:t>― о</w:t>
      </w:r>
      <w:r w:rsidRPr="004D720E">
        <w:rPr>
          <w:rFonts w:ascii="Times New Roman" w:hAnsi="Times New Roman"/>
          <w:sz w:val="27"/>
          <w:szCs w:val="27"/>
        </w:rPr>
        <w:t>знакомление с некоторыми грамматическими понятиями и формирование на этой основе грамматических знаний и умений;</w:t>
      </w:r>
    </w:p>
    <w:p w:rsidR="005B5BE4" w:rsidRPr="004D720E" w:rsidRDefault="005B5BE4" w:rsidP="00B96DD3">
      <w:pPr>
        <w:pStyle w:val="aff1"/>
        <w:spacing w:after="0" w:line="240" w:lineRule="auto"/>
        <w:ind w:left="0" w:firstLine="567"/>
        <w:jc w:val="both"/>
        <w:rPr>
          <w:rStyle w:val="s2"/>
          <w:rFonts w:ascii="Times New Roman" w:hAnsi="Times New Roman"/>
          <w:sz w:val="27"/>
          <w:szCs w:val="27"/>
        </w:rPr>
      </w:pPr>
      <w:r w:rsidRPr="004D720E">
        <w:rPr>
          <w:rStyle w:val="s2"/>
          <w:rFonts w:ascii="Times New Roman" w:hAnsi="Times New Roman"/>
          <w:sz w:val="27"/>
          <w:szCs w:val="27"/>
        </w:rPr>
        <w:t>― и</w:t>
      </w:r>
      <w:r w:rsidRPr="004D720E">
        <w:rPr>
          <w:rFonts w:ascii="Times New Roman" w:hAnsi="Times New Roman"/>
          <w:sz w:val="27"/>
          <w:szCs w:val="27"/>
        </w:rPr>
        <w:t>спользование усвоенных грамматико-орфографических знаний и умений для решения практических (коммуникативно-речевых) задач;</w:t>
      </w:r>
    </w:p>
    <w:p w:rsidR="005B5BE4" w:rsidRPr="004D720E" w:rsidRDefault="005B5BE4" w:rsidP="00B96DD3">
      <w:pPr>
        <w:pStyle w:val="aff1"/>
        <w:spacing w:after="0" w:line="240" w:lineRule="auto"/>
        <w:ind w:left="0" w:firstLine="567"/>
        <w:jc w:val="both"/>
        <w:rPr>
          <w:rStyle w:val="s2"/>
          <w:rFonts w:ascii="Times New Roman" w:hAnsi="Times New Roman"/>
          <w:sz w:val="27"/>
          <w:szCs w:val="27"/>
        </w:rPr>
      </w:pPr>
      <w:r w:rsidRPr="004D720E">
        <w:rPr>
          <w:rStyle w:val="s2"/>
          <w:rFonts w:ascii="Times New Roman" w:hAnsi="Times New Roman"/>
          <w:sz w:val="27"/>
          <w:szCs w:val="27"/>
        </w:rPr>
        <w:t>― совершенствование навыка полноценного чтения как основы понимания художественного и научно-познавательного текстов;</w:t>
      </w:r>
    </w:p>
    <w:p w:rsidR="005B5BE4" w:rsidRPr="004D720E" w:rsidRDefault="005B5BE4" w:rsidP="00B96DD3">
      <w:pPr>
        <w:pStyle w:val="aff1"/>
        <w:spacing w:after="0" w:line="240" w:lineRule="auto"/>
        <w:ind w:left="0" w:firstLine="567"/>
        <w:jc w:val="both"/>
        <w:rPr>
          <w:rStyle w:val="s2"/>
          <w:rFonts w:ascii="Times New Roman" w:hAnsi="Times New Roman"/>
          <w:sz w:val="27"/>
          <w:szCs w:val="27"/>
        </w:rPr>
      </w:pPr>
      <w:r w:rsidRPr="004D720E">
        <w:rPr>
          <w:rStyle w:val="s2"/>
          <w:rFonts w:ascii="Times New Roman" w:hAnsi="Times New Roman"/>
          <w:sz w:val="27"/>
          <w:szCs w:val="27"/>
        </w:rPr>
        <w:lastRenderedPageBreak/>
        <w:t>― развитие навыков речевого общения на материале доступных для понимания художественных и научно-познавательных текстов;</w:t>
      </w:r>
    </w:p>
    <w:p w:rsidR="005B5BE4" w:rsidRPr="004D720E" w:rsidRDefault="005B5BE4" w:rsidP="00B96DD3">
      <w:pPr>
        <w:pStyle w:val="aff1"/>
        <w:spacing w:after="0" w:line="240" w:lineRule="auto"/>
        <w:ind w:left="0" w:firstLine="567"/>
        <w:jc w:val="both"/>
        <w:rPr>
          <w:rStyle w:val="s2"/>
          <w:rFonts w:ascii="Times New Roman" w:hAnsi="Times New Roman"/>
          <w:b/>
          <w:sz w:val="27"/>
          <w:szCs w:val="27"/>
        </w:rPr>
      </w:pPr>
      <w:r w:rsidRPr="004D720E">
        <w:rPr>
          <w:rStyle w:val="s2"/>
          <w:rFonts w:ascii="Times New Roman" w:hAnsi="Times New Roman"/>
          <w:sz w:val="27"/>
          <w:szCs w:val="27"/>
        </w:rPr>
        <w:t>― развитие положительных качеств и свойств личности.</w:t>
      </w:r>
    </w:p>
    <w:p w:rsidR="005B5BE4" w:rsidRPr="004D720E" w:rsidRDefault="005B5BE4" w:rsidP="00B96DD3">
      <w:pPr>
        <w:pStyle w:val="aff1"/>
        <w:spacing w:after="0" w:line="240" w:lineRule="auto"/>
        <w:ind w:left="0"/>
        <w:jc w:val="center"/>
        <w:rPr>
          <w:rFonts w:ascii="Times New Roman" w:hAnsi="Times New Roman"/>
          <w:b/>
          <w:bCs/>
          <w:sz w:val="27"/>
          <w:szCs w:val="27"/>
        </w:rPr>
      </w:pPr>
      <w:r w:rsidRPr="004D720E">
        <w:rPr>
          <w:rStyle w:val="s2"/>
          <w:rFonts w:ascii="Times New Roman" w:hAnsi="Times New Roman"/>
          <w:b/>
          <w:sz w:val="27"/>
          <w:szCs w:val="27"/>
        </w:rPr>
        <w:t>Грамматика, правописание и развитие речи</w:t>
      </w:r>
    </w:p>
    <w:p w:rsidR="005B5BE4" w:rsidRPr="004D720E" w:rsidRDefault="005B5BE4" w:rsidP="00B96DD3">
      <w:pPr>
        <w:spacing w:after="0" w:line="240" w:lineRule="auto"/>
        <w:ind w:firstLine="567"/>
        <w:jc w:val="both"/>
        <w:rPr>
          <w:rFonts w:ascii="Times New Roman" w:hAnsi="Times New Roman" w:cs="Times New Roman"/>
          <w:b/>
          <w:bCs/>
          <w:color w:val="auto"/>
          <w:sz w:val="27"/>
          <w:szCs w:val="27"/>
        </w:rPr>
      </w:pPr>
      <w:r w:rsidRPr="004D720E">
        <w:rPr>
          <w:rFonts w:ascii="Times New Roman" w:hAnsi="Times New Roman" w:cs="Times New Roman"/>
          <w:b/>
          <w:bCs/>
          <w:color w:val="auto"/>
          <w:sz w:val="27"/>
          <w:szCs w:val="27"/>
        </w:rPr>
        <w:t xml:space="preserve">Фонетика. </w:t>
      </w:r>
      <w:r w:rsidRPr="004D720E">
        <w:rPr>
          <w:rFonts w:ascii="Times New Roman" w:hAnsi="Times New Roman" w:cs="Times New Roman"/>
          <w:color w:val="auto"/>
          <w:sz w:val="27"/>
          <w:szCs w:val="27"/>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r w:rsidRPr="004D720E">
        <w:rPr>
          <w:rFonts w:ascii="Times New Roman" w:hAnsi="Times New Roman" w:cs="Times New Roman"/>
          <w:b/>
          <w:bCs/>
          <w:color w:val="auto"/>
          <w:sz w:val="27"/>
          <w:szCs w:val="27"/>
        </w:rPr>
        <w:t>ь, е, ё, и, ю, я</w:t>
      </w:r>
      <w:r w:rsidRPr="004D720E">
        <w:rPr>
          <w:rFonts w:ascii="Times New Roman" w:hAnsi="Times New Roman" w:cs="Times New Roman"/>
          <w:color w:val="auto"/>
          <w:sz w:val="27"/>
          <w:szCs w:val="27"/>
        </w:rPr>
        <w:t xml:space="preserve">. Согласные глухие и звонкие. Согласные парные и непарные по твердости – мягкости, звонкости – глухости. Разделительный  </w:t>
      </w:r>
      <w:r w:rsidRPr="004D720E">
        <w:rPr>
          <w:rFonts w:ascii="Times New Roman" w:hAnsi="Times New Roman" w:cs="Times New Roman"/>
          <w:b/>
          <w:bCs/>
          <w:color w:val="auto"/>
          <w:sz w:val="27"/>
          <w:szCs w:val="27"/>
        </w:rPr>
        <w:t>ь</w:t>
      </w:r>
      <w:r w:rsidRPr="004D720E">
        <w:rPr>
          <w:rFonts w:ascii="Times New Roman" w:hAnsi="Times New Roman" w:cs="Times New Roman"/>
          <w:color w:val="auto"/>
          <w:sz w:val="27"/>
          <w:szCs w:val="27"/>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5B5BE4" w:rsidRPr="004D720E" w:rsidRDefault="005B5BE4" w:rsidP="00B96DD3">
      <w:pPr>
        <w:spacing w:after="0" w:line="240" w:lineRule="auto"/>
        <w:ind w:firstLine="567"/>
        <w:jc w:val="both"/>
        <w:rPr>
          <w:rFonts w:ascii="Times New Roman" w:hAnsi="Times New Roman" w:cs="Times New Roman"/>
          <w:b/>
          <w:bCs/>
          <w:color w:val="auto"/>
          <w:sz w:val="27"/>
          <w:szCs w:val="27"/>
        </w:rPr>
      </w:pPr>
      <w:r w:rsidRPr="004D720E">
        <w:rPr>
          <w:rFonts w:ascii="Times New Roman" w:hAnsi="Times New Roman" w:cs="Times New Roman"/>
          <w:b/>
          <w:bCs/>
          <w:color w:val="auto"/>
          <w:sz w:val="27"/>
          <w:szCs w:val="27"/>
        </w:rPr>
        <w:t xml:space="preserve">Морфология </w:t>
      </w:r>
    </w:p>
    <w:p w:rsidR="005B5BE4" w:rsidRPr="004D720E" w:rsidRDefault="005B5BE4" w:rsidP="00B96DD3">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b/>
          <w:bCs/>
          <w:color w:val="auto"/>
          <w:sz w:val="27"/>
          <w:szCs w:val="27"/>
        </w:rPr>
        <w:t>Состав слова</w:t>
      </w:r>
      <w:r w:rsidRPr="004D720E">
        <w:rPr>
          <w:rFonts w:ascii="Times New Roman" w:hAnsi="Times New Roman" w:cs="Times New Roman"/>
          <w:color w:val="auto"/>
          <w:sz w:val="27"/>
          <w:szCs w:val="27"/>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5B5BE4" w:rsidRPr="004D720E" w:rsidRDefault="005B5BE4" w:rsidP="00B96DD3">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Правописание проверяемых безударн</w:t>
      </w:r>
      <w:r w:rsidR="00A72E75" w:rsidRPr="004D720E">
        <w:rPr>
          <w:rFonts w:ascii="Times New Roman" w:hAnsi="Times New Roman" w:cs="Times New Roman"/>
          <w:color w:val="auto"/>
          <w:sz w:val="27"/>
          <w:szCs w:val="27"/>
        </w:rPr>
        <w:t>ых гласных, звонких и глухих со</w:t>
      </w:r>
      <w:r w:rsidRPr="004D720E">
        <w:rPr>
          <w:rFonts w:ascii="Times New Roman" w:hAnsi="Times New Roman" w:cs="Times New Roman"/>
          <w:color w:val="auto"/>
          <w:sz w:val="27"/>
          <w:szCs w:val="27"/>
        </w:rPr>
        <w:t>гла</w:t>
      </w:r>
      <w:r w:rsidRPr="004D720E">
        <w:rPr>
          <w:rFonts w:ascii="Times New Roman" w:hAnsi="Times New Roman" w:cs="Times New Roman"/>
          <w:color w:val="auto"/>
          <w:sz w:val="27"/>
          <w:szCs w:val="27"/>
        </w:rPr>
        <w:softHyphen/>
        <w:t>сных в корне слова. Единообразное написание ударных и безударных гла</w:t>
      </w:r>
      <w:r w:rsidRPr="004D720E">
        <w:rPr>
          <w:rFonts w:ascii="Times New Roman" w:hAnsi="Times New Roman" w:cs="Times New Roman"/>
          <w:color w:val="auto"/>
          <w:sz w:val="27"/>
          <w:szCs w:val="27"/>
        </w:rPr>
        <w:softHyphen/>
        <w:t xml:space="preserve">сных, звонких и глухих согласных в корнях слов. Непроверяемые гласные и согласные в корне слов. </w:t>
      </w:r>
    </w:p>
    <w:p w:rsidR="005B5BE4" w:rsidRPr="004D720E" w:rsidRDefault="005B5BE4" w:rsidP="00B96DD3">
      <w:pPr>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color w:val="auto"/>
          <w:sz w:val="27"/>
          <w:szCs w:val="27"/>
        </w:rPr>
        <w:t xml:space="preserve">Правописание приставок. Единообразное написание ряда приставок. Приставка и предлог. Разделительный </w:t>
      </w:r>
      <w:r w:rsidRPr="004D720E">
        <w:rPr>
          <w:rFonts w:ascii="Times New Roman" w:hAnsi="Times New Roman" w:cs="Times New Roman"/>
          <w:b/>
          <w:bCs/>
          <w:color w:val="auto"/>
          <w:sz w:val="27"/>
          <w:szCs w:val="27"/>
        </w:rPr>
        <w:t>ъ</w:t>
      </w:r>
      <w:r w:rsidRPr="004D720E">
        <w:rPr>
          <w:rFonts w:ascii="Times New Roman" w:hAnsi="Times New Roman" w:cs="Times New Roman"/>
          <w:color w:val="auto"/>
          <w:sz w:val="27"/>
          <w:szCs w:val="27"/>
        </w:rPr>
        <w:t xml:space="preserve">. </w:t>
      </w:r>
    </w:p>
    <w:p w:rsidR="005B5BE4" w:rsidRPr="004D720E" w:rsidRDefault="005B5BE4" w:rsidP="00B96DD3">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b/>
          <w:color w:val="auto"/>
          <w:sz w:val="27"/>
          <w:szCs w:val="27"/>
        </w:rPr>
        <w:t>Части речи</w:t>
      </w:r>
    </w:p>
    <w:p w:rsidR="005B5BE4" w:rsidRPr="004D720E" w:rsidRDefault="005B5BE4" w:rsidP="00B96DD3">
      <w:pPr>
        <w:spacing w:after="0" w:line="240" w:lineRule="auto"/>
        <w:ind w:firstLine="567"/>
        <w:jc w:val="both"/>
        <w:rPr>
          <w:rFonts w:ascii="Times New Roman" w:hAnsi="Times New Roman" w:cs="Times New Roman"/>
          <w:b/>
          <w:bCs/>
          <w:i/>
          <w:iCs/>
          <w:color w:val="auto"/>
          <w:sz w:val="27"/>
          <w:szCs w:val="27"/>
        </w:rPr>
      </w:pPr>
      <w:r w:rsidRPr="004D720E">
        <w:rPr>
          <w:rFonts w:ascii="Times New Roman" w:hAnsi="Times New Roman" w:cs="Times New Roman"/>
          <w:color w:val="auto"/>
          <w:sz w:val="27"/>
          <w:szCs w:val="27"/>
        </w:rPr>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p>
    <w:p w:rsidR="005B5BE4" w:rsidRPr="004D720E" w:rsidRDefault="005B5BE4" w:rsidP="00B96DD3">
      <w:pPr>
        <w:spacing w:after="0" w:line="240" w:lineRule="auto"/>
        <w:ind w:firstLine="567"/>
        <w:jc w:val="both"/>
        <w:rPr>
          <w:rFonts w:ascii="Times New Roman" w:hAnsi="Times New Roman" w:cs="Times New Roman"/>
          <w:b/>
          <w:bCs/>
          <w:i/>
          <w:iCs/>
          <w:color w:val="auto"/>
          <w:sz w:val="27"/>
          <w:szCs w:val="27"/>
        </w:rPr>
      </w:pPr>
      <w:r w:rsidRPr="004D720E">
        <w:rPr>
          <w:rFonts w:ascii="Times New Roman" w:hAnsi="Times New Roman" w:cs="Times New Roman"/>
          <w:b/>
          <w:bCs/>
          <w:i/>
          <w:iCs/>
          <w:color w:val="auto"/>
          <w:sz w:val="27"/>
          <w:szCs w:val="27"/>
        </w:rPr>
        <w:t xml:space="preserve">Предлог: </w:t>
      </w:r>
      <w:r w:rsidRPr="004D720E">
        <w:rPr>
          <w:rFonts w:ascii="Times New Roman" w:hAnsi="Times New Roman" w:cs="Times New Roman"/>
          <w:color w:val="auto"/>
          <w:sz w:val="27"/>
          <w:szCs w:val="27"/>
        </w:rPr>
        <w:t xml:space="preserve">общее понятие, значение в речи. Раздельное написание предлогов со словами. </w:t>
      </w:r>
    </w:p>
    <w:p w:rsidR="005B5BE4" w:rsidRPr="004D720E" w:rsidRDefault="005B5BE4" w:rsidP="00B96DD3">
      <w:pPr>
        <w:spacing w:after="0" w:line="240" w:lineRule="auto"/>
        <w:ind w:firstLine="567"/>
        <w:jc w:val="both"/>
        <w:rPr>
          <w:rFonts w:ascii="Times New Roman" w:hAnsi="Times New Roman" w:cs="Times New Roman"/>
          <w:b/>
          <w:bCs/>
          <w:i/>
          <w:iCs/>
          <w:color w:val="auto"/>
          <w:sz w:val="27"/>
          <w:szCs w:val="27"/>
        </w:rPr>
      </w:pPr>
      <w:r w:rsidRPr="004D720E">
        <w:rPr>
          <w:rFonts w:ascii="Times New Roman" w:hAnsi="Times New Roman" w:cs="Times New Roman"/>
          <w:b/>
          <w:bCs/>
          <w:i/>
          <w:iCs/>
          <w:color w:val="auto"/>
          <w:sz w:val="27"/>
          <w:szCs w:val="27"/>
        </w:rPr>
        <w:t>Имя существительное</w:t>
      </w:r>
      <w:r w:rsidRPr="004D720E">
        <w:rPr>
          <w:rFonts w:ascii="Times New Roman" w:hAnsi="Times New Roman" w:cs="Times New Roman"/>
          <w:color w:val="auto"/>
          <w:sz w:val="27"/>
          <w:szCs w:val="27"/>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5B5BE4" w:rsidRPr="004D720E" w:rsidRDefault="005B5BE4" w:rsidP="00B96DD3">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b/>
          <w:bCs/>
          <w:i/>
          <w:iCs/>
          <w:color w:val="auto"/>
          <w:sz w:val="27"/>
          <w:szCs w:val="27"/>
        </w:rPr>
        <w:t>Имя прилагательное</w:t>
      </w:r>
      <w:r w:rsidRPr="004D720E">
        <w:rPr>
          <w:rFonts w:ascii="Times New Roman" w:hAnsi="Times New Roman" w:cs="Times New Roman"/>
          <w:color w:val="auto"/>
          <w:sz w:val="27"/>
          <w:szCs w:val="27"/>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5B5BE4" w:rsidRPr="004D720E" w:rsidRDefault="005B5BE4" w:rsidP="00B96DD3">
      <w:pPr>
        <w:spacing w:after="0" w:line="240" w:lineRule="auto"/>
        <w:ind w:firstLine="567"/>
        <w:jc w:val="both"/>
        <w:rPr>
          <w:rFonts w:ascii="Times New Roman" w:hAnsi="Times New Roman" w:cs="Times New Roman"/>
          <w:b/>
          <w:bCs/>
          <w:i/>
          <w:iCs/>
          <w:color w:val="auto"/>
          <w:sz w:val="27"/>
          <w:szCs w:val="27"/>
        </w:rPr>
      </w:pPr>
      <w:r w:rsidRPr="004D720E">
        <w:rPr>
          <w:rFonts w:ascii="Times New Roman" w:hAnsi="Times New Roman" w:cs="Times New Roman"/>
          <w:color w:val="auto"/>
          <w:sz w:val="27"/>
          <w:szCs w:val="27"/>
        </w:rPr>
        <w:t xml:space="preserve">Правописание родовых и падежных окончаний имен прилагательных в единственном и множественном числе. </w:t>
      </w:r>
    </w:p>
    <w:p w:rsidR="005B5BE4" w:rsidRPr="004D720E" w:rsidRDefault="005B5BE4" w:rsidP="00B96DD3">
      <w:pPr>
        <w:spacing w:after="0" w:line="240" w:lineRule="auto"/>
        <w:ind w:firstLine="567"/>
        <w:jc w:val="both"/>
        <w:rPr>
          <w:rFonts w:ascii="Times New Roman" w:hAnsi="Times New Roman" w:cs="Times New Roman"/>
          <w:b/>
          <w:bCs/>
          <w:i/>
          <w:iCs/>
          <w:color w:val="auto"/>
          <w:sz w:val="27"/>
          <w:szCs w:val="27"/>
        </w:rPr>
      </w:pPr>
      <w:r w:rsidRPr="004D720E">
        <w:rPr>
          <w:rFonts w:ascii="Times New Roman" w:hAnsi="Times New Roman" w:cs="Times New Roman"/>
          <w:b/>
          <w:bCs/>
          <w:i/>
          <w:iCs/>
          <w:color w:val="auto"/>
          <w:sz w:val="27"/>
          <w:szCs w:val="27"/>
        </w:rPr>
        <w:t>Глагол</w:t>
      </w:r>
      <w:r w:rsidRPr="004D720E">
        <w:rPr>
          <w:rFonts w:ascii="Times New Roman" w:hAnsi="Times New Roman" w:cs="Times New Roman"/>
          <w:color w:val="auto"/>
          <w:sz w:val="27"/>
          <w:szCs w:val="27"/>
        </w:rPr>
        <w:t xml:space="preserve"> как часть речи. Изменение глагола по временам (настоящее, про</w:t>
      </w:r>
      <w:r w:rsidRPr="004D720E">
        <w:rPr>
          <w:rFonts w:ascii="Times New Roman" w:hAnsi="Times New Roman" w:cs="Times New Roman"/>
          <w:color w:val="auto"/>
          <w:sz w:val="27"/>
          <w:szCs w:val="27"/>
        </w:rPr>
        <w:softHyphen/>
        <w:t>шедшее, будущее). Изменение глагола по лицам и числам. Правописание окон</w:t>
      </w:r>
      <w:r w:rsidRPr="004D720E">
        <w:rPr>
          <w:rFonts w:ascii="Times New Roman" w:hAnsi="Times New Roman" w:cs="Times New Roman"/>
          <w:color w:val="auto"/>
          <w:sz w:val="27"/>
          <w:szCs w:val="27"/>
        </w:rPr>
        <w:softHyphen/>
        <w:t xml:space="preserve">чаний глаголов 2-го лица </w:t>
      </w:r>
      <w:r w:rsidRPr="004D720E">
        <w:rPr>
          <w:rFonts w:ascii="Times New Roman" w:hAnsi="Times New Roman" w:cs="Times New Roman"/>
          <w:b/>
          <w:bCs/>
          <w:color w:val="auto"/>
          <w:sz w:val="27"/>
          <w:szCs w:val="27"/>
        </w:rPr>
        <w:t>–</w:t>
      </w:r>
      <w:proofErr w:type="spellStart"/>
      <w:r w:rsidRPr="004D720E">
        <w:rPr>
          <w:rFonts w:ascii="Times New Roman" w:hAnsi="Times New Roman" w:cs="Times New Roman"/>
          <w:b/>
          <w:bCs/>
          <w:color w:val="auto"/>
          <w:sz w:val="27"/>
          <w:szCs w:val="27"/>
        </w:rPr>
        <w:t>шь</w:t>
      </w:r>
      <w:proofErr w:type="spellEnd"/>
      <w:r w:rsidRPr="004D720E">
        <w:rPr>
          <w:rFonts w:ascii="Times New Roman" w:hAnsi="Times New Roman" w:cs="Times New Roman"/>
          <w:color w:val="auto"/>
          <w:sz w:val="27"/>
          <w:szCs w:val="27"/>
        </w:rPr>
        <w:t xml:space="preserve">, </w:t>
      </w:r>
      <w:r w:rsidRPr="004D720E">
        <w:rPr>
          <w:rFonts w:ascii="Times New Roman" w:hAnsi="Times New Roman" w:cs="Times New Roman"/>
          <w:b/>
          <w:bCs/>
          <w:color w:val="auto"/>
          <w:sz w:val="27"/>
          <w:szCs w:val="27"/>
        </w:rPr>
        <w:t>-</w:t>
      </w:r>
      <w:proofErr w:type="spellStart"/>
      <w:r w:rsidRPr="004D720E">
        <w:rPr>
          <w:rFonts w:ascii="Times New Roman" w:hAnsi="Times New Roman" w:cs="Times New Roman"/>
          <w:b/>
          <w:bCs/>
          <w:color w:val="auto"/>
          <w:sz w:val="27"/>
          <w:szCs w:val="27"/>
        </w:rPr>
        <w:t>шься</w:t>
      </w:r>
      <w:proofErr w:type="spellEnd"/>
      <w:r w:rsidRPr="004D720E">
        <w:rPr>
          <w:rFonts w:ascii="Times New Roman" w:hAnsi="Times New Roman" w:cs="Times New Roman"/>
          <w:color w:val="auto"/>
          <w:sz w:val="27"/>
          <w:szCs w:val="27"/>
        </w:rPr>
        <w:t xml:space="preserve">. Глаголы на </w:t>
      </w:r>
      <w:r w:rsidRPr="004D720E">
        <w:rPr>
          <w:rFonts w:ascii="Times New Roman" w:hAnsi="Times New Roman" w:cs="Times New Roman"/>
          <w:b/>
          <w:bCs/>
          <w:color w:val="auto"/>
          <w:sz w:val="27"/>
          <w:szCs w:val="27"/>
        </w:rPr>
        <w:t>–</w:t>
      </w:r>
      <w:proofErr w:type="spellStart"/>
      <w:r w:rsidRPr="004D720E">
        <w:rPr>
          <w:rFonts w:ascii="Times New Roman" w:hAnsi="Times New Roman" w:cs="Times New Roman"/>
          <w:b/>
          <w:bCs/>
          <w:color w:val="auto"/>
          <w:sz w:val="27"/>
          <w:szCs w:val="27"/>
        </w:rPr>
        <w:t>ся</w:t>
      </w:r>
      <w:proofErr w:type="spellEnd"/>
      <w:r w:rsidRPr="004D720E">
        <w:rPr>
          <w:rFonts w:ascii="Times New Roman" w:hAnsi="Times New Roman" w:cs="Times New Roman"/>
          <w:color w:val="auto"/>
          <w:sz w:val="27"/>
          <w:szCs w:val="27"/>
        </w:rPr>
        <w:t xml:space="preserve"> (</w:t>
      </w:r>
      <w:r w:rsidRPr="004D720E">
        <w:rPr>
          <w:rFonts w:ascii="Times New Roman" w:hAnsi="Times New Roman" w:cs="Times New Roman"/>
          <w:b/>
          <w:bCs/>
          <w:color w:val="auto"/>
          <w:sz w:val="27"/>
          <w:szCs w:val="27"/>
        </w:rPr>
        <w:t>-</w:t>
      </w:r>
      <w:proofErr w:type="spellStart"/>
      <w:r w:rsidRPr="004D720E">
        <w:rPr>
          <w:rFonts w:ascii="Times New Roman" w:hAnsi="Times New Roman" w:cs="Times New Roman"/>
          <w:b/>
          <w:bCs/>
          <w:color w:val="auto"/>
          <w:sz w:val="27"/>
          <w:szCs w:val="27"/>
        </w:rPr>
        <w:t>сь</w:t>
      </w:r>
      <w:proofErr w:type="spellEnd"/>
      <w:r w:rsidRPr="004D720E">
        <w:rPr>
          <w:rFonts w:ascii="Times New Roman" w:hAnsi="Times New Roman" w:cs="Times New Roman"/>
          <w:color w:val="auto"/>
          <w:sz w:val="27"/>
          <w:szCs w:val="27"/>
        </w:rPr>
        <w:t>). Изменение гла</w:t>
      </w:r>
      <w:r w:rsidRPr="004D720E">
        <w:rPr>
          <w:rFonts w:ascii="Times New Roman" w:hAnsi="Times New Roman" w:cs="Times New Roman"/>
          <w:color w:val="auto"/>
          <w:sz w:val="27"/>
          <w:szCs w:val="27"/>
        </w:rPr>
        <w:softHyphen/>
        <w:t>голов в прошедшем времени по родам и числам.  Неопределенная форма гла</w:t>
      </w:r>
      <w:r w:rsidRPr="004D720E">
        <w:rPr>
          <w:rFonts w:ascii="Times New Roman" w:hAnsi="Times New Roman" w:cs="Times New Roman"/>
          <w:color w:val="auto"/>
          <w:sz w:val="27"/>
          <w:szCs w:val="27"/>
        </w:rPr>
        <w:softHyphen/>
        <w:t>гола. Спряжение глаголов. Правописание безударных личных окончаний гла</w:t>
      </w:r>
      <w:r w:rsidRPr="004D720E">
        <w:rPr>
          <w:rFonts w:ascii="Times New Roman" w:hAnsi="Times New Roman" w:cs="Times New Roman"/>
          <w:color w:val="auto"/>
          <w:sz w:val="27"/>
          <w:szCs w:val="27"/>
        </w:rPr>
        <w:softHyphen/>
        <w:t xml:space="preserve">голов </w:t>
      </w:r>
      <w:r w:rsidRPr="004D720E">
        <w:rPr>
          <w:rFonts w:ascii="Times New Roman" w:hAnsi="Times New Roman" w:cs="Times New Roman"/>
          <w:color w:val="auto"/>
          <w:sz w:val="27"/>
          <w:szCs w:val="27"/>
          <w:lang w:val="en-US"/>
        </w:rPr>
        <w:t>I</w:t>
      </w:r>
      <w:r w:rsidRPr="004D720E">
        <w:rPr>
          <w:rFonts w:ascii="Times New Roman" w:hAnsi="Times New Roman" w:cs="Times New Roman"/>
          <w:color w:val="auto"/>
          <w:sz w:val="27"/>
          <w:szCs w:val="27"/>
        </w:rPr>
        <w:t xml:space="preserve"> и </w:t>
      </w:r>
      <w:r w:rsidRPr="004D720E">
        <w:rPr>
          <w:rFonts w:ascii="Times New Roman" w:hAnsi="Times New Roman" w:cs="Times New Roman"/>
          <w:color w:val="auto"/>
          <w:sz w:val="27"/>
          <w:szCs w:val="27"/>
          <w:lang w:val="en-US"/>
        </w:rPr>
        <w:t>II</w:t>
      </w:r>
      <w:r w:rsidRPr="004D720E">
        <w:rPr>
          <w:rFonts w:ascii="Times New Roman" w:hAnsi="Times New Roman" w:cs="Times New Roman"/>
          <w:color w:val="auto"/>
          <w:sz w:val="27"/>
          <w:szCs w:val="27"/>
        </w:rPr>
        <w:t xml:space="preserve"> </w:t>
      </w:r>
      <w:r w:rsidRPr="004D720E">
        <w:rPr>
          <w:rFonts w:ascii="Times New Roman" w:hAnsi="Times New Roman" w:cs="Times New Roman"/>
          <w:color w:val="auto"/>
          <w:sz w:val="27"/>
          <w:szCs w:val="27"/>
        </w:rPr>
        <w:lastRenderedPageBreak/>
        <w:t xml:space="preserve">спряжения. Правописание глаголов с </w:t>
      </w:r>
      <w:r w:rsidRPr="004D720E">
        <w:rPr>
          <w:rFonts w:ascii="Times New Roman" w:hAnsi="Times New Roman" w:cs="Times New Roman"/>
          <w:b/>
          <w:bCs/>
          <w:color w:val="auto"/>
          <w:sz w:val="27"/>
          <w:szCs w:val="27"/>
        </w:rPr>
        <w:t>–</w:t>
      </w:r>
      <w:proofErr w:type="spellStart"/>
      <w:r w:rsidRPr="004D720E">
        <w:rPr>
          <w:rFonts w:ascii="Times New Roman" w:hAnsi="Times New Roman" w:cs="Times New Roman"/>
          <w:b/>
          <w:bCs/>
          <w:color w:val="auto"/>
          <w:sz w:val="27"/>
          <w:szCs w:val="27"/>
        </w:rPr>
        <w:t>ться</w:t>
      </w:r>
      <w:proofErr w:type="spellEnd"/>
      <w:r w:rsidRPr="004D720E">
        <w:rPr>
          <w:rFonts w:ascii="Times New Roman" w:hAnsi="Times New Roman" w:cs="Times New Roman"/>
          <w:color w:val="auto"/>
          <w:sz w:val="27"/>
          <w:szCs w:val="27"/>
        </w:rPr>
        <w:t xml:space="preserve">, </w:t>
      </w:r>
      <w:r w:rsidRPr="004D720E">
        <w:rPr>
          <w:rFonts w:ascii="Times New Roman" w:hAnsi="Times New Roman" w:cs="Times New Roman"/>
          <w:b/>
          <w:bCs/>
          <w:color w:val="auto"/>
          <w:sz w:val="27"/>
          <w:szCs w:val="27"/>
        </w:rPr>
        <w:t>-</w:t>
      </w:r>
      <w:proofErr w:type="spellStart"/>
      <w:r w:rsidRPr="004D720E">
        <w:rPr>
          <w:rFonts w:ascii="Times New Roman" w:hAnsi="Times New Roman" w:cs="Times New Roman"/>
          <w:b/>
          <w:bCs/>
          <w:color w:val="auto"/>
          <w:sz w:val="27"/>
          <w:szCs w:val="27"/>
        </w:rPr>
        <w:t>тся</w:t>
      </w:r>
      <w:proofErr w:type="spellEnd"/>
      <w:r w:rsidR="00A72E75" w:rsidRPr="004D720E">
        <w:rPr>
          <w:rFonts w:ascii="Times New Roman" w:hAnsi="Times New Roman" w:cs="Times New Roman"/>
          <w:color w:val="auto"/>
          <w:sz w:val="27"/>
          <w:szCs w:val="27"/>
        </w:rPr>
        <w:t>. Повелитель</w:t>
      </w:r>
      <w:r w:rsidRPr="004D720E">
        <w:rPr>
          <w:rFonts w:ascii="Times New Roman" w:hAnsi="Times New Roman" w:cs="Times New Roman"/>
          <w:color w:val="auto"/>
          <w:sz w:val="27"/>
          <w:szCs w:val="27"/>
        </w:rPr>
        <w:t>ная форма глагола. Правописание глаголов повелительной формы еди</w:t>
      </w:r>
      <w:r w:rsidRPr="004D720E">
        <w:rPr>
          <w:rFonts w:ascii="Times New Roman" w:hAnsi="Times New Roman" w:cs="Times New Roman"/>
          <w:color w:val="auto"/>
          <w:sz w:val="27"/>
          <w:szCs w:val="27"/>
        </w:rPr>
        <w:softHyphen/>
        <w:t>н</w:t>
      </w:r>
      <w:r w:rsidRPr="004D720E">
        <w:rPr>
          <w:rFonts w:ascii="Times New Roman" w:hAnsi="Times New Roman" w:cs="Times New Roman"/>
          <w:color w:val="auto"/>
          <w:sz w:val="27"/>
          <w:szCs w:val="27"/>
        </w:rPr>
        <w:softHyphen/>
        <w:t>с</w:t>
      </w:r>
      <w:r w:rsidRPr="004D720E">
        <w:rPr>
          <w:rFonts w:ascii="Times New Roman" w:hAnsi="Times New Roman" w:cs="Times New Roman"/>
          <w:color w:val="auto"/>
          <w:sz w:val="27"/>
          <w:szCs w:val="27"/>
        </w:rPr>
        <w:softHyphen/>
        <w:t>т</w:t>
      </w:r>
      <w:r w:rsidRPr="004D720E">
        <w:rPr>
          <w:rFonts w:ascii="Times New Roman" w:hAnsi="Times New Roman" w:cs="Times New Roman"/>
          <w:color w:val="auto"/>
          <w:sz w:val="27"/>
          <w:szCs w:val="27"/>
        </w:rPr>
        <w:softHyphen/>
        <w:t>вен</w:t>
      </w:r>
      <w:r w:rsidRPr="004D720E">
        <w:rPr>
          <w:rFonts w:ascii="Times New Roman" w:hAnsi="Times New Roman" w:cs="Times New Roman"/>
          <w:color w:val="auto"/>
          <w:sz w:val="27"/>
          <w:szCs w:val="27"/>
        </w:rPr>
        <w:softHyphen/>
        <w:t xml:space="preserve">ного и множественного числа. Правописание частицы НЕ с глаголами. </w:t>
      </w:r>
    </w:p>
    <w:p w:rsidR="005B5BE4" w:rsidRPr="004D720E" w:rsidRDefault="005B5BE4" w:rsidP="00B96DD3">
      <w:pPr>
        <w:spacing w:after="0" w:line="240" w:lineRule="auto"/>
        <w:ind w:firstLine="567"/>
        <w:jc w:val="both"/>
        <w:rPr>
          <w:rFonts w:ascii="Times New Roman" w:hAnsi="Times New Roman" w:cs="Times New Roman"/>
          <w:b/>
          <w:bCs/>
          <w:i/>
          <w:iCs/>
          <w:color w:val="auto"/>
          <w:sz w:val="27"/>
          <w:szCs w:val="27"/>
        </w:rPr>
      </w:pPr>
      <w:r w:rsidRPr="004D720E">
        <w:rPr>
          <w:rFonts w:ascii="Times New Roman" w:hAnsi="Times New Roman" w:cs="Times New Roman"/>
          <w:b/>
          <w:bCs/>
          <w:i/>
          <w:iCs/>
          <w:color w:val="auto"/>
          <w:sz w:val="27"/>
          <w:szCs w:val="27"/>
        </w:rPr>
        <w:t>Местоимение</w:t>
      </w:r>
      <w:r w:rsidRPr="004D720E">
        <w:rPr>
          <w:rFonts w:ascii="Times New Roman" w:hAnsi="Times New Roman" w:cs="Times New Roman"/>
          <w:color w:val="auto"/>
          <w:sz w:val="27"/>
          <w:szCs w:val="27"/>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5B5BE4" w:rsidRPr="004D720E" w:rsidRDefault="005B5BE4" w:rsidP="00B96DD3">
      <w:pPr>
        <w:spacing w:after="0" w:line="240" w:lineRule="auto"/>
        <w:ind w:firstLine="567"/>
        <w:jc w:val="both"/>
        <w:rPr>
          <w:rFonts w:ascii="Times New Roman" w:hAnsi="Times New Roman" w:cs="Times New Roman"/>
          <w:b/>
          <w:bCs/>
          <w:i/>
          <w:iCs/>
          <w:color w:val="auto"/>
          <w:sz w:val="27"/>
          <w:szCs w:val="27"/>
        </w:rPr>
      </w:pPr>
      <w:r w:rsidRPr="004D720E">
        <w:rPr>
          <w:rFonts w:ascii="Times New Roman" w:hAnsi="Times New Roman" w:cs="Times New Roman"/>
          <w:b/>
          <w:bCs/>
          <w:i/>
          <w:iCs/>
          <w:color w:val="auto"/>
          <w:sz w:val="27"/>
          <w:szCs w:val="27"/>
        </w:rPr>
        <w:t>Имя числительное</w:t>
      </w:r>
      <w:r w:rsidRPr="004D720E">
        <w:rPr>
          <w:rFonts w:ascii="Times New Roman" w:hAnsi="Times New Roman" w:cs="Times New Roman"/>
          <w:color w:val="auto"/>
          <w:sz w:val="27"/>
          <w:szCs w:val="27"/>
        </w:rPr>
        <w:t>. Понятие об имени числительном. Числительные количественные и порядковые. Правописание числительных.</w:t>
      </w:r>
    </w:p>
    <w:p w:rsidR="005B5BE4" w:rsidRPr="004D720E" w:rsidRDefault="005B5BE4" w:rsidP="00B96DD3">
      <w:pPr>
        <w:spacing w:after="0" w:line="240" w:lineRule="auto"/>
        <w:ind w:firstLine="567"/>
        <w:jc w:val="both"/>
        <w:rPr>
          <w:rFonts w:ascii="Times New Roman" w:hAnsi="Times New Roman" w:cs="Times New Roman"/>
          <w:b/>
          <w:bCs/>
          <w:color w:val="auto"/>
          <w:sz w:val="27"/>
          <w:szCs w:val="27"/>
        </w:rPr>
      </w:pPr>
      <w:r w:rsidRPr="004D720E">
        <w:rPr>
          <w:rFonts w:ascii="Times New Roman" w:hAnsi="Times New Roman" w:cs="Times New Roman"/>
          <w:b/>
          <w:bCs/>
          <w:i/>
          <w:iCs/>
          <w:color w:val="auto"/>
          <w:sz w:val="27"/>
          <w:szCs w:val="27"/>
        </w:rPr>
        <w:t>Наречие.</w:t>
      </w:r>
      <w:r w:rsidRPr="004D720E">
        <w:rPr>
          <w:rFonts w:ascii="Times New Roman" w:hAnsi="Times New Roman" w:cs="Times New Roman"/>
          <w:color w:val="auto"/>
          <w:sz w:val="27"/>
          <w:szCs w:val="27"/>
        </w:rPr>
        <w:t xml:space="preserve"> Понятие о наречии. Наречия, обозначающие время, место, способ действия. Правописание наречий. </w:t>
      </w:r>
    </w:p>
    <w:p w:rsidR="005B5BE4" w:rsidRPr="004D720E" w:rsidRDefault="005B5BE4" w:rsidP="00B96DD3">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b/>
          <w:bCs/>
          <w:color w:val="auto"/>
          <w:sz w:val="27"/>
          <w:szCs w:val="27"/>
        </w:rPr>
        <w:t>Синтаксис.</w:t>
      </w:r>
      <w:r w:rsidRPr="004D720E">
        <w:rPr>
          <w:rFonts w:ascii="Times New Roman" w:hAnsi="Times New Roman" w:cs="Times New Roman"/>
          <w:color w:val="auto"/>
          <w:sz w:val="27"/>
          <w:szCs w:val="27"/>
        </w:rPr>
        <w:t xml:space="preserve"> Словосочетание. Предложение.</w:t>
      </w:r>
      <w:r w:rsidRPr="004D720E">
        <w:rPr>
          <w:rFonts w:ascii="Times New Roman" w:hAnsi="Times New Roman" w:cs="Times New Roman"/>
          <w:b/>
          <w:bCs/>
          <w:color w:val="auto"/>
          <w:sz w:val="27"/>
          <w:szCs w:val="27"/>
        </w:rPr>
        <w:t xml:space="preserve"> </w:t>
      </w:r>
      <w:r w:rsidR="00A72E75" w:rsidRPr="004D720E">
        <w:rPr>
          <w:rFonts w:ascii="Times New Roman" w:hAnsi="Times New Roman" w:cs="Times New Roman"/>
          <w:color w:val="auto"/>
          <w:sz w:val="27"/>
          <w:szCs w:val="27"/>
        </w:rPr>
        <w:t>Простые и сложные пред</w:t>
      </w:r>
      <w:r w:rsidRPr="004D720E">
        <w:rPr>
          <w:rFonts w:ascii="Times New Roman" w:hAnsi="Times New Roman" w:cs="Times New Roman"/>
          <w:color w:val="auto"/>
          <w:sz w:val="27"/>
          <w:szCs w:val="27"/>
        </w:rPr>
        <w:t>ло</w:t>
      </w:r>
      <w:r w:rsidRPr="004D720E">
        <w:rPr>
          <w:rFonts w:ascii="Times New Roman" w:hAnsi="Times New Roman" w:cs="Times New Roman"/>
          <w:color w:val="auto"/>
          <w:sz w:val="27"/>
          <w:szCs w:val="27"/>
        </w:rPr>
        <w:softHyphen/>
        <w:t>жения.</w:t>
      </w:r>
      <w:r w:rsidRPr="004D720E">
        <w:rPr>
          <w:rFonts w:ascii="Times New Roman" w:hAnsi="Times New Roman" w:cs="Times New Roman"/>
          <w:b/>
          <w:bCs/>
          <w:color w:val="auto"/>
          <w:sz w:val="27"/>
          <w:szCs w:val="27"/>
        </w:rPr>
        <w:t xml:space="preserve"> </w:t>
      </w:r>
      <w:r w:rsidRPr="004D720E">
        <w:rPr>
          <w:rFonts w:ascii="Times New Roman" w:hAnsi="Times New Roman" w:cs="Times New Roman"/>
          <w:color w:val="auto"/>
          <w:sz w:val="27"/>
          <w:szCs w:val="27"/>
        </w:rPr>
        <w:t>Повествовательные, вопрос</w:t>
      </w:r>
      <w:r w:rsidR="00A72E75" w:rsidRPr="004D720E">
        <w:rPr>
          <w:rFonts w:ascii="Times New Roman" w:hAnsi="Times New Roman" w:cs="Times New Roman"/>
          <w:color w:val="auto"/>
          <w:sz w:val="27"/>
          <w:szCs w:val="27"/>
        </w:rPr>
        <w:t>ительные и восклицательные пред</w:t>
      </w:r>
      <w:r w:rsidRPr="004D720E">
        <w:rPr>
          <w:rFonts w:ascii="Times New Roman" w:hAnsi="Times New Roman" w:cs="Times New Roman"/>
          <w:color w:val="auto"/>
          <w:sz w:val="27"/>
          <w:szCs w:val="27"/>
        </w:rPr>
        <w:t xml:space="preserve">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5B5BE4" w:rsidRPr="004D720E" w:rsidRDefault="005B5BE4" w:rsidP="00B96DD3">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Установление последовательности предл</w:t>
      </w:r>
      <w:r w:rsidR="00A72E75" w:rsidRPr="004D720E">
        <w:rPr>
          <w:rFonts w:ascii="Times New Roman" w:hAnsi="Times New Roman" w:cs="Times New Roman"/>
          <w:color w:val="auto"/>
          <w:sz w:val="27"/>
          <w:szCs w:val="27"/>
        </w:rPr>
        <w:t>ожений в тексте. Связь предло</w:t>
      </w:r>
      <w:r w:rsidRPr="004D720E">
        <w:rPr>
          <w:rFonts w:ascii="Times New Roman" w:hAnsi="Times New Roman" w:cs="Times New Roman"/>
          <w:color w:val="auto"/>
          <w:sz w:val="27"/>
          <w:szCs w:val="27"/>
        </w:rPr>
        <w:t>же</w:t>
      </w:r>
      <w:r w:rsidRPr="004D720E">
        <w:rPr>
          <w:rFonts w:ascii="Times New Roman" w:hAnsi="Times New Roman" w:cs="Times New Roman"/>
          <w:color w:val="auto"/>
          <w:sz w:val="27"/>
          <w:szCs w:val="27"/>
        </w:rPr>
        <w:softHyphen/>
        <w:t>ний в тексте с помощью различны</w:t>
      </w:r>
      <w:r w:rsidR="00A72E75" w:rsidRPr="004D720E">
        <w:rPr>
          <w:rFonts w:ascii="Times New Roman" w:hAnsi="Times New Roman" w:cs="Times New Roman"/>
          <w:color w:val="auto"/>
          <w:sz w:val="27"/>
          <w:szCs w:val="27"/>
        </w:rPr>
        <w:t>х языковых средств (личных мес</w:t>
      </w:r>
      <w:r w:rsidRPr="004D720E">
        <w:rPr>
          <w:rFonts w:ascii="Times New Roman" w:hAnsi="Times New Roman" w:cs="Times New Roman"/>
          <w:color w:val="auto"/>
          <w:sz w:val="27"/>
          <w:szCs w:val="27"/>
        </w:rPr>
        <w:t>то</w:t>
      </w:r>
      <w:r w:rsidRPr="004D720E">
        <w:rPr>
          <w:rFonts w:ascii="Times New Roman" w:hAnsi="Times New Roman" w:cs="Times New Roman"/>
          <w:color w:val="auto"/>
          <w:sz w:val="27"/>
          <w:szCs w:val="27"/>
        </w:rPr>
        <w:softHyphen/>
        <w:t>имений, наречий, повтора существительного, синонимической замены и др.).</w:t>
      </w:r>
    </w:p>
    <w:p w:rsidR="005B5BE4" w:rsidRPr="004D720E" w:rsidRDefault="005B5BE4" w:rsidP="00B96DD3">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Однородные члены предложения. Союзы в простом и сложном пред</w:t>
      </w:r>
      <w:r w:rsidRPr="004D720E">
        <w:rPr>
          <w:rFonts w:ascii="Times New Roman" w:hAnsi="Times New Roman" w:cs="Times New Roman"/>
          <w:color w:val="auto"/>
          <w:sz w:val="27"/>
          <w:szCs w:val="27"/>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5B5BE4" w:rsidRPr="004D720E" w:rsidRDefault="005B5BE4" w:rsidP="00B96DD3">
      <w:pPr>
        <w:spacing w:after="0" w:line="240" w:lineRule="auto"/>
        <w:ind w:firstLine="567"/>
        <w:jc w:val="both"/>
        <w:rPr>
          <w:rFonts w:ascii="Times New Roman" w:hAnsi="Times New Roman" w:cs="Times New Roman"/>
          <w:b/>
          <w:bCs/>
          <w:color w:val="auto"/>
          <w:sz w:val="27"/>
          <w:szCs w:val="27"/>
        </w:rPr>
      </w:pPr>
      <w:r w:rsidRPr="004D720E">
        <w:rPr>
          <w:rFonts w:ascii="Times New Roman" w:hAnsi="Times New Roman" w:cs="Times New Roman"/>
          <w:color w:val="auto"/>
          <w:sz w:val="27"/>
          <w:szCs w:val="27"/>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5B5BE4" w:rsidRPr="004D720E" w:rsidRDefault="005B5BE4" w:rsidP="00B96DD3">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b/>
          <w:bCs/>
          <w:color w:val="auto"/>
          <w:sz w:val="27"/>
          <w:szCs w:val="27"/>
        </w:rPr>
        <w:t xml:space="preserve">Развитие речи, работа с текстом </w:t>
      </w:r>
    </w:p>
    <w:p w:rsidR="005B5BE4" w:rsidRPr="004D720E" w:rsidRDefault="005B5BE4" w:rsidP="00B96DD3">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5B5BE4" w:rsidRPr="004D720E" w:rsidRDefault="005B5BE4" w:rsidP="00B96DD3">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5B5BE4" w:rsidRPr="004D720E" w:rsidRDefault="005B5BE4" w:rsidP="00B96DD3">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Составление рассказа по серии сюжетных картин, картине, по опорным словам, материалам наблюдения, по предложенной теме, по плану. </w:t>
      </w:r>
    </w:p>
    <w:p w:rsidR="005B5BE4" w:rsidRPr="004D720E" w:rsidRDefault="005B5BE4" w:rsidP="00B96DD3">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Изложение текста с опорой на заранее составленный план. Изложение по коллективно составленному плану. </w:t>
      </w:r>
    </w:p>
    <w:p w:rsidR="005B5BE4" w:rsidRPr="004D720E" w:rsidRDefault="005B5BE4" w:rsidP="00B96DD3">
      <w:pPr>
        <w:spacing w:after="0" w:line="240" w:lineRule="auto"/>
        <w:ind w:firstLine="567"/>
        <w:jc w:val="both"/>
        <w:rPr>
          <w:rFonts w:ascii="Times New Roman" w:hAnsi="Times New Roman" w:cs="Times New Roman"/>
          <w:b/>
          <w:bCs/>
          <w:color w:val="auto"/>
          <w:sz w:val="27"/>
          <w:szCs w:val="27"/>
        </w:rPr>
      </w:pPr>
      <w:r w:rsidRPr="004D720E">
        <w:rPr>
          <w:rFonts w:ascii="Times New Roman" w:hAnsi="Times New Roman" w:cs="Times New Roman"/>
          <w:color w:val="auto"/>
          <w:sz w:val="27"/>
          <w:szCs w:val="27"/>
        </w:rPr>
        <w:t>Сочинение творческого характера по картине, по личным наблюдениям, с привлечением сведений из практической деятельности, книг.</w:t>
      </w:r>
    </w:p>
    <w:p w:rsidR="005B5BE4" w:rsidRPr="004D720E" w:rsidRDefault="005B5BE4" w:rsidP="00B96DD3">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b/>
          <w:bCs/>
          <w:color w:val="auto"/>
          <w:sz w:val="27"/>
          <w:szCs w:val="27"/>
        </w:rPr>
        <w:t xml:space="preserve">Деловое письмо </w:t>
      </w:r>
    </w:p>
    <w:p w:rsidR="005B5BE4" w:rsidRPr="004D720E" w:rsidRDefault="005B5BE4" w:rsidP="00B96DD3">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 </w:t>
      </w:r>
    </w:p>
    <w:p w:rsidR="005B5BE4" w:rsidRPr="004D720E" w:rsidRDefault="005B5BE4" w:rsidP="00B96DD3">
      <w:pPr>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color w:val="auto"/>
          <w:sz w:val="27"/>
          <w:szCs w:val="27"/>
        </w:rPr>
        <w:t>Письмо с элементами творческой деятельности.</w:t>
      </w:r>
    </w:p>
    <w:p w:rsidR="005B5BE4" w:rsidRPr="004D720E" w:rsidRDefault="005B5BE4" w:rsidP="00B96DD3">
      <w:pPr>
        <w:spacing w:before="120" w:after="0" w:line="240" w:lineRule="auto"/>
        <w:jc w:val="center"/>
        <w:rPr>
          <w:b/>
          <w:bCs/>
          <w:color w:val="auto"/>
          <w:sz w:val="27"/>
          <w:szCs w:val="27"/>
        </w:rPr>
      </w:pPr>
      <w:r w:rsidRPr="004D720E">
        <w:rPr>
          <w:rFonts w:ascii="Times New Roman" w:hAnsi="Times New Roman" w:cs="Times New Roman"/>
          <w:b/>
          <w:color w:val="auto"/>
          <w:sz w:val="27"/>
          <w:szCs w:val="27"/>
        </w:rPr>
        <w:t>Чтение и развитие речи (</w:t>
      </w:r>
      <w:r w:rsidRPr="004D720E">
        <w:rPr>
          <w:rFonts w:ascii="Times New Roman" w:hAnsi="Times New Roman" w:cs="Times New Roman"/>
          <w:color w:val="auto"/>
          <w:sz w:val="27"/>
          <w:szCs w:val="27"/>
        </w:rPr>
        <w:t>Литературное чтение</w:t>
      </w:r>
      <w:r w:rsidRPr="004D720E">
        <w:rPr>
          <w:rFonts w:ascii="Times New Roman" w:hAnsi="Times New Roman" w:cs="Times New Roman"/>
          <w:b/>
          <w:color w:val="auto"/>
          <w:sz w:val="27"/>
          <w:szCs w:val="27"/>
        </w:rPr>
        <w:t>)</w:t>
      </w:r>
    </w:p>
    <w:p w:rsidR="005B5BE4" w:rsidRPr="004D720E" w:rsidRDefault="005B5BE4" w:rsidP="00B96DD3">
      <w:pPr>
        <w:pStyle w:val="western"/>
        <w:shd w:val="clear" w:color="auto" w:fill="FFFFFF"/>
        <w:spacing w:before="120"/>
        <w:ind w:firstLine="567"/>
        <w:jc w:val="both"/>
        <w:rPr>
          <w:b/>
          <w:bCs/>
          <w:color w:val="auto"/>
          <w:sz w:val="27"/>
          <w:szCs w:val="27"/>
        </w:rPr>
      </w:pPr>
      <w:r w:rsidRPr="004D720E">
        <w:rPr>
          <w:b/>
          <w:bCs/>
          <w:color w:val="auto"/>
          <w:sz w:val="27"/>
          <w:szCs w:val="27"/>
        </w:rPr>
        <w:t>Содержание чтения (круг чтения)</w:t>
      </w:r>
      <w:r w:rsidRPr="004D720E">
        <w:rPr>
          <w:color w:val="auto"/>
          <w:sz w:val="27"/>
          <w:szCs w:val="27"/>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sidRPr="004D720E">
        <w:rPr>
          <w:color w:val="auto"/>
          <w:sz w:val="27"/>
          <w:szCs w:val="27"/>
          <w:lang w:val="en-US"/>
        </w:rPr>
        <w:t>XIX</w:t>
      </w:r>
      <w:r w:rsidRPr="004D720E">
        <w:rPr>
          <w:color w:val="auto"/>
          <w:sz w:val="27"/>
          <w:szCs w:val="27"/>
        </w:rPr>
        <w:t xml:space="preserve"> - </w:t>
      </w:r>
      <w:r w:rsidRPr="004D720E">
        <w:rPr>
          <w:color w:val="auto"/>
          <w:sz w:val="27"/>
          <w:szCs w:val="27"/>
          <w:lang w:val="en-US"/>
        </w:rPr>
        <w:t>XXI</w:t>
      </w:r>
      <w:r w:rsidRPr="004D720E">
        <w:rPr>
          <w:color w:val="auto"/>
          <w:sz w:val="27"/>
          <w:szCs w:val="27"/>
        </w:rPr>
        <w:t xml:space="preserve"> вв. Книги о </w:t>
      </w:r>
      <w:r w:rsidRPr="004D720E">
        <w:rPr>
          <w:color w:val="auto"/>
          <w:sz w:val="27"/>
          <w:szCs w:val="27"/>
        </w:rPr>
        <w:lastRenderedPageBreak/>
        <w:t xml:space="preserve">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5B5BE4" w:rsidRPr="004D720E" w:rsidRDefault="005B5BE4" w:rsidP="00B96DD3">
      <w:pPr>
        <w:pStyle w:val="western"/>
        <w:shd w:val="clear" w:color="auto" w:fill="FFFFFF"/>
        <w:spacing w:before="0"/>
        <w:ind w:firstLine="567"/>
        <w:jc w:val="both"/>
        <w:rPr>
          <w:b/>
          <w:bCs/>
          <w:color w:val="auto"/>
          <w:sz w:val="27"/>
          <w:szCs w:val="27"/>
        </w:rPr>
      </w:pPr>
      <w:r w:rsidRPr="004D720E">
        <w:rPr>
          <w:b/>
          <w:bCs/>
          <w:color w:val="auto"/>
          <w:sz w:val="27"/>
          <w:szCs w:val="27"/>
        </w:rPr>
        <w:t>Примерная тематика произведений</w:t>
      </w:r>
      <w:r w:rsidRPr="004D720E">
        <w:rPr>
          <w:color w:val="auto"/>
          <w:sz w:val="27"/>
          <w:szCs w:val="27"/>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5B5BE4" w:rsidRPr="004D720E" w:rsidRDefault="005B5BE4" w:rsidP="00B96DD3">
      <w:pPr>
        <w:pStyle w:val="western"/>
        <w:shd w:val="clear" w:color="auto" w:fill="FFFFFF"/>
        <w:spacing w:before="0"/>
        <w:ind w:firstLine="567"/>
        <w:jc w:val="both"/>
        <w:rPr>
          <w:b/>
          <w:bCs/>
          <w:color w:val="auto"/>
          <w:sz w:val="27"/>
          <w:szCs w:val="27"/>
        </w:rPr>
      </w:pPr>
      <w:r w:rsidRPr="004D720E">
        <w:rPr>
          <w:b/>
          <w:bCs/>
          <w:color w:val="auto"/>
          <w:sz w:val="27"/>
          <w:szCs w:val="27"/>
        </w:rPr>
        <w:t>Жанровое разнообразие</w:t>
      </w:r>
      <w:r w:rsidRPr="004D720E">
        <w:rPr>
          <w:color w:val="auto"/>
          <w:sz w:val="27"/>
          <w:szCs w:val="27"/>
        </w:rPr>
        <w:t>: народные и авторские сказки, басни, былины, легенды, рассказы, рассказы-описания, стихотворения.</w:t>
      </w:r>
    </w:p>
    <w:p w:rsidR="005B5BE4" w:rsidRPr="004D720E" w:rsidRDefault="005B5BE4" w:rsidP="00B96DD3">
      <w:pPr>
        <w:pStyle w:val="western"/>
        <w:shd w:val="clear" w:color="auto" w:fill="FFFFFF"/>
        <w:spacing w:before="0"/>
        <w:ind w:firstLine="567"/>
        <w:jc w:val="both"/>
        <w:rPr>
          <w:color w:val="auto"/>
          <w:sz w:val="27"/>
          <w:szCs w:val="27"/>
        </w:rPr>
      </w:pPr>
      <w:r w:rsidRPr="004D720E">
        <w:rPr>
          <w:b/>
          <w:bCs/>
          <w:color w:val="auto"/>
          <w:sz w:val="27"/>
          <w:szCs w:val="27"/>
        </w:rPr>
        <w:t>Ориентировка в литературоведческих понятиях</w:t>
      </w:r>
      <w:r w:rsidRPr="004D720E">
        <w:rPr>
          <w:color w:val="auto"/>
          <w:sz w:val="27"/>
          <w:szCs w:val="27"/>
        </w:rPr>
        <w:t xml:space="preserve">: </w:t>
      </w:r>
    </w:p>
    <w:p w:rsidR="005B5BE4" w:rsidRPr="004D720E" w:rsidRDefault="005B5BE4" w:rsidP="00B96DD3">
      <w:pPr>
        <w:pStyle w:val="western"/>
        <w:numPr>
          <w:ilvl w:val="0"/>
          <w:numId w:val="6"/>
        </w:numPr>
        <w:shd w:val="clear" w:color="auto" w:fill="FFFFFF"/>
        <w:spacing w:before="0"/>
        <w:ind w:left="0" w:firstLine="567"/>
        <w:jc w:val="both"/>
        <w:rPr>
          <w:color w:val="auto"/>
          <w:sz w:val="27"/>
          <w:szCs w:val="27"/>
        </w:rPr>
      </w:pPr>
      <w:r w:rsidRPr="004D720E">
        <w:rPr>
          <w:color w:val="auto"/>
          <w:sz w:val="27"/>
          <w:szCs w:val="27"/>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
    <w:p w:rsidR="005B5BE4" w:rsidRPr="004D720E" w:rsidRDefault="005B5BE4" w:rsidP="00B96DD3">
      <w:pPr>
        <w:pStyle w:val="western"/>
        <w:numPr>
          <w:ilvl w:val="0"/>
          <w:numId w:val="6"/>
        </w:numPr>
        <w:shd w:val="clear" w:color="auto" w:fill="FFFFFF"/>
        <w:spacing w:before="0"/>
        <w:ind w:left="0" w:firstLine="567"/>
        <w:jc w:val="both"/>
        <w:rPr>
          <w:color w:val="auto"/>
          <w:sz w:val="27"/>
          <w:szCs w:val="27"/>
        </w:rPr>
      </w:pPr>
      <w:r w:rsidRPr="004D720E">
        <w:rPr>
          <w:color w:val="auto"/>
          <w:sz w:val="27"/>
          <w:szCs w:val="27"/>
        </w:rPr>
        <w:t>присказка, зачин, диалог, произведение.</w:t>
      </w:r>
    </w:p>
    <w:p w:rsidR="005B5BE4" w:rsidRPr="004D720E" w:rsidRDefault="005B5BE4" w:rsidP="00B96DD3">
      <w:pPr>
        <w:pStyle w:val="western"/>
        <w:numPr>
          <w:ilvl w:val="0"/>
          <w:numId w:val="6"/>
        </w:numPr>
        <w:shd w:val="clear" w:color="auto" w:fill="FFFFFF"/>
        <w:spacing w:before="0"/>
        <w:ind w:left="0" w:firstLine="567"/>
        <w:jc w:val="both"/>
        <w:rPr>
          <w:color w:val="auto"/>
          <w:sz w:val="27"/>
          <w:szCs w:val="27"/>
        </w:rPr>
      </w:pPr>
      <w:r w:rsidRPr="004D720E">
        <w:rPr>
          <w:color w:val="auto"/>
          <w:sz w:val="27"/>
          <w:szCs w:val="27"/>
        </w:rPr>
        <w:t>герой (персонаж), гласный и второстепенный герой, портрет героя, пейзаж.</w:t>
      </w:r>
    </w:p>
    <w:p w:rsidR="005B5BE4" w:rsidRPr="004D720E" w:rsidRDefault="005B5BE4" w:rsidP="00B96DD3">
      <w:pPr>
        <w:pStyle w:val="western"/>
        <w:numPr>
          <w:ilvl w:val="0"/>
          <w:numId w:val="6"/>
        </w:numPr>
        <w:shd w:val="clear" w:color="auto" w:fill="FFFFFF"/>
        <w:spacing w:before="0"/>
        <w:ind w:left="0" w:firstLine="567"/>
        <w:jc w:val="both"/>
        <w:rPr>
          <w:color w:val="auto"/>
          <w:sz w:val="27"/>
          <w:szCs w:val="27"/>
        </w:rPr>
      </w:pPr>
      <w:r w:rsidRPr="004D720E">
        <w:rPr>
          <w:color w:val="auto"/>
          <w:sz w:val="27"/>
          <w:szCs w:val="27"/>
        </w:rPr>
        <w:t xml:space="preserve">стихотворение, рифма, строка, строфа.  </w:t>
      </w:r>
    </w:p>
    <w:p w:rsidR="005B5BE4" w:rsidRPr="004D720E" w:rsidRDefault="005B5BE4" w:rsidP="00B96DD3">
      <w:pPr>
        <w:pStyle w:val="western"/>
        <w:numPr>
          <w:ilvl w:val="0"/>
          <w:numId w:val="6"/>
        </w:numPr>
        <w:shd w:val="clear" w:color="auto" w:fill="FFFFFF"/>
        <w:spacing w:before="0"/>
        <w:ind w:left="0" w:firstLine="567"/>
        <w:jc w:val="both"/>
        <w:rPr>
          <w:color w:val="auto"/>
          <w:sz w:val="27"/>
          <w:szCs w:val="27"/>
        </w:rPr>
      </w:pPr>
      <w:r w:rsidRPr="004D720E">
        <w:rPr>
          <w:color w:val="auto"/>
          <w:sz w:val="27"/>
          <w:szCs w:val="27"/>
        </w:rPr>
        <w:t xml:space="preserve">средства выразительности (логическая пауза, темп, ритм). </w:t>
      </w:r>
    </w:p>
    <w:p w:rsidR="005B5BE4" w:rsidRPr="004D720E" w:rsidRDefault="005B5BE4" w:rsidP="00B96DD3">
      <w:pPr>
        <w:pStyle w:val="western"/>
        <w:numPr>
          <w:ilvl w:val="0"/>
          <w:numId w:val="6"/>
        </w:numPr>
        <w:shd w:val="clear" w:color="auto" w:fill="FFFFFF"/>
        <w:spacing w:before="0"/>
        <w:ind w:left="0" w:firstLine="567"/>
        <w:jc w:val="both"/>
        <w:rPr>
          <w:b/>
          <w:bCs/>
          <w:color w:val="auto"/>
          <w:sz w:val="27"/>
          <w:szCs w:val="27"/>
        </w:rPr>
      </w:pPr>
      <w:r w:rsidRPr="004D720E">
        <w:rPr>
          <w:color w:val="auto"/>
          <w:sz w:val="27"/>
          <w:szCs w:val="27"/>
        </w:rPr>
        <w:t>элементы книги: переплёт, обложка, форзац, титульный лист, оглавление, предисловие, послесловие.</w:t>
      </w:r>
    </w:p>
    <w:p w:rsidR="005B5BE4" w:rsidRPr="004D720E" w:rsidRDefault="005B5BE4" w:rsidP="00B96DD3">
      <w:pPr>
        <w:pStyle w:val="western"/>
        <w:shd w:val="clear" w:color="auto" w:fill="FFFFFF"/>
        <w:spacing w:before="0"/>
        <w:ind w:firstLine="567"/>
        <w:jc w:val="both"/>
        <w:rPr>
          <w:b/>
          <w:bCs/>
          <w:color w:val="auto"/>
          <w:sz w:val="27"/>
          <w:szCs w:val="27"/>
        </w:rPr>
      </w:pPr>
      <w:r w:rsidRPr="004D720E">
        <w:rPr>
          <w:b/>
          <w:bCs/>
          <w:color w:val="auto"/>
          <w:sz w:val="27"/>
          <w:szCs w:val="27"/>
        </w:rPr>
        <w:t>Навык чтения:</w:t>
      </w:r>
      <w:r w:rsidRPr="004D720E">
        <w:rPr>
          <w:color w:val="auto"/>
          <w:sz w:val="27"/>
          <w:szCs w:val="27"/>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5B5BE4" w:rsidRPr="004D720E" w:rsidRDefault="005B5BE4" w:rsidP="00B96DD3">
      <w:pPr>
        <w:pStyle w:val="western"/>
        <w:shd w:val="clear" w:color="auto" w:fill="FFFFFF"/>
        <w:spacing w:before="0"/>
        <w:ind w:firstLine="567"/>
        <w:jc w:val="both"/>
        <w:rPr>
          <w:b/>
          <w:bCs/>
          <w:color w:val="auto"/>
          <w:sz w:val="27"/>
          <w:szCs w:val="27"/>
        </w:rPr>
      </w:pPr>
      <w:r w:rsidRPr="004D720E">
        <w:rPr>
          <w:b/>
          <w:bCs/>
          <w:color w:val="auto"/>
          <w:sz w:val="27"/>
          <w:szCs w:val="27"/>
        </w:rPr>
        <w:t>Работа с текстом.</w:t>
      </w:r>
      <w:r w:rsidRPr="004D720E">
        <w:rPr>
          <w:color w:val="auto"/>
          <w:sz w:val="27"/>
          <w:szCs w:val="27"/>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w:t>
      </w:r>
      <w:proofErr w:type="spellStart"/>
      <w:r w:rsidRPr="004D720E">
        <w:rPr>
          <w:color w:val="auto"/>
          <w:sz w:val="27"/>
          <w:szCs w:val="27"/>
        </w:rPr>
        <w:t>озаглавливание</w:t>
      </w:r>
      <w:proofErr w:type="spellEnd"/>
      <w:r w:rsidRPr="004D720E">
        <w:rPr>
          <w:color w:val="auto"/>
          <w:sz w:val="27"/>
          <w:szCs w:val="27"/>
        </w:rPr>
        <w:t xml:space="preserve">, составление плана. Выборочный, краткий и подробный пересказ произведения или его части по плану. </w:t>
      </w:r>
    </w:p>
    <w:p w:rsidR="005B5BE4" w:rsidRPr="004D720E" w:rsidRDefault="005B5BE4" w:rsidP="00B96DD3">
      <w:pPr>
        <w:pStyle w:val="western"/>
        <w:shd w:val="clear" w:color="auto" w:fill="FFFFFF"/>
        <w:spacing w:before="0"/>
        <w:ind w:firstLine="567"/>
        <w:jc w:val="both"/>
        <w:rPr>
          <w:b/>
          <w:color w:val="auto"/>
          <w:sz w:val="27"/>
          <w:szCs w:val="27"/>
        </w:rPr>
      </w:pPr>
      <w:r w:rsidRPr="004D720E">
        <w:rPr>
          <w:b/>
          <w:bCs/>
          <w:color w:val="auto"/>
          <w:sz w:val="27"/>
          <w:szCs w:val="27"/>
        </w:rPr>
        <w:t>Внеклассное чтение</w:t>
      </w:r>
      <w:r w:rsidRPr="004D720E">
        <w:rPr>
          <w:color w:val="auto"/>
          <w:sz w:val="27"/>
          <w:szCs w:val="27"/>
        </w:rPr>
        <w:t xml:space="preserve">.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 </w:t>
      </w:r>
    </w:p>
    <w:p w:rsidR="0010549F" w:rsidRDefault="0010549F" w:rsidP="00B96DD3">
      <w:pPr>
        <w:spacing w:after="0" w:line="240" w:lineRule="auto"/>
        <w:ind w:firstLine="567"/>
        <w:jc w:val="center"/>
        <w:rPr>
          <w:rFonts w:ascii="Times New Roman" w:hAnsi="Times New Roman" w:cs="Times New Roman"/>
          <w:b/>
          <w:color w:val="auto"/>
          <w:sz w:val="27"/>
          <w:szCs w:val="27"/>
        </w:rPr>
      </w:pPr>
    </w:p>
    <w:p w:rsidR="005B5BE4" w:rsidRPr="004D720E" w:rsidRDefault="005B5BE4" w:rsidP="00B96DD3">
      <w:pPr>
        <w:spacing w:after="0" w:line="240" w:lineRule="auto"/>
        <w:ind w:firstLine="567"/>
        <w:jc w:val="center"/>
        <w:rPr>
          <w:rFonts w:ascii="Times New Roman" w:hAnsi="Times New Roman" w:cs="Times New Roman"/>
          <w:b/>
          <w:color w:val="auto"/>
          <w:sz w:val="27"/>
          <w:szCs w:val="27"/>
        </w:rPr>
      </w:pPr>
      <w:r w:rsidRPr="004D720E">
        <w:rPr>
          <w:rFonts w:ascii="Times New Roman" w:hAnsi="Times New Roman" w:cs="Times New Roman"/>
          <w:b/>
          <w:color w:val="auto"/>
          <w:sz w:val="27"/>
          <w:szCs w:val="27"/>
        </w:rPr>
        <w:t>МАТЕМАТИКА</w:t>
      </w:r>
    </w:p>
    <w:p w:rsidR="005B5BE4" w:rsidRPr="004D720E" w:rsidRDefault="005B5BE4" w:rsidP="00B96DD3">
      <w:pPr>
        <w:spacing w:after="0" w:line="240" w:lineRule="auto"/>
        <w:ind w:firstLine="567"/>
        <w:jc w:val="center"/>
        <w:rPr>
          <w:rFonts w:ascii="Times New Roman" w:hAnsi="Times New Roman" w:cs="Times New Roman"/>
          <w:color w:val="auto"/>
          <w:sz w:val="27"/>
          <w:szCs w:val="27"/>
        </w:rPr>
      </w:pPr>
      <w:r w:rsidRPr="004D720E">
        <w:rPr>
          <w:rFonts w:ascii="Times New Roman" w:hAnsi="Times New Roman" w:cs="Times New Roman"/>
          <w:b/>
          <w:color w:val="auto"/>
          <w:sz w:val="27"/>
          <w:szCs w:val="27"/>
        </w:rPr>
        <w:t>Пояснительная записка</w:t>
      </w:r>
    </w:p>
    <w:p w:rsidR="005B5BE4" w:rsidRPr="004D720E" w:rsidRDefault="005B5BE4" w:rsidP="00B96DD3">
      <w:pPr>
        <w:spacing w:before="120"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Курс математики в старших классах является логическим продолжением изучения этого предмета в дополнительном первом (</w:t>
      </w:r>
      <w:r w:rsidRPr="004D720E">
        <w:rPr>
          <w:rFonts w:ascii="Times New Roman" w:hAnsi="Times New Roman" w:cs="Times New Roman"/>
          <w:color w:val="auto"/>
          <w:sz w:val="27"/>
          <w:szCs w:val="27"/>
          <w:lang w:val="en-US"/>
        </w:rPr>
        <w:t>I</w:t>
      </w:r>
      <w:r w:rsidRPr="004D720E">
        <w:rPr>
          <w:rFonts w:ascii="Times New Roman" w:hAnsi="Times New Roman" w:cs="Times New Roman"/>
          <w:color w:val="auto"/>
          <w:sz w:val="27"/>
          <w:szCs w:val="27"/>
          <w:vertAlign w:val="superscript"/>
        </w:rPr>
        <w:t>1</w:t>
      </w:r>
      <w:r w:rsidRPr="004D720E">
        <w:rPr>
          <w:rFonts w:ascii="Times New Roman" w:hAnsi="Times New Roman" w:cs="Times New Roman"/>
          <w:color w:val="auto"/>
          <w:sz w:val="27"/>
          <w:szCs w:val="27"/>
        </w:rPr>
        <w:t xml:space="preserve">) классе и </w:t>
      </w:r>
      <w:r w:rsidRPr="004D720E">
        <w:rPr>
          <w:rFonts w:ascii="Times New Roman" w:hAnsi="Times New Roman" w:cs="Times New Roman"/>
          <w:color w:val="auto"/>
          <w:sz w:val="27"/>
          <w:szCs w:val="27"/>
          <w:lang w:val="en-US"/>
        </w:rPr>
        <w:t>I</w:t>
      </w:r>
      <w:r w:rsidRPr="004D720E">
        <w:rPr>
          <w:rFonts w:ascii="Times New Roman" w:hAnsi="Times New Roman" w:cs="Times New Roman"/>
          <w:color w:val="auto"/>
          <w:sz w:val="27"/>
          <w:szCs w:val="27"/>
        </w:rPr>
        <w:t>-</w:t>
      </w:r>
      <w:r w:rsidRPr="004D720E">
        <w:rPr>
          <w:rFonts w:ascii="Times New Roman" w:hAnsi="Times New Roman" w:cs="Times New Roman"/>
          <w:color w:val="auto"/>
          <w:sz w:val="27"/>
          <w:szCs w:val="27"/>
          <w:lang w:val="en-US"/>
        </w:rPr>
        <w:t>IV</w:t>
      </w:r>
      <w:r w:rsidRPr="004D720E">
        <w:rPr>
          <w:rFonts w:ascii="Times New Roman" w:hAnsi="Times New Roman" w:cs="Times New Roman"/>
          <w:color w:val="auto"/>
          <w:sz w:val="27"/>
          <w:szCs w:val="27"/>
        </w:rPr>
        <w:t xml:space="preserve"> классах. Распределение учебного материала, так же как и на предыдущем этапе, осуществляются </w:t>
      </w:r>
      <w:proofErr w:type="spellStart"/>
      <w:r w:rsidRPr="004D720E">
        <w:rPr>
          <w:rFonts w:ascii="Times New Roman" w:hAnsi="Times New Roman" w:cs="Times New Roman"/>
          <w:color w:val="auto"/>
          <w:sz w:val="27"/>
          <w:szCs w:val="27"/>
        </w:rPr>
        <w:t>концентрически</w:t>
      </w:r>
      <w:proofErr w:type="spellEnd"/>
      <w:r w:rsidRPr="004D720E">
        <w:rPr>
          <w:rFonts w:ascii="Times New Roman" w:hAnsi="Times New Roman" w:cs="Times New Roman"/>
          <w:color w:val="auto"/>
          <w:sz w:val="27"/>
          <w:szCs w:val="27"/>
        </w:rPr>
        <w:t>,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5B5BE4" w:rsidRPr="004D720E" w:rsidRDefault="005B5BE4" w:rsidP="00B96DD3">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В процессе обучения математике в </w:t>
      </w:r>
      <w:r w:rsidRPr="004D720E">
        <w:rPr>
          <w:rFonts w:ascii="Times New Roman" w:hAnsi="Times New Roman" w:cs="Times New Roman"/>
          <w:color w:val="auto"/>
          <w:sz w:val="27"/>
          <w:szCs w:val="27"/>
          <w:lang w:val="en-US"/>
        </w:rPr>
        <w:t>V</w:t>
      </w:r>
      <w:r w:rsidRPr="004D720E">
        <w:rPr>
          <w:rFonts w:ascii="Times New Roman" w:hAnsi="Times New Roman" w:cs="Times New Roman"/>
          <w:color w:val="auto"/>
          <w:sz w:val="27"/>
          <w:szCs w:val="27"/>
        </w:rPr>
        <w:t>-</w:t>
      </w:r>
      <w:r w:rsidRPr="004D720E">
        <w:rPr>
          <w:rFonts w:ascii="Times New Roman" w:hAnsi="Times New Roman" w:cs="Times New Roman"/>
          <w:color w:val="auto"/>
          <w:sz w:val="27"/>
          <w:szCs w:val="27"/>
          <w:lang w:val="en-US"/>
        </w:rPr>
        <w:t>IX</w:t>
      </w:r>
      <w:r w:rsidRPr="004D720E">
        <w:rPr>
          <w:rFonts w:ascii="Times New Roman" w:hAnsi="Times New Roman" w:cs="Times New Roman"/>
          <w:color w:val="auto"/>
          <w:sz w:val="27"/>
          <w:szCs w:val="27"/>
        </w:rPr>
        <w:t xml:space="preserve"> классах решаются следующие задачи:</w:t>
      </w:r>
    </w:p>
    <w:p w:rsidR="005B5BE4" w:rsidRPr="004D720E" w:rsidRDefault="005B5BE4" w:rsidP="00B96DD3">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5B5BE4" w:rsidRPr="004D720E" w:rsidRDefault="005B5BE4" w:rsidP="00B96DD3">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lastRenderedPageBreak/>
        <w:t>― Коррекция недостатков познавательной деятельности и повышение уровня общего развития;</w:t>
      </w:r>
    </w:p>
    <w:p w:rsidR="005B5BE4" w:rsidRPr="004D720E" w:rsidRDefault="005B5BE4" w:rsidP="00B96DD3">
      <w:pPr>
        <w:spacing w:after="0" w:line="240" w:lineRule="auto"/>
        <w:ind w:firstLine="567"/>
        <w:jc w:val="both"/>
        <w:rPr>
          <w:rFonts w:ascii="Times New Roman" w:hAnsi="Times New Roman" w:cs="Times New Roman"/>
          <w:b/>
          <w:sz w:val="27"/>
          <w:szCs w:val="27"/>
        </w:rPr>
      </w:pPr>
      <w:r w:rsidRPr="004D720E">
        <w:rPr>
          <w:rFonts w:ascii="Times New Roman" w:hAnsi="Times New Roman" w:cs="Times New Roman"/>
          <w:color w:val="auto"/>
          <w:sz w:val="27"/>
          <w:szCs w:val="27"/>
        </w:rPr>
        <w:t>― Воспитание положительных качеств и свойств личности.</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b/>
          <w:sz w:val="27"/>
          <w:szCs w:val="27"/>
        </w:rPr>
        <w:t>Нумерация.</w:t>
      </w:r>
      <w:r w:rsidRPr="004D720E">
        <w:rPr>
          <w:rFonts w:ascii="Times New Roman" w:hAnsi="Times New Roman" w:cs="Times New Roman"/>
          <w:sz w:val="27"/>
          <w:szCs w:val="27"/>
        </w:rPr>
        <w:t xml:space="preserve"> Чтение и запись чисел от 0 до 1 000 000. Классы и разряды. Представление многозначных чисел в виде суммы разрядных слагаемых.</w:t>
      </w:r>
    </w:p>
    <w:p w:rsidR="005B5BE4" w:rsidRPr="004D720E" w:rsidRDefault="005B5BE4" w:rsidP="00B96DD3">
      <w:pPr>
        <w:spacing w:after="0" w:line="240" w:lineRule="auto"/>
        <w:ind w:firstLine="567"/>
        <w:jc w:val="both"/>
        <w:rPr>
          <w:rFonts w:ascii="Times New Roman" w:hAnsi="Times New Roman" w:cs="Times New Roman"/>
          <w:b/>
          <w:sz w:val="27"/>
          <w:szCs w:val="27"/>
        </w:rPr>
      </w:pPr>
      <w:r w:rsidRPr="004D720E">
        <w:rPr>
          <w:rFonts w:ascii="Times New Roman" w:hAnsi="Times New Roman" w:cs="Times New Roman"/>
          <w:sz w:val="27"/>
          <w:szCs w:val="27"/>
        </w:rPr>
        <w:t>Сравнение и упорядочение многозначных чисел.</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b/>
          <w:sz w:val="27"/>
          <w:szCs w:val="27"/>
        </w:rPr>
        <w:t xml:space="preserve">Единицы измерения и их соотношения. </w:t>
      </w:r>
      <w:r w:rsidRPr="004D720E">
        <w:rPr>
          <w:rFonts w:ascii="Times New Roman" w:hAnsi="Times New Roman" w:cs="Times New Roman"/>
          <w:sz w:val="27"/>
          <w:szCs w:val="27"/>
        </w:rPr>
        <w:t xml:space="preserve">Величины (стоимость, длина, масса, емкость, время, площадь, объем) и единицы их измерения. Единицы измерения стоимости: копейка (1 к.), рубль (1 р.). Единицы измерения длины: миллиметр (1 мм), сантиметр (1 см), дециметр (1 </w:t>
      </w:r>
      <w:proofErr w:type="spellStart"/>
      <w:r w:rsidRPr="004D720E">
        <w:rPr>
          <w:rFonts w:ascii="Times New Roman" w:hAnsi="Times New Roman" w:cs="Times New Roman"/>
          <w:sz w:val="27"/>
          <w:szCs w:val="27"/>
        </w:rPr>
        <w:t>дм</w:t>
      </w:r>
      <w:proofErr w:type="spellEnd"/>
      <w:r w:rsidRPr="004D720E">
        <w:rPr>
          <w:rFonts w:ascii="Times New Roman" w:hAnsi="Times New Roman" w:cs="Times New Roman"/>
          <w:sz w:val="27"/>
          <w:szCs w:val="27"/>
        </w:rPr>
        <w:t xml:space="preserve">),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w:t>
      </w:r>
      <w:proofErr w:type="spellStart"/>
      <w:r w:rsidRPr="004D720E">
        <w:rPr>
          <w:rFonts w:ascii="Times New Roman" w:hAnsi="Times New Roman" w:cs="Times New Roman"/>
          <w:sz w:val="27"/>
          <w:szCs w:val="27"/>
        </w:rPr>
        <w:t>сут</w:t>
      </w:r>
      <w:proofErr w:type="spellEnd"/>
      <w:r w:rsidRPr="004D720E">
        <w:rPr>
          <w:rFonts w:ascii="Times New Roman" w:hAnsi="Times New Roman" w:cs="Times New Roman"/>
          <w:sz w:val="27"/>
          <w:szCs w:val="27"/>
        </w:rPr>
        <w:t xml:space="preserve">.), неделя (1нед.), месяц (1 мес.), год (1 год), век (1 в.).Единицы измерения площади: квадратный миллиметр (1 кв. мм), квадратный сантиметр (1 кв. см), квадратный дециметр (1 кв. </w:t>
      </w:r>
      <w:proofErr w:type="spellStart"/>
      <w:r w:rsidRPr="004D720E">
        <w:rPr>
          <w:rFonts w:ascii="Times New Roman" w:hAnsi="Times New Roman" w:cs="Times New Roman"/>
          <w:sz w:val="27"/>
          <w:szCs w:val="27"/>
        </w:rPr>
        <w:t>дм</w:t>
      </w:r>
      <w:proofErr w:type="spellEnd"/>
      <w:r w:rsidRPr="004D720E">
        <w:rPr>
          <w:rFonts w:ascii="Times New Roman" w:hAnsi="Times New Roman" w:cs="Times New Roman"/>
          <w:sz w:val="27"/>
          <w:szCs w:val="27"/>
        </w:rPr>
        <w:t>),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w:t>
      </w:r>
      <w:proofErr w:type="spellStart"/>
      <w:r w:rsidRPr="004D720E">
        <w:rPr>
          <w:rFonts w:ascii="Times New Roman" w:hAnsi="Times New Roman" w:cs="Times New Roman"/>
          <w:sz w:val="27"/>
          <w:szCs w:val="27"/>
        </w:rPr>
        <w:t>дм</w:t>
      </w:r>
      <w:proofErr w:type="spellEnd"/>
      <w:r w:rsidRPr="004D720E">
        <w:rPr>
          <w:rFonts w:ascii="Times New Roman" w:hAnsi="Times New Roman" w:cs="Times New Roman"/>
          <w:sz w:val="27"/>
          <w:szCs w:val="27"/>
        </w:rPr>
        <w:t>), кубический метр (1 куб. м), кубический километр (1 куб. км).</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Соотношения между единицами измерения однородных величин. Сравнение и упорядочение однородных величин.</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Преобразования чисел, полученных при измерении стоимости, длины, массы.</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Запись чисел, полученных при измерении длины, стоимости, массы, в виде</w:t>
      </w:r>
    </w:p>
    <w:p w:rsidR="005B5BE4" w:rsidRPr="004D720E" w:rsidRDefault="005B5BE4" w:rsidP="00B96DD3">
      <w:pPr>
        <w:spacing w:after="0" w:line="240" w:lineRule="auto"/>
        <w:ind w:firstLine="567"/>
        <w:jc w:val="both"/>
        <w:rPr>
          <w:rFonts w:ascii="Times New Roman" w:hAnsi="Times New Roman" w:cs="Times New Roman"/>
          <w:b/>
          <w:sz w:val="27"/>
          <w:szCs w:val="27"/>
        </w:rPr>
      </w:pPr>
      <w:r w:rsidRPr="004D720E">
        <w:rPr>
          <w:rFonts w:ascii="Times New Roman" w:hAnsi="Times New Roman" w:cs="Times New Roman"/>
          <w:sz w:val="27"/>
          <w:szCs w:val="27"/>
        </w:rPr>
        <w:t>десятичной дроби и обратное преобразование.</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b/>
          <w:sz w:val="27"/>
          <w:szCs w:val="27"/>
        </w:rPr>
        <w:t>Арифметические действия.</w:t>
      </w:r>
      <w:r w:rsidRPr="004D720E">
        <w:rPr>
          <w:rFonts w:ascii="Times New Roman" w:hAnsi="Times New Roman" w:cs="Times New Roman"/>
          <w:sz w:val="27"/>
          <w:szCs w:val="27"/>
        </w:rPr>
        <w:t xml:space="preserve"> Сложение, вычитание, умножение и деление. Названия компонентов арифметических действий, знаки действий.</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Алгоритмы письменного сложения, вычитания, умножения и деления многозначных чисел. </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Нахождение неизвестного компонента сложения и вычитания. </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Способы проверки правильности вычислений (алгоритм, обратное действие, оценка достоверности результата).</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Сложение и вычитание чисел, полученных при измерении одной, двумя мерами, без преобразования и с преобразованием в пределах 100 000. </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Умножение и деление целых чисел, полученных при счете и при измерении, на однозначное, двузначное число.</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Порядок действий. Нахождение значения числового выражения, состоящего из 3-4 арифметических действий.</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Использование микрокалькулятора </w:t>
      </w:r>
      <w:r w:rsidR="00A72E75" w:rsidRPr="004D720E">
        <w:rPr>
          <w:rFonts w:ascii="Times New Roman" w:hAnsi="Times New Roman" w:cs="Times New Roman"/>
          <w:sz w:val="27"/>
          <w:szCs w:val="27"/>
        </w:rPr>
        <w:t>для всех видов вычислений в пре</w:t>
      </w:r>
    </w:p>
    <w:p w:rsidR="005B5BE4" w:rsidRPr="004D720E" w:rsidRDefault="005B5BE4" w:rsidP="00B96DD3">
      <w:pPr>
        <w:spacing w:after="0" w:line="240" w:lineRule="auto"/>
        <w:ind w:firstLine="567"/>
        <w:jc w:val="both"/>
        <w:rPr>
          <w:rFonts w:ascii="Times New Roman" w:hAnsi="Times New Roman" w:cs="Times New Roman"/>
          <w:b/>
          <w:sz w:val="27"/>
          <w:szCs w:val="27"/>
        </w:rPr>
      </w:pPr>
      <w:r w:rsidRPr="004D720E">
        <w:rPr>
          <w:rFonts w:ascii="Times New Roman" w:hAnsi="Times New Roman" w:cs="Times New Roman"/>
          <w:sz w:val="27"/>
          <w:szCs w:val="27"/>
        </w:rPr>
        <w:t>делах 1 000 000 с целыми числами и числами, полученными при измерении, с проверкой результата повторным вычислением на микрокалькуляторе.</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b/>
          <w:sz w:val="27"/>
          <w:szCs w:val="27"/>
        </w:rPr>
        <w:t>Дроби.</w:t>
      </w:r>
      <w:r w:rsidRPr="004D720E">
        <w:rPr>
          <w:rFonts w:ascii="Times New Roman" w:hAnsi="Times New Roman" w:cs="Times New Roman"/>
          <w:sz w:val="27"/>
          <w:szCs w:val="27"/>
        </w:rPr>
        <w:t xml:space="preserve"> Доля величины (половина, треть, четверть, десятая, сотая, тысячная). Получение долей. Сравнение долей.</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lastRenderedPageBreak/>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Смешанное число. Получение, чтение, запись, сравнение смешанных чисел.</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Сравнение дробей с разными числителями и знаменателями.</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Сложение и вычитание обыкновенных дробей с одинаковыми знаменателями.</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Нахождение одной или нескольких частей числа.</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Десятичная дробь. Чтение, запись десятичных дробей. </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Выражение десятичных дробей в более крупных (мелких), одинаковых долях.</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Сравнение десятичных дробей.</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Сложение и вычитание десятичных дробей (все случаи).</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Нахождение десятичной дроби от числа.</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5B5BE4" w:rsidRPr="004D720E" w:rsidRDefault="005B5BE4" w:rsidP="00B96DD3">
      <w:pPr>
        <w:spacing w:after="0" w:line="240" w:lineRule="auto"/>
        <w:ind w:firstLine="567"/>
        <w:jc w:val="both"/>
        <w:rPr>
          <w:rFonts w:ascii="Times New Roman" w:hAnsi="Times New Roman" w:cs="Times New Roman"/>
          <w:b/>
          <w:sz w:val="27"/>
          <w:szCs w:val="27"/>
        </w:rPr>
      </w:pPr>
      <w:r w:rsidRPr="004D720E">
        <w:rPr>
          <w:rFonts w:ascii="Times New Roman" w:hAnsi="Times New Roman" w:cs="Times New Roman"/>
          <w:sz w:val="27"/>
          <w:szCs w:val="27"/>
        </w:rPr>
        <w:t xml:space="preserve">Понятие процента. Нахождение одного процента от числа. Нахождение нескольких процентов от числа. </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b/>
          <w:sz w:val="27"/>
          <w:szCs w:val="27"/>
        </w:rPr>
        <w:t>Арифметические задачи.</w:t>
      </w:r>
      <w:r w:rsidRPr="004D720E">
        <w:rPr>
          <w:rFonts w:ascii="Times New Roman" w:hAnsi="Times New Roman" w:cs="Times New Roman"/>
          <w:sz w:val="27"/>
          <w:szCs w:val="27"/>
        </w:rPr>
        <w:t xml:space="preserve">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Планирование хода решения задачи. </w:t>
      </w:r>
    </w:p>
    <w:p w:rsidR="005B5BE4" w:rsidRPr="004D720E" w:rsidRDefault="005B5BE4" w:rsidP="00B96DD3">
      <w:pPr>
        <w:spacing w:after="0" w:line="240" w:lineRule="auto"/>
        <w:ind w:firstLine="567"/>
        <w:jc w:val="both"/>
        <w:rPr>
          <w:rFonts w:ascii="Times New Roman" w:hAnsi="Times New Roman" w:cs="Times New Roman"/>
          <w:b/>
          <w:sz w:val="27"/>
          <w:szCs w:val="27"/>
        </w:rPr>
      </w:pPr>
      <w:r w:rsidRPr="004D720E">
        <w:rPr>
          <w:rFonts w:ascii="Times New Roman" w:hAnsi="Times New Roman" w:cs="Times New Roman"/>
          <w:sz w:val="27"/>
          <w:szCs w:val="27"/>
        </w:rPr>
        <w:t>Арифметические задачи, связанные с программой профильного труда.</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b/>
          <w:sz w:val="27"/>
          <w:szCs w:val="27"/>
        </w:rPr>
        <w:t>Геометрический материал.</w:t>
      </w:r>
      <w:r w:rsidRPr="004D720E">
        <w:rPr>
          <w:rFonts w:ascii="Times New Roman" w:hAnsi="Times New Roman" w:cs="Times New Roman"/>
          <w:sz w:val="27"/>
          <w:szCs w:val="27"/>
        </w:rPr>
        <w:t xml:space="preserve">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lastRenderedPageBreak/>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Углы, виды углов, смежные углы. Градус как мера угла. Сумма смежных углов. Сумма углов треугольника.</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Периметр. Вычисление периметра треугольника, прямоугольника, квадрата.</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Площадь геометрической фигуры. Обозначение: S. Вычисление площади прямоугольника (квадрата).</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Объем геометрического тела. Обозначение: V. Измерение и вычисление объема прямоугольного параллелепипеда (в том числе куба).</w:t>
      </w:r>
    </w:p>
    <w:p w:rsidR="005B5BE4" w:rsidRPr="004D720E" w:rsidRDefault="005B5BE4" w:rsidP="00B96DD3">
      <w:pPr>
        <w:spacing w:after="0" w:line="240" w:lineRule="auto"/>
        <w:ind w:firstLine="567"/>
        <w:jc w:val="both"/>
        <w:rPr>
          <w:rFonts w:ascii="Times New Roman" w:hAnsi="Times New Roman" w:cs="Times New Roman"/>
          <w:b/>
          <w:sz w:val="27"/>
          <w:szCs w:val="27"/>
        </w:rPr>
      </w:pPr>
      <w:r w:rsidRPr="004D720E">
        <w:rPr>
          <w:rFonts w:ascii="Times New Roman" w:hAnsi="Times New Roman" w:cs="Times New Roman"/>
          <w:sz w:val="27"/>
          <w:szCs w:val="27"/>
        </w:rPr>
        <w:t>Геометрические формы в окружающем мире.</w:t>
      </w:r>
    </w:p>
    <w:p w:rsidR="0010549F" w:rsidRDefault="0010549F" w:rsidP="004D720E">
      <w:pPr>
        <w:spacing w:after="0" w:line="240" w:lineRule="auto"/>
        <w:jc w:val="center"/>
        <w:rPr>
          <w:rFonts w:ascii="Times New Roman" w:hAnsi="Times New Roman" w:cs="Times New Roman"/>
          <w:b/>
          <w:sz w:val="27"/>
          <w:szCs w:val="27"/>
        </w:rPr>
      </w:pPr>
    </w:p>
    <w:p w:rsidR="005B5BE4" w:rsidRPr="004D720E" w:rsidRDefault="005B5BE4" w:rsidP="004D720E">
      <w:pPr>
        <w:spacing w:after="0" w:line="240" w:lineRule="auto"/>
        <w:jc w:val="center"/>
        <w:rPr>
          <w:rFonts w:ascii="Times New Roman" w:hAnsi="Times New Roman" w:cs="Times New Roman"/>
          <w:b/>
          <w:sz w:val="27"/>
          <w:szCs w:val="27"/>
        </w:rPr>
      </w:pPr>
      <w:r w:rsidRPr="004D720E">
        <w:rPr>
          <w:rFonts w:ascii="Times New Roman" w:hAnsi="Times New Roman" w:cs="Times New Roman"/>
          <w:b/>
          <w:sz w:val="27"/>
          <w:szCs w:val="27"/>
        </w:rPr>
        <w:t>ИНФОРМАТИКА (VII-IX классы)</w:t>
      </w:r>
    </w:p>
    <w:p w:rsidR="005B5BE4" w:rsidRPr="004D720E" w:rsidRDefault="005B5BE4" w:rsidP="004D720E">
      <w:pPr>
        <w:spacing w:after="0" w:line="240" w:lineRule="auto"/>
        <w:jc w:val="center"/>
        <w:rPr>
          <w:sz w:val="27"/>
          <w:szCs w:val="27"/>
        </w:rPr>
      </w:pPr>
      <w:r w:rsidRPr="004D720E">
        <w:rPr>
          <w:rFonts w:ascii="Times New Roman" w:hAnsi="Times New Roman" w:cs="Times New Roman"/>
          <w:b/>
          <w:sz w:val="27"/>
          <w:szCs w:val="27"/>
        </w:rPr>
        <w:t>Пояснительная записка</w:t>
      </w:r>
    </w:p>
    <w:p w:rsidR="005B5BE4" w:rsidRPr="004D720E" w:rsidRDefault="005B5BE4" w:rsidP="00B96DD3">
      <w:pPr>
        <w:pStyle w:val="aff4"/>
        <w:spacing w:line="240" w:lineRule="auto"/>
        <w:ind w:firstLine="567"/>
        <w:rPr>
          <w:i/>
          <w:sz w:val="27"/>
          <w:szCs w:val="27"/>
        </w:rPr>
      </w:pPr>
      <w:r w:rsidRPr="004D720E">
        <w:rPr>
          <w:caps w:val="0"/>
          <w:sz w:val="27"/>
          <w:szCs w:val="27"/>
        </w:rPr>
        <w:t>В результате изучения курса информатики</w:t>
      </w:r>
      <w:r w:rsidRPr="004D720E">
        <w:rPr>
          <w:sz w:val="27"/>
          <w:szCs w:val="27"/>
        </w:rPr>
        <w:t xml:space="preserve"> </w:t>
      </w:r>
      <w:r w:rsidRPr="004D720E">
        <w:rPr>
          <w:caps w:val="0"/>
          <w:sz w:val="27"/>
          <w:szCs w:val="27"/>
        </w:rPr>
        <w:t>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w:t>
      </w:r>
      <w:r w:rsidRPr="004D720E">
        <w:rPr>
          <w:sz w:val="27"/>
          <w:szCs w:val="27"/>
        </w:rPr>
        <w:t xml:space="preserve">, </w:t>
      </w:r>
      <w:r w:rsidRPr="004D720E">
        <w:rPr>
          <w:caps w:val="0"/>
          <w:sz w:val="27"/>
          <w:szCs w:val="27"/>
        </w:rPr>
        <w:t xml:space="preserve">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w:t>
      </w:r>
      <w:proofErr w:type="gramStart"/>
      <w:r w:rsidRPr="004D720E">
        <w:rPr>
          <w:caps w:val="0"/>
          <w:sz w:val="27"/>
          <w:szCs w:val="27"/>
        </w:rPr>
        <w:t>качеств</w:t>
      </w:r>
      <w:proofErr w:type="gramEnd"/>
      <w:r w:rsidRPr="004D720E">
        <w:rPr>
          <w:caps w:val="0"/>
          <w:sz w:val="27"/>
          <w:szCs w:val="27"/>
        </w:rPr>
        <w:t xml:space="preserve"> обучающихся с умственной отсталостью (интеллектуальными нарушениями) с учетом их индивидуальных возможностей.</w:t>
      </w:r>
    </w:p>
    <w:p w:rsidR="005B5BE4" w:rsidRPr="004D720E" w:rsidRDefault="005B5BE4" w:rsidP="00B96DD3">
      <w:pPr>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Практика работы на компьютере</w:t>
      </w:r>
      <w:r w:rsidRPr="004D720E">
        <w:rPr>
          <w:rFonts w:ascii="Times New Roman" w:hAnsi="Times New Roman" w:cs="Times New Roman"/>
          <w:sz w:val="27"/>
          <w:szCs w:val="27"/>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sidRPr="004D720E">
        <w:rPr>
          <w:rStyle w:val="12"/>
          <w:rFonts w:cs="Times New Roman"/>
          <w:sz w:val="27"/>
          <w:szCs w:val="27"/>
        </w:rPr>
        <w:t xml:space="preserve"> </w:t>
      </w:r>
      <w:r w:rsidRPr="004D720E">
        <w:rPr>
          <w:rStyle w:val="12"/>
          <w:rFonts w:cs="Times New Roman"/>
          <w:i w:val="0"/>
          <w:caps w:val="0"/>
          <w:sz w:val="27"/>
          <w:szCs w:val="27"/>
        </w:rPr>
        <w:t>элементарное представление о правилах клавиатурного письма</w:t>
      </w:r>
      <w:r w:rsidRPr="004D720E">
        <w:rPr>
          <w:rStyle w:val="12"/>
          <w:rFonts w:cs="Times New Roman"/>
          <w:sz w:val="27"/>
          <w:szCs w:val="27"/>
        </w:rPr>
        <w:t>,</w:t>
      </w:r>
      <w:r w:rsidRPr="004D720E">
        <w:rPr>
          <w:rFonts w:ascii="Times New Roman" w:hAnsi="Times New Roman" w:cs="Times New Roman"/>
          <w:sz w:val="27"/>
          <w:szCs w:val="27"/>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5B5BE4" w:rsidRPr="004D720E" w:rsidRDefault="005B5BE4" w:rsidP="00B96DD3">
      <w:pPr>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Работа с простыми информационными объектами</w:t>
      </w:r>
      <w:r w:rsidRPr="004D720E">
        <w:rPr>
          <w:rFonts w:ascii="Times New Roman" w:hAnsi="Times New Roman" w:cs="Times New Roman"/>
          <w:sz w:val="27"/>
          <w:szCs w:val="27"/>
        </w:rPr>
        <w:t xml:space="preserve"> (текст, таблица, схема, рисунок): преобразование, создание, сохранение, удаление. Ввод и редактирование небольших текстов. Вывод текста на принтер.</w:t>
      </w:r>
      <w:r w:rsidRPr="004D720E">
        <w:rPr>
          <w:rStyle w:val="12"/>
          <w:rFonts w:cs="Times New Roman"/>
          <w:sz w:val="27"/>
          <w:szCs w:val="27"/>
        </w:rPr>
        <w:t xml:space="preserve"> </w:t>
      </w:r>
      <w:r w:rsidRPr="004D720E">
        <w:rPr>
          <w:rStyle w:val="12"/>
          <w:rFonts w:cs="Times New Roman"/>
          <w:i w:val="0"/>
          <w:caps w:val="0"/>
          <w:sz w:val="27"/>
          <w:szCs w:val="27"/>
        </w:rPr>
        <w:t xml:space="preserve">Работа с рисунками в графическом редакторе, программах </w:t>
      </w:r>
      <w:r w:rsidRPr="004D720E">
        <w:rPr>
          <w:rStyle w:val="12"/>
          <w:rFonts w:cs="Times New Roman"/>
          <w:i w:val="0"/>
          <w:sz w:val="27"/>
          <w:szCs w:val="27"/>
          <w:lang w:val="en-US"/>
        </w:rPr>
        <w:t>Word</w:t>
      </w:r>
      <w:proofErr w:type="gramStart"/>
      <w:r w:rsidRPr="004D720E">
        <w:rPr>
          <w:rStyle w:val="12"/>
          <w:rFonts w:cs="Times New Roman"/>
          <w:i w:val="0"/>
          <w:sz w:val="27"/>
          <w:szCs w:val="27"/>
        </w:rPr>
        <w:t xml:space="preserve"> и</w:t>
      </w:r>
      <w:proofErr w:type="gramEnd"/>
      <w:r w:rsidRPr="004D720E">
        <w:rPr>
          <w:rStyle w:val="12"/>
          <w:rFonts w:cs="Times New Roman"/>
          <w:i w:val="0"/>
          <w:sz w:val="27"/>
          <w:szCs w:val="27"/>
        </w:rPr>
        <w:t xml:space="preserve"> </w:t>
      </w:r>
      <w:r w:rsidRPr="004D720E">
        <w:rPr>
          <w:rStyle w:val="12"/>
          <w:rFonts w:cs="Times New Roman"/>
          <w:i w:val="0"/>
          <w:sz w:val="27"/>
          <w:szCs w:val="27"/>
          <w:lang w:val="en-US"/>
        </w:rPr>
        <w:t>Power</w:t>
      </w:r>
      <w:r w:rsidRPr="004D720E">
        <w:rPr>
          <w:rStyle w:val="12"/>
          <w:rFonts w:cs="Times New Roman"/>
          <w:i w:val="0"/>
          <w:sz w:val="27"/>
          <w:szCs w:val="27"/>
        </w:rPr>
        <w:t xml:space="preserve"> </w:t>
      </w:r>
      <w:r w:rsidRPr="004D720E">
        <w:rPr>
          <w:rStyle w:val="12"/>
          <w:rFonts w:cs="Times New Roman"/>
          <w:i w:val="0"/>
          <w:sz w:val="27"/>
          <w:szCs w:val="27"/>
          <w:lang w:val="en-US"/>
        </w:rPr>
        <w:t>Point</w:t>
      </w:r>
      <w:r w:rsidRPr="004D720E">
        <w:rPr>
          <w:rStyle w:val="12"/>
          <w:rFonts w:cs="Times New Roman"/>
          <w:i w:val="0"/>
          <w:sz w:val="27"/>
          <w:szCs w:val="27"/>
        </w:rPr>
        <w:t>.</w:t>
      </w:r>
      <w:r w:rsidRPr="004D720E">
        <w:rPr>
          <w:sz w:val="27"/>
          <w:szCs w:val="27"/>
        </w:rPr>
        <w:t xml:space="preserve"> </w:t>
      </w:r>
      <w:r w:rsidRPr="004D720E">
        <w:rPr>
          <w:rFonts w:ascii="Times New Roman" w:hAnsi="Times New Roman" w:cs="Times New Roman"/>
          <w:sz w:val="27"/>
          <w:szCs w:val="27"/>
        </w:rPr>
        <w:t>Организация системы файлов и папок для хранения собственной информации в компьютере, именование файлов и папок.</w:t>
      </w:r>
    </w:p>
    <w:p w:rsidR="005B5BE4" w:rsidRPr="004D720E" w:rsidRDefault="005B5BE4" w:rsidP="00B96DD3">
      <w:pPr>
        <w:spacing w:after="0" w:line="240" w:lineRule="auto"/>
        <w:ind w:firstLine="567"/>
        <w:jc w:val="both"/>
        <w:rPr>
          <w:rFonts w:ascii="Times New Roman" w:hAnsi="Times New Roman" w:cs="Times New Roman"/>
          <w:b/>
          <w:bCs/>
          <w:sz w:val="27"/>
          <w:szCs w:val="27"/>
        </w:rPr>
      </w:pPr>
      <w:r w:rsidRPr="004D720E">
        <w:rPr>
          <w:rFonts w:ascii="Times New Roman" w:hAnsi="Times New Roman" w:cs="Times New Roman"/>
          <w:i/>
          <w:sz w:val="27"/>
          <w:szCs w:val="27"/>
        </w:rPr>
        <w:lastRenderedPageBreak/>
        <w:t>Работа с цифровыми образовательными ресурсами</w:t>
      </w:r>
      <w:r w:rsidRPr="004D720E">
        <w:rPr>
          <w:rFonts w:ascii="Times New Roman" w:hAnsi="Times New Roman" w:cs="Times New Roman"/>
          <w:sz w:val="27"/>
          <w:szCs w:val="27"/>
        </w:rPr>
        <w:t>, готовыми материалами на электронных носителях.</w:t>
      </w:r>
    </w:p>
    <w:p w:rsidR="0010549F" w:rsidRDefault="0010549F" w:rsidP="00B96DD3">
      <w:pPr>
        <w:shd w:val="clear" w:color="auto" w:fill="FFFFFF"/>
        <w:spacing w:before="120" w:after="0" w:line="240" w:lineRule="auto"/>
        <w:jc w:val="center"/>
        <w:rPr>
          <w:rFonts w:ascii="Times New Roman" w:hAnsi="Times New Roman" w:cs="Times New Roman"/>
          <w:b/>
          <w:bCs/>
          <w:sz w:val="27"/>
          <w:szCs w:val="27"/>
        </w:rPr>
      </w:pPr>
    </w:p>
    <w:p w:rsidR="005B5BE4" w:rsidRPr="004D720E" w:rsidRDefault="005B5BE4" w:rsidP="00B96DD3">
      <w:pPr>
        <w:shd w:val="clear" w:color="auto" w:fill="FFFFFF"/>
        <w:spacing w:before="120" w:after="0" w:line="240" w:lineRule="auto"/>
        <w:jc w:val="center"/>
        <w:rPr>
          <w:rFonts w:ascii="Times New Roman" w:hAnsi="Times New Roman" w:cs="Times New Roman"/>
          <w:b/>
          <w:bCs/>
          <w:sz w:val="27"/>
          <w:szCs w:val="27"/>
        </w:rPr>
      </w:pPr>
      <w:r w:rsidRPr="004D720E">
        <w:rPr>
          <w:rFonts w:ascii="Times New Roman" w:hAnsi="Times New Roman" w:cs="Times New Roman"/>
          <w:b/>
          <w:bCs/>
          <w:sz w:val="27"/>
          <w:szCs w:val="27"/>
        </w:rPr>
        <w:t>ПРИРОДОВЕДЕНИЕ (</w:t>
      </w:r>
      <w:r w:rsidRPr="004D720E">
        <w:rPr>
          <w:rFonts w:ascii="Times New Roman" w:hAnsi="Times New Roman" w:cs="Times New Roman"/>
          <w:b/>
          <w:bCs/>
          <w:sz w:val="27"/>
          <w:szCs w:val="27"/>
          <w:lang w:val="en-US"/>
        </w:rPr>
        <w:t>V</w:t>
      </w:r>
      <w:r w:rsidRPr="004D720E">
        <w:rPr>
          <w:rFonts w:ascii="Times New Roman" w:hAnsi="Times New Roman" w:cs="Times New Roman"/>
          <w:b/>
          <w:bCs/>
          <w:sz w:val="27"/>
          <w:szCs w:val="27"/>
        </w:rPr>
        <w:t>-</w:t>
      </w:r>
      <w:r w:rsidRPr="004D720E">
        <w:rPr>
          <w:rFonts w:ascii="Times New Roman" w:hAnsi="Times New Roman" w:cs="Times New Roman"/>
          <w:b/>
          <w:bCs/>
          <w:sz w:val="27"/>
          <w:szCs w:val="27"/>
          <w:lang w:val="en-US"/>
        </w:rPr>
        <w:t>VI</w:t>
      </w:r>
      <w:r w:rsidRPr="004D720E">
        <w:rPr>
          <w:rFonts w:ascii="Times New Roman" w:hAnsi="Times New Roman" w:cs="Times New Roman"/>
          <w:b/>
          <w:bCs/>
          <w:sz w:val="27"/>
          <w:szCs w:val="27"/>
        </w:rPr>
        <w:t xml:space="preserve"> классы)</w:t>
      </w:r>
    </w:p>
    <w:p w:rsidR="005B5BE4" w:rsidRPr="004D720E" w:rsidRDefault="005B5BE4" w:rsidP="00B96DD3">
      <w:pPr>
        <w:shd w:val="clear" w:color="auto" w:fill="FFFFFF"/>
        <w:spacing w:after="0" w:line="240" w:lineRule="auto"/>
        <w:jc w:val="center"/>
        <w:rPr>
          <w:rFonts w:ascii="Times New Roman" w:hAnsi="Times New Roman" w:cs="Times New Roman"/>
          <w:sz w:val="27"/>
          <w:szCs w:val="27"/>
        </w:rPr>
      </w:pPr>
      <w:r w:rsidRPr="004D720E">
        <w:rPr>
          <w:rFonts w:ascii="Times New Roman" w:hAnsi="Times New Roman" w:cs="Times New Roman"/>
          <w:b/>
          <w:bCs/>
          <w:sz w:val="27"/>
          <w:szCs w:val="27"/>
        </w:rPr>
        <w:t>Пояснительная записка</w:t>
      </w:r>
    </w:p>
    <w:p w:rsidR="005B5BE4" w:rsidRPr="004D720E" w:rsidRDefault="005B5BE4" w:rsidP="00B96DD3">
      <w:pPr>
        <w:shd w:val="clear" w:color="auto" w:fill="FFFFFF"/>
        <w:spacing w:before="120"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Курс «Природоведение» ставит своей целью расширить кругозор и подготовить учащихся к усвое</w:t>
      </w:r>
      <w:r w:rsidRPr="004D720E">
        <w:rPr>
          <w:rFonts w:ascii="Times New Roman" w:hAnsi="Times New Roman" w:cs="Times New Roman"/>
          <w:sz w:val="27"/>
          <w:szCs w:val="27"/>
        </w:rPr>
        <w:softHyphen/>
        <w:t>нию систематических биологических и географических знаний.</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Основными задачами курса «Природоведение» являются:</w:t>
      </w:r>
    </w:p>
    <w:p w:rsidR="005B5BE4" w:rsidRPr="004D720E" w:rsidRDefault="005B5BE4" w:rsidP="00B96DD3">
      <w:pPr>
        <w:widowControl w:val="0"/>
        <w:shd w:val="clear" w:color="auto" w:fill="FFFFFF"/>
        <w:tabs>
          <w:tab w:val="left" w:pos="317"/>
        </w:tabs>
        <w:suppressAutoHyphens w:val="0"/>
        <w:autoSpaceDE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формирование  элементарных научных  знаний  о живой  и  неживой приро</w:t>
      </w:r>
      <w:r w:rsidRPr="004D720E">
        <w:rPr>
          <w:rFonts w:ascii="Times New Roman" w:hAnsi="Times New Roman" w:cs="Times New Roman"/>
          <w:sz w:val="27"/>
          <w:szCs w:val="27"/>
        </w:rPr>
        <w:softHyphen/>
        <w:t>де;</w:t>
      </w:r>
    </w:p>
    <w:p w:rsidR="005B5BE4" w:rsidRPr="004D720E" w:rsidRDefault="005B5BE4" w:rsidP="00B96DD3">
      <w:pPr>
        <w:widowControl w:val="0"/>
        <w:shd w:val="clear" w:color="auto" w:fill="FFFFFF"/>
        <w:tabs>
          <w:tab w:val="left" w:pos="317"/>
        </w:tabs>
        <w:suppressAutoHyphens w:val="0"/>
        <w:autoSpaceDE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демонстрация тесной взаимосвязи между живой и неживой при</w:t>
      </w:r>
      <w:r w:rsidRPr="004D720E">
        <w:rPr>
          <w:rFonts w:ascii="Times New Roman" w:hAnsi="Times New Roman" w:cs="Times New Roman"/>
          <w:sz w:val="27"/>
          <w:szCs w:val="27"/>
        </w:rPr>
        <w:softHyphen/>
        <w:t>родой;</w:t>
      </w:r>
    </w:p>
    <w:p w:rsidR="005B5BE4" w:rsidRPr="004D720E" w:rsidRDefault="005B5BE4" w:rsidP="00B96DD3">
      <w:pPr>
        <w:widowControl w:val="0"/>
        <w:shd w:val="clear" w:color="auto" w:fill="FFFFFF"/>
        <w:tabs>
          <w:tab w:val="left" w:pos="317"/>
        </w:tabs>
        <w:suppressAutoHyphens w:val="0"/>
        <w:autoSpaceDE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 формирование специальных и </w:t>
      </w:r>
      <w:proofErr w:type="spellStart"/>
      <w:r w:rsidRPr="004D720E">
        <w:rPr>
          <w:rFonts w:ascii="Times New Roman" w:hAnsi="Times New Roman" w:cs="Times New Roman"/>
          <w:sz w:val="27"/>
          <w:szCs w:val="27"/>
        </w:rPr>
        <w:t>общеучебных</w:t>
      </w:r>
      <w:proofErr w:type="spellEnd"/>
      <w:r w:rsidRPr="004D720E">
        <w:rPr>
          <w:rFonts w:ascii="Times New Roman" w:hAnsi="Times New Roman" w:cs="Times New Roman"/>
          <w:sz w:val="27"/>
          <w:szCs w:val="27"/>
        </w:rPr>
        <w:t xml:space="preserve"> умений и навыков;</w:t>
      </w:r>
    </w:p>
    <w:p w:rsidR="005B5BE4" w:rsidRPr="004D720E" w:rsidRDefault="005B5BE4" w:rsidP="00B96DD3">
      <w:pPr>
        <w:widowControl w:val="0"/>
        <w:shd w:val="clear" w:color="auto" w:fill="FFFFFF"/>
        <w:tabs>
          <w:tab w:val="left" w:pos="317"/>
        </w:tabs>
        <w:suppressAutoHyphens w:val="0"/>
        <w:autoSpaceDE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воспитание бережного отношения к природе, ее ресурсам, знакомство с основными  направлениями  природоохранительной  ра</w:t>
      </w:r>
      <w:r w:rsidRPr="004D720E">
        <w:rPr>
          <w:rFonts w:ascii="Times New Roman" w:hAnsi="Times New Roman" w:cs="Times New Roman"/>
          <w:sz w:val="27"/>
          <w:szCs w:val="27"/>
        </w:rPr>
        <w:softHyphen/>
        <w:t>боты;</w:t>
      </w:r>
    </w:p>
    <w:p w:rsidR="005B5BE4" w:rsidRPr="004D720E" w:rsidRDefault="005B5BE4" w:rsidP="00B96DD3">
      <w:pPr>
        <w:widowControl w:val="0"/>
        <w:shd w:val="clear" w:color="auto" w:fill="FFFFFF"/>
        <w:tabs>
          <w:tab w:val="left" w:pos="317"/>
        </w:tabs>
        <w:suppressAutoHyphens w:val="0"/>
        <w:autoSpaceDE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воспитание социально значимых качеств личности.</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В процессе изучения природоведческого материала у учащих</w:t>
      </w:r>
      <w:r w:rsidRPr="004D720E">
        <w:rPr>
          <w:rFonts w:ascii="Times New Roman" w:hAnsi="Times New Roman" w:cs="Times New Roman"/>
          <w:sz w:val="27"/>
          <w:szCs w:val="27"/>
        </w:rPr>
        <w:softHyphen/>
        <w:t>ся развивается на</w:t>
      </w:r>
      <w:r w:rsidRPr="004D720E">
        <w:rPr>
          <w:rFonts w:ascii="Times New Roman" w:hAnsi="Times New Roman" w:cs="Times New Roman"/>
          <w:sz w:val="27"/>
          <w:szCs w:val="27"/>
        </w:rPr>
        <w:softHyphen/>
        <w:t>блю</w:t>
      </w:r>
      <w:r w:rsidRPr="004D720E">
        <w:rPr>
          <w:rFonts w:ascii="Times New Roman" w:hAnsi="Times New Roman" w:cs="Times New Roman"/>
          <w:sz w:val="27"/>
          <w:szCs w:val="27"/>
        </w:rPr>
        <w:softHyphen/>
        <w:t>да</w:t>
      </w:r>
      <w:r w:rsidRPr="004D720E">
        <w:rPr>
          <w:rFonts w:ascii="Times New Roman" w:hAnsi="Times New Roman" w:cs="Times New Roman"/>
          <w:sz w:val="27"/>
          <w:szCs w:val="27"/>
        </w:rPr>
        <w:softHyphen/>
        <w:t>тельность, память, воображение, речь и, главное, логическое мышление, умение ана</w:t>
      </w:r>
      <w:r w:rsidRPr="004D720E">
        <w:rPr>
          <w:rFonts w:ascii="Times New Roman" w:hAnsi="Times New Roman" w:cs="Times New Roman"/>
          <w:sz w:val="27"/>
          <w:szCs w:val="27"/>
        </w:rPr>
        <w:softHyphen/>
        <w:t>ли</w:t>
      </w:r>
      <w:r w:rsidRPr="004D720E">
        <w:rPr>
          <w:rFonts w:ascii="Times New Roman" w:hAnsi="Times New Roman" w:cs="Times New Roman"/>
          <w:sz w:val="27"/>
          <w:szCs w:val="27"/>
        </w:rPr>
        <w:softHyphen/>
        <w:t>зи</w:t>
      </w:r>
      <w:r w:rsidRPr="004D720E">
        <w:rPr>
          <w:rFonts w:ascii="Times New Roman" w:hAnsi="Times New Roman" w:cs="Times New Roman"/>
          <w:sz w:val="27"/>
          <w:szCs w:val="27"/>
        </w:rPr>
        <w:softHyphen/>
        <w:t>ровать, обобщать, классифицировать, устанавливать причинно-следственные связи и за</w:t>
      </w:r>
      <w:r w:rsidRPr="004D720E">
        <w:rPr>
          <w:rFonts w:ascii="Times New Roman" w:hAnsi="Times New Roman" w:cs="Times New Roman"/>
          <w:sz w:val="27"/>
          <w:szCs w:val="27"/>
        </w:rPr>
        <w:softHyphen/>
        <w:t>ви</w:t>
      </w:r>
      <w:r w:rsidRPr="004D720E">
        <w:rPr>
          <w:rFonts w:ascii="Times New Roman" w:hAnsi="Times New Roman" w:cs="Times New Roman"/>
          <w:sz w:val="27"/>
          <w:szCs w:val="27"/>
        </w:rPr>
        <w:softHyphen/>
        <w:t>си</w:t>
      </w:r>
      <w:r w:rsidRPr="004D720E">
        <w:rPr>
          <w:rFonts w:ascii="Times New Roman" w:hAnsi="Times New Roman" w:cs="Times New Roman"/>
          <w:sz w:val="27"/>
          <w:szCs w:val="27"/>
        </w:rPr>
        <w:softHyphen/>
        <w:t>мости.</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Первые природоведческие знания умственно отсталые дети по</w:t>
      </w:r>
      <w:r w:rsidRPr="004D720E">
        <w:rPr>
          <w:rFonts w:ascii="Times New Roman" w:hAnsi="Times New Roman" w:cs="Times New Roman"/>
          <w:sz w:val="27"/>
          <w:szCs w:val="27"/>
        </w:rPr>
        <w:softHyphen/>
        <w:t>лучают в дошкольном возрасте и в младших классах. При зна</w:t>
      </w:r>
      <w:r w:rsidRPr="004D720E">
        <w:rPr>
          <w:rFonts w:ascii="Times New Roman" w:hAnsi="Times New Roman" w:cs="Times New Roman"/>
          <w:sz w:val="27"/>
          <w:szCs w:val="27"/>
        </w:rPr>
        <w:softHyphen/>
        <w:t>комстве с окружающим миром у учеников специальной коррекционной  школы формируются первоначальные знания о природе: они изучают се</w:t>
      </w:r>
      <w:r w:rsidRPr="004D720E">
        <w:rPr>
          <w:rFonts w:ascii="Times New Roman" w:hAnsi="Times New Roman" w:cs="Times New Roman"/>
          <w:sz w:val="27"/>
          <w:szCs w:val="27"/>
        </w:rPr>
        <w:softHyphen/>
        <w:t xml:space="preserve">зонные изменения в природе, знакомятся </w:t>
      </w:r>
      <w:proofErr w:type="gramStart"/>
      <w:r w:rsidRPr="004D720E">
        <w:rPr>
          <w:rFonts w:ascii="Times New Roman" w:hAnsi="Times New Roman" w:cs="Times New Roman"/>
          <w:sz w:val="27"/>
          <w:szCs w:val="27"/>
        </w:rPr>
        <w:t>с</w:t>
      </w:r>
      <w:proofErr w:type="gramEnd"/>
      <w:r w:rsidRPr="004D720E">
        <w:rPr>
          <w:rFonts w:ascii="Times New Roman" w:hAnsi="Times New Roman" w:cs="Times New Roman"/>
          <w:sz w:val="27"/>
          <w:szCs w:val="27"/>
        </w:rPr>
        <w:t xml:space="preserve"> временами года, их признаками, наблюдают за явлениями природы, сезонными изме</w:t>
      </w:r>
      <w:r w:rsidRPr="004D720E">
        <w:rPr>
          <w:rFonts w:ascii="Times New Roman" w:hAnsi="Times New Roman" w:cs="Times New Roman"/>
          <w:sz w:val="27"/>
          <w:szCs w:val="27"/>
        </w:rPr>
        <w:softHyphen/>
        <w:t>нениями в жизни растений и животных, получают элементарные сведения об охране здоровья человека.</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Курс «Природоведение» не только обобщает знания о приро</w:t>
      </w:r>
      <w:r w:rsidRPr="004D720E">
        <w:rPr>
          <w:rFonts w:ascii="Times New Roman" w:hAnsi="Times New Roman" w:cs="Times New Roman"/>
          <w:sz w:val="27"/>
          <w:szCs w:val="27"/>
        </w:rPr>
        <w:softHyphen/>
        <w:t>де, осуществляет пе</w:t>
      </w:r>
      <w:r w:rsidRPr="004D720E">
        <w:rPr>
          <w:rFonts w:ascii="Times New Roman" w:hAnsi="Times New Roman" w:cs="Times New Roman"/>
          <w:sz w:val="27"/>
          <w:szCs w:val="27"/>
        </w:rPr>
        <w:softHyphen/>
        <w:t>ре</w:t>
      </w:r>
      <w:r w:rsidRPr="004D720E">
        <w:rPr>
          <w:rFonts w:ascii="Times New Roman" w:hAnsi="Times New Roman" w:cs="Times New Roman"/>
          <w:sz w:val="27"/>
          <w:szCs w:val="27"/>
        </w:rPr>
        <w:softHyphen/>
        <w:t>ход от первоначальных представлений, по</w:t>
      </w:r>
      <w:r w:rsidRPr="004D720E">
        <w:rPr>
          <w:rFonts w:ascii="Times New Roman" w:hAnsi="Times New Roman" w:cs="Times New Roman"/>
          <w:sz w:val="27"/>
          <w:szCs w:val="27"/>
        </w:rPr>
        <w:softHyphen/>
        <w:t>лученных в дополнительном первом (</w:t>
      </w:r>
      <w:r w:rsidRPr="004D720E">
        <w:rPr>
          <w:rFonts w:ascii="Times New Roman" w:hAnsi="Times New Roman" w:cs="Times New Roman"/>
          <w:sz w:val="27"/>
          <w:szCs w:val="27"/>
          <w:lang w:val="en-US"/>
        </w:rPr>
        <w:t>I</w:t>
      </w:r>
      <w:r w:rsidRPr="004D720E">
        <w:rPr>
          <w:rFonts w:ascii="Times New Roman" w:hAnsi="Times New Roman" w:cs="Times New Roman"/>
          <w:sz w:val="27"/>
          <w:szCs w:val="27"/>
          <w:vertAlign w:val="superscript"/>
        </w:rPr>
        <w:t>1</w:t>
      </w:r>
      <w:r w:rsidRPr="004D720E">
        <w:rPr>
          <w:rFonts w:ascii="Times New Roman" w:hAnsi="Times New Roman" w:cs="Times New Roman"/>
          <w:sz w:val="27"/>
          <w:szCs w:val="27"/>
        </w:rPr>
        <w:t xml:space="preserve">) классе </w:t>
      </w:r>
      <w:r w:rsidRPr="004D720E">
        <w:rPr>
          <w:rFonts w:ascii="Times New Roman" w:hAnsi="Times New Roman" w:cs="Times New Roman"/>
          <w:sz w:val="27"/>
          <w:szCs w:val="27"/>
          <w:lang w:val="en-US"/>
        </w:rPr>
        <w:t>I</w:t>
      </w:r>
      <w:r w:rsidRPr="004D720E">
        <w:rPr>
          <w:rFonts w:ascii="Times New Roman" w:hAnsi="Times New Roman" w:cs="Times New Roman"/>
          <w:sz w:val="27"/>
          <w:szCs w:val="27"/>
        </w:rPr>
        <w:t>—</w:t>
      </w:r>
      <w:r w:rsidRPr="004D720E">
        <w:rPr>
          <w:rFonts w:ascii="Times New Roman" w:hAnsi="Times New Roman" w:cs="Times New Roman"/>
          <w:sz w:val="27"/>
          <w:szCs w:val="27"/>
          <w:lang w:val="en-US"/>
        </w:rPr>
        <w:t>IV</w:t>
      </w:r>
      <w:r w:rsidRPr="004D720E">
        <w:rPr>
          <w:rFonts w:ascii="Times New Roman" w:hAnsi="Times New Roman" w:cs="Times New Roman"/>
          <w:sz w:val="27"/>
          <w:szCs w:val="27"/>
        </w:rPr>
        <w:t xml:space="preserve"> классах, к систематическим знаниям по геогра</w:t>
      </w:r>
      <w:r w:rsidRPr="004D720E">
        <w:rPr>
          <w:rFonts w:ascii="Times New Roman" w:hAnsi="Times New Roman" w:cs="Times New Roman"/>
          <w:sz w:val="27"/>
          <w:szCs w:val="27"/>
        </w:rPr>
        <w:softHyphen/>
        <w:t xml:space="preserve">фии и естествознанию, но и одновременно служит основой для них. </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Программа по природоведению состоит из шести разделов: </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«Вселенная», «Наш дом — Земля», «Есть на Земле страна Россия», «Расти</w:t>
      </w:r>
      <w:r w:rsidRPr="004D720E">
        <w:rPr>
          <w:rFonts w:ascii="Times New Roman" w:hAnsi="Times New Roman" w:cs="Times New Roman"/>
          <w:sz w:val="27"/>
          <w:szCs w:val="27"/>
        </w:rPr>
        <w:softHyphen/>
        <w:t>тель</w:t>
      </w:r>
      <w:r w:rsidRPr="004D720E">
        <w:rPr>
          <w:rFonts w:ascii="Times New Roman" w:hAnsi="Times New Roman" w:cs="Times New Roman"/>
          <w:sz w:val="27"/>
          <w:szCs w:val="27"/>
        </w:rPr>
        <w:softHyphen/>
        <w:t xml:space="preserve">ный мир», «Животный мир», «Человек». </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При изучении раздела </w:t>
      </w:r>
      <w:r w:rsidRPr="004D720E">
        <w:rPr>
          <w:rFonts w:ascii="Times New Roman" w:hAnsi="Times New Roman" w:cs="Times New Roman"/>
          <w:b/>
          <w:sz w:val="27"/>
          <w:szCs w:val="27"/>
        </w:rPr>
        <w:t>«Вселенная</w:t>
      </w:r>
      <w:r w:rsidRPr="004D720E">
        <w:rPr>
          <w:rFonts w:ascii="Times New Roman" w:hAnsi="Times New Roman" w:cs="Times New Roman"/>
          <w:sz w:val="27"/>
          <w:szCs w:val="27"/>
        </w:rPr>
        <w:t>» учащиеся знакомятся с Сол</w:t>
      </w:r>
      <w:r w:rsidRPr="004D720E">
        <w:rPr>
          <w:rFonts w:ascii="Times New Roman" w:hAnsi="Times New Roman" w:cs="Times New Roman"/>
          <w:sz w:val="27"/>
          <w:szCs w:val="27"/>
        </w:rPr>
        <w:softHyphen/>
        <w:t>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sidRPr="004D720E">
        <w:rPr>
          <w:rFonts w:ascii="Times New Roman" w:hAnsi="Times New Roman" w:cs="Times New Roman"/>
          <w:sz w:val="27"/>
          <w:szCs w:val="27"/>
        </w:rPr>
        <w:softHyphen/>
        <w:t>комить школьников с названиями планет, но не должен требо</w:t>
      </w:r>
      <w:r w:rsidRPr="004D720E">
        <w:rPr>
          <w:rFonts w:ascii="Times New Roman" w:hAnsi="Times New Roman" w:cs="Times New Roman"/>
          <w:sz w:val="27"/>
          <w:szCs w:val="27"/>
        </w:rPr>
        <w:softHyphen/>
        <w:t>вать от них обязательного полного воспроизведения этих назва</w:t>
      </w:r>
      <w:r w:rsidRPr="004D720E">
        <w:rPr>
          <w:rFonts w:ascii="Times New Roman" w:hAnsi="Times New Roman" w:cs="Times New Roman"/>
          <w:sz w:val="27"/>
          <w:szCs w:val="27"/>
        </w:rPr>
        <w:softHyphen/>
        <w:t>ний.</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В разделе </w:t>
      </w:r>
      <w:r w:rsidRPr="004D720E">
        <w:rPr>
          <w:rFonts w:ascii="Times New Roman" w:hAnsi="Times New Roman" w:cs="Times New Roman"/>
          <w:b/>
          <w:sz w:val="27"/>
          <w:szCs w:val="27"/>
        </w:rPr>
        <w:t>«Наш дом ― Земля</w:t>
      </w:r>
      <w:r w:rsidRPr="004D720E">
        <w:rPr>
          <w:rFonts w:ascii="Times New Roman" w:hAnsi="Times New Roman" w:cs="Times New Roman"/>
          <w:sz w:val="27"/>
          <w:szCs w:val="27"/>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lastRenderedPageBreak/>
        <w:t>Раздел «</w:t>
      </w:r>
      <w:r w:rsidRPr="004D720E">
        <w:rPr>
          <w:rFonts w:ascii="Times New Roman" w:hAnsi="Times New Roman" w:cs="Times New Roman"/>
          <w:b/>
          <w:sz w:val="27"/>
          <w:szCs w:val="27"/>
        </w:rPr>
        <w:t>Есть на Земле страна Россия</w:t>
      </w:r>
      <w:r w:rsidRPr="004D720E">
        <w:rPr>
          <w:rFonts w:ascii="Times New Roman" w:hAnsi="Times New Roman" w:cs="Times New Roman"/>
          <w:sz w:val="27"/>
          <w:szCs w:val="27"/>
        </w:rPr>
        <w:t xml:space="preserve">» завершает изучение неживой природы в </w:t>
      </w:r>
      <w:r w:rsidRPr="004D720E">
        <w:rPr>
          <w:rFonts w:ascii="Times New Roman" w:hAnsi="Times New Roman" w:cs="Times New Roman"/>
          <w:sz w:val="27"/>
          <w:szCs w:val="27"/>
          <w:lang w:val="en-US"/>
        </w:rPr>
        <w:t>V</w:t>
      </w:r>
      <w:r w:rsidRPr="004D720E">
        <w:rPr>
          <w:rFonts w:ascii="Times New Roman" w:hAnsi="Times New Roman" w:cs="Times New Roman"/>
          <w:sz w:val="27"/>
          <w:szCs w:val="27"/>
        </w:rPr>
        <w:t xml:space="preserve"> классе и готовит учащихся к усвоению курса географии. </w:t>
      </w:r>
      <w:proofErr w:type="gramStart"/>
      <w:r w:rsidRPr="004D720E">
        <w:rPr>
          <w:rFonts w:ascii="Times New Roman" w:hAnsi="Times New Roman" w:cs="Times New Roman"/>
          <w:sz w:val="27"/>
          <w:szCs w:val="27"/>
        </w:rPr>
        <w:t>Школьники знакомятся с наиболее значимыми географическими объектами, рас</w:t>
      </w:r>
      <w:r w:rsidRPr="004D720E">
        <w:rPr>
          <w:rFonts w:ascii="Times New Roman" w:hAnsi="Times New Roman" w:cs="Times New Roman"/>
          <w:sz w:val="27"/>
          <w:szCs w:val="27"/>
        </w:rPr>
        <w:softHyphen/>
        <w:t>по</w:t>
      </w:r>
      <w:r w:rsidRPr="004D720E">
        <w:rPr>
          <w:rFonts w:ascii="Times New Roman" w:hAnsi="Times New Roman" w:cs="Times New Roman"/>
          <w:sz w:val="27"/>
          <w:szCs w:val="27"/>
        </w:rPr>
        <w:softHyphen/>
        <w:t>ло</w:t>
      </w:r>
      <w:r w:rsidRPr="004D720E">
        <w:rPr>
          <w:rFonts w:ascii="Times New Roman" w:hAnsi="Times New Roman" w:cs="Times New Roman"/>
          <w:sz w:val="27"/>
          <w:szCs w:val="27"/>
        </w:rPr>
        <w:softHyphen/>
        <w:t>же</w:t>
      </w:r>
      <w:r w:rsidRPr="004D720E">
        <w:rPr>
          <w:rFonts w:ascii="Times New Roman" w:hAnsi="Times New Roman" w:cs="Times New Roman"/>
          <w:sz w:val="27"/>
          <w:szCs w:val="27"/>
        </w:rPr>
        <w:softHyphen/>
        <w:t>н</w:t>
      </w:r>
      <w:r w:rsidRPr="004D720E">
        <w:rPr>
          <w:rFonts w:ascii="Times New Roman" w:hAnsi="Times New Roman" w:cs="Times New Roman"/>
          <w:sz w:val="27"/>
          <w:szCs w:val="27"/>
        </w:rPr>
        <w:softHyphen/>
        <w:t>ными на территории нашей страны (например:</w:t>
      </w:r>
      <w:proofErr w:type="gramEnd"/>
      <w:r w:rsidRPr="004D720E">
        <w:rPr>
          <w:rFonts w:ascii="Times New Roman" w:hAnsi="Times New Roman" w:cs="Times New Roman"/>
          <w:sz w:val="27"/>
          <w:szCs w:val="27"/>
        </w:rPr>
        <w:t xml:space="preserve"> </w:t>
      </w:r>
      <w:proofErr w:type="gramStart"/>
      <w:r w:rsidRPr="004D720E">
        <w:rPr>
          <w:rFonts w:ascii="Times New Roman" w:hAnsi="Times New Roman" w:cs="Times New Roman"/>
          <w:sz w:val="27"/>
          <w:szCs w:val="27"/>
        </w:rPr>
        <w:t>Черное и Балтийское моря, Уральские и Кав</w:t>
      </w:r>
      <w:r w:rsidRPr="004D720E">
        <w:rPr>
          <w:rFonts w:ascii="Times New Roman" w:hAnsi="Times New Roman" w:cs="Times New Roman"/>
          <w:sz w:val="27"/>
          <w:szCs w:val="27"/>
        </w:rPr>
        <w:softHyphen/>
        <w:t>казские горы, реки Волга, Енисей, и др.).</w:t>
      </w:r>
      <w:proofErr w:type="gramEnd"/>
      <w:r w:rsidRPr="004D720E">
        <w:rPr>
          <w:rFonts w:ascii="Times New Roman" w:hAnsi="Times New Roman" w:cs="Times New Roman"/>
          <w:sz w:val="27"/>
          <w:szCs w:val="27"/>
        </w:rPr>
        <w:t xml:space="preserve"> Изучение этого материала имеет</w:t>
      </w:r>
      <w:r w:rsidRPr="004D720E">
        <w:rPr>
          <w:rFonts w:ascii="Times New Roman" w:hAnsi="Times New Roman" w:cs="Times New Roman"/>
          <w:b/>
          <w:bCs/>
          <w:sz w:val="27"/>
          <w:szCs w:val="27"/>
        </w:rPr>
        <w:t xml:space="preserve"> </w:t>
      </w:r>
      <w:r w:rsidRPr="004D720E">
        <w:rPr>
          <w:rFonts w:ascii="Times New Roman" w:hAnsi="Times New Roman" w:cs="Times New Roman"/>
          <w:sz w:val="27"/>
          <w:szCs w:val="27"/>
        </w:rPr>
        <w:t>оз</w:t>
      </w:r>
      <w:r w:rsidRPr="004D720E">
        <w:rPr>
          <w:rFonts w:ascii="Times New Roman" w:hAnsi="Times New Roman" w:cs="Times New Roman"/>
          <w:sz w:val="27"/>
          <w:szCs w:val="27"/>
        </w:rPr>
        <w:softHyphen/>
        <w:t>на</w:t>
      </w:r>
      <w:r w:rsidRPr="004D720E">
        <w:rPr>
          <w:rFonts w:ascii="Times New Roman" w:hAnsi="Times New Roman" w:cs="Times New Roman"/>
          <w:sz w:val="27"/>
          <w:szCs w:val="27"/>
        </w:rPr>
        <w:softHyphen/>
        <w:t>ко</w:t>
      </w:r>
      <w:r w:rsidRPr="004D720E">
        <w:rPr>
          <w:rFonts w:ascii="Times New Roman" w:hAnsi="Times New Roman" w:cs="Times New Roman"/>
          <w:sz w:val="27"/>
          <w:szCs w:val="27"/>
        </w:rPr>
        <w:softHyphen/>
        <w:t>ми</w:t>
      </w:r>
      <w:r w:rsidRPr="004D720E">
        <w:rPr>
          <w:rFonts w:ascii="Times New Roman" w:hAnsi="Times New Roman" w:cs="Times New Roman"/>
          <w:sz w:val="27"/>
          <w:szCs w:val="27"/>
        </w:rPr>
        <w:softHyphen/>
        <w:t>тель</w:t>
      </w:r>
      <w:r w:rsidRPr="004D720E">
        <w:rPr>
          <w:rFonts w:ascii="Times New Roman" w:hAnsi="Times New Roman" w:cs="Times New Roman"/>
          <w:sz w:val="27"/>
          <w:szCs w:val="27"/>
        </w:rPr>
        <w:softHyphen/>
        <w:t>ный характер и не требует от учащихся географической характе</w:t>
      </w:r>
      <w:r w:rsidRPr="004D720E">
        <w:rPr>
          <w:rFonts w:ascii="Times New Roman" w:hAnsi="Times New Roman" w:cs="Times New Roman"/>
          <w:sz w:val="27"/>
          <w:szCs w:val="27"/>
        </w:rPr>
        <w:softHyphen/>
        <w:t>ристики этих объектов и их нахождения на географической карте.</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При изучении этог</w:t>
      </w:r>
      <w:r w:rsidR="0010549F">
        <w:rPr>
          <w:rFonts w:ascii="Times New Roman" w:hAnsi="Times New Roman" w:cs="Times New Roman"/>
          <w:sz w:val="27"/>
          <w:szCs w:val="27"/>
        </w:rPr>
        <w:t xml:space="preserve">о раздела уместно опираться на </w:t>
      </w:r>
      <w:r w:rsidRPr="004D720E">
        <w:rPr>
          <w:rFonts w:ascii="Times New Roman" w:hAnsi="Times New Roman" w:cs="Times New Roman"/>
          <w:sz w:val="27"/>
          <w:szCs w:val="27"/>
        </w:rPr>
        <w:t xml:space="preserve">знания учащихся о своем </w:t>
      </w:r>
      <w:r w:rsidRPr="004D720E">
        <w:rPr>
          <w:rFonts w:ascii="Times New Roman" w:hAnsi="Times New Roman" w:cs="Times New Roman"/>
          <w:b/>
          <w:sz w:val="27"/>
          <w:szCs w:val="27"/>
        </w:rPr>
        <w:t>родном крае</w:t>
      </w:r>
      <w:r w:rsidRPr="004D720E">
        <w:rPr>
          <w:rFonts w:ascii="Times New Roman" w:hAnsi="Times New Roman" w:cs="Times New Roman"/>
          <w:sz w:val="27"/>
          <w:szCs w:val="27"/>
        </w:rPr>
        <w:t>.</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При изучении </w:t>
      </w:r>
      <w:r w:rsidRPr="004D720E">
        <w:rPr>
          <w:rFonts w:ascii="Times New Roman" w:hAnsi="Times New Roman" w:cs="Times New Roman"/>
          <w:b/>
          <w:sz w:val="27"/>
          <w:szCs w:val="27"/>
        </w:rPr>
        <w:t>растительного и животного мира Земли</w:t>
      </w:r>
      <w:r w:rsidRPr="004D720E">
        <w:rPr>
          <w:rFonts w:ascii="Times New Roman" w:hAnsi="Times New Roman" w:cs="Times New Roman"/>
          <w:sz w:val="27"/>
          <w:szCs w:val="27"/>
        </w:rPr>
        <w:t xml:space="preserve"> углуб</w:t>
      </w:r>
      <w:r w:rsidRPr="004D720E">
        <w:rPr>
          <w:rFonts w:ascii="Times New Roman" w:hAnsi="Times New Roman" w:cs="Times New Roman"/>
          <w:sz w:val="27"/>
          <w:szCs w:val="27"/>
        </w:rPr>
        <w:softHyphen/>
        <w:t>ляются и систематизируются знания, полученные в дополнительном первом (</w:t>
      </w:r>
      <w:r w:rsidRPr="004D720E">
        <w:rPr>
          <w:rFonts w:ascii="Times New Roman" w:hAnsi="Times New Roman" w:cs="Times New Roman"/>
          <w:sz w:val="27"/>
          <w:szCs w:val="27"/>
          <w:lang w:val="en-US"/>
        </w:rPr>
        <w:t>I</w:t>
      </w:r>
      <w:r w:rsidRPr="004D720E">
        <w:rPr>
          <w:rFonts w:ascii="Times New Roman" w:hAnsi="Times New Roman" w:cs="Times New Roman"/>
          <w:sz w:val="27"/>
          <w:szCs w:val="27"/>
          <w:vertAlign w:val="superscript"/>
        </w:rPr>
        <w:t>1</w:t>
      </w:r>
      <w:r w:rsidRPr="004D720E">
        <w:rPr>
          <w:rFonts w:ascii="Times New Roman" w:hAnsi="Times New Roman" w:cs="Times New Roman"/>
          <w:sz w:val="27"/>
          <w:szCs w:val="27"/>
        </w:rPr>
        <w:t xml:space="preserve">) классе </w:t>
      </w:r>
      <w:r w:rsidRPr="004D720E">
        <w:rPr>
          <w:rFonts w:ascii="Times New Roman" w:hAnsi="Times New Roman" w:cs="Times New Roman"/>
          <w:sz w:val="27"/>
          <w:szCs w:val="27"/>
          <w:lang w:val="en-US"/>
        </w:rPr>
        <w:t>I</w:t>
      </w:r>
      <w:r w:rsidRPr="004D720E">
        <w:rPr>
          <w:rFonts w:ascii="Times New Roman" w:hAnsi="Times New Roman" w:cs="Times New Roman"/>
          <w:sz w:val="27"/>
          <w:szCs w:val="27"/>
        </w:rPr>
        <w:t>—</w:t>
      </w:r>
      <w:r w:rsidRPr="004D720E">
        <w:rPr>
          <w:rFonts w:ascii="Times New Roman" w:hAnsi="Times New Roman" w:cs="Times New Roman"/>
          <w:sz w:val="27"/>
          <w:szCs w:val="27"/>
          <w:lang w:val="en-US"/>
        </w:rPr>
        <w:t>IV</w:t>
      </w:r>
      <w:r w:rsidRPr="004D720E">
        <w:rPr>
          <w:rFonts w:ascii="Times New Roman" w:hAnsi="Times New Roman" w:cs="Times New Roman"/>
          <w:sz w:val="27"/>
          <w:szCs w:val="27"/>
        </w:rPr>
        <w:t xml:space="preserve"> классах. Приводятся простейшие классификации растений и животных. Пе</w:t>
      </w:r>
      <w:r w:rsidRPr="004D720E">
        <w:rPr>
          <w:rFonts w:ascii="Times New Roman" w:hAnsi="Times New Roman" w:cs="Times New Roman"/>
          <w:sz w:val="27"/>
          <w:szCs w:val="27"/>
        </w:rPr>
        <w:softHyphen/>
        <w:t>дагогу необходимо обратить внимание учащихся на характерные признаки каждой группы растений и животных, показать взаимо</w:t>
      </w:r>
      <w:r w:rsidRPr="004D720E">
        <w:rPr>
          <w:rFonts w:ascii="Times New Roman" w:hAnsi="Times New Roman" w:cs="Times New Roman"/>
          <w:sz w:val="27"/>
          <w:szCs w:val="27"/>
        </w:rPr>
        <w:softHyphen/>
        <w:t xml:space="preserve">связь всех живых организмов нашей планеты и, как следствие этого, необходимость охраны растительного и животного мира. В содержании могут быть указаны  </w:t>
      </w:r>
      <w:r w:rsidRPr="004D720E">
        <w:rPr>
          <w:rFonts w:ascii="Times New Roman" w:hAnsi="Times New Roman" w:cs="Times New Roman"/>
          <w:b/>
          <w:sz w:val="27"/>
          <w:szCs w:val="27"/>
        </w:rPr>
        <w:t xml:space="preserve"> </w:t>
      </w:r>
      <w:r w:rsidRPr="004D720E">
        <w:rPr>
          <w:rFonts w:ascii="Times New Roman" w:hAnsi="Times New Roman" w:cs="Times New Roman"/>
          <w:sz w:val="27"/>
          <w:szCs w:val="27"/>
        </w:rPr>
        <w:t>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sidRPr="004D720E">
        <w:rPr>
          <w:rFonts w:ascii="Times New Roman" w:hAnsi="Times New Roman" w:cs="Times New Roman"/>
          <w:sz w:val="27"/>
          <w:szCs w:val="27"/>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Раздел </w:t>
      </w:r>
      <w:r w:rsidRPr="004D720E">
        <w:rPr>
          <w:rFonts w:ascii="Times New Roman" w:hAnsi="Times New Roman" w:cs="Times New Roman"/>
          <w:b/>
          <w:sz w:val="27"/>
          <w:szCs w:val="27"/>
        </w:rPr>
        <w:t>«Человек»</w:t>
      </w:r>
      <w:r w:rsidRPr="004D720E">
        <w:rPr>
          <w:rFonts w:ascii="Times New Roman" w:hAnsi="Times New Roman" w:cs="Times New Roman"/>
          <w:sz w:val="27"/>
          <w:szCs w:val="27"/>
        </w:rPr>
        <w:t xml:space="preserve"> включает простейшие сведения об организ</w:t>
      </w:r>
      <w:r w:rsidRPr="004D720E">
        <w:rPr>
          <w:rFonts w:ascii="Times New Roman" w:hAnsi="Times New Roman" w:cs="Times New Roman"/>
          <w:sz w:val="27"/>
          <w:szCs w:val="27"/>
        </w:rPr>
        <w:softHyphen/>
        <w:t>ме, его строении и функционировании. Основное внимание тре</w:t>
      </w:r>
      <w:r w:rsidRPr="004D720E">
        <w:rPr>
          <w:rFonts w:ascii="Times New Roman" w:hAnsi="Times New Roman" w:cs="Times New Roman"/>
          <w:sz w:val="27"/>
          <w:szCs w:val="27"/>
        </w:rPr>
        <w:softHyphen/>
        <w:t>буется уделять пропаганде здорового образа жизни, предупреж</w:t>
      </w:r>
      <w:r w:rsidRPr="004D720E">
        <w:rPr>
          <w:rFonts w:ascii="Times New Roman" w:hAnsi="Times New Roman" w:cs="Times New Roman"/>
          <w:sz w:val="27"/>
          <w:szCs w:val="27"/>
        </w:rPr>
        <w:softHyphen/>
        <w:t>дению появления вредных привычек и формированию необходимых санитарно-гигиенических навыков.</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Завершают курс </w:t>
      </w:r>
      <w:r w:rsidRPr="004D720E">
        <w:rPr>
          <w:rFonts w:ascii="Times New Roman" w:hAnsi="Times New Roman" w:cs="Times New Roman"/>
          <w:b/>
          <w:sz w:val="27"/>
          <w:szCs w:val="27"/>
        </w:rPr>
        <w:t>обобщающие уроки.</w:t>
      </w:r>
      <w:r w:rsidR="0010549F">
        <w:rPr>
          <w:rFonts w:ascii="Times New Roman" w:hAnsi="Times New Roman" w:cs="Times New Roman"/>
          <w:sz w:val="27"/>
          <w:szCs w:val="27"/>
        </w:rPr>
        <w:t xml:space="preserve"> Здесь </w:t>
      </w:r>
      <w:r w:rsidRPr="004D720E">
        <w:rPr>
          <w:rFonts w:ascii="Times New Roman" w:hAnsi="Times New Roman" w:cs="Times New Roman"/>
          <w:sz w:val="27"/>
          <w:szCs w:val="27"/>
        </w:rPr>
        <w:t xml:space="preserve">уместно систематизировать знания о живой и неживой природе,  полученные в курсе «Природоведение».  </w:t>
      </w:r>
    </w:p>
    <w:p w:rsidR="002B0CA7"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В процессе изучения природоведческого материала учащиеся должны понять логику курса: Вселенная — Солнечная систе</w:t>
      </w:r>
      <w:r w:rsidRPr="004D720E">
        <w:rPr>
          <w:rFonts w:ascii="Times New Roman" w:hAnsi="Times New Roman" w:cs="Times New Roman"/>
          <w:sz w:val="27"/>
          <w:szCs w:val="27"/>
        </w:rPr>
        <w:softHyphen/>
        <w:t xml:space="preserve">ма — планета Земля. Оболочки Земли: атмосфера (в связи с этим изучается воздух), литосфера </w:t>
      </w:r>
    </w:p>
    <w:p w:rsidR="005B5BE4" w:rsidRPr="004D720E" w:rsidRDefault="002B0CA7"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w:t>
      </w:r>
      <w:r w:rsidR="005B5BE4" w:rsidRPr="004D720E">
        <w:rPr>
          <w:rFonts w:ascii="Times New Roman" w:hAnsi="Times New Roman" w:cs="Times New Roman"/>
          <w:sz w:val="27"/>
          <w:szCs w:val="27"/>
        </w:rPr>
        <w:t>земная п</w:t>
      </w:r>
      <w:r w:rsidRPr="004D720E">
        <w:rPr>
          <w:rFonts w:ascii="Times New Roman" w:hAnsi="Times New Roman" w:cs="Times New Roman"/>
          <w:sz w:val="27"/>
          <w:szCs w:val="27"/>
        </w:rPr>
        <w:t>оверхность, полезные ископаемые</w:t>
      </w:r>
      <w:r w:rsidR="005B5BE4" w:rsidRPr="004D720E">
        <w:rPr>
          <w:rFonts w:ascii="Times New Roman" w:hAnsi="Times New Roman" w:cs="Times New Roman"/>
          <w:sz w:val="27"/>
          <w:szCs w:val="27"/>
        </w:rPr>
        <w:t>,</w:t>
      </w:r>
      <w:r w:rsidRPr="004D720E">
        <w:rPr>
          <w:rFonts w:ascii="Times New Roman" w:hAnsi="Times New Roman" w:cs="Times New Roman"/>
          <w:sz w:val="27"/>
          <w:szCs w:val="27"/>
        </w:rPr>
        <w:t xml:space="preserve"> </w:t>
      </w:r>
      <w:r w:rsidR="005B5BE4" w:rsidRPr="004D720E">
        <w:rPr>
          <w:rFonts w:ascii="Times New Roman" w:hAnsi="Times New Roman" w:cs="Times New Roman"/>
          <w:sz w:val="27"/>
          <w:szCs w:val="27"/>
        </w:rPr>
        <w:t>почва), гидросфера (вода, водоемы). От неживой природы зависит состояние биосфе</w:t>
      </w:r>
      <w:r w:rsidR="005B5BE4" w:rsidRPr="004D720E">
        <w:rPr>
          <w:rFonts w:ascii="Times New Roman" w:hAnsi="Times New Roman" w:cs="Times New Roman"/>
          <w:sz w:val="27"/>
          <w:szCs w:val="27"/>
        </w:rPr>
        <w:softHyphen/>
        <w:t>ры: жизнь растений, животных и человека. Человек — час</w:t>
      </w:r>
      <w:r w:rsidR="005B5BE4" w:rsidRPr="004D720E">
        <w:rPr>
          <w:rFonts w:ascii="Times New Roman" w:hAnsi="Times New Roman" w:cs="Times New Roman"/>
          <w:sz w:val="27"/>
          <w:szCs w:val="27"/>
        </w:rPr>
        <w:softHyphen/>
        <w:t>тица Вселенной.</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Такое построение программы поможет сформировать у обучающихся с умственной отсталостью </w:t>
      </w:r>
      <w:r w:rsidRPr="004D720E">
        <w:rPr>
          <w:rFonts w:ascii="Times New Roman" w:hAnsi="Times New Roman" w:cs="Times New Roman"/>
          <w:color w:val="auto"/>
          <w:sz w:val="27"/>
          <w:szCs w:val="27"/>
        </w:rPr>
        <w:t xml:space="preserve">(интеллектуальными нарушениями) </w:t>
      </w:r>
      <w:r w:rsidRPr="004D720E">
        <w:rPr>
          <w:rFonts w:ascii="Times New Roman" w:hAnsi="Times New Roman" w:cs="Times New Roman"/>
          <w:sz w:val="27"/>
          <w:szCs w:val="27"/>
        </w:rPr>
        <w:t>целостную картину окружающего мира, показать единство материального мира, познать свою Родину как часть планеты Земля.</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Одной из задач курса «Природоведение» является формиро</w:t>
      </w:r>
      <w:r w:rsidRPr="004D720E">
        <w:rPr>
          <w:rFonts w:ascii="Times New Roman" w:hAnsi="Times New Roman" w:cs="Times New Roman"/>
          <w:sz w:val="27"/>
          <w:szCs w:val="27"/>
        </w:rPr>
        <w:softHyphen/>
        <w:t>вание мотивации к изу</w:t>
      </w:r>
      <w:r w:rsidRPr="004D720E">
        <w:rPr>
          <w:rFonts w:ascii="Times New Roman" w:hAnsi="Times New Roman" w:cs="Times New Roman"/>
          <w:sz w:val="27"/>
          <w:szCs w:val="27"/>
        </w:rPr>
        <w:softHyphen/>
        <w:t>чению предметов естествоведческого цик</w:t>
      </w:r>
      <w:r w:rsidRPr="004D720E">
        <w:rPr>
          <w:rFonts w:ascii="Times New Roman" w:hAnsi="Times New Roman" w:cs="Times New Roman"/>
          <w:sz w:val="27"/>
          <w:szCs w:val="27"/>
        </w:rPr>
        <w:softHyphen/>
        <w:t xml:space="preserve">ла, для этого программой предусматриваются </w:t>
      </w:r>
      <w:r w:rsidRPr="004D720E">
        <w:rPr>
          <w:rFonts w:ascii="Times New Roman" w:hAnsi="Times New Roman" w:cs="Times New Roman"/>
          <w:b/>
          <w:sz w:val="27"/>
          <w:szCs w:val="27"/>
        </w:rPr>
        <w:t>эк</w:t>
      </w:r>
      <w:r w:rsidRPr="004D720E">
        <w:rPr>
          <w:rFonts w:ascii="Times New Roman" w:hAnsi="Times New Roman" w:cs="Times New Roman"/>
          <w:b/>
          <w:sz w:val="27"/>
          <w:szCs w:val="27"/>
        </w:rPr>
        <w:softHyphen/>
        <w:t>скурсии</w:t>
      </w:r>
      <w:r w:rsidRPr="004D720E">
        <w:rPr>
          <w:rFonts w:ascii="Times New Roman" w:hAnsi="Times New Roman" w:cs="Times New Roman"/>
          <w:sz w:val="27"/>
          <w:szCs w:val="27"/>
        </w:rPr>
        <w:t xml:space="preserve"> и разно</w:t>
      </w:r>
      <w:r w:rsidRPr="004D720E">
        <w:rPr>
          <w:rFonts w:ascii="Times New Roman" w:hAnsi="Times New Roman" w:cs="Times New Roman"/>
          <w:sz w:val="27"/>
          <w:szCs w:val="27"/>
        </w:rPr>
        <w:softHyphen/>
        <w:t xml:space="preserve">образные </w:t>
      </w:r>
      <w:r w:rsidRPr="004D720E">
        <w:rPr>
          <w:rFonts w:ascii="Times New Roman" w:hAnsi="Times New Roman" w:cs="Times New Roman"/>
          <w:b/>
          <w:sz w:val="27"/>
          <w:szCs w:val="27"/>
        </w:rPr>
        <w:t>практические работы</w:t>
      </w:r>
      <w:r w:rsidRPr="004D720E">
        <w:rPr>
          <w:rFonts w:ascii="Times New Roman" w:hAnsi="Times New Roman" w:cs="Times New Roman"/>
          <w:sz w:val="27"/>
          <w:szCs w:val="27"/>
        </w:rPr>
        <w:t>, которые опираются на личный опыт учащихся и позволяют использовать в реальной жизни зна</w:t>
      </w:r>
      <w:r w:rsidRPr="004D720E">
        <w:rPr>
          <w:rFonts w:ascii="Times New Roman" w:hAnsi="Times New Roman" w:cs="Times New Roman"/>
          <w:sz w:val="27"/>
          <w:szCs w:val="27"/>
        </w:rPr>
        <w:softHyphen/>
        <w:t>ния, полученные на уро</w:t>
      </w:r>
      <w:r w:rsidRPr="004D720E">
        <w:rPr>
          <w:rFonts w:ascii="Times New Roman" w:hAnsi="Times New Roman" w:cs="Times New Roman"/>
          <w:sz w:val="27"/>
          <w:szCs w:val="27"/>
        </w:rPr>
        <w:softHyphen/>
        <w:t>ках.</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lastRenderedPageBreak/>
        <w:t>Рекомендуется проводить экскурсии по всем разде</w:t>
      </w:r>
      <w:r w:rsidRPr="004D720E">
        <w:rPr>
          <w:rFonts w:ascii="Times New Roman" w:hAnsi="Times New Roman" w:cs="Times New Roman"/>
          <w:sz w:val="27"/>
          <w:szCs w:val="27"/>
        </w:rPr>
        <w:softHyphen/>
        <w:t>лам программы. Большое количество экскурсий обусловлено как психофизическими особенностями учащихся (наблюдение изучае</w:t>
      </w:r>
      <w:r w:rsidRPr="004D720E">
        <w:rPr>
          <w:rFonts w:ascii="Times New Roman" w:hAnsi="Times New Roman" w:cs="Times New Roman"/>
          <w:sz w:val="27"/>
          <w:szCs w:val="27"/>
        </w:rPr>
        <w:softHyphen/>
        <w:t>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w:t>
      </w:r>
      <w:r w:rsidRPr="004D720E">
        <w:rPr>
          <w:rFonts w:ascii="Times New Roman" w:hAnsi="Times New Roman" w:cs="Times New Roman"/>
          <w:sz w:val="27"/>
          <w:szCs w:val="27"/>
        </w:rPr>
        <w:softHyphen/>
        <w:t>во изучаемых объектов и явлений, предусмотренных программой, доступно непосредственному наблюдению учащимися).</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В тех случаях, когда изучаемый материал труден для вербаль</w:t>
      </w:r>
      <w:r w:rsidRPr="004D720E">
        <w:rPr>
          <w:rFonts w:ascii="Times New Roman" w:hAnsi="Times New Roman" w:cs="Times New Roman"/>
          <w:sz w:val="27"/>
          <w:szCs w:val="27"/>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sidRPr="004D720E">
        <w:rPr>
          <w:rFonts w:ascii="Times New Roman" w:hAnsi="Times New Roman" w:cs="Times New Roman"/>
          <w:sz w:val="27"/>
          <w:szCs w:val="27"/>
        </w:rPr>
        <w:softHyphen/>
        <w:t>личную степень сложности: наиболее трудные работы, необяза</w:t>
      </w:r>
      <w:r w:rsidRPr="004D720E">
        <w:rPr>
          <w:rFonts w:ascii="Times New Roman" w:hAnsi="Times New Roman" w:cs="Times New Roman"/>
          <w:sz w:val="27"/>
          <w:szCs w:val="27"/>
        </w:rPr>
        <w:softHyphen/>
        <w:t>тельные для общего выполнения или выполняемые совместно с учителем, обозначаются специальным знаком*.</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Программа учитывает преемственность обучения, поэтому в ней должны быть отражены </w:t>
      </w:r>
      <w:proofErr w:type="spellStart"/>
      <w:r w:rsidRPr="004D720E">
        <w:rPr>
          <w:rFonts w:ascii="Times New Roman" w:hAnsi="Times New Roman" w:cs="Times New Roman"/>
          <w:sz w:val="27"/>
          <w:szCs w:val="27"/>
        </w:rPr>
        <w:t>межпредметные</w:t>
      </w:r>
      <w:proofErr w:type="spellEnd"/>
      <w:r w:rsidRPr="004D720E">
        <w:rPr>
          <w:rFonts w:ascii="Times New Roman" w:hAnsi="Times New Roman" w:cs="Times New Roman"/>
          <w:sz w:val="27"/>
          <w:szCs w:val="27"/>
        </w:rPr>
        <w:t xml:space="preserve"> связи, на которые опира</w:t>
      </w:r>
      <w:r w:rsidRPr="004D720E">
        <w:rPr>
          <w:rFonts w:ascii="Times New Roman" w:hAnsi="Times New Roman" w:cs="Times New Roman"/>
          <w:sz w:val="27"/>
          <w:szCs w:val="27"/>
        </w:rPr>
        <w:softHyphen/>
        <w:t>ются учащиеся при изучении природоведческого материала</w:t>
      </w:r>
      <w:r w:rsidRPr="004D720E">
        <w:rPr>
          <w:rFonts w:ascii="Times New Roman" w:hAnsi="Times New Roman" w:cs="Times New Roman"/>
          <w:i/>
          <w:sz w:val="27"/>
          <w:szCs w:val="27"/>
        </w:rPr>
        <w:t xml:space="preserve">. </w:t>
      </w:r>
    </w:p>
    <w:p w:rsidR="005B5BE4" w:rsidRPr="004D720E" w:rsidRDefault="005B5BE4" w:rsidP="00B96DD3">
      <w:pPr>
        <w:shd w:val="clear" w:color="auto" w:fill="FFFFFF"/>
        <w:spacing w:after="0" w:line="240" w:lineRule="auto"/>
        <w:ind w:firstLine="567"/>
        <w:jc w:val="both"/>
        <w:rPr>
          <w:rFonts w:ascii="Times New Roman" w:hAnsi="Times New Roman" w:cs="Times New Roman"/>
          <w:b/>
          <w:bCs/>
          <w:sz w:val="27"/>
          <w:szCs w:val="27"/>
        </w:rPr>
      </w:pPr>
      <w:r w:rsidRPr="004D720E">
        <w:rPr>
          <w:rFonts w:ascii="Times New Roman" w:hAnsi="Times New Roman" w:cs="Times New Roman"/>
          <w:sz w:val="27"/>
          <w:szCs w:val="27"/>
        </w:rPr>
        <w:t>Курс «Природоведение» решает задачу подготовки учеников к усвоению географического (</w:t>
      </w:r>
      <w:r w:rsidRPr="004D720E">
        <w:rPr>
          <w:rFonts w:ascii="Times New Roman" w:hAnsi="Times New Roman" w:cs="Times New Roman"/>
          <w:sz w:val="27"/>
          <w:szCs w:val="27"/>
          <w:lang w:val="en-US"/>
        </w:rPr>
        <w:t>V</w:t>
      </w:r>
      <w:r w:rsidRPr="004D720E">
        <w:rPr>
          <w:rFonts w:ascii="Times New Roman" w:hAnsi="Times New Roman" w:cs="Times New Roman"/>
          <w:sz w:val="27"/>
          <w:szCs w:val="27"/>
        </w:rPr>
        <w:t xml:space="preserve"> класс) и биологического (</w:t>
      </w:r>
      <w:r w:rsidRPr="004D720E">
        <w:rPr>
          <w:rFonts w:ascii="Times New Roman" w:hAnsi="Times New Roman" w:cs="Times New Roman"/>
          <w:sz w:val="27"/>
          <w:szCs w:val="27"/>
          <w:lang w:val="en-US"/>
        </w:rPr>
        <w:t>V</w:t>
      </w:r>
      <w:r w:rsidRPr="004D720E">
        <w:rPr>
          <w:rFonts w:ascii="Times New Roman" w:hAnsi="Times New Roman" w:cs="Times New Roman"/>
          <w:sz w:val="27"/>
          <w:szCs w:val="27"/>
        </w:rPr>
        <w:t xml:space="preserve"> и </w:t>
      </w:r>
      <w:r w:rsidRPr="004D720E">
        <w:rPr>
          <w:rFonts w:ascii="Times New Roman" w:hAnsi="Times New Roman" w:cs="Times New Roman"/>
          <w:sz w:val="27"/>
          <w:szCs w:val="27"/>
          <w:lang w:val="en-US"/>
        </w:rPr>
        <w:t>VI</w:t>
      </w:r>
      <w:r w:rsidRPr="004D720E">
        <w:rPr>
          <w:rFonts w:ascii="Times New Roman" w:hAnsi="Times New Roman" w:cs="Times New Roman"/>
          <w:sz w:val="27"/>
          <w:szCs w:val="27"/>
        </w:rPr>
        <w:t xml:space="preserve"> классы) материала, поэтому данной программой предусматривается введение в пассивный сло</w:t>
      </w:r>
      <w:r w:rsidRPr="004D720E">
        <w:rPr>
          <w:rFonts w:ascii="Times New Roman" w:hAnsi="Times New Roman" w:cs="Times New Roman"/>
          <w:sz w:val="27"/>
          <w:szCs w:val="27"/>
        </w:rPr>
        <w:softHyphen/>
        <w:t>варь понятий, слов, специальных терминов (</w:t>
      </w:r>
      <w:proofErr w:type="gramStart"/>
      <w:r w:rsidRPr="004D720E">
        <w:rPr>
          <w:rFonts w:ascii="Times New Roman" w:hAnsi="Times New Roman" w:cs="Times New Roman"/>
          <w:sz w:val="27"/>
          <w:szCs w:val="27"/>
        </w:rPr>
        <w:t>например</w:t>
      </w:r>
      <w:proofErr w:type="gramEnd"/>
      <w:r w:rsidRPr="004D720E">
        <w:rPr>
          <w:rFonts w:ascii="Times New Roman" w:hAnsi="Times New Roman" w:cs="Times New Roman"/>
          <w:sz w:val="27"/>
          <w:szCs w:val="27"/>
        </w:rPr>
        <w:t xml:space="preserve"> таких, как </w:t>
      </w:r>
      <w:r w:rsidRPr="004D720E">
        <w:rPr>
          <w:rFonts w:ascii="Times New Roman" w:hAnsi="Times New Roman" w:cs="Times New Roman"/>
          <w:i/>
          <w:iCs/>
          <w:sz w:val="27"/>
          <w:szCs w:val="27"/>
        </w:rPr>
        <w:t>корень, сте</w:t>
      </w:r>
      <w:r w:rsidRPr="004D720E">
        <w:rPr>
          <w:rFonts w:ascii="Times New Roman" w:hAnsi="Times New Roman" w:cs="Times New Roman"/>
          <w:i/>
          <w:iCs/>
          <w:sz w:val="27"/>
          <w:szCs w:val="27"/>
        </w:rPr>
        <w:softHyphen/>
        <w:t xml:space="preserve">бель, лист, млекопитающие, внутренние органы, равнина, глобус, карта </w:t>
      </w:r>
      <w:r w:rsidRPr="004D720E">
        <w:rPr>
          <w:rFonts w:ascii="Times New Roman" w:hAnsi="Times New Roman" w:cs="Times New Roman"/>
          <w:sz w:val="27"/>
          <w:szCs w:val="27"/>
        </w:rPr>
        <w:t xml:space="preserve">и др.). </w:t>
      </w:r>
    </w:p>
    <w:p w:rsidR="005B5BE4" w:rsidRPr="004D720E" w:rsidRDefault="005B5BE4" w:rsidP="00B96DD3">
      <w:pPr>
        <w:shd w:val="clear" w:color="auto" w:fill="FFFFFF"/>
        <w:spacing w:after="0" w:line="240" w:lineRule="auto"/>
        <w:ind w:firstLine="567"/>
        <w:jc w:val="both"/>
        <w:rPr>
          <w:rFonts w:ascii="Times New Roman" w:hAnsi="Times New Roman" w:cs="Times New Roman"/>
          <w:bCs/>
          <w:sz w:val="27"/>
          <w:szCs w:val="27"/>
        </w:rPr>
      </w:pPr>
      <w:r w:rsidRPr="004D720E">
        <w:rPr>
          <w:rFonts w:ascii="Times New Roman" w:hAnsi="Times New Roman" w:cs="Times New Roman"/>
          <w:b/>
          <w:bCs/>
          <w:sz w:val="27"/>
          <w:szCs w:val="27"/>
        </w:rPr>
        <w:t>Введение</w:t>
      </w:r>
    </w:p>
    <w:p w:rsidR="005B5BE4" w:rsidRPr="004D720E" w:rsidRDefault="005B5BE4" w:rsidP="00B96DD3">
      <w:pPr>
        <w:shd w:val="clear" w:color="auto" w:fill="FFFFFF"/>
        <w:spacing w:after="0" w:line="240" w:lineRule="auto"/>
        <w:ind w:firstLine="567"/>
        <w:jc w:val="both"/>
        <w:rPr>
          <w:rFonts w:ascii="Times New Roman" w:hAnsi="Times New Roman" w:cs="Times New Roman"/>
          <w:b/>
          <w:bCs/>
          <w:sz w:val="27"/>
          <w:szCs w:val="27"/>
        </w:rPr>
      </w:pPr>
      <w:r w:rsidRPr="004D720E">
        <w:rPr>
          <w:rFonts w:ascii="Times New Roman" w:hAnsi="Times New Roman" w:cs="Times New Roman"/>
          <w:bCs/>
          <w:sz w:val="27"/>
          <w:szCs w:val="27"/>
        </w:rPr>
        <w:t xml:space="preserve">Что такое </w:t>
      </w:r>
      <w:r w:rsidRPr="004D720E">
        <w:rPr>
          <w:rFonts w:ascii="Times New Roman" w:hAnsi="Times New Roman" w:cs="Times New Roman"/>
          <w:sz w:val="27"/>
          <w:szCs w:val="27"/>
        </w:rPr>
        <w:t>природоведение.  Зна</w:t>
      </w:r>
      <w:r w:rsidRPr="004D720E">
        <w:rPr>
          <w:rFonts w:ascii="Times New Roman" w:hAnsi="Times New Roman" w:cs="Times New Roman"/>
          <w:sz w:val="27"/>
          <w:szCs w:val="27"/>
        </w:rPr>
        <w:softHyphen/>
        <w:t>комство с учебником и   рабочей тетрадью. Зачем надо изучать природу. Живая и неживая природа. Предметы и явления неживой при</w:t>
      </w:r>
      <w:r w:rsidRPr="004D720E">
        <w:rPr>
          <w:rFonts w:ascii="Times New Roman" w:hAnsi="Times New Roman" w:cs="Times New Roman"/>
          <w:sz w:val="27"/>
          <w:szCs w:val="27"/>
        </w:rPr>
        <w:softHyphen/>
        <w:t>роды.</w:t>
      </w:r>
    </w:p>
    <w:p w:rsidR="005B5BE4" w:rsidRPr="004D720E" w:rsidRDefault="005B5BE4" w:rsidP="0010549F">
      <w:pPr>
        <w:shd w:val="clear" w:color="auto" w:fill="FFFFFF"/>
        <w:suppressAutoHyphens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b/>
          <w:bCs/>
          <w:sz w:val="27"/>
          <w:szCs w:val="27"/>
        </w:rPr>
        <w:t>Вселенная</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Солнечная система. Солнце. Небесные тела: планеты, звезды.</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Исследование космоса. Спутники. Космические корабли. Пер</w:t>
      </w:r>
      <w:r w:rsidRPr="004D720E">
        <w:rPr>
          <w:rFonts w:ascii="Times New Roman" w:hAnsi="Times New Roman" w:cs="Times New Roman"/>
          <w:sz w:val="27"/>
          <w:szCs w:val="27"/>
        </w:rPr>
        <w:softHyphen/>
        <w:t>вый полет в</w:t>
      </w:r>
      <w:r w:rsidRPr="004D720E">
        <w:rPr>
          <w:rFonts w:ascii="Times New Roman" w:hAnsi="Times New Roman" w:cs="Times New Roman"/>
          <w:bCs/>
          <w:sz w:val="27"/>
          <w:szCs w:val="27"/>
        </w:rPr>
        <w:t xml:space="preserve"> </w:t>
      </w:r>
      <w:r w:rsidRPr="004D720E">
        <w:rPr>
          <w:rFonts w:ascii="Times New Roman" w:hAnsi="Times New Roman" w:cs="Times New Roman"/>
          <w:sz w:val="27"/>
          <w:szCs w:val="27"/>
        </w:rPr>
        <w:t>космос. Современные исследования.</w:t>
      </w:r>
    </w:p>
    <w:p w:rsidR="005B5BE4" w:rsidRPr="004D720E" w:rsidRDefault="005B5BE4" w:rsidP="00B96DD3">
      <w:pPr>
        <w:spacing w:after="0" w:line="240" w:lineRule="auto"/>
        <w:ind w:firstLine="567"/>
        <w:jc w:val="both"/>
        <w:rPr>
          <w:rFonts w:ascii="Times New Roman" w:hAnsi="Times New Roman" w:cs="Times New Roman"/>
          <w:b/>
          <w:bCs/>
          <w:sz w:val="27"/>
          <w:szCs w:val="27"/>
        </w:rPr>
      </w:pPr>
      <w:r w:rsidRPr="004D720E">
        <w:rPr>
          <w:rFonts w:ascii="Times New Roman" w:hAnsi="Times New Roman" w:cs="Times New Roman"/>
          <w:sz w:val="27"/>
          <w:szCs w:val="27"/>
        </w:rPr>
        <w:t xml:space="preserve">Цикличность изменений в природе. Зависимость изменений в природе от    Солнца. Сезонные изменения в природе. </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b/>
          <w:bCs/>
          <w:sz w:val="27"/>
          <w:szCs w:val="27"/>
        </w:rPr>
        <w:t>Наш дом — Земля</w:t>
      </w:r>
    </w:p>
    <w:p w:rsidR="005B5BE4" w:rsidRPr="004D720E" w:rsidRDefault="005B5BE4" w:rsidP="00B96DD3">
      <w:pPr>
        <w:shd w:val="clear" w:color="auto" w:fill="FFFFFF"/>
        <w:spacing w:after="0" w:line="240" w:lineRule="auto"/>
        <w:ind w:firstLine="567"/>
        <w:jc w:val="both"/>
        <w:rPr>
          <w:rFonts w:ascii="Times New Roman" w:hAnsi="Times New Roman" w:cs="Times New Roman"/>
          <w:b/>
          <w:i/>
          <w:sz w:val="27"/>
          <w:szCs w:val="27"/>
        </w:rPr>
      </w:pPr>
      <w:r w:rsidRPr="004D720E">
        <w:rPr>
          <w:rFonts w:ascii="Times New Roman" w:hAnsi="Times New Roman" w:cs="Times New Roman"/>
          <w:sz w:val="27"/>
          <w:szCs w:val="27"/>
        </w:rPr>
        <w:t xml:space="preserve">Планета Земля. Форма Земли. Оболочки Земли: атмосфера, гидросфера, литосфера, биосфера. </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b/>
          <w:i/>
          <w:sz w:val="27"/>
          <w:szCs w:val="27"/>
        </w:rPr>
        <w:t>Воздух.</w:t>
      </w:r>
      <w:r w:rsidRPr="004D720E">
        <w:rPr>
          <w:rFonts w:ascii="Times New Roman" w:hAnsi="Times New Roman" w:cs="Times New Roman"/>
          <w:b/>
          <w:sz w:val="27"/>
          <w:szCs w:val="27"/>
        </w:rPr>
        <w:t xml:space="preserve">  </w:t>
      </w:r>
      <w:r w:rsidRPr="004D720E">
        <w:rPr>
          <w:rFonts w:ascii="Times New Roman" w:hAnsi="Times New Roman" w:cs="Times New Roman"/>
          <w:sz w:val="27"/>
          <w:szCs w:val="27"/>
        </w:rPr>
        <w:t xml:space="preserve">Воздух </w:t>
      </w:r>
      <w:r w:rsidRPr="004D720E">
        <w:rPr>
          <w:rFonts w:ascii="Times New Roman" w:hAnsi="Times New Roman" w:cs="Times New Roman"/>
          <w:bCs/>
          <w:sz w:val="27"/>
          <w:szCs w:val="27"/>
        </w:rPr>
        <w:t>и его охрана</w:t>
      </w:r>
      <w:r w:rsidRPr="004D720E">
        <w:rPr>
          <w:rFonts w:ascii="Times New Roman" w:hAnsi="Times New Roman" w:cs="Times New Roman"/>
          <w:sz w:val="27"/>
          <w:szCs w:val="27"/>
        </w:rPr>
        <w:t>. Значение воздуха для жизни на Земле.</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Свойства воздуха: прозрачность, бесцветность, объем, упру</w:t>
      </w:r>
      <w:r w:rsidRPr="004D720E">
        <w:rPr>
          <w:rFonts w:ascii="Times New Roman" w:hAnsi="Times New Roman" w:cs="Times New Roman"/>
          <w:sz w:val="27"/>
          <w:szCs w:val="27"/>
        </w:rPr>
        <w:softHyphen/>
        <w:t>гость. Использование упругости воздуха. Теплопроводность воз</w:t>
      </w:r>
      <w:r w:rsidRPr="004D720E">
        <w:rPr>
          <w:rFonts w:ascii="Times New Roman" w:hAnsi="Times New Roman" w:cs="Times New Roman"/>
          <w:sz w:val="27"/>
          <w:szCs w:val="27"/>
        </w:rPr>
        <w:softHyphen/>
        <w:t>духа. Использование этого свойства воздуха в быту. Давление. Расширение воздуха при нагревании и сжатие при охлажде</w:t>
      </w:r>
      <w:r w:rsidRPr="004D720E">
        <w:rPr>
          <w:rFonts w:ascii="Times New Roman" w:hAnsi="Times New Roman" w:cs="Times New Roman"/>
          <w:sz w:val="27"/>
          <w:szCs w:val="27"/>
        </w:rPr>
        <w:softHyphen/>
        <w:t>нии. Теплый воздух легче холодного, теплый воздух поднимается вверх, холодный опускается вниз. Движение воздуха.</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Знакомство с термометрами. Измерение температуры воздуха. </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Состав воздуха: кислород, углекислый газ, азот. Кислород, его свой</w:t>
      </w:r>
      <w:r w:rsidRPr="004D720E">
        <w:rPr>
          <w:rFonts w:ascii="Times New Roman" w:hAnsi="Times New Roman" w:cs="Times New Roman"/>
          <w:sz w:val="27"/>
          <w:szCs w:val="27"/>
        </w:rPr>
        <w:softHyphen/>
        <w:t>ство поддерживать горение. Значение кислорода для дыхания рас</w:t>
      </w:r>
      <w:r w:rsidRPr="004D720E">
        <w:rPr>
          <w:rFonts w:ascii="Times New Roman" w:hAnsi="Times New Roman" w:cs="Times New Roman"/>
          <w:sz w:val="27"/>
          <w:szCs w:val="27"/>
        </w:rPr>
        <w:softHyphen/>
        <w:t>тений, животных и человека. Применение кислорода в медицине. Углекислый газ и его свойство не поддерживать горение. При</w:t>
      </w:r>
      <w:r w:rsidRPr="004D720E">
        <w:rPr>
          <w:rFonts w:ascii="Times New Roman" w:hAnsi="Times New Roman" w:cs="Times New Roman"/>
          <w:sz w:val="27"/>
          <w:szCs w:val="27"/>
        </w:rPr>
        <w:softHyphen/>
        <w:t xml:space="preserve">менение углекислого газа при тушении пожара. </w:t>
      </w:r>
      <w:r w:rsidRPr="004D720E">
        <w:rPr>
          <w:rFonts w:ascii="Times New Roman" w:hAnsi="Times New Roman" w:cs="Times New Roman"/>
          <w:sz w:val="27"/>
          <w:szCs w:val="27"/>
        </w:rPr>
        <w:lastRenderedPageBreak/>
        <w:t>Движение возду</w:t>
      </w:r>
      <w:r w:rsidRPr="004D720E">
        <w:rPr>
          <w:rFonts w:ascii="Times New Roman" w:hAnsi="Times New Roman" w:cs="Times New Roman"/>
          <w:sz w:val="27"/>
          <w:szCs w:val="27"/>
        </w:rPr>
        <w:softHyphen/>
        <w:t>ха. Ветер. Работа ветра в природе. Направление ветра. Ураган, способы защиты.</w:t>
      </w:r>
    </w:p>
    <w:p w:rsidR="005B5BE4" w:rsidRPr="004D720E" w:rsidRDefault="005B5BE4" w:rsidP="00B96DD3">
      <w:pPr>
        <w:shd w:val="clear" w:color="auto" w:fill="FFFFFF"/>
        <w:spacing w:after="0" w:line="240" w:lineRule="auto"/>
        <w:ind w:firstLine="567"/>
        <w:jc w:val="both"/>
        <w:rPr>
          <w:rFonts w:ascii="Times New Roman" w:hAnsi="Times New Roman" w:cs="Times New Roman"/>
          <w:b/>
          <w:i/>
          <w:sz w:val="27"/>
          <w:szCs w:val="27"/>
        </w:rPr>
      </w:pPr>
      <w:r w:rsidRPr="004D720E">
        <w:rPr>
          <w:rFonts w:ascii="Times New Roman" w:hAnsi="Times New Roman" w:cs="Times New Roman"/>
          <w:sz w:val="27"/>
          <w:szCs w:val="27"/>
        </w:rPr>
        <w:t>Чистый и загрязненный воздух. Примеси в воздухе (водяной пар, дым, пыль). Поддержание чистоты воздуха. Значение воздуха в природе.</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b/>
          <w:i/>
          <w:sz w:val="27"/>
          <w:szCs w:val="27"/>
        </w:rPr>
        <w:t>Поверхность суши.</w:t>
      </w:r>
      <w:r w:rsidRPr="004D720E">
        <w:rPr>
          <w:rFonts w:ascii="Times New Roman" w:hAnsi="Times New Roman" w:cs="Times New Roman"/>
          <w:b/>
          <w:bCs/>
          <w:i/>
          <w:sz w:val="27"/>
          <w:szCs w:val="27"/>
        </w:rPr>
        <w:t xml:space="preserve"> Почва</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Равнины, горы, холмы, овраги.</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Почва — верхний слой земли. Ее образование. </w:t>
      </w:r>
    </w:p>
    <w:p w:rsidR="005B5BE4" w:rsidRPr="004D720E" w:rsidRDefault="0010549F" w:rsidP="00B96DD3">
      <w:pPr>
        <w:shd w:val="clear" w:color="auto" w:fill="FFFFFF"/>
        <w:spacing w:after="0" w:line="240" w:lineRule="auto"/>
        <w:ind w:firstLine="567"/>
        <w:jc w:val="both"/>
        <w:rPr>
          <w:rFonts w:ascii="Times New Roman" w:hAnsi="Times New Roman" w:cs="Times New Roman"/>
          <w:sz w:val="27"/>
          <w:szCs w:val="27"/>
        </w:rPr>
      </w:pPr>
      <w:r>
        <w:rPr>
          <w:rFonts w:ascii="Times New Roman" w:hAnsi="Times New Roman" w:cs="Times New Roman"/>
          <w:sz w:val="27"/>
          <w:szCs w:val="27"/>
        </w:rPr>
        <w:t>Состав поч</w:t>
      </w:r>
      <w:r>
        <w:rPr>
          <w:rFonts w:ascii="Times New Roman" w:hAnsi="Times New Roman" w:cs="Times New Roman"/>
          <w:sz w:val="27"/>
          <w:szCs w:val="27"/>
        </w:rPr>
        <w:softHyphen/>
        <w:t xml:space="preserve">вы: перегной, глина, песок, вода, минеральные </w:t>
      </w:r>
      <w:r w:rsidR="005B5BE4" w:rsidRPr="004D720E">
        <w:rPr>
          <w:rFonts w:ascii="Times New Roman" w:hAnsi="Times New Roman" w:cs="Times New Roman"/>
          <w:sz w:val="27"/>
          <w:szCs w:val="27"/>
        </w:rPr>
        <w:t>соли,</w:t>
      </w:r>
      <w:r>
        <w:rPr>
          <w:rFonts w:ascii="Times New Roman" w:hAnsi="Times New Roman" w:cs="Times New Roman"/>
          <w:sz w:val="27"/>
          <w:szCs w:val="27"/>
        </w:rPr>
        <w:t xml:space="preserve"> </w:t>
      </w:r>
      <w:r w:rsidR="005B5BE4" w:rsidRPr="004D720E">
        <w:rPr>
          <w:rFonts w:ascii="Times New Roman" w:hAnsi="Times New Roman" w:cs="Times New Roman"/>
          <w:sz w:val="27"/>
          <w:szCs w:val="27"/>
        </w:rPr>
        <w:t>воздух.</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Минеральная и органическая части почвы. Перегной — органи</w:t>
      </w:r>
      <w:r w:rsidRPr="004D720E">
        <w:rPr>
          <w:rFonts w:ascii="Times New Roman" w:hAnsi="Times New Roman" w:cs="Times New Roman"/>
          <w:sz w:val="27"/>
          <w:szCs w:val="27"/>
        </w:rPr>
        <w:softHyphen/>
        <w:t>ческая часть почвы. Глина, песок и соли — минеральная часть почвы.</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Разнообразие почв. Песчаные и глинистые почвы. Водные свой</w:t>
      </w:r>
      <w:r w:rsidRPr="004D720E">
        <w:rPr>
          <w:rFonts w:ascii="Times New Roman" w:hAnsi="Times New Roman" w:cs="Times New Roman"/>
          <w:sz w:val="27"/>
          <w:szCs w:val="27"/>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sidRPr="004D720E">
        <w:rPr>
          <w:rFonts w:ascii="Times New Roman" w:hAnsi="Times New Roman" w:cs="Times New Roman"/>
          <w:sz w:val="27"/>
          <w:szCs w:val="27"/>
        </w:rPr>
        <w:softHyphen/>
        <w:t>ным свойствам.</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Основное свойство почвы — плодородие. Обра</w:t>
      </w:r>
      <w:r w:rsidRPr="004D720E">
        <w:rPr>
          <w:rFonts w:ascii="Times New Roman" w:hAnsi="Times New Roman" w:cs="Times New Roman"/>
          <w:sz w:val="27"/>
          <w:szCs w:val="27"/>
        </w:rPr>
        <w:softHyphen/>
        <w:t>ботка почвы. Значение почвы в народном хозяйстве.</w:t>
      </w:r>
    </w:p>
    <w:p w:rsidR="005B5BE4" w:rsidRPr="004D720E" w:rsidRDefault="005B5BE4" w:rsidP="00B96DD3">
      <w:pPr>
        <w:shd w:val="clear" w:color="auto" w:fill="FFFFFF"/>
        <w:spacing w:after="0" w:line="240" w:lineRule="auto"/>
        <w:ind w:firstLine="567"/>
        <w:jc w:val="both"/>
        <w:rPr>
          <w:rFonts w:ascii="Times New Roman" w:hAnsi="Times New Roman" w:cs="Times New Roman"/>
          <w:b/>
          <w:bCs/>
          <w:i/>
          <w:sz w:val="27"/>
          <w:szCs w:val="27"/>
        </w:rPr>
      </w:pPr>
      <w:r w:rsidRPr="004D720E">
        <w:rPr>
          <w:rFonts w:ascii="Times New Roman" w:hAnsi="Times New Roman" w:cs="Times New Roman"/>
          <w:sz w:val="27"/>
          <w:szCs w:val="27"/>
        </w:rPr>
        <w:t>Эрозия почв. Охрана почв.</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b/>
          <w:bCs/>
          <w:i/>
          <w:sz w:val="27"/>
          <w:szCs w:val="27"/>
        </w:rPr>
        <w:t>Полезные ископаемые</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sz w:val="27"/>
          <w:szCs w:val="27"/>
        </w:rPr>
        <w:t xml:space="preserve">Полезные ископаемые. Виды </w:t>
      </w:r>
      <w:r w:rsidR="00A1638F">
        <w:rPr>
          <w:rFonts w:ascii="Times New Roman" w:hAnsi="Times New Roman" w:cs="Times New Roman"/>
          <w:sz w:val="27"/>
          <w:szCs w:val="27"/>
        </w:rPr>
        <w:t xml:space="preserve">полезных ископаемых. Свойства. </w:t>
      </w:r>
      <w:r w:rsidRPr="004D720E">
        <w:rPr>
          <w:rFonts w:ascii="Times New Roman" w:hAnsi="Times New Roman" w:cs="Times New Roman"/>
          <w:sz w:val="27"/>
          <w:szCs w:val="27"/>
        </w:rPr>
        <w:t>Значение. Способы добычи.</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i/>
          <w:iCs/>
          <w:sz w:val="27"/>
          <w:szCs w:val="27"/>
        </w:rPr>
        <w:t>Полезные ископаемые, используемые в качестве строи</w:t>
      </w:r>
      <w:r w:rsidRPr="004D720E">
        <w:rPr>
          <w:rFonts w:ascii="Times New Roman" w:hAnsi="Times New Roman" w:cs="Times New Roman"/>
          <w:i/>
          <w:iCs/>
          <w:sz w:val="27"/>
          <w:szCs w:val="27"/>
        </w:rPr>
        <w:softHyphen/>
        <w:t xml:space="preserve">тельных материалов. </w:t>
      </w:r>
      <w:r w:rsidRPr="004D720E">
        <w:rPr>
          <w:rFonts w:ascii="Times New Roman" w:hAnsi="Times New Roman" w:cs="Times New Roman"/>
          <w:sz w:val="27"/>
          <w:szCs w:val="27"/>
        </w:rPr>
        <w:t>Гранит, известняки, песок, глина.</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i/>
          <w:iCs/>
          <w:sz w:val="27"/>
          <w:szCs w:val="27"/>
        </w:rPr>
        <w:t xml:space="preserve">Горючие полезные ископаемые. </w:t>
      </w:r>
      <w:r w:rsidRPr="004D720E">
        <w:rPr>
          <w:rFonts w:ascii="Times New Roman" w:hAnsi="Times New Roman" w:cs="Times New Roman"/>
          <w:sz w:val="27"/>
          <w:szCs w:val="27"/>
        </w:rPr>
        <w:t>Торф. Внешний вид и свойства торфа: цвет, пористость, хруп</w:t>
      </w:r>
      <w:r w:rsidRPr="004D720E">
        <w:rPr>
          <w:rFonts w:ascii="Times New Roman" w:hAnsi="Times New Roman" w:cs="Times New Roman"/>
          <w:sz w:val="27"/>
          <w:szCs w:val="27"/>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sidRPr="004D720E">
        <w:rPr>
          <w:rFonts w:ascii="Times New Roman" w:hAnsi="Times New Roman" w:cs="Times New Roman"/>
          <w:sz w:val="27"/>
          <w:szCs w:val="27"/>
        </w:rPr>
        <w:softHyphen/>
        <w:t>зование.</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Нефть. Внешний вид и свойства нефти: цвет и запах, теку</w:t>
      </w:r>
      <w:r w:rsidRPr="004D720E">
        <w:rPr>
          <w:rFonts w:ascii="Times New Roman" w:hAnsi="Times New Roman" w:cs="Times New Roman"/>
          <w:sz w:val="27"/>
          <w:szCs w:val="27"/>
        </w:rPr>
        <w:softHyphen/>
        <w:t>честь, горючесть. Добыча нефти. Продукты переработки нефти: бензин, керосин и другие материалы.</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sz w:val="27"/>
          <w:szCs w:val="27"/>
        </w:rPr>
        <w:t>Природный газ. Свойства газа: запах, горючесть. Добыча и использование.  Правила обращения с газом в быту.</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i/>
          <w:iCs/>
          <w:sz w:val="27"/>
          <w:szCs w:val="27"/>
        </w:rPr>
        <w:t>Полезные ископаемые, используемые для получения метал</w:t>
      </w:r>
      <w:r w:rsidRPr="004D720E">
        <w:rPr>
          <w:rFonts w:ascii="Times New Roman" w:hAnsi="Times New Roman" w:cs="Times New Roman"/>
          <w:i/>
          <w:iCs/>
          <w:sz w:val="27"/>
          <w:szCs w:val="27"/>
        </w:rPr>
        <w:softHyphen/>
        <w:t>лов.</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Цветные металлы. Отличие черных металлов от цветных. При</w:t>
      </w:r>
      <w:r w:rsidRPr="004D720E">
        <w:rPr>
          <w:rFonts w:ascii="Times New Roman" w:hAnsi="Times New Roman" w:cs="Times New Roman"/>
          <w:sz w:val="27"/>
          <w:szCs w:val="27"/>
        </w:rPr>
        <w:softHyphen/>
        <w:t>менение цветных металлов. Алюминий. Внешний вид и свойства алюминия: цвет, твер</w:t>
      </w:r>
      <w:r w:rsidRPr="004D720E">
        <w:rPr>
          <w:rFonts w:ascii="Times New Roman" w:hAnsi="Times New Roman" w:cs="Times New Roman"/>
          <w:sz w:val="27"/>
          <w:szCs w:val="27"/>
        </w:rPr>
        <w:softHyphen/>
        <w:t>дость, пластичность, теплопроводность, устойчивость к ржавле</w:t>
      </w:r>
      <w:r w:rsidRPr="004D720E">
        <w:rPr>
          <w:rFonts w:ascii="Times New Roman" w:hAnsi="Times New Roman" w:cs="Times New Roman"/>
          <w:sz w:val="27"/>
          <w:szCs w:val="27"/>
        </w:rPr>
        <w:softHyphen/>
        <w:t>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5B5BE4" w:rsidRPr="004D720E" w:rsidRDefault="005B5BE4" w:rsidP="00B96DD3">
      <w:pPr>
        <w:shd w:val="clear" w:color="auto" w:fill="FFFFFF"/>
        <w:spacing w:after="0" w:line="240" w:lineRule="auto"/>
        <w:ind w:firstLine="567"/>
        <w:jc w:val="both"/>
        <w:rPr>
          <w:rFonts w:ascii="Times New Roman" w:hAnsi="Times New Roman" w:cs="Times New Roman"/>
          <w:b/>
          <w:sz w:val="27"/>
          <w:szCs w:val="27"/>
        </w:rPr>
      </w:pPr>
      <w:r w:rsidRPr="004D720E">
        <w:rPr>
          <w:rFonts w:ascii="Times New Roman" w:hAnsi="Times New Roman" w:cs="Times New Roman"/>
          <w:sz w:val="27"/>
          <w:szCs w:val="27"/>
        </w:rPr>
        <w:t>Местные</w:t>
      </w:r>
      <w:r w:rsidR="00A1638F">
        <w:rPr>
          <w:rFonts w:ascii="Times New Roman" w:hAnsi="Times New Roman" w:cs="Times New Roman"/>
          <w:sz w:val="27"/>
          <w:szCs w:val="27"/>
        </w:rPr>
        <w:t xml:space="preserve"> полезные ископаемые. Добыча и </w:t>
      </w:r>
      <w:r w:rsidRPr="004D720E">
        <w:rPr>
          <w:rFonts w:ascii="Times New Roman" w:hAnsi="Times New Roman" w:cs="Times New Roman"/>
          <w:sz w:val="27"/>
          <w:szCs w:val="27"/>
        </w:rPr>
        <w:t>ис</w:t>
      </w:r>
      <w:r w:rsidRPr="004D720E">
        <w:rPr>
          <w:rFonts w:ascii="Times New Roman" w:hAnsi="Times New Roman" w:cs="Times New Roman"/>
          <w:sz w:val="27"/>
          <w:szCs w:val="27"/>
        </w:rPr>
        <w:softHyphen/>
        <w:t>пользование.</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b/>
          <w:sz w:val="27"/>
          <w:szCs w:val="27"/>
        </w:rPr>
        <w:t>Вода</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Вода в природе. Роль воды в питании живых организмов.  Свой</w:t>
      </w:r>
      <w:r w:rsidRPr="004D720E">
        <w:rPr>
          <w:rFonts w:ascii="Times New Roman" w:hAnsi="Times New Roman" w:cs="Times New Roman"/>
          <w:sz w:val="27"/>
          <w:szCs w:val="27"/>
        </w:rPr>
        <w:softHyphen/>
        <w:t>ства воды как жидкости: непостоянство формы, расширение при нагревании и сжатие при охлаждении, расширение при замерза</w:t>
      </w:r>
      <w:r w:rsidRPr="004D720E">
        <w:rPr>
          <w:rFonts w:ascii="Times New Roman" w:hAnsi="Times New Roman" w:cs="Times New Roman"/>
          <w:sz w:val="27"/>
          <w:szCs w:val="27"/>
        </w:rPr>
        <w:softHyphen/>
        <w:t xml:space="preserve">нии. Способность растворять некоторые </w:t>
      </w:r>
      <w:r w:rsidRPr="004D720E">
        <w:rPr>
          <w:rFonts w:ascii="Times New Roman" w:hAnsi="Times New Roman" w:cs="Times New Roman"/>
          <w:sz w:val="27"/>
          <w:szCs w:val="27"/>
        </w:rPr>
        <w:lastRenderedPageBreak/>
        <w:t>твердые вещества (соль, сахар и др.). Учет и использование свойств воды. Растворимые и нерастворимые вещества. Прозрачная и мут</w:t>
      </w:r>
      <w:r w:rsidRPr="004D720E">
        <w:rPr>
          <w:rFonts w:ascii="Times New Roman" w:hAnsi="Times New Roman" w:cs="Times New Roman"/>
          <w:sz w:val="27"/>
          <w:szCs w:val="27"/>
        </w:rPr>
        <w:softHyphen/>
        <w:t>ная вода. Очистка мутной воды. Растворы. Использование рас</w:t>
      </w:r>
      <w:r w:rsidRPr="004D720E">
        <w:rPr>
          <w:rFonts w:ascii="Times New Roman" w:hAnsi="Times New Roman" w:cs="Times New Roman"/>
          <w:sz w:val="27"/>
          <w:szCs w:val="27"/>
        </w:rPr>
        <w:softHyphen/>
        <w:t>творов. Растворы в природе: минеральная и морская вода. Пить</w:t>
      </w:r>
      <w:r w:rsidRPr="004D720E">
        <w:rPr>
          <w:rFonts w:ascii="Times New Roman" w:hAnsi="Times New Roman" w:cs="Times New Roman"/>
          <w:sz w:val="27"/>
          <w:szCs w:val="27"/>
        </w:rPr>
        <w:softHyphen/>
        <w:t>евая вода. Три состояния воды. Температура и ее измерение. Единица из</w:t>
      </w:r>
      <w:r w:rsidRPr="004D720E">
        <w:rPr>
          <w:rFonts w:ascii="Times New Roman" w:hAnsi="Times New Roman" w:cs="Times New Roman"/>
          <w:sz w:val="27"/>
          <w:szCs w:val="27"/>
        </w:rPr>
        <w:softHyphen/>
        <w:t>мерения температуры — градус. Температура плавления льда и кипения воды. Работа воды в природе. Образование пещер, оврагов, уще</w:t>
      </w:r>
      <w:r w:rsidRPr="004D720E">
        <w:rPr>
          <w:rFonts w:ascii="Times New Roman" w:hAnsi="Times New Roman" w:cs="Times New Roman"/>
          <w:sz w:val="27"/>
          <w:szCs w:val="27"/>
        </w:rPr>
        <w:softHyphen/>
        <w:t>лий. Наводнение (способы защиты от наводнения). Значение во</w:t>
      </w:r>
      <w:r w:rsidRPr="004D720E">
        <w:rPr>
          <w:rFonts w:ascii="Times New Roman" w:hAnsi="Times New Roman" w:cs="Times New Roman"/>
          <w:sz w:val="27"/>
          <w:szCs w:val="27"/>
        </w:rPr>
        <w:softHyphen/>
        <w:t>ды в природе. Использование воды в быту, промышленности и сельском хо</w:t>
      </w:r>
      <w:r w:rsidRPr="004D720E">
        <w:rPr>
          <w:rFonts w:ascii="Times New Roman" w:hAnsi="Times New Roman" w:cs="Times New Roman"/>
          <w:sz w:val="27"/>
          <w:szCs w:val="27"/>
        </w:rPr>
        <w:softHyphen/>
        <w:t xml:space="preserve">зяйстве. </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Экономия питьевой воды.</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Вода в природе: осадки, воды </w:t>
      </w:r>
      <w:r w:rsidRPr="004D720E">
        <w:rPr>
          <w:rFonts w:ascii="Times New Roman" w:hAnsi="Times New Roman" w:cs="Times New Roman"/>
          <w:bCs/>
          <w:sz w:val="27"/>
          <w:szCs w:val="27"/>
        </w:rPr>
        <w:t xml:space="preserve">суши. </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Воды суши. Ручьи, реки, озера, болота, пруды. Моря и океаны. Свойства морской воды. Значение морей и </w:t>
      </w:r>
      <w:r w:rsidRPr="004D720E">
        <w:rPr>
          <w:rFonts w:ascii="Times New Roman" w:hAnsi="Times New Roman" w:cs="Times New Roman"/>
          <w:bCs/>
          <w:sz w:val="27"/>
          <w:szCs w:val="27"/>
        </w:rPr>
        <w:t xml:space="preserve">океанов </w:t>
      </w:r>
      <w:r w:rsidRPr="004D720E">
        <w:rPr>
          <w:rFonts w:ascii="Times New Roman" w:hAnsi="Times New Roman" w:cs="Times New Roman"/>
          <w:sz w:val="27"/>
          <w:szCs w:val="27"/>
        </w:rPr>
        <w:t xml:space="preserve">в </w:t>
      </w:r>
      <w:r w:rsidRPr="004D720E">
        <w:rPr>
          <w:rFonts w:ascii="Times New Roman" w:hAnsi="Times New Roman" w:cs="Times New Roman"/>
          <w:bCs/>
          <w:sz w:val="27"/>
          <w:szCs w:val="27"/>
        </w:rPr>
        <w:t xml:space="preserve">жизни </w:t>
      </w:r>
      <w:r w:rsidRPr="004D720E">
        <w:rPr>
          <w:rFonts w:ascii="Times New Roman" w:hAnsi="Times New Roman" w:cs="Times New Roman"/>
          <w:sz w:val="27"/>
          <w:szCs w:val="27"/>
        </w:rPr>
        <w:t xml:space="preserve">человека. Обозначение морей </w:t>
      </w:r>
      <w:r w:rsidRPr="004D720E">
        <w:rPr>
          <w:rFonts w:ascii="Times New Roman" w:hAnsi="Times New Roman" w:cs="Times New Roman"/>
          <w:bCs/>
          <w:sz w:val="27"/>
          <w:szCs w:val="27"/>
        </w:rPr>
        <w:t xml:space="preserve">и </w:t>
      </w:r>
      <w:r w:rsidRPr="004D720E">
        <w:rPr>
          <w:rFonts w:ascii="Times New Roman" w:hAnsi="Times New Roman" w:cs="Times New Roman"/>
          <w:sz w:val="27"/>
          <w:szCs w:val="27"/>
        </w:rPr>
        <w:t>океанов на карте.</w:t>
      </w:r>
    </w:p>
    <w:p w:rsidR="005B5BE4" w:rsidRPr="004D720E" w:rsidRDefault="005B5BE4" w:rsidP="00B96DD3">
      <w:pPr>
        <w:shd w:val="clear" w:color="auto" w:fill="FFFFFF"/>
        <w:spacing w:after="0" w:line="240" w:lineRule="auto"/>
        <w:ind w:firstLine="567"/>
        <w:jc w:val="both"/>
        <w:rPr>
          <w:rFonts w:ascii="Times New Roman" w:hAnsi="Times New Roman" w:cs="Times New Roman"/>
          <w:b/>
          <w:bCs/>
          <w:sz w:val="27"/>
          <w:szCs w:val="27"/>
        </w:rPr>
      </w:pPr>
      <w:r w:rsidRPr="004D720E">
        <w:rPr>
          <w:rFonts w:ascii="Times New Roman" w:hAnsi="Times New Roman" w:cs="Times New Roman"/>
          <w:sz w:val="27"/>
          <w:szCs w:val="27"/>
        </w:rPr>
        <w:t>Охрана воды.</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b/>
          <w:bCs/>
          <w:sz w:val="27"/>
          <w:szCs w:val="27"/>
        </w:rPr>
        <w:t>Есть на Земле страна — Россия</w:t>
      </w:r>
    </w:p>
    <w:p w:rsidR="005B5BE4" w:rsidRPr="004D720E" w:rsidRDefault="005B5BE4" w:rsidP="00B96DD3">
      <w:pPr>
        <w:shd w:val="clear" w:color="auto" w:fill="FFFFFF"/>
        <w:spacing w:after="0" w:line="240" w:lineRule="auto"/>
        <w:ind w:firstLine="567"/>
        <w:jc w:val="both"/>
        <w:rPr>
          <w:rFonts w:ascii="Times New Roman" w:hAnsi="Times New Roman" w:cs="Times New Roman"/>
          <w:b/>
          <w:bCs/>
          <w:sz w:val="27"/>
          <w:szCs w:val="27"/>
        </w:rPr>
      </w:pPr>
      <w:r w:rsidRPr="004D720E">
        <w:rPr>
          <w:rFonts w:ascii="Times New Roman" w:hAnsi="Times New Roman" w:cs="Times New Roman"/>
          <w:sz w:val="27"/>
          <w:szCs w:val="27"/>
        </w:rPr>
        <w:t>Россия ― Родина моя. Место России на земном шаре. Важ</w:t>
      </w:r>
      <w:r w:rsidRPr="004D720E">
        <w:rPr>
          <w:rFonts w:ascii="Times New Roman" w:hAnsi="Times New Roman" w:cs="Times New Roman"/>
          <w:sz w:val="27"/>
          <w:szCs w:val="27"/>
        </w:rPr>
        <w:softHyphen/>
        <w:t>нейшие географические объ</w:t>
      </w:r>
      <w:r w:rsidRPr="004D720E">
        <w:rPr>
          <w:rFonts w:ascii="Times New Roman" w:hAnsi="Times New Roman" w:cs="Times New Roman"/>
          <w:sz w:val="27"/>
          <w:szCs w:val="27"/>
        </w:rPr>
        <w:softHyphen/>
        <w:t>екты, располо</w:t>
      </w:r>
      <w:r w:rsidR="00A1638F">
        <w:rPr>
          <w:rFonts w:ascii="Times New Roman" w:hAnsi="Times New Roman" w:cs="Times New Roman"/>
          <w:sz w:val="27"/>
          <w:szCs w:val="27"/>
        </w:rPr>
        <w:t xml:space="preserve">женные на территории </w:t>
      </w:r>
      <w:r w:rsidRPr="004D720E">
        <w:rPr>
          <w:rFonts w:ascii="Times New Roman" w:hAnsi="Times New Roman" w:cs="Times New Roman"/>
          <w:sz w:val="27"/>
          <w:szCs w:val="27"/>
        </w:rPr>
        <w:t>нашей стр</w:t>
      </w:r>
      <w:r w:rsidR="00A1638F">
        <w:rPr>
          <w:rFonts w:ascii="Times New Roman" w:hAnsi="Times New Roman" w:cs="Times New Roman"/>
          <w:sz w:val="27"/>
          <w:szCs w:val="27"/>
        </w:rPr>
        <w:t xml:space="preserve">аны: Черное и Балтийское моря, </w:t>
      </w:r>
      <w:r w:rsidRPr="004D720E">
        <w:rPr>
          <w:rFonts w:ascii="Times New Roman" w:hAnsi="Times New Roman" w:cs="Times New Roman"/>
          <w:sz w:val="27"/>
          <w:szCs w:val="27"/>
        </w:rPr>
        <w:t>Ураль</w:t>
      </w:r>
      <w:r w:rsidRPr="004D720E">
        <w:rPr>
          <w:rFonts w:ascii="Times New Roman" w:hAnsi="Times New Roman" w:cs="Times New Roman"/>
          <w:sz w:val="27"/>
          <w:szCs w:val="27"/>
        </w:rPr>
        <w:softHyphen/>
        <w:t>ские и Кавказские горы, озеро Байкал, реки Волга, Енисей или другие объекты в за</w:t>
      </w:r>
      <w:r w:rsidRPr="004D720E">
        <w:rPr>
          <w:rFonts w:ascii="Times New Roman" w:hAnsi="Times New Roman" w:cs="Times New Roman"/>
          <w:sz w:val="27"/>
          <w:szCs w:val="27"/>
        </w:rPr>
        <w:softHyphen/>
        <w:t xml:space="preserve">висимости от региона. Москва - столица России. Крупные города, </w:t>
      </w:r>
      <w:r w:rsidR="00A1638F">
        <w:rPr>
          <w:rFonts w:ascii="Times New Roman" w:hAnsi="Times New Roman" w:cs="Times New Roman"/>
          <w:sz w:val="27"/>
          <w:szCs w:val="27"/>
        </w:rPr>
        <w:t>их достопри</w:t>
      </w:r>
      <w:r w:rsidR="00A1638F">
        <w:rPr>
          <w:rFonts w:ascii="Times New Roman" w:hAnsi="Times New Roman" w:cs="Times New Roman"/>
          <w:sz w:val="27"/>
          <w:szCs w:val="27"/>
        </w:rPr>
        <w:softHyphen/>
        <w:t>меча</w:t>
      </w:r>
      <w:r w:rsidR="00A1638F">
        <w:rPr>
          <w:rFonts w:ascii="Times New Roman" w:hAnsi="Times New Roman" w:cs="Times New Roman"/>
          <w:sz w:val="27"/>
          <w:szCs w:val="27"/>
        </w:rPr>
        <w:softHyphen/>
        <w:t>тель</w:t>
      </w:r>
      <w:r w:rsidR="00A1638F">
        <w:rPr>
          <w:rFonts w:ascii="Times New Roman" w:hAnsi="Times New Roman" w:cs="Times New Roman"/>
          <w:sz w:val="27"/>
          <w:szCs w:val="27"/>
        </w:rPr>
        <w:softHyphen/>
        <w:t xml:space="preserve">ностями, </w:t>
      </w:r>
      <w:r w:rsidRPr="004D720E">
        <w:rPr>
          <w:rFonts w:ascii="Times New Roman" w:hAnsi="Times New Roman" w:cs="Times New Roman"/>
          <w:sz w:val="27"/>
          <w:szCs w:val="27"/>
        </w:rPr>
        <w:t xml:space="preserve">население нашей страны. </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b/>
          <w:bCs/>
          <w:sz w:val="27"/>
          <w:szCs w:val="27"/>
        </w:rPr>
        <w:t>Растительный мир Земли</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Живая природа. Биосфера: растения, животные, человек.</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Разнообразие растительного мира на нашей планете. </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Среда обитания растений (растения леса, </w:t>
      </w:r>
      <w:r w:rsidRPr="004D720E">
        <w:rPr>
          <w:rFonts w:ascii="Times New Roman" w:hAnsi="Times New Roman" w:cs="Times New Roman"/>
          <w:bCs/>
          <w:sz w:val="27"/>
          <w:szCs w:val="27"/>
        </w:rPr>
        <w:t>поля, сада</w:t>
      </w:r>
      <w:r w:rsidRPr="004D720E">
        <w:rPr>
          <w:rFonts w:ascii="Times New Roman" w:hAnsi="Times New Roman" w:cs="Times New Roman"/>
          <w:b/>
          <w:bCs/>
          <w:sz w:val="27"/>
          <w:szCs w:val="27"/>
        </w:rPr>
        <w:t xml:space="preserve">, </w:t>
      </w:r>
      <w:r w:rsidRPr="004D720E">
        <w:rPr>
          <w:rFonts w:ascii="Times New Roman" w:hAnsi="Times New Roman" w:cs="Times New Roman"/>
          <w:sz w:val="27"/>
          <w:szCs w:val="27"/>
        </w:rPr>
        <w:t>огоро</w:t>
      </w:r>
      <w:r w:rsidRPr="004D720E">
        <w:rPr>
          <w:rFonts w:ascii="Times New Roman" w:hAnsi="Times New Roman" w:cs="Times New Roman"/>
          <w:sz w:val="27"/>
          <w:szCs w:val="27"/>
        </w:rPr>
        <w:softHyphen/>
        <w:t>да, луга, водоемов).</w:t>
      </w:r>
    </w:p>
    <w:p w:rsidR="005B5BE4" w:rsidRPr="004D720E" w:rsidRDefault="005B5BE4" w:rsidP="00B96DD3">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sz w:val="27"/>
          <w:szCs w:val="27"/>
        </w:rPr>
        <w:t>Дикорастущие и культурные растения. Деревья, кустарники, травы.</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i/>
          <w:sz w:val="27"/>
          <w:szCs w:val="27"/>
        </w:rPr>
        <w:t>Деревья.</w:t>
      </w:r>
      <w:r w:rsidRPr="004D720E">
        <w:rPr>
          <w:rFonts w:ascii="Times New Roman" w:hAnsi="Times New Roman" w:cs="Times New Roman"/>
          <w:sz w:val="27"/>
          <w:szCs w:val="27"/>
        </w:rPr>
        <w:t xml:space="preserve"> </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Деревья лиственные (дикорастущие и культурные, се</w:t>
      </w:r>
      <w:r w:rsidRPr="004D720E">
        <w:rPr>
          <w:rFonts w:ascii="Times New Roman" w:hAnsi="Times New Roman" w:cs="Times New Roman"/>
          <w:sz w:val="27"/>
          <w:szCs w:val="27"/>
        </w:rPr>
        <w:softHyphen/>
        <w:t>зонные изменения, внешний вид, места произрастания).</w:t>
      </w:r>
    </w:p>
    <w:p w:rsidR="005B5BE4" w:rsidRPr="004D720E" w:rsidRDefault="005B5BE4" w:rsidP="00B96DD3">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sz w:val="27"/>
          <w:szCs w:val="27"/>
        </w:rPr>
        <w:t>Деревья хвойные (се</w:t>
      </w:r>
      <w:r w:rsidRPr="004D720E">
        <w:rPr>
          <w:rFonts w:ascii="Times New Roman" w:hAnsi="Times New Roman" w:cs="Times New Roman"/>
          <w:sz w:val="27"/>
          <w:szCs w:val="27"/>
        </w:rPr>
        <w:softHyphen/>
        <w:t>зонные изменения, внешний вид, места произрастания).</w:t>
      </w:r>
    </w:p>
    <w:p w:rsidR="005B5BE4" w:rsidRPr="004D720E" w:rsidRDefault="005B5BE4" w:rsidP="00B96DD3">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Кустарники</w:t>
      </w:r>
      <w:r w:rsidRPr="004D720E">
        <w:rPr>
          <w:rFonts w:ascii="Times New Roman" w:hAnsi="Times New Roman" w:cs="Times New Roman"/>
          <w:sz w:val="27"/>
          <w:szCs w:val="27"/>
        </w:rPr>
        <w:t xml:space="preserve"> (дикорастущие и культурные, се</w:t>
      </w:r>
      <w:r w:rsidRPr="004D720E">
        <w:rPr>
          <w:rFonts w:ascii="Times New Roman" w:hAnsi="Times New Roman" w:cs="Times New Roman"/>
          <w:sz w:val="27"/>
          <w:szCs w:val="27"/>
        </w:rPr>
        <w:softHyphen/>
        <w:t>зонные изменения, внешний вид, места произрастания).</w:t>
      </w:r>
    </w:p>
    <w:p w:rsidR="005B5BE4" w:rsidRPr="004D720E" w:rsidRDefault="005B5BE4" w:rsidP="00B96DD3">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Травы</w:t>
      </w:r>
      <w:r w:rsidRPr="004D720E">
        <w:rPr>
          <w:rFonts w:ascii="Times New Roman" w:hAnsi="Times New Roman" w:cs="Times New Roman"/>
          <w:sz w:val="27"/>
          <w:szCs w:val="27"/>
        </w:rPr>
        <w:t xml:space="preserve"> (дикорастущие и культурные) Внешний вид, места произрастания.</w:t>
      </w:r>
    </w:p>
    <w:p w:rsidR="005B5BE4" w:rsidRPr="004D720E" w:rsidRDefault="005B5BE4" w:rsidP="00B96DD3">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Декоративные растения</w:t>
      </w:r>
      <w:r w:rsidRPr="004D720E">
        <w:rPr>
          <w:rFonts w:ascii="Times New Roman" w:hAnsi="Times New Roman" w:cs="Times New Roman"/>
          <w:sz w:val="27"/>
          <w:szCs w:val="27"/>
        </w:rPr>
        <w:t>. Внешний вид, места произрастания.</w:t>
      </w:r>
    </w:p>
    <w:p w:rsidR="005B5BE4" w:rsidRPr="004D720E" w:rsidRDefault="005B5BE4" w:rsidP="00B96DD3">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Лекарственные растения</w:t>
      </w:r>
      <w:r w:rsidRPr="004D720E">
        <w:rPr>
          <w:rFonts w:ascii="Times New Roman" w:hAnsi="Times New Roman" w:cs="Times New Roman"/>
          <w:sz w:val="27"/>
          <w:szCs w:val="27"/>
        </w:rPr>
        <w:t>. Внешний вид. Места произрастания. Правила сбо</w:t>
      </w:r>
      <w:r w:rsidRPr="004D720E">
        <w:rPr>
          <w:rFonts w:ascii="Times New Roman" w:hAnsi="Times New Roman" w:cs="Times New Roman"/>
          <w:sz w:val="27"/>
          <w:szCs w:val="27"/>
        </w:rPr>
        <w:softHyphen/>
        <w:t>ра лекарственных растений. Использование.</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i/>
          <w:sz w:val="27"/>
          <w:szCs w:val="27"/>
        </w:rPr>
        <w:t>Комнатные растени</w:t>
      </w:r>
      <w:r w:rsidRPr="004D720E">
        <w:rPr>
          <w:rFonts w:ascii="Times New Roman" w:hAnsi="Times New Roman" w:cs="Times New Roman"/>
          <w:sz w:val="27"/>
          <w:szCs w:val="27"/>
        </w:rPr>
        <w:t>я. Внешний вид. Уход. Значение.</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Растительный мир разных районов Земли (с холодным, умеренным и жарким климатом.).</w:t>
      </w:r>
    </w:p>
    <w:p w:rsidR="005B5BE4" w:rsidRPr="004D720E" w:rsidRDefault="00A1638F" w:rsidP="00B96DD3">
      <w:pPr>
        <w:shd w:val="clear" w:color="auto" w:fill="FFFFFF"/>
        <w:spacing w:after="0" w:line="240" w:lineRule="auto"/>
        <w:ind w:firstLine="567"/>
        <w:jc w:val="both"/>
        <w:rPr>
          <w:rFonts w:ascii="Times New Roman" w:hAnsi="Times New Roman" w:cs="Times New Roman"/>
          <w:sz w:val="27"/>
          <w:szCs w:val="27"/>
        </w:rPr>
      </w:pPr>
      <w:r>
        <w:rPr>
          <w:rFonts w:ascii="Times New Roman" w:hAnsi="Times New Roman" w:cs="Times New Roman"/>
          <w:sz w:val="27"/>
          <w:szCs w:val="27"/>
        </w:rPr>
        <w:t>Растения, произрастающие в разных климатических условиях</w:t>
      </w:r>
      <w:r w:rsidR="005B5BE4" w:rsidRPr="004D720E">
        <w:rPr>
          <w:rFonts w:ascii="Times New Roman" w:hAnsi="Times New Roman" w:cs="Times New Roman"/>
          <w:sz w:val="27"/>
          <w:szCs w:val="27"/>
        </w:rPr>
        <w:t xml:space="preserve"> нашей страны. </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Растения своей местности: дикорастущие и культурные. </w:t>
      </w:r>
    </w:p>
    <w:p w:rsidR="005B5BE4" w:rsidRPr="004D720E" w:rsidRDefault="005B5BE4" w:rsidP="00B96DD3">
      <w:pPr>
        <w:shd w:val="clear" w:color="auto" w:fill="FFFFFF"/>
        <w:spacing w:after="0" w:line="240" w:lineRule="auto"/>
        <w:ind w:firstLine="567"/>
        <w:jc w:val="both"/>
        <w:rPr>
          <w:rFonts w:ascii="Times New Roman" w:hAnsi="Times New Roman" w:cs="Times New Roman"/>
          <w:b/>
          <w:bCs/>
          <w:sz w:val="27"/>
          <w:szCs w:val="27"/>
        </w:rPr>
      </w:pPr>
      <w:r w:rsidRPr="004D720E">
        <w:rPr>
          <w:rFonts w:ascii="Times New Roman" w:hAnsi="Times New Roman" w:cs="Times New Roman"/>
          <w:sz w:val="27"/>
          <w:szCs w:val="27"/>
        </w:rPr>
        <w:t>Красная книга России и своей области (края).</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b/>
          <w:bCs/>
          <w:sz w:val="27"/>
          <w:szCs w:val="27"/>
        </w:rPr>
        <w:t>Животный мир Земли</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Разнообразие животного мира. Среда обитания животных. Животные суши и водоемов.</w:t>
      </w:r>
    </w:p>
    <w:p w:rsidR="005B5BE4" w:rsidRPr="004D720E" w:rsidRDefault="005B5BE4" w:rsidP="00B96DD3">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sz w:val="27"/>
          <w:szCs w:val="27"/>
        </w:rPr>
        <w:t xml:space="preserve">Понятие </w:t>
      </w:r>
      <w:r w:rsidRPr="004D720E">
        <w:rPr>
          <w:rFonts w:ascii="Times New Roman" w:hAnsi="Times New Roman" w:cs="Times New Roman"/>
          <w:i/>
          <w:iCs/>
          <w:sz w:val="27"/>
          <w:szCs w:val="27"/>
        </w:rPr>
        <w:t xml:space="preserve">животные: </w:t>
      </w:r>
      <w:r w:rsidRPr="004D720E">
        <w:rPr>
          <w:rFonts w:ascii="Times New Roman" w:hAnsi="Times New Roman" w:cs="Times New Roman"/>
          <w:sz w:val="27"/>
          <w:szCs w:val="27"/>
        </w:rPr>
        <w:t>насек</w:t>
      </w:r>
      <w:r w:rsidR="002D33FE" w:rsidRPr="004D720E">
        <w:rPr>
          <w:rFonts w:ascii="Times New Roman" w:hAnsi="Times New Roman" w:cs="Times New Roman"/>
          <w:sz w:val="27"/>
          <w:szCs w:val="27"/>
        </w:rPr>
        <w:t>омые, рыбы, земноводные, пресмы</w:t>
      </w:r>
      <w:r w:rsidRPr="004D720E">
        <w:rPr>
          <w:rFonts w:ascii="Times New Roman" w:hAnsi="Times New Roman" w:cs="Times New Roman"/>
          <w:sz w:val="27"/>
          <w:szCs w:val="27"/>
        </w:rPr>
        <w:t>кающиеся, птицы, млекопитающие.</w:t>
      </w:r>
    </w:p>
    <w:p w:rsidR="005B5BE4" w:rsidRPr="004D720E" w:rsidRDefault="005B5BE4" w:rsidP="00B96DD3">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lastRenderedPageBreak/>
        <w:t>Насекомые</w:t>
      </w:r>
      <w:r w:rsidRPr="004D720E">
        <w:rPr>
          <w:rFonts w:ascii="Times New Roman" w:hAnsi="Times New Roman" w:cs="Times New Roman"/>
          <w:sz w:val="27"/>
          <w:szCs w:val="27"/>
        </w:rPr>
        <w:t xml:space="preserve">. Жуки, бабочки, стрекозы. Внешний вид. Место в природе. Значение. Охрана. </w:t>
      </w:r>
    </w:p>
    <w:p w:rsidR="005B5BE4" w:rsidRPr="004D720E" w:rsidRDefault="005B5BE4" w:rsidP="00B96DD3">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Рыбы.</w:t>
      </w:r>
      <w:r w:rsidRPr="004D720E">
        <w:rPr>
          <w:rFonts w:ascii="Times New Roman" w:hAnsi="Times New Roman" w:cs="Times New Roman"/>
          <w:sz w:val="27"/>
          <w:szCs w:val="27"/>
        </w:rPr>
        <w:t xml:space="preserve"> Внешний вид. Среда обитания. Место в природе. Зна</w:t>
      </w:r>
      <w:r w:rsidRPr="004D720E">
        <w:rPr>
          <w:rFonts w:ascii="Times New Roman" w:hAnsi="Times New Roman" w:cs="Times New Roman"/>
          <w:sz w:val="27"/>
          <w:szCs w:val="27"/>
        </w:rPr>
        <w:softHyphen/>
        <w:t>чение. Охрана. Рыбы, обитающие в водоемах России и своего края.</w:t>
      </w:r>
    </w:p>
    <w:p w:rsidR="005B5BE4" w:rsidRPr="004D720E" w:rsidRDefault="005B5BE4" w:rsidP="00B96DD3">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Птицы.</w:t>
      </w:r>
      <w:r w:rsidRPr="004D720E">
        <w:rPr>
          <w:rFonts w:ascii="Times New Roman" w:hAnsi="Times New Roman" w:cs="Times New Roman"/>
          <w:sz w:val="27"/>
          <w:szCs w:val="27"/>
        </w:rPr>
        <w:t xml:space="preserve"> Внешний вид. Среда обитания. Образ жизни. Значе</w:t>
      </w:r>
      <w:r w:rsidRPr="004D720E">
        <w:rPr>
          <w:rFonts w:ascii="Times New Roman" w:hAnsi="Times New Roman" w:cs="Times New Roman"/>
          <w:sz w:val="27"/>
          <w:szCs w:val="27"/>
        </w:rPr>
        <w:softHyphen/>
        <w:t>ние. Охрана. Птицы своего края.</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i/>
          <w:sz w:val="27"/>
          <w:szCs w:val="27"/>
        </w:rPr>
        <w:t>Млекопитающие.</w:t>
      </w:r>
      <w:r w:rsidRPr="004D720E">
        <w:rPr>
          <w:rFonts w:ascii="Times New Roman" w:hAnsi="Times New Roman" w:cs="Times New Roman"/>
          <w:sz w:val="27"/>
          <w:szCs w:val="27"/>
        </w:rPr>
        <w:t xml:space="preserve"> Внешний вид. Среда обитания. Об</w:t>
      </w:r>
      <w:r w:rsidRPr="004D720E">
        <w:rPr>
          <w:rFonts w:ascii="Times New Roman" w:hAnsi="Times New Roman" w:cs="Times New Roman"/>
          <w:sz w:val="27"/>
          <w:szCs w:val="27"/>
        </w:rPr>
        <w:softHyphen/>
        <w:t>раз жизни. Значение. Охрана. Млекопитающие животные своего края.</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Животные рядом с человеком. Домашние животные в городе и деревне. Домашние питомцы. Уход за животными в живом уголке или дома. Собака, кош</w:t>
      </w:r>
      <w:r w:rsidRPr="004D720E">
        <w:rPr>
          <w:rFonts w:ascii="Times New Roman" w:hAnsi="Times New Roman" w:cs="Times New Roman"/>
          <w:sz w:val="27"/>
          <w:szCs w:val="27"/>
        </w:rPr>
        <w:softHyphen/>
        <w:t>ка, аквариумные рыбы, попугаи, морская свинка, хомя</w:t>
      </w:r>
      <w:r w:rsidR="002D33FE" w:rsidRPr="004D720E">
        <w:rPr>
          <w:rFonts w:ascii="Times New Roman" w:hAnsi="Times New Roman" w:cs="Times New Roman"/>
          <w:sz w:val="27"/>
          <w:szCs w:val="27"/>
        </w:rPr>
        <w:t>к, черепаха. Прави</w:t>
      </w:r>
      <w:r w:rsidRPr="004D720E">
        <w:rPr>
          <w:rFonts w:ascii="Times New Roman" w:hAnsi="Times New Roman" w:cs="Times New Roman"/>
          <w:sz w:val="27"/>
          <w:szCs w:val="27"/>
        </w:rPr>
        <w:t>ла ухода и содержания.</w:t>
      </w:r>
    </w:p>
    <w:p w:rsidR="005B5BE4" w:rsidRPr="004D720E" w:rsidRDefault="005B5BE4" w:rsidP="00B96DD3">
      <w:pPr>
        <w:shd w:val="clear" w:color="auto" w:fill="FFFFFF"/>
        <w:spacing w:after="0" w:line="240" w:lineRule="auto"/>
        <w:ind w:firstLine="567"/>
        <w:jc w:val="both"/>
        <w:rPr>
          <w:rFonts w:ascii="Times New Roman" w:hAnsi="Times New Roman" w:cs="Times New Roman"/>
          <w:b/>
          <w:sz w:val="27"/>
          <w:szCs w:val="27"/>
        </w:rPr>
      </w:pPr>
      <w:r w:rsidRPr="004D720E">
        <w:rPr>
          <w:rFonts w:ascii="Times New Roman" w:hAnsi="Times New Roman" w:cs="Times New Roman"/>
          <w:sz w:val="27"/>
          <w:szCs w:val="27"/>
        </w:rPr>
        <w:t>Животный мир разных районов Земли (с холодным, умеренным и жарким климатом). Животный мир России. Охрана животных. Заповедники. Красная книга России</w:t>
      </w:r>
      <w:r w:rsidR="00A1638F">
        <w:rPr>
          <w:rFonts w:ascii="Times New Roman" w:hAnsi="Times New Roman" w:cs="Times New Roman"/>
          <w:sz w:val="27"/>
          <w:szCs w:val="27"/>
        </w:rPr>
        <w:t>. Красная книга своей области (</w:t>
      </w:r>
      <w:r w:rsidRPr="004D720E">
        <w:rPr>
          <w:rFonts w:ascii="Times New Roman" w:hAnsi="Times New Roman" w:cs="Times New Roman"/>
          <w:sz w:val="27"/>
          <w:szCs w:val="27"/>
        </w:rPr>
        <w:t>края).</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b/>
          <w:sz w:val="27"/>
          <w:szCs w:val="27"/>
        </w:rPr>
        <w:t>Человек</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Как устроен наш организм. Строение. Части тела и внутрен</w:t>
      </w:r>
      <w:r w:rsidRPr="004D720E">
        <w:rPr>
          <w:rFonts w:ascii="Times New Roman" w:hAnsi="Times New Roman" w:cs="Times New Roman"/>
          <w:sz w:val="27"/>
          <w:szCs w:val="27"/>
        </w:rPr>
        <w:softHyphen/>
        <w:t>ние органы.</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Как работает (функционирует) наш организм. Взаимодействие органов.</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Здоровье человека (режим, закаливание, водные процедуры и т. д.).</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Осанка (гигиена, костно-мышечная система).</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Гигиена органов чувств. Охрана зрения. Профилактика нару</w:t>
      </w:r>
      <w:r w:rsidRPr="004D720E">
        <w:rPr>
          <w:rFonts w:ascii="Times New Roman" w:hAnsi="Times New Roman" w:cs="Times New Roman"/>
          <w:sz w:val="27"/>
          <w:szCs w:val="27"/>
        </w:rPr>
        <w:softHyphen/>
        <w:t>шений слуха. Правила гигиены.</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Здоровое (рациональное) питание. Режим. Правила питания. Меню на день.  Витамины.</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Дыхание. Органы дыхания. Вред курения. Правила гигиены.</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Скорая помощь (оказание первой медицинской помощи). По</w:t>
      </w:r>
      <w:r w:rsidRPr="004D720E">
        <w:rPr>
          <w:rFonts w:ascii="Times New Roman" w:hAnsi="Times New Roman" w:cs="Times New Roman"/>
          <w:sz w:val="27"/>
          <w:szCs w:val="27"/>
        </w:rPr>
        <w:softHyphen/>
        <w:t>мощь при ушибах, порезах, ссадинах. Профилактика простудных заболеваний. Обращение за медицинской помощью.</w:t>
      </w:r>
    </w:p>
    <w:p w:rsidR="005B5BE4" w:rsidRPr="004D720E" w:rsidRDefault="005B5BE4" w:rsidP="00B96DD3">
      <w:pPr>
        <w:shd w:val="clear" w:color="auto" w:fill="FFFFFF"/>
        <w:spacing w:after="0" w:line="240" w:lineRule="auto"/>
        <w:ind w:firstLine="567"/>
        <w:jc w:val="both"/>
        <w:rPr>
          <w:rFonts w:ascii="Times New Roman" w:hAnsi="Times New Roman" w:cs="Times New Roman"/>
          <w:b/>
          <w:sz w:val="27"/>
          <w:szCs w:val="27"/>
        </w:rPr>
      </w:pPr>
      <w:r w:rsidRPr="004D720E">
        <w:rPr>
          <w:rFonts w:ascii="Times New Roman" w:hAnsi="Times New Roman" w:cs="Times New Roman"/>
          <w:sz w:val="27"/>
          <w:szCs w:val="27"/>
        </w:rPr>
        <w:t>Медицинские учреждения своего города (поселка, населенного пункта). Телефоны экстренной помощи. Специализация врачей.</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b/>
          <w:sz w:val="27"/>
          <w:szCs w:val="27"/>
        </w:rPr>
        <w:t>Обобщающие уроки</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Наш город (посёлок, село, деревня). </w:t>
      </w:r>
    </w:p>
    <w:p w:rsidR="005B5BE4" w:rsidRPr="004D720E" w:rsidRDefault="005B5BE4" w:rsidP="00B96DD3">
      <w:pPr>
        <w:shd w:val="clear" w:color="auto" w:fill="FFFFFF"/>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sz w:val="27"/>
          <w:szCs w:val="27"/>
        </w:rPr>
        <w:t>Рельеф и водоёмы. Растения и животные своей местности. Занятия населения. Ведущие пред</w:t>
      </w:r>
      <w:r w:rsidRPr="004D720E">
        <w:rPr>
          <w:rFonts w:ascii="Times New Roman" w:hAnsi="Times New Roman" w:cs="Times New Roman"/>
          <w:sz w:val="27"/>
          <w:szCs w:val="27"/>
        </w:rPr>
        <w:softHyphen/>
        <w:t>приятия. Культурные и исторические памятники, другие мес</w:t>
      </w:r>
      <w:r w:rsidR="00A1638F">
        <w:rPr>
          <w:rFonts w:ascii="Times New Roman" w:hAnsi="Times New Roman" w:cs="Times New Roman"/>
          <w:sz w:val="27"/>
          <w:szCs w:val="27"/>
        </w:rPr>
        <w:t xml:space="preserve">тные </w:t>
      </w:r>
      <w:r w:rsidRPr="004D720E">
        <w:rPr>
          <w:rFonts w:ascii="Times New Roman" w:hAnsi="Times New Roman" w:cs="Times New Roman"/>
          <w:sz w:val="27"/>
          <w:szCs w:val="27"/>
        </w:rPr>
        <w:t>достопримечательности. Обычаи и традиции своего края.</w:t>
      </w:r>
    </w:p>
    <w:p w:rsidR="00A1638F" w:rsidRDefault="00A1638F" w:rsidP="00B96DD3">
      <w:pPr>
        <w:shd w:val="clear" w:color="auto" w:fill="FFFFFF"/>
        <w:spacing w:before="120" w:after="0" w:line="240" w:lineRule="auto"/>
        <w:jc w:val="center"/>
        <w:rPr>
          <w:rFonts w:ascii="Times New Roman" w:hAnsi="Times New Roman" w:cs="Times New Roman"/>
          <w:b/>
          <w:color w:val="auto"/>
          <w:sz w:val="27"/>
          <w:szCs w:val="27"/>
        </w:rPr>
      </w:pPr>
    </w:p>
    <w:p w:rsidR="005B5BE4" w:rsidRPr="004D720E" w:rsidRDefault="005B5BE4" w:rsidP="00B96DD3">
      <w:pPr>
        <w:shd w:val="clear" w:color="auto" w:fill="FFFFFF"/>
        <w:spacing w:before="120" w:after="0" w:line="240" w:lineRule="auto"/>
        <w:jc w:val="center"/>
        <w:rPr>
          <w:rFonts w:ascii="Times New Roman" w:hAnsi="Times New Roman" w:cs="Times New Roman"/>
          <w:b/>
          <w:sz w:val="27"/>
          <w:szCs w:val="27"/>
        </w:rPr>
      </w:pPr>
      <w:r w:rsidRPr="004D720E">
        <w:rPr>
          <w:rFonts w:ascii="Times New Roman" w:hAnsi="Times New Roman" w:cs="Times New Roman"/>
          <w:b/>
          <w:color w:val="auto"/>
          <w:sz w:val="27"/>
          <w:szCs w:val="27"/>
        </w:rPr>
        <w:t>БИОЛОГИЯ</w:t>
      </w:r>
    </w:p>
    <w:p w:rsidR="005B5BE4" w:rsidRPr="004D720E" w:rsidRDefault="005B5BE4" w:rsidP="00B96DD3">
      <w:pPr>
        <w:pStyle w:val="aff1"/>
        <w:spacing w:after="0" w:line="240" w:lineRule="auto"/>
        <w:ind w:left="0"/>
        <w:jc w:val="center"/>
        <w:rPr>
          <w:rFonts w:ascii="Times New Roman" w:hAnsi="Times New Roman"/>
          <w:sz w:val="27"/>
          <w:szCs w:val="27"/>
        </w:rPr>
      </w:pPr>
      <w:r w:rsidRPr="004D720E">
        <w:rPr>
          <w:rFonts w:ascii="Times New Roman" w:hAnsi="Times New Roman"/>
          <w:b/>
          <w:sz w:val="27"/>
          <w:szCs w:val="27"/>
        </w:rPr>
        <w:t>Пояснительная записка</w:t>
      </w:r>
    </w:p>
    <w:p w:rsidR="005B5BE4" w:rsidRPr="004D720E" w:rsidRDefault="005B5BE4" w:rsidP="00B96DD3">
      <w:pPr>
        <w:shd w:val="clear" w:color="auto" w:fill="FFFFFF"/>
        <w:spacing w:before="120"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Программа по биологии продолжает вводный курс «Природоведение», при изу</w:t>
      </w:r>
      <w:r w:rsidRPr="004D720E">
        <w:rPr>
          <w:rFonts w:ascii="Times New Roman" w:hAnsi="Times New Roman" w:cs="Times New Roman"/>
          <w:sz w:val="27"/>
          <w:szCs w:val="27"/>
        </w:rPr>
        <w:softHyphen/>
        <w:t>че</w:t>
      </w:r>
      <w:r w:rsidRPr="004D720E">
        <w:rPr>
          <w:rFonts w:ascii="Times New Roman" w:hAnsi="Times New Roman" w:cs="Times New Roman"/>
          <w:sz w:val="27"/>
          <w:szCs w:val="27"/>
        </w:rPr>
        <w:softHyphen/>
        <w:t>нии ко</w:t>
      </w:r>
      <w:r w:rsidRPr="004D720E">
        <w:rPr>
          <w:rFonts w:ascii="Times New Roman" w:hAnsi="Times New Roman" w:cs="Times New Roman"/>
          <w:sz w:val="27"/>
          <w:szCs w:val="27"/>
        </w:rPr>
        <w:softHyphen/>
        <w:t xml:space="preserve">торого учащиеся в </w:t>
      </w:r>
      <w:r w:rsidRPr="004D720E">
        <w:rPr>
          <w:rFonts w:ascii="Times New Roman" w:hAnsi="Times New Roman" w:cs="Times New Roman"/>
          <w:sz w:val="27"/>
          <w:szCs w:val="27"/>
          <w:lang w:val="en-US"/>
        </w:rPr>
        <w:t>V</w:t>
      </w:r>
      <w:r w:rsidRPr="004D720E">
        <w:rPr>
          <w:rFonts w:ascii="Times New Roman" w:hAnsi="Times New Roman" w:cs="Times New Roman"/>
          <w:sz w:val="27"/>
          <w:szCs w:val="27"/>
        </w:rPr>
        <w:t xml:space="preserve"> и </w:t>
      </w:r>
      <w:r w:rsidRPr="004D720E">
        <w:rPr>
          <w:rFonts w:ascii="Times New Roman" w:hAnsi="Times New Roman" w:cs="Times New Roman"/>
          <w:sz w:val="27"/>
          <w:szCs w:val="27"/>
          <w:lang w:val="en-US"/>
        </w:rPr>
        <w:t>VI</w:t>
      </w:r>
      <w:r w:rsidRPr="004D720E">
        <w:rPr>
          <w:rFonts w:ascii="Times New Roman" w:hAnsi="Times New Roman" w:cs="Times New Roman"/>
          <w:sz w:val="27"/>
          <w:szCs w:val="27"/>
        </w:rPr>
        <w:t xml:space="preserve"> классах, получат элементарную естественно-научную под</w:t>
      </w:r>
      <w:r w:rsidRPr="004D720E">
        <w:rPr>
          <w:rFonts w:ascii="Times New Roman" w:hAnsi="Times New Roman" w:cs="Times New Roman"/>
          <w:sz w:val="27"/>
          <w:szCs w:val="27"/>
        </w:rPr>
        <w:softHyphen/>
        <w:t>го</w:t>
      </w:r>
      <w:r w:rsidRPr="004D720E">
        <w:rPr>
          <w:rFonts w:ascii="Times New Roman" w:hAnsi="Times New Roman" w:cs="Times New Roman"/>
          <w:sz w:val="27"/>
          <w:szCs w:val="27"/>
        </w:rPr>
        <w:softHyphen/>
        <w:t>товку. Преемственные связи между данными предметами обеспечивают целост</w:t>
      </w:r>
      <w:r w:rsidRPr="004D720E">
        <w:rPr>
          <w:rFonts w:ascii="Times New Roman" w:hAnsi="Times New Roman" w:cs="Times New Roman"/>
          <w:sz w:val="27"/>
          <w:szCs w:val="27"/>
        </w:rPr>
        <w:softHyphen/>
        <w:t>ность би</w:t>
      </w:r>
      <w:r w:rsidRPr="004D720E">
        <w:rPr>
          <w:rFonts w:ascii="Times New Roman" w:hAnsi="Times New Roman" w:cs="Times New Roman"/>
          <w:sz w:val="27"/>
          <w:szCs w:val="27"/>
        </w:rPr>
        <w:softHyphen/>
        <w:t>ологического курса, а его содержание будет способство</w:t>
      </w:r>
      <w:r w:rsidRPr="004D720E">
        <w:rPr>
          <w:rFonts w:ascii="Times New Roman" w:hAnsi="Times New Roman" w:cs="Times New Roman"/>
          <w:sz w:val="27"/>
          <w:szCs w:val="27"/>
        </w:rPr>
        <w:softHyphen/>
        <w:t>вать правильному поведению обу</w:t>
      </w:r>
      <w:r w:rsidRPr="004D720E">
        <w:rPr>
          <w:rFonts w:ascii="Times New Roman" w:hAnsi="Times New Roman" w:cs="Times New Roman"/>
          <w:sz w:val="27"/>
          <w:szCs w:val="27"/>
        </w:rPr>
        <w:softHyphen/>
        <w:t>чающихся в соответствии с законами приро</w:t>
      </w:r>
      <w:r w:rsidRPr="004D720E">
        <w:rPr>
          <w:rFonts w:ascii="Times New Roman" w:hAnsi="Times New Roman" w:cs="Times New Roman"/>
          <w:sz w:val="27"/>
          <w:szCs w:val="27"/>
        </w:rPr>
        <w:softHyphen/>
        <w:t>ды и общечеловеческими нрав</w:t>
      </w:r>
      <w:r w:rsidRPr="004D720E">
        <w:rPr>
          <w:rFonts w:ascii="Times New Roman" w:hAnsi="Times New Roman" w:cs="Times New Roman"/>
          <w:sz w:val="27"/>
          <w:szCs w:val="27"/>
        </w:rPr>
        <w:softHyphen/>
        <w:t>с</w:t>
      </w:r>
      <w:r w:rsidRPr="004D720E">
        <w:rPr>
          <w:rFonts w:ascii="Times New Roman" w:hAnsi="Times New Roman" w:cs="Times New Roman"/>
          <w:sz w:val="27"/>
          <w:szCs w:val="27"/>
        </w:rPr>
        <w:softHyphen/>
        <w:t>т</w:t>
      </w:r>
      <w:r w:rsidRPr="004D720E">
        <w:rPr>
          <w:rFonts w:ascii="Times New Roman" w:hAnsi="Times New Roman" w:cs="Times New Roman"/>
          <w:sz w:val="27"/>
          <w:szCs w:val="27"/>
        </w:rPr>
        <w:softHyphen/>
        <w:t>ве</w:t>
      </w:r>
      <w:r w:rsidRPr="004D720E">
        <w:rPr>
          <w:rFonts w:ascii="Times New Roman" w:hAnsi="Times New Roman" w:cs="Times New Roman"/>
          <w:sz w:val="27"/>
          <w:szCs w:val="27"/>
        </w:rPr>
        <w:softHyphen/>
        <w:t>н</w:t>
      </w:r>
      <w:r w:rsidRPr="004D720E">
        <w:rPr>
          <w:rFonts w:ascii="Times New Roman" w:hAnsi="Times New Roman" w:cs="Times New Roman"/>
          <w:sz w:val="27"/>
          <w:szCs w:val="27"/>
        </w:rPr>
        <w:softHyphen/>
        <w:t>ны</w:t>
      </w:r>
      <w:r w:rsidRPr="004D720E">
        <w:rPr>
          <w:rFonts w:ascii="Times New Roman" w:hAnsi="Times New Roman" w:cs="Times New Roman"/>
          <w:sz w:val="27"/>
          <w:szCs w:val="27"/>
        </w:rPr>
        <w:softHyphen/>
        <w:t>ми цен</w:t>
      </w:r>
      <w:r w:rsidRPr="004D720E">
        <w:rPr>
          <w:rFonts w:ascii="Times New Roman" w:hAnsi="Times New Roman" w:cs="Times New Roman"/>
          <w:sz w:val="27"/>
          <w:szCs w:val="27"/>
        </w:rPr>
        <w:softHyphen/>
        <w:t>ностями.</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lastRenderedPageBreak/>
        <w:t xml:space="preserve">Изучение биологического материала в </w:t>
      </w:r>
      <w:r w:rsidRPr="004D720E">
        <w:rPr>
          <w:rFonts w:ascii="Times New Roman" w:hAnsi="Times New Roman" w:cs="Times New Roman"/>
          <w:sz w:val="27"/>
          <w:szCs w:val="27"/>
          <w:lang w:val="en-US"/>
        </w:rPr>
        <w:t>VII</w:t>
      </w:r>
      <w:r w:rsidRPr="004D720E">
        <w:rPr>
          <w:rFonts w:ascii="Times New Roman" w:hAnsi="Times New Roman" w:cs="Times New Roman"/>
          <w:sz w:val="27"/>
          <w:szCs w:val="27"/>
        </w:rPr>
        <w:t>-</w:t>
      </w:r>
      <w:r w:rsidRPr="004D720E">
        <w:rPr>
          <w:rFonts w:ascii="Times New Roman" w:hAnsi="Times New Roman" w:cs="Times New Roman"/>
          <w:sz w:val="27"/>
          <w:szCs w:val="27"/>
          <w:lang w:val="en-US"/>
        </w:rPr>
        <w:t>IX</w:t>
      </w:r>
      <w:r w:rsidRPr="004D720E">
        <w:rPr>
          <w:rFonts w:ascii="Times New Roman" w:hAnsi="Times New Roman" w:cs="Times New Roman"/>
          <w:sz w:val="27"/>
          <w:szCs w:val="27"/>
        </w:rPr>
        <w:t xml:space="preserve"> классах позволяет решать за</w:t>
      </w:r>
      <w:r w:rsidRPr="004D720E">
        <w:rPr>
          <w:rFonts w:ascii="Times New Roman" w:hAnsi="Times New Roman" w:cs="Times New Roman"/>
          <w:sz w:val="27"/>
          <w:szCs w:val="27"/>
        </w:rPr>
        <w:softHyphen/>
        <w:t>дачи экологического, эстетического, патриотического, физическо</w:t>
      </w:r>
      <w:r w:rsidRPr="004D720E">
        <w:rPr>
          <w:rFonts w:ascii="Times New Roman" w:hAnsi="Times New Roman" w:cs="Times New Roman"/>
          <w:sz w:val="27"/>
          <w:szCs w:val="27"/>
        </w:rPr>
        <w:softHyphen/>
        <w:t>го, трудового и полового воспитания детей и подростков.</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Знакомство с разнообразием растительного и животного ми</w:t>
      </w:r>
      <w:r w:rsidRPr="004D720E">
        <w:rPr>
          <w:rFonts w:ascii="Times New Roman" w:hAnsi="Times New Roman" w:cs="Times New Roman"/>
          <w:sz w:val="27"/>
          <w:szCs w:val="27"/>
        </w:rPr>
        <w:softHyphen/>
        <w:t>ра до</w:t>
      </w:r>
      <w:r w:rsidR="00A1638F">
        <w:rPr>
          <w:rFonts w:ascii="Times New Roman" w:hAnsi="Times New Roman" w:cs="Times New Roman"/>
          <w:sz w:val="27"/>
          <w:szCs w:val="27"/>
        </w:rPr>
        <w:t xml:space="preserve">лжно воспитывать у обучающихся </w:t>
      </w:r>
      <w:r w:rsidRPr="004D720E">
        <w:rPr>
          <w:rFonts w:ascii="Times New Roman" w:hAnsi="Times New Roman" w:cs="Times New Roman"/>
          <w:sz w:val="27"/>
          <w:szCs w:val="27"/>
        </w:rPr>
        <w:t>чувство любви к природе и ответ</w:t>
      </w:r>
      <w:r w:rsidRPr="004D720E">
        <w:rPr>
          <w:rFonts w:ascii="Times New Roman" w:hAnsi="Times New Roman" w:cs="Times New Roman"/>
          <w:sz w:val="27"/>
          <w:szCs w:val="27"/>
        </w:rPr>
        <w:softHyphen/>
        <w:t>ственности за ее сохранность. Учащимся важно понять, что сохранение красоты природы тесно связано с деятельностью че</w:t>
      </w:r>
      <w:r w:rsidRPr="004D720E">
        <w:rPr>
          <w:rFonts w:ascii="Times New Roman" w:hAnsi="Times New Roman" w:cs="Times New Roman"/>
          <w:sz w:val="27"/>
          <w:szCs w:val="27"/>
        </w:rPr>
        <w:softHyphen/>
        <w:t>ловека и человек — часть приро</w:t>
      </w:r>
      <w:r w:rsidRPr="004D720E">
        <w:rPr>
          <w:rFonts w:ascii="Times New Roman" w:hAnsi="Times New Roman" w:cs="Times New Roman"/>
          <w:sz w:val="27"/>
          <w:szCs w:val="27"/>
        </w:rPr>
        <w:softHyphen/>
        <w:t>ды, его жизнь зависит от нее, и поэтому все обязаны сохранять природу для себя и последующих поколений.</w:t>
      </w:r>
    </w:p>
    <w:p w:rsidR="005B5BE4" w:rsidRPr="004D720E" w:rsidRDefault="00A1638F" w:rsidP="00B96DD3">
      <w:pPr>
        <w:shd w:val="clear" w:color="auto" w:fill="FFFFFF"/>
        <w:spacing w:after="0" w:line="240" w:lineRule="auto"/>
        <w:ind w:firstLine="567"/>
        <w:jc w:val="both"/>
        <w:rPr>
          <w:rFonts w:ascii="Times New Roman" w:hAnsi="Times New Roman" w:cs="Times New Roman"/>
          <w:sz w:val="27"/>
          <w:szCs w:val="27"/>
        </w:rPr>
      </w:pPr>
      <w:r>
        <w:rPr>
          <w:rFonts w:ascii="Times New Roman" w:hAnsi="Times New Roman" w:cs="Times New Roman"/>
          <w:sz w:val="27"/>
          <w:szCs w:val="27"/>
        </w:rPr>
        <w:t>Курс «Биология</w:t>
      </w:r>
      <w:r w:rsidR="005B5BE4" w:rsidRPr="004D720E">
        <w:rPr>
          <w:rFonts w:ascii="Times New Roman" w:hAnsi="Times New Roman" w:cs="Times New Roman"/>
          <w:sz w:val="27"/>
          <w:szCs w:val="27"/>
        </w:rPr>
        <w:t>» состоит из трёх разделов: «Растения», «Животные», «Человек и его здоро</w:t>
      </w:r>
      <w:r w:rsidR="005B5BE4" w:rsidRPr="004D720E">
        <w:rPr>
          <w:rFonts w:ascii="Times New Roman" w:hAnsi="Times New Roman" w:cs="Times New Roman"/>
          <w:sz w:val="27"/>
          <w:szCs w:val="27"/>
        </w:rPr>
        <w:softHyphen/>
        <w:t>вье».</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Распределение времени на изучение тем учи</w:t>
      </w:r>
      <w:r w:rsidR="00A1638F">
        <w:rPr>
          <w:rFonts w:ascii="Times New Roman" w:hAnsi="Times New Roman" w:cs="Times New Roman"/>
          <w:sz w:val="27"/>
          <w:szCs w:val="27"/>
        </w:rPr>
        <w:t xml:space="preserve">тель планирует самостоятельно, </w:t>
      </w:r>
      <w:r w:rsidRPr="004D720E">
        <w:rPr>
          <w:rFonts w:ascii="Times New Roman" w:hAnsi="Times New Roman" w:cs="Times New Roman"/>
          <w:sz w:val="27"/>
          <w:szCs w:val="27"/>
        </w:rPr>
        <w:t>исходя из местных (региональных) условий.</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Программа предполагает ведение наблюдений, органи</w:t>
      </w:r>
      <w:r w:rsidRPr="004D720E">
        <w:rPr>
          <w:rFonts w:ascii="Times New Roman" w:hAnsi="Times New Roman" w:cs="Times New Roman"/>
          <w:sz w:val="27"/>
          <w:szCs w:val="27"/>
        </w:rPr>
        <w:softHyphen/>
        <w:t>зацию лабораторных и практических работ, демонстрацию опы</w:t>
      </w:r>
      <w:r w:rsidRPr="004D720E">
        <w:rPr>
          <w:rFonts w:ascii="Times New Roman" w:hAnsi="Times New Roman" w:cs="Times New Roman"/>
          <w:sz w:val="27"/>
          <w:szCs w:val="27"/>
        </w:rPr>
        <w:softHyphen/>
        <w:t>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w:t>
      </w:r>
      <w:r w:rsidRPr="004D720E">
        <w:rPr>
          <w:rFonts w:ascii="Times New Roman" w:hAnsi="Times New Roman" w:cs="Times New Roman"/>
          <w:sz w:val="27"/>
          <w:szCs w:val="27"/>
        </w:rPr>
        <w:softHyphen/>
        <w:t>ществлять коррекцию учащихся: развивать память и наблюдатель</w:t>
      </w:r>
      <w:r w:rsidRPr="004D720E">
        <w:rPr>
          <w:rFonts w:ascii="Times New Roman" w:hAnsi="Times New Roman" w:cs="Times New Roman"/>
          <w:sz w:val="27"/>
          <w:szCs w:val="27"/>
        </w:rPr>
        <w:softHyphen/>
        <w:t>ность, корригировать мышление и речь.</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С разделом «Неживая природа» учащиеся знакомятся на уроках природоведения в </w:t>
      </w:r>
      <w:r w:rsidRPr="004D720E">
        <w:rPr>
          <w:rFonts w:ascii="Times New Roman" w:hAnsi="Times New Roman" w:cs="Times New Roman"/>
          <w:sz w:val="27"/>
          <w:szCs w:val="27"/>
          <w:lang w:val="en-US"/>
        </w:rPr>
        <w:t>V</w:t>
      </w:r>
      <w:r w:rsidRPr="004D720E">
        <w:rPr>
          <w:rFonts w:ascii="Times New Roman" w:hAnsi="Times New Roman" w:cs="Times New Roman"/>
          <w:sz w:val="27"/>
          <w:szCs w:val="27"/>
        </w:rPr>
        <w:t xml:space="preserve"> и </w:t>
      </w:r>
      <w:r w:rsidRPr="004D720E">
        <w:rPr>
          <w:rFonts w:ascii="Times New Roman" w:hAnsi="Times New Roman" w:cs="Times New Roman"/>
          <w:sz w:val="27"/>
          <w:szCs w:val="27"/>
          <w:lang w:val="en-US"/>
        </w:rPr>
        <w:t>VI</w:t>
      </w:r>
      <w:r w:rsidRPr="004D720E">
        <w:rPr>
          <w:rFonts w:ascii="Times New Roman" w:hAnsi="Times New Roman" w:cs="Times New Roman"/>
          <w:sz w:val="27"/>
          <w:szCs w:val="27"/>
        </w:rPr>
        <w:t xml:space="preserve"> классах и узнают, чем жи</w:t>
      </w:r>
      <w:r w:rsidRPr="004D720E">
        <w:rPr>
          <w:rFonts w:ascii="Times New Roman" w:hAnsi="Times New Roman" w:cs="Times New Roman"/>
          <w:sz w:val="27"/>
          <w:szCs w:val="27"/>
        </w:rPr>
        <w:softHyphen/>
        <w:t>вая природа отличается от неживой, из чего состоит живые и не</w:t>
      </w:r>
      <w:r w:rsidRPr="004D720E">
        <w:rPr>
          <w:rFonts w:ascii="Times New Roman" w:hAnsi="Times New Roman" w:cs="Times New Roman"/>
          <w:sz w:val="27"/>
          <w:szCs w:val="27"/>
        </w:rPr>
        <w:softHyphen/>
        <w:t>живые тела, получают новые знания об элементарных физичес</w:t>
      </w:r>
      <w:r w:rsidRPr="004D720E">
        <w:rPr>
          <w:rFonts w:ascii="Times New Roman" w:hAnsi="Times New Roman" w:cs="Times New Roman"/>
          <w:sz w:val="27"/>
          <w:szCs w:val="27"/>
        </w:rPr>
        <w:softHyphen/>
        <w:t>ких и химических свойствах и использовании воды, воздуха, полезных ископаемых и почвы, некоторых явлениях неживой природы.</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Курс биологии, посвящённый изучению живой природы, начинается с раздела «Растения» (</w:t>
      </w:r>
      <w:r w:rsidRPr="004D720E">
        <w:rPr>
          <w:rFonts w:ascii="Times New Roman" w:hAnsi="Times New Roman" w:cs="Times New Roman"/>
          <w:sz w:val="27"/>
          <w:szCs w:val="27"/>
          <w:lang w:val="en-US"/>
        </w:rPr>
        <w:t>VII</w:t>
      </w:r>
      <w:r w:rsidRPr="004D720E">
        <w:rPr>
          <w:rFonts w:ascii="Times New Roman" w:hAnsi="Times New Roman" w:cs="Times New Roman"/>
          <w:sz w:val="27"/>
          <w:szCs w:val="27"/>
        </w:rPr>
        <w:t xml:space="preserve"> класс), в котором все растения объединены в группы не по семействам, а по месту их произрастания. Такое структурирование матери</w:t>
      </w:r>
      <w:r w:rsidRPr="004D720E">
        <w:rPr>
          <w:rFonts w:ascii="Times New Roman" w:hAnsi="Times New Roman" w:cs="Times New Roman"/>
          <w:sz w:val="27"/>
          <w:szCs w:val="27"/>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w:t>
      </w:r>
      <w:proofErr w:type="spellStart"/>
      <w:r w:rsidRPr="004D720E">
        <w:rPr>
          <w:rFonts w:ascii="Times New Roman" w:hAnsi="Times New Roman" w:cs="Times New Roman"/>
          <w:sz w:val="27"/>
          <w:szCs w:val="27"/>
        </w:rPr>
        <w:t>Фитодизайн</w:t>
      </w:r>
      <w:proofErr w:type="spellEnd"/>
      <w:r w:rsidRPr="004D720E">
        <w:rPr>
          <w:rFonts w:ascii="Times New Roman" w:hAnsi="Times New Roman" w:cs="Times New Roman"/>
          <w:sz w:val="27"/>
          <w:szCs w:val="27"/>
        </w:rPr>
        <w:t>», «Заготовка овощей на зиму», «Лекарственные растения» и др.</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В разделе «Животные» (8 класс) особое внимание уделено изучению животных, играющих значительную роль в жизни че</w:t>
      </w:r>
      <w:r w:rsidRPr="004D720E">
        <w:rPr>
          <w:rFonts w:ascii="Times New Roman" w:hAnsi="Times New Roman" w:cs="Times New Roman"/>
          <w:sz w:val="27"/>
          <w:szCs w:val="27"/>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sidRPr="004D720E">
        <w:rPr>
          <w:rFonts w:ascii="Times New Roman" w:hAnsi="Times New Roman" w:cs="Times New Roman"/>
          <w:sz w:val="27"/>
          <w:szCs w:val="27"/>
        </w:rPr>
        <w:softHyphen/>
        <w:t>тарно-гигиенические требования к их содержанию и др.).</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В разделе «Человек» (</w:t>
      </w:r>
      <w:r w:rsidRPr="004D720E">
        <w:rPr>
          <w:rFonts w:ascii="Times New Roman" w:hAnsi="Times New Roman" w:cs="Times New Roman"/>
          <w:sz w:val="27"/>
          <w:szCs w:val="27"/>
          <w:lang w:val="en-US"/>
        </w:rPr>
        <w:t>IX</w:t>
      </w:r>
      <w:r w:rsidRPr="004D720E">
        <w:rPr>
          <w:rFonts w:ascii="Times New Roman" w:hAnsi="Times New Roman" w:cs="Times New Roman"/>
          <w:sz w:val="27"/>
          <w:szCs w:val="27"/>
        </w:rPr>
        <w:t xml:space="preserve"> класс) человек рассматривается как биосоциальное су</w:t>
      </w:r>
      <w:r w:rsidRPr="004D720E">
        <w:rPr>
          <w:rFonts w:ascii="Times New Roman" w:hAnsi="Times New Roman" w:cs="Times New Roman"/>
          <w:sz w:val="27"/>
          <w:szCs w:val="27"/>
        </w:rPr>
        <w:softHyphen/>
        <w:t>ще</w:t>
      </w:r>
      <w:r w:rsidRPr="004D720E">
        <w:rPr>
          <w:rFonts w:ascii="Times New Roman" w:hAnsi="Times New Roman" w:cs="Times New Roman"/>
          <w:sz w:val="27"/>
          <w:szCs w:val="27"/>
        </w:rPr>
        <w:softHyphen/>
        <w:t>с</w:t>
      </w:r>
      <w:r w:rsidRPr="004D720E">
        <w:rPr>
          <w:rFonts w:ascii="Times New Roman" w:hAnsi="Times New Roman" w:cs="Times New Roman"/>
          <w:sz w:val="27"/>
          <w:szCs w:val="27"/>
        </w:rPr>
        <w:softHyphen/>
        <w:t>т</w:t>
      </w:r>
      <w:r w:rsidRPr="004D720E">
        <w:rPr>
          <w:rFonts w:ascii="Times New Roman" w:hAnsi="Times New Roman" w:cs="Times New Roman"/>
          <w:sz w:val="27"/>
          <w:szCs w:val="27"/>
        </w:rPr>
        <w:softHyphen/>
        <w:t>во. Основные системы органов человека предлагается изучать, опираясь на сравнительный ана</w:t>
      </w:r>
      <w:r w:rsidRPr="004D720E">
        <w:rPr>
          <w:rFonts w:ascii="Times New Roman" w:hAnsi="Times New Roman" w:cs="Times New Roman"/>
          <w:sz w:val="27"/>
          <w:szCs w:val="27"/>
        </w:rPr>
        <w:softHyphen/>
        <w:t>лиз жизнен</w:t>
      </w:r>
      <w:r w:rsidRPr="004D720E">
        <w:rPr>
          <w:rFonts w:ascii="Times New Roman" w:hAnsi="Times New Roman" w:cs="Times New Roman"/>
          <w:sz w:val="27"/>
          <w:szCs w:val="27"/>
        </w:rPr>
        <w:softHyphen/>
        <w:t>ных функций важнейших групп растительных и животных орга</w:t>
      </w:r>
      <w:r w:rsidRPr="004D720E">
        <w:rPr>
          <w:rFonts w:ascii="Times New Roman" w:hAnsi="Times New Roman" w:cs="Times New Roman"/>
          <w:sz w:val="27"/>
          <w:szCs w:val="27"/>
        </w:rPr>
        <w:softHyphen/>
        <w:t>низмов (пи</w:t>
      </w:r>
      <w:r w:rsidRPr="004D720E">
        <w:rPr>
          <w:rFonts w:ascii="Times New Roman" w:hAnsi="Times New Roman" w:cs="Times New Roman"/>
          <w:sz w:val="27"/>
          <w:szCs w:val="27"/>
        </w:rPr>
        <w:softHyphen/>
        <w:t>та</w:t>
      </w:r>
      <w:r w:rsidRPr="004D720E">
        <w:rPr>
          <w:rFonts w:ascii="Times New Roman" w:hAnsi="Times New Roman" w:cs="Times New Roman"/>
          <w:sz w:val="27"/>
          <w:szCs w:val="27"/>
        </w:rPr>
        <w:softHyphen/>
        <w:t>ние и пищеварение, дыхание, перемещение веществ, выделение, размножение). Это по</w:t>
      </w:r>
      <w:r w:rsidRPr="004D720E">
        <w:rPr>
          <w:rFonts w:ascii="Times New Roman" w:hAnsi="Times New Roman" w:cs="Times New Roman"/>
          <w:sz w:val="27"/>
          <w:szCs w:val="27"/>
        </w:rPr>
        <w:softHyphen/>
        <w:t>з</w:t>
      </w:r>
      <w:r w:rsidRPr="004D720E">
        <w:rPr>
          <w:rFonts w:ascii="Times New Roman" w:hAnsi="Times New Roman" w:cs="Times New Roman"/>
          <w:sz w:val="27"/>
          <w:szCs w:val="27"/>
        </w:rPr>
        <w:softHyphen/>
        <w:t>во</w:t>
      </w:r>
      <w:r w:rsidRPr="004D720E">
        <w:rPr>
          <w:rFonts w:ascii="Times New Roman" w:hAnsi="Times New Roman" w:cs="Times New Roman"/>
          <w:sz w:val="27"/>
          <w:szCs w:val="27"/>
        </w:rPr>
        <w:softHyphen/>
        <w:t>лит обучающимся с умственной отсталостью (интелле</w:t>
      </w:r>
      <w:r w:rsidRPr="004D720E">
        <w:rPr>
          <w:rFonts w:ascii="Times New Roman" w:hAnsi="Times New Roman" w:cs="Times New Roman"/>
          <w:sz w:val="27"/>
          <w:szCs w:val="27"/>
        </w:rPr>
        <w:softHyphen/>
        <w:t>ктуальными нарушениями) вос</w:t>
      </w:r>
      <w:r w:rsidRPr="004D720E">
        <w:rPr>
          <w:rFonts w:ascii="Times New Roman" w:hAnsi="Times New Roman" w:cs="Times New Roman"/>
          <w:sz w:val="27"/>
          <w:szCs w:val="27"/>
        </w:rPr>
        <w:softHyphen/>
        <w:t>принимать человека как часть живой природы.</w:t>
      </w:r>
    </w:p>
    <w:p w:rsidR="005B5BE4" w:rsidRPr="004D720E" w:rsidRDefault="005B5BE4" w:rsidP="00B96DD3">
      <w:pPr>
        <w:shd w:val="clear" w:color="auto" w:fill="FFFFFF"/>
        <w:spacing w:after="0" w:line="240" w:lineRule="auto"/>
        <w:ind w:firstLine="567"/>
        <w:jc w:val="both"/>
        <w:rPr>
          <w:rFonts w:ascii="Times New Roman" w:hAnsi="Times New Roman" w:cs="Times New Roman"/>
          <w:b/>
          <w:sz w:val="27"/>
          <w:szCs w:val="27"/>
        </w:rPr>
      </w:pPr>
      <w:r w:rsidRPr="004D720E">
        <w:rPr>
          <w:rFonts w:ascii="Times New Roman" w:hAnsi="Times New Roman" w:cs="Times New Roman"/>
          <w:sz w:val="27"/>
          <w:szCs w:val="27"/>
        </w:rPr>
        <w:t>За счет некоторого сокращения анатомического и морфологи</w:t>
      </w:r>
      <w:r w:rsidRPr="004D720E">
        <w:rPr>
          <w:rFonts w:ascii="Times New Roman" w:hAnsi="Times New Roman" w:cs="Times New Roman"/>
          <w:sz w:val="27"/>
          <w:szCs w:val="27"/>
        </w:rPr>
        <w:softHyphen/>
        <w:t>ческого материала в программу включены темы, связанные с со</w:t>
      </w:r>
      <w:r w:rsidRPr="004D720E">
        <w:rPr>
          <w:rFonts w:ascii="Times New Roman" w:hAnsi="Times New Roman" w:cs="Times New Roman"/>
          <w:sz w:val="27"/>
          <w:szCs w:val="27"/>
        </w:rPr>
        <w:softHyphen/>
        <w:t xml:space="preserve">хранением </w:t>
      </w:r>
      <w:r w:rsidR="00A1638F">
        <w:rPr>
          <w:rFonts w:ascii="Times New Roman" w:hAnsi="Times New Roman" w:cs="Times New Roman"/>
          <w:sz w:val="27"/>
          <w:szCs w:val="27"/>
        </w:rPr>
        <w:t xml:space="preserve">здоровья человека. Обучающиеся </w:t>
      </w:r>
      <w:r w:rsidRPr="004D720E">
        <w:rPr>
          <w:rFonts w:ascii="Times New Roman" w:hAnsi="Times New Roman" w:cs="Times New Roman"/>
          <w:sz w:val="27"/>
          <w:szCs w:val="27"/>
        </w:rPr>
        <w:t>знакомятся с распрост</w:t>
      </w:r>
      <w:r w:rsidRPr="004D720E">
        <w:rPr>
          <w:rFonts w:ascii="Times New Roman" w:hAnsi="Times New Roman" w:cs="Times New Roman"/>
          <w:sz w:val="27"/>
          <w:szCs w:val="27"/>
        </w:rPr>
        <w:softHyphen/>
        <w:t xml:space="preserve">раненными заболеваниями, узнают </w:t>
      </w:r>
      <w:r w:rsidRPr="004D720E">
        <w:rPr>
          <w:rFonts w:ascii="Times New Roman" w:hAnsi="Times New Roman" w:cs="Times New Roman"/>
          <w:sz w:val="27"/>
          <w:szCs w:val="27"/>
        </w:rPr>
        <w:lastRenderedPageBreak/>
        <w:t>о мерах оказания доврачебной помощи. Привитию практических умений по данным вопросам (из</w:t>
      </w:r>
      <w:r w:rsidRPr="004D720E">
        <w:rPr>
          <w:rFonts w:ascii="Times New Roman" w:hAnsi="Times New Roman" w:cs="Times New Roman"/>
          <w:sz w:val="27"/>
          <w:szCs w:val="27"/>
        </w:rPr>
        <w:softHyphen/>
        <w:t>мерить давление, наложить повязку и т. п.) следует уделять боль</w:t>
      </w:r>
      <w:r w:rsidRPr="004D720E">
        <w:rPr>
          <w:rFonts w:ascii="Times New Roman" w:hAnsi="Times New Roman" w:cs="Times New Roman"/>
          <w:sz w:val="27"/>
          <w:szCs w:val="27"/>
        </w:rPr>
        <w:softHyphen/>
        <w:t>ше внимания во внеурочное время.</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b/>
          <w:sz w:val="27"/>
          <w:szCs w:val="27"/>
        </w:rPr>
        <w:t xml:space="preserve">Основные задачи </w:t>
      </w:r>
      <w:r w:rsidRPr="004D720E">
        <w:rPr>
          <w:rFonts w:ascii="Times New Roman" w:hAnsi="Times New Roman" w:cs="Times New Roman"/>
          <w:sz w:val="27"/>
          <w:szCs w:val="27"/>
        </w:rPr>
        <w:t>изучения биологии:</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показать практическое применен</w:t>
      </w:r>
      <w:r w:rsidR="00A1638F">
        <w:rPr>
          <w:rFonts w:ascii="Times New Roman" w:hAnsi="Times New Roman" w:cs="Times New Roman"/>
          <w:sz w:val="27"/>
          <w:szCs w:val="27"/>
        </w:rPr>
        <w:t xml:space="preserve">ие биологических знаний: учить </w:t>
      </w:r>
      <w:r w:rsidRPr="004D720E">
        <w:rPr>
          <w:rFonts w:ascii="Times New Roman" w:hAnsi="Times New Roman" w:cs="Times New Roman"/>
          <w:sz w:val="27"/>
          <w:szCs w:val="27"/>
        </w:rPr>
        <w:t>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5B5BE4" w:rsidRPr="004D720E" w:rsidRDefault="005B5BE4" w:rsidP="00B96DD3">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5B5BE4" w:rsidRPr="004D720E" w:rsidRDefault="005B5BE4" w:rsidP="00B96DD3">
      <w:pPr>
        <w:spacing w:after="0" w:line="240" w:lineRule="auto"/>
        <w:ind w:firstLine="567"/>
        <w:jc w:val="both"/>
        <w:rPr>
          <w:rFonts w:ascii="Times New Roman" w:hAnsi="Times New Roman" w:cs="Times New Roman"/>
          <w:b/>
          <w:bCs/>
          <w:sz w:val="27"/>
          <w:szCs w:val="27"/>
        </w:rPr>
      </w:pPr>
      <w:r w:rsidRPr="004D720E">
        <w:rPr>
          <w:rFonts w:ascii="Times New Roman" w:hAnsi="Times New Roman" w:cs="Times New Roman"/>
          <w:sz w:val="27"/>
          <w:szCs w:val="27"/>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5B5BE4" w:rsidRPr="004D720E" w:rsidRDefault="005B5BE4" w:rsidP="004D720E">
      <w:pPr>
        <w:shd w:val="clear" w:color="auto" w:fill="FFFFFF"/>
        <w:spacing w:after="0" w:line="240" w:lineRule="auto"/>
        <w:jc w:val="center"/>
        <w:rPr>
          <w:rFonts w:ascii="Times New Roman" w:hAnsi="Times New Roman" w:cs="Times New Roman"/>
          <w:b/>
          <w:bCs/>
          <w:sz w:val="27"/>
          <w:szCs w:val="27"/>
        </w:rPr>
      </w:pPr>
      <w:r w:rsidRPr="004D720E">
        <w:rPr>
          <w:rFonts w:ascii="Times New Roman" w:hAnsi="Times New Roman" w:cs="Times New Roman"/>
          <w:b/>
          <w:bCs/>
          <w:sz w:val="27"/>
          <w:szCs w:val="27"/>
        </w:rPr>
        <w:t>РАСТЕНИЯ</w:t>
      </w:r>
    </w:p>
    <w:p w:rsidR="005B5BE4" w:rsidRPr="004D720E" w:rsidRDefault="005B5BE4" w:rsidP="004D720E">
      <w:pPr>
        <w:shd w:val="clear" w:color="auto" w:fill="FFFFFF"/>
        <w:spacing w:after="0" w:line="240" w:lineRule="auto"/>
        <w:jc w:val="center"/>
        <w:rPr>
          <w:rFonts w:ascii="Times New Roman" w:hAnsi="Times New Roman" w:cs="Times New Roman"/>
          <w:bCs/>
          <w:sz w:val="27"/>
          <w:szCs w:val="27"/>
        </w:rPr>
      </w:pPr>
      <w:r w:rsidRPr="004D720E">
        <w:rPr>
          <w:rFonts w:ascii="Times New Roman" w:hAnsi="Times New Roman" w:cs="Times New Roman"/>
          <w:b/>
          <w:bCs/>
          <w:sz w:val="27"/>
          <w:szCs w:val="27"/>
        </w:rPr>
        <w:t>Введение</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bCs/>
          <w:sz w:val="27"/>
          <w:szCs w:val="27"/>
        </w:rPr>
        <w:t xml:space="preserve">Повторение основных сведений из курса природоведения о неживой и живой природе. Живая природа: растения, животные, человек. </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Многообразие растений (размеры, форма, места произраста</w:t>
      </w:r>
      <w:r w:rsidRPr="004D720E">
        <w:rPr>
          <w:rFonts w:ascii="Times New Roman" w:hAnsi="Times New Roman" w:cs="Times New Roman"/>
          <w:sz w:val="27"/>
          <w:szCs w:val="27"/>
        </w:rPr>
        <w:softHyphen/>
        <w:t>ния).</w:t>
      </w:r>
    </w:p>
    <w:p w:rsidR="005B5BE4" w:rsidRPr="004D720E" w:rsidRDefault="005B5BE4" w:rsidP="00B96DD3">
      <w:pPr>
        <w:shd w:val="clear" w:color="auto" w:fill="FFFFFF"/>
        <w:spacing w:after="0" w:line="240" w:lineRule="auto"/>
        <w:ind w:firstLine="567"/>
        <w:jc w:val="both"/>
        <w:rPr>
          <w:rFonts w:ascii="Times New Roman" w:hAnsi="Times New Roman" w:cs="Times New Roman"/>
          <w:b/>
          <w:bCs/>
          <w:sz w:val="27"/>
          <w:szCs w:val="27"/>
        </w:rPr>
      </w:pPr>
      <w:r w:rsidRPr="004D720E">
        <w:rPr>
          <w:rFonts w:ascii="Times New Roman" w:hAnsi="Times New Roman" w:cs="Times New Roman"/>
          <w:sz w:val="27"/>
          <w:szCs w:val="27"/>
        </w:rPr>
        <w:t>Цветковые и бесцветковые растения. Роль растений в жизни животных и человека. Значение растений и их охрана.</w:t>
      </w:r>
    </w:p>
    <w:p w:rsidR="005B5BE4" w:rsidRPr="004D720E" w:rsidRDefault="005B5BE4" w:rsidP="004D720E">
      <w:pPr>
        <w:shd w:val="clear" w:color="auto" w:fill="FFFFFF"/>
        <w:spacing w:after="0" w:line="240" w:lineRule="auto"/>
        <w:jc w:val="center"/>
        <w:rPr>
          <w:rFonts w:ascii="Times New Roman" w:hAnsi="Times New Roman" w:cs="Times New Roman"/>
          <w:sz w:val="27"/>
          <w:szCs w:val="27"/>
        </w:rPr>
      </w:pPr>
      <w:r w:rsidRPr="004D720E">
        <w:rPr>
          <w:rFonts w:ascii="Times New Roman" w:hAnsi="Times New Roman" w:cs="Times New Roman"/>
          <w:b/>
          <w:bCs/>
          <w:sz w:val="27"/>
          <w:szCs w:val="27"/>
        </w:rPr>
        <w:t>Общие сведения о цветковых растениях</w:t>
      </w:r>
    </w:p>
    <w:p w:rsidR="005B5BE4" w:rsidRPr="004D720E" w:rsidRDefault="005B5BE4" w:rsidP="00B96DD3">
      <w:pPr>
        <w:shd w:val="clear" w:color="auto" w:fill="FFFFFF"/>
        <w:spacing w:after="0" w:line="240" w:lineRule="auto"/>
        <w:ind w:firstLine="567"/>
        <w:jc w:val="both"/>
        <w:rPr>
          <w:rFonts w:ascii="Times New Roman" w:hAnsi="Times New Roman" w:cs="Times New Roman"/>
          <w:b/>
          <w:sz w:val="27"/>
          <w:szCs w:val="27"/>
        </w:rPr>
      </w:pPr>
      <w:r w:rsidRPr="004D720E">
        <w:rPr>
          <w:rFonts w:ascii="Times New Roman" w:hAnsi="Times New Roman" w:cs="Times New Roman"/>
          <w:sz w:val="27"/>
          <w:szCs w:val="27"/>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A1638F" w:rsidRDefault="00A1638F" w:rsidP="004D720E">
      <w:pPr>
        <w:shd w:val="clear" w:color="auto" w:fill="FFFFFF"/>
        <w:spacing w:after="0" w:line="240" w:lineRule="auto"/>
        <w:jc w:val="center"/>
        <w:rPr>
          <w:rFonts w:ascii="Times New Roman" w:hAnsi="Times New Roman" w:cs="Times New Roman"/>
          <w:b/>
          <w:sz w:val="27"/>
          <w:szCs w:val="27"/>
        </w:rPr>
      </w:pPr>
    </w:p>
    <w:p w:rsidR="005B5BE4" w:rsidRPr="004D720E" w:rsidRDefault="005B5BE4" w:rsidP="004D720E">
      <w:pPr>
        <w:shd w:val="clear" w:color="auto" w:fill="FFFFFF"/>
        <w:spacing w:after="0" w:line="240" w:lineRule="auto"/>
        <w:jc w:val="center"/>
        <w:rPr>
          <w:rFonts w:ascii="Times New Roman" w:hAnsi="Times New Roman" w:cs="Times New Roman"/>
          <w:i/>
          <w:iCs/>
          <w:sz w:val="27"/>
          <w:szCs w:val="27"/>
        </w:rPr>
      </w:pPr>
      <w:r w:rsidRPr="004D720E">
        <w:rPr>
          <w:rFonts w:ascii="Times New Roman" w:hAnsi="Times New Roman" w:cs="Times New Roman"/>
          <w:b/>
          <w:sz w:val="27"/>
          <w:szCs w:val="27"/>
        </w:rPr>
        <w:t>Подземные и наземные органы растения</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i/>
          <w:iCs/>
          <w:sz w:val="27"/>
          <w:szCs w:val="27"/>
        </w:rPr>
        <w:t xml:space="preserve">Корень. </w:t>
      </w:r>
      <w:r w:rsidRPr="004D720E">
        <w:rPr>
          <w:rFonts w:ascii="Times New Roman" w:hAnsi="Times New Roman" w:cs="Times New Roman"/>
          <w:sz w:val="27"/>
          <w:szCs w:val="27"/>
        </w:rPr>
        <w:t>Строение корня. Образование корней. Виды кор</w:t>
      </w:r>
      <w:r w:rsidRPr="004D720E">
        <w:rPr>
          <w:rFonts w:ascii="Times New Roman" w:hAnsi="Times New Roman" w:cs="Times New Roman"/>
          <w:sz w:val="27"/>
          <w:szCs w:val="27"/>
        </w:rPr>
        <w:softHyphen/>
        <w:t xml:space="preserve">ней (главный, боковой, придаточный корень). Корневые волоски, их значение. Значение корня в жизни растений. Видоизменение корней (корнеплод, </w:t>
      </w:r>
      <w:proofErr w:type="spellStart"/>
      <w:r w:rsidRPr="004D720E">
        <w:rPr>
          <w:rFonts w:ascii="Times New Roman" w:hAnsi="Times New Roman" w:cs="Times New Roman"/>
          <w:sz w:val="27"/>
          <w:szCs w:val="27"/>
        </w:rPr>
        <w:t>корнеклубень</w:t>
      </w:r>
      <w:proofErr w:type="spellEnd"/>
      <w:r w:rsidRPr="004D720E">
        <w:rPr>
          <w:rFonts w:ascii="Times New Roman" w:hAnsi="Times New Roman" w:cs="Times New Roman"/>
          <w:sz w:val="27"/>
          <w:szCs w:val="27"/>
        </w:rPr>
        <w:t>).</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i/>
          <w:iCs/>
          <w:sz w:val="27"/>
          <w:szCs w:val="27"/>
        </w:rPr>
        <w:t xml:space="preserve">Стебель. </w:t>
      </w:r>
      <w:r w:rsidRPr="004D720E">
        <w:rPr>
          <w:rFonts w:ascii="Times New Roman" w:hAnsi="Times New Roman" w:cs="Times New Roman"/>
          <w:sz w:val="27"/>
          <w:szCs w:val="27"/>
        </w:rPr>
        <w:t>Разнообразие стеблей (травянистый, древес</w:t>
      </w:r>
      <w:r w:rsidRPr="004D720E">
        <w:rPr>
          <w:rFonts w:ascii="Times New Roman" w:hAnsi="Times New Roman" w:cs="Times New Roman"/>
          <w:sz w:val="27"/>
          <w:szCs w:val="27"/>
        </w:rPr>
        <w:softHyphen/>
        <w:t>ный), укороченные стебли. Ползучий, прямостоячий, цепляющий</w:t>
      </w:r>
      <w:r w:rsidRPr="004D720E">
        <w:rPr>
          <w:rFonts w:ascii="Times New Roman" w:hAnsi="Times New Roman" w:cs="Times New Roman"/>
          <w:sz w:val="27"/>
          <w:szCs w:val="27"/>
        </w:rPr>
        <w:softHyphen/>
        <w:t>ся, вьющийся, стелющийся. Положение стебля в пространстве (плети, усы), строение древесного стебля (кора, камбий, древе</w:t>
      </w:r>
      <w:r w:rsidRPr="004D720E">
        <w:rPr>
          <w:rFonts w:ascii="Times New Roman" w:hAnsi="Times New Roman" w:cs="Times New Roman"/>
          <w:sz w:val="27"/>
          <w:szCs w:val="27"/>
        </w:rPr>
        <w:softHyphen/>
        <w:t>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sidRPr="004D720E">
        <w:rPr>
          <w:rFonts w:ascii="Times New Roman" w:hAnsi="Times New Roman" w:cs="Times New Roman"/>
          <w:sz w:val="27"/>
          <w:szCs w:val="27"/>
        </w:rPr>
        <w:softHyphen/>
        <w:t>ля. Побег.</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i/>
          <w:iCs/>
          <w:sz w:val="27"/>
          <w:szCs w:val="27"/>
        </w:rPr>
        <w:t xml:space="preserve">Лист </w:t>
      </w:r>
      <w:r w:rsidRPr="004D720E">
        <w:rPr>
          <w:rFonts w:ascii="Times New Roman" w:hAnsi="Times New Roman" w:cs="Times New Roman"/>
          <w:sz w:val="27"/>
          <w:szCs w:val="27"/>
        </w:rPr>
        <w:t xml:space="preserve"> Внешнее строение листа (листовая пластинка, че</w:t>
      </w:r>
      <w:r w:rsidRPr="004D720E">
        <w:rPr>
          <w:rFonts w:ascii="Times New Roman" w:hAnsi="Times New Roman" w:cs="Times New Roman"/>
          <w:sz w:val="27"/>
          <w:szCs w:val="27"/>
        </w:rPr>
        <w:softHyphen/>
        <w:t>решок). Простые и сложные листья. Расположение листьев на стебле. Жилкование листа. Значение листьев в жизни расте</w:t>
      </w:r>
      <w:r w:rsidRPr="004D720E">
        <w:rPr>
          <w:rFonts w:ascii="Times New Roman" w:hAnsi="Times New Roman" w:cs="Times New Roman"/>
          <w:sz w:val="27"/>
          <w:szCs w:val="27"/>
        </w:rPr>
        <w:softHyphen/>
        <w:t xml:space="preserve">ния — образование питательных веществ в листьях на свету, </w:t>
      </w:r>
      <w:r w:rsidRPr="004D720E">
        <w:rPr>
          <w:rFonts w:ascii="Times New Roman" w:hAnsi="Times New Roman" w:cs="Times New Roman"/>
          <w:sz w:val="27"/>
          <w:szCs w:val="27"/>
        </w:rPr>
        <w:lastRenderedPageBreak/>
        <w:t>ис</w:t>
      </w:r>
      <w:r w:rsidRPr="004D720E">
        <w:rPr>
          <w:rFonts w:ascii="Times New Roman" w:hAnsi="Times New Roman" w:cs="Times New Roman"/>
          <w:sz w:val="27"/>
          <w:szCs w:val="27"/>
        </w:rPr>
        <w:softHyphen/>
        <w:t>парения воды листьями (значение этого явления для растений). Дыхание растений. Обмен веществ у растений. Листопад и его значение.</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i/>
          <w:iCs/>
          <w:sz w:val="27"/>
          <w:szCs w:val="27"/>
        </w:rPr>
        <w:t>Цветок.</w:t>
      </w:r>
      <w:r w:rsidRPr="004D720E">
        <w:rPr>
          <w:rFonts w:ascii="Times New Roman" w:hAnsi="Times New Roman" w:cs="Times New Roman"/>
          <w:sz w:val="27"/>
          <w:szCs w:val="27"/>
        </w:rPr>
        <w:t xml:space="preserve"> Строение цветка. Понятие о соцветиях (об</w:t>
      </w:r>
      <w:r w:rsidRPr="004D720E">
        <w:rPr>
          <w:rFonts w:ascii="Times New Roman" w:hAnsi="Times New Roman" w:cs="Times New Roman"/>
          <w:sz w:val="27"/>
          <w:szCs w:val="27"/>
        </w:rPr>
        <w:softHyphen/>
        <w:t>щее ознакомление). Опыление цветков. Образование плодов и семян. Плоды сухие и сочные. Распространение плодов и семян.</w:t>
      </w:r>
    </w:p>
    <w:p w:rsidR="005B5BE4" w:rsidRPr="004D720E" w:rsidRDefault="005B5BE4" w:rsidP="00B96DD3">
      <w:pPr>
        <w:shd w:val="clear" w:color="auto" w:fill="FFFFFF"/>
        <w:spacing w:after="0" w:line="240" w:lineRule="auto"/>
        <w:ind w:firstLine="567"/>
        <w:jc w:val="both"/>
        <w:rPr>
          <w:rFonts w:ascii="Times New Roman" w:hAnsi="Times New Roman" w:cs="Times New Roman"/>
          <w:b/>
          <w:i/>
          <w:sz w:val="27"/>
          <w:szCs w:val="27"/>
        </w:rPr>
      </w:pPr>
      <w:r w:rsidRPr="004D720E">
        <w:rPr>
          <w:rFonts w:ascii="Times New Roman" w:hAnsi="Times New Roman" w:cs="Times New Roman"/>
          <w:i/>
          <w:iCs/>
          <w:sz w:val="27"/>
          <w:szCs w:val="27"/>
        </w:rPr>
        <w:t>Строение семени</w:t>
      </w:r>
      <w:r w:rsidRPr="004D720E">
        <w:rPr>
          <w:rFonts w:ascii="Times New Roman" w:hAnsi="Times New Roman" w:cs="Times New Roman"/>
          <w:sz w:val="27"/>
          <w:szCs w:val="27"/>
        </w:rPr>
        <w:t xml:space="preserve"> (на примере фасоли, гороха, пшени</w:t>
      </w:r>
      <w:r w:rsidRPr="004D720E">
        <w:rPr>
          <w:rFonts w:ascii="Times New Roman" w:hAnsi="Times New Roman" w:cs="Times New Roman"/>
          <w:sz w:val="27"/>
          <w:szCs w:val="27"/>
        </w:rPr>
        <w:softHyphen/>
        <w:t>цы). Условия, необходимые для прорастания семян. Определение всхожести семян.</w:t>
      </w:r>
    </w:p>
    <w:p w:rsidR="005B5BE4" w:rsidRPr="004D720E" w:rsidRDefault="005B5BE4" w:rsidP="00B96DD3">
      <w:pPr>
        <w:shd w:val="clear" w:color="auto" w:fill="FFFFFF"/>
        <w:spacing w:after="0" w:line="240" w:lineRule="auto"/>
        <w:ind w:firstLine="567"/>
        <w:jc w:val="both"/>
        <w:rPr>
          <w:rFonts w:ascii="Times New Roman" w:hAnsi="Times New Roman" w:cs="Times New Roman"/>
          <w:b/>
          <w:i/>
          <w:sz w:val="27"/>
          <w:szCs w:val="27"/>
        </w:rPr>
      </w:pPr>
      <w:r w:rsidRPr="004D720E">
        <w:rPr>
          <w:rFonts w:ascii="Times New Roman" w:hAnsi="Times New Roman" w:cs="Times New Roman"/>
          <w:b/>
          <w:i/>
          <w:sz w:val="27"/>
          <w:szCs w:val="27"/>
        </w:rPr>
        <w:t>Демонстрация опыта</w:t>
      </w:r>
      <w:r w:rsidRPr="004D720E">
        <w:rPr>
          <w:rFonts w:ascii="Times New Roman" w:hAnsi="Times New Roman" w:cs="Times New Roman"/>
          <w:sz w:val="27"/>
          <w:szCs w:val="27"/>
        </w:rPr>
        <w:t xml:space="preserve"> образование крахмала в листьях растений на свету.</w:t>
      </w:r>
    </w:p>
    <w:p w:rsidR="005B5BE4" w:rsidRPr="004D720E" w:rsidRDefault="005B5BE4" w:rsidP="00B96DD3">
      <w:pPr>
        <w:shd w:val="clear" w:color="auto" w:fill="FFFFFF"/>
        <w:spacing w:after="0" w:line="240" w:lineRule="auto"/>
        <w:ind w:firstLine="567"/>
        <w:jc w:val="both"/>
        <w:rPr>
          <w:rFonts w:ascii="Times New Roman" w:hAnsi="Times New Roman" w:cs="Times New Roman"/>
          <w:b/>
          <w:bCs/>
          <w:i/>
          <w:sz w:val="27"/>
          <w:szCs w:val="27"/>
        </w:rPr>
      </w:pPr>
      <w:r w:rsidRPr="004D720E">
        <w:rPr>
          <w:rFonts w:ascii="Times New Roman" w:hAnsi="Times New Roman" w:cs="Times New Roman"/>
          <w:b/>
          <w:i/>
          <w:sz w:val="27"/>
          <w:szCs w:val="27"/>
        </w:rPr>
        <w:t>Лабораторные работы</w:t>
      </w:r>
      <w:r w:rsidRPr="004D720E">
        <w:rPr>
          <w:rFonts w:ascii="Times New Roman" w:hAnsi="Times New Roman" w:cs="Times New Roman"/>
          <w:sz w:val="27"/>
          <w:szCs w:val="27"/>
        </w:rPr>
        <w:t xml:space="preserve"> по теме: органы цветкового растения. Строение цветка. Строение семени.</w:t>
      </w:r>
    </w:p>
    <w:p w:rsidR="005B5BE4" w:rsidRPr="004D720E" w:rsidRDefault="005B5BE4" w:rsidP="00B96DD3">
      <w:pPr>
        <w:shd w:val="clear" w:color="auto" w:fill="FFFFFF"/>
        <w:spacing w:after="0" w:line="240" w:lineRule="auto"/>
        <w:ind w:firstLine="567"/>
        <w:jc w:val="both"/>
        <w:rPr>
          <w:rFonts w:ascii="Times New Roman" w:hAnsi="Times New Roman" w:cs="Times New Roman"/>
          <w:b/>
          <w:bCs/>
          <w:sz w:val="27"/>
          <w:szCs w:val="27"/>
        </w:rPr>
      </w:pPr>
      <w:r w:rsidRPr="004D720E">
        <w:rPr>
          <w:rFonts w:ascii="Times New Roman" w:hAnsi="Times New Roman" w:cs="Times New Roman"/>
          <w:b/>
          <w:bCs/>
          <w:i/>
          <w:sz w:val="27"/>
          <w:szCs w:val="27"/>
        </w:rPr>
        <w:t>Практические работы</w:t>
      </w:r>
      <w:r w:rsidRPr="004D720E">
        <w:rPr>
          <w:rFonts w:ascii="Times New Roman" w:hAnsi="Times New Roman" w:cs="Times New Roman"/>
          <w:b/>
          <w:bCs/>
          <w:sz w:val="27"/>
          <w:szCs w:val="27"/>
        </w:rPr>
        <w:t>. О</w:t>
      </w:r>
      <w:r w:rsidRPr="004D720E">
        <w:rPr>
          <w:rFonts w:ascii="Times New Roman" w:hAnsi="Times New Roman" w:cs="Times New Roman"/>
          <w:sz w:val="27"/>
          <w:szCs w:val="27"/>
        </w:rPr>
        <w:t>бразование придаточных корней (черенкование стебля, лис</w:t>
      </w:r>
      <w:r w:rsidRPr="004D720E">
        <w:rPr>
          <w:rFonts w:ascii="Times New Roman" w:hAnsi="Times New Roman" w:cs="Times New Roman"/>
          <w:sz w:val="27"/>
          <w:szCs w:val="27"/>
        </w:rPr>
        <w:softHyphen/>
        <w:t>товое деление). Определение всхожести семян.</w:t>
      </w:r>
    </w:p>
    <w:p w:rsidR="005B5BE4" w:rsidRPr="004D720E" w:rsidRDefault="005B5BE4" w:rsidP="00B96DD3">
      <w:pPr>
        <w:shd w:val="clear" w:color="auto" w:fill="FFFFFF"/>
        <w:spacing w:after="0" w:line="240" w:lineRule="auto"/>
        <w:jc w:val="center"/>
        <w:rPr>
          <w:rFonts w:ascii="Times New Roman" w:hAnsi="Times New Roman" w:cs="Times New Roman"/>
          <w:sz w:val="27"/>
          <w:szCs w:val="27"/>
        </w:rPr>
      </w:pPr>
      <w:r w:rsidRPr="004D720E">
        <w:rPr>
          <w:rFonts w:ascii="Times New Roman" w:hAnsi="Times New Roman" w:cs="Times New Roman"/>
          <w:b/>
          <w:bCs/>
          <w:sz w:val="27"/>
          <w:szCs w:val="27"/>
        </w:rPr>
        <w:t>Растения леса</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sz w:val="27"/>
          <w:szCs w:val="27"/>
        </w:rPr>
        <w:t>Некоторые биологические особенности леса.</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i/>
          <w:iCs/>
          <w:sz w:val="27"/>
          <w:szCs w:val="27"/>
        </w:rPr>
        <w:t>Лиственные деревья</w:t>
      </w:r>
      <w:r w:rsidRPr="004D720E">
        <w:rPr>
          <w:rFonts w:ascii="Times New Roman" w:hAnsi="Times New Roman" w:cs="Times New Roman"/>
          <w:sz w:val="27"/>
          <w:szCs w:val="27"/>
        </w:rPr>
        <w:t>: береза, дуб, липа, осина или дру</w:t>
      </w:r>
      <w:r w:rsidRPr="004D720E">
        <w:rPr>
          <w:rFonts w:ascii="Times New Roman" w:hAnsi="Times New Roman" w:cs="Times New Roman"/>
          <w:sz w:val="27"/>
          <w:szCs w:val="27"/>
        </w:rPr>
        <w:softHyphen/>
        <w:t>гие местные породы.</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i/>
          <w:iCs/>
          <w:sz w:val="27"/>
          <w:szCs w:val="27"/>
        </w:rPr>
        <w:t>Хвойные деревья</w:t>
      </w:r>
      <w:r w:rsidRPr="004D720E">
        <w:rPr>
          <w:rFonts w:ascii="Times New Roman" w:hAnsi="Times New Roman" w:cs="Times New Roman"/>
          <w:sz w:val="27"/>
          <w:szCs w:val="27"/>
        </w:rPr>
        <w:t>: ель, сосна или другие породы дере</w:t>
      </w:r>
      <w:r w:rsidRPr="004D720E">
        <w:rPr>
          <w:rFonts w:ascii="Times New Roman" w:hAnsi="Times New Roman" w:cs="Times New Roman"/>
          <w:sz w:val="27"/>
          <w:szCs w:val="27"/>
        </w:rPr>
        <w:softHyphen/>
        <w:t>вьев, характерные для данного края.</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sz w:val="27"/>
          <w:szCs w:val="27"/>
        </w:rPr>
        <w:t>Особенности внешнего стро</w:t>
      </w:r>
      <w:r w:rsidR="002D33FE" w:rsidRPr="004D720E">
        <w:rPr>
          <w:rFonts w:ascii="Times New Roman" w:hAnsi="Times New Roman" w:cs="Times New Roman"/>
          <w:sz w:val="27"/>
          <w:szCs w:val="27"/>
        </w:rPr>
        <w:t>ения деревьев. Сравнительная ха</w:t>
      </w:r>
      <w:r w:rsidRPr="004D720E">
        <w:rPr>
          <w:rFonts w:ascii="Times New Roman" w:hAnsi="Times New Roman" w:cs="Times New Roman"/>
          <w:sz w:val="27"/>
          <w:szCs w:val="27"/>
        </w:rPr>
        <w:t>рактеристика. Внешний вид, условия произрастания. Использова</w:t>
      </w:r>
      <w:r w:rsidRPr="004D720E">
        <w:rPr>
          <w:rFonts w:ascii="Times New Roman" w:hAnsi="Times New Roman" w:cs="Times New Roman"/>
          <w:sz w:val="27"/>
          <w:szCs w:val="27"/>
        </w:rPr>
        <w:softHyphen/>
        <w:t>ние древесины различных пород.</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i/>
          <w:iCs/>
          <w:sz w:val="27"/>
          <w:szCs w:val="27"/>
        </w:rPr>
        <w:t>Лесные кустарники</w:t>
      </w:r>
      <w:r w:rsidRPr="004D720E">
        <w:rPr>
          <w:rFonts w:ascii="Times New Roman" w:hAnsi="Times New Roman" w:cs="Times New Roman"/>
          <w:sz w:val="27"/>
          <w:szCs w:val="27"/>
        </w:rPr>
        <w:t>. Особенности внешнего строения кустарников. Отличие деревьев от кустарников.</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sz w:val="27"/>
          <w:szCs w:val="27"/>
        </w:rPr>
        <w:t>Бузина, лещина (орешник), шиповник. Использование челове</w:t>
      </w:r>
      <w:r w:rsidRPr="004D720E">
        <w:rPr>
          <w:rFonts w:ascii="Times New Roman" w:hAnsi="Times New Roman" w:cs="Times New Roman"/>
          <w:sz w:val="27"/>
          <w:szCs w:val="27"/>
        </w:rPr>
        <w:softHyphen/>
        <w:t>ком. Отличительные признаки съедобных и ядовитых плодов.</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i/>
          <w:iCs/>
          <w:sz w:val="27"/>
          <w:szCs w:val="27"/>
        </w:rPr>
        <w:t>Ягодные кустарнички</w:t>
      </w:r>
      <w:r w:rsidRPr="004D720E">
        <w:rPr>
          <w:rFonts w:ascii="Times New Roman" w:hAnsi="Times New Roman" w:cs="Times New Roman"/>
          <w:sz w:val="27"/>
          <w:szCs w:val="27"/>
        </w:rPr>
        <w:t>. Черника, брусника. Особенно</w:t>
      </w:r>
      <w:r w:rsidRPr="004D720E">
        <w:rPr>
          <w:rFonts w:ascii="Times New Roman" w:hAnsi="Times New Roman" w:cs="Times New Roman"/>
          <w:sz w:val="27"/>
          <w:szCs w:val="27"/>
        </w:rPr>
        <w:softHyphen/>
        <w:t>сти внешнего строения. Биология этих растений. Сравнительная характеристика. Лекарственное значение изучаемых ягод. Прави</w:t>
      </w:r>
      <w:r w:rsidRPr="004D720E">
        <w:rPr>
          <w:rFonts w:ascii="Times New Roman" w:hAnsi="Times New Roman" w:cs="Times New Roman"/>
          <w:sz w:val="27"/>
          <w:szCs w:val="27"/>
        </w:rPr>
        <w:softHyphen/>
        <w:t>ла их сбора и заготовки.</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i/>
          <w:iCs/>
          <w:sz w:val="27"/>
          <w:szCs w:val="27"/>
        </w:rPr>
        <w:t>Травы</w:t>
      </w:r>
      <w:r w:rsidRPr="004D720E">
        <w:rPr>
          <w:rFonts w:ascii="Times New Roman" w:hAnsi="Times New Roman" w:cs="Times New Roman"/>
          <w:sz w:val="27"/>
          <w:szCs w:val="27"/>
        </w:rPr>
        <w:t>. Ландыш, кислица, подорожник, мать-и-мачеха, зверобой или 2—3 вида других местных травянистых растений. Практическое значение этих растений.</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i/>
          <w:iCs/>
          <w:sz w:val="27"/>
          <w:szCs w:val="27"/>
        </w:rPr>
        <w:t xml:space="preserve">Грибы </w:t>
      </w:r>
      <w:r w:rsidRPr="004D720E">
        <w:rPr>
          <w:rFonts w:ascii="Times New Roman" w:hAnsi="Times New Roman" w:cs="Times New Roman"/>
          <w:i/>
          <w:sz w:val="27"/>
          <w:szCs w:val="27"/>
        </w:rPr>
        <w:t>леса</w:t>
      </w:r>
      <w:r w:rsidRPr="004D720E">
        <w:rPr>
          <w:rFonts w:ascii="Times New Roman" w:hAnsi="Times New Roman" w:cs="Times New Roman"/>
          <w:sz w:val="27"/>
          <w:szCs w:val="27"/>
        </w:rPr>
        <w:t>. Строение шляпочного гриба: шляпка, пенек, гриб</w:t>
      </w:r>
      <w:r w:rsidRPr="004D720E">
        <w:rPr>
          <w:rFonts w:ascii="Times New Roman" w:hAnsi="Times New Roman" w:cs="Times New Roman"/>
          <w:sz w:val="27"/>
          <w:szCs w:val="27"/>
        </w:rPr>
        <w:softHyphen/>
        <w:t>ница.</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sz w:val="27"/>
          <w:szCs w:val="27"/>
        </w:rPr>
        <w:t>Грибы съедобные и ядовитые. Распознавание съедобных и ядо</w:t>
      </w:r>
      <w:r w:rsidRPr="004D720E">
        <w:rPr>
          <w:rFonts w:ascii="Times New Roman" w:hAnsi="Times New Roman" w:cs="Times New Roman"/>
          <w:sz w:val="27"/>
          <w:szCs w:val="27"/>
        </w:rPr>
        <w:softHyphen/>
        <w:t>витых грибов. Правила сбора грибов. Оказание первой помощи при отравлении грибами. Обработка съедобных г</w:t>
      </w:r>
      <w:r w:rsidR="002D33FE" w:rsidRPr="004D720E">
        <w:rPr>
          <w:rFonts w:ascii="Times New Roman" w:hAnsi="Times New Roman" w:cs="Times New Roman"/>
          <w:sz w:val="27"/>
          <w:szCs w:val="27"/>
        </w:rPr>
        <w:t>рибов перед упо</w:t>
      </w:r>
      <w:r w:rsidR="002D33FE" w:rsidRPr="004D720E">
        <w:rPr>
          <w:rFonts w:ascii="Times New Roman" w:hAnsi="Times New Roman" w:cs="Times New Roman"/>
          <w:sz w:val="27"/>
          <w:szCs w:val="27"/>
        </w:rPr>
        <w:softHyphen/>
        <w:t>треблением в пищ</w:t>
      </w:r>
      <w:r w:rsidRPr="004D720E">
        <w:rPr>
          <w:rFonts w:ascii="Times New Roman" w:hAnsi="Times New Roman" w:cs="Times New Roman"/>
          <w:sz w:val="27"/>
          <w:szCs w:val="27"/>
        </w:rPr>
        <w:t>у. Грибные заготовки (засолка, маринование, сушка).</w:t>
      </w:r>
    </w:p>
    <w:p w:rsidR="005B5BE4" w:rsidRPr="004D720E" w:rsidRDefault="005B5BE4" w:rsidP="00B96DD3">
      <w:pPr>
        <w:shd w:val="clear" w:color="auto" w:fill="FFFFFF"/>
        <w:spacing w:after="0" w:line="240" w:lineRule="auto"/>
        <w:ind w:firstLine="567"/>
        <w:jc w:val="both"/>
        <w:rPr>
          <w:rFonts w:ascii="Times New Roman" w:hAnsi="Times New Roman" w:cs="Times New Roman"/>
          <w:b/>
          <w:i/>
          <w:sz w:val="27"/>
          <w:szCs w:val="27"/>
        </w:rPr>
      </w:pPr>
      <w:r w:rsidRPr="004D720E">
        <w:rPr>
          <w:rFonts w:ascii="Times New Roman" w:hAnsi="Times New Roman" w:cs="Times New Roman"/>
          <w:i/>
          <w:iCs/>
          <w:sz w:val="27"/>
          <w:szCs w:val="27"/>
        </w:rPr>
        <w:t>Охрана леса</w:t>
      </w:r>
      <w:r w:rsidRPr="004D720E">
        <w:rPr>
          <w:rFonts w:ascii="Times New Roman" w:hAnsi="Times New Roman" w:cs="Times New Roman"/>
          <w:sz w:val="27"/>
          <w:szCs w:val="27"/>
        </w:rPr>
        <w:t>. Что лес дает человеку? Лекарственные травы и растения. Растения Красной книги. Лес — наше богат</w:t>
      </w:r>
      <w:r w:rsidRPr="004D720E">
        <w:rPr>
          <w:rFonts w:ascii="Times New Roman" w:hAnsi="Times New Roman" w:cs="Times New Roman"/>
          <w:sz w:val="27"/>
          <w:szCs w:val="27"/>
        </w:rPr>
        <w:softHyphen/>
        <w:t>ство (работа лесничества по охране и разведению лесов).</w:t>
      </w:r>
    </w:p>
    <w:p w:rsidR="005B5BE4" w:rsidRPr="004D720E" w:rsidRDefault="005B5BE4" w:rsidP="00B96DD3">
      <w:pPr>
        <w:shd w:val="clear" w:color="auto" w:fill="FFFFFF"/>
        <w:spacing w:after="0" w:line="240" w:lineRule="auto"/>
        <w:ind w:firstLine="567"/>
        <w:jc w:val="both"/>
        <w:rPr>
          <w:sz w:val="27"/>
          <w:szCs w:val="27"/>
        </w:rPr>
      </w:pPr>
      <w:r w:rsidRPr="004D720E">
        <w:rPr>
          <w:rFonts w:ascii="Times New Roman" w:hAnsi="Times New Roman" w:cs="Times New Roman"/>
          <w:b/>
          <w:i/>
          <w:sz w:val="27"/>
          <w:szCs w:val="27"/>
        </w:rPr>
        <w:t xml:space="preserve">Практические работы. </w:t>
      </w:r>
      <w:r w:rsidRPr="004D720E">
        <w:rPr>
          <w:rFonts w:ascii="Times New Roman" w:hAnsi="Times New Roman" w:cs="Times New Roman"/>
          <w:sz w:val="27"/>
          <w:szCs w:val="27"/>
        </w:rPr>
        <w:t>Определение возраста лиственных  деревьев  по годичным кольцам, а хвой</w:t>
      </w:r>
      <w:r w:rsidRPr="004D720E">
        <w:rPr>
          <w:rFonts w:ascii="Times New Roman" w:hAnsi="Times New Roman" w:cs="Times New Roman"/>
          <w:sz w:val="27"/>
          <w:szCs w:val="27"/>
        </w:rPr>
        <w:softHyphen/>
        <w:t>ных деревьев — по мутовкам. Зарисовки в тетрадях, подбор иллюстраций и оформление аль</w:t>
      </w:r>
      <w:r w:rsidRPr="004D720E">
        <w:rPr>
          <w:rFonts w:ascii="Times New Roman" w:hAnsi="Times New Roman" w:cs="Times New Roman"/>
          <w:sz w:val="27"/>
          <w:szCs w:val="27"/>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5B5BE4" w:rsidRPr="004D720E" w:rsidRDefault="00A931BA" w:rsidP="00B96DD3">
      <w:pPr>
        <w:shd w:val="clear" w:color="auto" w:fill="FFFFFF"/>
        <w:spacing w:after="0" w:line="240" w:lineRule="auto"/>
        <w:ind w:firstLine="567"/>
        <w:jc w:val="both"/>
        <w:rPr>
          <w:rFonts w:ascii="Times New Roman" w:hAnsi="Times New Roman" w:cs="Times New Roman"/>
          <w:b/>
          <w:bCs/>
          <w:sz w:val="27"/>
          <w:szCs w:val="27"/>
        </w:rPr>
      </w:pPr>
      <w:r w:rsidRPr="004D720E">
        <w:rPr>
          <w:noProof/>
          <w:sz w:val="27"/>
          <w:szCs w:val="27"/>
          <w:lang w:eastAsia="ru-RU"/>
        </w:rPr>
        <mc:AlternateContent>
          <mc:Choice Requires="wps">
            <w:drawing>
              <wp:anchor distT="0" distB="0" distL="114300" distR="114300" simplePos="0" relativeHeight="251646976" behindDoc="0" locked="0" layoutInCell="1" allowOverlap="1" wp14:anchorId="654C0AEB" wp14:editId="314BD142">
                <wp:simplePos x="0" y="0"/>
                <wp:positionH relativeFrom="margin">
                  <wp:posOffset>9131935</wp:posOffset>
                </wp:positionH>
                <wp:positionV relativeFrom="paragraph">
                  <wp:posOffset>3151505</wp:posOffset>
                </wp:positionV>
                <wp:extent cx="0" cy="1017905"/>
                <wp:effectExtent l="6985" t="8255" r="12065" b="12065"/>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7905"/>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879B9D7" id="Line 2" o:spid="_x0000_s1026" style="position:absolute;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19.05pt,248.15pt" to="719.0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" strokeweight=".18mm">
                <v:stroke joinstyle="miter" endcap="square"/>
                <w10:wrap anchorx="margin"/>
              </v:line>
            </w:pict>
          </mc:Fallback>
        </mc:AlternateContent>
      </w:r>
      <w:r w:rsidRPr="004D720E">
        <w:rPr>
          <w:noProof/>
          <w:sz w:val="27"/>
          <w:szCs w:val="27"/>
          <w:lang w:eastAsia="ru-RU"/>
        </w:rPr>
        <mc:AlternateContent>
          <mc:Choice Requires="wps">
            <w:drawing>
              <wp:anchor distT="0" distB="0" distL="114300" distR="114300" simplePos="0" relativeHeight="251651072" behindDoc="0" locked="0" layoutInCell="1" allowOverlap="1" wp14:anchorId="44A79C6E" wp14:editId="6D28FE6D">
                <wp:simplePos x="0" y="0"/>
                <wp:positionH relativeFrom="margin">
                  <wp:posOffset>9180830</wp:posOffset>
                </wp:positionH>
                <wp:positionV relativeFrom="paragraph">
                  <wp:posOffset>6602095</wp:posOffset>
                </wp:positionV>
                <wp:extent cx="0" cy="286385"/>
                <wp:effectExtent l="8255" t="10795" r="10795" b="762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7F8A6E7" id="Line 3" o:spid="_x0000_s1026" style="position:absolute;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2.9pt,519.85pt" to="722.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" strokeweight=".18mm">
                <v:stroke joinstyle="miter" endcap="square"/>
                <w10:wrap anchorx="margin"/>
              </v:line>
            </w:pict>
          </mc:Fallback>
        </mc:AlternateContent>
      </w:r>
      <w:r w:rsidR="005B5BE4" w:rsidRPr="004D720E">
        <w:rPr>
          <w:rFonts w:ascii="Times New Roman" w:hAnsi="Times New Roman" w:cs="Times New Roman"/>
          <w:b/>
          <w:i/>
          <w:sz w:val="27"/>
          <w:szCs w:val="27"/>
        </w:rPr>
        <w:t xml:space="preserve">Экскурсии </w:t>
      </w:r>
      <w:r w:rsidR="005B5BE4" w:rsidRPr="004D720E">
        <w:rPr>
          <w:rFonts w:ascii="Times New Roman" w:hAnsi="Times New Roman" w:cs="Times New Roman"/>
          <w:sz w:val="27"/>
          <w:szCs w:val="27"/>
        </w:rPr>
        <w:t xml:space="preserve"> </w:t>
      </w:r>
      <w:r w:rsidR="005B5BE4" w:rsidRPr="004D720E">
        <w:rPr>
          <w:rFonts w:ascii="Times New Roman" w:hAnsi="Times New Roman" w:cs="Times New Roman"/>
          <w:b/>
          <w:i/>
          <w:sz w:val="27"/>
          <w:szCs w:val="27"/>
        </w:rPr>
        <w:t>в природу</w:t>
      </w:r>
      <w:r w:rsidR="005B5BE4" w:rsidRPr="004D720E">
        <w:rPr>
          <w:rFonts w:ascii="Times New Roman" w:hAnsi="Times New Roman" w:cs="Times New Roman"/>
          <w:sz w:val="27"/>
          <w:szCs w:val="27"/>
        </w:rPr>
        <w:t xml:space="preserve"> для ознакомления с разнообразием рас</w:t>
      </w:r>
      <w:r w:rsidR="005B5BE4" w:rsidRPr="004D720E">
        <w:rPr>
          <w:rFonts w:ascii="Times New Roman" w:hAnsi="Times New Roman" w:cs="Times New Roman"/>
          <w:sz w:val="27"/>
          <w:szCs w:val="27"/>
        </w:rPr>
        <w:softHyphen/>
        <w:t>тений, с распространением плодов и семян, с осенними явлени</w:t>
      </w:r>
      <w:r w:rsidR="005B5BE4" w:rsidRPr="004D720E">
        <w:rPr>
          <w:rFonts w:ascii="Times New Roman" w:hAnsi="Times New Roman" w:cs="Times New Roman"/>
          <w:sz w:val="27"/>
          <w:szCs w:val="27"/>
        </w:rPr>
        <w:softHyphen/>
        <w:t>ями в жизни растений.</w:t>
      </w:r>
    </w:p>
    <w:p w:rsidR="005B5BE4" w:rsidRPr="004D720E" w:rsidRDefault="005B5BE4" w:rsidP="00B96DD3">
      <w:pPr>
        <w:shd w:val="clear" w:color="auto" w:fill="FFFFFF"/>
        <w:spacing w:after="0" w:line="240" w:lineRule="auto"/>
        <w:jc w:val="center"/>
        <w:rPr>
          <w:rFonts w:ascii="Times New Roman" w:hAnsi="Times New Roman" w:cs="Times New Roman"/>
          <w:sz w:val="27"/>
          <w:szCs w:val="27"/>
        </w:rPr>
      </w:pPr>
      <w:r w:rsidRPr="004D720E">
        <w:rPr>
          <w:rFonts w:ascii="Times New Roman" w:hAnsi="Times New Roman" w:cs="Times New Roman"/>
          <w:b/>
          <w:bCs/>
          <w:sz w:val="27"/>
          <w:szCs w:val="27"/>
        </w:rPr>
        <w:t>Комнатные растения</w:t>
      </w:r>
    </w:p>
    <w:p w:rsidR="005B5BE4" w:rsidRPr="004D720E" w:rsidRDefault="005B5BE4" w:rsidP="00B96DD3">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sz w:val="27"/>
          <w:szCs w:val="27"/>
        </w:rPr>
        <w:lastRenderedPageBreak/>
        <w:t>Разнообразие комнатных растений.</w:t>
      </w:r>
    </w:p>
    <w:p w:rsidR="005B5BE4" w:rsidRPr="004D720E" w:rsidRDefault="005B5BE4" w:rsidP="00B96DD3">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Светолюбивые</w:t>
      </w:r>
      <w:r w:rsidRPr="004D720E">
        <w:rPr>
          <w:rFonts w:ascii="Times New Roman" w:hAnsi="Times New Roman" w:cs="Times New Roman"/>
          <w:sz w:val="27"/>
          <w:szCs w:val="27"/>
        </w:rPr>
        <w:t xml:space="preserve"> (бегония, герань, </w:t>
      </w:r>
      <w:proofErr w:type="spellStart"/>
      <w:r w:rsidRPr="004D720E">
        <w:rPr>
          <w:rFonts w:ascii="Times New Roman" w:hAnsi="Times New Roman" w:cs="Times New Roman"/>
          <w:sz w:val="27"/>
          <w:szCs w:val="27"/>
        </w:rPr>
        <w:t>хлорофитум</w:t>
      </w:r>
      <w:proofErr w:type="spellEnd"/>
      <w:r w:rsidRPr="004D720E">
        <w:rPr>
          <w:rFonts w:ascii="Times New Roman" w:hAnsi="Times New Roman" w:cs="Times New Roman"/>
          <w:sz w:val="27"/>
          <w:szCs w:val="27"/>
        </w:rPr>
        <w:t xml:space="preserve">). </w:t>
      </w:r>
    </w:p>
    <w:p w:rsidR="005B5BE4" w:rsidRPr="004D720E" w:rsidRDefault="005B5BE4" w:rsidP="00B96DD3">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Теневыносли</w:t>
      </w:r>
      <w:r w:rsidRPr="004D720E">
        <w:rPr>
          <w:rFonts w:ascii="Times New Roman" w:hAnsi="Times New Roman" w:cs="Times New Roman"/>
          <w:i/>
          <w:sz w:val="27"/>
          <w:szCs w:val="27"/>
        </w:rPr>
        <w:softHyphen/>
        <w:t>вые</w:t>
      </w:r>
      <w:r w:rsidRPr="004D720E">
        <w:rPr>
          <w:rFonts w:ascii="Times New Roman" w:hAnsi="Times New Roman" w:cs="Times New Roman"/>
          <w:sz w:val="27"/>
          <w:szCs w:val="27"/>
        </w:rPr>
        <w:t xml:space="preserve"> (традесканция, африканская фиалка, монстера или другие, характерные для данной местности).</w:t>
      </w:r>
    </w:p>
    <w:p w:rsidR="005B5BE4" w:rsidRPr="004D720E" w:rsidRDefault="005B5BE4" w:rsidP="00B96DD3">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Влаголюбивые</w:t>
      </w:r>
      <w:r w:rsidRPr="004D720E">
        <w:rPr>
          <w:rFonts w:ascii="Times New Roman" w:hAnsi="Times New Roman" w:cs="Times New Roman"/>
          <w:sz w:val="27"/>
          <w:szCs w:val="27"/>
        </w:rPr>
        <w:t xml:space="preserve"> (циперус, ас</w:t>
      </w:r>
      <w:r w:rsidRPr="004D720E">
        <w:rPr>
          <w:rFonts w:ascii="Times New Roman" w:hAnsi="Times New Roman" w:cs="Times New Roman"/>
          <w:sz w:val="27"/>
          <w:szCs w:val="27"/>
        </w:rPr>
        <w:softHyphen/>
        <w:t xml:space="preserve">парагус). </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i/>
          <w:sz w:val="27"/>
          <w:szCs w:val="27"/>
        </w:rPr>
        <w:t>Засухоустойчивые</w:t>
      </w:r>
      <w:r w:rsidRPr="004D720E">
        <w:rPr>
          <w:rFonts w:ascii="Times New Roman" w:hAnsi="Times New Roman" w:cs="Times New Roman"/>
          <w:sz w:val="27"/>
          <w:szCs w:val="27"/>
        </w:rPr>
        <w:t xml:space="preserve"> (суккуленты, кактусы).</w:t>
      </w:r>
    </w:p>
    <w:p w:rsidR="005B5BE4" w:rsidRPr="004D720E" w:rsidRDefault="005B5BE4" w:rsidP="00B96DD3">
      <w:pPr>
        <w:shd w:val="clear" w:color="auto" w:fill="FFFFFF"/>
        <w:spacing w:after="0" w:line="240" w:lineRule="auto"/>
        <w:ind w:firstLine="567"/>
        <w:jc w:val="both"/>
        <w:rPr>
          <w:rFonts w:ascii="Times New Roman" w:hAnsi="Times New Roman" w:cs="Times New Roman"/>
          <w:b/>
          <w:i/>
          <w:sz w:val="27"/>
          <w:szCs w:val="27"/>
        </w:rPr>
      </w:pPr>
      <w:r w:rsidRPr="004D720E">
        <w:rPr>
          <w:rFonts w:ascii="Times New Roman" w:hAnsi="Times New Roman" w:cs="Times New Roman"/>
          <w:sz w:val="27"/>
          <w:szCs w:val="27"/>
        </w:rPr>
        <w:t>Особенности внешнего строения и биологические особеннос</w:t>
      </w:r>
      <w:r w:rsidRPr="004D720E">
        <w:rPr>
          <w:rFonts w:ascii="Times New Roman" w:hAnsi="Times New Roman" w:cs="Times New Roman"/>
          <w:sz w:val="27"/>
          <w:szCs w:val="27"/>
        </w:rPr>
        <w:softHyphen/>
        <w:t>ти растений. Особенности ухода, выращивания, размножения. Раз</w:t>
      </w:r>
      <w:r w:rsidRPr="004D720E">
        <w:rPr>
          <w:rFonts w:ascii="Times New Roman" w:hAnsi="Times New Roman" w:cs="Times New Roman"/>
          <w:sz w:val="27"/>
          <w:szCs w:val="27"/>
        </w:rPr>
        <w:softHyphen/>
        <w:t>мещение в помещении. Польза, приносимая комнатными расте</w:t>
      </w:r>
      <w:r w:rsidRPr="004D720E">
        <w:rPr>
          <w:rFonts w:ascii="Times New Roman" w:hAnsi="Times New Roman" w:cs="Times New Roman"/>
          <w:sz w:val="27"/>
          <w:szCs w:val="27"/>
        </w:rPr>
        <w:softHyphen/>
        <w:t xml:space="preserve">ниями. Климат и красота в доме. </w:t>
      </w:r>
      <w:proofErr w:type="spellStart"/>
      <w:r w:rsidRPr="004D720E">
        <w:rPr>
          <w:rFonts w:ascii="Times New Roman" w:hAnsi="Times New Roman" w:cs="Times New Roman"/>
          <w:sz w:val="27"/>
          <w:szCs w:val="27"/>
        </w:rPr>
        <w:t>Фитодизайн</w:t>
      </w:r>
      <w:proofErr w:type="spellEnd"/>
      <w:r w:rsidRPr="004D720E">
        <w:rPr>
          <w:rFonts w:ascii="Times New Roman" w:hAnsi="Times New Roman" w:cs="Times New Roman"/>
          <w:sz w:val="27"/>
          <w:szCs w:val="27"/>
        </w:rPr>
        <w:t>: создание уголков отдыха, интерьеров из комнатных растений.</w:t>
      </w:r>
    </w:p>
    <w:p w:rsidR="005B5BE4" w:rsidRPr="004D720E" w:rsidRDefault="005B5BE4" w:rsidP="00B96DD3">
      <w:pPr>
        <w:shd w:val="clear" w:color="auto" w:fill="FFFFFF"/>
        <w:spacing w:after="0" w:line="240" w:lineRule="auto"/>
        <w:ind w:firstLine="567"/>
        <w:jc w:val="both"/>
        <w:rPr>
          <w:rFonts w:ascii="Times New Roman" w:hAnsi="Times New Roman" w:cs="Times New Roman"/>
          <w:b/>
          <w:bCs/>
          <w:sz w:val="27"/>
          <w:szCs w:val="27"/>
        </w:rPr>
      </w:pPr>
      <w:r w:rsidRPr="004D720E">
        <w:rPr>
          <w:rFonts w:ascii="Times New Roman" w:hAnsi="Times New Roman" w:cs="Times New Roman"/>
          <w:b/>
          <w:i/>
          <w:sz w:val="27"/>
          <w:szCs w:val="27"/>
        </w:rPr>
        <w:t xml:space="preserve">Практические работы. </w:t>
      </w:r>
      <w:r w:rsidRPr="004D720E">
        <w:rPr>
          <w:rFonts w:ascii="Times New Roman" w:hAnsi="Times New Roman" w:cs="Times New Roman"/>
          <w:sz w:val="27"/>
          <w:szCs w:val="27"/>
        </w:rPr>
        <w:t xml:space="preserve">Черенкование комнатных растений. Посадка </w:t>
      </w:r>
      <w:proofErr w:type="spellStart"/>
      <w:r w:rsidRPr="004D720E">
        <w:rPr>
          <w:rFonts w:ascii="Times New Roman" w:hAnsi="Times New Roman" w:cs="Times New Roman"/>
          <w:sz w:val="27"/>
          <w:szCs w:val="27"/>
        </w:rPr>
        <w:t>окоренённых</w:t>
      </w:r>
      <w:proofErr w:type="spellEnd"/>
      <w:r w:rsidRPr="004D720E">
        <w:rPr>
          <w:rFonts w:ascii="Times New Roman" w:hAnsi="Times New Roman" w:cs="Times New Roman"/>
          <w:sz w:val="27"/>
          <w:szCs w:val="27"/>
        </w:rPr>
        <w:t xml:space="preserve"> черенков. Пересадка  и  перевалка комнатных растений, уход за комнат</w:t>
      </w:r>
      <w:r w:rsidRPr="004D720E">
        <w:rPr>
          <w:rFonts w:ascii="Times New Roman" w:hAnsi="Times New Roman" w:cs="Times New Roman"/>
          <w:sz w:val="27"/>
          <w:szCs w:val="27"/>
        </w:rPr>
        <w:softHyphen/>
        <w:t>ными растениями: полив, обрезка. Зарисовка в тетрадях. Составление композиций из комнатных растений.</w:t>
      </w:r>
    </w:p>
    <w:p w:rsidR="005B5BE4" w:rsidRPr="004D720E" w:rsidRDefault="005B5BE4" w:rsidP="00B96DD3">
      <w:pPr>
        <w:shd w:val="clear" w:color="auto" w:fill="FFFFFF"/>
        <w:spacing w:after="0" w:line="240" w:lineRule="auto"/>
        <w:jc w:val="center"/>
        <w:rPr>
          <w:rFonts w:ascii="Times New Roman" w:hAnsi="Times New Roman" w:cs="Times New Roman"/>
          <w:i/>
          <w:iCs/>
          <w:sz w:val="27"/>
          <w:szCs w:val="27"/>
        </w:rPr>
      </w:pPr>
      <w:r w:rsidRPr="004D720E">
        <w:rPr>
          <w:rFonts w:ascii="Times New Roman" w:hAnsi="Times New Roman" w:cs="Times New Roman"/>
          <w:b/>
          <w:bCs/>
          <w:sz w:val="27"/>
          <w:szCs w:val="27"/>
        </w:rPr>
        <w:t>Цветочно-декоративные растения</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i/>
          <w:iCs/>
          <w:sz w:val="27"/>
          <w:szCs w:val="27"/>
        </w:rPr>
        <w:t xml:space="preserve">Однолетние растения: </w:t>
      </w:r>
      <w:r w:rsidRPr="004D720E">
        <w:rPr>
          <w:rFonts w:ascii="Times New Roman" w:hAnsi="Times New Roman" w:cs="Times New Roman"/>
          <w:sz w:val="27"/>
          <w:szCs w:val="27"/>
        </w:rPr>
        <w:t>настурция (астра, петуния, календу</w:t>
      </w:r>
      <w:r w:rsidRPr="004D720E">
        <w:rPr>
          <w:rFonts w:ascii="Times New Roman" w:hAnsi="Times New Roman" w:cs="Times New Roman"/>
          <w:sz w:val="27"/>
          <w:szCs w:val="27"/>
        </w:rPr>
        <w:softHyphen/>
        <w:t>ла). Особенности внешнего строения. Особенности выращивания. Выращивание через рассаду и прямы</w:t>
      </w:r>
      <w:r w:rsidR="002D33FE" w:rsidRPr="004D720E">
        <w:rPr>
          <w:rFonts w:ascii="Times New Roman" w:hAnsi="Times New Roman" w:cs="Times New Roman"/>
          <w:sz w:val="27"/>
          <w:szCs w:val="27"/>
        </w:rPr>
        <w:t>м посевом в грунт. Разме</w:t>
      </w:r>
      <w:r w:rsidR="002D33FE" w:rsidRPr="004D720E">
        <w:rPr>
          <w:rFonts w:ascii="Times New Roman" w:hAnsi="Times New Roman" w:cs="Times New Roman"/>
          <w:sz w:val="27"/>
          <w:szCs w:val="27"/>
        </w:rPr>
        <w:softHyphen/>
        <w:t>щение в</w:t>
      </w:r>
      <w:r w:rsidRPr="004D720E">
        <w:rPr>
          <w:rFonts w:ascii="Times New Roman" w:hAnsi="Times New Roman" w:cs="Times New Roman"/>
          <w:sz w:val="27"/>
          <w:szCs w:val="27"/>
        </w:rPr>
        <w:t xml:space="preserve"> цветнике.  Виды цветников, их дизайн.</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i/>
          <w:iCs/>
          <w:sz w:val="27"/>
          <w:szCs w:val="27"/>
        </w:rPr>
        <w:t xml:space="preserve">Двулетние растения: </w:t>
      </w:r>
      <w:r w:rsidRPr="004D720E">
        <w:rPr>
          <w:rFonts w:ascii="Times New Roman" w:hAnsi="Times New Roman" w:cs="Times New Roman"/>
          <w:sz w:val="27"/>
          <w:szCs w:val="27"/>
        </w:rPr>
        <w:t>мальва (анютины глазки, маргаритки). Особенности внешнего строения. Особенности выращивания. Раз</w:t>
      </w:r>
      <w:r w:rsidRPr="004D720E">
        <w:rPr>
          <w:rFonts w:ascii="Times New Roman" w:hAnsi="Times New Roman" w:cs="Times New Roman"/>
          <w:sz w:val="27"/>
          <w:szCs w:val="27"/>
        </w:rPr>
        <w:softHyphen/>
        <w:t>личие в способах выращивания однолетних и двулетних цветоч</w:t>
      </w:r>
      <w:r w:rsidRPr="004D720E">
        <w:rPr>
          <w:rFonts w:ascii="Times New Roman" w:hAnsi="Times New Roman" w:cs="Times New Roman"/>
          <w:sz w:val="27"/>
          <w:szCs w:val="27"/>
        </w:rPr>
        <w:softHyphen/>
        <w:t>ных растений. Размещение в цветнике.</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i/>
          <w:iCs/>
          <w:sz w:val="27"/>
          <w:szCs w:val="27"/>
        </w:rPr>
        <w:t xml:space="preserve">Многолетние растения: </w:t>
      </w:r>
      <w:r w:rsidRPr="004D720E">
        <w:rPr>
          <w:rFonts w:ascii="Times New Roman" w:hAnsi="Times New Roman" w:cs="Times New Roman"/>
          <w:sz w:val="27"/>
          <w:szCs w:val="27"/>
        </w:rPr>
        <w:t>флоксы (пионы,  георгины).</w:t>
      </w:r>
    </w:p>
    <w:p w:rsidR="005B5BE4" w:rsidRPr="004D720E" w:rsidRDefault="005B5BE4" w:rsidP="00B96DD3">
      <w:pPr>
        <w:shd w:val="clear" w:color="auto" w:fill="FFFFFF"/>
        <w:spacing w:after="0" w:line="240" w:lineRule="auto"/>
        <w:ind w:firstLine="567"/>
        <w:jc w:val="both"/>
        <w:rPr>
          <w:rFonts w:ascii="Times New Roman" w:hAnsi="Times New Roman" w:cs="Times New Roman"/>
          <w:b/>
          <w:bCs/>
          <w:sz w:val="27"/>
          <w:szCs w:val="27"/>
        </w:rPr>
      </w:pPr>
      <w:r w:rsidRPr="004D720E">
        <w:rPr>
          <w:rFonts w:ascii="Times New Roman" w:hAnsi="Times New Roman" w:cs="Times New Roman"/>
          <w:sz w:val="27"/>
          <w:szCs w:val="27"/>
        </w:rPr>
        <w:t>Особенности внешнего строения. Выращивание. Размещение в цветнике. Другие виды многолетних цветочно-декоративных рас</w:t>
      </w:r>
      <w:r w:rsidRPr="004D720E">
        <w:rPr>
          <w:rFonts w:ascii="Times New Roman" w:hAnsi="Times New Roman" w:cs="Times New Roman"/>
          <w:sz w:val="27"/>
          <w:szCs w:val="27"/>
        </w:rPr>
        <w:softHyphen/>
        <w:t>тений (тюльпаны, нарциссы). Цветы в жизни человека.</w:t>
      </w:r>
    </w:p>
    <w:p w:rsidR="005B5BE4" w:rsidRPr="004D720E" w:rsidRDefault="005B5BE4" w:rsidP="00B96DD3">
      <w:pPr>
        <w:shd w:val="clear" w:color="auto" w:fill="FFFFFF"/>
        <w:spacing w:after="0" w:line="240" w:lineRule="auto"/>
        <w:jc w:val="center"/>
        <w:rPr>
          <w:rFonts w:ascii="Times New Roman" w:hAnsi="Times New Roman" w:cs="Times New Roman"/>
          <w:i/>
          <w:iCs/>
          <w:sz w:val="27"/>
          <w:szCs w:val="27"/>
        </w:rPr>
      </w:pPr>
      <w:r w:rsidRPr="004D720E">
        <w:rPr>
          <w:rFonts w:ascii="Times New Roman" w:hAnsi="Times New Roman" w:cs="Times New Roman"/>
          <w:b/>
          <w:bCs/>
          <w:sz w:val="27"/>
          <w:szCs w:val="27"/>
        </w:rPr>
        <w:t>Растения поля</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i/>
          <w:iCs/>
          <w:sz w:val="27"/>
          <w:szCs w:val="27"/>
        </w:rPr>
        <w:t xml:space="preserve">Хлебные (злаковые) растения: </w:t>
      </w:r>
      <w:r w:rsidRPr="004D720E">
        <w:rPr>
          <w:rFonts w:ascii="Times New Roman" w:hAnsi="Times New Roman" w:cs="Times New Roman"/>
          <w:sz w:val="27"/>
          <w:szCs w:val="27"/>
        </w:rPr>
        <w:t>пшеница, рожь, овес, куку</w:t>
      </w:r>
      <w:r w:rsidRPr="004D720E">
        <w:rPr>
          <w:rFonts w:ascii="Times New Roman" w:hAnsi="Times New Roman" w:cs="Times New Roman"/>
          <w:sz w:val="27"/>
          <w:szCs w:val="27"/>
        </w:rPr>
        <w:softHyphen/>
        <w:t>руза или другие злаковые культуры. Труд хлебороба. Отношение к хлебу, уважение к людям, его выращивающим.</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i/>
          <w:iCs/>
          <w:sz w:val="27"/>
          <w:szCs w:val="27"/>
        </w:rPr>
        <w:t xml:space="preserve">Технические культуры: </w:t>
      </w:r>
      <w:r w:rsidRPr="004D720E">
        <w:rPr>
          <w:rFonts w:ascii="Times New Roman" w:hAnsi="Times New Roman" w:cs="Times New Roman"/>
          <w:sz w:val="27"/>
          <w:szCs w:val="27"/>
        </w:rPr>
        <w:t>сахарная свекла, лен, хлопчатник, кар</w:t>
      </w:r>
      <w:r w:rsidRPr="004D720E">
        <w:rPr>
          <w:rFonts w:ascii="Times New Roman" w:hAnsi="Times New Roman" w:cs="Times New Roman"/>
          <w:sz w:val="27"/>
          <w:szCs w:val="27"/>
        </w:rPr>
        <w:softHyphen/>
        <w:t>тофель, подсолнечник.</w:t>
      </w:r>
    </w:p>
    <w:p w:rsidR="005B5BE4" w:rsidRPr="004D720E" w:rsidRDefault="005B5BE4" w:rsidP="00B96DD3">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sz w:val="27"/>
          <w:szCs w:val="27"/>
        </w:rPr>
        <w:t>Особенности внешнего строения этих растений. Их биологи</w:t>
      </w:r>
      <w:r w:rsidRPr="004D720E">
        <w:rPr>
          <w:rFonts w:ascii="Times New Roman" w:hAnsi="Times New Roman" w:cs="Times New Roman"/>
          <w:sz w:val="27"/>
          <w:szCs w:val="27"/>
        </w:rPr>
        <w:softHyphen/>
        <w:t>ческие особенности. Выращивание полевых растений: посев, посадка, уход, уборка. Использование в народном хозяйстве. Одеж</w:t>
      </w:r>
      <w:r w:rsidRPr="004D720E">
        <w:rPr>
          <w:rFonts w:ascii="Times New Roman" w:hAnsi="Times New Roman" w:cs="Times New Roman"/>
          <w:sz w:val="27"/>
          <w:szCs w:val="27"/>
        </w:rPr>
        <w:softHyphen/>
        <w:t>да из</w:t>
      </w:r>
      <w:r w:rsidR="002D33FE" w:rsidRPr="004D720E">
        <w:rPr>
          <w:rFonts w:ascii="Times New Roman" w:hAnsi="Times New Roman" w:cs="Times New Roman"/>
          <w:sz w:val="27"/>
          <w:szCs w:val="27"/>
        </w:rPr>
        <w:t>о</w:t>
      </w:r>
      <w:r w:rsidRPr="004D720E">
        <w:rPr>
          <w:rFonts w:ascii="Times New Roman" w:hAnsi="Times New Roman" w:cs="Times New Roman"/>
          <w:sz w:val="27"/>
          <w:szCs w:val="27"/>
        </w:rPr>
        <w:t xml:space="preserve"> льна и хлопка.</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i/>
          <w:sz w:val="27"/>
          <w:szCs w:val="27"/>
        </w:rPr>
        <w:t>Сорные растения</w:t>
      </w:r>
      <w:r w:rsidRPr="004D720E">
        <w:rPr>
          <w:rFonts w:ascii="Times New Roman" w:hAnsi="Times New Roman" w:cs="Times New Roman"/>
          <w:sz w:val="27"/>
          <w:szCs w:val="27"/>
        </w:rPr>
        <w:t xml:space="preserve"> </w:t>
      </w:r>
      <w:r w:rsidRPr="004D720E">
        <w:rPr>
          <w:rFonts w:ascii="Times New Roman" w:hAnsi="Times New Roman" w:cs="Times New Roman"/>
          <w:bCs/>
          <w:i/>
          <w:sz w:val="27"/>
          <w:szCs w:val="27"/>
        </w:rPr>
        <w:t xml:space="preserve">полей </w:t>
      </w:r>
      <w:r w:rsidRPr="004D720E">
        <w:rPr>
          <w:rFonts w:ascii="Times New Roman" w:hAnsi="Times New Roman" w:cs="Times New Roman"/>
          <w:i/>
          <w:sz w:val="27"/>
          <w:szCs w:val="27"/>
        </w:rPr>
        <w:t>и огородов</w:t>
      </w:r>
      <w:r w:rsidRPr="004D720E">
        <w:rPr>
          <w:rFonts w:ascii="Times New Roman" w:hAnsi="Times New Roman" w:cs="Times New Roman"/>
          <w:sz w:val="27"/>
          <w:szCs w:val="27"/>
        </w:rPr>
        <w:t>: осот, пырей, лебеда.</w:t>
      </w:r>
    </w:p>
    <w:p w:rsidR="005B5BE4" w:rsidRPr="004D720E" w:rsidRDefault="005B5BE4" w:rsidP="00B96DD3">
      <w:pPr>
        <w:shd w:val="clear" w:color="auto" w:fill="FFFFFF"/>
        <w:spacing w:after="0" w:line="240" w:lineRule="auto"/>
        <w:ind w:firstLine="567"/>
        <w:jc w:val="both"/>
        <w:rPr>
          <w:rFonts w:ascii="Times New Roman" w:hAnsi="Times New Roman" w:cs="Times New Roman"/>
          <w:b/>
          <w:bCs/>
          <w:sz w:val="27"/>
          <w:szCs w:val="27"/>
        </w:rPr>
      </w:pPr>
      <w:r w:rsidRPr="004D720E">
        <w:rPr>
          <w:rFonts w:ascii="Times New Roman" w:hAnsi="Times New Roman" w:cs="Times New Roman"/>
          <w:sz w:val="27"/>
          <w:szCs w:val="27"/>
        </w:rPr>
        <w:t xml:space="preserve">Внешний вид.  </w:t>
      </w:r>
      <w:r w:rsidRPr="004D720E">
        <w:rPr>
          <w:rFonts w:ascii="Times New Roman" w:hAnsi="Times New Roman" w:cs="Times New Roman"/>
          <w:bCs/>
          <w:sz w:val="27"/>
          <w:szCs w:val="27"/>
        </w:rPr>
        <w:t xml:space="preserve">Борьба </w:t>
      </w:r>
      <w:r w:rsidRPr="004D720E">
        <w:rPr>
          <w:rFonts w:ascii="Times New Roman" w:hAnsi="Times New Roman" w:cs="Times New Roman"/>
          <w:sz w:val="27"/>
          <w:szCs w:val="27"/>
        </w:rPr>
        <w:t>с сорными растениями.</w:t>
      </w:r>
    </w:p>
    <w:p w:rsidR="005B5BE4" w:rsidRPr="004D720E" w:rsidRDefault="005B5BE4" w:rsidP="00A1638F">
      <w:pPr>
        <w:shd w:val="clear" w:color="auto" w:fill="FFFFFF"/>
        <w:spacing w:after="0" w:line="240" w:lineRule="auto"/>
        <w:jc w:val="center"/>
        <w:rPr>
          <w:rFonts w:ascii="Times New Roman" w:hAnsi="Times New Roman" w:cs="Times New Roman"/>
          <w:i/>
          <w:iCs/>
          <w:sz w:val="27"/>
          <w:szCs w:val="27"/>
        </w:rPr>
      </w:pPr>
      <w:r w:rsidRPr="004D720E">
        <w:rPr>
          <w:rFonts w:ascii="Times New Roman" w:hAnsi="Times New Roman" w:cs="Times New Roman"/>
          <w:b/>
          <w:bCs/>
          <w:sz w:val="27"/>
          <w:szCs w:val="27"/>
        </w:rPr>
        <w:t>Овощные растения</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i/>
          <w:iCs/>
          <w:sz w:val="27"/>
          <w:szCs w:val="27"/>
        </w:rPr>
        <w:t xml:space="preserve">Однолетние овощные растения: </w:t>
      </w:r>
      <w:r w:rsidRPr="004D720E">
        <w:rPr>
          <w:rFonts w:ascii="Times New Roman" w:hAnsi="Times New Roman" w:cs="Times New Roman"/>
          <w:sz w:val="27"/>
          <w:szCs w:val="27"/>
        </w:rPr>
        <w:t>огурец, помидор (горох, фасоль, баклажан, перец, редис, укроп — по выбору учителя).</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i/>
          <w:iCs/>
          <w:sz w:val="27"/>
          <w:szCs w:val="27"/>
        </w:rPr>
        <w:t xml:space="preserve">Двулетние овощные растения: </w:t>
      </w:r>
      <w:r w:rsidRPr="004D720E">
        <w:rPr>
          <w:rFonts w:ascii="Times New Roman" w:hAnsi="Times New Roman" w:cs="Times New Roman"/>
          <w:sz w:val="27"/>
          <w:szCs w:val="27"/>
        </w:rPr>
        <w:t>морковь, свекла, капуста, петрушка.</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i/>
          <w:iCs/>
          <w:sz w:val="27"/>
          <w:szCs w:val="27"/>
        </w:rPr>
        <w:t xml:space="preserve">Многолетние овощные растения: </w:t>
      </w:r>
      <w:r w:rsidRPr="004D720E">
        <w:rPr>
          <w:rFonts w:ascii="Times New Roman" w:hAnsi="Times New Roman" w:cs="Times New Roman"/>
          <w:sz w:val="27"/>
          <w:szCs w:val="27"/>
        </w:rPr>
        <w:t>лук.</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Особенности внешнего строения этих растений, биологичес</w:t>
      </w:r>
      <w:r w:rsidRPr="004D720E">
        <w:rPr>
          <w:rFonts w:ascii="Times New Roman" w:hAnsi="Times New Roman" w:cs="Times New Roman"/>
          <w:sz w:val="27"/>
          <w:szCs w:val="27"/>
        </w:rPr>
        <w:softHyphen/>
        <w:t>кие особенности выращивания. Развитие растений от семени до семени.</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Выращивание: посев, уход, уборка.</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Польза овощных растений. Овощи — источник здоровья (ви</w:t>
      </w:r>
      <w:r w:rsidRPr="004D720E">
        <w:rPr>
          <w:rFonts w:ascii="Times New Roman" w:hAnsi="Times New Roman" w:cs="Times New Roman"/>
          <w:sz w:val="27"/>
          <w:szCs w:val="27"/>
        </w:rPr>
        <w:softHyphen/>
        <w:t>тамины).</w:t>
      </w:r>
    </w:p>
    <w:p w:rsidR="005B5BE4" w:rsidRPr="004D720E" w:rsidRDefault="005B5BE4" w:rsidP="00B96DD3">
      <w:pPr>
        <w:shd w:val="clear" w:color="auto" w:fill="FFFFFF"/>
        <w:spacing w:after="0" w:line="240" w:lineRule="auto"/>
        <w:ind w:firstLine="567"/>
        <w:jc w:val="both"/>
        <w:rPr>
          <w:rFonts w:ascii="Times New Roman" w:hAnsi="Times New Roman" w:cs="Times New Roman"/>
          <w:b/>
          <w:i/>
          <w:sz w:val="27"/>
          <w:szCs w:val="27"/>
        </w:rPr>
      </w:pPr>
      <w:r w:rsidRPr="004D720E">
        <w:rPr>
          <w:rFonts w:ascii="Times New Roman" w:hAnsi="Times New Roman" w:cs="Times New Roman"/>
          <w:sz w:val="27"/>
          <w:szCs w:val="27"/>
        </w:rPr>
        <w:lastRenderedPageBreak/>
        <w:t>Использование человеком. Блюда, приготавливаемые из овощей.</w:t>
      </w:r>
    </w:p>
    <w:p w:rsidR="005B5BE4" w:rsidRPr="004D720E" w:rsidRDefault="005B5BE4" w:rsidP="00B96DD3">
      <w:pPr>
        <w:shd w:val="clear" w:color="auto" w:fill="FFFFFF"/>
        <w:spacing w:after="0" w:line="240" w:lineRule="auto"/>
        <w:ind w:firstLine="567"/>
        <w:jc w:val="both"/>
        <w:rPr>
          <w:rFonts w:ascii="Times New Roman" w:hAnsi="Times New Roman" w:cs="Times New Roman"/>
          <w:b/>
          <w:bCs/>
          <w:sz w:val="27"/>
          <w:szCs w:val="27"/>
        </w:rPr>
      </w:pPr>
      <w:r w:rsidRPr="004D720E">
        <w:rPr>
          <w:rFonts w:ascii="Times New Roman" w:hAnsi="Times New Roman" w:cs="Times New Roman"/>
          <w:b/>
          <w:i/>
          <w:sz w:val="27"/>
          <w:szCs w:val="27"/>
        </w:rPr>
        <w:t xml:space="preserve">Практические работы: </w:t>
      </w:r>
      <w:r w:rsidRPr="004D720E">
        <w:rPr>
          <w:rFonts w:ascii="Times New Roman" w:hAnsi="Times New Roman" w:cs="Times New Roman"/>
          <w:sz w:val="27"/>
          <w:szCs w:val="27"/>
        </w:rPr>
        <w:t>выращивание рассады. Определение основных групп семян овощных растений. Посадка, прополка, уход за овощными растениями на при</w:t>
      </w:r>
      <w:r w:rsidRPr="004D720E">
        <w:rPr>
          <w:rFonts w:ascii="Times New Roman" w:hAnsi="Times New Roman" w:cs="Times New Roman"/>
          <w:sz w:val="27"/>
          <w:szCs w:val="27"/>
        </w:rPr>
        <w:softHyphen/>
        <w:t>школьном участке, сбор урожая.</w:t>
      </w:r>
    </w:p>
    <w:p w:rsidR="005B5BE4" w:rsidRPr="004D720E" w:rsidRDefault="005B5BE4" w:rsidP="00A1638F">
      <w:pPr>
        <w:shd w:val="clear" w:color="auto" w:fill="FFFFFF"/>
        <w:spacing w:after="0" w:line="240" w:lineRule="auto"/>
        <w:jc w:val="center"/>
        <w:rPr>
          <w:rFonts w:ascii="Times New Roman" w:hAnsi="Times New Roman" w:cs="Times New Roman"/>
          <w:sz w:val="27"/>
          <w:szCs w:val="27"/>
        </w:rPr>
      </w:pPr>
      <w:r w:rsidRPr="004D720E">
        <w:rPr>
          <w:rFonts w:ascii="Times New Roman" w:hAnsi="Times New Roman" w:cs="Times New Roman"/>
          <w:b/>
          <w:bCs/>
          <w:sz w:val="27"/>
          <w:szCs w:val="27"/>
        </w:rPr>
        <w:t>Растения сада</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Яблоня, груша, вишня, смородина, крыжовник, земляника (аб</w:t>
      </w:r>
      <w:r w:rsidRPr="004D720E">
        <w:rPr>
          <w:rFonts w:ascii="Times New Roman" w:hAnsi="Times New Roman" w:cs="Times New Roman"/>
          <w:sz w:val="27"/>
          <w:szCs w:val="27"/>
        </w:rPr>
        <w:softHyphen/>
        <w:t>рикосы, персики — для южных регионов).</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Биологические особенности растений сада: созревание </w:t>
      </w:r>
      <w:r w:rsidRPr="004D720E">
        <w:rPr>
          <w:rFonts w:ascii="Times New Roman" w:hAnsi="Times New Roman" w:cs="Times New Roman"/>
          <w:smallCaps/>
          <w:sz w:val="27"/>
          <w:szCs w:val="27"/>
        </w:rPr>
        <w:t xml:space="preserve">плодов. </w:t>
      </w:r>
      <w:r w:rsidRPr="004D720E">
        <w:rPr>
          <w:rFonts w:ascii="Times New Roman" w:hAnsi="Times New Roman" w:cs="Times New Roman"/>
          <w:sz w:val="27"/>
          <w:szCs w:val="27"/>
        </w:rPr>
        <w:t>особенности размножения. Вредители сада, способы борьбы с ними.</w:t>
      </w:r>
    </w:p>
    <w:p w:rsidR="005B5BE4" w:rsidRPr="004D720E" w:rsidRDefault="005B5BE4" w:rsidP="00B96DD3">
      <w:pPr>
        <w:shd w:val="clear" w:color="auto" w:fill="FFFFFF"/>
        <w:spacing w:after="0" w:line="240" w:lineRule="auto"/>
        <w:ind w:firstLine="567"/>
        <w:jc w:val="both"/>
        <w:rPr>
          <w:rFonts w:ascii="Times New Roman" w:hAnsi="Times New Roman" w:cs="Times New Roman"/>
          <w:b/>
          <w:i/>
          <w:sz w:val="27"/>
          <w:szCs w:val="27"/>
        </w:rPr>
      </w:pPr>
      <w:r w:rsidRPr="004D720E">
        <w:rPr>
          <w:rFonts w:ascii="Times New Roman" w:hAnsi="Times New Roman" w:cs="Times New Roman"/>
          <w:sz w:val="27"/>
          <w:szCs w:val="27"/>
        </w:rPr>
        <w:t>Способы уборки и использования плодов и ягод. Польза све</w:t>
      </w:r>
      <w:r w:rsidRPr="004D720E">
        <w:rPr>
          <w:rFonts w:ascii="Times New Roman" w:hAnsi="Times New Roman" w:cs="Times New Roman"/>
          <w:sz w:val="27"/>
          <w:szCs w:val="27"/>
        </w:rPr>
        <w:softHyphen/>
        <w:t>жих фруктов и ягод. Заготовки на зиму.</w:t>
      </w:r>
    </w:p>
    <w:p w:rsidR="005B5BE4" w:rsidRPr="004D720E" w:rsidRDefault="005B5BE4" w:rsidP="00B96DD3">
      <w:pPr>
        <w:shd w:val="clear" w:color="auto" w:fill="FFFFFF"/>
        <w:spacing w:after="0" w:line="240" w:lineRule="auto"/>
        <w:ind w:firstLine="567"/>
        <w:jc w:val="both"/>
        <w:rPr>
          <w:rFonts w:ascii="Times New Roman" w:hAnsi="Times New Roman" w:cs="Times New Roman"/>
          <w:b/>
          <w:sz w:val="27"/>
          <w:szCs w:val="27"/>
        </w:rPr>
      </w:pPr>
      <w:r w:rsidRPr="004D720E">
        <w:rPr>
          <w:rFonts w:ascii="Times New Roman" w:hAnsi="Times New Roman" w:cs="Times New Roman"/>
          <w:b/>
          <w:i/>
          <w:sz w:val="27"/>
          <w:szCs w:val="27"/>
        </w:rPr>
        <w:t xml:space="preserve">Практические работы в саду: </w:t>
      </w:r>
      <w:r w:rsidRPr="004D720E">
        <w:rPr>
          <w:rFonts w:ascii="Times New Roman" w:hAnsi="Times New Roman" w:cs="Times New Roman"/>
          <w:sz w:val="27"/>
          <w:szCs w:val="27"/>
        </w:rPr>
        <w:t>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rsidR="005B5BE4" w:rsidRPr="004D720E" w:rsidRDefault="005B5BE4" w:rsidP="00B96DD3">
      <w:pPr>
        <w:shd w:val="clear" w:color="auto" w:fill="FFFFFF"/>
        <w:spacing w:after="0" w:line="240" w:lineRule="auto"/>
        <w:jc w:val="center"/>
        <w:rPr>
          <w:rFonts w:ascii="Times New Roman" w:hAnsi="Times New Roman" w:cs="Times New Roman"/>
          <w:b/>
          <w:bCs/>
          <w:sz w:val="27"/>
          <w:szCs w:val="27"/>
        </w:rPr>
      </w:pPr>
      <w:r w:rsidRPr="004D720E">
        <w:rPr>
          <w:rFonts w:ascii="Times New Roman" w:hAnsi="Times New Roman" w:cs="Times New Roman"/>
          <w:b/>
          <w:sz w:val="27"/>
          <w:szCs w:val="27"/>
        </w:rPr>
        <w:t>ЖИВОТНЫЕ</w:t>
      </w:r>
    </w:p>
    <w:p w:rsidR="005B5BE4" w:rsidRPr="004D720E" w:rsidRDefault="005B5BE4" w:rsidP="00B96DD3">
      <w:pPr>
        <w:shd w:val="clear" w:color="auto" w:fill="FFFFFF"/>
        <w:spacing w:after="0" w:line="240" w:lineRule="auto"/>
        <w:jc w:val="center"/>
        <w:rPr>
          <w:rFonts w:ascii="Times New Roman" w:hAnsi="Times New Roman" w:cs="Times New Roman"/>
          <w:i/>
          <w:sz w:val="27"/>
          <w:szCs w:val="27"/>
        </w:rPr>
      </w:pPr>
      <w:r w:rsidRPr="004D720E">
        <w:rPr>
          <w:rFonts w:ascii="Times New Roman" w:hAnsi="Times New Roman" w:cs="Times New Roman"/>
          <w:b/>
          <w:bCs/>
          <w:sz w:val="27"/>
          <w:szCs w:val="27"/>
        </w:rPr>
        <w:t>Введение</w:t>
      </w:r>
    </w:p>
    <w:p w:rsidR="005B5BE4" w:rsidRPr="004D720E" w:rsidRDefault="005B5BE4" w:rsidP="00B96DD3">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Разнообразие животного мира</w:t>
      </w:r>
      <w:r w:rsidRPr="004D720E">
        <w:rPr>
          <w:rFonts w:ascii="Times New Roman" w:hAnsi="Times New Roman" w:cs="Times New Roman"/>
          <w:sz w:val="27"/>
          <w:szCs w:val="27"/>
        </w:rPr>
        <w:t>. Позвоночные и беспозвоноч</w:t>
      </w:r>
      <w:r w:rsidRPr="004D720E">
        <w:rPr>
          <w:rFonts w:ascii="Times New Roman" w:hAnsi="Times New Roman" w:cs="Times New Roman"/>
          <w:sz w:val="27"/>
          <w:szCs w:val="27"/>
        </w:rPr>
        <w:softHyphen/>
        <w:t>ные животные. Дикие и домашние животные.</w:t>
      </w:r>
    </w:p>
    <w:p w:rsidR="005B5BE4" w:rsidRPr="004D720E" w:rsidRDefault="005B5BE4" w:rsidP="00B96DD3">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Места обитания животных</w:t>
      </w:r>
      <w:r w:rsidRPr="004D720E">
        <w:rPr>
          <w:rFonts w:ascii="Times New Roman" w:hAnsi="Times New Roman" w:cs="Times New Roman"/>
          <w:sz w:val="27"/>
          <w:szCs w:val="27"/>
        </w:rPr>
        <w:t xml:space="preserve"> и приспособленность их к услови</w:t>
      </w:r>
      <w:r w:rsidRPr="004D720E">
        <w:rPr>
          <w:rFonts w:ascii="Times New Roman" w:hAnsi="Times New Roman" w:cs="Times New Roman"/>
          <w:sz w:val="27"/>
          <w:szCs w:val="27"/>
        </w:rPr>
        <w:softHyphen/>
        <w:t>ям жизни (форма тела, покров, способ передвижения, дыхание, окраска: защитная, предостерегающая).</w:t>
      </w:r>
    </w:p>
    <w:p w:rsidR="005B5BE4" w:rsidRPr="004D720E" w:rsidRDefault="005B5BE4" w:rsidP="00B96DD3">
      <w:pPr>
        <w:shd w:val="clear" w:color="auto" w:fill="FFFFFF"/>
        <w:spacing w:after="0" w:line="240" w:lineRule="auto"/>
        <w:ind w:firstLine="567"/>
        <w:jc w:val="both"/>
        <w:rPr>
          <w:rFonts w:ascii="Times New Roman" w:hAnsi="Times New Roman" w:cs="Times New Roman"/>
          <w:b/>
          <w:bCs/>
          <w:sz w:val="27"/>
          <w:szCs w:val="27"/>
        </w:rPr>
      </w:pPr>
      <w:r w:rsidRPr="004D720E">
        <w:rPr>
          <w:rFonts w:ascii="Times New Roman" w:hAnsi="Times New Roman" w:cs="Times New Roman"/>
          <w:i/>
          <w:sz w:val="27"/>
          <w:szCs w:val="27"/>
        </w:rPr>
        <w:t>Значение животных и их охрана</w:t>
      </w:r>
      <w:r w:rsidRPr="004D720E">
        <w:rPr>
          <w:rFonts w:ascii="Times New Roman" w:hAnsi="Times New Roman" w:cs="Times New Roman"/>
          <w:sz w:val="27"/>
          <w:szCs w:val="27"/>
        </w:rPr>
        <w:t>. Животные, занесенные в Красную книгу.</w:t>
      </w:r>
    </w:p>
    <w:p w:rsidR="005B5BE4" w:rsidRPr="004D720E" w:rsidRDefault="005B5BE4" w:rsidP="00B96DD3">
      <w:pPr>
        <w:shd w:val="clear" w:color="auto" w:fill="FFFFFF"/>
        <w:spacing w:after="0" w:line="240" w:lineRule="auto"/>
        <w:jc w:val="center"/>
        <w:rPr>
          <w:rFonts w:ascii="Times New Roman" w:hAnsi="Times New Roman" w:cs="Times New Roman"/>
          <w:bCs/>
          <w:i/>
          <w:sz w:val="27"/>
          <w:szCs w:val="27"/>
        </w:rPr>
      </w:pPr>
      <w:r w:rsidRPr="004D720E">
        <w:rPr>
          <w:rFonts w:ascii="Times New Roman" w:hAnsi="Times New Roman" w:cs="Times New Roman"/>
          <w:b/>
          <w:bCs/>
          <w:sz w:val="27"/>
          <w:szCs w:val="27"/>
        </w:rPr>
        <w:t>Беспозвоночные животные</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bCs/>
          <w:i/>
          <w:sz w:val="27"/>
          <w:szCs w:val="27"/>
        </w:rPr>
        <w:t xml:space="preserve"> </w:t>
      </w:r>
      <w:r w:rsidRPr="004D720E">
        <w:rPr>
          <w:rFonts w:ascii="Times New Roman" w:hAnsi="Times New Roman" w:cs="Times New Roman"/>
          <w:sz w:val="27"/>
          <w:szCs w:val="27"/>
        </w:rPr>
        <w:t>Общие признаки беспозвоночных (отсутствие позвоночника и внутреннего скелета).</w:t>
      </w:r>
    </w:p>
    <w:p w:rsidR="005B5BE4" w:rsidRPr="004D720E" w:rsidRDefault="005B5BE4" w:rsidP="00B96DD3">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sz w:val="27"/>
          <w:szCs w:val="27"/>
        </w:rPr>
        <w:t>Многообразие беспозвоночных; черви, медузы, раки, пауки, насекомые.</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i/>
          <w:sz w:val="27"/>
          <w:szCs w:val="27"/>
        </w:rPr>
        <w:t>Дождевой червь.</w:t>
      </w:r>
    </w:p>
    <w:p w:rsidR="005B5BE4" w:rsidRPr="004D720E" w:rsidRDefault="005B5BE4" w:rsidP="00B96DD3">
      <w:pPr>
        <w:shd w:val="clear" w:color="auto" w:fill="FFFFFF"/>
        <w:spacing w:after="0" w:line="240" w:lineRule="auto"/>
        <w:ind w:firstLine="567"/>
        <w:jc w:val="both"/>
        <w:rPr>
          <w:rFonts w:ascii="Times New Roman" w:hAnsi="Times New Roman" w:cs="Times New Roman"/>
          <w:b/>
          <w:i/>
          <w:sz w:val="27"/>
          <w:szCs w:val="27"/>
        </w:rPr>
      </w:pPr>
      <w:r w:rsidRPr="004D720E">
        <w:rPr>
          <w:rFonts w:ascii="Times New Roman" w:hAnsi="Times New Roman" w:cs="Times New Roman"/>
          <w:sz w:val="27"/>
          <w:szCs w:val="27"/>
        </w:rPr>
        <w:t>Внешний вид дождевого червя, образ жизни, питание, особен</w:t>
      </w:r>
      <w:r w:rsidRPr="004D720E">
        <w:rPr>
          <w:rFonts w:ascii="Times New Roman" w:hAnsi="Times New Roman" w:cs="Times New Roman"/>
          <w:sz w:val="27"/>
          <w:szCs w:val="27"/>
        </w:rPr>
        <w:softHyphen/>
        <w:t>ности дыхания, способ передвижения. Роль дождевого червя в почвообразовании.</w:t>
      </w:r>
    </w:p>
    <w:p w:rsidR="005B5BE4" w:rsidRPr="004D720E" w:rsidRDefault="005B5BE4" w:rsidP="00B96DD3">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b/>
          <w:i/>
          <w:sz w:val="27"/>
          <w:szCs w:val="27"/>
        </w:rPr>
        <w:t>Демонстрация</w:t>
      </w:r>
      <w:r w:rsidRPr="004D720E">
        <w:rPr>
          <w:rFonts w:ascii="Times New Roman" w:hAnsi="Times New Roman" w:cs="Times New Roman"/>
          <w:sz w:val="27"/>
          <w:szCs w:val="27"/>
        </w:rPr>
        <w:t xml:space="preserve"> живого объекта или влажного препарата.</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i/>
          <w:sz w:val="27"/>
          <w:szCs w:val="27"/>
        </w:rPr>
        <w:t>Насекомые.</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sz w:val="27"/>
          <w:szCs w:val="27"/>
        </w:rPr>
        <w:t>Многообразие насекомых (стрекозы, тараканы и др.). Разли</w:t>
      </w:r>
      <w:r w:rsidRPr="004D720E">
        <w:rPr>
          <w:rFonts w:ascii="Times New Roman" w:hAnsi="Times New Roman" w:cs="Times New Roman"/>
          <w:sz w:val="27"/>
          <w:szCs w:val="27"/>
        </w:rPr>
        <w:softHyphen/>
        <w:t>чие по внешнему виду, местам обитания,  питанию.</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i/>
          <w:iCs/>
          <w:sz w:val="27"/>
          <w:szCs w:val="27"/>
        </w:rPr>
        <w:t xml:space="preserve">Бабочки. </w:t>
      </w:r>
      <w:r w:rsidRPr="004D720E">
        <w:rPr>
          <w:rFonts w:ascii="Times New Roman" w:hAnsi="Times New Roman" w:cs="Times New Roman"/>
          <w:sz w:val="27"/>
          <w:szCs w:val="27"/>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i/>
          <w:iCs/>
          <w:sz w:val="27"/>
          <w:szCs w:val="27"/>
        </w:rPr>
        <w:t xml:space="preserve">Тутовый шелкопряд. </w:t>
      </w:r>
      <w:r w:rsidRPr="004D720E">
        <w:rPr>
          <w:rFonts w:ascii="Times New Roman" w:hAnsi="Times New Roman" w:cs="Times New Roman"/>
          <w:sz w:val="27"/>
          <w:szCs w:val="27"/>
        </w:rPr>
        <w:t>Внешний вид, образ жизни, питание, способ передвижения, польза, разведение.</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i/>
          <w:iCs/>
          <w:sz w:val="27"/>
          <w:szCs w:val="27"/>
        </w:rPr>
        <w:t xml:space="preserve">Жуки. </w:t>
      </w:r>
      <w:r w:rsidRPr="004D720E">
        <w:rPr>
          <w:rFonts w:ascii="Times New Roman" w:hAnsi="Times New Roman" w:cs="Times New Roman"/>
          <w:sz w:val="27"/>
          <w:szCs w:val="27"/>
        </w:rPr>
        <w:t>Отличительные признаки. Значение в природе. Размно</w:t>
      </w:r>
      <w:r w:rsidRPr="004D720E">
        <w:rPr>
          <w:rFonts w:ascii="Times New Roman" w:hAnsi="Times New Roman" w:cs="Times New Roman"/>
          <w:sz w:val="27"/>
          <w:szCs w:val="27"/>
        </w:rPr>
        <w:softHyphen/>
        <w:t>жение и развитие. Сравнительная характеристика (майский жук, колорадский жук, божья коровка или другие — по выбору учи</w:t>
      </w:r>
      <w:r w:rsidRPr="004D720E">
        <w:rPr>
          <w:rFonts w:ascii="Times New Roman" w:hAnsi="Times New Roman" w:cs="Times New Roman"/>
          <w:sz w:val="27"/>
          <w:szCs w:val="27"/>
        </w:rPr>
        <w:softHyphen/>
        <w:t>теля).</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i/>
          <w:iCs/>
          <w:sz w:val="27"/>
          <w:szCs w:val="27"/>
        </w:rPr>
        <w:t xml:space="preserve">Комнатная муха. </w:t>
      </w:r>
      <w:r w:rsidRPr="004D720E">
        <w:rPr>
          <w:rFonts w:ascii="Times New Roman" w:hAnsi="Times New Roman" w:cs="Times New Roman"/>
          <w:sz w:val="27"/>
          <w:szCs w:val="27"/>
        </w:rPr>
        <w:t>Характерные особенности. Вред. Меры борь</w:t>
      </w:r>
      <w:r w:rsidRPr="004D720E">
        <w:rPr>
          <w:rFonts w:ascii="Times New Roman" w:hAnsi="Times New Roman" w:cs="Times New Roman"/>
          <w:sz w:val="27"/>
          <w:szCs w:val="27"/>
        </w:rPr>
        <w:softHyphen/>
        <w:t>бы. Правила гигиены.</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i/>
          <w:iCs/>
          <w:sz w:val="27"/>
          <w:szCs w:val="27"/>
        </w:rPr>
        <w:lastRenderedPageBreak/>
        <w:t xml:space="preserve">Медоносная пчела. </w:t>
      </w:r>
      <w:r w:rsidRPr="004D720E">
        <w:rPr>
          <w:rFonts w:ascii="Times New Roman" w:hAnsi="Times New Roman" w:cs="Times New Roman"/>
          <w:sz w:val="27"/>
          <w:szCs w:val="27"/>
        </w:rPr>
        <w:t>Внешнее строение. Жизнь пчелиной се</w:t>
      </w:r>
      <w:r w:rsidRPr="004D720E">
        <w:rPr>
          <w:rFonts w:ascii="Times New Roman" w:hAnsi="Times New Roman" w:cs="Times New Roman"/>
          <w:sz w:val="27"/>
          <w:szCs w:val="27"/>
        </w:rPr>
        <w:softHyphen/>
        <w:t>мьи (состав семьи). Разведение пчел (пчеловодство). Использо</w:t>
      </w:r>
      <w:r w:rsidRPr="004D720E">
        <w:rPr>
          <w:rFonts w:ascii="Times New Roman" w:hAnsi="Times New Roman" w:cs="Times New Roman"/>
          <w:sz w:val="27"/>
          <w:szCs w:val="27"/>
        </w:rPr>
        <w:softHyphen/>
        <w:t>вание продуктов пчеловодства (целебные свойства меда, пыльцы, прополиса).</w:t>
      </w:r>
    </w:p>
    <w:p w:rsidR="005B5BE4" w:rsidRPr="004D720E" w:rsidRDefault="005B5BE4" w:rsidP="00B96DD3">
      <w:pPr>
        <w:shd w:val="clear" w:color="auto" w:fill="FFFFFF"/>
        <w:spacing w:after="0" w:line="240" w:lineRule="auto"/>
        <w:ind w:firstLine="567"/>
        <w:jc w:val="both"/>
        <w:rPr>
          <w:rFonts w:ascii="Times New Roman" w:hAnsi="Times New Roman" w:cs="Times New Roman"/>
          <w:b/>
          <w:i/>
          <w:sz w:val="27"/>
          <w:szCs w:val="27"/>
        </w:rPr>
      </w:pPr>
      <w:r w:rsidRPr="004D720E">
        <w:rPr>
          <w:rFonts w:ascii="Times New Roman" w:hAnsi="Times New Roman" w:cs="Times New Roman"/>
          <w:i/>
          <w:iCs/>
          <w:sz w:val="27"/>
          <w:szCs w:val="27"/>
        </w:rPr>
        <w:t xml:space="preserve">Муравьи </w:t>
      </w:r>
      <w:r w:rsidRPr="004D720E">
        <w:rPr>
          <w:rFonts w:ascii="Times New Roman" w:hAnsi="Times New Roman" w:cs="Times New Roman"/>
          <w:sz w:val="27"/>
          <w:szCs w:val="27"/>
        </w:rPr>
        <w:t>— санитары леса. Внешний вид. Состав семьи. Осо</w:t>
      </w:r>
      <w:r w:rsidRPr="004D720E">
        <w:rPr>
          <w:rFonts w:ascii="Times New Roman" w:hAnsi="Times New Roman" w:cs="Times New Roman"/>
          <w:sz w:val="27"/>
          <w:szCs w:val="27"/>
        </w:rPr>
        <w:softHyphen/>
        <w:t>бенности жизни. Польза. Правила поведения в лесу. Охрана му</w:t>
      </w:r>
      <w:r w:rsidRPr="004D720E">
        <w:rPr>
          <w:rFonts w:ascii="Times New Roman" w:hAnsi="Times New Roman" w:cs="Times New Roman"/>
          <w:sz w:val="27"/>
          <w:szCs w:val="27"/>
        </w:rPr>
        <w:softHyphen/>
        <w:t>равейников.</w:t>
      </w:r>
    </w:p>
    <w:p w:rsidR="005B5BE4" w:rsidRPr="004D720E" w:rsidRDefault="005B5BE4" w:rsidP="00B96DD3">
      <w:pPr>
        <w:shd w:val="clear" w:color="auto" w:fill="FFFFFF"/>
        <w:spacing w:after="0" w:line="240" w:lineRule="auto"/>
        <w:ind w:firstLine="567"/>
        <w:jc w:val="both"/>
        <w:rPr>
          <w:rFonts w:ascii="Times New Roman" w:hAnsi="Times New Roman" w:cs="Times New Roman"/>
          <w:b/>
          <w:i/>
          <w:sz w:val="27"/>
          <w:szCs w:val="27"/>
        </w:rPr>
      </w:pPr>
      <w:r w:rsidRPr="004D720E">
        <w:rPr>
          <w:rFonts w:ascii="Times New Roman" w:hAnsi="Times New Roman" w:cs="Times New Roman"/>
          <w:b/>
          <w:i/>
          <w:sz w:val="27"/>
          <w:szCs w:val="27"/>
        </w:rPr>
        <w:t>Демонстрация</w:t>
      </w:r>
      <w:r w:rsidRPr="004D720E">
        <w:rPr>
          <w:rFonts w:ascii="Times New Roman" w:hAnsi="Times New Roman" w:cs="Times New Roman"/>
          <w:sz w:val="27"/>
          <w:szCs w:val="27"/>
        </w:rPr>
        <w:t xml:space="preserve"> живых насекомых, коллекций насекомых — вредителей сельскохозяйственных растений, показ видеофиль</w:t>
      </w:r>
      <w:r w:rsidRPr="004D720E">
        <w:rPr>
          <w:rFonts w:ascii="Times New Roman" w:hAnsi="Times New Roman" w:cs="Times New Roman"/>
          <w:sz w:val="27"/>
          <w:szCs w:val="27"/>
        </w:rPr>
        <w:softHyphen/>
        <w:t>мов.</w:t>
      </w:r>
    </w:p>
    <w:p w:rsidR="005B5BE4" w:rsidRPr="004D720E" w:rsidRDefault="005B5BE4" w:rsidP="00B96DD3">
      <w:pPr>
        <w:shd w:val="clear" w:color="auto" w:fill="FFFFFF"/>
        <w:spacing w:after="0" w:line="240" w:lineRule="auto"/>
        <w:ind w:firstLine="567"/>
        <w:jc w:val="both"/>
        <w:rPr>
          <w:rFonts w:ascii="Times New Roman" w:hAnsi="Times New Roman" w:cs="Times New Roman"/>
          <w:b/>
          <w:i/>
          <w:sz w:val="27"/>
          <w:szCs w:val="27"/>
        </w:rPr>
      </w:pPr>
      <w:r w:rsidRPr="004D720E">
        <w:rPr>
          <w:rFonts w:ascii="Times New Roman" w:hAnsi="Times New Roman" w:cs="Times New Roman"/>
          <w:b/>
          <w:i/>
          <w:sz w:val="27"/>
          <w:szCs w:val="27"/>
        </w:rPr>
        <w:t xml:space="preserve">Практическая работа. </w:t>
      </w:r>
      <w:r w:rsidRPr="004D720E">
        <w:rPr>
          <w:rFonts w:ascii="Times New Roman" w:hAnsi="Times New Roman" w:cs="Times New Roman"/>
          <w:sz w:val="27"/>
          <w:szCs w:val="27"/>
        </w:rPr>
        <w:t>Зарисовка насекомых в тетрадях.</w:t>
      </w:r>
    </w:p>
    <w:p w:rsidR="005B5BE4" w:rsidRPr="004D720E" w:rsidRDefault="005B5BE4" w:rsidP="00B96DD3">
      <w:pPr>
        <w:shd w:val="clear" w:color="auto" w:fill="FFFFFF"/>
        <w:spacing w:after="0" w:line="240" w:lineRule="auto"/>
        <w:ind w:firstLine="567"/>
        <w:jc w:val="both"/>
        <w:rPr>
          <w:rFonts w:ascii="Times New Roman" w:hAnsi="Times New Roman" w:cs="Times New Roman"/>
          <w:b/>
          <w:bCs/>
          <w:sz w:val="27"/>
          <w:szCs w:val="27"/>
        </w:rPr>
      </w:pPr>
      <w:r w:rsidRPr="004D720E">
        <w:rPr>
          <w:rFonts w:ascii="Times New Roman" w:hAnsi="Times New Roman" w:cs="Times New Roman"/>
          <w:b/>
          <w:i/>
          <w:sz w:val="27"/>
          <w:szCs w:val="27"/>
        </w:rPr>
        <w:t>Экскурсия</w:t>
      </w:r>
      <w:r w:rsidRPr="004D720E">
        <w:rPr>
          <w:rFonts w:ascii="Times New Roman" w:hAnsi="Times New Roman" w:cs="Times New Roman"/>
          <w:sz w:val="27"/>
          <w:szCs w:val="27"/>
        </w:rPr>
        <w:t xml:space="preserve"> в природу для наблюдения за насекомыми.</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b/>
          <w:bCs/>
          <w:sz w:val="27"/>
          <w:szCs w:val="27"/>
        </w:rPr>
        <w:t>Позвоночные животные</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  Общие признаки позвоночных животных. Наличие позвоночника и внутреннего скелета. </w:t>
      </w:r>
    </w:p>
    <w:p w:rsidR="005B5BE4" w:rsidRPr="004D720E" w:rsidRDefault="005B5BE4" w:rsidP="00B96DD3">
      <w:pPr>
        <w:shd w:val="clear" w:color="auto" w:fill="FFFFFF"/>
        <w:spacing w:after="0" w:line="240" w:lineRule="auto"/>
        <w:ind w:firstLine="567"/>
        <w:jc w:val="both"/>
        <w:rPr>
          <w:rFonts w:ascii="Times New Roman" w:hAnsi="Times New Roman" w:cs="Times New Roman"/>
          <w:b/>
          <w:i/>
          <w:sz w:val="27"/>
          <w:szCs w:val="27"/>
        </w:rPr>
      </w:pPr>
      <w:r w:rsidRPr="004D720E">
        <w:rPr>
          <w:rFonts w:ascii="Times New Roman" w:hAnsi="Times New Roman" w:cs="Times New Roman"/>
          <w:sz w:val="27"/>
          <w:szCs w:val="27"/>
        </w:rPr>
        <w:t>Классификация животных: рыбы, земноводные, пресмыкающиеся, птицы, млеко</w:t>
      </w:r>
      <w:r w:rsidRPr="004D720E">
        <w:rPr>
          <w:rFonts w:ascii="Times New Roman" w:hAnsi="Times New Roman" w:cs="Times New Roman"/>
          <w:sz w:val="27"/>
          <w:szCs w:val="27"/>
        </w:rPr>
        <w:softHyphen/>
        <w:t>питающие.</w:t>
      </w:r>
    </w:p>
    <w:p w:rsidR="005B5BE4" w:rsidRPr="004D720E" w:rsidRDefault="005B5BE4" w:rsidP="00B96DD3">
      <w:pPr>
        <w:shd w:val="clear" w:color="auto" w:fill="FFFFFF"/>
        <w:spacing w:after="0" w:line="240" w:lineRule="auto"/>
        <w:jc w:val="center"/>
        <w:rPr>
          <w:rFonts w:ascii="Times New Roman" w:hAnsi="Times New Roman" w:cs="Times New Roman"/>
          <w:sz w:val="27"/>
          <w:szCs w:val="27"/>
        </w:rPr>
      </w:pPr>
      <w:r w:rsidRPr="004D720E">
        <w:rPr>
          <w:rFonts w:ascii="Times New Roman" w:hAnsi="Times New Roman" w:cs="Times New Roman"/>
          <w:b/>
          <w:i/>
          <w:sz w:val="27"/>
          <w:szCs w:val="27"/>
        </w:rPr>
        <w:t>Рыбы</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sz w:val="27"/>
          <w:szCs w:val="27"/>
        </w:rPr>
        <w:t>Общие признаки рыб. Среда обитания.</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i/>
          <w:iCs/>
          <w:sz w:val="27"/>
          <w:szCs w:val="27"/>
        </w:rPr>
        <w:t xml:space="preserve">Речные рыбы </w:t>
      </w:r>
      <w:r w:rsidRPr="004D720E">
        <w:rPr>
          <w:rFonts w:ascii="Times New Roman" w:hAnsi="Times New Roman" w:cs="Times New Roman"/>
          <w:sz w:val="27"/>
          <w:szCs w:val="27"/>
        </w:rPr>
        <w:t>(пресноводные): окунь, щука, карп.</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i/>
          <w:iCs/>
          <w:sz w:val="27"/>
          <w:szCs w:val="27"/>
        </w:rPr>
        <w:t xml:space="preserve">Морские рыбы: </w:t>
      </w:r>
      <w:r w:rsidRPr="004D720E">
        <w:rPr>
          <w:rFonts w:ascii="Times New Roman" w:hAnsi="Times New Roman" w:cs="Times New Roman"/>
          <w:sz w:val="27"/>
          <w:szCs w:val="27"/>
        </w:rPr>
        <w:t>треска, сельдь или другие, обитающие в дан</w:t>
      </w:r>
      <w:r w:rsidRPr="004D720E">
        <w:rPr>
          <w:rFonts w:ascii="Times New Roman" w:hAnsi="Times New Roman" w:cs="Times New Roman"/>
          <w:sz w:val="27"/>
          <w:szCs w:val="27"/>
        </w:rPr>
        <w:softHyphen/>
        <w:t>ной местности.</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sz w:val="27"/>
          <w:szCs w:val="27"/>
        </w:rPr>
        <w:t>Внешнее строение, образ жизни, питание (особенности пита</w:t>
      </w:r>
      <w:r w:rsidRPr="004D720E">
        <w:rPr>
          <w:rFonts w:ascii="Times New Roman" w:hAnsi="Times New Roman" w:cs="Times New Roman"/>
          <w:sz w:val="27"/>
          <w:szCs w:val="27"/>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5B5BE4" w:rsidRPr="004D720E" w:rsidRDefault="005B5BE4" w:rsidP="00B96DD3">
      <w:pPr>
        <w:shd w:val="clear" w:color="auto" w:fill="FFFFFF"/>
        <w:spacing w:after="0" w:line="240" w:lineRule="auto"/>
        <w:ind w:firstLine="567"/>
        <w:jc w:val="both"/>
        <w:rPr>
          <w:rFonts w:ascii="Times New Roman" w:hAnsi="Times New Roman" w:cs="Times New Roman"/>
          <w:b/>
          <w:bCs/>
          <w:i/>
          <w:sz w:val="27"/>
          <w:szCs w:val="27"/>
        </w:rPr>
      </w:pPr>
      <w:r w:rsidRPr="004D720E">
        <w:rPr>
          <w:rFonts w:ascii="Times New Roman" w:hAnsi="Times New Roman" w:cs="Times New Roman"/>
          <w:i/>
          <w:iCs/>
          <w:sz w:val="27"/>
          <w:szCs w:val="27"/>
        </w:rPr>
        <w:t xml:space="preserve">Домашний аквариум. </w:t>
      </w:r>
      <w:r w:rsidRPr="004D720E">
        <w:rPr>
          <w:rFonts w:ascii="Times New Roman" w:hAnsi="Times New Roman" w:cs="Times New Roman"/>
          <w:sz w:val="27"/>
          <w:szCs w:val="27"/>
        </w:rPr>
        <w:t>Виды аквариумных рыб. Среда обита</w:t>
      </w:r>
      <w:r w:rsidRPr="004D720E">
        <w:rPr>
          <w:rFonts w:ascii="Times New Roman" w:hAnsi="Times New Roman" w:cs="Times New Roman"/>
          <w:sz w:val="27"/>
          <w:szCs w:val="27"/>
        </w:rPr>
        <w:softHyphen/>
        <w:t>ния (освещение, температура воды). Особенности размножения (живородящие). Питание. Кормление (виды корма), уход.</w:t>
      </w:r>
    </w:p>
    <w:p w:rsidR="005B5BE4" w:rsidRPr="004D720E" w:rsidRDefault="005B5BE4" w:rsidP="00B96DD3">
      <w:pPr>
        <w:shd w:val="clear" w:color="auto" w:fill="FFFFFF"/>
        <w:spacing w:after="0" w:line="240" w:lineRule="auto"/>
        <w:ind w:firstLine="567"/>
        <w:jc w:val="both"/>
        <w:rPr>
          <w:rFonts w:ascii="Times New Roman" w:hAnsi="Times New Roman" w:cs="Times New Roman"/>
          <w:b/>
          <w:i/>
          <w:sz w:val="27"/>
          <w:szCs w:val="27"/>
        </w:rPr>
      </w:pPr>
      <w:r w:rsidRPr="004D720E">
        <w:rPr>
          <w:rFonts w:ascii="Times New Roman" w:hAnsi="Times New Roman" w:cs="Times New Roman"/>
          <w:b/>
          <w:bCs/>
          <w:i/>
          <w:sz w:val="27"/>
          <w:szCs w:val="27"/>
        </w:rPr>
        <w:t xml:space="preserve">Демонстрация </w:t>
      </w:r>
      <w:r w:rsidRPr="004D720E">
        <w:rPr>
          <w:rFonts w:ascii="Times New Roman" w:hAnsi="Times New Roman" w:cs="Times New Roman"/>
          <w:sz w:val="27"/>
          <w:szCs w:val="27"/>
        </w:rPr>
        <w:t>живых рыб и наблюдение за ними.</w:t>
      </w:r>
    </w:p>
    <w:p w:rsidR="005B5BE4" w:rsidRPr="004D720E" w:rsidRDefault="005B5BE4" w:rsidP="00B96DD3">
      <w:pPr>
        <w:shd w:val="clear" w:color="auto" w:fill="FFFFFF"/>
        <w:spacing w:after="0" w:line="240" w:lineRule="auto"/>
        <w:ind w:firstLine="567"/>
        <w:jc w:val="both"/>
        <w:rPr>
          <w:rFonts w:ascii="Times New Roman" w:hAnsi="Times New Roman" w:cs="Times New Roman"/>
          <w:b/>
          <w:bCs/>
          <w:i/>
          <w:sz w:val="27"/>
          <w:szCs w:val="27"/>
        </w:rPr>
      </w:pPr>
      <w:r w:rsidRPr="004D720E">
        <w:rPr>
          <w:rFonts w:ascii="Times New Roman" w:hAnsi="Times New Roman" w:cs="Times New Roman"/>
          <w:b/>
          <w:i/>
          <w:sz w:val="27"/>
          <w:szCs w:val="27"/>
        </w:rPr>
        <w:t>Экскурсия</w:t>
      </w:r>
      <w:r w:rsidRPr="004D720E">
        <w:rPr>
          <w:rFonts w:ascii="Times New Roman" w:hAnsi="Times New Roman" w:cs="Times New Roman"/>
          <w:sz w:val="27"/>
          <w:szCs w:val="27"/>
        </w:rPr>
        <w:t xml:space="preserve"> к водоему для наблюдений за рыбной ловлей (в зависимости от местных условий).</w:t>
      </w:r>
    </w:p>
    <w:p w:rsidR="005B5BE4" w:rsidRPr="004D720E" w:rsidRDefault="005B5BE4" w:rsidP="00B96DD3">
      <w:pPr>
        <w:shd w:val="clear" w:color="auto" w:fill="FFFFFF"/>
        <w:spacing w:after="0" w:line="240" w:lineRule="auto"/>
        <w:jc w:val="center"/>
        <w:rPr>
          <w:rFonts w:ascii="Times New Roman" w:hAnsi="Times New Roman" w:cs="Times New Roman"/>
          <w:sz w:val="27"/>
          <w:szCs w:val="27"/>
        </w:rPr>
      </w:pPr>
      <w:r w:rsidRPr="004D720E">
        <w:rPr>
          <w:rFonts w:ascii="Times New Roman" w:hAnsi="Times New Roman" w:cs="Times New Roman"/>
          <w:b/>
          <w:bCs/>
          <w:i/>
          <w:sz w:val="27"/>
          <w:szCs w:val="27"/>
        </w:rPr>
        <w:t>Земноводные</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sz w:val="27"/>
          <w:szCs w:val="27"/>
        </w:rPr>
        <w:t>Общие признаки земноводных.</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i/>
          <w:iCs/>
          <w:sz w:val="27"/>
          <w:szCs w:val="27"/>
        </w:rPr>
        <w:t xml:space="preserve">Лягушка. </w:t>
      </w:r>
      <w:r w:rsidRPr="004D720E">
        <w:rPr>
          <w:rFonts w:ascii="Times New Roman" w:hAnsi="Times New Roman" w:cs="Times New Roman"/>
          <w:sz w:val="27"/>
          <w:szCs w:val="27"/>
        </w:rPr>
        <w:t>Место обитания, образ жизни. Внешнее строе</w:t>
      </w:r>
      <w:r w:rsidRPr="004D720E">
        <w:rPr>
          <w:rFonts w:ascii="Times New Roman" w:hAnsi="Times New Roman" w:cs="Times New Roman"/>
          <w:sz w:val="27"/>
          <w:szCs w:val="27"/>
        </w:rPr>
        <w:softHyphen/>
        <w:t>ние, способ передвижения. Питание, дыхание, размножение (цикл развития).</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Знакомство с многообразием земноводных (жаба, тритон, са</w:t>
      </w:r>
      <w:r w:rsidRPr="004D720E">
        <w:rPr>
          <w:rFonts w:ascii="Times New Roman" w:hAnsi="Times New Roman" w:cs="Times New Roman"/>
          <w:sz w:val="27"/>
          <w:szCs w:val="27"/>
        </w:rPr>
        <w:softHyphen/>
        <w:t>ламандра). Особенности внешнего вида и образа жизни. Значе</w:t>
      </w:r>
      <w:r w:rsidRPr="004D720E">
        <w:rPr>
          <w:rFonts w:ascii="Times New Roman" w:hAnsi="Times New Roman" w:cs="Times New Roman"/>
          <w:sz w:val="27"/>
          <w:szCs w:val="27"/>
        </w:rPr>
        <w:softHyphen/>
        <w:t>ние в природе.</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Черты сходства и различия земноводных и рыб.</w:t>
      </w:r>
    </w:p>
    <w:p w:rsidR="005B5BE4" w:rsidRPr="004D720E" w:rsidRDefault="005B5BE4" w:rsidP="00B96DD3">
      <w:pPr>
        <w:shd w:val="clear" w:color="auto" w:fill="FFFFFF"/>
        <w:spacing w:after="0" w:line="240" w:lineRule="auto"/>
        <w:ind w:firstLine="567"/>
        <w:jc w:val="both"/>
        <w:rPr>
          <w:rFonts w:ascii="Times New Roman" w:hAnsi="Times New Roman" w:cs="Times New Roman"/>
          <w:b/>
          <w:bCs/>
          <w:i/>
          <w:sz w:val="27"/>
          <w:szCs w:val="27"/>
        </w:rPr>
      </w:pPr>
      <w:r w:rsidRPr="004D720E">
        <w:rPr>
          <w:rFonts w:ascii="Times New Roman" w:hAnsi="Times New Roman" w:cs="Times New Roman"/>
          <w:sz w:val="27"/>
          <w:szCs w:val="27"/>
        </w:rPr>
        <w:t>Польза земноводных и их охрана.</w:t>
      </w:r>
    </w:p>
    <w:p w:rsidR="005B5BE4" w:rsidRPr="004D720E" w:rsidRDefault="005B5BE4" w:rsidP="00B96DD3">
      <w:pPr>
        <w:shd w:val="clear" w:color="auto" w:fill="FFFFFF"/>
        <w:spacing w:after="0" w:line="240" w:lineRule="auto"/>
        <w:ind w:firstLine="567"/>
        <w:jc w:val="both"/>
        <w:rPr>
          <w:rFonts w:ascii="Times New Roman" w:hAnsi="Times New Roman" w:cs="Times New Roman"/>
          <w:b/>
          <w:bCs/>
          <w:i/>
          <w:sz w:val="27"/>
          <w:szCs w:val="27"/>
        </w:rPr>
      </w:pPr>
      <w:r w:rsidRPr="004D720E">
        <w:rPr>
          <w:rFonts w:ascii="Times New Roman" w:hAnsi="Times New Roman" w:cs="Times New Roman"/>
          <w:b/>
          <w:bCs/>
          <w:i/>
          <w:sz w:val="27"/>
          <w:szCs w:val="27"/>
        </w:rPr>
        <w:t>Демонстрация</w:t>
      </w:r>
      <w:r w:rsidRPr="004D720E">
        <w:rPr>
          <w:rFonts w:ascii="Times New Roman" w:hAnsi="Times New Roman" w:cs="Times New Roman"/>
          <w:b/>
          <w:bCs/>
          <w:sz w:val="27"/>
          <w:szCs w:val="27"/>
        </w:rPr>
        <w:t xml:space="preserve"> </w:t>
      </w:r>
      <w:r w:rsidRPr="004D720E">
        <w:rPr>
          <w:rFonts w:ascii="Times New Roman" w:hAnsi="Times New Roman" w:cs="Times New Roman"/>
          <w:sz w:val="27"/>
          <w:szCs w:val="27"/>
        </w:rPr>
        <w:t>живой лягушки или влажного препарата.</w:t>
      </w:r>
    </w:p>
    <w:p w:rsidR="005B5BE4" w:rsidRPr="004D720E" w:rsidRDefault="005B5BE4" w:rsidP="00B96DD3">
      <w:pPr>
        <w:shd w:val="clear" w:color="auto" w:fill="FFFFFF"/>
        <w:spacing w:after="0" w:line="240" w:lineRule="auto"/>
        <w:ind w:firstLine="567"/>
        <w:jc w:val="both"/>
        <w:rPr>
          <w:rFonts w:ascii="Times New Roman" w:hAnsi="Times New Roman" w:cs="Times New Roman"/>
          <w:b/>
          <w:bCs/>
          <w:i/>
          <w:sz w:val="27"/>
          <w:szCs w:val="27"/>
        </w:rPr>
      </w:pPr>
      <w:r w:rsidRPr="004D720E">
        <w:rPr>
          <w:rFonts w:ascii="Times New Roman" w:hAnsi="Times New Roman" w:cs="Times New Roman"/>
          <w:b/>
          <w:bCs/>
          <w:i/>
          <w:sz w:val="27"/>
          <w:szCs w:val="27"/>
        </w:rPr>
        <w:t xml:space="preserve">Практические работы. </w:t>
      </w:r>
      <w:r w:rsidRPr="004D720E">
        <w:rPr>
          <w:rFonts w:ascii="Times New Roman" w:hAnsi="Times New Roman" w:cs="Times New Roman"/>
          <w:sz w:val="27"/>
          <w:szCs w:val="27"/>
        </w:rPr>
        <w:t>Зарисовка в тетрадях. Черчение таблицы (сходство и различие).</w:t>
      </w:r>
    </w:p>
    <w:p w:rsidR="005B5BE4" w:rsidRPr="004D720E" w:rsidRDefault="005B5BE4" w:rsidP="00B96DD3">
      <w:pPr>
        <w:shd w:val="clear" w:color="auto" w:fill="FFFFFF"/>
        <w:spacing w:after="0" w:line="240" w:lineRule="auto"/>
        <w:ind w:firstLine="567"/>
        <w:jc w:val="center"/>
        <w:rPr>
          <w:rFonts w:ascii="Times New Roman" w:hAnsi="Times New Roman" w:cs="Times New Roman"/>
          <w:sz w:val="27"/>
          <w:szCs w:val="27"/>
        </w:rPr>
      </w:pPr>
      <w:r w:rsidRPr="004D720E">
        <w:rPr>
          <w:rFonts w:ascii="Times New Roman" w:hAnsi="Times New Roman" w:cs="Times New Roman"/>
          <w:b/>
          <w:bCs/>
          <w:i/>
          <w:sz w:val="27"/>
          <w:szCs w:val="27"/>
        </w:rPr>
        <w:t>Пресмыкающиеся</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sz w:val="27"/>
          <w:szCs w:val="27"/>
        </w:rPr>
        <w:t>Общие признаки пресмыкающихся. Внешнее строение, пита</w:t>
      </w:r>
      <w:r w:rsidRPr="004D720E">
        <w:rPr>
          <w:rFonts w:ascii="Times New Roman" w:hAnsi="Times New Roman" w:cs="Times New Roman"/>
          <w:sz w:val="27"/>
          <w:szCs w:val="27"/>
        </w:rPr>
        <w:softHyphen/>
        <w:t>ние, дыхание. Размножение пресмыкающихся (цикл развития).</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i/>
          <w:iCs/>
          <w:sz w:val="27"/>
          <w:szCs w:val="27"/>
        </w:rPr>
        <w:t xml:space="preserve">Ящерица </w:t>
      </w:r>
      <w:r w:rsidRPr="004D720E">
        <w:rPr>
          <w:rFonts w:ascii="Times New Roman" w:hAnsi="Times New Roman" w:cs="Times New Roman"/>
          <w:sz w:val="27"/>
          <w:szCs w:val="27"/>
        </w:rPr>
        <w:t>прыткая. Места обитания, образ жизни, особеннос</w:t>
      </w:r>
      <w:r w:rsidRPr="004D720E">
        <w:rPr>
          <w:rFonts w:ascii="Times New Roman" w:hAnsi="Times New Roman" w:cs="Times New Roman"/>
          <w:sz w:val="27"/>
          <w:szCs w:val="27"/>
        </w:rPr>
        <w:softHyphen/>
        <w:t>ти питания.</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i/>
          <w:iCs/>
          <w:sz w:val="27"/>
          <w:szCs w:val="27"/>
        </w:rPr>
        <w:t xml:space="preserve">Змеи. </w:t>
      </w:r>
      <w:r w:rsidRPr="004D720E">
        <w:rPr>
          <w:rFonts w:ascii="Times New Roman" w:hAnsi="Times New Roman" w:cs="Times New Roman"/>
          <w:sz w:val="27"/>
          <w:szCs w:val="27"/>
        </w:rPr>
        <w:t>Отличительные особенности животных. Сравнительная характеристика: гадюка, уж (места обитания, питание, размноже</w:t>
      </w:r>
      <w:r w:rsidRPr="004D720E">
        <w:rPr>
          <w:rFonts w:ascii="Times New Roman" w:hAnsi="Times New Roman" w:cs="Times New Roman"/>
          <w:sz w:val="27"/>
          <w:szCs w:val="27"/>
        </w:rPr>
        <w:softHyphen/>
        <w:t xml:space="preserve">ние и развитие, отличительные </w:t>
      </w:r>
      <w:r w:rsidRPr="004D720E">
        <w:rPr>
          <w:rFonts w:ascii="Times New Roman" w:hAnsi="Times New Roman" w:cs="Times New Roman"/>
          <w:sz w:val="27"/>
          <w:szCs w:val="27"/>
        </w:rPr>
        <w:lastRenderedPageBreak/>
        <w:t>признаки). Использование змеи</w:t>
      </w:r>
      <w:r w:rsidRPr="004D720E">
        <w:rPr>
          <w:rFonts w:ascii="Times New Roman" w:hAnsi="Times New Roman" w:cs="Times New Roman"/>
          <w:sz w:val="27"/>
          <w:szCs w:val="27"/>
        </w:rPr>
        <w:softHyphen/>
        <w:t>ного яда в медицине. Скорая помощь при укусах змей.</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i/>
          <w:iCs/>
          <w:sz w:val="27"/>
          <w:szCs w:val="27"/>
        </w:rPr>
        <w:t xml:space="preserve">Черепахи, крокодилы. </w:t>
      </w:r>
      <w:r w:rsidRPr="004D720E">
        <w:rPr>
          <w:rFonts w:ascii="Times New Roman" w:hAnsi="Times New Roman" w:cs="Times New Roman"/>
          <w:sz w:val="27"/>
          <w:szCs w:val="27"/>
        </w:rPr>
        <w:t>Отличительные признаки, среда оби</w:t>
      </w:r>
      <w:r w:rsidRPr="004D720E">
        <w:rPr>
          <w:rFonts w:ascii="Times New Roman" w:hAnsi="Times New Roman" w:cs="Times New Roman"/>
          <w:sz w:val="27"/>
          <w:szCs w:val="27"/>
        </w:rPr>
        <w:softHyphen/>
        <w:t>тания, питание, размножение и развитие.</w:t>
      </w:r>
    </w:p>
    <w:p w:rsidR="005B5BE4" w:rsidRPr="004D720E" w:rsidRDefault="005B5BE4" w:rsidP="00B96DD3">
      <w:pPr>
        <w:shd w:val="clear" w:color="auto" w:fill="FFFFFF"/>
        <w:spacing w:after="0" w:line="240" w:lineRule="auto"/>
        <w:ind w:firstLine="567"/>
        <w:jc w:val="both"/>
        <w:rPr>
          <w:rFonts w:ascii="Times New Roman" w:hAnsi="Times New Roman" w:cs="Times New Roman"/>
          <w:b/>
          <w:bCs/>
          <w:i/>
          <w:sz w:val="27"/>
          <w:szCs w:val="27"/>
        </w:rPr>
      </w:pPr>
      <w:r w:rsidRPr="004D720E">
        <w:rPr>
          <w:rFonts w:ascii="Times New Roman" w:hAnsi="Times New Roman" w:cs="Times New Roman"/>
          <w:sz w:val="27"/>
          <w:szCs w:val="27"/>
        </w:rPr>
        <w:t>Сравнительная характеристика пресмыкающихся и земновод</w:t>
      </w:r>
      <w:r w:rsidRPr="004D720E">
        <w:rPr>
          <w:rFonts w:ascii="Times New Roman" w:hAnsi="Times New Roman" w:cs="Times New Roman"/>
          <w:sz w:val="27"/>
          <w:szCs w:val="27"/>
        </w:rPr>
        <w:softHyphen/>
        <w:t>ных (по внешнему виду, образу жизни, циклу развития).</w:t>
      </w:r>
    </w:p>
    <w:p w:rsidR="005B5BE4" w:rsidRPr="004D720E" w:rsidRDefault="005B5BE4" w:rsidP="00B96DD3">
      <w:pPr>
        <w:shd w:val="clear" w:color="auto" w:fill="FFFFFF"/>
        <w:spacing w:after="0" w:line="240" w:lineRule="auto"/>
        <w:ind w:firstLine="567"/>
        <w:jc w:val="both"/>
        <w:rPr>
          <w:rFonts w:ascii="Times New Roman" w:hAnsi="Times New Roman" w:cs="Times New Roman"/>
          <w:b/>
          <w:bCs/>
          <w:i/>
          <w:sz w:val="27"/>
          <w:szCs w:val="27"/>
        </w:rPr>
      </w:pPr>
      <w:r w:rsidRPr="004D720E">
        <w:rPr>
          <w:rFonts w:ascii="Times New Roman" w:hAnsi="Times New Roman" w:cs="Times New Roman"/>
          <w:b/>
          <w:bCs/>
          <w:i/>
          <w:sz w:val="27"/>
          <w:szCs w:val="27"/>
        </w:rPr>
        <w:t>Демонстрация</w:t>
      </w:r>
      <w:r w:rsidRPr="004D720E">
        <w:rPr>
          <w:rFonts w:ascii="Times New Roman" w:hAnsi="Times New Roman" w:cs="Times New Roman"/>
          <w:b/>
          <w:bCs/>
          <w:sz w:val="27"/>
          <w:szCs w:val="27"/>
        </w:rPr>
        <w:t xml:space="preserve"> </w:t>
      </w:r>
      <w:r w:rsidRPr="004D720E">
        <w:rPr>
          <w:rFonts w:ascii="Times New Roman" w:hAnsi="Times New Roman" w:cs="Times New Roman"/>
          <w:sz w:val="27"/>
          <w:szCs w:val="27"/>
        </w:rPr>
        <w:t>живой черепахи или влажных препаратов змей. Показ кино- и видеофильмов.</w:t>
      </w:r>
    </w:p>
    <w:p w:rsidR="005B5BE4" w:rsidRPr="004D720E" w:rsidRDefault="005B5BE4" w:rsidP="00B96DD3">
      <w:pPr>
        <w:shd w:val="clear" w:color="auto" w:fill="FFFFFF"/>
        <w:spacing w:after="0" w:line="240" w:lineRule="auto"/>
        <w:ind w:firstLine="567"/>
        <w:jc w:val="both"/>
        <w:rPr>
          <w:rFonts w:ascii="Times New Roman" w:hAnsi="Times New Roman" w:cs="Times New Roman"/>
          <w:b/>
          <w:bCs/>
          <w:i/>
          <w:sz w:val="27"/>
          <w:szCs w:val="27"/>
        </w:rPr>
      </w:pPr>
      <w:r w:rsidRPr="004D720E">
        <w:rPr>
          <w:rFonts w:ascii="Times New Roman" w:hAnsi="Times New Roman" w:cs="Times New Roman"/>
          <w:b/>
          <w:bCs/>
          <w:i/>
          <w:sz w:val="27"/>
          <w:szCs w:val="27"/>
        </w:rPr>
        <w:t xml:space="preserve">Практические работы. </w:t>
      </w:r>
      <w:r w:rsidRPr="004D720E">
        <w:rPr>
          <w:rFonts w:ascii="Times New Roman" w:hAnsi="Times New Roman" w:cs="Times New Roman"/>
          <w:sz w:val="27"/>
          <w:szCs w:val="27"/>
        </w:rPr>
        <w:t>Зарисовки в тетрадях. Черчение таблицы.</w:t>
      </w:r>
    </w:p>
    <w:p w:rsidR="005B5BE4" w:rsidRPr="004D720E" w:rsidRDefault="005B5BE4" w:rsidP="00B96DD3">
      <w:pPr>
        <w:shd w:val="clear" w:color="auto" w:fill="FFFFFF"/>
        <w:spacing w:after="0" w:line="240" w:lineRule="auto"/>
        <w:jc w:val="center"/>
        <w:rPr>
          <w:rFonts w:ascii="Times New Roman" w:hAnsi="Times New Roman" w:cs="Times New Roman"/>
          <w:i/>
          <w:iCs/>
          <w:sz w:val="27"/>
          <w:szCs w:val="27"/>
        </w:rPr>
      </w:pPr>
      <w:r w:rsidRPr="004D720E">
        <w:rPr>
          <w:rFonts w:ascii="Times New Roman" w:hAnsi="Times New Roman" w:cs="Times New Roman"/>
          <w:b/>
          <w:bCs/>
          <w:i/>
          <w:sz w:val="27"/>
          <w:szCs w:val="27"/>
        </w:rPr>
        <w:t>Птицы</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i/>
          <w:iCs/>
          <w:sz w:val="27"/>
          <w:szCs w:val="27"/>
        </w:rPr>
        <w:t xml:space="preserve">Дикие </w:t>
      </w:r>
      <w:r w:rsidRPr="004D720E">
        <w:rPr>
          <w:rFonts w:ascii="Times New Roman" w:hAnsi="Times New Roman" w:cs="Times New Roman"/>
          <w:bCs/>
          <w:i/>
          <w:iCs/>
          <w:sz w:val="27"/>
          <w:szCs w:val="27"/>
        </w:rPr>
        <w:t>птицы</w:t>
      </w:r>
      <w:r w:rsidRPr="004D720E">
        <w:rPr>
          <w:rFonts w:ascii="Times New Roman" w:hAnsi="Times New Roman" w:cs="Times New Roman"/>
          <w:b/>
          <w:bCs/>
          <w:i/>
          <w:iCs/>
          <w:sz w:val="27"/>
          <w:szCs w:val="27"/>
        </w:rPr>
        <w:t xml:space="preserve">. </w:t>
      </w:r>
      <w:r w:rsidRPr="004D720E">
        <w:rPr>
          <w:rFonts w:ascii="Times New Roman" w:hAnsi="Times New Roman" w:cs="Times New Roman"/>
          <w:sz w:val="27"/>
          <w:szCs w:val="27"/>
        </w:rPr>
        <w:t xml:space="preserve">Общая характеристика </w:t>
      </w:r>
      <w:r w:rsidRPr="004D720E">
        <w:rPr>
          <w:rFonts w:ascii="Times New Roman" w:hAnsi="Times New Roman" w:cs="Times New Roman"/>
          <w:bCs/>
          <w:sz w:val="27"/>
          <w:szCs w:val="27"/>
        </w:rPr>
        <w:t>птиц: наличие крыль</w:t>
      </w:r>
      <w:r w:rsidRPr="004D720E">
        <w:rPr>
          <w:rFonts w:ascii="Times New Roman" w:hAnsi="Times New Roman" w:cs="Times New Roman"/>
          <w:sz w:val="27"/>
          <w:szCs w:val="27"/>
        </w:rPr>
        <w:t>ев, пуха и перьев на теле. Особенности размножения: кладка яиц и выведение птенцов.</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sz w:val="27"/>
          <w:szCs w:val="27"/>
        </w:rPr>
        <w:t>Многообразие птиц, среда обитания, образ жизни, питание, приспособление к среде обитания. Птицы перелетные и непере</w:t>
      </w:r>
      <w:r w:rsidRPr="004D720E">
        <w:rPr>
          <w:rFonts w:ascii="Times New Roman" w:hAnsi="Times New Roman" w:cs="Times New Roman"/>
          <w:sz w:val="27"/>
          <w:szCs w:val="27"/>
        </w:rPr>
        <w:softHyphen/>
        <w:t>летные (зимующие, оседлые).</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i/>
          <w:iCs/>
          <w:sz w:val="27"/>
          <w:szCs w:val="27"/>
        </w:rPr>
        <w:t xml:space="preserve">Птицы леса: </w:t>
      </w:r>
      <w:r w:rsidRPr="004D720E">
        <w:rPr>
          <w:rFonts w:ascii="Times New Roman" w:hAnsi="Times New Roman" w:cs="Times New Roman"/>
          <w:sz w:val="27"/>
          <w:szCs w:val="27"/>
        </w:rPr>
        <w:t>большой пестрый дятел, синица.</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i/>
          <w:iCs/>
          <w:sz w:val="27"/>
          <w:szCs w:val="27"/>
        </w:rPr>
        <w:t xml:space="preserve">Хищные птицы: </w:t>
      </w:r>
      <w:r w:rsidRPr="004D720E">
        <w:rPr>
          <w:rFonts w:ascii="Times New Roman" w:hAnsi="Times New Roman" w:cs="Times New Roman"/>
          <w:sz w:val="27"/>
          <w:szCs w:val="27"/>
        </w:rPr>
        <w:t>сова, орел.</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i/>
          <w:iCs/>
          <w:sz w:val="27"/>
          <w:szCs w:val="27"/>
        </w:rPr>
        <w:t xml:space="preserve">Птицы, кормящиеся в воздухе: </w:t>
      </w:r>
      <w:r w:rsidRPr="004D720E">
        <w:rPr>
          <w:rFonts w:ascii="Times New Roman" w:hAnsi="Times New Roman" w:cs="Times New Roman"/>
          <w:sz w:val="27"/>
          <w:szCs w:val="27"/>
        </w:rPr>
        <w:t>ласточка, стриж.</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i/>
          <w:iCs/>
          <w:sz w:val="27"/>
          <w:szCs w:val="27"/>
        </w:rPr>
        <w:t xml:space="preserve">Водоплавающие птицы: </w:t>
      </w:r>
      <w:r w:rsidRPr="004D720E">
        <w:rPr>
          <w:rFonts w:ascii="Times New Roman" w:hAnsi="Times New Roman" w:cs="Times New Roman"/>
          <w:sz w:val="27"/>
          <w:szCs w:val="27"/>
        </w:rPr>
        <w:t>утка-кряква, лебедь, пеликан.</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i/>
          <w:iCs/>
          <w:sz w:val="27"/>
          <w:szCs w:val="27"/>
        </w:rPr>
        <w:t xml:space="preserve">Птицы, обитающие близ жилища человека: </w:t>
      </w:r>
      <w:r w:rsidRPr="004D720E">
        <w:rPr>
          <w:rFonts w:ascii="Times New Roman" w:hAnsi="Times New Roman" w:cs="Times New Roman"/>
          <w:sz w:val="27"/>
          <w:szCs w:val="27"/>
        </w:rPr>
        <w:t>голубь, воро</w:t>
      </w:r>
      <w:r w:rsidRPr="004D720E">
        <w:rPr>
          <w:rFonts w:ascii="Times New Roman" w:hAnsi="Times New Roman" w:cs="Times New Roman"/>
          <w:sz w:val="27"/>
          <w:szCs w:val="27"/>
        </w:rPr>
        <w:softHyphen/>
        <w:t>на, воробей, трясогузка или другие местные представители пернатых.</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sz w:val="27"/>
          <w:szCs w:val="27"/>
        </w:rPr>
        <w:t>Особенности образа жизни каждой группы птиц. Гнездование и забота о потомстве. Охрана птиц.</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i/>
          <w:iCs/>
          <w:sz w:val="27"/>
          <w:szCs w:val="27"/>
        </w:rPr>
        <w:t xml:space="preserve">Птицы в живом уголке. </w:t>
      </w:r>
      <w:r w:rsidRPr="004D720E">
        <w:rPr>
          <w:rFonts w:ascii="Times New Roman" w:hAnsi="Times New Roman" w:cs="Times New Roman"/>
          <w:sz w:val="27"/>
          <w:szCs w:val="27"/>
        </w:rPr>
        <w:t>Попугаи, канарейки, щеглы. Уход за ними.</w:t>
      </w:r>
    </w:p>
    <w:p w:rsidR="005B5BE4" w:rsidRPr="004D720E" w:rsidRDefault="005B5BE4" w:rsidP="00B96DD3">
      <w:pPr>
        <w:shd w:val="clear" w:color="auto" w:fill="FFFFFF"/>
        <w:spacing w:after="0" w:line="240" w:lineRule="auto"/>
        <w:ind w:firstLine="567"/>
        <w:jc w:val="both"/>
        <w:rPr>
          <w:rFonts w:ascii="Times New Roman" w:hAnsi="Times New Roman" w:cs="Times New Roman"/>
          <w:b/>
          <w:bCs/>
          <w:i/>
          <w:sz w:val="27"/>
          <w:szCs w:val="27"/>
        </w:rPr>
      </w:pPr>
      <w:r w:rsidRPr="004D720E">
        <w:rPr>
          <w:rFonts w:ascii="Times New Roman" w:hAnsi="Times New Roman" w:cs="Times New Roman"/>
          <w:i/>
          <w:iCs/>
          <w:sz w:val="27"/>
          <w:szCs w:val="27"/>
        </w:rPr>
        <w:t xml:space="preserve">Домашние птицы. </w:t>
      </w:r>
      <w:r w:rsidRPr="004D720E">
        <w:rPr>
          <w:rFonts w:ascii="Times New Roman" w:hAnsi="Times New Roman" w:cs="Times New Roman"/>
          <w:sz w:val="27"/>
          <w:szCs w:val="27"/>
        </w:rPr>
        <w:t>Курица, гусь, утка, индюшка. Особеннос</w:t>
      </w:r>
      <w:r w:rsidRPr="004D720E">
        <w:rPr>
          <w:rFonts w:ascii="Times New Roman" w:hAnsi="Times New Roman" w:cs="Times New Roman"/>
          <w:sz w:val="27"/>
          <w:szCs w:val="27"/>
        </w:rPr>
        <w:softHyphen/>
        <w:t>ти внешнего строения, питания, размножения и развития. Стро</w:t>
      </w:r>
      <w:r w:rsidRPr="004D720E">
        <w:rPr>
          <w:rFonts w:ascii="Times New Roman" w:hAnsi="Times New Roman" w:cs="Times New Roman"/>
          <w:sz w:val="27"/>
          <w:szCs w:val="27"/>
        </w:rPr>
        <w:softHyphen/>
        <w:t>ение яйца (на примере куриного). Уход за домашними птицами. Содержание, кормление, разведение. Значение птицеводства.</w:t>
      </w:r>
    </w:p>
    <w:p w:rsidR="005B5BE4" w:rsidRPr="004D720E" w:rsidRDefault="005B5BE4" w:rsidP="00B96DD3">
      <w:pPr>
        <w:shd w:val="clear" w:color="auto" w:fill="FFFFFF"/>
        <w:spacing w:after="0" w:line="240" w:lineRule="auto"/>
        <w:ind w:firstLine="567"/>
        <w:jc w:val="both"/>
        <w:rPr>
          <w:rFonts w:ascii="Times New Roman" w:hAnsi="Times New Roman" w:cs="Times New Roman"/>
          <w:b/>
          <w:i/>
          <w:sz w:val="27"/>
          <w:szCs w:val="27"/>
        </w:rPr>
      </w:pPr>
      <w:r w:rsidRPr="004D720E">
        <w:rPr>
          <w:rFonts w:ascii="Times New Roman" w:hAnsi="Times New Roman" w:cs="Times New Roman"/>
          <w:b/>
          <w:bCs/>
          <w:i/>
          <w:sz w:val="27"/>
          <w:szCs w:val="27"/>
        </w:rPr>
        <w:t>Демонстрация</w:t>
      </w:r>
      <w:r w:rsidRPr="004D720E">
        <w:rPr>
          <w:rFonts w:ascii="Times New Roman" w:hAnsi="Times New Roman" w:cs="Times New Roman"/>
          <w:b/>
          <w:bCs/>
          <w:sz w:val="27"/>
          <w:szCs w:val="27"/>
        </w:rPr>
        <w:t xml:space="preserve"> </w:t>
      </w:r>
      <w:r w:rsidRPr="004D720E">
        <w:rPr>
          <w:rFonts w:ascii="Times New Roman" w:hAnsi="Times New Roman" w:cs="Times New Roman"/>
          <w:sz w:val="27"/>
          <w:szCs w:val="27"/>
        </w:rPr>
        <w:t>скелета курицы, чучел птиц. Прослушивание голосов птиц. Показ видеофильмов.</w:t>
      </w:r>
    </w:p>
    <w:p w:rsidR="005B5BE4" w:rsidRPr="004D720E" w:rsidRDefault="005B5BE4" w:rsidP="00B96DD3">
      <w:pPr>
        <w:shd w:val="clear" w:color="auto" w:fill="FFFFFF"/>
        <w:spacing w:after="0" w:line="240" w:lineRule="auto"/>
        <w:ind w:firstLine="567"/>
        <w:jc w:val="both"/>
        <w:rPr>
          <w:rFonts w:ascii="Times New Roman" w:hAnsi="Times New Roman" w:cs="Times New Roman"/>
          <w:b/>
          <w:bCs/>
          <w:i/>
          <w:sz w:val="27"/>
          <w:szCs w:val="27"/>
        </w:rPr>
      </w:pPr>
      <w:r w:rsidRPr="004D720E">
        <w:rPr>
          <w:rFonts w:ascii="Times New Roman" w:hAnsi="Times New Roman" w:cs="Times New Roman"/>
          <w:b/>
          <w:i/>
          <w:sz w:val="27"/>
          <w:szCs w:val="27"/>
        </w:rPr>
        <w:t>Экскурсия</w:t>
      </w:r>
      <w:r w:rsidR="00A1638F">
        <w:rPr>
          <w:rFonts w:ascii="Times New Roman" w:hAnsi="Times New Roman" w:cs="Times New Roman"/>
          <w:sz w:val="27"/>
          <w:szCs w:val="27"/>
        </w:rPr>
        <w:t xml:space="preserve"> </w:t>
      </w:r>
      <w:r w:rsidRPr="004D720E">
        <w:rPr>
          <w:rFonts w:ascii="Times New Roman" w:hAnsi="Times New Roman" w:cs="Times New Roman"/>
          <w:sz w:val="27"/>
          <w:szCs w:val="27"/>
        </w:rPr>
        <w:t>с целью  наблюдения за поведением птиц в природе (или экскурсия на птицеферму).</w:t>
      </w:r>
    </w:p>
    <w:p w:rsidR="005B5BE4" w:rsidRPr="004D720E" w:rsidRDefault="005B5BE4" w:rsidP="00B96DD3">
      <w:pPr>
        <w:shd w:val="clear" w:color="auto" w:fill="FFFFFF"/>
        <w:spacing w:after="0" w:line="240" w:lineRule="auto"/>
        <w:ind w:firstLine="567"/>
        <w:jc w:val="both"/>
        <w:rPr>
          <w:rFonts w:ascii="Times New Roman" w:hAnsi="Times New Roman" w:cs="Times New Roman"/>
          <w:b/>
          <w:i/>
          <w:sz w:val="27"/>
          <w:szCs w:val="27"/>
        </w:rPr>
      </w:pPr>
      <w:r w:rsidRPr="004D720E">
        <w:rPr>
          <w:rFonts w:ascii="Times New Roman" w:hAnsi="Times New Roman" w:cs="Times New Roman"/>
          <w:b/>
          <w:bCs/>
          <w:i/>
          <w:sz w:val="27"/>
          <w:szCs w:val="27"/>
        </w:rPr>
        <w:t xml:space="preserve">Практические </w:t>
      </w:r>
      <w:r w:rsidRPr="004D720E">
        <w:rPr>
          <w:rFonts w:ascii="Times New Roman" w:hAnsi="Times New Roman" w:cs="Times New Roman"/>
          <w:b/>
          <w:i/>
          <w:sz w:val="27"/>
          <w:szCs w:val="27"/>
        </w:rPr>
        <w:t xml:space="preserve">работы. </w:t>
      </w:r>
      <w:r w:rsidRPr="004D720E">
        <w:rPr>
          <w:rFonts w:ascii="Times New Roman" w:hAnsi="Times New Roman" w:cs="Times New Roman"/>
          <w:sz w:val="27"/>
          <w:szCs w:val="27"/>
        </w:rPr>
        <w:t>Подкормка зимующих птиц. Наблюдение и уход за птицами в живом уголке.</w:t>
      </w:r>
    </w:p>
    <w:p w:rsidR="005B5BE4" w:rsidRPr="004D720E" w:rsidRDefault="005B5BE4" w:rsidP="00B96DD3">
      <w:pPr>
        <w:shd w:val="clear" w:color="auto" w:fill="FFFFFF"/>
        <w:spacing w:after="0" w:line="240" w:lineRule="auto"/>
        <w:jc w:val="center"/>
        <w:rPr>
          <w:rFonts w:ascii="Times New Roman" w:hAnsi="Times New Roman" w:cs="Times New Roman"/>
          <w:sz w:val="27"/>
          <w:szCs w:val="27"/>
        </w:rPr>
      </w:pPr>
      <w:r w:rsidRPr="004D720E">
        <w:rPr>
          <w:rFonts w:ascii="Times New Roman" w:hAnsi="Times New Roman" w:cs="Times New Roman"/>
          <w:b/>
          <w:i/>
          <w:sz w:val="27"/>
          <w:szCs w:val="27"/>
        </w:rPr>
        <w:t>Млекопитающие животные</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Общие сведения. Разнообразие млекопитающих животных. Общие признаки млекопитающих (рождение живых детенышей и вскармливание их молоком).</w:t>
      </w:r>
    </w:p>
    <w:p w:rsidR="005B5BE4" w:rsidRPr="004D720E" w:rsidRDefault="005B5BE4" w:rsidP="00B96DD3">
      <w:pPr>
        <w:shd w:val="clear" w:color="auto" w:fill="FFFFFF"/>
        <w:spacing w:after="0" w:line="240" w:lineRule="auto"/>
        <w:ind w:firstLine="567"/>
        <w:jc w:val="both"/>
        <w:rPr>
          <w:rFonts w:ascii="Times New Roman" w:hAnsi="Times New Roman" w:cs="Times New Roman"/>
          <w:b/>
          <w:i/>
          <w:sz w:val="27"/>
          <w:szCs w:val="27"/>
        </w:rPr>
      </w:pPr>
      <w:r w:rsidRPr="004D720E">
        <w:rPr>
          <w:rFonts w:ascii="Times New Roman" w:hAnsi="Times New Roman" w:cs="Times New Roman"/>
          <w:sz w:val="27"/>
          <w:szCs w:val="27"/>
        </w:rPr>
        <w:t>Классификация млекопитающих животных: дикие (грызуны, зайцеобразные, хищные, пушные</w:t>
      </w:r>
      <w:r w:rsidR="002D33FE" w:rsidRPr="004D720E">
        <w:rPr>
          <w:rFonts w:ascii="Times New Roman" w:hAnsi="Times New Roman" w:cs="Times New Roman"/>
          <w:sz w:val="27"/>
          <w:szCs w:val="27"/>
        </w:rPr>
        <w:t xml:space="preserve"> и морские звери, приматы) и сель</w:t>
      </w:r>
      <w:r w:rsidRPr="004D720E">
        <w:rPr>
          <w:rFonts w:ascii="Times New Roman" w:hAnsi="Times New Roman" w:cs="Times New Roman"/>
          <w:sz w:val="27"/>
          <w:szCs w:val="27"/>
        </w:rPr>
        <w:t>скохозяйственные.</w:t>
      </w:r>
    </w:p>
    <w:p w:rsidR="005B5BE4" w:rsidRPr="004D720E" w:rsidRDefault="005B5BE4" w:rsidP="00B96DD3">
      <w:pPr>
        <w:shd w:val="clear" w:color="auto" w:fill="FFFFFF"/>
        <w:spacing w:after="0" w:line="240" w:lineRule="auto"/>
        <w:jc w:val="center"/>
        <w:rPr>
          <w:rFonts w:ascii="Times New Roman" w:hAnsi="Times New Roman" w:cs="Times New Roman"/>
          <w:i/>
          <w:iCs/>
          <w:sz w:val="27"/>
          <w:szCs w:val="27"/>
        </w:rPr>
      </w:pPr>
      <w:r w:rsidRPr="004D720E">
        <w:rPr>
          <w:rFonts w:ascii="Times New Roman" w:hAnsi="Times New Roman" w:cs="Times New Roman"/>
          <w:b/>
          <w:i/>
          <w:sz w:val="27"/>
          <w:szCs w:val="27"/>
        </w:rPr>
        <w:t>Дикие млекопитающие животные</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i/>
          <w:iCs/>
          <w:sz w:val="27"/>
          <w:szCs w:val="27"/>
        </w:rPr>
        <w:t xml:space="preserve">Грызуны. </w:t>
      </w:r>
      <w:r w:rsidRPr="004D720E">
        <w:rPr>
          <w:rFonts w:ascii="Times New Roman" w:hAnsi="Times New Roman" w:cs="Times New Roman"/>
          <w:sz w:val="27"/>
          <w:szCs w:val="27"/>
        </w:rPr>
        <w:t>Общие признаки грызунов: внешний вид, среда оби</w:t>
      </w:r>
      <w:r w:rsidRPr="004D720E">
        <w:rPr>
          <w:rFonts w:ascii="Times New Roman" w:hAnsi="Times New Roman" w:cs="Times New Roman"/>
          <w:sz w:val="27"/>
          <w:szCs w:val="27"/>
        </w:rPr>
        <w:softHyphen/>
        <w:t>тания, образ жизни, питание, размножение.</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sz w:val="27"/>
          <w:szCs w:val="27"/>
        </w:rPr>
        <w:t>Мышь (полевая и серая полевка), белка, суслик, бобр. От</w:t>
      </w:r>
      <w:r w:rsidRPr="004D720E">
        <w:rPr>
          <w:rFonts w:ascii="Times New Roman" w:hAnsi="Times New Roman" w:cs="Times New Roman"/>
          <w:sz w:val="27"/>
          <w:szCs w:val="27"/>
        </w:rPr>
        <w:softHyphen/>
        <w:t>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i/>
          <w:iCs/>
          <w:sz w:val="27"/>
          <w:szCs w:val="27"/>
        </w:rPr>
        <w:lastRenderedPageBreak/>
        <w:t xml:space="preserve">Зайцеобразные. </w:t>
      </w:r>
      <w:r w:rsidRPr="004D720E">
        <w:rPr>
          <w:rFonts w:ascii="Times New Roman" w:hAnsi="Times New Roman" w:cs="Times New Roman"/>
          <w:sz w:val="27"/>
          <w:szCs w:val="27"/>
        </w:rPr>
        <w:t>Общие признаки: внешний вид, среда обита</w:t>
      </w:r>
      <w:r w:rsidRPr="004D720E">
        <w:rPr>
          <w:rFonts w:ascii="Times New Roman" w:hAnsi="Times New Roman" w:cs="Times New Roman"/>
          <w:sz w:val="27"/>
          <w:szCs w:val="27"/>
        </w:rPr>
        <w:softHyphen/>
        <w:t>ния, образ жизни, питание, значение в природе (заяц-русак, за</w:t>
      </w:r>
      <w:r w:rsidRPr="004D720E">
        <w:rPr>
          <w:rFonts w:ascii="Times New Roman" w:hAnsi="Times New Roman" w:cs="Times New Roman"/>
          <w:sz w:val="27"/>
          <w:szCs w:val="27"/>
        </w:rPr>
        <w:softHyphen/>
        <w:t>яц-беляк).</w:t>
      </w:r>
    </w:p>
    <w:p w:rsidR="005B5BE4" w:rsidRPr="004D720E" w:rsidRDefault="005B5BE4" w:rsidP="00B96DD3">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iCs/>
          <w:sz w:val="27"/>
          <w:szCs w:val="27"/>
        </w:rPr>
        <w:t xml:space="preserve">Хищные звери. </w:t>
      </w:r>
      <w:r w:rsidRPr="004D720E">
        <w:rPr>
          <w:rFonts w:ascii="Times New Roman" w:hAnsi="Times New Roman" w:cs="Times New Roman"/>
          <w:sz w:val="27"/>
          <w:szCs w:val="27"/>
        </w:rPr>
        <w:t>Общие признаки хищных зверей. Внешний вид, отличительные особенности. Особенности некоторых из них. Об</w:t>
      </w:r>
      <w:r w:rsidRPr="004D720E">
        <w:rPr>
          <w:rFonts w:ascii="Times New Roman" w:hAnsi="Times New Roman" w:cs="Times New Roman"/>
          <w:sz w:val="27"/>
          <w:szCs w:val="27"/>
        </w:rPr>
        <w:softHyphen/>
        <w:t>раз жизни. Добыча пиши. Черты сходства и различия.</w:t>
      </w:r>
    </w:p>
    <w:p w:rsidR="005B5BE4" w:rsidRPr="004D720E" w:rsidRDefault="005B5BE4" w:rsidP="00B96DD3">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Псовые</w:t>
      </w:r>
      <w:r w:rsidRPr="004D720E">
        <w:rPr>
          <w:rFonts w:ascii="Times New Roman" w:hAnsi="Times New Roman" w:cs="Times New Roman"/>
          <w:sz w:val="27"/>
          <w:szCs w:val="27"/>
        </w:rPr>
        <w:t xml:space="preserve"> (собачьи): </w:t>
      </w:r>
      <w:r w:rsidRPr="004D720E">
        <w:rPr>
          <w:rFonts w:ascii="Times New Roman" w:hAnsi="Times New Roman" w:cs="Times New Roman"/>
          <w:bCs/>
          <w:sz w:val="27"/>
          <w:szCs w:val="27"/>
        </w:rPr>
        <w:t>волк,</w:t>
      </w:r>
      <w:r w:rsidRPr="004D720E">
        <w:rPr>
          <w:rFonts w:ascii="Times New Roman" w:hAnsi="Times New Roman" w:cs="Times New Roman"/>
          <w:b/>
          <w:bCs/>
          <w:sz w:val="27"/>
          <w:szCs w:val="27"/>
        </w:rPr>
        <w:t xml:space="preserve"> </w:t>
      </w:r>
      <w:r w:rsidRPr="004D720E">
        <w:rPr>
          <w:rFonts w:ascii="Times New Roman" w:hAnsi="Times New Roman" w:cs="Times New Roman"/>
          <w:sz w:val="27"/>
          <w:szCs w:val="27"/>
        </w:rPr>
        <w:t>лисица.</w:t>
      </w:r>
    </w:p>
    <w:p w:rsidR="005B5BE4" w:rsidRPr="004D720E" w:rsidRDefault="005B5BE4" w:rsidP="00B96DD3">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Медвежьи</w:t>
      </w:r>
      <w:r w:rsidRPr="004D720E">
        <w:rPr>
          <w:rFonts w:ascii="Times New Roman" w:hAnsi="Times New Roman" w:cs="Times New Roman"/>
          <w:sz w:val="27"/>
          <w:szCs w:val="27"/>
        </w:rPr>
        <w:t>: медведи (бурый, белый).</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i/>
          <w:sz w:val="27"/>
          <w:szCs w:val="27"/>
        </w:rPr>
        <w:t>Кошачьи</w:t>
      </w:r>
      <w:r w:rsidRPr="004D720E">
        <w:rPr>
          <w:rFonts w:ascii="Times New Roman" w:hAnsi="Times New Roman" w:cs="Times New Roman"/>
          <w:sz w:val="27"/>
          <w:szCs w:val="27"/>
        </w:rPr>
        <w:t xml:space="preserve">: снежный барс, рысь, </w:t>
      </w:r>
      <w:r w:rsidRPr="004D720E">
        <w:rPr>
          <w:rFonts w:ascii="Times New Roman" w:hAnsi="Times New Roman" w:cs="Times New Roman"/>
          <w:bCs/>
          <w:sz w:val="27"/>
          <w:szCs w:val="27"/>
        </w:rPr>
        <w:t>лев,</w:t>
      </w:r>
      <w:r w:rsidRPr="004D720E">
        <w:rPr>
          <w:rFonts w:ascii="Times New Roman" w:hAnsi="Times New Roman" w:cs="Times New Roman"/>
          <w:b/>
          <w:bCs/>
          <w:sz w:val="27"/>
          <w:szCs w:val="27"/>
        </w:rPr>
        <w:t xml:space="preserve"> </w:t>
      </w:r>
      <w:r w:rsidR="002D33FE" w:rsidRPr="004D720E">
        <w:rPr>
          <w:rFonts w:ascii="Times New Roman" w:hAnsi="Times New Roman" w:cs="Times New Roman"/>
          <w:sz w:val="27"/>
          <w:szCs w:val="27"/>
        </w:rPr>
        <w:t>тигр. Сравнительные ха</w:t>
      </w:r>
      <w:r w:rsidRPr="004D720E">
        <w:rPr>
          <w:rFonts w:ascii="Times New Roman" w:hAnsi="Times New Roman" w:cs="Times New Roman"/>
          <w:sz w:val="27"/>
          <w:szCs w:val="27"/>
        </w:rPr>
        <w:t>рактеристики.</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i/>
          <w:iCs/>
          <w:sz w:val="27"/>
          <w:szCs w:val="27"/>
        </w:rPr>
        <w:t xml:space="preserve">Пушные звери: </w:t>
      </w:r>
      <w:r w:rsidRPr="004D720E">
        <w:rPr>
          <w:rFonts w:ascii="Times New Roman" w:hAnsi="Times New Roman" w:cs="Times New Roman"/>
          <w:sz w:val="27"/>
          <w:szCs w:val="27"/>
        </w:rPr>
        <w:t>соболь, куница, норка, песец. Пушные звери в природе. Разведение на зверофермах.</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i/>
          <w:iCs/>
          <w:sz w:val="27"/>
          <w:szCs w:val="27"/>
        </w:rPr>
        <w:t xml:space="preserve">Копытные (парнокопытные, непарнокопытные) дикие животные: </w:t>
      </w:r>
      <w:r w:rsidRPr="004D720E">
        <w:rPr>
          <w:rFonts w:ascii="Times New Roman" w:hAnsi="Times New Roman" w:cs="Times New Roman"/>
          <w:sz w:val="27"/>
          <w:szCs w:val="27"/>
        </w:rPr>
        <w:t>кабан, лось. Общие признаки, внешний вид и отли</w:t>
      </w:r>
      <w:r w:rsidRPr="004D720E">
        <w:rPr>
          <w:rFonts w:ascii="Times New Roman" w:hAnsi="Times New Roman" w:cs="Times New Roman"/>
          <w:sz w:val="27"/>
          <w:szCs w:val="27"/>
        </w:rPr>
        <w:softHyphen/>
        <w:t xml:space="preserve">чительные особенности. Образ жизни, питание, </w:t>
      </w:r>
      <w:r w:rsidRPr="004D720E">
        <w:rPr>
          <w:rFonts w:ascii="Times New Roman" w:hAnsi="Times New Roman" w:cs="Times New Roman"/>
          <w:bCs/>
          <w:sz w:val="27"/>
          <w:szCs w:val="27"/>
        </w:rPr>
        <w:t>места</w:t>
      </w:r>
      <w:r w:rsidRPr="004D720E">
        <w:rPr>
          <w:rFonts w:ascii="Times New Roman" w:hAnsi="Times New Roman" w:cs="Times New Roman"/>
          <w:b/>
          <w:bCs/>
          <w:sz w:val="27"/>
          <w:szCs w:val="27"/>
        </w:rPr>
        <w:t xml:space="preserve"> </w:t>
      </w:r>
      <w:r w:rsidRPr="004D720E">
        <w:rPr>
          <w:rFonts w:ascii="Times New Roman" w:hAnsi="Times New Roman" w:cs="Times New Roman"/>
          <w:sz w:val="27"/>
          <w:szCs w:val="27"/>
        </w:rPr>
        <w:t>обитания. Охрана животных.</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i/>
          <w:iCs/>
          <w:sz w:val="27"/>
          <w:szCs w:val="27"/>
        </w:rPr>
        <w:t xml:space="preserve">Морские животные. </w:t>
      </w:r>
      <w:r w:rsidRPr="004D720E">
        <w:rPr>
          <w:rFonts w:ascii="Times New Roman" w:hAnsi="Times New Roman" w:cs="Times New Roman"/>
          <w:sz w:val="27"/>
          <w:szCs w:val="27"/>
        </w:rPr>
        <w:t>Ластоногие: тюлень, морж. Общие при</w:t>
      </w:r>
      <w:r w:rsidRPr="004D720E">
        <w:rPr>
          <w:rFonts w:ascii="Times New Roman" w:hAnsi="Times New Roman" w:cs="Times New Roman"/>
          <w:sz w:val="27"/>
          <w:szCs w:val="27"/>
        </w:rPr>
        <w:softHyphen/>
        <w:t>знаки, внешний вид, среда обитания, питание, размножение и раз</w:t>
      </w:r>
      <w:r w:rsidRPr="004D720E">
        <w:rPr>
          <w:rFonts w:ascii="Times New Roman" w:hAnsi="Times New Roman" w:cs="Times New Roman"/>
          <w:sz w:val="27"/>
          <w:szCs w:val="27"/>
        </w:rPr>
        <w:softHyphen/>
        <w:t>витие. Отличительные особенности, распространение и значение.</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Китообразные: </w:t>
      </w:r>
      <w:r w:rsidRPr="004D720E">
        <w:rPr>
          <w:rFonts w:ascii="Times New Roman" w:hAnsi="Times New Roman" w:cs="Times New Roman"/>
          <w:bCs/>
          <w:sz w:val="27"/>
          <w:szCs w:val="27"/>
        </w:rPr>
        <w:t>кит,</w:t>
      </w:r>
      <w:r w:rsidRPr="004D720E">
        <w:rPr>
          <w:rFonts w:ascii="Times New Roman" w:hAnsi="Times New Roman" w:cs="Times New Roman"/>
          <w:b/>
          <w:bCs/>
          <w:sz w:val="27"/>
          <w:szCs w:val="27"/>
        </w:rPr>
        <w:t xml:space="preserve"> </w:t>
      </w:r>
      <w:r w:rsidRPr="004D720E">
        <w:rPr>
          <w:rFonts w:ascii="Times New Roman" w:hAnsi="Times New Roman" w:cs="Times New Roman"/>
          <w:sz w:val="27"/>
          <w:szCs w:val="27"/>
        </w:rPr>
        <w:t>дельфин. Внешний вид, места обитания, питание. Способ передвижения. Особенности вскармливания де</w:t>
      </w:r>
      <w:r w:rsidRPr="004D720E">
        <w:rPr>
          <w:rFonts w:ascii="Times New Roman" w:hAnsi="Times New Roman" w:cs="Times New Roman"/>
          <w:sz w:val="27"/>
          <w:szCs w:val="27"/>
        </w:rPr>
        <w:softHyphen/>
        <w:t>тенышей. Значение китообразных.</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sz w:val="27"/>
          <w:szCs w:val="27"/>
        </w:rPr>
        <w:t>Охрана морских млекопитающих. Морские животные, занесен</w:t>
      </w:r>
      <w:r w:rsidRPr="004D720E">
        <w:rPr>
          <w:rFonts w:ascii="Times New Roman" w:hAnsi="Times New Roman" w:cs="Times New Roman"/>
          <w:sz w:val="27"/>
          <w:szCs w:val="27"/>
        </w:rPr>
        <w:softHyphen/>
        <w:t>ные в Красную книгу (нерпа, пятнистый тюлень и др.).</w:t>
      </w:r>
    </w:p>
    <w:p w:rsidR="005B5BE4" w:rsidRPr="004D720E" w:rsidRDefault="005B5BE4" w:rsidP="00B96DD3">
      <w:pPr>
        <w:shd w:val="clear" w:color="auto" w:fill="FFFFFF"/>
        <w:spacing w:after="0" w:line="240" w:lineRule="auto"/>
        <w:ind w:firstLine="567"/>
        <w:jc w:val="both"/>
        <w:rPr>
          <w:rFonts w:ascii="Times New Roman" w:hAnsi="Times New Roman" w:cs="Times New Roman"/>
          <w:b/>
          <w:bCs/>
          <w:i/>
          <w:sz w:val="27"/>
          <w:szCs w:val="27"/>
        </w:rPr>
      </w:pPr>
      <w:r w:rsidRPr="004D720E">
        <w:rPr>
          <w:rFonts w:ascii="Times New Roman" w:hAnsi="Times New Roman" w:cs="Times New Roman"/>
          <w:i/>
          <w:iCs/>
          <w:sz w:val="27"/>
          <w:szCs w:val="27"/>
        </w:rPr>
        <w:t xml:space="preserve">Приматы. </w:t>
      </w:r>
      <w:r w:rsidRPr="004D720E">
        <w:rPr>
          <w:rFonts w:ascii="Times New Roman" w:hAnsi="Times New Roman" w:cs="Times New Roman"/>
          <w:sz w:val="27"/>
          <w:szCs w:val="27"/>
        </w:rPr>
        <w:t>Общая характеристика. Знакомство с отличитель</w:t>
      </w:r>
      <w:r w:rsidRPr="004D720E">
        <w:rPr>
          <w:rFonts w:ascii="Times New Roman" w:hAnsi="Times New Roman" w:cs="Times New Roman"/>
          <w:sz w:val="27"/>
          <w:szCs w:val="27"/>
        </w:rPr>
        <w:softHyphen/>
        <w:t>ными особенностями различных групп. Питание. Уход за потом</w:t>
      </w:r>
      <w:r w:rsidRPr="004D720E">
        <w:rPr>
          <w:rFonts w:ascii="Times New Roman" w:hAnsi="Times New Roman" w:cs="Times New Roman"/>
          <w:sz w:val="27"/>
          <w:szCs w:val="27"/>
        </w:rPr>
        <w:softHyphen/>
        <w:t>ством. Места обитания.</w:t>
      </w:r>
    </w:p>
    <w:p w:rsidR="005B5BE4" w:rsidRPr="004D720E" w:rsidRDefault="005B5BE4" w:rsidP="00B96DD3">
      <w:pPr>
        <w:shd w:val="clear" w:color="auto" w:fill="FFFFFF"/>
        <w:spacing w:after="0" w:line="240" w:lineRule="auto"/>
        <w:ind w:firstLine="567"/>
        <w:jc w:val="both"/>
        <w:rPr>
          <w:rFonts w:ascii="Times New Roman" w:hAnsi="Times New Roman" w:cs="Times New Roman"/>
          <w:b/>
          <w:bCs/>
          <w:i/>
          <w:sz w:val="27"/>
          <w:szCs w:val="27"/>
        </w:rPr>
      </w:pPr>
      <w:r w:rsidRPr="004D720E">
        <w:rPr>
          <w:rFonts w:ascii="Times New Roman" w:hAnsi="Times New Roman" w:cs="Times New Roman"/>
          <w:b/>
          <w:bCs/>
          <w:i/>
          <w:sz w:val="27"/>
          <w:szCs w:val="27"/>
        </w:rPr>
        <w:t>Демонстрация</w:t>
      </w:r>
      <w:r w:rsidRPr="004D720E">
        <w:rPr>
          <w:rFonts w:ascii="Times New Roman" w:hAnsi="Times New Roman" w:cs="Times New Roman"/>
          <w:b/>
          <w:bCs/>
          <w:sz w:val="27"/>
          <w:szCs w:val="27"/>
        </w:rPr>
        <w:t xml:space="preserve"> </w:t>
      </w:r>
      <w:r w:rsidRPr="004D720E">
        <w:rPr>
          <w:rFonts w:ascii="Times New Roman" w:hAnsi="Times New Roman" w:cs="Times New Roman"/>
          <w:sz w:val="27"/>
          <w:szCs w:val="27"/>
        </w:rPr>
        <w:t>видеофильмов о жизни млекопитающих жи</w:t>
      </w:r>
      <w:r w:rsidRPr="004D720E">
        <w:rPr>
          <w:rFonts w:ascii="Times New Roman" w:hAnsi="Times New Roman" w:cs="Times New Roman"/>
          <w:sz w:val="27"/>
          <w:szCs w:val="27"/>
        </w:rPr>
        <w:softHyphen/>
        <w:t>вотных.</w:t>
      </w:r>
    </w:p>
    <w:p w:rsidR="005B5BE4" w:rsidRPr="004D720E" w:rsidRDefault="005B5BE4" w:rsidP="00B96DD3">
      <w:pPr>
        <w:shd w:val="clear" w:color="auto" w:fill="FFFFFF"/>
        <w:spacing w:after="0" w:line="240" w:lineRule="auto"/>
        <w:ind w:firstLine="567"/>
        <w:jc w:val="both"/>
        <w:rPr>
          <w:rFonts w:ascii="Times New Roman" w:hAnsi="Times New Roman" w:cs="Times New Roman"/>
          <w:b/>
          <w:bCs/>
          <w:i/>
          <w:sz w:val="27"/>
          <w:szCs w:val="27"/>
        </w:rPr>
      </w:pPr>
      <w:r w:rsidRPr="004D720E">
        <w:rPr>
          <w:rFonts w:ascii="Times New Roman" w:hAnsi="Times New Roman" w:cs="Times New Roman"/>
          <w:b/>
          <w:bCs/>
          <w:i/>
          <w:sz w:val="27"/>
          <w:szCs w:val="27"/>
        </w:rPr>
        <w:t>Экскурсия</w:t>
      </w:r>
      <w:r w:rsidRPr="004D720E">
        <w:rPr>
          <w:rFonts w:ascii="Times New Roman" w:hAnsi="Times New Roman" w:cs="Times New Roman"/>
          <w:b/>
          <w:bCs/>
          <w:sz w:val="27"/>
          <w:szCs w:val="27"/>
        </w:rPr>
        <w:t xml:space="preserve"> </w:t>
      </w:r>
      <w:r w:rsidRPr="004D720E">
        <w:rPr>
          <w:rFonts w:ascii="Times New Roman" w:hAnsi="Times New Roman" w:cs="Times New Roman"/>
          <w:sz w:val="27"/>
          <w:szCs w:val="27"/>
        </w:rPr>
        <w:t>в зоопарк, краеведческий музей (дельфинарий, мор</w:t>
      </w:r>
      <w:r w:rsidRPr="004D720E">
        <w:rPr>
          <w:rFonts w:ascii="Times New Roman" w:hAnsi="Times New Roman" w:cs="Times New Roman"/>
          <w:sz w:val="27"/>
          <w:szCs w:val="27"/>
        </w:rPr>
        <w:softHyphen/>
        <w:t>ской аквариум).</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b/>
          <w:bCs/>
          <w:i/>
          <w:sz w:val="27"/>
          <w:szCs w:val="27"/>
        </w:rPr>
        <w:t xml:space="preserve">Практические работы. </w:t>
      </w:r>
      <w:r w:rsidRPr="004D720E">
        <w:rPr>
          <w:rFonts w:ascii="Times New Roman" w:hAnsi="Times New Roman" w:cs="Times New Roman"/>
          <w:sz w:val="27"/>
          <w:szCs w:val="27"/>
        </w:rPr>
        <w:t xml:space="preserve">Зарисовки в тетрадях. Игры (зоологическое </w:t>
      </w:r>
    </w:p>
    <w:p w:rsidR="005B5BE4" w:rsidRPr="004D720E" w:rsidRDefault="005B5BE4" w:rsidP="00B96DD3">
      <w:pPr>
        <w:shd w:val="clear" w:color="auto" w:fill="FFFFFF"/>
        <w:spacing w:after="0" w:line="240" w:lineRule="auto"/>
        <w:ind w:firstLine="567"/>
        <w:jc w:val="both"/>
        <w:rPr>
          <w:rFonts w:ascii="Times New Roman" w:hAnsi="Times New Roman" w:cs="Times New Roman"/>
          <w:b/>
          <w:bCs/>
          <w:i/>
          <w:sz w:val="27"/>
          <w:szCs w:val="27"/>
        </w:rPr>
      </w:pPr>
      <w:r w:rsidRPr="004D720E">
        <w:rPr>
          <w:rFonts w:ascii="Times New Roman" w:hAnsi="Times New Roman" w:cs="Times New Roman"/>
          <w:sz w:val="27"/>
          <w:szCs w:val="27"/>
        </w:rPr>
        <w:t>лото и др.).</w:t>
      </w:r>
    </w:p>
    <w:p w:rsidR="005B5BE4" w:rsidRPr="004D720E" w:rsidRDefault="005B5BE4" w:rsidP="00B96DD3">
      <w:pPr>
        <w:shd w:val="clear" w:color="auto" w:fill="FFFFFF"/>
        <w:spacing w:after="0" w:line="240" w:lineRule="auto"/>
        <w:jc w:val="center"/>
        <w:rPr>
          <w:rFonts w:ascii="Times New Roman" w:hAnsi="Times New Roman" w:cs="Times New Roman"/>
          <w:i/>
          <w:iCs/>
          <w:sz w:val="27"/>
          <w:szCs w:val="27"/>
        </w:rPr>
      </w:pPr>
      <w:r w:rsidRPr="004D720E">
        <w:rPr>
          <w:rFonts w:ascii="Times New Roman" w:hAnsi="Times New Roman" w:cs="Times New Roman"/>
          <w:b/>
          <w:bCs/>
          <w:i/>
          <w:sz w:val="27"/>
          <w:szCs w:val="27"/>
        </w:rPr>
        <w:t>Сельскохозяйственные животные</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i/>
          <w:iCs/>
          <w:sz w:val="27"/>
          <w:szCs w:val="27"/>
        </w:rPr>
        <w:t xml:space="preserve">Кролик. </w:t>
      </w:r>
      <w:r w:rsidRPr="004D720E">
        <w:rPr>
          <w:rFonts w:ascii="Times New Roman" w:hAnsi="Times New Roman" w:cs="Times New Roman"/>
          <w:sz w:val="27"/>
          <w:szCs w:val="27"/>
        </w:rPr>
        <w:t>Внешний вид и характерные особенности кроликов. Питание. Содержание кроликов. Разведение.</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i/>
          <w:iCs/>
          <w:sz w:val="27"/>
          <w:szCs w:val="27"/>
        </w:rPr>
        <w:t xml:space="preserve">Корова. </w:t>
      </w:r>
      <w:r w:rsidRPr="004D720E">
        <w:rPr>
          <w:rFonts w:ascii="Times New Roman" w:hAnsi="Times New Roman" w:cs="Times New Roman"/>
          <w:sz w:val="27"/>
          <w:szCs w:val="27"/>
        </w:rPr>
        <w:t>Отличительные особенности внешнего строения. Осо</w:t>
      </w:r>
      <w:r w:rsidRPr="004D720E">
        <w:rPr>
          <w:rFonts w:ascii="Times New Roman" w:hAnsi="Times New Roman" w:cs="Times New Roman"/>
          <w:sz w:val="27"/>
          <w:szCs w:val="27"/>
        </w:rPr>
        <w:softHyphen/>
        <w:t>бенности питания. Корма для коров. Молочная продуктивность коров. Вскармливание телят. Некоторые местные породы. Совре</w:t>
      </w:r>
      <w:r w:rsidRPr="004D720E">
        <w:rPr>
          <w:rFonts w:ascii="Times New Roman" w:hAnsi="Times New Roman" w:cs="Times New Roman"/>
          <w:sz w:val="27"/>
          <w:szCs w:val="27"/>
        </w:rPr>
        <w:softHyphen/>
        <w:t>менные фермы: содержание коров, телят.</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i/>
          <w:iCs/>
          <w:sz w:val="27"/>
          <w:szCs w:val="27"/>
        </w:rPr>
        <w:t xml:space="preserve">Овца. </w:t>
      </w:r>
      <w:r w:rsidRPr="004D720E">
        <w:rPr>
          <w:rFonts w:ascii="Times New Roman" w:hAnsi="Times New Roman" w:cs="Times New Roman"/>
          <w:sz w:val="27"/>
          <w:szCs w:val="27"/>
        </w:rPr>
        <w:t>Характерные особенности внешнего вида. Распростра</w:t>
      </w:r>
      <w:r w:rsidRPr="004D720E">
        <w:rPr>
          <w:rFonts w:ascii="Times New Roman" w:hAnsi="Times New Roman" w:cs="Times New Roman"/>
          <w:sz w:val="27"/>
          <w:szCs w:val="27"/>
        </w:rPr>
        <w:softHyphen/>
        <w:t xml:space="preserve">нение овец. Питание. Способность </w:t>
      </w:r>
      <w:r w:rsidRPr="004D720E">
        <w:rPr>
          <w:rFonts w:ascii="Times New Roman" w:hAnsi="Times New Roman" w:cs="Times New Roman"/>
          <w:b/>
          <w:bCs/>
          <w:sz w:val="27"/>
          <w:szCs w:val="27"/>
        </w:rPr>
        <w:t xml:space="preserve">к </w:t>
      </w:r>
      <w:r w:rsidRPr="004D720E">
        <w:rPr>
          <w:rFonts w:ascii="Times New Roman" w:hAnsi="Times New Roman" w:cs="Times New Roman"/>
          <w:sz w:val="27"/>
          <w:szCs w:val="27"/>
        </w:rPr>
        <w:t>поеданию низкорослых рас</w:t>
      </w:r>
      <w:r w:rsidRPr="004D720E">
        <w:rPr>
          <w:rFonts w:ascii="Times New Roman" w:hAnsi="Times New Roman" w:cs="Times New Roman"/>
          <w:sz w:val="27"/>
          <w:szCs w:val="27"/>
        </w:rPr>
        <w:softHyphen/>
        <w:t>тений, а также растений, имеющих горький и соленый вкус. Зна</w:t>
      </w:r>
      <w:r w:rsidRPr="004D720E">
        <w:rPr>
          <w:rFonts w:ascii="Times New Roman" w:hAnsi="Times New Roman" w:cs="Times New Roman"/>
          <w:sz w:val="27"/>
          <w:szCs w:val="27"/>
        </w:rPr>
        <w:softHyphen/>
        <w:t>чение овец в экономике страны. Некоторые породы овец. Содержание овец в зимний и летний периоды.</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i/>
          <w:iCs/>
          <w:sz w:val="27"/>
          <w:szCs w:val="27"/>
        </w:rPr>
        <w:t xml:space="preserve">Свинья. </w:t>
      </w:r>
      <w:r w:rsidRPr="004D720E">
        <w:rPr>
          <w:rFonts w:ascii="Times New Roman" w:hAnsi="Times New Roman" w:cs="Times New Roman"/>
          <w:sz w:val="27"/>
          <w:szCs w:val="27"/>
        </w:rPr>
        <w:t>Внешнее строение. Особенности внешнего вида, кож</w:t>
      </w:r>
      <w:r w:rsidRPr="004D720E">
        <w:rPr>
          <w:rFonts w:ascii="Times New Roman" w:hAnsi="Times New Roman" w:cs="Times New Roman"/>
          <w:sz w:val="27"/>
          <w:szCs w:val="27"/>
        </w:rPr>
        <w:softHyphen/>
        <w:t>ного покрова (жировая прослойка). Уход и кормление (откорм). Свиноводческие фермы.</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i/>
          <w:iCs/>
          <w:sz w:val="27"/>
          <w:szCs w:val="27"/>
        </w:rPr>
        <w:t xml:space="preserve">Лошадь. </w:t>
      </w:r>
      <w:r w:rsidRPr="004D720E">
        <w:rPr>
          <w:rFonts w:ascii="Times New Roman" w:hAnsi="Times New Roman" w:cs="Times New Roman"/>
          <w:sz w:val="27"/>
          <w:szCs w:val="27"/>
        </w:rPr>
        <w:t>Внешний вид, особенности. Уход и кормление. Зна</w:t>
      </w:r>
      <w:r w:rsidRPr="004D720E">
        <w:rPr>
          <w:rFonts w:ascii="Times New Roman" w:hAnsi="Times New Roman" w:cs="Times New Roman"/>
          <w:sz w:val="27"/>
          <w:szCs w:val="27"/>
        </w:rPr>
        <w:softHyphen/>
        <w:t>чение в народном хозяйстве. Верховые лошади, тяжеловозы, рысаки.</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i/>
          <w:iCs/>
          <w:sz w:val="27"/>
          <w:szCs w:val="27"/>
        </w:rPr>
        <w:t xml:space="preserve">Северный олень. </w:t>
      </w:r>
      <w:r w:rsidRPr="004D720E">
        <w:rPr>
          <w:rFonts w:ascii="Times New Roman" w:hAnsi="Times New Roman" w:cs="Times New Roman"/>
          <w:sz w:val="27"/>
          <w:szCs w:val="27"/>
        </w:rPr>
        <w:t>Внешни</w:t>
      </w:r>
      <w:r w:rsidR="002D33FE" w:rsidRPr="004D720E">
        <w:rPr>
          <w:rFonts w:ascii="Times New Roman" w:hAnsi="Times New Roman" w:cs="Times New Roman"/>
          <w:sz w:val="27"/>
          <w:szCs w:val="27"/>
        </w:rPr>
        <w:t>й вид. Особенности питания. При</w:t>
      </w:r>
      <w:r w:rsidRPr="004D720E">
        <w:rPr>
          <w:rFonts w:ascii="Times New Roman" w:hAnsi="Times New Roman" w:cs="Times New Roman"/>
          <w:sz w:val="27"/>
          <w:szCs w:val="27"/>
        </w:rPr>
        <w:t>способленность к условиям жизни. Значение. Оленеводство.</w:t>
      </w:r>
    </w:p>
    <w:p w:rsidR="005B5BE4" w:rsidRPr="004D720E" w:rsidRDefault="005B5BE4" w:rsidP="00B96DD3">
      <w:pPr>
        <w:shd w:val="clear" w:color="auto" w:fill="FFFFFF"/>
        <w:spacing w:after="0" w:line="240" w:lineRule="auto"/>
        <w:ind w:firstLine="567"/>
        <w:jc w:val="both"/>
        <w:rPr>
          <w:rFonts w:ascii="Times New Roman" w:hAnsi="Times New Roman" w:cs="Times New Roman"/>
          <w:b/>
          <w:bCs/>
          <w:i/>
          <w:sz w:val="27"/>
          <w:szCs w:val="27"/>
        </w:rPr>
      </w:pPr>
      <w:r w:rsidRPr="004D720E">
        <w:rPr>
          <w:rFonts w:ascii="Times New Roman" w:hAnsi="Times New Roman" w:cs="Times New Roman"/>
          <w:i/>
          <w:iCs/>
          <w:sz w:val="27"/>
          <w:szCs w:val="27"/>
        </w:rPr>
        <w:t xml:space="preserve">Верблюд. </w:t>
      </w:r>
      <w:r w:rsidRPr="004D720E">
        <w:rPr>
          <w:rFonts w:ascii="Times New Roman" w:hAnsi="Times New Roman" w:cs="Times New Roman"/>
          <w:sz w:val="27"/>
          <w:szCs w:val="27"/>
        </w:rPr>
        <w:t>Внешний вид. Особенности питания. Приспособлен</w:t>
      </w:r>
      <w:r w:rsidRPr="004D720E">
        <w:rPr>
          <w:rFonts w:ascii="Times New Roman" w:hAnsi="Times New Roman" w:cs="Times New Roman"/>
          <w:sz w:val="27"/>
          <w:szCs w:val="27"/>
        </w:rPr>
        <w:softHyphen/>
        <w:t>ность к условиям жизни. Значение для человека.</w:t>
      </w:r>
    </w:p>
    <w:p w:rsidR="005B5BE4" w:rsidRPr="004D720E" w:rsidRDefault="005B5BE4" w:rsidP="00B96DD3">
      <w:pPr>
        <w:shd w:val="clear" w:color="auto" w:fill="FFFFFF"/>
        <w:spacing w:after="0" w:line="240" w:lineRule="auto"/>
        <w:ind w:firstLine="567"/>
        <w:jc w:val="both"/>
        <w:rPr>
          <w:rFonts w:ascii="Times New Roman" w:hAnsi="Times New Roman" w:cs="Times New Roman"/>
          <w:b/>
          <w:bCs/>
          <w:i/>
          <w:sz w:val="27"/>
          <w:szCs w:val="27"/>
        </w:rPr>
      </w:pPr>
      <w:r w:rsidRPr="004D720E">
        <w:rPr>
          <w:rFonts w:ascii="Times New Roman" w:hAnsi="Times New Roman" w:cs="Times New Roman"/>
          <w:b/>
          <w:bCs/>
          <w:i/>
          <w:sz w:val="27"/>
          <w:szCs w:val="27"/>
        </w:rPr>
        <w:t>Демонстрация</w:t>
      </w:r>
      <w:r w:rsidRPr="004D720E">
        <w:rPr>
          <w:rFonts w:ascii="Times New Roman" w:hAnsi="Times New Roman" w:cs="Times New Roman"/>
          <w:b/>
          <w:bCs/>
          <w:sz w:val="27"/>
          <w:szCs w:val="27"/>
        </w:rPr>
        <w:t xml:space="preserve"> </w:t>
      </w:r>
      <w:r w:rsidRPr="004D720E">
        <w:rPr>
          <w:rFonts w:ascii="Times New Roman" w:hAnsi="Times New Roman" w:cs="Times New Roman"/>
          <w:sz w:val="27"/>
          <w:szCs w:val="27"/>
        </w:rPr>
        <w:t>видеофильмов (для городских школ).</w:t>
      </w:r>
    </w:p>
    <w:p w:rsidR="005B5BE4" w:rsidRPr="004D720E" w:rsidRDefault="005B5BE4" w:rsidP="00B96DD3">
      <w:pPr>
        <w:shd w:val="clear" w:color="auto" w:fill="FFFFFF"/>
        <w:spacing w:after="0" w:line="240" w:lineRule="auto"/>
        <w:ind w:firstLine="567"/>
        <w:jc w:val="both"/>
        <w:rPr>
          <w:rFonts w:ascii="Times New Roman" w:hAnsi="Times New Roman" w:cs="Times New Roman"/>
          <w:b/>
          <w:i/>
          <w:sz w:val="27"/>
          <w:szCs w:val="27"/>
        </w:rPr>
      </w:pPr>
      <w:r w:rsidRPr="004D720E">
        <w:rPr>
          <w:rFonts w:ascii="Times New Roman" w:hAnsi="Times New Roman" w:cs="Times New Roman"/>
          <w:b/>
          <w:bCs/>
          <w:i/>
          <w:sz w:val="27"/>
          <w:szCs w:val="27"/>
        </w:rPr>
        <w:lastRenderedPageBreak/>
        <w:t xml:space="preserve">Экскурсия </w:t>
      </w:r>
      <w:r w:rsidRPr="004D720E">
        <w:rPr>
          <w:rFonts w:ascii="Times New Roman" w:hAnsi="Times New Roman" w:cs="Times New Roman"/>
          <w:sz w:val="27"/>
          <w:szCs w:val="27"/>
        </w:rPr>
        <w:t>на ферму: участие в раздаче кормов, уборке поме</w:t>
      </w:r>
      <w:r w:rsidRPr="004D720E">
        <w:rPr>
          <w:rFonts w:ascii="Times New Roman" w:hAnsi="Times New Roman" w:cs="Times New Roman"/>
          <w:sz w:val="27"/>
          <w:szCs w:val="27"/>
        </w:rPr>
        <w:softHyphen/>
        <w:t>щения (для сельских школ).</w:t>
      </w:r>
    </w:p>
    <w:p w:rsidR="005B5BE4" w:rsidRPr="004D720E" w:rsidRDefault="005B5BE4" w:rsidP="00B96DD3">
      <w:pPr>
        <w:shd w:val="clear" w:color="auto" w:fill="FFFFFF"/>
        <w:spacing w:after="0" w:line="240" w:lineRule="auto"/>
        <w:jc w:val="center"/>
        <w:rPr>
          <w:rFonts w:ascii="Times New Roman" w:hAnsi="Times New Roman" w:cs="Times New Roman"/>
          <w:i/>
          <w:iCs/>
          <w:sz w:val="27"/>
          <w:szCs w:val="27"/>
        </w:rPr>
      </w:pPr>
      <w:r w:rsidRPr="004D720E">
        <w:rPr>
          <w:rFonts w:ascii="Times New Roman" w:hAnsi="Times New Roman" w:cs="Times New Roman"/>
          <w:b/>
          <w:i/>
          <w:sz w:val="27"/>
          <w:szCs w:val="27"/>
        </w:rPr>
        <w:t>Домашние питомцы</w:t>
      </w:r>
    </w:p>
    <w:p w:rsidR="005B5BE4" w:rsidRPr="004D720E" w:rsidRDefault="005B5BE4" w:rsidP="00B96DD3">
      <w:pPr>
        <w:shd w:val="clear" w:color="auto" w:fill="FFFFFF"/>
        <w:spacing w:after="0" w:line="240" w:lineRule="auto"/>
        <w:ind w:firstLine="567"/>
        <w:jc w:val="both"/>
        <w:rPr>
          <w:rFonts w:ascii="Times New Roman" w:hAnsi="Times New Roman" w:cs="Times New Roman"/>
          <w:i/>
          <w:iCs/>
          <w:sz w:val="27"/>
          <w:szCs w:val="27"/>
        </w:rPr>
      </w:pPr>
      <w:r w:rsidRPr="004D720E">
        <w:rPr>
          <w:rFonts w:ascii="Times New Roman" w:hAnsi="Times New Roman" w:cs="Times New Roman"/>
          <w:i/>
          <w:iCs/>
          <w:sz w:val="27"/>
          <w:szCs w:val="27"/>
        </w:rPr>
        <w:t xml:space="preserve">Собаки. </w:t>
      </w:r>
      <w:r w:rsidRPr="004D720E">
        <w:rPr>
          <w:rFonts w:ascii="Times New Roman" w:hAnsi="Times New Roman" w:cs="Times New Roman"/>
          <w:sz w:val="27"/>
          <w:szCs w:val="27"/>
        </w:rPr>
        <w:t>Особенности внешнего вида. Породы. Содержание и уход. Санитарно-гигиенические требования к их содержанию. За</w:t>
      </w:r>
      <w:r w:rsidRPr="004D720E">
        <w:rPr>
          <w:rFonts w:ascii="Times New Roman" w:hAnsi="Times New Roman" w:cs="Times New Roman"/>
          <w:sz w:val="27"/>
          <w:szCs w:val="27"/>
        </w:rPr>
        <w:softHyphen/>
        <w:t>болевания и оказание первой помощи животным.</w:t>
      </w:r>
    </w:p>
    <w:p w:rsidR="005B5BE4" w:rsidRPr="004D720E" w:rsidRDefault="005B5BE4" w:rsidP="00B96DD3">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iCs/>
          <w:sz w:val="27"/>
          <w:szCs w:val="27"/>
        </w:rPr>
        <w:t xml:space="preserve">Кошки. </w:t>
      </w:r>
      <w:r w:rsidRPr="004D720E">
        <w:rPr>
          <w:rFonts w:ascii="Times New Roman" w:hAnsi="Times New Roman" w:cs="Times New Roman"/>
          <w:sz w:val="27"/>
          <w:szCs w:val="27"/>
        </w:rPr>
        <w:t>Особенности внешнего вида. Породы. Содержание и уход. Санитарно-гигиенические требования. Заболевания и ока</w:t>
      </w:r>
      <w:r w:rsidRPr="004D720E">
        <w:rPr>
          <w:rFonts w:ascii="Times New Roman" w:hAnsi="Times New Roman" w:cs="Times New Roman"/>
          <w:sz w:val="27"/>
          <w:szCs w:val="27"/>
        </w:rPr>
        <w:softHyphen/>
        <w:t>зание им первой помощи.</w:t>
      </w:r>
    </w:p>
    <w:p w:rsidR="005B5BE4" w:rsidRPr="004D720E" w:rsidRDefault="005B5BE4" w:rsidP="00B96DD3">
      <w:pPr>
        <w:shd w:val="clear" w:color="auto" w:fill="FFFFFF"/>
        <w:spacing w:after="0" w:line="240" w:lineRule="auto"/>
        <w:ind w:firstLine="567"/>
        <w:jc w:val="both"/>
        <w:rPr>
          <w:rFonts w:ascii="Times New Roman" w:hAnsi="Times New Roman" w:cs="Times New Roman"/>
          <w:b/>
          <w:w w:val="110"/>
          <w:sz w:val="27"/>
          <w:szCs w:val="27"/>
        </w:rPr>
      </w:pPr>
      <w:r w:rsidRPr="004D720E">
        <w:rPr>
          <w:rFonts w:ascii="Times New Roman" w:hAnsi="Times New Roman" w:cs="Times New Roman"/>
          <w:i/>
          <w:sz w:val="27"/>
          <w:szCs w:val="27"/>
        </w:rPr>
        <w:t>Животные в живом уголке</w:t>
      </w:r>
      <w:r w:rsidRPr="004D720E">
        <w:rPr>
          <w:rFonts w:ascii="Times New Roman" w:hAnsi="Times New Roman" w:cs="Times New Roman"/>
          <w:sz w:val="27"/>
          <w:szCs w:val="27"/>
        </w:rPr>
        <w:t xml:space="preserve"> (хомяки, черепахи, белые мыши, белки и др.). Образ жизни. Уход. Кормление. Уборка их жилища.</w:t>
      </w:r>
    </w:p>
    <w:p w:rsidR="005B5BE4" w:rsidRPr="004D720E" w:rsidRDefault="005B5BE4" w:rsidP="00B96DD3">
      <w:pPr>
        <w:shd w:val="clear" w:color="auto" w:fill="FFFFFF"/>
        <w:spacing w:after="0" w:line="240" w:lineRule="auto"/>
        <w:jc w:val="center"/>
        <w:rPr>
          <w:rFonts w:ascii="Times New Roman" w:hAnsi="Times New Roman" w:cs="Times New Roman"/>
          <w:b/>
          <w:bCs/>
          <w:sz w:val="27"/>
          <w:szCs w:val="27"/>
        </w:rPr>
      </w:pPr>
      <w:r w:rsidRPr="004D720E">
        <w:rPr>
          <w:rFonts w:ascii="Times New Roman" w:hAnsi="Times New Roman" w:cs="Times New Roman"/>
          <w:b/>
          <w:w w:val="110"/>
          <w:sz w:val="27"/>
          <w:szCs w:val="27"/>
        </w:rPr>
        <w:t>ЧЕЛОВЕК</w:t>
      </w:r>
    </w:p>
    <w:p w:rsidR="005B5BE4" w:rsidRPr="004D720E" w:rsidRDefault="005B5BE4" w:rsidP="00B96DD3">
      <w:pPr>
        <w:shd w:val="clear" w:color="auto" w:fill="FFFFFF"/>
        <w:spacing w:after="0" w:line="240" w:lineRule="auto"/>
        <w:jc w:val="center"/>
        <w:rPr>
          <w:rFonts w:ascii="Times New Roman" w:hAnsi="Times New Roman" w:cs="Times New Roman"/>
          <w:sz w:val="27"/>
          <w:szCs w:val="27"/>
        </w:rPr>
      </w:pPr>
      <w:r w:rsidRPr="004D720E">
        <w:rPr>
          <w:rFonts w:ascii="Times New Roman" w:hAnsi="Times New Roman" w:cs="Times New Roman"/>
          <w:b/>
          <w:bCs/>
          <w:sz w:val="27"/>
          <w:szCs w:val="27"/>
        </w:rPr>
        <w:t>Введение</w:t>
      </w:r>
    </w:p>
    <w:p w:rsidR="005B5BE4" w:rsidRPr="004D720E" w:rsidRDefault="005B5BE4" w:rsidP="00B96DD3">
      <w:pPr>
        <w:shd w:val="clear" w:color="auto" w:fill="FFFFFF"/>
        <w:spacing w:after="0" w:line="240" w:lineRule="auto"/>
        <w:ind w:firstLine="567"/>
        <w:jc w:val="both"/>
        <w:rPr>
          <w:rFonts w:ascii="Times New Roman" w:hAnsi="Times New Roman" w:cs="Times New Roman"/>
          <w:b/>
          <w:bCs/>
          <w:sz w:val="27"/>
          <w:szCs w:val="27"/>
        </w:rPr>
      </w:pPr>
      <w:r w:rsidRPr="004D720E">
        <w:rPr>
          <w:rFonts w:ascii="Times New Roman" w:hAnsi="Times New Roman" w:cs="Times New Roman"/>
          <w:sz w:val="27"/>
          <w:szCs w:val="27"/>
        </w:rPr>
        <w:t>Роль и место человека в природе. Значение знаний о своем организме и укреплении здоровья.</w:t>
      </w:r>
    </w:p>
    <w:p w:rsidR="005B5BE4" w:rsidRPr="004D720E" w:rsidRDefault="005B5BE4" w:rsidP="004D720E">
      <w:pPr>
        <w:shd w:val="clear" w:color="auto" w:fill="FFFFFF"/>
        <w:spacing w:after="0" w:line="240" w:lineRule="auto"/>
        <w:ind w:firstLine="709"/>
        <w:jc w:val="center"/>
        <w:rPr>
          <w:rFonts w:ascii="Times New Roman" w:hAnsi="Times New Roman" w:cs="Times New Roman"/>
          <w:sz w:val="27"/>
          <w:szCs w:val="27"/>
        </w:rPr>
      </w:pPr>
      <w:r w:rsidRPr="004D720E">
        <w:rPr>
          <w:rFonts w:ascii="Times New Roman" w:hAnsi="Times New Roman" w:cs="Times New Roman"/>
          <w:b/>
          <w:bCs/>
          <w:sz w:val="27"/>
          <w:szCs w:val="27"/>
        </w:rPr>
        <w:t xml:space="preserve">Общее знакомство </w:t>
      </w:r>
      <w:r w:rsidRPr="004D720E">
        <w:rPr>
          <w:rFonts w:ascii="Times New Roman" w:hAnsi="Times New Roman" w:cs="Times New Roman"/>
          <w:sz w:val="27"/>
          <w:szCs w:val="27"/>
        </w:rPr>
        <w:t xml:space="preserve">с </w:t>
      </w:r>
      <w:r w:rsidRPr="004D720E">
        <w:rPr>
          <w:rFonts w:ascii="Times New Roman" w:hAnsi="Times New Roman" w:cs="Times New Roman"/>
          <w:b/>
          <w:bCs/>
          <w:sz w:val="27"/>
          <w:szCs w:val="27"/>
        </w:rPr>
        <w:t>организмом человека</w:t>
      </w:r>
    </w:p>
    <w:p w:rsidR="005B5BE4" w:rsidRPr="004D720E" w:rsidRDefault="005B5BE4" w:rsidP="004D720E">
      <w:pPr>
        <w:shd w:val="clear" w:color="auto" w:fill="FFFFFF"/>
        <w:spacing w:after="0" w:line="240" w:lineRule="auto"/>
        <w:ind w:firstLine="709"/>
        <w:jc w:val="both"/>
        <w:rPr>
          <w:rFonts w:ascii="Times New Roman" w:hAnsi="Times New Roman" w:cs="Times New Roman"/>
          <w:b/>
          <w:sz w:val="27"/>
          <w:szCs w:val="27"/>
        </w:rPr>
      </w:pPr>
      <w:r w:rsidRPr="004D720E">
        <w:rPr>
          <w:rFonts w:ascii="Times New Roman" w:hAnsi="Times New Roman" w:cs="Times New Roman"/>
          <w:sz w:val="27"/>
          <w:szCs w:val="27"/>
        </w:rPr>
        <w:t>Краткие сведения о клетке и тканях человека. Основные системы органов че</w:t>
      </w:r>
      <w:r w:rsidRPr="004D720E">
        <w:rPr>
          <w:rFonts w:ascii="Times New Roman" w:hAnsi="Times New Roman" w:cs="Times New Roman"/>
          <w:sz w:val="27"/>
          <w:szCs w:val="27"/>
        </w:rPr>
        <w:softHyphen/>
        <w:t>ло</w:t>
      </w:r>
      <w:r w:rsidRPr="004D720E">
        <w:rPr>
          <w:rFonts w:ascii="Times New Roman" w:hAnsi="Times New Roman" w:cs="Times New Roman"/>
          <w:sz w:val="27"/>
          <w:szCs w:val="27"/>
        </w:rPr>
        <w:softHyphen/>
        <w:t>ве</w:t>
      </w:r>
      <w:r w:rsidRPr="004D720E">
        <w:rPr>
          <w:rFonts w:ascii="Times New Roman" w:hAnsi="Times New Roman" w:cs="Times New Roman"/>
          <w:sz w:val="27"/>
          <w:szCs w:val="27"/>
        </w:rPr>
        <w:softHyphen/>
        <w:t>ка. Органы опоры и движе</w:t>
      </w:r>
      <w:r w:rsidRPr="004D720E">
        <w:rPr>
          <w:rFonts w:ascii="Times New Roman" w:hAnsi="Times New Roman" w:cs="Times New Roman"/>
          <w:sz w:val="27"/>
          <w:szCs w:val="27"/>
        </w:rPr>
        <w:softHyphen/>
        <w:t>ния, дыхания, кровообращения, пищеварения, выделения, раз</w:t>
      </w:r>
      <w:r w:rsidRPr="004D720E">
        <w:rPr>
          <w:rFonts w:ascii="Times New Roman" w:hAnsi="Times New Roman" w:cs="Times New Roman"/>
          <w:sz w:val="27"/>
          <w:szCs w:val="27"/>
        </w:rPr>
        <w:softHyphen/>
        <w:t>м</w:t>
      </w:r>
      <w:r w:rsidRPr="004D720E">
        <w:rPr>
          <w:rFonts w:ascii="Times New Roman" w:hAnsi="Times New Roman" w:cs="Times New Roman"/>
          <w:sz w:val="27"/>
          <w:szCs w:val="27"/>
        </w:rPr>
        <w:softHyphen/>
        <w:t>но</w:t>
      </w:r>
      <w:r w:rsidRPr="004D720E">
        <w:rPr>
          <w:rFonts w:ascii="Times New Roman" w:hAnsi="Times New Roman" w:cs="Times New Roman"/>
          <w:sz w:val="27"/>
          <w:szCs w:val="27"/>
        </w:rPr>
        <w:softHyphen/>
        <w:t>жения, нервная система, органы чувств. Расположение внутрен</w:t>
      </w:r>
      <w:r w:rsidRPr="004D720E">
        <w:rPr>
          <w:rFonts w:ascii="Times New Roman" w:hAnsi="Times New Roman" w:cs="Times New Roman"/>
          <w:sz w:val="27"/>
          <w:szCs w:val="27"/>
        </w:rPr>
        <w:softHyphen/>
        <w:t>них органов в теле человека.</w:t>
      </w:r>
    </w:p>
    <w:p w:rsidR="005B5BE4" w:rsidRPr="004D720E" w:rsidRDefault="005B5BE4" w:rsidP="00B96DD3">
      <w:pPr>
        <w:shd w:val="clear" w:color="auto" w:fill="FFFFFF"/>
        <w:spacing w:after="0" w:line="240" w:lineRule="auto"/>
        <w:jc w:val="center"/>
        <w:rPr>
          <w:rFonts w:ascii="Times New Roman" w:hAnsi="Times New Roman" w:cs="Times New Roman"/>
          <w:b/>
          <w:i/>
          <w:sz w:val="27"/>
          <w:szCs w:val="27"/>
        </w:rPr>
      </w:pPr>
      <w:r w:rsidRPr="004D720E">
        <w:rPr>
          <w:rFonts w:ascii="Times New Roman" w:hAnsi="Times New Roman" w:cs="Times New Roman"/>
          <w:b/>
          <w:sz w:val="27"/>
          <w:szCs w:val="27"/>
        </w:rPr>
        <w:t>Опора и движение</w:t>
      </w:r>
    </w:p>
    <w:p w:rsidR="005B5BE4" w:rsidRPr="004D720E" w:rsidRDefault="005B5BE4" w:rsidP="00B96DD3">
      <w:pPr>
        <w:shd w:val="clear" w:color="auto" w:fill="FFFFFF"/>
        <w:spacing w:after="0" w:line="240" w:lineRule="auto"/>
        <w:jc w:val="center"/>
        <w:rPr>
          <w:rFonts w:ascii="Times New Roman" w:hAnsi="Times New Roman" w:cs="Times New Roman"/>
          <w:sz w:val="27"/>
          <w:szCs w:val="27"/>
        </w:rPr>
      </w:pPr>
      <w:r w:rsidRPr="004D720E">
        <w:rPr>
          <w:rFonts w:ascii="Times New Roman" w:hAnsi="Times New Roman" w:cs="Times New Roman"/>
          <w:b/>
          <w:i/>
          <w:sz w:val="27"/>
          <w:szCs w:val="27"/>
        </w:rPr>
        <w:t>Скелет человека</w:t>
      </w:r>
    </w:p>
    <w:p w:rsidR="005B5BE4" w:rsidRPr="004D720E" w:rsidRDefault="005B5BE4" w:rsidP="00B96DD3">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sz w:val="27"/>
          <w:szCs w:val="27"/>
        </w:rPr>
        <w:t>Значение опорных систем в жизни живых организмов: расте</w:t>
      </w:r>
      <w:r w:rsidRPr="004D720E">
        <w:rPr>
          <w:rFonts w:ascii="Times New Roman" w:hAnsi="Times New Roman" w:cs="Times New Roman"/>
          <w:sz w:val="27"/>
          <w:szCs w:val="27"/>
        </w:rPr>
        <w:softHyphen/>
        <w:t>ний, животных, че</w:t>
      </w:r>
      <w:r w:rsidRPr="004D720E">
        <w:rPr>
          <w:rFonts w:ascii="Times New Roman" w:hAnsi="Times New Roman" w:cs="Times New Roman"/>
          <w:sz w:val="27"/>
          <w:szCs w:val="27"/>
        </w:rPr>
        <w:softHyphen/>
        <w:t>ло</w:t>
      </w:r>
      <w:r w:rsidRPr="004D720E">
        <w:rPr>
          <w:rFonts w:ascii="Times New Roman" w:hAnsi="Times New Roman" w:cs="Times New Roman"/>
          <w:sz w:val="27"/>
          <w:szCs w:val="27"/>
        </w:rPr>
        <w:softHyphen/>
        <w:t>ве</w:t>
      </w:r>
      <w:r w:rsidRPr="004D720E">
        <w:rPr>
          <w:rFonts w:ascii="Times New Roman" w:hAnsi="Times New Roman" w:cs="Times New Roman"/>
          <w:sz w:val="27"/>
          <w:szCs w:val="27"/>
        </w:rPr>
        <w:softHyphen/>
        <w:t>ка. Значение скелета человека. Развитие и рост костей. Основные части скелета: череп, ске</w:t>
      </w:r>
      <w:r w:rsidRPr="004D720E">
        <w:rPr>
          <w:rFonts w:ascii="Times New Roman" w:hAnsi="Times New Roman" w:cs="Times New Roman"/>
          <w:sz w:val="27"/>
          <w:szCs w:val="27"/>
        </w:rPr>
        <w:softHyphen/>
        <w:t>лет туловища (позвоночник, грудная клетка), кости верхних и нижних конеч</w:t>
      </w:r>
      <w:r w:rsidRPr="004D720E">
        <w:rPr>
          <w:rFonts w:ascii="Times New Roman" w:hAnsi="Times New Roman" w:cs="Times New Roman"/>
          <w:sz w:val="27"/>
          <w:szCs w:val="27"/>
        </w:rPr>
        <w:softHyphen/>
        <w:t>ностей.</w:t>
      </w:r>
    </w:p>
    <w:p w:rsidR="005B5BE4" w:rsidRPr="004D720E" w:rsidRDefault="005B5BE4" w:rsidP="00B96DD3">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Череп.</w:t>
      </w:r>
    </w:p>
    <w:p w:rsidR="005B5BE4" w:rsidRPr="004D720E" w:rsidRDefault="005B5BE4" w:rsidP="00B96DD3">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Скелет туловища</w:t>
      </w:r>
      <w:r w:rsidRPr="004D720E">
        <w:rPr>
          <w:rFonts w:ascii="Times New Roman" w:hAnsi="Times New Roman" w:cs="Times New Roman"/>
          <w:sz w:val="27"/>
          <w:szCs w:val="27"/>
        </w:rPr>
        <w:t>. Строение позвоночника. Роль правильной посадки и осанки человека. Меры предупреждения искривления позвоночника. Груд</w:t>
      </w:r>
      <w:r w:rsidRPr="004D720E">
        <w:rPr>
          <w:rFonts w:ascii="Times New Roman" w:hAnsi="Times New Roman" w:cs="Times New Roman"/>
          <w:sz w:val="27"/>
          <w:szCs w:val="27"/>
        </w:rPr>
        <w:softHyphen/>
        <w:t>ная клетка и ее значение.</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i/>
          <w:sz w:val="27"/>
          <w:szCs w:val="27"/>
        </w:rPr>
        <w:t>Кости верхних и нижних конечностей</w:t>
      </w:r>
      <w:r w:rsidRPr="004D720E">
        <w:rPr>
          <w:rFonts w:ascii="Times New Roman" w:hAnsi="Times New Roman" w:cs="Times New Roman"/>
          <w:sz w:val="27"/>
          <w:szCs w:val="27"/>
        </w:rPr>
        <w:t>. Соединения костей: по</w:t>
      </w:r>
      <w:r w:rsidRPr="004D720E">
        <w:rPr>
          <w:rFonts w:ascii="Times New Roman" w:hAnsi="Times New Roman" w:cs="Times New Roman"/>
          <w:sz w:val="27"/>
          <w:szCs w:val="27"/>
        </w:rPr>
        <w:softHyphen/>
        <w:t xml:space="preserve">движные, </w:t>
      </w:r>
      <w:proofErr w:type="spellStart"/>
      <w:r w:rsidRPr="004D720E">
        <w:rPr>
          <w:rFonts w:ascii="Times New Roman" w:hAnsi="Times New Roman" w:cs="Times New Roman"/>
          <w:sz w:val="27"/>
          <w:szCs w:val="27"/>
        </w:rPr>
        <w:t>полуподвижные</w:t>
      </w:r>
      <w:proofErr w:type="spellEnd"/>
      <w:r w:rsidRPr="004D720E">
        <w:rPr>
          <w:rFonts w:ascii="Times New Roman" w:hAnsi="Times New Roman" w:cs="Times New Roman"/>
          <w:sz w:val="27"/>
          <w:szCs w:val="27"/>
        </w:rPr>
        <w:t>, неподвижные.</w:t>
      </w:r>
    </w:p>
    <w:p w:rsidR="005B5BE4" w:rsidRPr="004D720E" w:rsidRDefault="005B5BE4" w:rsidP="00B96DD3">
      <w:pPr>
        <w:shd w:val="clear" w:color="auto" w:fill="FFFFFF"/>
        <w:spacing w:after="0" w:line="240" w:lineRule="auto"/>
        <w:ind w:firstLine="567"/>
        <w:jc w:val="both"/>
        <w:rPr>
          <w:rFonts w:ascii="Times New Roman" w:hAnsi="Times New Roman" w:cs="Times New Roman"/>
          <w:b/>
          <w:bCs/>
          <w:i/>
          <w:sz w:val="27"/>
          <w:szCs w:val="27"/>
        </w:rPr>
      </w:pPr>
      <w:r w:rsidRPr="004D720E">
        <w:rPr>
          <w:rFonts w:ascii="Times New Roman" w:hAnsi="Times New Roman" w:cs="Times New Roman"/>
          <w:sz w:val="27"/>
          <w:szCs w:val="27"/>
        </w:rPr>
        <w:t>Сустав, его строение. Связки и их значение. Растяжение свя</w:t>
      </w:r>
      <w:r w:rsidRPr="004D720E">
        <w:rPr>
          <w:rFonts w:ascii="Times New Roman" w:hAnsi="Times New Roman" w:cs="Times New Roman"/>
          <w:sz w:val="27"/>
          <w:szCs w:val="27"/>
        </w:rPr>
        <w:softHyphen/>
        <w:t>зок, вывих сустава, перелом костей. Первая доврачебная помощь при этих травмах.</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b/>
          <w:bCs/>
          <w:i/>
          <w:sz w:val="27"/>
          <w:szCs w:val="27"/>
        </w:rPr>
        <w:t xml:space="preserve">Практические </w:t>
      </w:r>
      <w:r w:rsidRPr="004D720E">
        <w:rPr>
          <w:rFonts w:ascii="Times New Roman" w:hAnsi="Times New Roman" w:cs="Times New Roman"/>
          <w:b/>
          <w:i/>
          <w:sz w:val="27"/>
          <w:szCs w:val="27"/>
        </w:rPr>
        <w:t xml:space="preserve">работы. </w:t>
      </w:r>
      <w:r w:rsidRPr="004D720E">
        <w:rPr>
          <w:rFonts w:ascii="Times New Roman" w:hAnsi="Times New Roman" w:cs="Times New Roman"/>
          <w:sz w:val="27"/>
          <w:szCs w:val="27"/>
        </w:rPr>
        <w:t>Определение правильной осанки.</w:t>
      </w:r>
    </w:p>
    <w:p w:rsidR="005B5BE4" w:rsidRPr="004D720E" w:rsidRDefault="005B5BE4" w:rsidP="00B96DD3">
      <w:pPr>
        <w:shd w:val="clear" w:color="auto" w:fill="FFFFFF"/>
        <w:spacing w:after="0" w:line="240" w:lineRule="auto"/>
        <w:ind w:firstLine="567"/>
        <w:jc w:val="both"/>
        <w:rPr>
          <w:rFonts w:ascii="Times New Roman" w:hAnsi="Times New Roman" w:cs="Times New Roman"/>
          <w:b/>
          <w:bCs/>
          <w:i/>
          <w:sz w:val="27"/>
          <w:szCs w:val="27"/>
        </w:rPr>
      </w:pPr>
      <w:r w:rsidRPr="004D720E">
        <w:rPr>
          <w:rFonts w:ascii="Times New Roman" w:hAnsi="Times New Roman" w:cs="Times New Roman"/>
          <w:sz w:val="27"/>
          <w:szCs w:val="27"/>
        </w:rPr>
        <w:t>Изучение внешнего вида позвонков и отдельных костей (реб</w:t>
      </w:r>
      <w:r w:rsidRPr="004D720E">
        <w:rPr>
          <w:rFonts w:ascii="Times New Roman" w:hAnsi="Times New Roman" w:cs="Times New Roman"/>
          <w:sz w:val="27"/>
          <w:szCs w:val="27"/>
        </w:rPr>
        <w:softHyphen/>
        <w:t>ра, кости черепа, рук, ног). Наложение шин, повязок.</w:t>
      </w:r>
    </w:p>
    <w:p w:rsidR="005B5BE4" w:rsidRPr="004D720E" w:rsidRDefault="005B5BE4" w:rsidP="00B96DD3">
      <w:pPr>
        <w:shd w:val="clear" w:color="auto" w:fill="FFFFFF"/>
        <w:spacing w:after="0" w:line="240" w:lineRule="auto"/>
        <w:jc w:val="center"/>
        <w:rPr>
          <w:rFonts w:ascii="Times New Roman" w:hAnsi="Times New Roman" w:cs="Times New Roman"/>
          <w:sz w:val="27"/>
          <w:szCs w:val="27"/>
        </w:rPr>
      </w:pPr>
      <w:r w:rsidRPr="004D720E">
        <w:rPr>
          <w:rFonts w:ascii="Times New Roman" w:hAnsi="Times New Roman" w:cs="Times New Roman"/>
          <w:b/>
          <w:bCs/>
          <w:i/>
          <w:sz w:val="27"/>
          <w:szCs w:val="27"/>
        </w:rPr>
        <w:t>Мышцы</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Движение — важнейшая ос</w:t>
      </w:r>
      <w:r w:rsidR="002D33FE" w:rsidRPr="004D720E">
        <w:rPr>
          <w:rFonts w:ascii="Times New Roman" w:hAnsi="Times New Roman" w:cs="Times New Roman"/>
          <w:sz w:val="27"/>
          <w:szCs w:val="27"/>
        </w:rPr>
        <w:t>обенность живых организмов (дви</w:t>
      </w:r>
      <w:r w:rsidRPr="004D720E">
        <w:rPr>
          <w:rFonts w:ascii="Times New Roman" w:hAnsi="Times New Roman" w:cs="Times New Roman"/>
          <w:sz w:val="27"/>
          <w:szCs w:val="27"/>
        </w:rPr>
        <w:t>гательные реакции растений, движение животных и человека).</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Основные группы мышц в теле человека: мышцы конечнос</w:t>
      </w:r>
      <w:r w:rsidRPr="004D720E">
        <w:rPr>
          <w:rFonts w:ascii="Times New Roman" w:hAnsi="Times New Roman" w:cs="Times New Roman"/>
          <w:sz w:val="27"/>
          <w:szCs w:val="27"/>
        </w:rPr>
        <w:softHyphen/>
        <w:t>тей, мышцы шеи и спины, мышцы груди и живота, мышцы го</w:t>
      </w:r>
      <w:r w:rsidRPr="004D720E">
        <w:rPr>
          <w:rFonts w:ascii="Times New Roman" w:hAnsi="Times New Roman" w:cs="Times New Roman"/>
          <w:sz w:val="27"/>
          <w:szCs w:val="27"/>
        </w:rPr>
        <w:softHyphen/>
        <w:t>ловы и лица.</w:t>
      </w:r>
    </w:p>
    <w:p w:rsidR="005B5BE4" w:rsidRPr="004D720E" w:rsidRDefault="005B5BE4" w:rsidP="00B96DD3">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Работа мышц: сгибание, разгибание, удерживание. Утомление мышц.</w:t>
      </w:r>
    </w:p>
    <w:p w:rsidR="005B5BE4" w:rsidRPr="004D720E" w:rsidRDefault="005B5BE4" w:rsidP="00B96DD3">
      <w:pPr>
        <w:shd w:val="clear" w:color="auto" w:fill="FFFFFF"/>
        <w:spacing w:after="0" w:line="240" w:lineRule="auto"/>
        <w:ind w:firstLine="567"/>
        <w:jc w:val="both"/>
        <w:rPr>
          <w:rFonts w:ascii="Times New Roman" w:hAnsi="Times New Roman" w:cs="Times New Roman"/>
          <w:b/>
          <w:i/>
          <w:sz w:val="27"/>
          <w:szCs w:val="27"/>
        </w:rPr>
      </w:pPr>
      <w:r w:rsidRPr="004D720E">
        <w:rPr>
          <w:rFonts w:ascii="Times New Roman" w:hAnsi="Times New Roman" w:cs="Times New Roman"/>
          <w:sz w:val="27"/>
          <w:szCs w:val="27"/>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sidRPr="004D720E">
        <w:rPr>
          <w:rFonts w:ascii="Times New Roman" w:hAnsi="Times New Roman" w:cs="Times New Roman"/>
          <w:sz w:val="27"/>
          <w:szCs w:val="27"/>
        </w:rPr>
        <w:softHyphen/>
        <w:t>го тела.</w:t>
      </w:r>
    </w:p>
    <w:p w:rsidR="005B5BE4" w:rsidRPr="004D720E" w:rsidRDefault="005B5BE4" w:rsidP="00B96DD3">
      <w:pPr>
        <w:shd w:val="clear" w:color="auto" w:fill="FFFFFF"/>
        <w:spacing w:after="0" w:line="240" w:lineRule="auto"/>
        <w:ind w:firstLine="567"/>
        <w:jc w:val="both"/>
        <w:rPr>
          <w:rFonts w:ascii="Times New Roman" w:hAnsi="Times New Roman" w:cs="Times New Roman"/>
          <w:b/>
          <w:sz w:val="27"/>
          <w:szCs w:val="27"/>
        </w:rPr>
      </w:pPr>
      <w:r w:rsidRPr="004D720E">
        <w:rPr>
          <w:rFonts w:ascii="Times New Roman" w:hAnsi="Times New Roman" w:cs="Times New Roman"/>
          <w:b/>
          <w:i/>
          <w:sz w:val="27"/>
          <w:szCs w:val="27"/>
        </w:rPr>
        <w:lastRenderedPageBreak/>
        <w:t xml:space="preserve">Наблюдения и практическая работа. </w:t>
      </w:r>
      <w:r w:rsidR="00A1638F">
        <w:rPr>
          <w:rFonts w:ascii="Times New Roman" w:hAnsi="Times New Roman" w:cs="Times New Roman"/>
          <w:sz w:val="27"/>
          <w:szCs w:val="27"/>
        </w:rPr>
        <w:t xml:space="preserve">Определение при </w:t>
      </w:r>
      <w:r w:rsidRPr="004D720E">
        <w:rPr>
          <w:rFonts w:ascii="Times New Roman" w:hAnsi="Times New Roman" w:cs="Times New Roman"/>
          <w:sz w:val="27"/>
          <w:szCs w:val="27"/>
        </w:rPr>
        <w:t>внешнем осмотре местоположения отдель</w:t>
      </w:r>
      <w:r w:rsidRPr="004D720E">
        <w:rPr>
          <w:rFonts w:ascii="Times New Roman" w:hAnsi="Times New Roman" w:cs="Times New Roman"/>
          <w:sz w:val="27"/>
          <w:szCs w:val="27"/>
        </w:rPr>
        <w:softHyphen/>
        <w:t>ных мышц. Сокращение мышц при сгибании и разгибании рук в локте. Утомление мышц при удерживании груза на вытянутой руке.</w:t>
      </w:r>
    </w:p>
    <w:p w:rsidR="005B5BE4" w:rsidRPr="004D720E" w:rsidRDefault="005B5BE4" w:rsidP="00B96DD3">
      <w:pPr>
        <w:shd w:val="clear" w:color="auto" w:fill="FFFFFF"/>
        <w:spacing w:after="0" w:line="240" w:lineRule="auto"/>
        <w:jc w:val="center"/>
        <w:rPr>
          <w:rFonts w:ascii="Times New Roman" w:hAnsi="Times New Roman" w:cs="Times New Roman"/>
          <w:sz w:val="27"/>
          <w:szCs w:val="27"/>
        </w:rPr>
      </w:pPr>
      <w:r w:rsidRPr="004D720E">
        <w:rPr>
          <w:rFonts w:ascii="Times New Roman" w:hAnsi="Times New Roman" w:cs="Times New Roman"/>
          <w:b/>
          <w:sz w:val="27"/>
          <w:szCs w:val="27"/>
        </w:rPr>
        <w:t>Кровообращение</w:t>
      </w:r>
    </w:p>
    <w:p w:rsidR="005B5BE4" w:rsidRPr="004D720E" w:rsidRDefault="005B5BE4" w:rsidP="00735741">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sz w:val="27"/>
          <w:szCs w:val="27"/>
        </w:rPr>
        <w:t>Передвижение веществ в организме растений и животных. Кро</w:t>
      </w:r>
      <w:r w:rsidRPr="004D720E">
        <w:rPr>
          <w:rFonts w:ascii="Times New Roman" w:hAnsi="Times New Roman" w:cs="Times New Roman"/>
          <w:sz w:val="27"/>
          <w:szCs w:val="27"/>
        </w:rPr>
        <w:softHyphen/>
        <w:t>веносная система человека.</w:t>
      </w:r>
    </w:p>
    <w:p w:rsidR="005B5BE4" w:rsidRPr="004D720E" w:rsidRDefault="005B5BE4" w:rsidP="00735741">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Кровь,</w:t>
      </w:r>
      <w:r w:rsidRPr="004D720E">
        <w:rPr>
          <w:rFonts w:ascii="Times New Roman" w:hAnsi="Times New Roman" w:cs="Times New Roman"/>
          <w:sz w:val="27"/>
          <w:szCs w:val="27"/>
        </w:rPr>
        <w:t xml:space="preserve"> ее состав и значение. Кровеносные сосуды. Сердце. Внешний вид, величина, положение сердца в грудной клетке. Ра</w:t>
      </w:r>
      <w:r w:rsidRPr="004D720E">
        <w:rPr>
          <w:rFonts w:ascii="Times New Roman" w:hAnsi="Times New Roman" w:cs="Times New Roman"/>
          <w:sz w:val="27"/>
          <w:szCs w:val="27"/>
        </w:rPr>
        <w:softHyphen/>
        <w:t>бота сердца. Пульс. Кровяное давление. Движение крови по со</w:t>
      </w:r>
      <w:r w:rsidRPr="004D720E">
        <w:rPr>
          <w:rFonts w:ascii="Times New Roman" w:hAnsi="Times New Roman" w:cs="Times New Roman"/>
          <w:sz w:val="27"/>
          <w:szCs w:val="27"/>
        </w:rPr>
        <w:softHyphen/>
        <w:t>судам. Группы крови.</w:t>
      </w:r>
    </w:p>
    <w:p w:rsidR="005B5BE4" w:rsidRPr="004D720E" w:rsidRDefault="005B5BE4" w:rsidP="00735741">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Заболевания сердца</w:t>
      </w:r>
      <w:r w:rsidRPr="004D720E">
        <w:rPr>
          <w:rFonts w:ascii="Times New Roman" w:hAnsi="Times New Roman" w:cs="Times New Roman"/>
          <w:sz w:val="27"/>
          <w:szCs w:val="27"/>
        </w:rPr>
        <w:t xml:space="preserve"> (инфаркт, ишемическая болезнь, сердеч</w:t>
      </w:r>
      <w:r w:rsidRPr="004D720E">
        <w:rPr>
          <w:rFonts w:ascii="Times New Roman" w:hAnsi="Times New Roman" w:cs="Times New Roman"/>
          <w:sz w:val="27"/>
          <w:szCs w:val="27"/>
        </w:rPr>
        <w:softHyphen/>
        <w:t>ная недостаточность). Профилактика сердечно-сосудистых заболе</w:t>
      </w:r>
      <w:r w:rsidRPr="004D720E">
        <w:rPr>
          <w:rFonts w:ascii="Times New Roman" w:hAnsi="Times New Roman" w:cs="Times New Roman"/>
          <w:sz w:val="27"/>
          <w:szCs w:val="27"/>
        </w:rPr>
        <w:softHyphen/>
        <w:t>ваний.</w:t>
      </w:r>
    </w:p>
    <w:p w:rsidR="005B5BE4" w:rsidRPr="004D720E" w:rsidRDefault="005B5BE4" w:rsidP="00735741">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Значение физкультуры и спорта</w:t>
      </w:r>
      <w:r w:rsidRPr="004D720E">
        <w:rPr>
          <w:rFonts w:ascii="Times New Roman" w:hAnsi="Times New Roman" w:cs="Times New Roman"/>
          <w:sz w:val="27"/>
          <w:szCs w:val="27"/>
        </w:rPr>
        <w:t xml:space="preserve"> для укрепления сердца. Серд</w:t>
      </w:r>
      <w:r w:rsidRPr="004D720E">
        <w:rPr>
          <w:rFonts w:ascii="Times New Roman" w:hAnsi="Times New Roman" w:cs="Times New Roman"/>
          <w:sz w:val="27"/>
          <w:szCs w:val="27"/>
        </w:rPr>
        <w:softHyphen/>
        <w:t>це тренированного и нетренированного человека. Правила трени</w:t>
      </w:r>
      <w:r w:rsidRPr="004D720E">
        <w:rPr>
          <w:rFonts w:ascii="Times New Roman" w:hAnsi="Times New Roman" w:cs="Times New Roman"/>
          <w:sz w:val="27"/>
          <w:szCs w:val="27"/>
        </w:rPr>
        <w:softHyphen/>
        <w:t>ровки сердца, постепенное увеличение нагрузки.</w:t>
      </w:r>
    </w:p>
    <w:p w:rsidR="005B5BE4" w:rsidRPr="004D720E" w:rsidRDefault="005B5BE4" w:rsidP="00735741">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i/>
          <w:sz w:val="27"/>
          <w:szCs w:val="27"/>
        </w:rPr>
        <w:t>Вредное влияние</w:t>
      </w:r>
      <w:r w:rsidRPr="004D720E">
        <w:rPr>
          <w:rFonts w:ascii="Times New Roman" w:hAnsi="Times New Roman" w:cs="Times New Roman"/>
          <w:sz w:val="27"/>
          <w:szCs w:val="27"/>
        </w:rPr>
        <w:t xml:space="preserve"> никотина, спиртных напитков, наркотических средств на сердечно - сосудистую систему.</w:t>
      </w:r>
    </w:p>
    <w:p w:rsidR="005B5BE4" w:rsidRPr="004D720E" w:rsidRDefault="005B5BE4" w:rsidP="00735741">
      <w:pPr>
        <w:shd w:val="clear" w:color="auto" w:fill="FFFFFF"/>
        <w:spacing w:after="0" w:line="240" w:lineRule="auto"/>
        <w:ind w:firstLine="567"/>
        <w:jc w:val="both"/>
        <w:rPr>
          <w:rFonts w:ascii="Times New Roman" w:hAnsi="Times New Roman" w:cs="Times New Roman"/>
          <w:b/>
          <w:i/>
          <w:sz w:val="27"/>
          <w:szCs w:val="27"/>
        </w:rPr>
      </w:pPr>
      <w:r w:rsidRPr="004D720E">
        <w:rPr>
          <w:rFonts w:ascii="Times New Roman" w:hAnsi="Times New Roman" w:cs="Times New Roman"/>
          <w:sz w:val="27"/>
          <w:szCs w:val="27"/>
        </w:rPr>
        <w:t xml:space="preserve"> </w:t>
      </w:r>
      <w:r w:rsidRPr="004D720E">
        <w:rPr>
          <w:rFonts w:ascii="Times New Roman" w:hAnsi="Times New Roman" w:cs="Times New Roman"/>
          <w:i/>
          <w:sz w:val="27"/>
          <w:szCs w:val="27"/>
        </w:rPr>
        <w:t>Первая помощь</w:t>
      </w:r>
      <w:r w:rsidRPr="004D720E">
        <w:rPr>
          <w:rFonts w:ascii="Times New Roman" w:hAnsi="Times New Roman" w:cs="Times New Roman"/>
          <w:sz w:val="27"/>
          <w:szCs w:val="27"/>
        </w:rPr>
        <w:t xml:space="preserve"> при кро</w:t>
      </w:r>
      <w:r w:rsidRPr="004D720E">
        <w:rPr>
          <w:rFonts w:ascii="Times New Roman" w:hAnsi="Times New Roman" w:cs="Times New Roman"/>
          <w:sz w:val="27"/>
          <w:szCs w:val="27"/>
        </w:rPr>
        <w:softHyphen/>
        <w:t>вотечении. Донорство — это почетно.</w:t>
      </w:r>
    </w:p>
    <w:p w:rsidR="005B5BE4" w:rsidRPr="004D720E" w:rsidRDefault="005B5BE4" w:rsidP="00735741">
      <w:pPr>
        <w:shd w:val="clear" w:color="auto" w:fill="FFFFFF"/>
        <w:spacing w:after="0" w:line="240" w:lineRule="auto"/>
        <w:ind w:firstLine="567"/>
        <w:jc w:val="both"/>
        <w:rPr>
          <w:rFonts w:ascii="Times New Roman" w:hAnsi="Times New Roman" w:cs="Times New Roman"/>
          <w:b/>
          <w:i/>
          <w:sz w:val="27"/>
          <w:szCs w:val="27"/>
        </w:rPr>
      </w:pPr>
      <w:r w:rsidRPr="004D720E">
        <w:rPr>
          <w:rFonts w:ascii="Times New Roman" w:hAnsi="Times New Roman" w:cs="Times New Roman"/>
          <w:b/>
          <w:i/>
          <w:sz w:val="27"/>
          <w:szCs w:val="27"/>
        </w:rPr>
        <w:t xml:space="preserve">Наблюдения </w:t>
      </w:r>
      <w:r w:rsidRPr="004D720E">
        <w:rPr>
          <w:rFonts w:ascii="Times New Roman" w:hAnsi="Times New Roman" w:cs="Times New Roman"/>
          <w:b/>
          <w:bCs/>
          <w:i/>
          <w:sz w:val="27"/>
          <w:szCs w:val="27"/>
        </w:rPr>
        <w:t xml:space="preserve">и практические работы. </w:t>
      </w:r>
      <w:r w:rsidRPr="004D720E">
        <w:rPr>
          <w:rFonts w:ascii="Times New Roman" w:hAnsi="Times New Roman" w:cs="Times New Roman"/>
          <w:sz w:val="27"/>
          <w:szCs w:val="27"/>
        </w:rPr>
        <w:t>Подсчет частоты пульса и измерение кровяного давления с помощью учителя в спокойном состоянии и после дозированных гимнастических уп</w:t>
      </w:r>
      <w:r w:rsidRPr="004D720E">
        <w:rPr>
          <w:rFonts w:ascii="Times New Roman" w:hAnsi="Times New Roman" w:cs="Times New Roman"/>
          <w:sz w:val="27"/>
          <w:szCs w:val="27"/>
        </w:rPr>
        <w:softHyphen/>
        <w:t>ражнений. Обработка царапин йодом. Наложение повязок на раны. Элементарное чтение анализа крови. Запись нормативных по</w:t>
      </w:r>
      <w:r w:rsidRPr="004D720E">
        <w:rPr>
          <w:rFonts w:ascii="Times New Roman" w:hAnsi="Times New Roman" w:cs="Times New Roman"/>
          <w:sz w:val="27"/>
          <w:szCs w:val="27"/>
        </w:rPr>
        <w:softHyphen/>
        <w:t>казателей РОЭ, лейкоцитов, тромбоцитов. Запись в «Блокноте на память» своей группы крови, резус-фактора, кровяного давления.</w:t>
      </w:r>
    </w:p>
    <w:p w:rsidR="005B5BE4" w:rsidRPr="004D720E" w:rsidRDefault="005B5BE4" w:rsidP="00735741">
      <w:pPr>
        <w:shd w:val="clear" w:color="auto" w:fill="FFFFFF"/>
        <w:spacing w:after="0" w:line="240" w:lineRule="auto"/>
        <w:ind w:firstLine="567"/>
        <w:jc w:val="both"/>
        <w:rPr>
          <w:rFonts w:ascii="Times New Roman" w:hAnsi="Times New Roman" w:cs="Times New Roman"/>
          <w:b/>
          <w:sz w:val="27"/>
          <w:szCs w:val="27"/>
        </w:rPr>
      </w:pPr>
      <w:r w:rsidRPr="004D720E">
        <w:rPr>
          <w:rFonts w:ascii="Times New Roman" w:hAnsi="Times New Roman" w:cs="Times New Roman"/>
          <w:b/>
          <w:i/>
          <w:sz w:val="27"/>
          <w:szCs w:val="27"/>
        </w:rPr>
        <w:t>Демонстрация</w:t>
      </w:r>
      <w:r w:rsidRPr="004D720E">
        <w:rPr>
          <w:rFonts w:ascii="Times New Roman" w:hAnsi="Times New Roman" w:cs="Times New Roman"/>
          <w:sz w:val="27"/>
          <w:szCs w:val="27"/>
        </w:rPr>
        <w:t xml:space="preserve"> примеров пе</w:t>
      </w:r>
      <w:r w:rsidR="002D33FE" w:rsidRPr="004D720E">
        <w:rPr>
          <w:rFonts w:ascii="Times New Roman" w:hAnsi="Times New Roman" w:cs="Times New Roman"/>
          <w:sz w:val="27"/>
          <w:szCs w:val="27"/>
        </w:rPr>
        <w:t>рвой доврачебной помощи при кро</w:t>
      </w:r>
      <w:r w:rsidRPr="004D720E">
        <w:rPr>
          <w:rFonts w:ascii="Times New Roman" w:hAnsi="Times New Roman" w:cs="Times New Roman"/>
          <w:sz w:val="27"/>
          <w:szCs w:val="27"/>
        </w:rPr>
        <w:t>вотечении.</w:t>
      </w:r>
    </w:p>
    <w:p w:rsidR="005B5BE4" w:rsidRPr="004D720E" w:rsidRDefault="005B5BE4" w:rsidP="00735741">
      <w:pPr>
        <w:shd w:val="clear" w:color="auto" w:fill="FFFFFF"/>
        <w:spacing w:after="0" w:line="240" w:lineRule="auto"/>
        <w:jc w:val="center"/>
        <w:rPr>
          <w:rFonts w:ascii="Times New Roman" w:hAnsi="Times New Roman" w:cs="Times New Roman"/>
          <w:sz w:val="27"/>
          <w:szCs w:val="27"/>
        </w:rPr>
      </w:pPr>
      <w:r w:rsidRPr="004D720E">
        <w:rPr>
          <w:rFonts w:ascii="Times New Roman" w:hAnsi="Times New Roman" w:cs="Times New Roman"/>
          <w:b/>
          <w:sz w:val="27"/>
          <w:szCs w:val="27"/>
        </w:rPr>
        <w:t>Дыхание</w:t>
      </w:r>
    </w:p>
    <w:p w:rsidR="005B5BE4" w:rsidRPr="004D720E" w:rsidRDefault="005B5BE4" w:rsidP="00AD7D66">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sz w:val="27"/>
          <w:szCs w:val="27"/>
        </w:rPr>
        <w:t>Значение дыхания для растений, животных, человека.</w:t>
      </w:r>
    </w:p>
    <w:p w:rsidR="005B5BE4" w:rsidRPr="004D720E" w:rsidRDefault="005B5BE4" w:rsidP="00AD7D66">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i/>
          <w:sz w:val="27"/>
          <w:szCs w:val="27"/>
        </w:rPr>
        <w:t>Органы дыхания человека</w:t>
      </w:r>
      <w:r w:rsidRPr="004D720E">
        <w:rPr>
          <w:rFonts w:ascii="Times New Roman" w:hAnsi="Times New Roman" w:cs="Times New Roman"/>
          <w:sz w:val="27"/>
          <w:szCs w:val="27"/>
        </w:rPr>
        <w:t>: носовая и ротовая полости, гор</w:t>
      </w:r>
      <w:r w:rsidRPr="004D720E">
        <w:rPr>
          <w:rFonts w:ascii="Times New Roman" w:hAnsi="Times New Roman" w:cs="Times New Roman"/>
          <w:sz w:val="27"/>
          <w:szCs w:val="27"/>
        </w:rPr>
        <w:softHyphen/>
        <w:t>тань, трахея, бронхи, легкие.</w:t>
      </w:r>
    </w:p>
    <w:p w:rsidR="005B5BE4" w:rsidRPr="004D720E" w:rsidRDefault="005B5BE4" w:rsidP="00AD7D66">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sz w:val="27"/>
          <w:szCs w:val="27"/>
        </w:rPr>
        <w:t>Состав вдыхаемого и выдыхаемого воздуха. Газообмен в лег</w:t>
      </w:r>
      <w:r w:rsidRPr="004D720E">
        <w:rPr>
          <w:rFonts w:ascii="Times New Roman" w:hAnsi="Times New Roman" w:cs="Times New Roman"/>
          <w:sz w:val="27"/>
          <w:szCs w:val="27"/>
        </w:rPr>
        <w:softHyphen/>
        <w:t>ких и тканях.</w:t>
      </w:r>
    </w:p>
    <w:p w:rsidR="005B5BE4" w:rsidRPr="004D720E" w:rsidRDefault="005B5BE4" w:rsidP="00AD7D66">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Гигиена дыхания</w:t>
      </w:r>
      <w:r w:rsidRPr="004D720E">
        <w:rPr>
          <w:rFonts w:ascii="Times New Roman" w:hAnsi="Times New Roman" w:cs="Times New Roman"/>
          <w:sz w:val="27"/>
          <w:szCs w:val="27"/>
        </w:rPr>
        <w:t>. Необходимость чистого воздуха для дыхания. Передача болезней через воздух (пыль, кашель, чихание). Болез</w:t>
      </w:r>
      <w:r w:rsidRPr="004D720E">
        <w:rPr>
          <w:rFonts w:ascii="Times New Roman" w:hAnsi="Times New Roman" w:cs="Times New Roman"/>
          <w:sz w:val="27"/>
          <w:szCs w:val="27"/>
        </w:rPr>
        <w:softHyphen/>
        <w:t>ни органов дыхания и их предупреждение (ОРЗ, гайморит, тон</w:t>
      </w:r>
      <w:r w:rsidRPr="004D720E">
        <w:rPr>
          <w:rFonts w:ascii="Times New Roman" w:hAnsi="Times New Roman" w:cs="Times New Roman"/>
          <w:sz w:val="27"/>
          <w:szCs w:val="27"/>
        </w:rPr>
        <w:softHyphen/>
        <w:t>зиллит, бронхит, туберкулез и др.).</w:t>
      </w:r>
    </w:p>
    <w:p w:rsidR="005B5BE4" w:rsidRPr="004D720E" w:rsidRDefault="005B5BE4" w:rsidP="00AD7D66">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Влияние</w:t>
      </w:r>
      <w:r w:rsidRPr="004D720E">
        <w:rPr>
          <w:rFonts w:ascii="Times New Roman" w:hAnsi="Times New Roman" w:cs="Times New Roman"/>
          <w:sz w:val="27"/>
          <w:szCs w:val="27"/>
        </w:rPr>
        <w:t xml:space="preserve"> никотина на органы дыхания.</w:t>
      </w:r>
    </w:p>
    <w:p w:rsidR="005B5BE4" w:rsidRPr="004D720E" w:rsidRDefault="005B5BE4" w:rsidP="00AD7D66">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Гигиенические требования</w:t>
      </w:r>
      <w:r w:rsidRPr="004D720E">
        <w:rPr>
          <w:rFonts w:ascii="Times New Roman" w:hAnsi="Times New Roman" w:cs="Times New Roman"/>
          <w:sz w:val="27"/>
          <w:szCs w:val="27"/>
        </w:rPr>
        <w:t xml:space="preserve"> к составу воздуха в жилых поме</w:t>
      </w:r>
      <w:r w:rsidRPr="004D720E">
        <w:rPr>
          <w:rFonts w:ascii="Times New Roman" w:hAnsi="Times New Roman" w:cs="Times New Roman"/>
          <w:sz w:val="27"/>
          <w:szCs w:val="27"/>
        </w:rPr>
        <w:softHyphen/>
        <w:t>щениях. Загрязнение атмосферы. Запыленность и загазованность воздуха, их вредное влияние.</w:t>
      </w:r>
    </w:p>
    <w:p w:rsidR="005B5BE4" w:rsidRPr="004D720E" w:rsidRDefault="005B5BE4" w:rsidP="00AD7D66">
      <w:pPr>
        <w:shd w:val="clear" w:color="auto" w:fill="FFFFFF"/>
        <w:spacing w:after="0" w:line="240" w:lineRule="auto"/>
        <w:ind w:firstLine="567"/>
        <w:jc w:val="both"/>
        <w:rPr>
          <w:rFonts w:ascii="Times New Roman" w:hAnsi="Times New Roman" w:cs="Times New Roman"/>
          <w:b/>
          <w:i/>
          <w:sz w:val="27"/>
          <w:szCs w:val="27"/>
        </w:rPr>
      </w:pPr>
      <w:r w:rsidRPr="004D720E">
        <w:rPr>
          <w:rFonts w:ascii="Times New Roman" w:hAnsi="Times New Roman" w:cs="Times New Roman"/>
          <w:i/>
          <w:sz w:val="27"/>
          <w:szCs w:val="27"/>
        </w:rPr>
        <w:t>Озеленение городов</w:t>
      </w:r>
      <w:r w:rsidRPr="004D720E">
        <w:rPr>
          <w:rFonts w:ascii="Times New Roman" w:hAnsi="Times New Roman" w:cs="Times New Roman"/>
          <w:sz w:val="27"/>
          <w:szCs w:val="27"/>
        </w:rPr>
        <w:t>, значение зеленых насаждений, комнат</w:t>
      </w:r>
      <w:r w:rsidRPr="004D720E">
        <w:rPr>
          <w:rFonts w:ascii="Times New Roman" w:hAnsi="Times New Roman" w:cs="Times New Roman"/>
          <w:sz w:val="27"/>
          <w:szCs w:val="27"/>
        </w:rPr>
        <w:softHyphen/>
        <w:t>ных растений для здоровья человека.</w:t>
      </w:r>
    </w:p>
    <w:p w:rsidR="005B5BE4" w:rsidRPr="004D720E" w:rsidRDefault="005B5BE4" w:rsidP="00AD7D66">
      <w:pPr>
        <w:shd w:val="clear" w:color="auto" w:fill="FFFFFF"/>
        <w:spacing w:after="0" w:line="240" w:lineRule="auto"/>
        <w:ind w:firstLine="567"/>
        <w:jc w:val="both"/>
        <w:rPr>
          <w:rFonts w:ascii="Times New Roman" w:hAnsi="Times New Roman" w:cs="Times New Roman"/>
          <w:b/>
          <w:i/>
          <w:sz w:val="27"/>
          <w:szCs w:val="27"/>
        </w:rPr>
      </w:pPr>
      <w:r w:rsidRPr="004D720E">
        <w:rPr>
          <w:rFonts w:ascii="Times New Roman" w:hAnsi="Times New Roman" w:cs="Times New Roman"/>
          <w:b/>
          <w:i/>
          <w:sz w:val="27"/>
          <w:szCs w:val="27"/>
        </w:rPr>
        <w:t xml:space="preserve">Демонстрация опыта. </w:t>
      </w:r>
      <w:r w:rsidRPr="004D720E">
        <w:rPr>
          <w:rFonts w:ascii="Times New Roman" w:hAnsi="Times New Roman" w:cs="Times New Roman"/>
          <w:sz w:val="27"/>
          <w:szCs w:val="27"/>
        </w:rPr>
        <w:t>Обнаружение в составе выдыхаемого воздуха углекислого газа.</w:t>
      </w:r>
    </w:p>
    <w:p w:rsidR="005B5BE4" w:rsidRPr="004D720E" w:rsidRDefault="005B5BE4" w:rsidP="00AD7D66">
      <w:pPr>
        <w:shd w:val="clear" w:color="auto" w:fill="FFFFFF"/>
        <w:spacing w:after="0" w:line="240" w:lineRule="auto"/>
        <w:ind w:firstLine="567"/>
        <w:jc w:val="both"/>
        <w:rPr>
          <w:rFonts w:ascii="Times New Roman" w:hAnsi="Times New Roman" w:cs="Times New Roman"/>
          <w:b/>
          <w:bCs/>
          <w:sz w:val="27"/>
          <w:szCs w:val="27"/>
        </w:rPr>
      </w:pPr>
      <w:r w:rsidRPr="004D720E">
        <w:rPr>
          <w:rFonts w:ascii="Times New Roman" w:hAnsi="Times New Roman" w:cs="Times New Roman"/>
          <w:b/>
          <w:i/>
          <w:sz w:val="27"/>
          <w:szCs w:val="27"/>
        </w:rPr>
        <w:t>Демонстрация доврачебной помощи</w:t>
      </w:r>
      <w:r w:rsidRPr="004D720E">
        <w:rPr>
          <w:rFonts w:ascii="Times New Roman" w:hAnsi="Times New Roman" w:cs="Times New Roman"/>
          <w:sz w:val="27"/>
          <w:szCs w:val="27"/>
        </w:rPr>
        <w:t xml:space="preserve"> при нарушении дыхания (искусственное дыхание, кислородная подушка и т. п.).</w:t>
      </w:r>
    </w:p>
    <w:p w:rsidR="005B5BE4" w:rsidRPr="004D720E" w:rsidRDefault="005B5BE4" w:rsidP="00AD7D66">
      <w:pPr>
        <w:shd w:val="clear" w:color="auto" w:fill="FFFFFF"/>
        <w:spacing w:after="0" w:line="240" w:lineRule="auto"/>
        <w:jc w:val="center"/>
        <w:rPr>
          <w:rFonts w:ascii="Times New Roman" w:hAnsi="Times New Roman" w:cs="Times New Roman"/>
          <w:sz w:val="27"/>
          <w:szCs w:val="27"/>
        </w:rPr>
      </w:pPr>
      <w:r w:rsidRPr="004D720E">
        <w:rPr>
          <w:rFonts w:ascii="Times New Roman" w:hAnsi="Times New Roman" w:cs="Times New Roman"/>
          <w:b/>
          <w:bCs/>
          <w:sz w:val="27"/>
          <w:szCs w:val="27"/>
        </w:rPr>
        <w:t>Питание и пищеварение</w:t>
      </w:r>
    </w:p>
    <w:p w:rsidR="005B5BE4" w:rsidRPr="004D720E" w:rsidRDefault="005B5BE4" w:rsidP="00AD7D66">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sz w:val="27"/>
          <w:szCs w:val="27"/>
        </w:rPr>
        <w:t xml:space="preserve">Особенности питания растений, животных, человека. </w:t>
      </w:r>
    </w:p>
    <w:p w:rsidR="005B5BE4" w:rsidRPr="004D720E" w:rsidRDefault="005B5BE4" w:rsidP="00AD7D66">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lastRenderedPageBreak/>
        <w:t>Значе</w:t>
      </w:r>
      <w:r w:rsidRPr="004D720E">
        <w:rPr>
          <w:rFonts w:ascii="Times New Roman" w:hAnsi="Times New Roman" w:cs="Times New Roman"/>
          <w:i/>
          <w:sz w:val="27"/>
          <w:szCs w:val="27"/>
        </w:rPr>
        <w:softHyphen/>
        <w:t xml:space="preserve">ние </w:t>
      </w:r>
      <w:r w:rsidRPr="004D720E">
        <w:rPr>
          <w:rFonts w:ascii="Times New Roman" w:hAnsi="Times New Roman" w:cs="Times New Roman"/>
          <w:sz w:val="27"/>
          <w:szCs w:val="27"/>
        </w:rPr>
        <w:t>питания для человека. Пища растительная и животная. Со</w:t>
      </w:r>
      <w:r w:rsidRPr="004D720E">
        <w:rPr>
          <w:rFonts w:ascii="Times New Roman" w:hAnsi="Times New Roman" w:cs="Times New Roman"/>
          <w:sz w:val="27"/>
          <w:szCs w:val="27"/>
        </w:rPr>
        <w:softHyphen/>
        <w:t>став пищи: белки, жиры, углеводы, вода, минеральные соли. Ви</w:t>
      </w:r>
      <w:r w:rsidRPr="004D720E">
        <w:rPr>
          <w:rFonts w:ascii="Times New Roman" w:hAnsi="Times New Roman" w:cs="Times New Roman"/>
          <w:sz w:val="27"/>
          <w:szCs w:val="27"/>
        </w:rPr>
        <w:softHyphen/>
        <w:t>тамины. Значение овощей и фруктов для здоровья человека. Авитаминоз.</w:t>
      </w:r>
    </w:p>
    <w:p w:rsidR="005B5BE4" w:rsidRPr="004D720E" w:rsidRDefault="005B5BE4" w:rsidP="00AD7D66">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i/>
          <w:sz w:val="27"/>
          <w:szCs w:val="27"/>
        </w:rPr>
        <w:t>Органы пищеварения</w:t>
      </w:r>
      <w:r w:rsidRPr="004D720E">
        <w:rPr>
          <w:rFonts w:ascii="Times New Roman" w:hAnsi="Times New Roman" w:cs="Times New Roman"/>
          <w:sz w:val="27"/>
          <w:szCs w:val="27"/>
        </w:rPr>
        <w:t>: ротовая</w:t>
      </w:r>
      <w:r w:rsidR="002D33FE" w:rsidRPr="004D720E">
        <w:rPr>
          <w:rFonts w:ascii="Times New Roman" w:hAnsi="Times New Roman" w:cs="Times New Roman"/>
          <w:sz w:val="27"/>
          <w:szCs w:val="27"/>
        </w:rPr>
        <w:t xml:space="preserve"> полость, пищевод, желудок, под</w:t>
      </w:r>
      <w:r w:rsidRPr="004D720E">
        <w:rPr>
          <w:rFonts w:ascii="Times New Roman" w:hAnsi="Times New Roman" w:cs="Times New Roman"/>
          <w:sz w:val="27"/>
          <w:szCs w:val="27"/>
        </w:rPr>
        <w:t>желудочная железа, печень, кишечник.</w:t>
      </w:r>
    </w:p>
    <w:p w:rsidR="005B5BE4" w:rsidRPr="004D720E" w:rsidRDefault="005B5BE4" w:rsidP="00AD7D66">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sz w:val="27"/>
          <w:szCs w:val="27"/>
        </w:rPr>
        <w:t>Здоровые зубы — здоровое тело (строение и значение зубов, уход, лечение). Значение пережевывания пищи. Отделение слю</w:t>
      </w:r>
      <w:r w:rsidRPr="004D720E">
        <w:rPr>
          <w:rFonts w:ascii="Times New Roman" w:hAnsi="Times New Roman" w:cs="Times New Roman"/>
          <w:sz w:val="27"/>
          <w:szCs w:val="27"/>
        </w:rPr>
        <w:softHyphen/>
        <w:t>ны. Изменение пищи во рту под действием слюны. Глотание. Из</w:t>
      </w:r>
      <w:r w:rsidRPr="004D720E">
        <w:rPr>
          <w:rFonts w:ascii="Times New Roman" w:hAnsi="Times New Roman" w:cs="Times New Roman"/>
          <w:sz w:val="27"/>
          <w:szCs w:val="27"/>
        </w:rPr>
        <w:softHyphen/>
        <w:t>менение пищи в желудке. Пищеварение в кишечнике.</w:t>
      </w:r>
    </w:p>
    <w:p w:rsidR="005B5BE4" w:rsidRPr="004D720E" w:rsidRDefault="005B5BE4" w:rsidP="00AD7D66">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Гигиена питания.</w:t>
      </w:r>
      <w:r w:rsidRPr="004D720E">
        <w:rPr>
          <w:rFonts w:ascii="Times New Roman" w:hAnsi="Times New Roman" w:cs="Times New Roman"/>
          <w:sz w:val="27"/>
          <w:szCs w:val="27"/>
        </w:rPr>
        <w:t xml:space="preserve"> Значение приготовления пищи. Нормы пи</w:t>
      </w:r>
      <w:r w:rsidRPr="004D720E">
        <w:rPr>
          <w:rFonts w:ascii="Times New Roman" w:hAnsi="Times New Roman" w:cs="Times New Roman"/>
          <w:sz w:val="27"/>
          <w:szCs w:val="27"/>
        </w:rPr>
        <w:softHyphen/>
        <w:t>тания. Пища народов разных стран. Культура поведения во вре</w:t>
      </w:r>
      <w:r w:rsidRPr="004D720E">
        <w:rPr>
          <w:rFonts w:ascii="Times New Roman" w:hAnsi="Times New Roman" w:cs="Times New Roman"/>
          <w:sz w:val="27"/>
          <w:szCs w:val="27"/>
        </w:rPr>
        <w:softHyphen/>
        <w:t>мя еды.</w:t>
      </w:r>
    </w:p>
    <w:p w:rsidR="005B5BE4" w:rsidRPr="004D720E" w:rsidRDefault="005B5BE4" w:rsidP="00AD7D66">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i/>
          <w:sz w:val="27"/>
          <w:szCs w:val="27"/>
        </w:rPr>
        <w:t>Заболевания пищеварительной системы</w:t>
      </w:r>
      <w:r w:rsidR="002D33FE" w:rsidRPr="004D720E">
        <w:rPr>
          <w:rFonts w:ascii="Times New Roman" w:hAnsi="Times New Roman" w:cs="Times New Roman"/>
          <w:sz w:val="27"/>
          <w:szCs w:val="27"/>
        </w:rPr>
        <w:t xml:space="preserve"> и их профилактика (ап</w:t>
      </w:r>
      <w:r w:rsidRPr="004D720E">
        <w:rPr>
          <w:rFonts w:ascii="Times New Roman" w:hAnsi="Times New Roman" w:cs="Times New Roman"/>
          <w:sz w:val="27"/>
          <w:szCs w:val="27"/>
        </w:rPr>
        <w:t>пендицит, дизентерия, холера, гастрит). Причины и признаки пи</w:t>
      </w:r>
      <w:r w:rsidRPr="004D720E">
        <w:rPr>
          <w:rFonts w:ascii="Times New Roman" w:hAnsi="Times New Roman" w:cs="Times New Roman"/>
          <w:sz w:val="27"/>
          <w:szCs w:val="27"/>
        </w:rPr>
        <w:softHyphen/>
        <w:t xml:space="preserve">щевых отравлений. </w:t>
      </w:r>
      <w:r w:rsidRPr="004D720E">
        <w:rPr>
          <w:rFonts w:ascii="Times New Roman" w:hAnsi="Times New Roman" w:cs="Times New Roman"/>
          <w:i/>
          <w:sz w:val="27"/>
          <w:szCs w:val="27"/>
        </w:rPr>
        <w:t>Влияние вредных привычек</w:t>
      </w:r>
      <w:r w:rsidRPr="004D720E">
        <w:rPr>
          <w:rFonts w:ascii="Times New Roman" w:hAnsi="Times New Roman" w:cs="Times New Roman"/>
          <w:sz w:val="27"/>
          <w:szCs w:val="27"/>
        </w:rPr>
        <w:t xml:space="preserve"> на пищеваритель</w:t>
      </w:r>
      <w:r w:rsidRPr="004D720E">
        <w:rPr>
          <w:rFonts w:ascii="Times New Roman" w:hAnsi="Times New Roman" w:cs="Times New Roman"/>
          <w:sz w:val="27"/>
          <w:szCs w:val="27"/>
        </w:rPr>
        <w:softHyphen/>
        <w:t>ную систему.</w:t>
      </w:r>
    </w:p>
    <w:p w:rsidR="005B5BE4" w:rsidRPr="004D720E" w:rsidRDefault="005B5BE4" w:rsidP="00AD7D66">
      <w:pPr>
        <w:shd w:val="clear" w:color="auto" w:fill="FFFFFF"/>
        <w:spacing w:after="0" w:line="240" w:lineRule="auto"/>
        <w:ind w:firstLine="567"/>
        <w:jc w:val="both"/>
        <w:rPr>
          <w:rFonts w:ascii="Times New Roman" w:hAnsi="Times New Roman" w:cs="Times New Roman"/>
          <w:b/>
          <w:i/>
          <w:sz w:val="27"/>
          <w:szCs w:val="27"/>
        </w:rPr>
      </w:pPr>
      <w:r w:rsidRPr="004D720E">
        <w:rPr>
          <w:rFonts w:ascii="Times New Roman" w:hAnsi="Times New Roman" w:cs="Times New Roman"/>
          <w:sz w:val="27"/>
          <w:szCs w:val="27"/>
        </w:rPr>
        <w:t xml:space="preserve"> </w:t>
      </w:r>
      <w:r w:rsidRPr="004D720E">
        <w:rPr>
          <w:rFonts w:ascii="Times New Roman" w:hAnsi="Times New Roman" w:cs="Times New Roman"/>
          <w:i/>
          <w:sz w:val="27"/>
          <w:szCs w:val="27"/>
        </w:rPr>
        <w:t>Доврачебная помощь</w:t>
      </w:r>
      <w:r w:rsidRPr="004D720E">
        <w:rPr>
          <w:rFonts w:ascii="Times New Roman" w:hAnsi="Times New Roman" w:cs="Times New Roman"/>
          <w:sz w:val="27"/>
          <w:szCs w:val="27"/>
        </w:rPr>
        <w:t xml:space="preserve"> при нарушениях пищеварения.</w:t>
      </w:r>
    </w:p>
    <w:p w:rsidR="005B5BE4" w:rsidRPr="004D720E" w:rsidRDefault="005B5BE4" w:rsidP="00BE3C96">
      <w:pPr>
        <w:shd w:val="clear" w:color="auto" w:fill="FFFFFF"/>
        <w:spacing w:after="0" w:line="240" w:lineRule="auto"/>
        <w:ind w:firstLine="567"/>
        <w:jc w:val="both"/>
        <w:rPr>
          <w:rFonts w:ascii="Times New Roman" w:hAnsi="Times New Roman" w:cs="Times New Roman"/>
          <w:b/>
          <w:i/>
          <w:sz w:val="27"/>
          <w:szCs w:val="27"/>
        </w:rPr>
      </w:pPr>
      <w:r w:rsidRPr="004D720E">
        <w:rPr>
          <w:rFonts w:ascii="Times New Roman" w:hAnsi="Times New Roman" w:cs="Times New Roman"/>
          <w:b/>
          <w:i/>
          <w:sz w:val="27"/>
          <w:szCs w:val="27"/>
        </w:rPr>
        <w:t xml:space="preserve">Демонстрация опытов. </w:t>
      </w:r>
      <w:r w:rsidRPr="004D720E">
        <w:rPr>
          <w:rFonts w:ascii="Times New Roman" w:hAnsi="Times New Roman" w:cs="Times New Roman"/>
          <w:sz w:val="27"/>
          <w:szCs w:val="27"/>
        </w:rPr>
        <w:t>Обнаружение крахмала в хл</w:t>
      </w:r>
      <w:r w:rsidR="00A1638F">
        <w:rPr>
          <w:rFonts w:ascii="Times New Roman" w:hAnsi="Times New Roman" w:cs="Times New Roman"/>
          <w:sz w:val="27"/>
          <w:szCs w:val="27"/>
        </w:rPr>
        <w:t xml:space="preserve">ебе, картофеле. Действие слюны на </w:t>
      </w:r>
      <w:r w:rsidRPr="004D720E">
        <w:rPr>
          <w:rFonts w:ascii="Times New Roman" w:hAnsi="Times New Roman" w:cs="Times New Roman"/>
          <w:sz w:val="27"/>
          <w:szCs w:val="27"/>
        </w:rPr>
        <w:t>крахмал.</w:t>
      </w:r>
    </w:p>
    <w:p w:rsidR="005B5BE4" w:rsidRPr="004D720E" w:rsidRDefault="005B5BE4" w:rsidP="00BE3C96">
      <w:pPr>
        <w:shd w:val="clear" w:color="auto" w:fill="FFFFFF"/>
        <w:spacing w:after="0" w:line="240" w:lineRule="auto"/>
        <w:ind w:firstLine="567"/>
        <w:jc w:val="both"/>
        <w:rPr>
          <w:rFonts w:ascii="Times New Roman" w:hAnsi="Times New Roman" w:cs="Times New Roman"/>
          <w:b/>
          <w:bCs/>
          <w:sz w:val="27"/>
          <w:szCs w:val="27"/>
        </w:rPr>
      </w:pPr>
      <w:r w:rsidRPr="004D720E">
        <w:rPr>
          <w:rFonts w:ascii="Times New Roman" w:hAnsi="Times New Roman" w:cs="Times New Roman"/>
          <w:b/>
          <w:i/>
          <w:sz w:val="27"/>
          <w:szCs w:val="27"/>
        </w:rPr>
        <w:t>Демонстрация правильного поведения</w:t>
      </w:r>
      <w:r w:rsidRPr="004D720E">
        <w:rPr>
          <w:rFonts w:ascii="Times New Roman" w:hAnsi="Times New Roman" w:cs="Times New Roman"/>
          <w:sz w:val="27"/>
          <w:szCs w:val="27"/>
        </w:rPr>
        <w:t xml:space="preserve"> за столо</w:t>
      </w:r>
      <w:r w:rsidR="00A1638F">
        <w:rPr>
          <w:rFonts w:ascii="Times New Roman" w:hAnsi="Times New Roman" w:cs="Times New Roman"/>
          <w:sz w:val="27"/>
          <w:szCs w:val="27"/>
        </w:rPr>
        <w:t xml:space="preserve">м во </w:t>
      </w:r>
      <w:r w:rsidRPr="004D720E">
        <w:rPr>
          <w:rFonts w:ascii="Times New Roman" w:hAnsi="Times New Roman" w:cs="Times New Roman"/>
          <w:sz w:val="27"/>
          <w:szCs w:val="27"/>
        </w:rPr>
        <w:t>время при</w:t>
      </w:r>
      <w:r w:rsidRPr="004D720E">
        <w:rPr>
          <w:rFonts w:ascii="Times New Roman" w:hAnsi="Times New Roman" w:cs="Times New Roman"/>
          <w:sz w:val="27"/>
          <w:szCs w:val="27"/>
        </w:rPr>
        <w:softHyphen/>
        <w:t>ема пищи, умения есть красиво.</w:t>
      </w:r>
    </w:p>
    <w:p w:rsidR="005B5BE4" w:rsidRPr="004D720E" w:rsidRDefault="005B5BE4" w:rsidP="00AD7D66">
      <w:pPr>
        <w:shd w:val="clear" w:color="auto" w:fill="FFFFFF"/>
        <w:spacing w:after="0" w:line="240" w:lineRule="auto"/>
        <w:jc w:val="center"/>
        <w:rPr>
          <w:rFonts w:ascii="Times New Roman" w:hAnsi="Times New Roman" w:cs="Times New Roman"/>
          <w:i/>
          <w:sz w:val="27"/>
          <w:szCs w:val="27"/>
        </w:rPr>
      </w:pPr>
      <w:r w:rsidRPr="004D720E">
        <w:rPr>
          <w:rFonts w:ascii="Times New Roman" w:hAnsi="Times New Roman" w:cs="Times New Roman"/>
          <w:b/>
          <w:bCs/>
          <w:sz w:val="27"/>
          <w:szCs w:val="27"/>
        </w:rPr>
        <w:t>Выделение</w:t>
      </w:r>
    </w:p>
    <w:p w:rsidR="005B5BE4" w:rsidRPr="004D720E" w:rsidRDefault="005B5BE4" w:rsidP="00BE3C96">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Роль выделения</w:t>
      </w:r>
      <w:r w:rsidRPr="004D720E">
        <w:rPr>
          <w:rFonts w:ascii="Times New Roman" w:hAnsi="Times New Roman" w:cs="Times New Roman"/>
          <w:sz w:val="27"/>
          <w:szCs w:val="27"/>
        </w:rPr>
        <w:t xml:space="preserve"> в процессе жизнедеятельности организмов. Органы образования и выделения мочи (почки, мочеточник, мо</w:t>
      </w:r>
      <w:r w:rsidRPr="004D720E">
        <w:rPr>
          <w:rFonts w:ascii="Times New Roman" w:hAnsi="Times New Roman" w:cs="Times New Roman"/>
          <w:sz w:val="27"/>
          <w:szCs w:val="27"/>
        </w:rPr>
        <w:softHyphen/>
        <w:t>чевой пузырь, мочеиспускательный канал).</w:t>
      </w:r>
    </w:p>
    <w:p w:rsidR="005B5BE4" w:rsidRPr="004D720E" w:rsidRDefault="005B5BE4" w:rsidP="00BE3C96">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Внешний вид почек</w:t>
      </w:r>
      <w:r w:rsidRPr="004D720E">
        <w:rPr>
          <w:rFonts w:ascii="Times New Roman" w:hAnsi="Times New Roman" w:cs="Times New Roman"/>
          <w:sz w:val="27"/>
          <w:szCs w:val="27"/>
        </w:rPr>
        <w:t>, их расположение в организме человека. Значение выделения мочи.</w:t>
      </w:r>
    </w:p>
    <w:p w:rsidR="005B5BE4" w:rsidRPr="004D720E" w:rsidRDefault="005B5BE4" w:rsidP="00BE3C96">
      <w:pPr>
        <w:shd w:val="clear" w:color="auto" w:fill="FFFFFF"/>
        <w:spacing w:after="0" w:line="240" w:lineRule="auto"/>
        <w:ind w:firstLine="567"/>
        <w:jc w:val="both"/>
        <w:rPr>
          <w:rFonts w:ascii="Times New Roman" w:hAnsi="Times New Roman" w:cs="Times New Roman"/>
          <w:b/>
          <w:i/>
          <w:sz w:val="27"/>
          <w:szCs w:val="27"/>
        </w:rPr>
      </w:pPr>
      <w:r w:rsidRPr="004D720E">
        <w:rPr>
          <w:rFonts w:ascii="Times New Roman" w:hAnsi="Times New Roman" w:cs="Times New Roman"/>
          <w:i/>
          <w:sz w:val="27"/>
          <w:szCs w:val="27"/>
        </w:rPr>
        <w:t>Предупреждение</w:t>
      </w:r>
      <w:r w:rsidRPr="004D720E">
        <w:rPr>
          <w:rFonts w:ascii="Times New Roman" w:hAnsi="Times New Roman" w:cs="Times New Roman"/>
          <w:sz w:val="27"/>
          <w:szCs w:val="27"/>
        </w:rPr>
        <w:t xml:space="preserve"> почечных заболеваний. Профилактика цистита.</w:t>
      </w:r>
    </w:p>
    <w:p w:rsidR="005B5BE4" w:rsidRPr="004D720E" w:rsidRDefault="005B5BE4" w:rsidP="00BE3C96">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b/>
          <w:i/>
          <w:sz w:val="27"/>
          <w:szCs w:val="27"/>
        </w:rPr>
        <w:t xml:space="preserve">Практические работы. </w:t>
      </w:r>
      <w:r w:rsidRPr="004D720E">
        <w:rPr>
          <w:rFonts w:ascii="Times New Roman" w:hAnsi="Times New Roman" w:cs="Times New Roman"/>
          <w:sz w:val="27"/>
          <w:szCs w:val="27"/>
        </w:rPr>
        <w:t>Зарисовка почки в разрезе.</w:t>
      </w:r>
    </w:p>
    <w:p w:rsidR="005B5BE4" w:rsidRPr="004D720E" w:rsidRDefault="005B5BE4" w:rsidP="00BE3C96">
      <w:pPr>
        <w:spacing w:after="0" w:line="240" w:lineRule="auto"/>
        <w:ind w:firstLine="567"/>
        <w:jc w:val="both"/>
        <w:rPr>
          <w:rFonts w:ascii="Times New Roman" w:hAnsi="Times New Roman" w:cs="Times New Roman"/>
          <w:b/>
          <w:bCs/>
          <w:sz w:val="27"/>
          <w:szCs w:val="27"/>
        </w:rPr>
      </w:pPr>
      <w:r w:rsidRPr="004D720E">
        <w:rPr>
          <w:rFonts w:ascii="Times New Roman" w:hAnsi="Times New Roman" w:cs="Times New Roman"/>
          <w:sz w:val="27"/>
          <w:szCs w:val="27"/>
        </w:rPr>
        <w:t>Прост</w:t>
      </w:r>
      <w:r w:rsidR="00A1638F">
        <w:rPr>
          <w:rFonts w:ascii="Times New Roman" w:hAnsi="Times New Roman" w:cs="Times New Roman"/>
          <w:sz w:val="27"/>
          <w:szCs w:val="27"/>
        </w:rPr>
        <w:t xml:space="preserve">ейшее чтение с помощью учителя </w:t>
      </w:r>
      <w:r w:rsidR="002D33FE" w:rsidRPr="004D720E">
        <w:rPr>
          <w:rFonts w:ascii="Times New Roman" w:hAnsi="Times New Roman" w:cs="Times New Roman"/>
          <w:sz w:val="27"/>
          <w:szCs w:val="27"/>
        </w:rPr>
        <w:t xml:space="preserve">результатов </w:t>
      </w:r>
      <w:r w:rsidRPr="004D720E">
        <w:rPr>
          <w:rFonts w:ascii="Times New Roman" w:hAnsi="Times New Roman" w:cs="Times New Roman"/>
          <w:sz w:val="27"/>
          <w:szCs w:val="27"/>
        </w:rPr>
        <w:t>анализа мочи (цвет, прозрачность, сахар).</w:t>
      </w:r>
    </w:p>
    <w:p w:rsidR="005B5BE4" w:rsidRPr="004D720E" w:rsidRDefault="005B5BE4" w:rsidP="00AD7D66">
      <w:pPr>
        <w:shd w:val="clear" w:color="auto" w:fill="FFFFFF"/>
        <w:spacing w:after="0" w:line="240" w:lineRule="auto"/>
        <w:jc w:val="center"/>
        <w:rPr>
          <w:rFonts w:ascii="Times New Roman" w:hAnsi="Times New Roman" w:cs="Times New Roman"/>
          <w:i/>
          <w:sz w:val="27"/>
          <w:szCs w:val="27"/>
        </w:rPr>
      </w:pPr>
      <w:r w:rsidRPr="004D720E">
        <w:rPr>
          <w:rFonts w:ascii="Times New Roman" w:hAnsi="Times New Roman" w:cs="Times New Roman"/>
          <w:b/>
          <w:bCs/>
          <w:sz w:val="27"/>
          <w:szCs w:val="27"/>
        </w:rPr>
        <w:t>Размножение и развитие</w:t>
      </w:r>
    </w:p>
    <w:p w:rsidR="005B5BE4" w:rsidRPr="004D720E" w:rsidRDefault="005B5BE4" w:rsidP="00BE3C96">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Особенности</w:t>
      </w:r>
      <w:r w:rsidRPr="004D720E">
        <w:rPr>
          <w:rFonts w:ascii="Times New Roman" w:hAnsi="Times New Roman" w:cs="Times New Roman"/>
          <w:sz w:val="27"/>
          <w:szCs w:val="27"/>
        </w:rPr>
        <w:t xml:space="preserve"> мужского и женского организма.</w:t>
      </w:r>
    </w:p>
    <w:p w:rsidR="005B5BE4" w:rsidRPr="004D720E" w:rsidRDefault="005B5BE4" w:rsidP="00BE3C96">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Культура межличностных отношений</w:t>
      </w:r>
      <w:r w:rsidRPr="004D720E">
        <w:rPr>
          <w:rFonts w:ascii="Times New Roman" w:hAnsi="Times New Roman" w:cs="Times New Roman"/>
          <w:sz w:val="27"/>
          <w:szCs w:val="27"/>
        </w:rPr>
        <w:t xml:space="preserve"> (дружба и любовь; куль</w:t>
      </w:r>
      <w:r w:rsidRPr="004D720E">
        <w:rPr>
          <w:rFonts w:ascii="Times New Roman" w:hAnsi="Times New Roman" w:cs="Times New Roman"/>
          <w:sz w:val="27"/>
          <w:szCs w:val="27"/>
        </w:rPr>
        <w:softHyphen/>
        <w:t>тура поведения влюбленных; добрачное поведение; выбор спут</w:t>
      </w:r>
      <w:r w:rsidRPr="004D720E">
        <w:rPr>
          <w:rFonts w:ascii="Times New Roman" w:hAnsi="Times New Roman" w:cs="Times New Roman"/>
          <w:sz w:val="27"/>
          <w:szCs w:val="27"/>
        </w:rPr>
        <w:softHyphen/>
        <w:t>ника жизни; готовность к браку; планирование семьи).</w:t>
      </w:r>
    </w:p>
    <w:p w:rsidR="005B5BE4" w:rsidRPr="004D720E" w:rsidRDefault="005B5BE4" w:rsidP="00BE3C96">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Биологическое значение размножения</w:t>
      </w:r>
      <w:r w:rsidRPr="004D720E">
        <w:rPr>
          <w:rFonts w:ascii="Times New Roman" w:hAnsi="Times New Roman" w:cs="Times New Roman"/>
          <w:sz w:val="27"/>
          <w:szCs w:val="27"/>
        </w:rPr>
        <w:t>. Размножение растений, животных, человека.</w:t>
      </w:r>
    </w:p>
    <w:p w:rsidR="005B5BE4" w:rsidRPr="004D720E" w:rsidRDefault="005B5BE4" w:rsidP="00BE3C96">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Система органов</w:t>
      </w:r>
      <w:r w:rsidRPr="004D720E">
        <w:rPr>
          <w:rFonts w:ascii="Times New Roman" w:hAnsi="Times New Roman" w:cs="Times New Roman"/>
          <w:sz w:val="27"/>
          <w:szCs w:val="27"/>
        </w:rPr>
        <w:t xml:space="preserve"> размножения человека (строение, функции, гигиена юношей и девушек в подростковом возрасте). Половые железы и половые клетки.</w:t>
      </w:r>
    </w:p>
    <w:p w:rsidR="005B5BE4" w:rsidRPr="004D720E" w:rsidRDefault="005B5BE4" w:rsidP="00BE3C96">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Оплодотворение</w:t>
      </w:r>
      <w:r w:rsidRPr="004D720E">
        <w:rPr>
          <w:rFonts w:ascii="Times New Roman" w:hAnsi="Times New Roman" w:cs="Times New Roman"/>
          <w:sz w:val="27"/>
          <w:szCs w:val="27"/>
        </w:rPr>
        <w:t>. Беременность. Внутриутробное развитие. Ро</w:t>
      </w:r>
      <w:r w:rsidRPr="004D720E">
        <w:rPr>
          <w:rFonts w:ascii="Times New Roman" w:hAnsi="Times New Roman" w:cs="Times New Roman"/>
          <w:sz w:val="27"/>
          <w:szCs w:val="27"/>
        </w:rPr>
        <w:softHyphen/>
        <w:t>ды. Материнство. Уход за новорожденным.</w:t>
      </w:r>
    </w:p>
    <w:p w:rsidR="005B5BE4" w:rsidRPr="004D720E" w:rsidRDefault="005B5BE4" w:rsidP="00BE3C96">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Рост и развитие ребенка.</w:t>
      </w:r>
    </w:p>
    <w:p w:rsidR="005B5BE4" w:rsidRPr="004D720E" w:rsidRDefault="005B5BE4" w:rsidP="00BE3C96">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Последствия ранних половых связей</w:t>
      </w:r>
      <w:r w:rsidRPr="004D720E">
        <w:rPr>
          <w:rFonts w:ascii="Times New Roman" w:hAnsi="Times New Roman" w:cs="Times New Roman"/>
          <w:sz w:val="27"/>
          <w:szCs w:val="27"/>
        </w:rPr>
        <w:t>, вред ранней беременно</w:t>
      </w:r>
      <w:r w:rsidRPr="004D720E">
        <w:rPr>
          <w:rFonts w:ascii="Times New Roman" w:hAnsi="Times New Roman" w:cs="Times New Roman"/>
          <w:sz w:val="27"/>
          <w:szCs w:val="27"/>
        </w:rPr>
        <w:softHyphen/>
        <w:t>сти. Предупреждение нежелательной беременности. Современные средства контрацепции. Аборт.</w:t>
      </w:r>
    </w:p>
    <w:p w:rsidR="005B5BE4" w:rsidRPr="004D720E" w:rsidRDefault="005B5BE4" w:rsidP="00BE3C96">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Пороки развития плода</w:t>
      </w:r>
      <w:r w:rsidRPr="004D720E">
        <w:rPr>
          <w:rFonts w:ascii="Times New Roman" w:hAnsi="Times New Roman" w:cs="Times New Roman"/>
          <w:sz w:val="27"/>
          <w:szCs w:val="27"/>
        </w:rPr>
        <w:t xml:space="preserve"> как следствие действия алкоголя и наркотиков, воздействий инфекционных </w:t>
      </w:r>
      <w:r w:rsidRPr="004D720E">
        <w:rPr>
          <w:rFonts w:ascii="Times New Roman" w:hAnsi="Times New Roman" w:cs="Times New Roman"/>
          <w:iCs/>
          <w:sz w:val="27"/>
          <w:szCs w:val="27"/>
        </w:rPr>
        <w:t>и</w:t>
      </w:r>
      <w:r w:rsidRPr="004D720E">
        <w:rPr>
          <w:rFonts w:ascii="Times New Roman" w:hAnsi="Times New Roman" w:cs="Times New Roman"/>
          <w:i/>
          <w:iCs/>
          <w:sz w:val="27"/>
          <w:szCs w:val="27"/>
        </w:rPr>
        <w:t xml:space="preserve"> </w:t>
      </w:r>
      <w:r w:rsidRPr="004D720E">
        <w:rPr>
          <w:rFonts w:ascii="Times New Roman" w:hAnsi="Times New Roman" w:cs="Times New Roman"/>
          <w:sz w:val="27"/>
          <w:szCs w:val="27"/>
        </w:rPr>
        <w:t>вирусных заболеваний.</w:t>
      </w:r>
    </w:p>
    <w:p w:rsidR="005B5BE4" w:rsidRPr="004D720E" w:rsidRDefault="005B5BE4" w:rsidP="00BE3C96">
      <w:pPr>
        <w:shd w:val="clear" w:color="auto" w:fill="FFFFFF"/>
        <w:spacing w:after="0" w:line="240" w:lineRule="auto"/>
        <w:ind w:firstLine="567"/>
        <w:jc w:val="both"/>
        <w:rPr>
          <w:rFonts w:ascii="Times New Roman" w:hAnsi="Times New Roman" w:cs="Times New Roman"/>
          <w:b/>
          <w:bCs/>
          <w:sz w:val="27"/>
          <w:szCs w:val="27"/>
        </w:rPr>
      </w:pPr>
      <w:r w:rsidRPr="004D720E">
        <w:rPr>
          <w:rFonts w:ascii="Times New Roman" w:hAnsi="Times New Roman" w:cs="Times New Roman"/>
          <w:i/>
          <w:sz w:val="27"/>
          <w:szCs w:val="27"/>
        </w:rPr>
        <w:lastRenderedPageBreak/>
        <w:t>Венерические заболевания</w:t>
      </w:r>
      <w:r w:rsidRPr="004D720E">
        <w:rPr>
          <w:rFonts w:ascii="Times New Roman" w:hAnsi="Times New Roman" w:cs="Times New Roman"/>
          <w:sz w:val="27"/>
          <w:szCs w:val="27"/>
        </w:rPr>
        <w:t>. СПИД. Их профилактика.</w:t>
      </w:r>
    </w:p>
    <w:p w:rsidR="005B5BE4" w:rsidRPr="004D720E" w:rsidRDefault="005B5BE4" w:rsidP="00AD7D66">
      <w:pPr>
        <w:shd w:val="clear" w:color="auto" w:fill="FFFFFF"/>
        <w:spacing w:after="0" w:line="240" w:lineRule="auto"/>
        <w:jc w:val="center"/>
        <w:rPr>
          <w:rFonts w:ascii="Times New Roman" w:hAnsi="Times New Roman" w:cs="Times New Roman"/>
          <w:i/>
          <w:sz w:val="27"/>
          <w:szCs w:val="27"/>
        </w:rPr>
      </w:pPr>
      <w:r w:rsidRPr="004D720E">
        <w:rPr>
          <w:rFonts w:ascii="Times New Roman" w:hAnsi="Times New Roman" w:cs="Times New Roman"/>
          <w:b/>
          <w:bCs/>
          <w:sz w:val="27"/>
          <w:szCs w:val="27"/>
        </w:rPr>
        <w:t>Покровы тела</w:t>
      </w:r>
    </w:p>
    <w:p w:rsidR="005B5BE4" w:rsidRPr="004D720E" w:rsidRDefault="005B5BE4" w:rsidP="00BE3C96">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i/>
          <w:sz w:val="27"/>
          <w:szCs w:val="27"/>
        </w:rPr>
        <w:t>Кожа</w:t>
      </w:r>
      <w:r w:rsidRPr="004D720E">
        <w:rPr>
          <w:rFonts w:ascii="Times New Roman" w:hAnsi="Times New Roman" w:cs="Times New Roman"/>
          <w:sz w:val="27"/>
          <w:szCs w:val="27"/>
        </w:rPr>
        <w:t xml:space="preserve"> и ее роль в жизни человека. Значение кожи для защи</w:t>
      </w:r>
      <w:r w:rsidRPr="004D720E">
        <w:rPr>
          <w:rFonts w:ascii="Times New Roman" w:hAnsi="Times New Roman" w:cs="Times New Roman"/>
          <w:sz w:val="27"/>
          <w:szCs w:val="27"/>
        </w:rPr>
        <w:softHyphen/>
        <w:t>ты, осязания, выделения пота и жира, терморегуляции.</w:t>
      </w:r>
    </w:p>
    <w:p w:rsidR="005B5BE4" w:rsidRPr="004D720E" w:rsidRDefault="00A1638F" w:rsidP="00BE3C96">
      <w:pPr>
        <w:shd w:val="clear" w:color="auto" w:fill="FFFFFF"/>
        <w:spacing w:after="0" w:line="240" w:lineRule="auto"/>
        <w:ind w:firstLine="567"/>
        <w:jc w:val="both"/>
        <w:rPr>
          <w:rFonts w:ascii="Times New Roman" w:hAnsi="Times New Roman" w:cs="Times New Roman"/>
          <w:i/>
          <w:sz w:val="27"/>
          <w:szCs w:val="27"/>
        </w:rPr>
      </w:pPr>
      <w:r>
        <w:rPr>
          <w:rFonts w:ascii="Times New Roman" w:hAnsi="Times New Roman" w:cs="Times New Roman"/>
          <w:sz w:val="27"/>
          <w:szCs w:val="27"/>
        </w:rPr>
        <w:t xml:space="preserve">Производные кожи: волосы, </w:t>
      </w:r>
      <w:r w:rsidR="005B5BE4" w:rsidRPr="004D720E">
        <w:rPr>
          <w:rFonts w:ascii="Times New Roman" w:hAnsi="Times New Roman" w:cs="Times New Roman"/>
          <w:sz w:val="27"/>
          <w:szCs w:val="27"/>
        </w:rPr>
        <w:t>ногти.</w:t>
      </w:r>
    </w:p>
    <w:p w:rsidR="005B5BE4" w:rsidRPr="004D720E" w:rsidRDefault="005B5BE4" w:rsidP="00BE3C96">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Закаливание организма</w:t>
      </w:r>
      <w:r w:rsidRPr="004D720E">
        <w:rPr>
          <w:rFonts w:ascii="Times New Roman" w:hAnsi="Times New Roman" w:cs="Times New Roman"/>
          <w:sz w:val="27"/>
          <w:szCs w:val="27"/>
        </w:rPr>
        <w:t xml:space="preserve"> (солнечные и воздушные ванны, вод</w:t>
      </w:r>
      <w:r w:rsidRPr="004D720E">
        <w:rPr>
          <w:rFonts w:ascii="Times New Roman" w:hAnsi="Times New Roman" w:cs="Times New Roman"/>
          <w:sz w:val="27"/>
          <w:szCs w:val="27"/>
        </w:rPr>
        <w:softHyphen/>
        <w:t>ные процедуры, влажные обтирания).</w:t>
      </w:r>
    </w:p>
    <w:p w:rsidR="005B5BE4" w:rsidRPr="004D720E" w:rsidRDefault="005B5BE4" w:rsidP="00BE3C96">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Оказание первой помощи</w:t>
      </w:r>
      <w:r w:rsidRPr="004D720E">
        <w:rPr>
          <w:rFonts w:ascii="Times New Roman" w:hAnsi="Times New Roman" w:cs="Times New Roman"/>
          <w:sz w:val="27"/>
          <w:szCs w:val="27"/>
        </w:rPr>
        <w:t xml:space="preserve"> при тепловом и солнечном ударах, термических и химических ожогах, обморожении, поражении электрическим током.</w:t>
      </w:r>
    </w:p>
    <w:p w:rsidR="005B5BE4" w:rsidRPr="004D720E" w:rsidRDefault="005B5BE4" w:rsidP="00BE3C96">
      <w:pPr>
        <w:shd w:val="clear" w:color="auto" w:fill="FFFFFF"/>
        <w:spacing w:after="0" w:line="240" w:lineRule="auto"/>
        <w:ind w:firstLine="567"/>
        <w:jc w:val="both"/>
        <w:rPr>
          <w:rFonts w:ascii="Times New Roman" w:hAnsi="Times New Roman" w:cs="Times New Roman"/>
          <w:b/>
          <w:i/>
          <w:sz w:val="27"/>
          <w:szCs w:val="27"/>
        </w:rPr>
      </w:pPr>
      <w:r w:rsidRPr="004D720E">
        <w:rPr>
          <w:rFonts w:ascii="Times New Roman" w:hAnsi="Times New Roman" w:cs="Times New Roman"/>
          <w:i/>
          <w:sz w:val="27"/>
          <w:szCs w:val="27"/>
        </w:rPr>
        <w:t>Кожные заболевания</w:t>
      </w:r>
      <w:r w:rsidRPr="004D720E">
        <w:rPr>
          <w:rFonts w:ascii="Times New Roman" w:hAnsi="Times New Roman" w:cs="Times New Roman"/>
          <w:sz w:val="27"/>
          <w:szCs w:val="27"/>
        </w:rPr>
        <w:t xml:space="preserve"> и их профилактика (педикулез, чесотка, лишай, экзема и др.). Гигиена кожи. Угри и причины их появле</w:t>
      </w:r>
      <w:r w:rsidRPr="004D720E">
        <w:rPr>
          <w:rFonts w:ascii="Times New Roman" w:hAnsi="Times New Roman" w:cs="Times New Roman"/>
          <w:sz w:val="27"/>
          <w:szCs w:val="27"/>
        </w:rPr>
        <w:softHyphen/>
        <w:t>ния. Гигиеническая и декоративная косметика. Уход за волосами и ногтями. Гигиенические требования к одежде и обуви.</w:t>
      </w:r>
    </w:p>
    <w:p w:rsidR="005B5BE4" w:rsidRPr="004D720E" w:rsidRDefault="005B5BE4" w:rsidP="00BE3C96">
      <w:pPr>
        <w:shd w:val="clear" w:color="auto" w:fill="FFFFFF"/>
        <w:spacing w:after="0" w:line="240" w:lineRule="auto"/>
        <w:ind w:firstLine="567"/>
        <w:jc w:val="both"/>
        <w:rPr>
          <w:rFonts w:ascii="Times New Roman" w:hAnsi="Times New Roman" w:cs="Times New Roman"/>
          <w:b/>
          <w:bCs/>
          <w:sz w:val="27"/>
          <w:szCs w:val="27"/>
        </w:rPr>
      </w:pPr>
      <w:r w:rsidRPr="004D720E">
        <w:rPr>
          <w:rFonts w:ascii="Times New Roman" w:hAnsi="Times New Roman" w:cs="Times New Roman"/>
          <w:b/>
          <w:i/>
          <w:sz w:val="27"/>
          <w:szCs w:val="27"/>
        </w:rPr>
        <w:t xml:space="preserve">Практическая работа. </w:t>
      </w:r>
      <w:r w:rsidRPr="004D720E">
        <w:rPr>
          <w:rFonts w:ascii="Times New Roman" w:hAnsi="Times New Roman" w:cs="Times New Roman"/>
          <w:sz w:val="27"/>
          <w:szCs w:val="27"/>
        </w:rPr>
        <w:t>Выполнение различных приемов наложения повязок на услов</w:t>
      </w:r>
      <w:r w:rsidRPr="004D720E">
        <w:rPr>
          <w:rFonts w:ascii="Times New Roman" w:hAnsi="Times New Roman" w:cs="Times New Roman"/>
          <w:sz w:val="27"/>
          <w:szCs w:val="27"/>
        </w:rPr>
        <w:softHyphen/>
        <w:t>но пораженный участок кожи.</w:t>
      </w:r>
    </w:p>
    <w:p w:rsidR="005B5BE4" w:rsidRPr="004D720E" w:rsidRDefault="005B5BE4" w:rsidP="00BE3C96">
      <w:pPr>
        <w:shd w:val="clear" w:color="auto" w:fill="FFFFFF"/>
        <w:spacing w:after="0" w:line="240" w:lineRule="auto"/>
        <w:jc w:val="center"/>
        <w:rPr>
          <w:rFonts w:ascii="Times New Roman" w:hAnsi="Times New Roman" w:cs="Times New Roman"/>
          <w:i/>
          <w:sz w:val="27"/>
          <w:szCs w:val="27"/>
        </w:rPr>
      </w:pPr>
      <w:r w:rsidRPr="004D720E">
        <w:rPr>
          <w:rFonts w:ascii="Times New Roman" w:hAnsi="Times New Roman" w:cs="Times New Roman"/>
          <w:b/>
          <w:bCs/>
          <w:sz w:val="27"/>
          <w:szCs w:val="27"/>
        </w:rPr>
        <w:t>Нервная система</w:t>
      </w:r>
    </w:p>
    <w:p w:rsidR="005B5BE4" w:rsidRPr="004D720E" w:rsidRDefault="005B5BE4" w:rsidP="00BE3C96">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Значение</w:t>
      </w:r>
      <w:r w:rsidRPr="004D720E">
        <w:rPr>
          <w:rFonts w:ascii="Times New Roman" w:hAnsi="Times New Roman" w:cs="Times New Roman"/>
          <w:sz w:val="27"/>
          <w:szCs w:val="27"/>
        </w:rPr>
        <w:t xml:space="preserve"> и строение нервной системы (спинной и головной мозг, нервы).</w:t>
      </w:r>
    </w:p>
    <w:p w:rsidR="005B5BE4" w:rsidRPr="004D720E" w:rsidRDefault="005B5BE4" w:rsidP="00BE3C96">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Гигиена</w:t>
      </w:r>
      <w:r w:rsidRPr="004D720E">
        <w:rPr>
          <w:rFonts w:ascii="Times New Roman" w:hAnsi="Times New Roman" w:cs="Times New Roman"/>
          <w:sz w:val="27"/>
          <w:szCs w:val="27"/>
        </w:rPr>
        <w:t xml:space="preserve"> умственного и физического труда. Режим дня. Сон и значение. Сновидения. Гигиена сна. Предупреждение перегру</w:t>
      </w:r>
      <w:r w:rsidRPr="004D720E">
        <w:rPr>
          <w:rFonts w:ascii="Times New Roman" w:hAnsi="Times New Roman" w:cs="Times New Roman"/>
          <w:sz w:val="27"/>
          <w:szCs w:val="27"/>
        </w:rPr>
        <w:softHyphen/>
        <w:t>зок, чередование труда и отдыха.</w:t>
      </w:r>
    </w:p>
    <w:p w:rsidR="005B5BE4" w:rsidRPr="004D720E" w:rsidRDefault="005B5BE4" w:rsidP="00BE3C96">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Отрицательное влияние</w:t>
      </w:r>
      <w:r w:rsidRPr="004D720E">
        <w:rPr>
          <w:rFonts w:ascii="Times New Roman" w:hAnsi="Times New Roman" w:cs="Times New Roman"/>
          <w:sz w:val="27"/>
          <w:szCs w:val="27"/>
        </w:rPr>
        <w:t xml:space="preserve"> алкоголя, никотина, наркотических ве</w:t>
      </w:r>
      <w:r w:rsidRPr="004D720E">
        <w:rPr>
          <w:rFonts w:ascii="Times New Roman" w:hAnsi="Times New Roman" w:cs="Times New Roman"/>
          <w:sz w:val="27"/>
          <w:szCs w:val="27"/>
        </w:rPr>
        <w:softHyphen/>
        <w:t>ществ на нервную систему.</w:t>
      </w:r>
    </w:p>
    <w:p w:rsidR="005B5BE4" w:rsidRPr="004D720E" w:rsidRDefault="005B5BE4" w:rsidP="00BE3C96">
      <w:pPr>
        <w:shd w:val="clear" w:color="auto" w:fill="FFFFFF"/>
        <w:spacing w:after="0" w:line="240" w:lineRule="auto"/>
        <w:ind w:firstLine="567"/>
        <w:jc w:val="both"/>
        <w:rPr>
          <w:rFonts w:ascii="Times New Roman" w:hAnsi="Times New Roman" w:cs="Times New Roman"/>
          <w:b/>
          <w:i/>
          <w:sz w:val="27"/>
          <w:szCs w:val="27"/>
        </w:rPr>
      </w:pPr>
      <w:r w:rsidRPr="004D720E">
        <w:rPr>
          <w:rFonts w:ascii="Times New Roman" w:hAnsi="Times New Roman" w:cs="Times New Roman"/>
          <w:i/>
          <w:sz w:val="27"/>
          <w:szCs w:val="27"/>
        </w:rPr>
        <w:t>Заболевания нервной системы</w:t>
      </w:r>
      <w:r w:rsidRPr="004D720E">
        <w:rPr>
          <w:rFonts w:ascii="Times New Roman" w:hAnsi="Times New Roman" w:cs="Times New Roman"/>
          <w:sz w:val="27"/>
          <w:szCs w:val="27"/>
        </w:rPr>
        <w:t xml:space="preserve"> (менингит, энцефалит, радику</w:t>
      </w:r>
      <w:r w:rsidRPr="004D720E">
        <w:rPr>
          <w:rFonts w:ascii="Times New Roman" w:hAnsi="Times New Roman" w:cs="Times New Roman"/>
          <w:sz w:val="27"/>
          <w:szCs w:val="27"/>
        </w:rPr>
        <w:softHyphen/>
        <w:t>лит, невралгия). Профилактика травматизма и заболеваний нерв</w:t>
      </w:r>
      <w:r w:rsidRPr="004D720E">
        <w:rPr>
          <w:rFonts w:ascii="Times New Roman" w:hAnsi="Times New Roman" w:cs="Times New Roman"/>
          <w:sz w:val="27"/>
          <w:szCs w:val="27"/>
        </w:rPr>
        <w:softHyphen/>
        <w:t>ной системы.</w:t>
      </w:r>
    </w:p>
    <w:p w:rsidR="005B5BE4" w:rsidRPr="004D720E" w:rsidRDefault="005B5BE4" w:rsidP="00BE3C96">
      <w:pPr>
        <w:shd w:val="clear" w:color="auto" w:fill="FFFFFF"/>
        <w:spacing w:after="0" w:line="240" w:lineRule="auto"/>
        <w:ind w:firstLine="567"/>
        <w:jc w:val="both"/>
        <w:rPr>
          <w:rFonts w:ascii="Times New Roman" w:hAnsi="Times New Roman" w:cs="Times New Roman"/>
          <w:b/>
          <w:sz w:val="27"/>
          <w:szCs w:val="27"/>
        </w:rPr>
      </w:pPr>
      <w:r w:rsidRPr="004D720E">
        <w:rPr>
          <w:rFonts w:ascii="Times New Roman" w:hAnsi="Times New Roman" w:cs="Times New Roman"/>
          <w:b/>
          <w:i/>
          <w:sz w:val="27"/>
          <w:szCs w:val="27"/>
        </w:rPr>
        <w:t xml:space="preserve">Демонстрация </w:t>
      </w:r>
      <w:r w:rsidRPr="004D720E">
        <w:rPr>
          <w:rFonts w:ascii="Times New Roman" w:hAnsi="Times New Roman" w:cs="Times New Roman"/>
          <w:sz w:val="27"/>
          <w:szCs w:val="27"/>
        </w:rPr>
        <w:t>модели головного мозга.</w:t>
      </w:r>
    </w:p>
    <w:p w:rsidR="005B5BE4" w:rsidRPr="004D720E" w:rsidRDefault="005B5BE4" w:rsidP="00BE3C96">
      <w:pPr>
        <w:shd w:val="clear" w:color="auto" w:fill="FFFFFF"/>
        <w:spacing w:after="0" w:line="240" w:lineRule="auto"/>
        <w:jc w:val="center"/>
        <w:rPr>
          <w:rFonts w:ascii="Times New Roman" w:hAnsi="Times New Roman" w:cs="Times New Roman"/>
          <w:i/>
          <w:sz w:val="27"/>
          <w:szCs w:val="27"/>
        </w:rPr>
      </w:pPr>
      <w:r w:rsidRPr="004D720E">
        <w:rPr>
          <w:rFonts w:ascii="Times New Roman" w:hAnsi="Times New Roman" w:cs="Times New Roman"/>
          <w:b/>
          <w:sz w:val="27"/>
          <w:szCs w:val="27"/>
        </w:rPr>
        <w:t>Органы чувств</w:t>
      </w:r>
    </w:p>
    <w:p w:rsidR="005B5BE4" w:rsidRPr="004D720E" w:rsidRDefault="005B5BE4" w:rsidP="00BE3C96">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 xml:space="preserve">Значение </w:t>
      </w:r>
      <w:r w:rsidRPr="004D720E">
        <w:rPr>
          <w:rFonts w:ascii="Times New Roman" w:hAnsi="Times New Roman" w:cs="Times New Roman"/>
          <w:sz w:val="27"/>
          <w:szCs w:val="27"/>
        </w:rPr>
        <w:t>органов чувств у животных и человека.</w:t>
      </w:r>
    </w:p>
    <w:p w:rsidR="005B5BE4" w:rsidRPr="004D720E" w:rsidRDefault="005B5BE4" w:rsidP="00BE3C96">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Орган зрения человека</w:t>
      </w:r>
      <w:r w:rsidRPr="004D720E">
        <w:rPr>
          <w:rFonts w:ascii="Times New Roman" w:hAnsi="Times New Roman" w:cs="Times New Roman"/>
          <w:sz w:val="27"/>
          <w:szCs w:val="27"/>
        </w:rPr>
        <w:t>. Строение, функции и значение. Бо</w:t>
      </w:r>
      <w:r w:rsidRPr="004D720E">
        <w:rPr>
          <w:rFonts w:ascii="Times New Roman" w:hAnsi="Times New Roman" w:cs="Times New Roman"/>
          <w:sz w:val="27"/>
          <w:szCs w:val="27"/>
        </w:rPr>
        <w:softHyphen/>
        <w:t>лезни органов зрения, их профилактика. Гигиена зрения. Первая помощь при повреждении глаз.</w:t>
      </w:r>
    </w:p>
    <w:p w:rsidR="005B5BE4" w:rsidRPr="004D720E" w:rsidRDefault="005B5BE4" w:rsidP="00BE3C96">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Орган слуха человека.</w:t>
      </w:r>
      <w:r w:rsidRPr="004D720E">
        <w:rPr>
          <w:rFonts w:ascii="Times New Roman" w:hAnsi="Times New Roman" w:cs="Times New Roman"/>
          <w:sz w:val="27"/>
          <w:szCs w:val="27"/>
        </w:rPr>
        <w:t xml:space="preserve"> Строение и значение. Заболевания органа слу</w:t>
      </w:r>
      <w:r w:rsidRPr="004D720E">
        <w:rPr>
          <w:rFonts w:ascii="Times New Roman" w:hAnsi="Times New Roman" w:cs="Times New Roman"/>
          <w:sz w:val="27"/>
          <w:szCs w:val="27"/>
        </w:rPr>
        <w:softHyphen/>
        <w:t>ха, предупреждение нарушений слуха.  Гигиена.</w:t>
      </w:r>
    </w:p>
    <w:p w:rsidR="005B5BE4" w:rsidRPr="004D720E" w:rsidRDefault="005B5BE4" w:rsidP="00BE3C96">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Органы осязания, обоняния, вкуса</w:t>
      </w:r>
      <w:r w:rsidRPr="004D720E">
        <w:rPr>
          <w:rFonts w:ascii="Times New Roman" w:hAnsi="Times New Roman" w:cs="Times New Roman"/>
          <w:sz w:val="27"/>
          <w:szCs w:val="27"/>
        </w:rPr>
        <w:t xml:space="preserve"> (слизистая оболочка язы</w:t>
      </w:r>
      <w:r w:rsidRPr="004D720E">
        <w:rPr>
          <w:rFonts w:ascii="Times New Roman" w:hAnsi="Times New Roman" w:cs="Times New Roman"/>
          <w:sz w:val="27"/>
          <w:szCs w:val="27"/>
        </w:rPr>
        <w:softHyphen/>
        <w:t>ка и полости носа, кожная чувствительность: болевая, темпера</w:t>
      </w:r>
      <w:r w:rsidRPr="004D720E">
        <w:rPr>
          <w:rFonts w:ascii="Times New Roman" w:hAnsi="Times New Roman" w:cs="Times New Roman"/>
          <w:sz w:val="27"/>
          <w:szCs w:val="27"/>
        </w:rPr>
        <w:softHyphen/>
        <w:t>турная и тактильная). Расположение и значение этих органов.</w:t>
      </w:r>
    </w:p>
    <w:p w:rsidR="005B5BE4" w:rsidRPr="004D720E" w:rsidRDefault="005B5BE4" w:rsidP="00BE3C96">
      <w:pPr>
        <w:shd w:val="clear" w:color="auto" w:fill="FFFFFF"/>
        <w:spacing w:after="0" w:line="240" w:lineRule="auto"/>
        <w:ind w:firstLine="567"/>
        <w:jc w:val="both"/>
        <w:rPr>
          <w:rFonts w:ascii="Times New Roman" w:hAnsi="Times New Roman" w:cs="Times New Roman"/>
          <w:b/>
          <w:i/>
          <w:sz w:val="27"/>
          <w:szCs w:val="27"/>
        </w:rPr>
      </w:pPr>
      <w:r w:rsidRPr="004D720E">
        <w:rPr>
          <w:rFonts w:ascii="Times New Roman" w:hAnsi="Times New Roman" w:cs="Times New Roman"/>
          <w:i/>
          <w:sz w:val="27"/>
          <w:szCs w:val="27"/>
        </w:rPr>
        <w:t>Охрана</w:t>
      </w:r>
      <w:r w:rsidRPr="004D720E">
        <w:rPr>
          <w:rFonts w:ascii="Times New Roman" w:hAnsi="Times New Roman" w:cs="Times New Roman"/>
          <w:sz w:val="27"/>
          <w:szCs w:val="27"/>
        </w:rPr>
        <w:t xml:space="preserve"> всех органов чувств.</w:t>
      </w:r>
    </w:p>
    <w:p w:rsidR="005B5BE4" w:rsidRPr="004D720E" w:rsidRDefault="005B5BE4" w:rsidP="00BE3C96">
      <w:pPr>
        <w:shd w:val="clear" w:color="auto" w:fill="FFFFFF"/>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b/>
          <w:i/>
          <w:sz w:val="27"/>
          <w:szCs w:val="27"/>
        </w:rPr>
        <w:t xml:space="preserve">Демонстрация </w:t>
      </w:r>
      <w:r w:rsidRPr="004D720E">
        <w:rPr>
          <w:rFonts w:ascii="Times New Roman" w:hAnsi="Times New Roman" w:cs="Times New Roman"/>
          <w:sz w:val="27"/>
          <w:szCs w:val="27"/>
        </w:rPr>
        <w:t>муляжей глаза и уха.</w:t>
      </w:r>
    </w:p>
    <w:p w:rsidR="00A1638F" w:rsidRDefault="00A1638F" w:rsidP="00AD7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auto"/>
          <w:sz w:val="27"/>
          <w:szCs w:val="27"/>
        </w:rPr>
      </w:pPr>
    </w:p>
    <w:p w:rsidR="005B5BE4" w:rsidRPr="004D720E" w:rsidRDefault="005B5BE4" w:rsidP="00AD7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 w:val="27"/>
          <w:szCs w:val="27"/>
        </w:rPr>
      </w:pPr>
      <w:r w:rsidRPr="004D720E">
        <w:rPr>
          <w:rFonts w:ascii="Times New Roman" w:hAnsi="Times New Roman" w:cs="Times New Roman"/>
          <w:b/>
          <w:color w:val="auto"/>
          <w:sz w:val="27"/>
          <w:szCs w:val="27"/>
        </w:rPr>
        <w:t>ГЕОГРАФИЯ</w:t>
      </w:r>
    </w:p>
    <w:p w:rsidR="005B5BE4" w:rsidRPr="004D720E" w:rsidRDefault="005B5BE4" w:rsidP="00AD7D66">
      <w:pPr>
        <w:pStyle w:val="af8"/>
        <w:spacing w:before="0" w:after="0" w:line="240" w:lineRule="auto"/>
        <w:jc w:val="center"/>
        <w:rPr>
          <w:sz w:val="27"/>
          <w:szCs w:val="27"/>
        </w:rPr>
      </w:pPr>
      <w:r w:rsidRPr="004D720E">
        <w:rPr>
          <w:b/>
          <w:sz w:val="27"/>
          <w:szCs w:val="27"/>
        </w:rPr>
        <w:t>Пояснительная записка</w:t>
      </w:r>
    </w:p>
    <w:p w:rsidR="005B5BE4" w:rsidRPr="004D720E" w:rsidRDefault="005B5BE4" w:rsidP="00BE3C96">
      <w:pPr>
        <w:pStyle w:val="af8"/>
        <w:spacing w:before="0" w:after="0" w:line="240" w:lineRule="auto"/>
        <w:ind w:right="-6" w:firstLine="567"/>
        <w:jc w:val="both"/>
        <w:rPr>
          <w:b/>
          <w:sz w:val="27"/>
          <w:szCs w:val="27"/>
        </w:rPr>
      </w:pPr>
      <w:r w:rsidRPr="004D720E">
        <w:rPr>
          <w:sz w:val="27"/>
          <w:szCs w:val="27"/>
        </w:rPr>
        <w:t xml:space="preserve">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5B5BE4" w:rsidRPr="004D720E" w:rsidRDefault="005B5BE4" w:rsidP="00BE3C96">
      <w:pPr>
        <w:pStyle w:val="af8"/>
        <w:spacing w:before="0" w:after="0" w:line="240" w:lineRule="auto"/>
        <w:ind w:right="-6" w:firstLine="567"/>
        <w:jc w:val="both"/>
        <w:rPr>
          <w:b/>
          <w:sz w:val="27"/>
          <w:szCs w:val="27"/>
        </w:rPr>
      </w:pPr>
      <w:r w:rsidRPr="004D720E">
        <w:rPr>
          <w:b/>
          <w:sz w:val="27"/>
          <w:szCs w:val="27"/>
        </w:rPr>
        <w:lastRenderedPageBreak/>
        <w:t>Основная цель обучения географии</w:t>
      </w:r>
      <w:r w:rsidR="00500084" w:rsidRPr="004D720E">
        <w:rPr>
          <w:b/>
          <w:sz w:val="27"/>
          <w:szCs w:val="27"/>
        </w:rPr>
        <w:t xml:space="preserve"> </w:t>
      </w:r>
      <w:r w:rsidRPr="004D720E">
        <w:rPr>
          <w:sz w:val="27"/>
          <w:szCs w:val="27"/>
        </w:rPr>
        <w:t xml:space="preserve">—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
    <w:p w:rsidR="005B5BE4" w:rsidRPr="004D720E" w:rsidRDefault="005B5BE4" w:rsidP="00BE3C96">
      <w:pPr>
        <w:pStyle w:val="af8"/>
        <w:spacing w:before="0" w:after="0" w:line="240" w:lineRule="auto"/>
        <w:ind w:right="-6" w:firstLine="567"/>
        <w:jc w:val="both"/>
        <w:rPr>
          <w:rStyle w:val="s2"/>
          <w:sz w:val="27"/>
          <w:szCs w:val="27"/>
        </w:rPr>
      </w:pPr>
      <w:r w:rsidRPr="004D720E">
        <w:rPr>
          <w:b/>
          <w:sz w:val="27"/>
          <w:szCs w:val="27"/>
        </w:rPr>
        <w:t>Задачами изучения географии</w:t>
      </w:r>
      <w:r w:rsidRPr="004D720E">
        <w:rPr>
          <w:sz w:val="27"/>
          <w:szCs w:val="27"/>
        </w:rPr>
        <w:t xml:space="preserve"> являются: </w:t>
      </w:r>
    </w:p>
    <w:p w:rsidR="005B5BE4" w:rsidRPr="004D720E" w:rsidRDefault="005B5BE4" w:rsidP="00BE3C96">
      <w:pPr>
        <w:pStyle w:val="p2"/>
        <w:spacing w:before="0" w:after="0"/>
        <w:ind w:firstLine="567"/>
        <w:jc w:val="both"/>
        <w:rPr>
          <w:rStyle w:val="s2"/>
          <w:sz w:val="27"/>
          <w:szCs w:val="27"/>
        </w:rPr>
      </w:pPr>
      <w:r w:rsidRPr="004D720E">
        <w:rPr>
          <w:rStyle w:val="s2"/>
          <w:sz w:val="27"/>
          <w:szCs w:val="27"/>
        </w:rPr>
        <w:t>― ф</w:t>
      </w:r>
      <w:r w:rsidRPr="004D720E">
        <w:rPr>
          <w:sz w:val="27"/>
          <w:szCs w:val="27"/>
        </w:rPr>
        <w:t>ормирование представлений о географии и ее роли в понимании природных и социально-экономических процессов и их взаимосвязей;</w:t>
      </w:r>
    </w:p>
    <w:p w:rsidR="005B5BE4" w:rsidRPr="004D720E" w:rsidRDefault="005B5BE4" w:rsidP="00BE3C96">
      <w:pPr>
        <w:pStyle w:val="p2"/>
        <w:spacing w:before="0" w:after="0"/>
        <w:ind w:firstLine="567"/>
        <w:jc w:val="both"/>
        <w:rPr>
          <w:rStyle w:val="s2"/>
          <w:sz w:val="27"/>
          <w:szCs w:val="27"/>
        </w:rPr>
      </w:pPr>
      <w:r w:rsidRPr="004D720E">
        <w:rPr>
          <w:rStyle w:val="s2"/>
          <w:sz w:val="27"/>
          <w:szCs w:val="27"/>
        </w:rPr>
        <w:t>― ф</w:t>
      </w:r>
      <w:r w:rsidRPr="004D720E">
        <w:rPr>
          <w:sz w:val="27"/>
          <w:szCs w:val="27"/>
        </w:rPr>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Pr="004D720E" w:rsidRDefault="005B5BE4" w:rsidP="00BE3C96">
      <w:pPr>
        <w:pStyle w:val="p2"/>
        <w:spacing w:before="0" w:after="0"/>
        <w:ind w:firstLine="567"/>
        <w:jc w:val="both"/>
        <w:rPr>
          <w:rStyle w:val="s2"/>
          <w:sz w:val="27"/>
          <w:szCs w:val="27"/>
        </w:rPr>
      </w:pPr>
      <w:r w:rsidRPr="004D720E">
        <w:rPr>
          <w:rStyle w:val="s2"/>
          <w:sz w:val="27"/>
          <w:szCs w:val="27"/>
        </w:rPr>
        <w:t>― </w:t>
      </w:r>
      <w:r w:rsidRPr="004D720E">
        <w:rPr>
          <w:sz w:val="27"/>
          <w:szCs w:val="27"/>
        </w:rPr>
        <w:t>формирование умения выделять, описывать и объяснять существенные признаки географических объектов и явлений;</w:t>
      </w:r>
    </w:p>
    <w:p w:rsidR="005B5BE4" w:rsidRPr="004D720E" w:rsidRDefault="005B5BE4" w:rsidP="00BE3C96">
      <w:pPr>
        <w:pStyle w:val="p2"/>
        <w:spacing w:before="0" w:after="0"/>
        <w:ind w:firstLine="567"/>
        <w:jc w:val="both"/>
        <w:rPr>
          <w:rStyle w:val="s2"/>
          <w:sz w:val="27"/>
          <w:szCs w:val="27"/>
        </w:rPr>
      </w:pPr>
      <w:r w:rsidRPr="004D720E">
        <w:rPr>
          <w:rStyle w:val="s2"/>
          <w:sz w:val="27"/>
          <w:szCs w:val="27"/>
        </w:rPr>
        <w:t>― ф</w:t>
      </w:r>
      <w:r w:rsidRPr="004D720E">
        <w:rPr>
          <w:sz w:val="27"/>
          <w:szCs w:val="27"/>
        </w:rPr>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Pr="004D720E" w:rsidRDefault="005B5BE4" w:rsidP="004D720E">
      <w:pPr>
        <w:pStyle w:val="p2"/>
        <w:spacing w:before="0" w:after="0"/>
        <w:ind w:firstLine="709"/>
        <w:jc w:val="both"/>
        <w:rPr>
          <w:rStyle w:val="s2"/>
          <w:sz w:val="27"/>
          <w:szCs w:val="27"/>
        </w:rPr>
      </w:pPr>
      <w:r w:rsidRPr="004D720E">
        <w:rPr>
          <w:rStyle w:val="s2"/>
          <w:sz w:val="27"/>
          <w:szCs w:val="27"/>
        </w:rPr>
        <w:t>― о</w:t>
      </w:r>
      <w:r w:rsidRPr="004D720E">
        <w:rPr>
          <w:sz w:val="27"/>
          <w:szCs w:val="27"/>
        </w:rPr>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5B5BE4" w:rsidRPr="004D720E" w:rsidRDefault="005B5BE4" w:rsidP="004D720E">
      <w:pPr>
        <w:pStyle w:val="p2"/>
        <w:spacing w:before="0" w:after="0"/>
        <w:ind w:firstLine="709"/>
        <w:jc w:val="both"/>
        <w:rPr>
          <w:sz w:val="27"/>
          <w:szCs w:val="27"/>
        </w:rPr>
      </w:pPr>
      <w:r w:rsidRPr="004D720E">
        <w:rPr>
          <w:rStyle w:val="s2"/>
          <w:sz w:val="27"/>
          <w:szCs w:val="27"/>
        </w:rPr>
        <w:t>― </w:t>
      </w:r>
      <w:r w:rsidRPr="004D720E">
        <w:rPr>
          <w:sz w:val="27"/>
          <w:szCs w:val="27"/>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5B5BE4" w:rsidRPr="004D720E" w:rsidRDefault="005B5BE4" w:rsidP="004D720E">
      <w:pPr>
        <w:pStyle w:val="af8"/>
        <w:spacing w:before="0" w:after="0" w:line="240" w:lineRule="auto"/>
        <w:ind w:firstLine="539"/>
        <w:jc w:val="both"/>
        <w:rPr>
          <w:sz w:val="27"/>
          <w:szCs w:val="27"/>
        </w:rPr>
      </w:pPr>
      <w:r w:rsidRPr="004D720E">
        <w:rPr>
          <w:sz w:val="27"/>
          <w:szCs w:val="27"/>
        </w:rPr>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A1638F" w:rsidRDefault="005B5BE4" w:rsidP="00A1638F">
      <w:pPr>
        <w:pStyle w:val="af8"/>
        <w:spacing w:before="0" w:after="0" w:line="240" w:lineRule="auto"/>
        <w:ind w:firstLine="539"/>
        <w:jc w:val="both"/>
        <w:rPr>
          <w:sz w:val="27"/>
          <w:szCs w:val="27"/>
        </w:rPr>
      </w:pPr>
      <w:r w:rsidRPr="004D720E">
        <w:rPr>
          <w:sz w:val="27"/>
          <w:szCs w:val="27"/>
        </w:rPr>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r w:rsidR="00A1638F">
        <w:rPr>
          <w:sz w:val="27"/>
          <w:szCs w:val="27"/>
        </w:rPr>
        <w:t>.</w:t>
      </w:r>
    </w:p>
    <w:p w:rsidR="005B5BE4" w:rsidRPr="004D720E" w:rsidRDefault="005B5BE4" w:rsidP="00A1638F">
      <w:pPr>
        <w:pStyle w:val="af8"/>
        <w:spacing w:before="0" w:after="0" w:line="240" w:lineRule="auto"/>
        <w:jc w:val="center"/>
        <w:rPr>
          <w:sz w:val="27"/>
          <w:szCs w:val="27"/>
        </w:rPr>
      </w:pPr>
      <w:r w:rsidRPr="004D720E">
        <w:rPr>
          <w:b/>
          <w:sz w:val="27"/>
          <w:szCs w:val="27"/>
        </w:rPr>
        <w:t>Начальный курс физической географии</w:t>
      </w:r>
    </w:p>
    <w:p w:rsidR="005B5BE4" w:rsidRPr="004D720E" w:rsidRDefault="005B5BE4" w:rsidP="00BE3C96">
      <w:pPr>
        <w:tabs>
          <w:tab w:val="left" w:pos="1260"/>
        </w:tabs>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Понятие о географии как науке. Явления природы: ветер, дождь, гроза. Географические сведения о своей местности и труде населения. </w:t>
      </w:r>
    </w:p>
    <w:p w:rsidR="005B5BE4" w:rsidRPr="004D720E" w:rsidRDefault="005B5BE4" w:rsidP="00BE3C96">
      <w:pPr>
        <w:tabs>
          <w:tab w:val="left" w:pos="1260"/>
        </w:tabs>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Ориентирование на местности. Горизонт, линии, стороны горизонта. Компас и правила пользования им. </w:t>
      </w:r>
    </w:p>
    <w:p w:rsidR="005B5BE4" w:rsidRPr="004D720E" w:rsidRDefault="005B5BE4" w:rsidP="00BE3C96">
      <w:pPr>
        <w:tabs>
          <w:tab w:val="left" w:pos="1260"/>
        </w:tabs>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5B5BE4" w:rsidRPr="004D720E" w:rsidRDefault="005B5BE4" w:rsidP="00BE3C96">
      <w:pPr>
        <w:tabs>
          <w:tab w:val="left" w:pos="1260"/>
        </w:tabs>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5B5BE4" w:rsidRPr="004D720E" w:rsidRDefault="005B5BE4" w:rsidP="00BE3C96">
      <w:pPr>
        <w:tabs>
          <w:tab w:val="left" w:pos="1260"/>
        </w:tabs>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Вода на земле. Река и ее части. Горные и равнинные реки. Озера, водохранилища, пруды. Болота и их осушение. Родник и его образование. Колодец. </w:t>
      </w:r>
      <w:r w:rsidRPr="004D720E">
        <w:rPr>
          <w:rFonts w:ascii="Times New Roman" w:hAnsi="Times New Roman" w:cs="Times New Roman"/>
          <w:color w:val="auto"/>
          <w:sz w:val="27"/>
          <w:szCs w:val="27"/>
        </w:rPr>
        <w:lastRenderedPageBreak/>
        <w:t>Водопровод. Океаны и моря. Ураганы и штормы. Острова и полуострова. Водоемы нашей местности. Охрана воды от загрязнения.</w:t>
      </w:r>
    </w:p>
    <w:p w:rsidR="005B5BE4" w:rsidRPr="004D720E" w:rsidRDefault="005B5BE4" w:rsidP="00BE3C96">
      <w:pPr>
        <w:tabs>
          <w:tab w:val="left" w:pos="1260"/>
        </w:tabs>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Земной шар. Краткие сведения о Земле, Солнце и Луне. Планеты. Земля </w:t>
      </w:r>
      <w:r w:rsidR="00500084" w:rsidRPr="004D720E">
        <w:rPr>
          <w:rFonts w:ascii="Times New Roman" w:hAnsi="Times New Roman"/>
          <w:sz w:val="27"/>
          <w:szCs w:val="27"/>
        </w:rPr>
        <w:t>―</w:t>
      </w:r>
      <w:r w:rsidRPr="004D720E">
        <w:rPr>
          <w:rFonts w:ascii="Times New Roman" w:hAnsi="Times New Roman" w:cs="Times New Roman"/>
          <w:color w:val="auto"/>
          <w:sz w:val="27"/>
          <w:szCs w:val="27"/>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5B5BE4" w:rsidRPr="004D720E" w:rsidRDefault="005B5BE4" w:rsidP="00BE3C96">
      <w:pPr>
        <w:tabs>
          <w:tab w:val="left" w:pos="1260"/>
        </w:tabs>
        <w:autoSpaceDE w:val="0"/>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color w:val="auto"/>
          <w:sz w:val="27"/>
          <w:szCs w:val="27"/>
        </w:rPr>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5B5BE4" w:rsidRPr="004D720E" w:rsidRDefault="005B5BE4" w:rsidP="00AD7D66">
      <w:pPr>
        <w:tabs>
          <w:tab w:val="left" w:pos="1260"/>
        </w:tabs>
        <w:autoSpaceDE w:val="0"/>
        <w:spacing w:after="0" w:line="240" w:lineRule="auto"/>
        <w:jc w:val="center"/>
        <w:rPr>
          <w:rFonts w:ascii="Times New Roman" w:hAnsi="Times New Roman" w:cs="Times New Roman"/>
          <w:color w:val="auto"/>
          <w:sz w:val="27"/>
          <w:szCs w:val="27"/>
        </w:rPr>
      </w:pPr>
      <w:r w:rsidRPr="004D720E">
        <w:rPr>
          <w:rFonts w:ascii="Times New Roman" w:hAnsi="Times New Roman" w:cs="Times New Roman"/>
          <w:b/>
          <w:color w:val="auto"/>
          <w:sz w:val="27"/>
          <w:szCs w:val="27"/>
        </w:rPr>
        <w:t>География России</w:t>
      </w:r>
    </w:p>
    <w:p w:rsidR="005B5BE4" w:rsidRPr="004D720E" w:rsidRDefault="005B5BE4" w:rsidP="00BE3C96">
      <w:pPr>
        <w:tabs>
          <w:tab w:val="left" w:pos="1260"/>
        </w:tabs>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Общая характеристика природы и хозяйства России. Географическое по</w:t>
      </w:r>
      <w:r w:rsidRPr="004D720E">
        <w:rPr>
          <w:rFonts w:ascii="Times New Roman" w:hAnsi="Times New Roman" w:cs="Times New Roman"/>
          <w:color w:val="auto"/>
          <w:sz w:val="27"/>
          <w:szCs w:val="27"/>
        </w:rPr>
        <w:softHyphen/>
        <w:t>ло</w:t>
      </w:r>
      <w:r w:rsidRPr="004D720E">
        <w:rPr>
          <w:rFonts w:ascii="Times New Roman" w:hAnsi="Times New Roman" w:cs="Times New Roman"/>
          <w:color w:val="auto"/>
          <w:sz w:val="27"/>
          <w:szCs w:val="27"/>
        </w:rPr>
        <w:softHyphen/>
        <w:t>же</w:t>
      </w:r>
      <w:r w:rsidRPr="004D720E">
        <w:rPr>
          <w:rFonts w:ascii="Times New Roman" w:hAnsi="Times New Roman" w:cs="Times New Roman"/>
          <w:color w:val="auto"/>
          <w:sz w:val="27"/>
          <w:szCs w:val="27"/>
        </w:rPr>
        <w:softHyphen/>
        <w:t>ние России на карте мира. Морские и сухопутные границы. Европейская и азиатская части Ро</w:t>
      </w:r>
      <w:r w:rsidRPr="004D720E">
        <w:rPr>
          <w:rFonts w:ascii="Times New Roman" w:hAnsi="Times New Roman" w:cs="Times New Roman"/>
          <w:color w:val="auto"/>
          <w:sz w:val="27"/>
          <w:szCs w:val="27"/>
        </w:rPr>
        <w:softHyphen/>
        <w:t>ссии. Разнообразие рельефа. Острова и полуострова. Административное деление Рос</w:t>
      </w:r>
      <w:r w:rsidRPr="004D720E">
        <w:rPr>
          <w:rFonts w:ascii="Times New Roman" w:hAnsi="Times New Roman" w:cs="Times New Roman"/>
          <w:color w:val="auto"/>
          <w:sz w:val="27"/>
          <w:szCs w:val="27"/>
        </w:rPr>
        <w:softHyphen/>
        <w:t xml:space="preserve">сии. </w:t>
      </w:r>
    </w:p>
    <w:p w:rsidR="005B5BE4" w:rsidRPr="004D720E" w:rsidRDefault="005B5BE4" w:rsidP="00BE3C96">
      <w:pPr>
        <w:tabs>
          <w:tab w:val="left" w:pos="1260"/>
        </w:tabs>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5B5BE4" w:rsidRPr="004D720E" w:rsidRDefault="005B5BE4" w:rsidP="00BE3C96">
      <w:pPr>
        <w:tabs>
          <w:tab w:val="left" w:pos="1260"/>
        </w:tabs>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Отрасли промышленности. Уровни развития европейской и азиатской частей России.</w:t>
      </w:r>
    </w:p>
    <w:p w:rsidR="005B5BE4" w:rsidRPr="004D720E" w:rsidRDefault="005B5BE4" w:rsidP="00BE3C96">
      <w:pPr>
        <w:tabs>
          <w:tab w:val="left" w:pos="1260"/>
        </w:tabs>
        <w:autoSpaceDE w:val="0"/>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color w:val="auto"/>
          <w:sz w:val="27"/>
          <w:szCs w:val="27"/>
        </w:rPr>
        <w:t>Природные зоны России. Зона арктических пустынь. Тундра. Лесная зона. Степи. Полупустыни и пустыни. Субтропики. Высотная поясность в горах.</w:t>
      </w:r>
    </w:p>
    <w:p w:rsidR="005B5BE4" w:rsidRPr="004D720E" w:rsidRDefault="005B5BE4" w:rsidP="00AD7D66">
      <w:pPr>
        <w:tabs>
          <w:tab w:val="left" w:pos="1260"/>
        </w:tabs>
        <w:autoSpaceDE w:val="0"/>
        <w:spacing w:after="0" w:line="240" w:lineRule="auto"/>
        <w:jc w:val="center"/>
        <w:rPr>
          <w:rFonts w:ascii="Times New Roman" w:hAnsi="Times New Roman" w:cs="Times New Roman"/>
          <w:color w:val="auto"/>
          <w:sz w:val="27"/>
          <w:szCs w:val="27"/>
        </w:rPr>
      </w:pPr>
      <w:r w:rsidRPr="004D720E">
        <w:rPr>
          <w:rFonts w:ascii="Times New Roman" w:hAnsi="Times New Roman" w:cs="Times New Roman"/>
          <w:b/>
          <w:color w:val="auto"/>
          <w:sz w:val="27"/>
          <w:szCs w:val="27"/>
        </w:rPr>
        <w:t>География материков и океанов</w:t>
      </w:r>
    </w:p>
    <w:p w:rsidR="005B5BE4" w:rsidRPr="004D720E" w:rsidRDefault="005B5BE4" w:rsidP="00BE3C96">
      <w:pPr>
        <w:tabs>
          <w:tab w:val="left" w:pos="1260"/>
        </w:tabs>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Материки и океаны на глобусе и физической карте полушарий. Атлантический оке</w:t>
      </w:r>
      <w:r w:rsidRPr="004D720E">
        <w:rPr>
          <w:rFonts w:ascii="Times New Roman" w:hAnsi="Times New Roman" w:cs="Times New Roman"/>
          <w:color w:val="auto"/>
          <w:sz w:val="27"/>
          <w:szCs w:val="27"/>
        </w:rPr>
        <w:softHyphen/>
        <w:t>ан. Северный Ледовитый океан. Тихий океан. Индийский океан. Хозяйственное значение. Судоходство.</w:t>
      </w:r>
    </w:p>
    <w:p w:rsidR="005B5BE4" w:rsidRPr="004D720E" w:rsidRDefault="005B5BE4" w:rsidP="00BE3C96">
      <w:pPr>
        <w:tabs>
          <w:tab w:val="left" w:pos="1260"/>
        </w:tabs>
        <w:autoSpaceDE w:val="0"/>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color w:val="auto"/>
          <w:sz w:val="27"/>
          <w:szCs w:val="27"/>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5B5BE4" w:rsidRPr="004D720E" w:rsidRDefault="005B5BE4" w:rsidP="00AD7D66">
      <w:pPr>
        <w:tabs>
          <w:tab w:val="left" w:pos="1260"/>
        </w:tabs>
        <w:autoSpaceDE w:val="0"/>
        <w:spacing w:after="0" w:line="240" w:lineRule="auto"/>
        <w:jc w:val="center"/>
        <w:rPr>
          <w:rFonts w:ascii="Times New Roman" w:hAnsi="Times New Roman" w:cs="Times New Roman"/>
          <w:color w:val="auto"/>
          <w:sz w:val="27"/>
          <w:szCs w:val="27"/>
        </w:rPr>
      </w:pPr>
      <w:r w:rsidRPr="004D720E">
        <w:rPr>
          <w:rFonts w:ascii="Times New Roman" w:hAnsi="Times New Roman" w:cs="Times New Roman"/>
          <w:b/>
          <w:color w:val="auto"/>
          <w:sz w:val="27"/>
          <w:szCs w:val="27"/>
        </w:rPr>
        <w:t>Государства Евразии</w:t>
      </w:r>
    </w:p>
    <w:p w:rsidR="005B5BE4" w:rsidRPr="004D720E" w:rsidRDefault="005B5BE4" w:rsidP="00BE3C96">
      <w:pPr>
        <w:tabs>
          <w:tab w:val="left" w:pos="1260"/>
        </w:tabs>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5B5BE4" w:rsidRPr="004D720E" w:rsidRDefault="005B5BE4" w:rsidP="00BE3C96">
      <w:pPr>
        <w:tabs>
          <w:tab w:val="left" w:pos="1260"/>
        </w:tabs>
        <w:autoSpaceDE w:val="0"/>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color w:val="auto"/>
          <w:sz w:val="27"/>
          <w:szCs w:val="27"/>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6E5931" w:rsidRPr="004D720E" w:rsidRDefault="006E5931" w:rsidP="004D720E">
      <w:pPr>
        <w:spacing w:after="0" w:line="240" w:lineRule="auto"/>
        <w:ind w:firstLine="709"/>
        <w:jc w:val="center"/>
        <w:rPr>
          <w:rFonts w:ascii="Times New Roman" w:hAnsi="Times New Roman" w:cs="Times New Roman"/>
          <w:b/>
          <w:color w:val="auto"/>
          <w:sz w:val="27"/>
          <w:szCs w:val="27"/>
        </w:rPr>
      </w:pPr>
    </w:p>
    <w:p w:rsidR="005B5BE4" w:rsidRPr="004D720E" w:rsidRDefault="005B5BE4" w:rsidP="00AD7D66">
      <w:pPr>
        <w:spacing w:after="0" w:line="240" w:lineRule="auto"/>
        <w:jc w:val="center"/>
        <w:rPr>
          <w:rFonts w:ascii="Times New Roman" w:hAnsi="Times New Roman" w:cs="Times New Roman"/>
          <w:b/>
          <w:color w:val="auto"/>
          <w:sz w:val="27"/>
          <w:szCs w:val="27"/>
        </w:rPr>
      </w:pPr>
      <w:r w:rsidRPr="004D720E">
        <w:rPr>
          <w:rFonts w:ascii="Times New Roman" w:hAnsi="Times New Roman" w:cs="Times New Roman"/>
          <w:b/>
          <w:color w:val="auto"/>
          <w:sz w:val="27"/>
          <w:szCs w:val="27"/>
        </w:rPr>
        <w:t>ОСНОВЫ СОЦИАЛЬНОЙ ЖИЗНИ</w:t>
      </w:r>
    </w:p>
    <w:p w:rsidR="005B5BE4" w:rsidRPr="004D720E" w:rsidRDefault="005B5BE4" w:rsidP="00AD7D66">
      <w:pPr>
        <w:spacing w:after="0" w:line="240" w:lineRule="auto"/>
        <w:jc w:val="center"/>
        <w:rPr>
          <w:rFonts w:ascii="Times New Roman" w:hAnsi="Times New Roman" w:cs="Times New Roman"/>
          <w:color w:val="auto"/>
          <w:sz w:val="27"/>
          <w:szCs w:val="27"/>
        </w:rPr>
      </w:pPr>
      <w:r w:rsidRPr="004D720E">
        <w:rPr>
          <w:rFonts w:ascii="Times New Roman" w:hAnsi="Times New Roman" w:cs="Times New Roman"/>
          <w:b/>
          <w:color w:val="auto"/>
          <w:sz w:val="27"/>
          <w:szCs w:val="27"/>
        </w:rPr>
        <w:t>Пояснительная записка</w:t>
      </w:r>
    </w:p>
    <w:p w:rsidR="005B5BE4" w:rsidRPr="004D720E" w:rsidRDefault="005B5BE4" w:rsidP="00BE3C96">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lastRenderedPageBreak/>
        <w:t xml:space="preserve">Учебный предмет «Основы социальной жизни» имеет своей </w:t>
      </w:r>
      <w:r w:rsidRPr="004D720E">
        <w:rPr>
          <w:rFonts w:ascii="Times New Roman" w:hAnsi="Times New Roman" w:cs="Times New Roman"/>
          <w:b/>
          <w:color w:val="auto"/>
          <w:sz w:val="27"/>
          <w:szCs w:val="27"/>
        </w:rPr>
        <w:t>целью</w:t>
      </w:r>
      <w:r w:rsidRPr="004D720E">
        <w:rPr>
          <w:rFonts w:ascii="Times New Roman" w:hAnsi="Times New Roman" w:cs="Times New Roman"/>
          <w:color w:val="auto"/>
          <w:sz w:val="27"/>
          <w:szCs w:val="27"/>
        </w:rPr>
        <w:t xml:space="preserve"> практическую под</w:t>
      </w:r>
      <w:r w:rsidRPr="004D720E">
        <w:rPr>
          <w:rFonts w:ascii="Times New Roman" w:hAnsi="Times New Roman" w:cs="Times New Roman"/>
          <w:color w:val="auto"/>
          <w:sz w:val="27"/>
          <w:szCs w:val="27"/>
        </w:rPr>
        <w:softHyphen/>
        <w:t>готовку обучающихся с умственной отсталостью (интеллектуальными нарушениями) к са</w:t>
      </w:r>
      <w:r w:rsidRPr="004D720E">
        <w:rPr>
          <w:rFonts w:ascii="Times New Roman" w:hAnsi="Times New Roman" w:cs="Times New Roman"/>
          <w:color w:val="auto"/>
          <w:sz w:val="27"/>
          <w:szCs w:val="27"/>
        </w:rPr>
        <w:softHyphen/>
        <w:t>мостоятельной жизни и трудовой деятельности в ближайшем и более отдаленном со</w:t>
      </w:r>
      <w:r w:rsidRPr="004D720E">
        <w:rPr>
          <w:rFonts w:ascii="Times New Roman" w:hAnsi="Times New Roman" w:cs="Times New Roman"/>
          <w:color w:val="auto"/>
          <w:sz w:val="27"/>
          <w:szCs w:val="27"/>
        </w:rPr>
        <w:softHyphen/>
        <w:t>ци</w:t>
      </w:r>
      <w:r w:rsidRPr="004D720E">
        <w:rPr>
          <w:rFonts w:ascii="Times New Roman" w:hAnsi="Times New Roman" w:cs="Times New Roman"/>
          <w:color w:val="auto"/>
          <w:sz w:val="27"/>
          <w:szCs w:val="27"/>
        </w:rPr>
        <w:softHyphen/>
        <w:t>у</w:t>
      </w:r>
      <w:r w:rsidRPr="004D720E">
        <w:rPr>
          <w:rFonts w:ascii="Times New Roman" w:hAnsi="Times New Roman" w:cs="Times New Roman"/>
          <w:color w:val="auto"/>
          <w:sz w:val="27"/>
          <w:szCs w:val="27"/>
        </w:rPr>
        <w:softHyphen/>
        <w:t>ме.</w:t>
      </w:r>
    </w:p>
    <w:p w:rsidR="005B5BE4" w:rsidRPr="004D720E" w:rsidRDefault="005B5BE4" w:rsidP="00BE3C96">
      <w:pPr>
        <w:spacing w:after="0" w:line="240" w:lineRule="auto"/>
        <w:ind w:firstLine="567"/>
        <w:jc w:val="both"/>
        <w:rPr>
          <w:rStyle w:val="s2"/>
          <w:rFonts w:ascii="Times New Roman" w:hAnsi="Times New Roman" w:cs="Times New Roman"/>
          <w:sz w:val="27"/>
          <w:szCs w:val="27"/>
        </w:rPr>
      </w:pPr>
      <w:r w:rsidRPr="004D720E">
        <w:rPr>
          <w:rFonts w:ascii="Times New Roman" w:hAnsi="Times New Roman" w:cs="Times New Roman"/>
          <w:color w:val="auto"/>
          <w:sz w:val="27"/>
          <w:szCs w:val="27"/>
        </w:rPr>
        <w:t>Основные задачи, которые призван решать этот учебный предмет, состоят в следующем:</w:t>
      </w:r>
    </w:p>
    <w:p w:rsidR="005B5BE4" w:rsidRPr="004D720E" w:rsidRDefault="005B5BE4" w:rsidP="00BE3C96">
      <w:pPr>
        <w:spacing w:after="0" w:line="240" w:lineRule="auto"/>
        <w:ind w:firstLine="567"/>
        <w:jc w:val="both"/>
        <w:rPr>
          <w:rStyle w:val="s2"/>
          <w:rFonts w:ascii="Times New Roman" w:hAnsi="Times New Roman" w:cs="Times New Roman"/>
          <w:sz w:val="27"/>
          <w:szCs w:val="27"/>
        </w:rPr>
      </w:pPr>
      <w:r w:rsidRPr="004D720E">
        <w:rPr>
          <w:rStyle w:val="s2"/>
          <w:rFonts w:ascii="Times New Roman" w:hAnsi="Times New Roman" w:cs="Times New Roman"/>
          <w:sz w:val="27"/>
          <w:szCs w:val="27"/>
        </w:rPr>
        <w:t>― </w:t>
      </w:r>
      <w:r w:rsidRPr="004D720E">
        <w:rPr>
          <w:rFonts w:ascii="Times New Roman" w:hAnsi="Times New Roman" w:cs="Times New Roman"/>
          <w:color w:val="auto"/>
          <w:sz w:val="27"/>
          <w:szCs w:val="27"/>
        </w:rPr>
        <w:t>расширение кругозора обучающихся в процессе ознакомления с различными сторонами повседневной жизни;</w:t>
      </w:r>
    </w:p>
    <w:p w:rsidR="005B5BE4" w:rsidRPr="004D720E" w:rsidRDefault="005B5BE4" w:rsidP="00BE3C96">
      <w:pPr>
        <w:spacing w:after="0" w:line="240" w:lineRule="auto"/>
        <w:ind w:firstLine="567"/>
        <w:jc w:val="both"/>
        <w:rPr>
          <w:rStyle w:val="s2"/>
          <w:rFonts w:ascii="Times New Roman" w:hAnsi="Times New Roman" w:cs="Times New Roman"/>
          <w:sz w:val="27"/>
          <w:szCs w:val="27"/>
        </w:rPr>
      </w:pPr>
      <w:r w:rsidRPr="004D720E">
        <w:rPr>
          <w:rStyle w:val="s2"/>
          <w:rFonts w:ascii="Times New Roman" w:hAnsi="Times New Roman" w:cs="Times New Roman"/>
          <w:sz w:val="27"/>
          <w:szCs w:val="27"/>
        </w:rPr>
        <w:t xml:space="preserve">― формирование и развитие навыков самообслуживания и </w:t>
      </w:r>
      <w:r w:rsidRPr="004D720E">
        <w:rPr>
          <w:rFonts w:ascii="Times New Roman" w:hAnsi="Times New Roman" w:cs="Times New Roman"/>
          <w:color w:val="auto"/>
          <w:sz w:val="27"/>
          <w:szCs w:val="27"/>
        </w:rPr>
        <w:t xml:space="preserve">трудовых навыков, связанных с ведением домашнего хозяйства; </w:t>
      </w:r>
    </w:p>
    <w:p w:rsidR="005B5BE4" w:rsidRPr="004D720E" w:rsidRDefault="005B5BE4" w:rsidP="00BE3C96">
      <w:pPr>
        <w:spacing w:after="0" w:line="240" w:lineRule="auto"/>
        <w:ind w:firstLine="567"/>
        <w:jc w:val="both"/>
        <w:rPr>
          <w:rStyle w:val="s2"/>
          <w:rFonts w:ascii="Times New Roman" w:hAnsi="Times New Roman" w:cs="Times New Roman"/>
          <w:sz w:val="27"/>
          <w:szCs w:val="27"/>
        </w:rPr>
      </w:pPr>
      <w:r w:rsidRPr="004D720E">
        <w:rPr>
          <w:rStyle w:val="s2"/>
          <w:rFonts w:ascii="Times New Roman" w:hAnsi="Times New Roman" w:cs="Times New Roman"/>
          <w:sz w:val="27"/>
          <w:szCs w:val="27"/>
        </w:rPr>
        <w:t>― ознакомление с основами экономики ведения домашнего хозяйства и формирование необходимых умений;</w:t>
      </w:r>
    </w:p>
    <w:p w:rsidR="005B5BE4" w:rsidRPr="004D720E" w:rsidRDefault="005B5BE4" w:rsidP="00BE3C96">
      <w:pPr>
        <w:spacing w:after="0" w:line="240" w:lineRule="auto"/>
        <w:ind w:firstLine="567"/>
        <w:jc w:val="both"/>
        <w:rPr>
          <w:rStyle w:val="s2"/>
          <w:rFonts w:ascii="Times New Roman" w:hAnsi="Times New Roman" w:cs="Times New Roman"/>
          <w:sz w:val="27"/>
          <w:szCs w:val="27"/>
        </w:rPr>
      </w:pPr>
      <w:r w:rsidRPr="004D720E">
        <w:rPr>
          <w:rStyle w:val="s2"/>
          <w:rFonts w:ascii="Times New Roman" w:hAnsi="Times New Roman" w:cs="Times New Roman"/>
          <w:sz w:val="27"/>
          <w:szCs w:val="27"/>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5B5BE4" w:rsidRPr="004D720E" w:rsidRDefault="005B5BE4" w:rsidP="00BE3C96">
      <w:pPr>
        <w:spacing w:after="0" w:line="240" w:lineRule="auto"/>
        <w:ind w:firstLine="567"/>
        <w:jc w:val="both"/>
        <w:rPr>
          <w:rStyle w:val="s2"/>
          <w:rFonts w:ascii="Times New Roman" w:hAnsi="Times New Roman" w:cs="Times New Roman"/>
          <w:sz w:val="27"/>
          <w:szCs w:val="27"/>
        </w:rPr>
      </w:pPr>
      <w:r w:rsidRPr="004D720E">
        <w:rPr>
          <w:rStyle w:val="s2"/>
          <w:rFonts w:ascii="Times New Roman" w:hAnsi="Times New Roman" w:cs="Times New Roman"/>
          <w:sz w:val="27"/>
          <w:szCs w:val="27"/>
        </w:rPr>
        <w:t>― усвоение морально-этических норм поведения, выработка навыков общения (в том числе с использованием деловых бумаг);</w:t>
      </w:r>
    </w:p>
    <w:p w:rsidR="005B5BE4" w:rsidRPr="004D720E" w:rsidRDefault="005B5BE4" w:rsidP="00BE3C96">
      <w:pPr>
        <w:spacing w:after="0" w:line="240" w:lineRule="auto"/>
        <w:ind w:firstLine="567"/>
        <w:jc w:val="both"/>
        <w:rPr>
          <w:rFonts w:ascii="Times New Roman" w:hAnsi="Times New Roman" w:cs="Times New Roman"/>
          <w:b/>
          <w:color w:val="auto"/>
          <w:sz w:val="27"/>
          <w:szCs w:val="27"/>
        </w:rPr>
      </w:pPr>
      <w:r w:rsidRPr="004D720E">
        <w:rPr>
          <w:rStyle w:val="s2"/>
          <w:rFonts w:ascii="Times New Roman" w:hAnsi="Times New Roman" w:cs="Times New Roman"/>
          <w:sz w:val="27"/>
          <w:szCs w:val="27"/>
        </w:rPr>
        <w:t>― развитие навыков здорового образа жизни; положительных качеств и свойств личности.</w:t>
      </w:r>
    </w:p>
    <w:p w:rsidR="005B5BE4" w:rsidRPr="004D720E" w:rsidRDefault="005B5BE4" w:rsidP="00AD7D66">
      <w:pPr>
        <w:spacing w:after="0" w:line="240" w:lineRule="auto"/>
        <w:jc w:val="center"/>
        <w:rPr>
          <w:rFonts w:ascii="Times New Roman" w:hAnsi="Times New Roman" w:cs="Times New Roman"/>
          <w:i/>
          <w:color w:val="auto"/>
          <w:sz w:val="27"/>
          <w:szCs w:val="27"/>
        </w:rPr>
      </w:pPr>
      <w:r w:rsidRPr="004D720E">
        <w:rPr>
          <w:rFonts w:ascii="Times New Roman" w:hAnsi="Times New Roman" w:cs="Times New Roman"/>
          <w:b/>
          <w:color w:val="auto"/>
          <w:sz w:val="27"/>
          <w:szCs w:val="27"/>
        </w:rPr>
        <w:t>Личная гигиена и здоровье</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Значение личной гигиены для здоровья и жизни человека</w:t>
      </w:r>
      <w:r w:rsidRPr="004D720E">
        <w:rPr>
          <w:rFonts w:ascii="Times New Roman" w:hAnsi="Times New Roman" w:cs="Times New Roman"/>
          <w:color w:val="auto"/>
          <w:sz w:val="27"/>
          <w:szCs w:val="27"/>
        </w:rPr>
        <w:t>.</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Утренний и вечерний туалет</w:t>
      </w:r>
      <w:r w:rsidRPr="004D720E">
        <w:rPr>
          <w:rFonts w:ascii="Times New Roman" w:hAnsi="Times New Roman" w:cs="Times New Roman"/>
          <w:color w:val="auto"/>
          <w:sz w:val="27"/>
          <w:szCs w:val="27"/>
        </w:rPr>
        <w:t>: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5B5BE4" w:rsidRPr="004D720E" w:rsidRDefault="005B5BE4" w:rsidP="00BE3C96">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i/>
          <w:color w:val="auto"/>
          <w:sz w:val="27"/>
          <w:szCs w:val="27"/>
        </w:rPr>
        <w:t xml:space="preserve">Гигиена тела. </w:t>
      </w:r>
      <w:r w:rsidRPr="004D720E">
        <w:rPr>
          <w:rFonts w:ascii="Times New Roman" w:hAnsi="Times New Roman" w:cs="Times New Roman"/>
          <w:color w:val="auto"/>
          <w:sz w:val="27"/>
          <w:szCs w:val="27"/>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color w:val="auto"/>
          <w:sz w:val="27"/>
          <w:szCs w:val="27"/>
        </w:rPr>
        <w:t xml:space="preserve">Гигиенические требования к использованию личного белья (нижнее белье, носки, колготки). </w:t>
      </w:r>
    </w:p>
    <w:p w:rsidR="005B5BE4" w:rsidRPr="004D720E" w:rsidRDefault="005B5BE4" w:rsidP="00BE3C96">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i/>
          <w:color w:val="auto"/>
          <w:sz w:val="27"/>
          <w:szCs w:val="27"/>
        </w:rPr>
        <w:t xml:space="preserve">Закаливание организма. </w:t>
      </w:r>
      <w:r w:rsidRPr="004D720E">
        <w:rPr>
          <w:rFonts w:ascii="Times New Roman" w:hAnsi="Times New Roman" w:cs="Times New Roman"/>
          <w:color w:val="auto"/>
          <w:sz w:val="27"/>
          <w:szCs w:val="27"/>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color w:val="auto"/>
          <w:sz w:val="27"/>
          <w:szCs w:val="27"/>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5B5BE4" w:rsidRPr="004D720E" w:rsidRDefault="005B5BE4" w:rsidP="00BE3C96">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i/>
          <w:color w:val="auto"/>
          <w:sz w:val="27"/>
          <w:szCs w:val="27"/>
        </w:rPr>
        <w:t xml:space="preserve">Гигиена зрения. </w:t>
      </w:r>
      <w:r w:rsidRPr="004D720E">
        <w:rPr>
          <w:rFonts w:ascii="Times New Roman" w:hAnsi="Times New Roman" w:cs="Times New Roman"/>
          <w:color w:val="auto"/>
          <w:sz w:val="27"/>
          <w:szCs w:val="27"/>
        </w:rPr>
        <w:t>Значение зрения в жизни и деятельности человека. Пра</w:t>
      </w:r>
      <w:r w:rsidRPr="004D720E">
        <w:rPr>
          <w:rFonts w:ascii="Times New Roman" w:hAnsi="Times New Roman" w:cs="Times New Roman"/>
          <w:color w:val="auto"/>
          <w:sz w:val="27"/>
          <w:szCs w:val="27"/>
        </w:rPr>
        <w:softHyphen/>
        <w:t>вила бережного отношения к зрению при выполнении различных видов де</w:t>
      </w:r>
      <w:r w:rsidRPr="004D720E">
        <w:rPr>
          <w:rFonts w:ascii="Times New Roman" w:hAnsi="Times New Roman" w:cs="Times New Roman"/>
          <w:color w:val="auto"/>
          <w:sz w:val="27"/>
          <w:szCs w:val="27"/>
        </w:rPr>
        <w:softHyphen/>
        <w:t>ятельности: чтения, письма, просмотре т</w:t>
      </w:r>
      <w:r w:rsidR="00500084" w:rsidRPr="004D720E">
        <w:rPr>
          <w:rFonts w:ascii="Times New Roman" w:hAnsi="Times New Roman" w:cs="Times New Roman"/>
          <w:color w:val="auto"/>
          <w:sz w:val="27"/>
          <w:szCs w:val="27"/>
        </w:rPr>
        <w:t>елепередач, работы с компьюте</w:t>
      </w:r>
      <w:r w:rsidRPr="004D720E">
        <w:rPr>
          <w:rFonts w:ascii="Times New Roman" w:hAnsi="Times New Roman" w:cs="Times New Roman"/>
          <w:color w:val="auto"/>
          <w:sz w:val="27"/>
          <w:szCs w:val="27"/>
        </w:rPr>
        <w:t xml:space="preserve">ром. </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color w:val="auto"/>
          <w:sz w:val="27"/>
          <w:szCs w:val="27"/>
        </w:rPr>
        <w:t>Правила и приемы ухода за органами зрения. Способы сохранения зрения. Гигиенические правила письма, чтения, просмотра телепередач</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Особенности соблюдения личной гигиены подростком</w:t>
      </w:r>
      <w:r w:rsidRPr="004D720E">
        <w:rPr>
          <w:rFonts w:ascii="Times New Roman" w:hAnsi="Times New Roman" w:cs="Times New Roman"/>
          <w:color w:val="auto"/>
          <w:sz w:val="27"/>
          <w:szCs w:val="27"/>
        </w:rPr>
        <w:t>. Правила и приемы соблюдения личной гигиены подростками (отдельно для девочек и мальчиков).</w:t>
      </w:r>
    </w:p>
    <w:p w:rsidR="005B5BE4" w:rsidRPr="004D720E" w:rsidRDefault="005B5BE4" w:rsidP="00BE3C96">
      <w:pPr>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i/>
          <w:color w:val="auto"/>
          <w:sz w:val="27"/>
          <w:szCs w:val="27"/>
        </w:rPr>
        <w:lastRenderedPageBreak/>
        <w:t>Негативное влияние на организм человека вредных веществ</w:t>
      </w:r>
      <w:r w:rsidRPr="004D720E">
        <w:rPr>
          <w:rFonts w:ascii="Times New Roman" w:hAnsi="Times New Roman" w:cs="Times New Roman"/>
          <w:color w:val="auto"/>
          <w:sz w:val="27"/>
          <w:szCs w:val="27"/>
        </w:rPr>
        <w:t xml:space="preserve">: табака, алкоголя, токсических и наркотических веществ. Вредные привычки и способы предотвращения их появления. </w:t>
      </w:r>
      <w:proofErr w:type="spellStart"/>
      <w:r w:rsidRPr="004D720E">
        <w:rPr>
          <w:rFonts w:ascii="Times New Roman" w:hAnsi="Times New Roman" w:cs="Times New Roman"/>
          <w:color w:val="auto"/>
          <w:sz w:val="27"/>
          <w:szCs w:val="27"/>
        </w:rPr>
        <w:t>Табакокурение</w:t>
      </w:r>
      <w:proofErr w:type="spellEnd"/>
      <w:r w:rsidRPr="004D720E">
        <w:rPr>
          <w:rFonts w:ascii="Times New Roman" w:hAnsi="Times New Roman" w:cs="Times New Roman"/>
          <w:color w:val="auto"/>
          <w:sz w:val="27"/>
          <w:szCs w:val="27"/>
        </w:rPr>
        <w:t xml:space="preserve"> и вред, наносимый здоровью человека. Наркотики и их разрушительное действие на организм человека.</w:t>
      </w:r>
    </w:p>
    <w:p w:rsidR="005B5BE4" w:rsidRPr="004D720E" w:rsidRDefault="005B5BE4" w:rsidP="00AD7D66">
      <w:pPr>
        <w:spacing w:after="0" w:line="240" w:lineRule="auto"/>
        <w:jc w:val="center"/>
        <w:rPr>
          <w:rFonts w:ascii="Times New Roman" w:hAnsi="Times New Roman" w:cs="Times New Roman"/>
          <w:i/>
          <w:color w:val="auto"/>
          <w:sz w:val="27"/>
          <w:szCs w:val="27"/>
        </w:rPr>
      </w:pPr>
      <w:r w:rsidRPr="004D720E">
        <w:rPr>
          <w:rFonts w:ascii="Times New Roman" w:hAnsi="Times New Roman" w:cs="Times New Roman"/>
          <w:b/>
          <w:color w:val="auto"/>
          <w:sz w:val="27"/>
          <w:szCs w:val="27"/>
        </w:rPr>
        <w:t>Охрана здоровья</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Виды медицинской помощи</w:t>
      </w:r>
      <w:r w:rsidRPr="004D720E">
        <w:rPr>
          <w:rFonts w:ascii="Times New Roman" w:hAnsi="Times New Roman" w:cs="Times New Roman"/>
          <w:color w:val="auto"/>
          <w:sz w:val="27"/>
          <w:szCs w:val="27"/>
        </w:rPr>
        <w:t>: доврачебная и врачебная.</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Виды доврачебной помощи</w:t>
      </w:r>
      <w:r w:rsidRPr="004D720E">
        <w:rPr>
          <w:rFonts w:ascii="Times New Roman" w:hAnsi="Times New Roman" w:cs="Times New Roman"/>
          <w:color w:val="auto"/>
          <w:sz w:val="27"/>
          <w:szCs w:val="27"/>
        </w:rPr>
        <w:t>.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 xml:space="preserve">Лекарственные растения и лекарственные препараты первой необходимости в домашней аптечке. </w:t>
      </w:r>
      <w:r w:rsidRPr="004D720E">
        <w:rPr>
          <w:rFonts w:ascii="Times New Roman" w:hAnsi="Times New Roman" w:cs="Times New Roman"/>
          <w:color w:val="auto"/>
          <w:sz w:val="27"/>
          <w:szCs w:val="27"/>
        </w:rPr>
        <w:t>Виды, названия, способы хранения. Самолечение и его негативные последствия.</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 xml:space="preserve">Первая помощь. </w:t>
      </w:r>
      <w:r w:rsidRPr="004D720E">
        <w:rPr>
          <w:rFonts w:ascii="Times New Roman" w:hAnsi="Times New Roman" w:cs="Times New Roman"/>
          <w:color w:val="auto"/>
          <w:sz w:val="27"/>
          <w:szCs w:val="27"/>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r w:rsidRPr="004D720E">
        <w:rPr>
          <w:rFonts w:ascii="Times New Roman" w:hAnsi="Times New Roman" w:cs="Times New Roman"/>
          <w:i/>
          <w:color w:val="auto"/>
          <w:sz w:val="27"/>
          <w:szCs w:val="27"/>
        </w:rPr>
        <w:t xml:space="preserve"> </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Уход за больным на дому</w:t>
      </w:r>
      <w:r w:rsidRPr="004D720E">
        <w:rPr>
          <w:rFonts w:ascii="Times New Roman" w:hAnsi="Times New Roman" w:cs="Times New Roman"/>
          <w:color w:val="auto"/>
          <w:sz w:val="27"/>
          <w:szCs w:val="27"/>
        </w:rPr>
        <w:t xml:space="preserve">: переодевание, умывание, кормление больного. </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Виды врачебной помощи на дому</w:t>
      </w:r>
      <w:r w:rsidRPr="004D720E">
        <w:rPr>
          <w:rFonts w:ascii="Times New Roman" w:hAnsi="Times New Roman" w:cs="Times New Roman"/>
          <w:color w:val="auto"/>
          <w:sz w:val="27"/>
          <w:szCs w:val="27"/>
        </w:rPr>
        <w:t>. Вызов врача на дом. Медицинские показания для вызова врача на дом. Вызов «скорой» или неотложной помощи. Госпитализация. Амбулаторный прием.</w:t>
      </w:r>
    </w:p>
    <w:p w:rsidR="005B5BE4" w:rsidRPr="004D720E" w:rsidRDefault="005B5BE4" w:rsidP="00BE3C96">
      <w:pPr>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i/>
          <w:color w:val="auto"/>
          <w:sz w:val="27"/>
          <w:szCs w:val="27"/>
        </w:rPr>
        <w:t xml:space="preserve">Документы, подтверждающие нетрудоспособность: </w:t>
      </w:r>
      <w:r w:rsidRPr="004D720E">
        <w:rPr>
          <w:rFonts w:ascii="Times New Roman" w:hAnsi="Times New Roman" w:cs="Times New Roman"/>
          <w:color w:val="auto"/>
          <w:sz w:val="27"/>
          <w:szCs w:val="27"/>
        </w:rPr>
        <w:t xml:space="preserve">справка и листок нетрудоспособности. </w:t>
      </w:r>
    </w:p>
    <w:p w:rsidR="005B5BE4" w:rsidRPr="004D720E" w:rsidRDefault="005B5BE4" w:rsidP="00AD7D66">
      <w:pPr>
        <w:spacing w:after="0" w:line="240" w:lineRule="auto"/>
        <w:jc w:val="center"/>
        <w:rPr>
          <w:rFonts w:ascii="Times New Roman" w:hAnsi="Times New Roman" w:cs="Times New Roman"/>
          <w:i/>
          <w:color w:val="auto"/>
          <w:sz w:val="27"/>
          <w:szCs w:val="27"/>
        </w:rPr>
      </w:pPr>
      <w:r w:rsidRPr="004D720E">
        <w:rPr>
          <w:rFonts w:ascii="Times New Roman" w:hAnsi="Times New Roman" w:cs="Times New Roman"/>
          <w:b/>
          <w:color w:val="auto"/>
          <w:sz w:val="27"/>
          <w:szCs w:val="27"/>
        </w:rPr>
        <w:t>Жилище</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 xml:space="preserve">Общее представление о доме. </w:t>
      </w:r>
      <w:r w:rsidRPr="004D720E">
        <w:rPr>
          <w:rFonts w:ascii="Times New Roman" w:hAnsi="Times New Roman" w:cs="Times New Roman"/>
          <w:color w:val="auto"/>
          <w:sz w:val="27"/>
          <w:szCs w:val="27"/>
        </w:rPr>
        <w:t xml:space="preserve">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w:t>
      </w:r>
      <w:r w:rsidRPr="004D720E">
        <w:rPr>
          <w:rFonts w:ascii="Times New Roman" w:hAnsi="Times New Roman" w:cs="Times New Roman"/>
          <w:i/>
          <w:color w:val="auto"/>
          <w:sz w:val="27"/>
          <w:szCs w:val="27"/>
        </w:rPr>
        <w:t>Комнатные растения</w:t>
      </w:r>
      <w:r w:rsidRPr="004D720E">
        <w:rPr>
          <w:rFonts w:ascii="Times New Roman" w:hAnsi="Times New Roman" w:cs="Times New Roman"/>
          <w:color w:val="auto"/>
          <w:sz w:val="27"/>
          <w:szCs w:val="27"/>
        </w:rPr>
        <w:t>. Виды комнатных растений. Особенности ухода: полив, подкормка, температурный и световой режим. Горшки и кашпо для комнатных растений.</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Домашние животные</w:t>
      </w:r>
      <w:r w:rsidRPr="004D720E">
        <w:rPr>
          <w:rFonts w:ascii="Times New Roman" w:hAnsi="Times New Roman" w:cs="Times New Roman"/>
          <w:color w:val="auto"/>
          <w:sz w:val="27"/>
          <w:szCs w:val="27"/>
        </w:rPr>
        <w:t>.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Планировка жилища</w:t>
      </w:r>
      <w:r w:rsidRPr="004D720E">
        <w:rPr>
          <w:rFonts w:ascii="Times New Roman" w:hAnsi="Times New Roman" w:cs="Times New Roman"/>
          <w:color w:val="auto"/>
          <w:sz w:val="27"/>
          <w:szCs w:val="27"/>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Кухня</w:t>
      </w:r>
      <w:r w:rsidRPr="004D720E">
        <w:rPr>
          <w:rFonts w:ascii="Times New Roman" w:hAnsi="Times New Roman" w:cs="Times New Roman"/>
          <w:color w:val="auto"/>
          <w:sz w:val="27"/>
          <w:szCs w:val="27"/>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Кухонная утварь</w:t>
      </w:r>
      <w:r w:rsidRPr="004D720E">
        <w:rPr>
          <w:rFonts w:ascii="Times New Roman" w:hAnsi="Times New Roman" w:cs="Times New Roman"/>
          <w:color w:val="auto"/>
          <w:sz w:val="27"/>
          <w:szCs w:val="27"/>
        </w:rPr>
        <w:t xml:space="preserve">. Правила гигиены и хранения. Деревянный инвентарь. Уход за деревянными изделиями. Кухонная посуда: виды, функциональное назначение, </w:t>
      </w:r>
      <w:r w:rsidRPr="004D720E">
        <w:rPr>
          <w:rFonts w:ascii="Times New Roman" w:hAnsi="Times New Roman" w:cs="Times New Roman"/>
          <w:color w:val="auto"/>
          <w:sz w:val="27"/>
          <w:szCs w:val="27"/>
        </w:rPr>
        <w:lastRenderedPageBreak/>
        <w:t>правила ухода. Предметы для сервировки стола: назначение, уход. Посуда для сыпучих продуктов и уход за ней.</w:t>
      </w:r>
      <w:r w:rsidRPr="004D720E">
        <w:rPr>
          <w:rFonts w:ascii="Times New Roman" w:hAnsi="Times New Roman" w:cs="Times New Roman"/>
          <w:color w:val="FF0000"/>
          <w:sz w:val="27"/>
          <w:szCs w:val="27"/>
        </w:rPr>
        <w:t xml:space="preserve"> </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Кухонное белье</w:t>
      </w:r>
      <w:r w:rsidRPr="004D720E">
        <w:rPr>
          <w:rFonts w:ascii="Times New Roman" w:hAnsi="Times New Roman" w:cs="Times New Roman"/>
          <w:color w:val="auto"/>
          <w:sz w:val="27"/>
          <w:szCs w:val="27"/>
        </w:rPr>
        <w:t>:</w:t>
      </w:r>
      <w:r w:rsidRPr="004D720E">
        <w:rPr>
          <w:rFonts w:ascii="Times New Roman" w:hAnsi="Times New Roman" w:cs="Times New Roman"/>
          <w:i/>
          <w:color w:val="auto"/>
          <w:sz w:val="27"/>
          <w:szCs w:val="27"/>
        </w:rPr>
        <w:t xml:space="preserve"> </w:t>
      </w:r>
      <w:r w:rsidRPr="004D720E">
        <w:rPr>
          <w:rFonts w:ascii="Times New Roman" w:hAnsi="Times New Roman" w:cs="Times New Roman"/>
          <w:color w:val="auto"/>
          <w:sz w:val="27"/>
          <w:szCs w:val="27"/>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Кухонная мебель</w:t>
      </w:r>
      <w:r w:rsidRPr="004D720E">
        <w:rPr>
          <w:rFonts w:ascii="Times New Roman" w:hAnsi="Times New Roman" w:cs="Times New Roman"/>
          <w:color w:val="auto"/>
          <w:sz w:val="27"/>
          <w:szCs w:val="27"/>
        </w:rPr>
        <w:t xml:space="preserve">: названия, назначение. </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Санузел и ванная комната</w:t>
      </w:r>
      <w:r w:rsidRPr="004D720E">
        <w:rPr>
          <w:rFonts w:ascii="Times New Roman" w:hAnsi="Times New Roman" w:cs="Times New Roman"/>
          <w:color w:val="auto"/>
          <w:sz w:val="27"/>
          <w:szCs w:val="27"/>
        </w:rPr>
        <w:t>. Оборудование ванной комнаты и санузла, его назначение. Правила безопасного поведения в ванной комнате.</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Электробытовые приборы в ванной комнате</w:t>
      </w:r>
      <w:r w:rsidRPr="004D720E">
        <w:rPr>
          <w:rFonts w:ascii="Times New Roman" w:hAnsi="Times New Roman" w:cs="Times New Roman"/>
          <w:color w:val="auto"/>
          <w:sz w:val="27"/>
          <w:szCs w:val="27"/>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w:t>
      </w:r>
      <w:r w:rsidRPr="004D720E">
        <w:rPr>
          <w:rFonts w:ascii="Times New Roman" w:hAnsi="Times New Roman" w:cs="Times New Roman"/>
          <w:color w:val="FF0000"/>
          <w:sz w:val="27"/>
          <w:szCs w:val="27"/>
        </w:rPr>
        <w:t xml:space="preserve"> </w:t>
      </w:r>
      <w:r w:rsidRPr="004D720E">
        <w:rPr>
          <w:rFonts w:ascii="Times New Roman" w:hAnsi="Times New Roman" w:cs="Times New Roman"/>
          <w:color w:val="auto"/>
          <w:sz w:val="27"/>
          <w:szCs w:val="27"/>
        </w:rPr>
        <w:t xml:space="preserve">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5B5BE4" w:rsidRPr="004D720E" w:rsidRDefault="005B5BE4" w:rsidP="004D720E">
      <w:pPr>
        <w:spacing w:after="0" w:line="240" w:lineRule="auto"/>
        <w:ind w:firstLine="709"/>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Мебель в жилых помещениях</w:t>
      </w:r>
      <w:r w:rsidRPr="004D720E">
        <w:rPr>
          <w:rFonts w:ascii="Times New Roman" w:hAnsi="Times New Roman" w:cs="Times New Roman"/>
          <w:color w:val="auto"/>
          <w:sz w:val="27"/>
          <w:szCs w:val="27"/>
        </w:rPr>
        <w:t>.</w:t>
      </w:r>
      <w:r w:rsidRPr="004D720E">
        <w:rPr>
          <w:rFonts w:ascii="Times New Roman" w:hAnsi="Times New Roman" w:cs="Times New Roman"/>
          <w:b/>
          <w:color w:val="auto"/>
          <w:sz w:val="27"/>
          <w:szCs w:val="27"/>
        </w:rPr>
        <w:t xml:space="preserve"> </w:t>
      </w:r>
      <w:r w:rsidRPr="004D720E">
        <w:rPr>
          <w:rFonts w:ascii="Times New Roman" w:hAnsi="Times New Roman" w:cs="Times New Roman"/>
          <w:color w:val="auto"/>
          <w:sz w:val="27"/>
          <w:szCs w:val="27"/>
        </w:rPr>
        <w:t>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r w:rsidRPr="004D720E">
        <w:rPr>
          <w:rFonts w:ascii="Times New Roman" w:hAnsi="Times New Roman" w:cs="Times New Roman"/>
          <w:color w:val="FF0000"/>
          <w:sz w:val="27"/>
          <w:szCs w:val="27"/>
        </w:rPr>
        <w:t xml:space="preserve"> </w:t>
      </w:r>
    </w:p>
    <w:p w:rsidR="005B5BE4" w:rsidRPr="004D720E" w:rsidRDefault="005B5BE4" w:rsidP="004D720E">
      <w:pPr>
        <w:spacing w:after="0" w:line="240" w:lineRule="auto"/>
        <w:ind w:firstLine="709"/>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Убранство жилых комнат</w:t>
      </w:r>
      <w:r w:rsidRPr="004D720E">
        <w:rPr>
          <w:rFonts w:ascii="Times New Roman" w:hAnsi="Times New Roman" w:cs="Times New Roman"/>
          <w:color w:val="auto"/>
          <w:sz w:val="27"/>
          <w:szCs w:val="27"/>
        </w:rPr>
        <w:t>: зеркала, картины, фотографии; ковры, паласы; светильники. Правила ухода за убранством жилых комнат.</w:t>
      </w:r>
    </w:p>
    <w:p w:rsidR="005B5BE4" w:rsidRPr="004D720E" w:rsidRDefault="005B5BE4" w:rsidP="004D720E">
      <w:pPr>
        <w:spacing w:after="0" w:line="240" w:lineRule="auto"/>
        <w:ind w:firstLine="709"/>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Уход за жилищем</w:t>
      </w:r>
      <w:r w:rsidRPr="004D720E">
        <w:rPr>
          <w:rFonts w:ascii="Times New Roman" w:hAnsi="Times New Roman" w:cs="Times New Roman"/>
          <w:color w:val="auto"/>
          <w:sz w:val="27"/>
          <w:szCs w:val="27"/>
        </w:rPr>
        <w:t>.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5B5BE4" w:rsidRPr="004D720E" w:rsidRDefault="005B5BE4" w:rsidP="004D720E">
      <w:pPr>
        <w:spacing w:after="0" w:line="240" w:lineRule="auto"/>
        <w:ind w:firstLine="709"/>
        <w:jc w:val="both"/>
        <w:rPr>
          <w:rFonts w:ascii="Times New Roman" w:hAnsi="Times New Roman" w:cs="Times New Roman"/>
          <w:color w:val="auto"/>
          <w:sz w:val="27"/>
          <w:szCs w:val="27"/>
        </w:rPr>
      </w:pPr>
      <w:r w:rsidRPr="004D720E">
        <w:rPr>
          <w:rFonts w:ascii="Times New Roman" w:hAnsi="Times New Roman" w:cs="Times New Roman"/>
          <w:i/>
          <w:color w:val="auto"/>
          <w:sz w:val="27"/>
          <w:szCs w:val="27"/>
        </w:rPr>
        <w:t>Насекомые и грызуны в доме</w:t>
      </w:r>
      <w:r w:rsidRPr="004D720E">
        <w:rPr>
          <w:rFonts w:ascii="Times New Roman" w:hAnsi="Times New Roman" w:cs="Times New Roman"/>
          <w:color w:val="auto"/>
          <w:sz w:val="27"/>
          <w:szCs w:val="27"/>
        </w:rPr>
        <w:t xml:space="preserve">: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5B5BE4" w:rsidRPr="004D720E" w:rsidRDefault="005B5BE4" w:rsidP="004D720E">
      <w:pPr>
        <w:spacing w:after="0" w:line="240" w:lineRule="auto"/>
        <w:ind w:firstLine="709"/>
        <w:jc w:val="both"/>
        <w:rPr>
          <w:rFonts w:ascii="Times New Roman" w:hAnsi="Times New Roman" w:cs="Times New Roman"/>
          <w:b/>
          <w:color w:val="auto"/>
          <w:sz w:val="27"/>
          <w:szCs w:val="27"/>
        </w:rPr>
      </w:pPr>
      <w:r w:rsidRPr="004D720E">
        <w:rPr>
          <w:rFonts w:ascii="Times New Roman" w:hAnsi="Times New Roman" w:cs="Times New Roman"/>
          <w:color w:val="auto"/>
          <w:sz w:val="27"/>
          <w:szCs w:val="27"/>
        </w:rPr>
        <w:t>Городские службы по борьбе с грызунами и насекомыми.</w:t>
      </w:r>
    </w:p>
    <w:p w:rsidR="005B5BE4" w:rsidRPr="004D720E" w:rsidRDefault="005B5BE4" w:rsidP="00BE3C96">
      <w:pPr>
        <w:spacing w:after="0" w:line="240" w:lineRule="auto"/>
        <w:jc w:val="center"/>
        <w:rPr>
          <w:rFonts w:ascii="Times New Roman" w:hAnsi="Times New Roman" w:cs="Times New Roman"/>
          <w:i/>
          <w:color w:val="auto"/>
          <w:sz w:val="27"/>
          <w:szCs w:val="27"/>
        </w:rPr>
      </w:pPr>
      <w:r w:rsidRPr="004D720E">
        <w:rPr>
          <w:rFonts w:ascii="Times New Roman" w:hAnsi="Times New Roman" w:cs="Times New Roman"/>
          <w:b/>
          <w:color w:val="auto"/>
          <w:sz w:val="27"/>
          <w:szCs w:val="27"/>
        </w:rPr>
        <w:t>Одежда и обувь</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Одежда</w:t>
      </w:r>
      <w:r w:rsidRPr="004D720E">
        <w:rPr>
          <w:rFonts w:ascii="Times New Roman" w:hAnsi="Times New Roman" w:cs="Times New Roman"/>
          <w:color w:val="auto"/>
          <w:sz w:val="27"/>
          <w:szCs w:val="27"/>
        </w:rPr>
        <w:t>.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Значение опрятного вида человека</w:t>
      </w:r>
      <w:r w:rsidRPr="004D720E">
        <w:rPr>
          <w:rFonts w:ascii="Times New Roman" w:hAnsi="Times New Roman" w:cs="Times New Roman"/>
          <w:color w:val="auto"/>
          <w:sz w:val="27"/>
          <w:szCs w:val="27"/>
        </w:rPr>
        <w:t>.</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Уход за одеждой</w:t>
      </w:r>
      <w:r w:rsidRPr="004D720E">
        <w:rPr>
          <w:rFonts w:ascii="Times New Roman" w:hAnsi="Times New Roman" w:cs="Times New Roman"/>
          <w:color w:val="auto"/>
          <w:sz w:val="27"/>
          <w:szCs w:val="27"/>
        </w:rPr>
        <w:t xml:space="preserve">.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w:t>
      </w:r>
      <w:r w:rsidRPr="004D720E">
        <w:rPr>
          <w:rFonts w:ascii="Times New Roman" w:hAnsi="Times New Roman" w:cs="Times New Roman"/>
          <w:color w:val="auto"/>
          <w:sz w:val="27"/>
          <w:szCs w:val="27"/>
        </w:rPr>
        <w:lastRenderedPageBreak/>
        <w:t>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Предприятия бытового обслуживания</w:t>
      </w:r>
      <w:r w:rsidRPr="004D720E">
        <w:rPr>
          <w:rFonts w:ascii="Times New Roman" w:hAnsi="Times New Roman" w:cs="Times New Roman"/>
          <w:color w:val="auto"/>
          <w:sz w:val="27"/>
          <w:szCs w:val="27"/>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Выбор и покупка одежды</w:t>
      </w:r>
      <w:r w:rsidRPr="004D720E">
        <w:rPr>
          <w:rFonts w:ascii="Times New Roman" w:hAnsi="Times New Roman" w:cs="Times New Roman"/>
          <w:color w:val="auto"/>
          <w:sz w:val="27"/>
          <w:szCs w:val="27"/>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 xml:space="preserve">Магазины по продаже одежды. </w:t>
      </w:r>
      <w:r w:rsidRPr="004D720E">
        <w:rPr>
          <w:rFonts w:ascii="Times New Roman" w:hAnsi="Times New Roman" w:cs="Times New Roman"/>
          <w:color w:val="auto"/>
          <w:sz w:val="27"/>
          <w:szCs w:val="27"/>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Обувь</w:t>
      </w:r>
      <w:r w:rsidRPr="004D720E">
        <w:rPr>
          <w:rFonts w:ascii="Times New Roman" w:hAnsi="Times New Roman" w:cs="Times New Roman"/>
          <w:color w:val="auto"/>
          <w:sz w:val="27"/>
          <w:szCs w:val="27"/>
        </w:rPr>
        <w:t>. Виды обуви: в зави</w:t>
      </w:r>
      <w:r w:rsidR="00787E4F" w:rsidRPr="004D720E">
        <w:rPr>
          <w:rFonts w:ascii="Times New Roman" w:hAnsi="Times New Roman" w:cs="Times New Roman"/>
          <w:color w:val="auto"/>
          <w:sz w:val="27"/>
          <w:szCs w:val="27"/>
        </w:rPr>
        <w:t>симости от времени года; назначения (спортив</w:t>
      </w:r>
      <w:r w:rsidRPr="004D720E">
        <w:rPr>
          <w:rFonts w:ascii="Times New Roman" w:hAnsi="Times New Roman" w:cs="Times New Roman"/>
          <w:color w:val="auto"/>
          <w:sz w:val="27"/>
          <w:szCs w:val="27"/>
        </w:rPr>
        <w:t>н</w:t>
      </w:r>
      <w:r w:rsidR="00787E4F" w:rsidRPr="004D720E">
        <w:rPr>
          <w:rFonts w:ascii="Times New Roman" w:hAnsi="Times New Roman" w:cs="Times New Roman"/>
          <w:color w:val="auto"/>
          <w:sz w:val="27"/>
          <w:szCs w:val="27"/>
        </w:rPr>
        <w:t>ая, домашняя, выходная и т.д.);</w:t>
      </w:r>
      <w:r w:rsidRPr="004D720E">
        <w:rPr>
          <w:rFonts w:ascii="Times New Roman" w:hAnsi="Times New Roman" w:cs="Times New Roman"/>
          <w:color w:val="auto"/>
          <w:sz w:val="27"/>
          <w:szCs w:val="27"/>
        </w:rPr>
        <w:t xml:space="preserve"> вида материа</w:t>
      </w:r>
      <w:r w:rsidR="00787E4F" w:rsidRPr="004D720E">
        <w:rPr>
          <w:rFonts w:ascii="Times New Roman" w:hAnsi="Times New Roman" w:cs="Times New Roman"/>
          <w:color w:val="auto"/>
          <w:sz w:val="27"/>
          <w:szCs w:val="27"/>
        </w:rPr>
        <w:t>лов (кожаная, резиновая, текс</w:t>
      </w:r>
      <w:r w:rsidRPr="004D720E">
        <w:rPr>
          <w:rFonts w:ascii="Times New Roman" w:hAnsi="Times New Roman" w:cs="Times New Roman"/>
          <w:color w:val="auto"/>
          <w:sz w:val="27"/>
          <w:szCs w:val="27"/>
        </w:rPr>
        <w:t xml:space="preserve">тильная и т.д.). </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Магазины по продаже различных видов обуви</w:t>
      </w:r>
      <w:r w:rsidRPr="004D720E">
        <w:rPr>
          <w:rFonts w:ascii="Times New Roman" w:hAnsi="Times New Roman" w:cs="Times New Roman"/>
          <w:color w:val="auto"/>
          <w:sz w:val="27"/>
          <w:szCs w:val="27"/>
        </w:rPr>
        <w:t>. Порядок приобретения обуви в магазине: выбор, примерка, оплата. Гарантийный срок службы обуви; хранение чека или его копии.</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Уход за обувью</w:t>
      </w:r>
      <w:r w:rsidRPr="004D720E">
        <w:rPr>
          <w:rFonts w:ascii="Times New Roman" w:hAnsi="Times New Roman" w:cs="Times New Roman"/>
          <w:color w:val="auto"/>
          <w:sz w:val="27"/>
          <w:szCs w:val="27"/>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Предприятия бытового обслуживания</w:t>
      </w:r>
      <w:r w:rsidRPr="004D720E">
        <w:rPr>
          <w:rFonts w:ascii="Times New Roman" w:hAnsi="Times New Roman" w:cs="Times New Roman"/>
          <w:color w:val="auto"/>
          <w:sz w:val="27"/>
          <w:szCs w:val="27"/>
        </w:rPr>
        <w:t>. Ремонт обуви. Виды услуг. Прейскурант. Правила подготовки обуви для сдачи в ремонт. Правила приема и выдачи обуви.</w:t>
      </w:r>
    </w:p>
    <w:p w:rsidR="005B5BE4" w:rsidRPr="004D720E" w:rsidRDefault="005B5BE4" w:rsidP="00BE3C96">
      <w:pPr>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i/>
          <w:color w:val="auto"/>
          <w:sz w:val="27"/>
          <w:szCs w:val="27"/>
        </w:rPr>
        <w:t>Обувь и здоровье человека</w:t>
      </w:r>
      <w:r w:rsidRPr="004D720E">
        <w:rPr>
          <w:rFonts w:ascii="Times New Roman" w:hAnsi="Times New Roman" w:cs="Times New Roman"/>
          <w:color w:val="auto"/>
          <w:sz w:val="27"/>
          <w:szCs w:val="27"/>
        </w:rPr>
        <w:t xml:space="preserve">. Значение правильного выбора обуви для здоровья человека. </w:t>
      </w:r>
    </w:p>
    <w:p w:rsidR="005B5BE4" w:rsidRPr="004D720E" w:rsidRDefault="005B5BE4" w:rsidP="00BE3C96">
      <w:pPr>
        <w:spacing w:after="0" w:line="240" w:lineRule="auto"/>
        <w:jc w:val="center"/>
        <w:rPr>
          <w:rFonts w:ascii="Times New Roman" w:hAnsi="Times New Roman" w:cs="Times New Roman"/>
          <w:i/>
          <w:color w:val="auto"/>
          <w:sz w:val="27"/>
          <w:szCs w:val="27"/>
        </w:rPr>
      </w:pPr>
      <w:r w:rsidRPr="004D720E">
        <w:rPr>
          <w:rFonts w:ascii="Times New Roman" w:hAnsi="Times New Roman" w:cs="Times New Roman"/>
          <w:b/>
          <w:color w:val="auto"/>
          <w:sz w:val="27"/>
          <w:szCs w:val="27"/>
        </w:rPr>
        <w:t>Питание</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Организация питания семьи.</w:t>
      </w:r>
      <w:r w:rsidRPr="004D720E">
        <w:rPr>
          <w:rFonts w:ascii="Times New Roman" w:hAnsi="Times New Roman" w:cs="Times New Roman"/>
          <w:color w:val="auto"/>
          <w:sz w:val="27"/>
          <w:szCs w:val="27"/>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 xml:space="preserve">Приготовление пищи. </w:t>
      </w:r>
      <w:r w:rsidRPr="004D720E">
        <w:rPr>
          <w:rFonts w:ascii="Times New Roman" w:hAnsi="Times New Roman" w:cs="Times New Roman"/>
          <w:color w:val="auto"/>
          <w:sz w:val="27"/>
          <w:szCs w:val="27"/>
        </w:rPr>
        <w:t>Место для приготовления пищи и его оборудование. Гигиена приготовления пищи.</w:t>
      </w:r>
    </w:p>
    <w:p w:rsidR="005B5BE4" w:rsidRPr="004D720E" w:rsidRDefault="005B5BE4" w:rsidP="00BE3C96">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i/>
          <w:color w:val="auto"/>
          <w:sz w:val="27"/>
          <w:szCs w:val="27"/>
        </w:rPr>
        <w:t xml:space="preserve">Виды продуктов питания. </w:t>
      </w:r>
      <w:r w:rsidRPr="004D720E">
        <w:rPr>
          <w:rFonts w:ascii="Times New Roman" w:hAnsi="Times New Roman" w:cs="Times New Roman"/>
          <w:color w:val="auto"/>
          <w:sz w:val="27"/>
          <w:szCs w:val="27"/>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5B5BE4" w:rsidRPr="004D720E" w:rsidRDefault="005B5BE4" w:rsidP="00BE3C96">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5B5BE4" w:rsidRPr="004D720E" w:rsidRDefault="005B5BE4" w:rsidP="00BE3C96">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lastRenderedPageBreak/>
        <w:t>Мясо и мясопродукты; первичная обработка, правила хранения. Глубокая заморозка мяса. Размораживание мяса с помощью микроволновой печи.</w:t>
      </w:r>
    </w:p>
    <w:p w:rsidR="005B5BE4" w:rsidRPr="004D720E" w:rsidRDefault="005B5BE4" w:rsidP="00BE3C96">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5B5BE4" w:rsidRPr="004D720E" w:rsidRDefault="005B5BE4" w:rsidP="00BE3C96">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Овощи, плоды, ягоды и грибы. Правила хранения. Первичная обработка: мытье, чистка, резка. Свежие и замороженные продукты.</w:t>
      </w:r>
    </w:p>
    <w:p w:rsidR="005B5BE4" w:rsidRPr="004D720E" w:rsidRDefault="005B5BE4" w:rsidP="00BE3C96">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 </w:t>
      </w:r>
    </w:p>
    <w:p w:rsidR="005B5BE4" w:rsidRPr="004D720E" w:rsidRDefault="005B5BE4" w:rsidP="00BE3C96">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color w:val="auto"/>
          <w:sz w:val="27"/>
          <w:szCs w:val="27"/>
        </w:rPr>
        <w:t>Чай и кофе. Виды чая. Способы заварки чая. Виды кофе. Польза и негативные последствия чрезмерного употребления чая и кофе.</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 xml:space="preserve">Магазины по продаже продуктов питания. </w:t>
      </w:r>
      <w:r w:rsidRPr="004D720E">
        <w:rPr>
          <w:rFonts w:ascii="Times New Roman" w:hAnsi="Times New Roman" w:cs="Times New Roman"/>
          <w:color w:val="auto"/>
          <w:sz w:val="27"/>
          <w:szCs w:val="27"/>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 xml:space="preserve">Рынки. </w:t>
      </w:r>
      <w:r w:rsidRPr="004D720E">
        <w:rPr>
          <w:rFonts w:ascii="Times New Roman" w:hAnsi="Times New Roman" w:cs="Times New Roman"/>
          <w:color w:val="auto"/>
          <w:sz w:val="27"/>
          <w:szCs w:val="27"/>
        </w:rPr>
        <w:t>Виды продовольственных рынков: крытые и закрытые, постоянно действующие и сезонные. Основное отличие рынка от магазина.</w:t>
      </w:r>
    </w:p>
    <w:p w:rsidR="005B5BE4" w:rsidRPr="004D720E" w:rsidRDefault="005B5BE4" w:rsidP="00BE3C96">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i/>
          <w:color w:val="auto"/>
          <w:sz w:val="27"/>
          <w:szCs w:val="27"/>
        </w:rPr>
        <w:t xml:space="preserve">Прием пищи. </w:t>
      </w:r>
      <w:r w:rsidRPr="004D720E">
        <w:rPr>
          <w:rFonts w:ascii="Times New Roman" w:hAnsi="Times New Roman" w:cs="Times New Roman"/>
          <w:color w:val="auto"/>
          <w:sz w:val="27"/>
          <w:szCs w:val="27"/>
        </w:rPr>
        <w:t xml:space="preserve">Первые, вторые и третьи блюда: виды, значение. </w:t>
      </w:r>
    </w:p>
    <w:p w:rsidR="005B5BE4" w:rsidRPr="004D720E" w:rsidRDefault="005B5BE4" w:rsidP="00BE3C96">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5B5BE4" w:rsidRPr="004D720E" w:rsidRDefault="005B5BE4" w:rsidP="00BE3C96">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color w:val="auto"/>
          <w:sz w:val="27"/>
          <w:szCs w:val="27"/>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Изделия из теста.</w:t>
      </w:r>
      <w:r w:rsidRPr="004D720E">
        <w:rPr>
          <w:rFonts w:ascii="Times New Roman" w:hAnsi="Times New Roman" w:cs="Times New Roman"/>
          <w:color w:val="auto"/>
          <w:sz w:val="27"/>
          <w:szCs w:val="27"/>
        </w:rPr>
        <w:t xml:space="preserve"> Виды теста: дрожжевое, слоеное, песочное. Виды изделий из теса: пирожки, булочки, печенье и др. приготовление изделий из теста. </w:t>
      </w:r>
      <w:r w:rsidRPr="004D720E">
        <w:rPr>
          <w:rFonts w:ascii="Times New Roman" w:hAnsi="Times New Roman" w:cs="Times New Roman"/>
          <w:color w:val="auto"/>
          <w:sz w:val="27"/>
          <w:szCs w:val="27"/>
        </w:rPr>
        <w:lastRenderedPageBreak/>
        <w:t>Составление и запись рецептов. Приготовление изделий из замороженного теста. Приготовление</w:t>
      </w:r>
    </w:p>
    <w:p w:rsidR="005B5BE4" w:rsidRPr="004D720E" w:rsidRDefault="005B5BE4" w:rsidP="00BE3C96">
      <w:pPr>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i/>
          <w:color w:val="auto"/>
          <w:sz w:val="27"/>
          <w:szCs w:val="27"/>
        </w:rPr>
        <w:t xml:space="preserve">Домашние заготовки. </w:t>
      </w:r>
      <w:r w:rsidRPr="004D720E">
        <w:rPr>
          <w:rFonts w:ascii="Times New Roman" w:hAnsi="Times New Roman" w:cs="Times New Roman"/>
          <w:color w:val="auto"/>
          <w:sz w:val="27"/>
          <w:szCs w:val="27"/>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Pr="004D720E" w:rsidRDefault="005B5BE4" w:rsidP="00BE3C96">
      <w:pPr>
        <w:spacing w:after="0" w:line="240" w:lineRule="auto"/>
        <w:jc w:val="center"/>
        <w:rPr>
          <w:rFonts w:ascii="Times New Roman" w:hAnsi="Times New Roman" w:cs="Times New Roman"/>
          <w:i/>
          <w:color w:val="auto"/>
          <w:sz w:val="27"/>
          <w:szCs w:val="27"/>
        </w:rPr>
      </w:pPr>
      <w:r w:rsidRPr="004D720E">
        <w:rPr>
          <w:rFonts w:ascii="Times New Roman" w:hAnsi="Times New Roman" w:cs="Times New Roman"/>
          <w:b/>
          <w:color w:val="auto"/>
          <w:sz w:val="27"/>
          <w:szCs w:val="27"/>
        </w:rPr>
        <w:t>Транспорт</w:t>
      </w:r>
    </w:p>
    <w:p w:rsidR="005B5BE4" w:rsidRPr="004D720E" w:rsidRDefault="005B5BE4" w:rsidP="00BE3C96">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i/>
          <w:color w:val="auto"/>
          <w:sz w:val="27"/>
          <w:szCs w:val="27"/>
        </w:rPr>
        <w:t>Городской транспорт</w:t>
      </w:r>
      <w:r w:rsidRPr="004D720E">
        <w:rPr>
          <w:rFonts w:ascii="Times New Roman" w:hAnsi="Times New Roman" w:cs="Times New Roman"/>
          <w:color w:val="auto"/>
          <w:sz w:val="27"/>
          <w:szCs w:val="27"/>
        </w:rPr>
        <w:t>. Виды городского транспорта. Оплата проезда на всех видах городского транспорта. Правила поведения в городском транспорте.</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color w:val="auto"/>
          <w:sz w:val="27"/>
          <w:szCs w:val="27"/>
        </w:rPr>
        <w:t>Проезд из дома в школу</w:t>
      </w:r>
      <w:r w:rsidRPr="004D720E">
        <w:rPr>
          <w:rFonts w:ascii="Times New Roman" w:hAnsi="Times New Roman" w:cs="Times New Roman"/>
          <w:i/>
          <w:color w:val="auto"/>
          <w:sz w:val="27"/>
          <w:szCs w:val="27"/>
        </w:rPr>
        <w:t xml:space="preserve">. </w:t>
      </w:r>
      <w:r w:rsidRPr="004D720E">
        <w:rPr>
          <w:rFonts w:ascii="Times New Roman" w:hAnsi="Times New Roman" w:cs="Times New Roman"/>
          <w:color w:val="auto"/>
          <w:sz w:val="27"/>
          <w:szCs w:val="27"/>
        </w:rPr>
        <w:t>Выбор рационального маршрута проезда из дома в разные точки населенного пункта. Расчет стоимости проезда.</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 xml:space="preserve">Пригородный транспорт. </w:t>
      </w:r>
      <w:r w:rsidRPr="004D720E">
        <w:rPr>
          <w:rFonts w:ascii="Times New Roman" w:hAnsi="Times New Roman" w:cs="Times New Roman"/>
          <w:color w:val="auto"/>
          <w:sz w:val="27"/>
          <w:szCs w:val="27"/>
        </w:rPr>
        <w:t>Виды: автобусы пригородного сообщения, электрички. Стоимость проезда. Расписание.</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 xml:space="preserve">Междугородний железнодорожный транспорт. </w:t>
      </w:r>
      <w:r w:rsidRPr="004D720E">
        <w:rPr>
          <w:rFonts w:ascii="Times New Roman" w:hAnsi="Times New Roman" w:cs="Times New Roman"/>
          <w:color w:val="auto"/>
          <w:sz w:val="27"/>
          <w:szCs w:val="27"/>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 xml:space="preserve">Междугородний автотранспорт. </w:t>
      </w:r>
      <w:r w:rsidRPr="004D720E">
        <w:rPr>
          <w:rFonts w:ascii="Times New Roman" w:hAnsi="Times New Roman" w:cs="Times New Roman"/>
          <w:color w:val="auto"/>
          <w:sz w:val="27"/>
          <w:szCs w:val="27"/>
        </w:rPr>
        <w:t>Автовокзал, его назначение. Основные автобусные маршруты. Расписание, порядок приобретения билетов, стоимость проезда.</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 xml:space="preserve">Водный транспорт. </w:t>
      </w:r>
      <w:r w:rsidRPr="004D720E">
        <w:rPr>
          <w:rFonts w:ascii="Times New Roman" w:hAnsi="Times New Roman" w:cs="Times New Roman"/>
          <w:color w:val="auto"/>
          <w:sz w:val="27"/>
          <w:szCs w:val="27"/>
        </w:rPr>
        <w:t>Значение водного транспорта. Пристань. Порт.</w:t>
      </w:r>
    </w:p>
    <w:p w:rsidR="005B5BE4" w:rsidRPr="004D720E" w:rsidRDefault="005B5BE4" w:rsidP="00BE3C96">
      <w:pPr>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i/>
          <w:color w:val="auto"/>
          <w:sz w:val="27"/>
          <w:szCs w:val="27"/>
        </w:rPr>
        <w:t xml:space="preserve">Авиационный транспорт. </w:t>
      </w:r>
      <w:r w:rsidRPr="004D720E">
        <w:rPr>
          <w:rFonts w:ascii="Times New Roman" w:hAnsi="Times New Roman" w:cs="Times New Roman"/>
          <w:color w:val="auto"/>
          <w:sz w:val="27"/>
          <w:szCs w:val="27"/>
        </w:rPr>
        <w:t>Аэропорты, аэровокзалы</w:t>
      </w:r>
      <w:r w:rsidRPr="004D720E">
        <w:rPr>
          <w:rFonts w:ascii="Times New Roman" w:hAnsi="Times New Roman" w:cs="Times New Roman"/>
          <w:i/>
          <w:color w:val="auto"/>
          <w:sz w:val="27"/>
          <w:szCs w:val="27"/>
        </w:rPr>
        <w:t>.</w:t>
      </w:r>
    </w:p>
    <w:p w:rsidR="005B5BE4" w:rsidRPr="004D720E" w:rsidRDefault="005B5BE4" w:rsidP="00BE3C96">
      <w:pPr>
        <w:spacing w:after="0" w:line="240" w:lineRule="auto"/>
        <w:jc w:val="center"/>
        <w:rPr>
          <w:rFonts w:ascii="Times New Roman" w:hAnsi="Times New Roman" w:cs="Times New Roman"/>
          <w:i/>
          <w:color w:val="auto"/>
          <w:sz w:val="27"/>
          <w:szCs w:val="27"/>
        </w:rPr>
      </w:pPr>
      <w:r w:rsidRPr="004D720E">
        <w:rPr>
          <w:rFonts w:ascii="Times New Roman" w:hAnsi="Times New Roman" w:cs="Times New Roman"/>
          <w:b/>
          <w:color w:val="auto"/>
          <w:sz w:val="27"/>
          <w:szCs w:val="27"/>
        </w:rPr>
        <w:t>Средства связи</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Основные средства связи</w:t>
      </w:r>
      <w:r w:rsidRPr="004D720E">
        <w:rPr>
          <w:rFonts w:ascii="Times New Roman" w:hAnsi="Times New Roman" w:cs="Times New Roman"/>
          <w:color w:val="auto"/>
          <w:sz w:val="27"/>
          <w:szCs w:val="27"/>
        </w:rPr>
        <w:t>: почта, телефон, телевидение, радио, компьютер. Назначение, особенности использования.</w:t>
      </w:r>
    </w:p>
    <w:p w:rsidR="005B5BE4" w:rsidRPr="004D720E" w:rsidRDefault="005B5BE4" w:rsidP="00BE3C96">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i/>
          <w:color w:val="auto"/>
          <w:sz w:val="27"/>
          <w:szCs w:val="27"/>
        </w:rPr>
        <w:t xml:space="preserve">Почта. </w:t>
      </w:r>
      <w:r w:rsidRPr="004D720E">
        <w:rPr>
          <w:rFonts w:ascii="Times New Roman" w:hAnsi="Times New Roman" w:cs="Times New Roman"/>
          <w:color w:val="auto"/>
          <w:sz w:val="27"/>
          <w:szCs w:val="27"/>
        </w:rPr>
        <w:t>Работа почтового отделения связи «Почта России». Виды почтовых отправлений: письмо, бандероль, посылка.</w:t>
      </w:r>
    </w:p>
    <w:p w:rsidR="005B5BE4" w:rsidRPr="004D720E" w:rsidRDefault="005B5BE4" w:rsidP="00BE3C96">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Письма. Деловые письма: заказное, с уведомлением. Личные письма. Порядок отправления писем различного вида. Стоимость пересылки.</w:t>
      </w:r>
    </w:p>
    <w:p w:rsidR="005B5BE4" w:rsidRPr="004D720E" w:rsidRDefault="005B5BE4" w:rsidP="00BE3C96">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Бандероли. Виды бандеролей: простая, заказная, ценная, с уведомлением. Порядок отправления. Упаковка. Стоимость пересылки.</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color w:val="auto"/>
          <w:sz w:val="27"/>
          <w:szCs w:val="27"/>
        </w:rPr>
        <w:t>Посылки. Виды упаковок. Правила и стоимость отправления.</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 xml:space="preserve">Телефонная связь. </w:t>
      </w:r>
      <w:r w:rsidRPr="004D720E">
        <w:rPr>
          <w:rFonts w:ascii="Times New Roman" w:hAnsi="Times New Roman" w:cs="Times New Roman"/>
          <w:color w:val="auto"/>
          <w:sz w:val="27"/>
          <w:szCs w:val="27"/>
        </w:rPr>
        <w:t>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 xml:space="preserve">Интернет-связь. </w:t>
      </w:r>
      <w:r w:rsidRPr="004D720E">
        <w:rPr>
          <w:rFonts w:ascii="Times New Roman" w:hAnsi="Times New Roman" w:cs="Times New Roman"/>
          <w:color w:val="auto"/>
          <w:sz w:val="27"/>
          <w:szCs w:val="27"/>
        </w:rPr>
        <w:t xml:space="preserve">Электронная почта. </w:t>
      </w:r>
      <w:proofErr w:type="gramStart"/>
      <w:r w:rsidRPr="004D720E">
        <w:rPr>
          <w:rFonts w:ascii="Times New Roman" w:hAnsi="Times New Roman" w:cs="Times New Roman"/>
          <w:color w:val="auto"/>
          <w:sz w:val="27"/>
          <w:szCs w:val="27"/>
        </w:rPr>
        <w:t>Видео-связь</w:t>
      </w:r>
      <w:proofErr w:type="gramEnd"/>
      <w:r w:rsidRPr="004D720E">
        <w:rPr>
          <w:rFonts w:ascii="Times New Roman" w:hAnsi="Times New Roman" w:cs="Times New Roman"/>
          <w:color w:val="auto"/>
          <w:sz w:val="27"/>
          <w:szCs w:val="27"/>
        </w:rPr>
        <w:t xml:space="preserve"> (скайп). Особенности, значение в современной жизни.</w:t>
      </w:r>
    </w:p>
    <w:p w:rsidR="005B5BE4" w:rsidRPr="004D720E" w:rsidRDefault="005B5BE4" w:rsidP="00BE3C96">
      <w:pPr>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i/>
          <w:color w:val="auto"/>
          <w:sz w:val="27"/>
          <w:szCs w:val="27"/>
        </w:rPr>
        <w:t xml:space="preserve">Денежные переводы. </w:t>
      </w:r>
      <w:r w:rsidRPr="004D720E">
        <w:rPr>
          <w:rFonts w:ascii="Times New Roman" w:hAnsi="Times New Roman" w:cs="Times New Roman"/>
          <w:color w:val="auto"/>
          <w:sz w:val="27"/>
          <w:szCs w:val="27"/>
        </w:rPr>
        <w:t>Виды денежных переводов. Стоимость отправления.</w:t>
      </w:r>
    </w:p>
    <w:p w:rsidR="005B5BE4" w:rsidRPr="004D720E" w:rsidRDefault="005B5BE4" w:rsidP="00BE3C96">
      <w:pPr>
        <w:spacing w:after="0" w:line="240" w:lineRule="auto"/>
        <w:jc w:val="center"/>
        <w:rPr>
          <w:rFonts w:ascii="Times New Roman" w:hAnsi="Times New Roman" w:cs="Times New Roman"/>
          <w:i/>
          <w:color w:val="auto"/>
          <w:sz w:val="27"/>
          <w:szCs w:val="27"/>
        </w:rPr>
      </w:pPr>
      <w:r w:rsidRPr="004D720E">
        <w:rPr>
          <w:rFonts w:ascii="Times New Roman" w:hAnsi="Times New Roman" w:cs="Times New Roman"/>
          <w:b/>
          <w:color w:val="auto"/>
          <w:sz w:val="27"/>
          <w:szCs w:val="27"/>
        </w:rPr>
        <w:t>Предприятия, организации, учреждения</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 xml:space="preserve">Образовательные учреждения. </w:t>
      </w:r>
      <w:r w:rsidRPr="004D720E">
        <w:rPr>
          <w:rFonts w:ascii="Times New Roman" w:hAnsi="Times New Roman" w:cs="Times New Roman"/>
          <w:color w:val="auto"/>
          <w:sz w:val="27"/>
          <w:szCs w:val="27"/>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lastRenderedPageBreak/>
        <w:t>Местные и промышленные и сельскохозяйственные предприятия</w:t>
      </w:r>
      <w:r w:rsidRPr="004D720E">
        <w:rPr>
          <w:rFonts w:ascii="Times New Roman" w:hAnsi="Times New Roman" w:cs="Times New Roman"/>
          <w:color w:val="auto"/>
          <w:sz w:val="27"/>
          <w:szCs w:val="27"/>
        </w:rPr>
        <w:t>. Названия предприятия, вид деятельности, основные виды выпускаемой продукции, профессии рабочих и служащих.</w:t>
      </w:r>
    </w:p>
    <w:p w:rsidR="005B5BE4" w:rsidRPr="004D720E" w:rsidRDefault="005B5BE4" w:rsidP="00BE3C96">
      <w:pPr>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i/>
          <w:color w:val="auto"/>
          <w:sz w:val="27"/>
          <w:szCs w:val="27"/>
        </w:rPr>
        <w:t>Исполнительные органы государственной власти</w:t>
      </w:r>
      <w:r w:rsidRPr="004D720E">
        <w:rPr>
          <w:rFonts w:ascii="Times New Roman" w:hAnsi="Times New Roman" w:cs="Times New Roman"/>
          <w:color w:val="auto"/>
          <w:sz w:val="27"/>
          <w:szCs w:val="27"/>
        </w:rPr>
        <w:t xml:space="preserve"> (города, района). Муниципальные власти. Структура, назначение.</w:t>
      </w:r>
    </w:p>
    <w:p w:rsidR="005B5BE4" w:rsidRPr="004D720E" w:rsidRDefault="005B5BE4" w:rsidP="00BE3C96">
      <w:pPr>
        <w:spacing w:after="0" w:line="240" w:lineRule="auto"/>
        <w:jc w:val="center"/>
        <w:rPr>
          <w:rFonts w:ascii="Times New Roman" w:hAnsi="Times New Roman" w:cs="Times New Roman"/>
          <w:i/>
          <w:color w:val="auto"/>
          <w:sz w:val="27"/>
          <w:szCs w:val="27"/>
        </w:rPr>
      </w:pPr>
      <w:r w:rsidRPr="004D720E">
        <w:rPr>
          <w:rFonts w:ascii="Times New Roman" w:hAnsi="Times New Roman" w:cs="Times New Roman"/>
          <w:b/>
          <w:color w:val="auto"/>
          <w:sz w:val="27"/>
          <w:szCs w:val="27"/>
        </w:rPr>
        <w:t>Семья</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Родственные отношения в семье.</w:t>
      </w:r>
      <w:r w:rsidRPr="004D720E">
        <w:rPr>
          <w:rFonts w:ascii="Times New Roman" w:hAnsi="Times New Roman" w:cs="Times New Roman"/>
          <w:color w:val="auto"/>
          <w:sz w:val="27"/>
          <w:szCs w:val="27"/>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5B5BE4" w:rsidRPr="004D720E" w:rsidRDefault="005B5BE4" w:rsidP="00BE3C96">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i/>
          <w:color w:val="auto"/>
          <w:sz w:val="27"/>
          <w:szCs w:val="27"/>
        </w:rPr>
        <w:t xml:space="preserve">Семейный досуг. </w:t>
      </w:r>
      <w:r w:rsidRPr="004D720E">
        <w:rPr>
          <w:rFonts w:ascii="Times New Roman" w:hAnsi="Times New Roman" w:cs="Times New Roman"/>
          <w:color w:val="auto"/>
          <w:sz w:val="27"/>
          <w:szCs w:val="27"/>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5B5BE4" w:rsidRPr="004D720E" w:rsidRDefault="005B5BE4" w:rsidP="00BE3C96">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Досуг как источник получения новых знаний: экскурсии, прогулки, посещения музеев, театров и т. д.</w:t>
      </w:r>
    </w:p>
    <w:p w:rsidR="005B5BE4" w:rsidRPr="004D720E" w:rsidRDefault="005B5BE4" w:rsidP="00BE3C96">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Досуг как средство укрепления здоровья: туристические походы; посещение спортивных секций и др.</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color w:val="auto"/>
          <w:sz w:val="27"/>
          <w:szCs w:val="27"/>
        </w:rPr>
        <w:t xml:space="preserve">Досуг как развитие постоянного </w:t>
      </w:r>
      <w:proofErr w:type="gramStart"/>
      <w:r w:rsidRPr="004D720E">
        <w:rPr>
          <w:rFonts w:ascii="Times New Roman" w:hAnsi="Times New Roman" w:cs="Times New Roman"/>
          <w:color w:val="auto"/>
          <w:sz w:val="27"/>
          <w:szCs w:val="27"/>
        </w:rPr>
        <w:t>интереса</w:t>
      </w:r>
      <w:proofErr w:type="gramEnd"/>
      <w:r w:rsidRPr="004D720E">
        <w:rPr>
          <w:rFonts w:ascii="Times New Roman" w:hAnsi="Times New Roman" w:cs="Times New Roman"/>
          <w:color w:val="auto"/>
          <w:sz w:val="27"/>
          <w:szCs w:val="27"/>
        </w:rPr>
        <w:t xml:space="preserve"> к какому либо виду деятельности (хобби): коллекционирование чего-либо, фотография и т. д.</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 xml:space="preserve">Отдых. </w:t>
      </w:r>
      <w:r w:rsidRPr="004D720E">
        <w:rPr>
          <w:rFonts w:ascii="Times New Roman" w:hAnsi="Times New Roman" w:cs="Times New Roman"/>
          <w:color w:val="auto"/>
          <w:sz w:val="27"/>
          <w:szCs w:val="27"/>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Pr="004D720E" w:rsidRDefault="005B5BE4" w:rsidP="00BE3C96">
      <w:pPr>
        <w:spacing w:after="0" w:line="240" w:lineRule="auto"/>
        <w:ind w:firstLine="567"/>
        <w:jc w:val="both"/>
        <w:rPr>
          <w:sz w:val="27"/>
          <w:szCs w:val="27"/>
        </w:rPr>
      </w:pPr>
      <w:r w:rsidRPr="004D720E">
        <w:rPr>
          <w:rFonts w:ascii="Times New Roman" w:hAnsi="Times New Roman" w:cs="Times New Roman"/>
          <w:i/>
          <w:color w:val="auto"/>
          <w:sz w:val="27"/>
          <w:szCs w:val="27"/>
        </w:rPr>
        <w:t xml:space="preserve">Экономика домашнего хозяйства. </w:t>
      </w:r>
      <w:r w:rsidRPr="004D720E">
        <w:rPr>
          <w:rFonts w:ascii="Times New Roman" w:hAnsi="Times New Roman" w:cs="Times New Roman"/>
          <w:color w:val="auto"/>
          <w:sz w:val="27"/>
          <w:szCs w:val="27"/>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A1638F" w:rsidRDefault="00A1638F" w:rsidP="00BE3C96">
      <w:pPr>
        <w:spacing w:after="0" w:line="240" w:lineRule="auto"/>
        <w:jc w:val="center"/>
        <w:rPr>
          <w:rFonts w:ascii="Times New Roman" w:hAnsi="Times New Roman" w:cs="Times New Roman"/>
          <w:b/>
          <w:color w:val="auto"/>
          <w:sz w:val="27"/>
          <w:szCs w:val="27"/>
        </w:rPr>
      </w:pPr>
    </w:p>
    <w:p w:rsidR="005B5BE4" w:rsidRPr="004D720E" w:rsidRDefault="00A931BA" w:rsidP="00BE3C96">
      <w:pPr>
        <w:spacing w:after="0" w:line="240" w:lineRule="auto"/>
        <w:jc w:val="center"/>
        <w:rPr>
          <w:rFonts w:ascii="Times New Roman" w:hAnsi="Times New Roman" w:cs="Times New Roman"/>
          <w:color w:val="auto"/>
          <w:sz w:val="27"/>
          <w:szCs w:val="27"/>
        </w:rPr>
      </w:pPr>
      <w:r w:rsidRPr="004D720E">
        <w:rPr>
          <w:noProof/>
          <w:sz w:val="27"/>
          <w:szCs w:val="27"/>
          <w:lang w:eastAsia="ru-RU"/>
        </w:rPr>
        <mc:AlternateContent>
          <mc:Choice Requires="wpg">
            <w:drawing>
              <wp:anchor distT="0" distB="0" distL="0" distR="0" simplePos="0" relativeHeight="251655168" behindDoc="0" locked="0" layoutInCell="1" allowOverlap="1" wp14:anchorId="58B58CF7" wp14:editId="47EDB2D3">
                <wp:simplePos x="0" y="0"/>
                <wp:positionH relativeFrom="page">
                  <wp:posOffset>20320</wp:posOffset>
                </wp:positionH>
                <wp:positionV relativeFrom="paragraph">
                  <wp:posOffset>-146685</wp:posOffset>
                </wp:positionV>
                <wp:extent cx="1270" cy="4352290"/>
                <wp:effectExtent l="20320" t="15240" r="16510" b="13970"/>
                <wp:wrapNone/>
                <wp:docPr id="13" name="Группа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352290"/>
                          <a:chOff x="32" y="-231"/>
                          <a:chExt cx="2" cy="6854"/>
                        </a:xfrm>
                      </wpg:grpSpPr>
                      <wps:wsp>
                        <wps:cNvPr id="14" name="Freeform 3"/>
                        <wps:cNvSpPr>
                          <a:spLocks noChangeArrowheads="1"/>
                        </wps:cNvSpPr>
                        <wps:spPr bwMode="auto">
                          <a:xfrm>
                            <a:off x="32" y="-231"/>
                            <a:ext cx="1" cy="6853"/>
                          </a:xfrm>
                          <a:custGeom>
                            <a:avLst/>
                            <a:gdLst>
                              <a:gd name="T0" fmla="*/ 0 w 2"/>
                              <a:gd name="T1" fmla="*/ 6623 h 6854"/>
                              <a:gd name="T2" fmla="*/ 0 w 2"/>
                              <a:gd name="T3" fmla="*/ -231 h 6854"/>
                            </a:gdLst>
                            <a:ahLst/>
                            <a:cxnLst>
                              <a:cxn ang="0">
                                <a:pos x="T0" y="T1"/>
                              </a:cxn>
                              <a:cxn ang="0">
                                <a:pos x="T2" y="T3"/>
                              </a:cxn>
                            </a:cxnLst>
                            <a:rect l="0" t="0" r="r" b="b"/>
                            <a:pathLst>
                              <a:path w="2" h="6854">
                                <a:moveTo>
                                  <a:pt x="0" y="6854"/>
                                </a:moveTo>
                                <a:lnTo>
                                  <a:pt x="0" y="0"/>
                                </a:lnTo>
                              </a:path>
                            </a:pathLst>
                          </a:custGeom>
                          <a:noFill/>
                          <a:ln w="23040" cap="sq">
                            <a:solidFill>
                              <a:srgbClr val="93746B"/>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77B62782" id="Группа 18" o:spid="_x0000_s1026" style="position:absolute;margin-left:1.6pt;margin-top:-11.55pt;width:.1pt;height:342.7pt;z-index:251655168;mso-wrap-distance-left:0;mso-wrap-distance-right:0;mso-position-horizontal-relative:page" coordorigin="32,-231" coordsize="2,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">
                <v:shape id="Freeform 3" o:spid="_x0000_s1027" style="position:absolute;left:32;top:-231;width:1;height:6853;visibility:visible;mso-wrap-style:none;v-text-anchor:middle" coordsize="2,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" path="m,6854l,e" filled="f" strokecolor="#93746b" strokeweight=".64mm">
                  <v:stroke endcap="square"/>
                  <v:path o:connecttype="custom" o:connectlocs="0,6622;0,-231" o:connectangles="0,0"/>
                </v:shape>
                <w10:wrap anchorx="page"/>
              </v:group>
            </w:pict>
          </mc:Fallback>
        </mc:AlternateContent>
      </w:r>
      <w:r w:rsidR="005B5BE4" w:rsidRPr="004D720E">
        <w:rPr>
          <w:rFonts w:ascii="Times New Roman" w:hAnsi="Times New Roman" w:cs="Times New Roman"/>
          <w:b/>
          <w:color w:val="auto"/>
          <w:sz w:val="27"/>
          <w:szCs w:val="27"/>
        </w:rPr>
        <w:t>МИР ИСТОРИИ</w:t>
      </w:r>
    </w:p>
    <w:p w:rsidR="005B5BE4" w:rsidRPr="004D720E" w:rsidRDefault="005B5BE4" w:rsidP="00BE3C96">
      <w:pPr>
        <w:pStyle w:val="1"/>
        <w:spacing w:before="0" w:after="0" w:line="240" w:lineRule="auto"/>
        <w:ind w:left="0" w:firstLine="0"/>
        <w:jc w:val="center"/>
        <w:rPr>
          <w:rFonts w:ascii="Times New Roman" w:hAnsi="Times New Roman"/>
          <w:sz w:val="27"/>
          <w:szCs w:val="27"/>
        </w:rPr>
      </w:pPr>
      <w:r w:rsidRPr="004D720E">
        <w:rPr>
          <w:rFonts w:ascii="Times New Roman" w:hAnsi="Times New Roman"/>
          <w:color w:val="auto"/>
          <w:sz w:val="27"/>
          <w:szCs w:val="27"/>
        </w:rPr>
        <w:t>Пояснительная записка</w:t>
      </w:r>
    </w:p>
    <w:p w:rsidR="005B5BE4" w:rsidRPr="004D720E" w:rsidRDefault="005B5BE4" w:rsidP="00BE3C96">
      <w:pPr>
        <w:spacing w:after="0" w:line="240" w:lineRule="auto"/>
        <w:ind w:firstLine="567"/>
        <w:jc w:val="both"/>
        <w:rPr>
          <w:rFonts w:ascii="Times New Roman" w:hAnsi="Times New Roman" w:cs="Times New Roman"/>
          <w:b/>
          <w:sz w:val="27"/>
          <w:szCs w:val="27"/>
        </w:rPr>
      </w:pPr>
      <w:r w:rsidRPr="004D720E">
        <w:rPr>
          <w:rFonts w:ascii="Times New Roman" w:hAnsi="Times New Roman" w:cs="Times New Roman"/>
          <w:sz w:val="27"/>
          <w:szCs w:val="27"/>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5B5BE4" w:rsidRPr="004D720E" w:rsidRDefault="005B5BE4" w:rsidP="00BE3C96">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b/>
          <w:sz w:val="27"/>
          <w:szCs w:val="27"/>
        </w:rPr>
        <w:t>Цель</w:t>
      </w:r>
      <w:r w:rsidRPr="004D720E">
        <w:rPr>
          <w:rFonts w:ascii="Times New Roman" w:hAnsi="Times New Roman" w:cs="Times New Roman"/>
          <w:sz w:val="27"/>
          <w:szCs w:val="27"/>
        </w:rPr>
        <w:t xml:space="preserve"> изучения предмета «Мир истории» заключается в подготовке обучающихся к усвоению курса «История Отечества» в </w:t>
      </w:r>
      <w:r w:rsidRPr="004D720E">
        <w:rPr>
          <w:rFonts w:ascii="Times New Roman" w:hAnsi="Times New Roman" w:cs="Times New Roman"/>
          <w:sz w:val="27"/>
          <w:szCs w:val="27"/>
          <w:lang w:val="en-US"/>
        </w:rPr>
        <w:t>VII</w:t>
      </w:r>
      <w:r w:rsidRPr="004D720E">
        <w:rPr>
          <w:rFonts w:ascii="Times New Roman" w:hAnsi="Times New Roman" w:cs="Times New Roman"/>
          <w:sz w:val="27"/>
          <w:szCs w:val="27"/>
        </w:rPr>
        <w:t>-</w:t>
      </w:r>
      <w:r w:rsidRPr="004D720E">
        <w:rPr>
          <w:rFonts w:ascii="Times New Roman" w:hAnsi="Times New Roman" w:cs="Times New Roman"/>
          <w:sz w:val="27"/>
          <w:szCs w:val="27"/>
          <w:lang w:val="en-US"/>
        </w:rPr>
        <w:t>XI</w:t>
      </w:r>
      <w:r w:rsidRPr="004D720E">
        <w:rPr>
          <w:rFonts w:ascii="Times New Roman" w:hAnsi="Times New Roman" w:cs="Times New Roman"/>
          <w:sz w:val="27"/>
          <w:szCs w:val="27"/>
        </w:rPr>
        <w:t xml:space="preserve"> классах. Для достижения поставленной цели необходимо решить следующие </w:t>
      </w:r>
      <w:r w:rsidRPr="004D720E">
        <w:rPr>
          <w:rFonts w:ascii="Times New Roman" w:hAnsi="Times New Roman" w:cs="Times New Roman"/>
          <w:b/>
          <w:sz w:val="27"/>
          <w:szCs w:val="27"/>
        </w:rPr>
        <w:t>задачи:</w:t>
      </w:r>
    </w:p>
    <w:p w:rsidR="005B5BE4" w:rsidRPr="004D720E" w:rsidRDefault="005B5BE4" w:rsidP="00BE3C96">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формирование первоначальных представлений об особенностях жизни, быта, труда человека на различных исторических этапах его развития;</w:t>
      </w:r>
    </w:p>
    <w:p w:rsidR="005B5BE4" w:rsidRPr="004D720E" w:rsidRDefault="005B5BE4" w:rsidP="00BE3C96">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формирование первоначальных исторических представлений о «историческом времени» и «историческом пространстве»;</w:t>
      </w:r>
    </w:p>
    <w:p w:rsidR="005B5BE4" w:rsidRPr="004D720E" w:rsidRDefault="005B5BE4" w:rsidP="00BE3C96">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формирование исторических понятий: «век», «эпоха», «община» и некоторых других;</w:t>
      </w:r>
    </w:p>
    <w:p w:rsidR="005B5BE4" w:rsidRPr="004D720E" w:rsidRDefault="005B5BE4" w:rsidP="00BE3C96">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формирование умения работать с «лентой времени»;</w:t>
      </w:r>
    </w:p>
    <w:p w:rsidR="005B5BE4" w:rsidRPr="004D720E" w:rsidRDefault="005B5BE4" w:rsidP="00BE3C96">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lastRenderedPageBreak/>
        <w:t>― формирование умения анализировать и сопоставлять исторические факты; делать простейшие выводы и обобщения;</w:t>
      </w:r>
    </w:p>
    <w:p w:rsidR="005B5BE4" w:rsidRPr="004D720E" w:rsidRDefault="005B5BE4" w:rsidP="00BE3C96">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sz w:val="27"/>
          <w:szCs w:val="27"/>
        </w:rPr>
        <w:t>― воспитание интереса к изучению истории.</w:t>
      </w:r>
    </w:p>
    <w:p w:rsidR="005B5BE4" w:rsidRPr="004D720E" w:rsidRDefault="005B5BE4" w:rsidP="00BE3C96">
      <w:pPr>
        <w:pStyle w:val="1"/>
        <w:spacing w:before="0" w:after="0" w:line="240" w:lineRule="auto"/>
        <w:ind w:left="0" w:firstLine="0"/>
        <w:jc w:val="center"/>
        <w:rPr>
          <w:rFonts w:ascii="Times New Roman" w:hAnsi="Times New Roman"/>
          <w:i/>
          <w:color w:val="auto"/>
          <w:sz w:val="27"/>
          <w:szCs w:val="27"/>
        </w:rPr>
      </w:pPr>
      <w:r w:rsidRPr="004D720E">
        <w:rPr>
          <w:rFonts w:ascii="Times New Roman" w:hAnsi="Times New Roman"/>
          <w:color w:val="auto"/>
          <w:sz w:val="27"/>
          <w:szCs w:val="27"/>
        </w:rPr>
        <w:t>Введение</w:t>
      </w:r>
    </w:p>
    <w:p w:rsidR="005B5BE4" w:rsidRPr="004D720E" w:rsidRDefault="005B5BE4" w:rsidP="00BE3C96">
      <w:pPr>
        <w:pStyle w:val="1"/>
        <w:spacing w:before="0" w:after="0" w:line="240" w:lineRule="auto"/>
        <w:ind w:left="0" w:firstLine="0"/>
        <w:jc w:val="center"/>
        <w:rPr>
          <w:rFonts w:ascii="Times New Roman" w:hAnsi="Times New Roman"/>
          <w:color w:val="auto"/>
          <w:sz w:val="27"/>
          <w:szCs w:val="27"/>
        </w:rPr>
      </w:pPr>
      <w:r w:rsidRPr="004D720E">
        <w:rPr>
          <w:rFonts w:ascii="Times New Roman" w:hAnsi="Times New Roman"/>
          <w:i/>
          <w:color w:val="auto"/>
          <w:sz w:val="27"/>
          <w:szCs w:val="27"/>
        </w:rPr>
        <w:t>Представление о себе и окружающем мире</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Твое имя, отчество, фамилия. История имени. Возникновение и значение имен. От</w:t>
      </w:r>
      <w:r w:rsidRPr="004D720E">
        <w:rPr>
          <w:rFonts w:ascii="Times New Roman" w:hAnsi="Times New Roman"/>
          <w:color w:val="auto"/>
          <w:sz w:val="27"/>
          <w:szCs w:val="27"/>
        </w:rPr>
        <w:softHyphen/>
        <w:t>че</w:t>
      </w:r>
      <w:r w:rsidRPr="004D720E">
        <w:rPr>
          <w:rFonts w:ascii="Times New Roman" w:hAnsi="Times New Roman"/>
          <w:color w:val="auto"/>
          <w:sz w:val="27"/>
          <w:szCs w:val="27"/>
        </w:rPr>
        <w:softHyphen/>
        <w:t>с</w:t>
      </w:r>
      <w:r w:rsidRPr="004D720E">
        <w:rPr>
          <w:rFonts w:ascii="Times New Roman" w:hAnsi="Times New Roman"/>
          <w:color w:val="auto"/>
          <w:sz w:val="27"/>
          <w:szCs w:val="27"/>
        </w:rPr>
        <w:softHyphen/>
        <w:t xml:space="preserve">тво </w:t>
      </w:r>
      <w:r w:rsidRPr="004D720E">
        <w:rPr>
          <w:rFonts w:ascii="Times New Roman" w:hAnsi="Times New Roman"/>
          <w:sz w:val="27"/>
          <w:szCs w:val="27"/>
        </w:rPr>
        <w:t>в имени человека. Происхождение</w:t>
      </w:r>
      <w:r w:rsidRPr="004D720E">
        <w:rPr>
          <w:rFonts w:ascii="Times New Roman" w:hAnsi="Times New Roman"/>
          <w:color w:val="auto"/>
          <w:sz w:val="27"/>
          <w:szCs w:val="27"/>
        </w:rPr>
        <w:t xml:space="preserve"> фамилий. Семья: близкие и дальние ро</w:t>
      </w:r>
      <w:r w:rsidRPr="004D720E">
        <w:rPr>
          <w:rFonts w:ascii="Times New Roman" w:hAnsi="Times New Roman"/>
          <w:color w:val="auto"/>
          <w:sz w:val="27"/>
          <w:szCs w:val="27"/>
        </w:rPr>
        <w:softHyphen/>
        <w:t>д</w:t>
      </w:r>
      <w:r w:rsidRPr="004D720E">
        <w:rPr>
          <w:rFonts w:ascii="Times New Roman" w:hAnsi="Times New Roman"/>
          <w:color w:val="auto"/>
          <w:sz w:val="27"/>
          <w:szCs w:val="27"/>
        </w:rPr>
        <w:softHyphen/>
        <w:t>с</w:t>
      </w:r>
      <w:r w:rsidRPr="004D720E">
        <w:rPr>
          <w:rFonts w:ascii="Times New Roman" w:hAnsi="Times New Roman"/>
          <w:color w:val="auto"/>
          <w:sz w:val="27"/>
          <w:szCs w:val="27"/>
        </w:rPr>
        <w:softHyphen/>
        <w:t>т</w:t>
      </w:r>
      <w:r w:rsidRPr="004D720E">
        <w:rPr>
          <w:rFonts w:ascii="Times New Roman" w:hAnsi="Times New Roman"/>
          <w:color w:val="auto"/>
          <w:sz w:val="27"/>
          <w:szCs w:val="27"/>
        </w:rPr>
        <w:softHyphen/>
        <w:t>ве</w:t>
      </w:r>
      <w:r w:rsidRPr="004D720E">
        <w:rPr>
          <w:rFonts w:ascii="Times New Roman" w:hAnsi="Times New Roman"/>
          <w:color w:val="auto"/>
          <w:sz w:val="27"/>
          <w:szCs w:val="27"/>
        </w:rPr>
        <w:softHyphen/>
        <w:t>н</w:t>
      </w:r>
      <w:r w:rsidRPr="004D720E">
        <w:rPr>
          <w:rFonts w:ascii="Times New Roman" w:hAnsi="Times New Roman"/>
          <w:color w:val="auto"/>
          <w:sz w:val="27"/>
          <w:szCs w:val="27"/>
        </w:rPr>
        <w:softHyphen/>
        <w:t>ни</w:t>
      </w:r>
      <w:r w:rsidRPr="004D720E">
        <w:rPr>
          <w:rFonts w:ascii="Times New Roman" w:hAnsi="Times New Roman"/>
          <w:color w:val="auto"/>
          <w:sz w:val="27"/>
          <w:szCs w:val="27"/>
        </w:rPr>
        <w:softHyphen/>
        <w:t>ки. Поколения, пред</w:t>
      </w:r>
      <w:r w:rsidRPr="004D720E">
        <w:rPr>
          <w:rFonts w:ascii="Times New Roman" w:hAnsi="Times New Roman"/>
          <w:color w:val="auto"/>
          <w:sz w:val="27"/>
          <w:szCs w:val="27"/>
        </w:rPr>
        <w:softHyphen/>
        <w:t>ки, потомки, родословная. Даты жизни. Понятие о биографии. Твоя би</w:t>
      </w:r>
      <w:r w:rsidRPr="004D720E">
        <w:rPr>
          <w:rFonts w:ascii="Times New Roman" w:hAnsi="Times New Roman"/>
          <w:color w:val="auto"/>
          <w:sz w:val="27"/>
          <w:szCs w:val="27"/>
        </w:rPr>
        <w:softHyphen/>
        <w:t>ография.</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Дом, в котором ты живешь. Место нахождения твоего дома (регион, город, поселок, село), кто и когда его построил. Твои соседи.</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Пословицы и поговорки о доме, семье, сосе</w:t>
      </w:r>
      <w:r w:rsidRPr="004D720E">
        <w:rPr>
          <w:rFonts w:ascii="Times New Roman" w:hAnsi="Times New Roman"/>
          <w:color w:val="auto"/>
          <w:sz w:val="27"/>
          <w:szCs w:val="27"/>
        </w:rPr>
        <w:softHyphen/>
        <w:t>дях.</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История улицы. Названия улиц, их происхождение. Ули</w:t>
      </w:r>
      <w:r w:rsidRPr="004D720E">
        <w:rPr>
          <w:rFonts w:ascii="Times New Roman" w:hAnsi="Times New Roman"/>
          <w:color w:val="auto"/>
          <w:sz w:val="27"/>
          <w:szCs w:val="27"/>
        </w:rPr>
        <w:softHyphen/>
        <w:t xml:space="preserve">ца твоего дома, твоей школы.  </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Местность, где мы живем (город, село). Происхождение названия местности. Край (область, республика), в котором мы живем; глав</w:t>
      </w:r>
      <w:r w:rsidRPr="004D720E">
        <w:rPr>
          <w:rFonts w:ascii="Times New Roman" w:hAnsi="Times New Roman"/>
          <w:color w:val="auto"/>
          <w:sz w:val="27"/>
          <w:szCs w:val="27"/>
        </w:rPr>
        <w:softHyphen/>
        <w:t>ный город края, национальный состав, основные занятия жителей края, города.</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r w:rsidRPr="004D720E">
        <w:rPr>
          <w:rFonts w:ascii="Times New Roman" w:hAnsi="Times New Roman"/>
          <w:color w:val="FF0000"/>
          <w:sz w:val="27"/>
          <w:szCs w:val="27"/>
        </w:rPr>
        <w:t xml:space="preserve"> </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Большая и малая родина.</w:t>
      </w:r>
    </w:p>
    <w:p w:rsidR="005B5BE4" w:rsidRPr="004D720E" w:rsidRDefault="005B5BE4" w:rsidP="00BE3C96">
      <w:pPr>
        <w:pStyle w:val="af4"/>
        <w:spacing w:after="0" w:line="240" w:lineRule="auto"/>
        <w:ind w:firstLine="567"/>
        <w:jc w:val="both"/>
        <w:rPr>
          <w:rFonts w:ascii="Times New Roman" w:hAnsi="Times New Roman"/>
          <w:b/>
          <w:i/>
          <w:color w:val="auto"/>
          <w:sz w:val="27"/>
          <w:szCs w:val="27"/>
        </w:rPr>
      </w:pPr>
      <w:r w:rsidRPr="004D720E">
        <w:rPr>
          <w:rFonts w:ascii="Times New Roman" w:hAnsi="Times New Roman"/>
          <w:color w:val="auto"/>
          <w:sz w:val="27"/>
          <w:szCs w:val="27"/>
        </w:rPr>
        <w:t xml:space="preserve">Другие страны мира (обзорно, с примерами). Планета, на которой мы живем. </w:t>
      </w:r>
    </w:p>
    <w:p w:rsidR="005B5BE4" w:rsidRPr="004D720E" w:rsidRDefault="005B5BE4" w:rsidP="00BE3C96">
      <w:pPr>
        <w:spacing w:after="0" w:line="240" w:lineRule="auto"/>
        <w:jc w:val="center"/>
        <w:rPr>
          <w:rFonts w:ascii="Times New Roman" w:hAnsi="Times New Roman" w:cs="Times New Roman"/>
          <w:color w:val="auto"/>
          <w:sz w:val="27"/>
          <w:szCs w:val="27"/>
        </w:rPr>
      </w:pPr>
      <w:r w:rsidRPr="004D720E">
        <w:rPr>
          <w:rFonts w:ascii="Times New Roman" w:hAnsi="Times New Roman" w:cs="Times New Roman"/>
          <w:b/>
          <w:i/>
          <w:color w:val="auto"/>
          <w:sz w:val="27"/>
          <w:szCs w:val="27"/>
        </w:rPr>
        <w:t>Представления о времени в истории</w:t>
      </w:r>
    </w:p>
    <w:p w:rsidR="005B5BE4" w:rsidRPr="004D720E" w:rsidRDefault="005B5BE4" w:rsidP="00BE3C96">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Представление о времени как о прошлом, настоящем и будущем. Понятия: </w:t>
      </w:r>
      <w:r w:rsidRPr="004D720E">
        <w:rPr>
          <w:rFonts w:ascii="Times New Roman" w:hAnsi="Times New Roman" w:cs="Times New Roman"/>
          <w:i/>
          <w:color w:val="auto"/>
          <w:sz w:val="27"/>
          <w:szCs w:val="27"/>
        </w:rPr>
        <w:t>вчера, сегодня, завтра.</w:t>
      </w:r>
      <w:r w:rsidRPr="004D720E">
        <w:rPr>
          <w:rFonts w:ascii="Times New Roman" w:hAnsi="Times New Roman" w:cs="Times New Roman"/>
          <w:color w:val="auto"/>
          <w:sz w:val="27"/>
          <w:szCs w:val="27"/>
        </w:rPr>
        <w:t xml:space="preserve"> Меры времени. Измерение времени. Календарь (происхождение, виды).</w:t>
      </w:r>
    </w:p>
    <w:p w:rsidR="005B5BE4" w:rsidRPr="004D720E" w:rsidRDefault="005B5BE4" w:rsidP="00BE3C96">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color w:val="auto"/>
          <w:sz w:val="27"/>
          <w:szCs w:val="27"/>
        </w:rPr>
        <w:t xml:space="preserve">Представление об историческом времени: </w:t>
      </w:r>
      <w:r w:rsidRPr="004D720E">
        <w:rPr>
          <w:rFonts w:ascii="Times New Roman" w:hAnsi="Times New Roman" w:cs="Times New Roman"/>
          <w:i/>
          <w:color w:val="auto"/>
          <w:sz w:val="27"/>
          <w:szCs w:val="27"/>
        </w:rPr>
        <w:t xml:space="preserve">век, (столетие), тысячелетие, историческая эпоха </w:t>
      </w:r>
      <w:r w:rsidRPr="004D720E">
        <w:rPr>
          <w:rFonts w:ascii="Times New Roman" w:hAnsi="Times New Roman" w:cs="Times New Roman"/>
          <w:color w:val="auto"/>
          <w:sz w:val="27"/>
          <w:szCs w:val="27"/>
        </w:rPr>
        <w:t>(общее представление)</w:t>
      </w:r>
      <w:r w:rsidRPr="004D720E">
        <w:rPr>
          <w:rFonts w:ascii="Times New Roman" w:hAnsi="Times New Roman" w:cs="Times New Roman"/>
          <w:i/>
          <w:color w:val="auto"/>
          <w:sz w:val="27"/>
          <w:szCs w:val="27"/>
        </w:rPr>
        <w:t xml:space="preserve">. </w:t>
      </w:r>
      <w:r w:rsidRPr="004D720E">
        <w:rPr>
          <w:rFonts w:ascii="Times New Roman" w:hAnsi="Times New Roman" w:cs="Times New Roman"/>
          <w:color w:val="auto"/>
          <w:sz w:val="27"/>
          <w:szCs w:val="27"/>
        </w:rPr>
        <w:t>«Лента времени».</w:t>
      </w:r>
      <w:r w:rsidRPr="004D720E">
        <w:rPr>
          <w:rFonts w:ascii="Times New Roman" w:hAnsi="Times New Roman" w:cs="Times New Roman"/>
          <w:i/>
          <w:color w:val="auto"/>
          <w:sz w:val="27"/>
          <w:szCs w:val="27"/>
        </w:rPr>
        <w:t xml:space="preserve"> </w:t>
      </w:r>
      <w:r w:rsidRPr="004D720E">
        <w:rPr>
          <w:rFonts w:ascii="Times New Roman" w:hAnsi="Times New Roman" w:cs="Times New Roman"/>
          <w:color w:val="auto"/>
          <w:sz w:val="27"/>
          <w:szCs w:val="27"/>
        </w:rPr>
        <w:t xml:space="preserve">Краткие исторические сведения о названии месяцев (римский календарь, русский земледельческий календарь). </w:t>
      </w:r>
      <w:r w:rsidRPr="004D720E">
        <w:rPr>
          <w:rFonts w:ascii="Times New Roman" w:hAnsi="Times New Roman" w:cs="Times New Roman"/>
          <w:i/>
          <w:color w:val="auto"/>
          <w:sz w:val="27"/>
          <w:szCs w:val="27"/>
        </w:rPr>
        <w:t xml:space="preserve"> </w:t>
      </w:r>
      <w:r w:rsidRPr="004D720E">
        <w:rPr>
          <w:rFonts w:ascii="Times New Roman" w:hAnsi="Times New Roman" w:cs="Times New Roman"/>
          <w:color w:val="auto"/>
          <w:sz w:val="27"/>
          <w:szCs w:val="27"/>
        </w:rPr>
        <w:t>Час</w:t>
      </w:r>
      <w:r w:rsidRPr="004D720E">
        <w:rPr>
          <w:rFonts w:ascii="Times New Roman" w:hAnsi="Times New Roman" w:cs="Times New Roman"/>
          <w:color w:val="auto"/>
          <w:sz w:val="27"/>
          <w:szCs w:val="27"/>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5B5BE4" w:rsidRPr="004D720E" w:rsidRDefault="005B5BE4" w:rsidP="00BE3C96">
      <w:pPr>
        <w:pStyle w:val="1"/>
        <w:spacing w:before="0" w:after="0" w:line="240" w:lineRule="auto"/>
        <w:ind w:left="0" w:firstLine="0"/>
        <w:jc w:val="center"/>
        <w:rPr>
          <w:rFonts w:ascii="Times New Roman" w:hAnsi="Times New Roman"/>
          <w:color w:val="auto"/>
          <w:sz w:val="27"/>
          <w:szCs w:val="27"/>
        </w:rPr>
      </w:pPr>
      <w:r w:rsidRPr="004D720E">
        <w:rPr>
          <w:rFonts w:ascii="Times New Roman" w:hAnsi="Times New Roman"/>
          <w:i/>
          <w:color w:val="auto"/>
          <w:sz w:val="27"/>
          <w:szCs w:val="27"/>
        </w:rPr>
        <w:t xml:space="preserve">Начальные представления об истории </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История</w:t>
      </w:r>
      <w:r w:rsidRPr="004D720E">
        <w:rPr>
          <w:rFonts w:ascii="Times New Roman" w:hAnsi="Times New Roman"/>
          <w:sz w:val="27"/>
          <w:szCs w:val="27"/>
        </w:rPr>
        <w:t xml:space="preserve"> </w:t>
      </w:r>
      <w:r w:rsidR="008D5EE3" w:rsidRPr="004D720E">
        <w:rPr>
          <w:rFonts w:ascii="Times New Roman" w:hAnsi="Times New Roman"/>
          <w:noProof/>
          <w:position w:val="-5"/>
          <w:sz w:val="27"/>
          <w:szCs w:val="27"/>
          <w:lang w:eastAsia="ru-RU"/>
        </w:rPr>
        <w:drawing>
          <wp:inline distT="0" distB="0" distL="0" distR="0" wp14:anchorId="04F2335B" wp14:editId="5AA8D058">
            <wp:extent cx="11430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14300" cy="209550"/>
                    </a:xfrm>
                    <a:prstGeom prst="rect">
                      <a:avLst/>
                    </a:prstGeom>
                    <a:solidFill>
                      <a:srgbClr val="FFFFFF"/>
                    </a:solidFill>
                    <a:ln w="9525">
                      <a:noFill/>
                      <a:miter lim="800000"/>
                      <a:headEnd/>
                      <a:tailEnd/>
                    </a:ln>
                  </pic:spPr>
                </pic:pic>
              </a:graphicData>
            </a:graphic>
          </wp:inline>
        </w:drawing>
      </w:r>
      <w:r w:rsidRPr="004D720E">
        <w:rPr>
          <w:rFonts w:ascii="Times New Roman" w:hAnsi="Times New Roman"/>
          <w:sz w:val="27"/>
          <w:szCs w:val="27"/>
        </w:rPr>
        <w:t xml:space="preserve"> </w:t>
      </w:r>
      <w:r w:rsidRPr="004D720E">
        <w:rPr>
          <w:rFonts w:ascii="Times New Roman" w:hAnsi="Times New Roman"/>
          <w:color w:val="auto"/>
          <w:sz w:val="27"/>
          <w:szCs w:val="27"/>
        </w:rPr>
        <w:t>наука о прошлом (о жизни и деятельности людей в прошлом). Значение исторических знаний для людей.</w:t>
      </w:r>
      <w:r w:rsidRPr="004D720E">
        <w:rPr>
          <w:rFonts w:ascii="Times New Roman" w:hAnsi="Times New Roman"/>
          <w:color w:val="5B5954"/>
          <w:sz w:val="27"/>
          <w:szCs w:val="27"/>
        </w:rPr>
        <w:t xml:space="preserve"> </w:t>
      </w:r>
      <w:r w:rsidRPr="004D720E">
        <w:rPr>
          <w:rFonts w:ascii="Times New Roman" w:hAnsi="Times New Roman"/>
          <w:color w:val="auto"/>
          <w:sz w:val="27"/>
          <w:szCs w:val="27"/>
        </w:rPr>
        <w:t>Историческая память России.</w:t>
      </w:r>
      <w:r w:rsidRPr="004D720E">
        <w:rPr>
          <w:rFonts w:ascii="Times New Roman" w:hAnsi="Times New Roman"/>
          <w:color w:val="FF0000"/>
          <w:sz w:val="27"/>
          <w:szCs w:val="27"/>
        </w:rPr>
        <w:t xml:space="preserve"> </w:t>
      </w:r>
    </w:p>
    <w:p w:rsidR="005B5BE4" w:rsidRPr="004D720E" w:rsidRDefault="005B5BE4" w:rsidP="00BE3C96">
      <w:pPr>
        <w:pStyle w:val="af4"/>
        <w:spacing w:after="0" w:line="240" w:lineRule="auto"/>
        <w:ind w:firstLine="567"/>
        <w:jc w:val="both"/>
        <w:rPr>
          <w:sz w:val="27"/>
          <w:szCs w:val="27"/>
        </w:rPr>
      </w:pPr>
      <w:r w:rsidRPr="004D720E">
        <w:rPr>
          <w:rFonts w:ascii="Times New Roman" w:hAnsi="Times New Roman"/>
          <w:color w:val="auto"/>
          <w:sz w:val="27"/>
          <w:szCs w:val="27"/>
        </w:rPr>
        <w:t>Науки, помогающие добывать исторические сведения: археология, этно</w:t>
      </w:r>
      <w:r w:rsidRPr="004D720E">
        <w:rPr>
          <w:rFonts w:ascii="Times New Roman" w:hAnsi="Times New Roman"/>
          <w:sz w:val="27"/>
          <w:szCs w:val="27"/>
        </w:rPr>
        <w:t>г</w:t>
      </w:r>
      <w:r w:rsidRPr="004D720E">
        <w:rPr>
          <w:rFonts w:ascii="Times New Roman" w:hAnsi="Times New Roman"/>
          <w:color w:val="auto"/>
          <w:sz w:val="27"/>
          <w:szCs w:val="27"/>
        </w:rPr>
        <w:t>рафия, геральдика, нумизматика и др.</w:t>
      </w:r>
      <w:r w:rsidRPr="004D720E">
        <w:rPr>
          <w:rFonts w:ascii="Times New Roman" w:hAnsi="Times New Roman"/>
          <w:color w:val="FF0000"/>
          <w:sz w:val="27"/>
          <w:szCs w:val="27"/>
        </w:rPr>
        <w:t xml:space="preserve"> </w:t>
      </w:r>
      <w:r w:rsidRPr="004D720E">
        <w:rPr>
          <w:rFonts w:ascii="Times New Roman" w:hAnsi="Times New Roman"/>
          <w:color w:val="auto"/>
          <w:sz w:val="27"/>
          <w:szCs w:val="27"/>
        </w:rPr>
        <w:t>(элементарные представления на конкретных примерах).</w:t>
      </w:r>
    </w:p>
    <w:p w:rsidR="005B5BE4" w:rsidRPr="004D720E" w:rsidRDefault="00A931BA" w:rsidP="00BE3C96">
      <w:pPr>
        <w:pStyle w:val="af4"/>
        <w:spacing w:after="0" w:line="240" w:lineRule="auto"/>
        <w:ind w:firstLine="567"/>
        <w:jc w:val="both"/>
        <w:rPr>
          <w:rFonts w:ascii="Times New Roman" w:hAnsi="Times New Roman"/>
          <w:sz w:val="27"/>
          <w:szCs w:val="27"/>
        </w:rPr>
      </w:pPr>
      <w:r w:rsidRPr="004D720E">
        <w:rPr>
          <w:noProof/>
          <w:sz w:val="27"/>
          <w:szCs w:val="27"/>
          <w:lang w:eastAsia="ru-RU"/>
        </w:rPr>
        <mc:AlternateContent>
          <mc:Choice Requires="wpg">
            <w:drawing>
              <wp:anchor distT="0" distB="0" distL="0" distR="0" simplePos="0" relativeHeight="251663360" behindDoc="0" locked="0" layoutInCell="1" allowOverlap="1" wp14:anchorId="194DB935" wp14:editId="55C6D5AF">
                <wp:simplePos x="0" y="0"/>
                <wp:positionH relativeFrom="page">
                  <wp:posOffset>4445</wp:posOffset>
                </wp:positionH>
                <wp:positionV relativeFrom="paragraph">
                  <wp:posOffset>60960</wp:posOffset>
                </wp:positionV>
                <wp:extent cx="1270" cy="5120640"/>
                <wp:effectExtent l="13970" t="13335" r="13335" b="9525"/>
                <wp:wrapNone/>
                <wp:docPr id="11"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120640"/>
                          <a:chOff x="7" y="96"/>
                          <a:chExt cx="2" cy="8064"/>
                        </a:xfrm>
                      </wpg:grpSpPr>
                      <wps:wsp>
                        <wps:cNvPr id="12" name="Freeform 14"/>
                        <wps:cNvSpPr>
                          <a:spLocks noChangeArrowheads="1"/>
                        </wps:cNvSpPr>
                        <wps:spPr bwMode="auto">
                          <a:xfrm>
                            <a:off x="7" y="96"/>
                            <a:ext cx="1" cy="8063"/>
                          </a:xfrm>
                          <a:custGeom>
                            <a:avLst/>
                            <a:gdLst>
                              <a:gd name="T0" fmla="*/ 0 w 2"/>
                              <a:gd name="T1" fmla="*/ 8160 h 8064"/>
                              <a:gd name="T2" fmla="*/ 0 w 2"/>
                              <a:gd name="T3" fmla="*/ 96 h 8064"/>
                            </a:gdLst>
                            <a:ahLst/>
                            <a:cxnLst>
                              <a:cxn ang="0">
                                <a:pos x="T0" y="T1"/>
                              </a:cxn>
                              <a:cxn ang="0">
                                <a:pos x="T2" y="T3"/>
                              </a:cxn>
                            </a:cxnLst>
                            <a:rect l="0" t="0" r="r" b="b"/>
                            <a:pathLst>
                              <a:path w="2" h="8064">
                                <a:moveTo>
                                  <a:pt x="0" y="8064"/>
                                </a:moveTo>
                                <a:lnTo>
                                  <a:pt x="0" y="0"/>
                                </a:lnTo>
                              </a:path>
                            </a:pathLst>
                          </a:custGeom>
                          <a:noFill/>
                          <a:ln w="14040" cap="sq">
                            <a:solidFill>
                              <a:srgbClr val="A88383"/>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4C940750" id="Группа 16" o:spid="_x0000_s1026" style="position:absolute;margin-left:.35pt;margin-top:4.8pt;width:.1pt;height:403.2pt;z-index:251663360;mso-wrap-distance-left:0;mso-wrap-distance-right:0;mso-position-horizontal-relative:page" coordorigin="7,96" coordsize="2,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">
                <v:shape id="Freeform 14" o:spid="_x0000_s1027" style="position:absolute;left:7;top:96;width:1;height:8063;visibility:visible;mso-wrap-style:none;v-text-anchor:middle" coordsize="2,8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" path="m,8064l,e" filled="f" strokecolor="#a88383" strokeweight=".39mm">
                  <v:stroke endcap="square"/>
                  <v:path o:connecttype="custom" o:connectlocs="0,8159;0,96" o:connectangles="0,0"/>
                </v:shape>
                <w10:wrap anchorx="page"/>
              </v:group>
            </w:pict>
          </mc:Fallback>
        </mc:AlternateContent>
      </w:r>
      <w:r w:rsidR="005B5BE4" w:rsidRPr="004D720E">
        <w:rPr>
          <w:rFonts w:ascii="Times New Roman" w:hAnsi="Times New Roman"/>
          <w:color w:val="auto"/>
          <w:sz w:val="27"/>
          <w:szCs w:val="27"/>
        </w:rPr>
        <w:t xml:space="preserve">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w:t>
      </w:r>
      <w:r w:rsidR="005B5BE4" w:rsidRPr="004D720E">
        <w:rPr>
          <w:rFonts w:ascii="Times New Roman" w:hAnsi="Times New Roman"/>
          <w:sz w:val="27"/>
          <w:szCs w:val="27"/>
        </w:rPr>
        <w:t>музеев</w:t>
      </w:r>
      <w:r w:rsidR="005B5BE4" w:rsidRPr="004D720E">
        <w:rPr>
          <w:rFonts w:ascii="Times New Roman" w:hAnsi="Times New Roman"/>
          <w:color w:val="auto"/>
          <w:sz w:val="27"/>
          <w:szCs w:val="27"/>
        </w:rPr>
        <w:t>). Б</w:t>
      </w:r>
      <w:r w:rsidR="005B5BE4" w:rsidRPr="004D720E">
        <w:rPr>
          <w:rFonts w:ascii="Times New Roman" w:hAnsi="Times New Roman"/>
          <w:sz w:val="27"/>
          <w:szCs w:val="27"/>
        </w:rPr>
        <w:t>иблиотеки.</w:t>
      </w:r>
    </w:p>
    <w:p w:rsidR="005B5BE4" w:rsidRPr="004D720E" w:rsidRDefault="005B5BE4" w:rsidP="00BE3C96">
      <w:pPr>
        <w:pStyle w:val="af4"/>
        <w:spacing w:after="0" w:line="240" w:lineRule="auto"/>
        <w:ind w:firstLine="567"/>
        <w:jc w:val="both"/>
        <w:rPr>
          <w:rFonts w:ascii="Times New Roman" w:hAnsi="Times New Roman"/>
          <w:b/>
          <w:color w:val="auto"/>
          <w:sz w:val="27"/>
          <w:szCs w:val="27"/>
        </w:rPr>
      </w:pPr>
      <w:r w:rsidRPr="004D720E">
        <w:rPr>
          <w:rFonts w:ascii="Times New Roman" w:hAnsi="Times New Roman"/>
          <w:sz w:val="27"/>
          <w:szCs w:val="27"/>
        </w:rPr>
        <w:t>И</w:t>
      </w:r>
      <w:r w:rsidRPr="004D720E">
        <w:rPr>
          <w:rFonts w:ascii="Times New Roman" w:hAnsi="Times New Roman"/>
          <w:color w:val="auto"/>
          <w:sz w:val="27"/>
          <w:szCs w:val="27"/>
        </w:rPr>
        <w:t>сторическо</w:t>
      </w:r>
      <w:r w:rsidRPr="004D720E">
        <w:rPr>
          <w:rFonts w:ascii="Times New Roman" w:hAnsi="Times New Roman"/>
          <w:sz w:val="27"/>
          <w:szCs w:val="27"/>
        </w:rPr>
        <w:t>е</w:t>
      </w:r>
      <w:r w:rsidRPr="004D720E">
        <w:rPr>
          <w:rFonts w:ascii="Times New Roman" w:hAnsi="Times New Roman"/>
          <w:color w:val="auto"/>
          <w:sz w:val="27"/>
          <w:szCs w:val="27"/>
        </w:rPr>
        <w:t xml:space="preserve"> п</w:t>
      </w:r>
      <w:r w:rsidRPr="004D720E">
        <w:rPr>
          <w:rFonts w:ascii="Times New Roman" w:hAnsi="Times New Roman"/>
          <w:sz w:val="27"/>
          <w:szCs w:val="27"/>
        </w:rPr>
        <w:t>ространство.</w:t>
      </w:r>
      <w:r w:rsidRPr="004D720E">
        <w:rPr>
          <w:rFonts w:ascii="Times New Roman" w:hAnsi="Times New Roman"/>
          <w:color w:val="auto"/>
          <w:sz w:val="27"/>
          <w:szCs w:val="27"/>
        </w:rPr>
        <w:t xml:space="preserve"> </w:t>
      </w:r>
      <w:r w:rsidRPr="004D720E">
        <w:rPr>
          <w:rFonts w:ascii="Times New Roman" w:hAnsi="Times New Roman"/>
          <w:sz w:val="27"/>
          <w:szCs w:val="27"/>
        </w:rPr>
        <w:t>Историческая</w:t>
      </w:r>
      <w:r w:rsidRPr="004D720E">
        <w:rPr>
          <w:rFonts w:ascii="Times New Roman" w:hAnsi="Times New Roman"/>
          <w:color w:val="auto"/>
          <w:sz w:val="27"/>
          <w:szCs w:val="27"/>
        </w:rPr>
        <w:t xml:space="preserve"> </w:t>
      </w:r>
      <w:r w:rsidRPr="004D720E">
        <w:rPr>
          <w:rFonts w:ascii="Times New Roman" w:hAnsi="Times New Roman"/>
          <w:sz w:val="27"/>
          <w:szCs w:val="27"/>
        </w:rPr>
        <w:t>карта</w:t>
      </w:r>
      <w:r w:rsidRPr="004D720E">
        <w:rPr>
          <w:rFonts w:ascii="Times New Roman" w:hAnsi="Times New Roman"/>
          <w:color w:val="auto"/>
          <w:sz w:val="27"/>
          <w:szCs w:val="27"/>
        </w:rPr>
        <w:t>.</w:t>
      </w:r>
    </w:p>
    <w:p w:rsidR="005B5BE4" w:rsidRPr="004D720E" w:rsidRDefault="005B5BE4" w:rsidP="00BE3C96">
      <w:pPr>
        <w:spacing w:after="0" w:line="240" w:lineRule="auto"/>
        <w:ind w:firstLine="567"/>
        <w:jc w:val="center"/>
        <w:rPr>
          <w:rFonts w:ascii="Times New Roman" w:hAnsi="Times New Roman" w:cs="Times New Roman"/>
          <w:color w:val="auto"/>
          <w:sz w:val="27"/>
          <w:szCs w:val="27"/>
        </w:rPr>
      </w:pPr>
      <w:r w:rsidRPr="004D720E">
        <w:rPr>
          <w:rFonts w:ascii="Times New Roman" w:hAnsi="Times New Roman" w:cs="Times New Roman"/>
          <w:b/>
          <w:color w:val="auto"/>
          <w:sz w:val="27"/>
          <w:szCs w:val="27"/>
        </w:rPr>
        <w:t xml:space="preserve">История Древнего мира </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lastRenderedPageBreak/>
        <w:t>Версии о появлении человека на Земле (научные, религиозные). Отличие человека от животного.</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 xml:space="preserve">Время появления первобытных людей, их внешний вид, среда обитания, </w:t>
      </w:r>
      <w:r w:rsidRPr="004D720E">
        <w:rPr>
          <w:rFonts w:ascii="Times New Roman" w:hAnsi="Times New Roman"/>
          <w:sz w:val="27"/>
          <w:szCs w:val="27"/>
        </w:rPr>
        <w:t xml:space="preserve">отличие </w:t>
      </w:r>
      <w:r w:rsidRPr="004D720E">
        <w:rPr>
          <w:rFonts w:ascii="Times New Roman" w:hAnsi="Times New Roman"/>
          <w:color w:val="auto"/>
          <w:sz w:val="27"/>
          <w:szCs w:val="27"/>
        </w:rPr>
        <w:t>от современных людей.</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 xml:space="preserve">Стадный образ жизни древних людей. Занятия. Древние орудия труда. </w:t>
      </w:r>
      <w:r w:rsidRPr="004D720E">
        <w:rPr>
          <w:rFonts w:ascii="Times New Roman" w:hAnsi="Times New Roman"/>
          <w:sz w:val="27"/>
          <w:szCs w:val="27"/>
        </w:rPr>
        <w:t>Каменный</w:t>
      </w:r>
      <w:r w:rsidRPr="004D720E">
        <w:rPr>
          <w:rFonts w:ascii="Times New Roman" w:hAnsi="Times New Roman"/>
          <w:color w:val="auto"/>
          <w:sz w:val="27"/>
          <w:szCs w:val="27"/>
        </w:rPr>
        <w:t xml:space="preserve"> века.</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Постепенные изменения во внеш</w:t>
      </w:r>
      <w:r w:rsidRPr="004D720E">
        <w:rPr>
          <w:rFonts w:ascii="Times New Roman" w:hAnsi="Times New Roman"/>
          <w:color w:val="auto"/>
          <w:sz w:val="27"/>
          <w:szCs w:val="27"/>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w:t>
      </w:r>
      <w:r w:rsidRPr="004D720E">
        <w:rPr>
          <w:rFonts w:ascii="Times New Roman" w:hAnsi="Times New Roman"/>
          <w:sz w:val="27"/>
          <w:szCs w:val="27"/>
        </w:rPr>
        <w:t xml:space="preserve"> </w:t>
      </w:r>
      <w:r w:rsidRPr="004D720E">
        <w:rPr>
          <w:rFonts w:ascii="Times New Roman" w:hAnsi="Times New Roman"/>
          <w:color w:val="auto"/>
          <w:sz w:val="27"/>
          <w:szCs w:val="27"/>
        </w:rPr>
        <w:t>Язычество.</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 xml:space="preserve">Изменение климата Земли, наступление ледников. Смена образа жизни древних людей из-за климатических условий: борьба за выживание. </w:t>
      </w:r>
      <w:r w:rsidRPr="004D720E">
        <w:rPr>
          <w:rFonts w:ascii="Times New Roman" w:hAnsi="Times New Roman"/>
          <w:sz w:val="27"/>
          <w:szCs w:val="27"/>
        </w:rPr>
        <w:t>Спосо</w:t>
      </w:r>
      <w:r w:rsidRPr="004D720E">
        <w:rPr>
          <w:rFonts w:ascii="Times New Roman" w:hAnsi="Times New Roman"/>
          <w:color w:val="auto"/>
          <w:sz w:val="27"/>
          <w:szCs w:val="27"/>
        </w:rPr>
        <w:t>бы охоты на диких животных. Приручение диких животных. Пища и одежда древнего человека</w:t>
      </w:r>
      <w:r w:rsidRPr="004D720E">
        <w:rPr>
          <w:rFonts w:ascii="Times New Roman" w:hAnsi="Times New Roman"/>
          <w:sz w:val="27"/>
          <w:szCs w:val="27"/>
        </w:rPr>
        <w:t>.</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sidRPr="004D720E">
        <w:rPr>
          <w:rFonts w:ascii="Times New Roman" w:hAnsi="Times New Roman"/>
          <w:color w:val="auto"/>
          <w:sz w:val="27"/>
          <w:szCs w:val="27"/>
        </w:rPr>
        <w:softHyphen/>
        <w:t>лия, скотоводства. Появление новых орудий труда. Начало бронзового века. Оседлый образ жизни. Коллективы</w:t>
      </w:r>
      <w:r w:rsidRPr="004D720E">
        <w:rPr>
          <w:rFonts w:ascii="Times New Roman" w:hAnsi="Times New Roman"/>
          <w:color w:val="66625D"/>
          <w:sz w:val="27"/>
          <w:szCs w:val="27"/>
        </w:rPr>
        <w:t xml:space="preserve"> </w:t>
      </w:r>
      <w:r w:rsidRPr="004D720E">
        <w:rPr>
          <w:rFonts w:ascii="Times New Roman" w:hAnsi="Times New Roman"/>
          <w:color w:val="auto"/>
          <w:sz w:val="27"/>
          <w:szCs w:val="27"/>
        </w:rPr>
        <w:t>древних людей: семья, община, род, племя.</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 xml:space="preserve">Возникновение имущественного и социального неравенства, выделение знати. </w:t>
      </w:r>
    </w:p>
    <w:p w:rsidR="005B5BE4" w:rsidRPr="004D720E" w:rsidRDefault="005B5BE4" w:rsidP="00BE3C96">
      <w:pPr>
        <w:pStyle w:val="af4"/>
        <w:spacing w:after="0" w:line="240" w:lineRule="auto"/>
        <w:ind w:firstLine="567"/>
        <w:jc w:val="both"/>
        <w:rPr>
          <w:rFonts w:ascii="Times New Roman" w:hAnsi="Times New Roman"/>
          <w:b/>
          <w:color w:val="auto"/>
          <w:sz w:val="27"/>
          <w:szCs w:val="27"/>
        </w:rPr>
      </w:pPr>
      <w:r w:rsidRPr="004D720E">
        <w:rPr>
          <w:rFonts w:ascii="Times New Roman" w:hAnsi="Times New Roman"/>
          <w:color w:val="auto"/>
          <w:sz w:val="27"/>
          <w:szCs w:val="27"/>
        </w:rPr>
        <w:t>Зарождение обмена, появление денег. Первые города Создание человеком искусственной среды обитания. Возникновение древнейших цивилизаций.</w:t>
      </w:r>
    </w:p>
    <w:p w:rsidR="005B5BE4" w:rsidRPr="004D720E" w:rsidRDefault="005B5BE4" w:rsidP="00BE3C96">
      <w:pPr>
        <w:spacing w:after="0" w:line="240" w:lineRule="auto"/>
        <w:jc w:val="center"/>
        <w:rPr>
          <w:rFonts w:ascii="Times New Roman" w:hAnsi="Times New Roman" w:cs="Times New Roman"/>
          <w:i/>
          <w:color w:val="auto"/>
          <w:sz w:val="27"/>
          <w:szCs w:val="27"/>
        </w:rPr>
      </w:pPr>
      <w:r w:rsidRPr="004D720E">
        <w:rPr>
          <w:rFonts w:ascii="Times New Roman" w:hAnsi="Times New Roman" w:cs="Times New Roman"/>
          <w:b/>
          <w:color w:val="auto"/>
          <w:sz w:val="27"/>
          <w:szCs w:val="27"/>
        </w:rPr>
        <w:t>История вещей и дел человека (от древности до наших дней)</w:t>
      </w:r>
    </w:p>
    <w:p w:rsidR="005B5BE4" w:rsidRPr="004D720E" w:rsidRDefault="005B5BE4" w:rsidP="00BE3C96">
      <w:pPr>
        <w:pStyle w:val="1"/>
        <w:spacing w:before="0" w:after="0" w:line="240" w:lineRule="auto"/>
        <w:ind w:left="0" w:firstLine="0"/>
        <w:jc w:val="center"/>
        <w:rPr>
          <w:rFonts w:ascii="Times New Roman" w:hAnsi="Times New Roman"/>
          <w:color w:val="auto"/>
          <w:sz w:val="27"/>
          <w:szCs w:val="27"/>
        </w:rPr>
      </w:pPr>
      <w:r w:rsidRPr="004D720E">
        <w:rPr>
          <w:rFonts w:ascii="Times New Roman" w:hAnsi="Times New Roman"/>
          <w:i/>
          <w:color w:val="auto"/>
          <w:sz w:val="27"/>
          <w:szCs w:val="27"/>
        </w:rPr>
        <w:t xml:space="preserve">История освоения человеком огня, энергии </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Использование огня в производстве: изготовление посу</w:t>
      </w:r>
      <w:r w:rsidRPr="004D720E">
        <w:rPr>
          <w:rFonts w:ascii="Times New Roman" w:hAnsi="Times New Roman"/>
          <w:color w:val="auto"/>
          <w:sz w:val="27"/>
          <w:szCs w:val="27"/>
        </w:rPr>
        <w:softHyphen/>
        <w:t>ды, орудий труда, выплавка металлов, приготовление пищи и др.</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Огонь в военном деле. Изобретение пороха. Последствия этого изобретения в истории войн.</w:t>
      </w:r>
    </w:p>
    <w:p w:rsidR="005B5BE4" w:rsidRPr="004D720E" w:rsidRDefault="005B5BE4" w:rsidP="00BE3C96">
      <w:pPr>
        <w:pStyle w:val="af4"/>
        <w:spacing w:after="0" w:line="240" w:lineRule="auto"/>
        <w:ind w:firstLine="567"/>
        <w:jc w:val="both"/>
        <w:rPr>
          <w:rFonts w:ascii="Times New Roman" w:hAnsi="Times New Roman"/>
          <w:i/>
          <w:color w:val="auto"/>
          <w:sz w:val="27"/>
          <w:szCs w:val="27"/>
        </w:rPr>
      </w:pPr>
      <w:r w:rsidRPr="004D720E">
        <w:rPr>
          <w:rFonts w:ascii="Times New Roman" w:hAnsi="Times New Roman"/>
          <w:color w:val="auto"/>
          <w:sz w:val="27"/>
          <w:szCs w:val="27"/>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sidRPr="004D720E">
        <w:rPr>
          <w:rFonts w:ascii="Times New Roman" w:hAnsi="Times New Roman"/>
          <w:color w:val="auto"/>
          <w:sz w:val="27"/>
          <w:szCs w:val="27"/>
        </w:rPr>
        <w:softHyphen/>
        <w:t>чения большого количества энергии. Экологические последствия</w:t>
      </w:r>
      <w:r w:rsidR="00A931BA" w:rsidRPr="004D720E">
        <w:rPr>
          <w:noProof/>
          <w:sz w:val="27"/>
          <w:szCs w:val="27"/>
          <w:lang w:eastAsia="ru-RU"/>
        </w:rPr>
        <mc:AlternateContent>
          <mc:Choice Requires="wpg">
            <w:drawing>
              <wp:anchor distT="0" distB="0" distL="0" distR="0" simplePos="0" relativeHeight="251671552" behindDoc="0" locked="0" layoutInCell="1" allowOverlap="1" wp14:anchorId="48007397" wp14:editId="545F399A">
                <wp:simplePos x="0" y="0"/>
                <wp:positionH relativeFrom="page">
                  <wp:posOffset>13970</wp:posOffset>
                </wp:positionH>
                <wp:positionV relativeFrom="paragraph">
                  <wp:posOffset>-43180</wp:posOffset>
                </wp:positionV>
                <wp:extent cx="1270" cy="4557395"/>
                <wp:effectExtent l="13970" t="13970" r="3810" b="10160"/>
                <wp:wrapNone/>
                <wp:docPr id="9"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557395"/>
                          <a:chOff x="22" y="-68"/>
                          <a:chExt cx="2" cy="7177"/>
                        </a:xfrm>
                      </wpg:grpSpPr>
                      <wps:wsp>
                        <wps:cNvPr id="10" name="Freeform 20"/>
                        <wps:cNvSpPr>
                          <a:spLocks noChangeArrowheads="1"/>
                        </wps:cNvSpPr>
                        <wps:spPr bwMode="auto">
                          <a:xfrm>
                            <a:off x="22" y="-68"/>
                            <a:ext cx="1" cy="7176"/>
                          </a:xfrm>
                          <a:custGeom>
                            <a:avLst/>
                            <a:gdLst>
                              <a:gd name="T0" fmla="*/ 0 w 2"/>
                              <a:gd name="T1" fmla="*/ 7109 h 7177"/>
                              <a:gd name="T2" fmla="*/ 0 w 2"/>
                              <a:gd name="T3" fmla="*/ -68 h 7177"/>
                            </a:gdLst>
                            <a:ahLst/>
                            <a:cxnLst>
                              <a:cxn ang="0">
                                <a:pos x="T0" y="T1"/>
                              </a:cxn>
                              <a:cxn ang="0">
                                <a:pos x="T2" y="T3"/>
                              </a:cxn>
                            </a:cxnLst>
                            <a:rect l="0" t="0" r="r" b="b"/>
                            <a:pathLst>
                              <a:path w="2" h="7177">
                                <a:moveTo>
                                  <a:pt x="0" y="7177"/>
                                </a:moveTo>
                                <a:lnTo>
                                  <a:pt x="0" y="0"/>
                                </a:lnTo>
                              </a:path>
                            </a:pathLst>
                          </a:custGeom>
                          <a:noFill/>
                          <a:ln w="4320" cap="sq">
                            <a:solidFill>
                              <a:srgbClr val="C3AFA8"/>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0C553F25" id="Группа 14" o:spid="_x0000_s1026" style="position:absolute;margin-left:1.1pt;margin-top:-3.4pt;width:.1pt;height:358.85pt;z-index:251671552;mso-wrap-distance-left:0;mso-wrap-distance-right:0;mso-position-horizontal-relative:page" coordorigin="22,-68" coordsize="2,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">
                <v:shape id="Freeform 20" o:spid="_x0000_s1027" style="position:absolute;left:22;top:-68;width:1;height:7176;visibility:visible;mso-wrap-style:none;v-text-anchor:middle" coordsize="2,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" path="m,7177l,e" filled="f" strokecolor="#c3afa8" strokeweight=".12mm">
                  <v:stroke endcap="square"/>
                  <v:path o:connecttype="custom" o:connectlocs="0,7108;0,-68" o:connectangles="0,0"/>
                </v:shape>
                <w10:wrap anchorx="page"/>
              </v:group>
            </w:pict>
          </mc:Fallback>
        </mc:AlternateContent>
      </w:r>
      <w:r w:rsidRPr="004D720E">
        <w:rPr>
          <w:rFonts w:ascii="Times New Roman" w:hAnsi="Times New Roman"/>
          <w:color w:val="auto"/>
          <w:sz w:val="27"/>
          <w:szCs w:val="27"/>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5B5BE4" w:rsidRPr="004D720E" w:rsidRDefault="005B5BE4" w:rsidP="00BE3C96">
      <w:pPr>
        <w:pStyle w:val="1"/>
        <w:spacing w:before="0" w:after="0" w:line="240" w:lineRule="auto"/>
        <w:ind w:left="0" w:firstLine="0"/>
        <w:jc w:val="center"/>
        <w:rPr>
          <w:rFonts w:ascii="Times New Roman" w:hAnsi="Times New Roman"/>
          <w:color w:val="auto"/>
          <w:sz w:val="27"/>
          <w:szCs w:val="27"/>
        </w:rPr>
      </w:pPr>
      <w:r w:rsidRPr="004D720E">
        <w:rPr>
          <w:rFonts w:ascii="Times New Roman" w:hAnsi="Times New Roman"/>
          <w:i/>
          <w:color w:val="auto"/>
          <w:sz w:val="27"/>
          <w:szCs w:val="27"/>
        </w:rPr>
        <w:t>История использования человеком воды</w:t>
      </w:r>
    </w:p>
    <w:p w:rsidR="005B5BE4" w:rsidRPr="004D720E" w:rsidRDefault="005B5BE4" w:rsidP="00BE3C96">
      <w:pPr>
        <w:pStyle w:val="af4"/>
        <w:spacing w:after="0" w:line="240" w:lineRule="auto"/>
        <w:ind w:firstLine="567"/>
        <w:rPr>
          <w:rFonts w:ascii="Times New Roman" w:hAnsi="Times New Roman"/>
          <w:color w:val="auto"/>
          <w:sz w:val="27"/>
          <w:szCs w:val="27"/>
        </w:rPr>
      </w:pPr>
      <w:r w:rsidRPr="004D720E">
        <w:rPr>
          <w:rFonts w:ascii="Times New Roman" w:hAnsi="Times New Roman"/>
          <w:color w:val="auto"/>
          <w:sz w:val="27"/>
          <w:szCs w:val="27"/>
        </w:rPr>
        <w:t>Вода в природе. Значение воды в жизни че</w:t>
      </w:r>
      <w:r w:rsidRPr="004D720E">
        <w:rPr>
          <w:rFonts w:ascii="Times New Roman" w:hAnsi="Times New Roman"/>
          <w:color w:val="auto"/>
          <w:sz w:val="27"/>
          <w:szCs w:val="27"/>
        </w:rPr>
        <w:softHyphen/>
        <w:t>ловека. Охрана водных угодий.</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Вода и земледелие. Поливное земледелие, причины его возникновения. Роль поливного земледелия, в</w:t>
      </w:r>
      <w:r w:rsidRPr="004D720E">
        <w:rPr>
          <w:rFonts w:ascii="Times New Roman" w:hAnsi="Times New Roman"/>
          <w:i/>
          <w:color w:val="auto"/>
          <w:sz w:val="27"/>
          <w:szCs w:val="27"/>
        </w:rPr>
        <w:t xml:space="preserve"> </w:t>
      </w:r>
      <w:r w:rsidRPr="004D720E">
        <w:rPr>
          <w:rFonts w:ascii="Times New Roman" w:hAnsi="Times New Roman"/>
          <w:color w:val="auto"/>
          <w:sz w:val="27"/>
          <w:szCs w:val="27"/>
        </w:rPr>
        <w:t>истории человечества.</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5B5BE4" w:rsidRPr="004D720E" w:rsidRDefault="005B5BE4" w:rsidP="00BE3C96">
      <w:pPr>
        <w:pStyle w:val="af4"/>
        <w:spacing w:after="0" w:line="240" w:lineRule="auto"/>
        <w:ind w:firstLine="567"/>
        <w:jc w:val="both"/>
        <w:rPr>
          <w:rFonts w:ascii="Times New Roman" w:hAnsi="Times New Roman"/>
          <w:i/>
          <w:color w:val="auto"/>
          <w:sz w:val="27"/>
          <w:szCs w:val="27"/>
        </w:rPr>
      </w:pPr>
      <w:r w:rsidRPr="004D720E">
        <w:rPr>
          <w:rFonts w:ascii="Times New Roman" w:hAnsi="Times New Roman"/>
          <w:color w:val="auto"/>
          <w:sz w:val="27"/>
          <w:szCs w:val="27"/>
        </w:rPr>
        <w:t>Профессии людей, связанные с освоением энергии и вод</w:t>
      </w:r>
      <w:r w:rsidRPr="004D720E">
        <w:rPr>
          <w:rFonts w:ascii="Times New Roman" w:hAnsi="Times New Roman"/>
          <w:color w:val="auto"/>
          <w:sz w:val="27"/>
          <w:szCs w:val="27"/>
        </w:rPr>
        <w:softHyphen/>
        <w:t>ных ресурсов.</w:t>
      </w:r>
    </w:p>
    <w:p w:rsidR="005B5BE4" w:rsidRPr="004D720E" w:rsidRDefault="005B5BE4" w:rsidP="00BE3C96">
      <w:pPr>
        <w:pStyle w:val="1"/>
        <w:tabs>
          <w:tab w:val="left" w:pos="3357"/>
          <w:tab w:val="center" w:pos="5032"/>
        </w:tabs>
        <w:spacing w:before="0" w:after="0" w:line="240" w:lineRule="auto"/>
        <w:ind w:left="0" w:firstLine="0"/>
        <w:jc w:val="center"/>
        <w:rPr>
          <w:rFonts w:ascii="Times New Roman" w:hAnsi="Times New Roman"/>
          <w:color w:val="auto"/>
          <w:sz w:val="27"/>
          <w:szCs w:val="27"/>
        </w:rPr>
      </w:pPr>
      <w:r w:rsidRPr="004D720E">
        <w:rPr>
          <w:rFonts w:ascii="Times New Roman" w:hAnsi="Times New Roman"/>
          <w:i/>
          <w:color w:val="auto"/>
          <w:sz w:val="27"/>
          <w:szCs w:val="27"/>
        </w:rPr>
        <w:lastRenderedPageBreak/>
        <w:t>История жилища человека</w:t>
      </w:r>
    </w:p>
    <w:p w:rsidR="005B5BE4" w:rsidRPr="004D720E" w:rsidRDefault="005B5BE4" w:rsidP="00BE3C96">
      <w:pPr>
        <w:pStyle w:val="af4"/>
        <w:spacing w:after="0" w:line="240" w:lineRule="auto"/>
        <w:ind w:firstLine="567"/>
        <w:jc w:val="both"/>
        <w:rPr>
          <w:rFonts w:ascii="Times New Roman" w:hAnsi="Times New Roman"/>
          <w:i/>
          <w:color w:val="auto"/>
          <w:sz w:val="27"/>
          <w:szCs w:val="27"/>
        </w:rPr>
      </w:pPr>
      <w:r w:rsidRPr="004D720E">
        <w:rPr>
          <w:rFonts w:ascii="Times New Roman" w:hAnsi="Times New Roman"/>
          <w:color w:val="auto"/>
          <w:sz w:val="27"/>
          <w:szCs w:val="27"/>
        </w:rPr>
        <w:t>Понятие о жилище. История появления жили</w:t>
      </w:r>
      <w:r w:rsidRPr="004D720E">
        <w:rPr>
          <w:rFonts w:ascii="Times New Roman" w:hAnsi="Times New Roman"/>
          <w:color w:val="auto"/>
          <w:sz w:val="27"/>
          <w:szCs w:val="27"/>
        </w:rPr>
        <w:softHyphen/>
        <w:t>ща человека. Первые жилища: пе</w:t>
      </w:r>
      <w:r w:rsidRPr="004D720E">
        <w:rPr>
          <w:rFonts w:ascii="Times New Roman" w:hAnsi="Times New Roman"/>
          <w:sz w:val="27"/>
          <w:szCs w:val="27"/>
        </w:rPr>
        <w:softHyphen/>
      </w:r>
      <w:r w:rsidRPr="004D720E">
        <w:rPr>
          <w:rFonts w:ascii="Times New Roman" w:hAnsi="Times New Roman"/>
          <w:color w:val="auto"/>
          <w:sz w:val="27"/>
          <w:szCs w:val="27"/>
        </w:rPr>
        <w:t>ще</w:t>
      </w:r>
      <w:r w:rsidRPr="004D720E">
        <w:rPr>
          <w:rFonts w:ascii="Times New Roman" w:hAnsi="Times New Roman"/>
          <w:sz w:val="27"/>
          <w:szCs w:val="27"/>
        </w:rPr>
        <w:softHyphen/>
      </w:r>
      <w:r w:rsidRPr="004D720E">
        <w:rPr>
          <w:rFonts w:ascii="Times New Roman" w:hAnsi="Times New Roman"/>
          <w:color w:val="auto"/>
          <w:sz w:val="27"/>
          <w:szCs w:val="27"/>
        </w:rPr>
        <w:t>ры, шалаш, земляные ук</w:t>
      </w:r>
      <w:r w:rsidRPr="004D720E">
        <w:rPr>
          <w:rFonts w:ascii="Times New Roman" w:hAnsi="Times New Roman"/>
          <w:color w:val="auto"/>
          <w:sz w:val="27"/>
          <w:szCs w:val="27"/>
        </w:rPr>
        <w:softHyphen/>
        <w:t>рытия. Сборно-разборные жилища. Материалы, ис</w:t>
      </w:r>
      <w:r w:rsidRPr="004D720E">
        <w:rPr>
          <w:rFonts w:ascii="Times New Roman" w:hAnsi="Times New Roman"/>
          <w:sz w:val="27"/>
          <w:szCs w:val="27"/>
        </w:rPr>
        <w:softHyphen/>
      </w:r>
      <w:r w:rsidRPr="004D720E">
        <w:rPr>
          <w:rFonts w:ascii="Times New Roman" w:hAnsi="Times New Roman"/>
          <w:color w:val="auto"/>
          <w:sz w:val="27"/>
          <w:szCs w:val="27"/>
        </w:rPr>
        <w:t>поль</w:t>
      </w:r>
      <w:r w:rsidRPr="004D720E">
        <w:rPr>
          <w:rFonts w:ascii="Times New Roman" w:hAnsi="Times New Roman"/>
          <w:sz w:val="27"/>
          <w:szCs w:val="27"/>
        </w:rPr>
        <w:softHyphen/>
      </w:r>
      <w:r w:rsidRPr="004D720E">
        <w:rPr>
          <w:rFonts w:ascii="Times New Roman" w:hAnsi="Times New Roman"/>
          <w:color w:val="auto"/>
          <w:sz w:val="27"/>
          <w:szCs w:val="27"/>
        </w:rPr>
        <w:t>зу</w:t>
      </w:r>
      <w:r w:rsidRPr="004D720E">
        <w:rPr>
          <w:rFonts w:ascii="Times New Roman" w:hAnsi="Times New Roman"/>
          <w:sz w:val="27"/>
          <w:szCs w:val="27"/>
        </w:rPr>
        <w:softHyphen/>
      </w:r>
      <w:r w:rsidRPr="004D720E">
        <w:rPr>
          <w:rFonts w:ascii="Times New Roman" w:hAnsi="Times New Roman"/>
          <w:color w:val="auto"/>
          <w:sz w:val="27"/>
          <w:szCs w:val="27"/>
        </w:rPr>
        <w:t>е</w:t>
      </w:r>
      <w:r w:rsidRPr="004D720E">
        <w:rPr>
          <w:rFonts w:ascii="Times New Roman" w:hAnsi="Times New Roman"/>
          <w:sz w:val="27"/>
          <w:szCs w:val="27"/>
        </w:rPr>
        <w:softHyphen/>
      </w:r>
      <w:r w:rsidRPr="004D720E">
        <w:rPr>
          <w:rFonts w:ascii="Times New Roman" w:hAnsi="Times New Roman"/>
          <w:color w:val="auto"/>
          <w:sz w:val="27"/>
          <w:szCs w:val="27"/>
        </w:rPr>
        <w:t>мые для стро</w:t>
      </w:r>
      <w:r w:rsidRPr="004D720E">
        <w:rPr>
          <w:rFonts w:ascii="Times New Roman" w:hAnsi="Times New Roman"/>
          <w:sz w:val="27"/>
          <w:szCs w:val="27"/>
        </w:rPr>
        <w:softHyphen/>
      </w:r>
      <w:r w:rsidRPr="004D720E">
        <w:rPr>
          <w:rFonts w:ascii="Times New Roman" w:hAnsi="Times New Roman"/>
          <w:color w:val="auto"/>
          <w:sz w:val="27"/>
          <w:szCs w:val="27"/>
        </w:rPr>
        <w:t>ительства жилья у разных народов (чумы, яранги, вигвамы, юрты и др.). Ис</w:t>
      </w:r>
      <w:r w:rsidRPr="004D720E">
        <w:rPr>
          <w:rFonts w:ascii="Times New Roman" w:hAnsi="Times New Roman"/>
          <w:sz w:val="27"/>
          <w:szCs w:val="27"/>
        </w:rPr>
        <w:softHyphen/>
      </w:r>
      <w:r w:rsidRPr="004D720E">
        <w:rPr>
          <w:rFonts w:ascii="Times New Roman" w:hAnsi="Times New Roman"/>
          <w:color w:val="auto"/>
          <w:sz w:val="27"/>
          <w:szCs w:val="27"/>
        </w:rPr>
        <w:t>то</w:t>
      </w:r>
      <w:r w:rsidRPr="004D720E">
        <w:rPr>
          <w:rFonts w:ascii="Times New Roman" w:hAnsi="Times New Roman"/>
          <w:sz w:val="27"/>
          <w:szCs w:val="27"/>
        </w:rPr>
        <w:softHyphen/>
      </w:r>
      <w:r w:rsidRPr="004D720E">
        <w:rPr>
          <w:rFonts w:ascii="Times New Roman" w:hAnsi="Times New Roman"/>
          <w:color w:val="auto"/>
          <w:sz w:val="27"/>
          <w:szCs w:val="27"/>
        </w:rPr>
        <w:t>рия со</w:t>
      </w:r>
      <w:r w:rsidRPr="004D720E">
        <w:rPr>
          <w:rFonts w:ascii="Times New Roman" w:hAnsi="Times New Roman"/>
          <w:sz w:val="27"/>
          <w:szCs w:val="27"/>
        </w:rPr>
        <w:softHyphen/>
      </w:r>
      <w:r w:rsidRPr="004D720E">
        <w:rPr>
          <w:rFonts w:ascii="Times New Roman" w:hAnsi="Times New Roman"/>
          <w:color w:val="auto"/>
          <w:sz w:val="27"/>
          <w:szCs w:val="27"/>
        </w:rPr>
        <w:t>ве</w:t>
      </w:r>
      <w:r w:rsidRPr="004D720E">
        <w:rPr>
          <w:rFonts w:ascii="Times New Roman" w:hAnsi="Times New Roman"/>
          <w:sz w:val="27"/>
          <w:szCs w:val="27"/>
        </w:rPr>
        <w:softHyphen/>
      </w:r>
      <w:r w:rsidRPr="004D720E">
        <w:rPr>
          <w:rFonts w:ascii="Times New Roman" w:hAnsi="Times New Roman"/>
          <w:color w:val="auto"/>
          <w:sz w:val="27"/>
          <w:szCs w:val="27"/>
        </w:rPr>
        <w:t>ршенствования жилища. Влияние климата и национальных традиций на стро</w:t>
      </w:r>
      <w:r w:rsidRPr="004D720E">
        <w:rPr>
          <w:rFonts w:ascii="Times New Roman" w:hAnsi="Times New Roman"/>
          <w:sz w:val="27"/>
          <w:szCs w:val="27"/>
        </w:rPr>
        <w:softHyphen/>
      </w:r>
      <w:r w:rsidRPr="004D720E">
        <w:rPr>
          <w:rFonts w:ascii="Times New Roman" w:hAnsi="Times New Roman"/>
          <w:color w:val="auto"/>
          <w:sz w:val="27"/>
          <w:szCs w:val="27"/>
        </w:rPr>
        <w:t>и</w:t>
      </w:r>
      <w:r w:rsidRPr="004D720E">
        <w:rPr>
          <w:rFonts w:ascii="Times New Roman" w:hAnsi="Times New Roman"/>
          <w:sz w:val="27"/>
          <w:szCs w:val="27"/>
        </w:rPr>
        <w:softHyphen/>
      </w:r>
      <w:r w:rsidRPr="004D720E">
        <w:rPr>
          <w:rFonts w:ascii="Times New Roman" w:hAnsi="Times New Roman"/>
          <w:color w:val="auto"/>
          <w:sz w:val="27"/>
          <w:szCs w:val="27"/>
        </w:rPr>
        <w:t>тель</w:t>
      </w:r>
      <w:r w:rsidRPr="004D720E">
        <w:rPr>
          <w:rFonts w:ascii="Times New Roman" w:hAnsi="Times New Roman"/>
          <w:sz w:val="27"/>
          <w:szCs w:val="27"/>
        </w:rPr>
        <w:softHyphen/>
      </w:r>
      <w:r w:rsidRPr="004D720E">
        <w:rPr>
          <w:rFonts w:ascii="Times New Roman" w:hAnsi="Times New Roman"/>
          <w:color w:val="auto"/>
          <w:sz w:val="27"/>
          <w:szCs w:val="27"/>
        </w:rPr>
        <w:t>ство жилья и других зданий. Архитектурные памятники в строительстве, их значение для изучения истории.</w:t>
      </w:r>
    </w:p>
    <w:p w:rsidR="005B5BE4" w:rsidRPr="004D720E" w:rsidRDefault="005B5BE4" w:rsidP="00BE3C96">
      <w:pPr>
        <w:pStyle w:val="1"/>
        <w:spacing w:before="0" w:after="0" w:line="240" w:lineRule="auto"/>
        <w:ind w:left="0" w:firstLine="0"/>
        <w:jc w:val="center"/>
        <w:rPr>
          <w:rFonts w:ascii="Times New Roman" w:hAnsi="Times New Roman"/>
          <w:color w:val="auto"/>
          <w:sz w:val="27"/>
          <w:szCs w:val="27"/>
        </w:rPr>
      </w:pPr>
      <w:r w:rsidRPr="004D720E">
        <w:rPr>
          <w:rFonts w:ascii="Times New Roman" w:hAnsi="Times New Roman"/>
          <w:i/>
          <w:color w:val="auto"/>
          <w:sz w:val="27"/>
          <w:szCs w:val="27"/>
        </w:rPr>
        <w:t>История появления мебели</w:t>
      </w:r>
    </w:p>
    <w:p w:rsidR="005B5BE4" w:rsidRPr="004D720E" w:rsidRDefault="005B5BE4" w:rsidP="00BE3C96">
      <w:pPr>
        <w:pStyle w:val="af4"/>
        <w:spacing w:after="0" w:line="240" w:lineRule="auto"/>
        <w:ind w:firstLine="567"/>
        <w:jc w:val="both"/>
        <w:rPr>
          <w:sz w:val="27"/>
          <w:szCs w:val="27"/>
        </w:rPr>
      </w:pPr>
      <w:r w:rsidRPr="004D720E">
        <w:rPr>
          <w:rFonts w:ascii="Times New Roman" w:hAnsi="Times New Roman"/>
          <w:color w:val="auto"/>
          <w:sz w:val="27"/>
          <w:szCs w:val="27"/>
        </w:rPr>
        <w:t>Назначение и виды мебели, материалы для ее изготовления.</w:t>
      </w:r>
    </w:p>
    <w:p w:rsidR="005B5BE4" w:rsidRPr="004D720E" w:rsidRDefault="00A931BA" w:rsidP="00BE3C96">
      <w:pPr>
        <w:pStyle w:val="af4"/>
        <w:spacing w:after="0" w:line="240" w:lineRule="auto"/>
        <w:ind w:firstLine="567"/>
        <w:jc w:val="both"/>
        <w:rPr>
          <w:rFonts w:ascii="Times New Roman" w:hAnsi="Times New Roman"/>
          <w:i/>
          <w:color w:val="auto"/>
          <w:sz w:val="27"/>
          <w:szCs w:val="27"/>
        </w:rPr>
      </w:pPr>
      <w:r w:rsidRPr="004D720E">
        <w:rPr>
          <w:noProof/>
          <w:sz w:val="27"/>
          <w:szCs w:val="27"/>
          <w:lang w:eastAsia="ru-RU"/>
        </w:rPr>
        <mc:AlternateContent>
          <mc:Choice Requires="wpg">
            <w:drawing>
              <wp:anchor distT="0" distB="0" distL="0" distR="0" simplePos="0" relativeHeight="251659264" behindDoc="0" locked="0" layoutInCell="1" allowOverlap="1" wp14:anchorId="6431A94D" wp14:editId="6038DF70">
                <wp:simplePos x="0" y="0"/>
                <wp:positionH relativeFrom="page">
                  <wp:posOffset>13970</wp:posOffset>
                </wp:positionH>
                <wp:positionV relativeFrom="paragraph">
                  <wp:posOffset>140970</wp:posOffset>
                </wp:positionV>
                <wp:extent cx="19685" cy="2060575"/>
                <wp:effectExtent l="13970" t="7620" r="13970" b="8255"/>
                <wp:wrapNone/>
                <wp:docPr id="4"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5" cy="2060575"/>
                          <a:chOff x="22" y="222"/>
                          <a:chExt cx="30" cy="3246"/>
                        </a:xfrm>
                      </wpg:grpSpPr>
                      <wpg:grpSp>
                        <wpg:cNvPr id="5" name="Group 9"/>
                        <wpg:cNvGrpSpPr>
                          <a:grpSpLocks/>
                        </wpg:cNvGrpSpPr>
                        <wpg:grpSpPr bwMode="auto">
                          <a:xfrm>
                            <a:off x="22" y="222"/>
                            <a:ext cx="3" cy="3244"/>
                            <a:chOff x="22" y="222"/>
                            <a:chExt cx="3" cy="3244"/>
                          </a:xfrm>
                        </wpg:grpSpPr>
                        <wps:wsp>
                          <wps:cNvPr id="6" name="Freeform 10"/>
                          <wps:cNvSpPr>
                            <a:spLocks noChangeArrowheads="1"/>
                          </wps:cNvSpPr>
                          <wps:spPr bwMode="auto">
                            <a:xfrm>
                              <a:off x="22" y="222"/>
                              <a:ext cx="2" cy="3243"/>
                            </a:xfrm>
                            <a:custGeom>
                              <a:avLst/>
                              <a:gdLst>
                                <a:gd name="T0" fmla="*/ 0 w 2"/>
                                <a:gd name="T1" fmla="*/ 3455 h 3229"/>
                                <a:gd name="T2" fmla="*/ 0 w 2"/>
                                <a:gd name="T3" fmla="*/ 226 h 3229"/>
                              </a:gdLst>
                              <a:ahLst/>
                              <a:cxnLst>
                                <a:cxn ang="0">
                                  <a:pos x="T0" y="T1"/>
                                </a:cxn>
                                <a:cxn ang="0">
                                  <a:pos x="T2" y="T3"/>
                                </a:cxn>
                              </a:cxnLst>
                              <a:rect l="0" t="0" r="r" b="b"/>
                              <a:pathLst>
                                <a:path w="2" h="3229">
                                  <a:moveTo>
                                    <a:pt x="0" y="3229"/>
                                  </a:moveTo>
                                  <a:lnTo>
                                    <a:pt x="0" y="0"/>
                                  </a:lnTo>
                                </a:path>
                              </a:pathLst>
                            </a:custGeom>
                            <a:noFill/>
                            <a:ln w="4320" cap="sq">
                              <a:solidFill>
                                <a:srgbClr val="BFACA8"/>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grpSp>
                        <wpg:cNvPr id="7" name="Group 11"/>
                        <wpg:cNvGrpSpPr>
                          <a:grpSpLocks/>
                        </wpg:cNvGrpSpPr>
                        <wpg:grpSpPr bwMode="auto">
                          <a:xfrm>
                            <a:off x="50" y="2701"/>
                            <a:ext cx="3" cy="766"/>
                            <a:chOff x="50" y="2701"/>
                            <a:chExt cx="3" cy="766"/>
                          </a:xfrm>
                        </wpg:grpSpPr>
                        <wps:wsp>
                          <wps:cNvPr id="8" name="Freeform 12"/>
                          <wps:cNvSpPr>
                            <a:spLocks noChangeArrowheads="1"/>
                          </wps:cNvSpPr>
                          <wps:spPr bwMode="auto">
                            <a:xfrm>
                              <a:off x="50" y="2701"/>
                              <a:ext cx="2" cy="765"/>
                            </a:xfrm>
                            <a:custGeom>
                              <a:avLst/>
                              <a:gdLst>
                                <a:gd name="T0" fmla="*/ 0 w 2"/>
                                <a:gd name="T1" fmla="*/ 3455 h 763"/>
                                <a:gd name="T2" fmla="*/ 0 w 2"/>
                                <a:gd name="T3" fmla="*/ 2693 h 763"/>
                              </a:gdLst>
                              <a:ahLst/>
                              <a:cxnLst>
                                <a:cxn ang="0">
                                  <a:pos x="T0" y="T1"/>
                                </a:cxn>
                                <a:cxn ang="0">
                                  <a:pos x="T2" y="T3"/>
                                </a:cxn>
                              </a:cxnLst>
                              <a:rect l="0" t="0" r="r" b="b"/>
                              <a:pathLst>
                                <a:path w="2" h="763">
                                  <a:moveTo>
                                    <a:pt x="0" y="762"/>
                                  </a:moveTo>
                                  <a:lnTo>
                                    <a:pt x="0" y="0"/>
                                  </a:lnTo>
                                </a:path>
                              </a:pathLst>
                            </a:custGeom>
                            <a:noFill/>
                            <a:ln w="18360" cap="sq">
                              <a:solidFill>
                                <a:srgbClr val="C8AFA3"/>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3171B1D3" id="Группа 7" o:spid="_x0000_s1026" style="position:absolute;margin-left:1.1pt;margin-top:11.1pt;width:1.55pt;height:162.25pt;z-index:251659264;mso-wrap-distance-left:0;mso-wrap-distance-right:0;mso-position-horizontal-relative:page" coordorigin="22,222" coordsize="30,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">
                <v:group id="Group 9" o:spid="_x0000_s1027" style="position:absolute;left:22;top:222;width:3;height:3244" coordorigin="22,222" coordsize="3,3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0" o:spid="_x0000_s1028" style="position:absolute;left:22;top:222;width:2;height:3243;visibility:visible;mso-wrap-style:none;v-text-anchor:middle" coordsize="2,3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" path="m,3229l,e" filled="f" strokecolor="#bfaca8" strokeweight=".12mm">
                    <v:stroke endcap="square"/>
                    <v:path o:connecttype="custom" o:connectlocs="0,3470;0,227" o:connectangles="0,0"/>
                  </v:shape>
                </v:group>
                <v:group id="Group 11" o:spid="_x0000_s1029" style="position:absolute;left:50;top:2701;width:3;height:766" coordorigin="50,2701" coordsize="3,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2" o:spid="_x0000_s1030" style="position:absolute;left:50;top:2701;width:2;height:765;visibility:visible;mso-wrap-style:none;v-text-anchor:middle" coordsize="2,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" path="m,762l,e" filled="f" strokecolor="#c8afa3" strokeweight=".51mm">
                    <v:stroke endcap="square"/>
                    <v:path o:connecttype="custom" o:connectlocs="0,3464;0,2700" o:connectangles="0,0"/>
                  </v:shape>
                </v:group>
                <w10:wrap anchorx="page"/>
              </v:group>
            </w:pict>
          </mc:Fallback>
        </mc:AlternateContent>
      </w:r>
      <w:r w:rsidR="005B5BE4" w:rsidRPr="004D720E">
        <w:rPr>
          <w:rFonts w:ascii="Times New Roman" w:hAnsi="Times New Roman"/>
          <w:color w:val="auto"/>
          <w:sz w:val="27"/>
          <w:szCs w:val="27"/>
        </w:rPr>
        <w:t xml:space="preserve">История </w:t>
      </w:r>
      <w:r w:rsidR="005B5BE4" w:rsidRPr="004D720E">
        <w:rPr>
          <w:rFonts w:ascii="Times New Roman" w:hAnsi="Times New Roman"/>
          <w:sz w:val="27"/>
          <w:szCs w:val="27"/>
        </w:rPr>
        <w:t xml:space="preserve">появления первой мебели. Влияние </w:t>
      </w:r>
      <w:r w:rsidR="005B5BE4" w:rsidRPr="004D720E">
        <w:rPr>
          <w:rFonts w:ascii="Times New Roman" w:hAnsi="Times New Roman"/>
          <w:color w:val="auto"/>
          <w:sz w:val="27"/>
          <w:szCs w:val="27"/>
        </w:rPr>
        <w:t>историче</w:t>
      </w:r>
      <w:r w:rsidR="005B5BE4" w:rsidRPr="004D720E">
        <w:rPr>
          <w:rFonts w:ascii="Times New Roman" w:hAnsi="Times New Roman"/>
          <w:color w:val="auto"/>
          <w:sz w:val="27"/>
          <w:szCs w:val="27"/>
        </w:rPr>
        <w:softHyphen/>
        <w:t>ских и национальных традиций на изготовление мебели</w:t>
      </w:r>
      <w:r w:rsidR="005B5BE4" w:rsidRPr="004D720E">
        <w:rPr>
          <w:rFonts w:ascii="Times New Roman" w:hAnsi="Times New Roman"/>
          <w:sz w:val="27"/>
          <w:szCs w:val="27"/>
        </w:rPr>
        <w:t>.</w:t>
      </w:r>
      <w:r w:rsidR="005B5BE4" w:rsidRPr="004D720E">
        <w:rPr>
          <w:rFonts w:ascii="Times New Roman" w:hAnsi="Times New Roman"/>
          <w:color w:val="262623"/>
          <w:sz w:val="27"/>
          <w:szCs w:val="27"/>
        </w:rPr>
        <w:t xml:space="preserve"> </w:t>
      </w:r>
      <w:r w:rsidR="005B5BE4" w:rsidRPr="004D720E">
        <w:rPr>
          <w:rFonts w:ascii="Times New Roman" w:hAnsi="Times New Roman"/>
          <w:color w:val="auto"/>
          <w:sz w:val="27"/>
          <w:szCs w:val="27"/>
        </w:rPr>
        <w:t>Изготовление мебели как искусство. Современная мебель. Профессии л</w:t>
      </w:r>
      <w:r w:rsidR="00A1638F">
        <w:rPr>
          <w:rFonts w:ascii="Times New Roman" w:hAnsi="Times New Roman"/>
          <w:color w:val="auto"/>
          <w:sz w:val="27"/>
          <w:szCs w:val="27"/>
        </w:rPr>
        <w:t>юдей, связанные с изготовлением</w:t>
      </w:r>
      <w:r w:rsidR="005B5BE4" w:rsidRPr="004D720E">
        <w:rPr>
          <w:rFonts w:ascii="Times New Roman" w:hAnsi="Times New Roman"/>
          <w:color w:val="auto"/>
          <w:sz w:val="27"/>
          <w:szCs w:val="27"/>
        </w:rPr>
        <w:t xml:space="preserve"> мебели.</w:t>
      </w:r>
    </w:p>
    <w:p w:rsidR="005B5BE4" w:rsidRPr="004D720E" w:rsidRDefault="005B5BE4" w:rsidP="00BE3C96">
      <w:pPr>
        <w:pStyle w:val="1"/>
        <w:spacing w:before="0" w:after="0" w:line="240" w:lineRule="auto"/>
        <w:ind w:left="0" w:firstLine="0"/>
        <w:jc w:val="center"/>
        <w:rPr>
          <w:rFonts w:ascii="Times New Roman" w:hAnsi="Times New Roman"/>
          <w:color w:val="auto"/>
          <w:sz w:val="27"/>
          <w:szCs w:val="27"/>
        </w:rPr>
      </w:pPr>
      <w:r w:rsidRPr="004D720E">
        <w:rPr>
          <w:rFonts w:ascii="Times New Roman" w:hAnsi="Times New Roman"/>
          <w:i/>
          <w:color w:val="auto"/>
          <w:sz w:val="27"/>
          <w:szCs w:val="27"/>
        </w:rPr>
        <w:t>История питания человека</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Питание как главное условие жизни любого живого организма. Уточнение представлений о пище челове</w:t>
      </w:r>
      <w:r w:rsidRPr="004D720E">
        <w:rPr>
          <w:rFonts w:ascii="Times New Roman" w:hAnsi="Times New Roman"/>
          <w:color w:val="auto"/>
          <w:sz w:val="27"/>
          <w:szCs w:val="27"/>
        </w:rPr>
        <w:softHyphen/>
        <w:t>ка в разные периоды развития общества.</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Добывание пищи древним человеком как борьба за его выживание. Способы добывания: собирательство, бортниче</w:t>
      </w:r>
      <w:r w:rsidRPr="004D720E">
        <w:rPr>
          <w:rFonts w:ascii="Times New Roman" w:hAnsi="Times New Roman"/>
          <w:color w:val="auto"/>
          <w:sz w:val="27"/>
          <w:szCs w:val="27"/>
        </w:rPr>
        <w:softHyphen/>
        <w:t>ство, рыболовство, охота, земледелие, скотоводство. Приручение человеком животных. Значение домашних животных в жизни человека.</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 xml:space="preserve">История хлеба и хлебопечения. </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 xml:space="preserve">Способы </w:t>
      </w:r>
      <w:r w:rsidRPr="004D720E">
        <w:rPr>
          <w:rFonts w:ascii="Times New Roman" w:hAnsi="Times New Roman"/>
          <w:sz w:val="27"/>
          <w:szCs w:val="27"/>
        </w:rPr>
        <w:t>хранения и</w:t>
      </w:r>
      <w:r w:rsidRPr="004D720E">
        <w:rPr>
          <w:rFonts w:ascii="Times New Roman" w:hAnsi="Times New Roman"/>
          <w:color w:val="auto"/>
          <w:sz w:val="27"/>
          <w:szCs w:val="27"/>
        </w:rPr>
        <w:t xml:space="preserve"> нако</w:t>
      </w:r>
      <w:r w:rsidRPr="004D720E">
        <w:rPr>
          <w:rFonts w:ascii="Times New Roman" w:hAnsi="Times New Roman"/>
          <w:color w:val="auto"/>
          <w:sz w:val="27"/>
          <w:szCs w:val="27"/>
        </w:rPr>
        <w:softHyphen/>
        <w:t>пления продуктов питания</w:t>
      </w:r>
      <w:r w:rsidRPr="004D720E">
        <w:rPr>
          <w:rFonts w:ascii="Times New Roman" w:hAnsi="Times New Roman"/>
          <w:sz w:val="27"/>
          <w:szCs w:val="27"/>
        </w:rPr>
        <w:t>.</w:t>
      </w:r>
      <w:r w:rsidRPr="004D720E">
        <w:rPr>
          <w:rFonts w:ascii="Times New Roman" w:hAnsi="Times New Roman"/>
          <w:color w:val="auto"/>
          <w:sz w:val="27"/>
          <w:szCs w:val="27"/>
        </w:rPr>
        <w:t xml:space="preserve"> </w:t>
      </w:r>
    </w:p>
    <w:p w:rsidR="005B5BE4" w:rsidRPr="004D720E" w:rsidRDefault="005B5BE4" w:rsidP="00BE3C96">
      <w:pPr>
        <w:pStyle w:val="af4"/>
        <w:spacing w:after="0" w:line="240" w:lineRule="auto"/>
        <w:ind w:firstLine="567"/>
        <w:jc w:val="both"/>
        <w:rPr>
          <w:rFonts w:ascii="Times New Roman" w:hAnsi="Times New Roman"/>
          <w:b/>
          <w:i/>
          <w:color w:val="auto"/>
          <w:sz w:val="27"/>
          <w:szCs w:val="27"/>
        </w:rPr>
      </w:pPr>
      <w:r w:rsidRPr="004D720E">
        <w:rPr>
          <w:rFonts w:ascii="Times New Roman" w:hAnsi="Times New Roman"/>
          <w:color w:val="auto"/>
          <w:sz w:val="27"/>
          <w:szCs w:val="27"/>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5B5BE4" w:rsidRPr="004D720E" w:rsidRDefault="005B5BE4" w:rsidP="00BE3C96">
      <w:pPr>
        <w:pStyle w:val="af4"/>
        <w:spacing w:after="0" w:line="240" w:lineRule="auto"/>
        <w:jc w:val="center"/>
        <w:rPr>
          <w:rFonts w:ascii="Times New Roman" w:hAnsi="Times New Roman"/>
          <w:color w:val="auto"/>
          <w:sz w:val="27"/>
          <w:szCs w:val="27"/>
        </w:rPr>
      </w:pPr>
      <w:r w:rsidRPr="004D720E">
        <w:rPr>
          <w:rFonts w:ascii="Times New Roman" w:hAnsi="Times New Roman"/>
          <w:b/>
          <w:i/>
          <w:color w:val="auto"/>
          <w:sz w:val="27"/>
          <w:szCs w:val="27"/>
        </w:rPr>
        <w:t>История появления посуды</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Посуда, ее назначение. Материалы для изготовления посуды. История появления по</w:t>
      </w:r>
      <w:r w:rsidRPr="004D720E">
        <w:rPr>
          <w:rFonts w:ascii="Times New Roman" w:hAnsi="Times New Roman"/>
          <w:sz w:val="27"/>
          <w:szCs w:val="27"/>
        </w:rPr>
        <w:softHyphen/>
      </w:r>
      <w:r w:rsidRPr="004D720E">
        <w:rPr>
          <w:rFonts w:ascii="Times New Roman" w:hAnsi="Times New Roman"/>
          <w:color w:val="auto"/>
          <w:sz w:val="27"/>
          <w:szCs w:val="27"/>
        </w:rPr>
        <w:t>суды. Глиняная посуда. Гончарное ремесло, изобретение гончарного круга, его зна</w:t>
      </w:r>
      <w:r w:rsidRPr="004D720E">
        <w:rPr>
          <w:rFonts w:ascii="Times New Roman" w:hAnsi="Times New Roman"/>
          <w:sz w:val="27"/>
          <w:szCs w:val="27"/>
        </w:rPr>
        <w:softHyphen/>
      </w:r>
      <w:r w:rsidRPr="004D720E">
        <w:rPr>
          <w:rFonts w:ascii="Times New Roman" w:hAnsi="Times New Roman"/>
          <w:color w:val="auto"/>
          <w:sz w:val="27"/>
          <w:szCs w:val="27"/>
        </w:rPr>
        <w:t>че</w:t>
      </w:r>
      <w:r w:rsidRPr="004D720E">
        <w:rPr>
          <w:rFonts w:ascii="Times New Roman" w:hAnsi="Times New Roman"/>
          <w:sz w:val="27"/>
          <w:szCs w:val="27"/>
        </w:rPr>
        <w:softHyphen/>
      </w:r>
      <w:r w:rsidRPr="004D720E">
        <w:rPr>
          <w:rFonts w:ascii="Times New Roman" w:hAnsi="Times New Roman"/>
          <w:color w:val="auto"/>
          <w:sz w:val="27"/>
          <w:szCs w:val="27"/>
        </w:rPr>
        <w:t>ние для развития производства глиняной посуды. Народные тради</w:t>
      </w:r>
      <w:r w:rsidRPr="004D720E">
        <w:rPr>
          <w:rFonts w:ascii="Times New Roman" w:hAnsi="Times New Roman"/>
          <w:color w:val="auto"/>
          <w:sz w:val="27"/>
          <w:szCs w:val="27"/>
        </w:rPr>
        <w:softHyphen/>
        <w:t>ции в из</w:t>
      </w:r>
      <w:r w:rsidRPr="004D720E">
        <w:rPr>
          <w:rFonts w:ascii="Times New Roman" w:hAnsi="Times New Roman"/>
          <w:sz w:val="27"/>
          <w:szCs w:val="27"/>
        </w:rPr>
        <w:softHyphen/>
      </w:r>
      <w:r w:rsidRPr="004D720E">
        <w:rPr>
          <w:rFonts w:ascii="Times New Roman" w:hAnsi="Times New Roman"/>
          <w:color w:val="auto"/>
          <w:sz w:val="27"/>
          <w:szCs w:val="27"/>
        </w:rPr>
        <w:t>го</w:t>
      </w:r>
      <w:r w:rsidRPr="004D720E">
        <w:rPr>
          <w:rFonts w:ascii="Times New Roman" w:hAnsi="Times New Roman"/>
          <w:sz w:val="27"/>
          <w:szCs w:val="27"/>
        </w:rPr>
        <w:softHyphen/>
      </w:r>
      <w:r w:rsidRPr="004D720E">
        <w:rPr>
          <w:rFonts w:ascii="Times New Roman" w:hAnsi="Times New Roman"/>
          <w:color w:val="auto"/>
          <w:sz w:val="27"/>
          <w:szCs w:val="27"/>
        </w:rPr>
        <w:t>то</w:t>
      </w:r>
      <w:r w:rsidRPr="004D720E">
        <w:rPr>
          <w:rFonts w:ascii="Times New Roman" w:hAnsi="Times New Roman"/>
          <w:sz w:val="27"/>
          <w:szCs w:val="27"/>
        </w:rPr>
        <w:softHyphen/>
      </w:r>
      <w:r w:rsidRPr="004D720E">
        <w:rPr>
          <w:rFonts w:ascii="Times New Roman" w:hAnsi="Times New Roman"/>
          <w:color w:val="auto"/>
          <w:sz w:val="27"/>
          <w:szCs w:val="27"/>
        </w:rPr>
        <w:t>в</w:t>
      </w:r>
      <w:r w:rsidRPr="004D720E">
        <w:rPr>
          <w:rFonts w:ascii="Times New Roman" w:hAnsi="Times New Roman"/>
          <w:sz w:val="27"/>
          <w:szCs w:val="27"/>
        </w:rPr>
        <w:softHyphen/>
      </w:r>
      <w:r w:rsidRPr="004D720E">
        <w:rPr>
          <w:rFonts w:ascii="Times New Roman" w:hAnsi="Times New Roman"/>
          <w:color w:val="auto"/>
          <w:sz w:val="27"/>
          <w:szCs w:val="27"/>
        </w:rPr>
        <w:t>ле</w:t>
      </w:r>
      <w:r w:rsidRPr="004D720E">
        <w:rPr>
          <w:rFonts w:ascii="Times New Roman" w:hAnsi="Times New Roman"/>
          <w:sz w:val="27"/>
          <w:szCs w:val="27"/>
        </w:rPr>
        <w:softHyphen/>
        <w:t>нии глиняной посуды</w:t>
      </w:r>
      <w:r w:rsidRPr="004D720E">
        <w:rPr>
          <w:rFonts w:ascii="Times New Roman" w:hAnsi="Times New Roman"/>
          <w:color w:val="484442"/>
          <w:sz w:val="27"/>
          <w:szCs w:val="27"/>
        </w:rPr>
        <w:t>.</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Деревянная посуда. История появления и использования деревянной посуды, ее виды. Преимущества деревянной по</w:t>
      </w:r>
      <w:r w:rsidRPr="004D720E">
        <w:rPr>
          <w:rFonts w:ascii="Times New Roman" w:hAnsi="Times New Roman"/>
          <w:color w:val="auto"/>
          <w:sz w:val="27"/>
          <w:szCs w:val="27"/>
        </w:rPr>
        <w:softHyphen/>
        <w:t xml:space="preserve"> суды для хранения продуктов, народные традиции ее изготов</w:t>
      </w:r>
      <w:r w:rsidRPr="004D720E">
        <w:rPr>
          <w:rFonts w:ascii="Times New Roman" w:hAnsi="Times New Roman"/>
          <w:color w:val="auto"/>
          <w:sz w:val="27"/>
          <w:szCs w:val="27"/>
        </w:rPr>
        <w:softHyphen/>
      </w:r>
      <w:r w:rsidRPr="004D720E">
        <w:rPr>
          <w:rFonts w:ascii="Times New Roman" w:hAnsi="Times New Roman"/>
          <w:sz w:val="27"/>
          <w:szCs w:val="27"/>
        </w:rPr>
        <w:t>ления</w:t>
      </w:r>
      <w:r w:rsidRPr="004D720E">
        <w:rPr>
          <w:rFonts w:ascii="Times New Roman" w:hAnsi="Times New Roman"/>
          <w:color w:val="484442"/>
          <w:sz w:val="27"/>
          <w:szCs w:val="27"/>
        </w:rPr>
        <w:t>.</w:t>
      </w:r>
    </w:p>
    <w:p w:rsidR="005B5BE4" w:rsidRPr="004D720E" w:rsidRDefault="005B5BE4" w:rsidP="00BE3C96">
      <w:pPr>
        <w:pStyle w:val="af4"/>
        <w:spacing w:after="0" w:line="240" w:lineRule="auto"/>
        <w:ind w:firstLine="567"/>
        <w:jc w:val="both"/>
        <w:rPr>
          <w:sz w:val="27"/>
          <w:szCs w:val="27"/>
        </w:rPr>
      </w:pPr>
      <w:r w:rsidRPr="004D720E">
        <w:rPr>
          <w:rFonts w:ascii="Times New Roman" w:hAnsi="Times New Roman"/>
          <w:color w:val="auto"/>
          <w:sz w:val="27"/>
          <w:szCs w:val="27"/>
        </w:rPr>
        <w:t>Посуда из других материалов. Изготовление посуды как искусство.</w:t>
      </w:r>
    </w:p>
    <w:p w:rsidR="005B5BE4" w:rsidRPr="004D720E" w:rsidRDefault="00A931BA" w:rsidP="00BE3C96">
      <w:pPr>
        <w:pStyle w:val="af4"/>
        <w:spacing w:after="0" w:line="240" w:lineRule="auto"/>
        <w:ind w:firstLine="567"/>
        <w:jc w:val="both"/>
        <w:rPr>
          <w:rFonts w:ascii="Times New Roman" w:hAnsi="Times New Roman"/>
          <w:b/>
          <w:i/>
          <w:color w:val="auto"/>
          <w:sz w:val="27"/>
          <w:szCs w:val="27"/>
        </w:rPr>
      </w:pPr>
      <w:r w:rsidRPr="004D720E">
        <w:rPr>
          <w:noProof/>
          <w:sz w:val="27"/>
          <w:szCs w:val="27"/>
          <w:lang w:eastAsia="ru-RU"/>
        </w:rPr>
        <mc:AlternateContent>
          <mc:Choice Requires="wpg">
            <w:drawing>
              <wp:anchor distT="0" distB="0" distL="0" distR="0" simplePos="0" relativeHeight="251667456" behindDoc="0" locked="0" layoutInCell="1" allowOverlap="1" wp14:anchorId="00E0BE2F" wp14:editId="48ECB32B">
                <wp:simplePos x="0" y="0"/>
                <wp:positionH relativeFrom="page">
                  <wp:posOffset>25400</wp:posOffset>
                </wp:positionH>
                <wp:positionV relativeFrom="paragraph">
                  <wp:posOffset>445770</wp:posOffset>
                </wp:positionV>
                <wp:extent cx="1270" cy="603885"/>
                <wp:effectExtent l="15875" t="7620" r="11430" b="7620"/>
                <wp:wrapNone/>
                <wp:docPr id="2"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03885"/>
                          <a:chOff x="40" y="702"/>
                          <a:chExt cx="2" cy="951"/>
                        </a:xfrm>
                      </wpg:grpSpPr>
                      <wps:wsp>
                        <wps:cNvPr id="3" name="Freeform 18"/>
                        <wps:cNvSpPr>
                          <a:spLocks noChangeArrowheads="1"/>
                        </wps:cNvSpPr>
                        <wps:spPr bwMode="auto">
                          <a:xfrm>
                            <a:off x="40" y="702"/>
                            <a:ext cx="1" cy="950"/>
                          </a:xfrm>
                          <a:custGeom>
                            <a:avLst/>
                            <a:gdLst>
                              <a:gd name="T0" fmla="*/ 0 w 2"/>
                              <a:gd name="T1" fmla="*/ 1652 h 951"/>
                              <a:gd name="T2" fmla="*/ 0 w 2"/>
                              <a:gd name="T3" fmla="*/ 702 h 951"/>
                            </a:gdLst>
                            <a:ahLst/>
                            <a:cxnLst>
                              <a:cxn ang="0">
                                <a:pos x="T0" y="T1"/>
                              </a:cxn>
                              <a:cxn ang="0">
                                <a:pos x="T2" y="T3"/>
                              </a:cxn>
                            </a:cxnLst>
                            <a:rect l="0" t="0" r="r" b="b"/>
                            <a:pathLst>
                              <a:path w="2" h="951">
                                <a:moveTo>
                                  <a:pt x="0" y="950"/>
                                </a:moveTo>
                                <a:lnTo>
                                  <a:pt x="0" y="0"/>
                                </a:lnTo>
                              </a:path>
                            </a:pathLst>
                          </a:custGeom>
                          <a:noFill/>
                          <a:ln w="14040" cap="sq">
                            <a:solidFill>
                              <a:srgbClr val="E4D8D4"/>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240D5B59" id="Группа 3" o:spid="_x0000_s1026" style="position:absolute;margin-left:2pt;margin-top:35.1pt;width:.1pt;height:47.55pt;z-index:251667456;mso-wrap-distance-left:0;mso-wrap-distance-right:0;mso-position-horizontal-relative:page" coordorigin="40,702" coordsize="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">
                <v:shape id="Freeform 18" o:spid="_x0000_s1027" style="position:absolute;left:40;top:702;width:1;height:950;visibility:visible;mso-wrap-style:none;v-text-anchor:middle" coordsize="2,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" path="m,950l,e" filled="f" strokecolor="#e4d8d4" strokeweight=".39mm">
                  <v:stroke endcap="square"/>
                  <v:path o:connecttype="custom" o:connectlocs="0,1650;0,701" o:connectangles="0,0"/>
                </v:shape>
                <w10:wrap anchorx="page"/>
              </v:group>
            </w:pict>
          </mc:Fallback>
        </mc:AlternateContent>
      </w:r>
      <w:r w:rsidR="005B5BE4" w:rsidRPr="004D720E">
        <w:rPr>
          <w:rFonts w:ascii="Times New Roman" w:hAnsi="Times New Roman"/>
          <w:color w:val="auto"/>
          <w:sz w:val="27"/>
          <w:szCs w:val="27"/>
        </w:rPr>
        <w:t xml:space="preserve">Профессии людей, связанные с изготовлением посуды. </w:t>
      </w:r>
    </w:p>
    <w:p w:rsidR="005B5BE4" w:rsidRPr="004D720E" w:rsidRDefault="005B5BE4" w:rsidP="00BE3C96">
      <w:pPr>
        <w:pStyle w:val="af4"/>
        <w:spacing w:after="0" w:line="240" w:lineRule="auto"/>
        <w:jc w:val="center"/>
        <w:rPr>
          <w:rFonts w:ascii="Times New Roman" w:hAnsi="Times New Roman"/>
          <w:color w:val="auto"/>
          <w:sz w:val="27"/>
          <w:szCs w:val="27"/>
        </w:rPr>
      </w:pPr>
      <w:r w:rsidRPr="004D720E">
        <w:rPr>
          <w:rFonts w:ascii="Times New Roman" w:hAnsi="Times New Roman"/>
          <w:b/>
          <w:i/>
          <w:color w:val="auto"/>
          <w:sz w:val="27"/>
          <w:szCs w:val="27"/>
        </w:rPr>
        <w:t>История появления одежды и обуви</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Уточнение представлений об одежде и обуви, их функциях. Материалы для изготовления одежды и обуви. Различия в мужской и женской одежде</w:t>
      </w:r>
      <w:r w:rsidRPr="004D720E">
        <w:rPr>
          <w:rFonts w:ascii="Times New Roman" w:hAnsi="Times New Roman"/>
          <w:color w:val="160F0C"/>
          <w:sz w:val="27"/>
          <w:szCs w:val="27"/>
        </w:rPr>
        <w:t xml:space="preserve">. </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sidRPr="004D720E">
        <w:rPr>
          <w:rFonts w:ascii="Times New Roman" w:hAnsi="Times New Roman"/>
          <w:color w:val="auto"/>
          <w:sz w:val="27"/>
          <w:szCs w:val="27"/>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sidRPr="004D720E">
        <w:rPr>
          <w:rFonts w:ascii="Times New Roman" w:hAnsi="Times New Roman"/>
          <w:color w:val="5B5956"/>
          <w:sz w:val="27"/>
          <w:szCs w:val="27"/>
        </w:rPr>
        <w:t>.</w:t>
      </w:r>
      <w:r w:rsidRPr="004D720E">
        <w:rPr>
          <w:rFonts w:ascii="Times New Roman" w:hAnsi="Times New Roman"/>
          <w:sz w:val="27"/>
          <w:szCs w:val="27"/>
        </w:rPr>
        <w:t xml:space="preserve"> </w:t>
      </w:r>
      <w:r w:rsidRPr="004D720E">
        <w:rPr>
          <w:rFonts w:ascii="Times New Roman" w:hAnsi="Times New Roman"/>
          <w:color w:val="auto"/>
          <w:sz w:val="27"/>
          <w:szCs w:val="27"/>
        </w:rPr>
        <w:t>Изготовление одежды как искусство. Изменения в одежде и обуви в разные времена у разных народов. Образцы народ</w:t>
      </w:r>
      <w:r w:rsidRPr="004D720E">
        <w:rPr>
          <w:rFonts w:ascii="Times New Roman" w:hAnsi="Times New Roman"/>
          <w:color w:val="auto"/>
          <w:sz w:val="27"/>
          <w:szCs w:val="27"/>
        </w:rPr>
        <w:softHyphen/>
        <w:t>ной одежды (на примере региона).</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lastRenderedPageBreak/>
        <w:t>История появления обуви. Влияние климатических усло</w:t>
      </w:r>
      <w:r w:rsidRPr="004D720E">
        <w:rPr>
          <w:rFonts w:ascii="Times New Roman" w:hAnsi="Times New Roman"/>
          <w:color w:val="auto"/>
          <w:sz w:val="27"/>
          <w:szCs w:val="27"/>
        </w:rPr>
        <w:softHyphen/>
        <w:t>вий на возникновение разных видов обуви. Обувь в разные исторические времена: лапти, сапоги, туфли, сандалии и др.</w:t>
      </w:r>
    </w:p>
    <w:p w:rsidR="005B5BE4" w:rsidRPr="004D720E" w:rsidRDefault="005B5BE4" w:rsidP="00BE3C96">
      <w:pPr>
        <w:pStyle w:val="af4"/>
        <w:spacing w:after="0" w:line="240" w:lineRule="auto"/>
        <w:ind w:firstLine="567"/>
        <w:jc w:val="both"/>
        <w:rPr>
          <w:rFonts w:ascii="Times New Roman" w:hAnsi="Times New Roman"/>
          <w:b/>
          <w:color w:val="auto"/>
          <w:sz w:val="27"/>
          <w:szCs w:val="27"/>
        </w:rPr>
      </w:pPr>
      <w:r w:rsidRPr="004D720E">
        <w:rPr>
          <w:rFonts w:ascii="Times New Roman" w:hAnsi="Times New Roman"/>
          <w:color w:val="auto"/>
          <w:sz w:val="27"/>
          <w:szCs w:val="27"/>
        </w:rPr>
        <w:t xml:space="preserve">Профессии людей, связанные с изготовлением одежды и обуви.  </w:t>
      </w:r>
    </w:p>
    <w:p w:rsidR="005B5BE4" w:rsidRPr="004D720E" w:rsidRDefault="005B5BE4" w:rsidP="00BE3C96">
      <w:pPr>
        <w:spacing w:after="0" w:line="240" w:lineRule="auto"/>
        <w:jc w:val="center"/>
        <w:rPr>
          <w:rFonts w:ascii="Times New Roman" w:hAnsi="Times New Roman" w:cs="Times New Roman"/>
          <w:color w:val="auto"/>
          <w:sz w:val="27"/>
          <w:szCs w:val="27"/>
        </w:rPr>
      </w:pPr>
      <w:r w:rsidRPr="004D720E">
        <w:rPr>
          <w:rFonts w:ascii="Times New Roman" w:hAnsi="Times New Roman" w:cs="Times New Roman"/>
          <w:b/>
          <w:color w:val="auto"/>
          <w:sz w:val="27"/>
          <w:szCs w:val="27"/>
        </w:rPr>
        <w:t>История человеческого общества</w:t>
      </w:r>
      <w:r w:rsidRPr="004D720E">
        <w:rPr>
          <w:rFonts w:ascii="Times New Roman" w:hAnsi="Times New Roman" w:cs="Times New Roman"/>
          <w:b/>
          <w:color w:val="44413D"/>
          <w:sz w:val="27"/>
          <w:szCs w:val="27"/>
        </w:rPr>
        <w:t xml:space="preserve"> </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Представления древних людей об окружающем мире. Ос</w:t>
      </w:r>
      <w:r w:rsidRPr="004D720E">
        <w:rPr>
          <w:rFonts w:ascii="Times New Roman" w:hAnsi="Times New Roman"/>
          <w:color w:val="auto"/>
          <w:sz w:val="27"/>
          <w:szCs w:val="27"/>
        </w:rPr>
        <w:softHyphen/>
        <w:t>воение человеком морей и океанов, открытие новых земель, изменение представлений о мире.</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Истоки возникновения мировых религий: иудаизм, христи</w:t>
      </w:r>
      <w:r w:rsidRPr="004D720E">
        <w:rPr>
          <w:rFonts w:ascii="Times New Roman" w:hAnsi="Times New Roman"/>
          <w:color w:val="auto"/>
          <w:sz w:val="27"/>
          <w:szCs w:val="27"/>
        </w:rPr>
        <w:softHyphen/>
        <w:t>анство, буддизм, ислам. Значение религии для духовной жизни человечества.</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Зарождение науки, важнейшие челове</w:t>
      </w:r>
      <w:r w:rsidRPr="004D720E">
        <w:rPr>
          <w:rFonts w:ascii="Times New Roman" w:hAnsi="Times New Roman"/>
          <w:color w:val="auto"/>
          <w:sz w:val="27"/>
          <w:szCs w:val="27"/>
        </w:rPr>
        <w:softHyphen/>
        <w:t>ческие изобретения</w:t>
      </w:r>
      <w:r w:rsidRPr="004D720E">
        <w:rPr>
          <w:rFonts w:ascii="Times New Roman" w:hAnsi="Times New Roman"/>
          <w:sz w:val="27"/>
          <w:szCs w:val="27"/>
        </w:rPr>
        <w:t>.</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Направления в науке: астрономия, математика, география и др. Изменение среды и общества в ходе развития науки.</w:t>
      </w:r>
    </w:p>
    <w:p w:rsidR="005B5BE4" w:rsidRPr="004D720E" w:rsidRDefault="005B5BE4" w:rsidP="00BE3C96">
      <w:pPr>
        <w:pStyle w:val="af4"/>
        <w:spacing w:after="0" w:line="240" w:lineRule="auto"/>
        <w:ind w:firstLine="567"/>
        <w:jc w:val="both"/>
        <w:rPr>
          <w:rFonts w:ascii="Times New Roman" w:hAnsi="Times New Roman"/>
          <w:sz w:val="27"/>
          <w:szCs w:val="27"/>
        </w:rPr>
      </w:pPr>
      <w:r w:rsidRPr="004D720E">
        <w:rPr>
          <w:rFonts w:ascii="Times New Roman" w:hAnsi="Times New Roman"/>
          <w:color w:val="auto"/>
          <w:sz w:val="27"/>
          <w:szCs w:val="27"/>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sidRPr="004D720E">
        <w:rPr>
          <w:rFonts w:ascii="Times New Roman" w:hAnsi="Times New Roman"/>
          <w:sz w:val="27"/>
          <w:szCs w:val="27"/>
        </w:rPr>
        <w:t>.</w:t>
      </w:r>
      <w:r w:rsidRPr="004D720E">
        <w:rPr>
          <w:rFonts w:ascii="Times New Roman" w:hAnsi="Times New Roman"/>
          <w:color w:val="auto"/>
          <w:sz w:val="27"/>
          <w:szCs w:val="27"/>
        </w:rPr>
        <w:t xml:space="preserve"> </w:t>
      </w:r>
      <w:r w:rsidRPr="004D720E">
        <w:rPr>
          <w:rFonts w:ascii="Times New Roman" w:hAnsi="Times New Roman"/>
          <w:sz w:val="27"/>
          <w:szCs w:val="27"/>
        </w:rPr>
        <w:t>Л</w:t>
      </w:r>
      <w:r w:rsidRPr="004D720E">
        <w:rPr>
          <w:rFonts w:ascii="Times New Roman" w:hAnsi="Times New Roman"/>
          <w:color w:val="auto"/>
          <w:sz w:val="27"/>
          <w:szCs w:val="27"/>
        </w:rPr>
        <w:t>ати</w:t>
      </w:r>
      <w:r w:rsidRPr="004D720E">
        <w:rPr>
          <w:rFonts w:ascii="Times New Roman" w:hAnsi="Times New Roman"/>
          <w:sz w:val="27"/>
          <w:szCs w:val="27"/>
        </w:rPr>
        <w:t>нский</w:t>
      </w:r>
      <w:r w:rsidRPr="004D720E">
        <w:rPr>
          <w:rFonts w:ascii="Times New Roman" w:hAnsi="Times New Roman"/>
          <w:color w:val="auto"/>
          <w:sz w:val="27"/>
          <w:szCs w:val="27"/>
        </w:rPr>
        <w:t xml:space="preserve"> и сла</w:t>
      </w:r>
      <w:r w:rsidRPr="004D720E">
        <w:rPr>
          <w:rFonts w:ascii="Times New Roman" w:hAnsi="Times New Roman"/>
          <w:sz w:val="27"/>
          <w:szCs w:val="27"/>
        </w:rPr>
        <w:t>вянский</w:t>
      </w:r>
      <w:r w:rsidRPr="004D720E">
        <w:rPr>
          <w:rFonts w:ascii="Times New Roman" w:hAnsi="Times New Roman"/>
          <w:color w:val="auto"/>
          <w:sz w:val="27"/>
          <w:szCs w:val="27"/>
        </w:rPr>
        <w:t xml:space="preserve"> </w:t>
      </w:r>
      <w:r w:rsidRPr="004D720E">
        <w:rPr>
          <w:rFonts w:ascii="Times New Roman" w:hAnsi="Times New Roman"/>
          <w:sz w:val="27"/>
          <w:szCs w:val="27"/>
        </w:rPr>
        <w:t>алфавит</w:t>
      </w:r>
      <w:r w:rsidRPr="004D720E">
        <w:rPr>
          <w:rFonts w:ascii="Times New Roman" w:hAnsi="Times New Roman"/>
          <w:color w:val="auto"/>
          <w:sz w:val="27"/>
          <w:szCs w:val="27"/>
        </w:rPr>
        <w:t xml:space="preserve">. История книги и книгопечатания. </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sz w:val="27"/>
          <w:szCs w:val="27"/>
        </w:rPr>
        <w:t>Культура</w:t>
      </w:r>
      <w:r w:rsidRPr="004D720E">
        <w:rPr>
          <w:rFonts w:ascii="Times New Roman" w:hAnsi="Times New Roman"/>
          <w:color w:val="auto"/>
          <w:sz w:val="27"/>
          <w:szCs w:val="27"/>
        </w:rPr>
        <w:t xml:space="preserve"> и </w:t>
      </w:r>
      <w:r w:rsidRPr="004D720E">
        <w:rPr>
          <w:rFonts w:ascii="Times New Roman" w:hAnsi="Times New Roman"/>
          <w:sz w:val="27"/>
          <w:szCs w:val="27"/>
        </w:rPr>
        <w:t>человек</w:t>
      </w:r>
      <w:r w:rsidRPr="004D720E">
        <w:rPr>
          <w:rFonts w:ascii="Times New Roman" w:hAnsi="Times New Roman"/>
          <w:color w:val="auto"/>
          <w:sz w:val="27"/>
          <w:szCs w:val="27"/>
        </w:rPr>
        <w:t xml:space="preserve"> как носит</w:t>
      </w:r>
      <w:r w:rsidRPr="004D720E">
        <w:rPr>
          <w:rFonts w:ascii="Times New Roman" w:hAnsi="Times New Roman"/>
          <w:sz w:val="27"/>
          <w:szCs w:val="27"/>
        </w:rPr>
        <w:t>ель</w:t>
      </w:r>
      <w:r w:rsidRPr="004D720E">
        <w:rPr>
          <w:rFonts w:ascii="Times New Roman" w:hAnsi="Times New Roman"/>
          <w:color w:val="auto"/>
          <w:sz w:val="27"/>
          <w:szCs w:val="27"/>
        </w:rPr>
        <w:t xml:space="preserve"> культуры. Искусство как особая сфера человеческой деятельности.</w:t>
      </w:r>
    </w:p>
    <w:p w:rsidR="005B5BE4" w:rsidRPr="004D720E" w:rsidRDefault="005B5BE4" w:rsidP="00BE3C96">
      <w:pPr>
        <w:pStyle w:val="af4"/>
        <w:spacing w:after="0" w:line="240" w:lineRule="auto"/>
        <w:ind w:firstLine="567"/>
        <w:rPr>
          <w:rFonts w:ascii="Times New Roman" w:hAnsi="Times New Roman"/>
          <w:color w:val="auto"/>
          <w:sz w:val="27"/>
          <w:szCs w:val="27"/>
        </w:rPr>
      </w:pPr>
      <w:r w:rsidRPr="004D720E">
        <w:rPr>
          <w:rFonts w:ascii="Times New Roman" w:hAnsi="Times New Roman"/>
          <w:color w:val="auto"/>
          <w:sz w:val="27"/>
          <w:szCs w:val="27"/>
        </w:rPr>
        <w:t xml:space="preserve">Виды и </w:t>
      </w:r>
      <w:r w:rsidRPr="004D720E">
        <w:rPr>
          <w:rFonts w:ascii="Times New Roman" w:hAnsi="Times New Roman"/>
          <w:sz w:val="27"/>
          <w:szCs w:val="27"/>
        </w:rPr>
        <w:t>направления</w:t>
      </w:r>
      <w:r w:rsidRPr="004D720E">
        <w:rPr>
          <w:rFonts w:ascii="Times New Roman" w:hAnsi="Times New Roman"/>
          <w:color w:val="auto"/>
          <w:sz w:val="27"/>
          <w:szCs w:val="27"/>
        </w:rPr>
        <w:t xml:space="preserve"> </w:t>
      </w:r>
      <w:r w:rsidRPr="004D720E">
        <w:rPr>
          <w:rFonts w:ascii="Times New Roman" w:hAnsi="Times New Roman"/>
          <w:sz w:val="27"/>
          <w:szCs w:val="27"/>
        </w:rPr>
        <w:t>искусства</w:t>
      </w:r>
      <w:r w:rsidRPr="004D720E">
        <w:rPr>
          <w:rFonts w:ascii="Times New Roman" w:hAnsi="Times New Roman"/>
          <w:color w:val="auto"/>
          <w:sz w:val="27"/>
          <w:szCs w:val="27"/>
        </w:rPr>
        <w:t>.</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Экономика как показатель развития общества и государ</w:t>
      </w:r>
      <w:r w:rsidRPr="004D720E">
        <w:rPr>
          <w:rFonts w:ascii="Times New Roman" w:hAnsi="Times New Roman"/>
          <w:color w:val="auto"/>
          <w:sz w:val="27"/>
          <w:szCs w:val="27"/>
        </w:rPr>
        <w:softHyphen/>
        <w:t>ства. История денег, торговли. Государства богатые и бедные.</w:t>
      </w:r>
    </w:p>
    <w:p w:rsidR="005B5BE4" w:rsidRPr="004D720E" w:rsidRDefault="005B5BE4" w:rsidP="00BE3C96">
      <w:pPr>
        <w:pStyle w:val="af4"/>
        <w:spacing w:after="0" w:line="240" w:lineRule="auto"/>
        <w:ind w:firstLine="567"/>
        <w:jc w:val="both"/>
        <w:rPr>
          <w:rFonts w:ascii="Times New Roman" w:hAnsi="Times New Roman"/>
          <w:i/>
          <w:color w:val="auto"/>
          <w:sz w:val="27"/>
          <w:szCs w:val="27"/>
        </w:rPr>
      </w:pPr>
      <w:r w:rsidRPr="004D720E">
        <w:rPr>
          <w:rFonts w:ascii="Times New Roman" w:hAnsi="Times New Roman"/>
          <w:color w:val="auto"/>
          <w:sz w:val="27"/>
          <w:szCs w:val="27"/>
        </w:rPr>
        <w:t>Войны. Причины возникновения войн. Исторические уроки войн.</w:t>
      </w:r>
    </w:p>
    <w:p w:rsidR="005B5BE4" w:rsidRPr="004D720E" w:rsidRDefault="005B5BE4" w:rsidP="00BE3C96">
      <w:pPr>
        <w:pStyle w:val="1"/>
        <w:spacing w:before="0" w:after="0" w:line="240" w:lineRule="auto"/>
        <w:ind w:left="0" w:firstLine="567"/>
        <w:rPr>
          <w:rFonts w:ascii="Times New Roman" w:hAnsi="Times New Roman"/>
          <w:color w:val="auto"/>
          <w:sz w:val="27"/>
          <w:szCs w:val="27"/>
        </w:rPr>
      </w:pPr>
      <w:r w:rsidRPr="004D720E">
        <w:rPr>
          <w:rFonts w:ascii="Times New Roman" w:hAnsi="Times New Roman"/>
          <w:b w:val="0"/>
          <w:i/>
          <w:color w:val="auto"/>
          <w:sz w:val="27"/>
          <w:szCs w:val="27"/>
        </w:rPr>
        <w:t>Рекомендуемые виды практических заданий</w:t>
      </w:r>
      <w:r w:rsidRPr="004D720E">
        <w:rPr>
          <w:rFonts w:ascii="Times New Roman" w:hAnsi="Times New Roman"/>
          <w:b w:val="0"/>
          <w:color w:val="auto"/>
          <w:sz w:val="27"/>
          <w:szCs w:val="27"/>
        </w:rPr>
        <w:t>:</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 xml:space="preserve">заполнение анкет; </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р</w:t>
      </w:r>
      <w:r w:rsidR="00A1638F">
        <w:rPr>
          <w:rFonts w:ascii="Times New Roman" w:hAnsi="Times New Roman"/>
          <w:color w:val="auto"/>
          <w:sz w:val="27"/>
          <w:szCs w:val="27"/>
        </w:rPr>
        <w:t xml:space="preserve">исование на темы: </w:t>
      </w:r>
      <w:proofErr w:type="gramStart"/>
      <w:r w:rsidR="00A1638F">
        <w:rPr>
          <w:rFonts w:ascii="Times New Roman" w:hAnsi="Times New Roman"/>
          <w:color w:val="auto"/>
          <w:sz w:val="27"/>
          <w:szCs w:val="27"/>
        </w:rPr>
        <w:t xml:space="preserve">«Моя семья», </w:t>
      </w:r>
      <w:r w:rsidRPr="004D720E">
        <w:rPr>
          <w:rFonts w:ascii="Times New Roman" w:hAnsi="Times New Roman"/>
          <w:color w:val="auto"/>
          <w:sz w:val="27"/>
          <w:szCs w:val="27"/>
        </w:rPr>
        <w:t>«Мой дом»,  «Моя ули</w:t>
      </w:r>
      <w:r w:rsidRPr="004D720E">
        <w:rPr>
          <w:rFonts w:ascii="Times New Roman" w:hAnsi="Times New Roman"/>
          <w:color w:val="auto"/>
          <w:sz w:val="27"/>
          <w:szCs w:val="27"/>
        </w:rPr>
        <w:softHyphen/>
        <w:t xml:space="preserve">ца» и т. д.; </w:t>
      </w:r>
      <w:proofErr w:type="gramEnd"/>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 xml:space="preserve">составление устных рассказов о себе, членах семьи, родственниках, друзьях; </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 xml:space="preserve">составление автобиографии и биографий членов семьи (под руководством учителя); </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 xml:space="preserve">составление родословного дерева (рисунок);  </w:t>
      </w:r>
    </w:p>
    <w:p w:rsidR="005B5BE4" w:rsidRPr="004D720E" w:rsidRDefault="005B5BE4" w:rsidP="00BE3C96">
      <w:pPr>
        <w:pStyle w:val="af4"/>
        <w:spacing w:after="0" w:line="240" w:lineRule="auto"/>
        <w:ind w:firstLine="567"/>
        <w:jc w:val="both"/>
        <w:rPr>
          <w:rFonts w:ascii="Times New Roman" w:hAnsi="Times New Roman"/>
          <w:sz w:val="27"/>
          <w:szCs w:val="27"/>
        </w:rPr>
      </w:pPr>
      <w:r w:rsidRPr="004D720E">
        <w:rPr>
          <w:rFonts w:ascii="Times New Roman" w:hAnsi="Times New Roman"/>
          <w:color w:val="auto"/>
          <w:sz w:val="27"/>
          <w:szCs w:val="27"/>
        </w:rPr>
        <w:t>рисование Государственного флага, прослушивание Государственного гимна;</w:t>
      </w:r>
    </w:p>
    <w:p w:rsidR="005B5BE4" w:rsidRPr="004D720E" w:rsidRDefault="005B5BE4" w:rsidP="00BE3C96">
      <w:pPr>
        <w:pStyle w:val="af4"/>
        <w:spacing w:after="0" w:line="240" w:lineRule="auto"/>
        <w:ind w:firstLine="567"/>
        <w:rPr>
          <w:rFonts w:ascii="Times New Roman" w:hAnsi="Times New Roman"/>
          <w:color w:val="auto"/>
          <w:sz w:val="27"/>
          <w:szCs w:val="27"/>
        </w:rPr>
      </w:pPr>
      <w:r w:rsidRPr="004D720E">
        <w:rPr>
          <w:rFonts w:ascii="Times New Roman" w:hAnsi="Times New Roman"/>
          <w:sz w:val="27"/>
          <w:szCs w:val="27"/>
        </w:rPr>
        <w:t>и</w:t>
      </w:r>
      <w:r w:rsidRPr="004D720E">
        <w:rPr>
          <w:rFonts w:ascii="Times New Roman" w:hAnsi="Times New Roman"/>
          <w:color w:val="auto"/>
          <w:sz w:val="27"/>
          <w:szCs w:val="27"/>
        </w:rPr>
        <w:t xml:space="preserve">зображение схем сменяемости времен года; </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объяснение смысла пословиц и поговорок о времени, временах года, о человеке и времени и др.</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 xml:space="preserve">чтение и пересказы адаптированных текстов по </w:t>
      </w:r>
      <w:r w:rsidRPr="004D720E">
        <w:rPr>
          <w:rFonts w:ascii="Times New Roman" w:hAnsi="Times New Roman"/>
          <w:sz w:val="27"/>
          <w:szCs w:val="27"/>
        </w:rPr>
        <w:t>изучаемым темам</w:t>
      </w:r>
      <w:r w:rsidRPr="004D720E">
        <w:rPr>
          <w:rFonts w:ascii="Times New Roman" w:hAnsi="Times New Roman"/>
          <w:color w:val="auto"/>
          <w:sz w:val="27"/>
          <w:szCs w:val="27"/>
        </w:rPr>
        <w:t>;</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рассматривание и анализ иллюстраций, альбомов с изо</w:t>
      </w:r>
      <w:r w:rsidRPr="004D720E">
        <w:rPr>
          <w:rFonts w:ascii="Times New Roman" w:hAnsi="Times New Roman"/>
          <w:color w:val="auto"/>
          <w:sz w:val="27"/>
          <w:szCs w:val="27"/>
        </w:rPr>
        <w:softHyphen/>
        <w:t>бражениями гербов, монет, археологических находок, архи</w:t>
      </w:r>
      <w:r w:rsidRPr="004D720E">
        <w:rPr>
          <w:rFonts w:ascii="Times New Roman" w:hAnsi="Times New Roman"/>
          <w:color w:val="auto"/>
          <w:sz w:val="27"/>
          <w:szCs w:val="27"/>
        </w:rPr>
        <w:softHyphen/>
        <w:t>тектурных сооружений, относящихся к различным историче</w:t>
      </w:r>
      <w:r w:rsidRPr="004D720E">
        <w:rPr>
          <w:rFonts w:ascii="Times New Roman" w:hAnsi="Times New Roman"/>
          <w:color w:val="auto"/>
          <w:sz w:val="27"/>
          <w:szCs w:val="27"/>
        </w:rPr>
        <w:softHyphen/>
        <w:t>ским эпохам;</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экскурсии в краеведческий и исторический музеи;</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 xml:space="preserve">ознакомление с историческими памятниками, архитектурными сооружениями; </w:t>
      </w:r>
    </w:p>
    <w:p w:rsidR="005B5BE4" w:rsidRPr="004D720E" w:rsidRDefault="005B5BE4" w:rsidP="00BE3C96">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 xml:space="preserve">просмотр фильмов о культурных памятниках;  </w:t>
      </w:r>
    </w:p>
    <w:p w:rsidR="005B5BE4" w:rsidRPr="004D720E" w:rsidRDefault="005B5BE4" w:rsidP="00BE3C96">
      <w:pPr>
        <w:pStyle w:val="af4"/>
        <w:spacing w:after="0" w:line="240" w:lineRule="auto"/>
        <w:ind w:firstLine="567"/>
        <w:jc w:val="both"/>
        <w:rPr>
          <w:rFonts w:ascii="Times New Roman" w:hAnsi="Times New Roman"/>
          <w:b/>
          <w:color w:val="auto"/>
          <w:sz w:val="27"/>
          <w:szCs w:val="27"/>
        </w:rPr>
      </w:pPr>
      <w:r w:rsidRPr="004D720E">
        <w:rPr>
          <w:rFonts w:ascii="Times New Roman" w:hAnsi="Times New Roman"/>
          <w:color w:val="auto"/>
          <w:sz w:val="27"/>
          <w:szCs w:val="27"/>
        </w:rPr>
        <w:lastRenderedPageBreak/>
        <w:t>викторин</w:t>
      </w:r>
      <w:r w:rsidRPr="004D720E">
        <w:rPr>
          <w:rFonts w:ascii="Times New Roman" w:hAnsi="Times New Roman"/>
          <w:sz w:val="27"/>
          <w:szCs w:val="27"/>
        </w:rPr>
        <w:t>ы</w:t>
      </w:r>
      <w:r w:rsidRPr="004D720E">
        <w:rPr>
          <w:rFonts w:ascii="Times New Roman" w:hAnsi="Times New Roman"/>
          <w:color w:val="auto"/>
          <w:sz w:val="27"/>
          <w:szCs w:val="27"/>
        </w:rPr>
        <w:t xml:space="preserve"> на темы: «С чего начинается Родина?», «Моя семья», «Мой род», «Я и мои друзья», «Страна, в которой я живу», «События прошлого», «Время, в котором мы живем»</w:t>
      </w:r>
      <w:r w:rsidRPr="004D720E">
        <w:rPr>
          <w:rFonts w:ascii="Times New Roman" w:hAnsi="Times New Roman"/>
          <w:sz w:val="27"/>
          <w:szCs w:val="27"/>
        </w:rPr>
        <w:t xml:space="preserve">, </w:t>
      </w:r>
      <w:r w:rsidRPr="004D720E">
        <w:rPr>
          <w:rFonts w:ascii="Times New Roman" w:hAnsi="Times New Roman"/>
          <w:color w:val="auto"/>
          <w:sz w:val="27"/>
          <w:szCs w:val="27"/>
        </w:rPr>
        <w:t>«История од</w:t>
      </w:r>
      <w:r w:rsidRPr="004D720E">
        <w:rPr>
          <w:rFonts w:ascii="Times New Roman" w:hAnsi="Times New Roman"/>
          <w:color w:val="auto"/>
          <w:sz w:val="27"/>
          <w:szCs w:val="27"/>
        </w:rPr>
        <w:softHyphen/>
        <w:t>ного п</w:t>
      </w:r>
      <w:r w:rsidR="00A1638F">
        <w:rPr>
          <w:rFonts w:ascii="Times New Roman" w:hAnsi="Times New Roman"/>
          <w:color w:val="auto"/>
          <w:sz w:val="27"/>
          <w:szCs w:val="27"/>
        </w:rPr>
        <w:t>амятника</w:t>
      </w:r>
      <w:r w:rsidRPr="004D720E">
        <w:rPr>
          <w:rFonts w:ascii="Times New Roman" w:hAnsi="Times New Roman"/>
          <w:color w:val="auto"/>
          <w:sz w:val="27"/>
          <w:szCs w:val="27"/>
        </w:rPr>
        <w:t>», «История в рассказах очевидцев», «Исто</w:t>
      </w:r>
      <w:r w:rsidRPr="004D720E">
        <w:rPr>
          <w:rFonts w:ascii="Times New Roman" w:hAnsi="Times New Roman"/>
          <w:color w:val="auto"/>
          <w:sz w:val="27"/>
          <w:szCs w:val="27"/>
        </w:rPr>
        <w:softHyphen/>
        <w:t>рич</w:t>
      </w:r>
      <w:r w:rsidR="00A1638F">
        <w:rPr>
          <w:rFonts w:ascii="Times New Roman" w:hAnsi="Times New Roman"/>
          <w:color w:val="auto"/>
          <w:sz w:val="27"/>
          <w:szCs w:val="27"/>
        </w:rPr>
        <w:t xml:space="preserve">еские памятники нашего города» </w:t>
      </w:r>
      <w:r w:rsidRPr="004D720E">
        <w:rPr>
          <w:rFonts w:ascii="Times New Roman" w:hAnsi="Times New Roman"/>
          <w:color w:val="auto"/>
          <w:sz w:val="27"/>
          <w:szCs w:val="27"/>
        </w:rPr>
        <w:t>и др.</w:t>
      </w:r>
    </w:p>
    <w:p w:rsidR="00AD7D66" w:rsidRDefault="00AD7D66" w:rsidP="004D720E">
      <w:pPr>
        <w:spacing w:before="120" w:after="0" w:line="240" w:lineRule="auto"/>
        <w:ind w:firstLine="709"/>
        <w:jc w:val="center"/>
        <w:rPr>
          <w:rFonts w:ascii="Times New Roman" w:hAnsi="Times New Roman" w:cs="Times New Roman"/>
          <w:b/>
          <w:color w:val="auto"/>
          <w:sz w:val="27"/>
          <w:szCs w:val="27"/>
        </w:rPr>
      </w:pPr>
    </w:p>
    <w:p w:rsidR="005B5BE4" w:rsidRPr="004D720E" w:rsidRDefault="005B5BE4" w:rsidP="00AD7D66">
      <w:pPr>
        <w:spacing w:before="120" w:after="0" w:line="240" w:lineRule="auto"/>
        <w:jc w:val="center"/>
        <w:rPr>
          <w:rFonts w:ascii="Times New Roman" w:hAnsi="Times New Roman" w:cs="Times New Roman"/>
          <w:b/>
          <w:sz w:val="27"/>
          <w:szCs w:val="27"/>
        </w:rPr>
      </w:pPr>
      <w:r w:rsidRPr="004D720E">
        <w:rPr>
          <w:rFonts w:ascii="Times New Roman" w:hAnsi="Times New Roman" w:cs="Times New Roman"/>
          <w:b/>
          <w:color w:val="auto"/>
          <w:sz w:val="27"/>
          <w:szCs w:val="27"/>
        </w:rPr>
        <w:t>ИСТОРИЯ ОТЕЧЕСТВА</w:t>
      </w:r>
    </w:p>
    <w:p w:rsidR="005B5BE4" w:rsidRPr="004D720E" w:rsidRDefault="005B5BE4" w:rsidP="00AD7D66">
      <w:pPr>
        <w:pStyle w:val="ListParagraph1"/>
        <w:spacing w:after="0" w:line="240" w:lineRule="auto"/>
        <w:ind w:left="0"/>
        <w:jc w:val="center"/>
        <w:rPr>
          <w:rFonts w:ascii="Times New Roman" w:hAnsi="Times New Roman"/>
          <w:sz w:val="27"/>
          <w:szCs w:val="27"/>
        </w:rPr>
      </w:pPr>
      <w:r w:rsidRPr="004D720E">
        <w:rPr>
          <w:rFonts w:ascii="Times New Roman" w:hAnsi="Times New Roman"/>
          <w:b/>
          <w:sz w:val="27"/>
          <w:szCs w:val="27"/>
        </w:rPr>
        <w:t>Пояснительная записка</w:t>
      </w:r>
    </w:p>
    <w:p w:rsidR="005B5BE4" w:rsidRPr="004D720E" w:rsidRDefault="005B5BE4" w:rsidP="00BE3C96">
      <w:pPr>
        <w:spacing w:before="120"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color w:val="auto"/>
          <w:sz w:val="27"/>
          <w:szCs w:val="27"/>
        </w:rPr>
        <w:t xml:space="preserve"> Предмет «История Отечества» играет важную роль в процессе развития и во</w:t>
      </w:r>
      <w:r w:rsidRPr="004D720E">
        <w:rPr>
          <w:rFonts w:ascii="Times New Roman" w:hAnsi="Times New Roman" w:cs="Times New Roman"/>
          <w:color w:val="auto"/>
          <w:sz w:val="27"/>
          <w:szCs w:val="27"/>
        </w:rPr>
        <w:softHyphen/>
        <w:t>с</w:t>
      </w:r>
      <w:r w:rsidRPr="004D720E">
        <w:rPr>
          <w:rFonts w:ascii="Times New Roman" w:hAnsi="Times New Roman" w:cs="Times New Roman"/>
          <w:color w:val="auto"/>
          <w:sz w:val="27"/>
          <w:szCs w:val="27"/>
        </w:rPr>
        <w:softHyphen/>
        <w:t>пи</w:t>
      </w:r>
      <w:r w:rsidRPr="004D720E">
        <w:rPr>
          <w:rFonts w:ascii="Times New Roman" w:hAnsi="Times New Roman" w:cs="Times New Roman"/>
          <w:color w:val="auto"/>
          <w:sz w:val="27"/>
          <w:szCs w:val="27"/>
        </w:rPr>
        <w:softHyphen/>
        <w:t>та</w:t>
      </w:r>
      <w:r w:rsidRPr="004D720E">
        <w:rPr>
          <w:rFonts w:ascii="Times New Roman" w:hAnsi="Times New Roman" w:cs="Times New Roman"/>
          <w:color w:val="auto"/>
          <w:sz w:val="27"/>
          <w:szCs w:val="27"/>
        </w:rPr>
        <w:softHyphen/>
        <w:t>ния личности обучающихся с умственной отсталостью (интеллектуальными на</w:t>
      </w:r>
      <w:r w:rsidRPr="004D720E">
        <w:rPr>
          <w:rFonts w:ascii="Times New Roman" w:hAnsi="Times New Roman" w:cs="Times New Roman"/>
          <w:color w:val="auto"/>
          <w:sz w:val="27"/>
          <w:szCs w:val="27"/>
        </w:rPr>
        <w:softHyphen/>
        <w:t>ру</w:t>
      </w:r>
      <w:r w:rsidRPr="004D720E">
        <w:rPr>
          <w:rFonts w:ascii="Times New Roman" w:hAnsi="Times New Roman" w:cs="Times New Roman"/>
          <w:color w:val="auto"/>
          <w:sz w:val="27"/>
          <w:szCs w:val="27"/>
        </w:rPr>
        <w:softHyphen/>
        <w:t>ше</w:t>
      </w:r>
      <w:r w:rsidRPr="004D720E">
        <w:rPr>
          <w:rFonts w:ascii="Times New Roman" w:hAnsi="Times New Roman" w:cs="Times New Roman"/>
          <w:color w:val="auto"/>
          <w:sz w:val="27"/>
          <w:szCs w:val="27"/>
        </w:rPr>
        <w:softHyphen/>
        <w:t>ни</w:t>
      </w:r>
      <w:r w:rsidRPr="004D720E">
        <w:rPr>
          <w:rFonts w:ascii="Times New Roman" w:hAnsi="Times New Roman" w:cs="Times New Roman"/>
          <w:color w:val="auto"/>
          <w:sz w:val="27"/>
          <w:szCs w:val="27"/>
        </w:rPr>
        <w:softHyphen/>
        <w:t>я</w:t>
      </w:r>
      <w:r w:rsidRPr="004D720E">
        <w:rPr>
          <w:rFonts w:ascii="Times New Roman" w:hAnsi="Times New Roman" w:cs="Times New Roman"/>
          <w:color w:val="auto"/>
          <w:sz w:val="27"/>
          <w:szCs w:val="27"/>
        </w:rPr>
        <w:softHyphen/>
        <w:t>ми), формирования гражданской по</w:t>
      </w:r>
      <w:r w:rsidRPr="004D720E">
        <w:rPr>
          <w:rFonts w:ascii="Times New Roman" w:hAnsi="Times New Roman" w:cs="Times New Roman"/>
          <w:color w:val="auto"/>
          <w:sz w:val="27"/>
          <w:szCs w:val="27"/>
        </w:rPr>
        <w:softHyphen/>
        <w:t>зи</w:t>
      </w:r>
      <w:r w:rsidRPr="004D720E">
        <w:rPr>
          <w:rFonts w:ascii="Times New Roman" w:hAnsi="Times New Roman" w:cs="Times New Roman"/>
          <w:color w:val="auto"/>
          <w:sz w:val="27"/>
          <w:szCs w:val="27"/>
        </w:rPr>
        <w:softHyphen/>
        <w:t>ции учащихся, воспитания их в духе патриотизма и ува</w:t>
      </w:r>
      <w:r w:rsidRPr="004D720E">
        <w:rPr>
          <w:rFonts w:ascii="Times New Roman" w:hAnsi="Times New Roman" w:cs="Times New Roman"/>
          <w:color w:val="auto"/>
          <w:sz w:val="27"/>
          <w:szCs w:val="27"/>
        </w:rPr>
        <w:softHyphen/>
        <w:t>жения к своей Родине, ее ис</w:t>
      </w:r>
      <w:r w:rsidRPr="004D720E">
        <w:rPr>
          <w:rFonts w:ascii="Times New Roman" w:hAnsi="Times New Roman" w:cs="Times New Roman"/>
          <w:color w:val="auto"/>
          <w:sz w:val="27"/>
          <w:szCs w:val="27"/>
        </w:rPr>
        <w:softHyphen/>
        <w:t>то</w:t>
      </w:r>
      <w:r w:rsidRPr="004D720E">
        <w:rPr>
          <w:rFonts w:ascii="Times New Roman" w:hAnsi="Times New Roman" w:cs="Times New Roman"/>
          <w:color w:val="auto"/>
          <w:sz w:val="27"/>
          <w:szCs w:val="27"/>
        </w:rPr>
        <w:softHyphen/>
        <w:t>ри</w:t>
      </w:r>
      <w:r w:rsidRPr="004D720E">
        <w:rPr>
          <w:rFonts w:ascii="Times New Roman" w:hAnsi="Times New Roman" w:cs="Times New Roman"/>
          <w:color w:val="auto"/>
          <w:sz w:val="27"/>
          <w:szCs w:val="27"/>
        </w:rPr>
        <w:softHyphen/>
        <w:t>че</w:t>
      </w:r>
      <w:r w:rsidRPr="004D720E">
        <w:rPr>
          <w:rFonts w:ascii="Times New Roman" w:hAnsi="Times New Roman" w:cs="Times New Roman"/>
          <w:color w:val="auto"/>
          <w:sz w:val="27"/>
          <w:szCs w:val="27"/>
        </w:rPr>
        <w:softHyphen/>
        <w:t>с</w:t>
      </w:r>
      <w:r w:rsidRPr="004D720E">
        <w:rPr>
          <w:rFonts w:ascii="Times New Roman" w:hAnsi="Times New Roman" w:cs="Times New Roman"/>
          <w:color w:val="auto"/>
          <w:sz w:val="27"/>
          <w:szCs w:val="27"/>
        </w:rPr>
        <w:softHyphen/>
        <w:t xml:space="preserve">кому прошлому.  </w:t>
      </w:r>
    </w:p>
    <w:p w:rsidR="005B5BE4" w:rsidRPr="004D720E" w:rsidRDefault="005B5BE4" w:rsidP="00BE3C96">
      <w:pPr>
        <w:spacing w:after="0" w:line="240" w:lineRule="auto"/>
        <w:ind w:firstLine="567"/>
        <w:jc w:val="both"/>
        <w:rPr>
          <w:rFonts w:ascii="Times New Roman" w:hAnsi="Times New Roman" w:cs="Times New Roman"/>
          <w:b/>
          <w:bCs/>
          <w:color w:val="auto"/>
          <w:sz w:val="27"/>
          <w:szCs w:val="27"/>
        </w:rPr>
      </w:pPr>
      <w:r w:rsidRPr="004D720E">
        <w:rPr>
          <w:rFonts w:ascii="Times New Roman" w:hAnsi="Times New Roman" w:cs="Times New Roman"/>
          <w:b/>
          <w:color w:val="auto"/>
          <w:sz w:val="27"/>
          <w:szCs w:val="27"/>
        </w:rPr>
        <w:t xml:space="preserve">Основные цели изучения данного предмета ― </w:t>
      </w:r>
      <w:r w:rsidRPr="004D720E">
        <w:rPr>
          <w:rFonts w:ascii="Times New Roman" w:hAnsi="Times New Roman" w:cs="Times New Roman"/>
          <w:color w:val="auto"/>
          <w:sz w:val="27"/>
          <w:szCs w:val="27"/>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5B5BE4" w:rsidRPr="004D720E" w:rsidRDefault="005B5BE4" w:rsidP="00BE3C96">
      <w:pPr>
        <w:spacing w:after="0" w:line="240" w:lineRule="auto"/>
        <w:ind w:firstLine="567"/>
        <w:rPr>
          <w:rFonts w:ascii="Times New Roman" w:hAnsi="Times New Roman" w:cs="Times New Roman"/>
          <w:sz w:val="27"/>
          <w:szCs w:val="27"/>
        </w:rPr>
      </w:pPr>
      <w:r w:rsidRPr="004D720E">
        <w:rPr>
          <w:rFonts w:ascii="Times New Roman" w:hAnsi="Times New Roman" w:cs="Times New Roman"/>
          <w:b/>
          <w:bCs/>
          <w:color w:val="auto"/>
          <w:sz w:val="27"/>
          <w:szCs w:val="27"/>
        </w:rPr>
        <w:t>Основные задачи изучения предмета:</w:t>
      </w:r>
    </w:p>
    <w:p w:rsidR="005B5BE4" w:rsidRPr="004D720E" w:rsidRDefault="005B5BE4" w:rsidP="00BE3C96">
      <w:pPr>
        <w:pStyle w:val="ListParagraph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 овладение учащимися знаниями о </w:t>
      </w:r>
      <w:r w:rsidR="00A1638F">
        <w:rPr>
          <w:rFonts w:ascii="Times New Roman" w:hAnsi="Times New Roman"/>
          <w:sz w:val="27"/>
          <w:szCs w:val="27"/>
        </w:rPr>
        <w:t xml:space="preserve">выдающихся событиях и деятелях </w:t>
      </w:r>
      <w:r w:rsidRPr="004D720E">
        <w:rPr>
          <w:rFonts w:ascii="Times New Roman" w:hAnsi="Times New Roman"/>
          <w:sz w:val="27"/>
          <w:szCs w:val="27"/>
        </w:rPr>
        <w:t xml:space="preserve">отечественной истории; </w:t>
      </w:r>
    </w:p>
    <w:p w:rsidR="005B5BE4" w:rsidRPr="004D720E" w:rsidRDefault="005B5BE4" w:rsidP="00BE3C96">
      <w:pPr>
        <w:pStyle w:val="ListParagraph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формирование у учащихся представлений о жизни, быте, труде людей в разные исторические эпохи;</w:t>
      </w:r>
    </w:p>
    <w:p w:rsidR="005B5BE4" w:rsidRPr="004D720E" w:rsidRDefault="005B5BE4" w:rsidP="00BE3C96">
      <w:pPr>
        <w:pStyle w:val="ListParagraph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 формирование представлений о развитии российской культуры, ее выдающихся достижениях, памятниках;  </w:t>
      </w:r>
    </w:p>
    <w:p w:rsidR="005B5BE4" w:rsidRPr="004D720E" w:rsidRDefault="005B5BE4" w:rsidP="00BE3C96">
      <w:pPr>
        <w:pStyle w:val="ListParagraph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 формирование представлений о постоянном развитии общества, связи прошлого и настоящего; </w:t>
      </w:r>
    </w:p>
    <w:p w:rsidR="005B5BE4" w:rsidRPr="004D720E" w:rsidRDefault="00A1638F" w:rsidP="00BE3C96">
      <w:pPr>
        <w:pStyle w:val="ListParagraph1"/>
        <w:spacing w:after="0" w:line="240" w:lineRule="auto"/>
        <w:ind w:left="0" w:firstLine="567"/>
        <w:jc w:val="both"/>
        <w:rPr>
          <w:rFonts w:ascii="Times New Roman" w:hAnsi="Times New Roman"/>
          <w:sz w:val="27"/>
          <w:szCs w:val="27"/>
        </w:rPr>
      </w:pPr>
      <w:r>
        <w:rPr>
          <w:rFonts w:ascii="Times New Roman" w:hAnsi="Times New Roman"/>
          <w:sz w:val="27"/>
          <w:szCs w:val="27"/>
        </w:rPr>
        <w:t xml:space="preserve">― усвоение учащимися </w:t>
      </w:r>
      <w:r w:rsidR="005B5BE4" w:rsidRPr="004D720E">
        <w:rPr>
          <w:rFonts w:ascii="Times New Roman" w:hAnsi="Times New Roman"/>
          <w:sz w:val="27"/>
          <w:szCs w:val="27"/>
        </w:rPr>
        <w:t>терм</w:t>
      </w:r>
      <w:r>
        <w:rPr>
          <w:rFonts w:ascii="Times New Roman" w:hAnsi="Times New Roman"/>
          <w:sz w:val="27"/>
          <w:szCs w:val="27"/>
        </w:rPr>
        <w:t xml:space="preserve">инов и понятий, знание которых </w:t>
      </w:r>
      <w:r w:rsidR="005B5BE4" w:rsidRPr="004D720E">
        <w:rPr>
          <w:rFonts w:ascii="Times New Roman" w:hAnsi="Times New Roman"/>
          <w:sz w:val="27"/>
          <w:szCs w:val="27"/>
        </w:rPr>
        <w:t>необходи</w:t>
      </w:r>
      <w:r>
        <w:rPr>
          <w:rFonts w:ascii="Times New Roman" w:hAnsi="Times New Roman"/>
          <w:sz w:val="27"/>
          <w:szCs w:val="27"/>
        </w:rPr>
        <w:t xml:space="preserve">мо для понимания хода развития </w:t>
      </w:r>
      <w:r w:rsidR="005B5BE4" w:rsidRPr="004D720E">
        <w:rPr>
          <w:rFonts w:ascii="Times New Roman" w:hAnsi="Times New Roman"/>
          <w:sz w:val="27"/>
          <w:szCs w:val="27"/>
        </w:rPr>
        <w:t xml:space="preserve">истории; </w:t>
      </w:r>
    </w:p>
    <w:p w:rsidR="005B5BE4" w:rsidRPr="004D720E" w:rsidRDefault="005B5BE4" w:rsidP="00BE3C96">
      <w:pPr>
        <w:pStyle w:val="ListParagraph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 формирование интереса к истории как части общечеловеческой культуры, средству познания мира и самопознания. </w:t>
      </w:r>
    </w:p>
    <w:p w:rsidR="005B5BE4" w:rsidRPr="004D720E" w:rsidRDefault="005B5BE4" w:rsidP="00BE3C96">
      <w:pPr>
        <w:pStyle w:val="ListParagraph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5B5BE4" w:rsidRPr="004D720E" w:rsidRDefault="005B5BE4" w:rsidP="00BE3C96">
      <w:pPr>
        <w:pStyle w:val="ListParagraph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 воспитание учащихся в духе патриотизма, уважения к своему Отечеству; </w:t>
      </w:r>
    </w:p>
    <w:p w:rsidR="005B5BE4" w:rsidRPr="004D720E" w:rsidRDefault="005B5BE4" w:rsidP="00BE3C96">
      <w:pPr>
        <w:pStyle w:val="ListParagraph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 воспитание гражданственности и толерантности; </w:t>
      </w:r>
    </w:p>
    <w:p w:rsidR="005B5BE4" w:rsidRPr="004D720E" w:rsidRDefault="005B5BE4" w:rsidP="00BE3C96">
      <w:pPr>
        <w:pStyle w:val="ListParagraph1"/>
        <w:spacing w:after="0" w:line="240" w:lineRule="auto"/>
        <w:ind w:left="0" w:firstLine="567"/>
        <w:jc w:val="both"/>
        <w:rPr>
          <w:rStyle w:val="apple-converted-space"/>
          <w:rFonts w:ascii="Times New Roman" w:hAnsi="Times New Roman"/>
          <w:b/>
          <w:sz w:val="27"/>
          <w:szCs w:val="27"/>
          <w:shd w:val="clear" w:color="auto" w:fill="FFFFFF"/>
        </w:rPr>
      </w:pPr>
      <w:r w:rsidRPr="004D720E">
        <w:rPr>
          <w:rFonts w:ascii="Times New Roman" w:hAnsi="Times New Roman"/>
          <w:sz w:val="27"/>
          <w:szCs w:val="27"/>
        </w:rPr>
        <w:t>― коррекция и развитие познавательных психических процессов.</w:t>
      </w:r>
    </w:p>
    <w:p w:rsidR="005B5BE4" w:rsidRPr="004D720E" w:rsidRDefault="005B5BE4" w:rsidP="00AD7D66">
      <w:pPr>
        <w:spacing w:after="0" w:line="240" w:lineRule="auto"/>
        <w:jc w:val="center"/>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b/>
          <w:color w:val="auto"/>
          <w:sz w:val="27"/>
          <w:szCs w:val="27"/>
          <w:shd w:val="clear" w:color="auto" w:fill="FFFFFF"/>
        </w:rPr>
        <w:t>Введение в историю</w:t>
      </w:r>
    </w:p>
    <w:p w:rsidR="005B5BE4" w:rsidRPr="004D720E" w:rsidRDefault="005B5BE4" w:rsidP="00BE3C96">
      <w:pPr>
        <w:spacing w:after="0" w:line="240" w:lineRule="auto"/>
        <w:ind w:firstLine="567"/>
        <w:jc w:val="both"/>
        <w:rPr>
          <w:rStyle w:val="apple-converted-space"/>
          <w:rFonts w:ascii="Times New Roman" w:hAnsi="Times New Roman" w:cs="Times New Roman"/>
          <w:b/>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Что такое история. Что изучает история Отечества. Вещественные, устные и пись</w:t>
      </w:r>
      <w:r w:rsidRPr="004D720E">
        <w:rPr>
          <w:rStyle w:val="apple-converted-space"/>
          <w:rFonts w:ascii="Times New Roman" w:hAnsi="Times New Roman" w:cs="Times New Roman"/>
          <w:color w:val="auto"/>
          <w:sz w:val="27"/>
          <w:szCs w:val="27"/>
          <w:shd w:val="clear" w:color="auto" w:fill="FFFFFF"/>
        </w:rPr>
        <w:softHyphen/>
        <w:t>ме</w:t>
      </w:r>
      <w:r w:rsidRPr="004D720E">
        <w:rPr>
          <w:rStyle w:val="apple-converted-space"/>
          <w:rFonts w:ascii="Times New Roman" w:hAnsi="Times New Roman" w:cs="Times New Roman"/>
          <w:color w:val="auto"/>
          <w:sz w:val="27"/>
          <w:szCs w:val="27"/>
          <w:shd w:val="clear" w:color="auto" w:fill="FFFFFF"/>
        </w:rPr>
        <w:softHyphen/>
        <w:t xml:space="preserve">нные памятники истории. Наша Родина </w:t>
      </w:r>
      <w:r w:rsidRPr="004D720E">
        <w:rPr>
          <w:rFonts w:ascii="Times New Roman" w:hAnsi="Times New Roman" w:cs="Times New Roman"/>
          <w:sz w:val="27"/>
          <w:szCs w:val="27"/>
        </w:rPr>
        <w:t>―</w:t>
      </w:r>
      <w:r w:rsidRPr="004D720E">
        <w:rPr>
          <w:rStyle w:val="apple-converted-space"/>
          <w:rFonts w:ascii="Times New Roman" w:hAnsi="Times New Roman" w:cs="Times New Roman"/>
          <w:color w:val="auto"/>
          <w:sz w:val="27"/>
          <w:szCs w:val="27"/>
          <w:shd w:val="clear" w:color="auto" w:fill="FFFFFF"/>
        </w:rPr>
        <w:t xml:space="preserve"> Россия. Наша страна на карте. Го</w:t>
      </w:r>
      <w:r w:rsidRPr="004D720E">
        <w:rPr>
          <w:rStyle w:val="apple-converted-space"/>
          <w:rFonts w:ascii="Times New Roman" w:hAnsi="Times New Roman" w:cs="Times New Roman"/>
          <w:color w:val="auto"/>
          <w:sz w:val="27"/>
          <w:szCs w:val="27"/>
          <w:shd w:val="clear" w:color="auto" w:fill="FFFFFF"/>
        </w:rPr>
        <w:softHyphen/>
        <w:t>су</w:t>
      </w:r>
      <w:r w:rsidRPr="004D720E">
        <w:rPr>
          <w:rStyle w:val="apple-converted-space"/>
          <w:rFonts w:ascii="Times New Roman" w:hAnsi="Times New Roman" w:cs="Times New Roman"/>
          <w:color w:val="auto"/>
          <w:sz w:val="27"/>
          <w:szCs w:val="27"/>
          <w:shd w:val="clear" w:color="auto" w:fill="FFFFFF"/>
        </w:rPr>
        <w:softHyphen/>
        <w:t>да</w:t>
      </w:r>
      <w:r w:rsidRPr="004D720E">
        <w:rPr>
          <w:rStyle w:val="apple-converted-space"/>
          <w:rFonts w:ascii="Times New Roman" w:hAnsi="Times New Roman" w:cs="Times New Roman"/>
          <w:color w:val="auto"/>
          <w:sz w:val="27"/>
          <w:szCs w:val="27"/>
          <w:shd w:val="clear" w:color="auto" w:fill="FFFFFF"/>
        </w:rPr>
        <w:softHyphen/>
        <w:t>р</w:t>
      </w:r>
      <w:r w:rsidRPr="004D720E">
        <w:rPr>
          <w:rStyle w:val="apple-converted-space"/>
          <w:rFonts w:ascii="Times New Roman" w:hAnsi="Times New Roman" w:cs="Times New Roman"/>
          <w:color w:val="auto"/>
          <w:sz w:val="27"/>
          <w:szCs w:val="27"/>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5B5BE4" w:rsidRPr="004D720E" w:rsidRDefault="005B5BE4" w:rsidP="00AD7D66">
      <w:pPr>
        <w:spacing w:after="0" w:line="240" w:lineRule="auto"/>
        <w:jc w:val="center"/>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b/>
          <w:color w:val="auto"/>
          <w:sz w:val="27"/>
          <w:szCs w:val="27"/>
          <w:shd w:val="clear" w:color="auto" w:fill="FFFFFF"/>
        </w:rPr>
        <w:lastRenderedPageBreak/>
        <w:t>История нашей страны древнейшего периода</w:t>
      </w:r>
    </w:p>
    <w:p w:rsidR="005B5BE4" w:rsidRPr="004D720E" w:rsidRDefault="005B5BE4" w:rsidP="00BE3C96">
      <w:pPr>
        <w:spacing w:after="0" w:line="240" w:lineRule="auto"/>
        <w:ind w:firstLine="567"/>
        <w:jc w:val="both"/>
        <w:rPr>
          <w:rStyle w:val="apple-converted-space"/>
          <w:rFonts w:ascii="Times New Roman" w:hAnsi="Times New Roman" w:cs="Times New Roman"/>
          <w:b/>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Древнейшие поселения на территории Восточно-Европейской равнины.</w:t>
      </w:r>
      <w:r w:rsidRPr="004D720E">
        <w:rPr>
          <w:rStyle w:val="apple-converted-space"/>
          <w:rFonts w:ascii="Times New Roman" w:hAnsi="Times New Roman" w:cs="Times New Roman"/>
          <w:color w:val="FF0000"/>
          <w:sz w:val="27"/>
          <w:szCs w:val="27"/>
          <w:shd w:val="clear" w:color="auto" w:fill="FFFFFF"/>
        </w:rPr>
        <w:t xml:space="preserve">  </w:t>
      </w:r>
      <w:r w:rsidRPr="004D720E">
        <w:rPr>
          <w:rStyle w:val="apple-converted-space"/>
          <w:rFonts w:ascii="Times New Roman" w:hAnsi="Times New Roman" w:cs="Times New Roman"/>
          <w:color w:val="auto"/>
          <w:sz w:val="27"/>
          <w:szCs w:val="27"/>
          <w:shd w:val="clear" w:color="auto" w:fill="FFFFFF"/>
        </w:rPr>
        <w:t>Восточные славяне ― предки русских, украин</w:t>
      </w:r>
      <w:r w:rsidR="00A1638F">
        <w:rPr>
          <w:rStyle w:val="apple-converted-space"/>
          <w:rFonts w:ascii="Times New Roman" w:hAnsi="Times New Roman" w:cs="Times New Roman"/>
          <w:color w:val="auto"/>
          <w:sz w:val="27"/>
          <w:szCs w:val="27"/>
          <w:shd w:val="clear" w:color="auto" w:fill="FFFFFF"/>
        </w:rPr>
        <w:t xml:space="preserve">цев и белорусов. Родоплеменные </w:t>
      </w:r>
      <w:r w:rsidRPr="004D720E">
        <w:rPr>
          <w:rStyle w:val="apple-converted-space"/>
          <w:rFonts w:ascii="Times New Roman" w:hAnsi="Times New Roman" w:cs="Times New Roman"/>
          <w:color w:val="auto"/>
          <w:sz w:val="27"/>
          <w:szCs w:val="27"/>
          <w:shd w:val="clear" w:color="auto" w:fill="FFFFFF"/>
        </w:rPr>
        <w:t>отношения во</w:t>
      </w:r>
      <w:r w:rsidRPr="004D720E">
        <w:rPr>
          <w:rStyle w:val="apple-converted-space"/>
          <w:rFonts w:ascii="Times New Roman" w:hAnsi="Times New Roman" w:cs="Times New Roman"/>
          <w:color w:val="auto"/>
          <w:sz w:val="27"/>
          <w:szCs w:val="27"/>
          <w:shd w:val="clear" w:color="auto" w:fill="FFFFFF"/>
        </w:rPr>
        <w:softHyphen/>
        <w:t>с</w:t>
      </w:r>
      <w:r w:rsidRPr="004D720E">
        <w:rPr>
          <w:rStyle w:val="apple-converted-space"/>
          <w:rFonts w:ascii="Times New Roman" w:hAnsi="Times New Roman" w:cs="Times New Roman"/>
          <w:color w:val="auto"/>
          <w:sz w:val="27"/>
          <w:szCs w:val="27"/>
          <w:shd w:val="clear" w:color="auto" w:fill="FFFFFF"/>
        </w:rPr>
        <w:softHyphen/>
        <w:t>то</w:t>
      </w:r>
      <w:r w:rsidRPr="004D720E">
        <w:rPr>
          <w:rStyle w:val="apple-converted-space"/>
          <w:rFonts w:ascii="Times New Roman" w:hAnsi="Times New Roman" w:cs="Times New Roman"/>
          <w:color w:val="auto"/>
          <w:sz w:val="27"/>
          <w:szCs w:val="27"/>
          <w:shd w:val="clear" w:color="auto" w:fill="FFFFFF"/>
        </w:rPr>
        <w:softHyphen/>
        <w:t>ч</w:t>
      </w:r>
      <w:r w:rsidRPr="004D720E">
        <w:rPr>
          <w:rStyle w:val="apple-converted-space"/>
          <w:rFonts w:ascii="Times New Roman" w:hAnsi="Times New Roman" w:cs="Times New Roman"/>
          <w:color w:val="auto"/>
          <w:sz w:val="27"/>
          <w:szCs w:val="27"/>
          <w:shd w:val="clear" w:color="auto" w:fill="FFFFFF"/>
        </w:rPr>
        <w:softHyphen/>
        <w:t>ных сла</w:t>
      </w:r>
      <w:r w:rsidRPr="004D720E">
        <w:rPr>
          <w:rStyle w:val="apple-converted-space"/>
          <w:rFonts w:ascii="Times New Roman" w:hAnsi="Times New Roman" w:cs="Times New Roman"/>
          <w:color w:val="auto"/>
          <w:sz w:val="27"/>
          <w:szCs w:val="27"/>
          <w:shd w:val="clear" w:color="auto" w:fill="FFFFFF"/>
        </w:rPr>
        <w:softHyphen/>
        <w:t>вян. Славянская семья и славянский поселок. Основные за</w:t>
      </w:r>
      <w:r w:rsidRPr="004D720E">
        <w:rPr>
          <w:rStyle w:val="apple-converted-space"/>
          <w:rFonts w:ascii="Times New Roman" w:hAnsi="Times New Roman" w:cs="Times New Roman"/>
          <w:color w:val="auto"/>
          <w:sz w:val="27"/>
          <w:szCs w:val="27"/>
          <w:shd w:val="clear" w:color="auto" w:fill="FFFFFF"/>
        </w:rPr>
        <w:softHyphen/>
        <w:t>ня</w:t>
      </w:r>
      <w:r w:rsidRPr="004D720E">
        <w:rPr>
          <w:rStyle w:val="apple-converted-space"/>
          <w:rFonts w:ascii="Times New Roman" w:hAnsi="Times New Roman" w:cs="Times New Roman"/>
          <w:color w:val="auto"/>
          <w:sz w:val="27"/>
          <w:szCs w:val="27"/>
          <w:shd w:val="clear" w:color="auto" w:fill="FFFFFF"/>
        </w:rPr>
        <w:softHyphen/>
        <w:t>тия, быт, обы</w:t>
      </w:r>
      <w:r w:rsidRPr="004D720E">
        <w:rPr>
          <w:rStyle w:val="apple-converted-space"/>
          <w:rFonts w:ascii="Times New Roman" w:hAnsi="Times New Roman" w:cs="Times New Roman"/>
          <w:color w:val="auto"/>
          <w:sz w:val="27"/>
          <w:szCs w:val="27"/>
          <w:shd w:val="clear" w:color="auto" w:fill="FFFFFF"/>
        </w:rPr>
        <w:softHyphen/>
        <w:t>чаи и верования восточных славян. Взаимоотношения с со</w:t>
      </w:r>
      <w:r w:rsidRPr="004D720E">
        <w:rPr>
          <w:rStyle w:val="apple-converted-space"/>
          <w:rFonts w:ascii="Times New Roman" w:hAnsi="Times New Roman" w:cs="Times New Roman"/>
          <w:color w:val="auto"/>
          <w:sz w:val="27"/>
          <w:szCs w:val="27"/>
          <w:shd w:val="clear" w:color="auto" w:fill="FFFFFF"/>
        </w:rPr>
        <w:softHyphen/>
        <w:t>се</w:t>
      </w:r>
      <w:r w:rsidRPr="004D720E">
        <w:rPr>
          <w:rStyle w:val="apple-converted-space"/>
          <w:rFonts w:ascii="Times New Roman" w:hAnsi="Times New Roman" w:cs="Times New Roman"/>
          <w:color w:val="auto"/>
          <w:sz w:val="27"/>
          <w:szCs w:val="27"/>
          <w:shd w:val="clear" w:color="auto" w:fill="FFFFFF"/>
        </w:rPr>
        <w:softHyphen/>
        <w:t>д</w:t>
      </w:r>
      <w:r w:rsidRPr="004D720E">
        <w:rPr>
          <w:rStyle w:val="apple-converted-space"/>
          <w:rFonts w:ascii="Times New Roman" w:hAnsi="Times New Roman" w:cs="Times New Roman"/>
          <w:color w:val="auto"/>
          <w:sz w:val="27"/>
          <w:szCs w:val="27"/>
          <w:shd w:val="clear" w:color="auto" w:fill="FFFFFF"/>
        </w:rPr>
        <w:softHyphen/>
        <w:t>ними на</w:t>
      </w:r>
      <w:r w:rsidRPr="004D720E">
        <w:rPr>
          <w:rStyle w:val="apple-converted-space"/>
          <w:rFonts w:ascii="Times New Roman" w:hAnsi="Times New Roman" w:cs="Times New Roman"/>
          <w:color w:val="auto"/>
          <w:sz w:val="27"/>
          <w:szCs w:val="27"/>
          <w:shd w:val="clear" w:color="auto" w:fill="FFFFFF"/>
        </w:rPr>
        <w:softHyphen/>
        <w:t>ро</w:t>
      </w:r>
      <w:r w:rsidRPr="004D720E">
        <w:rPr>
          <w:rStyle w:val="apple-converted-space"/>
          <w:rFonts w:ascii="Times New Roman" w:hAnsi="Times New Roman" w:cs="Times New Roman"/>
          <w:color w:val="auto"/>
          <w:sz w:val="27"/>
          <w:szCs w:val="27"/>
          <w:shd w:val="clear" w:color="auto" w:fill="FFFFFF"/>
        </w:rPr>
        <w:softHyphen/>
        <w:t>дами и государствами. Объединение восточных славян под властью Рюрика.</w:t>
      </w:r>
    </w:p>
    <w:p w:rsidR="005B5BE4" w:rsidRPr="004D720E" w:rsidRDefault="005B5BE4" w:rsidP="00AD7D66">
      <w:pPr>
        <w:spacing w:after="0" w:line="240" w:lineRule="auto"/>
        <w:jc w:val="center"/>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b/>
          <w:color w:val="auto"/>
          <w:sz w:val="27"/>
          <w:szCs w:val="27"/>
          <w:shd w:val="clear" w:color="auto" w:fill="FFFFFF"/>
        </w:rPr>
        <w:t xml:space="preserve">Русь в </w:t>
      </w:r>
      <w:r w:rsidRPr="004D720E">
        <w:rPr>
          <w:rStyle w:val="apple-converted-space"/>
          <w:rFonts w:ascii="Times New Roman" w:hAnsi="Times New Roman" w:cs="Times New Roman"/>
          <w:b/>
          <w:color w:val="auto"/>
          <w:sz w:val="27"/>
          <w:szCs w:val="27"/>
          <w:shd w:val="clear" w:color="auto" w:fill="FFFFFF"/>
          <w:lang w:val="en-US"/>
        </w:rPr>
        <w:t>IX</w:t>
      </w:r>
      <w:r w:rsidRPr="004D720E">
        <w:rPr>
          <w:rStyle w:val="apple-converted-space"/>
          <w:rFonts w:ascii="Times New Roman" w:hAnsi="Times New Roman" w:cs="Times New Roman"/>
          <w:b/>
          <w:color w:val="auto"/>
          <w:sz w:val="27"/>
          <w:szCs w:val="27"/>
          <w:shd w:val="clear" w:color="auto" w:fill="FFFFFF"/>
        </w:rPr>
        <w:t xml:space="preserve"> – </w:t>
      </w:r>
      <w:r w:rsidRPr="004D720E">
        <w:rPr>
          <w:rStyle w:val="apple-converted-space"/>
          <w:rFonts w:ascii="Times New Roman" w:hAnsi="Times New Roman" w:cs="Times New Roman"/>
          <w:b/>
          <w:color w:val="auto"/>
          <w:sz w:val="27"/>
          <w:szCs w:val="27"/>
          <w:shd w:val="clear" w:color="auto" w:fill="FFFFFF"/>
          <w:lang w:val="en-US"/>
        </w:rPr>
        <w:t>I</w:t>
      </w:r>
      <w:r w:rsidRPr="004D720E">
        <w:rPr>
          <w:rStyle w:val="apple-converted-space"/>
          <w:rFonts w:ascii="Times New Roman" w:hAnsi="Times New Roman" w:cs="Times New Roman"/>
          <w:b/>
          <w:color w:val="auto"/>
          <w:sz w:val="27"/>
          <w:szCs w:val="27"/>
          <w:shd w:val="clear" w:color="auto" w:fill="FFFFFF"/>
        </w:rPr>
        <w:t xml:space="preserve"> половине </w:t>
      </w:r>
      <w:r w:rsidRPr="004D720E">
        <w:rPr>
          <w:rStyle w:val="apple-converted-space"/>
          <w:rFonts w:ascii="Times New Roman" w:hAnsi="Times New Roman" w:cs="Times New Roman"/>
          <w:b/>
          <w:color w:val="auto"/>
          <w:sz w:val="27"/>
          <w:szCs w:val="27"/>
          <w:shd w:val="clear" w:color="auto" w:fill="FFFFFF"/>
          <w:lang w:val="en-US"/>
        </w:rPr>
        <w:t>XII</w:t>
      </w:r>
      <w:r w:rsidRPr="004D720E">
        <w:rPr>
          <w:rStyle w:val="apple-converted-space"/>
          <w:rFonts w:ascii="Times New Roman" w:hAnsi="Times New Roman" w:cs="Times New Roman"/>
          <w:b/>
          <w:color w:val="auto"/>
          <w:sz w:val="27"/>
          <w:szCs w:val="27"/>
          <w:shd w:val="clear" w:color="auto" w:fill="FFFFFF"/>
        </w:rPr>
        <w:t xml:space="preserve"> века</w:t>
      </w:r>
    </w:p>
    <w:p w:rsidR="005B5BE4" w:rsidRPr="004D720E" w:rsidRDefault="005B5BE4" w:rsidP="00BE3C96">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Образование</w:t>
      </w:r>
      <w:r w:rsidR="00787E4F" w:rsidRPr="004D720E">
        <w:rPr>
          <w:rStyle w:val="apple-converted-space"/>
          <w:rFonts w:ascii="Times New Roman" w:hAnsi="Times New Roman" w:cs="Times New Roman"/>
          <w:color w:val="auto"/>
          <w:sz w:val="27"/>
          <w:szCs w:val="27"/>
          <w:shd w:val="clear" w:color="auto" w:fill="FFFFFF"/>
        </w:rPr>
        <w:t xml:space="preserve"> государства восточных славян </w:t>
      </w:r>
      <w:r w:rsidR="00787E4F" w:rsidRPr="004D720E">
        <w:rPr>
          <w:rFonts w:ascii="Times New Roman" w:hAnsi="Times New Roman"/>
          <w:sz w:val="27"/>
          <w:szCs w:val="27"/>
        </w:rPr>
        <w:t xml:space="preserve">― </w:t>
      </w:r>
      <w:r w:rsidRPr="004D720E">
        <w:rPr>
          <w:rStyle w:val="apple-converted-space"/>
          <w:rFonts w:ascii="Times New Roman" w:hAnsi="Times New Roman" w:cs="Times New Roman"/>
          <w:color w:val="auto"/>
          <w:sz w:val="27"/>
          <w:szCs w:val="27"/>
          <w:shd w:val="clear" w:color="auto" w:fill="FFFFFF"/>
        </w:rPr>
        <w:t>Древней Руси.</w:t>
      </w:r>
      <w:r w:rsidRPr="004D720E">
        <w:rPr>
          <w:rStyle w:val="apple-converted-space"/>
          <w:rFonts w:ascii="Times New Roman" w:hAnsi="Times New Roman" w:cs="Times New Roman"/>
          <w:color w:val="FF0000"/>
          <w:sz w:val="27"/>
          <w:szCs w:val="27"/>
          <w:shd w:val="clear" w:color="auto" w:fill="FFFFFF"/>
        </w:rPr>
        <w:t xml:space="preserve"> </w:t>
      </w:r>
      <w:r w:rsidRPr="004D720E">
        <w:rPr>
          <w:rStyle w:val="apple-converted-space"/>
          <w:rFonts w:ascii="Times New Roman" w:hAnsi="Times New Roman" w:cs="Times New Roman"/>
          <w:color w:val="auto"/>
          <w:sz w:val="27"/>
          <w:szCs w:val="27"/>
          <w:shd w:val="clear" w:color="auto" w:fill="FFFFFF"/>
        </w:rPr>
        <w:t>Фор</w:t>
      </w:r>
      <w:r w:rsidRPr="004D720E">
        <w:rPr>
          <w:rStyle w:val="apple-converted-space"/>
          <w:rFonts w:ascii="Times New Roman" w:hAnsi="Times New Roman" w:cs="Times New Roman"/>
          <w:color w:val="auto"/>
          <w:sz w:val="27"/>
          <w:szCs w:val="27"/>
          <w:shd w:val="clear" w:color="auto" w:fill="FFFFFF"/>
        </w:rPr>
        <w:softHyphen/>
        <w:t>ми</w:t>
      </w:r>
      <w:r w:rsidRPr="004D720E">
        <w:rPr>
          <w:rStyle w:val="apple-converted-space"/>
          <w:rFonts w:ascii="Times New Roman" w:hAnsi="Times New Roman" w:cs="Times New Roman"/>
          <w:color w:val="auto"/>
          <w:sz w:val="27"/>
          <w:szCs w:val="27"/>
          <w:shd w:val="clear" w:color="auto" w:fill="FFFFFF"/>
        </w:rPr>
        <w:softHyphen/>
        <w:t>ро</w:t>
      </w:r>
      <w:r w:rsidRPr="004D720E">
        <w:rPr>
          <w:rStyle w:val="apple-converted-space"/>
          <w:rFonts w:ascii="Times New Roman" w:hAnsi="Times New Roman" w:cs="Times New Roman"/>
          <w:color w:val="auto"/>
          <w:sz w:val="27"/>
          <w:szCs w:val="27"/>
          <w:shd w:val="clear" w:color="auto" w:fill="FFFFFF"/>
        </w:rPr>
        <w:softHyphen/>
        <w:t>ва</w:t>
      </w:r>
      <w:r w:rsidRPr="004D720E">
        <w:rPr>
          <w:rStyle w:val="apple-converted-space"/>
          <w:rFonts w:ascii="Times New Roman" w:hAnsi="Times New Roman" w:cs="Times New Roman"/>
          <w:color w:val="auto"/>
          <w:sz w:val="27"/>
          <w:szCs w:val="27"/>
          <w:shd w:val="clear" w:color="auto" w:fill="FFFFFF"/>
        </w:rPr>
        <w:softHyphen/>
        <w:t>ние княжеской власти. Первые русские князья, их внутренняя и внешняя по</w:t>
      </w:r>
      <w:r w:rsidRPr="004D720E">
        <w:rPr>
          <w:rStyle w:val="apple-converted-space"/>
          <w:rFonts w:ascii="Times New Roman" w:hAnsi="Times New Roman" w:cs="Times New Roman"/>
          <w:color w:val="auto"/>
          <w:sz w:val="27"/>
          <w:szCs w:val="27"/>
          <w:shd w:val="clear" w:color="auto" w:fill="FFFFFF"/>
        </w:rPr>
        <w:softHyphen/>
        <w:t>ли</w:t>
      </w:r>
      <w:r w:rsidRPr="004D720E">
        <w:rPr>
          <w:rStyle w:val="apple-converted-space"/>
          <w:rFonts w:ascii="Times New Roman" w:hAnsi="Times New Roman" w:cs="Times New Roman"/>
          <w:color w:val="auto"/>
          <w:sz w:val="27"/>
          <w:szCs w:val="27"/>
          <w:shd w:val="clear" w:color="auto" w:fill="FFFFFF"/>
        </w:rPr>
        <w:softHyphen/>
        <w:t>тика. Крещение Руси при князе Владимире: причины и зна</w:t>
      </w:r>
      <w:r w:rsidRPr="004D720E">
        <w:rPr>
          <w:rStyle w:val="apple-converted-space"/>
          <w:rFonts w:ascii="Times New Roman" w:hAnsi="Times New Roman" w:cs="Times New Roman"/>
          <w:color w:val="auto"/>
          <w:sz w:val="27"/>
          <w:szCs w:val="27"/>
          <w:shd w:val="clear" w:color="auto" w:fill="FFFFFF"/>
        </w:rPr>
        <w:softHyphen/>
        <w:t>чение.</w:t>
      </w:r>
    </w:p>
    <w:p w:rsidR="005B5BE4" w:rsidRPr="004D720E" w:rsidRDefault="005B5BE4" w:rsidP="00BE3C96">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Социально-экономический и политический строй Древней Руси. Земельные от</w:t>
      </w:r>
      <w:r w:rsidRPr="004D720E">
        <w:rPr>
          <w:rStyle w:val="apple-converted-space"/>
          <w:rFonts w:ascii="Times New Roman" w:hAnsi="Times New Roman" w:cs="Times New Roman"/>
          <w:color w:val="auto"/>
          <w:sz w:val="27"/>
          <w:szCs w:val="27"/>
          <w:shd w:val="clear" w:color="auto" w:fill="FFFFFF"/>
        </w:rPr>
        <w:softHyphen/>
        <w:t>но</w:t>
      </w:r>
      <w:r w:rsidRPr="004D720E">
        <w:rPr>
          <w:rStyle w:val="apple-converted-space"/>
          <w:rFonts w:ascii="Times New Roman" w:hAnsi="Times New Roman" w:cs="Times New Roman"/>
          <w:color w:val="auto"/>
          <w:sz w:val="27"/>
          <w:szCs w:val="27"/>
          <w:shd w:val="clear" w:color="auto" w:fill="FFFFFF"/>
        </w:rPr>
        <w:softHyphen/>
        <w:t>ше</w:t>
      </w:r>
      <w:r w:rsidRPr="004D720E">
        <w:rPr>
          <w:rStyle w:val="apple-converted-space"/>
          <w:rFonts w:ascii="Times New Roman" w:hAnsi="Times New Roman" w:cs="Times New Roman"/>
          <w:color w:val="auto"/>
          <w:sz w:val="27"/>
          <w:szCs w:val="27"/>
          <w:shd w:val="clear" w:color="auto" w:fill="FFFFFF"/>
        </w:rPr>
        <w:softHyphen/>
        <w:t>ния. Жизнь и быт людей. Древнерусские города, развитие ремесел и торговли. По</w:t>
      </w:r>
      <w:r w:rsidRPr="004D720E">
        <w:rPr>
          <w:rStyle w:val="apple-converted-space"/>
          <w:rFonts w:ascii="Times New Roman" w:hAnsi="Times New Roman" w:cs="Times New Roman"/>
          <w:color w:val="auto"/>
          <w:sz w:val="27"/>
          <w:szCs w:val="27"/>
          <w:shd w:val="clear" w:color="auto" w:fill="FFFFFF"/>
        </w:rPr>
        <w:softHyphen/>
        <w:t>ли</w:t>
      </w:r>
      <w:r w:rsidRPr="004D720E">
        <w:rPr>
          <w:rStyle w:val="apple-converted-space"/>
          <w:rFonts w:ascii="Times New Roman" w:hAnsi="Times New Roman" w:cs="Times New Roman"/>
          <w:color w:val="auto"/>
          <w:sz w:val="27"/>
          <w:szCs w:val="27"/>
          <w:shd w:val="clear" w:color="auto" w:fill="FFFFFF"/>
        </w:rPr>
        <w:softHyphen/>
        <w:t>ти</w:t>
      </w:r>
      <w:r w:rsidRPr="004D720E">
        <w:rPr>
          <w:rStyle w:val="apple-converted-space"/>
          <w:rFonts w:ascii="Times New Roman" w:hAnsi="Times New Roman" w:cs="Times New Roman"/>
          <w:color w:val="auto"/>
          <w:sz w:val="27"/>
          <w:szCs w:val="27"/>
          <w:shd w:val="clear" w:color="auto" w:fill="FFFFFF"/>
        </w:rPr>
        <w:softHyphen/>
        <w:t>ка Ярослава Мудрого и Владимира Мономаха.</w:t>
      </w:r>
    </w:p>
    <w:p w:rsidR="005B5BE4" w:rsidRPr="004D720E" w:rsidRDefault="005B5BE4" w:rsidP="00BE3C96">
      <w:pPr>
        <w:spacing w:after="0" w:line="240" w:lineRule="auto"/>
        <w:ind w:firstLine="567"/>
        <w:jc w:val="both"/>
        <w:rPr>
          <w:rStyle w:val="apple-converted-space"/>
          <w:rFonts w:ascii="Times New Roman" w:hAnsi="Times New Roman" w:cs="Times New Roman"/>
          <w:b/>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 xml:space="preserve">Древнерусская культура. </w:t>
      </w:r>
    </w:p>
    <w:p w:rsidR="005B5BE4" w:rsidRPr="004D720E" w:rsidRDefault="00787E4F" w:rsidP="00BE3C96">
      <w:pPr>
        <w:spacing w:after="0" w:line="240" w:lineRule="auto"/>
        <w:jc w:val="center"/>
        <w:rPr>
          <w:rFonts w:ascii="Times New Roman" w:hAnsi="Times New Roman" w:cs="Times New Roman"/>
          <w:color w:val="auto"/>
          <w:sz w:val="27"/>
          <w:szCs w:val="27"/>
        </w:rPr>
      </w:pPr>
      <w:r w:rsidRPr="004D720E">
        <w:rPr>
          <w:rStyle w:val="apple-converted-space"/>
          <w:rFonts w:ascii="Times New Roman" w:hAnsi="Times New Roman" w:cs="Times New Roman"/>
          <w:b/>
          <w:color w:val="auto"/>
          <w:sz w:val="27"/>
          <w:szCs w:val="27"/>
          <w:shd w:val="clear" w:color="auto" w:fill="FFFFFF"/>
        </w:rPr>
        <w:t xml:space="preserve">Распад </w:t>
      </w:r>
      <w:r w:rsidR="005B5BE4" w:rsidRPr="004D720E">
        <w:rPr>
          <w:rStyle w:val="apple-converted-space"/>
          <w:rFonts w:ascii="Times New Roman" w:hAnsi="Times New Roman" w:cs="Times New Roman"/>
          <w:b/>
          <w:color w:val="auto"/>
          <w:sz w:val="27"/>
          <w:szCs w:val="27"/>
          <w:shd w:val="clear" w:color="auto" w:fill="FFFFFF"/>
        </w:rPr>
        <w:t>Руси.</w:t>
      </w:r>
      <w:r w:rsidR="005B5BE4" w:rsidRPr="004D720E">
        <w:rPr>
          <w:rStyle w:val="apple-converted-space"/>
          <w:rFonts w:ascii="Times New Roman" w:hAnsi="Times New Roman" w:cs="Times New Roman"/>
          <w:b/>
          <w:color w:val="FF0000"/>
          <w:sz w:val="27"/>
          <w:szCs w:val="27"/>
          <w:shd w:val="clear" w:color="auto" w:fill="FFFFFF"/>
        </w:rPr>
        <w:t xml:space="preserve"> </w:t>
      </w:r>
      <w:r w:rsidR="005B5BE4" w:rsidRPr="004D720E">
        <w:rPr>
          <w:rStyle w:val="apple-converted-space"/>
          <w:rFonts w:ascii="Times New Roman" w:hAnsi="Times New Roman" w:cs="Times New Roman"/>
          <w:b/>
          <w:color w:val="auto"/>
          <w:sz w:val="27"/>
          <w:szCs w:val="27"/>
          <w:shd w:val="clear" w:color="auto" w:fill="FFFFFF"/>
        </w:rPr>
        <w:t>Борьба с иноземными завоевателями (</w:t>
      </w:r>
      <w:r w:rsidR="005B5BE4" w:rsidRPr="004D720E">
        <w:rPr>
          <w:rStyle w:val="apple-converted-space"/>
          <w:rFonts w:ascii="Times New Roman" w:hAnsi="Times New Roman" w:cs="Times New Roman"/>
          <w:b/>
          <w:color w:val="auto"/>
          <w:sz w:val="27"/>
          <w:szCs w:val="27"/>
          <w:shd w:val="clear" w:color="auto" w:fill="FFFFFF"/>
          <w:lang w:val="en-US"/>
        </w:rPr>
        <w:t>XII</w:t>
      </w:r>
      <w:r w:rsidR="005B5BE4" w:rsidRPr="004D720E">
        <w:rPr>
          <w:rStyle w:val="apple-converted-space"/>
          <w:rFonts w:ascii="Times New Roman" w:hAnsi="Times New Roman" w:cs="Times New Roman"/>
          <w:b/>
          <w:color w:val="auto"/>
          <w:sz w:val="27"/>
          <w:szCs w:val="27"/>
          <w:shd w:val="clear" w:color="auto" w:fill="FFFFFF"/>
        </w:rPr>
        <w:t xml:space="preserve"> - </w:t>
      </w:r>
      <w:r w:rsidR="005B5BE4" w:rsidRPr="004D720E">
        <w:rPr>
          <w:rStyle w:val="apple-converted-space"/>
          <w:rFonts w:ascii="Times New Roman" w:hAnsi="Times New Roman" w:cs="Times New Roman"/>
          <w:b/>
          <w:color w:val="auto"/>
          <w:sz w:val="27"/>
          <w:szCs w:val="27"/>
          <w:shd w:val="clear" w:color="auto" w:fill="FFFFFF"/>
          <w:lang w:val="en-US"/>
        </w:rPr>
        <w:t>XIII</w:t>
      </w:r>
      <w:r w:rsidR="005B5BE4" w:rsidRPr="004D720E">
        <w:rPr>
          <w:rStyle w:val="apple-converted-space"/>
          <w:rFonts w:ascii="Times New Roman" w:hAnsi="Times New Roman" w:cs="Times New Roman"/>
          <w:b/>
          <w:color w:val="auto"/>
          <w:sz w:val="27"/>
          <w:szCs w:val="27"/>
          <w:shd w:val="clear" w:color="auto" w:fill="FFFFFF"/>
        </w:rPr>
        <w:t xml:space="preserve"> века)</w:t>
      </w:r>
    </w:p>
    <w:p w:rsidR="005B5BE4" w:rsidRPr="004D720E" w:rsidRDefault="005B5BE4" w:rsidP="00BE3C96">
      <w:pPr>
        <w:autoSpaceDE w:val="0"/>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Fonts w:ascii="Times New Roman" w:hAnsi="Times New Roman" w:cs="Times New Roman"/>
          <w:color w:val="auto"/>
          <w:sz w:val="27"/>
          <w:szCs w:val="27"/>
        </w:rPr>
        <w:t>Причины распада единого государства Др</w:t>
      </w:r>
      <w:r w:rsidR="00787E4F" w:rsidRPr="004D720E">
        <w:rPr>
          <w:rFonts w:ascii="Times New Roman" w:hAnsi="Times New Roman" w:cs="Times New Roman"/>
          <w:color w:val="auto"/>
          <w:sz w:val="27"/>
          <w:szCs w:val="27"/>
        </w:rPr>
        <w:t xml:space="preserve">евняя Русь. Образование земель </w:t>
      </w:r>
      <w:r w:rsidR="00787E4F" w:rsidRPr="004D720E">
        <w:rPr>
          <w:rFonts w:ascii="Times New Roman" w:hAnsi="Times New Roman"/>
          <w:sz w:val="27"/>
          <w:szCs w:val="27"/>
        </w:rPr>
        <w:t>―</w:t>
      </w:r>
      <w:r w:rsidRPr="004D720E">
        <w:rPr>
          <w:rFonts w:ascii="Times New Roman" w:hAnsi="Times New Roman" w:cs="Times New Roman"/>
          <w:color w:val="auto"/>
          <w:sz w:val="27"/>
          <w:szCs w:val="27"/>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sidRPr="004D720E">
        <w:rPr>
          <w:rStyle w:val="apple-converted-space"/>
          <w:rFonts w:ascii="Times New Roman" w:hAnsi="Times New Roman" w:cs="Times New Roman"/>
          <w:color w:val="auto"/>
          <w:sz w:val="27"/>
          <w:szCs w:val="27"/>
          <w:shd w:val="clear" w:color="auto" w:fill="FFFFFF"/>
          <w:lang w:val="en-US"/>
        </w:rPr>
        <w:t>XII</w:t>
      </w:r>
      <w:r w:rsidRPr="004D720E">
        <w:rPr>
          <w:rStyle w:val="apple-converted-space"/>
          <w:rFonts w:ascii="Times New Roman" w:hAnsi="Times New Roman" w:cs="Times New Roman"/>
          <w:color w:val="auto"/>
          <w:sz w:val="27"/>
          <w:szCs w:val="27"/>
          <w:shd w:val="clear" w:color="auto" w:fill="FFFFFF"/>
        </w:rPr>
        <w:t>-</w:t>
      </w:r>
      <w:r w:rsidRPr="004D720E">
        <w:rPr>
          <w:rStyle w:val="apple-converted-space"/>
          <w:rFonts w:ascii="Times New Roman" w:hAnsi="Times New Roman" w:cs="Times New Roman"/>
          <w:color w:val="auto"/>
          <w:sz w:val="27"/>
          <w:szCs w:val="27"/>
          <w:shd w:val="clear" w:color="auto" w:fill="FFFFFF"/>
          <w:lang w:val="en-US"/>
        </w:rPr>
        <w:t>XIII</w:t>
      </w:r>
      <w:r w:rsidRPr="004D720E">
        <w:rPr>
          <w:rStyle w:val="apple-converted-space"/>
          <w:rFonts w:ascii="Times New Roman" w:hAnsi="Times New Roman" w:cs="Times New Roman"/>
          <w:color w:val="auto"/>
          <w:sz w:val="27"/>
          <w:szCs w:val="27"/>
          <w:shd w:val="clear" w:color="auto" w:fill="FFFFFF"/>
        </w:rPr>
        <w:t xml:space="preserve"> веках. </w:t>
      </w:r>
    </w:p>
    <w:p w:rsidR="005B5BE4" w:rsidRPr="004D720E" w:rsidRDefault="005B5BE4" w:rsidP="00BE3C96">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w:t>
      </w:r>
      <w:r w:rsidRPr="004D720E">
        <w:rPr>
          <w:rFonts w:ascii="Times New Roman" w:hAnsi="Times New Roman" w:cs="Times New Roman"/>
          <w:color w:val="auto"/>
          <w:sz w:val="27"/>
          <w:szCs w:val="27"/>
        </w:rPr>
        <w:t xml:space="preserve">Борьба населения русских земель против ордынского владычества. </w:t>
      </w:r>
    </w:p>
    <w:p w:rsidR="005B5BE4" w:rsidRPr="004D720E" w:rsidRDefault="005B5BE4" w:rsidP="00BE3C96">
      <w:pPr>
        <w:autoSpaceDE w:val="0"/>
        <w:spacing w:after="0" w:line="240" w:lineRule="auto"/>
        <w:ind w:firstLine="567"/>
        <w:jc w:val="both"/>
        <w:rPr>
          <w:rStyle w:val="apple-converted-space"/>
          <w:rFonts w:ascii="Times New Roman" w:hAnsi="Times New Roman" w:cs="Times New Roman"/>
          <w:b/>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Отношения Новгорода с западными соседями. Борьба с рыцарями-кресто</w:t>
      </w:r>
      <w:r w:rsidRPr="004D720E">
        <w:rPr>
          <w:rStyle w:val="apple-converted-space"/>
          <w:rFonts w:ascii="Times New Roman" w:hAnsi="Times New Roman" w:cs="Times New Roman"/>
          <w:color w:val="auto"/>
          <w:sz w:val="27"/>
          <w:szCs w:val="27"/>
          <w:shd w:val="clear" w:color="auto" w:fill="FFFFFF"/>
        </w:rPr>
        <w:softHyphen/>
        <w:t>носцами. Князь Александр Ярославич. Невская битва. Ледовое побоище.</w:t>
      </w:r>
    </w:p>
    <w:p w:rsidR="005B5BE4" w:rsidRPr="004D720E" w:rsidRDefault="005B5BE4" w:rsidP="00BE3C96">
      <w:pPr>
        <w:spacing w:after="0" w:line="240" w:lineRule="auto"/>
        <w:ind w:firstLine="567"/>
        <w:jc w:val="center"/>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b/>
          <w:color w:val="auto"/>
          <w:sz w:val="27"/>
          <w:szCs w:val="27"/>
          <w:shd w:val="clear" w:color="auto" w:fill="FFFFFF"/>
        </w:rPr>
        <w:t>Начало объединения русских земель (</w:t>
      </w:r>
      <w:r w:rsidRPr="004D720E">
        <w:rPr>
          <w:rStyle w:val="apple-converted-space"/>
          <w:rFonts w:ascii="Times New Roman" w:hAnsi="Times New Roman" w:cs="Times New Roman"/>
          <w:b/>
          <w:color w:val="auto"/>
          <w:sz w:val="27"/>
          <w:szCs w:val="27"/>
          <w:shd w:val="clear" w:color="auto" w:fill="FFFFFF"/>
          <w:lang w:val="en-US"/>
        </w:rPr>
        <w:t>XIV</w:t>
      </w:r>
      <w:r w:rsidRPr="004D720E">
        <w:rPr>
          <w:rStyle w:val="apple-converted-space"/>
          <w:rFonts w:ascii="Times New Roman" w:hAnsi="Times New Roman" w:cs="Times New Roman"/>
          <w:b/>
          <w:color w:val="auto"/>
          <w:sz w:val="27"/>
          <w:szCs w:val="27"/>
          <w:shd w:val="clear" w:color="auto" w:fill="FFFFFF"/>
        </w:rPr>
        <w:t xml:space="preserve"> – </w:t>
      </w:r>
      <w:r w:rsidRPr="004D720E">
        <w:rPr>
          <w:rStyle w:val="apple-converted-space"/>
          <w:rFonts w:ascii="Times New Roman" w:hAnsi="Times New Roman" w:cs="Times New Roman"/>
          <w:b/>
          <w:color w:val="auto"/>
          <w:sz w:val="27"/>
          <w:szCs w:val="27"/>
          <w:shd w:val="clear" w:color="auto" w:fill="FFFFFF"/>
          <w:lang w:val="en-US"/>
        </w:rPr>
        <w:t>XV</w:t>
      </w:r>
      <w:r w:rsidRPr="004D720E">
        <w:rPr>
          <w:rStyle w:val="apple-converted-space"/>
          <w:rFonts w:ascii="Times New Roman" w:hAnsi="Times New Roman" w:cs="Times New Roman"/>
          <w:b/>
          <w:color w:val="auto"/>
          <w:sz w:val="27"/>
          <w:szCs w:val="27"/>
          <w:shd w:val="clear" w:color="auto" w:fill="FFFFFF"/>
        </w:rPr>
        <w:t xml:space="preserve"> века)</w:t>
      </w:r>
    </w:p>
    <w:p w:rsidR="005B5BE4" w:rsidRPr="004D720E" w:rsidRDefault="005B5BE4" w:rsidP="00BE3C96">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5B5BE4" w:rsidRPr="004D720E" w:rsidRDefault="005B5BE4" w:rsidP="00BE3C96">
      <w:pPr>
        <w:spacing w:after="0" w:line="240" w:lineRule="auto"/>
        <w:ind w:firstLine="567"/>
        <w:jc w:val="both"/>
        <w:rPr>
          <w:rStyle w:val="apple-converted-space"/>
          <w:rFonts w:ascii="Times New Roman" w:hAnsi="Times New Roman" w:cs="Times New Roman"/>
          <w:b/>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 xml:space="preserve">Объединение земель Северо-Восточной Руси вокруг Москвы. Князь Иван </w:t>
      </w:r>
      <w:r w:rsidRPr="004D720E">
        <w:rPr>
          <w:rStyle w:val="apple-converted-space"/>
          <w:rFonts w:ascii="Times New Roman" w:hAnsi="Times New Roman" w:cs="Times New Roman"/>
          <w:color w:val="auto"/>
          <w:sz w:val="27"/>
          <w:szCs w:val="27"/>
          <w:shd w:val="clear" w:color="auto" w:fill="FFFFFF"/>
          <w:lang w:val="en-US"/>
        </w:rPr>
        <w:t>III</w:t>
      </w:r>
      <w:r w:rsidRPr="004D720E">
        <w:rPr>
          <w:rStyle w:val="apple-converted-space"/>
          <w:rFonts w:ascii="Times New Roman" w:hAnsi="Times New Roman" w:cs="Times New Roman"/>
          <w:color w:val="auto"/>
          <w:sz w:val="27"/>
          <w:szCs w:val="27"/>
          <w:shd w:val="clear" w:color="auto" w:fill="FFFFFF"/>
        </w:rPr>
        <w:t>. Ос</w:t>
      </w:r>
      <w:r w:rsidRPr="004D720E">
        <w:rPr>
          <w:rStyle w:val="apple-converted-space"/>
          <w:rFonts w:ascii="Times New Roman" w:hAnsi="Times New Roman" w:cs="Times New Roman"/>
          <w:color w:val="auto"/>
          <w:sz w:val="27"/>
          <w:szCs w:val="27"/>
          <w:shd w:val="clear" w:color="auto" w:fill="FFFFFF"/>
        </w:rPr>
        <w:softHyphen/>
        <w:t>во</w:t>
      </w:r>
      <w:r w:rsidRPr="004D720E">
        <w:rPr>
          <w:rStyle w:val="apple-converted-space"/>
          <w:rFonts w:ascii="Times New Roman" w:hAnsi="Times New Roman" w:cs="Times New Roman"/>
          <w:color w:val="auto"/>
          <w:sz w:val="27"/>
          <w:szCs w:val="27"/>
          <w:shd w:val="clear" w:color="auto" w:fill="FFFFFF"/>
        </w:rPr>
        <w:softHyphen/>
        <w:t>бо</w:t>
      </w:r>
      <w:r w:rsidRPr="004D720E">
        <w:rPr>
          <w:rStyle w:val="apple-converted-space"/>
          <w:rFonts w:ascii="Times New Roman" w:hAnsi="Times New Roman" w:cs="Times New Roman"/>
          <w:color w:val="auto"/>
          <w:sz w:val="27"/>
          <w:szCs w:val="27"/>
          <w:shd w:val="clear" w:color="auto" w:fill="FFFFFF"/>
        </w:rPr>
        <w:softHyphen/>
        <w:t>ждение от иноземного господства. Образование единого Русского государства и его значение. Ста</w:t>
      </w:r>
      <w:r w:rsidRPr="004D720E">
        <w:rPr>
          <w:rStyle w:val="apple-converted-space"/>
          <w:rFonts w:ascii="Times New Roman" w:hAnsi="Times New Roman" w:cs="Times New Roman"/>
          <w:color w:val="auto"/>
          <w:sz w:val="27"/>
          <w:szCs w:val="27"/>
          <w:shd w:val="clear" w:color="auto" w:fill="FFFFFF"/>
        </w:rPr>
        <w:softHyphen/>
        <w:t xml:space="preserve">новление самодержавия. Система государственного управления. Культура и быт Руси в </w:t>
      </w:r>
      <w:r w:rsidRPr="004D720E">
        <w:rPr>
          <w:rStyle w:val="apple-converted-space"/>
          <w:rFonts w:ascii="Times New Roman" w:hAnsi="Times New Roman" w:cs="Times New Roman"/>
          <w:color w:val="auto"/>
          <w:sz w:val="27"/>
          <w:szCs w:val="27"/>
          <w:shd w:val="clear" w:color="auto" w:fill="FFFFFF"/>
          <w:lang w:val="en-US"/>
        </w:rPr>
        <w:t>XIV</w:t>
      </w:r>
      <w:r w:rsidRPr="004D720E">
        <w:rPr>
          <w:rStyle w:val="apple-converted-space"/>
          <w:rFonts w:ascii="Times New Roman" w:hAnsi="Times New Roman" w:cs="Times New Roman"/>
          <w:color w:val="auto"/>
          <w:sz w:val="27"/>
          <w:szCs w:val="27"/>
          <w:shd w:val="clear" w:color="auto" w:fill="FFFFFF"/>
        </w:rPr>
        <w:t xml:space="preserve"> – </w:t>
      </w:r>
      <w:r w:rsidRPr="004D720E">
        <w:rPr>
          <w:rStyle w:val="apple-converted-space"/>
          <w:rFonts w:ascii="Times New Roman" w:hAnsi="Times New Roman" w:cs="Times New Roman"/>
          <w:color w:val="auto"/>
          <w:sz w:val="27"/>
          <w:szCs w:val="27"/>
          <w:shd w:val="clear" w:color="auto" w:fill="FFFFFF"/>
          <w:lang w:val="en-US"/>
        </w:rPr>
        <w:t>XV</w:t>
      </w:r>
      <w:r w:rsidRPr="004D720E">
        <w:rPr>
          <w:rStyle w:val="apple-converted-space"/>
          <w:rFonts w:ascii="Times New Roman" w:hAnsi="Times New Roman" w:cs="Times New Roman"/>
          <w:color w:val="auto"/>
          <w:sz w:val="27"/>
          <w:szCs w:val="27"/>
          <w:shd w:val="clear" w:color="auto" w:fill="FFFFFF"/>
        </w:rPr>
        <w:t xml:space="preserve"> вв. </w:t>
      </w:r>
    </w:p>
    <w:p w:rsidR="005B5BE4" w:rsidRPr="004D720E" w:rsidRDefault="005B5BE4" w:rsidP="00BE3C96">
      <w:pPr>
        <w:spacing w:after="0" w:line="240" w:lineRule="auto"/>
        <w:jc w:val="center"/>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b/>
          <w:color w:val="auto"/>
          <w:sz w:val="27"/>
          <w:szCs w:val="27"/>
          <w:shd w:val="clear" w:color="auto" w:fill="FFFFFF"/>
        </w:rPr>
        <w:t xml:space="preserve">Россия в </w:t>
      </w:r>
      <w:r w:rsidRPr="004D720E">
        <w:rPr>
          <w:rStyle w:val="apple-converted-space"/>
          <w:rFonts w:ascii="Times New Roman" w:hAnsi="Times New Roman" w:cs="Times New Roman"/>
          <w:b/>
          <w:color w:val="auto"/>
          <w:sz w:val="27"/>
          <w:szCs w:val="27"/>
          <w:shd w:val="clear" w:color="auto" w:fill="FFFFFF"/>
          <w:lang w:val="en-US"/>
        </w:rPr>
        <w:t>XVI</w:t>
      </w:r>
      <w:r w:rsidRPr="004D720E">
        <w:rPr>
          <w:rStyle w:val="apple-converted-space"/>
          <w:rFonts w:ascii="Times New Roman" w:hAnsi="Times New Roman" w:cs="Times New Roman"/>
          <w:b/>
          <w:color w:val="auto"/>
          <w:sz w:val="27"/>
          <w:szCs w:val="27"/>
          <w:shd w:val="clear" w:color="auto" w:fill="FFFFFF"/>
        </w:rPr>
        <w:t xml:space="preserve"> – </w:t>
      </w:r>
      <w:r w:rsidRPr="004D720E">
        <w:rPr>
          <w:rStyle w:val="apple-converted-space"/>
          <w:rFonts w:ascii="Times New Roman" w:hAnsi="Times New Roman" w:cs="Times New Roman"/>
          <w:b/>
          <w:color w:val="auto"/>
          <w:sz w:val="27"/>
          <w:szCs w:val="27"/>
          <w:shd w:val="clear" w:color="auto" w:fill="FFFFFF"/>
          <w:lang w:val="en-US"/>
        </w:rPr>
        <w:t>XVII</w:t>
      </w:r>
      <w:r w:rsidRPr="004D720E">
        <w:rPr>
          <w:rStyle w:val="apple-converted-space"/>
          <w:rFonts w:ascii="Times New Roman" w:hAnsi="Times New Roman" w:cs="Times New Roman"/>
          <w:b/>
          <w:color w:val="auto"/>
          <w:sz w:val="27"/>
          <w:szCs w:val="27"/>
          <w:shd w:val="clear" w:color="auto" w:fill="FFFFFF"/>
        </w:rPr>
        <w:t xml:space="preserve"> веках</w:t>
      </w:r>
    </w:p>
    <w:p w:rsidR="005B5BE4" w:rsidRPr="004D720E" w:rsidRDefault="005B5BE4" w:rsidP="00BE3C96">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 xml:space="preserve">Расширение государства Российского при Василии </w:t>
      </w:r>
      <w:r w:rsidRPr="004D720E">
        <w:rPr>
          <w:rStyle w:val="apple-converted-space"/>
          <w:rFonts w:ascii="Times New Roman" w:hAnsi="Times New Roman" w:cs="Times New Roman"/>
          <w:color w:val="auto"/>
          <w:sz w:val="27"/>
          <w:szCs w:val="27"/>
          <w:shd w:val="clear" w:color="auto" w:fill="FFFFFF"/>
          <w:lang w:val="en-US"/>
        </w:rPr>
        <w:t>III</w:t>
      </w:r>
      <w:r w:rsidRPr="004D720E">
        <w:rPr>
          <w:rStyle w:val="apple-converted-space"/>
          <w:rFonts w:ascii="Times New Roman" w:hAnsi="Times New Roman" w:cs="Times New Roman"/>
          <w:color w:val="auto"/>
          <w:sz w:val="27"/>
          <w:szCs w:val="27"/>
          <w:shd w:val="clear" w:color="auto" w:fill="FFFFFF"/>
        </w:rPr>
        <w:t>. Русская православная це</w:t>
      </w:r>
      <w:r w:rsidRPr="004D720E">
        <w:rPr>
          <w:rStyle w:val="apple-converted-space"/>
          <w:rFonts w:ascii="Times New Roman" w:hAnsi="Times New Roman" w:cs="Times New Roman"/>
          <w:color w:val="auto"/>
          <w:sz w:val="27"/>
          <w:szCs w:val="27"/>
          <w:shd w:val="clear" w:color="auto" w:fill="FFFFFF"/>
        </w:rPr>
        <w:softHyphen/>
        <w:t>р</w:t>
      </w:r>
      <w:r w:rsidRPr="004D720E">
        <w:rPr>
          <w:rStyle w:val="apple-converted-space"/>
          <w:rFonts w:ascii="Times New Roman" w:hAnsi="Times New Roman" w:cs="Times New Roman"/>
          <w:color w:val="auto"/>
          <w:sz w:val="27"/>
          <w:szCs w:val="27"/>
          <w:shd w:val="clear" w:color="auto" w:fill="FFFFFF"/>
        </w:rPr>
        <w:softHyphen/>
        <w:t xml:space="preserve">ковь в Российском государстве. Первый русский царь Иван </w:t>
      </w:r>
      <w:r w:rsidRPr="004D720E">
        <w:rPr>
          <w:rStyle w:val="apple-converted-space"/>
          <w:rFonts w:ascii="Times New Roman" w:hAnsi="Times New Roman" w:cs="Times New Roman"/>
          <w:color w:val="auto"/>
          <w:sz w:val="27"/>
          <w:szCs w:val="27"/>
          <w:shd w:val="clear" w:color="auto" w:fill="FFFFFF"/>
          <w:lang w:val="en-US"/>
        </w:rPr>
        <w:t>IV</w:t>
      </w:r>
      <w:r w:rsidRPr="004D720E">
        <w:rPr>
          <w:rStyle w:val="apple-converted-space"/>
          <w:rFonts w:ascii="Times New Roman" w:hAnsi="Times New Roman" w:cs="Times New Roman"/>
          <w:color w:val="auto"/>
          <w:sz w:val="27"/>
          <w:szCs w:val="27"/>
          <w:shd w:val="clear" w:color="auto" w:fill="FFFFFF"/>
        </w:rPr>
        <w:t xml:space="preserve"> Грозный. Система го</w:t>
      </w:r>
      <w:r w:rsidRPr="004D720E">
        <w:rPr>
          <w:rStyle w:val="apple-converted-space"/>
          <w:rFonts w:ascii="Times New Roman" w:hAnsi="Times New Roman" w:cs="Times New Roman"/>
          <w:color w:val="auto"/>
          <w:sz w:val="27"/>
          <w:szCs w:val="27"/>
          <w:shd w:val="clear" w:color="auto" w:fill="FFFFFF"/>
        </w:rPr>
        <w:softHyphen/>
        <w:t>су</w:t>
      </w:r>
      <w:r w:rsidRPr="004D720E">
        <w:rPr>
          <w:rStyle w:val="apple-converted-space"/>
          <w:rFonts w:ascii="Times New Roman" w:hAnsi="Times New Roman" w:cs="Times New Roman"/>
          <w:color w:val="auto"/>
          <w:sz w:val="27"/>
          <w:szCs w:val="27"/>
          <w:shd w:val="clear" w:color="auto" w:fill="FFFFFF"/>
        </w:rPr>
        <w:softHyphen/>
        <w:t>да</w:t>
      </w:r>
      <w:r w:rsidRPr="004D720E">
        <w:rPr>
          <w:rStyle w:val="apple-converted-space"/>
          <w:rFonts w:ascii="Times New Roman" w:hAnsi="Times New Roman" w:cs="Times New Roman"/>
          <w:color w:val="auto"/>
          <w:sz w:val="27"/>
          <w:szCs w:val="27"/>
          <w:shd w:val="clear" w:color="auto" w:fill="FFFFFF"/>
        </w:rPr>
        <w:softHyphen/>
        <w:t>р</w:t>
      </w:r>
      <w:r w:rsidRPr="004D720E">
        <w:rPr>
          <w:rStyle w:val="apple-converted-space"/>
          <w:rFonts w:ascii="Times New Roman" w:hAnsi="Times New Roman" w:cs="Times New Roman"/>
          <w:color w:val="auto"/>
          <w:sz w:val="27"/>
          <w:szCs w:val="27"/>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sidRPr="004D720E">
        <w:rPr>
          <w:rStyle w:val="apple-converted-space"/>
          <w:rFonts w:ascii="Times New Roman" w:hAnsi="Times New Roman" w:cs="Times New Roman"/>
          <w:color w:val="auto"/>
          <w:sz w:val="27"/>
          <w:szCs w:val="27"/>
          <w:shd w:val="clear" w:color="auto" w:fill="FFFFFF"/>
          <w:lang w:val="en-US"/>
        </w:rPr>
        <w:t>XVI</w:t>
      </w:r>
      <w:r w:rsidRPr="004D720E">
        <w:rPr>
          <w:rStyle w:val="apple-converted-space"/>
          <w:rFonts w:ascii="Times New Roman" w:hAnsi="Times New Roman" w:cs="Times New Roman"/>
          <w:color w:val="auto"/>
          <w:sz w:val="27"/>
          <w:szCs w:val="27"/>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5B5BE4" w:rsidRPr="004D720E" w:rsidRDefault="005B5BE4" w:rsidP="00BE3C96">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 xml:space="preserve">Москва ― столица Российского государства. </w:t>
      </w:r>
      <w:r w:rsidRPr="004D720E">
        <w:rPr>
          <w:rStyle w:val="apple-converted-space"/>
          <w:rFonts w:ascii="Times New Roman" w:hAnsi="Times New Roman" w:cs="Times New Roman"/>
          <w:color w:val="000000"/>
          <w:sz w:val="27"/>
          <w:szCs w:val="27"/>
          <w:shd w:val="clear" w:color="auto" w:fill="FFFFFF"/>
        </w:rPr>
        <w:t>Московский Кремль</w:t>
      </w:r>
      <w:r w:rsidRPr="004D720E">
        <w:rPr>
          <w:rStyle w:val="apple-converted-space"/>
          <w:rFonts w:ascii="Times New Roman" w:hAnsi="Times New Roman" w:cs="Times New Roman"/>
          <w:color w:val="auto"/>
          <w:sz w:val="27"/>
          <w:szCs w:val="27"/>
          <w:shd w:val="clear" w:color="auto" w:fill="FFFFFF"/>
        </w:rPr>
        <w:t xml:space="preserve"> при Иване Гро</w:t>
      </w:r>
      <w:r w:rsidRPr="004D720E">
        <w:rPr>
          <w:rStyle w:val="apple-converted-space"/>
          <w:rFonts w:ascii="Times New Roman" w:hAnsi="Times New Roman" w:cs="Times New Roman"/>
          <w:color w:val="auto"/>
          <w:sz w:val="27"/>
          <w:szCs w:val="27"/>
          <w:shd w:val="clear" w:color="auto" w:fill="FFFFFF"/>
        </w:rPr>
        <w:softHyphen/>
        <w:t>з</w:t>
      </w:r>
      <w:r w:rsidRPr="004D720E">
        <w:rPr>
          <w:rStyle w:val="apple-converted-space"/>
          <w:rFonts w:ascii="Times New Roman" w:hAnsi="Times New Roman" w:cs="Times New Roman"/>
          <w:color w:val="auto"/>
          <w:sz w:val="27"/>
          <w:szCs w:val="27"/>
          <w:shd w:val="clear" w:color="auto" w:fill="FFFFFF"/>
        </w:rPr>
        <w:softHyphen/>
        <w:t xml:space="preserve">ном. Развитие просвещения, книгопечатания, зодчества, живописи. Быт, нравы, обычаи. </w:t>
      </w:r>
    </w:p>
    <w:p w:rsidR="005B5BE4" w:rsidRPr="004D720E" w:rsidRDefault="005B5BE4" w:rsidP="00BE3C96">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lastRenderedPageBreak/>
        <w:t>Россия на рубеже</w:t>
      </w:r>
      <w:r w:rsidRPr="004D720E">
        <w:rPr>
          <w:rStyle w:val="apple-converted-space"/>
          <w:rFonts w:ascii="Times New Roman" w:hAnsi="Times New Roman" w:cs="Times New Roman"/>
          <w:b/>
          <w:color w:val="auto"/>
          <w:sz w:val="27"/>
          <w:szCs w:val="27"/>
          <w:shd w:val="clear" w:color="auto" w:fill="FFFFFF"/>
        </w:rPr>
        <w:t xml:space="preserve"> </w:t>
      </w:r>
      <w:r w:rsidRPr="004D720E">
        <w:rPr>
          <w:rStyle w:val="apple-converted-space"/>
          <w:rFonts w:ascii="Times New Roman" w:hAnsi="Times New Roman" w:cs="Times New Roman"/>
          <w:color w:val="auto"/>
          <w:sz w:val="27"/>
          <w:szCs w:val="27"/>
          <w:shd w:val="clear" w:color="auto" w:fill="FFFFFF"/>
          <w:lang w:val="en-US"/>
        </w:rPr>
        <w:t>XVI</w:t>
      </w:r>
      <w:r w:rsidRPr="004D720E">
        <w:rPr>
          <w:rStyle w:val="apple-converted-space"/>
          <w:rFonts w:ascii="Times New Roman" w:hAnsi="Times New Roman" w:cs="Times New Roman"/>
          <w:color w:val="auto"/>
          <w:sz w:val="27"/>
          <w:szCs w:val="27"/>
          <w:shd w:val="clear" w:color="auto" w:fill="FFFFFF"/>
        </w:rPr>
        <w:t>-</w:t>
      </w:r>
      <w:r w:rsidRPr="004D720E">
        <w:rPr>
          <w:rStyle w:val="apple-converted-space"/>
          <w:rFonts w:ascii="Times New Roman" w:hAnsi="Times New Roman" w:cs="Times New Roman"/>
          <w:color w:val="auto"/>
          <w:sz w:val="27"/>
          <w:szCs w:val="27"/>
          <w:shd w:val="clear" w:color="auto" w:fill="FFFFFF"/>
          <w:lang w:val="en-US"/>
        </w:rPr>
        <w:t>XVII</w:t>
      </w:r>
      <w:r w:rsidRPr="004D720E">
        <w:rPr>
          <w:rStyle w:val="apple-converted-space"/>
          <w:rFonts w:ascii="Times New Roman" w:hAnsi="Times New Roman" w:cs="Times New Roman"/>
          <w:color w:val="auto"/>
          <w:sz w:val="27"/>
          <w:szCs w:val="27"/>
          <w:shd w:val="clear" w:color="auto" w:fill="FFFFFF"/>
        </w:rPr>
        <w:t xml:space="preserve"> веков. Царствование Бориса Годунова. Сму</w:t>
      </w:r>
      <w:r w:rsidRPr="004D720E">
        <w:rPr>
          <w:rStyle w:val="apple-converted-space"/>
          <w:rFonts w:ascii="Times New Roman" w:hAnsi="Times New Roman" w:cs="Times New Roman"/>
          <w:color w:val="auto"/>
          <w:sz w:val="27"/>
          <w:szCs w:val="27"/>
          <w:shd w:val="clear" w:color="auto" w:fill="FFFFFF"/>
        </w:rPr>
        <w:softHyphen/>
        <w:t>тное время. Самозванцы. Восстание под предводительством И. </w:t>
      </w:r>
      <w:proofErr w:type="spellStart"/>
      <w:r w:rsidRPr="004D720E">
        <w:rPr>
          <w:rStyle w:val="apple-converted-space"/>
          <w:rFonts w:ascii="Times New Roman" w:hAnsi="Times New Roman" w:cs="Times New Roman"/>
          <w:color w:val="auto"/>
          <w:sz w:val="27"/>
          <w:szCs w:val="27"/>
          <w:shd w:val="clear" w:color="auto" w:fill="FFFFFF"/>
        </w:rPr>
        <w:t>Болотникова</w:t>
      </w:r>
      <w:proofErr w:type="spellEnd"/>
      <w:r w:rsidRPr="004D720E">
        <w:rPr>
          <w:rStyle w:val="apple-converted-space"/>
          <w:rFonts w:ascii="Times New Roman" w:hAnsi="Times New Roman" w:cs="Times New Roman"/>
          <w:color w:val="auto"/>
          <w:sz w:val="27"/>
          <w:szCs w:val="27"/>
          <w:shd w:val="clear" w:color="auto" w:fill="FFFFFF"/>
        </w:rPr>
        <w:t>. Освободительная борьба против интервентов. Ополчение К. Минина и Д. По</w:t>
      </w:r>
      <w:r w:rsidRPr="004D720E">
        <w:rPr>
          <w:rStyle w:val="apple-converted-space"/>
          <w:rFonts w:ascii="Times New Roman" w:hAnsi="Times New Roman" w:cs="Times New Roman"/>
          <w:color w:val="auto"/>
          <w:sz w:val="27"/>
          <w:szCs w:val="27"/>
          <w:shd w:val="clear" w:color="auto" w:fill="FFFFFF"/>
        </w:rPr>
        <w:softHyphen/>
        <w:t>жарского. Подвиг И. Сусанина. Освобождение Москвы. Начало ца</w:t>
      </w:r>
      <w:r w:rsidRPr="004D720E">
        <w:rPr>
          <w:rStyle w:val="apple-converted-space"/>
          <w:rFonts w:ascii="Times New Roman" w:hAnsi="Times New Roman" w:cs="Times New Roman"/>
          <w:color w:val="auto"/>
          <w:sz w:val="27"/>
          <w:szCs w:val="27"/>
          <w:shd w:val="clear" w:color="auto" w:fill="FFFFFF"/>
        </w:rPr>
        <w:softHyphen/>
        <w:t>р</w:t>
      </w:r>
      <w:r w:rsidRPr="004D720E">
        <w:rPr>
          <w:rStyle w:val="apple-converted-space"/>
          <w:rFonts w:ascii="Times New Roman" w:hAnsi="Times New Roman" w:cs="Times New Roman"/>
          <w:color w:val="auto"/>
          <w:sz w:val="27"/>
          <w:szCs w:val="27"/>
          <w:shd w:val="clear" w:color="auto" w:fill="FFFFFF"/>
        </w:rPr>
        <w:softHyphen/>
        <w:t>с</w:t>
      </w:r>
      <w:r w:rsidRPr="004D720E">
        <w:rPr>
          <w:rStyle w:val="apple-converted-space"/>
          <w:rFonts w:ascii="Times New Roman" w:hAnsi="Times New Roman" w:cs="Times New Roman"/>
          <w:color w:val="auto"/>
          <w:sz w:val="27"/>
          <w:szCs w:val="27"/>
          <w:shd w:val="clear" w:color="auto" w:fill="FFFFFF"/>
        </w:rPr>
        <w:softHyphen/>
        <w:t>т</w:t>
      </w:r>
      <w:r w:rsidRPr="004D720E">
        <w:rPr>
          <w:rStyle w:val="apple-converted-space"/>
          <w:rFonts w:ascii="Times New Roman" w:hAnsi="Times New Roman" w:cs="Times New Roman"/>
          <w:color w:val="auto"/>
          <w:sz w:val="27"/>
          <w:szCs w:val="27"/>
          <w:shd w:val="clear" w:color="auto" w:fill="FFFFFF"/>
        </w:rPr>
        <w:softHyphen/>
        <w:t>во</w:t>
      </w:r>
      <w:r w:rsidRPr="004D720E">
        <w:rPr>
          <w:rStyle w:val="apple-converted-space"/>
          <w:rFonts w:ascii="Times New Roman" w:hAnsi="Times New Roman" w:cs="Times New Roman"/>
          <w:color w:val="auto"/>
          <w:sz w:val="27"/>
          <w:szCs w:val="27"/>
          <w:shd w:val="clear" w:color="auto" w:fill="FFFFFF"/>
        </w:rPr>
        <w:softHyphen/>
        <w:t>вания династии Романовых.</w:t>
      </w:r>
    </w:p>
    <w:p w:rsidR="005B5BE4" w:rsidRPr="004D720E" w:rsidRDefault="005B5BE4" w:rsidP="00BE3C96">
      <w:pPr>
        <w:spacing w:after="0" w:line="240" w:lineRule="auto"/>
        <w:ind w:firstLine="567"/>
        <w:jc w:val="both"/>
        <w:rPr>
          <w:rStyle w:val="apple-converted-space"/>
          <w:rFonts w:ascii="Times New Roman" w:hAnsi="Times New Roman" w:cs="Times New Roman"/>
          <w:b/>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sidRPr="004D720E">
        <w:rPr>
          <w:rStyle w:val="apple-converted-space"/>
          <w:rFonts w:ascii="Times New Roman" w:hAnsi="Times New Roman" w:cs="Times New Roman"/>
          <w:color w:val="auto"/>
          <w:sz w:val="27"/>
          <w:szCs w:val="27"/>
          <w:shd w:val="clear" w:color="auto" w:fill="FFFFFF"/>
          <w:lang w:val="en-US"/>
        </w:rPr>
        <w:t>XVII</w:t>
      </w:r>
      <w:r w:rsidRPr="004D720E">
        <w:rPr>
          <w:rStyle w:val="apple-converted-space"/>
          <w:rFonts w:ascii="Times New Roman" w:hAnsi="Times New Roman" w:cs="Times New Roman"/>
          <w:color w:val="auto"/>
          <w:sz w:val="27"/>
          <w:szCs w:val="27"/>
          <w:shd w:val="clear" w:color="auto" w:fill="FFFFFF"/>
        </w:rPr>
        <w:t xml:space="preserve"> веке. Культура и быт России в </w:t>
      </w:r>
      <w:r w:rsidRPr="004D720E">
        <w:rPr>
          <w:rStyle w:val="apple-converted-space"/>
          <w:rFonts w:ascii="Times New Roman" w:hAnsi="Times New Roman" w:cs="Times New Roman"/>
          <w:color w:val="auto"/>
          <w:sz w:val="27"/>
          <w:szCs w:val="27"/>
          <w:shd w:val="clear" w:color="auto" w:fill="FFFFFF"/>
          <w:lang w:val="en-US"/>
        </w:rPr>
        <w:t>XVII</w:t>
      </w:r>
      <w:r w:rsidRPr="004D720E">
        <w:rPr>
          <w:rStyle w:val="apple-converted-space"/>
          <w:rFonts w:ascii="Times New Roman" w:hAnsi="Times New Roman" w:cs="Times New Roman"/>
          <w:color w:val="auto"/>
          <w:sz w:val="27"/>
          <w:szCs w:val="27"/>
          <w:shd w:val="clear" w:color="auto" w:fill="FFFFFF"/>
        </w:rPr>
        <w:t xml:space="preserve"> веке. </w:t>
      </w:r>
    </w:p>
    <w:p w:rsidR="005B5BE4" w:rsidRPr="004D720E" w:rsidRDefault="005B5BE4" w:rsidP="00BE3C96">
      <w:pPr>
        <w:spacing w:after="0" w:line="240" w:lineRule="auto"/>
        <w:ind w:firstLine="567"/>
        <w:jc w:val="center"/>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b/>
          <w:color w:val="auto"/>
          <w:sz w:val="27"/>
          <w:szCs w:val="27"/>
          <w:shd w:val="clear" w:color="auto" w:fill="FFFFFF"/>
        </w:rPr>
        <w:t>Россия</w:t>
      </w:r>
      <w:r w:rsidRPr="004D720E">
        <w:rPr>
          <w:rStyle w:val="apple-converted-space"/>
          <w:rFonts w:ascii="Times New Roman" w:hAnsi="Times New Roman" w:cs="Times New Roman"/>
          <w:b/>
          <w:color w:val="FF0000"/>
          <w:sz w:val="27"/>
          <w:szCs w:val="27"/>
          <w:shd w:val="clear" w:color="auto" w:fill="FFFFFF"/>
        </w:rPr>
        <w:t xml:space="preserve"> </w:t>
      </w:r>
      <w:r w:rsidRPr="004D720E">
        <w:rPr>
          <w:rStyle w:val="apple-converted-space"/>
          <w:rFonts w:ascii="Times New Roman" w:hAnsi="Times New Roman" w:cs="Times New Roman"/>
          <w:b/>
          <w:color w:val="auto"/>
          <w:sz w:val="27"/>
          <w:szCs w:val="27"/>
          <w:shd w:val="clear" w:color="auto" w:fill="FFFFFF"/>
        </w:rPr>
        <w:t xml:space="preserve">в </w:t>
      </w:r>
      <w:r w:rsidRPr="004D720E">
        <w:rPr>
          <w:rStyle w:val="apple-converted-space"/>
          <w:rFonts w:ascii="Times New Roman" w:hAnsi="Times New Roman" w:cs="Times New Roman"/>
          <w:b/>
          <w:color w:val="auto"/>
          <w:sz w:val="27"/>
          <w:szCs w:val="27"/>
          <w:shd w:val="clear" w:color="auto" w:fill="FFFFFF"/>
          <w:lang w:val="en-US"/>
        </w:rPr>
        <w:t>XVIII</w:t>
      </w:r>
      <w:r w:rsidRPr="004D720E">
        <w:rPr>
          <w:rStyle w:val="apple-converted-space"/>
          <w:rFonts w:ascii="Times New Roman" w:hAnsi="Times New Roman" w:cs="Times New Roman"/>
          <w:b/>
          <w:color w:val="auto"/>
          <w:sz w:val="27"/>
          <w:szCs w:val="27"/>
          <w:shd w:val="clear" w:color="auto" w:fill="FFFFFF"/>
        </w:rPr>
        <w:t xml:space="preserve"> веке</w:t>
      </w:r>
    </w:p>
    <w:p w:rsidR="005B5BE4" w:rsidRPr="004D720E" w:rsidRDefault="005B5BE4" w:rsidP="00BE3C96">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 xml:space="preserve">Начало царствования Петра </w:t>
      </w:r>
      <w:r w:rsidRPr="004D720E">
        <w:rPr>
          <w:rStyle w:val="apple-converted-space"/>
          <w:rFonts w:ascii="Times New Roman" w:hAnsi="Times New Roman" w:cs="Times New Roman"/>
          <w:color w:val="auto"/>
          <w:sz w:val="27"/>
          <w:szCs w:val="27"/>
          <w:shd w:val="clear" w:color="auto" w:fill="FFFFFF"/>
          <w:lang w:val="en-US"/>
        </w:rPr>
        <w:t>I</w:t>
      </w:r>
      <w:r w:rsidRPr="004D720E">
        <w:rPr>
          <w:rStyle w:val="apple-converted-space"/>
          <w:rFonts w:ascii="Times New Roman" w:hAnsi="Times New Roman" w:cs="Times New Roman"/>
          <w:color w:val="auto"/>
          <w:sz w:val="27"/>
          <w:szCs w:val="27"/>
          <w:shd w:val="clear" w:color="auto" w:fill="FFFFFF"/>
        </w:rPr>
        <w:t>. Азовские походы. «Великое посольство» Пе</w:t>
      </w:r>
      <w:r w:rsidRPr="004D720E">
        <w:rPr>
          <w:rStyle w:val="apple-converted-space"/>
          <w:rFonts w:ascii="Times New Roman" w:hAnsi="Times New Roman" w:cs="Times New Roman"/>
          <w:color w:val="auto"/>
          <w:sz w:val="27"/>
          <w:szCs w:val="27"/>
          <w:shd w:val="clear" w:color="auto" w:fill="FFFFFF"/>
        </w:rPr>
        <w:softHyphen/>
        <w:t xml:space="preserve">тра </w:t>
      </w:r>
      <w:r w:rsidRPr="004D720E">
        <w:rPr>
          <w:rStyle w:val="apple-converted-space"/>
          <w:rFonts w:ascii="Times New Roman" w:hAnsi="Times New Roman" w:cs="Times New Roman"/>
          <w:color w:val="auto"/>
          <w:sz w:val="27"/>
          <w:szCs w:val="27"/>
          <w:shd w:val="clear" w:color="auto" w:fill="FFFFFF"/>
          <w:lang w:val="en-US"/>
        </w:rPr>
        <w:t>I</w:t>
      </w:r>
      <w:r w:rsidRPr="004D720E">
        <w:rPr>
          <w:rStyle w:val="apple-converted-space"/>
          <w:rFonts w:ascii="Times New Roman" w:hAnsi="Times New Roman" w:cs="Times New Roman"/>
          <w:color w:val="auto"/>
          <w:sz w:val="27"/>
          <w:szCs w:val="27"/>
          <w:shd w:val="clear" w:color="auto" w:fill="FFFFFF"/>
        </w:rPr>
        <w:t>. Создание российского флота и б</w:t>
      </w:r>
      <w:r w:rsidR="00787E4F" w:rsidRPr="004D720E">
        <w:rPr>
          <w:rStyle w:val="apple-converted-space"/>
          <w:rFonts w:ascii="Times New Roman" w:hAnsi="Times New Roman" w:cs="Times New Roman"/>
          <w:color w:val="auto"/>
          <w:sz w:val="27"/>
          <w:szCs w:val="27"/>
          <w:shd w:val="clear" w:color="auto" w:fill="FFFFFF"/>
        </w:rPr>
        <w:t>орьба за выход к Балтийскому и Чер</w:t>
      </w:r>
      <w:r w:rsidRPr="004D720E">
        <w:rPr>
          <w:rStyle w:val="apple-converted-space"/>
          <w:rFonts w:ascii="Times New Roman" w:hAnsi="Times New Roman" w:cs="Times New Roman"/>
          <w:color w:val="auto"/>
          <w:sz w:val="27"/>
          <w:szCs w:val="27"/>
          <w:shd w:val="clear" w:color="auto" w:fill="FFFFFF"/>
        </w:rPr>
        <w:t>но</w:t>
      </w:r>
      <w:r w:rsidRPr="004D720E">
        <w:rPr>
          <w:rStyle w:val="apple-converted-space"/>
          <w:rFonts w:ascii="Times New Roman" w:hAnsi="Times New Roman" w:cs="Times New Roman"/>
          <w:color w:val="auto"/>
          <w:sz w:val="27"/>
          <w:szCs w:val="27"/>
          <w:shd w:val="clear" w:color="auto" w:fill="FFFFFF"/>
        </w:rPr>
        <w:softHyphen/>
        <w:t>му морям. Начало Северной войны. Строительство Петербурга.</w:t>
      </w:r>
      <w:r w:rsidR="00787E4F" w:rsidRPr="004D720E">
        <w:rPr>
          <w:rStyle w:val="apple-converted-space"/>
          <w:rFonts w:ascii="Times New Roman" w:hAnsi="Times New Roman" w:cs="Times New Roman"/>
          <w:color w:val="auto"/>
          <w:sz w:val="27"/>
          <w:szCs w:val="27"/>
          <w:shd w:val="clear" w:color="auto" w:fill="FFFFFF"/>
        </w:rPr>
        <w:t xml:space="preserve"> Созда</w:t>
      </w:r>
      <w:r w:rsidRPr="004D720E">
        <w:rPr>
          <w:rStyle w:val="apple-converted-space"/>
          <w:rFonts w:ascii="Times New Roman" w:hAnsi="Times New Roman" w:cs="Times New Roman"/>
          <w:color w:val="auto"/>
          <w:sz w:val="27"/>
          <w:szCs w:val="27"/>
          <w:shd w:val="clear" w:color="auto" w:fill="FFFFFF"/>
        </w:rPr>
        <w:t>ние регулярной армии. Полтавская битва: разгром шведов. Победы русского фло</w:t>
      </w:r>
      <w:r w:rsidRPr="004D720E">
        <w:rPr>
          <w:rStyle w:val="apple-converted-space"/>
          <w:rFonts w:ascii="Times New Roman" w:hAnsi="Times New Roman" w:cs="Times New Roman"/>
          <w:color w:val="auto"/>
          <w:sz w:val="27"/>
          <w:szCs w:val="27"/>
          <w:shd w:val="clear" w:color="auto" w:fill="FFFFFF"/>
        </w:rPr>
        <w:softHyphen/>
        <w:t xml:space="preserve">та. Окончание Северной войны. Петр </w:t>
      </w:r>
      <w:r w:rsidRPr="004D720E">
        <w:rPr>
          <w:rStyle w:val="apple-converted-space"/>
          <w:rFonts w:ascii="Times New Roman" w:hAnsi="Times New Roman" w:cs="Times New Roman"/>
          <w:color w:val="auto"/>
          <w:sz w:val="27"/>
          <w:szCs w:val="27"/>
          <w:shd w:val="clear" w:color="auto" w:fill="FFFFFF"/>
          <w:lang w:val="en-US"/>
        </w:rPr>
        <w:t>I</w:t>
      </w:r>
      <w:r w:rsidRPr="004D720E">
        <w:rPr>
          <w:rStyle w:val="apple-converted-space"/>
          <w:rFonts w:ascii="Times New Roman" w:hAnsi="Times New Roman" w:cs="Times New Roman"/>
          <w:color w:val="auto"/>
          <w:sz w:val="27"/>
          <w:szCs w:val="27"/>
          <w:shd w:val="clear" w:color="auto" w:fill="FFFFFF"/>
        </w:rPr>
        <w:t xml:space="preserve"> ― первый российский император. Лич</w:t>
      </w:r>
      <w:r w:rsidRPr="004D720E">
        <w:rPr>
          <w:rStyle w:val="apple-converted-space"/>
          <w:rFonts w:ascii="Times New Roman" w:hAnsi="Times New Roman" w:cs="Times New Roman"/>
          <w:color w:val="auto"/>
          <w:sz w:val="27"/>
          <w:szCs w:val="27"/>
          <w:shd w:val="clear" w:color="auto" w:fill="FFFFFF"/>
        </w:rPr>
        <w:softHyphen/>
        <w:t xml:space="preserve">ность Петра </w:t>
      </w:r>
      <w:r w:rsidRPr="004D720E">
        <w:rPr>
          <w:rStyle w:val="apple-converted-space"/>
          <w:rFonts w:ascii="Times New Roman" w:hAnsi="Times New Roman" w:cs="Times New Roman"/>
          <w:color w:val="auto"/>
          <w:sz w:val="27"/>
          <w:szCs w:val="27"/>
          <w:shd w:val="clear" w:color="auto" w:fill="FFFFFF"/>
          <w:lang w:val="en-US"/>
        </w:rPr>
        <w:t>I</w:t>
      </w:r>
      <w:r w:rsidRPr="004D720E">
        <w:rPr>
          <w:rStyle w:val="apple-converted-space"/>
          <w:rFonts w:ascii="Times New Roman" w:hAnsi="Times New Roman" w:cs="Times New Roman"/>
          <w:color w:val="auto"/>
          <w:sz w:val="27"/>
          <w:szCs w:val="27"/>
          <w:shd w:val="clear" w:color="auto" w:fill="FFFFFF"/>
        </w:rPr>
        <w:t xml:space="preserve"> Великого. Реформы государственного управления, губернская реформа. Оппозиция реформам Петра </w:t>
      </w:r>
      <w:r w:rsidRPr="004D720E">
        <w:rPr>
          <w:rStyle w:val="apple-converted-space"/>
          <w:rFonts w:ascii="Times New Roman" w:hAnsi="Times New Roman" w:cs="Times New Roman"/>
          <w:color w:val="auto"/>
          <w:sz w:val="27"/>
          <w:szCs w:val="27"/>
          <w:shd w:val="clear" w:color="auto" w:fill="FFFFFF"/>
          <w:lang w:val="en-US"/>
        </w:rPr>
        <w:t>I</w:t>
      </w:r>
      <w:r w:rsidRPr="004D720E">
        <w:rPr>
          <w:rStyle w:val="apple-converted-space"/>
          <w:rFonts w:ascii="Times New Roman" w:hAnsi="Times New Roman" w:cs="Times New Roman"/>
          <w:color w:val="auto"/>
          <w:sz w:val="27"/>
          <w:szCs w:val="27"/>
          <w:shd w:val="clear" w:color="auto" w:fill="FFFFFF"/>
        </w:rPr>
        <w:t>, дело царевича Алексея. Эко</w:t>
      </w:r>
      <w:r w:rsidRPr="004D720E">
        <w:rPr>
          <w:rStyle w:val="apple-converted-space"/>
          <w:rFonts w:ascii="Times New Roman" w:hAnsi="Times New Roman" w:cs="Times New Roman"/>
          <w:color w:val="auto"/>
          <w:sz w:val="27"/>
          <w:szCs w:val="27"/>
          <w:shd w:val="clear" w:color="auto" w:fill="FFFFFF"/>
        </w:rPr>
        <w:softHyphen/>
        <w:t>но</w:t>
      </w:r>
      <w:r w:rsidRPr="004D720E">
        <w:rPr>
          <w:rStyle w:val="apple-converted-space"/>
          <w:rFonts w:ascii="Times New Roman" w:hAnsi="Times New Roman" w:cs="Times New Roman"/>
          <w:color w:val="auto"/>
          <w:sz w:val="27"/>
          <w:szCs w:val="27"/>
          <w:shd w:val="clear" w:color="auto" w:fill="FFFFFF"/>
        </w:rPr>
        <w:softHyphen/>
        <w:t>ми</w:t>
      </w:r>
      <w:r w:rsidRPr="004D720E">
        <w:rPr>
          <w:rStyle w:val="apple-converted-space"/>
          <w:rFonts w:ascii="Times New Roman" w:hAnsi="Times New Roman" w:cs="Times New Roman"/>
          <w:color w:val="auto"/>
          <w:sz w:val="27"/>
          <w:szCs w:val="27"/>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5B5BE4" w:rsidRPr="004D720E" w:rsidRDefault="005B5BE4" w:rsidP="00BE3C96">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 xml:space="preserve">Дворцовые перевороты: внутренняя и внешняя политика преемников Петра </w:t>
      </w:r>
      <w:r w:rsidRPr="004D720E">
        <w:rPr>
          <w:rStyle w:val="apple-converted-space"/>
          <w:rFonts w:ascii="Times New Roman" w:hAnsi="Times New Roman" w:cs="Times New Roman"/>
          <w:color w:val="auto"/>
          <w:sz w:val="27"/>
          <w:szCs w:val="27"/>
          <w:shd w:val="clear" w:color="auto" w:fill="FFFFFF"/>
          <w:lang w:val="en-US"/>
        </w:rPr>
        <w:t>I</w:t>
      </w:r>
      <w:r w:rsidRPr="004D720E">
        <w:rPr>
          <w:rStyle w:val="apple-converted-space"/>
          <w:rFonts w:ascii="Times New Roman" w:hAnsi="Times New Roman" w:cs="Times New Roman"/>
          <w:color w:val="auto"/>
          <w:sz w:val="27"/>
          <w:szCs w:val="27"/>
          <w:shd w:val="clear" w:color="auto" w:fill="FFFFFF"/>
        </w:rPr>
        <w:t xml:space="preserve">. Российская Академия наук и деятельность </w:t>
      </w:r>
      <w:r w:rsidR="00787E4F" w:rsidRPr="004D720E">
        <w:rPr>
          <w:rStyle w:val="apple-converted-space"/>
          <w:rFonts w:ascii="Times New Roman" w:hAnsi="Times New Roman" w:cs="Times New Roman"/>
          <w:color w:val="auto"/>
          <w:sz w:val="27"/>
          <w:szCs w:val="27"/>
          <w:shd w:val="clear" w:color="auto" w:fill="FFFFFF"/>
        </w:rPr>
        <w:t xml:space="preserve">М. В. Ломоносова. И. И. Шувалов </w:t>
      </w:r>
      <w:r w:rsidR="00787E4F" w:rsidRPr="004D720E">
        <w:rPr>
          <w:rFonts w:ascii="Times New Roman" w:hAnsi="Times New Roman"/>
          <w:sz w:val="27"/>
          <w:szCs w:val="27"/>
        </w:rPr>
        <w:t>―</w:t>
      </w:r>
      <w:r w:rsidRPr="004D720E">
        <w:rPr>
          <w:rStyle w:val="apple-converted-space"/>
          <w:rFonts w:ascii="Times New Roman" w:hAnsi="Times New Roman" w:cs="Times New Roman"/>
          <w:color w:val="auto"/>
          <w:sz w:val="27"/>
          <w:szCs w:val="27"/>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5B5BE4" w:rsidRPr="004D720E" w:rsidRDefault="005B5BE4" w:rsidP="00BE3C96">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 xml:space="preserve">Правление Екатерины </w:t>
      </w:r>
      <w:r w:rsidRPr="004D720E">
        <w:rPr>
          <w:rStyle w:val="apple-converted-space"/>
          <w:rFonts w:ascii="Times New Roman" w:hAnsi="Times New Roman" w:cs="Times New Roman"/>
          <w:color w:val="auto"/>
          <w:sz w:val="27"/>
          <w:szCs w:val="27"/>
          <w:shd w:val="clear" w:color="auto" w:fill="FFFFFF"/>
          <w:lang w:val="en-US"/>
        </w:rPr>
        <w:t>II</w:t>
      </w:r>
      <w:r w:rsidRPr="004D720E">
        <w:rPr>
          <w:rStyle w:val="apple-converted-space"/>
          <w:rFonts w:ascii="Times New Roman" w:hAnsi="Times New Roman" w:cs="Times New Roman"/>
          <w:color w:val="auto"/>
          <w:sz w:val="27"/>
          <w:szCs w:val="27"/>
          <w:shd w:val="clear" w:color="auto" w:fill="FFFFFF"/>
        </w:rPr>
        <w:t xml:space="preserve"> ― просвещенный абсолютизм. Укрепление им</w:t>
      </w:r>
      <w:r w:rsidR="00A1638F">
        <w:rPr>
          <w:rStyle w:val="apple-converted-space"/>
          <w:rFonts w:ascii="Times New Roman" w:hAnsi="Times New Roman" w:cs="Times New Roman"/>
          <w:color w:val="auto"/>
          <w:sz w:val="27"/>
          <w:szCs w:val="27"/>
          <w:shd w:val="clear" w:color="auto" w:fill="FFFFFF"/>
        </w:rPr>
        <w:softHyphen/>
        <w:t>пе</w:t>
      </w:r>
      <w:r w:rsidR="00A1638F">
        <w:rPr>
          <w:rStyle w:val="apple-converted-space"/>
          <w:rFonts w:ascii="Times New Roman" w:hAnsi="Times New Roman" w:cs="Times New Roman"/>
          <w:color w:val="auto"/>
          <w:sz w:val="27"/>
          <w:szCs w:val="27"/>
          <w:shd w:val="clear" w:color="auto" w:fill="FFFFFF"/>
        </w:rPr>
        <w:softHyphen/>
        <w:t xml:space="preserve">раторской власти. Развитие </w:t>
      </w:r>
      <w:r w:rsidRPr="004D720E">
        <w:rPr>
          <w:rStyle w:val="apple-converted-space"/>
          <w:rFonts w:ascii="Times New Roman" w:hAnsi="Times New Roman" w:cs="Times New Roman"/>
          <w:color w:val="auto"/>
          <w:sz w:val="27"/>
          <w:szCs w:val="27"/>
          <w:shd w:val="clear" w:color="auto" w:fill="FFFFFF"/>
        </w:rPr>
        <w:t>промышленности, торговли, рост городов. «Зо</w:t>
      </w:r>
      <w:r w:rsidRPr="004D720E">
        <w:rPr>
          <w:rStyle w:val="apple-converted-space"/>
          <w:rFonts w:ascii="Times New Roman" w:hAnsi="Times New Roman" w:cs="Times New Roman"/>
          <w:color w:val="auto"/>
          <w:sz w:val="27"/>
          <w:szCs w:val="27"/>
          <w:shd w:val="clear" w:color="auto" w:fill="FFFFFF"/>
        </w:rPr>
        <w:softHyphen/>
        <w:t>лотой век дворянства». Положение крепостных крестьян, усиление</w:t>
      </w:r>
      <w:r w:rsidR="00787E4F" w:rsidRPr="004D720E">
        <w:rPr>
          <w:rStyle w:val="apple-converted-space"/>
          <w:rFonts w:ascii="Times New Roman" w:hAnsi="Times New Roman" w:cs="Times New Roman"/>
          <w:color w:val="auto"/>
          <w:sz w:val="27"/>
          <w:szCs w:val="27"/>
          <w:shd w:val="clear" w:color="auto" w:fill="FFFFFF"/>
        </w:rPr>
        <w:t xml:space="preserve"> крепо</w:t>
      </w:r>
      <w:r w:rsidRPr="004D720E">
        <w:rPr>
          <w:rStyle w:val="apple-converted-space"/>
          <w:rFonts w:ascii="Times New Roman" w:hAnsi="Times New Roman" w:cs="Times New Roman"/>
          <w:color w:val="auto"/>
          <w:sz w:val="27"/>
          <w:szCs w:val="27"/>
          <w:shd w:val="clear" w:color="auto" w:fill="FFFFFF"/>
        </w:rPr>
        <w:t>с</w:t>
      </w:r>
      <w:r w:rsidRPr="004D720E">
        <w:rPr>
          <w:rStyle w:val="apple-converted-space"/>
          <w:rFonts w:ascii="Times New Roman" w:hAnsi="Times New Roman" w:cs="Times New Roman"/>
          <w:color w:val="auto"/>
          <w:sz w:val="27"/>
          <w:szCs w:val="27"/>
          <w:shd w:val="clear" w:color="auto" w:fill="FFFFFF"/>
        </w:rPr>
        <w:softHyphen/>
        <w:t>т</w:t>
      </w:r>
      <w:r w:rsidRPr="004D720E">
        <w:rPr>
          <w:rStyle w:val="apple-converted-space"/>
          <w:rFonts w:ascii="Times New Roman" w:hAnsi="Times New Roman" w:cs="Times New Roman"/>
          <w:color w:val="auto"/>
          <w:sz w:val="27"/>
          <w:szCs w:val="27"/>
          <w:shd w:val="clear" w:color="auto" w:fill="FFFFFF"/>
        </w:rPr>
        <w:softHyphen/>
        <w:t>ничества. Восстание под пред</w:t>
      </w:r>
      <w:r w:rsidRPr="004D720E">
        <w:rPr>
          <w:rStyle w:val="apple-converted-space"/>
          <w:rFonts w:ascii="Times New Roman" w:hAnsi="Times New Roman" w:cs="Times New Roman"/>
          <w:color w:val="auto"/>
          <w:sz w:val="27"/>
          <w:szCs w:val="27"/>
          <w:shd w:val="clear" w:color="auto" w:fill="FFFFFF"/>
        </w:rPr>
        <w:softHyphen/>
        <w:t>во</w:t>
      </w:r>
      <w:r w:rsidRPr="004D720E">
        <w:rPr>
          <w:rStyle w:val="apple-converted-space"/>
          <w:rFonts w:ascii="Times New Roman" w:hAnsi="Times New Roman" w:cs="Times New Roman"/>
          <w:color w:val="auto"/>
          <w:sz w:val="27"/>
          <w:szCs w:val="27"/>
          <w:shd w:val="clear" w:color="auto" w:fill="FFFFFF"/>
        </w:rPr>
        <w:softHyphen/>
        <w:t>ди</w:t>
      </w:r>
      <w:r w:rsidRPr="004D720E">
        <w:rPr>
          <w:rStyle w:val="apple-converted-space"/>
          <w:rFonts w:ascii="Times New Roman" w:hAnsi="Times New Roman" w:cs="Times New Roman"/>
          <w:color w:val="auto"/>
          <w:sz w:val="27"/>
          <w:szCs w:val="27"/>
          <w:shd w:val="clear" w:color="auto" w:fill="FFFFFF"/>
        </w:rPr>
        <w:softHyphen/>
        <w:t>тель</w:t>
      </w:r>
      <w:r w:rsidRPr="004D720E">
        <w:rPr>
          <w:rStyle w:val="apple-converted-space"/>
          <w:rFonts w:ascii="Times New Roman" w:hAnsi="Times New Roman" w:cs="Times New Roman"/>
          <w:color w:val="auto"/>
          <w:sz w:val="27"/>
          <w:szCs w:val="27"/>
          <w:shd w:val="clear" w:color="auto" w:fill="FFFFFF"/>
        </w:rPr>
        <w:softHyphen/>
        <w:t>ством Е. Пугачева и его зн</w:t>
      </w:r>
      <w:r w:rsidR="00A1638F">
        <w:rPr>
          <w:rStyle w:val="apple-converted-space"/>
          <w:rFonts w:ascii="Times New Roman" w:hAnsi="Times New Roman" w:cs="Times New Roman"/>
          <w:color w:val="auto"/>
          <w:sz w:val="27"/>
          <w:szCs w:val="27"/>
          <w:shd w:val="clear" w:color="auto" w:fill="FFFFFF"/>
        </w:rPr>
        <w:t>ачение. Рус</w:t>
      </w:r>
      <w:r w:rsidR="00A1638F">
        <w:rPr>
          <w:rStyle w:val="apple-converted-space"/>
          <w:rFonts w:ascii="Times New Roman" w:hAnsi="Times New Roman" w:cs="Times New Roman"/>
          <w:color w:val="auto"/>
          <w:sz w:val="27"/>
          <w:szCs w:val="27"/>
          <w:shd w:val="clear" w:color="auto" w:fill="FFFFFF"/>
        </w:rPr>
        <w:softHyphen/>
        <w:t xml:space="preserve">ско-турецкие войны </w:t>
      </w:r>
      <w:r w:rsidRPr="004D720E">
        <w:rPr>
          <w:rStyle w:val="apple-converted-space"/>
          <w:rFonts w:ascii="Times New Roman" w:hAnsi="Times New Roman" w:cs="Times New Roman"/>
          <w:color w:val="auto"/>
          <w:sz w:val="27"/>
          <w:szCs w:val="27"/>
          <w:shd w:val="clear" w:color="auto" w:fill="FFFFFF"/>
        </w:rPr>
        <w:t xml:space="preserve">второй половины </w:t>
      </w:r>
      <w:r w:rsidRPr="004D720E">
        <w:rPr>
          <w:rStyle w:val="apple-converted-space"/>
          <w:rFonts w:ascii="Times New Roman" w:hAnsi="Times New Roman" w:cs="Times New Roman"/>
          <w:color w:val="auto"/>
          <w:sz w:val="27"/>
          <w:szCs w:val="27"/>
          <w:shd w:val="clear" w:color="auto" w:fill="FFFFFF"/>
          <w:lang w:val="en-US"/>
        </w:rPr>
        <w:t>XVIII</w:t>
      </w:r>
      <w:r w:rsidRPr="004D720E">
        <w:rPr>
          <w:rStyle w:val="apple-converted-space"/>
          <w:rFonts w:ascii="Times New Roman" w:hAnsi="Times New Roman" w:cs="Times New Roman"/>
          <w:color w:val="auto"/>
          <w:sz w:val="27"/>
          <w:szCs w:val="27"/>
          <w:shd w:val="clear" w:color="auto" w:fill="FFFFFF"/>
        </w:rPr>
        <w:t xml:space="preserve"> ве</w:t>
      </w:r>
      <w:r w:rsidRPr="004D720E">
        <w:rPr>
          <w:rStyle w:val="apple-converted-space"/>
          <w:rFonts w:ascii="Times New Roman" w:hAnsi="Times New Roman" w:cs="Times New Roman"/>
          <w:color w:val="auto"/>
          <w:sz w:val="27"/>
          <w:szCs w:val="27"/>
          <w:shd w:val="clear" w:color="auto" w:fill="FFFFFF"/>
        </w:rPr>
        <w:softHyphen/>
        <w:t>ка, их итоги. Присоединени</w:t>
      </w:r>
      <w:r w:rsidR="00787E4F" w:rsidRPr="004D720E">
        <w:rPr>
          <w:rStyle w:val="apple-converted-space"/>
          <w:rFonts w:ascii="Times New Roman" w:hAnsi="Times New Roman" w:cs="Times New Roman"/>
          <w:color w:val="auto"/>
          <w:sz w:val="27"/>
          <w:szCs w:val="27"/>
          <w:shd w:val="clear" w:color="auto" w:fill="FFFFFF"/>
        </w:rPr>
        <w:t xml:space="preserve">е Крыма и освоение </w:t>
      </w:r>
      <w:proofErr w:type="spellStart"/>
      <w:r w:rsidR="00787E4F" w:rsidRPr="004D720E">
        <w:rPr>
          <w:rStyle w:val="apple-converted-space"/>
          <w:rFonts w:ascii="Times New Roman" w:hAnsi="Times New Roman" w:cs="Times New Roman"/>
          <w:color w:val="auto"/>
          <w:sz w:val="27"/>
          <w:szCs w:val="27"/>
          <w:shd w:val="clear" w:color="auto" w:fill="FFFFFF"/>
        </w:rPr>
        <w:t>Новороссии</w:t>
      </w:r>
      <w:proofErr w:type="spellEnd"/>
      <w:r w:rsidR="00787E4F" w:rsidRPr="004D720E">
        <w:rPr>
          <w:rStyle w:val="apple-converted-space"/>
          <w:rFonts w:ascii="Times New Roman" w:hAnsi="Times New Roman" w:cs="Times New Roman"/>
          <w:color w:val="auto"/>
          <w:sz w:val="27"/>
          <w:szCs w:val="27"/>
          <w:shd w:val="clear" w:color="auto" w:fill="FFFFFF"/>
        </w:rPr>
        <w:t xml:space="preserve">. </w:t>
      </w:r>
      <w:r w:rsidRPr="004D720E">
        <w:rPr>
          <w:rStyle w:val="apple-converted-space"/>
          <w:rFonts w:ascii="Times New Roman" w:hAnsi="Times New Roman" w:cs="Times New Roman"/>
          <w:color w:val="auto"/>
          <w:sz w:val="27"/>
          <w:szCs w:val="27"/>
          <w:shd w:val="clear" w:color="auto" w:fill="FFFFFF"/>
        </w:rPr>
        <w:t>А.</w:t>
      </w:r>
      <w:r w:rsidR="00787E4F" w:rsidRPr="004D720E">
        <w:rPr>
          <w:rStyle w:val="apple-converted-space"/>
          <w:rFonts w:ascii="Times New Roman" w:hAnsi="Times New Roman" w:cs="Times New Roman"/>
          <w:color w:val="auto"/>
          <w:sz w:val="27"/>
          <w:szCs w:val="27"/>
          <w:shd w:val="clear" w:color="auto" w:fill="FFFFFF"/>
        </w:rPr>
        <w:t> В. </w:t>
      </w:r>
      <w:r w:rsidRPr="004D720E">
        <w:rPr>
          <w:rStyle w:val="apple-converted-space"/>
          <w:rFonts w:ascii="Times New Roman" w:hAnsi="Times New Roman" w:cs="Times New Roman"/>
          <w:color w:val="auto"/>
          <w:sz w:val="27"/>
          <w:szCs w:val="27"/>
          <w:shd w:val="clear" w:color="auto" w:fill="FFFFFF"/>
        </w:rPr>
        <w:t>Суворов, Ф.</w:t>
      </w:r>
      <w:r w:rsidR="00787E4F" w:rsidRPr="004D720E">
        <w:rPr>
          <w:rStyle w:val="apple-converted-space"/>
          <w:rFonts w:ascii="Times New Roman" w:hAnsi="Times New Roman" w:cs="Times New Roman"/>
          <w:color w:val="auto"/>
          <w:sz w:val="27"/>
          <w:szCs w:val="27"/>
          <w:shd w:val="clear" w:color="auto" w:fill="FFFFFF"/>
        </w:rPr>
        <w:t> Ф. </w:t>
      </w:r>
      <w:r w:rsidRPr="004D720E">
        <w:rPr>
          <w:rStyle w:val="apple-converted-space"/>
          <w:rFonts w:ascii="Times New Roman" w:hAnsi="Times New Roman" w:cs="Times New Roman"/>
          <w:color w:val="auto"/>
          <w:sz w:val="27"/>
          <w:szCs w:val="27"/>
          <w:shd w:val="clear" w:color="auto" w:fill="FFFFFF"/>
        </w:rPr>
        <w:t xml:space="preserve">Ушаков. Культура и быт России во второй половине </w:t>
      </w:r>
      <w:r w:rsidRPr="004D720E">
        <w:rPr>
          <w:rStyle w:val="apple-converted-space"/>
          <w:rFonts w:ascii="Times New Roman" w:hAnsi="Times New Roman" w:cs="Times New Roman"/>
          <w:color w:val="auto"/>
          <w:sz w:val="27"/>
          <w:szCs w:val="27"/>
          <w:shd w:val="clear" w:color="auto" w:fill="FFFFFF"/>
          <w:lang w:val="en-US"/>
        </w:rPr>
        <w:t>XVIII</w:t>
      </w:r>
      <w:r w:rsidRPr="004D720E">
        <w:rPr>
          <w:rStyle w:val="apple-converted-space"/>
          <w:rFonts w:ascii="Times New Roman" w:hAnsi="Times New Roman" w:cs="Times New Roman"/>
          <w:color w:val="auto"/>
          <w:sz w:val="27"/>
          <w:szCs w:val="27"/>
          <w:shd w:val="clear" w:color="auto" w:fill="FFFFFF"/>
        </w:rPr>
        <w:t xml:space="preserve"> века. Русские изобретатели и умельцы, раз</w:t>
      </w:r>
      <w:r w:rsidRPr="004D720E">
        <w:rPr>
          <w:rStyle w:val="apple-converted-space"/>
          <w:rFonts w:ascii="Times New Roman" w:hAnsi="Times New Roman" w:cs="Times New Roman"/>
          <w:color w:val="auto"/>
          <w:sz w:val="27"/>
          <w:szCs w:val="27"/>
          <w:shd w:val="clear" w:color="auto" w:fill="FFFFFF"/>
        </w:rPr>
        <w:softHyphen/>
        <w:t>витие и</w:t>
      </w:r>
      <w:r w:rsidR="00A1638F">
        <w:rPr>
          <w:rStyle w:val="apple-converted-space"/>
          <w:rFonts w:ascii="Times New Roman" w:hAnsi="Times New Roman" w:cs="Times New Roman"/>
          <w:color w:val="auto"/>
          <w:sz w:val="27"/>
          <w:szCs w:val="27"/>
          <w:shd w:val="clear" w:color="auto" w:fill="FFFFFF"/>
        </w:rPr>
        <w:t xml:space="preserve">сторической науки, литературы, </w:t>
      </w:r>
      <w:r w:rsidRPr="004D720E">
        <w:rPr>
          <w:rStyle w:val="apple-converted-space"/>
          <w:rFonts w:ascii="Times New Roman" w:hAnsi="Times New Roman" w:cs="Times New Roman"/>
          <w:color w:val="auto"/>
          <w:sz w:val="27"/>
          <w:szCs w:val="27"/>
          <w:shd w:val="clear" w:color="auto" w:fill="FFFFFF"/>
        </w:rPr>
        <w:t xml:space="preserve">искусства. </w:t>
      </w:r>
    </w:p>
    <w:p w:rsidR="005B5BE4" w:rsidRPr="004D720E" w:rsidRDefault="005B5BE4" w:rsidP="00BE3C96">
      <w:pPr>
        <w:spacing w:after="0" w:line="240" w:lineRule="auto"/>
        <w:ind w:firstLine="567"/>
        <w:jc w:val="both"/>
        <w:rPr>
          <w:rStyle w:val="apple-converted-space"/>
          <w:rFonts w:ascii="Times New Roman" w:hAnsi="Times New Roman" w:cs="Times New Roman"/>
          <w:b/>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Правление Павла</w:t>
      </w:r>
      <w:r w:rsidRPr="004D720E">
        <w:rPr>
          <w:rStyle w:val="apple-converted-space"/>
          <w:rFonts w:ascii="Times New Roman" w:hAnsi="Times New Roman" w:cs="Times New Roman"/>
          <w:b/>
          <w:color w:val="auto"/>
          <w:sz w:val="27"/>
          <w:szCs w:val="27"/>
          <w:shd w:val="clear" w:color="auto" w:fill="FFFFFF"/>
        </w:rPr>
        <w:t xml:space="preserve"> </w:t>
      </w:r>
      <w:r w:rsidRPr="004D720E">
        <w:rPr>
          <w:rStyle w:val="apple-converted-space"/>
          <w:rFonts w:ascii="Times New Roman" w:hAnsi="Times New Roman" w:cs="Times New Roman"/>
          <w:color w:val="auto"/>
          <w:sz w:val="27"/>
          <w:szCs w:val="27"/>
          <w:shd w:val="clear" w:color="auto" w:fill="FFFFFF"/>
          <w:lang w:val="en-US"/>
        </w:rPr>
        <w:t>I</w:t>
      </w:r>
      <w:r w:rsidRPr="004D720E">
        <w:rPr>
          <w:rStyle w:val="apple-converted-space"/>
          <w:rFonts w:ascii="Times New Roman" w:hAnsi="Times New Roman" w:cs="Times New Roman"/>
          <w:color w:val="auto"/>
          <w:sz w:val="27"/>
          <w:szCs w:val="27"/>
          <w:shd w:val="clear" w:color="auto" w:fill="FFFFFF"/>
        </w:rPr>
        <w:t xml:space="preserve">. </w:t>
      </w:r>
    </w:p>
    <w:p w:rsidR="005B5BE4" w:rsidRPr="004D720E" w:rsidRDefault="005B5BE4" w:rsidP="00BE3C96">
      <w:pPr>
        <w:spacing w:after="0" w:line="240" w:lineRule="auto"/>
        <w:jc w:val="center"/>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b/>
          <w:color w:val="auto"/>
          <w:sz w:val="27"/>
          <w:szCs w:val="27"/>
          <w:shd w:val="clear" w:color="auto" w:fill="FFFFFF"/>
        </w:rPr>
        <w:t xml:space="preserve">Россия в первой половине </w:t>
      </w:r>
      <w:r w:rsidRPr="004D720E">
        <w:rPr>
          <w:rStyle w:val="apple-converted-space"/>
          <w:rFonts w:ascii="Times New Roman" w:hAnsi="Times New Roman" w:cs="Times New Roman"/>
          <w:b/>
          <w:color w:val="auto"/>
          <w:sz w:val="27"/>
          <w:szCs w:val="27"/>
          <w:shd w:val="clear" w:color="auto" w:fill="FFFFFF"/>
          <w:lang w:val="en-US"/>
        </w:rPr>
        <w:t>XIX</w:t>
      </w:r>
      <w:r w:rsidRPr="004D720E">
        <w:rPr>
          <w:rStyle w:val="apple-converted-space"/>
          <w:rFonts w:ascii="Times New Roman" w:hAnsi="Times New Roman" w:cs="Times New Roman"/>
          <w:b/>
          <w:color w:val="auto"/>
          <w:sz w:val="27"/>
          <w:szCs w:val="27"/>
          <w:shd w:val="clear" w:color="auto" w:fill="FFFFFF"/>
        </w:rPr>
        <w:t xml:space="preserve"> века</w:t>
      </w:r>
    </w:p>
    <w:p w:rsidR="005B5BE4" w:rsidRPr="004D720E" w:rsidRDefault="005B5BE4" w:rsidP="00BE3C96">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Россия в начале</w:t>
      </w:r>
      <w:r w:rsidRPr="004D720E">
        <w:rPr>
          <w:rStyle w:val="apple-converted-space"/>
          <w:rFonts w:ascii="Times New Roman" w:hAnsi="Times New Roman" w:cs="Times New Roman"/>
          <w:b/>
          <w:color w:val="auto"/>
          <w:sz w:val="27"/>
          <w:szCs w:val="27"/>
          <w:shd w:val="clear" w:color="auto" w:fill="FFFFFF"/>
        </w:rPr>
        <w:t xml:space="preserve"> </w:t>
      </w:r>
      <w:r w:rsidRPr="004D720E">
        <w:rPr>
          <w:rStyle w:val="apple-converted-space"/>
          <w:rFonts w:ascii="Times New Roman" w:hAnsi="Times New Roman" w:cs="Times New Roman"/>
          <w:color w:val="auto"/>
          <w:sz w:val="27"/>
          <w:szCs w:val="27"/>
          <w:shd w:val="clear" w:color="auto" w:fill="FFFFFF"/>
          <w:lang w:val="en-US"/>
        </w:rPr>
        <w:t>XIX</w:t>
      </w:r>
      <w:r w:rsidRPr="004D720E">
        <w:rPr>
          <w:rStyle w:val="apple-converted-space"/>
          <w:rFonts w:ascii="Times New Roman" w:hAnsi="Times New Roman" w:cs="Times New Roman"/>
          <w:color w:val="auto"/>
          <w:sz w:val="27"/>
          <w:szCs w:val="27"/>
          <w:shd w:val="clear" w:color="auto" w:fill="FFFFFF"/>
        </w:rPr>
        <w:t xml:space="preserve"> в</w:t>
      </w:r>
      <w:r w:rsidR="00787E4F" w:rsidRPr="004D720E">
        <w:rPr>
          <w:rStyle w:val="apple-converted-space"/>
          <w:rFonts w:ascii="Times New Roman" w:hAnsi="Times New Roman" w:cs="Times New Roman"/>
          <w:color w:val="auto"/>
          <w:sz w:val="27"/>
          <w:szCs w:val="27"/>
          <w:shd w:val="clear" w:color="auto" w:fill="FFFFFF"/>
        </w:rPr>
        <w:t>ека. Приход к власти Александра </w:t>
      </w:r>
      <w:r w:rsidRPr="004D720E">
        <w:rPr>
          <w:rStyle w:val="apple-converted-space"/>
          <w:rFonts w:ascii="Times New Roman" w:hAnsi="Times New Roman" w:cs="Times New Roman"/>
          <w:color w:val="auto"/>
          <w:sz w:val="27"/>
          <w:szCs w:val="27"/>
          <w:shd w:val="clear" w:color="auto" w:fill="FFFFFF"/>
          <w:lang w:val="en-US"/>
        </w:rPr>
        <w:t>I</w:t>
      </w:r>
      <w:r w:rsidRPr="004D720E">
        <w:rPr>
          <w:rStyle w:val="apple-converted-space"/>
          <w:rFonts w:ascii="Times New Roman" w:hAnsi="Times New Roman" w:cs="Times New Roman"/>
          <w:color w:val="auto"/>
          <w:sz w:val="27"/>
          <w:szCs w:val="27"/>
          <w:shd w:val="clear" w:color="auto" w:fill="FFFFFF"/>
        </w:rPr>
        <w:t>. Вну</w:t>
      </w:r>
      <w:r w:rsidRPr="004D720E">
        <w:rPr>
          <w:rStyle w:val="apple-converted-space"/>
          <w:rFonts w:ascii="Times New Roman" w:hAnsi="Times New Roman" w:cs="Times New Roman"/>
          <w:color w:val="auto"/>
          <w:sz w:val="27"/>
          <w:szCs w:val="27"/>
          <w:shd w:val="clear" w:color="auto" w:fill="FFFFFF"/>
        </w:rPr>
        <w:softHyphen/>
        <w:t>т</w:t>
      </w:r>
      <w:r w:rsidRPr="004D720E">
        <w:rPr>
          <w:rStyle w:val="apple-converted-space"/>
          <w:rFonts w:ascii="Times New Roman" w:hAnsi="Times New Roman" w:cs="Times New Roman"/>
          <w:color w:val="auto"/>
          <w:sz w:val="27"/>
          <w:szCs w:val="27"/>
          <w:shd w:val="clear" w:color="auto" w:fill="FFFFFF"/>
        </w:rPr>
        <w:softHyphen/>
        <w:t>ре</w:t>
      </w:r>
      <w:r w:rsidRPr="004D720E">
        <w:rPr>
          <w:rStyle w:val="apple-converted-space"/>
          <w:rFonts w:ascii="Times New Roman" w:hAnsi="Times New Roman" w:cs="Times New Roman"/>
          <w:color w:val="auto"/>
          <w:sz w:val="27"/>
          <w:szCs w:val="27"/>
          <w:shd w:val="clear" w:color="auto" w:fill="FFFFFF"/>
        </w:rPr>
        <w:softHyphen/>
        <w:t>н</w:t>
      </w:r>
      <w:r w:rsidRPr="004D720E">
        <w:rPr>
          <w:rStyle w:val="apple-converted-space"/>
          <w:rFonts w:ascii="Times New Roman" w:hAnsi="Times New Roman" w:cs="Times New Roman"/>
          <w:color w:val="auto"/>
          <w:sz w:val="27"/>
          <w:szCs w:val="27"/>
          <w:shd w:val="clear" w:color="auto" w:fill="FFFFFF"/>
        </w:rPr>
        <w:softHyphen/>
        <w:t>няя и внешняя политика России. Отечественная война 1812 г. Основные этапы и сра</w:t>
      </w:r>
      <w:r w:rsidRPr="004D720E">
        <w:rPr>
          <w:rStyle w:val="apple-converted-space"/>
          <w:rFonts w:ascii="Times New Roman" w:hAnsi="Times New Roman" w:cs="Times New Roman"/>
          <w:color w:val="auto"/>
          <w:sz w:val="27"/>
          <w:szCs w:val="27"/>
          <w:shd w:val="clear" w:color="auto" w:fill="FFFFFF"/>
        </w:rPr>
        <w:softHyphen/>
        <w:t>же</w:t>
      </w:r>
      <w:r w:rsidRPr="004D720E">
        <w:rPr>
          <w:rStyle w:val="apple-converted-space"/>
          <w:rFonts w:ascii="Times New Roman" w:hAnsi="Times New Roman" w:cs="Times New Roman"/>
          <w:color w:val="auto"/>
          <w:sz w:val="27"/>
          <w:szCs w:val="27"/>
          <w:shd w:val="clear" w:color="auto" w:fill="FFFFFF"/>
        </w:rPr>
        <w:softHyphen/>
        <w:t>ния войны. Бородинская битва. Ге</w:t>
      </w:r>
      <w:r w:rsidR="00787E4F" w:rsidRPr="004D720E">
        <w:rPr>
          <w:rStyle w:val="apple-converted-space"/>
          <w:rFonts w:ascii="Times New Roman" w:hAnsi="Times New Roman" w:cs="Times New Roman"/>
          <w:color w:val="auto"/>
          <w:sz w:val="27"/>
          <w:szCs w:val="27"/>
          <w:shd w:val="clear" w:color="auto" w:fill="FFFFFF"/>
        </w:rPr>
        <w:t>рои войны (М. И. Кутузов, М. Б. </w:t>
      </w:r>
      <w:r w:rsidRPr="004D720E">
        <w:rPr>
          <w:rStyle w:val="apple-converted-space"/>
          <w:rFonts w:ascii="Times New Roman" w:hAnsi="Times New Roman" w:cs="Times New Roman"/>
          <w:color w:val="auto"/>
          <w:sz w:val="27"/>
          <w:szCs w:val="27"/>
          <w:shd w:val="clear" w:color="auto" w:fill="FFFFFF"/>
        </w:rPr>
        <w:t xml:space="preserve">Барклай-де-Толли, П. И. Багратион, Н. Н. Раевский, </w:t>
      </w:r>
      <w:r w:rsidRPr="004D720E">
        <w:rPr>
          <w:rStyle w:val="apple-converted-space"/>
          <w:rFonts w:ascii="Times New Roman" w:hAnsi="Times New Roman" w:cs="Times New Roman"/>
          <w:color w:val="000000"/>
          <w:sz w:val="27"/>
          <w:szCs w:val="27"/>
          <w:shd w:val="clear" w:color="auto" w:fill="FFFFFF"/>
        </w:rPr>
        <w:t>Д. В. Давыдов</w:t>
      </w:r>
      <w:r w:rsidRPr="004D720E">
        <w:rPr>
          <w:rStyle w:val="apple-converted-space"/>
          <w:rFonts w:ascii="Times New Roman" w:hAnsi="Times New Roman" w:cs="Times New Roman"/>
          <w:color w:val="auto"/>
          <w:sz w:val="27"/>
          <w:szCs w:val="27"/>
          <w:shd w:val="clear" w:color="auto" w:fill="FFFFFF"/>
        </w:rPr>
        <w:t xml:space="preserve"> и др.). Причины победы России в Отечественной войне. Народная память о войне 1812 г. </w:t>
      </w:r>
    </w:p>
    <w:p w:rsidR="005B5BE4" w:rsidRPr="004D720E" w:rsidRDefault="005B5BE4" w:rsidP="00BE3C96">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Правление Александра </w:t>
      </w:r>
      <w:r w:rsidRPr="004D720E">
        <w:rPr>
          <w:rStyle w:val="apple-converted-space"/>
          <w:rFonts w:ascii="Times New Roman" w:hAnsi="Times New Roman" w:cs="Times New Roman"/>
          <w:color w:val="auto"/>
          <w:sz w:val="27"/>
          <w:szCs w:val="27"/>
          <w:shd w:val="clear" w:color="auto" w:fill="FFFFFF"/>
          <w:lang w:val="en-US"/>
        </w:rPr>
        <w:t>I</w:t>
      </w:r>
      <w:r w:rsidRPr="004D720E">
        <w:rPr>
          <w:rStyle w:val="apple-converted-space"/>
          <w:rFonts w:ascii="Times New Roman" w:hAnsi="Times New Roman" w:cs="Times New Roman"/>
          <w:color w:val="auto"/>
          <w:sz w:val="27"/>
          <w:szCs w:val="27"/>
          <w:shd w:val="clear" w:color="auto" w:fill="FFFFFF"/>
        </w:rPr>
        <w:t>. Движение декабристов: создание тайных обществ в России, их участники.</w:t>
      </w:r>
      <w:r w:rsidR="00787E4F" w:rsidRPr="004D720E">
        <w:rPr>
          <w:rStyle w:val="apple-converted-space"/>
          <w:rFonts w:ascii="Times New Roman" w:hAnsi="Times New Roman" w:cs="Times New Roman"/>
          <w:color w:val="auto"/>
          <w:sz w:val="27"/>
          <w:szCs w:val="27"/>
          <w:shd w:val="clear" w:color="auto" w:fill="FFFFFF"/>
        </w:rPr>
        <w:t xml:space="preserve"> Вступление на престол Николая </w:t>
      </w:r>
      <w:r w:rsidRPr="004D720E">
        <w:rPr>
          <w:rStyle w:val="apple-converted-space"/>
          <w:rFonts w:ascii="Times New Roman" w:hAnsi="Times New Roman" w:cs="Times New Roman"/>
          <w:color w:val="auto"/>
          <w:sz w:val="27"/>
          <w:szCs w:val="27"/>
          <w:shd w:val="clear" w:color="auto" w:fill="FFFFFF"/>
          <w:lang w:val="en-US"/>
        </w:rPr>
        <w:t>I</w:t>
      </w:r>
      <w:r w:rsidRPr="004D720E">
        <w:rPr>
          <w:rStyle w:val="apple-converted-space"/>
          <w:rFonts w:ascii="Times New Roman" w:hAnsi="Times New Roman" w:cs="Times New Roman"/>
          <w:color w:val="auto"/>
          <w:sz w:val="27"/>
          <w:szCs w:val="27"/>
          <w:shd w:val="clear" w:color="auto" w:fill="FFFFFF"/>
        </w:rPr>
        <w:t>. Восстание декабристов на Сенатской площади в Санкт-Петербурге. Суд над декабристами. Значение движения де</w:t>
      </w:r>
      <w:r w:rsidRPr="004D720E">
        <w:rPr>
          <w:rStyle w:val="apple-converted-space"/>
          <w:rFonts w:ascii="Times New Roman" w:hAnsi="Times New Roman" w:cs="Times New Roman"/>
          <w:color w:val="auto"/>
          <w:sz w:val="27"/>
          <w:szCs w:val="27"/>
          <w:shd w:val="clear" w:color="auto" w:fill="FFFFFF"/>
        </w:rPr>
        <w:softHyphen/>
        <w:t>кабристов.</w:t>
      </w:r>
    </w:p>
    <w:p w:rsidR="005B5BE4" w:rsidRPr="004D720E" w:rsidRDefault="00787E4F" w:rsidP="00BE3C96">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Правление Николая </w:t>
      </w:r>
      <w:r w:rsidR="005B5BE4" w:rsidRPr="004D720E">
        <w:rPr>
          <w:rStyle w:val="apple-converted-space"/>
          <w:rFonts w:ascii="Times New Roman" w:hAnsi="Times New Roman" w:cs="Times New Roman"/>
          <w:color w:val="auto"/>
          <w:sz w:val="27"/>
          <w:szCs w:val="27"/>
          <w:shd w:val="clear" w:color="auto" w:fill="FFFFFF"/>
          <w:lang w:val="en-US"/>
        </w:rPr>
        <w:t>I</w:t>
      </w:r>
      <w:r w:rsidR="005B5BE4" w:rsidRPr="004D720E">
        <w:rPr>
          <w:rStyle w:val="apple-converted-space"/>
          <w:rFonts w:ascii="Times New Roman" w:hAnsi="Times New Roman" w:cs="Times New Roman"/>
          <w:color w:val="auto"/>
          <w:sz w:val="27"/>
          <w:szCs w:val="27"/>
          <w:shd w:val="clear" w:color="auto" w:fill="FFFFFF"/>
        </w:rPr>
        <w:t>. Преобразование и укрепление государственного ап</w:t>
      </w:r>
      <w:r w:rsidR="005B5BE4" w:rsidRPr="004D720E">
        <w:rPr>
          <w:rStyle w:val="apple-converted-space"/>
          <w:rFonts w:ascii="Times New Roman" w:hAnsi="Times New Roman" w:cs="Times New Roman"/>
          <w:color w:val="auto"/>
          <w:sz w:val="27"/>
          <w:szCs w:val="27"/>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005B5BE4" w:rsidRPr="004D720E">
        <w:rPr>
          <w:rStyle w:val="apple-converted-space"/>
          <w:rFonts w:ascii="Times New Roman" w:hAnsi="Times New Roman" w:cs="Times New Roman"/>
          <w:color w:val="auto"/>
          <w:sz w:val="27"/>
          <w:szCs w:val="27"/>
          <w:shd w:val="clear" w:color="auto" w:fill="FFFFFF"/>
        </w:rPr>
        <w:softHyphen/>
        <w:t>ны.</w:t>
      </w:r>
    </w:p>
    <w:p w:rsidR="005B5BE4" w:rsidRPr="004D720E" w:rsidRDefault="005B5BE4" w:rsidP="00BE3C96">
      <w:pPr>
        <w:spacing w:after="0" w:line="240" w:lineRule="auto"/>
        <w:ind w:firstLine="567"/>
        <w:jc w:val="both"/>
        <w:rPr>
          <w:rStyle w:val="apple-converted-space"/>
          <w:rFonts w:ascii="Times New Roman" w:hAnsi="Times New Roman" w:cs="Times New Roman"/>
          <w:b/>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lastRenderedPageBreak/>
        <w:t>«Золотой век» р</w:t>
      </w:r>
      <w:r w:rsidR="00787E4F" w:rsidRPr="004D720E">
        <w:rPr>
          <w:rStyle w:val="apple-converted-space"/>
          <w:rFonts w:ascii="Times New Roman" w:hAnsi="Times New Roman" w:cs="Times New Roman"/>
          <w:color w:val="auto"/>
          <w:sz w:val="27"/>
          <w:szCs w:val="27"/>
          <w:shd w:val="clear" w:color="auto" w:fill="FFFFFF"/>
        </w:rPr>
        <w:t>усской культуры первой половины</w:t>
      </w:r>
      <w:r w:rsidRPr="004D720E">
        <w:rPr>
          <w:rStyle w:val="apple-converted-space"/>
          <w:rFonts w:ascii="Times New Roman" w:hAnsi="Times New Roman" w:cs="Times New Roman"/>
          <w:color w:val="auto"/>
          <w:sz w:val="27"/>
          <w:szCs w:val="27"/>
          <w:shd w:val="clear" w:color="auto" w:fill="FFFFFF"/>
        </w:rPr>
        <w:t xml:space="preserve"> </w:t>
      </w:r>
      <w:r w:rsidRPr="004D720E">
        <w:rPr>
          <w:rStyle w:val="apple-converted-space"/>
          <w:rFonts w:ascii="Times New Roman" w:hAnsi="Times New Roman" w:cs="Times New Roman"/>
          <w:color w:val="auto"/>
          <w:sz w:val="27"/>
          <w:szCs w:val="27"/>
          <w:shd w:val="clear" w:color="auto" w:fill="FFFFFF"/>
          <w:lang w:val="en-US"/>
        </w:rPr>
        <w:t>XIX</w:t>
      </w:r>
      <w:r w:rsidRPr="004D720E">
        <w:rPr>
          <w:rStyle w:val="apple-converted-space"/>
          <w:rFonts w:ascii="Times New Roman" w:hAnsi="Times New Roman" w:cs="Times New Roman"/>
          <w:color w:val="auto"/>
          <w:sz w:val="27"/>
          <w:szCs w:val="27"/>
          <w:shd w:val="clear" w:color="auto" w:fill="FFFFFF"/>
        </w:rPr>
        <w:t xml:space="preserve"> века. Развитие на</w:t>
      </w:r>
      <w:r w:rsidRPr="004D720E">
        <w:rPr>
          <w:rStyle w:val="apple-converted-space"/>
          <w:rFonts w:ascii="Times New Roman" w:hAnsi="Times New Roman" w:cs="Times New Roman"/>
          <w:color w:val="auto"/>
          <w:sz w:val="27"/>
          <w:szCs w:val="27"/>
          <w:shd w:val="clear" w:color="auto" w:fill="FFFFFF"/>
        </w:rPr>
        <w:softHyphen/>
        <w:t>уки, техники, живописи, архитектуры, литературы, музыки. Выдающиеся де</w:t>
      </w:r>
      <w:r w:rsidRPr="004D720E">
        <w:rPr>
          <w:rStyle w:val="apple-converted-space"/>
          <w:rFonts w:ascii="Times New Roman" w:hAnsi="Times New Roman" w:cs="Times New Roman"/>
          <w:color w:val="auto"/>
          <w:sz w:val="27"/>
          <w:szCs w:val="27"/>
          <w:shd w:val="clear" w:color="auto" w:fill="FFFFFF"/>
        </w:rPr>
        <w:softHyphen/>
        <w:t>ятели культуры (А. С. Пушкин, М. Ю. </w:t>
      </w:r>
      <w:r w:rsidR="00787E4F" w:rsidRPr="004D720E">
        <w:rPr>
          <w:rStyle w:val="apple-converted-space"/>
          <w:rFonts w:ascii="Times New Roman" w:hAnsi="Times New Roman" w:cs="Times New Roman"/>
          <w:color w:val="auto"/>
          <w:sz w:val="27"/>
          <w:szCs w:val="27"/>
          <w:shd w:val="clear" w:color="auto" w:fill="FFFFFF"/>
        </w:rPr>
        <w:t>Лермонтов, Н. В. </w:t>
      </w:r>
      <w:r w:rsidRPr="004D720E">
        <w:rPr>
          <w:rStyle w:val="apple-converted-space"/>
          <w:rFonts w:ascii="Times New Roman" w:hAnsi="Times New Roman" w:cs="Times New Roman"/>
          <w:color w:val="auto"/>
          <w:sz w:val="27"/>
          <w:szCs w:val="27"/>
          <w:shd w:val="clear" w:color="auto" w:fill="FFFFFF"/>
        </w:rPr>
        <w:t>Гоголь, М. И. Глинка, В. А. Тропи</w:t>
      </w:r>
      <w:r w:rsidRPr="004D720E">
        <w:rPr>
          <w:rStyle w:val="apple-converted-space"/>
          <w:rFonts w:ascii="Times New Roman" w:hAnsi="Times New Roman" w:cs="Times New Roman"/>
          <w:color w:val="auto"/>
          <w:sz w:val="27"/>
          <w:szCs w:val="27"/>
          <w:shd w:val="clear" w:color="auto" w:fill="FFFFFF"/>
        </w:rPr>
        <w:softHyphen/>
        <w:t xml:space="preserve">нин, К. И. Росси и др.). </w:t>
      </w:r>
    </w:p>
    <w:p w:rsidR="005B5BE4" w:rsidRPr="004D720E" w:rsidRDefault="005B5BE4" w:rsidP="00BE3C96">
      <w:pPr>
        <w:spacing w:after="0" w:line="240" w:lineRule="auto"/>
        <w:jc w:val="center"/>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b/>
          <w:color w:val="auto"/>
          <w:sz w:val="27"/>
          <w:szCs w:val="27"/>
          <w:shd w:val="clear" w:color="auto" w:fill="FFFFFF"/>
        </w:rPr>
        <w:t xml:space="preserve">Россия во второй половине </w:t>
      </w:r>
      <w:r w:rsidRPr="004D720E">
        <w:rPr>
          <w:rStyle w:val="apple-converted-space"/>
          <w:rFonts w:ascii="Times New Roman" w:hAnsi="Times New Roman" w:cs="Times New Roman"/>
          <w:b/>
          <w:color w:val="auto"/>
          <w:sz w:val="27"/>
          <w:szCs w:val="27"/>
          <w:shd w:val="clear" w:color="auto" w:fill="FFFFFF"/>
          <w:lang w:val="en-US"/>
        </w:rPr>
        <w:t>XIX</w:t>
      </w:r>
      <w:r w:rsidRPr="004D720E">
        <w:rPr>
          <w:rStyle w:val="apple-converted-space"/>
          <w:rFonts w:ascii="Times New Roman" w:hAnsi="Times New Roman" w:cs="Times New Roman"/>
          <w:b/>
          <w:color w:val="auto"/>
          <w:sz w:val="27"/>
          <w:szCs w:val="27"/>
          <w:shd w:val="clear" w:color="auto" w:fill="FFFFFF"/>
        </w:rPr>
        <w:t xml:space="preserve"> – начале </w:t>
      </w:r>
      <w:r w:rsidRPr="004D720E">
        <w:rPr>
          <w:rStyle w:val="apple-converted-space"/>
          <w:rFonts w:ascii="Times New Roman" w:hAnsi="Times New Roman" w:cs="Times New Roman"/>
          <w:b/>
          <w:color w:val="auto"/>
          <w:sz w:val="27"/>
          <w:szCs w:val="27"/>
          <w:shd w:val="clear" w:color="auto" w:fill="FFFFFF"/>
          <w:lang w:val="en-US"/>
        </w:rPr>
        <w:t>XX</w:t>
      </w:r>
      <w:r w:rsidR="00A1638F">
        <w:rPr>
          <w:rStyle w:val="apple-converted-space"/>
          <w:rFonts w:ascii="Times New Roman" w:hAnsi="Times New Roman" w:cs="Times New Roman"/>
          <w:b/>
          <w:color w:val="auto"/>
          <w:sz w:val="27"/>
          <w:szCs w:val="27"/>
          <w:shd w:val="clear" w:color="auto" w:fill="FFFFFF"/>
        </w:rPr>
        <w:t xml:space="preserve"> </w:t>
      </w:r>
      <w:r w:rsidRPr="004D720E">
        <w:rPr>
          <w:rStyle w:val="apple-converted-space"/>
          <w:rFonts w:ascii="Times New Roman" w:hAnsi="Times New Roman" w:cs="Times New Roman"/>
          <w:b/>
          <w:color w:val="auto"/>
          <w:sz w:val="27"/>
          <w:szCs w:val="27"/>
          <w:shd w:val="clear" w:color="auto" w:fill="FFFFFF"/>
        </w:rPr>
        <w:t>века</w:t>
      </w:r>
    </w:p>
    <w:p w:rsidR="005B5BE4" w:rsidRPr="004D720E" w:rsidRDefault="005B5BE4" w:rsidP="00BE3C96">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 xml:space="preserve">Правление Александра </w:t>
      </w:r>
      <w:r w:rsidRPr="004D720E">
        <w:rPr>
          <w:rStyle w:val="apple-converted-space"/>
          <w:rFonts w:ascii="Times New Roman" w:hAnsi="Times New Roman" w:cs="Times New Roman"/>
          <w:color w:val="auto"/>
          <w:sz w:val="27"/>
          <w:szCs w:val="27"/>
          <w:shd w:val="clear" w:color="auto" w:fill="FFFFFF"/>
          <w:lang w:val="en-US"/>
        </w:rPr>
        <w:t>II</w:t>
      </w:r>
      <w:r w:rsidRPr="004D720E">
        <w:rPr>
          <w:rStyle w:val="apple-converted-space"/>
          <w:rFonts w:ascii="Times New Roman" w:hAnsi="Times New Roman" w:cs="Times New Roman"/>
          <w:color w:val="auto"/>
          <w:sz w:val="27"/>
          <w:szCs w:val="27"/>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w:t>
      </w:r>
      <w:r w:rsidR="00787E4F" w:rsidRPr="004D720E">
        <w:rPr>
          <w:rStyle w:val="apple-converted-space"/>
          <w:rFonts w:ascii="Times New Roman" w:hAnsi="Times New Roman" w:cs="Times New Roman"/>
          <w:color w:val="auto"/>
          <w:sz w:val="27"/>
          <w:szCs w:val="27"/>
          <w:shd w:val="clear" w:color="auto" w:fill="FFFFFF"/>
        </w:rPr>
        <w:t>ых училищ). Убийство Александра </w:t>
      </w:r>
      <w:r w:rsidRPr="004D720E">
        <w:rPr>
          <w:rStyle w:val="apple-converted-space"/>
          <w:rFonts w:ascii="Times New Roman" w:hAnsi="Times New Roman" w:cs="Times New Roman"/>
          <w:color w:val="auto"/>
          <w:sz w:val="27"/>
          <w:szCs w:val="27"/>
          <w:shd w:val="clear" w:color="auto" w:fill="FFFFFF"/>
          <w:lang w:val="en-US"/>
        </w:rPr>
        <w:t>II</w:t>
      </w:r>
      <w:r w:rsidRPr="004D720E">
        <w:rPr>
          <w:rStyle w:val="apple-converted-space"/>
          <w:rFonts w:ascii="Times New Roman" w:hAnsi="Times New Roman" w:cs="Times New Roman"/>
          <w:color w:val="auto"/>
          <w:sz w:val="27"/>
          <w:szCs w:val="27"/>
          <w:shd w:val="clear" w:color="auto" w:fill="FFFFFF"/>
        </w:rPr>
        <w:t xml:space="preserve">. </w:t>
      </w:r>
    </w:p>
    <w:p w:rsidR="005B5BE4" w:rsidRPr="004D720E" w:rsidRDefault="00787E4F" w:rsidP="00BE3C96">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Приход к власти Александра </w:t>
      </w:r>
      <w:r w:rsidR="005B5BE4" w:rsidRPr="004D720E">
        <w:rPr>
          <w:rStyle w:val="apple-converted-space"/>
          <w:rFonts w:ascii="Times New Roman" w:hAnsi="Times New Roman" w:cs="Times New Roman"/>
          <w:color w:val="auto"/>
          <w:sz w:val="27"/>
          <w:szCs w:val="27"/>
          <w:shd w:val="clear" w:color="auto" w:fill="FFFFFF"/>
          <w:lang w:val="en-US"/>
        </w:rPr>
        <w:t>III</w:t>
      </w:r>
      <w:r w:rsidR="005B5BE4" w:rsidRPr="004D720E">
        <w:rPr>
          <w:rStyle w:val="apple-converted-space"/>
          <w:rFonts w:ascii="Times New Roman" w:hAnsi="Times New Roman" w:cs="Times New Roman"/>
          <w:color w:val="auto"/>
          <w:sz w:val="27"/>
          <w:szCs w:val="27"/>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005B5BE4" w:rsidRPr="004D720E">
        <w:rPr>
          <w:rStyle w:val="apple-converted-space"/>
          <w:rFonts w:ascii="Times New Roman" w:hAnsi="Times New Roman" w:cs="Times New Roman"/>
          <w:color w:val="auto"/>
          <w:sz w:val="27"/>
          <w:szCs w:val="27"/>
          <w:shd w:val="clear" w:color="auto" w:fill="FFFFFF"/>
          <w:lang w:val="en-US"/>
        </w:rPr>
        <w:t>XIX</w:t>
      </w:r>
      <w:r w:rsidR="005B5BE4" w:rsidRPr="004D720E">
        <w:rPr>
          <w:rStyle w:val="apple-converted-space"/>
          <w:rFonts w:ascii="Times New Roman" w:hAnsi="Times New Roman" w:cs="Times New Roman"/>
          <w:color w:val="auto"/>
          <w:sz w:val="27"/>
          <w:szCs w:val="27"/>
          <w:shd w:val="clear" w:color="auto" w:fill="FFFFFF"/>
        </w:rPr>
        <w:t xml:space="preserve"> века. Великие имена: И. С. Тургенев, Ф. М. Достоевский, Л. Н. Толстой, В. И</w:t>
      </w:r>
      <w:r w:rsidRPr="004D720E">
        <w:rPr>
          <w:rStyle w:val="apple-converted-space"/>
          <w:rFonts w:ascii="Times New Roman" w:hAnsi="Times New Roman" w:cs="Times New Roman"/>
          <w:color w:val="auto"/>
          <w:sz w:val="27"/>
          <w:szCs w:val="27"/>
          <w:shd w:val="clear" w:color="auto" w:fill="FFFFFF"/>
        </w:rPr>
        <w:t>. Суриков, П. И. Чайковский, А. С. Попов, А. Ф. </w:t>
      </w:r>
      <w:r w:rsidR="005B5BE4" w:rsidRPr="004D720E">
        <w:rPr>
          <w:rStyle w:val="apple-converted-space"/>
          <w:rFonts w:ascii="Times New Roman" w:hAnsi="Times New Roman" w:cs="Times New Roman"/>
          <w:color w:val="auto"/>
          <w:sz w:val="27"/>
          <w:szCs w:val="27"/>
          <w:shd w:val="clear" w:color="auto" w:fill="FFFFFF"/>
        </w:rPr>
        <w:t>Можайский и др.</w:t>
      </w:r>
      <w:r w:rsidR="005B5BE4" w:rsidRPr="004D720E">
        <w:rPr>
          <w:rStyle w:val="apple-converted-space"/>
          <w:rFonts w:ascii="Times New Roman" w:hAnsi="Times New Roman" w:cs="Times New Roman"/>
          <w:color w:val="FF0000"/>
          <w:sz w:val="27"/>
          <w:szCs w:val="27"/>
          <w:shd w:val="clear" w:color="auto" w:fill="FFFFFF"/>
        </w:rPr>
        <w:t xml:space="preserve"> </w:t>
      </w:r>
    </w:p>
    <w:p w:rsidR="005B5BE4" w:rsidRPr="004D720E" w:rsidRDefault="00787E4F" w:rsidP="00BE3C96">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Начало правления Николая </w:t>
      </w:r>
      <w:r w:rsidR="005B5BE4" w:rsidRPr="004D720E">
        <w:rPr>
          <w:rStyle w:val="apple-converted-space"/>
          <w:rFonts w:ascii="Times New Roman" w:hAnsi="Times New Roman" w:cs="Times New Roman"/>
          <w:color w:val="auto"/>
          <w:sz w:val="27"/>
          <w:szCs w:val="27"/>
          <w:shd w:val="clear" w:color="auto" w:fill="FFFFFF"/>
          <w:lang w:val="en-US"/>
        </w:rPr>
        <w:t>II</w:t>
      </w:r>
      <w:r w:rsidR="005B5BE4" w:rsidRPr="004D720E">
        <w:rPr>
          <w:rStyle w:val="apple-converted-space"/>
          <w:rFonts w:ascii="Times New Roman" w:hAnsi="Times New Roman" w:cs="Times New Roman"/>
          <w:color w:val="auto"/>
          <w:sz w:val="27"/>
          <w:szCs w:val="27"/>
          <w:shd w:val="clear" w:color="auto" w:fill="FFFFFF"/>
        </w:rPr>
        <w:t>. Пром</w:t>
      </w:r>
      <w:r w:rsidRPr="004D720E">
        <w:rPr>
          <w:rStyle w:val="apple-converted-space"/>
          <w:rFonts w:ascii="Times New Roman" w:hAnsi="Times New Roman" w:cs="Times New Roman"/>
          <w:color w:val="auto"/>
          <w:sz w:val="27"/>
          <w:szCs w:val="27"/>
          <w:shd w:val="clear" w:color="auto" w:fill="FFFFFF"/>
        </w:rPr>
        <w:t>ышленное развитие страны. Поло</w:t>
      </w:r>
      <w:r w:rsidR="005B5BE4" w:rsidRPr="004D720E">
        <w:rPr>
          <w:rStyle w:val="apple-converted-space"/>
          <w:rFonts w:ascii="Times New Roman" w:hAnsi="Times New Roman" w:cs="Times New Roman"/>
          <w:color w:val="auto"/>
          <w:sz w:val="27"/>
          <w:szCs w:val="27"/>
          <w:shd w:val="clear" w:color="auto" w:fill="FFFFFF"/>
        </w:rPr>
        <w:t>же</w:t>
      </w:r>
      <w:r w:rsidR="005B5BE4" w:rsidRPr="004D720E">
        <w:rPr>
          <w:rStyle w:val="apple-converted-space"/>
          <w:rFonts w:ascii="Times New Roman" w:hAnsi="Times New Roman" w:cs="Times New Roman"/>
          <w:color w:val="auto"/>
          <w:sz w:val="27"/>
          <w:szCs w:val="27"/>
          <w:shd w:val="clear" w:color="auto" w:fill="FFFFFF"/>
        </w:rPr>
        <w:softHyphen/>
        <w:t xml:space="preserve">ние основных групп населения. </w:t>
      </w:r>
      <w:r w:rsidRPr="004D720E">
        <w:rPr>
          <w:rStyle w:val="apple-converted-space"/>
          <w:rFonts w:ascii="Times New Roman" w:hAnsi="Times New Roman" w:cs="Times New Roman"/>
          <w:color w:val="auto"/>
          <w:sz w:val="27"/>
          <w:szCs w:val="27"/>
          <w:shd w:val="clear" w:color="auto" w:fill="FFFFFF"/>
        </w:rPr>
        <w:t>Стачки и забастовки рабочих. Русско-</w:t>
      </w:r>
      <w:r w:rsidR="005B5BE4" w:rsidRPr="004D720E">
        <w:rPr>
          <w:rStyle w:val="apple-converted-space"/>
          <w:rFonts w:ascii="Times New Roman" w:hAnsi="Times New Roman" w:cs="Times New Roman"/>
          <w:color w:val="auto"/>
          <w:sz w:val="27"/>
          <w:szCs w:val="27"/>
          <w:shd w:val="clear" w:color="auto" w:fill="FFFFFF"/>
        </w:rPr>
        <w:t>япо</w:t>
      </w:r>
      <w:r w:rsidR="005B5BE4" w:rsidRPr="004D720E">
        <w:rPr>
          <w:rStyle w:val="apple-converted-space"/>
          <w:rFonts w:ascii="Times New Roman" w:hAnsi="Times New Roman" w:cs="Times New Roman"/>
          <w:color w:val="auto"/>
          <w:sz w:val="27"/>
          <w:szCs w:val="27"/>
          <w:shd w:val="clear" w:color="auto" w:fill="FFFFFF"/>
        </w:rPr>
        <w:softHyphen/>
        <w:t>н</w:t>
      </w:r>
      <w:r w:rsidR="005B5BE4" w:rsidRPr="004D720E">
        <w:rPr>
          <w:rStyle w:val="apple-converted-space"/>
          <w:rFonts w:ascii="Times New Roman" w:hAnsi="Times New Roman" w:cs="Times New Roman"/>
          <w:color w:val="auto"/>
          <w:sz w:val="27"/>
          <w:szCs w:val="27"/>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5B5BE4" w:rsidRPr="004D720E" w:rsidRDefault="005B5BE4" w:rsidP="00BE3C96">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Первая русская революция 1905-1907 гг. Кровавое воскресенье 9 января 1905 г. ― на</w:t>
      </w:r>
      <w:r w:rsidRPr="004D720E">
        <w:rPr>
          <w:rStyle w:val="apple-converted-space"/>
          <w:rFonts w:ascii="Times New Roman" w:hAnsi="Times New Roman" w:cs="Times New Roman"/>
          <w:color w:val="auto"/>
          <w:sz w:val="27"/>
          <w:szCs w:val="27"/>
          <w:shd w:val="clear" w:color="auto" w:fill="FFFFFF"/>
        </w:rPr>
        <w:softHyphen/>
        <w:t>чало ре</w:t>
      </w:r>
      <w:r w:rsidR="00787E4F" w:rsidRPr="004D720E">
        <w:rPr>
          <w:rStyle w:val="apple-converted-space"/>
          <w:rFonts w:ascii="Times New Roman" w:hAnsi="Times New Roman" w:cs="Times New Roman"/>
          <w:color w:val="auto"/>
          <w:sz w:val="27"/>
          <w:szCs w:val="27"/>
          <w:shd w:val="clear" w:color="auto" w:fill="FFFFFF"/>
        </w:rPr>
        <w:t xml:space="preserve">волюции, основные ее события. </w:t>
      </w:r>
      <w:r w:rsidRPr="004D720E">
        <w:rPr>
          <w:rStyle w:val="apple-converted-space"/>
          <w:rFonts w:ascii="Times New Roman" w:hAnsi="Times New Roman" w:cs="Times New Roman"/>
          <w:color w:val="000000"/>
          <w:sz w:val="27"/>
          <w:szCs w:val="27"/>
          <w:shd w:val="clear" w:color="auto" w:fill="FFFFFF"/>
        </w:rPr>
        <w:t>«Манифест 17 октября 1905 года</w:t>
      </w:r>
      <w:r w:rsidRPr="004D720E">
        <w:rPr>
          <w:rStyle w:val="apple-converted-space"/>
          <w:rFonts w:ascii="Times New Roman" w:hAnsi="Times New Roman" w:cs="Times New Roman"/>
          <w:color w:val="auto"/>
          <w:sz w:val="27"/>
          <w:szCs w:val="27"/>
          <w:shd w:val="clear" w:color="auto" w:fill="FFFFFF"/>
        </w:rPr>
        <w:t>». Поражен</w:t>
      </w:r>
      <w:r w:rsidR="00787E4F" w:rsidRPr="004D720E">
        <w:rPr>
          <w:rStyle w:val="apple-converted-space"/>
          <w:rFonts w:ascii="Times New Roman" w:hAnsi="Times New Roman" w:cs="Times New Roman"/>
          <w:color w:val="auto"/>
          <w:sz w:val="27"/>
          <w:szCs w:val="27"/>
          <w:shd w:val="clear" w:color="auto" w:fill="FFFFFF"/>
        </w:rPr>
        <w:t xml:space="preserve">ие революции, </w:t>
      </w:r>
      <w:r w:rsidRPr="004D720E">
        <w:rPr>
          <w:rStyle w:val="apple-converted-space"/>
          <w:rFonts w:ascii="Times New Roman" w:hAnsi="Times New Roman" w:cs="Times New Roman"/>
          <w:color w:val="auto"/>
          <w:sz w:val="27"/>
          <w:szCs w:val="27"/>
          <w:shd w:val="clear" w:color="auto" w:fill="FFFFFF"/>
        </w:rPr>
        <w:t>ее значение.  Реформы П. А. Столыпина и их итоги.</w:t>
      </w:r>
    </w:p>
    <w:p w:rsidR="005B5BE4" w:rsidRPr="004D720E" w:rsidRDefault="005B5BE4" w:rsidP="00BE3C96">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«Серебряный век» русской культуры. Выдающиеся де</w:t>
      </w:r>
      <w:r w:rsidR="00A1638F">
        <w:rPr>
          <w:rStyle w:val="apple-converted-space"/>
          <w:rFonts w:ascii="Times New Roman" w:hAnsi="Times New Roman" w:cs="Times New Roman"/>
          <w:color w:val="auto"/>
          <w:sz w:val="27"/>
          <w:szCs w:val="27"/>
          <w:shd w:val="clear" w:color="auto" w:fill="FFFFFF"/>
        </w:rPr>
        <w:t xml:space="preserve">ятели </w:t>
      </w:r>
      <w:r w:rsidRPr="004D720E">
        <w:rPr>
          <w:rStyle w:val="apple-converted-space"/>
          <w:rFonts w:ascii="Times New Roman" w:hAnsi="Times New Roman" w:cs="Times New Roman"/>
          <w:color w:val="auto"/>
          <w:sz w:val="27"/>
          <w:szCs w:val="27"/>
          <w:shd w:val="clear" w:color="auto" w:fill="FFFFFF"/>
        </w:rPr>
        <w:t>культуры: А. М. Горький, В. А. Серов, Ф. И. Шаляпин, Анна Павлова и др. Появление первых кинофильмов в России.</w:t>
      </w:r>
    </w:p>
    <w:p w:rsidR="005B5BE4" w:rsidRPr="004D720E" w:rsidRDefault="005B5BE4" w:rsidP="00BE3C96">
      <w:pPr>
        <w:spacing w:after="0" w:line="240" w:lineRule="auto"/>
        <w:ind w:firstLine="567"/>
        <w:jc w:val="both"/>
        <w:rPr>
          <w:rStyle w:val="apple-converted-space"/>
          <w:rFonts w:ascii="Times New Roman" w:hAnsi="Times New Roman" w:cs="Times New Roman"/>
          <w:b/>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Россия в Первой мировой войне. Героизм и са</w:t>
      </w:r>
      <w:r w:rsidRPr="004D720E">
        <w:rPr>
          <w:rStyle w:val="apple-converted-space"/>
          <w:rFonts w:ascii="Times New Roman" w:hAnsi="Times New Roman" w:cs="Times New Roman"/>
          <w:color w:val="auto"/>
          <w:sz w:val="27"/>
          <w:szCs w:val="27"/>
          <w:shd w:val="clear" w:color="auto" w:fill="FFFFFF"/>
        </w:rPr>
        <w:softHyphen/>
        <w:t>мо</w:t>
      </w:r>
      <w:r w:rsidRPr="004D720E">
        <w:rPr>
          <w:rStyle w:val="apple-converted-space"/>
          <w:rFonts w:ascii="Times New Roman" w:hAnsi="Times New Roman" w:cs="Times New Roman"/>
          <w:color w:val="auto"/>
          <w:sz w:val="27"/>
          <w:szCs w:val="27"/>
          <w:shd w:val="clear" w:color="auto" w:fill="FFFFFF"/>
        </w:rPr>
        <w:softHyphen/>
        <w:t>от</w:t>
      </w:r>
      <w:r w:rsidRPr="004D720E">
        <w:rPr>
          <w:rStyle w:val="apple-converted-space"/>
          <w:rFonts w:ascii="Times New Roman" w:hAnsi="Times New Roman" w:cs="Times New Roman"/>
          <w:color w:val="auto"/>
          <w:sz w:val="27"/>
          <w:szCs w:val="27"/>
          <w:shd w:val="clear" w:color="auto" w:fill="FFFFFF"/>
        </w:rPr>
        <w:softHyphen/>
        <w:t>ве</w:t>
      </w:r>
      <w:r w:rsidRPr="004D720E">
        <w:rPr>
          <w:rStyle w:val="apple-converted-space"/>
          <w:rFonts w:ascii="Times New Roman" w:hAnsi="Times New Roman" w:cs="Times New Roman"/>
          <w:color w:val="auto"/>
          <w:sz w:val="27"/>
          <w:szCs w:val="27"/>
          <w:shd w:val="clear" w:color="auto" w:fill="FFFFFF"/>
        </w:rPr>
        <w:softHyphen/>
        <w:t>р</w:t>
      </w:r>
      <w:r w:rsidRPr="004D720E">
        <w:rPr>
          <w:rStyle w:val="apple-converted-space"/>
          <w:rFonts w:ascii="Times New Roman" w:hAnsi="Times New Roman" w:cs="Times New Roman"/>
          <w:color w:val="auto"/>
          <w:sz w:val="27"/>
          <w:szCs w:val="27"/>
          <w:shd w:val="clear" w:color="auto" w:fill="FFFFFF"/>
        </w:rPr>
        <w:softHyphen/>
        <w:t>же</w:t>
      </w:r>
      <w:r w:rsidRPr="004D720E">
        <w:rPr>
          <w:rStyle w:val="apple-converted-space"/>
          <w:rFonts w:ascii="Times New Roman" w:hAnsi="Times New Roman" w:cs="Times New Roman"/>
          <w:color w:val="auto"/>
          <w:sz w:val="27"/>
          <w:szCs w:val="27"/>
          <w:shd w:val="clear" w:color="auto" w:fill="FFFFFF"/>
        </w:rPr>
        <w:softHyphen/>
        <w:t>н</w:t>
      </w:r>
      <w:r w:rsidRPr="004D720E">
        <w:rPr>
          <w:rStyle w:val="apple-converted-space"/>
          <w:rFonts w:ascii="Times New Roman" w:hAnsi="Times New Roman" w:cs="Times New Roman"/>
          <w:color w:val="auto"/>
          <w:sz w:val="27"/>
          <w:szCs w:val="27"/>
          <w:shd w:val="clear" w:color="auto" w:fill="FFFFFF"/>
        </w:rPr>
        <w:softHyphen/>
        <w:t>ность русских солдат. Победы и поражения русской армии в ходе военных дей</w:t>
      </w:r>
      <w:r w:rsidRPr="004D720E">
        <w:rPr>
          <w:rStyle w:val="apple-converted-space"/>
          <w:rFonts w:ascii="Times New Roman" w:hAnsi="Times New Roman" w:cs="Times New Roman"/>
          <w:color w:val="auto"/>
          <w:sz w:val="27"/>
          <w:szCs w:val="27"/>
          <w:shd w:val="clear" w:color="auto" w:fill="FFFFFF"/>
        </w:rPr>
        <w:softHyphen/>
        <w:t>ствий. Брусило</w:t>
      </w:r>
      <w:r w:rsidR="00787E4F" w:rsidRPr="004D720E">
        <w:rPr>
          <w:rStyle w:val="apple-converted-space"/>
          <w:rFonts w:ascii="Times New Roman" w:hAnsi="Times New Roman" w:cs="Times New Roman"/>
          <w:color w:val="auto"/>
          <w:sz w:val="27"/>
          <w:szCs w:val="27"/>
          <w:shd w:val="clear" w:color="auto" w:fill="FFFFFF"/>
        </w:rPr>
        <w:t>вский прорыв. Подвиг летчика П. Н. </w:t>
      </w:r>
      <w:r w:rsidRPr="004D720E">
        <w:rPr>
          <w:rStyle w:val="apple-converted-space"/>
          <w:rFonts w:ascii="Times New Roman" w:hAnsi="Times New Roman" w:cs="Times New Roman"/>
          <w:color w:val="auto"/>
          <w:sz w:val="27"/>
          <w:szCs w:val="27"/>
          <w:shd w:val="clear" w:color="auto" w:fill="FFFFFF"/>
        </w:rPr>
        <w:t>Несте</w:t>
      </w:r>
      <w:r w:rsidRPr="004D720E">
        <w:rPr>
          <w:rStyle w:val="apple-converted-space"/>
          <w:rFonts w:ascii="Times New Roman" w:hAnsi="Times New Roman" w:cs="Times New Roman"/>
          <w:color w:val="auto"/>
          <w:sz w:val="27"/>
          <w:szCs w:val="27"/>
          <w:shd w:val="clear" w:color="auto" w:fill="FFFFFF"/>
        </w:rPr>
        <w:softHyphen/>
        <w:t>рова. Экономическое положение в стране. От</w:t>
      </w:r>
      <w:r w:rsidRPr="004D720E">
        <w:rPr>
          <w:rStyle w:val="apple-converted-space"/>
          <w:rFonts w:ascii="Times New Roman" w:hAnsi="Times New Roman" w:cs="Times New Roman"/>
          <w:color w:val="auto"/>
          <w:sz w:val="27"/>
          <w:szCs w:val="27"/>
          <w:shd w:val="clear" w:color="auto" w:fill="FFFFFF"/>
        </w:rPr>
        <w:softHyphen/>
        <w:t>ношение к войне в обществе.</w:t>
      </w:r>
    </w:p>
    <w:p w:rsidR="005B5BE4" w:rsidRPr="004D720E" w:rsidRDefault="005B5BE4" w:rsidP="00BE3C96">
      <w:pPr>
        <w:spacing w:after="0" w:line="240" w:lineRule="auto"/>
        <w:jc w:val="center"/>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b/>
          <w:color w:val="auto"/>
          <w:sz w:val="27"/>
          <w:szCs w:val="27"/>
          <w:shd w:val="clear" w:color="auto" w:fill="FFFFFF"/>
        </w:rPr>
        <w:t>Россия в 1917-1921 годах</w:t>
      </w:r>
    </w:p>
    <w:p w:rsidR="005B5BE4" w:rsidRPr="004D720E" w:rsidRDefault="005B5BE4" w:rsidP="00BE3C96">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Революционные события 1917 года. Февральская революция и отречение царя от престола. Временное пр</w:t>
      </w:r>
      <w:r w:rsidR="00787E4F" w:rsidRPr="004D720E">
        <w:rPr>
          <w:rStyle w:val="apple-converted-space"/>
          <w:rFonts w:ascii="Times New Roman" w:hAnsi="Times New Roman" w:cs="Times New Roman"/>
          <w:color w:val="auto"/>
          <w:sz w:val="27"/>
          <w:szCs w:val="27"/>
          <w:shd w:val="clear" w:color="auto" w:fill="FFFFFF"/>
        </w:rPr>
        <w:t>авительство. А. Ф. Керенский. Соз</w:t>
      </w:r>
      <w:r w:rsidRPr="004D720E">
        <w:rPr>
          <w:rStyle w:val="apple-converted-space"/>
          <w:rFonts w:ascii="Times New Roman" w:hAnsi="Times New Roman" w:cs="Times New Roman"/>
          <w:color w:val="auto"/>
          <w:sz w:val="27"/>
          <w:szCs w:val="27"/>
          <w:shd w:val="clear" w:color="auto" w:fill="FFFFFF"/>
        </w:rPr>
        <w:t>да</w:t>
      </w:r>
      <w:r w:rsidRPr="004D720E">
        <w:rPr>
          <w:rStyle w:val="apple-converted-space"/>
          <w:rFonts w:ascii="Times New Roman" w:hAnsi="Times New Roman" w:cs="Times New Roman"/>
          <w:color w:val="auto"/>
          <w:sz w:val="27"/>
          <w:szCs w:val="27"/>
          <w:shd w:val="clear" w:color="auto" w:fill="FFFFFF"/>
        </w:rPr>
        <w:softHyphen/>
        <w:t>ние Петроградского Совета рабочих депутатов. Двоевластие. Обстановка в стра</w:t>
      </w:r>
      <w:r w:rsidRPr="004D720E">
        <w:rPr>
          <w:rStyle w:val="apple-converted-space"/>
          <w:rFonts w:ascii="Times New Roman" w:hAnsi="Times New Roman" w:cs="Times New Roman"/>
          <w:color w:val="auto"/>
          <w:sz w:val="27"/>
          <w:szCs w:val="27"/>
          <w:shd w:val="clear" w:color="auto" w:fill="FFFFFF"/>
        </w:rPr>
        <w:softHyphen/>
        <w:t xml:space="preserve">не в период двоевластия. Октябрь 1917 года в Петрограде. </w:t>
      </w:r>
      <w:r w:rsidRPr="004D720E">
        <w:rPr>
          <w:rStyle w:val="apple-converted-space"/>
          <w:rFonts w:ascii="Times New Roman" w:hAnsi="Times New Roman" w:cs="Times New Roman"/>
          <w:color w:val="auto"/>
          <w:sz w:val="27"/>
          <w:szCs w:val="27"/>
          <w:shd w:val="clear" w:color="auto" w:fill="FFFFFF"/>
          <w:lang w:val="en-US"/>
        </w:rPr>
        <w:t>II</w:t>
      </w:r>
      <w:r w:rsidRPr="004D720E">
        <w:rPr>
          <w:rStyle w:val="apple-converted-space"/>
          <w:rFonts w:ascii="Times New Roman" w:hAnsi="Times New Roman" w:cs="Times New Roman"/>
          <w:color w:val="auto"/>
          <w:sz w:val="27"/>
          <w:szCs w:val="27"/>
          <w:shd w:val="clear" w:color="auto" w:fill="FFFFFF"/>
        </w:rPr>
        <w:t xml:space="preserve"> Всероссийский съезд Советов. Образование</w:t>
      </w:r>
      <w:r w:rsidR="00A1638F">
        <w:rPr>
          <w:rStyle w:val="apple-converted-space"/>
          <w:rFonts w:ascii="Times New Roman" w:hAnsi="Times New Roman" w:cs="Times New Roman"/>
          <w:color w:val="0000FF"/>
          <w:sz w:val="27"/>
          <w:szCs w:val="27"/>
          <w:shd w:val="clear" w:color="auto" w:fill="FFFFFF"/>
        </w:rPr>
        <w:t xml:space="preserve"> </w:t>
      </w:r>
      <w:r w:rsidRPr="004D720E">
        <w:rPr>
          <w:rStyle w:val="apple-converted-space"/>
          <w:rFonts w:ascii="Times New Roman" w:hAnsi="Times New Roman" w:cs="Times New Roman"/>
          <w:color w:val="auto"/>
          <w:sz w:val="27"/>
          <w:szCs w:val="27"/>
          <w:shd w:val="clear" w:color="auto" w:fill="FFFFFF"/>
        </w:rPr>
        <w:t>Совета Народных Комиссаров (СНК) во главе с В. И. Ле</w:t>
      </w:r>
      <w:r w:rsidRPr="004D720E">
        <w:rPr>
          <w:rStyle w:val="apple-converted-space"/>
          <w:rFonts w:ascii="Times New Roman" w:hAnsi="Times New Roman" w:cs="Times New Roman"/>
          <w:color w:val="auto"/>
          <w:sz w:val="27"/>
          <w:szCs w:val="27"/>
          <w:shd w:val="clear" w:color="auto" w:fill="FFFFFF"/>
        </w:rPr>
        <w:softHyphen/>
        <w:t>ниным. Принятие первых декретов «О мире» и «О земле». Уста</w:t>
      </w:r>
      <w:r w:rsidRPr="004D720E">
        <w:rPr>
          <w:rStyle w:val="apple-converted-space"/>
          <w:rFonts w:ascii="Times New Roman" w:hAnsi="Times New Roman" w:cs="Times New Roman"/>
          <w:color w:val="auto"/>
          <w:sz w:val="27"/>
          <w:szCs w:val="27"/>
          <w:shd w:val="clear" w:color="auto" w:fill="FFFFFF"/>
        </w:rPr>
        <w:softHyphen/>
        <w:t>но</w:t>
      </w:r>
      <w:r w:rsidRPr="004D720E">
        <w:rPr>
          <w:rStyle w:val="apple-converted-space"/>
          <w:rFonts w:ascii="Times New Roman" w:hAnsi="Times New Roman" w:cs="Times New Roman"/>
          <w:color w:val="auto"/>
          <w:sz w:val="27"/>
          <w:szCs w:val="27"/>
          <w:shd w:val="clear" w:color="auto" w:fill="FFFFFF"/>
        </w:rPr>
        <w:softHyphen/>
        <w:t>в</w:t>
      </w:r>
      <w:r w:rsidRPr="004D720E">
        <w:rPr>
          <w:rStyle w:val="apple-converted-space"/>
          <w:rFonts w:ascii="Times New Roman" w:hAnsi="Times New Roman" w:cs="Times New Roman"/>
          <w:color w:val="auto"/>
          <w:sz w:val="27"/>
          <w:szCs w:val="27"/>
          <w:shd w:val="clear" w:color="auto" w:fill="FFFFFF"/>
        </w:rPr>
        <w:softHyphen/>
        <w:t>ле</w:t>
      </w:r>
      <w:r w:rsidRPr="004D720E">
        <w:rPr>
          <w:rStyle w:val="apple-converted-space"/>
          <w:rFonts w:ascii="Times New Roman" w:hAnsi="Times New Roman" w:cs="Times New Roman"/>
          <w:color w:val="auto"/>
          <w:sz w:val="27"/>
          <w:szCs w:val="27"/>
          <w:shd w:val="clear" w:color="auto" w:fill="FFFFFF"/>
        </w:rPr>
        <w:softHyphen/>
        <w:t>ние советской власти в стране и образование нового государства ― Ро</w:t>
      </w:r>
      <w:r w:rsidRPr="004D720E">
        <w:rPr>
          <w:rStyle w:val="apple-converted-space"/>
          <w:rFonts w:ascii="Times New Roman" w:hAnsi="Times New Roman" w:cs="Times New Roman"/>
          <w:color w:val="auto"/>
          <w:sz w:val="27"/>
          <w:szCs w:val="27"/>
          <w:shd w:val="clear" w:color="auto" w:fill="FFFFFF"/>
        </w:rPr>
        <w:softHyphen/>
        <w:t>с</w:t>
      </w:r>
      <w:r w:rsidRPr="004D720E">
        <w:rPr>
          <w:rStyle w:val="apple-converted-space"/>
          <w:rFonts w:ascii="Times New Roman" w:hAnsi="Times New Roman" w:cs="Times New Roman"/>
          <w:color w:val="auto"/>
          <w:sz w:val="27"/>
          <w:szCs w:val="27"/>
          <w:shd w:val="clear" w:color="auto" w:fill="FFFFFF"/>
        </w:rPr>
        <w:softHyphen/>
        <w:t>сий</w:t>
      </w:r>
      <w:r w:rsidRPr="004D720E">
        <w:rPr>
          <w:rStyle w:val="apple-converted-space"/>
          <w:rFonts w:ascii="Times New Roman" w:hAnsi="Times New Roman" w:cs="Times New Roman"/>
          <w:color w:val="auto"/>
          <w:sz w:val="27"/>
          <w:szCs w:val="27"/>
          <w:shd w:val="clear" w:color="auto" w:fill="FFFFFF"/>
        </w:rPr>
        <w:softHyphen/>
        <w:t>ской Советской Федеративной Социа</w:t>
      </w:r>
      <w:r w:rsidR="00787E4F" w:rsidRPr="004D720E">
        <w:rPr>
          <w:rStyle w:val="apple-converted-space"/>
          <w:rFonts w:ascii="Times New Roman" w:hAnsi="Times New Roman" w:cs="Times New Roman"/>
          <w:color w:val="auto"/>
          <w:sz w:val="27"/>
          <w:szCs w:val="27"/>
          <w:shd w:val="clear" w:color="auto" w:fill="FFFFFF"/>
        </w:rPr>
        <w:t>листической Республики (РСФСР).</w:t>
      </w:r>
      <w:r w:rsidRPr="004D720E">
        <w:rPr>
          <w:rStyle w:val="apple-converted-space"/>
          <w:rFonts w:ascii="Times New Roman" w:hAnsi="Times New Roman" w:cs="Times New Roman"/>
          <w:color w:val="auto"/>
          <w:sz w:val="27"/>
          <w:szCs w:val="27"/>
          <w:shd w:val="clear" w:color="auto" w:fill="FFFFFF"/>
        </w:rPr>
        <w:t xml:space="preserve"> Приняти</w:t>
      </w:r>
      <w:r w:rsidR="00787E4F" w:rsidRPr="004D720E">
        <w:rPr>
          <w:rStyle w:val="apple-converted-space"/>
          <w:rFonts w:ascii="Times New Roman" w:hAnsi="Times New Roman" w:cs="Times New Roman"/>
          <w:color w:val="auto"/>
          <w:sz w:val="27"/>
          <w:szCs w:val="27"/>
          <w:shd w:val="clear" w:color="auto" w:fill="FFFFFF"/>
        </w:rPr>
        <w:t xml:space="preserve">е первой Советской Конституции </w:t>
      </w:r>
      <w:r w:rsidR="00787E4F" w:rsidRPr="004D720E">
        <w:rPr>
          <w:rFonts w:ascii="Times New Roman" w:hAnsi="Times New Roman"/>
          <w:sz w:val="27"/>
          <w:szCs w:val="27"/>
        </w:rPr>
        <w:t>―</w:t>
      </w:r>
      <w:r w:rsidRPr="004D720E">
        <w:rPr>
          <w:rStyle w:val="apple-converted-space"/>
          <w:rFonts w:ascii="Times New Roman" w:hAnsi="Times New Roman" w:cs="Times New Roman"/>
          <w:color w:val="auto"/>
          <w:sz w:val="27"/>
          <w:szCs w:val="27"/>
          <w:shd w:val="clear" w:color="auto" w:fill="FFFFFF"/>
        </w:rPr>
        <w:t xml:space="preserve"> Основного Закона РСФСР. Судь</w:t>
      </w:r>
      <w:r w:rsidRPr="004D720E">
        <w:rPr>
          <w:rStyle w:val="apple-converted-space"/>
          <w:rFonts w:ascii="Times New Roman" w:hAnsi="Times New Roman" w:cs="Times New Roman"/>
          <w:color w:val="auto"/>
          <w:sz w:val="27"/>
          <w:szCs w:val="27"/>
          <w:shd w:val="clear" w:color="auto" w:fill="FFFFFF"/>
        </w:rPr>
        <w:softHyphen/>
        <w:t>ба семьи Николая </w:t>
      </w:r>
      <w:r w:rsidRPr="004D720E">
        <w:rPr>
          <w:rStyle w:val="apple-converted-space"/>
          <w:rFonts w:ascii="Times New Roman" w:hAnsi="Times New Roman" w:cs="Times New Roman"/>
          <w:color w:val="auto"/>
          <w:sz w:val="27"/>
          <w:szCs w:val="27"/>
          <w:shd w:val="clear" w:color="auto" w:fill="FFFFFF"/>
          <w:lang w:val="en-US"/>
        </w:rPr>
        <w:t>II</w:t>
      </w:r>
      <w:r w:rsidRPr="004D720E">
        <w:rPr>
          <w:rStyle w:val="apple-converted-space"/>
          <w:rFonts w:ascii="Times New Roman" w:hAnsi="Times New Roman" w:cs="Times New Roman"/>
          <w:color w:val="auto"/>
          <w:sz w:val="27"/>
          <w:szCs w:val="27"/>
          <w:shd w:val="clear" w:color="auto" w:fill="FFFFFF"/>
        </w:rPr>
        <w:t xml:space="preserve">. </w:t>
      </w:r>
    </w:p>
    <w:p w:rsidR="005B5BE4" w:rsidRPr="004D720E" w:rsidRDefault="005B5BE4" w:rsidP="00BE3C96">
      <w:pPr>
        <w:spacing w:after="0" w:line="240" w:lineRule="auto"/>
        <w:ind w:firstLine="567"/>
        <w:jc w:val="both"/>
        <w:rPr>
          <w:rStyle w:val="apple-converted-space"/>
          <w:rFonts w:ascii="Times New Roman" w:hAnsi="Times New Roman" w:cs="Times New Roman"/>
          <w:b/>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Гражданская война в России: предпосылки, участники, основные этапы воо</w:t>
      </w:r>
      <w:r w:rsidRPr="004D720E">
        <w:rPr>
          <w:rStyle w:val="apple-converted-space"/>
          <w:rFonts w:ascii="Times New Roman" w:hAnsi="Times New Roman" w:cs="Times New Roman"/>
          <w:color w:val="auto"/>
          <w:sz w:val="27"/>
          <w:szCs w:val="27"/>
          <w:shd w:val="clear" w:color="auto" w:fill="FFFFFF"/>
        </w:rPr>
        <w:softHyphen/>
        <w:t>ру</w:t>
      </w:r>
      <w:r w:rsidRPr="004D720E">
        <w:rPr>
          <w:rStyle w:val="apple-converted-space"/>
          <w:rFonts w:ascii="Times New Roman" w:hAnsi="Times New Roman" w:cs="Times New Roman"/>
          <w:color w:val="auto"/>
          <w:sz w:val="27"/>
          <w:szCs w:val="27"/>
          <w:shd w:val="clear" w:color="auto" w:fill="FFFFFF"/>
        </w:rPr>
        <w:softHyphen/>
        <w:t xml:space="preserve">женной </w:t>
      </w:r>
      <w:r w:rsidR="00A1638F">
        <w:rPr>
          <w:rStyle w:val="apple-converted-space"/>
          <w:rFonts w:ascii="Times New Roman" w:hAnsi="Times New Roman" w:cs="Times New Roman"/>
          <w:color w:val="auto"/>
          <w:sz w:val="27"/>
          <w:szCs w:val="27"/>
          <w:shd w:val="clear" w:color="auto" w:fill="FFFFFF"/>
        </w:rPr>
        <w:t>борьбы. Борьба между «красными»</w:t>
      </w:r>
      <w:r w:rsidRPr="004D720E">
        <w:rPr>
          <w:rStyle w:val="apple-converted-space"/>
          <w:rFonts w:ascii="Times New Roman" w:hAnsi="Times New Roman" w:cs="Times New Roman"/>
          <w:color w:val="auto"/>
          <w:sz w:val="27"/>
          <w:szCs w:val="27"/>
          <w:shd w:val="clear" w:color="auto" w:fill="FFFFFF"/>
        </w:rPr>
        <w:t xml:space="preserve">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w:t>
      </w:r>
      <w:r w:rsidRPr="004D720E">
        <w:rPr>
          <w:rStyle w:val="apple-converted-space"/>
          <w:rFonts w:ascii="Times New Roman" w:hAnsi="Times New Roman" w:cs="Times New Roman"/>
          <w:color w:val="FF0000"/>
          <w:sz w:val="27"/>
          <w:szCs w:val="27"/>
          <w:shd w:val="clear" w:color="auto" w:fill="FFFFFF"/>
        </w:rPr>
        <w:t xml:space="preserve"> </w:t>
      </w:r>
      <w:r w:rsidRPr="004D720E">
        <w:rPr>
          <w:rStyle w:val="apple-converted-space"/>
          <w:rFonts w:ascii="Times New Roman" w:hAnsi="Times New Roman" w:cs="Times New Roman"/>
          <w:color w:val="auto"/>
          <w:sz w:val="27"/>
          <w:szCs w:val="27"/>
          <w:shd w:val="clear" w:color="auto" w:fill="FFFFFF"/>
        </w:rPr>
        <w:t xml:space="preserve">в </w:t>
      </w:r>
      <w:r w:rsidRPr="004D720E">
        <w:rPr>
          <w:rStyle w:val="apple-converted-space"/>
          <w:rFonts w:ascii="Times New Roman" w:hAnsi="Times New Roman" w:cs="Times New Roman"/>
          <w:color w:val="auto"/>
          <w:sz w:val="27"/>
          <w:szCs w:val="27"/>
          <w:shd w:val="clear" w:color="auto" w:fill="FFFFFF"/>
        </w:rPr>
        <w:lastRenderedPageBreak/>
        <w:t xml:space="preserve">Кронштадте). Переход к новой экономической политике, положительные и отрицательные результаты нэпа. </w:t>
      </w:r>
    </w:p>
    <w:p w:rsidR="005B5BE4" w:rsidRPr="004D720E" w:rsidRDefault="005B5BE4" w:rsidP="00BE3C96">
      <w:pPr>
        <w:spacing w:after="0" w:line="240" w:lineRule="auto"/>
        <w:jc w:val="center"/>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b/>
          <w:color w:val="auto"/>
          <w:sz w:val="27"/>
          <w:szCs w:val="27"/>
          <w:shd w:val="clear" w:color="auto" w:fill="FFFFFF"/>
        </w:rPr>
        <w:t>СССР в 20-е – 30-е годы</w:t>
      </w:r>
      <w:r w:rsidRPr="004D720E">
        <w:rPr>
          <w:rStyle w:val="apple-converted-space"/>
          <w:rFonts w:ascii="Times New Roman" w:hAnsi="Times New Roman" w:cs="Times New Roman"/>
          <w:color w:val="auto"/>
          <w:sz w:val="27"/>
          <w:szCs w:val="27"/>
          <w:shd w:val="clear" w:color="auto" w:fill="FFFFFF"/>
        </w:rPr>
        <w:t xml:space="preserve"> </w:t>
      </w:r>
      <w:r w:rsidRPr="004D720E">
        <w:rPr>
          <w:rStyle w:val="apple-converted-space"/>
          <w:rFonts w:ascii="Times New Roman" w:hAnsi="Times New Roman" w:cs="Times New Roman"/>
          <w:b/>
          <w:color w:val="auto"/>
          <w:sz w:val="27"/>
          <w:szCs w:val="27"/>
          <w:shd w:val="clear" w:color="auto" w:fill="FFFFFF"/>
          <w:lang w:val="en-US"/>
        </w:rPr>
        <w:t>XX</w:t>
      </w:r>
      <w:r w:rsidRPr="004D720E">
        <w:rPr>
          <w:rStyle w:val="apple-converted-space"/>
          <w:rFonts w:ascii="Times New Roman" w:hAnsi="Times New Roman" w:cs="Times New Roman"/>
          <w:b/>
          <w:color w:val="auto"/>
          <w:sz w:val="27"/>
          <w:szCs w:val="27"/>
          <w:shd w:val="clear" w:color="auto" w:fill="FFFFFF"/>
        </w:rPr>
        <w:t xml:space="preserve"> века</w:t>
      </w:r>
    </w:p>
    <w:p w:rsidR="005B5BE4" w:rsidRPr="004D720E" w:rsidRDefault="005B5BE4" w:rsidP="00BE3C96">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w:t>
      </w:r>
      <w:r w:rsidR="00A1638F">
        <w:rPr>
          <w:rStyle w:val="apple-converted-space"/>
          <w:rFonts w:ascii="Times New Roman" w:hAnsi="Times New Roman" w:cs="Times New Roman"/>
          <w:color w:val="auto"/>
          <w:sz w:val="27"/>
          <w:szCs w:val="27"/>
          <w:shd w:val="clear" w:color="auto" w:fill="FFFFFF"/>
        </w:rPr>
        <w:t xml:space="preserve"> И. В. Сталина. Культ личности </w:t>
      </w:r>
      <w:r w:rsidRPr="004D720E">
        <w:rPr>
          <w:rStyle w:val="apple-converted-space"/>
          <w:rFonts w:ascii="Times New Roman" w:hAnsi="Times New Roman" w:cs="Times New Roman"/>
          <w:color w:val="auto"/>
          <w:sz w:val="27"/>
          <w:szCs w:val="27"/>
          <w:shd w:val="clear" w:color="auto" w:fill="FFFFFF"/>
        </w:rPr>
        <w:t xml:space="preserve">Сталина. Массовые репрессии. </w:t>
      </w:r>
      <w:proofErr w:type="spellStart"/>
      <w:r w:rsidRPr="004D720E">
        <w:rPr>
          <w:rStyle w:val="apple-converted-space"/>
          <w:rFonts w:ascii="Times New Roman" w:hAnsi="Times New Roman" w:cs="Times New Roman"/>
          <w:color w:val="auto"/>
          <w:sz w:val="27"/>
          <w:szCs w:val="27"/>
          <w:shd w:val="clear" w:color="auto" w:fill="FFFFFF"/>
        </w:rPr>
        <w:t>ГУЛаг</w:t>
      </w:r>
      <w:proofErr w:type="spellEnd"/>
      <w:r w:rsidRPr="004D720E">
        <w:rPr>
          <w:rStyle w:val="apple-converted-space"/>
          <w:rFonts w:ascii="Times New Roman" w:hAnsi="Times New Roman" w:cs="Times New Roman"/>
          <w:color w:val="auto"/>
          <w:sz w:val="27"/>
          <w:szCs w:val="27"/>
          <w:shd w:val="clear" w:color="auto" w:fill="FFFFFF"/>
        </w:rPr>
        <w:t xml:space="preserve">.  Последствия репрессий.  </w:t>
      </w:r>
    </w:p>
    <w:p w:rsidR="005B5BE4" w:rsidRPr="004D720E" w:rsidRDefault="005B5BE4" w:rsidP="00BE3C96">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Индустриализация страны, первые пятилетние планы. Стройки первых пя</w:t>
      </w:r>
      <w:r w:rsidRPr="004D720E">
        <w:rPr>
          <w:rStyle w:val="apple-converted-space"/>
          <w:rFonts w:ascii="Times New Roman" w:hAnsi="Times New Roman" w:cs="Times New Roman"/>
          <w:color w:val="auto"/>
          <w:sz w:val="27"/>
          <w:szCs w:val="27"/>
          <w:shd w:val="clear" w:color="auto" w:fill="FFFFFF"/>
        </w:rPr>
        <w:softHyphen/>
        <w:t xml:space="preserve">тилеток (Днепрогэс, Магнитка, </w:t>
      </w:r>
      <w:proofErr w:type="spellStart"/>
      <w:r w:rsidRPr="004D720E">
        <w:rPr>
          <w:rStyle w:val="apple-converted-space"/>
          <w:rFonts w:ascii="Times New Roman" w:hAnsi="Times New Roman" w:cs="Times New Roman"/>
          <w:color w:val="auto"/>
          <w:sz w:val="27"/>
          <w:szCs w:val="27"/>
          <w:shd w:val="clear" w:color="auto" w:fill="FFFFFF"/>
        </w:rPr>
        <w:t>Турксиб</w:t>
      </w:r>
      <w:proofErr w:type="spellEnd"/>
      <w:r w:rsidRPr="004D720E">
        <w:rPr>
          <w:rStyle w:val="apple-converted-space"/>
          <w:rFonts w:ascii="Times New Roman" w:hAnsi="Times New Roman" w:cs="Times New Roman"/>
          <w:color w:val="auto"/>
          <w:sz w:val="27"/>
          <w:szCs w:val="27"/>
          <w:shd w:val="clear" w:color="auto" w:fill="FFFFFF"/>
        </w:rPr>
        <w:t xml:space="preserve">, Комсомольск-на-Амуре и др.). Роль рабочего класса в индустриализации. Стахановское движение. Ударничество. </w:t>
      </w:r>
    </w:p>
    <w:p w:rsidR="005B5BE4" w:rsidRPr="004D720E" w:rsidRDefault="005B5BE4" w:rsidP="00BE3C96">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 xml:space="preserve">Коллективизация сельского хозяйства: ее насильственное </w:t>
      </w:r>
      <w:r w:rsidR="00A1638F">
        <w:rPr>
          <w:rStyle w:val="apple-converted-space"/>
          <w:rFonts w:ascii="Times New Roman" w:hAnsi="Times New Roman" w:cs="Times New Roman"/>
          <w:color w:val="auto"/>
          <w:sz w:val="27"/>
          <w:szCs w:val="27"/>
          <w:shd w:val="clear" w:color="auto" w:fill="FFFFFF"/>
        </w:rPr>
        <w:t xml:space="preserve">осуществление, экономические и </w:t>
      </w:r>
      <w:r w:rsidRPr="004D720E">
        <w:rPr>
          <w:rStyle w:val="apple-converted-space"/>
          <w:rFonts w:ascii="Times New Roman" w:hAnsi="Times New Roman" w:cs="Times New Roman"/>
          <w:color w:val="auto"/>
          <w:sz w:val="27"/>
          <w:szCs w:val="27"/>
          <w:shd w:val="clear" w:color="auto" w:fill="FFFFFF"/>
        </w:rPr>
        <w:t>социальные последствия. Создание колхозов. Рас</w:t>
      </w:r>
      <w:r w:rsidRPr="004D720E">
        <w:rPr>
          <w:rStyle w:val="apple-converted-space"/>
          <w:rFonts w:ascii="Times New Roman" w:hAnsi="Times New Roman" w:cs="Times New Roman"/>
          <w:color w:val="auto"/>
          <w:sz w:val="27"/>
          <w:szCs w:val="27"/>
          <w:shd w:val="clear" w:color="auto" w:fill="FFFFFF"/>
        </w:rPr>
        <w:softHyphen/>
        <w:t>ку</w:t>
      </w:r>
      <w:r w:rsidRPr="004D720E">
        <w:rPr>
          <w:rStyle w:val="apple-converted-space"/>
          <w:rFonts w:ascii="Times New Roman" w:hAnsi="Times New Roman" w:cs="Times New Roman"/>
          <w:color w:val="auto"/>
          <w:sz w:val="27"/>
          <w:szCs w:val="27"/>
          <w:shd w:val="clear" w:color="auto" w:fill="FFFFFF"/>
        </w:rPr>
        <w:softHyphen/>
        <w:t>ла</w:t>
      </w:r>
      <w:r w:rsidRPr="004D720E">
        <w:rPr>
          <w:rStyle w:val="apple-converted-space"/>
          <w:rFonts w:ascii="Times New Roman" w:hAnsi="Times New Roman" w:cs="Times New Roman"/>
          <w:color w:val="auto"/>
          <w:sz w:val="27"/>
          <w:szCs w:val="27"/>
          <w:shd w:val="clear" w:color="auto" w:fill="FFFFFF"/>
        </w:rPr>
        <w:softHyphen/>
        <w:t>чи</w:t>
      </w:r>
      <w:r w:rsidRPr="004D720E">
        <w:rPr>
          <w:rStyle w:val="apple-converted-space"/>
          <w:rFonts w:ascii="Times New Roman" w:hAnsi="Times New Roman" w:cs="Times New Roman"/>
          <w:color w:val="auto"/>
          <w:sz w:val="27"/>
          <w:szCs w:val="27"/>
          <w:shd w:val="clear" w:color="auto" w:fill="FFFFFF"/>
        </w:rPr>
        <w:softHyphen/>
        <w:t>вание. Гибель крепких крестьянских хозяйств. Голод на селе.</w:t>
      </w:r>
    </w:p>
    <w:p w:rsidR="005B5BE4" w:rsidRPr="004D720E" w:rsidRDefault="005B5BE4" w:rsidP="00BE3C96">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5B5BE4" w:rsidRPr="004D720E" w:rsidRDefault="005B5BE4" w:rsidP="00BE3C96">
      <w:pPr>
        <w:spacing w:after="0" w:line="240" w:lineRule="auto"/>
        <w:ind w:firstLine="567"/>
        <w:jc w:val="both"/>
        <w:rPr>
          <w:rStyle w:val="apple-converted-space"/>
          <w:rFonts w:ascii="Times New Roman" w:hAnsi="Times New Roman" w:cs="Times New Roman"/>
          <w:b/>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w:t>
      </w:r>
      <w:r w:rsidRPr="004D720E">
        <w:rPr>
          <w:rStyle w:val="apple-converted-space"/>
          <w:rFonts w:ascii="Times New Roman" w:hAnsi="Times New Roman" w:cs="Times New Roman"/>
          <w:color w:val="0000FF"/>
          <w:sz w:val="27"/>
          <w:szCs w:val="27"/>
          <w:shd w:val="clear" w:color="auto" w:fill="FFFFFF"/>
        </w:rPr>
        <w:t xml:space="preserve"> </w:t>
      </w:r>
      <w:r w:rsidRPr="004D720E">
        <w:rPr>
          <w:rStyle w:val="apple-converted-space"/>
          <w:rFonts w:ascii="Times New Roman" w:hAnsi="Times New Roman" w:cs="Times New Roman"/>
          <w:color w:val="auto"/>
          <w:sz w:val="27"/>
          <w:szCs w:val="27"/>
          <w:shd w:val="clear" w:color="auto" w:fill="FFFFFF"/>
        </w:rPr>
        <w:t xml:space="preserve">Русская эмиграция. Политика власти в отношении религии и церкви. Жизнь и быт советских людей в 20-е – 30-е годы. </w:t>
      </w:r>
    </w:p>
    <w:p w:rsidR="005B5BE4" w:rsidRPr="004D720E" w:rsidRDefault="005B5BE4" w:rsidP="00BE3C96">
      <w:pPr>
        <w:spacing w:after="0" w:line="240" w:lineRule="auto"/>
        <w:jc w:val="center"/>
        <w:rPr>
          <w:rStyle w:val="apple-converted-space"/>
          <w:rFonts w:ascii="Times New Roman" w:hAnsi="Times New Roman" w:cs="Times New Roman"/>
          <w:b/>
          <w:color w:val="auto"/>
          <w:sz w:val="27"/>
          <w:szCs w:val="27"/>
          <w:shd w:val="clear" w:color="auto" w:fill="FFFFFF"/>
        </w:rPr>
      </w:pPr>
      <w:r w:rsidRPr="004D720E">
        <w:rPr>
          <w:rStyle w:val="apple-converted-space"/>
          <w:rFonts w:ascii="Times New Roman" w:hAnsi="Times New Roman" w:cs="Times New Roman"/>
          <w:b/>
          <w:color w:val="auto"/>
          <w:sz w:val="27"/>
          <w:szCs w:val="27"/>
          <w:shd w:val="clear" w:color="auto" w:fill="FFFFFF"/>
        </w:rPr>
        <w:t>СССР во Второй мировой и Великой Отечественной войне</w:t>
      </w:r>
    </w:p>
    <w:p w:rsidR="005B5BE4" w:rsidRPr="004D720E" w:rsidRDefault="005B5BE4" w:rsidP="00BE3C96">
      <w:pPr>
        <w:spacing w:after="0" w:line="240" w:lineRule="auto"/>
        <w:jc w:val="center"/>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b/>
          <w:color w:val="auto"/>
          <w:sz w:val="27"/>
          <w:szCs w:val="27"/>
          <w:shd w:val="clear" w:color="auto" w:fill="FFFFFF"/>
        </w:rPr>
        <w:t>1941-1945 годов</w:t>
      </w:r>
    </w:p>
    <w:p w:rsidR="005B5BE4" w:rsidRPr="004D720E" w:rsidRDefault="005B5BE4" w:rsidP="00BE3C96">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w:t>
      </w:r>
      <w:r w:rsidRPr="004D720E">
        <w:rPr>
          <w:rStyle w:val="apple-converted-space"/>
          <w:rFonts w:ascii="Times New Roman" w:hAnsi="Times New Roman" w:cs="Times New Roman"/>
          <w:color w:val="FF0000"/>
          <w:sz w:val="27"/>
          <w:szCs w:val="27"/>
          <w:shd w:val="clear" w:color="auto" w:fill="FFFFFF"/>
        </w:rPr>
        <w:t xml:space="preserve"> </w:t>
      </w:r>
      <w:r w:rsidRPr="004D720E">
        <w:rPr>
          <w:rStyle w:val="apple-converted-space"/>
          <w:rFonts w:ascii="Times New Roman" w:hAnsi="Times New Roman" w:cs="Times New Roman"/>
          <w:color w:val="auto"/>
          <w:sz w:val="27"/>
          <w:szCs w:val="27"/>
          <w:shd w:val="clear" w:color="auto" w:fill="FFFFFF"/>
        </w:rPr>
        <w:t>Советско-финляндская война 1939-1940 годов, ее итоги</w:t>
      </w:r>
      <w:r w:rsidRPr="004D720E">
        <w:rPr>
          <w:rStyle w:val="apple-converted-space"/>
          <w:rFonts w:ascii="Times New Roman" w:hAnsi="Times New Roman" w:cs="Times New Roman"/>
          <w:color w:val="0000FF"/>
          <w:sz w:val="27"/>
          <w:szCs w:val="27"/>
          <w:shd w:val="clear" w:color="auto" w:fill="FFFFFF"/>
        </w:rPr>
        <w:t xml:space="preserve">. </w:t>
      </w:r>
      <w:r w:rsidRPr="004D720E">
        <w:rPr>
          <w:rStyle w:val="apple-converted-space"/>
          <w:rFonts w:ascii="Times New Roman" w:hAnsi="Times New Roman" w:cs="Times New Roman"/>
          <w:color w:val="auto"/>
          <w:sz w:val="27"/>
          <w:szCs w:val="27"/>
          <w:shd w:val="clear" w:color="auto" w:fill="FFFFFF"/>
        </w:rPr>
        <w:t>Начало Второй мировой войны, нападение Германии на Польшу и наступление на Запад, подготовка к нападению на СССР.</w:t>
      </w:r>
    </w:p>
    <w:p w:rsidR="005B5BE4" w:rsidRPr="004D720E" w:rsidRDefault="005B5BE4" w:rsidP="00BE3C96">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w:t>
      </w:r>
      <w:r w:rsidR="00787E4F" w:rsidRPr="004D720E">
        <w:rPr>
          <w:rStyle w:val="apple-converted-space"/>
          <w:rFonts w:ascii="Times New Roman" w:hAnsi="Times New Roman" w:cs="Times New Roman"/>
          <w:color w:val="auto"/>
          <w:sz w:val="27"/>
          <w:szCs w:val="27"/>
          <w:shd w:val="clear" w:color="auto" w:fill="FFFFFF"/>
        </w:rPr>
        <w:t>орическое значение. Маршал Г. К. </w:t>
      </w:r>
      <w:r w:rsidRPr="004D720E">
        <w:rPr>
          <w:rStyle w:val="apple-converted-space"/>
          <w:rFonts w:ascii="Times New Roman" w:hAnsi="Times New Roman" w:cs="Times New Roman"/>
          <w:color w:val="auto"/>
          <w:sz w:val="27"/>
          <w:szCs w:val="27"/>
          <w:shd w:val="clear" w:color="auto" w:fill="FFFFFF"/>
        </w:rPr>
        <w:t xml:space="preserve">Жуков. Герои-панфиловцы. </w:t>
      </w:r>
    </w:p>
    <w:p w:rsidR="005B5BE4" w:rsidRPr="004D720E" w:rsidRDefault="005B5BE4" w:rsidP="00BE3C96">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5B5BE4" w:rsidRPr="004D720E" w:rsidRDefault="005B5BE4" w:rsidP="00BE3C96">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Сталинградская битва. Начало коренного перелома в ходе Великой Отечественной войны. Звер</w:t>
      </w:r>
      <w:r w:rsidRPr="004D720E">
        <w:rPr>
          <w:rStyle w:val="apple-converted-space"/>
          <w:rFonts w:ascii="Times New Roman" w:hAnsi="Times New Roman" w:cs="Times New Roman"/>
          <w:color w:val="auto"/>
          <w:sz w:val="27"/>
          <w:szCs w:val="27"/>
          <w:shd w:val="clear" w:color="auto" w:fill="FFFFFF"/>
        </w:rPr>
        <w:softHyphen/>
        <w:t>ства фашистов н</w:t>
      </w:r>
      <w:r w:rsidR="00A1638F">
        <w:rPr>
          <w:rStyle w:val="apple-converted-space"/>
          <w:rFonts w:ascii="Times New Roman" w:hAnsi="Times New Roman" w:cs="Times New Roman"/>
          <w:color w:val="auto"/>
          <w:sz w:val="27"/>
          <w:szCs w:val="27"/>
          <w:shd w:val="clear" w:color="auto" w:fill="FFFFFF"/>
        </w:rPr>
        <w:t xml:space="preserve">а оккупированной территории, и </w:t>
      </w:r>
      <w:r w:rsidRPr="004D720E">
        <w:rPr>
          <w:rStyle w:val="apple-converted-space"/>
          <w:rFonts w:ascii="Times New Roman" w:hAnsi="Times New Roman" w:cs="Times New Roman"/>
          <w:color w:val="auto"/>
          <w:sz w:val="27"/>
          <w:szCs w:val="27"/>
          <w:shd w:val="clear" w:color="auto" w:fill="FFFFFF"/>
        </w:rPr>
        <w:t>в концентрационных лагерях. Под</w:t>
      </w:r>
      <w:r w:rsidRPr="004D720E">
        <w:rPr>
          <w:rStyle w:val="apple-converted-space"/>
          <w:rFonts w:ascii="Times New Roman" w:hAnsi="Times New Roman" w:cs="Times New Roman"/>
          <w:color w:val="auto"/>
          <w:sz w:val="27"/>
          <w:szCs w:val="27"/>
          <w:shd w:val="clear" w:color="auto" w:fill="FFFFFF"/>
        </w:rPr>
        <w:softHyphen/>
        <w:t>виг генерала Д. М. </w:t>
      </w:r>
      <w:proofErr w:type="spellStart"/>
      <w:r w:rsidRPr="004D720E">
        <w:rPr>
          <w:rStyle w:val="apple-converted-space"/>
          <w:rFonts w:ascii="Times New Roman" w:hAnsi="Times New Roman" w:cs="Times New Roman"/>
          <w:color w:val="auto"/>
          <w:sz w:val="27"/>
          <w:szCs w:val="27"/>
          <w:shd w:val="clear" w:color="auto" w:fill="FFFFFF"/>
        </w:rPr>
        <w:t>Карбышева</w:t>
      </w:r>
      <w:proofErr w:type="spellEnd"/>
      <w:r w:rsidRPr="004D720E">
        <w:rPr>
          <w:rStyle w:val="apple-converted-space"/>
          <w:rFonts w:ascii="Times New Roman" w:hAnsi="Times New Roman" w:cs="Times New Roman"/>
          <w:color w:val="auto"/>
          <w:sz w:val="27"/>
          <w:szCs w:val="27"/>
          <w:shd w:val="clear" w:color="auto" w:fill="FFFFFF"/>
        </w:rPr>
        <w:t>. Борьба советских людей на оккупированной территории.</w:t>
      </w:r>
      <w:r w:rsidR="00787E4F" w:rsidRPr="004D720E">
        <w:rPr>
          <w:rStyle w:val="apple-converted-space"/>
          <w:rFonts w:ascii="Times New Roman" w:hAnsi="Times New Roman" w:cs="Times New Roman"/>
          <w:color w:val="auto"/>
          <w:sz w:val="27"/>
          <w:szCs w:val="27"/>
          <w:shd w:val="clear" w:color="auto" w:fill="FFFFFF"/>
        </w:rPr>
        <w:t xml:space="preserve"> Партизанское движение. Герои-</w:t>
      </w:r>
      <w:r w:rsidRPr="004D720E">
        <w:rPr>
          <w:rStyle w:val="apple-converted-space"/>
          <w:rFonts w:ascii="Times New Roman" w:hAnsi="Times New Roman" w:cs="Times New Roman"/>
          <w:color w:val="auto"/>
          <w:sz w:val="27"/>
          <w:szCs w:val="27"/>
          <w:shd w:val="clear" w:color="auto" w:fill="FFFFFF"/>
        </w:rPr>
        <w:t xml:space="preserve">подпольщики и партизаны. Битва на Курской дуге. Мужество и героизм советских </w:t>
      </w:r>
      <w:r w:rsidRPr="004D720E">
        <w:rPr>
          <w:rStyle w:val="apple-converted-space"/>
          <w:rFonts w:ascii="Times New Roman" w:hAnsi="Times New Roman" w:cs="Times New Roman"/>
          <w:color w:val="auto"/>
          <w:sz w:val="27"/>
          <w:szCs w:val="27"/>
          <w:shd w:val="clear" w:color="auto" w:fill="FFFFFF"/>
        </w:rPr>
        <w:lastRenderedPageBreak/>
        <w:t xml:space="preserve">солдат. Отступление немецких войск по всем фронтам. Наука и культура в годы войны. </w:t>
      </w:r>
    </w:p>
    <w:p w:rsidR="005B5BE4" w:rsidRPr="004D720E" w:rsidRDefault="005B5BE4" w:rsidP="00BE3C96">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Создание антигитлеровской коалиции. Открытие второго фронта в Европе в конце вой</w:t>
      </w:r>
      <w:r w:rsidRPr="004D720E">
        <w:rPr>
          <w:rStyle w:val="apple-converted-space"/>
          <w:rFonts w:ascii="Times New Roman" w:hAnsi="Times New Roman" w:cs="Times New Roman"/>
          <w:color w:val="auto"/>
          <w:sz w:val="27"/>
          <w:szCs w:val="27"/>
          <w:shd w:val="clear" w:color="auto" w:fill="FFFFFF"/>
        </w:rPr>
        <w:softHyphen/>
        <w:t>ны. И</w:t>
      </w:r>
      <w:r w:rsidR="00787E4F" w:rsidRPr="004D720E">
        <w:rPr>
          <w:rStyle w:val="apple-converted-space"/>
          <w:rFonts w:ascii="Times New Roman" w:hAnsi="Times New Roman" w:cs="Times New Roman"/>
          <w:color w:val="auto"/>
          <w:sz w:val="27"/>
          <w:szCs w:val="27"/>
          <w:shd w:val="clear" w:color="auto" w:fill="FFFFFF"/>
        </w:rPr>
        <w:t>згнание захватчиков с советской</w:t>
      </w:r>
      <w:r w:rsidRPr="004D720E">
        <w:rPr>
          <w:rStyle w:val="apple-converted-space"/>
          <w:rFonts w:ascii="Times New Roman" w:hAnsi="Times New Roman" w:cs="Times New Roman"/>
          <w:color w:val="auto"/>
          <w:sz w:val="27"/>
          <w:szCs w:val="27"/>
          <w:shd w:val="clear" w:color="auto" w:fill="FFFFFF"/>
        </w:rPr>
        <w:t xml:space="preserve"> земли, освобождение народов Европы</w:t>
      </w:r>
      <w:r w:rsidRPr="004D720E">
        <w:rPr>
          <w:rStyle w:val="apple-converted-space"/>
          <w:rFonts w:ascii="Times New Roman" w:hAnsi="Times New Roman" w:cs="Times New Roman"/>
          <w:color w:val="0000FF"/>
          <w:sz w:val="27"/>
          <w:szCs w:val="27"/>
          <w:shd w:val="clear" w:color="auto" w:fill="FFFFFF"/>
        </w:rPr>
        <w:t xml:space="preserve">. </w:t>
      </w:r>
      <w:r w:rsidRPr="004D720E">
        <w:rPr>
          <w:rStyle w:val="apple-converted-space"/>
          <w:rFonts w:ascii="Times New Roman" w:hAnsi="Times New Roman" w:cs="Times New Roman"/>
          <w:color w:val="auto"/>
          <w:sz w:val="27"/>
          <w:szCs w:val="27"/>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5B5BE4" w:rsidRPr="004D720E" w:rsidRDefault="005B5BE4" w:rsidP="00BE3C96">
      <w:pPr>
        <w:spacing w:after="0" w:line="240" w:lineRule="auto"/>
        <w:ind w:firstLine="567"/>
        <w:jc w:val="both"/>
        <w:rPr>
          <w:rStyle w:val="apple-converted-space"/>
          <w:rFonts w:ascii="Times New Roman" w:hAnsi="Times New Roman" w:cs="Times New Roman"/>
          <w:b/>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Вступление СССР в войну с Японией. Военные действия США против Япо</w:t>
      </w:r>
      <w:r w:rsidRPr="004D720E">
        <w:rPr>
          <w:rStyle w:val="apple-converted-space"/>
          <w:rFonts w:ascii="Times New Roman" w:hAnsi="Times New Roman" w:cs="Times New Roman"/>
          <w:color w:val="auto"/>
          <w:sz w:val="27"/>
          <w:szCs w:val="27"/>
          <w:shd w:val="clear" w:color="auto" w:fill="FFFFFF"/>
        </w:rPr>
        <w:softHyphen/>
        <w:t>нии в 1945 г. Атомная бомбардировка Хиросимы и Нагасаки. Капитуляция Японии. Окончание Вто</w:t>
      </w:r>
      <w:r w:rsidRPr="004D720E">
        <w:rPr>
          <w:rStyle w:val="apple-converted-space"/>
          <w:rFonts w:ascii="Times New Roman" w:hAnsi="Times New Roman" w:cs="Times New Roman"/>
          <w:color w:val="auto"/>
          <w:sz w:val="27"/>
          <w:szCs w:val="27"/>
          <w:shd w:val="clear" w:color="auto" w:fill="FFFFFF"/>
        </w:rPr>
        <w:softHyphen/>
        <w:t>рой мировой войны. Нюрнбергский процесс. Героические и трагические уро</w:t>
      </w:r>
      <w:r w:rsidRPr="004D720E">
        <w:rPr>
          <w:rStyle w:val="apple-converted-space"/>
          <w:rFonts w:ascii="Times New Roman" w:hAnsi="Times New Roman" w:cs="Times New Roman"/>
          <w:color w:val="auto"/>
          <w:sz w:val="27"/>
          <w:szCs w:val="27"/>
          <w:shd w:val="clear" w:color="auto" w:fill="FFFFFF"/>
        </w:rPr>
        <w:softHyphen/>
        <w:t>ки войны. Причины победы со</w:t>
      </w:r>
      <w:r w:rsidRPr="004D720E">
        <w:rPr>
          <w:rStyle w:val="apple-converted-space"/>
          <w:rFonts w:ascii="Times New Roman" w:hAnsi="Times New Roman" w:cs="Times New Roman"/>
          <w:color w:val="auto"/>
          <w:sz w:val="27"/>
          <w:szCs w:val="27"/>
          <w:shd w:val="clear" w:color="auto" w:fill="FFFFFF"/>
        </w:rPr>
        <w:softHyphen/>
        <w:t>ве</w:t>
      </w:r>
      <w:r w:rsidRPr="004D720E">
        <w:rPr>
          <w:rStyle w:val="apple-converted-space"/>
          <w:rFonts w:ascii="Times New Roman" w:hAnsi="Times New Roman" w:cs="Times New Roman"/>
          <w:color w:val="auto"/>
          <w:sz w:val="27"/>
          <w:szCs w:val="27"/>
          <w:shd w:val="clear" w:color="auto" w:fill="FFFFFF"/>
        </w:rPr>
        <w:softHyphen/>
        <w:t>т</w:t>
      </w:r>
      <w:r w:rsidRPr="004D720E">
        <w:rPr>
          <w:rStyle w:val="apple-converted-space"/>
          <w:rFonts w:ascii="Times New Roman" w:hAnsi="Times New Roman" w:cs="Times New Roman"/>
          <w:color w:val="auto"/>
          <w:sz w:val="27"/>
          <w:szCs w:val="27"/>
          <w:shd w:val="clear" w:color="auto" w:fill="FFFFFF"/>
        </w:rPr>
        <w:softHyphen/>
        <w:t>с</w:t>
      </w:r>
      <w:r w:rsidRPr="004D720E">
        <w:rPr>
          <w:rStyle w:val="apple-converted-space"/>
          <w:rFonts w:ascii="Times New Roman" w:hAnsi="Times New Roman" w:cs="Times New Roman"/>
          <w:color w:val="auto"/>
          <w:sz w:val="27"/>
          <w:szCs w:val="27"/>
          <w:shd w:val="clear" w:color="auto" w:fill="FFFFFF"/>
        </w:rPr>
        <w:softHyphen/>
        <w:t>кого народа. Советские полководцы (Г. К. Жу</w:t>
      </w:r>
      <w:r w:rsidRPr="004D720E">
        <w:rPr>
          <w:rStyle w:val="apple-converted-space"/>
          <w:rFonts w:ascii="Times New Roman" w:hAnsi="Times New Roman" w:cs="Times New Roman"/>
          <w:color w:val="auto"/>
          <w:sz w:val="27"/>
          <w:szCs w:val="27"/>
          <w:shd w:val="clear" w:color="auto" w:fill="FFFFFF"/>
        </w:rPr>
        <w:softHyphen/>
        <w:t>ков, К. К. Рокоссовский, А. М. Ва</w:t>
      </w:r>
      <w:r w:rsidRPr="004D720E">
        <w:rPr>
          <w:rStyle w:val="apple-converted-space"/>
          <w:rFonts w:ascii="Times New Roman" w:hAnsi="Times New Roman" w:cs="Times New Roman"/>
          <w:color w:val="auto"/>
          <w:sz w:val="27"/>
          <w:szCs w:val="27"/>
          <w:shd w:val="clear" w:color="auto" w:fill="FFFFFF"/>
        </w:rPr>
        <w:softHyphen/>
        <w:t>си</w:t>
      </w:r>
      <w:r w:rsidRPr="004D720E">
        <w:rPr>
          <w:rStyle w:val="apple-converted-space"/>
          <w:rFonts w:ascii="Times New Roman" w:hAnsi="Times New Roman" w:cs="Times New Roman"/>
          <w:color w:val="auto"/>
          <w:sz w:val="27"/>
          <w:szCs w:val="27"/>
          <w:shd w:val="clear" w:color="auto" w:fill="FFFFFF"/>
        </w:rPr>
        <w:softHyphen/>
        <w:t>ле</w:t>
      </w:r>
      <w:r w:rsidRPr="004D720E">
        <w:rPr>
          <w:rStyle w:val="apple-converted-space"/>
          <w:rFonts w:ascii="Times New Roman" w:hAnsi="Times New Roman" w:cs="Times New Roman"/>
          <w:color w:val="auto"/>
          <w:sz w:val="27"/>
          <w:szCs w:val="27"/>
          <w:shd w:val="clear" w:color="auto" w:fill="FFFFFF"/>
        </w:rPr>
        <w:softHyphen/>
        <w:t>в</w:t>
      </w:r>
      <w:r w:rsidRPr="004D720E">
        <w:rPr>
          <w:rStyle w:val="apple-converted-space"/>
          <w:rFonts w:ascii="Times New Roman" w:hAnsi="Times New Roman" w:cs="Times New Roman"/>
          <w:color w:val="auto"/>
          <w:sz w:val="27"/>
          <w:szCs w:val="27"/>
          <w:shd w:val="clear" w:color="auto" w:fill="FFFFFF"/>
        </w:rPr>
        <w:softHyphen/>
        <w:t>ский, И. С. Конев и др.), ге</w:t>
      </w:r>
      <w:r w:rsidRPr="004D720E">
        <w:rPr>
          <w:rStyle w:val="apple-converted-space"/>
          <w:rFonts w:ascii="Times New Roman" w:hAnsi="Times New Roman" w:cs="Times New Roman"/>
          <w:color w:val="auto"/>
          <w:sz w:val="27"/>
          <w:szCs w:val="27"/>
          <w:shd w:val="clear" w:color="auto" w:fill="FFFFFF"/>
        </w:rPr>
        <w:softHyphen/>
        <w:t>рои войны. Великая Отечественная война 1941-1945 гг. в памяти народа, про</w:t>
      </w:r>
      <w:r w:rsidRPr="004D720E">
        <w:rPr>
          <w:rStyle w:val="apple-converted-space"/>
          <w:rFonts w:ascii="Times New Roman" w:hAnsi="Times New Roman" w:cs="Times New Roman"/>
          <w:color w:val="auto"/>
          <w:sz w:val="27"/>
          <w:szCs w:val="27"/>
          <w:shd w:val="clear" w:color="auto" w:fill="FFFFFF"/>
        </w:rPr>
        <w:softHyphen/>
        <w:t>из</w:t>
      </w:r>
      <w:r w:rsidRPr="004D720E">
        <w:rPr>
          <w:rStyle w:val="apple-converted-space"/>
          <w:rFonts w:ascii="Times New Roman" w:hAnsi="Times New Roman" w:cs="Times New Roman"/>
          <w:color w:val="auto"/>
          <w:sz w:val="27"/>
          <w:szCs w:val="27"/>
          <w:shd w:val="clear" w:color="auto" w:fill="FFFFFF"/>
        </w:rPr>
        <w:softHyphen/>
        <w:t>ве</w:t>
      </w:r>
      <w:r w:rsidRPr="004D720E">
        <w:rPr>
          <w:rStyle w:val="apple-converted-space"/>
          <w:rFonts w:ascii="Times New Roman" w:hAnsi="Times New Roman" w:cs="Times New Roman"/>
          <w:color w:val="auto"/>
          <w:sz w:val="27"/>
          <w:szCs w:val="27"/>
          <w:shd w:val="clear" w:color="auto" w:fill="FFFFFF"/>
        </w:rPr>
        <w:softHyphen/>
        <w:t>дениях искусства.</w:t>
      </w:r>
    </w:p>
    <w:p w:rsidR="005B5BE4" w:rsidRPr="004D720E" w:rsidRDefault="005B5BE4" w:rsidP="00D462C0">
      <w:pPr>
        <w:spacing w:after="0" w:line="240" w:lineRule="auto"/>
        <w:jc w:val="center"/>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b/>
          <w:color w:val="auto"/>
          <w:sz w:val="27"/>
          <w:szCs w:val="27"/>
          <w:shd w:val="clear" w:color="auto" w:fill="FFFFFF"/>
        </w:rPr>
        <w:t>Советский Союз в 1945 – 1991 годах</w:t>
      </w:r>
    </w:p>
    <w:p w:rsidR="005B5BE4" w:rsidRPr="004D720E" w:rsidRDefault="005B5BE4" w:rsidP="00D462C0">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Возрождение Советской страны после войны. Трудности послевоенной жизни. Вос</w:t>
      </w:r>
      <w:r w:rsidRPr="004D720E">
        <w:rPr>
          <w:rStyle w:val="apple-converted-space"/>
          <w:rFonts w:ascii="Times New Roman" w:hAnsi="Times New Roman" w:cs="Times New Roman"/>
          <w:color w:val="auto"/>
          <w:sz w:val="27"/>
          <w:szCs w:val="27"/>
          <w:shd w:val="clear" w:color="auto" w:fill="FFFFFF"/>
        </w:rPr>
        <w:softHyphen/>
        <w:t>с</w:t>
      </w:r>
      <w:r w:rsidRPr="004D720E">
        <w:rPr>
          <w:rStyle w:val="apple-converted-space"/>
          <w:rFonts w:ascii="Times New Roman" w:hAnsi="Times New Roman" w:cs="Times New Roman"/>
          <w:color w:val="auto"/>
          <w:sz w:val="27"/>
          <w:szCs w:val="27"/>
          <w:shd w:val="clear" w:color="auto" w:fill="FFFFFF"/>
        </w:rPr>
        <w:softHyphen/>
        <w:t>тановление разрушенных городов. Возрождение и развитие промышленности.  По</w:t>
      </w:r>
      <w:r w:rsidRPr="004D720E">
        <w:rPr>
          <w:rStyle w:val="apple-converted-space"/>
          <w:rFonts w:ascii="Times New Roman" w:hAnsi="Times New Roman" w:cs="Times New Roman"/>
          <w:color w:val="auto"/>
          <w:sz w:val="27"/>
          <w:szCs w:val="27"/>
          <w:shd w:val="clear" w:color="auto" w:fill="FFFFFF"/>
        </w:rPr>
        <w:softHyphen/>
        <w:t>ло</w:t>
      </w:r>
      <w:r w:rsidRPr="004D720E">
        <w:rPr>
          <w:rStyle w:val="apple-converted-space"/>
          <w:rFonts w:ascii="Times New Roman" w:hAnsi="Times New Roman" w:cs="Times New Roman"/>
          <w:color w:val="auto"/>
          <w:sz w:val="27"/>
          <w:szCs w:val="27"/>
          <w:shd w:val="clear" w:color="auto" w:fill="FFFFFF"/>
        </w:rPr>
        <w:softHyphen/>
        <w:t>же</w:t>
      </w:r>
      <w:r w:rsidRPr="004D720E">
        <w:rPr>
          <w:rStyle w:val="apple-converted-space"/>
          <w:rFonts w:ascii="Times New Roman" w:hAnsi="Times New Roman" w:cs="Times New Roman"/>
          <w:color w:val="auto"/>
          <w:sz w:val="27"/>
          <w:szCs w:val="27"/>
          <w:shd w:val="clear" w:color="auto" w:fill="FFFFFF"/>
        </w:rPr>
        <w:softHyphen/>
        <w:t>ние в сельском хозяйстве. Жизнь и быт людей в послевоенное время, судьбы солдат, вер</w:t>
      </w:r>
      <w:r w:rsidRPr="004D720E">
        <w:rPr>
          <w:rStyle w:val="apple-converted-space"/>
          <w:rFonts w:ascii="Times New Roman" w:hAnsi="Times New Roman" w:cs="Times New Roman"/>
          <w:color w:val="auto"/>
          <w:sz w:val="27"/>
          <w:szCs w:val="27"/>
          <w:shd w:val="clear" w:color="auto" w:fill="FFFFFF"/>
        </w:rPr>
        <w:softHyphen/>
        <w:t>ну</w:t>
      </w:r>
      <w:r w:rsidRPr="004D720E">
        <w:rPr>
          <w:rStyle w:val="apple-converted-space"/>
          <w:rFonts w:ascii="Times New Roman" w:hAnsi="Times New Roman" w:cs="Times New Roman"/>
          <w:color w:val="auto"/>
          <w:sz w:val="27"/>
          <w:szCs w:val="27"/>
          <w:shd w:val="clear" w:color="auto" w:fill="FFFFFF"/>
        </w:rPr>
        <w:softHyphen/>
        <w:t xml:space="preserve">вшихся с фронта. Новая волна репрессий. Голод 1946-1947 гг. Внешняя политика СССР в послевоенные годы. Укрепление статуса СССР как великой мировой державы. </w:t>
      </w:r>
      <w:r w:rsidR="003D5BA2" w:rsidRPr="004D720E">
        <w:rPr>
          <w:rStyle w:val="apple-converted-space"/>
          <w:rFonts w:ascii="Times New Roman" w:hAnsi="Times New Roman" w:cs="Times New Roman"/>
          <w:color w:val="auto"/>
          <w:sz w:val="27"/>
          <w:szCs w:val="27"/>
          <w:shd w:val="clear" w:color="auto" w:fill="FFFFFF"/>
        </w:rPr>
        <w:t>Формирова</w:t>
      </w:r>
      <w:r w:rsidRPr="004D720E">
        <w:rPr>
          <w:rStyle w:val="apple-converted-space"/>
          <w:rFonts w:ascii="Times New Roman" w:hAnsi="Times New Roman" w:cs="Times New Roman"/>
          <w:color w:val="auto"/>
          <w:sz w:val="27"/>
          <w:szCs w:val="27"/>
          <w:shd w:val="clear" w:color="auto" w:fill="FFFFFF"/>
        </w:rPr>
        <w:t>ние двух военно-политических блоков. Начало «холодной войны». Политика укрепления социалистического лагеря.</w:t>
      </w:r>
    </w:p>
    <w:p w:rsidR="005B5BE4" w:rsidRPr="004D720E" w:rsidRDefault="005B5BE4" w:rsidP="00D462C0">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Смерть И. В. Сталина. Борьба за власть. Приход к власти Н. С. Хрущева. Осу</w:t>
      </w:r>
      <w:r w:rsidRPr="004D720E">
        <w:rPr>
          <w:rStyle w:val="apple-converted-space"/>
          <w:rFonts w:ascii="Times New Roman" w:hAnsi="Times New Roman" w:cs="Times New Roman"/>
          <w:color w:val="auto"/>
          <w:sz w:val="27"/>
          <w:szCs w:val="27"/>
          <w:shd w:val="clear" w:color="auto" w:fill="FFFFFF"/>
        </w:rPr>
        <w:softHyphen/>
        <w:t>ж</w:t>
      </w:r>
      <w:r w:rsidRPr="004D720E">
        <w:rPr>
          <w:rStyle w:val="apple-converted-space"/>
          <w:rFonts w:ascii="Times New Roman" w:hAnsi="Times New Roman" w:cs="Times New Roman"/>
          <w:color w:val="auto"/>
          <w:sz w:val="27"/>
          <w:szCs w:val="27"/>
          <w:shd w:val="clear" w:color="auto" w:fill="FFFFFF"/>
        </w:rPr>
        <w:softHyphen/>
        <w:t>де</w:t>
      </w:r>
      <w:r w:rsidRPr="004D720E">
        <w:rPr>
          <w:rStyle w:val="apple-converted-space"/>
          <w:rFonts w:ascii="Times New Roman" w:hAnsi="Times New Roman" w:cs="Times New Roman"/>
          <w:color w:val="auto"/>
          <w:sz w:val="27"/>
          <w:szCs w:val="27"/>
          <w:shd w:val="clear" w:color="auto" w:fill="FFFFFF"/>
        </w:rPr>
        <w:softHyphen/>
        <w:t>ние культа личности, начало реабилитации репрессированных. Ре</w:t>
      </w:r>
      <w:r w:rsidRPr="004D720E">
        <w:rPr>
          <w:rStyle w:val="apple-converted-space"/>
          <w:rFonts w:ascii="Times New Roman" w:hAnsi="Times New Roman" w:cs="Times New Roman"/>
          <w:color w:val="auto"/>
          <w:sz w:val="27"/>
          <w:szCs w:val="27"/>
          <w:shd w:val="clear" w:color="auto" w:fill="FFFFFF"/>
        </w:rPr>
        <w:softHyphen/>
        <w:t>формы Н. С. Хрущева. Ос</w:t>
      </w:r>
      <w:r w:rsidRPr="004D720E">
        <w:rPr>
          <w:rStyle w:val="apple-converted-space"/>
          <w:rFonts w:ascii="Times New Roman" w:hAnsi="Times New Roman" w:cs="Times New Roman"/>
          <w:color w:val="auto"/>
          <w:sz w:val="27"/>
          <w:szCs w:val="27"/>
          <w:shd w:val="clear" w:color="auto" w:fill="FFFFFF"/>
        </w:rPr>
        <w:softHyphen/>
        <w:t>воение целины. Жилищное строительство</w:t>
      </w:r>
      <w:r w:rsidRPr="004D720E">
        <w:rPr>
          <w:rStyle w:val="apple-converted-space"/>
          <w:rFonts w:ascii="Times New Roman" w:hAnsi="Times New Roman" w:cs="Times New Roman"/>
          <w:color w:val="0000FF"/>
          <w:sz w:val="27"/>
          <w:szCs w:val="27"/>
          <w:shd w:val="clear" w:color="auto" w:fill="FFFFFF"/>
        </w:rPr>
        <w:t>.</w:t>
      </w:r>
      <w:r w:rsidRPr="004D720E">
        <w:rPr>
          <w:rStyle w:val="apple-converted-space"/>
          <w:rFonts w:ascii="Times New Roman" w:hAnsi="Times New Roman" w:cs="Times New Roman"/>
          <w:color w:val="auto"/>
          <w:sz w:val="27"/>
          <w:szCs w:val="27"/>
          <w:shd w:val="clear" w:color="auto" w:fill="FFFFFF"/>
        </w:rPr>
        <w:t xml:space="preserve"> Жизнь советских людей в годы правления Н. С. Хрущева. Вы</w:t>
      </w:r>
      <w:r w:rsidRPr="004D720E">
        <w:rPr>
          <w:rStyle w:val="apple-converted-space"/>
          <w:rFonts w:ascii="Times New Roman" w:hAnsi="Times New Roman" w:cs="Times New Roman"/>
          <w:color w:val="auto"/>
          <w:sz w:val="27"/>
          <w:szCs w:val="27"/>
          <w:shd w:val="clear" w:color="auto" w:fill="FFFFFF"/>
        </w:rPr>
        <w:softHyphen/>
        <w:t>работка новых подходов к внешней политике. До</w:t>
      </w:r>
      <w:r w:rsidRPr="004D720E">
        <w:rPr>
          <w:rStyle w:val="apple-converted-space"/>
          <w:rFonts w:ascii="Times New Roman" w:hAnsi="Times New Roman" w:cs="Times New Roman"/>
          <w:color w:val="auto"/>
          <w:sz w:val="27"/>
          <w:szCs w:val="27"/>
          <w:shd w:val="clear" w:color="auto" w:fill="FFFFFF"/>
        </w:rPr>
        <w:softHyphen/>
        <w:t>стижения в науке и тех</w:t>
      </w:r>
      <w:r w:rsidRPr="004D720E">
        <w:rPr>
          <w:rStyle w:val="apple-converted-space"/>
          <w:rFonts w:ascii="Times New Roman" w:hAnsi="Times New Roman" w:cs="Times New Roman"/>
          <w:color w:val="auto"/>
          <w:sz w:val="27"/>
          <w:szCs w:val="27"/>
          <w:shd w:val="clear" w:color="auto" w:fill="FFFFFF"/>
        </w:rPr>
        <w:softHyphen/>
        <w:t>ни</w:t>
      </w:r>
      <w:r w:rsidRPr="004D720E">
        <w:rPr>
          <w:rStyle w:val="apple-converted-space"/>
          <w:rFonts w:ascii="Times New Roman" w:hAnsi="Times New Roman" w:cs="Times New Roman"/>
          <w:color w:val="auto"/>
          <w:sz w:val="27"/>
          <w:szCs w:val="27"/>
          <w:shd w:val="clear" w:color="auto" w:fill="FFFFFF"/>
        </w:rPr>
        <w:softHyphen/>
        <w:t>ке в 50-60-е годы. Исследование атомной энергии. Выдающиеся ученые И. В. Ку</w:t>
      </w:r>
      <w:r w:rsidRPr="004D720E">
        <w:rPr>
          <w:rStyle w:val="apple-converted-space"/>
          <w:rFonts w:ascii="Times New Roman" w:hAnsi="Times New Roman" w:cs="Times New Roman"/>
          <w:color w:val="auto"/>
          <w:sz w:val="27"/>
          <w:szCs w:val="27"/>
          <w:shd w:val="clear" w:color="auto" w:fill="FFFFFF"/>
        </w:rPr>
        <w:softHyphen/>
        <w:t>рчатов, М. В. Келдыш, А. Д. Сахаров и др. Освоение космоса и полет пер</w:t>
      </w:r>
      <w:r w:rsidRPr="004D720E">
        <w:rPr>
          <w:rStyle w:val="apple-converted-space"/>
          <w:rFonts w:ascii="Times New Roman" w:hAnsi="Times New Roman" w:cs="Times New Roman"/>
          <w:color w:val="auto"/>
          <w:sz w:val="27"/>
          <w:szCs w:val="27"/>
          <w:shd w:val="clear" w:color="auto" w:fill="FFFFFF"/>
        </w:rPr>
        <w:softHyphen/>
        <w:t>вого человека. Ю. А. Гагарин. Первая женщина космонавт В. В. Те</w:t>
      </w:r>
      <w:r w:rsidRPr="004D720E">
        <w:rPr>
          <w:rStyle w:val="apple-converted-space"/>
          <w:rFonts w:ascii="Times New Roman" w:hAnsi="Times New Roman" w:cs="Times New Roman"/>
          <w:color w:val="auto"/>
          <w:sz w:val="27"/>
          <w:szCs w:val="27"/>
          <w:shd w:val="clear" w:color="auto" w:fill="FFFFFF"/>
        </w:rPr>
        <w:softHyphen/>
        <w:t>ре</w:t>
      </w:r>
      <w:r w:rsidRPr="004D720E">
        <w:rPr>
          <w:rStyle w:val="apple-converted-space"/>
          <w:rFonts w:ascii="Times New Roman" w:hAnsi="Times New Roman" w:cs="Times New Roman"/>
          <w:color w:val="auto"/>
          <w:sz w:val="27"/>
          <w:szCs w:val="27"/>
          <w:shd w:val="clear" w:color="auto" w:fill="FFFFFF"/>
        </w:rPr>
        <w:softHyphen/>
        <w:t>ш</w:t>
      </w:r>
      <w:r w:rsidRPr="004D720E">
        <w:rPr>
          <w:rStyle w:val="apple-converted-space"/>
          <w:rFonts w:ascii="Times New Roman" w:hAnsi="Times New Roman" w:cs="Times New Roman"/>
          <w:color w:val="auto"/>
          <w:sz w:val="27"/>
          <w:szCs w:val="27"/>
          <w:shd w:val="clear" w:color="auto" w:fill="FFFFFF"/>
        </w:rPr>
        <w:softHyphen/>
        <w:t>ко</w:t>
      </w:r>
      <w:r w:rsidRPr="004D720E">
        <w:rPr>
          <w:rStyle w:val="apple-converted-space"/>
          <w:rFonts w:ascii="Times New Roman" w:hAnsi="Times New Roman" w:cs="Times New Roman"/>
          <w:color w:val="auto"/>
          <w:sz w:val="27"/>
          <w:szCs w:val="27"/>
          <w:shd w:val="clear" w:color="auto" w:fill="FFFFFF"/>
        </w:rPr>
        <w:softHyphen/>
        <w:t>ва. Хрущевская «оттепель». Противоречия внутриполитического курса Н. С. Хру</w:t>
      </w:r>
      <w:r w:rsidRPr="004D720E">
        <w:rPr>
          <w:rStyle w:val="apple-converted-space"/>
          <w:rFonts w:ascii="Times New Roman" w:hAnsi="Times New Roman" w:cs="Times New Roman"/>
          <w:color w:val="auto"/>
          <w:sz w:val="27"/>
          <w:szCs w:val="27"/>
          <w:shd w:val="clear" w:color="auto" w:fill="FFFFFF"/>
        </w:rPr>
        <w:softHyphen/>
        <w:t>щева, его отставка.</w:t>
      </w:r>
    </w:p>
    <w:p w:rsidR="005B5BE4" w:rsidRPr="004D720E" w:rsidRDefault="005B5BE4" w:rsidP="00D462C0">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Экономическая и социальная политика Л.И. Брежнева. Эко</w:t>
      </w:r>
      <w:r w:rsidRPr="004D720E">
        <w:rPr>
          <w:rStyle w:val="apple-converted-space"/>
          <w:rFonts w:ascii="Times New Roman" w:hAnsi="Times New Roman" w:cs="Times New Roman"/>
          <w:color w:val="auto"/>
          <w:sz w:val="27"/>
          <w:szCs w:val="27"/>
          <w:shd w:val="clear" w:color="auto" w:fill="FFFFFF"/>
        </w:rPr>
        <w:softHyphen/>
        <w:t>но</w:t>
      </w:r>
      <w:r w:rsidRPr="004D720E">
        <w:rPr>
          <w:rStyle w:val="apple-converted-space"/>
          <w:rFonts w:ascii="Times New Roman" w:hAnsi="Times New Roman" w:cs="Times New Roman"/>
          <w:color w:val="auto"/>
          <w:sz w:val="27"/>
          <w:szCs w:val="27"/>
          <w:shd w:val="clear" w:color="auto" w:fill="FFFFFF"/>
        </w:rPr>
        <w:softHyphen/>
        <w:t>ми</w:t>
      </w:r>
      <w:r w:rsidRPr="004D720E">
        <w:rPr>
          <w:rStyle w:val="apple-converted-space"/>
          <w:rFonts w:ascii="Times New Roman" w:hAnsi="Times New Roman" w:cs="Times New Roman"/>
          <w:color w:val="auto"/>
          <w:sz w:val="27"/>
          <w:szCs w:val="27"/>
          <w:shd w:val="clear" w:color="auto" w:fill="FFFFFF"/>
        </w:rPr>
        <w:softHyphen/>
        <w:t>че</w:t>
      </w:r>
      <w:r w:rsidRPr="004D720E">
        <w:rPr>
          <w:rStyle w:val="apple-converted-space"/>
          <w:rFonts w:ascii="Times New Roman" w:hAnsi="Times New Roman" w:cs="Times New Roman"/>
          <w:color w:val="auto"/>
          <w:sz w:val="27"/>
          <w:szCs w:val="27"/>
          <w:shd w:val="clear" w:color="auto" w:fill="FFFFFF"/>
        </w:rPr>
        <w:softHyphen/>
        <w:t>с</w:t>
      </w:r>
      <w:r w:rsidRPr="004D720E">
        <w:rPr>
          <w:rStyle w:val="apple-converted-space"/>
          <w:rFonts w:ascii="Times New Roman" w:hAnsi="Times New Roman" w:cs="Times New Roman"/>
          <w:color w:val="auto"/>
          <w:sz w:val="27"/>
          <w:szCs w:val="27"/>
          <w:shd w:val="clear" w:color="auto" w:fill="FFFFFF"/>
        </w:rPr>
        <w:softHyphen/>
        <w:t>кий спад. Конституция СССР</w:t>
      </w:r>
      <w:r w:rsidRPr="004D720E">
        <w:rPr>
          <w:rStyle w:val="apple-converted-space"/>
          <w:rFonts w:ascii="Times New Roman" w:hAnsi="Times New Roman" w:cs="Times New Roman"/>
          <w:color w:val="FF0000"/>
          <w:sz w:val="27"/>
          <w:szCs w:val="27"/>
          <w:shd w:val="clear" w:color="auto" w:fill="FFFFFF"/>
        </w:rPr>
        <w:t xml:space="preserve"> </w:t>
      </w:r>
      <w:r w:rsidRPr="004D720E">
        <w:rPr>
          <w:rStyle w:val="apple-converted-space"/>
          <w:rFonts w:ascii="Times New Roman" w:hAnsi="Times New Roman" w:cs="Times New Roman"/>
          <w:color w:val="auto"/>
          <w:sz w:val="27"/>
          <w:szCs w:val="27"/>
          <w:shd w:val="clear" w:color="auto" w:fill="FFFFFF"/>
        </w:rPr>
        <w:t xml:space="preserve">1977 г. Внешняя политика Советского Союза в 70-е годы. Война в Афганистане. </w:t>
      </w:r>
      <w:r w:rsidRPr="004D720E">
        <w:rPr>
          <w:rStyle w:val="apple-converted-space"/>
          <w:rFonts w:ascii="Times New Roman" w:hAnsi="Times New Roman" w:cs="Times New Roman"/>
          <w:color w:val="auto"/>
          <w:sz w:val="27"/>
          <w:szCs w:val="27"/>
          <w:shd w:val="clear" w:color="auto" w:fill="FFFFFF"/>
          <w:lang w:val="en-US"/>
        </w:rPr>
        <w:t>XXII</w:t>
      </w:r>
      <w:r w:rsidR="003D5BA2" w:rsidRPr="004D720E">
        <w:rPr>
          <w:rStyle w:val="apple-converted-space"/>
          <w:rFonts w:ascii="Times New Roman" w:hAnsi="Times New Roman" w:cs="Times New Roman"/>
          <w:color w:val="auto"/>
          <w:sz w:val="27"/>
          <w:szCs w:val="27"/>
          <w:shd w:val="clear" w:color="auto" w:fill="FFFFFF"/>
        </w:rPr>
        <w:t xml:space="preserve"> </w:t>
      </w:r>
      <w:r w:rsidRPr="004D720E">
        <w:rPr>
          <w:rStyle w:val="apple-converted-space"/>
          <w:rFonts w:ascii="Times New Roman" w:hAnsi="Times New Roman" w:cs="Times New Roman"/>
          <w:color w:val="auto"/>
          <w:sz w:val="27"/>
          <w:szCs w:val="27"/>
          <w:shd w:val="clear" w:color="auto" w:fill="FFFFFF"/>
        </w:rPr>
        <w:t>летние</w:t>
      </w:r>
      <w:r w:rsidRPr="004D720E">
        <w:rPr>
          <w:rStyle w:val="apple-converted-space"/>
          <w:rFonts w:ascii="Times New Roman" w:hAnsi="Times New Roman" w:cs="Times New Roman"/>
          <w:color w:val="FF0000"/>
          <w:sz w:val="27"/>
          <w:szCs w:val="27"/>
          <w:shd w:val="clear" w:color="auto" w:fill="FFFFFF"/>
        </w:rPr>
        <w:t xml:space="preserve"> </w:t>
      </w:r>
      <w:r w:rsidRPr="004D720E">
        <w:rPr>
          <w:rStyle w:val="apple-converted-space"/>
          <w:rFonts w:ascii="Times New Roman" w:hAnsi="Times New Roman" w:cs="Times New Roman"/>
          <w:color w:val="auto"/>
          <w:sz w:val="27"/>
          <w:szCs w:val="27"/>
          <w:shd w:val="clear" w:color="auto" w:fill="FFFFFF"/>
        </w:rPr>
        <w:t>Оли</w:t>
      </w:r>
      <w:r w:rsidRPr="004D720E">
        <w:rPr>
          <w:rStyle w:val="apple-converted-space"/>
          <w:rFonts w:ascii="Times New Roman" w:hAnsi="Times New Roman" w:cs="Times New Roman"/>
          <w:color w:val="auto"/>
          <w:sz w:val="27"/>
          <w:szCs w:val="27"/>
          <w:shd w:val="clear" w:color="auto" w:fill="FFFFFF"/>
        </w:rPr>
        <w:softHyphen/>
        <w:t>м</w:t>
      </w:r>
      <w:r w:rsidRPr="004D720E">
        <w:rPr>
          <w:rStyle w:val="apple-converted-space"/>
          <w:rFonts w:ascii="Times New Roman" w:hAnsi="Times New Roman" w:cs="Times New Roman"/>
          <w:color w:val="auto"/>
          <w:sz w:val="27"/>
          <w:szCs w:val="27"/>
          <w:shd w:val="clear" w:color="auto" w:fill="FFFFFF"/>
        </w:rPr>
        <w:softHyphen/>
        <w:t>пий</w:t>
      </w:r>
      <w:r w:rsidRPr="004D720E">
        <w:rPr>
          <w:rStyle w:val="apple-converted-space"/>
          <w:rFonts w:ascii="Times New Roman" w:hAnsi="Times New Roman" w:cs="Times New Roman"/>
          <w:color w:val="auto"/>
          <w:sz w:val="27"/>
          <w:szCs w:val="27"/>
          <w:shd w:val="clear" w:color="auto" w:fill="FFFFFF"/>
        </w:rPr>
        <w:softHyphen/>
        <w:t>с</w:t>
      </w:r>
      <w:r w:rsidRPr="004D720E">
        <w:rPr>
          <w:rStyle w:val="apple-converted-space"/>
          <w:rFonts w:ascii="Times New Roman" w:hAnsi="Times New Roman" w:cs="Times New Roman"/>
          <w:color w:val="auto"/>
          <w:sz w:val="27"/>
          <w:szCs w:val="27"/>
          <w:shd w:val="clear" w:color="auto" w:fill="FFFFFF"/>
        </w:rPr>
        <w:softHyphen/>
        <w:t>кие игры в Москве. Ухудшение материального положения населения и морального кли</w:t>
      </w:r>
      <w:r w:rsidRPr="004D720E">
        <w:rPr>
          <w:rStyle w:val="apple-converted-space"/>
          <w:rFonts w:ascii="Times New Roman" w:hAnsi="Times New Roman" w:cs="Times New Roman"/>
          <w:color w:val="auto"/>
          <w:sz w:val="27"/>
          <w:szCs w:val="27"/>
          <w:shd w:val="clear" w:color="auto" w:fill="FFFFFF"/>
        </w:rPr>
        <w:softHyphen/>
        <w:t>ма</w:t>
      </w:r>
      <w:r w:rsidRPr="004D720E">
        <w:rPr>
          <w:rStyle w:val="apple-converted-space"/>
          <w:rFonts w:ascii="Times New Roman" w:hAnsi="Times New Roman" w:cs="Times New Roman"/>
          <w:color w:val="auto"/>
          <w:sz w:val="27"/>
          <w:szCs w:val="27"/>
          <w:shd w:val="clear" w:color="auto" w:fill="FFFFFF"/>
        </w:rPr>
        <w:softHyphen/>
        <w:t>та в стране. Советская культура, жизн</w:t>
      </w:r>
      <w:r w:rsidR="003D5BA2" w:rsidRPr="004D720E">
        <w:rPr>
          <w:rStyle w:val="apple-converted-space"/>
          <w:rFonts w:ascii="Times New Roman" w:hAnsi="Times New Roman" w:cs="Times New Roman"/>
          <w:color w:val="auto"/>
          <w:sz w:val="27"/>
          <w:szCs w:val="27"/>
          <w:shd w:val="clear" w:color="auto" w:fill="FFFFFF"/>
        </w:rPr>
        <w:t xml:space="preserve">ь и быт советских людей в 70-е </w:t>
      </w:r>
      <w:r w:rsidR="003D5BA2" w:rsidRPr="004D720E">
        <w:rPr>
          <w:rFonts w:ascii="Times New Roman" w:hAnsi="Times New Roman"/>
          <w:sz w:val="27"/>
          <w:szCs w:val="27"/>
        </w:rPr>
        <w:t>―</w:t>
      </w:r>
      <w:r w:rsidRPr="004D720E">
        <w:rPr>
          <w:rStyle w:val="apple-converted-space"/>
          <w:rFonts w:ascii="Times New Roman" w:hAnsi="Times New Roman" w:cs="Times New Roman"/>
          <w:color w:val="auto"/>
          <w:sz w:val="27"/>
          <w:szCs w:val="27"/>
          <w:shd w:val="clear" w:color="auto" w:fill="FFFFFF"/>
        </w:rPr>
        <w:t xml:space="preserve"> начале 80-х годов </w:t>
      </w:r>
      <w:r w:rsidRPr="004D720E">
        <w:rPr>
          <w:rStyle w:val="apple-converted-space"/>
          <w:rFonts w:ascii="Times New Roman" w:hAnsi="Times New Roman" w:cs="Times New Roman"/>
          <w:color w:val="auto"/>
          <w:sz w:val="27"/>
          <w:szCs w:val="27"/>
          <w:shd w:val="clear" w:color="auto" w:fill="FFFFFF"/>
          <w:lang w:val="en-US"/>
        </w:rPr>
        <w:t>XX</w:t>
      </w:r>
      <w:r w:rsidRPr="004D720E">
        <w:rPr>
          <w:rStyle w:val="apple-converted-space"/>
          <w:rFonts w:ascii="Times New Roman" w:hAnsi="Times New Roman" w:cs="Times New Roman"/>
          <w:color w:val="auto"/>
          <w:sz w:val="27"/>
          <w:szCs w:val="27"/>
          <w:shd w:val="clear" w:color="auto" w:fill="FFFFFF"/>
        </w:rPr>
        <w:t xml:space="preserve"> века.</w:t>
      </w:r>
    </w:p>
    <w:p w:rsidR="005B5BE4" w:rsidRPr="004D720E" w:rsidRDefault="005B5BE4" w:rsidP="00D462C0">
      <w:pPr>
        <w:spacing w:after="0" w:line="240" w:lineRule="auto"/>
        <w:ind w:firstLine="567"/>
        <w:jc w:val="both"/>
        <w:rPr>
          <w:rStyle w:val="apple-converted-space"/>
          <w:rFonts w:ascii="Times New Roman" w:hAnsi="Times New Roman" w:cs="Times New Roman"/>
          <w:b/>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Смерть Л. И. Брежнева. Приход к власти М. С. Го</w:t>
      </w:r>
      <w:r w:rsidRPr="004D720E">
        <w:rPr>
          <w:rStyle w:val="apple-converted-space"/>
          <w:rFonts w:ascii="Times New Roman" w:hAnsi="Times New Roman" w:cs="Times New Roman"/>
          <w:color w:val="auto"/>
          <w:sz w:val="27"/>
          <w:szCs w:val="27"/>
          <w:shd w:val="clear" w:color="auto" w:fill="FFFFFF"/>
        </w:rPr>
        <w:softHyphen/>
        <w:t>рбачева. Реформы Горбачева в политической, социальной и экономичес</w:t>
      </w:r>
      <w:r w:rsidRPr="004D720E">
        <w:rPr>
          <w:rStyle w:val="apple-converted-space"/>
          <w:rFonts w:ascii="Times New Roman" w:hAnsi="Times New Roman" w:cs="Times New Roman"/>
          <w:color w:val="auto"/>
          <w:sz w:val="27"/>
          <w:szCs w:val="27"/>
          <w:shd w:val="clear" w:color="auto" w:fill="FFFFFF"/>
        </w:rPr>
        <w:softHyphen/>
        <w:t>кой сферах. Вывод войск из Афганистана</w:t>
      </w:r>
      <w:r w:rsidRPr="004D720E">
        <w:rPr>
          <w:rStyle w:val="apple-converted-space"/>
          <w:rFonts w:ascii="Times New Roman" w:hAnsi="Times New Roman" w:cs="Times New Roman"/>
          <w:color w:val="0000FF"/>
          <w:sz w:val="27"/>
          <w:szCs w:val="27"/>
          <w:shd w:val="clear" w:color="auto" w:fill="FFFFFF"/>
        </w:rPr>
        <w:t xml:space="preserve">. </w:t>
      </w:r>
      <w:r w:rsidRPr="004D720E">
        <w:rPr>
          <w:rStyle w:val="apple-converted-space"/>
          <w:rFonts w:ascii="Times New Roman" w:hAnsi="Times New Roman" w:cs="Times New Roman"/>
          <w:color w:val="auto"/>
          <w:sz w:val="27"/>
          <w:szCs w:val="27"/>
          <w:shd w:val="clear" w:color="auto" w:fill="FFFFFF"/>
        </w:rPr>
        <w:t>Избрание первого пре</w:t>
      </w:r>
      <w:r w:rsidRPr="004D720E">
        <w:rPr>
          <w:rStyle w:val="apple-converted-space"/>
          <w:rFonts w:ascii="Times New Roman" w:hAnsi="Times New Roman" w:cs="Times New Roman"/>
          <w:color w:val="auto"/>
          <w:sz w:val="27"/>
          <w:szCs w:val="27"/>
          <w:shd w:val="clear" w:color="auto" w:fill="FFFFFF"/>
        </w:rPr>
        <w:softHyphen/>
        <w:t>зи</w:t>
      </w:r>
      <w:r w:rsidRPr="004D720E">
        <w:rPr>
          <w:rStyle w:val="apple-converted-space"/>
          <w:rFonts w:ascii="Times New Roman" w:hAnsi="Times New Roman" w:cs="Times New Roman"/>
          <w:color w:val="auto"/>
          <w:sz w:val="27"/>
          <w:szCs w:val="27"/>
          <w:shd w:val="clear" w:color="auto" w:fill="FFFFFF"/>
        </w:rPr>
        <w:softHyphen/>
        <w:t>де</w:t>
      </w:r>
      <w:r w:rsidRPr="004D720E">
        <w:rPr>
          <w:rStyle w:val="apple-converted-space"/>
          <w:rFonts w:ascii="Times New Roman" w:hAnsi="Times New Roman" w:cs="Times New Roman"/>
          <w:color w:val="auto"/>
          <w:sz w:val="27"/>
          <w:szCs w:val="27"/>
          <w:shd w:val="clear" w:color="auto" w:fill="FFFFFF"/>
        </w:rPr>
        <w:softHyphen/>
        <w:t>н</w:t>
      </w:r>
      <w:r w:rsidRPr="004D720E">
        <w:rPr>
          <w:rStyle w:val="apple-converted-space"/>
          <w:rFonts w:ascii="Times New Roman" w:hAnsi="Times New Roman" w:cs="Times New Roman"/>
          <w:color w:val="auto"/>
          <w:sz w:val="27"/>
          <w:szCs w:val="27"/>
          <w:shd w:val="clear" w:color="auto" w:fill="FFFFFF"/>
        </w:rPr>
        <w:softHyphen/>
        <w:t>та СССР ― М.С. Горбачева. Нарастание экономического кризиса и обо</w:t>
      </w:r>
      <w:r w:rsidRPr="004D720E">
        <w:rPr>
          <w:rStyle w:val="apple-converted-space"/>
          <w:rFonts w:ascii="Times New Roman" w:hAnsi="Times New Roman" w:cs="Times New Roman"/>
          <w:color w:val="auto"/>
          <w:sz w:val="27"/>
          <w:szCs w:val="27"/>
          <w:shd w:val="clear" w:color="auto" w:fill="FFFFFF"/>
        </w:rPr>
        <w:softHyphen/>
        <w:t>с</w:t>
      </w:r>
      <w:r w:rsidRPr="004D720E">
        <w:rPr>
          <w:rStyle w:val="apple-converted-space"/>
          <w:rFonts w:ascii="Times New Roman" w:hAnsi="Times New Roman" w:cs="Times New Roman"/>
          <w:color w:val="auto"/>
          <w:sz w:val="27"/>
          <w:szCs w:val="27"/>
          <w:shd w:val="clear" w:color="auto" w:fill="FFFFFF"/>
        </w:rPr>
        <w:softHyphen/>
        <w:t>т</w:t>
      </w:r>
      <w:r w:rsidRPr="004D720E">
        <w:rPr>
          <w:rStyle w:val="apple-converted-space"/>
          <w:rFonts w:ascii="Times New Roman" w:hAnsi="Times New Roman" w:cs="Times New Roman"/>
          <w:color w:val="auto"/>
          <w:sz w:val="27"/>
          <w:szCs w:val="27"/>
          <w:shd w:val="clear" w:color="auto" w:fill="FFFFFF"/>
        </w:rPr>
        <w:softHyphen/>
        <w:t>ре</w:t>
      </w:r>
      <w:r w:rsidRPr="004D720E">
        <w:rPr>
          <w:rStyle w:val="apple-converted-space"/>
          <w:rFonts w:ascii="Times New Roman" w:hAnsi="Times New Roman" w:cs="Times New Roman"/>
          <w:color w:val="auto"/>
          <w:sz w:val="27"/>
          <w:szCs w:val="27"/>
          <w:shd w:val="clear" w:color="auto" w:fill="FFFFFF"/>
        </w:rPr>
        <w:softHyphen/>
        <w:t>ние межнациональных отношений в стране. Образование новых по</w:t>
      </w:r>
      <w:r w:rsidRPr="004D720E">
        <w:rPr>
          <w:rStyle w:val="apple-converted-space"/>
          <w:rFonts w:ascii="Times New Roman" w:hAnsi="Times New Roman" w:cs="Times New Roman"/>
          <w:color w:val="auto"/>
          <w:sz w:val="27"/>
          <w:szCs w:val="27"/>
          <w:shd w:val="clear" w:color="auto" w:fill="FFFFFF"/>
        </w:rPr>
        <w:softHyphen/>
        <w:t>ли</w:t>
      </w:r>
      <w:r w:rsidRPr="004D720E">
        <w:rPr>
          <w:rStyle w:val="apple-converted-space"/>
          <w:rFonts w:ascii="Times New Roman" w:hAnsi="Times New Roman" w:cs="Times New Roman"/>
          <w:color w:val="auto"/>
          <w:sz w:val="27"/>
          <w:szCs w:val="27"/>
          <w:shd w:val="clear" w:color="auto" w:fill="FFFFFF"/>
        </w:rPr>
        <w:softHyphen/>
        <w:t>ти</w:t>
      </w:r>
      <w:r w:rsidRPr="004D720E">
        <w:rPr>
          <w:rStyle w:val="apple-converted-space"/>
          <w:rFonts w:ascii="Times New Roman" w:hAnsi="Times New Roman" w:cs="Times New Roman"/>
          <w:color w:val="auto"/>
          <w:sz w:val="27"/>
          <w:szCs w:val="27"/>
          <w:shd w:val="clear" w:color="auto" w:fill="FFFFFF"/>
        </w:rPr>
        <w:softHyphen/>
        <w:t>че</w:t>
      </w:r>
      <w:r w:rsidRPr="004D720E">
        <w:rPr>
          <w:rStyle w:val="apple-converted-space"/>
          <w:rFonts w:ascii="Times New Roman" w:hAnsi="Times New Roman" w:cs="Times New Roman"/>
          <w:color w:val="auto"/>
          <w:sz w:val="27"/>
          <w:szCs w:val="27"/>
          <w:shd w:val="clear" w:color="auto" w:fill="FFFFFF"/>
        </w:rPr>
        <w:softHyphen/>
        <w:t>с</w:t>
      </w:r>
      <w:r w:rsidRPr="004D720E">
        <w:rPr>
          <w:rStyle w:val="apple-converted-space"/>
          <w:rFonts w:ascii="Times New Roman" w:hAnsi="Times New Roman" w:cs="Times New Roman"/>
          <w:color w:val="auto"/>
          <w:sz w:val="27"/>
          <w:szCs w:val="27"/>
          <w:shd w:val="clear" w:color="auto" w:fill="FFFFFF"/>
        </w:rPr>
        <w:softHyphen/>
        <w:t>ких партий и движ</w:t>
      </w:r>
      <w:r w:rsidR="003D5BA2" w:rsidRPr="004D720E">
        <w:rPr>
          <w:rStyle w:val="apple-converted-space"/>
          <w:rFonts w:ascii="Times New Roman" w:hAnsi="Times New Roman" w:cs="Times New Roman"/>
          <w:color w:val="auto"/>
          <w:sz w:val="27"/>
          <w:szCs w:val="27"/>
          <w:shd w:val="clear" w:color="auto" w:fill="FFFFFF"/>
        </w:rPr>
        <w:t>ений. Августовские события 1991 </w:t>
      </w:r>
      <w:r w:rsidRPr="004D720E">
        <w:rPr>
          <w:rStyle w:val="apple-converted-space"/>
          <w:rFonts w:ascii="Times New Roman" w:hAnsi="Times New Roman" w:cs="Times New Roman"/>
          <w:color w:val="auto"/>
          <w:sz w:val="27"/>
          <w:szCs w:val="27"/>
          <w:shd w:val="clear" w:color="auto" w:fill="FFFFFF"/>
        </w:rPr>
        <w:t>г. Распад СССР. Принятие Декларации о государственном суверенитете РСФСР. Первый президент России Б. Н. Ельцин. Об</w:t>
      </w:r>
      <w:r w:rsidRPr="004D720E">
        <w:rPr>
          <w:rStyle w:val="apple-converted-space"/>
          <w:rFonts w:ascii="Times New Roman" w:hAnsi="Times New Roman" w:cs="Times New Roman"/>
          <w:color w:val="auto"/>
          <w:sz w:val="27"/>
          <w:szCs w:val="27"/>
          <w:shd w:val="clear" w:color="auto" w:fill="FFFFFF"/>
        </w:rPr>
        <w:softHyphen/>
        <w:t>ра</w:t>
      </w:r>
      <w:r w:rsidRPr="004D720E">
        <w:rPr>
          <w:rStyle w:val="apple-converted-space"/>
          <w:rFonts w:ascii="Times New Roman" w:hAnsi="Times New Roman" w:cs="Times New Roman"/>
          <w:color w:val="auto"/>
          <w:sz w:val="27"/>
          <w:szCs w:val="27"/>
          <w:shd w:val="clear" w:color="auto" w:fill="FFFFFF"/>
        </w:rPr>
        <w:softHyphen/>
        <w:t>зо</w:t>
      </w:r>
      <w:r w:rsidRPr="004D720E">
        <w:rPr>
          <w:rStyle w:val="apple-converted-space"/>
          <w:rFonts w:ascii="Times New Roman" w:hAnsi="Times New Roman" w:cs="Times New Roman"/>
          <w:color w:val="auto"/>
          <w:sz w:val="27"/>
          <w:szCs w:val="27"/>
          <w:shd w:val="clear" w:color="auto" w:fill="FFFFFF"/>
        </w:rPr>
        <w:softHyphen/>
        <w:t>вание СНГ. Причины и последствия кризиса советской системы и распада СССР.</w:t>
      </w:r>
    </w:p>
    <w:p w:rsidR="00A1638F" w:rsidRDefault="00A1638F" w:rsidP="00D462C0">
      <w:pPr>
        <w:spacing w:after="0" w:line="240" w:lineRule="auto"/>
        <w:jc w:val="center"/>
        <w:rPr>
          <w:rStyle w:val="apple-converted-space"/>
          <w:rFonts w:ascii="Times New Roman" w:hAnsi="Times New Roman" w:cs="Times New Roman"/>
          <w:b/>
          <w:color w:val="auto"/>
          <w:sz w:val="27"/>
          <w:szCs w:val="27"/>
          <w:shd w:val="clear" w:color="auto" w:fill="FFFFFF"/>
        </w:rPr>
      </w:pPr>
    </w:p>
    <w:p w:rsidR="00A1638F" w:rsidRDefault="00A1638F" w:rsidP="00D462C0">
      <w:pPr>
        <w:spacing w:after="0" w:line="240" w:lineRule="auto"/>
        <w:jc w:val="center"/>
        <w:rPr>
          <w:rStyle w:val="apple-converted-space"/>
          <w:rFonts w:ascii="Times New Roman" w:hAnsi="Times New Roman" w:cs="Times New Roman"/>
          <w:b/>
          <w:color w:val="auto"/>
          <w:sz w:val="27"/>
          <w:szCs w:val="27"/>
          <w:shd w:val="clear" w:color="auto" w:fill="FFFFFF"/>
        </w:rPr>
      </w:pPr>
    </w:p>
    <w:p w:rsidR="005B5BE4" w:rsidRPr="004D720E" w:rsidRDefault="005B5BE4" w:rsidP="00D462C0">
      <w:pPr>
        <w:spacing w:after="0" w:line="240" w:lineRule="auto"/>
        <w:jc w:val="center"/>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b/>
          <w:color w:val="auto"/>
          <w:sz w:val="27"/>
          <w:szCs w:val="27"/>
          <w:shd w:val="clear" w:color="auto" w:fill="FFFFFF"/>
        </w:rPr>
        <w:t>Россия (Российская Федерация) в 1991 – 2015 годах</w:t>
      </w:r>
    </w:p>
    <w:p w:rsidR="005B5BE4" w:rsidRPr="004D720E" w:rsidRDefault="005B5BE4" w:rsidP="00D462C0">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w:t>
      </w:r>
      <w:r w:rsidR="00A1638F">
        <w:rPr>
          <w:rStyle w:val="apple-converted-space"/>
          <w:rFonts w:ascii="Times New Roman" w:hAnsi="Times New Roman" w:cs="Times New Roman"/>
          <w:color w:val="auto"/>
          <w:sz w:val="27"/>
          <w:szCs w:val="27"/>
          <w:shd w:val="clear" w:color="auto" w:fill="FFFFFF"/>
        </w:rPr>
        <w:t xml:space="preserve">овные направления национальной </w:t>
      </w:r>
      <w:r w:rsidRPr="004D720E">
        <w:rPr>
          <w:rStyle w:val="apple-converted-space"/>
          <w:rFonts w:ascii="Times New Roman" w:hAnsi="Times New Roman" w:cs="Times New Roman"/>
          <w:color w:val="auto"/>
          <w:sz w:val="27"/>
          <w:szCs w:val="27"/>
          <w:shd w:val="clear" w:color="auto" w:fill="FFFFFF"/>
        </w:rPr>
        <w:t>политики: успехи и просчеты. Нарастание противоречий между центром и регионами. Военно-политический кризис в Чеченской Респу</w:t>
      </w:r>
      <w:r w:rsidRPr="004D720E">
        <w:rPr>
          <w:rStyle w:val="apple-converted-space"/>
          <w:rFonts w:ascii="Times New Roman" w:hAnsi="Times New Roman" w:cs="Times New Roman"/>
          <w:color w:val="auto"/>
          <w:sz w:val="27"/>
          <w:szCs w:val="27"/>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5B5BE4" w:rsidRPr="004D720E" w:rsidRDefault="005B5BE4" w:rsidP="00D462C0">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 xml:space="preserve">Отставка Б. Н. Ельцина; президентские выборы </w:t>
      </w:r>
      <w:r w:rsidR="003D5BA2" w:rsidRPr="004D720E">
        <w:rPr>
          <w:rStyle w:val="apple-converted-space"/>
          <w:rFonts w:ascii="Times New Roman" w:hAnsi="Times New Roman" w:cs="Times New Roman"/>
          <w:color w:val="auto"/>
          <w:sz w:val="27"/>
          <w:szCs w:val="27"/>
          <w:shd w:val="clear" w:color="auto" w:fill="FFFFFF"/>
        </w:rPr>
        <w:t xml:space="preserve">в </w:t>
      </w:r>
      <w:r w:rsidRPr="004D720E">
        <w:rPr>
          <w:rStyle w:val="apple-converted-space"/>
          <w:rFonts w:ascii="Times New Roman" w:hAnsi="Times New Roman" w:cs="Times New Roman"/>
          <w:color w:val="auto"/>
          <w:sz w:val="27"/>
          <w:szCs w:val="27"/>
          <w:shd w:val="clear" w:color="auto" w:fill="FFFFFF"/>
        </w:rPr>
        <w:t>2000 г</w:t>
      </w:r>
      <w:r w:rsidR="003D5BA2" w:rsidRPr="004D720E">
        <w:rPr>
          <w:rStyle w:val="apple-converted-space"/>
          <w:rFonts w:ascii="Times New Roman" w:hAnsi="Times New Roman" w:cs="Times New Roman"/>
          <w:color w:val="auto"/>
          <w:sz w:val="27"/>
          <w:szCs w:val="27"/>
          <w:shd w:val="clear" w:color="auto" w:fill="FFFFFF"/>
        </w:rPr>
        <w:t>оду</w:t>
      </w:r>
      <w:r w:rsidRPr="004D720E">
        <w:rPr>
          <w:rStyle w:val="apple-converted-space"/>
          <w:rFonts w:ascii="Times New Roman" w:hAnsi="Times New Roman" w:cs="Times New Roman"/>
          <w:color w:val="auto"/>
          <w:sz w:val="27"/>
          <w:szCs w:val="27"/>
          <w:shd w:val="clear" w:color="auto" w:fill="FFFFFF"/>
        </w:rPr>
        <w:t xml:space="preserve">.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w:t>
      </w:r>
      <w:r w:rsidR="00A1638F">
        <w:rPr>
          <w:rStyle w:val="apple-converted-space"/>
          <w:rFonts w:ascii="Times New Roman" w:hAnsi="Times New Roman" w:cs="Times New Roman"/>
          <w:color w:val="auto"/>
          <w:sz w:val="27"/>
          <w:szCs w:val="27"/>
          <w:shd w:val="clear" w:color="auto" w:fill="FFFFFF"/>
        </w:rPr>
        <w:t xml:space="preserve">социальной сферы. Политические </w:t>
      </w:r>
      <w:r w:rsidRPr="004D720E">
        <w:rPr>
          <w:rStyle w:val="apple-converted-space"/>
          <w:rFonts w:ascii="Times New Roman" w:hAnsi="Times New Roman" w:cs="Times New Roman"/>
          <w:color w:val="auto"/>
          <w:sz w:val="27"/>
          <w:szCs w:val="27"/>
          <w:shd w:val="clear" w:color="auto" w:fill="FFFFFF"/>
        </w:rPr>
        <w:t xml:space="preserve">лидеры и общественные деятели современной России. Культура и духовная жизнь общества в начале </w:t>
      </w:r>
      <w:r w:rsidRPr="004D720E">
        <w:rPr>
          <w:rStyle w:val="apple-converted-space"/>
          <w:rFonts w:ascii="Times New Roman" w:hAnsi="Times New Roman" w:cs="Times New Roman"/>
          <w:color w:val="auto"/>
          <w:sz w:val="27"/>
          <w:szCs w:val="27"/>
          <w:shd w:val="clear" w:color="auto" w:fill="FFFFFF"/>
          <w:lang w:val="en-US"/>
        </w:rPr>
        <w:t>XXI</w:t>
      </w:r>
      <w:r w:rsidRPr="004D720E">
        <w:rPr>
          <w:rStyle w:val="apple-converted-space"/>
          <w:rFonts w:ascii="Times New Roman" w:hAnsi="Times New Roman" w:cs="Times New Roman"/>
          <w:color w:val="auto"/>
          <w:sz w:val="27"/>
          <w:szCs w:val="27"/>
          <w:shd w:val="clear" w:color="auto" w:fill="FFFFFF"/>
        </w:rPr>
        <w:t xml:space="preserve"> века. Русская православная церковь в новой России.</w:t>
      </w:r>
    </w:p>
    <w:p w:rsidR="005B5BE4" w:rsidRPr="004D720E" w:rsidRDefault="005B5BE4" w:rsidP="00D462C0">
      <w:pPr>
        <w:spacing w:after="0" w:line="240" w:lineRule="auto"/>
        <w:ind w:firstLine="567"/>
        <w:jc w:val="both"/>
        <w:rPr>
          <w:rStyle w:val="apple-converted-space"/>
          <w:rFonts w:ascii="Times New Roman" w:hAnsi="Times New Roman" w:cs="Times New Roman"/>
          <w:color w:val="auto"/>
          <w:sz w:val="27"/>
          <w:szCs w:val="27"/>
          <w:shd w:val="clear" w:color="auto" w:fill="FFFFFF"/>
        </w:rPr>
      </w:pPr>
      <w:r w:rsidRPr="004D720E">
        <w:rPr>
          <w:rStyle w:val="apple-converted-space"/>
          <w:rFonts w:ascii="Times New Roman" w:hAnsi="Times New Roman" w:cs="Times New Roman"/>
          <w:color w:val="auto"/>
          <w:sz w:val="27"/>
          <w:szCs w:val="27"/>
          <w:shd w:val="clear" w:color="auto" w:fill="FFFFFF"/>
        </w:rPr>
        <w:t>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w:t>
      </w:r>
      <w:r w:rsidR="00A1638F">
        <w:rPr>
          <w:rStyle w:val="apple-converted-space"/>
          <w:rFonts w:ascii="Times New Roman" w:hAnsi="Times New Roman" w:cs="Times New Roman"/>
          <w:color w:val="auto"/>
          <w:sz w:val="27"/>
          <w:szCs w:val="27"/>
          <w:shd w:val="clear" w:color="auto" w:fill="FFFFFF"/>
        </w:rPr>
        <w:t xml:space="preserve">ботка новой внешнеполитической </w:t>
      </w:r>
      <w:r w:rsidRPr="004D720E">
        <w:rPr>
          <w:rStyle w:val="apple-converted-space"/>
          <w:rFonts w:ascii="Times New Roman" w:hAnsi="Times New Roman" w:cs="Times New Roman"/>
          <w:color w:val="auto"/>
          <w:sz w:val="27"/>
          <w:szCs w:val="27"/>
          <w:shd w:val="clear" w:color="auto" w:fill="FFFFFF"/>
        </w:rPr>
        <w:t xml:space="preserve">стратегии в начале </w:t>
      </w:r>
      <w:r w:rsidRPr="004D720E">
        <w:rPr>
          <w:rStyle w:val="apple-converted-space"/>
          <w:rFonts w:ascii="Times New Roman" w:hAnsi="Times New Roman" w:cs="Times New Roman"/>
          <w:color w:val="auto"/>
          <w:sz w:val="27"/>
          <w:szCs w:val="27"/>
          <w:shd w:val="clear" w:color="auto" w:fill="FFFFFF"/>
          <w:lang w:val="en-US"/>
        </w:rPr>
        <w:t>XXI</w:t>
      </w:r>
      <w:r w:rsidRPr="004D720E">
        <w:rPr>
          <w:rStyle w:val="apple-converted-space"/>
          <w:rFonts w:ascii="Times New Roman" w:hAnsi="Times New Roman" w:cs="Times New Roman"/>
          <w:color w:val="auto"/>
          <w:sz w:val="27"/>
          <w:szCs w:val="27"/>
          <w:shd w:val="clear" w:color="auto" w:fill="FFFFFF"/>
        </w:rPr>
        <w:t xml:space="preserve"> века. Укрепление международного престижа России.</w:t>
      </w:r>
    </w:p>
    <w:p w:rsidR="005B5BE4" w:rsidRPr="004D720E" w:rsidRDefault="005B5BE4" w:rsidP="00D462C0">
      <w:pPr>
        <w:spacing w:after="0" w:line="240" w:lineRule="auto"/>
        <w:ind w:firstLine="567"/>
        <w:jc w:val="both"/>
        <w:rPr>
          <w:rFonts w:ascii="Times New Roman" w:hAnsi="Times New Roman" w:cs="Times New Roman"/>
          <w:b/>
          <w:color w:val="auto"/>
          <w:sz w:val="27"/>
          <w:szCs w:val="27"/>
        </w:rPr>
      </w:pPr>
      <w:r w:rsidRPr="004D720E">
        <w:rPr>
          <w:rStyle w:val="apple-converted-space"/>
          <w:rFonts w:ascii="Times New Roman" w:hAnsi="Times New Roman" w:cs="Times New Roman"/>
          <w:color w:val="auto"/>
          <w:sz w:val="27"/>
          <w:szCs w:val="27"/>
          <w:shd w:val="clear" w:color="auto" w:fill="FFFFFF"/>
        </w:rPr>
        <w:t>Президентские выборы 2012 г. Президент Рос</w:t>
      </w:r>
      <w:r w:rsidR="00A1638F">
        <w:rPr>
          <w:rStyle w:val="apple-converted-space"/>
          <w:rFonts w:ascii="Times New Roman" w:hAnsi="Times New Roman" w:cs="Times New Roman"/>
          <w:color w:val="auto"/>
          <w:sz w:val="27"/>
          <w:szCs w:val="27"/>
          <w:shd w:val="clear" w:color="auto" w:fill="FFFFFF"/>
        </w:rPr>
        <w:t>сии ― В.В. Путин. Сегодня</w:t>
      </w:r>
      <w:r w:rsidR="00A1638F">
        <w:rPr>
          <w:rStyle w:val="apple-converted-space"/>
          <w:rFonts w:ascii="Times New Roman" w:hAnsi="Times New Roman" w:cs="Times New Roman"/>
          <w:color w:val="auto"/>
          <w:sz w:val="27"/>
          <w:szCs w:val="27"/>
          <w:shd w:val="clear" w:color="auto" w:fill="FFFFFF"/>
        </w:rPr>
        <w:softHyphen/>
        <w:t xml:space="preserve">шний </w:t>
      </w:r>
      <w:r w:rsidRPr="004D720E">
        <w:rPr>
          <w:rStyle w:val="apple-converted-space"/>
          <w:rFonts w:ascii="Times New Roman" w:hAnsi="Times New Roman" w:cs="Times New Roman"/>
          <w:color w:val="auto"/>
          <w:sz w:val="27"/>
          <w:szCs w:val="27"/>
          <w:shd w:val="clear" w:color="auto" w:fill="FFFFFF"/>
        </w:rPr>
        <w:t>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A1638F" w:rsidRDefault="00A1638F" w:rsidP="00D462C0">
      <w:pPr>
        <w:spacing w:before="120" w:after="0" w:line="240" w:lineRule="auto"/>
        <w:ind w:firstLine="567"/>
        <w:jc w:val="center"/>
        <w:rPr>
          <w:rFonts w:ascii="Times New Roman" w:hAnsi="Times New Roman" w:cs="Times New Roman"/>
          <w:b/>
          <w:color w:val="auto"/>
          <w:sz w:val="27"/>
          <w:szCs w:val="27"/>
        </w:rPr>
      </w:pPr>
    </w:p>
    <w:p w:rsidR="005B5BE4" w:rsidRPr="004D720E" w:rsidRDefault="005B5BE4" w:rsidP="00D462C0">
      <w:pPr>
        <w:spacing w:before="120" w:after="0" w:line="240" w:lineRule="auto"/>
        <w:ind w:firstLine="567"/>
        <w:jc w:val="center"/>
        <w:rPr>
          <w:rFonts w:ascii="Times New Roman" w:hAnsi="Times New Roman" w:cs="Times New Roman"/>
          <w:b/>
          <w:color w:val="auto"/>
          <w:sz w:val="27"/>
          <w:szCs w:val="27"/>
        </w:rPr>
      </w:pPr>
      <w:r w:rsidRPr="004D720E">
        <w:rPr>
          <w:rFonts w:ascii="Times New Roman" w:hAnsi="Times New Roman" w:cs="Times New Roman"/>
          <w:b/>
          <w:color w:val="auto"/>
          <w:sz w:val="27"/>
          <w:szCs w:val="27"/>
        </w:rPr>
        <w:t>ФИЗИЧЕСКАЯ КУЛЬТУРА</w:t>
      </w:r>
    </w:p>
    <w:p w:rsidR="005B5BE4" w:rsidRPr="004D720E" w:rsidRDefault="005B5BE4" w:rsidP="00D462C0">
      <w:pPr>
        <w:spacing w:after="0" w:line="240" w:lineRule="auto"/>
        <w:ind w:firstLine="567"/>
        <w:jc w:val="center"/>
        <w:rPr>
          <w:rFonts w:ascii="Times New Roman" w:hAnsi="Times New Roman" w:cs="Times New Roman"/>
          <w:sz w:val="27"/>
          <w:szCs w:val="27"/>
        </w:rPr>
      </w:pPr>
      <w:r w:rsidRPr="004D720E">
        <w:rPr>
          <w:rFonts w:ascii="Times New Roman" w:hAnsi="Times New Roman" w:cs="Times New Roman"/>
          <w:b/>
          <w:color w:val="auto"/>
          <w:sz w:val="27"/>
          <w:szCs w:val="27"/>
        </w:rPr>
        <w:t>Пояснительная записка</w:t>
      </w:r>
    </w:p>
    <w:p w:rsidR="005B5BE4" w:rsidRPr="004D720E" w:rsidRDefault="005B5BE4" w:rsidP="00D462C0">
      <w:pPr>
        <w:spacing w:before="120" w:after="0" w:line="240" w:lineRule="auto"/>
        <w:ind w:firstLine="567"/>
        <w:jc w:val="both"/>
        <w:rPr>
          <w:rFonts w:ascii="Times New Roman" w:hAnsi="Times New Roman" w:cs="Times New Roman"/>
          <w:b/>
          <w:sz w:val="27"/>
          <w:szCs w:val="27"/>
        </w:rPr>
      </w:pPr>
      <w:r w:rsidRPr="004D720E">
        <w:rPr>
          <w:rFonts w:ascii="Times New Roman" w:hAnsi="Times New Roman" w:cs="Times New Roman"/>
          <w:sz w:val="27"/>
          <w:szCs w:val="27"/>
        </w:rPr>
        <w:t xml:space="preserve">Программа по физической культуре для обучающихся </w:t>
      </w:r>
      <w:r w:rsidRPr="004D720E">
        <w:rPr>
          <w:rFonts w:ascii="Times New Roman" w:hAnsi="Times New Roman" w:cs="Times New Roman"/>
          <w:sz w:val="27"/>
          <w:szCs w:val="27"/>
          <w:lang w:val="en-US"/>
        </w:rPr>
        <w:t>V</w:t>
      </w:r>
      <w:r w:rsidRPr="004D720E">
        <w:rPr>
          <w:rFonts w:ascii="Times New Roman" w:hAnsi="Times New Roman" w:cs="Times New Roman"/>
          <w:sz w:val="27"/>
          <w:szCs w:val="27"/>
        </w:rPr>
        <w:t>-</w:t>
      </w:r>
      <w:r w:rsidRPr="004D720E">
        <w:rPr>
          <w:rFonts w:ascii="Times New Roman" w:hAnsi="Times New Roman" w:cs="Times New Roman"/>
          <w:sz w:val="27"/>
          <w:szCs w:val="27"/>
          <w:lang w:val="en-US"/>
        </w:rPr>
        <w:t>IX</w:t>
      </w:r>
      <w:r w:rsidRPr="004D720E">
        <w:rPr>
          <w:rFonts w:ascii="Times New Roman" w:hAnsi="Times New Roman" w:cs="Times New Roman"/>
          <w:sz w:val="27"/>
          <w:szCs w:val="27"/>
        </w:rPr>
        <w:t>-х классов является логическим продолжением соответствующей учебной программы дополнительного первого (</w:t>
      </w:r>
      <w:r w:rsidRPr="004D720E">
        <w:rPr>
          <w:rFonts w:ascii="Times New Roman" w:hAnsi="Times New Roman" w:cs="Times New Roman"/>
          <w:sz w:val="27"/>
          <w:szCs w:val="27"/>
          <w:lang w:val="en-US"/>
        </w:rPr>
        <w:t>I</w:t>
      </w:r>
      <w:r w:rsidRPr="004D720E">
        <w:rPr>
          <w:rFonts w:ascii="Times New Roman" w:hAnsi="Times New Roman" w:cs="Times New Roman"/>
          <w:sz w:val="27"/>
          <w:szCs w:val="27"/>
          <w:vertAlign w:val="superscript"/>
        </w:rPr>
        <w:t>1</w:t>
      </w:r>
      <w:r w:rsidRPr="004D720E">
        <w:rPr>
          <w:rFonts w:ascii="Times New Roman" w:hAnsi="Times New Roman" w:cs="Times New Roman"/>
          <w:sz w:val="27"/>
          <w:szCs w:val="27"/>
        </w:rPr>
        <w:t xml:space="preserve">) и </w:t>
      </w:r>
      <w:r w:rsidRPr="004D720E">
        <w:rPr>
          <w:rFonts w:ascii="Times New Roman" w:hAnsi="Times New Roman" w:cs="Times New Roman"/>
          <w:sz w:val="27"/>
          <w:szCs w:val="27"/>
          <w:lang w:val="en-US"/>
        </w:rPr>
        <w:t>I</w:t>
      </w:r>
      <w:r w:rsidRPr="004D720E">
        <w:rPr>
          <w:rFonts w:ascii="Times New Roman" w:hAnsi="Times New Roman" w:cs="Times New Roman"/>
          <w:sz w:val="27"/>
          <w:szCs w:val="27"/>
        </w:rPr>
        <w:t>—</w:t>
      </w:r>
      <w:r w:rsidRPr="004D720E">
        <w:rPr>
          <w:rFonts w:ascii="Times New Roman" w:hAnsi="Times New Roman" w:cs="Times New Roman"/>
          <w:sz w:val="27"/>
          <w:szCs w:val="27"/>
          <w:lang w:val="en-US"/>
        </w:rPr>
        <w:t>IV</w:t>
      </w:r>
      <w:r w:rsidRPr="004D720E">
        <w:rPr>
          <w:rFonts w:ascii="Times New Roman" w:hAnsi="Times New Roman" w:cs="Times New Roman"/>
          <w:sz w:val="27"/>
          <w:szCs w:val="27"/>
        </w:rPr>
        <w:t xml:space="preserve"> классов.</w:t>
      </w:r>
    </w:p>
    <w:p w:rsidR="005B5BE4" w:rsidRPr="004D720E" w:rsidRDefault="005B5BE4" w:rsidP="00D462C0">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b/>
          <w:sz w:val="27"/>
          <w:szCs w:val="27"/>
        </w:rPr>
        <w:t xml:space="preserve">Основная цель изучения физической культуры </w:t>
      </w:r>
      <w:r w:rsidRPr="004D720E">
        <w:rPr>
          <w:rFonts w:ascii="Times New Roman" w:hAnsi="Times New Roman" w:cs="Times New Roman"/>
          <w:sz w:val="27"/>
          <w:szCs w:val="27"/>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5B5BE4" w:rsidRPr="004D720E" w:rsidRDefault="005B5BE4" w:rsidP="00D462C0">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Задачи, реализуемые в ходе уроков физической культуры:</w:t>
      </w:r>
    </w:p>
    <w:p w:rsidR="005B5BE4" w:rsidRPr="004D720E" w:rsidRDefault="005B5BE4" w:rsidP="00D462C0">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воспитание ин</w:t>
      </w:r>
      <w:r w:rsidRPr="004D720E">
        <w:rPr>
          <w:rFonts w:ascii="Times New Roman" w:hAnsi="Times New Roman" w:cs="Times New Roman"/>
          <w:sz w:val="27"/>
          <w:szCs w:val="27"/>
        </w:rPr>
        <w:softHyphen/>
        <w:t>тереса к физической культуре и спо</w:t>
      </w:r>
      <w:r w:rsidRPr="004D720E">
        <w:rPr>
          <w:rFonts w:ascii="Times New Roman" w:hAnsi="Times New Roman" w:cs="Times New Roman"/>
          <w:sz w:val="27"/>
          <w:szCs w:val="27"/>
        </w:rPr>
        <w:softHyphen/>
        <w:t xml:space="preserve">рту; </w:t>
      </w:r>
    </w:p>
    <w:p w:rsidR="005B5BE4" w:rsidRPr="004D720E" w:rsidRDefault="005B5BE4" w:rsidP="00D462C0">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овладение основами доступных видов спор</w:t>
      </w:r>
      <w:r w:rsidRPr="004D720E">
        <w:rPr>
          <w:rFonts w:ascii="Times New Roman" w:hAnsi="Times New Roman" w:cs="Times New Roman"/>
          <w:sz w:val="27"/>
          <w:szCs w:val="27"/>
        </w:rPr>
        <w:softHyphen/>
        <w:t>та (лег</w:t>
      </w:r>
      <w:r w:rsidR="00F90155">
        <w:rPr>
          <w:rFonts w:ascii="Times New Roman" w:hAnsi="Times New Roman" w:cs="Times New Roman"/>
          <w:sz w:val="27"/>
          <w:szCs w:val="27"/>
        </w:rPr>
        <w:t>кой атлетикой, гим</w:t>
      </w:r>
      <w:r w:rsidR="00F90155">
        <w:rPr>
          <w:rFonts w:ascii="Times New Roman" w:hAnsi="Times New Roman" w:cs="Times New Roman"/>
          <w:sz w:val="27"/>
          <w:szCs w:val="27"/>
        </w:rPr>
        <w:softHyphen/>
        <w:t>на</w:t>
      </w:r>
      <w:r w:rsidR="00F90155">
        <w:rPr>
          <w:rFonts w:ascii="Times New Roman" w:hAnsi="Times New Roman" w:cs="Times New Roman"/>
          <w:sz w:val="27"/>
          <w:szCs w:val="27"/>
        </w:rPr>
        <w:softHyphen/>
        <w:t>с</w:t>
      </w:r>
      <w:r w:rsidR="00F90155">
        <w:rPr>
          <w:rFonts w:ascii="Times New Roman" w:hAnsi="Times New Roman" w:cs="Times New Roman"/>
          <w:sz w:val="27"/>
          <w:szCs w:val="27"/>
        </w:rPr>
        <w:softHyphen/>
        <w:t>ти</w:t>
      </w:r>
      <w:r w:rsidR="00F90155">
        <w:rPr>
          <w:rFonts w:ascii="Times New Roman" w:hAnsi="Times New Roman" w:cs="Times New Roman"/>
          <w:sz w:val="27"/>
          <w:szCs w:val="27"/>
        </w:rPr>
        <w:softHyphen/>
        <w:t xml:space="preserve">кой </w:t>
      </w:r>
      <w:r w:rsidRPr="004D720E">
        <w:rPr>
          <w:rFonts w:ascii="Times New Roman" w:hAnsi="Times New Roman" w:cs="Times New Roman"/>
          <w:sz w:val="27"/>
          <w:szCs w:val="27"/>
        </w:rPr>
        <w:t>и др.) в со</w:t>
      </w:r>
      <w:r w:rsidRPr="004D720E">
        <w:rPr>
          <w:rFonts w:ascii="Times New Roman" w:hAnsi="Times New Roman" w:cs="Times New Roman"/>
          <w:sz w:val="27"/>
          <w:szCs w:val="27"/>
        </w:rPr>
        <w:softHyphen/>
        <w:t>от</w:t>
      </w:r>
      <w:r w:rsidRPr="004D720E">
        <w:rPr>
          <w:rFonts w:ascii="Times New Roman" w:hAnsi="Times New Roman" w:cs="Times New Roman"/>
          <w:sz w:val="27"/>
          <w:szCs w:val="27"/>
        </w:rPr>
        <w:softHyphen/>
        <w:t>ве</w:t>
      </w:r>
      <w:r w:rsidRPr="004D720E">
        <w:rPr>
          <w:rFonts w:ascii="Times New Roman" w:hAnsi="Times New Roman" w:cs="Times New Roman"/>
          <w:sz w:val="27"/>
          <w:szCs w:val="27"/>
        </w:rPr>
        <w:softHyphen/>
        <w:t>т</w:t>
      </w:r>
      <w:r w:rsidRPr="004D720E">
        <w:rPr>
          <w:rFonts w:ascii="Times New Roman" w:hAnsi="Times New Roman" w:cs="Times New Roman"/>
          <w:sz w:val="27"/>
          <w:szCs w:val="27"/>
        </w:rPr>
        <w:softHyphen/>
        <w:t>ствии с возрастными и психофи</w:t>
      </w:r>
      <w:r w:rsidRPr="004D720E">
        <w:rPr>
          <w:rFonts w:ascii="Times New Roman" w:hAnsi="Times New Roman" w:cs="Times New Roman"/>
          <w:sz w:val="27"/>
          <w:szCs w:val="27"/>
        </w:rPr>
        <w:softHyphen/>
        <w:t>зи</w:t>
      </w:r>
      <w:r w:rsidRPr="004D720E">
        <w:rPr>
          <w:rFonts w:ascii="Times New Roman" w:hAnsi="Times New Roman" w:cs="Times New Roman"/>
          <w:sz w:val="27"/>
          <w:szCs w:val="27"/>
        </w:rPr>
        <w:softHyphen/>
        <w:t>че</w:t>
      </w:r>
      <w:r w:rsidRPr="004D720E">
        <w:rPr>
          <w:rFonts w:ascii="Times New Roman" w:hAnsi="Times New Roman" w:cs="Times New Roman"/>
          <w:sz w:val="27"/>
          <w:szCs w:val="27"/>
        </w:rPr>
        <w:softHyphen/>
        <w:t>с</w:t>
      </w:r>
      <w:r w:rsidRPr="004D720E">
        <w:rPr>
          <w:rFonts w:ascii="Times New Roman" w:hAnsi="Times New Roman" w:cs="Times New Roman"/>
          <w:sz w:val="27"/>
          <w:szCs w:val="27"/>
        </w:rPr>
        <w:softHyphen/>
        <w:t>ки</w:t>
      </w:r>
      <w:r w:rsidRPr="004D720E">
        <w:rPr>
          <w:rFonts w:ascii="Times New Roman" w:hAnsi="Times New Roman" w:cs="Times New Roman"/>
          <w:sz w:val="27"/>
          <w:szCs w:val="27"/>
        </w:rPr>
        <w:softHyphen/>
        <w:t>ми особенностями обу</w:t>
      </w:r>
      <w:r w:rsidRPr="004D720E">
        <w:rPr>
          <w:rFonts w:ascii="Times New Roman" w:hAnsi="Times New Roman" w:cs="Times New Roman"/>
          <w:sz w:val="27"/>
          <w:szCs w:val="27"/>
        </w:rPr>
        <w:softHyphen/>
        <w:t>ча</w:t>
      </w:r>
      <w:r w:rsidRPr="004D720E">
        <w:rPr>
          <w:rFonts w:ascii="Times New Roman" w:hAnsi="Times New Roman" w:cs="Times New Roman"/>
          <w:sz w:val="27"/>
          <w:szCs w:val="27"/>
        </w:rPr>
        <w:softHyphen/>
        <w:t>ю</w:t>
      </w:r>
      <w:r w:rsidRPr="004D720E">
        <w:rPr>
          <w:rFonts w:ascii="Times New Roman" w:hAnsi="Times New Roman" w:cs="Times New Roman"/>
          <w:sz w:val="27"/>
          <w:szCs w:val="27"/>
        </w:rPr>
        <w:softHyphen/>
        <w:t>щих</w:t>
      </w:r>
      <w:r w:rsidRPr="004D720E">
        <w:rPr>
          <w:rFonts w:ascii="Times New Roman" w:hAnsi="Times New Roman" w:cs="Times New Roman"/>
          <w:sz w:val="27"/>
          <w:szCs w:val="27"/>
        </w:rPr>
        <w:softHyphen/>
        <w:t>ся;</w:t>
      </w:r>
    </w:p>
    <w:p w:rsidR="005B5BE4" w:rsidRPr="004D720E" w:rsidRDefault="005B5BE4" w:rsidP="00D462C0">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lastRenderedPageBreak/>
        <w:t>― коррекция недостатков познава</w:t>
      </w:r>
      <w:r w:rsidRPr="004D720E">
        <w:rPr>
          <w:rFonts w:ascii="Times New Roman" w:hAnsi="Times New Roman" w:cs="Times New Roman"/>
          <w:sz w:val="27"/>
          <w:szCs w:val="27"/>
        </w:rPr>
        <w:softHyphen/>
        <w:t>тель</w:t>
      </w:r>
      <w:r w:rsidRPr="004D720E">
        <w:rPr>
          <w:rFonts w:ascii="Times New Roman" w:hAnsi="Times New Roman" w:cs="Times New Roman"/>
          <w:sz w:val="27"/>
          <w:szCs w:val="27"/>
        </w:rPr>
        <w:softHyphen/>
        <w:t>ной сферы и пси</w:t>
      </w:r>
      <w:r w:rsidRPr="004D720E">
        <w:rPr>
          <w:rFonts w:ascii="Times New Roman" w:hAnsi="Times New Roman" w:cs="Times New Roman"/>
          <w:sz w:val="27"/>
          <w:szCs w:val="27"/>
        </w:rPr>
        <w:softHyphen/>
        <w:t>хо</w:t>
      </w:r>
      <w:r w:rsidRPr="004D720E">
        <w:rPr>
          <w:rFonts w:ascii="Times New Roman" w:hAnsi="Times New Roman" w:cs="Times New Roman"/>
          <w:sz w:val="27"/>
          <w:szCs w:val="27"/>
        </w:rPr>
        <w:softHyphen/>
        <w:t>мо</w:t>
      </w:r>
      <w:r w:rsidRPr="004D720E">
        <w:rPr>
          <w:rFonts w:ascii="Times New Roman" w:hAnsi="Times New Roman" w:cs="Times New Roman"/>
          <w:sz w:val="27"/>
          <w:szCs w:val="27"/>
        </w:rPr>
        <w:softHyphen/>
        <w:t>тор</w:t>
      </w:r>
      <w:r w:rsidRPr="004D720E">
        <w:rPr>
          <w:rFonts w:ascii="Times New Roman" w:hAnsi="Times New Roman" w:cs="Times New Roman"/>
          <w:sz w:val="27"/>
          <w:szCs w:val="27"/>
        </w:rPr>
        <w:softHyphen/>
        <w:t>ного раз</w:t>
      </w:r>
      <w:r w:rsidRPr="004D720E">
        <w:rPr>
          <w:rFonts w:ascii="Times New Roman" w:hAnsi="Times New Roman" w:cs="Times New Roman"/>
          <w:sz w:val="27"/>
          <w:szCs w:val="27"/>
        </w:rPr>
        <w:softHyphen/>
        <w:t>ви</w:t>
      </w:r>
      <w:r w:rsidRPr="004D720E">
        <w:rPr>
          <w:rFonts w:ascii="Times New Roman" w:hAnsi="Times New Roman" w:cs="Times New Roman"/>
          <w:sz w:val="27"/>
          <w:szCs w:val="27"/>
        </w:rPr>
        <w:softHyphen/>
        <w:t>тия; развитие и совер</w:t>
      </w:r>
      <w:r w:rsidRPr="004D720E">
        <w:rPr>
          <w:rFonts w:ascii="Times New Roman" w:hAnsi="Times New Roman" w:cs="Times New Roman"/>
          <w:sz w:val="27"/>
          <w:szCs w:val="27"/>
        </w:rPr>
        <w:softHyphen/>
        <w:t>ше</w:t>
      </w:r>
      <w:r w:rsidRPr="004D720E">
        <w:rPr>
          <w:rFonts w:ascii="Times New Roman" w:hAnsi="Times New Roman" w:cs="Times New Roman"/>
          <w:sz w:val="27"/>
          <w:szCs w:val="27"/>
        </w:rPr>
        <w:softHyphen/>
        <w:t>н</w:t>
      </w:r>
      <w:r w:rsidRPr="004D720E">
        <w:rPr>
          <w:rFonts w:ascii="Times New Roman" w:hAnsi="Times New Roman" w:cs="Times New Roman"/>
          <w:sz w:val="27"/>
          <w:szCs w:val="27"/>
        </w:rPr>
        <w:softHyphen/>
        <w:t>с</w:t>
      </w:r>
      <w:r w:rsidRPr="004D720E">
        <w:rPr>
          <w:rFonts w:ascii="Times New Roman" w:hAnsi="Times New Roman" w:cs="Times New Roman"/>
          <w:sz w:val="27"/>
          <w:szCs w:val="27"/>
        </w:rPr>
        <w:softHyphen/>
        <w:t>твование волевой сферы</w:t>
      </w:r>
      <w:r w:rsidRPr="004D720E">
        <w:rPr>
          <w:rStyle w:val="apple-converted-space"/>
          <w:rFonts w:ascii="Times New Roman" w:hAnsi="Times New Roman" w:cs="Times New Roman"/>
          <w:sz w:val="27"/>
          <w:szCs w:val="27"/>
          <w:shd w:val="clear" w:color="auto" w:fill="FFFFFF"/>
        </w:rPr>
        <w:t xml:space="preserve">; формирование социально приемлемых форм поведения, предупреждение проявлений деструктивного поведения (крик, агрессия, </w:t>
      </w:r>
      <w:proofErr w:type="spellStart"/>
      <w:r w:rsidRPr="004D720E">
        <w:rPr>
          <w:rStyle w:val="apple-converted-space"/>
          <w:rFonts w:ascii="Times New Roman" w:hAnsi="Times New Roman" w:cs="Times New Roman"/>
          <w:sz w:val="27"/>
          <w:szCs w:val="27"/>
          <w:shd w:val="clear" w:color="auto" w:fill="FFFFFF"/>
        </w:rPr>
        <w:t>самоагрессия</w:t>
      </w:r>
      <w:proofErr w:type="spellEnd"/>
      <w:r w:rsidRPr="004D720E">
        <w:rPr>
          <w:rStyle w:val="apple-converted-space"/>
          <w:rFonts w:ascii="Times New Roman" w:hAnsi="Times New Roman" w:cs="Times New Roman"/>
          <w:sz w:val="27"/>
          <w:szCs w:val="27"/>
          <w:shd w:val="clear" w:color="auto" w:fill="FFFFFF"/>
        </w:rPr>
        <w:t xml:space="preserve">, стереотипии и др.) в процессе уроков и во </w:t>
      </w:r>
      <w:proofErr w:type="spellStart"/>
      <w:r w:rsidRPr="004D720E">
        <w:rPr>
          <w:rStyle w:val="apple-converted-space"/>
          <w:rFonts w:ascii="Times New Roman" w:hAnsi="Times New Roman" w:cs="Times New Roman"/>
          <w:sz w:val="27"/>
          <w:szCs w:val="27"/>
          <w:shd w:val="clear" w:color="auto" w:fill="FFFFFF"/>
        </w:rPr>
        <w:t>внеучебной</w:t>
      </w:r>
      <w:proofErr w:type="spellEnd"/>
      <w:r w:rsidRPr="004D720E">
        <w:rPr>
          <w:rStyle w:val="apple-converted-space"/>
          <w:rFonts w:ascii="Times New Roman" w:hAnsi="Times New Roman" w:cs="Times New Roman"/>
          <w:sz w:val="27"/>
          <w:szCs w:val="27"/>
          <w:shd w:val="clear" w:color="auto" w:fill="FFFFFF"/>
        </w:rPr>
        <w:t xml:space="preserve"> деятельности;</w:t>
      </w:r>
    </w:p>
    <w:p w:rsidR="005B5BE4" w:rsidRPr="004D720E" w:rsidRDefault="005B5BE4" w:rsidP="00D462C0">
      <w:pPr>
        <w:spacing w:after="0" w:line="240" w:lineRule="auto"/>
        <w:ind w:firstLine="567"/>
        <w:jc w:val="both"/>
        <w:rPr>
          <w:rStyle w:val="apple-converted-space"/>
          <w:rFonts w:ascii="Times New Roman" w:hAnsi="Times New Roman" w:cs="Times New Roman"/>
          <w:sz w:val="27"/>
          <w:szCs w:val="27"/>
          <w:shd w:val="clear" w:color="auto" w:fill="FFFFFF"/>
        </w:rPr>
      </w:pPr>
      <w:r w:rsidRPr="004D720E">
        <w:rPr>
          <w:rFonts w:ascii="Times New Roman" w:hAnsi="Times New Roman" w:cs="Times New Roman"/>
          <w:sz w:val="27"/>
          <w:szCs w:val="27"/>
        </w:rPr>
        <w:t>― воспитание нра</w:t>
      </w:r>
      <w:r w:rsidRPr="004D720E">
        <w:rPr>
          <w:rFonts w:ascii="Times New Roman" w:hAnsi="Times New Roman" w:cs="Times New Roman"/>
          <w:sz w:val="27"/>
          <w:szCs w:val="27"/>
        </w:rPr>
        <w:softHyphen/>
        <w:t>в</w:t>
      </w:r>
      <w:r w:rsidRPr="004D720E">
        <w:rPr>
          <w:rFonts w:ascii="Times New Roman" w:hAnsi="Times New Roman" w:cs="Times New Roman"/>
          <w:sz w:val="27"/>
          <w:szCs w:val="27"/>
        </w:rPr>
        <w:softHyphen/>
        <w:t>с</w:t>
      </w:r>
      <w:r w:rsidRPr="004D720E">
        <w:rPr>
          <w:rFonts w:ascii="Times New Roman" w:hAnsi="Times New Roman" w:cs="Times New Roman"/>
          <w:sz w:val="27"/>
          <w:szCs w:val="27"/>
        </w:rPr>
        <w:softHyphen/>
        <w:t>т</w:t>
      </w:r>
      <w:r w:rsidRPr="004D720E">
        <w:rPr>
          <w:rFonts w:ascii="Times New Roman" w:hAnsi="Times New Roman" w:cs="Times New Roman"/>
          <w:sz w:val="27"/>
          <w:szCs w:val="27"/>
        </w:rPr>
        <w:softHyphen/>
        <w:t>ве</w:t>
      </w:r>
      <w:r w:rsidRPr="004D720E">
        <w:rPr>
          <w:rFonts w:ascii="Times New Roman" w:hAnsi="Times New Roman" w:cs="Times New Roman"/>
          <w:sz w:val="27"/>
          <w:szCs w:val="27"/>
        </w:rPr>
        <w:softHyphen/>
        <w:t>нных качеств и свойств личности; содействие военно-патриотической подготовке.</w:t>
      </w:r>
    </w:p>
    <w:p w:rsidR="005B5BE4" w:rsidRPr="004D720E" w:rsidRDefault="005B5BE4" w:rsidP="00D462C0">
      <w:pPr>
        <w:spacing w:after="0" w:line="240" w:lineRule="auto"/>
        <w:ind w:firstLine="567"/>
        <w:jc w:val="both"/>
        <w:rPr>
          <w:rStyle w:val="apple-converted-space"/>
          <w:rFonts w:ascii="Times New Roman" w:hAnsi="Times New Roman" w:cs="Times New Roman"/>
          <w:sz w:val="27"/>
          <w:szCs w:val="27"/>
          <w:shd w:val="clear" w:color="auto" w:fill="FFFFFF"/>
        </w:rPr>
      </w:pPr>
      <w:r w:rsidRPr="004D720E">
        <w:rPr>
          <w:rStyle w:val="apple-converted-space"/>
          <w:rFonts w:ascii="Times New Roman" w:hAnsi="Times New Roman" w:cs="Times New Roman"/>
          <w:sz w:val="27"/>
          <w:szCs w:val="27"/>
          <w:shd w:val="clear" w:color="auto" w:fill="FFFFFF"/>
        </w:rPr>
        <w:t>Содержание программы отражено в следующих разделах: «</w:t>
      </w:r>
      <w:r w:rsidRPr="004D720E">
        <w:rPr>
          <w:rFonts w:ascii="Times New Roman" w:hAnsi="Times New Roman" w:cs="Times New Roman"/>
          <w:bCs/>
          <w:color w:val="000000"/>
          <w:sz w:val="27"/>
          <w:szCs w:val="27"/>
        </w:rPr>
        <w:t>Гимнастика</w:t>
      </w:r>
      <w:r w:rsidRPr="004D720E">
        <w:rPr>
          <w:rStyle w:val="apple-converted-space"/>
          <w:rFonts w:ascii="Times New Roman" w:hAnsi="Times New Roman" w:cs="Times New Roman"/>
          <w:sz w:val="27"/>
          <w:szCs w:val="27"/>
          <w:shd w:val="clear" w:color="auto" w:fill="FFFFFF"/>
        </w:rPr>
        <w:t xml:space="preserve">», </w:t>
      </w:r>
      <w:r w:rsidRPr="004D720E">
        <w:rPr>
          <w:rFonts w:ascii="Times New Roman" w:hAnsi="Times New Roman" w:cs="Times New Roman"/>
          <w:bCs/>
          <w:color w:val="000000"/>
          <w:sz w:val="27"/>
          <w:szCs w:val="27"/>
        </w:rPr>
        <w:t>«Легкая ат</w:t>
      </w:r>
      <w:r w:rsidRPr="004D720E">
        <w:rPr>
          <w:rFonts w:ascii="Times New Roman" w:hAnsi="Times New Roman" w:cs="Times New Roman"/>
          <w:bCs/>
          <w:color w:val="000000"/>
          <w:sz w:val="27"/>
          <w:szCs w:val="27"/>
        </w:rPr>
        <w:softHyphen/>
        <w:t>летика</w:t>
      </w:r>
      <w:r w:rsidR="00AD7D66">
        <w:rPr>
          <w:rStyle w:val="apple-converted-space"/>
          <w:rFonts w:ascii="Times New Roman" w:hAnsi="Times New Roman" w:cs="Times New Roman"/>
          <w:sz w:val="27"/>
          <w:szCs w:val="27"/>
          <w:shd w:val="clear" w:color="auto" w:fill="FFFFFF"/>
        </w:rPr>
        <w:t>»</w:t>
      </w:r>
      <w:r w:rsidRPr="004D720E">
        <w:rPr>
          <w:rFonts w:ascii="Times New Roman" w:hAnsi="Times New Roman" w:cs="Times New Roman"/>
          <w:bCs/>
          <w:color w:val="000000"/>
          <w:sz w:val="27"/>
          <w:szCs w:val="27"/>
        </w:rPr>
        <w:t xml:space="preserve">, </w:t>
      </w:r>
      <w:r w:rsidRPr="004D720E">
        <w:rPr>
          <w:rStyle w:val="apple-converted-space"/>
          <w:rFonts w:ascii="Times New Roman" w:hAnsi="Times New Roman" w:cs="Times New Roman"/>
          <w:sz w:val="27"/>
          <w:szCs w:val="27"/>
          <w:shd w:val="clear" w:color="auto" w:fill="FFFFFF"/>
        </w:rPr>
        <w:t>«</w:t>
      </w:r>
      <w:r w:rsidRPr="004D720E">
        <w:rPr>
          <w:rFonts w:ascii="Times New Roman" w:hAnsi="Times New Roman" w:cs="Times New Roman"/>
          <w:bCs/>
          <w:color w:val="000000"/>
          <w:sz w:val="27"/>
          <w:szCs w:val="27"/>
        </w:rPr>
        <w:t>Подвижные игры</w:t>
      </w:r>
      <w:r w:rsidRPr="004D720E">
        <w:rPr>
          <w:rStyle w:val="apple-converted-space"/>
          <w:rFonts w:ascii="Times New Roman" w:hAnsi="Times New Roman" w:cs="Times New Roman"/>
          <w:sz w:val="27"/>
          <w:szCs w:val="27"/>
          <w:shd w:val="clear" w:color="auto" w:fill="FFFFFF"/>
        </w:rPr>
        <w:t>», «</w:t>
      </w:r>
      <w:r w:rsidRPr="004D720E">
        <w:rPr>
          <w:rFonts w:ascii="Times New Roman" w:hAnsi="Times New Roman" w:cs="Times New Roman"/>
          <w:bCs/>
          <w:color w:val="000000"/>
          <w:sz w:val="27"/>
          <w:szCs w:val="27"/>
        </w:rPr>
        <w:t>Спортивные иг</w:t>
      </w:r>
      <w:r w:rsidRPr="004D720E">
        <w:rPr>
          <w:rFonts w:ascii="Times New Roman" w:hAnsi="Times New Roman" w:cs="Times New Roman"/>
          <w:bCs/>
          <w:color w:val="000000"/>
          <w:sz w:val="27"/>
          <w:szCs w:val="27"/>
        </w:rPr>
        <w:softHyphen/>
        <w:t>ры»</w:t>
      </w:r>
      <w:r w:rsidRPr="004D720E">
        <w:rPr>
          <w:rStyle w:val="apple-converted-space"/>
          <w:rFonts w:ascii="Times New Roman" w:hAnsi="Times New Roman" w:cs="Times New Roman"/>
          <w:sz w:val="27"/>
          <w:szCs w:val="27"/>
          <w:shd w:val="clear" w:color="auto" w:fill="FFFFFF"/>
        </w:rPr>
        <w:t>. В каждом из разделов выделено два взаимосвязанных подраздела: «Теоретические све</w:t>
      </w:r>
      <w:r w:rsidRPr="004D720E">
        <w:rPr>
          <w:rStyle w:val="apple-converted-space"/>
          <w:rFonts w:ascii="Times New Roman" w:hAnsi="Times New Roman" w:cs="Times New Roman"/>
          <w:sz w:val="27"/>
          <w:szCs w:val="27"/>
          <w:shd w:val="clear" w:color="auto" w:fill="FFFFFF"/>
        </w:rPr>
        <w:softHyphen/>
        <w:t>дения» и «Практический материал». Кроме этого, с учетом возраста и психофизических воз</w:t>
      </w:r>
      <w:r w:rsidRPr="004D720E">
        <w:rPr>
          <w:rStyle w:val="apple-converted-space"/>
          <w:rFonts w:ascii="Times New Roman" w:hAnsi="Times New Roman" w:cs="Times New Roman"/>
          <w:sz w:val="27"/>
          <w:szCs w:val="27"/>
          <w:shd w:val="clear" w:color="auto" w:fill="FFFFFF"/>
        </w:rPr>
        <w:softHyphen/>
        <w:t>можностей обучающихся им также предлагаются для усвоения некоторые те</w:t>
      </w:r>
      <w:r w:rsidRPr="004D720E">
        <w:rPr>
          <w:rStyle w:val="apple-converted-space"/>
          <w:rFonts w:ascii="Times New Roman" w:hAnsi="Times New Roman" w:cs="Times New Roman"/>
          <w:sz w:val="27"/>
          <w:szCs w:val="27"/>
          <w:shd w:val="clear" w:color="auto" w:fill="FFFFFF"/>
        </w:rPr>
        <w:softHyphen/>
        <w:t>о</w:t>
      </w:r>
      <w:r w:rsidRPr="004D720E">
        <w:rPr>
          <w:rStyle w:val="apple-converted-space"/>
          <w:rFonts w:ascii="Times New Roman" w:hAnsi="Times New Roman" w:cs="Times New Roman"/>
          <w:sz w:val="27"/>
          <w:szCs w:val="27"/>
          <w:shd w:val="clear" w:color="auto" w:fill="FFFFFF"/>
        </w:rPr>
        <w:softHyphen/>
        <w:t>ре</w:t>
      </w:r>
      <w:r w:rsidRPr="004D720E">
        <w:rPr>
          <w:rStyle w:val="apple-converted-space"/>
          <w:rFonts w:ascii="Times New Roman" w:hAnsi="Times New Roman" w:cs="Times New Roman"/>
          <w:sz w:val="27"/>
          <w:szCs w:val="27"/>
          <w:shd w:val="clear" w:color="auto" w:fill="FFFFFF"/>
        </w:rPr>
        <w:softHyphen/>
        <w:t>ти</w:t>
      </w:r>
      <w:r w:rsidRPr="004D720E">
        <w:rPr>
          <w:rStyle w:val="apple-converted-space"/>
          <w:rFonts w:ascii="Times New Roman" w:hAnsi="Times New Roman" w:cs="Times New Roman"/>
          <w:sz w:val="27"/>
          <w:szCs w:val="27"/>
          <w:shd w:val="clear" w:color="auto" w:fill="FFFFFF"/>
        </w:rPr>
        <w:softHyphen/>
        <w:t>че</w:t>
      </w:r>
      <w:r w:rsidRPr="004D720E">
        <w:rPr>
          <w:rStyle w:val="apple-converted-space"/>
          <w:rFonts w:ascii="Times New Roman" w:hAnsi="Times New Roman" w:cs="Times New Roman"/>
          <w:sz w:val="27"/>
          <w:szCs w:val="27"/>
          <w:shd w:val="clear" w:color="auto" w:fill="FFFFFF"/>
        </w:rPr>
        <w:softHyphen/>
        <w:t>ские сведения из области физической культуры, которые имеют самостоятельное значение.</w:t>
      </w:r>
    </w:p>
    <w:p w:rsidR="005B5BE4" w:rsidRPr="004D720E" w:rsidRDefault="005B5BE4" w:rsidP="00D462C0">
      <w:pPr>
        <w:spacing w:after="0" w:line="240" w:lineRule="auto"/>
        <w:ind w:firstLine="567"/>
        <w:jc w:val="both"/>
        <w:rPr>
          <w:rStyle w:val="apple-converted-space"/>
          <w:rFonts w:ascii="Times New Roman" w:hAnsi="Times New Roman" w:cs="Times New Roman"/>
          <w:sz w:val="27"/>
          <w:szCs w:val="27"/>
          <w:shd w:val="clear" w:color="auto" w:fill="FFFFFF"/>
        </w:rPr>
      </w:pPr>
      <w:r w:rsidRPr="004D720E">
        <w:rPr>
          <w:rStyle w:val="apple-converted-space"/>
          <w:rFonts w:ascii="Times New Roman" w:hAnsi="Times New Roman" w:cs="Times New Roman"/>
          <w:sz w:val="27"/>
          <w:szCs w:val="27"/>
          <w:shd w:val="clear" w:color="auto" w:fill="FFFFFF"/>
        </w:rPr>
        <w:t>В разделе «Гимнастика» (подраздел «Практический материал») кроме построений и пе</w:t>
      </w:r>
      <w:r w:rsidRPr="004D720E">
        <w:rPr>
          <w:rStyle w:val="apple-converted-space"/>
          <w:rFonts w:ascii="Times New Roman" w:hAnsi="Times New Roman" w:cs="Times New Roman"/>
          <w:sz w:val="27"/>
          <w:szCs w:val="27"/>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sidRPr="004D720E">
        <w:rPr>
          <w:rStyle w:val="apple-converted-space"/>
          <w:rFonts w:ascii="Times New Roman" w:hAnsi="Times New Roman" w:cs="Times New Roman"/>
          <w:sz w:val="27"/>
          <w:szCs w:val="27"/>
          <w:shd w:val="clear" w:color="auto" w:fill="FFFFFF"/>
        </w:rPr>
        <w:softHyphen/>
        <w:t>ме</w:t>
      </w:r>
      <w:r w:rsidRPr="004D720E">
        <w:rPr>
          <w:rStyle w:val="apple-converted-space"/>
          <w:rFonts w:ascii="Times New Roman" w:hAnsi="Times New Roman" w:cs="Times New Roman"/>
          <w:sz w:val="27"/>
          <w:szCs w:val="27"/>
          <w:shd w:val="clear" w:color="auto" w:fill="FFFFFF"/>
        </w:rPr>
        <w:softHyphen/>
        <w:t>не</w:t>
      </w:r>
      <w:r w:rsidRPr="004D720E">
        <w:rPr>
          <w:rStyle w:val="apple-converted-space"/>
          <w:rFonts w:ascii="Times New Roman" w:hAnsi="Times New Roman" w:cs="Times New Roman"/>
          <w:sz w:val="27"/>
          <w:szCs w:val="27"/>
          <w:shd w:val="clear" w:color="auto" w:fill="FFFFFF"/>
        </w:rPr>
        <w:softHyphen/>
        <w:t>ний, но при этом возрастает их сложность и увеличивается дозировка. К упражнениям с пред</w:t>
      </w:r>
      <w:r w:rsidRPr="004D720E">
        <w:rPr>
          <w:rStyle w:val="apple-converted-space"/>
          <w:rFonts w:ascii="Times New Roman" w:hAnsi="Times New Roman" w:cs="Times New Roman"/>
          <w:sz w:val="27"/>
          <w:szCs w:val="27"/>
          <w:shd w:val="clear" w:color="auto" w:fill="FFFFFF"/>
        </w:rPr>
        <w:softHyphen/>
        <w:t>метами добавляется опорный прыжок; упражнения со скакалками; гантелями и штан</w:t>
      </w:r>
      <w:r w:rsidRPr="004D720E">
        <w:rPr>
          <w:rStyle w:val="apple-converted-space"/>
          <w:rFonts w:ascii="Times New Roman" w:hAnsi="Times New Roman" w:cs="Times New Roman"/>
          <w:sz w:val="27"/>
          <w:szCs w:val="27"/>
          <w:shd w:val="clear" w:color="auto" w:fill="FFFFFF"/>
        </w:rPr>
        <w:softHyphen/>
        <w:t>гой; на преодоление сопротивления; упражнения для корпуса и ног; элементы акробатики.</w:t>
      </w:r>
    </w:p>
    <w:p w:rsidR="005B5BE4" w:rsidRPr="004D720E" w:rsidRDefault="005B5BE4" w:rsidP="00D462C0">
      <w:pPr>
        <w:spacing w:after="0" w:line="240" w:lineRule="auto"/>
        <w:ind w:firstLine="567"/>
        <w:jc w:val="both"/>
        <w:rPr>
          <w:rStyle w:val="apple-converted-space"/>
          <w:rFonts w:ascii="Times New Roman" w:hAnsi="Times New Roman" w:cs="Times New Roman"/>
          <w:sz w:val="27"/>
          <w:szCs w:val="27"/>
          <w:shd w:val="clear" w:color="auto" w:fill="FFFFFF"/>
        </w:rPr>
      </w:pPr>
      <w:proofErr w:type="gramStart"/>
      <w:r w:rsidRPr="004D720E">
        <w:rPr>
          <w:rStyle w:val="apple-converted-space"/>
          <w:rFonts w:ascii="Times New Roman" w:hAnsi="Times New Roman" w:cs="Times New Roman"/>
          <w:sz w:val="27"/>
          <w:szCs w:val="27"/>
          <w:shd w:val="clear" w:color="auto" w:fill="FFFFFF"/>
        </w:rPr>
        <w:t>В раздел «Легкая атлетика» включены традиционные виды: ходьба, бег, прыжки, метание, которые с</w:t>
      </w:r>
      <w:r w:rsidR="00A1638F">
        <w:rPr>
          <w:rStyle w:val="apple-converted-space"/>
          <w:rFonts w:ascii="Times New Roman" w:hAnsi="Times New Roman" w:cs="Times New Roman"/>
          <w:sz w:val="27"/>
          <w:szCs w:val="27"/>
          <w:shd w:val="clear" w:color="auto" w:fill="FFFFFF"/>
        </w:rPr>
        <w:t xml:space="preserve">пособствуют развитию физических </w:t>
      </w:r>
      <w:r w:rsidRPr="004D720E">
        <w:rPr>
          <w:rStyle w:val="apple-converted-space"/>
          <w:rFonts w:ascii="Times New Roman" w:hAnsi="Times New Roman" w:cs="Times New Roman"/>
          <w:sz w:val="27"/>
          <w:szCs w:val="27"/>
          <w:shd w:val="clear" w:color="auto" w:fill="FFFFFF"/>
        </w:rPr>
        <w:t>качеств обучающихся (силы, ловкости, быстроты и т. д.).</w:t>
      </w:r>
      <w:proofErr w:type="gramEnd"/>
    </w:p>
    <w:p w:rsidR="005B5BE4" w:rsidRPr="004D720E" w:rsidRDefault="005B5BE4" w:rsidP="00D462C0">
      <w:pPr>
        <w:spacing w:after="0" w:line="240" w:lineRule="auto"/>
        <w:ind w:firstLine="567"/>
        <w:jc w:val="both"/>
        <w:rPr>
          <w:rStyle w:val="apple-converted-space"/>
          <w:rFonts w:ascii="Times New Roman" w:hAnsi="Times New Roman" w:cs="Times New Roman"/>
          <w:i/>
          <w:sz w:val="27"/>
          <w:szCs w:val="27"/>
          <w:shd w:val="clear" w:color="auto" w:fill="FFFFFF"/>
        </w:rPr>
      </w:pPr>
      <w:r w:rsidRPr="004D720E">
        <w:rPr>
          <w:rStyle w:val="apple-converted-space"/>
          <w:rFonts w:ascii="Times New Roman" w:hAnsi="Times New Roman" w:cs="Times New Roman"/>
          <w:sz w:val="27"/>
          <w:szCs w:val="27"/>
          <w:shd w:val="clear" w:color="auto" w:fill="FFFFFF"/>
        </w:rPr>
        <w:t>Особое место в системе уроков по физической культуре занимают разделы «Под</w:t>
      </w:r>
      <w:r w:rsidRPr="004D720E">
        <w:rPr>
          <w:rStyle w:val="apple-converted-space"/>
          <w:rFonts w:ascii="Times New Roman" w:hAnsi="Times New Roman" w:cs="Times New Roman"/>
          <w:sz w:val="27"/>
          <w:szCs w:val="27"/>
          <w:shd w:val="clear" w:color="auto" w:fill="FFFFFF"/>
        </w:rPr>
        <w:softHyphen/>
        <w:t>ви</w:t>
      </w:r>
      <w:r w:rsidRPr="004D720E">
        <w:rPr>
          <w:rStyle w:val="apple-converted-space"/>
          <w:rFonts w:ascii="Times New Roman" w:hAnsi="Times New Roman" w:cs="Times New Roman"/>
          <w:sz w:val="27"/>
          <w:szCs w:val="27"/>
          <w:shd w:val="clear" w:color="auto" w:fill="FFFFFF"/>
        </w:rPr>
        <w:softHyphen/>
        <w:t>ж</w:t>
      </w:r>
      <w:r w:rsidRPr="004D720E">
        <w:rPr>
          <w:rStyle w:val="apple-converted-space"/>
          <w:rFonts w:ascii="Times New Roman" w:hAnsi="Times New Roman" w:cs="Times New Roman"/>
          <w:sz w:val="27"/>
          <w:szCs w:val="27"/>
          <w:shd w:val="clear" w:color="auto" w:fill="FFFFFF"/>
        </w:rPr>
        <w:softHyphen/>
        <w:t>ные игры» и «Спортивные игры», которые не только способствуют укреплению здоровья обу</w:t>
      </w:r>
      <w:r w:rsidRPr="004D720E">
        <w:rPr>
          <w:rStyle w:val="apple-converted-space"/>
          <w:rFonts w:ascii="Times New Roman" w:hAnsi="Times New Roman" w:cs="Times New Roman"/>
          <w:sz w:val="27"/>
          <w:szCs w:val="27"/>
          <w:shd w:val="clear" w:color="auto" w:fill="FFFFFF"/>
        </w:rPr>
        <w:softHyphen/>
        <w:t>чающихся и развитию у них необходимых физических качеств, но и формируют на</w:t>
      </w:r>
      <w:r w:rsidRPr="004D720E">
        <w:rPr>
          <w:rStyle w:val="apple-converted-space"/>
          <w:rFonts w:ascii="Times New Roman" w:hAnsi="Times New Roman" w:cs="Times New Roman"/>
          <w:sz w:val="27"/>
          <w:szCs w:val="27"/>
          <w:shd w:val="clear" w:color="auto" w:fill="FFFFFF"/>
        </w:rPr>
        <w:softHyphen/>
        <w:t>вы</w:t>
      </w:r>
      <w:r w:rsidRPr="004D720E">
        <w:rPr>
          <w:rStyle w:val="apple-converted-space"/>
          <w:rFonts w:ascii="Times New Roman" w:hAnsi="Times New Roman" w:cs="Times New Roman"/>
          <w:sz w:val="27"/>
          <w:szCs w:val="27"/>
          <w:shd w:val="clear" w:color="auto" w:fill="FFFFFF"/>
        </w:rPr>
        <w:softHyphen/>
        <w:t xml:space="preserve">ки коллективного взаимодействия. Начиная с </w:t>
      </w:r>
      <w:r w:rsidRPr="004D720E">
        <w:rPr>
          <w:rStyle w:val="apple-converted-space"/>
          <w:rFonts w:ascii="Times New Roman" w:hAnsi="Times New Roman" w:cs="Times New Roman"/>
          <w:sz w:val="27"/>
          <w:szCs w:val="27"/>
          <w:shd w:val="clear" w:color="auto" w:fill="FFFFFF"/>
          <w:lang w:val="en-US"/>
        </w:rPr>
        <w:t>V</w:t>
      </w:r>
      <w:r w:rsidRPr="004D720E">
        <w:rPr>
          <w:rStyle w:val="apple-converted-space"/>
          <w:rFonts w:ascii="Times New Roman" w:hAnsi="Times New Roman" w:cs="Times New Roman"/>
          <w:sz w:val="27"/>
          <w:szCs w:val="27"/>
          <w:shd w:val="clear" w:color="auto" w:fill="FFFFFF"/>
        </w:rPr>
        <w:t>-го класса, о</w:t>
      </w:r>
      <w:r w:rsidR="003D5BA2" w:rsidRPr="004D720E">
        <w:rPr>
          <w:rStyle w:val="apple-converted-space"/>
          <w:rFonts w:ascii="Times New Roman" w:hAnsi="Times New Roman" w:cs="Times New Roman"/>
          <w:sz w:val="27"/>
          <w:szCs w:val="27"/>
          <w:shd w:val="clear" w:color="auto" w:fill="FFFFFF"/>
        </w:rPr>
        <w:t>бучающиеся знакомятся с досту</w:t>
      </w:r>
      <w:r w:rsidRPr="004D720E">
        <w:rPr>
          <w:rStyle w:val="apple-converted-space"/>
          <w:rFonts w:ascii="Times New Roman" w:hAnsi="Times New Roman" w:cs="Times New Roman"/>
          <w:sz w:val="27"/>
          <w:szCs w:val="27"/>
          <w:shd w:val="clear" w:color="auto" w:fill="FFFFFF"/>
        </w:rPr>
        <w:t>пными видами спортивных игр: волейболом, баскетболом, настольным теннисом, хо</w:t>
      </w:r>
      <w:r w:rsidRPr="004D720E">
        <w:rPr>
          <w:rStyle w:val="apple-converted-space"/>
          <w:rFonts w:ascii="Times New Roman" w:hAnsi="Times New Roman" w:cs="Times New Roman"/>
          <w:sz w:val="27"/>
          <w:szCs w:val="27"/>
          <w:shd w:val="clear" w:color="auto" w:fill="FFFFFF"/>
        </w:rPr>
        <w:softHyphen/>
        <w:t>к</w:t>
      </w:r>
      <w:r w:rsidRPr="004D720E">
        <w:rPr>
          <w:rStyle w:val="apple-converted-space"/>
          <w:rFonts w:ascii="Times New Roman" w:hAnsi="Times New Roman" w:cs="Times New Roman"/>
          <w:sz w:val="27"/>
          <w:szCs w:val="27"/>
          <w:shd w:val="clear" w:color="auto" w:fill="FFFFFF"/>
        </w:rPr>
        <w:softHyphen/>
        <w:t>ке</w:t>
      </w:r>
      <w:r w:rsidRPr="004D720E">
        <w:rPr>
          <w:rStyle w:val="apple-converted-space"/>
          <w:rFonts w:ascii="Times New Roman" w:hAnsi="Times New Roman" w:cs="Times New Roman"/>
          <w:sz w:val="27"/>
          <w:szCs w:val="27"/>
          <w:shd w:val="clear" w:color="auto" w:fill="FFFFFF"/>
        </w:rPr>
        <w:softHyphen/>
        <w:t>ем на полу (последнее может использоваться как дополнительный материал).</w:t>
      </w:r>
    </w:p>
    <w:p w:rsidR="005B5BE4" w:rsidRPr="004D720E" w:rsidRDefault="005B5BE4" w:rsidP="00D462C0">
      <w:pPr>
        <w:spacing w:after="0" w:line="240" w:lineRule="auto"/>
        <w:ind w:firstLine="567"/>
        <w:jc w:val="center"/>
        <w:rPr>
          <w:rFonts w:ascii="Times New Roman" w:hAnsi="Times New Roman" w:cs="Times New Roman"/>
          <w:color w:val="000000"/>
          <w:sz w:val="27"/>
          <w:szCs w:val="27"/>
        </w:rPr>
      </w:pPr>
      <w:r w:rsidRPr="004D720E">
        <w:rPr>
          <w:rStyle w:val="apple-converted-space"/>
          <w:rFonts w:ascii="Times New Roman" w:hAnsi="Times New Roman" w:cs="Times New Roman"/>
          <w:i/>
          <w:sz w:val="27"/>
          <w:szCs w:val="27"/>
          <w:shd w:val="clear" w:color="auto" w:fill="FFFFFF"/>
        </w:rPr>
        <w:t>Теоретические сведения</w:t>
      </w:r>
    </w:p>
    <w:p w:rsidR="005B5BE4" w:rsidRPr="004D720E" w:rsidRDefault="005B5BE4" w:rsidP="00D462C0">
      <w:pPr>
        <w:shd w:val="clear" w:color="auto" w:fill="FFFFFF"/>
        <w:spacing w:after="0" w:line="240" w:lineRule="auto"/>
        <w:ind w:firstLine="567"/>
        <w:jc w:val="both"/>
        <w:rPr>
          <w:rFonts w:ascii="Times New Roman" w:hAnsi="Times New Roman" w:cs="Times New Roman"/>
          <w:color w:val="000000"/>
          <w:sz w:val="27"/>
          <w:szCs w:val="27"/>
        </w:rPr>
      </w:pPr>
      <w:r w:rsidRPr="004D720E">
        <w:rPr>
          <w:rFonts w:ascii="Times New Roman" w:hAnsi="Times New Roman" w:cs="Times New Roman"/>
          <w:color w:val="000000"/>
          <w:sz w:val="27"/>
          <w:szCs w:val="27"/>
        </w:rPr>
        <w:t>Личная гигиена, солнечные и воздушные ванны. Значе</w:t>
      </w:r>
      <w:r w:rsidRPr="004D720E">
        <w:rPr>
          <w:rFonts w:ascii="Times New Roman" w:hAnsi="Times New Roman" w:cs="Times New Roman"/>
          <w:color w:val="000000"/>
          <w:sz w:val="27"/>
          <w:szCs w:val="27"/>
        </w:rPr>
        <w:softHyphen/>
        <w:t xml:space="preserve">ние физических упражнений в жизни человека. </w:t>
      </w:r>
    </w:p>
    <w:p w:rsidR="005B5BE4" w:rsidRPr="004D720E" w:rsidRDefault="005B5BE4" w:rsidP="00D462C0">
      <w:pPr>
        <w:shd w:val="clear" w:color="auto" w:fill="FFFFFF"/>
        <w:spacing w:after="0" w:line="240" w:lineRule="auto"/>
        <w:ind w:firstLine="567"/>
        <w:jc w:val="both"/>
        <w:rPr>
          <w:rFonts w:ascii="Times New Roman" w:hAnsi="Times New Roman" w:cs="Times New Roman"/>
          <w:color w:val="000000"/>
          <w:sz w:val="27"/>
          <w:szCs w:val="27"/>
        </w:rPr>
      </w:pPr>
      <w:r w:rsidRPr="004D720E">
        <w:rPr>
          <w:rFonts w:ascii="Times New Roman" w:hAnsi="Times New Roman" w:cs="Times New Roman"/>
          <w:color w:val="000000"/>
          <w:sz w:val="27"/>
          <w:szCs w:val="27"/>
        </w:rPr>
        <w:t xml:space="preserve">Подвижные игры. Роль физкультуры в подготовке к труду. Значение физической культуры в жизни человека. </w:t>
      </w:r>
      <w:proofErr w:type="spellStart"/>
      <w:r w:rsidRPr="004D720E">
        <w:rPr>
          <w:rFonts w:ascii="Times New Roman" w:hAnsi="Times New Roman" w:cs="Times New Roman"/>
          <w:color w:val="000000"/>
          <w:sz w:val="27"/>
          <w:szCs w:val="27"/>
        </w:rPr>
        <w:t>Самостраховка</w:t>
      </w:r>
      <w:proofErr w:type="spellEnd"/>
      <w:r w:rsidRPr="004D720E">
        <w:rPr>
          <w:rFonts w:ascii="Times New Roman" w:hAnsi="Times New Roman" w:cs="Times New Roman"/>
          <w:color w:val="000000"/>
          <w:sz w:val="27"/>
          <w:szCs w:val="27"/>
        </w:rPr>
        <w:t xml:space="preserve"> и самоконтроль при выполнении физических уп</w:t>
      </w:r>
      <w:r w:rsidRPr="004D720E">
        <w:rPr>
          <w:rFonts w:ascii="Times New Roman" w:hAnsi="Times New Roman" w:cs="Times New Roman"/>
          <w:color w:val="000000"/>
          <w:sz w:val="27"/>
          <w:szCs w:val="27"/>
        </w:rPr>
        <w:softHyphen/>
        <w:t xml:space="preserve">ражнений. Помощь при травмах. Способы самостоятельного измерения частоты сердечных сокращений. </w:t>
      </w:r>
    </w:p>
    <w:p w:rsidR="005B5BE4" w:rsidRPr="004D720E" w:rsidRDefault="005B5BE4" w:rsidP="00D462C0">
      <w:pPr>
        <w:shd w:val="clear" w:color="auto" w:fill="FFFFFF"/>
        <w:spacing w:after="0" w:line="240" w:lineRule="auto"/>
        <w:ind w:firstLine="567"/>
        <w:jc w:val="both"/>
        <w:rPr>
          <w:rFonts w:ascii="Times New Roman" w:hAnsi="Times New Roman" w:cs="Times New Roman"/>
          <w:color w:val="000000"/>
          <w:sz w:val="27"/>
          <w:szCs w:val="27"/>
        </w:rPr>
      </w:pPr>
      <w:r w:rsidRPr="004D720E">
        <w:rPr>
          <w:rFonts w:ascii="Times New Roman" w:hAnsi="Times New Roman" w:cs="Times New Roman"/>
          <w:color w:val="000000"/>
          <w:sz w:val="27"/>
          <w:szCs w:val="27"/>
        </w:rPr>
        <w:t>Физическая культура и спорт в России. Специальные олимпийские игры.</w:t>
      </w:r>
    </w:p>
    <w:p w:rsidR="005B5BE4" w:rsidRPr="004D720E" w:rsidRDefault="005B5BE4" w:rsidP="00D462C0">
      <w:pPr>
        <w:shd w:val="clear" w:color="auto" w:fill="FFFFFF"/>
        <w:spacing w:after="0" w:line="240" w:lineRule="auto"/>
        <w:ind w:firstLine="567"/>
        <w:jc w:val="both"/>
        <w:rPr>
          <w:rFonts w:ascii="Times New Roman" w:hAnsi="Times New Roman" w:cs="Times New Roman"/>
          <w:b/>
          <w:i/>
          <w:sz w:val="27"/>
          <w:szCs w:val="27"/>
        </w:rPr>
      </w:pPr>
      <w:r w:rsidRPr="004D720E">
        <w:rPr>
          <w:rFonts w:ascii="Times New Roman" w:hAnsi="Times New Roman" w:cs="Times New Roman"/>
          <w:color w:val="000000"/>
          <w:sz w:val="27"/>
          <w:szCs w:val="27"/>
        </w:rPr>
        <w:t>Здоровый образ жизни и занятия спортом после оконча</w:t>
      </w:r>
      <w:r w:rsidRPr="004D720E">
        <w:rPr>
          <w:rFonts w:ascii="Times New Roman" w:hAnsi="Times New Roman" w:cs="Times New Roman"/>
          <w:color w:val="000000"/>
          <w:sz w:val="27"/>
          <w:szCs w:val="27"/>
        </w:rPr>
        <w:softHyphen/>
        <w:t>ния школы.</w:t>
      </w:r>
    </w:p>
    <w:p w:rsidR="005B5BE4" w:rsidRPr="004D720E" w:rsidRDefault="005B5BE4" w:rsidP="00D462C0">
      <w:pPr>
        <w:shd w:val="clear" w:color="auto" w:fill="FFFFFF"/>
        <w:spacing w:before="67" w:after="0" w:line="240" w:lineRule="auto"/>
        <w:ind w:left="5" w:right="19" w:hanging="5"/>
        <w:jc w:val="center"/>
        <w:rPr>
          <w:rFonts w:ascii="Times New Roman" w:hAnsi="Times New Roman" w:cs="Times New Roman"/>
          <w:b/>
          <w:sz w:val="27"/>
          <w:szCs w:val="27"/>
        </w:rPr>
      </w:pPr>
      <w:r w:rsidRPr="004D720E">
        <w:rPr>
          <w:rFonts w:ascii="Times New Roman" w:hAnsi="Times New Roman" w:cs="Times New Roman"/>
          <w:b/>
          <w:i/>
          <w:sz w:val="27"/>
          <w:szCs w:val="27"/>
        </w:rPr>
        <w:t>Гимнастика</w:t>
      </w:r>
    </w:p>
    <w:p w:rsidR="005B5BE4" w:rsidRPr="004D720E" w:rsidRDefault="005B5BE4" w:rsidP="00D462C0">
      <w:pPr>
        <w:shd w:val="clear" w:color="auto" w:fill="FFFFFF"/>
        <w:spacing w:after="0" w:line="240" w:lineRule="auto"/>
        <w:ind w:firstLine="567"/>
        <w:rPr>
          <w:rFonts w:ascii="Times New Roman" w:hAnsi="Times New Roman" w:cs="Times New Roman"/>
          <w:color w:val="000000"/>
          <w:sz w:val="27"/>
          <w:szCs w:val="27"/>
        </w:rPr>
      </w:pPr>
      <w:r w:rsidRPr="004D720E">
        <w:rPr>
          <w:rFonts w:ascii="Times New Roman" w:hAnsi="Times New Roman" w:cs="Times New Roman"/>
          <w:b/>
          <w:sz w:val="27"/>
          <w:szCs w:val="27"/>
        </w:rPr>
        <w:t>Теоретические сведения.</w:t>
      </w:r>
      <w:r w:rsidRPr="004D720E">
        <w:rPr>
          <w:rFonts w:ascii="Times New Roman" w:hAnsi="Times New Roman" w:cs="Times New Roman"/>
          <w:sz w:val="27"/>
          <w:szCs w:val="27"/>
        </w:rPr>
        <w:t xml:space="preserve"> </w:t>
      </w:r>
    </w:p>
    <w:p w:rsidR="005B5BE4" w:rsidRPr="004D720E" w:rsidRDefault="005B5BE4" w:rsidP="00D462C0">
      <w:pPr>
        <w:shd w:val="clear" w:color="auto" w:fill="FFFFFF"/>
        <w:spacing w:after="0" w:line="240" w:lineRule="auto"/>
        <w:ind w:firstLine="567"/>
        <w:rPr>
          <w:rFonts w:ascii="Times New Roman" w:hAnsi="Times New Roman" w:cs="Times New Roman"/>
          <w:color w:val="000000"/>
          <w:sz w:val="27"/>
          <w:szCs w:val="27"/>
        </w:rPr>
      </w:pPr>
      <w:r w:rsidRPr="004D720E">
        <w:rPr>
          <w:rFonts w:ascii="Times New Roman" w:hAnsi="Times New Roman" w:cs="Times New Roman"/>
          <w:color w:val="000000"/>
          <w:sz w:val="27"/>
          <w:szCs w:val="27"/>
        </w:rPr>
        <w:t>Элементарные сведения о передвижениях по ориентирам.</w:t>
      </w:r>
    </w:p>
    <w:p w:rsidR="005B5BE4" w:rsidRPr="004D720E" w:rsidRDefault="005B5BE4" w:rsidP="00D462C0">
      <w:pPr>
        <w:shd w:val="clear" w:color="auto" w:fill="FFFFFF"/>
        <w:spacing w:after="0" w:line="240" w:lineRule="auto"/>
        <w:ind w:firstLine="567"/>
        <w:jc w:val="both"/>
        <w:rPr>
          <w:rFonts w:ascii="Times New Roman" w:hAnsi="Times New Roman" w:cs="Times New Roman"/>
          <w:b/>
          <w:sz w:val="27"/>
          <w:szCs w:val="27"/>
        </w:rPr>
      </w:pPr>
      <w:r w:rsidRPr="004D720E">
        <w:rPr>
          <w:rFonts w:ascii="Times New Roman" w:hAnsi="Times New Roman" w:cs="Times New Roman"/>
          <w:color w:val="000000"/>
          <w:sz w:val="27"/>
          <w:szCs w:val="27"/>
        </w:rPr>
        <w:t>Правила поведения на занятиях по гимнастике. Значение утренней гимнастики.</w:t>
      </w:r>
    </w:p>
    <w:p w:rsidR="005B5BE4" w:rsidRPr="004D720E" w:rsidRDefault="005B5BE4" w:rsidP="00D462C0">
      <w:pPr>
        <w:shd w:val="clear" w:color="auto" w:fill="FFFFFF"/>
        <w:spacing w:after="0" w:line="240" w:lineRule="auto"/>
        <w:ind w:firstLine="567"/>
        <w:jc w:val="both"/>
        <w:rPr>
          <w:rFonts w:ascii="Times New Roman" w:hAnsi="Times New Roman" w:cs="Times New Roman"/>
          <w:bCs/>
          <w:i/>
          <w:color w:val="000000"/>
          <w:sz w:val="27"/>
          <w:szCs w:val="27"/>
          <w:u w:val="single"/>
        </w:rPr>
      </w:pPr>
      <w:r w:rsidRPr="004D720E">
        <w:rPr>
          <w:rFonts w:ascii="Times New Roman" w:hAnsi="Times New Roman" w:cs="Times New Roman"/>
          <w:b/>
          <w:sz w:val="27"/>
          <w:szCs w:val="27"/>
        </w:rPr>
        <w:lastRenderedPageBreak/>
        <w:t>Практический материал</w:t>
      </w:r>
      <w:r w:rsidRPr="004D720E">
        <w:rPr>
          <w:rFonts w:ascii="Times New Roman" w:hAnsi="Times New Roman" w:cs="Times New Roman"/>
          <w:sz w:val="27"/>
          <w:szCs w:val="27"/>
        </w:rPr>
        <w:t xml:space="preserve">: </w:t>
      </w:r>
    </w:p>
    <w:p w:rsidR="005B5BE4" w:rsidRPr="004D720E" w:rsidRDefault="005B5BE4" w:rsidP="00D462C0">
      <w:pPr>
        <w:shd w:val="clear" w:color="auto" w:fill="FFFFFF"/>
        <w:spacing w:after="0" w:line="240" w:lineRule="auto"/>
        <w:ind w:firstLine="567"/>
        <w:jc w:val="both"/>
        <w:rPr>
          <w:rFonts w:ascii="Times New Roman" w:hAnsi="Times New Roman" w:cs="Times New Roman"/>
          <w:bCs/>
          <w:i/>
          <w:color w:val="000000"/>
          <w:sz w:val="27"/>
          <w:szCs w:val="27"/>
          <w:u w:val="single"/>
        </w:rPr>
      </w:pPr>
      <w:r w:rsidRPr="004D720E">
        <w:rPr>
          <w:rFonts w:ascii="Times New Roman" w:hAnsi="Times New Roman" w:cs="Times New Roman"/>
          <w:bCs/>
          <w:i/>
          <w:color w:val="000000"/>
          <w:sz w:val="27"/>
          <w:szCs w:val="27"/>
          <w:u w:val="single"/>
        </w:rPr>
        <w:t>Построения и перестроения</w:t>
      </w:r>
      <w:r w:rsidRPr="004D720E">
        <w:rPr>
          <w:rFonts w:ascii="Times New Roman" w:hAnsi="Times New Roman" w:cs="Times New Roman"/>
          <w:bCs/>
          <w:color w:val="000000"/>
          <w:sz w:val="27"/>
          <w:szCs w:val="27"/>
        </w:rPr>
        <w:t xml:space="preserve">. </w:t>
      </w:r>
    </w:p>
    <w:p w:rsidR="005B5BE4" w:rsidRPr="004D720E" w:rsidRDefault="005B5BE4" w:rsidP="00D462C0">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bCs/>
          <w:i/>
          <w:color w:val="000000"/>
          <w:sz w:val="27"/>
          <w:szCs w:val="27"/>
          <w:u w:val="single"/>
        </w:rPr>
        <w:t xml:space="preserve">Упражнения без предметов </w:t>
      </w:r>
      <w:r w:rsidRPr="004D720E">
        <w:rPr>
          <w:rFonts w:ascii="Times New Roman" w:hAnsi="Times New Roman" w:cs="Times New Roman"/>
          <w:bCs/>
          <w:color w:val="000000"/>
          <w:sz w:val="27"/>
          <w:szCs w:val="27"/>
        </w:rPr>
        <w:t>(</w:t>
      </w:r>
      <w:r w:rsidRPr="004D720E">
        <w:rPr>
          <w:rFonts w:ascii="Times New Roman" w:hAnsi="Times New Roman" w:cs="Times New Roman"/>
          <w:bCs/>
          <w:i/>
          <w:color w:val="000000"/>
          <w:sz w:val="27"/>
          <w:szCs w:val="27"/>
        </w:rPr>
        <w:t>корригирующие и общеразвивающие упражнения</w:t>
      </w:r>
      <w:r w:rsidRPr="004D720E">
        <w:rPr>
          <w:rFonts w:ascii="Times New Roman" w:hAnsi="Times New Roman" w:cs="Times New Roman"/>
          <w:bCs/>
          <w:color w:val="000000"/>
          <w:sz w:val="27"/>
          <w:szCs w:val="27"/>
        </w:rPr>
        <w:t>):</w:t>
      </w:r>
    </w:p>
    <w:p w:rsidR="005B5BE4" w:rsidRPr="004D720E" w:rsidRDefault="005B5BE4" w:rsidP="00D462C0">
      <w:pPr>
        <w:shd w:val="clear" w:color="auto" w:fill="FFFFFF"/>
        <w:spacing w:after="0" w:line="240" w:lineRule="auto"/>
        <w:ind w:firstLine="567"/>
        <w:jc w:val="both"/>
        <w:rPr>
          <w:rFonts w:ascii="Times New Roman" w:hAnsi="Times New Roman" w:cs="Times New Roman"/>
          <w:color w:val="000000"/>
          <w:sz w:val="27"/>
          <w:szCs w:val="27"/>
          <w:u w:val="single"/>
        </w:rPr>
      </w:pPr>
      <w:r w:rsidRPr="004D720E">
        <w:rPr>
          <w:rFonts w:ascii="Times New Roman" w:hAnsi="Times New Roman" w:cs="Times New Roman"/>
          <w:sz w:val="27"/>
          <w:szCs w:val="27"/>
        </w:rPr>
        <w:t>упражнения на дыхание;</w:t>
      </w:r>
      <w:r w:rsidRPr="004D720E">
        <w:rPr>
          <w:rFonts w:ascii="Times New Roman" w:hAnsi="Times New Roman" w:cs="Times New Roman"/>
          <w:color w:val="000000"/>
          <w:sz w:val="27"/>
          <w:szCs w:val="27"/>
        </w:rPr>
        <w:t xml:space="preserve"> для развития мышц кистей рук и паль</w:t>
      </w:r>
      <w:r w:rsidRPr="004D720E">
        <w:rPr>
          <w:rFonts w:ascii="Times New Roman" w:hAnsi="Times New Roman" w:cs="Times New Roman"/>
          <w:color w:val="000000"/>
          <w:sz w:val="27"/>
          <w:szCs w:val="27"/>
        </w:rPr>
        <w:softHyphen/>
        <w:t>цев;</w:t>
      </w:r>
      <w:r w:rsidRPr="004D720E">
        <w:rPr>
          <w:rFonts w:ascii="Times New Roman" w:hAnsi="Times New Roman" w:cs="Times New Roman"/>
          <w:bCs/>
          <w:color w:val="000000"/>
          <w:sz w:val="27"/>
          <w:szCs w:val="27"/>
        </w:rPr>
        <w:t xml:space="preserve"> мышц шеи; расслабления мышц;</w:t>
      </w:r>
      <w:r w:rsidRPr="004D720E">
        <w:rPr>
          <w:rFonts w:ascii="Times New Roman" w:hAnsi="Times New Roman" w:cs="Times New Roman"/>
          <w:color w:val="000000"/>
          <w:sz w:val="27"/>
          <w:szCs w:val="27"/>
        </w:rPr>
        <w:t xml:space="preserve"> укрепления голеностопных суставов и стоп; укрепления мышц туловища, рук и ног; для формирования и укрепления правильной осанки.</w:t>
      </w:r>
    </w:p>
    <w:p w:rsidR="005B5BE4" w:rsidRPr="004D720E" w:rsidRDefault="005B5BE4" w:rsidP="00D462C0">
      <w:pPr>
        <w:spacing w:after="0" w:line="240" w:lineRule="auto"/>
        <w:ind w:firstLine="567"/>
        <w:rPr>
          <w:rFonts w:ascii="Times New Roman" w:hAnsi="Times New Roman" w:cs="Times New Roman"/>
          <w:bCs/>
          <w:color w:val="000000"/>
          <w:sz w:val="27"/>
          <w:szCs w:val="27"/>
        </w:rPr>
      </w:pPr>
      <w:r w:rsidRPr="004D720E">
        <w:rPr>
          <w:rFonts w:ascii="Times New Roman" w:hAnsi="Times New Roman" w:cs="Times New Roman"/>
          <w:color w:val="000000"/>
          <w:sz w:val="27"/>
          <w:szCs w:val="27"/>
          <w:u w:val="single"/>
        </w:rPr>
        <w:t>Упражнения с предметами:</w:t>
      </w:r>
    </w:p>
    <w:p w:rsidR="005B5BE4" w:rsidRPr="004D720E" w:rsidRDefault="005B5BE4" w:rsidP="00D462C0">
      <w:pPr>
        <w:shd w:val="clear" w:color="auto" w:fill="FFFFFF"/>
        <w:spacing w:after="0" w:line="240" w:lineRule="auto"/>
        <w:ind w:firstLine="567"/>
        <w:jc w:val="both"/>
        <w:rPr>
          <w:rFonts w:ascii="Times New Roman" w:hAnsi="Times New Roman" w:cs="Times New Roman"/>
          <w:b/>
          <w:i/>
          <w:color w:val="000000"/>
          <w:sz w:val="27"/>
          <w:szCs w:val="27"/>
        </w:rPr>
      </w:pPr>
      <w:r w:rsidRPr="004D720E">
        <w:rPr>
          <w:rFonts w:ascii="Times New Roman" w:hAnsi="Times New Roman" w:cs="Times New Roman"/>
          <w:bCs/>
          <w:color w:val="000000"/>
          <w:sz w:val="27"/>
          <w:szCs w:val="27"/>
        </w:rPr>
        <w:t>с гимнастическими палками;</w:t>
      </w:r>
      <w:r w:rsidRPr="004D720E">
        <w:rPr>
          <w:rFonts w:ascii="Times New Roman" w:hAnsi="Times New Roman" w:cs="Times New Roman"/>
          <w:b/>
          <w:bCs/>
          <w:color w:val="000000"/>
          <w:sz w:val="27"/>
          <w:szCs w:val="27"/>
        </w:rPr>
        <w:t xml:space="preserve"> </w:t>
      </w:r>
      <w:r w:rsidRPr="004D720E">
        <w:rPr>
          <w:rFonts w:ascii="Times New Roman" w:hAnsi="Times New Roman" w:cs="Times New Roman"/>
          <w:bCs/>
          <w:color w:val="000000"/>
          <w:sz w:val="27"/>
          <w:szCs w:val="27"/>
        </w:rPr>
        <w:t xml:space="preserve">большими обручами; малыми мячами; большим мячом; набивными мячами; со скакалками; гантелями и штангой; лазанье и </w:t>
      </w:r>
      <w:proofErr w:type="spellStart"/>
      <w:r w:rsidRPr="004D720E">
        <w:rPr>
          <w:rFonts w:ascii="Times New Roman" w:hAnsi="Times New Roman" w:cs="Times New Roman"/>
          <w:bCs/>
          <w:color w:val="000000"/>
          <w:sz w:val="27"/>
          <w:szCs w:val="27"/>
        </w:rPr>
        <w:t>перелезание</w:t>
      </w:r>
      <w:proofErr w:type="spellEnd"/>
      <w:r w:rsidRPr="004D720E">
        <w:rPr>
          <w:rFonts w:ascii="Times New Roman" w:hAnsi="Times New Roman" w:cs="Times New Roman"/>
          <w:bCs/>
          <w:color w:val="000000"/>
          <w:sz w:val="27"/>
          <w:szCs w:val="27"/>
        </w:rPr>
        <w:t>; упражнения на равновесие;</w:t>
      </w:r>
      <w:r w:rsidRPr="004D720E">
        <w:rPr>
          <w:rFonts w:ascii="Times New Roman" w:hAnsi="Times New Roman" w:cs="Times New Roman"/>
          <w:color w:val="000000"/>
          <w:sz w:val="27"/>
          <w:szCs w:val="27"/>
        </w:rPr>
        <w:t xml:space="preserve"> опорный прыжок; упражнения для развития пространственно-временной дифференцировки </w:t>
      </w:r>
      <w:r w:rsidRPr="004D720E">
        <w:rPr>
          <w:rFonts w:ascii="Times New Roman" w:hAnsi="Times New Roman" w:cs="Times New Roman"/>
          <w:bCs/>
          <w:color w:val="000000"/>
          <w:sz w:val="27"/>
          <w:szCs w:val="27"/>
        </w:rPr>
        <w:t xml:space="preserve">и </w:t>
      </w:r>
      <w:r w:rsidRPr="004D720E">
        <w:rPr>
          <w:rFonts w:ascii="Times New Roman" w:hAnsi="Times New Roman" w:cs="Times New Roman"/>
          <w:color w:val="000000"/>
          <w:sz w:val="27"/>
          <w:szCs w:val="27"/>
        </w:rPr>
        <w:t>точности движений;</w:t>
      </w:r>
      <w:r w:rsidRPr="004D720E">
        <w:rPr>
          <w:rFonts w:ascii="Times New Roman" w:hAnsi="Times New Roman" w:cs="Times New Roman"/>
          <w:b/>
          <w:color w:val="000000"/>
          <w:sz w:val="27"/>
          <w:szCs w:val="27"/>
        </w:rPr>
        <w:t xml:space="preserve"> </w:t>
      </w:r>
      <w:r w:rsidRPr="004D720E">
        <w:rPr>
          <w:rFonts w:ascii="Times New Roman" w:hAnsi="Times New Roman" w:cs="Times New Roman"/>
          <w:color w:val="000000"/>
          <w:sz w:val="27"/>
          <w:szCs w:val="27"/>
        </w:rPr>
        <w:t>упражнения на преодоление сопротивления;</w:t>
      </w:r>
      <w:r w:rsidRPr="004D720E">
        <w:rPr>
          <w:rFonts w:ascii="Times New Roman" w:hAnsi="Times New Roman" w:cs="Times New Roman"/>
          <w:bCs/>
          <w:color w:val="000000"/>
          <w:sz w:val="27"/>
          <w:szCs w:val="27"/>
        </w:rPr>
        <w:t xml:space="preserve"> переноска грузов и передача предметов.</w:t>
      </w:r>
    </w:p>
    <w:p w:rsidR="005B5BE4" w:rsidRPr="004D720E" w:rsidRDefault="005B5BE4" w:rsidP="00D462C0">
      <w:pPr>
        <w:spacing w:after="0" w:line="240" w:lineRule="auto"/>
        <w:jc w:val="center"/>
        <w:rPr>
          <w:rFonts w:ascii="Times New Roman" w:hAnsi="Times New Roman" w:cs="Times New Roman"/>
          <w:b/>
          <w:sz w:val="27"/>
          <w:szCs w:val="27"/>
        </w:rPr>
      </w:pPr>
      <w:r w:rsidRPr="004D720E">
        <w:rPr>
          <w:rFonts w:ascii="Times New Roman" w:hAnsi="Times New Roman" w:cs="Times New Roman"/>
          <w:b/>
          <w:i/>
          <w:color w:val="000000"/>
          <w:sz w:val="27"/>
          <w:szCs w:val="27"/>
        </w:rPr>
        <w:t xml:space="preserve">Легкая атлетика </w:t>
      </w:r>
    </w:p>
    <w:p w:rsidR="005B5BE4" w:rsidRPr="004D720E" w:rsidRDefault="005B5BE4" w:rsidP="00D462C0">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b/>
          <w:sz w:val="27"/>
          <w:szCs w:val="27"/>
        </w:rPr>
        <w:t xml:space="preserve">Теоретические сведения. </w:t>
      </w:r>
    </w:p>
    <w:p w:rsidR="005B5BE4" w:rsidRPr="004D720E" w:rsidRDefault="005B5BE4" w:rsidP="00D462C0">
      <w:pPr>
        <w:spacing w:after="0" w:line="240" w:lineRule="auto"/>
        <w:ind w:firstLine="567"/>
        <w:jc w:val="both"/>
        <w:rPr>
          <w:rFonts w:ascii="Times New Roman" w:hAnsi="Times New Roman" w:cs="Times New Roman"/>
          <w:color w:val="000000"/>
          <w:spacing w:val="4"/>
          <w:sz w:val="27"/>
          <w:szCs w:val="27"/>
        </w:rPr>
      </w:pPr>
      <w:r w:rsidRPr="004D720E">
        <w:rPr>
          <w:rFonts w:ascii="Times New Roman" w:hAnsi="Times New Roman" w:cs="Times New Roman"/>
          <w:sz w:val="27"/>
          <w:szCs w:val="27"/>
        </w:rPr>
        <w:t>Подготовка суставов и мышечно-сухожильного аппарата к предстоящей деятельности. Техника безопасности при прыжках в длину.</w:t>
      </w:r>
    </w:p>
    <w:p w:rsidR="005B5BE4" w:rsidRPr="004D720E" w:rsidRDefault="005B5BE4" w:rsidP="00D462C0">
      <w:pPr>
        <w:shd w:val="clear" w:color="auto" w:fill="FFFFFF"/>
        <w:spacing w:after="0" w:line="240" w:lineRule="auto"/>
        <w:ind w:firstLine="567"/>
        <w:jc w:val="both"/>
        <w:rPr>
          <w:rFonts w:ascii="Times New Roman" w:hAnsi="Times New Roman" w:cs="Times New Roman"/>
          <w:color w:val="000000"/>
          <w:sz w:val="27"/>
          <w:szCs w:val="27"/>
        </w:rPr>
      </w:pPr>
      <w:r w:rsidRPr="004D720E">
        <w:rPr>
          <w:rFonts w:ascii="Times New Roman" w:hAnsi="Times New Roman" w:cs="Times New Roman"/>
          <w:color w:val="000000"/>
          <w:spacing w:val="4"/>
          <w:sz w:val="27"/>
          <w:szCs w:val="27"/>
        </w:rPr>
        <w:t xml:space="preserve">Фазы прыжка в высоту с разбега. Подготовка суставов </w:t>
      </w:r>
      <w:r w:rsidRPr="004D720E">
        <w:rPr>
          <w:rFonts w:ascii="Times New Roman" w:hAnsi="Times New Roman" w:cs="Times New Roman"/>
          <w:color w:val="000000"/>
          <w:spacing w:val="-2"/>
          <w:sz w:val="27"/>
          <w:szCs w:val="27"/>
        </w:rPr>
        <w:t>и мышечно-сухожильного аппарата к предстоящей деятель</w:t>
      </w:r>
      <w:r w:rsidRPr="004D720E">
        <w:rPr>
          <w:rFonts w:ascii="Times New Roman" w:hAnsi="Times New Roman" w:cs="Times New Roman"/>
          <w:color w:val="000000"/>
          <w:spacing w:val="-2"/>
          <w:sz w:val="27"/>
          <w:szCs w:val="27"/>
        </w:rPr>
        <w:softHyphen/>
      </w:r>
      <w:r w:rsidRPr="004D720E">
        <w:rPr>
          <w:rFonts w:ascii="Times New Roman" w:hAnsi="Times New Roman" w:cs="Times New Roman"/>
          <w:color w:val="000000"/>
          <w:sz w:val="27"/>
          <w:szCs w:val="27"/>
        </w:rPr>
        <w:t xml:space="preserve">ности. Техника безопасности при выполнении прыжков в </w:t>
      </w:r>
      <w:r w:rsidRPr="004D720E">
        <w:rPr>
          <w:rFonts w:ascii="Times New Roman" w:hAnsi="Times New Roman" w:cs="Times New Roman"/>
          <w:color w:val="000000"/>
          <w:spacing w:val="-8"/>
          <w:sz w:val="27"/>
          <w:szCs w:val="27"/>
        </w:rPr>
        <w:t>высоту.</w:t>
      </w:r>
    </w:p>
    <w:p w:rsidR="005B5BE4" w:rsidRPr="004D720E" w:rsidRDefault="005B5BE4" w:rsidP="00D462C0">
      <w:pPr>
        <w:spacing w:after="0" w:line="240" w:lineRule="auto"/>
        <w:ind w:firstLine="567"/>
        <w:jc w:val="both"/>
        <w:rPr>
          <w:rFonts w:ascii="Times New Roman" w:hAnsi="Times New Roman" w:cs="Times New Roman"/>
          <w:b/>
          <w:sz w:val="27"/>
          <w:szCs w:val="27"/>
        </w:rPr>
      </w:pPr>
      <w:r w:rsidRPr="004D720E">
        <w:rPr>
          <w:rFonts w:ascii="Times New Roman" w:hAnsi="Times New Roman" w:cs="Times New Roman"/>
          <w:color w:val="000000"/>
          <w:sz w:val="27"/>
          <w:szCs w:val="27"/>
        </w:rPr>
        <w:t xml:space="preserve">Правила судейства по бегу, прыжкам, метанию; правила </w:t>
      </w:r>
      <w:r w:rsidRPr="004D720E">
        <w:rPr>
          <w:rFonts w:ascii="Times New Roman" w:hAnsi="Times New Roman" w:cs="Times New Roman"/>
          <w:color w:val="000000"/>
          <w:spacing w:val="-3"/>
          <w:sz w:val="27"/>
          <w:szCs w:val="27"/>
        </w:rPr>
        <w:t>передачи эстафетной палочки в легкоатлетических эстафетах.</w:t>
      </w:r>
    </w:p>
    <w:p w:rsidR="005B5BE4" w:rsidRPr="004D720E" w:rsidRDefault="005B5BE4" w:rsidP="00D462C0">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b/>
          <w:sz w:val="27"/>
          <w:szCs w:val="27"/>
        </w:rPr>
        <w:t>Практический материал</w:t>
      </w:r>
      <w:r w:rsidRPr="004D720E">
        <w:rPr>
          <w:rFonts w:ascii="Times New Roman" w:hAnsi="Times New Roman" w:cs="Times New Roman"/>
          <w:sz w:val="27"/>
          <w:szCs w:val="27"/>
        </w:rPr>
        <w:t xml:space="preserve">: </w:t>
      </w:r>
    </w:p>
    <w:p w:rsidR="005B5BE4" w:rsidRPr="004D720E" w:rsidRDefault="005B5BE4" w:rsidP="00D462C0">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Ходьба</w:t>
      </w:r>
      <w:r w:rsidRPr="004D720E">
        <w:rPr>
          <w:rFonts w:ascii="Times New Roman" w:hAnsi="Times New Roman" w:cs="Times New Roman"/>
          <w:sz w:val="27"/>
          <w:szCs w:val="27"/>
        </w:rPr>
        <w:t>. Ходьба в разном темпе; с изменением направления; ускорением и замедлением; преодолением препятствий и т. п.</w:t>
      </w:r>
    </w:p>
    <w:p w:rsidR="005B5BE4" w:rsidRPr="004D720E" w:rsidRDefault="005B5BE4" w:rsidP="00D462C0">
      <w:pPr>
        <w:shd w:val="clear" w:color="auto" w:fill="FFFFFF"/>
        <w:spacing w:after="0" w:line="240" w:lineRule="auto"/>
        <w:ind w:firstLine="567"/>
        <w:jc w:val="both"/>
        <w:rPr>
          <w:rStyle w:val="apple-converted-space"/>
          <w:rFonts w:ascii="Times New Roman" w:hAnsi="Times New Roman" w:cs="Times New Roman"/>
          <w:i/>
          <w:sz w:val="27"/>
          <w:szCs w:val="27"/>
          <w:shd w:val="clear" w:color="auto" w:fill="FFFFFF"/>
        </w:rPr>
      </w:pPr>
      <w:r w:rsidRPr="004D720E">
        <w:rPr>
          <w:rFonts w:ascii="Times New Roman" w:hAnsi="Times New Roman" w:cs="Times New Roman"/>
          <w:i/>
          <w:sz w:val="27"/>
          <w:szCs w:val="27"/>
        </w:rPr>
        <w:t>Бег</w:t>
      </w:r>
      <w:r w:rsidRPr="004D720E">
        <w:rPr>
          <w:rFonts w:ascii="Times New Roman" w:hAnsi="Times New Roman" w:cs="Times New Roman"/>
          <w:sz w:val="27"/>
          <w:szCs w:val="27"/>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Pr="004D720E" w:rsidRDefault="005B5BE4" w:rsidP="00D462C0">
      <w:pPr>
        <w:spacing w:after="0" w:line="240" w:lineRule="auto"/>
        <w:ind w:firstLine="567"/>
        <w:jc w:val="both"/>
        <w:rPr>
          <w:rStyle w:val="apple-converted-space"/>
          <w:rFonts w:ascii="Times New Roman" w:hAnsi="Times New Roman" w:cs="Times New Roman"/>
          <w:i/>
          <w:sz w:val="27"/>
          <w:szCs w:val="27"/>
          <w:shd w:val="clear" w:color="auto" w:fill="FFFFFF"/>
        </w:rPr>
      </w:pPr>
      <w:r w:rsidRPr="004D720E">
        <w:rPr>
          <w:rStyle w:val="apple-converted-space"/>
          <w:rFonts w:ascii="Times New Roman" w:hAnsi="Times New Roman" w:cs="Times New Roman"/>
          <w:i/>
          <w:sz w:val="27"/>
          <w:szCs w:val="27"/>
          <w:shd w:val="clear" w:color="auto" w:fill="FFFFFF"/>
        </w:rPr>
        <w:t>Прыжки</w:t>
      </w:r>
      <w:r w:rsidRPr="004D720E">
        <w:rPr>
          <w:rStyle w:val="apple-converted-space"/>
          <w:rFonts w:ascii="Times New Roman" w:hAnsi="Times New Roman" w:cs="Times New Roman"/>
          <w:sz w:val="27"/>
          <w:szCs w:val="27"/>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Pr="004D720E" w:rsidRDefault="005B5BE4" w:rsidP="00D462C0">
      <w:pPr>
        <w:spacing w:after="0" w:line="240" w:lineRule="auto"/>
        <w:ind w:firstLine="567"/>
        <w:jc w:val="both"/>
        <w:rPr>
          <w:rFonts w:ascii="Times New Roman" w:hAnsi="Times New Roman" w:cs="Times New Roman"/>
          <w:b/>
          <w:bCs/>
          <w:i/>
          <w:color w:val="000000"/>
          <w:sz w:val="27"/>
          <w:szCs w:val="27"/>
        </w:rPr>
      </w:pPr>
      <w:r w:rsidRPr="004D720E">
        <w:rPr>
          <w:rStyle w:val="apple-converted-space"/>
          <w:rFonts w:ascii="Times New Roman" w:hAnsi="Times New Roman" w:cs="Times New Roman"/>
          <w:i/>
          <w:sz w:val="27"/>
          <w:szCs w:val="27"/>
          <w:shd w:val="clear" w:color="auto" w:fill="FFFFFF"/>
        </w:rPr>
        <w:t>Метание</w:t>
      </w:r>
      <w:r w:rsidRPr="004D720E">
        <w:rPr>
          <w:rStyle w:val="apple-converted-space"/>
          <w:rFonts w:ascii="Times New Roman" w:hAnsi="Times New Roman" w:cs="Times New Roman"/>
          <w:sz w:val="27"/>
          <w:szCs w:val="27"/>
          <w:shd w:val="clear" w:color="auto" w:fill="FFFFFF"/>
        </w:rPr>
        <w:t xml:space="preserve">. Метание малого мяча на дальность. Метание мяча в вертикальную цель. Метание в движущую цель. </w:t>
      </w:r>
    </w:p>
    <w:p w:rsidR="005B5BE4" w:rsidRPr="004D720E" w:rsidRDefault="005B5BE4" w:rsidP="00D462C0">
      <w:pPr>
        <w:shd w:val="clear" w:color="auto" w:fill="FFFFFF"/>
        <w:spacing w:after="0" w:line="240" w:lineRule="auto"/>
        <w:ind w:firstLine="567"/>
        <w:jc w:val="center"/>
        <w:rPr>
          <w:rFonts w:ascii="Times New Roman" w:hAnsi="Times New Roman" w:cs="Times New Roman"/>
          <w:b/>
          <w:sz w:val="27"/>
          <w:szCs w:val="27"/>
        </w:rPr>
      </w:pPr>
      <w:r w:rsidRPr="004D720E">
        <w:rPr>
          <w:rFonts w:ascii="Times New Roman" w:hAnsi="Times New Roman" w:cs="Times New Roman"/>
          <w:b/>
          <w:i/>
          <w:sz w:val="27"/>
          <w:szCs w:val="27"/>
        </w:rPr>
        <w:t>Подвижные игры</w:t>
      </w:r>
    </w:p>
    <w:p w:rsidR="005B5BE4" w:rsidRPr="004D720E" w:rsidRDefault="005B5BE4" w:rsidP="00D462C0">
      <w:pPr>
        <w:shd w:val="clear" w:color="auto" w:fill="FFFFFF"/>
        <w:spacing w:after="0" w:line="240" w:lineRule="auto"/>
        <w:ind w:firstLine="567"/>
        <w:jc w:val="both"/>
        <w:rPr>
          <w:rFonts w:ascii="Times New Roman" w:hAnsi="Times New Roman" w:cs="Times New Roman"/>
          <w:bCs/>
          <w:color w:val="000000"/>
          <w:sz w:val="27"/>
          <w:szCs w:val="27"/>
        </w:rPr>
      </w:pPr>
      <w:r w:rsidRPr="004D720E">
        <w:rPr>
          <w:rFonts w:ascii="Times New Roman" w:hAnsi="Times New Roman" w:cs="Times New Roman"/>
          <w:b/>
          <w:sz w:val="27"/>
          <w:szCs w:val="27"/>
        </w:rPr>
        <w:t xml:space="preserve">Практический материал. </w:t>
      </w:r>
    </w:p>
    <w:p w:rsidR="005B5BE4" w:rsidRPr="004D720E" w:rsidRDefault="005B5BE4" w:rsidP="00D462C0">
      <w:pPr>
        <w:shd w:val="clear" w:color="auto" w:fill="FFFFFF"/>
        <w:spacing w:after="0" w:line="240" w:lineRule="auto"/>
        <w:ind w:firstLine="567"/>
        <w:jc w:val="both"/>
        <w:rPr>
          <w:rFonts w:ascii="Times New Roman" w:hAnsi="Times New Roman" w:cs="Times New Roman"/>
          <w:bCs/>
          <w:color w:val="000000"/>
          <w:sz w:val="27"/>
          <w:szCs w:val="27"/>
        </w:rPr>
      </w:pPr>
      <w:r w:rsidRPr="004D720E">
        <w:rPr>
          <w:rFonts w:ascii="Times New Roman" w:hAnsi="Times New Roman" w:cs="Times New Roman"/>
          <w:bCs/>
          <w:color w:val="000000"/>
          <w:sz w:val="27"/>
          <w:szCs w:val="27"/>
        </w:rPr>
        <w:t>Коррекционные игры;</w:t>
      </w:r>
    </w:p>
    <w:p w:rsidR="005B5BE4" w:rsidRPr="004D720E" w:rsidRDefault="005B5BE4" w:rsidP="00D462C0">
      <w:pPr>
        <w:shd w:val="clear" w:color="auto" w:fill="FFFFFF"/>
        <w:spacing w:after="0" w:line="240" w:lineRule="auto"/>
        <w:ind w:firstLine="567"/>
        <w:jc w:val="both"/>
        <w:rPr>
          <w:rFonts w:ascii="Times New Roman" w:hAnsi="Times New Roman" w:cs="Times New Roman"/>
          <w:bCs/>
          <w:color w:val="000000"/>
          <w:sz w:val="27"/>
          <w:szCs w:val="27"/>
        </w:rPr>
      </w:pPr>
      <w:r w:rsidRPr="004D720E">
        <w:rPr>
          <w:rFonts w:ascii="Times New Roman" w:hAnsi="Times New Roman" w:cs="Times New Roman"/>
          <w:bCs/>
          <w:color w:val="000000"/>
          <w:sz w:val="27"/>
          <w:szCs w:val="27"/>
        </w:rPr>
        <w:t>Игры с элементами общеразвивающих упражн</w:t>
      </w:r>
      <w:r w:rsidR="003D5BA2" w:rsidRPr="004D720E">
        <w:rPr>
          <w:rFonts w:ascii="Times New Roman" w:hAnsi="Times New Roman" w:cs="Times New Roman"/>
          <w:bCs/>
          <w:color w:val="000000"/>
          <w:sz w:val="27"/>
          <w:szCs w:val="27"/>
        </w:rPr>
        <w:t xml:space="preserve">ений: </w:t>
      </w:r>
      <w:r w:rsidRPr="004D720E">
        <w:rPr>
          <w:rFonts w:ascii="Times New Roman" w:hAnsi="Times New Roman" w:cs="Times New Roman"/>
          <w:bCs/>
          <w:color w:val="000000"/>
          <w:sz w:val="27"/>
          <w:szCs w:val="27"/>
        </w:rPr>
        <w:t>игры с бегом; прыжками; лазанием; метанием и ловлей мяча; построениями и перестроениями; бросанием, ловлей, метанием</w:t>
      </w:r>
      <w:r w:rsidR="003D5BA2" w:rsidRPr="004D720E">
        <w:rPr>
          <w:rFonts w:ascii="Times New Roman" w:hAnsi="Times New Roman" w:cs="Times New Roman"/>
          <w:bCs/>
          <w:color w:val="000000"/>
          <w:sz w:val="27"/>
          <w:szCs w:val="27"/>
        </w:rPr>
        <w:t xml:space="preserve"> и др</w:t>
      </w:r>
      <w:r w:rsidRPr="004D720E">
        <w:rPr>
          <w:rFonts w:ascii="Times New Roman" w:hAnsi="Times New Roman" w:cs="Times New Roman"/>
          <w:bCs/>
          <w:color w:val="000000"/>
          <w:sz w:val="27"/>
          <w:szCs w:val="27"/>
        </w:rPr>
        <w:t>.</w:t>
      </w:r>
    </w:p>
    <w:p w:rsidR="005B5BE4" w:rsidRPr="004D720E" w:rsidRDefault="005B5BE4" w:rsidP="00D462C0">
      <w:pPr>
        <w:shd w:val="clear" w:color="auto" w:fill="FFFFFF"/>
        <w:spacing w:after="0" w:line="240" w:lineRule="auto"/>
        <w:jc w:val="center"/>
        <w:rPr>
          <w:rFonts w:ascii="Times New Roman" w:hAnsi="Times New Roman" w:cs="Times New Roman"/>
          <w:bCs/>
          <w:i/>
          <w:color w:val="000000"/>
          <w:sz w:val="27"/>
          <w:szCs w:val="27"/>
        </w:rPr>
      </w:pPr>
      <w:r w:rsidRPr="004D720E">
        <w:rPr>
          <w:rFonts w:ascii="Times New Roman" w:hAnsi="Times New Roman" w:cs="Times New Roman"/>
          <w:b/>
          <w:bCs/>
          <w:i/>
          <w:color w:val="000000"/>
          <w:sz w:val="27"/>
          <w:szCs w:val="27"/>
        </w:rPr>
        <w:t>Спортивные игры</w:t>
      </w:r>
    </w:p>
    <w:p w:rsidR="005B5BE4" w:rsidRPr="004D720E" w:rsidRDefault="005B5BE4" w:rsidP="00D462C0">
      <w:pPr>
        <w:shd w:val="clear" w:color="auto" w:fill="FFFFFF"/>
        <w:spacing w:after="0" w:line="240" w:lineRule="auto"/>
        <w:jc w:val="center"/>
        <w:rPr>
          <w:rFonts w:ascii="Times New Roman" w:hAnsi="Times New Roman" w:cs="Times New Roman"/>
          <w:b/>
          <w:sz w:val="27"/>
          <w:szCs w:val="27"/>
        </w:rPr>
      </w:pPr>
      <w:r w:rsidRPr="004D720E">
        <w:rPr>
          <w:rFonts w:ascii="Times New Roman" w:hAnsi="Times New Roman" w:cs="Times New Roman"/>
          <w:bCs/>
          <w:i/>
          <w:color w:val="000000"/>
          <w:sz w:val="27"/>
          <w:szCs w:val="27"/>
        </w:rPr>
        <w:t>Баскетбол</w:t>
      </w:r>
    </w:p>
    <w:p w:rsidR="005B5BE4" w:rsidRPr="004D720E" w:rsidRDefault="005B5BE4" w:rsidP="00D462C0">
      <w:pPr>
        <w:shd w:val="clear" w:color="auto" w:fill="FFFFFF"/>
        <w:spacing w:after="0" w:line="240" w:lineRule="auto"/>
        <w:ind w:firstLine="567"/>
        <w:jc w:val="both"/>
        <w:rPr>
          <w:rFonts w:ascii="Times New Roman" w:hAnsi="Times New Roman" w:cs="Times New Roman"/>
          <w:color w:val="000000"/>
          <w:sz w:val="27"/>
          <w:szCs w:val="27"/>
        </w:rPr>
      </w:pPr>
      <w:r w:rsidRPr="004D720E">
        <w:rPr>
          <w:rFonts w:ascii="Times New Roman" w:hAnsi="Times New Roman" w:cs="Times New Roman"/>
          <w:b/>
          <w:sz w:val="27"/>
          <w:szCs w:val="27"/>
        </w:rPr>
        <w:t xml:space="preserve">Теоретические сведения. </w:t>
      </w:r>
      <w:r w:rsidRPr="004D720E">
        <w:rPr>
          <w:rFonts w:ascii="Times New Roman" w:hAnsi="Times New Roman" w:cs="Times New Roman"/>
          <w:color w:val="000000"/>
          <w:spacing w:val="-2"/>
          <w:sz w:val="27"/>
          <w:szCs w:val="27"/>
        </w:rPr>
        <w:t xml:space="preserve">Правила игры в баскетбол, правила поведения учащихся </w:t>
      </w:r>
      <w:r w:rsidRPr="004D720E">
        <w:rPr>
          <w:rFonts w:ascii="Times New Roman" w:hAnsi="Times New Roman" w:cs="Times New Roman"/>
          <w:color w:val="000000"/>
          <w:sz w:val="27"/>
          <w:szCs w:val="27"/>
        </w:rPr>
        <w:t xml:space="preserve">при выполнении упражнений с мячом. </w:t>
      </w:r>
    </w:p>
    <w:p w:rsidR="005B5BE4" w:rsidRPr="004D720E" w:rsidRDefault="005B5BE4" w:rsidP="00D462C0">
      <w:pPr>
        <w:shd w:val="clear" w:color="auto" w:fill="FFFFFF"/>
        <w:spacing w:after="0" w:line="240" w:lineRule="auto"/>
        <w:ind w:firstLine="567"/>
        <w:jc w:val="both"/>
        <w:rPr>
          <w:rFonts w:ascii="Times New Roman" w:hAnsi="Times New Roman" w:cs="Times New Roman"/>
          <w:b/>
          <w:sz w:val="27"/>
          <w:szCs w:val="27"/>
        </w:rPr>
      </w:pPr>
      <w:r w:rsidRPr="004D720E">
        <w:rPr>
          <w:rFonts w:ascii="Times New Roman" w:hAnsi="Times New Roman" w:cs="Times New Roman"/>
          <w:color w:val="000000"/>
          <w:sz w:val="27"/>
          <w:szCs w:val="27"/>
        </w:rPr>
        <w:t xml:space="preserve">Влияние занятий баскетболом на организм учащихся. </w:t>
      </w:r>
    </w:p>
    <w:p w:rsidR="005B5BE4" w:rsidRPr="004D720E" w:rsidRDefault="005B5BE4" w:rsidP="00D462C0">
      <w:pPr>
        <w:shd w:val="clear" w:color="auto" w:fill="FFFFFF"/>
        <w:spacing w:after="0" w:line="240" w:lineRule="auto"/>
        <w:ind w:firstLine="567"/>
        <w:jc w:val="both"/>
        <w:rPr>
          <w:rFonts w:ascii="Times New Roman" w:hAnsi="Times New Roman" w:cs="Times New Roman"/>
          <w:bCs/>
          <w:color w:val="000000"/>
          <w:spacing w:val="-1"/>
          <w:sz w:val="27"/>
          <w:szCs w:val="27"/>
        </w:rPr>
      </w:pPr>
      <w:r w:rsidRPr="004D720E">
        <w:rPr>
          <w:rFonts w:ascii="Times New Roman" w:hAnsi="Times New Roman" w:cs="Times New Roman"/>
          <w:b/>
          <w:sz w:val="27"/>
          <w:szCs w:val="27"/>
        </w:rPr>
        <w:lastRenderedPageBreak/>
        <w:t xml:space="preserve">Практический материал. </w:t>
      </w:r>
    </w:p>
    <w:p w:rsidR="005B5BE4" w:rsidRPr="004D720E" w:rsidRDefault="005B5BE4" w:rsidP="00D462C0">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bCs/>
          <w:color w:val="000000"/>
          <w:spacing w:val="-1"/>
          <w:sz w:val="27"/>
          <w:szCs w:val="27"/>
        </w:rPr>
        <w:t>Стойка баскетболиста.</w:t>
      </w:r>
      <w:r w:rsidRPr="004D720E">
        <w:rPr>
          <w:rFonts w:ascii="Times New Roman" w:hAnsi="Times New Roman" w:cs="Times New Roman"/>
          <w:b/>
          <w:bCs/>
          <w:color w:val="000000"/>
          <w:spacing w:val="-1"/>
          <w:sz w:val="27"/>
          <w:szCs w:val="27"/>
        </w:rPr>
        <w:t xml:space="preserve"> </w:t>
      </w:r>
      <w:r w:rsidRPr="004D720E">
        <w:rPr>
          <w:rFonts w:ascii="Times New Roman" w:hAnsi="Times New Roman" w:cs="Times New Roman"/>
          <w:color w:val="000000"/>
          <w:spacing w:val="-1"/>
          <w:sz w:val="27"/>
          <w:szCs w:val="27"/>
        </w:rPr>
        <w:t xml:space="preserve">Передвижение в стойке вправо, </w:t>
      </w:r>
      <w:r w:rsidRPr="004D720E">
        <w:rPr>
          <w:rFonts w:ascii="Times New Roman" w:hAnsi="Times New Roman" w:cs="Times New Roman"/>
          <w:color w:val="000000"/>
          <w:spacing w:val="-3"/>
          <w:sz w:val="27"/>
          <w:szCs w:val="27"/>
        </w:rPr>
        <w:t xml:space="preserve">влево, вперед, назад. Остановка по свистку. Передача мяча от </w:t>
      </w:r>
      <w:r w:rsidRPr="004D720E">
        <w:rPr>
          <w:rFonts w:ascii="Times New Roman" w:hAnsi="Times New Roman" w:cs="Times New Roman"/>
          <w:color w:val="000000"/>
          <w:spacing w:val="4"/>
          <w:sz w:val="27"/>
          <w:szCs w:val="27"/>
        </w:rPr>
        <w:t xml:space="preserve">груди </w:t>
      </w:r>
      <w:r w:rsidRPr="004D720E">
        <w:rPr>
          <w:rFonts w:ascii="Times New Roman" w:hAnsi="Times New Roman" w:cs="Times New Roman"/>
          <w:color w:val="000000"/>
          <w:sz w:val="27"/>
          <w:szCs w:val="27"/>
        </w:rPr>
        <w:t>с места и в движении шагом</w:t>
      </w:r>
      <w:r w:rsidRPr="004D720E">
        <w:rPr>
          <w:rFonts w:ascii="Times New Roman" w:hAnsi="Times New Roman" w:cs="Times New Roman"/>
          <w:color w:val="000000"/>
          <w:spacing w:val="4"/>
          <w:sz w:val="27"/>
          <w:szCs w:val="27"/>
        </w:rPr>
        <w:t xml:space="preserve">. Ловля мяча двумя руками </w:t>
      </w:r>
      <w:r w:rsidRPr="004D720E">
        <w:rPr>
          <w:rFonts w:ascii="Times New Roman" w:hAnsi="Times New Roman" w:cs="Times New Roman"/>
          <w:color w:val="000000"/>
          <w:sz w:val="27"/>
          <w:szCs w:val="27"/>
        </w:rPr>
        <w:t xml:space="preserve">на </w:t>
      </w:r>
      <w:r w:rsidRPr="004D720E">
        <w:rPr>
          <w:rFonts w:ascii="Times New Roman" w:hAnsi="Times New Roman" w:cs="Times New Roman"/>
          <w:color w:val="000000"/>
          <w:spacing w:val="-1"/>
          <w:sz w:val="27"/>
          <w:szCs w:val="27"/>
        </w:rPr>
        <w:t>месте на уровне груди</w:t>
      </w:r>
      <w:r w:rsidRPr="004D720E">
        <w:rPr>
          <w:rFonts w:ascii="Times New Roman" w:hAnsi="Times New Roman" w:cs="Times New Roman"/>
          <w:color w:val="000000"/>
          <w:spacing w:val="4"/>
          <w:sz w:val="27"/>
          <w:szCs w:val="27"/>
        </w:rPr>
        <w:t xml:space="preserve">. Ведение мяча на месте и </w:t>
      </w:r>
      <w:r w:rsidRPr="004D720E">
        <w:rPr>
          <w:rFonts w:ascii="Times New Roman" w:hAnsi="Times New Roman" w:cs="Times New Roman"/>
          <w:color w:val="000000"/>
          <w:spacing w:val="-1"/>
          <w:sz w:val="27"/>
          <w:szCs w:val="27"/>
        </w:rPr>
        <w:t xml:space="preserve">в движении. Бросок мяча двумя руками в кольцо снизу </w:t>
      </w:r>
      <w:r w:rsidRPr="004D720E">
        <w:rPr>
          <w:rFonts w:ascii="Times New Roman" w:hAnsi="Times New Roman" w:cs="Times New Roman"/>
          <w:color w:val="000000"/>
          <w:spacing w:val="3"/>
          <w:sz w:val="27"/>
          <w:szCs w:val="27"/>
        </w:rPr>
        <w:t xml:space="preserve">и от груди </w:t>
      </w:r>
      <w:r w:rsidRPr="004D720E">
        <w:rPr>
          <w:rFonts w:ascii="Times New Roman" w:hAnsi="Times New Roman" w:cs="Times New Roman"/>
          <w:color w:val="000000"/>
          <w:spacing w:val="-2"/>
          <w:sz w:val="27"/>
          <w:szCs w:val="27"/>
        </w:rPr>
        <w:t>с места</w:t>
      </w:r>
      <w:r w:rsidRPr="004D720E">
        <w:rPr>
          <w:rFonts w:ascii="Times New Roman" w:hAnsi="Times New Roman" w:cs="Times New Roman"/>
          <w:color w:val="000000"/>
          <w:spacing w:val="-1"/>
          <w:sz w:val="27"/>
          <w:szCs w:val="27"/>
        </w:rPr>
        <w:t xml:space="preserve">. </w:t>
      </w:r>
      <w:r w:rsidRPr="004D720E">
        <w:rPr>
          <w:rFonts w:ascii="Times New Roman" w:hAnsi="Times New Roman" w:cs="Times New Roman"/>
          <w:color w:val="000000"/>
          <w:spacing w:val="-2"/>
          <w:sz w:val="27"/>
          <w:szCs w:val="27"/>
        </w:rPr>
        <w:t xml:space="preserve">Прямая подача. </w:t>
      </w:r>
    </w:p>
    <w:p w:rsidR="005B5BE4" w:rsidRPr="004D720E" w:rsidRDefault="005B5BE4" w:rsidP="00D462C0">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sz w:val="27"/>
          <w:szCs w:val="27"/>
        </w:rPr>
        <w:t>Подвижные игры на основе баскетбола. Эстафеты с ведением мяча.</w:t>
      </w:r>
    </w:p>
    <w:p w:rsidR="005B5BE4" w:rsidRPr="004D720E" w:rsidRDefault="005B5BE4" w:rsidP="00D462C0">
      <w:pPr>
        <w:shd w:val="clear" w:color="auto" w:fill="FFFFFF"/>
        <w:spacing w:after="0" w:line="240" w:lineRule="auto"/>
        <w:jc w:val="center"/>
        <w:rPr>
          <w:rFonts w:ascii="Times New Roman" w:hAnsi="Times New Roman" w:cs="Times New Roman"/>
          <w:b/>
          <w:sz w:val="27"/>
          <w:szCs w:val="27"/>
        </w:rPr>
      </w:pPr>
      <w:r w:rsidRPr="004D720E">
        <w:rPr>
          <w:rFonts w:ascii="Times New Roman" w:hAnsi="Times New Roman" w:cs="Times New Roman"/>
          <w:i/>
          <w:sz w:val="27"/>
          <w:szCs w:val="27"/>
        </w:rPr>
        <w:t>Волейбол</w:t>
      </w:r>
    </w:p>
    <w:p w:rsidR="005B5BE4" w:rsidRPr="004D720E" w:rsidRDefault="005B5BE4" w:rsidP="00D462C0">
      <w:pPr>
        <w:shd w:val="clear" w:color="auto" w:fill="FFFFFF"/>
        <w:spacing w:after="0" w:line="240" w:lineRule="auto"/>
        <w:ind w:firstLine="567"/>
        <w:jc w:val="both"/>
        <w:rPr>
          <w:rFonts w:ascii="Times New Roman" w:hAnsi="Times New Roman" w:cs="Times New Roman"/>
          <w:b/>
          <w:sz w:val="27"/>
          <w:szCs w:val="27"/>
        </w:rPr>
      </w:pPr>
      <w:r w:rsidRPr="004D720E">
        <w:rPr>
          <w:rFonts w:ascii="Times New Roman" w:hAnsi="Times New Roman" w:cs="Times New Roman"/>
          <w:b/>
          <w:sz w:val="27"/>
          <w:szCs w:val="27"/>
        </w:rPr>
        <w:t xml:space="preserve">Теоретические сведения. </w:t>
      </w:r>
      <w:r w:rsidRPr="004D720E">
        <w:rPr>
          <w:rFonts w:ascii="Times New Roman" w:hAnsi="Times New Roman" w:cs="Times New Roman"/>
          <w:color w:val="000000"/>
          <w:spacing w:val="-4"/>
          <w:sz w:val="27"/>
          <w:szCs w:val="27"/>
        </w:rPr>
        <w:t xml:space="preserve">Общие сведения об игре в волейбол, простейшие правила </w:t>
      </w:r>
      <w:r w:rsidRPr="004D720E">
        <w:rPr>
          <w:rFonts w:ascii="Times New Roman" w:hAnsi="Times New Roman" w:cs="Times New Roman"/>
          <w:color w:val="000000"/>
          <w:spacing w:val="2"/>
          <w:sz w:val="27"/>
          <w:szCs w:val="27"/>
        </w:rPr>
        <w:t>иг</w:t>
      </w:r>
      <w:r w:rsidRPr="004D720E">
        <w:rPr>
          <w:rFonts w:ascii="Times New Roman" w:hAnsi="Times New Roman" w:cs="Times New Roman"/>
          <w:color w:val="000000"/>
          <w:spacing w:val="2"/>
          <w:sz w:val="27"/>
          <w:szCs w:val="27"/>
        </w:rPr>
        <w:softHyphen/>
        <w:t xml:space="preserve">ры, расстановка и перемещение игроков на площадке. </w:t>
      </w:r>
      <w:r w:rsidRPr="004D720E">
        <w:rPr>
          <w:rFonts w:ascii="Times New Roman" w:hAnsi="Times New Roman" w:cs="Times New Roman"/>
          <w:color w:val="000000"/>
          <w:spacing w:val="-1"/>
          <w:sz w:val="27"/>
          <w:szCs w:val="27"/>
        </w:rPr>
        <w:t>Права и обязанности игроков, пре</w:t>
      </w:r>
      <w:r w:rsidRPr="004D720E">
        <w:rPr>
          <w:rFonts w:ascii="Times New Roman" w:hAnsi="Times New Roman" w:cs="Times New Roman"/>
          <w:color w:val="000000"/>
          <w:spacing w:val="-1"/>
          <w:sz w:val="27"/>
          <w:szCs w:val="27"/>
        </w:rPr>
        <w:softHyphen/>
        <w:t>дупреждение травма</w:t>
      </w:r>
      <w:r w:rsidRPr="004D720E">
        <w:rPr>
          <w:rFonts w:ascii="Times New Roman" w:hAnsi="Times New Roman" w:cs="Times New Roman"/>
          <w:color w:val="000000"/>
          <w:spacing w:val="-1"/>
          <w:sz w:val="27"/>
          <w:szCs w:val="27"/>
        </w:rPr>
        <w:softHyphen/>
      </w:r>
      <w:r w:rsidRPr="004D720E">
        <w:rPr>
          <w:rFonts w:ascii="Times New Roman" w:hAnsi="Times New Roman" w:cs="Times New Roman"/>
          <w:color w:val="000000"/>
          <w:spacing w:val="2"/>
          <w:sz w:val="27"/>
          <w:szCs w:val="27"/>
        </w:rPr>
        <w:t>тизма при игре в волейбол.</w:t>
      </w:r>
    </w:p>
    <w:p w:rsidR="005B5BE4" w:rsidRPr="004D720E" w:rsidRDefault="005B5BE4" w:rsidP="00D462C0">
      <w:pPr>
        <w:shd w:val="clear" w:color="auto" w:fill="FFFFFF"/>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b/>
          <w:sz w:val="27"/>
          <w:szCs w:val="27"/>
        </w:rPr>
        <w:t xml:space="preserve">Практический материал. </w:t>
      </w:r>
    </w:p>
    <w:p w:rsidR="005B5BE4" w:rsidRPr="004D720E" w:rsidRDefault="005B5BE4" w:rsidP="00D462C0">
      <w:pPr>
        <w:shd w:val="clear" w:color="auto" w:fill="FFFFFF"/>
        <w:spacing w:after="0" w:line="240" w:lineRule="auto"/>
        <w:ind w:firstLine="567"/>
        <w:jc w:val="both"/>
        <w:rPr>
          <w:rFonts w:ascii="Times New Roman" w:hAnsi="Times New Roman" w:cs="Times New Roman"/>
          <w:color w:val="000000"/>
          <w:spacing w:val="1"/>
          <w:sz w:val="27"/>
          <w:szCs w:val="27"/>
        </w:rPr>
      </w:pPr>
      <w:r w:rsidRPr="004D720E">
        <w:rPr>
          <w:rFonts w:ascii="Times New Roman" w:hAnsi="Times New Roman" w:cs="Times New Roman"/>
          <w:color w:val="auto"/>
          <w:sz w:val="27"/>
          <w:szCs w:val="27"/>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sidRPr="004D720E">
        <w:rPr>
          <w:rFonts w:ascii="Times New Roman" w:hAnsi="Times New Roman" w:cs="Times New Roman"/>
          <w:color w:val="auto"/>
          <w:spacing w:val="-2"/>
          <w:sz w:val="27"/>
          <w:szCs w:val="27"/>
        </w:rPr>
        <w:t xml:space="preserve">Верхняя прямая подача. Прыжки вверх с места и шага, прыжки у сетки. </w:t>
      </w:r>
      <w:proofErr w:type="spellStart"/>
      <w:r w:rsidRPr="004D720E">
        <w:rPr>
          <w:rFonts w:ascii="Times New Roman" w:hAnsi="Times New Roman" w:cs="Times New Roman"/>
          <w:color w:val="auto"/>
          <w:spacing w:val="-2"/>
          <w:sz w:val="27"/>
          <w:szCs w:val="27"/>
        </w:rPr>
        <w:t>Многоскоки</w:t>
      </w:r>
      <w:proofErr w:type="spellEnd"/>
      <w:r w:rsidRPr="004D720E">
        <w:rPr>
          <w:rFonts w:ascii="Times New Roman" w:hAnsi="Times New Roman" w:cs="Times New Roman"/>
          <w:color w:val="auto"/>
          <w:spacing w:val="-2"/>
          <w:sz w:val="27"/>
          <w:szCs w:val="27"/>
        </w:rPr>
        <w:t xml:space="preserve">. Верхняя </w:t>
      </w:r>
      <w:r w:rsidRPr="004D720E">
        <w:rPr>
          <w:rFonts w:ascii="Times New Roman" w:hAnsi="Times New Roman" w:cs="Times New Roman"/>
          <w:color w:val="000000"/>
          <w:spacing w:val="-2"/>
          <w:sz w:val="27"/>
          <w:szCs w:val="27"/>
        </w:rPr>
        <w:t>прямая передача мяча после перемещения вперед, вправо, влево.</w:t>
      </w:r>
    </w:p>
    <w:p w:rsidR="005B5BE4" w:rsidRPr="004D720E" w:rsidRDefault="005B5BE4" w:rsidP="00D462C0">
      <w:pPr>
        <w:shd w:val="clear" w:color="auto" w:fill="FFFFFF"/>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color w:val="000000"/>
          <w:spacing w:val="1"/>
          <w:sz w:val="27"/>
          <w:szCs w:val="27"/>
        </w:rPr>
        <w:t>Учебные игры на основе волейбола. Игры (эстафеты) с мячами.</w:t>
      </w:r>
    </w:p>
    <w:p w:rsidR="005B5BE4" w:rsidRPr="004D720E" w:rsidRDefault="005B5BE4" w:rsidP="00D462C0">
      <w:pPr>
        <w:shd w:val="clear" w:color="auto" w:fill="FFFFFF"/>
        <w:spacing w:after="0" w:line="240" w:lineRule="auto"/>
        <w:jc w:val="center"/>
        <w:rPr>
          <w:rFonts w:ascii="Times New Roman" w:hAnsi="Times New Roman" w:cs="Times New Roman"/>
          <w:b/>
          <w:sz w:val="27"/>
          <w:szCs w:val="27"/>
        </w:rPr>
      </w:pPr>
      <w:r w:rsidRPr="004D720E">
        <w:rPr>
          <w:rFonts w:ascii="Times New Roman" w:hAnsi="Times New Roman" w:cs="Times New Roman"/>
          <w:i/>
          <w:sz w:val="27"/>
          <w:szCs w:val="27"/>
        </w:rPr>
        <w:t>Настольный теннис</w:t>
      </w:r>
    </w:p>
    <w:p w:rsidR="005B5BE4" w:rsidRPr="004D720E" w:rsidRDefault="005B5BE4" w:rsidP="00D462C0">
      <w:pPr>
        <w:shd w:val="clear" w:color="auto" w:fill="FFFFFF"/>
        <w:spacing w:after="0" w:line="240" w:lineRule="auto"/>
        <w:ind w:firstLine="567"/>
        <w:jc w:val="both"/>
        <w:rPr>
          <w:rFonts w:ascii="Times New Roman" w:hAnsi="Times New Roman" w:cs="Times New Roman"/>
          <w:b/>
          <w:sz w:val="27"/>
          <w:szCs w:val="27"/>
        </w:rPr>
      </w:pPr>
      <w:r w:rsidRPr="004D720E">
        <w:rPr>
          <w:rFonts w:ascii="Times New Roman" w:hAnsi="Times New Roman" w:cs="Times New Roman"/>
          <w:b/>
          <w:sz w:val="27"/>
          <w:szCs w:val="27"/>
        </w:rPr>
        <w:t xml:space="preserve">Теоретические сведения. </w:t>
      </w:r>
      <w:r w:rsidRPr="004D720E">
        <w:rPr>
          <w:rFonts w:ascii="Times New Roman" w:hAnsi="Times New Roman" w:cs="Times New Roman"/>
          <w:sz w:val="27"/>
          <w:szCs w:val="27"/>
        </w:rPr>
        <w:t>Парные игры. Правила соревнований.</w:t>
      </w:r>
      <w:r w:rsidRPr="004D720E">
        <w:rPr>
          <w:rFonts w:ascii="Times New Roman" w:hAnsi="Times New Roman" w:cs="Times New Roman"/>
          <w:b/>
          <w:sz w:val="27"/>
          <w:szCs w:val="27"/>
        </w:rPr>
        <w:t xml:space="preserve"> </w:t>
      </w:r>
      <w:r w:rsidRPr="004D720E">
        <w:rPr>
          <w:rFonts w:ascii="Times New Roman" w:hAnsi="Times New Roman" w:cs="Times New Roman"/>
          <w:color w:val="000000"/>
          <w:spacing w:val="1"/>
          <w:sz w:val="27"/>
          <w:szCs w:val="27"/>
        </w:rPr>
        <w:t xml:space="preserve">Тактика парных игр. </w:t>
      </w:r>
    </w:p>
    <w:p w:rsidR="005B5BE4" w:rsidRPr="004D720E" w:rsidRDefault="005B5BE4" w:rsidP="00D462C0">
      <w:pPr>
        <w:shd w:val="clear" w:color="auto" w:fill="FFFFFF"/>
        <w:spacing w:after="0" w:line="240" w:lineRule="auto"/>
        <w:ind w:firstLine="567"/>
        <w:jc w:val="both"/>
        <w:rPr>
          <w:rFonts w:ascii="Times New Roman" w:hAnsi="Times New Roman" w:cs="Times New Roman"/>
          <w:i/>
          <w:color w:val="000000"/>
          <w:spacing w:val="2"/>
          <w:sz w:val="27"/>
          <w:szCs w:val="27"/>
        </w:rPr>
      </w:pPr>
      <w:r w:rsidRPr="004D720E">
        <w:rPr>
          <w:rFonts w:ascii="Times New Roman" w:hAnsi="Times New Roman" w:cs="Times New Roman"/>
          <w:b/>
          <w:sz w:val="27"/>
          <w:szCs w:val="27"/>
        </w:rPr>
        <w:t xml:space="preserve">Практический материал. </w:t>
      </w:r>
      <w:r w:rsidRPr="004D720E">
        <w:rPr>
          <w:rFonts w:ascii="Times New Roman" w:hAnsi="Times New Roman" w:cs="Times New Roman"/>
          <w:color w:val="000000"/>
          <w:spacing w:val="-1"/>
          <w:sz w:val="27"/>
          <w:szCs w:val="27"/>
        </w:rPr>
        <w:t xml:space="preserve">Подача мяча слева и справа, удары слева, справа, прямые </w:t>
      </w:r>
      <w:r w:rsidRPr="004D720E">
        <w:rPr>
          <w:rFonts w:ascii="Times New Roman" w:hAnsi="Times New Roman" w:cs="Times New Roman"/>
          <w:color w:val="000000"/>
          <w:spacing w:val="2"/>
          <w:sz w:val="27"/>
          <w:szCs w:val="27"/>
        </w:rPr>
        <w:t>с вращением мяча. Одиночные игры.</w:t>
      </w:r>
    </w:p>
    <w:p w:rsidR="005B5BE4" w:rsidRPr="004D720E" w:rsidRDefault="005B5BE4" w:rsidP="00D462C0">
      <w:pPr>
        <w:shd w:val="clear" w:color="auto" w:fill="FFFFFF"/>
        <w:spacing w:after="0" w:line="240" w:lineRule="auto"/>
        <w:ind w:firstLine="567"/>
        <w:jc w:val="center"/>
        <w:rPr>
          <w:rFonts w:ascii="Times New Roman" w:hAnsi="Times New Roman" w:cs="Times New Roman"/>
          <w:b/>
          <w:sz w:val="27"/>
          <w:szCs w:val="27"/>
        </w:rPr>
      </w:pPr>
      <w:r w:rsidRPr="004D720E">
        <w:rPr>
          <w:rFonts w:ascii="Times New Roman" w:hAnsi="Times New Roman" w:cs="Times New Roman"/>
          <w:i/>
          <w:color w:val="000000"/>
          <w:spacing w:val="2"/>
          <w:sz w:val="27"/>
          <w:szCs w:val="27"/>
        </w:rPr>
        <w:t>Хоккей на полу</w:t>
      </w:r>
    </w:p>
    <w:p w:rsidR="005B5BE4" w:rsidRPr="004D720E" w:rsidRDefault="005B5BE4" w:rsidP="00D462C0">
      <w:pPr>
        <w:shd w:val="clear" w:color="auto" w:fill="FFFFFF"/>
        <w:spacing w:after="0" w:line="240" w:lineRule="auto"/>
        <w:ind w:firstLine="567"/>
        <w:rPr>
          <w:rFonts w:ascii="Times New Roman" w:hAnsi="Times New Roman" w:cs="Times New Roman"/>
          <w:b/>
          <w:bCs/>
          <w:color w:val="000000"/>
          <w:spacing w:val="-2"/>
          <w:sz w:val="27"/>
          <w:szCs w:val="27"/>
        </w:rPr>
      </w:pPr>
      <w:r w:rsidRPr="004D720E">
        <w:rPr>
          <w:rFonts w:ascii="Times New Roman" w:hAnsi="Times New Roman" w:cs="Times New Roman"/>
          <w:b/>
          <w:sz w:val="27"/>
          <w:szCs w:val="27"/>
        </w:rPr>
        <w:t xml:space="preserve">Теоретические сведения. </w:t>
      </w:r>
      <w:r w:rsidRPr="004D720E">
        <w:rPr>
          <w:rFonts w:ascii="Times New Roman" w:hAnsi="Times New Roman" w:cs="Times New Roman"/>
          <w:color w:val="000000"/>
          <w:spacing w:val="3"/>
          <w:sz w:val="27"/>
          <w:szCs w:val="27"/>
        </w:rPr>
        <w:t xml:space="preserve">Правила безопасной игры в хоккей на полу. </w:t>
      </w:r>
    </w:p>
    <w:p w:rsidR="005B5BE4" w:rsidRPr="004D720E" w:rsidRDefault="005B5BE4" w:rsidP="00D462C0">
      <w:pPr>
        <w:shd w:val="clear" w:color="auto" w:fill="FFFFFF"/>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b/>
          <w:bCs/>
          <w:color w:val="000000"/>
          <w:spacing w:val="-2"/>
          <w:sz w:val="27"/>
          <w:szCs w:val="27"/>
        </w:rPr>
        <w:t xml:space="preserve">Практический материал. </w:t>
      </w:r>
      <w:r w:rsidRPr="004D720E">
        <w:rPr>
          <w:rFonts w:ascii="Times New Roman" w:hAnsi="Times New Roman" w:cs="Times New Roman"/>
          <w:color w:val="000000"/>
          <w:spacing w:val="-7"/>
          <w:sz w:val="27"/>
          <w:szCs w:val="27"/>
        </w:rPr>
        <w:t>Передвижение по площадке в стойке хоккеиста влево, впра</w:t>
      </w:r>
      <w:r w:rsidRPr="004D720E">
        <w:rPr>
          <w:rFonts w:ascii="Times New Roman" w:hAnsi="Times New Roman" w:cs="Times New Roman"/>
          <w:color w:val="000000"/>
          <w:spacing w:val="-7"/>
          <w:sz w:val="27"/>
          <w:szCs w:val="27"/>
        </w:rPr>
        <w:softHyphen/>
      </w:r>
      <w:r w:rsidRPr="004D720E">
        <w:rPr>
          <w:rFonts w:ascii="Times New Roman" w:hAnsi="Times New Roman" w:cs="Times New Roman"/>
          <w:color w:val="000000"/>
          <w:spacing w:val="-6"/>
          <w:sz w:val="27"/>
          <w:szCs w:val="27"/>
        </w:rPr>
        <w:t>во, назад, вперед. Способы владения клюшкой, ведение шайбы.</w:t>
      </w:r>
      <w:r w:rsidRPr="004D720E">
        <w:rPr>
          <w:rFonts w:ascii="Times New Roman" w:hAnsi="Times New Roman" w:cs="Times New Roman"/>
          <w:color w:val="000000"/>
          <w:spacing w:val="-4"/>
          <w:sz w:val="27"/>
          <w:szCs w:val="27"/>
        </w:rPr>
        <w:t xml:space="preserve"> </w:t>
      </w:r>
      <w:r w:rsidRPr="004D720E">
        <w:rPr>
          <w:rFonts w:ascii="Times New Roman" w:hAnsi="Times New Roman" w:cs="Times New Roman"/>
          <w:color w:val="000000"/>
          <w:spacing w:val="-2"/>
          <w:sz w:val="27"/>
          <w:szCs w:val="27"/>
        </w:rPr>
        <w:t xml:space="preserve">Учебные игры с учетом ранее изученных правил. </w:t>
      </w:r>
    </w:p>
    <w:p w:rsidR="00A1638F" w:rsidRDefault="00A1638F" w:rsidP="00D462C0">
      <w:pPr>
        <w:pStyle w:val="23"/>
        <w:spacing w:before="120" w:after="0" w:line="240" w:lineRule="auto"/>
        <w:rPr>
          <w:rFonts w:ascii="Times New Roman" w:hAnsi="Times New Roman" w:cs="Times New Roman"/>
          <w:color w:val="auto"/>
          <w:sz w:val="27"/>
          <w:szCs w:val="27"/>
        </w:rPr>
      </w:pPr>
    </w:p>
    <w:p w:rsidR="005B5BE4" w:rsidRPr="004D720E" w:rsidRDefault="005B5BE4" w:rsidP="00D462C0">
      <w:pPr>
        <w:pStyle w:val="23"/>
        <w:spacing w:before="120" w:after="0" w:line="240" w:lineRule="auto"/>
        <w:rPr>
          <w:rFonts w:ascii="Times New Roman" w:hAnsi="Times New Roman" w:cs="Times New Roman"/>
          <w:color w:val="auto"/>
          <w:sz w:val="27"/>
          <w:szCs w:val="27"/>
        </w:rPr>
      </w:pPr>
      <w:r w:rsidRPr="004D720E">
        <w:rPr>
          <w:rFonts w:ascii="Times New Roman" w:hAnsi="Times New Roman" w:cs="Times New Roman"/>
          <w:color w:val="auto"/>
          <w:sz w:val="27"/>
          <w:szCs w:val="27"/>
        </w:rPr>
        <w:t>ПРОФИЛЬНЫЙ ТРУД</w:t>
      </w:r>
    </w:p>
    <w:p w:rsidR="005B5BE4" w:rsidRPr="004D720E" w:rsidRDefault="005B5BE4" w:rsidP="00D462C0">
      <w:pPr>
        <w:pStyle w:val="23"/>
        <w:spacing w:before="0" w:after="0" w:line="240" w:lineRule="auto"/>
        <w:rPr>
          <w:sz w:val="27"/>
          <w:szCs w:val="27"/>
        </w:rPr>
      </w:pPr>
      <w:r w:rsidRPr="004D720E">
        <w:rPr>
          <w:rFonts w:ascii="Times New Roman" w:hAnsi="Times New Roman" w:cs="Times New Roman"/>
          <w:color w:val="auto"/>
          <w:sz w:val="27"/>
          <w:szCs w:val="27"/>
        </w:rPr>
        <w:t>Пояснительная записка</w:t>
      </w:r>
    </w:p>
    <w:p w:rsidR="005B5BE4" w:rsidRPr="004D720E" w:rsidRDefault="005B5BE4" w:rsidP="00D462C0">
      <w:pPr>
        <w:pStyle w:val="af8"/>
        <w:spacing w:before="0" w:after="0" w:line="240" w:lineRule="auto"/>
        <w:ind w:firstLine="567"/>
        <w:jc w:val="both"/>
        <w:rPr>
          <w:b/>
          <w:sz w:val="27"/>
          <w:szCs w:val="27"/>
        </w:rPr>
      </w:pPr>
      <w:r w:rsidRPr="004D720E">
        <w:rPr>
          <w:sz w:val="27"/>
          <w:szCs w:val="27"/>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5B5BE4" w:rsidRPr="004D720E" w:rsidRDefault="005B5BE4" w:rsidP="00D462C0">
      <w:pPr>
        <w:pStyle w:val="af8"/>
        <w:spacing w:before="0" w:after="0" w:line="240" w:lineRule="auto"/>
        <w:ind w:firstLine="567"/>
        <w:jc w:val="both"/>
        <w:rPr>
          <w:sz w:val="27"/>
          <w:szCs w:val="27"/>
        </w:rPr>
      </w:pPr>
      <w:r w:rsidRPr="004D720E">
        <w:rPr>
          <w:b/>
          <w:sz w:val="27"/>
          <w:szCs w:val="27"/>
        </w:rPr>
        <w:t xml:space="preserve">Цель </w:t>
      </w:r>
      <w:r w:rsidRPr="004D720E">
        <w:rPr>
          <w:sz w:val="27"/>
          <w:szCs w:val="27"/>
        </w:rPr>
        <w:t>изучения предмета</w:t>
      </w:r>
      <w:r w:rsidRPr="004D720E">
        <w:rPr>
          <w:b/>
          <w:sz w:val="27"/>
          <w:szCs w:val="27"/>
        </w:rPr>
        <w:t xml:space="preserve"> </w:t>
      </w:r>
      <w:r w:rsidRPr="004D720E">
        <w:rPr>
          <w:sz w:val="27"/>
          <w:szCs w:val="27"/>
        </w:rPr>
        <w:t>«Профильный труд» заключается во всестороннем развитии личности обучающихся с умственной отсталостью (</w:t>
      </w:r>
      <w:proofErr w:type="gramStart"/>
      <w:r w:rsidRPr="004D720E">
        <w:rPr>
          <w:sz w:val="27"/>
          <w:szCs w:val="27"/>
        </w:rPr>
        <w:t>интеллектуальными</w:t>
      </w:r>
      <w:proofErr w:type="gramEnd"/>
      <w:r w:rsidRPr="004D720E">
        <w:rPr>
          <w:sz w:val="27"/>
          <w:szCs w:val="27"/>
        </w:rPr>
        <w:t xml:space="preserve"> нарушениям) старшего возраста в процессе формирования их трудовой  культуры.</w:t>
      </w:r>
    </w:p>
    <w:p w:rsidR="005B5BE4" w:rsidRPr="004D720E" w:rsidRDefault="005B5BE4" w:rsidP="00D462C0">
      <w:pPr>
        <w:pStyle w:val="af8"/>
        <w:spacing w:before="0" w:after="0" w:line="240" w:lineRule="auto"/>
        <w:ind w:firstLine="567"/>
        <w:jc w:val="both"/>
        <w:rPr>
          <w:sz w:val="27"/>
          <w:szCs w:val="27"/>
        </w:rPr>
      </w:pPr>
      <w:r w:rsidRPr="004D720E">
        <w:rPr>
          <w:sz w:val="27"/>
          <w:szCs w:val="27"/>
        </w:rPr>
        <w:t xml:space="preserve">Изучение этого учебного предмета в </w:t>
      </w:r>
      <w:r w:rsidRPr="004D720E">
        <w:rPr>
          <w:sz w:val="27"/>
          <w:szCs w:val="27"/>
          <w:lang w:val="en-US"/>
        </w:rPr>
        <w:t>V</w:t>
      </w:r>
      <w:r w:rsidRPr="004D720E">
        <w:rPr>
          <w:sz w:val="27"/>
          <w:szCs w:val="27"/>
        </w:rPr>
        <w:t>-</w:t>
      </w:r>
      <w:r w:rsidRPr="004D720E">
        <w:rPr>
          <w:sz w:val="27"/>
          <w:szCs w:val="27"/>
          <w:lang w:val="en-US"/>
        </w:rPr>
        <w:t>IX</w:t>
      </w:r>
      <w:r w:rsidRPr="004D720E">
        <w:rPr>
          <w:sz w:val="27"/>
          <w:szCs w:val="27"/>
        </w:rPr>
        <w:t xml:space="preserve">-х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5B5BE4" w:rsidRPr="004D720E" w:rsidRDefault="005B5BE4" w:rsidP="00D462C0">
      <w:pPr>
        <w:pStyle w:val="af8"/>
        <w:spacing w:before="0" w:after="0" w:line="240" w:lineRule="auto"/>
        <w:ind w:firstLine="567"/>
        <w:jc w:val="both"/>
        <w:rPr>
          <w:sz w:val="27"/>
          <w:szCs w:val="27"/>
        </w:rPr>
      </w:pPr>
      <w:r w:rsidRPr="004D720E">
        <w:rPr>
          <w:sz w:val="27"/>
          <w:szCs w:val="27"/>
        </w:rPr>
        <w:lastRenderedPageBreak/>
        <w:t xml:space="preserve">Учебный предмет «Профильный труд» должен способствовать решению следующих </w:t>
      </w:r>
      <w:r w:rsidRPr="004D720E">
        <w:rPr>
          <w:b/>
          <w:sz w:val="27"/>
          <w:szCs w:val="27"/>
        </w:rPr>
        <w:t>задач</w:t>
      </w:r>
      <w:r w:rsidRPr="004D720E">
        <w:rPr>
          <w:sz w:val="27"/>
          <w:szCs w:val="27"/>
        </w:rPr>
        <w:t>:</w:t>
      </w:r>
    </w:p>
    <w:p w:rsidR="005B5BE4" w:rsidRPr="004D720E" w:rsidRDefault="005B5BE4" w:rsidP="00D462C0">
      <w:pPr>
        <w:pStyle w:val="af8"/>
        <w:spacing w:before="0" w:after="0" w:line="240" w:lineRule="auto"/>
        <w:ind w:firstLine="567"/>
        <w:jc w:val="both"/>
        <w:rPr>
          <w:sz w:val="27"/>
          <w:szCs w:val="27"/>
        </w:rPr>
      </w:pPr>
      <w:r w:rsidRPr="004D720E">
        <w:rPr>
          <w:sz w:val="27"/>
          <w:szCs w:val="27"/>
        </w:rPr>
        <w:t>― развитие социально ценных качеств личности (потребности в труде, трудолюбия, уважения к людям труда, общественной активности и т.д.);</w:t>
      </w:r>
    </w:p>
    <w:p w:rsidR="005B5BE4" w:rsidRPr="004D720E" w:rsidRDefault="005B5BE4" w:rsidP="00D462C0">
      <w:pPr>
        <w:pStyle w:val="af8"/>
        <w:autoSpaceDE/>
        <w:spacing w:before="0" w:after="0" w:line="240" w:lineRule="auto"/>
        <w:ind w:firstLine="567"/>
        <w:jc w:val="both"/>
        <w:rPr>
          <w:sz w:val="27"/>
          <w:szCs w:val="27"/>
        </w:rPr>
      </w:pPr>
      <w:r w:rsidRPr="004D720E">
        <w:rPr>
          <w:sz w:val="27"/>
          <w:szCs w:val="27"/>
        </w:rPr>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5B5BE4" w:rsidRPr="004D720E" w:rsidRDefault="005B5BE4" w:rsidP="00D462C0">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 расширение знаний о материальной культуре как продукте творческой предметно-преобразующей деятельности человека; </w:t>
      </w:r>
    </w:p>
    <w:p w:rsidR="005B5BE4" w:rsidRPr="004D720E" w:rsidRDefault="005B5BE4" w:rsidP="00D462C0">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 расширение культурного кругозора, обогащение знаний о культурно-исторических традициях в мире вещей; </w:t>
      </w:r>
    </w:p>
    <w:p w:rsidR="005B5BE4" w:rsidRPr="004D720E" w:rsidRDefault="005B5BE4" w:rsidP="00D462C0">
      <w:pPr>
        <w:pStyle w:val="aff1"/>
        <w:spacing w:after="0" w:line="240" w:lineRule="auto"/>
        <w:ind w:left="0" w:firstLine="567"/>
        <w:jc w:val="both"/>
        <w:rPr>
          <w:sz w:val="27"/>
          <w:szCs w:val="27"/>
        </w:rPr>
      </w:pPr>
      <w:r w:rsidRPr="004D720E">
        <w:rPr>
          <w:rFonts w:ascii="Times New Roman" w:hAnsi="Times New Roman"/>
          <w:sz w:val="27"/>
          <w:szCs w:val="27"/>
        </w:rPr>
        <w:t>― расширение знаний о материалах и их свойствах, технологиях использования;</w:t>
      </w:r>
    </w:p>
    <w:p w:rsidR="005B5BE4" w:rsidRPr="004D720E" w:rsidRDefault="005B5BE4" w:rsidP="00D462C0">
      <w:pPr>
        <w:pStyle w:val="af8"/>
        <w:autoSpaceDE/>
        <w:spacing w:before="0" w:after="0" w:line="240" w:lineRule="auto"/>
        <w:ind w:firstLine="567"/>
        <w:jc w:val="both"/>
        <w:rPr>
          <w:sz w:val="27"/>
          <w:szCs w:val="27"/>
        </w:rPr>
      </w:pPr>
      <w:r w:rsidRPr="004D720E">
        <w:rPr>
          <w:sz w:val="27"/>
          <w:szCs w:val="27"/>
        </w:rPr>
        <w:t>― ознакомление с ролью человека-труженика и его местом на современном производстве;</w:t>
      </w:r>
    </w:p>
    <w:p w:rsidR="005B5BE4" w:rsidRPr="004D720E" w:rsidRDefault="005B5BE4" w:rsidP="00D462C0">
      <w:pPr>
        <w:pStyle w:val="af8"/>
        <w:autoSpaceDE/>
        <w:spacing w:before="0" w:after="0" w:line="240" w:lineRule="auto"/>
        <w:ind w:firstLine="567"/>
        <w:jc w:val="both"/>
        <w:rPr>
          <w:sz w:val="27"/>
          <w:szCs w:val="27"/>
        </w:rPr>
      </w:pPr>
      <w:r w:rsidRPr="004D720E">
        <w:rPr>
          <w:sz w:val="27"/>
          <w:szCs w:val="27"/>
        </w:rPr>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5B5BE4" w:rsidRPr="004D720E" w:rsidRDefault="005B5BE4" w:rsidP="00D462C0">
      <w:pPr>
        <w:pStyle w:val="af8"/>
        <w:autoSpaceDE/>
        <w:spacing w:before="0" w:after="0" w:line="240" w:lineRule="auto"/>
        <w:ind w:firstLine="567"/>
        <w:jc w:val="both"/>
        <w:rPr>
          <w:sz w:val="27"/>
          <w:szCs w:val="27"/>
        </w:rPr>
      </w:pPr>
      <w:r w:rsidRPr="004D720E">
        <w:rPr>
          <w:sz w:val="27"/>
          <w:szCs w:val="27"/>
        </w:rPr>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5B5BE4" w:rsidRPr="004D720E" w:rsidRDefault="005B5BE4" w:rsidP="00D462C0">
      <w:pPr>
        <w:pStyle w:val="af8"/>
        <w:autoSpaceDE/>
        <w:spacing w:before="0" w:after="0" w:line="240" w:lineRule="auto"/>
        <w:ind w:firstLine="567"/>
        <w:jc w:val="both"/>
        <w:rPr>
          <w:sz w:val="27"/>
          <w:szCs w:val="27"/>
        </w:rPr>
      </w:pPr>
      <w:r w:rsidRPr="004D720E">
        <w:rPr>
          <w:sz w:val="27"/>
          <w:szCs w:val="27"/>
        </w:rPr>
        <w:t>― 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5B5BE4" w:rsidRPr="004D720E" w:rsidRDefault="005B5BE4" w:rsidP="00D462C0">
      <w:pPr>
        <w:pStyle w:val="af8"/>
        <w:autoSpaceDE/>
        <w:spacing w:before="0" w:after="0" w:line="240" w:lineRule="auto"/>
        <w:ind w:firstLine="567"/>
        <w:jc w:val="both"/>
        <w:rPr>
          <w:sz w:val="27"/>
          <w:szCs w:val="27"/>
        </w:rPr>
      </w:pPr>
      <w:r w:rsidRPr="004D720E">
        <w:rPr>
          <w:sz w:val="27"/>
          <w:szCs w:val="27"/>
        </w:rPr>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5B5BE4" w:rsidRPr="004D720E" w:rsidRDefault="005B5BE4" w:rsidP="00D462C0">
      <w:pPr>
        <w:pStyle w:val="af8"/>
        <w:autoSpaceDE/>
        <w:spacing w:before="0" w:after="0" w:line="240" w:lineRule="auto"/>
        <w:ind w:firstLine="567"/>
        <w:jc w:val="both"/>
        <w:rPr>
          <w:sz w:val="27"/>
          <w:szCs w:val="27"/>
        </w:rPr>
      </w:pPr>
      <w:r w:rsidRPr="004D720E">
        <w:rPr>
          <w:sz w:val="27"/>
          <w:szCs w:val="27"/>
        </w:rPr>
        <w:t>― формирование знаний о научной организации труда и рабочего места, планировании трудовой деятельности;</w:t>
      </w:r>
    </w:p>
    <w:p w:rsidR="005B5BE4" w:rsidRPr="004D720E" w:rsidRDefault="005B5BE4" w:rsidP="00D462C0">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совершенствование практических умений и навыков использования различных материалов в предметно-преобразующей деятельности;</w:t>
      </w:r>
    </w:p>
    <w:p w:rsidR="005B5BE4" w:rsidRPr="004D720E" w:rsidRDefault="005B5BE4" w:rsidP="00D462C0">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коррекция и развитие познавательных психических процессов (восприятия, памяти, воображения, мышления, речи);</w:t>
      </w:r>
    </w:p>
    <w:p w:rsidR="005B5BE4" w:rsidRPr="004D720E" w:rsidRDefault="005B5BE4" w:rsidP="00D462C0">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коррекция и развитие умственной деятельности (анализ, синтез, сравнение, классификация, обобщение);</w:t>
      </w:r>
    </w:p>
    <w:p w:rsidR="005B5BE4" w:rsidRPr="004D720E" w:rsidRDefault="005B5BE4" w:rsidP="00D462C0">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коррекция и развитие сенсомоторных процессов в процессе формирование практических умений;</w:t>
      </w:r>
    </w:p>
    <w:p w:rsidR="005B5BE4" w:rsidRPr="004D720E" w:rsidRDefault="005B5BE4" w:rsidP="00D462C0">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Pr="004D720E" w:rsidRDefault="005B5BE4" w:rsidP="00D462C0">
      <w:pPr>
        <w:pStyle w:val="aff1"/>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формирование информационной грамотности, умения работать с различными источниками информации;</w:t>
      </w:r>
    </w:p>
    <w:p w:rsidR="005B5BE4" w:rsidRPr="004D720E" w:rsidRDefault="005B5BE4" w:rsidP="00D462C0">
      <w:pPr>
        <w:pStyle w:val="aff1"/>
        <w:spacing w:after="0" w:line="240" w:lineRule="auto"/>
        <w:ind w:left="0" w:firstLine="567"/>
        <w:jc w:val="both"/>
        <w:rPr>
          <w:rFonts w:ascii="Times New Roman" w:hAnsi="Times New Roman"/>
          <w:b/>
          <w:sz w:val="27"/>
          <w:szCs w:val="27"/>
        </w:rPr>
      </w:pPr>
      <w:r w:rsidRPr="004D720E">
        <w:rPr>
          <w:rFonts w:ascii="Times New Roman" w:hAnsi="Times New Roman"/>
          <w:sz w:val="27"/>
          <w:szCs w:val="27"/>
        </w:rPr>
        <w:t xml:space="preserve">― формирование коммуникативной культуры, развитие активности, целенаправленности, инициативности. </w:t>
      </w:r>
    </w:p>
    <w:p w:rsidR="005B5BE4" w:rsidRPr="004D720E" w:rsidRDefault="005B5BE4" w:rsidP="00D462C0">
      <w:pPr>
        <w:spacing w:after="0" w:line="240" w:lineRule="auto"/>
        <w:jc w:val="center"/>
        <w:rPr>
          <w:rFonts w:ascii="Times New Roman" w:hAnsi="Times New Roman" w:cs="Times New Roman"/>
          <w:color w:val="auto"/>
          <w:sz w:val="27"/>
          <w:szCs w:val="27"/>
        </w:rPr>
      </w:pPr>
      <w:r w:rsidRPr="004D720E">
        <w:rPr>
          <w:rFonts w:ascii="Times New Roman" w:hAnsi="Times New Roman" w:cs="Times New Roman"/>
          <w:b/>
          <w:color w:val="auto"/>
          <w:sz w:val="27"/>
          <w:szCs w:val="27"/>
        </w:rPr>
        <w:lastRenderedPageBreak/>
        <w:t>Примерное содержание</w:t>
      </w:r>
    </w:p>
    <w:p w:rsidR="005B5BE4" w:rsidRPr="004D720E" w:rsidRDefault="005B5BE4" w:rsidP="00D462C0">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Программа по профильному труду в </w:t>
      </w:r>
      <w:r w:rsidRPr="004D720E">
        <w:rPr>
          <w:rFonts w:ascii="Times New Roman" w:hAnsi="Times New Roman" w:cs="Times New Roman"/>
          <w:color w:val="auto"/>
          <w:sz w:val="27"/>
          <w:szCs w:val="27"/>
          <w:lang w:val="en-US"/>
        </w:rPr>
        <w:t>V</w:t>
      </w:r>
      <w:r w:rsidRPr="004D720E">
        <w:rPr>
          <w:rFonts w:ascii="Times New Roman" w:hAnsi="Times New Roman" w:cs="Times New Roman"/>
          <w:color w:val="auto"/>
          <w:sz w:val="27"/>
          <w:szCs w:val="27"/>
        </w:rPr>
        <w:t>-</w:t>
      </w:r>
      <w:r w:rsidRPr="004D720E">
        <w:rPr>
          <w:rFonts w:ascii="Times New Roman" w:hAnsi="Times New Roman" w:cs="Times New Roman"/>
          <w:color w:val="auto"/>
          <w:sz w:val="27"/>
          <w:szCs w:val="27"/>
          <w:lang w:val="en-US"/>
        </w:rPr>
        <w:t>IX</w:t>
      </w:r>
      <w:r w:rsidRPr="004D720E">
        <w:rPr>
          <w:rFonts w:ascii="Times New Roman" w:hAnsi="Times New Roman" w:cs="Times New Roman"/>
          <w:color w:val="auto"/>
          <w:sz w:val="27"/>
          <w:szCs w:val="27"/>
        </w:rPr>
        <w:t>-х классах определяет со</w:t>
      </w:r>
      <w:r w:rsidRPr="004D720E">
        <w:rPr>
          <w:rFonts w:ascii="Times New Roman" w:hAnsi="Times New Roman" w:cs="Times New Roman"/>
          <w:color w:val="auto"/>
          <w:sz w:val="27"/>
          <w:szCs w:val="27"/>
        </w:rPr>
        <w:softHyphen/>
        <w:t>де</w:t>
      </w:r>
      <w:r w:rsidRPr="004D720E">
        <w:rPr>
          <w:rFonts w:ascii="Times New Roman" w:hAnsi="Times New Roman" w:cs="Times New Roman"/>
          <w:color w:val="auto"/>
          <w:sz w:val="27"/>
          <w:szCs w:val="27"/>
        </w:rPr>
        <w:softHyphen/>
        <w:t>р</w:t>
      </w:r>
      <w:r w:rsidRPr="004D720E">
        <w:rPr>
          <w:rFonts w:ascii="Times New Roman" w:hAnsi="Times New Roman" w:cs="Times New Roman"/>
          <w:color w:val="auto"/>
          <w:sz w:val="27"/>
          <w:szCs w:val="27"/>
        </w:rPr>
        <w:softHyphen/>
        <w:t>жа</w:t>
      </w:r>
      <w:r w:rsidRPr="004D720E">
        <w:rPr>
          <w:rFonts w:ascii="Times New Roman" w:hAnsi="Times New Roman" w:cs="Times New Roman"/>
          <w:color w:val="auto"/>
          <w:sz w:val="27"/>
          <w:szCs w:val="27"/>
        </w:rPr>
        <w:softHyphen/>
        <w:t>ние и уровень основных знаний и умений учащихся по технологии ручной и машинной обработки производственных материалов, в связи с чем оп</w:t>
      </w:r>
      <w:r w:rsidRPr="004D720E">
        <w:rPr>
          <w:rFonts w:ascii="Times New Roman" w:hAnsi="Times New Roman" w:cs="Times New Roman"/>
          <w:color w:val="auto"/>
          <w:sz w:val="27"/>
          <w:szCs w:val="27"/>
        </w:rPr>
        <w:softHyphen/>
        <w:t>ре</w:t>
      </w:r>
      <w:r w:rsidRPr="004D720E">
        <w:rPr>
          <w:rFonts w:ascii="Times New Roman" w:hAnsi="Times New Roman" w:cs="Times New Roman"/>
          <w:color w:val="auto"/>
          <w:sz w:val="27"/>
          <w:szCs w:val="27"/>
        </w:rPr>
        <w:softHyphen/>
        <w:t>де</w:t>
      </w:r>
      <w:r w:rsidRPr="004D720E">
        <w:rPr>
          <w:rFonts w:ascii="Times New Roman" w:hAnsi="Times New Roman" w:cs="Times New Roman"/>
          <w:color w:val="auto"/>
          <w:sz w:val="27"/>
          <w:szCs w:val="27"/>
        </w:rPr>
        <w:softHyphen/>
        <w:t>ле</w:t>
      </w:r>
      <w:r w:rsidRPr="004D720E">
        <w:rPr>
          <w:rFonts w:ascii="Times New Roman" w:hAnsi="Times New Roman" w:cs="Times New Roman"/>
          <w:color w:val="auto"/>
          <w:sz w:val="27"/>
          <w:szCs w:val="27"/>
        </w:rPr>
        <w:softHyphen/>
        <w:t>ны примерный перечень профилей трудовой подготовки: «Сто</w:t>
      </w:r>
      <w:r w:rsidRPr="004D720E">
        <w:rPr>
          <w:rFonts w:ascii="Times New Roman" w:hAnsi="Times New Roman" w:cs="Times New Roman"/>
          <w:color w:val="auto"/>
          <w:sz w:val="27"/>
          <w:szCs w:val="27"/>
        </w:rPr>
        <w:softHyphen/>
        <w:t>ля</w:t>
      </w:r>
      <w:r w:rsidRPr="004D720E">
        <w:rPr>
          <w:rFonts w:ascii="Times New Roman" w:hAnsi="Times New Roman" w:cs="Times New Roman"/>
          <w:color w:val="auto"/>
          <w:sz w:val="27"/>
          <w:szCs w:val="27"/>
        </w:rPr>
        <w:softHyphen/>
        <w:t>р</w:t>
      </w:r>
      <w:r w:rsidRPr="004D720E">
        <w:rPr>
          <w:rFonts w:ascii="Times New Roman" w:hAnsi="Times New Roman" w:cs="Times New Roman"/>
          <w:color w:val="auto"/>
          <w:sz w:val="27"/>
          <w:szCs w:val="27"/>
        </w:rPr>
        <w:softHyphen/>
        <w:t>ное дело», «Слесарное дело», «Переплетно-картонажное дело», «Швейное де</w:t>
      </w:r>
      <w:r w:rsidRPr="004D720E">
        <w:rPr>
          <w:rFonts w:ascii="Times New Roman" w:hAnsi="Times New Roman" w:cs="Times New Roman"/>
          <w:color w:val="auto"/>
          <w:sz w:val="27"/>
          <w:szCs w:val="27"/>
        </w:rPr>
        <w:softHyphen/>
        <w:t>ло», «Сельскохозяйственный труд», «Подготовка младшего об</w:t>
      </w:r>
      <w:r w:rsidRPr="004D720E">
        <w:rPr>
          <w:rFonts w:ascii="Times New Roman" w:hAnsi="Times New Roman" w:cs="Times New Roman"/>
          <w:color w:val="auto"/>
          <w:sz w:val="27"/>
          <w:szCs w:val="27"/>
        </w:rPr>
        <w:softHyphen/>
        <w:t>с</w:t>
      </w:r>
      <w:r w:rsidRPr="004D720E">
        <w:rPr>
          <w:rFonts w:ascii="Times New Roman" w:hAnsi="Times New Roman" w:cs="Times New Roman"/>
          <w:color w:val="auto"/>
          <w:sz w:val="27"/>
          <w:szCs w:val="27"/>
        </w:rPr>
        <w:softHyphen/>
        <w:t>лу</w:t>
      </w:r>
      <w:r w:rsidRPr="004D720E">
        <w:rPr>
          <w:rFonts w:ascii="Times New Roman" w:hAnsi="Times New Roman" w:cs="Times New Roman"/>
          <w:color w:val="auto"/>
          <w:sz w:val="27"/>
          <w:szCs w:val="27"/>
        </w:rPr>
        <w:softHyphen/>
        <w:t>жи</w:t>
      </w:r>
      <w:r w:rsidRPr="004D720E">
        <w:rPr>
          <w:rFonts w:ascii="Times New Roman" w:hAnsi="Times New Roman" w:cs="Times New Roman"/>
          <w:color w:val="auto"/>
          <w:sz w:val="27"/>
          <w:szCs w:val="27"/>
        </w:rPr>
        <w:softHyphen/>
        <w:t>ва</w:t>
      </w:r>
      <w:r w:rsidRPr="004D720E">
        <w:rPr>
          <w:rFonts w:ascii="Times New Roman" w:hAnsi="Times New Roman" w:cs="Times New Roman"/>
          <w:color w:val="auto"/>
          <w:sz w:val="27"/>
          <w:szCs w:val="27"/>
        </w:rPr>
        <w:softHyphen/>
        <w:t>ю</w:t>
      </w:r>
      <w:r w:rsidRPr="004D720E">
        <w:rPr>
          <w:rFonts w:ascii="Times New Roman" w:hAnsi="Times New Roman" w:cs="Times New Roman"/>
          <w:color w:val="auto"/>
          <w:sz w:val="27"/>
          <w:szCs w:val="27"/>
        </w:rPr>
        <w:softHyphen/>
        <w:t>ще</w:t>
      </w:r>
      <w:r w:rsidRPr="004D720E">
        <w:rPr>
          <w:rFonts w:ascii="Times New Roman" w:hAnsi="Times New Roman" w:cs="Times New Roman"/>
          <w:color w:val="auto"/>
          <w:sz w:val="27"/>
          <w:szCs w:val="27"/>
        </w:rPr>
        <w:softHyphen/>
        <w:t>го персонала», «Цветоводство и декоративное са</w:t>
      </w:r>
      <w:r w:rsidRPr="004D720E">
        <w:rPr>
          <w:rFonts w:ascii="Times New Roman" w:hAnsi="Times New Roman" w:cs="Times New Roman"/>
          <w:color w:val="auto"/>
          <w:sz w:val="27"/>
          <w:szCs w:val="27"/>
        </w:rPr>
        <w:softHyphen/>
        <w:t>доводство», «Ху</w:t>
      </w:r>
      <w:r w:rsidRPr="004D720E">
        <w:rPr>
          <w:rFonts w:ascii="Times New Roman" w:hAnsi="Times New Roman" w:cs="Times New Roman"/>
          <w:color w:val="auto"/>
          <w:sz w:val="27"/>
          <w:szCs w:val="27"/>
        </w:rPr>
        <w:softHyphen/>
        <w:t>до</w:t>
      </w:r>
      <w:r w:rsidRPr="004D720E">
        <w:rPr>
          <w:rFonts w:ascii="Times New Roman" w:hAnsi="Times New Roman" w:cs="Times New Roman"/>
          <w:color w:val="auto"/>
          <w:sz w:val="27"/>
          <w:szCs w:val="27"/>
        </w:rPr>
        <w:softHyphen/>
        <w:t>же</w:t>
      </w:r>
      <w:r w:rsidRPr="004D720E">
        <w:rPr>
          <w:rFonts w:ascii="Times New Roman" w:hAnsi="Times New Roman" w:cs="Times New Roman"/>
          <w:color w:val="auto"/>
          <w:sz w:val="27"/>
          <w:szCs w:val="27"/>
        </w:rPr>
        <w:softHyphen/>
        <w:t>с</w:t>
      </w:r>
      <w:r w:rsidRPr="004D720E">
        <w:rPr>
          <w:rFonts w:ascii="Times New Roman" w:hAnsi="Times New Roman" w:cs="Times New Roman"/>
          <w:color w:val="auto"/>
          <w:sz w:val="27"/>
          <w:szCs w:val="27"/>
        </w:rPr>
        <w:softHyphen/>
        <w:t>т</w:t>
      </w:r>
      <w:r w:rsidRPr="004D720E">
        <w:rPr>
          <w:rFonts w:ascii="Times New Roman" w:hAnsi="Times New Roman" w:cs="Times New Roman"/>
          <w:color w:val="auto"/>
          <w:sz w:val="27"/>
          <w:szCs w:val="27"/>
        </w:rPr>
        <w:softHyphen/>
        <w:t>ве</w:t>
      </w:r>
      <w:r w:rsidRPr="004D720E">
        <w:rPr>
          <w:rFonts w:ascii="Times New Roman" w:hAnsi="Times New Roman" w:cs="Times New Roman"/>
          <w:color w:val="auto"/>
          <w:sz w:val="27"/>
          <w:szCs w:val="27"/>
        </w:rPr>
        <w:softHyphen/>
        <w:t>н</w:t>
      </w:r>
      <w:r w:rsidRPr="004D720E">
        <w:rPr>
          <w:rFonts w:ascii="Times New Roman" w:hAnsi="Times New Roman" w:cs="Times New Roman"/>
          <w:color w:val="auto"/>
          <w:sz w:val="27"/>
          <w:szCs w:val="27"/>
        </w:rPr>
        <w:softHyphen/>
        <w:t>ный труд» и др. Также в содержание программы включены пер</w:t>
      </w:r>
      <w:r w:rsidRPr="004D720E">
        <w:rPr>
          <w:rFonts w:ascii="Times New Roman" w:hAnsi="Times New Roman" w:cs="Times New Roman"/>
          <w:color w:val="auto"/>
          <w:sz w:val="27"/>
          <w:szCs w:val="27"/>
        </w:rPr>
        <w:softHyphen/>
        <w:t>воначальные све</w:t>
      </w:r>
      <w:r w:rsidRPr="004D720E">
        <w:rPr>
          <w:rFonts w:ascii="Times New Roman" w:hAnsi="Times New Roman" w:cs="Times New Roman"/>
          <w:color w:val="auto"/>
          <w:sz w:val="27"/>
          <w:szCs w:val="27"/>
        </w:rPr>
        <w:softHyphen/>
        <w:t xml:space="preserve">дения об элементах организации уроков трудового профильного обучения. </w:t>
      </w:r>
    </w:p>
    <w:p w:rsidR="005B5BE4" w:rsidRPr="004D720E" w:rsidRDefault="005B5BE4" w:rsidP="00D462C0">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color w:val="auto"/>
          <w:sz w:val="27"/>
          <w:szCs w:val="27"/>
        </w:rP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5B5BE4" w:rsidRPr="004D720E" w:rsidRDefault="005B5BE4" w:rsidP="00D462C0">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Материалы</w:t>
      </w:r>
      <w:r w:rsidRPr="004D720E">
        <w:rPr>
          <w:rFonts w:ascii="Times New Roman" w:hAnsi="Times New Roman" w:cs="Times New Roman"/>
          <w:color w:val="auto"/>
          <w:sz w:val="27"/>
          <w:szCs w:val="27"/>
        </w:rPr>
        <w:t>,</w:t>
      </w:r>
      <w:r w:rsidRPr="004D720E">
        <w:rPr>
          <w:rFonts w:ascii="Times New Roman" w:hAnsi="Times New Roman" w:cs="Times New Roman"/>
          <w:i/>
          <w:color w:val="auto"/>
          <w:sz w:val="27"/>
          <w:szCs w:val="27"/>
        </w:rPr>
        <w:t xml:space="preserve"> используемые в трудовой деятельности</w:t>
      </w:r>
      <w:r w:rsidRPr="004D720E">
        <w:rPr>
          <w:rFonts w:ascii="Times New Roman" w:hAnsi="Times New Roman" w:cs="Times New Roman"/>
          <w:color w:val="auto"/>
          <w:sz w:val="27"/>
          <w:szCs w:val="27"/>
        </w:rPr>
        <w:t>. Перечень ос</w:t>
      </w:r>
      <w:r w:rsidRPr="004D720E">
        <w:rPr>
          <w:rFonts w:ascii="Times New Roman" w:hAnsi="Times New Roman" w:cs="Times New Roman"/>
          <w:color w:val="auto"/>
          <w:sz w:val="27"/>
          <w:szCs w:val="27"/>
        </w:rPr>
        <w:softHyphen/>
        <w:t>нов</w:t>
      </w:r>
      <w:r w:rsidRPr="004D720E">
        <w:rPr>
          <w:rFonts w:ascii="Times New Roman" w:hAnsi="Times New Roman" w:cs="Times New Roman"/>
          <w:color w:val="auto"/>
          <w:sz w:val="27"/>
          <w:szCs w:val="27"/>
        </w:rPr>
        <w:softHyphen/>
        <w:t>ных материалов используемых в трудовой деятельности, их основные свойства. Происхождение материалов (природные, производимые про</w:t>
      </w:r>
      <w:r w:rsidRPr="004D720E">
        <w:rPr>
          <w:rFonts w:ascii="Times New Roman" w:hAnsi="Times New Roman" w:cs="Times New Roman"/>
          <w:color w:val="auto"/>
          <w:sz w:val="27"/>
          <w:szCs w:val="27"/>
        </w:rPr>
        <w:softHyphen/>
        <w:t>мы</w:t>
      </w:r>
      <w:r w:rsidRPr="004D720E">
        <w:rPr>
          <w:rFonts w:ascii="Times New Roman" w:hAnsi="Times New Roman" w:cs="Times New Roman"/>
          <w:color w:val="auto"/>
          <w:sz w:val="27"/>
          <w:szCs w:val="27"/>
        </w:rPr>
        <w:softHyphen/>
        <w:t>ш</w:t>
      </w:r>
      <w:r w:rsidRPr="004D720E">
        <w:rPr>
          <w:rFonts w:ascii="Times New Roman" w:hAnsi="Times New Roman" w:cs="Times New Roman"/>
          <w:color w:val="auto"/>
          <w:sz w:val="27"/>
          <w:szCs w:val="27"/>
        </w:rPr>
        <w:softHyphen/>
        <w:t>ленностью и проч.).</w:t>
      </w:r>
    </w:p>
    <w:p w:rsidR="005B5BE4" w:rsidRPr="004D720E" w:rsidRDefault="005B5BE4" w:rsidP="00D462C0">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Инструменты и оборудование</w:t>
      </w:r>
      <w:r w:rsidRPr="004D720E">
        <w:rPr>
          <w:rFonts w:ascii="Times New Roman" w:hAnsi="Times New Roman" w:cs="Times New Roman"/>
          <w:color w:val="auto"/>
          <w:sz w:val="27"/>
          <w:szCs w:val="27"/>
        </w:rPr>
        <w:t>: простейшие инструменты ручного тру</w:t>
      </w:r>
      <w:r w:rsidRPr="004D720E">
        <w:rPr>
          <w:rFonts w:ascii="Times New Roman" w:hAnsi="Times New Roman" w:cs="Times New Roman"/>
          <w:color w:val="auto"/>
          <w:sz w:val="27"/>
          <w:szCs w:val="27"/>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5B5BE4" w:rsidRPr="004D720E" w:rsidRDefault="005B5BE4" w:rsidP="00D462C0">
      <w:pPr>
        <w:spacing w:after="0" w:line="240" w:lineRule="auto"/>
        <w:ind w:firstLine="567"/>
        <w:jc w:val="both"/>
        <w:rPr>
          <w:rFonts w:ascii="Times New Roman" w:hAnsi="Times New Roman" w:cs="Times New Roman"/>
          <w:i/>
          <w:color w:val="auto"/>
          <w:sz w:val="27"/>
          <w:szCs w:val="27"/>
        </w:rPr>
      </w:pPr>
      <w:r w:rsidRPr="004D720E">
        <w:rPr>
          <w:rFonts w:ascii="Times New Roman" w:hAnsi="Times New Roman" w:cs="Times New Roman"/>
          <w:i/>
          <w:color w:val="auto"/>
          <w:sz w:val="27"/>
          <w:szCs w:val="27"/>
        </w:rPr>
        <w:t>Технологии изготовления предмета труда</w:t>
      </w:r>
      <w:r w:rsidRPr="004D720E">
        <w:rPr>
          <w:rFonts w:ascii="Times New Roman" w:hAnsi="Times New Roman" w:cs="Times New Roman"/>
          <w:color w:val="auto"/>
          <w:sz w:val="27"/>
          <w:szCs w:val="27"/>
        </w:rPr>
        <w:t xml:space="preserve">: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w:t>
      </w:r>
      <w:r w:rsidRPr="004D720E">
        <w:rPr>
          <w:rFonts w:ascii="Times New Roman" w:hAnsi="Times New Roman" w:cs="Times New Roman"/>
          <w:sz w:val="27"/>
          <w:szCs w:val="27"/>
        </w:rPr>
        <w:t>Применение элементарных фактических знаний и (или) ограниченного круга специальных знаний.</w:t>
      </w:r>
    </w:p>
    <w:p w:rsidR="005B5BE4" w:rsidRPr="004D720E" w:rsidRDefault="005B5BE4" w:rsidP="00D462C0">
      <w:pPr>
        <w:spacing w:after="0" w:line="240" w:lineRule="auto"/>
        <w:ind w:firstLine="567"/>
        <w:jc w:val="both"/>
        <w:rPr>
          <w:rFonts w:ascii="Times New Roman" w:hAnsi="Times New Roman" w:cs="Times New Roman"/>
          <w:b/>
          <w:bCs/>
          <w:color w:val="000000"/>
          <w:sz w:val="27"/>
          <w:szCs w:val="27"/>
          <w:shd w:val="clear" w:color="auto" w:fill="FFFFFF"/>
        </w:rPr>
      </w:pPr>
      <w:r w:rsidRPr="004D720E">
        <w:rPr>
          <w:rFonts w:ascii="Times New Roman" w:hAnsi="Times New Roman" w:cs="Times New Roman"/>
          <w:i/>
          <w:color w:val="auto"/>
          <w:sz w:val="27"/>
          <w:szCs w:val="27"/>
        </w:rPr>
        <w:t>Этика и эстетика труда</w:t>
      </w:r>
      <w:r w:rsidRPr="004D720E">
        <w:rPr>
          <w:rFonts w:ascii="Times New Roman" w:hAnsi="Times New Roman" w:cs="Times New Roman"/>
          <w:color w:val="auto"/>
          <w:sz w:val="27"/>
          <w:szCs w:val="27"/>
        </w:rPr>
        <w:t>: правила использования инструментов и материалов, за</w:t>
      </w:r>
      <w:r w:rsidRPr="004D720E">
        <w:rPr>
          <w:rFonts w:ascii="Times New Roman" w:hAnsi="Times New Roman" w:cs="Times New Roman"/>
          <w:color w:val="auto"/>
          <w:sz w:val="27"/>
          <w:szCs w:val="27"/>
        </w:rPr>
        <w:softHyphen/>
        <w:t>п</w:t>
      </w:r>
      <w:r w:rsidRPr="004D720E">
        <w:rPr>
          <w:rFonts w:ascii="Times New Roman" w:hAnsi="Times New Roman" w:cs="Times New Roman"/>
          <w:color w:val="auto"/>
          <w:sz w:val="27"/>
          <w:szCs w:val="27"/>
        </w:rPr>
        <w:softHyphen/>
        <w:t>ре</w:t>
      </w:r>
      <w:r w:rsidRPr="004D720E">
        <w:rPr>
          <w:rFonts w:ascii="Times New Roman" w:hAnsi="Times New Roman" w:cs="Times New Roman"/>
          <w:color w:val="auto"/>
          <w:sz w:val="27"/>
          <w:szCs w:val="27"/>
        </w:rPr>
        <w:softHyphen/>
        <w:t>ты и ограничения. Инструкции по технике безопасности (правила поведения при про</w:t>
      </w:r>
      <w:r w:rsidRPr="004D720E">
        <w:rPr>
          <w:rFonts w:ascii="Times New Roman" w:hAnsi="Times New Roman" w:cs="Times New Roman"/>
          <w:color w:val="auto"/>
          <w:sz w:val="27"/>
          <w:szCs w:val="27"/>
        </w:rPr>
        <w:softHyphen/>
        <w:t>ве</w:t>
      </w:r>
      <w:r w:rsidRPr="004D720E">
        <w:rPr>
          <w:rFonts w:ascii="Times New Roman" w:hAnsi="Times New Roman" w:cs="Times New Roman"/>
          <w:color w:val="auto"/>
          <w:sz w:val="27"/>
          <w:szCs w:val="27"/>
        </w:rPr>
        <w:softHyphen/>
        <w:t>де</w:t>
      </w:r>
      <w:r w:rsidRPr="004D720E">
        <w:rPr>
          <w:rFonts w:ascii="Times New Roman" w:hAnsi="Times New Roman" w:cs="Times New Roman"/>
          <w:color w:val="auto"/>
          <w:sz w:val="27"/>
          <w:szCs w:val="27"/>
        </w:rPr>
        <w:softHyphen/>
        <w:t>нии работ). Требования к организации рабочего места. Правила профессионального по</w:t>
      </w:r>
      <w:r w:rsidRPr="004D720E">
        <w:rPr>
          <w:rFonts w:ascii="Times New Roman" w:hAnsi="Times New Roman" w:cs="Times New Roman"/>
          <w:color w:val="auto"/>
          <w:sz w:val="27"/>
          <w:szCs w:val="27"/>
        </w:rPr>
        <w:softHyphen/>
        <w:t>ве</w:t>
      </w:r>
      <w:r w:rsidRPr="004D720E">
        <w:rPr>
          <w:rFonts w:ascii="Times New Roman" w:hAnsi="Times New Roman" w:cs="Times New Roman"/>
          <w:color w:val="auto"/>
          <w:sz w:val="27"/>
          <w:szCs w:val="27"/>
        </w:rPr>
        <w:softHyphen/>
        <w:t xml:space="preserve">дения. </w:t>
      </w:r>
    </w:p>
    <w:p w:rsidR="00D462C0" w:rsidRDefault="00D462C0" w:rsidP="004D720E">
      <w:pPr>
        <w:spacing w:before="120" w:after="0" w:line="240" w:lineRule="auto"/>
        <w:ind w:firstLine="709"/>
        <w:jc w:val="center"/>
        <w:rPr>
          <w:rFonts w:ascii="Times New Roman" w:hAnsi="Times New Roman" w:cs="Times New Roman"/>
          <w:b/>
          <w:sz w:val="27"/>
          <w:szCs w:val="27"/>
        </w:rPr>
      </w:pPr>
    </w:p>
    <w:p w:rsidR="005B5BE4" w:rsidRPr="004D720E" w:rsidRDefault="00D462C0" w:rsidP="00D462C0">
      <w:pPr>
        <w:spacing w:before="120" w:after="0" w:line="240" w:lineRule="auto"/>
        <w:jc w:val="center"/>
        <w:rPr>
          <w:rFonts w:ascii="Times New Roman" w:hAnsi="Times New Roman" w:cs="Times New Roman"/>
          <w:color w:val="auto"/>
          <w:sz w:val="27"/>
          <w:szCs w:val="27"/>
        </w:rPr>
      </w:pPr>
      <w:r>
        <w:rPr>
          <w:rFonts w:ascii="Times New Roman" w:hAnsi="Times New Roman" w:cs="Times New Roman"/>
          <w:b/>
          <w:sz w:val="27"/>
          <w:szCs w:val="27"/>
        </w:rPr>
        <w:t>3</w:t>
      </w:r>
      <w:r w:rsidR="005B5BE4" w:rsidRPr="004D720E">
        <w:rPr>
          <w:rFonts w:ascii="Times New Roman" w:hAnsi="Times New Roman" w:cs="Times New Roman"/>
          <w:b/>
          <w:sz w:val="27"/>
          <w:szCs w:val="27"/>
        </w:rPr>
        <w:t>.3</w:t>
      </w:r>
      <w:r w:rsidR="005B5BE4" w:rsidRPr="004D720E">
        <w:rPr>
          <w:rFonts w:ascii="Times New Roman" w:hAnsi="Times New Roman" w:cs="Times New Roman"/>
          <w:b/>
          <w:i/>
          <w:sz w:val="27"/>
          <w:szCs w:val="27"/>
        </w:rPr>
        <w:t> Программа духовно-нравственного развития</w:t>
      </w:r>
    </w:p>
    <w:p w:rsidR="005B5BE4" w:rsidRPr="004D720E" w:rsidRDefault="005B5BE4" w:rsidP="00D462C0">
      <w:pPr>
        <w:widowControl w:val="0"/>
        <w:tabs>
          <w:tab w:val="left" w:pos="6379"/>
        </w:tabs>
        <w:overflowPunct w:val="0"/>
        <w:autoSpaceDE w:val="0"/>
        <w:spacing w:before="120"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Программа духовно-нравственного раз</w:t>
      </w:r>
      <w:r w:rsidR="000E2CBA" w:rsidRPr="004D720E">
        <w:rPr>
          <w:rFonts w:ascii="Times New Roman" w:hAnsi="Times New Roman" w:cs="Times New Roman"/>
          <w:color w:val="auto"/>
          <w:sz w:val="27"/>
          <w:szCs w:val="27"/>
        </w:rPr>
        <w:t>вития призвана направлять обра</w:t>
      </w:r>
      <w:r w:rsidRPr="004D720E">
        <w:rPr>
          <w:rFonts w:ascii="Times New Roman" w:hAnsi="Times New Roman" w:cs="Times New Roman"/>
          <w:color w:val="auto"/>
          <w:sz w:val="27"/>
          <w:szCs w:val="27"/>
        </w:rPr>
        <w:t>зо</w:t>
      </w:r>
      <w:r w:rsidRPr="004D720E">
        <w:rPr>
          <w:rFonts w:ascii="Times New Roman" w:hAnsi="Times New Roman" w:cs="Times New Roman"/>
          <w:color w:val="auto"/>
          <w:sz w:val="27"/>
          <w:szCs w:val="27"/>
        </w:rPr>
        <w:softHyphen/>
        <w:t>ва</w:t>
      </w:r>
      <w:r w:rsidRPr="004D720E">
        <w:rPr>
          <w:rFonts w:ascii="Times New Roman" w:hAnsi="Times New Roman" w:cs="Times New Roman"/>
          <w:color w:val="auto"/>
          <w:sz w:val="27"/>
          <w:szCs w:val="27"/>
        </w:rPr>
        <w:softHyphen/>
        <w:t>тель</w:t>
      </w:r>
      <w:r w:rsidRPr="004D720E">
        <w:rPr>
          <w:rFonts w:ascii="Times New Roman" w:hAnsi="Times New Roman" w:cs="Times New Roman"/>
          <w:color w:val="auto"/>
          <w:sz w:val="27"/>
          <w:szCs w:val="27"/>
        </w:rPr>
        <w:softHyphen/>
        <w:t>ный процесс на воспитание обучающихся с умственной отсталостью (интеллектуальными на</w:t>
      </w:r>
      <w:r w:rsidRPr="004D720E">
        <w:rPr>
          <w:rFonts w:ascii="Times New Roman" w:hAnsi="Times New Roman" w:cs="Times New Roman"/>
          <w:color w:val="auto"/>
          <w:sz w:val="27"/>
          <w:szCs w:val="27"/>
        </w:rPr>
        <w:softHyphen/>
        <w:t>рушениями) в духе любви к Ро</w:t>
      </w:r>
      <w:r w:rsidRPr="004D720E">
        <w:rPr>
          <w:rFonts w:ascii="Times New Roman" w:hAnsi="Times New Roman" w:cs="Times New Roman"/>
          <w:color w:val="auto"/>
          <w:sz w:val="27"/>
          <w:szCs w:val="27"/>
        </w:rPr>
        <w:softHyphen/>
        <w:t>ди</w:t>
      </w:r>
      <w:r w:rsidRPr="004D720E">
        <w:rPr>
          <w:rFonts w:ascii="Times New Roman" w:hAnsi="Times New Roman" w:cs="Times New Roman"/>
          <w:color w:val="auto"/>
          <w:sz w:val="27"/>
          <w:szCs w:val="27"/>
        </w:rPr>
        <w:softHyphen/>
        <w:t>не, уважения к культурно-историческому наследию сво</w:t>
      </w:r>
      <w:r w:rsidRPr="004D720E">
        <w:rPr>
          <w:rFonts w:ascii="Times New Roman" w:hAnsi="Times New Roman" w:cs="Times New Roman"/>
          <w:color w:val="auto"/>
          <w:sz w:val="27"/>
          <w:szCs w:val="27"/>
        </w:rPr>
        <w:softHyphen/>
        <w:t>его народа и своей страны, на фор</w:t>
      </w:r>
      <w:r w:rsidRPr="004D720E">
        <w:rPr>
          <w:rFonts w:ascii="Times New Roman" w:hAnsi="Times New Roman" w:cs="Times New Roman"/>
          <w:color w:val="auto"/>
          <w:sz w:val="27"/>
          <w:szCs w:val="27"/>
        </w:rPr>
        <w:softHyphen/>
        <w:t>ми</w:t>
      </w:r>
      <w:r w:rsidRPr="004D720E">
        <w:rPr>
          <w:rFonts w:ascii="Times New Roman" w:hAnsi="Times New Roman" w:cs="Times New Roman"/>
          <w:color w:val="auto"/>
          <w:sz w:val="27"/>
          <w:szCs w:val="27"/>
        </w:rPr>
        <w:softHyphen/>
        <w:t xml:space="preserve">рование основ социально ответственного поведения. </w:t>
      </w:r>
    </w:p>
    <w:p w:rsidR="005B5BE4" w:rsidRPr="004D720E" w:rsidRDefault="005B5BE4" w:rsidP="00D462C0">
      <w:pPr>
        <w:widowControl w:val="0"/>
        <w:overflowPunct w:val="0"/>
        <w:autoSpaceDE w:val="0"/>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color w:val="auto"/>
          <w:sz w:val="27"/>
          <w:szCs w:val="27"/>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B5BE4" w:rsidRPr="004D720E" w:rsidRDefault="005B5BE4" w:rsidP="00D462C0">
      <w:pPr>
        <w:widowControl w:val="0"/>
        <w:overflowPunct w:val="0"/>
        <w:autoSpaceDE w:val="0"/>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b/>
          <w:color w:val="auto"/>
          <w:sz w:val="27"/>
          <w:szCs w:val="27"/>
        </w:rPr>
        <w:t xml:space="preserve">Целью </w:t>
      </w:r>
      <w:r w:rsidRPr="004D720E">
        <w:rPr>
          <w:rFonts w:ascii="Times New Roman" w:hAnsi="Times New Roman" w:cs="Times New Roman"/>
          <w:color w:val="auto"/>
          <w:sz w:val="27"/>
          <w:szCs w:val="27"/>
        </w:rPr>
        <w:t>духовно-нравственного развития и воспитания обучающихся является со</w:t>
      </w:r>
      <w:r w:rsidRPr="004D720E">
        <w:rPr>
          <w:rFonts w:ascii="Times New Roman" w:hAnsi="Times New Roman" w:cs="Times New Roman"/>
          <w:color w:val="auto"/>
          <w:sz w:val="27"/>
          <w:szCs w:val="27"/>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B5BE4" w:rsidRPr="004D720E" w:rsidRDefault="005B5BE4" w:rsidP="00D462C0">
      <w:pPr>
        <w:widowControl w:val="0"/>
        <w:overflowPunct w:val="0"/>
        <w:autoSpaceDE w:val="0"/>
        <w:spacing w:after="0" w:line="240" w:lineRule="auto"/>
        <w:ind w:firstLine="567"/>
        <w:jc w:val="both"/>
        <w:rPr>
          <w:rFonts w:ascii="Times New Roman" w:hAnsi="Times New Roman" w:cs="Times New Roman"/>
          <w:b/>
          <w:iCs/>
          <w:color w:val="auto"/>
          <w:sz w:val="27"/>
          <w:szCs w:val="27"/>
        </w:rPr>
      </w:pPr>
      <w:r w:rsidRPr="004D720E">
        <w:rPr>
          <w:rFonts w:ascii="Times New Roman" w:hAnsi="Times New Roman" w:cs="Times New Roman"/>
          <w:b/>
          <w:color w:val="auto"/>
          <w:sz w:val="27"/>
          <w:szCs w:val="27"/>
        </w:rPr>
        <w:lastRenderedPageBreak/>
        <w:t>Задачи</w:t>
      </w:r>
      <w:r w:rsidRPr="004D720E">
        <w:rPr>
          <w:rFonts w:ascii="Times New Roman" w:hAnsi="Times New Roman" w:cs="Times New Roman"/>
          <w:color w:val="auto"/>
          <w:sz w:val="27"/>
          <w:szCs w:val="27"/>
        </w:rPr>
        <w:t xml:space="preserve"> духовно-нравственного развития обучающихся с умственной отсталостью (интеллектуальными нарушениями) </w:t>
      </w:r>
      <w:r w:rsidRPr="004D720E">
        <w:rPr>
          <w:rFonts w:ascii="Times New Roman" w:hAnsi="Times New Roman" w:cs="Times New Roman"/>
          <w:iCs/>
          <w:color w:val="auto"/>
          <w:sz w:val="27"/>
          <w:szCs w:val="27"/>
        </w:rPr>
        <w:t xml:space="preserve">в области формирования </w:t>
      </w:r>
      <w:r w:rsidR="00D462C0">
        <w:rPr>
          <w:rFonts w:ascii="Times New Roman" w:hAnsi="Times New Roman" w:cs="Times New Roman"/>
          <w:b/>
          <w:i/>
          <w:iCs/>
          <w:color w:val="auto"/>
          <w:sz w:val="27"/>
          <w:szCs w:val="27"/>
        </w:rPr>
        <w:t>личностной культуры.</w:t>
      </w:r>
    </w:p>
    <w:p w:rsidR="005B5BE4" w:rsidRPr="004D720E" w:rsidRDefault="005B5BE4" w:rsidP="00D462C0">
      <w:pPr>
        <w:widowControl w:val="0"/>
        <w:autoSpaceDE w:val="0"/>
        <w:spacing w:after="0" w:line="240" w:lineRule="auto"/>
        <w:jc w:val="center"/>
        <w:rPr>
          <w:rFonts w:ascii="Times New Roman" w:hAnsi="Times New Roman" w:cs="Times New Roman"/>
          <w:color w:val="auto"/>
          <w:sz w:val="27"/>
          <w:szCs w:val="27"/>
        </w:rPr>
      </w:pPr>
      <w:r w:rsidRPr="004D720E">
        <w:rPr>
          <w:rFonts w:ascii="Times New Roman" w:hAnsi="Times New Roman" w:cs="Times New Roman"/>
          <w:b/>
          <w:iCs/>
          <w:color w:val="auto"/>
          <w:sz w:val="27"/>
          <w:szCs w:val="27"/>
        </w:rPr>
        <w:t>(1</w:t>
      </w:r>
      <w:r w:rsidRPr="004D720E">
        <w:rPr>
          <w:rFonts w:ascii="Times New Roman" w:hAnsi="Times New Roman" w:cs="Times New Roman"/>
          <w:b/>
          <w:iCs/>
          <w:color w:val="auto"/>
          <w:sz w:val="27"/>
          <w:szCs w:val="27"/>
          <w:vertAlign w:val="superscript"/>
          <w:lang w:val="en-US"/>
        </w:rPr>
        <w:t>I</w:t>
      </w:r>
      <w:r w:rsidRPr="004D720E">
        <w:rPr>
          <w:rFonts w:ascii="Times New Roman" w:hAnsi="Times New Roman" w:cs="Times New Roman"/>
          <w:b/>
          <w:iCs/>
          <w:color w:val="auto"/>
          <w:sz w:val="27"/>
          <w:szCs w:val="27"/>
        </w:rPr>
        <w:t xml:space="preserve">) 1 класс- </w:t>
      </w:r>
      <w:r w:rsidRPr="004D720E">
        <w:rPr>
          <w:rFonts w:ascii="Times New Roman" w:hAnsi="Times New Roman" w:cs="Times New Roman"/>
          <w:b/>
          <w:iCs/>
          <w:color w:val="auto"/>
          <w:sz w:val="27"/>
          <w:szCs w:val="27"/>
          <w:lang w:val="en-US"/>
        </w:rPr>
        <w:t>IV</w:t>
      </w:r>
      <w:r w:rsidRPr="004D720E">
        <w:rPr>
          <w:rFonts w:ascii="Times New Roman" w:hAnsi="Times New Roman" w:cs="Times New Roman"/>
          <w:b/>
          <w:iCs/>
          <w:color w:val="auto"/>
          <w:sz w:val="27"/>
          <w:szCs w:val="27"/>
        </w:rPr>
        <w:t xml:space="preserve"> классы</w:t>
      </w:r>
      <w:r w:rsidRPr="004D720E">
        <w:rPr>
          <w:rFonts w:ascii="Times New Roman" w:hAnsi="Times New Roman" w:cs="Times New Roman"/>
          <w:b/>
          <w:i/>
          <w:iCs/>
          <w:color w:val="auto"/>
          <w:sz w:val="27"/>
          <w:szCs w:val="27"/>
        </w:rPr>
        <w:t>:</w:t>
      </w:r>
    </w:p>
    <w:p w:rsidR="005B5BE4" w:rsidRPr="004D720E" w:rsidRDefault="005B5BE4" w:rsidP="00D462C0">
      <w:pPr>
        <w:widowControl w:val="0"/>
        <w:tabs>
          <w:tab w:val="left" w:pos="1080"/>
        </w:tabs>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формирование мотивации универсальной нравственной компетенции — «становиться лучше», активности в учебно-игровой, предметно</w:t>
      </w:r>
      <w:r w:rsidRPr="004D720E">
        <w:rPr>
          <w:rFonts w:ascii="Times New Roman" w:eastAsia="PMingLiU" w:hAnsi="Times New Roman" w:cs="Times New Roman"/>
          <w:color w:val="auto"/>
          <w:sz w:val="27"/>
          <w:szCs w:val="27"/>
        </w:rPr>
        <w:t>-</w:t>
      </w:r>
      <w:r w:rsidRPr="004D720E">
        <w:rPr>
          <w:rFonts w:ascii="Times New Roman" w:hAnsi="Times New Roman" w:cs="Times New Roman"/>
          <w:color w:val="auto"/>
          <w:sz w:val="27"/>
          <w:szCs w:val="27"/>
        </w:rPr>
        <w:t xml:space="preserve">продуктивной, социально ориентированной деятельности на основе нравственных установок и моральных норм;  </w:t>
      </w:r>
    </w:p>
    <w:p w:rsidR="005B5BE4" w:rsidRPr="004D720E" w:rsidRDefault="005B5BE4" w:rsidP="00D462C0">
      <w:pPr>
        <w:widowControl w:val="0"/>
        <w:tabs>
          <w:tab w:val="left" w:pos="1080"/>
          <w:tab w:val="left" w:pos="1440"/>
        </w:tabs>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B5BE4" w:rsidRPr="004D720E" w:rsidRDefault="005B5BE4" w:rsidP="00D462C0">
      <w:pPr>
        <w:widowControl w:val="0"/>
        <w:tabs>
          <w:tab w:val="left" w:pos="1080"/>
          <w:tab w:val="left" w:pos="1440"/>
        </w:tabs>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формирование первоначальных представлений о некоторых общечеловеческих (базовых) ценностях;</w:t>
      </w:r>
    </w:p>
    <w:p w:rsidR="005B5BE4" w:rsidRPr="004D720E" w:rsidRDefault="005B5BE4" w:rsidP="00D462C0">
      <w:pPr>
        <w:widowControl w:val="0"/>
        <w:tabs>
          <w:tab w:val="left" w:pos="720"/>
          <w:tab w:val="left" w:pos="1080"/>
          <w:tab w:val="left" w:pos="1440"/>
        </w:tabs>
        <w:suppressAutoHyphens w:val="0"/>
        <w:overflowPunct w:val="0"/>
        <w:autoSpaceDE w:val="0"/>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color w:val="auto"/>
          <w:sz w:val="27"/>
          <w:szCs w:val="27"/>
        </w:rPr>
        <w:t xml:space="preserve">развитие трудолюбия, способности к преодолению трудностей, настойчивости в достижении результата. </w:t>
      </w:r>
    </w:p>
    <w:p w:rsidR="005B5BE4" w:rsidRPr="004D720E" w:rsidRDefault="005B5BE4" w:rsidP="00D462C0">
      <w:pPr>
        <w:widowControl w:val="0"/>
        <w:tabs>
          <w:tab w:val="left" w:pos="720"/>
          <w:tab w:val="left" w:pos="1080"/>
          <w:tab w:val="left" w:pos="1440"/>
        </w:tabs>
        <w:suppressAutoHyphens w:val="0"/>
        <w:overflowPunct w:val="0"/>
        <w:autoSpaceDE w:val="0"/>
        <w:spacing w:after="0" w:line="240" w:lineRule="auto"/>
        <w:jc w:val="center"/>
        <w:rPr>
          <w:rFonts w:ascii="Times New Roman" w:hAnsi="Times New Roman" w:cs="Times New Roman"/>
          <w:color w:val="auto"/>
          <w:sz w:val="27"/>
          <w:szCs w:val="27"/>
        </w:rPr>
      </w:pPr>
      <w:r w:rsidRPr="004D720E">
        <w:rPr>
          <w:rFonts w:ascii="Times New Roman" w:hAnsi="Times New Roman" w:cs="Times New Roman"/>
          <w:b/>
          <w:color w:val="auto"/>
          <w:sz w:val="27"/>
          <w:szCs w:val="27"/>
        </w:rPr>
        <w:t>V-IX классы</w:t>
      </w:r>
      <w:r w:rsidRPr="004D720E">
        <w:rPr>
          <w:rFonts w:ascii="Times New Roman" w:hAnsi="Times New Roman" w:cs="Times New Roman"/>
          <w:color w:val="auto"/>
          <w:sz w:val="27"/>
          <w:szCs w:val="27"/>
        </w:rPr>
        <w:t>:</w:t>
      </w:r>
    </w:p>
    <w:p w:rsidR="005B5BE4" w:rsidRPr="004D720E" w:rsidRDefault="005B5BE4" w:rsidP="00D462C0">
      <w:pPr>
        <w:widowControl w:val="0"/>
        <w:tabs>
          <w:tab w:val="left" w:pos="1080"/>
        </w:tabs>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формирование способности формулировать собственные нравственные обязательства, давать элементарную нравственную оценку своим и чужим поступкам; </w:t>
      </w:r>
    </w:p>
    <w:p w:rsidR="005B5BE4" w:rsidRPr="004D720E" w:rsidRDefault="005B5BE4" w:rsidP="00D462C0">
      <w:pPr>
        <w:widowControl w:val="0"/>
        <w:tabs>
          <w:tab w:val="left" w:pos="720"/>
          <w:tab w:val="left" w:pos="1080"/>
          <w:tab w:val="left" w:pos="1440"/>
        </w:tabs>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формирование эстетических потребностей, ценностей и чувств; </w:t>
      </w:r>
    </w:p>
    <w:p w:rsidR="005B5BE4" w:rsidRPr="004D720E" w:rsidRDefault="005B5BE4" w:rsidP="00D462C0">
      <w:pPr>
        <w:widowControl w:val="0"/>
        <w:tabs>
          <w:tab w:val="left" w:pos="720"/>
          <w:tab w:val="left" w:pos="1080"/>
        </w:tabs>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формирование критичности к собственным намерениям, мыслям и поступкам; </w:t>
      </w:r>
    </w:p>
    <w:p w:rsidR="005B5BE4" w:rsidRPr="004D720E" w:rsidRDefault="005B5BE4" w:rsidP="00D462C0">
      <w:pPr>
        <w:widowControl w:val="0"/>
        <w:tabs>
          <w:tab w:val="left" w:pos="720"/>
          <w:tab w:val="left" w:pos="1080"/>
        </w:tabs>
        <w:suppressAutoHyphens w:val="0"/>
        <w:overflowPunct w:val="0"/>
        <w:autoSpaceDE w:val="0"/>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color w:val="auto"/>
          <w:sz w:val="27"/>
          <w:szCs w:val="27"/>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D462C0" w:rsidRDefault="00D462C0" w:rsidP="004D720E">
      <w:pPr>
        <w:widowControl w:val="0"/>
        <w:overflowPunct w:val="0"/>
        <w:autoSpaceDE w:val="0"/>
        <w:spacing w:after="0" w:line="240" w:lineRule="auto"/>
        <w:ind w:firstLine="364"/>
        <w:jc w:val="center"/>
        <w:rPr>
          <w:rFonts w:ascii="Times New Roman" w:hAnsi="Times New Roman" w:cs="Times New Roman"/>
          <w:b/>
          <w:color w:val="auto"/>
          <w:sz w:val="27"/>
          <w:szCs w:val="27"/>
        </w:rPr>
      </w:pPr>
    </w:p>
    <w:p w:rsidR="005B5BE4" w:rsidRPr="004D720E" w:rsidRDefault="005B5BE4" w:rsidP="00D462C0">
      <w:pPr>
        <w:widowControl w:val="0"/>
        <w:overflowPunct w:val="0"/>
        <w:autoSpaceDE w:val="0"/>
        <w:spacing w:after="0" w:line="240" w:lineRule="auto"/>
        <w:ind w:firstLine="567"/>
        <w:rPr>
          <w:rFonts w:ascii="Times New Roman" w:hAnsi="Times New Roman" w:cs="Times New Roman"/>
          <w:b/>
          <w:iCs/>
          <w:color w:val="auto"/>
          <w:sz w:val="27"/>
          <w:szCs w:val="27"/>
        </w:rPr>
      </w:pPr>
      <w:r w:rsidRPr="004D720E">
        <w:rPr>
          <w:rFonts w:ascii="Times New Roman" w:hAnsi="Times New Roman" w:cs="Times New Roman"/>
          <w:iCs/>
          <w:color w:val="auto"/>
          <w:sz w:val="27"/>
          <w:szCs w:val="27"/>
        </w:rPr>
        <w:t>В области формирования</w:t>
      </w:r>
      <w:r w:rsidR="00D462C0">
        <w:rPr>
          <w:rFonts w:ascii="Times New Roman" w:hAnsi="Times New Roman" w:cs="Times New Roman"/>
          <w:b/>
          <w:i/>
          <w:iCs/>
          <w:color w:val="auto"/>
          <w:sz w:val="27"/>
          <w:szCs w:val="27"/>
        </w:rPr>
        <w:t xml:space="preserve"> социальной культуры.</w:t>
      </w:r>
    </w:p>
    <w:p w:rsidR="005B5BE4" w:rsidRPr="004D720E" w:rsidRDefault="005B5BE4" w:rsidP="00D462C0">
      <w:pPr>
        <w:widowControl w:val="0"/>
        <w:autoSpaceDE w:val="0"/>
        <w:spacing w:after="0" w:line="240" w:lineRule="auto"/>
        <w:jc w:val="center"/>
        <w:rPr>
          <w:rFonts w:ascii="Times New Roman" w:hAnsi="Times New Roman" w:cs="Times New Roman"/>
          <w:color w:val="auto"/>
          <w:sz w:val="27"/>
          <w:szCs w:val="27"/>
        </w:rPr>
      </w:pPr>
      <w:r w:rsidRPr="004D720E">
        <w:rPr>
          <w:rFonts w:ascii="Times New Roman" w:hAnsi="Times New Roman" w:cs="Times New Roman"/>
          <w:b/>
          <w:iCs/>
          <w:color w:val="auto"/>
          <w:sz w:val="27"/>
          <w:szCs w:val="27"/>
        </w:rPr>
        <w:t>(1</w:t>
      </w:r>
      <w:r w:rsidRPr="004D720E">
        <w:rPr>
          <w:rFonts w:ascii="Times New Roman" w:hAnsi="Times New Roman" w:cs="Times New Roman"/>
          <w:b/>
          <w:iCs/>
          <w:color w:val="auto"/>
          <w:sz w:val="27"/>
          <w:szCs w:val="27"/>
          <w:vertAlign w:val="superscript"/>
          <w:lang w:val="en-US"/>
        </w:rPr>
        <w:t>I</w:t>
      </w:r>
      <w:r w:rsidRPr="004D720E">
        <w:rPr>
          <w:rFonts w:ascii="Times New Roman" w:hAnsi="Times New Roman" w:cs="Times New Roman"/>
          <w:b/>
          <w:iCs/>
          <w:color w:val="auto"/>
          <w:sz w:val="27"/>
          <w:szCs w:val="27"/>
        </w:rPr>
        <w:t xml:space="preserve">) </w:t>
      </w:r>
      <w:r w:rsidR="005D48AD" w:rsidRPr="004D720E">
        <w:rPr>
          <w:rFonts w:ascii="Times New Roman" w:hAnsi="Times New Roman" w:cs="Times New Roman"/>
          <w:b/>
          <w:iCs/>
          <w:color w:val="auto"/>
          <w:sz w:val="27"/>
          <w:szCs w:val="27"/>
          <w:lang w:val="en-US"/>
        </w:rPr>
        <w:t>I</w:t>
      </w:r>
      <w:r w:rsidR="005D48AD" w:rsidRPr="004D720E">
        <w:rPr>
          <w:rFonts w:ascii="Times New Roman" w:hAnsi="Times New Roman" w:cs="Times New Roman"/>
          <w:b/>
          <w:iCs/>
          <w:color w:val="auto"/>
          <w:sz w:val="27"/>
          <w:szCs w:val="27"/>
        </w:rPr>
        <w:t xml:space="preserve"> класс-</w:t>
      </w:r>
      <w:r w:rsidR="005D48AD" w:rsidRPr="004D720E">
        <w:rPr>
          <w:rFonts w:ascii="Times New Roman" w:hAnsi="Times New Roman" w:cs="Times New Roman"/>
          <w:b/>
          <w:iCs/>
          <w:color w:val="auto"/>
          <w:sz w:val="27"/>
          <w:szCs w:val="27"/>
          <w:lang w:val="en-US"/>
        </w:rPr>
        <w:t>IV</w:t>
      </w:r>
      <w:r w:rsidR="005D48AD" w:rsidRPr="004D720E">
        <w:rPr>
          <w:rFonts w:ascii="Times New Roman" w:hAnsi="Times New Roman" w:cs="Times New Roman"/>
          <w:b/>
          <w:iCs/>
          <w:color w:val="auto"/>
          <w:sz w:val="27"/>
          <w:szCs w:val="27"/>
        </w:rPr>
        <w:t xml:space="preserve"> классы</w:t>
      </w:r>
      <w:r w:rsidRPr="004D720E">
        <w:rPr>
          <w:rFonts w:ascii="Times New Roman" w:hAnsi="Times New Roman" w:cs="Times New Roman"/>
          <w:b/>
          <w:iCs/>
          <w:color w:val="auto"/>
          <w:sz w:val="27"/>
          <w:szCs w:val="27"/>
        </w:rPr>
        <w:t>:</w:t>
      </w:r>
    </w:p>
    <w:p w:rsidR="005B5BE4" w:rsidRPr="004D720E" w:rsidRDefault="005B5BE4" w:rsidP="00D462C0">
      <w:pPr>
        <w:widowControl w:val="0"/>
        <w:tabs>
          <w:tab w:val="left" w:pos="1080"/>
        </w:tabs>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воспитание положительного отношения к своему национальному языку и культуре; </w:t>
      </w:r>
    </w:p>
    <w:p w:rsidR="005B5BE4" w:rsidRPr="004D720E" w:rsidRDefault="005B5BE4" w:rsidP="00D462C0">
      <w:pPr>
        <w:widowControl w:val="0"/>
        <w:tabs>
          <w:tab w:val="left" w:pos="1080"/>
        </w:tabs>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формирование чувства причастности к коллективным делам; </w:t>
      </w:r>
    </w:p>
    <w:p w:rsidR="005B5BE4" w:rsidRPr="004D720E" w:rsidRDefault="005B5BE4" w:rsidP="00D462C0">
      <w:pPr>
        <w:widowControl w:val="0"/>
        <w:tabs>
          <w:tab w:val="left" w:pos="1080"/>
        </w:tabs>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Pr="004D720E" w:rsidRDefault="005B5BE4" w:rsidP="00D462C0">
      <w:pPr>
        <w:widowControl w:val="0"/>
        <w:tabs>
          <w:tab w:val="left" w:pos="1080"/>
        </w:tabs>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укрепление доверия к другим людям; </w:t>
      </w:r>
    </w:p>
    <w:p w:rsidR="005B5BE4" w:rsidRPr="004D720E" w:rsidRDefault="005B5BE4" w:rsidP="00D462C0">
      <w:pPr>
        <w:widowControl w:val="0"/>
        <w:tabs>
          <w:tab w:val="left" w:pos="1080"/>
        </w:tabs>
        <w:suppressAutoHyphens w:val="0"/>
        <w:overflowPunct w:val="0"/>
        <w:autoSpaceDE w:val="0"/>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color w:val="auto"/>
          <w:sz w:val="27"/>
          <w:szCs w:val="27"/>
        </w:rPr>
        <w:t>развитие доброжелательности и эмоциональной отзывчивости, понимания других людей и сопереживания им.</w:t>
      </w:r>
    </w:p>
    <w:p w:rsidR="005B5BE4" w:rsidRPr="004D720E" w:rsidRDefault="005B5BE4" w:rsidP="00D462C0">
      <w:pPr>
        <w:widowControl w:val="0"/>
        <w:tabs>
          <w:tab w:val="left" w:pos="720"/>
          <w:tab w:val="left" w:pos="1080"/>
          <w:tab w:val="left" w:pos="1440"/>
        </w:tabs>
        <w:suppressAutoHyphens w:val="0"/>
        <w:overflowPunct w:val="0"/>
        <w:autoSpaceDE w:val="0"/>
        <w:spacing w:after="0" w:line="240" w:lineRule="auto"/>
        <w:ind w:firstLine="567"/>
        <w:jc w:val="center"/>
        <w:rPr>
          <w:rFonts w:ascii="Times New Roman" w:hAnsi="Times New Roman" w:cs="Times New Roman"/>
          <w:color w:val="auto"/>
          <w:sz w:val="27"/>
          <w:szCs w:val="27"/>
        </w:rPr>
      </w:pPr>
      <w:r w:rsidRPr="004D720E">
        <w:rPr>
          <w:rFonts w:ascii="Times New Roman" w:hAnsi="Times New Roman" w:cs="Times New Roman"/>
          <w:b/>
          <w:color w:val="auto"/>
          <w:sz w:val="27"/>
          <w:szCs w:val="27"/>
        </w:rPr>
        <w:t>V-IX классы</w:t>
      </w:r>
      <w:r w:rsidRPr="004D720E">
        <w:rPr>
          <w:rFonts w:ascii="Times New Roman" w:hAnsi="Times New Roman" w:cs="Times New Roman"/>
          <w:color w:val="auto"/>
          <w:sz w:val="27"/>
          <w:szCs w:val="27"/>
        </w:rPr>
        <w:t>:</w:t>
      </w:r>
    </w:p>
    <w:p w:rsidR="005B5BE4" w:rsidRPr="004D720E" w:rsidRDefault="005B5BE4" w:rsidP="00D462C0">
      <w:pPr>
        <w:widowControl w:val="0"/>
        <w:tabs>
          <w:tab w:val="left" w:pos="1080"/>
        </w:tabs>
        <w:suppressAutoHyphens w:val="0"/>
        <w:overflowPunct w:val="0"/>
        <w:autoSpaceDE w:val="0"/>
        <w:spacing w:after="0" w:line="240" w:lineRule="auto"/>
        <w:ind w:firstLine="567"/>
        <w:jc w:val="both"/>
        <w:rPr>
          <w:rFonts w:ascii="Times New Roman" w:hAnsi="Times New Roman" w:cs="Times New Roman"/>
          <w:spacing w:val="2"/>
          <w:sz w:val="27"/>
          <w:szCs w:val="27"/>
        </w:rPr>
      </w:pPr>
      <w:r w:rsidRPr="004D720E">
        <w:rPr>
          <w:rFonts w:ascii="Times New Roman" w:hAnsi="Times New Roman" w:cs="Times New Roman"/>
          <w:color w:val="auto"/>
          <w:sz w:val="27"/>
          <w:szCs w:val="27"/>
        </w:rPr>
        <w:t>пробуждение чувства патриотизма и веры в Россию и свой народ;</w:t>
      </w:r>
    </w:p>
    <w:p w:rsidR="005B5BE4" w:rsidRPr="004D720E" w:rsidRDefault="005B5BE4" w:rsidP="00D462C0">
      <w:pPr>
        <w:widowControl w:val="0"/>
        <w:tabs>
          <w:tab w:val="left" w:pos="1080"/>
        </w:tabs>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spacing w:val="2"/>
          <w:sz w:val="27"/>
          <w:szCs w:val="27"/>
        </w:rPr>
        <w:t xml:space="preserve">формирование ценностного отношения к своему национальному языку </w:t>
      </w:r>
      <w:r w:rsidRPr="004D720E">
        <w:rPr>
          <w:rFonts w:ascii="Times New Roman" w:hAnsi="Times New Roman" w:cs="Times New Roman"/>
          <w:sz w:val="27"/>
          <w:szCs w:val="27"/>
        </w:rPr>
        <w:t>и культуре;</w:t>
      </w:r>
    </w:p>
    <w:p w:rsidR="005B5BE4" w:rsidRPr="004D720E" w:rsidRDefault="005B5BE4" w:rsidP="00D462C0">
      <w:pPr>
        <w:widowControl w:val="0"/>
        <w:tabs>
          <w:tab w:val="left" w:pos="1080"/>
        </w:tabs>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формирование чувства личной ответственности за свои дела и поступки;</w:t>
      </w:r>
    </w:p>
    <w:p w:rsidR="005B5BE4" w:rsidRPr="004D720E" w:rsidRDefault="005B5BE4" w:rsidP="00D462C0">
      <w:pPr>
        <w:widowControl w:val="0"/>
        <w:tabs>
          <w:tab w:val="left" w:pos="1080"/>
        </w:tabs>
        <w:suppressAutoHyphens w:val="0"/>
        <w:overflowPunct w:val="0"/>
        <w:autoSpaceDE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color w:val="auto"/>
          <w:sz w:val="27"/>
          <w:szCs w:val="27"/>
        </w:rPr>
        <w:t>проявление интереса к общественным явлениям и событиям;</w:t>
      </w:r>
    </w:p>
    <w:p w:rsidR="005B5BE4" w:rsidRPr="004D720E" w:rsidRDefault="005B5BE4" w:rsidP="00D462C0">
      <w:pPr>
        <w:widowControl w:val="0"/>
        <w:tabs>
          <w:tab w:val="left" w:pos="1080"/>
        </w:tabs>
        <w:suppressAutoHyphens w:val="0"/>
        <w:overflowPunct w:val="0"/>
        <w:autoSpaceDE w:val="0"/>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sz w:val="27"/>
          <w:szCs w:val="27"/>
        </w:rPr>
        <w:t>формирование начальных представлений о народах России, их единстве многообразии.</w:t>
      </w:r>
    </w:p>
    <w:p w:rsidR="00D462C0" w:rsidRDefault="00D462C0" w:rsidP="00D462C0">
      <w:pPr>
        <w:widowControl w:val="0"/>
        <w:overflowPunct w:val="0"/>
        <w:autoSpaceDE w:val="0"/>
        <w:spacing w:after="0" w:line="240" w:lineRule="auto"/>
        <w:ind w:firstLine="567"/>
        <w:rPr>
          <w:rFonts w:ascii="Times New Roman" w:hAnsi="Times New Roman" w:cs="Times New Roman"/>
          <w:iCs/>
          <w:color w:val="auto"/>
          <w:sz w:val="27"/>
          <w:szCs w:val="27"/>
        </w:rPr>
      </w:pPr>
    </w:p>
    <w:p w:rsidR="005B5BE4" w:rsidRPr="004D720E" w:rsidRDefault="005B5BE4" w:rsidP="00D462C0">
      <w:pPr>
        <w:widowControl w:val="0"/>
        <w:overflowPunct w:val="0"/>
        <w:autoSpaceDE w:val="0"/>
        <w:spacing w:after="0" w:line="240" w:lineRule="auto"/>
        <w:ind w:firstLine="567"/>
        <w:rPr>
          <w:rFonts w:ascii="Times New Roman" w:hAnsi="Times New Roman" w:cs="Times New Roman"/>
          <w:b/>
          <w:iCs/>
          <w:color w:val="auto"/>
          <w:sz w:val="27"/>
          <w:szCs w:val="27"/>
        </w:rPr>
      </w:pPr>
      <w:r w:rsidRPr="004D720E">
        <w:rPr>
          <w:rFonts w:ascii="Times New Roman" w:hAnsi="Times New Roman" w:cs="Times New Roman"/>
          <w:iCs/>
          <w:color w:val="auto"/>
          <w:sz w:val="27"/>
          <w:szCs w:val="27"/>
        </w:rPr>
        <w:t>В области формирования</w:t>
      </w:r>
      <w:r w:rsidRPr="004D720E">
        <w:rPr>
          <w:rFonts w:ascii="Times New Roman" w:hAnsi="Times New Roman" w:cs="Times New Roman"/>
          <w:b/>
          <w:i/>
          <w:iCs/>
          <w:color w:val="auto"/>
          <w:sz w:val="27"/>
          <w:szCs w:val="27"/>
        </w:rPr>
        <w:t xml:space="preserve"> семейной кул</w:t>
      </w:r>
      <w:r w:rsidR="00D462C0">
        <w:rPr>
          <w:rFonts w:ascii="Times New Roman" w:hAnsi="Times New Roman" w:cs="Times New Roman"/>
          <w:b/>
          <w:i/>
          <w:iCs/>
          <w:color w:val="auto"/>
          <w:sz w:val="27"/>
          <w:szCs w:val="27"/>
        </w:rPr>
        <w:t>ьтуры.</w:t>
      </w:r>
    </w:p>
    <w:p w:rsidR="005B5BE4" w:rsidRPr="004D720E" w:rsidRDefault="005B5BE4" w:rsidP="00D462C0">
      <w:pPr>
        <w:widowControl w:val="0"/>
        <w:autoSpaceDE w:val="0"/>
        <w:spacing w:after="0" w:line="240" w:lineRule="auto"/>
        <w:jc w:val="center"/>
        <w:rPr>
          <w:rFonts w:ascii="Times New Roman" w:hAnsi="Times New Roman" w:cs="Times New Roman"/>
          <w:color w:val="auto"/>
          <w:sz w:val="27"/>
          <w:szCs w:val="27"/>
        </w:rPr>
      </w:pPr>
      <w:r w:rsidRPr="004D720E">
        <w:rPr>
          <w:rFonts w:ascii="Times New Roman" w:hAnsi="Times New Roman" w:cs="Times New Roman"/>
          <w:b/>
          <w:iCs/>
          <w:color w:val="auto"/>
          <w:sz w:val="27"/>
          <w:szCs w:val="27"/>
        </w:rPr>
        <w:lastRenderedPageBreak/>
        <w:t>(1</w:t>
      </w:r>
      <w:r w:rsidRPr="004D720E">
        <w:rPr>
          <w:rFonts w:ascii="Times New Roman" w:hAnsi="Times New Roman" w:cs="Times New Roman"/>
          <w:b/>
          <w:iCs/>
          <w:color w:val="auto"/>
          <w:sz w:val="27"/>
          <w:szCs w:val="27"/>
          <w:vertAlign w:val="superscript"/>
          <w:lang w:val="en-US"/>
        </w:rPr>
        <w:t>I</w:t>
      </w:r>
      <w:r w:rsidRPr="004D720E">
        <w:rPr>
          <w:rFonts w:ascii="Times New Roman" w:hAnsi="Times New Roman" w:cs="Times New Roman"/>
          <w:b/>
          <w:iCs/>
          <w:color w:val="auto"/>
          <w:sz w:val="27"/>
          <w:szCs w:val="27"/>
        </w:rPr>
        <w:t xml:space="preserve">) </w:t>
      </w:r>
      <w:r w:rsidR="005D48AD" w:rsidRPr="004D720E">
        <w:rPr>
          <w:rFonts w:ascii="Times New Roman" w:hAnsi="Times New Roman" w:cs="Times New Roman"/>
          <w:b/>
          <w:iCs/>
          <w:color w:val="auto"/>
          <w:sz w:val="27"/>
          <w:szCs w:val="27"/>
          <w:lang w:val="en-US"/>
        </w:rPr>
        <w:t>I</w:t>
      </w:r>
      <w:r w:rsidR="005D48AD" w:rsidRPr="004D720E">
        <w:rPr>
          <w:rFonts w:ascii="Times New Roman" w:hAnsi="Times New Roman" w:cs="Times New Roman"/>
          <w:b/>
          <w:iCs/>
          <w:color w:val="auto"/>
          <w:sz w:val="27"/>
          <w:szCs w:val="27"/>
        </w:rPr>
        <w:t xml:space="preserve"> класс-</w:t>
      </w:r>
      <w:r w:rsidR="005D48AD" w:rsidRPr="004D720E">
        <w:rPr>
          <w:rFonts w:ascii="Times New Roman" w:hAnsi="Times New Roman" w:cs="Times New Roman"/>
          <w:b/>
          <w:iCs/>
          <w:color w:val="auto"/>
          <w:sz w:val="27"/>
          <w:szCs w:val="27"/>
          <w:lang w:val="en-US"/>
        </w:rPr>
        <w:t>IV</w:t>
      </w:r>
      <w:r w:rsidR="005D48AD" w:rsidRPr="004D720E">
        <w:rPr>
          <w:rFonts w:ascii="Times New Roman" w:hAnsi="Times New Roman" w:cs="Times New Roman"/>
          <w:b/>
          <w:iCs/>
          <w:color w:val="auto"/>
          <w:sz w:val="27"/>
          <w:szCs w:val="27"/>
        </w:rPr>
        <w:t xml:space="preserve"> классы</w:t>
      </w:r>
      <w:r w:rsidRPr="004D720E">
        <w:rPr>
          <w:rFonts w:ascii="Times New Roman" w:hAnsi="Times New Roman" w:cs="Times New Roman"/>
          <w:b/>
          <w:iCs/>
          <w:color w:val="auto"/>
          <w:sz w:val="27"/>
          <w:szCs w:val="27"/>
        </w:rPr>
        <w:t>:</w:t>
      </w:r>
    </w:p>
    <w:p w:rsidR="005B5BE4" w:rsidRPr="004D720E" w:rsidRDefault="005B5BE4" w:rsidP="00D462C0">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формирование уважительного отношения к родителям, осознанного, заботливого отношения к старшим и младшим;</w:t>
      </w:r>
    </w:p>
    <w:p w:rsidR="005B5BE4" w:rsidRPr="004D720E" w:rsidRDefault="005B5BE4" w:rsidP="00D462C0">
      <w:pPr>
        <w:widowControl w:val="0"/>
        <w:suppressAutoHyphens w:val="0"/>
        <w:overflowPunct w:val="0"/>
        <w:autoSpaceDE w:val="0"/>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color w:val="auto"/>
          <w:sz w:val="27"/>
          <w:szCs w:val="27"/>
        </w:rPr>
        <w:t xml:space="preserve">формирование положительного отношения к семейным традициям и устоям. </w:t>
      </w:r>
    </w:p>
    <w:p w:rsidR="005B5BE4" w:rsidRPr="004D720E" w:rsidRDefault="005B5BE4" w:rsidP="00D462C0">
      <w:pPr>
        <w:widowControl w:val="0"/>
        <w:suppressAutoHyphens w:val="0"/>
        <w:overflowPunct w:val="0"/>
        <w:autoSpaceDE w:val="0"/>
        <w:spacing w:after="0" w:line="240" w:lineRule="auto"/>
        <w:jc w:val="center"/>
        <w:rPr>
          <w:rFonts w:ascii="Times New Roman" w:hAnsi="Times New Roman" w:cs="Times New Roman"/>
          <w:color w:val="auto"/>
          <w:sz w:val="27"/>
          <w:szCs w:val="27"/>
        </w:rPr>
      </w:pPr>
      <w:r w:rsidRPr="004D720E">
        <w:rPr>
          <w:rFonts w:ascii="Times New Roman" w:hAnsi="Times New Roman" w:cs="Times New Roman"/>
          <w:b/>
          <w:color w:val="auto"/>
          <w:sz w:val="27"/>
          <w:szCs w:val="27"/>
        </w:rPr>
        <w:t>V-IX классы:</w:t>
      </w:r>
    </w:p>
    <w:p w:rsidR="005B5BE4" w:rsidRPr="004D720E" w:rsidRDefault="005B5BE4" w:rsidP="00D462C0">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формирование представления о семейных ценностях, гендерных семейных ролях и уважения к ним;</w:t>
      </w:r>
    </w:p>
    <w:p w:rsidR="005B5BE4" w:rsidRPr="004D720E" w:rsidRDefault="005B5BE4" w:rsidP="00D462C0">
      <w:pPr>
        <w:widowControl w:val="0"/>
        <w:suppressAutoHyphens w:val="0"/>
        <w:overflowPunct w:val="0"/>
        <w:autoSpaceDE w:val="0"/>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color w:val="auto"/>
          <w:sz w:val="27"/>
          <w:szCs w:val="27"/>
        </w:rPr>
        <w:t xml:space="preserve">активное участие в сохранении и укреплении положительных семейных традиций. </w:t>
      </w:r>
    </w:p>
    <w:p w:rsidR="005B5BE4" w:rsidRPr="004D720E" w:rsidRDefault="005B5BE4" w:rsidP="00D462C0">
      <w:pPr>
        <w:widowControl w:val="0"/>
        <w:overflowPunct w:val="0"/>
        <w:autoSpaceDE w:val="0"/>
        <w:spacing w:after="0" w:line="240" w:lineRule="auto"/>
        <w:jc w:val="center"/>
        <w:rPr>
          <w:rFonts w:ascii="Times New Roman" w:hAnsi="Times New Roman" w:cs="Times New Roman"/>
          <w:b/>
          <w:bCs/>
          <w:color w:val="auto"/>
          <w:sz w:val="27"/>
          <w:szCs w:val="27"/>
        </w:rPr>
      </w:pPr>
      <w:r w:rsidRPr="004D720E">
        <w:rPr>
          <w:rFonts w:ascii="Times New Roman" w:hAnsi="Times New Roman" w:cs="Times New Roman"/>
          <w:b/>
          <w:bCs/>
          <w:color w:val="auto"/>
          <w:sz w:val="27"/>
          <w:szCs w:val="27"/>
        </w:rPr>
        <w:t>Основные направления духовно-нравственного развития</w:t>
      </w:r>
    </w:p>
    <w:p w:rsidR="005B5BE4" w:rsidRPr="004D720E" w:rsidRDefault="005B5BE4" w:rsidP="00D462C0">
      <w:pPr>
        <w:widowControl w:val="0"/>
        <w:overflowPunct w:val="0"/>
        <w:autoSpaceDE w:val="0"/>
        <w:spacing w:after="0" w:line="240" w:lineRule="auto"/>
        <w:jc w:val="center"/>
        <w:rPr>
          <w:rFonts w:ascii="Times New Roman" w:hAnsi="Times New Roman" w:cs="Times New Roman"/>
          <w:color w:val="auto"/>
          <w:sz w:val="27"/>
          <w:szCs w:val="27"/>
        </w:rPr>
      </w:pPr>
      <w:r w:rsidRPr="004D720E">
        <w:rPr>
          <w:rFonts w:ascii="Times New Roman" w:hAnsi="Times New Roman" w:cs="Times New Roman"/>
          <w:b/>
          <w:bCs/>
          <w:color w:val="auto"/>
          <w:sz w:val="27"/>
          <w:szCs w:val="27"/>
        </w:rPr>
        <w:t xml:space="preserve">обучающихся с умственной отсталостью </w:t>
      </w:r>
      <w:r w:rsidRPr="004D720E">
        <w:rPr>
          <w:rFonts w:ascii="Times New Roman" w:hAnsi="Times New Roman" w:cs="Times New Roman"/>
          <w:b/>
          <w:color w:val="auto"/>
          <w:sz w:val="27"/>
          <w:szCs w:val="27"/>
        </w:rPr>
        <w:t>(интеллектуальными нарушениями)</w:t>
      </w:r>
    </w:p>
    <w:p w:rsidR="005B5BE4" w:rsidRPr="004D720E" w:rsidRDefault="005B5BE4" w:rsidP="00D462C0">
      <w:pPr>
        <w:widowControl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Общие задачи духовно-нравственного развития обу</w:t>
      </w:r>
      <w:r w:rsidRPr="004D720E">
        <w:rPr>
          <w:rFonts w:ascii="Times New Roman" w:hAnsi="Times New Roman" w:cs="Times New Roman"/>
          <w:color w:val="auto"/>
          <w:sz w:val="27"/>
          <w:szCs w:val="27"/>
        </w:rPr>
        <w:softHyphen/>
        <w:t>ча</w:t>
      </w:r>
      <w:r w:rsidRPr="004D720E">
        <w:rPr>
          <w:rFonts w:ascii="Times New Roman" w:hAnsi="Times New Roman" w:cs="Times New Roman"/>
          <w:color w:val="auto"/>
          <w:sz w:val="27"/>
          <w:szCs w:val="27"/>
        </w:rPr>
        <w:softHyphen/>
        <w:t>ю</w:t>
      </w:r>
      <w:r w:rsidRPr="004D720E">
        <w:rPr>
          <w:rFonts w:ascii="Times New Roman" w:hAnsi="Times New Roman" w:cs="Times New Roman"/>
          <w:color w:val="auto"/>
          <w:sz w:val="27"/>
          <w:szCs w:val="27"/>
        </w:rPr>
        <w:softHyphen/>
        <w:t>щи</w:t>
      </w:r>
      <w:r w:rsidRPr="004D720E">
        <w:rPr>
          <w:rFonts w:ascii="Times New Roman" w:hAnsi="Times New Roman" w:cs="Times New Roman"/>
          <w:color w:val="auto"/>
          <w:sz w:val="27"/>
          <w:szCs w:val="27"/>
        </w:rPr>
        <w:softHyphen/>
        <w:t>х</w:t>
      </w:r>
      <w:r w:rsidRPr="004D720E">
        <w:rPr>
          <w:rFonts w:ascii="Times New Roman" w:hAnsi="Times New Roman" w:cs="Times New Roman"/>
          <w:color w:val="auto"/>
          <w:sz w:val="27"/>
          <w:szCs w:val="27"/>
        </w:rPr>
        <w:softHyphen/>
        <w:t xml:space="preserve">ся с </w:t>
      </w:r>
      <w:r w:rsidR="000E2CBA" w:rsidRPr="004D720E">
        <w:rPr>
          <w:rFonts w:ascii="Times New Roman" w:hAnsi="Times New Roman" w:cs="Times New Roman"/>
          <w:color w:val="auto"/>
          <w:sz w:val="27"/>
          <w:szCs w:val="27"/>
        </w:rPr>
        <w:t xml:space="preserve">легкой </w:t>
      </w:r>
      <w:r w:rsidRPr="004D720E">
        <w:rPr>
          <w:rFonts w:ascii="Times New Roman" w:hAnsi="Times New Roman" w:cs="Times New Roman"/>
          <w:color w:val="auto"/>
          <w:sz w:val="27"/>
          <w:szCs w:val="27"/>
        </w:rPr>
        <w:t>умственной отсталостью (интеллектуальными нарушениями) классифицированы по направлениям, каждое из которых, будучи тесно свя</w:t>
      </w:r>
      <w:r w:rsidRPr="004D720E">
        <w:rPr>
          <w:rFonts w:ascii="Times New Roman" w:hAnsi="Times New Roman" w:cs="Times New Roman"/>
          <w:color w:val="auto"/>
          <w:sz w:val="27"/>
          <w:szCs w:val="27"/>
        </w:rPr>
        <w:softHyphen/>
        <w:t>занным с другими, раскрывает одну из существенных сторон духовно-нравственного развития личности гражданина России.</w:t>
      </w:r>
    </w:p>
    <w:p w:rsidR="005B5BE4" w:rsidRPr="004D720E" w:rsidRDefault="005B5BE4" w:rsidP="00D462C0">
      <w:pPr>
        <w:widowControl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B5BE4" w:rsidRPr="004D720E" w:rsidRDefault="005B5BE4" w:rsidP="00D462C0">
      <w:pPr>
        <w:widowControl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Организация духовно-нравственного развития обучающихся осуществляется по следующим направлениям:</w:t>
      </w:r>
    </w:p>
    <w:p w:rsidR="005B5BE4" w:rsidRPr="004D720E" w:rsidRDefault="005B5BE4" w:rsidP="00D462C0">
      <w:pPr>
        <w:widowControl w:val="0"/>
        <w:tabs>
          <w:tab w:val="left" w:pos="1800"/>
        </w:tabs>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воспитание гражданственности, патриотизма, уважения к правам, свободам и обязанностям человека. </w:t>
      </w:r>
    </w:p>
    <w:p w:rsidR="005B5BE4" w:rsidRPr="004D720E" w:rsidRDefault="005B5BE4" w:rsidP="00D462C0">
      <w:pPr>
        <w:widowControl w:val="0"/>
        <w:tabs>
          <w:tab w:val="left" w:pos="1800"/>
        </w:tabs>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воспитание нравственных чувств, этического сознания и духовно-нравственного поведения. </w:t>
      </w:r>
    </w:p>
    <w:p w:rsidR="005B5BE4" w:rsidRPr="004D720E" w:rsidRDefault="005B5BE4" w:rsidP="00D462C0">
      <w:pPr>
        <w:widowControl w:val="0"/>
        <w:tabs>
          <w:tab w:val="left" w:pos="1800"/>
        </w:tabs>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воспитание трудолюбия, творческого отношения к учению, труду, жизни.</w:t>
      </w:r>
    </w:p>
    <w:p w:rsidR="005B5BE4" w:rsidRPr="004D720E" w:rsidRDefault="005B5BE4" w:rsidP="00D462C0">
      <w:pPr>
        <w:widowControl w:val="0"/>
        <w:tabs>
          <w:tab w:val="left" w:pos="1800"/>
        </w:tabs>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Pr="004D720E" w:rsidRDefault="005B5BE4" w:rsidP="00D462C0">
      <w:pPr>
        <w:widowControl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B5BE4" w:rsidRPr="004D720E" w:rsidRDefault="005B5BE4" w:rsidP="00D462C0">
      <w:pPr>
        <w:widowControl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В основе реализации программы духовно-нравственного развития положен </w:t>
      </w:r>
      <w:r w:rsidRPr="004D720E">
        <w:rPr>
          <w:rFonts w:ascii="Times New Roman" w:hAnsi="Times New Roman" w:cs="Times New Roman"/>
          <w:b/>
          <w:color w:val="auto"/>
          <w:sz w:val="27"/>
          <w:szCs w:val="27"/>
        </w:rPr>
        <w:t>п</w:t>
      </w:r>
      <w:r w:rsidRPr="004D720E">
        <w:rPr>
          <w:rFonts w:ascii="Times New Roman" w:hAnsi="Times New Roman" w:cs="Times New Roman"/>
          <w:b/>
          <w:bCs/>
          <w:color w:val="auto"/>
          <w:sz w:val="27"/>
          <w:szCs w:val="27"/>
        </w:rPr>
        <w:t>ринцип системно-</w:t>
      </w:r>
      <w:proofErr w:type="spellStart"/>
      <w:r w:rsidRPr="004D720E">
        <w:rPr>
          <w:rFonts w:ascii="Times New Roman" w:hAnsi="Times New Roman" w:cs="Times New Roman"/>
          <w:b/>
          <w:bCs/>
          <w:color w:val="auto"/>
          <w:sz w:val="27"/>
          <w:szCs w:val="27"/>
        </w:rPr>
        <w:t>деятельностной</w:t>
      </w:r>
      <w:proofErr w:type="spellEnd"/>
      <w:r w:rsidRPr="004D720E">
        <w:rPr>
          <w:rFonts w:ascii="Times New Roman" w:hAnsi="Times New Roman" w:cs="Times New Roman"/>
          <w:b/>
          <w:bCs/>
          <w:color w:val="auto"/>
          <w:sz w:val="27"/>
          <w:szCs w:val="27"/>
        </w:rPr>
        <w:t xml:space="preserve"> организации воспитания. </w:t>
      </w:r>
      <w:r w:rsidRPr="004D720E">
        <w:rPr>
          <w:rFonts w:ascii="Times New Roman" w:hAnsi="Times New Roman" w:cs="Times New Roman"/>
          <w:bCs/>
          <w:color w:val="auto"/>
          <w:sz w:val="27"/>
          <w:szCs w:val="27"/>
        </w:rPr>
        <w:t>Он пред</w:t>
      </w:r>
      <w:r w:rsidRPr="004D720E">
        <w:rPr>
          <w:rFonts w:ascii="Times New Roman" w:hAnsi="Times New Roman" w:cs="Times New Roman"/>
          <w:bCs/>
          <w:color w:val="auto"/>
          <w:sz w:val="27"/>
          <w:szCs w:val="27"/>
        </w:rPr>
        <w:softHyphen/>
        <w:t>полагает, что в</w:t>
      </w:r>
      <w:r w:rsidRPr="004D720E">
        <w:rPr>
          <w:rFonts w:ascii="Times New Roman" w:hAnsi="Times New Roman" w:cs="Times New Roman"/>
          <w:color w:val="auto"/>
          <w:sz w:val="27"/>
          <w:szCs w:val="27"/>
        </w:rPr>
        <w:t>оспитание, направленное на духовно-нравственное</w:t>
      </w:r>
      <w:r w:rsidRPr="004D720E">
        <w:rPr>
          <w:rFonts w:ascii="Times New Roman" w:hAnsi="Times New Roman" w:cs="Times New Roman"/>
          <w:b/>
          <w:bCs/>
          <w:color w:val="auto"/>
          <w:sz w:val="27"/>
          <w:szCs w:val="27"/>
        </w:rPr>
        <w:t xml:space="preserve"> </w:t>
      </w:r>
      <w:r w:rsidRPr="004D720E">
        <w:rPr>
          <w:rFonts w:ascii="Times New Roman" w:hAnsi="Times New Roman" w:cs="Times New Roman"/>
          <w:color w:val="auto"/>
          <w:sz w:val="27"/>
          <w:szCs w:val="27"/>
        </w:rPr>
        <w:t>развитие обу</w:t>
      </w:r>
      <w:r w:rsidRPr="004D720E">
        <w:rPr>
          <w:rFonts w:ascii="Times New Roman" w:hAnsi="Times New Roman" w:cs="Times New Roman"/>
          <w:color w:val="auto"/>
          <w:sz w:val="27"/>
          <w:szCs w:val="27"/>
        </w:rPr>
        <w:softHyphen/>
        <w:t>ча</w:t>
      </w:r>
      <w:r w:rsidRPr="004D720E">
        <w:rPr>
          <w:rFonts w:ascii="Times New Roman" w:hAnsi="Times New Roman" w:cs="Times New Roman"/>
          <w:color w:val="auto"/>
          <w:sz w:val="27"/>
          <w:szCs w:val="27"/>
        </w:rPr>
        <w:softHyphen/>
        <w:t>ю</w:t>
      </w:r>
      <w:r w:rsidRPr="004D720E">
        <w:rPr>
          <w:rFonts w:ascii="Times New Roman" w:hAnsi="Times New Roman" w:cs="Times New Roman"/>
          <w:color w:val="auto"/>
          <w:sz w:val="27"/>
          <w:szCs w:val="27"/>
        </w:rPr>
        <w:softHyphen/>
        <w:t>щихся с умственной отсталостью (интеллектуальными нарушениями) и поддерживаемое всем укладом школьной жизни, включает в себя ор</w:t>
      </w:r>
      <w:r w:rsidRPr="004D720E">
        <w:rPr>
          <w:rFonts w:ascii="Times New Roman" w:hAnsi="Times New Roman" w:cs="Times New Roman"/>
          <w:color w:val="auto"/>
          <w:sz w:val="27"/>
          <w:szCs w:val="27"/>
        </w:rPr>
        <w:softHyphen/>
        <w:t xml:space="preserve">ганизацию учебной, </w:t>
      </w:r>
      <w:proofErr w:type="spellStart"/>
      <w:r w:rsidRPr="004D720E">
        <w:rPr>
          <w:rFonts w:ascii="Times New Roman" w:hAnsi="Times New Roman" w:cs="Times New Roman"/>
          <w:color w:val="auto"/>
          <w:sz w:val="27"/>
          <w:szCs w:val="27"/>
        </w:rPr>
        <w:t>внеучебной</w:t>
      </w:r>
      <w:proofErr w:type="spellEnd"/>
      <w:r w:rsidRPr="004D720E">
        <w:rPr>
          <w:rFonts w:ascii="Times New Roman" w:hAnsi="Times New Roman" w:cs="Times New Roman"/>
          <w:color w:val="auto"/>
          <w:sz w:val="27"/>
          <w:szCs w:val="27"/>
        </w:rPr>
        <w:t xml:space="preserve">, общественно значимой деятельности школьников. </w:t>
      </w:r>
    </w:p>
    <w:p w:rsidR="005B5BE4" w:rsidRPr="004D720E" w:rsidRDefault="005B5BE4" w:rsidP="00D462C0">
      <w:pPr>
        <w:widowControl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Содержание различных видов деятельности обу</w:t>
      </w:r>
      <w:r w:rsidRPr="004D720E">
        <w:rPr>
          <w:rFonts w:ascii="Times New Roman" w:hAnsi="Times New Roman" w:cs="Times New Roman"/>
          <w:color w:val="auto"/>
          <w:sz w:val="27"/>
          <w:szCs w:val="27"/>
        </w:rPr>
        <w:softHyphen/>
        <w:t>ча</w:t>
      </w:r>
      <w:r w:rsidRPr="004D720E">
        <w:rPr>
          <w:rFonts w:ascii="Times New Roman" w:hAnsi="Times New Roman" w:cs="Times New Roman"/>
          <w:color w:val="auto"/>
          <w:sz w:val="27"/>
          <w:szCs w:val="27"/>
        </w:rPr>
        <w:softHyphen/>
        <w:t>ю</w:t>
      </w:r>
      <w:r w:rsidRPr="004D720E">
        <w:rPr>
          <w:rFonts w:ascii="Times New Roman" w:hAnsi="Times New Roman" w:cs="Times New Roman"/>
          <w:color w:val="auto"/>
          <w:sz w:val="27"/>
          <w:szCs w:val="27"/>
        </w:rPr>
        <w:softHyphen/>
        <w:t>щихся с умственной от</w:t>
      </w:r>
      <w:r w:rsidRPr="004D720E">
        <w:rPr>
          <w:rFonts w:ascii="Times New Roman" w:hAnsi="Times New Roman" w:cs="Times New Roman"/>
          <w:color w:val="auto"/>
          <w:sz w:val="27"/>
          <w:szCs w:val="27"/>
        </w:rPr>
        <w:softHyphen/>
        <w:t>с</w:t>
      </w:r>
      <w:r w:rsidRPr="004D720E">
        <w:rPr>
          <w:rFonts w:ascii="Times New Roman" w:hAnsi="Times New Roman" w:cs="Times New Roman"/>
          <w:color w:val="auto"/>
          <w:sz w:val="27"/>
          <w:szCs w:val="27"/>
        </w:rPr>
        <w:softHyphen/>
        <w:t>та</w:t>
      </w:r>
      <w:r w:rsidRPr="004D720E">
        <w:rPr>
          <w:rFonts w:ascii="Times New Roman" w:hAnsi="Times New Roman" w:cs="Times New Roman"/>
          <w:color w:val="auto"/>
          <w:sz w:val="27"/>
          <w:szCs w:val="27"/>
        </w:rPr>
        <w:softHyphen/>
        <w:t>ло</w:t>
      </w:r>
      <w:r w:rsidRPr="004D720E">
        <w:rPr>
          <w:rFonts w:ascii="Times New Roman" w:hAnsi="Times New Roman" w:cs="Times New Roman"/>
          <w:color w:val="auto"/>
          <w:sz w:val="27"/>
          <w:szCs w:val="27"/>
        </w:rPr>
        <w:softHyphen/>
        <w:t>с</w:t>
      </w:r>
      <w:r w:rsidRPr="004D720E">
        <w:rPr>
          <w:rFonts w:ascii="Times New Roman" w:hAnsi="Times New Roman" w:cs="Times New Roman"/>
          <w:color w:val="auto"/>
          <w:sz w:val="27"/>
          <w:szCs w:val="27"/>
        </w:rPr>
        <w:softHyphen/>
        <w:t>тью (интеллектуальными нарушениями) должно интегрировать в себя и предполагать фор</w:t>
      </w:r>
      <w:r w:rsidRPr="004D720E">
        <w:rPr>
          <w:rFonts w:ascii="Times New Roman" w:hAnsi="Times New Roman" w:cs="Times New Roman"/>
          <w:color w:val="auto"/>
          <w:sz w:val="27"/>
          <w:szCs w:val="27"/>
        </w:rPr>
        <w:softHyphen/>
        <w:t>ми</w:t>
      </w:r>
      <w:r w:rsidRPr="004D720E">
        <w:rPr>
          <w:rFonts w:ascii="Times New Roman" w:hAnsi="Times New Roman" w:cs="Times New Roman"/>
          <w:color w:val="auto"/>
          <w:sz w:val="27"/>
          <w:szCs w:val="27"/>
        </w:rPr>
        <w:softHyphen/>
        <w:t>рование за</w:t>
      </w:r>
      <w:r w:rsidRPr="004D720E">
        <w:rPr>
          <w:rFonts w:ascii="Times New Roman" w:hAnsi="Times New Roman" w:cs="Times New Roman"/>
          <w:color w:val="auto"/>
          <w:sz w:val="27"/>
          <w:szCs w:val="27"/>
        </w:rPr>
        <w:softHyphen/>
        <w:t>ло</w:t>
      </w:r>
      <w:r w:rsidRPr="004D720E">
        <w:rPr>
          <w:rFonts w:ascii="Times New Roman" w:hAnsi="Times New Roman" w:cs="Times New Roman"/>
          <w:color w:val="auto"/>
          <w:sz w:val="27"/>
          <w:szCs w:val="27"/>
        </w:rPr>
        <w:softHyphen/>
        <w:t>жен</w:t>
      </w:r>
      <w:r w:rsidRPr="004D720E">
        <w:rPr>
          <w:rFonts w:ascii="Times New Roman" w:hAnsi="Times New Roman" w:cs="Times New Roman"/>
          <w:color w:val="auto"/>
          <w:sz w:val="27"/>
          <w:szCs w:val="27"/>
        </w:rPr>
        <w:softHyphen/>
        <w:t>ных в программе духовно-нравственного развития общественных иде</w:t>
      </w:r>
      <w:r w:rsidRPr="004D720E">
        <w:rPr>
          <w:rFonts w:ascii="Times New Roman" w:hAnsi="Times New Roman" w:cs="Times New Roman"/>
          <w:color w:val="auto"/>
          <w:sz w:val="27"/>
          <w:szCs w:val="27"/>
        </w:rPr>
        <w:softHyphen/>
        <w:t>а</w:t>
      </w:r>
      <w:r w:rsidRPr="004D720E">
        <w:rPr>
          <w:rFonts w:ascii="Times New Roman" w:hAnsi="Times New Roman" w:cs="Times New Roman"/>
          <w:color w:val="auto"/>
          <w:sz w:val="27"/>
          <w:szCs w:val="27"/>
        </w:rPr>
        <w:softHyphen/>
        <w:t>лов и це</w:t>
      </w:r>
      <w:r w:rsidRPr="004D720E">
        <w:rPr>
          <w:rFonts w:ascii="Times New Roman" w:hAnsi="Times New Roman" w:cs="Times New Roman"/>
          <w:color w:val="auto"/>
          <w:sz w:val="27"/>
          <w:szCs w:val="27"/>
        </w:rPr>
        <w:softHyphen/>
        <w:t>н</w:t>
      </w:r>
      <w:r w:rsidRPr="004D720E">
        <w:rPr>
          <w:rFonts w:ascii="Times New Roman" w:hAnsi="Times New Roman" w:cs="Times New Roman"/>
          <w:color w:val="auto"/>
          <w:sz w:val="27"/>
          <w:szCs w:val="27"/>
        </w:rPr>
        <w:softHyphen/>
        <w:t>но</w:t>
      </w:r>
      <w:r w:rsidRPr="004D720E">
        <w:rPr>
          <w:rFonts w:ascii="Times New Roman" w:hAnsi="Times New Roman" w:cs="Times New Roman"/>
          <w:color w:val="auto"/>
          <w:sz w:val="27"/>
          <w:szCs w:val="27"/>
        </w:rPr>
        <w:softHyphen/>
        <w:t>с</w:t>
      </w:r>
      <w:r w:rsidRPr="004D720E">
        <w:rPr>
          <w:rFonts w:ascii="Times New Roman" w:hAnsi="Times New Roman" w:cs="Times New Roman"/>
          <w:color w:val="auto"/>
          <w:sz w:val="27"/>
          <w:szCs w:val="27"/>
        </w:rPr>
        <w:softHyphen/>
        <w:t xml:space="preserve">тей.  </w:t>
      </w:r>
    </w:p>
    <w:p w:rsidR="005B5BE4" w:rsidRPr="004D720E" w:rsidRDefault="005B5BE4" w:rsidP="00D462C0">
      <w:pPr>
        <w:widowControl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Для обучающихся с умственной отсталостью (интеллектуальными </w:t>
      </w:r>
      <w:r w:rsidRPr="004D720E">
        <w:rPr>
          <w:rFonts w:ascii="Times New Roman" w:hAnsi="Times New Roman" w:cs="Times New Roman"/>
          <w:color w:val="auto"/>
          <w:sz w:val="27"/>
          <w:szCs w:val="27"/>
        </w:rPr>
        <w:lastRenderedPageBreak/>
        <w:t>нарушениями) сло</w:t>
      </w:r>
      <w:r w:rsidRPr="004D720E">
        <w:rPr>
          <w:rFonts w:ascii="Times New Roman" w:hAnsi="Times New Roman" w:cs="Times New Roman"/>
          <w:color w:val="auto"/>
          <w:sz w:val="27"/>
          <w:szCs w:val="27"/>
        </w:rPr>
        <w:softHyphen/>
        <w:t>ва учителя, поступки, ценности и оценки имеют нравственное значение, учащиеся ис</w:t>
      </w:r>
      <w:r w:rsidRPr="004D720E">
        <w:rPr>
          <w:rFonts w:ascii="Times New Roman" w:hAnsi="Times New Roman" w:cs="Times New Roman"/>
          <w:color w:val="auto"/>
          <w:sz w:val="27"/>
          <w:szCs w:val="27"/>
        </w:rPr>
        <w:softHyphen/>
        <w:t>пы</w:t>
      </w:r>
      <w:r w:rsidRPr="004D720E">
        <w:rPr>
          <w:rFonts w:ascii="Times New Roman" w:hAnsi="Times New Roman" w:cs="Times New Roman"/>
          <w:color w:val="auto"/>
          <w:sz w:val="27"/>
          <w:szCs w:val="27"/>
        </w:rPr>
        <w:softHyphen/>
        <w:t>тывают большое доверие к учителю. Именно педагог не только словами, но и всем сво</w:t>
      </w:r>
      <w:r w:rsidRPr="004D720E">
        <w:rPr>
          <w:rFonts w:ascii="Times New Roman" w:hAnsi="Times New Roman" w:cs="Times New Roman"/>
          <w:color w:val="auto"/>
          <w:sz w:val="27"/>
          <w:szCs w:val="27"/>
        </w:rPr>
        <w:softHyphen/>
        <w:t>им поведением, своей личностью формирует устойчивые представления ребёнка о спра</w:t>
      </w:r>
      <w:r w:rsidRPr="004D720E">
        <w:rPr>
          <w:rFonts w:ascii="Times New Roman" w:hAnsi="Times New Roman" w:cs="Times New Roman"/>
          <w:color w:val="auto"/>
          <w:sz w:val="27"/>
          <w:szCs w:val="27"/>
        </w:rPr>
        <w:softHyphen/>
        <w:t>ве</w:t>
      </w:r>
      <w:r w:rsidRPr="004D720E">
        <w:rPr>
          <w:rFonts w:ascii="Times New Roman" w:hAnsi="Times New Roman" w:cs="Times New Roman"/>
          <w:color w:val="auto"/>
          <w:sz w:val="27"/>
          <w:szCs w:val="27"/>
        </w:rPr>
        <w:softHyphen/>
        <w:t>д</w:t>
      </w:r>
      <w:r w:rsidRPr="004D720E">
        <w:rPr>
          <w:rFonts w:ascii="Times New Roman" w:hAnsi="Times New Roman" w:cs="Times New Roman"/>
          <w:color w:val="auto"/>
          <w:sz w:val="27"/>
          <w:szCs w:val="27"/>
        </w:rPr>
        <w:softHyphen/>
        <w:t>ли</w:t>
      </w:r>
      <w:r w:rsidRPr="004D720E">
        <w:rPr>
          <w:rFonts w:ascii="Times New Roman" w:hAnsi="Times New Roman" w:cs="Times New Roman"/>
          <w:color w:val="auto"/>
          <w:sz w:val="27"/>
          <w:szCs w:val="27"/>
        </w:rPr>
        <w:softHyphen/>
        <w:t>вости, человечности, нравственности, об отнош</w:t>
      </w:r>
      <w:r w:rsidR="000E2CBA" w:rsidRPr="004D720E">
        <w:rPr>
          <w:rFonts w:ascii="Times New Roman" w:hAnsi="Times New Roman" w:cs="Times New Roman"/>
          <w:color w:val="auto"/>
          <w:sz w:val="27"/>
          <w:szCs w:val="27"/>
        </w:rPr>
        <w:t>ениях между людьми. Характер от</w:t>
      </w:r>
      <w:r w:rsidRPr="004D720E">
        <w:rPr>
          <w:rFonts w:ascii="Times New Roman" w:hAnsi="Times New Roman" w:cs="Times New Roman"/>
          <w:color w:val="auto"/>
          <w:sz w:val="27"/>
          <w:szCs w:val="27"/>
        </w:rPr>
        <w:t>но</w:t>
      </w:r>
      <w:r w:rsidRPr="004D720E">
        <w:rPr>
          <w:rFonts w:ascii="Times New Roman" w:hAnsi="Times New Roman" w:cs="Times New Roman"/>
          <w:color w:val="auto"/>
          <w:sz w:val="27"/>
          <w:szCs w:val="27"/>
        </w:rPr>
        <w:softHyphen/>
        <w:t>ше</w:t>
      </w:r>
      <w:r w:rsidRPr="004D720E">
        <w:rPr>
          <w:rFonts w:ascii="Times New Roman" w:hAnsi="Times New Roman" w:cs="Times New Roman"/>
          <w:color w:val="auto"/>
          <w:sz w:val="27"/>
          <w:szCs w:val="27"/>
        </w:rPr>
        <w:softHyphen/>
        <w:t>ний между педагогом и детьми во многом определяет качество духовно-нравственного раз</w:t>
      </w:r>
      <w:r w:rsidRPr="004D720E">
        <w:rPr>
          <w:rFonts w:ascii="Times New Roman" w:hAnsi="Times New Roman" w:cs="Times New Roman"/>
          <w:color w:val="auto"/>
          <w:sz w:val="27"/>
          <w:szCs w:val="27"/>
        </w:rPr>
        <w:softHyphen/>
        <w:t>вития детей.</w:t>
      </w:r>
    </w:p>
    <w:p w:rsidR="005B5BE4" w:rsidRPr="004D720E" w:rsidRDefault="005B5BE4" w:rsidP="00D462C0">
      <w:pPr>
        <w:widowControl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Родители (законные представители), так</w:t>
      </w:r>
      <w:r w:rsidR="000E2CBA" w:rsidRPr="004D720E">
        <w:rPr>
          <w:rFonts w:ascii="Times New Roman" w:hAnsi="Times New Roman" w:cs="Times New Roman"/>
          <w:color w:val="auto"/>
          <w:sz w:val="27"/>
          <w:szCs w:val="27"/>
        </w:rPr>
        <w:t xml:space="preserve"> же как и педагог, подают ребё</w:t>
      </w:r>
      <w:r w:rsidRPr="004D720E">
        <w:rPr>
          <w:rFonts w:ascii="Times New Roman" w:hAnsi="Times New Roman" w:cs="Times New Roman"/>
          <w:color w:val="auto"/>
          <w:sz w:val="27"/>
          <w:szCs w:val="27"/>
        </w:rPr>
        <w:t>н</w:t>
      </w:r>
      <w:r w:rsidRPr="004D720E">
        <w:rPr>
          <w:rFonts w:ascii="Times New Roman" w:hAnsi="Times New Roman" w:cs="Times New Roman"/>
          <w:color w:val="auto"/>
          <w:sz w:val="27"/>
          <w:szCs w:val="27"/>
        </w:rPr>
        <w:softHyphen/>
        <w:t>ку первый при</w:t>
      </w:r>
      <w:r w:rsidRPr="004D720E">
        <w:rPr>
          <w:rFonts w:ascii="Times New Roman" w:hAnsi="Times New Roman" w:cs="Times New Roman"/>
          <w:color w:val="auto"/>
          <w:sz w:val="27"/>
          <w:szCs w:val="27"/>
        </w:rPr>
        <w:softHyphen/>
        <w:t>мер нравственности. Пример окружающих имеет огромное зна</w:t>
      </w:r>
      <w:r w:rsidRPr="004D720E">
        <w:rPr>
          <w:rFonts w:ascii="Times New Roman" w:hAnsi="Times New Roman" w:cs="Times New Roman"/>
          <w:color w:val="auto"/>
          <w:sz w:val="27"/>
          <w:szCs w:val="27"/>
        </w:rPr>
        <w:softHyphen/>
        <w:t>чение в нравственном ра</w:t>
      </w:r>
      <w:r w:rsidRPr="004D720E">
        <w:rPr>
          <w:rFonts w:ascii="Times New Roman" w:hAnsi="Times New Roman" w:cs="Times New Roman"/>
          <w:color w:val="auto"/>
          <w:sz w:val="27"/>
          <w:szCs w:val="27"/>
        </w:rPr>
        <w:softHyphen/>
        <w:t>звитии личности обучающегося с умственной отсталостью (интеллектуальными на</w:t>
      </w:r>
      <w:r w:rsidRPr="004D720E">
        <w:rPr>
          <w:rFonts w:ascii="Times New Roman" w:hAnsi="Times New Roman" w:cs="Times New Roman"/>
          <w:color w:val="auto"/>
          <w:sz w:val="27"/>
          <w:szCs w:val="27"/>
        </w:rPr>
        <w:softHyphen/>
        <w:t>ру</w:t>
      </w:r>
      <w:r w:rsidRPr="004D720E">
        <w:rPr>
          <w:rFonts w:ascii="Times New Roman" w:hAnsi="Times New Roman" w:cs="Times New Roman"/>
          <w:color w:val="auto"/>
          <w:sz w:val="27"/>
          <w:szCs w:val="27"/>
        </w:rPr>
        <w:softHyphen/>
        <w:t>ше</w:t>
      </w:r>
      <w:r w:rsidRPr="004D720E">
        <w:rPr>
          <w:rFonts w:ascii="Times New Roman" w:hAnsi="Times New Roman" w:cs="Times New Roman"/>
          <w:color w:val="auto"/>
          <w:sz w:val="27"/>
          <w:szCs w:val="27"/>
        </w:rPr>
        <w:softHyphen/>
        <w:t>ниями).</w:t>
      </w:r>
    </w:p>
    <w:p w:rsidR="005B5BE4" w:rsidRPr="004D720E" w:rsidRDefault="005B5BE4" w:rsidP="00D462C0">
      <w:pPr>
        <w:widowControl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Наполнение всего уклада жизни обучающихся обеспечивается также мно</w:t>
      </w:r>
      <w:r w:rsidRPr="004D720E">
        <w:rPr>
          <w:rFonts w:ascii="Times New Roman" w:hAnsi="Times New Roman" w:cs="Times New Roman"/>
          <w:color w:val="auto"/>
          <w:sz w:val="27"/>
          <w:szCs w:val="27"/>
        </w:rPr>
        <w:softHyphen/>
        <w:t>же</w:t>
      </w:r>
      <w:r w:rsidRPr="004D720E">
        <w:rPr>
          <w:rFonts w:ascii="Times New Roman" w:hAnsi="Times New Roman" w:cs="Times New Roman"/>
          <w:color w:val="auto"/>
          <w:sz w:val="27"/>
          <w:szCs w:val="27"/>
        </w:rPr>
        <w:softHyphen/>
        <w:t>с</w:t>
      </w:r>
      <w:r w:rsidRPr="004D720E">
        <w:rPr>
          <w:rFonts w:ascii="Times New Roman" w:hAnsi="Times New Roman" w:cs="Times New Roman"/>
          <w:color w:val="auto"/>
          <w:sz w:val="27"/>
          <w:szCs w:val="27"/>
        </w:rPr>
        <w:softHyphen/>
        <w:t>т</w:t>
      </w:r>
      <w:r w:rsidRPr="004D720E">
        <w:rPr>
          <w:rFonts w:ascii="Times New Roman" w:hAnsi="Times New Roman" w:cs="Times New Roman"/>
          <w:color w:val="auto"/>
          <w:sz w:val="27"/>
          <w:szCs w:val="27"/>
        </w:rPr>
        <w:softHyphen/>
        <w:t>вом при</w:t>
      </w:r>
      <w:r w:rsidRPr="004D720E">
        <w:rPr>
          <w:rFonts w:ascii="Times New Roman" w:hAnsi="Times New Roman" w:cs="Times New Roman"/>
          <w:color w:val="auto"/>
          <w:sz w:val="27"/>
          <w:szCs w:val="27"/>
        </w:rPr>
        <w:softHyphen/>
        <w:t>меров духовно-нравственного поведения, которые широко пред</w:t>
      </w:r>
      <w:r w:rsidRPr="004D720E">
        <w:rPr>
          <w:rFonts w:ascii="Times New Roman" w:hAnsi="Times New Roman" w:cs="Times New Roman"/>
          <w:color w:val="auto"/>
          <w:sz w:val="27"/>
          <w:szCs w:val="27"/>
        </w:rPr>
        <w:softHyphen/>
        <w:t>с</w:t>
      </w:r>
      <w:r w:rsidRPr="004D720E">
        <w:rPr>
          <w:rFonts w:ascii="Times New Roman" w:hAnsi="Times New Roman" w:cs="Times New Roman"/>
          <w:color w:val="auto"/>
          <w:sz w:val="27"/>
          <w:szCs w:val="27"/>
        </w:rPr>
        <w:softHyphen/>
        <w:t>та</w:t>
      </w:r>
      <w:r w:rsidRPr="004D720E">
        <w:rPr>
          <w:rFonts w:ascii="Times New Roman" w:hAnsi="Times New Roman" w:cs="Times New Roman"/>
          <w:color w:val="auto"/>
          <w:sz w:val="27"/>
          <w:szCs w:val="27"/>
        </w:rPr>
        <w:softHyphen/>
        <w:t>в</w:t>
      </w:r>
      <w:r w:rsidRPr="004D720E">
        <w:rPr>
          <w:rFonts w:ascii="Times New Roman" w:hAnsi="Times New Roman" w:cs="Times New Roman"/>
          <w:color w:val="auto"/>
          <w:sz w:val="27"/>
          <w:szCs w:val="27"/>
        </w:rPr>
        <w:softHyphen/>
        <w:t>лены в оте</w:t>
      </w:r>
      <w:r w:rsidRPr="004D720E">
        <w:rPr>
          <w:rFonts w:ascii="Times New Roman" w:hAnsi="Times New Roman" w:cs="Times New Roman"/>
          <w:color w:val="auto"/>
          <w:sz w:val="27"/>
          <w:szCs w:val="27"/>
        </w:rPr>
        <w:softHyphen/>
        <w:t>че</w:t>
      </w:r>
      <w:r w:rsidRPr="004D720E">
        <w:rPr>
          <w:rFonts w:ascii="Times New Roman" w:hAnsi="Times New Roman" w:cs="Times New Roman"/>
          <w:color w:val="auto"/>
          <w:sz w:val="27"/>
          <w:szCs w:val="27"/>
        </w:rPr>
        <w:softHyphen/>
        <w:t>с</w:t>
      </w:r>
      <w:r w:rsidRPr="004D720E">
        <w:rPr>
          <w:rFonts w:ascii="Times New Roman" w:hAnsi="Times New Roman" w:cs="Times New Roman"/>
          <w:color w:val="auto"/>
          <w:sz w:val="27"/>
          <w:szCs w:val="27"/>
        </w:rPr>
        <w:softHyphen/>
        <w:t>т</w:t>
      </w:r>
      <w:r w:rsidRPr="004D720E">
        <w:rPr>
          <w:rFonts w:ascii="Times New Roman" w:hAnsi="Times New Roman" w:cs="Times New Roman"/>
          <w:color w:val="auto"/>
          <w:sz w:val="27"/>
          <w:szCs w:val="27"/>
        </w:rPr>
        <w:softHyphen/>
        <w:t>ве</w:t>
      </w:r>
      <w:r w:rsidRPr="004D720E">
        <w:rPr>
          <w:rFonts w:ascii="Times New Roman" w:hAnsi="Times New Roman" w:cs="Times New Roman"/>
          <w:color w:val="auto"/>
          <w:sz w:val="27"/>
          <w:szCs w:val="27"/>
        </w:rPr>
        <w:softHyphen/>
        <w:t>н</w:t>
      </w:r>
      <w:r w:rsidRPr="004D720E">
        <w:rPr>
          <w:rFonts w:ascii="Times New Roman" w:hAnsi="Times New Roman" w:cs="Times New Roman"/>
          <w:color w:val="auto"/>
          <w:sz w:val="27"/>
          <w:szCs w:val="27"/>
        </w:rPr>
        <w:softHyphen/>
        <w:t>ной и мировой истории, истории и культуре традиционных ре</w:t>
      </w:r>
      <w:r w:rsidRPr="004D720E">
        <w:rPr>
          <w:rFonts w:ascii="Times New Roman" w:hAnsi="Times New Roman" w:cs="Times New Roman"/>
          <w:color w:val="auto"/>
          <w:sz w:val="27"/>
          <w:szCs w:val="27"/>
        </w:rPr>
        <w:softHyphen/>
        <w:t>ли</w:t>
      </w:r>
      <w:r w:rsidRPr="004D720E">
        <w:rPr>
          <w:rFonts w:ascii="Times New Roman" w:hAnsi="Times New Roman" w:cs="Times New Roman"/>
          <w:color w:val="auto"/>
          <w:sz w:val="27"/>
          <w:szCs w:val="27"/>
        </w:rPr>
        <w:softHyphen/>
        <w:t>гий, истории и духовно-нра</w:t>
      </w:r>
      <w:r w:rsidRPr="004D720E">
        <w:rPr>
          <w:rFonts w:ascii="Times New Roman" w:hAnsi="Times New Roman" w:cs="Times New Roman"/>
          <w:color w:val="auto"/>
          <w:sz w:val="27"/>
          <w:szCs w:val="27"/>
        </w:rPr>
        <w:softHyphen/>
        <w:t>вственной культуре народов Российской Фе</w:t>
      </w:r>
      <w:r w:rsidRPr="004D720E">
        <w:rPr>
          <w:rFonts w:ascii="Times New Roman" w:hAnsi="Times New Roman" w:cs="Times New Roman"/>
          <w:color w:val="auto"/>
          <w:sz w:val="27"/>
          <w:szCs w:val="27"/>
        </w:rPr>
        <w:softHyphen/>
        <w:t>де</w:t>
      </w:r>
      <w:r w:rsidRPr="004D720E">
        <w:rPr>
          <w:rFonts w:ascii="Times New Roman" w:hAnsi="Times New Roman" w:cs="Times New Roman"/>
          <w:color w:val="auto"/>
          <w:sz w:val="27"/>
          <w:szCs w:val="27"/>
        </w:rPr>
        <w:softHyphen/>
        <w:t>ра</w:t>
      </w:r>
      <w:r w:rsidRPr="004D720E">
        <w:rPr>
          <w:rFonts w:ascii="Times New Roman" w:hAnsi="Times New Roman" w:cs="Times New Roman"/>
          <w:color w:val="auto"/>
          <w:sz w:val="27"/>
          <w:szCs w:val="27"/>
        </w:rPr>
        <w:softHyphen/>
        <w:t>ции, литературе и различных видах ис</w:t>
      </w:r>
      <w:r w:rsidRPr="004D720E">
        <w:rPr>
          <w:rFonts w:ascii="Times New Roman" w:hAnsi="Times New Roman" w:cs="Times New Roman"/>
          <w:color w:val="auto"/>
          <w:sz w:val="27"/>
          <w:szCs w:val="27"/>
        </w:rPr>
        <w:softHyphen/>
        <w:t>ку</w:t>
      </w:r>
      <w:r w:rsidRPr="004D720E">
        <w:rPr>
          <w:rFonts w:ascii="Times New Roman" w:hAnsi="Times New Roman" w:cs="Times New Roman"/>
          <w:color w:val="auto"/>
          <w:sz w:val="27"/>
          <w:szCs w:val="27"/>
        </w:rPr>
        <w:softHyphen/>
        <w:t>сства, сказках, легендах и ми</w:t>
      </w:r>
      <w:r w:rsidRPr="004D720E">
        <w:rPr>
          <w:rFonts w:ascii="Times New Roman" w:hAnsi="Times New Roman" w:cs="Times New Roman"/>
          <w:color w:val="auto"/>
          <w:sz w:val="27"/>
          <w:szCs w:val="27"/>
        </w:rPr>
        <w:softHyphen/>
        <w:t>фах. Важно использовать и примеры реального нра</w:t>
      </w:r>
      <w:r w:rsidRPr="004D720E">
        <w:rPr>
          <w:rFonts w:ascii="Times New Roman" w:hAnsi="Times New Roman" w:cs="Times New Roman"/>
          <w:color w:val="auto"/>
          <w:sz w:val="27"/>
          <w:szCs w:val="27"/>
        </w:rPr>
        <w:softHyphen/>
        <w:t>в</w:t>
      </w:r>
      <w:r w:rsidRPr="004D720E">
        <w:rPr>
          <w:rFonts w:ascii="Times New Roman" w:hAnsi="Times New Roman" w:cs="Times New Roman"/>
          <w:color w:val="auto"/>
          <w:sz w:val="27"/>
          <w:szCs w:val="27"/>
        </w:rPr>
        <w:softHyphen/>
        <w:t>с</w:t>
      </w:r>
      <w:r w:rsidRPr="004D720E">
        <w:rPr>
          <w:rFonts w:ascii="Times New Roman" w:hAnsi="Times New Roman" w:cs="Times New Roman"/>
          <w:color w:val="auto"/>
          <w:sz w:val="27"/>
          <w:szCs w:val="27"/>
        </w:rPr>
        <w:softHyphen/>
        <w:t>т</w:t>
      </w:r>
      <w:r w:rsidRPr="004D720E">
        <w:rPr>
          <w:rFonts w:ascii="Times New Roman" w:hAnsi="Times New Roman" w:cs="Times New Roman"/>
          <w:color w:val="auto"/>
          <w:sz w:val="27"/>
          <w:szCs w:val="27"/>
        </w:rPr>
        <w:softHyphen/>
        <w:t>ве</w:t>
      </w:r>
      <w:r w:rsidRPr="004D720E">
        <w:rPr>
          <w:rFonts w:ascii="Times New Roman" w:hAnsi="Times New Roman" w:cs="Times New Roman"/>
          <w:color w:val="auto"/>
          <w:sz w:val="27"/>
          <w:szCs w:val="27"/>
        </w:rPr>
        <w:softHyphen/>
        <w:t>н</w:t>
      </w:r>
      <w:r w:rsidRPr="004D720E">
        <w:rPr>
          <w:rFonts w:ascii="Times New Roman" w:hAnsi="Times New Roman" w:cs="Times New Roman"/>
          <w:color w:val="auto"/>
          <w:sz w:val="27"/>
          <w:szCs w:val="27"/>
        </w:rPr>
        <w:softHyphen/>
        <w:t>но</w:t>
      </w:r>
      <w:r w:rsidRPr="004D720E">
        <w:rPr>
          <w:rFonts w:ascii="Times New Roman" w:hAnsi="Times New Roman" w:cs="Times New Roman"/>
          <w:color w:val="auto"/>
          <w:sz w:val="27"/>
          <w:szCs w:val="27"/>
        </w:rPr>
        <w:softHyphen/>
        <w:t>го поведения, ко</w:t>
      </w:r>
      <w:r w:rsidRPr="004D720E">
        <w:rPr>
          <w:rFonts w:ascii="Times New Roman" w:hAnsi="Times New Roman" w:cs="Times New Roman"/>
          <w:color w:val="auto"/>
          <w:sz w:val="27"/>
          <w:szCs w:val="27"/>
        </w:rPr>
        <w:softHyphen/>
        <w:t>то</w:t>
      </w:r>
      <w:r w:rsidRPr="004D720E">
        <w:rPr>
          <w:rFonts w:ascii="Times New Roman" w:hAnsi="Times New Roman" w:cs="Times New Roman"/>
          <w:color w:val="auto"/>
          <w:sz w:val="27"/>
          <w:szCs w:val="27"/>
        </w:rPr>
        <w:softHyphen/>
        <w:t>рые могут активно противодействовать тем образцам циничного, амо</w:t>
      </w:r>
      <w:r w:rsidRPr="004D720E">
        <w:rPr>
          <w:rFonts w:ascii="Times New Roman" w:hAnsi="Times New Roman" w:cs="Times New Roman"/>
          <w:color w:val="auto"/>
          <w:sz w:val="27"/>
          <w:szCs w:val="27"/>
        </w:rPr>
        <w:softHyphen/>
        <w:t>раль</w:t>
      </w:r>
      <w:r w:rsidRPr="004D720E">
        <w:rPr>
          <w:rFonts w:ascii="Times New Roman" w:hAnsi="Times New Roman" w:cs="Times New Roman"/>
          <w:color w:val="auto"/>
          <w:sz w:val="27"/>
          <w:szCs w:val="27"/>
        </w:rPr>
        <w:softHyphen/>
        <w:t>но</w:t>
      </w:r>
      <w:r w:rsidRPr="004D720E">
        <w:rPr>
          <w:rFonts w:ascii="Times New Roman" w:hAnsi="Times New Roman" w:cs="Times New Roman"/>
          <w:color w:val="auto"/>
          <w:sz w:val="27"/>
          <w:szCs w:val="27"/>
        </w:rPr>
        <w:softHyphen/>
        <w:t>го, откровенно разрушительного поведения, которые в большом количестве и при</w:t>
      </w:r>
      <w:r w:rsidRPr="004D720E">
        <w:rPr>
          <w:rFonts w:ascii="Times New Roman" w:hAnsi="Times New Roman" w:cs="Times New Roman"/>
          <w:color w:val="auto"/>
          <w:sz w:val="27"/>
          <w:szCs w:val="27"/>
        </w:rPr>
        <w:softHyphen/>
        <w:t>в</w:t>
      </w:r>
      <w:r w:rsidRPr="004D720E">
        <w:rPr>
          <w:rFonts w:ascii="Times New Roman" w:hAnsi="Times New Roman" w:cs="Times New Roman"/>
          <w:color w:val="auto"/>
          <w:sz w:val="27"/>
          <w:szCs w:val="27"/>
        </w:rPr>
        <w:softHyphen/>
        <w:t>ле</w:t>
      </w:r>
      <w:r w:rsidRPr="004D720E">
        <w:rPr>
          <w:rFonts w:ascii="Times New Roman" w:hAnsi="Times New Roman" w:cs="Times New Roman"/>
          <w:color w:val="auto"/>
          <w:sz w:val="27"/>
          <w:szCs w:val="27"/>
        </w:rPr>
        <w:softHyphen/>
        <w:t>кательной форме обрушивают на детское сознание компьютерные игры, телевидение и дру</w:t>
      </w:r>
      <w:r w:rsidRPr="004D720E">
        <w:rPr>
          <w:rFonts w:ascii="Times New Roman" w:hAnsi="Times New Roman" w:cs="Times New Roman"/>
          <w:color w:val="auto"/>
          <w:sz w:val="27"/>
          <w:szCs w:val="27"/>
        </w:rPr>
        <w:softHyphen/>
        <w:t xml:space="preserve">гие источники информации. </w:t>
      </w:r>
    </w:p>
    <w:p w:rsidR="005B5BE4" w:rsidRPr="004D720E" w:rsidRDefault="005B5BE4" w:rsidP="00D462C0">
      <w:pPr>
        <w:widowControl w:val="0"/>
        <w:overflowPunct w:val="0"/>
        <w:autoSpaceDE w:val="0"/>
        <w:spacing w:after="0" w:line="240" w:lineRule="auto"/>
        <w:ind w:firstLine="567"/>
        <w:jc w:val="both"/>
        <w:rPr>
          <w:rFonts w:ascii="Times New Roman" w:hAnsi="Times New Roman" w:cs="Times New Roman"/>
          <w:b/>
          <w:bCs/>
          <w:i/>
          <w:iCs/>
          <w:color w:val="auto"/>
          <w:sz w:val="27"/>
          <w:szCs w:val="27"/>
        </w:rPr>
      </w:pPr>
      <w:r w:rsidRPr="004D720E">
        <w:rPr>
          <w:rFonts w:ascii="Times New Roman" w:hAnsi="Times New Roman" w:cs="Times New Roman"/>
          <w:color w:val="auto"/>
          <w:sz w:val="27"/>
          <w:szCs w:val="27"/>
        </w:rPr>
        <w:t>Нравственное развитие обучающихся с умственной отсталостью (интел</w:t>
      </w:r>
      <w:r w:rsidRPr="004D720E">
        <w:rPr>
          <w:rFonts w:ascii="Times New Roman" w:hAnsi="Times New Roman" w:cs="Times New Roman"/>
          <w:color w:val="auto"/>
          <w:sz w:val="27"/>
          <w:szCs w:val="27"/>
        </w:rPr>
        <w:softHyphen/>
        <w:t>лек</w:t>
      </w:r>
      <w:r w:rsidRPr="004D720E">
        <w:rPr>
          <w:rFonts w:ascii="Times New Roman" w:hAnsi="Times New Roman" w:cs="Times New Roman"/>
          <w:color w:val="auto"/>
          <w:sz w:val="27"/>
          <w:szCs w:val="27"/>
        </w:rPr>
        <w:softHyphen/>
        <w:t>ту</w:t>
      </w:r>
      <w:r w:rsidRPr="004D720E">
        <w:rPr>
          <w:rFonts w:ascii="Times New Roman" w:hAnsi="Times New Roman" w:cs="Times New Roman"/>
          <w:color w:val="auto"/>
          <w:sz w:val="27"/>
          <w:szCs w:val="27"/>
        </w:rPr>
        <w:softHyphen/>
        <w:t>аль</w:t>
      </w:r>
      <w:r w:rsidRPr="004D720E">
        <w:rPr>
          <w:rFonts w:ascii="Times New Roman" w:hAnsi="Times New Roman" w:cs="Times New Roman"/>
          <w:color w:val="auto"/>
          <w:sz w:val="27"/>
          <w:szCs w:val="27"/>
        </w:rPr>
        <w:softHyphen/>
        <w:t>ны</w:t>
      </w:r>
      <w:r w:rsidRPr="004D720E">
        <w:rPr>
          <w:rFonts w:ascii="Times New Roman" w:hAnsi="Times New Roman" w:cs="Times New Roman"/>
          <w:color w:val="auto"/>
          <w:sz w:val="27"/>
          <w:szCs w:val="27"/>
        </w:rPr>
        <w:softHyphen/>
        <w:t>ми нарушениями) лежит в ос</w:t>
      </w:r>
      <w:r w:rsidRPr="004D720E">
        <w:rPr>
          <w:rFonts w:ascii="Times New Roman" w:hAnsi="Times New Roman" w:cs="Times New Roman"/>
          <w:color w:val="auto"/>
          <w:sz w:val="27"/>
          <w:szCs w:val="27"/>
        </w:rPr>
        <w:softHyphen/>
        <w:t>но</w:t>
      </w:r>
      <w:r w:rsidRPr="004D720E">
        <w:rPr>
          <w:rFonts w:ascii="Times New Roman" w:hAnsi="Times New Roman" w:cs="Times New Roman"/>
          <w:color w:val="auto"/>
          <w:sz w:val="27"/>
          <w:szCs w:val="27"/>
        </w:rPr>
        <w:softHyphen/>
        <w:t>ве их «вра</w:t>
      </w:r>
      <w:r w:rsidRPr="004D720E">
        <w:rPr>
          <w:rFonts w:ascii="Times New Roman" w:hAnsi="Times New Roman" w:cs="Times New Roman"/>
          <w:color w:val="auto"/>
          <w:sz w:val="27"/>
          <w:szCs w:val="27"/>
        </w:rPr>
        <w:softHyphen/>
        <w:t>стания в человеческую культуру», подлинной со</w:t>
      </w:r>
      <w:r w:rsidRPr="004D720E">
        <w:rPr>
          <w:rFonts w:ascii="Times New Roman" w:hAnsi="Times New Roman" w:cs="Times New Roman"/>
          <w:color w:val="auto"/>
          <w:sz w:val="27"/>
          <w:szCs w:val="27"/>
        </w:rPr>
        <w:softHyphen/>
        <w:t>ци</w:t>
      </w:r>
      <w:r w:rsidRPr="004D720E">
        <w:rPr>
          <w:rFonts w:ascii="Times New Roman" w:hAnsi="Times New Roman" w:cs="Times New Roman"/>
          <w:color w:val="auto"/>
          <w:sz w:val="27"/>
          <w:szCs w:val="27"/>
        </w:rPr>
        <w:softHyphen/>
        <w:t>ализации и ин</w:t>
      </w:r>
      <w:r w:rsidRPr="004D720E">
        <w:rPr>
          <w:rFonts w:ascii="Times New Roman" w:hAnsi="Times New Roman" w:cs="Times New Roman"/>
          <w:color w:val="auto"/>
          <w:sz w:val="27"/>
          <w:szCs w:val="27"/>
        </w:rPr>
        <w:softHyphen/>
        <w:t>теграции в общество, при</w:t>
      </w:r>
      <w:r w:rsidRPr="004D720E">
        <w:rPr>
          <w:rFonts w:ascii="Times New Roman" w:hAnsi="Times New Roman" w:cs="Times New Roman"/>
          <w:color w:val="auto"/>
          <w:sz w:val="27"/>
          <w:szCs w:val="27"/>
        </w:rPr>
        <w:softHyphen/>
        <w:t>звано способствовать преодолению изоляции про</w:t>
      </w:r>
      <w:r w:rsidRPr="004D720E">
        <w:rPr>
          <w:rFonts w:ascii="Times New Roman" w:hAnsi="Times New Roman" w:cs="Times New Roman"/>
          <w:color w:val="auto"/>
          <w:sz w:val="27"/>
          <w:szCs w:val="27"/>
        </w:rPr>
        <w:softHyphen/>
        <w:t>блемного детства. Для этого не</w:t>
      </w:r>
      <w:r w:rsidRPr="004D720E">
        <w:rPr>
          <w:rFonts w:ascii="Times New Roman" w:hAnsi="Times New Roman" w:cs="Times New Roman"/>
          <w:color w:val="auto"/>
          <w:sz w:val="27"/>
          <w:szCs w:val="27"/>
        </w:rPr>
        <w:softHyphen/>
        <w:t>об</w:t>
      </w:r>
      <w:r w:rsidRPr="004D720E">
        <w:rPr>
          <w:rFonts w:ascii="Times New Roman" w:hAnsi="Times New Roman" w:cs="Times New Roman"/>
          <w:color w:val="auto"/>
          <w:sz w:val="27"/>
          <w:szCs w:val="27"/>
        </w:rPr>
        <w:softHyphen/>
        <w:t>хо</w:t>
      </w:r>
      <w:r w:rsidRPr="004D720E">
        <w:rPr>
          <w:rFonts w:ascii="Times New Roman" w:hAnsi="Times New Roman" w:cs="Times New Roman"/>
          <w:color w:val="auto"/>
          <w:sz w:val="27"/>
          <w:szCs w:val="27"/>
        </w:rPr>
        <w:softHyphen/>
        <w:t>ди</w:t>
      </w:r>
      <w:r w:rsidRPr="004D720E">
        <w:rPr>
          <w:rFonts w:ascii="Times New Roman" w:hAnsi="Times New Roman" w:cs="Times New Roman"/>
          <w:color w:val="auto"/>
          <w:sz w:val="27"/>
          <w:szCs w:val="27"/>
        </w:rPr>
        <w:softHyphen/>
        <w:t>мо формировать и стимулировать стре</w:t>
      </w:r>
      <w:r w:rsidRPr="004D720E">
        <w:rPr>
          <w:rFonts w:ascii="Times New Roman" w:hAnsi="Times New Roman" w:cs="Times New Roman"/>
          <w:color w:val="auto"/>
          <w:sz w:val="27"/>
          <w:szCs w:val="27"/>
        </w:rPr>
        <w:softHyphen/>
        <w:t>мление ре</w:t>
      </w:r>
      <w:r w:rsidRPr="004D720E">
        <w:rPr>
          <w:rFonts w:ascii="Times New Roman" w:hAnsi="Times New Roman" w:cs="Times New Roman"/>
          <w:color w:val="auto"/>
          <w:sz w:val="27"/>
          <w:szCs w:val="27"/>
        </w:rPr>
        <w:softHyphen/>
        <w:t>бён</w:t>
      </w:r>
      <w:r w:rsidRPr="004D720E">
        <w:rPr>
          <w:rFonts w:ascii="Times New Roman" w:hAnsi="Times New Roman" w:cs="Times New Roman"/>
          <w:color w:val="auto"/>
          <w:sz w:val="27"/>
          <w:szCs w:val="27"/>
        </w:rPr>
        <w:softHyphen/>
        <w:t>ка включиться в посильное решение про</w:t>
      </w:r>
      <w:r w:rsidRPr="004D720E">
        <w:rPr>
          <w:rFonts w:ascii="Times New Roman" w:hAnsi="Times New Roman" w:cs="Times New Roman"/>
          <w:color w:val="auto"/>
          <w:sz w:val="27"/>
          <w:szCs w:val="27"/>
        </w:rPr>
        <w:softHyphen/>
        <w:t>блем школьного кол</w:t>
      </w:r>
      <w:r w:rsidRPr="004D720E">
        <w:rPr>
          <w:rFonts w:ascii="Times New Roman" w:hAnsi="Times New Roman" w:cs="Times New Roman"/>
          <w:color w:val="auto"/>
          <w:sz w:val="27"/>
          <w:szCs w:val="27"/>
        </w:rPr>
        <w:softHyphen/>
        <w:t>лектива, своей семьи, села, го</w:t>
      </w:r>
      <w:r w:rsidRPr="004D720E">
        <w:rPr>
          <w:rFonts w:ascii="Times New Roman" w:hAnsi="Times New Roman" w:cs="Times New Roman"/>
          <w:color w:val="auto"/>
          <w:sz w:val="27"/>
          <w:szCs w:val="27"/>
        </w:rPr>
        <w:softHyphen/>
        <w:t>рода, микрорайона, участвовать в со</w:t>
      </w:r>
      <w:r w:rsidRPr="004D720E">
        <w:rPr>
          <w:rFonts w:ascii="Times New Roman" w:hAnsi="Times New Roman" w:cs="Times New Roman"/>
          <w:color w:val="auto"/>
          <w:sz w:val="27"/>
          <w:szCs w:val="27"/>
        </w:rPr>
        <w:softHyphen/>
        <w:t>в</w:t>
      </w:r>
      <w:r w:rsidRPr="004D720E">
        <w:rPr>
          <w:rFonts w:ascii="Times New Roman" w:hAnsi="Times New Roman" w:cs="Times New Roman"/>
          <w:color w:val="auto"/>
          <w:sz w:val="27"/>
          <w:szCs w:val="27"/>
        </w:rPr>
        <w:softHyphen/>
        <w:t>мес</w:t>
      </w:r>
      <w:r w:rsidRPr="004D720E">
        <w:rPr>
          <w:rFonts w:ascii="Times New Roman" w:hAnsi="Times New Roman" w:cs="Times New Roman"/>
          <w:color w:val="auto"/>
          <w:sz w:val="27"/>
          <w:szCs w:val="27"/>
        </w:rPr>
        <w:softHyphen/>
        <w:t>т</w:t>
      </w:r>
      <w:r w:rsidRPr="004D720E">
        <w:rPr>
          <w:rFonts w:ascii="Times New Roman" w:hAnsi="Times New Roman" w:cs="Times New Roman"/>
          <w:color w:val="auto"/>
          <w:sz w:val="27"/>
          <w:szCs w:val="27"/>
        </w:rPr>
        <w:softHyphen/>
        <w:t>ной общественно полезной деятельности детей и взрослых.</w:t>
      </w:r>
    </w:p>
    <w:p w:rsidR="005B5BE4" w:rsidRPr="00A1638F" w:rsidRDefault="005B5BE4" w:rsidP="00A1638F">
      <w:pPr>
        <w:widowControl w:val="0"/>
        <w:overflowPunct w:val="0"/>
        <w:autoSpaceDE w:val="0"/>
        <w:spacing w:after="0" w:line="240" w:lineRule="auto"/>
        <w:ind w:firstLine="567"/>
        <w:jc w:val="both"/>
        <w:rPr>
          <w:rFonts w:ascii="Times New Roman" w:hAnsi="Times New Roman" w:cs="Times New Roman"/>
          <w:b/>
          <w:bCs/>
          <w:i/>
          <w:iCs/>
          <w:color w:val="auto"/>
          <w:sz w:val="27"/>
          <w:szCs w:val="27"/>
        </w:rPr>
      </w:pPr>
      <w:r w:rsidRPr="004D720E">
        <w:rPr>
          <w:rFonts w:ascii="Times New Roman" w:hAnsi="Times New Roman" w:cs="Times New Roman"/>
          <w:b/>
          <w:bCs/>
          <w:i/>
          <w:iCs/>
          <w:color w:val="auto"/>
          <w:sz w:val="27"/>
          <w:szCs w:val="27"/>
        </w:rPr>
        <w:t>Воспитание гражданственности, патриотизма, уважения</w:t>
      </w:r>
      <w:r w:rsidR="00A1638F">
        <w:rPr>
          <w:rFonts w:ascii="Times New Roman" w:hAnsi="Times New Roman" w:cs="Times New Roman"/>
          <w:b/>
          <w:bCs/>
          <w:i/>
          <w:iCs/>
          <w:color w:val="auto"/>
          <w:sz w:val="27"/>
          <w:szCs w:val="27"/>
        </w:rPr>
        <w:t xml:space="preserve"> </w:t>
      </w:r>
      <w:r w:rsidRPr="004D720E">
        <w:rPr>
          <w:rFonts w:ascii="Times New Roman" w:hAnsi="Times New Roman" w:cs="Times New Roman"/>
          <w:b/>
          <w:bCs/>
          <w:i/>
          <w:iCs/>
          <w:color w:val="auto"/>
          <w:sz w:val="27"/>
          <w:szCs w:val="27"/>
        </w:rPr>
        <w:t>к правам, св</w:t>
      </w:r>
      <w:r w:rsidR="00A1638F">
        <w:rPr>
          <w:rFonts w:ascii="Times New Roman" w:hAnsi="Times New Roman" w:cs="Times New Roman"/>
          <w:b/>
          <w:bCs/>
          <w:i/>
          <w:iCs/>
          <w:color w:val="auto"/>
          <w:sz w:val="27"/>
          <w:szCs w:val="27"/>
        </w:rPr>
        <w:t>ободам и обязанностям человека.</w:t>
      </w:r>
    </w:p>
    <w:p w:rsidR="005B5BE4" w:rsidRPr="004D720E" w:rsidRDefault="005B5BE4" w:rsidP="00D462C0">
      <w:pPr>
        <w:widowControl w:val="0"/>
        <w:autoSpaceDE w:val="0"/>
        <w:spacing w:after="0" w:line="240" w:lineRule="auto"/>
        <w:jc w:val="center"/>
        <w:rPr>
          <w:rFonts w:ascii="Times New Roman" w:hAnsi="Times New Roman" w:cs="Times New Roman"/>
          <w:color w:val="auto"/>
          <w:sz w:val="27"/>
          <w:szCs w:val="27"/>
        </w:rPr>
      </w:pPr>
      <w:r w:rsidRPr="004D720E">
        <w:rPr>
          <w:rFonts w:ascii="Times New Roman" w:hAnsi="Times New Roman" w:cs="Times New Roman"/>
          <w:b/>
          <w:iCs/>
          <w:color w:val="auto"/>
          <w:sz w:val="27"/>
          <w:szCs w:val="27"/>
        </w:rPr>
        <w:t>(</w:t>
      </w:r>
      <w:r w:rsidRPr="004D720E">
        <w:rPr>
          <w:rFonts w:ascii="Times New Roman" w:hAnsi="Times New Roman" w:cs="Times New Roman"/>
          <w:b/>
          <w:iCs/>
          <w:color w:val="auto"/>
          <w:sz w:val="27"/>
          <w:szCs w:val="27"/>
          <w:lang w:val="en-US"/>
        </w:rPr>
        <w:t>I</w:t>
      </w:r>
      <w:r w:rsidRPr="004D720E">
        <w:rPr>
          <w:rFonts w:ascii="Times New Roman" w:hAnsi="Times New Roman" w:cs="Times New Roman"/>
          <w:b/>
          <w:iCs/>
          <w:color w:val="auto"/>
          <w:sz w:val="27"/>
          <w:szCs w:val="27"/>
          <w:vertAlign w:val="superscript"/>
        </w:rPr>
        <w:t>1</w:t>
      </w:r>
      <w:r w:rsidRPr="004D720E">
        <w:rPr>
          <w:rFonts w:ascii="Times New Roman" w:hAnsi="Times New Roman" w:cs="Times New Roman"/>
          <w:b/>
          <w:iCs/>
          <w:color w:val="auto"/>
          <w:sz w:val="27"/>
          <w:szCs w:val="27"/>
        </w:rPr>
        <w:t xml:space="preserve">) </w:t>
      </w:r>
      <w:r w:rsidRPr="004D720E">
        <w:rPr>
          <w:rFonts w:ascii="Times New Roman" w:hAnsi="Times New Roman" w:cs="Times New Roman"/>
          <w:b/>
          <w:iCs/>
          <w:color w:val="auto"/>
          <w:sz w:val="27"/>
          <w:szCs w:val="27"/>
          <w:lang w:val="en-US"/>
        </w:rPr>
        <w:t>I</w:t>
      </w:r>
      <w:r w:rsidRPr="004D720E">
        <w:rPr>
          <w:rFonts w:ascii="Times New Roman" w:hAnsi="Times New Roman" w:cs="Times New Roman"/>
          <w:b/>
          <w:iCs/>
          <w:color w:val="auto"/>
          <w:sz w:val="27"/>
          <w:szCs w:val="27"/>
        </w:rPr>
        <w:t xml:space="preserve"> класс-</w:t>
      </w:r>
      <w:r w:rsidRPr="004D720E">
        <w:rPr>
          <w:rFonts w:ascii="Times New Roman" w:hAnsi="Times New Roman" w:cs="Times New Roman"/>
          <w:b/>
          <w:iCs/>
          <w:color w:val="auto"/>
          <w:sz w:val="27"/>
          <w:szCs w:val="27"/>
          <w:lang w:val="en-US"/>
        </w:rPr>
        <w:t>IV</w:t>
      </w:r>
      <w:r w:rsidRPr="004D720E">
        <w:rPr>
          <w:rFonts w:ascii="Times New Roman" w:hAnsi="Times New Roman" w:cs="Times New Roman"/>
          <w:b/>
          <w:iCs/>
          <w:color w:val="auto"/>
          <w:sz w:val="27"/>
          <w:szCs w:val="27"/>
        </w:rPr>
        <w:t xml:space="preserve"> классы:</w:t>
      </w:r>
    </w:p>
    <w:p w:rsidR="005B5BE4" w:rsidRPr="004D720E" w:rsidRDefault="005B5BE4" w:rsidP="00D462C0">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любовь к близким, к своей школе, своему селу, городу, народу, России; </w:t>
      </w:r>
    </w:p>
    <w:p w:rsidR="005B5BE4" w:rsidRPr="004D720E" w:rsidRDefault="005B5BE4" w:rsidP="00D462C0">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элементарные представления о своей «малой» Родине, ее людях, о ближайшем окружении и о себе;</w:t>
      </w:r>
    </w:p>
    <w:p w:rsidR="005B5BE4" w:rsidRPr="004D720E" w:rsidRDefault="005B5BE4" w:rsidP="00D462C0">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стремление активно участвовать в делах класса, школы, семьи, своего села, города; </w:t>
      </w:r>
    </w:p>
    <w:p w:rsidR="005B5BE4" w:rsidRPr="004D720E" w:rsidRDefault="005B5BE4" w:rsidP="00D462C0">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уважение к защитникам Родины; </w:t>
      </w:r>
    </w:p>
    <w:p w:rsidR="005B5BE4" w:rsidRPr="004D720E" w:rsidRDefault="005B5BE4" w:rsidP="00D462C0">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положительное отношение к своему национальному языку и культуре; </w:t>
      </w:r>
    </w:p>
    <w:p w:rsidR="005B5BE4" w:rsidRPr="004D720E" w:rsidRDefault="005B5BE4" w:rsidP="00D462C0">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элементарные представления о национальных героях и важнейших событиях истории России и её народов; </w:t>
      </w:r>
    </w:p>
    <w:p w:rsidR="005B5BE4" w:rsidRPr="004D720E" w:rsidRDefault="005B5BE4" w:rsidP="00D462C0">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умение отвечать за свои поступки; </w:t>
      </w:r>
    </w:p>
    <w:p w:rsidR="005B5BE4" w:rsidRPr="004D720E" w:rsidRDefault="005B5BE4" w:rsidP="00D462C0">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негативное отношение к нарушениям порядка в классе, дома, на улице, к невыполнению человеком своих обязанностей. </w:t>
      </w:r>
    </w:p>
    <w:p w:rsidR="005B5BE4" w:rsidRPr="004D720E" w:rsidRDefault="005B5BE4" w:rsidP="00D462C0">
      <w:pPr>
        <w:widowControl w:val="0"/>
        <w:suppressAutoHyphens w:val="0"/>
        <w:overflowPunct w:val="0"/>
        <w:autoSpaceDE w:val="0"/>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color w:val="auto"/>
          <w:sz w:val="27"/>
          <w:szCs w:val="27"/>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5B5BE4" w:rsidRPr="004D720E" w:rsidRDefault="005B5BE4" w:rsidP="00D462C0">
      <w:pPr>
        <w:widowControl w:val="0"/>
        <w:suppressAutoHyphens w:val="0"/>
        <w:overflowPunct w:val="0"/>
        <w:autoSpaceDE w:val="0"/>
        <w:spacing w:after="0" w:line="240" w:lineRule="auto"/>
        <w:jc w:val="center"/>
        <w:rPr>
          <w:rFonts w:ascii="Times New Roman" w:hAnsi="Times New Roman" w:cs="Times New Roman"/>
          <w:color w:val="auto"/>
          <w:sz w:val="27"/>
          <w:szCs w:val="27"/>
        </w:rPr>
      </w:pPr>
      <w:r w:rsidRPr="004D720E">
        <w:rPr>
          <w:rFonts w:ascii="Times New Roman" w:hAnsi="Times New Roman" w:cs="Times New Roman"/>
          <w:b/>
          <w:color w:val="auto"/>
          <w:sz w:val="27"/>
          <w:szCs w:val="27"/>
        </w:rPr>
        <w:lastRenderedPageBreak/>
        <w:t>V-IX классы:</w:t>
      </w:r>
    </w:p>
    <w:p w:rsidR="005B5BE4" w:rsidRPr="004D720E" w:rsidRDefault="005B5BE4" w:rsidP="00D462C0">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представления о символах государства — Флаге, Гербе России, о флаге и гербе субъекта Российской Федерации, в котором находится </w:t>
      </w:r>
      <w:r w:rsidR="00F90155">
        <w:rPr>
          <w:rFonts w:ascii="Times New Roman" w:hAnsi="Times New Roman" w:cs="Times New Roman"/>
          <w:color w:val="auto"/>
          <w:sz w:val="27"/>
          <w:szCs w:val="27"/>
        </w:rPr>
        <w:t>МБОУООШ № 16</w:t>
      </w:r>
      <w:r w:rsidRPr="004D720E">
        <w:rPr>
          <w:rFonts w:ascii="Times New Roman" w:hAnsi="Times New Roman" w:cs="Times New Roman"/>
          <w:color w:val="auto"/>
          <w:sz w:val="27"/>
          <w:szCs w:val="27"/>
        </w:rPr>
        <w:t xml:space="preserve">; </w:t>
      </w:r>
    </w:p>
    <w:p w:rsidR="005B5BE4" w:rsidRPr="004D720E" w:rsidRDefault="005B5BE4" w:rsidP="00D462C0">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интерес к общественным явлениям, понимание активной роли человека в обществе; </w:t>
      </w:r>
    </w:p>
    <w:p w:rsidR="005B5BE4" w:rsidRPr="004D720E" w:rsidRDefault="005B5BE4" w:rsidP="00D462C0">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уважительное отношение к русскому языку как государственному; </w:t>
      </w:r>
    </w:p>
    <w:p w:rsidR="005B5BE4" w:rsidRPr="004D720E" w:rsidRDefault="005B5BE4" w:rsidP="00D462C0">
      <w:pPr>
        <w:widowControl w:val="0"/>
        <w:suppressAutoHyphens w:val="0"/>
        <w:overflowPunct w:val="0"/>
        <w:autoSpaceDE w:val="0"/>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color w:val="auto"/>
          <w:sz w:val="27"/>
          <w:szCs w:val="27"/>
        </w:rPr>
        <w:t>начальные представления о народах России, о единстве народов нашей страны.</w:t>
      </w:r>
    </w:p>
    <w:p w:rsidR="00D462C0" w:rsidRDefault="00D462C0" w:rsidP="004D720E">
      <w:pPr>
        <w:widowControl w:val="0"/>
        <w:overflowPunct w:val="0"/>
        <w:autoSpaceDE w:val="0"/>
        <w:spacing w:after="0" w:line="240" w:lineRule="auto"/>
        <w:jc w:val="center"/>
        <w:rPr>
          <w:rFonts w:ascii="Times New Roman" w:hAnsi="Times New Roman" w:cs="Times New Roman"/>
          <w:b/>
          <w:bCs/>
          <w:i/>
          <w:iCs/>
          <w:color w:val="auto"/>
          <w:sz w:val="27"/>
          <w:szCs w:val="27"/>
        </w:rPr>
      </w:pPr>
    </w:p>
    <w:p w:rsidR="005B5BE4" w:rsidRPr="004D720E" w:rsidRDefault="005B5BE4" w:rsidP="00D462C0">
      <w:pPr>
        <w:widowControl w:val="0"/>
        <w:overflowPunct w:val="0"/>
        <w:autoSpaceDE w:val="0"/>
        <w:spacing w:after="0" w:line="240" w:lineRule="auto"/>
        <w:ind w:firstLine="567"/>
        <w:rPr>
          <w:rFonts w:ascii="Times New Roman" w:hAnsi="Times New Roman" w:cs="Times New Roman"/>
          <w:b/>
          <w:iCs/>
          <w:color w:val="auto"/>
          <w:sz w:val="27"/>
          <w:szCs w:val="27"/>
        </w:rPr>
      </w:pPr>
      <w:r w:rsidRPr="004D720E">
        <w:rPr>
          <w:rFonts w:ascii="Times New Roman" w:hAnsi="Times New Roman" w:cs="Times New Roman"/>
          <w:b/>
          <w:bCs/>
          <w:i/>
          <w:iCs/>
          <w:color w:val="auto"/>
          <w:sz w:val="27"/>
          <w:szCs w:val="27"/>
        </w:rPr>
        <w:t>Воспитание нравственны</w:t>
      </w:r>
      <w:r w:rsidR="00A1638F">
        <w:rPr>
          <w:rFonts w:ascii="Times New Roman" w:hAnsi="Times New Roman" w:cs="Times New Roman"/>
          <w:b/>
          <w:bCs/>
          <w:i/>
          <w:iCs/>
          <w:color w:val="auto"/>
          <w:sz w:val="27"/>
          <w:szCs w:val="27"/>
        </w:rPr>
        <w:t xml:space="preserve">х чувств и этического сознания. </w:t>
      </w:r>
    </w:p>
    <w:p w:rsidR="005B5BE4" w:rsidRPr="004D720E" w:rsidRDefault="005B5BE4" w:rsidP="00D462C0">
      <w:pPr>
        <w:widowControl w:val="0"/>
        <w:autoSpaceDE w:val="0"/>
        <w:spacing w:after="0" w:line="240" w:lineRule="auto"/>
        <w:jc w:val="center"/>
        <w:rPr>
          <w:rFonts w:ascii="Times New Roman" w:hAnsi="Times New Roman" w:cs="Times New Roman"/>
          <w:color w:val="auto"/>
          <w:sz w:val="27"/>
          <w:szCs w:val="27"/>
        </w:rPr>
      </w:pPr>
      <w:r w:rsidRPr="004D720E">
        <w:rPr>
          <w:rFonts w:ascii="Times New Roman" w:hAnsi="Times New Roman" w:cs="Times New Roman"/>
          <w:b/>
          <w:iCs/>
          <w:color w:val="auto"/>
          <w:sz w:val="27"/>
          <w:szCs w:val="27"/>
        </w:rPr>
        <w:t>(1</w:t>
      </w:r>
      <w:r w:rsidRPr="004D720E">
        <w:rPr>
          <w:rFonts w:ascii="Times New Roman" w:hAnsi="Times New Roman" w:cs="Times New Roman"/>
          <w:b/>
          <w:iCs/>
          <w:color w:val="auto"/>
          <w:sz w:val="27"/>
          <w:szCs w:val="27"/>
          <w:vertAlign w:val="superscript"/>
          <w:lang w:val="en-US"/>
        </w:rPr>
        <w:t>I</w:t>
      </w:r>
      <w:r w:rsidRPr="004D720E">
        <w:rPr>
          <w:rFonts w:ascii="Times New Roman" w:hAnsi="Times New Roman" w:cs="Times New Roman"/>
          <w:b/>
          <w:iCs/>
          <w:color w:val="auto"/>
          <w:sz w:val="27"/>
          <w:szCs w:val="27"/>
        </w:rPr>
        <w:t>) 1 класс-</w:t>
      </w:r>
      <w:r w:rsidRPr="004D720E">
        <w:rPr>
          <w:rFonts w:ascii="Times New Roman" w:hAnsi="Times New Roman" w:cs="Times New Roman"/>
          <w:b/>
          <w:iCs/>
          <w:color w:val="auto"/>
          <w:sz w:val="27"/>
          <w:szCs w:val="27"/>
          <w:lang w:val="en-US"/>
        </w:rPr>
        <w:t>IV</w:t>
      </w:r>
      <w:r w:rsidRPr="004D720E">
        <w:rPr>
          <w:rFonts w:ascii="Times New Roman" w:hAnsi="Times New Roman" w:cs="Times New Roman"/>
          <w:b/>
          <w:iCs/>
          <w:color w:val="auto"/>
          <w:sz w:val="27"/>
          <w:szCs w:val="27"/>
        </w:rPr>
        <w:t xml:space="preserve"> классы:</w:t>
      </w:r>
    </w:p>
    <w:p w:rsidR="005B5BE4" w:rsidRPr="004D720E" w:rsidRDefault="005B5BE4" w:rsidP="00D462C0">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различение хороших и плохих поступков; способность признаться в проступке и проанализировать его;</w:t>
      </w:r>
    </w:p>
    <w:p w:rsidR="005B5BE4" w:rsidRPr="004D720E" w:rsidRDefault="005B5BE4" w:rsidP="00D462C0">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представления о том, что такое «хорошо» и что такое «плохо», касающиеся жизни в семье и в обществе;</w:t>
      </w:r>
    </w:p>
    <w:p w:rsidR="005B5BE4" w:rsidRPr="004D720E" w:rsidRDefault="005B5BE4" w:rsidP="00D462C0">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B5BE4" w:rsidRPr="004D720E" w:rsidRDefault="005B5BE4" w:rsidP="00D462C0">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уважительное отношение к родителям, старшим, доброжелательное отношение к сверстникам и младшим; </w:t>
      </w:r>
    </w:p>
    <w:p w:rsidR="005B5BE4" w:rsidRPr="004D720E" w:rsidRDefault="005B5BE4" w:rsidP="00D462C0">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установление дружеских взаимоотношений в коллективе, основанных на взаимопомощи и взаимной поддержке; </w:t>
      </w:r>
    </w:p>
    <w:p w:rsidR="005B5BE4" w:rsidRPr="004D720E" w:rsidRDefault="005B5BE4" w:rsidP="00D462C0">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бережное, гуманное отношение ко всему живому; </w:t>
      </w:r>
    </w:p>
    <w:p w:rsidR="005B5BE4" w:rsidRPr="004D720E" w:rsidRDefault="005B5BE4" w:rsidP="00D462C0">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представления о недопустимости плохих поступков;</w:t>
      </w:r>
    </w:p>
    <w:p w:rsidR="005B5BE4" w:rsidRPr="004D720E" w:rsidRDefault="005B5BE4" w:rsidP="00D462C0">
      <w:pPr>
        <w:widowControl w:val="0"/>
        <w:suppressAutoHyphens w:val="0"/>
        <w:overflowPunct w:val="0"/>
        <w:autoSpaceDE w:val="0"/>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color w:val="auto"/>
          <w:sz w:val="27"/>
          <w:szCs w:val="27"/>
        </w:rPr>
        <w:t>знание правил этики, культуры речи (о недопустимости грубого, не</w:t>
      </w:r>
      <w:r w:rsidRPr="004D720E">
        <w:rPr>
          <w:rFonts w:ascii="Times New Roman" w:hAnsi="Times New Roman" w:cs="Times New Roman"/>
          <w:color w:val="auto"/>
          <w:sz w:val="27"/>
          <w:szCs w:val="27"/>
        </w:rPr>
        <w:softHyphen/>
        <w:t>ве</w:t>
      </w:r>
      <w:r w:rsidRPr="004D720E">
        <w:rPr>
          <w:rFonts w:ascii="Times New Roman" w:hAnsi="Times New Roman" w:cs="Times New Roman"/>
          <w:color w:val="auto"/>
          <w:sz w:val="27"/>
          <w:szCs w:val="27"/>
        </w:rPr>
        <w:softHyphen/>
        <w:t>ж</w:t>
      </w:r>
      <w:r w:rsidRPr="004D720E">
        <w:rPr>
          <w:rFonts w:ascii="Times New Roman" w:hAnsi="Times New Roman" w:cs="Times New Roman"/>
          <w:color w:val="auto"/>
          <w:sz w:val="27"/>
          <w:szCs w:val="27"/>
        </w:rPr>
        <w:softHyphen/>
        <w:t>ли</w:t>
      </w:r>
      <w:r w:rsidRPr="004D720E">
        <w:rPr>
          <w:rFonts w:ascii="Times New Roman" w:hAnsi="Times New Roman" w:cs="Times New Roman"/>
          <w:color w:val="auto"/>
          <w:sz w:val="27"/>
          <w:szCs w:val="27"/>
        </w:rPr>
        <w:softHyphen/>
        <w:t>вого обращения, использования грубых и нецензурных слов и выражений).</w:t>
      </w:r>
    </w:p>
    <w:p w:rsidR="005B5BE4" w:rsidRPr="004D720E" w:rsidRDefault="005B5BE4" w:rsidP="00D462C0">
      <w:pPr>
        <w:widowControl w:val="0"/>
        <w:suppressAutoHyphens w:val="0"/>
        <w:overflowPunct w:val="0"/>
        <w:autoSpaceDE w:val="0"/>
        <w:spacing w:after="0" w:line="240" w:lineRule="auto"/>
        <w:jc w:val="center"/>
        <w:rPr>
          <w:rFonts w:ascii="Times New Roman" w:hAnsi="Times New Roman" w:cs="Times New Roman"/>
          <w:color w:val="auto"/>
          <w:sz w:val="27"/>
          <w:szCs w:val="27"/>
        </w:rPr>
      </w:pPr>
      <w:r w:rsidRPr="004D720E">
        <w:rPr>
          <w:rFonts w:ascii="Times New Roman" w:hAnsi="Times New Roman" w:cs="Times New Roman"/>
          <w:b/>
          <w:color w:val="auto"/>
          <w:sz w:val="27"/>
          <w:szCs w:val="27"/>
        </w:rPr>
        <w:t>V-IX классы:</w:t>
      </w:r>
    </w:p>
    <w:p w:rsidR="005B5BE4" w:rsidRPr="004D720E" w:rsidRDefault="005B5BE4" w:rsidP="00D462C0">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стремление недопущения совершения плохих поступков, умение признаться в проступке и проанализировать его; </w:t>
      </w:r>
    </w:p>
    <w:p w:rsidR="005B5BE4" w:rsidRPr="004D720E" w:rsidRDefault="005B5BE4" w:rsidP="00D462C0">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представления о правилах этики, культуре речи</w:t>
      </w:r>
    </w:p>
    <w:p w:rsidR="005B5BE4" w:rsidRPr="004D720E" w:rsidRDefault="005B5BE4" w:rsidP="00D462C0">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5B5BE4" w:rsidRPr="004D720E" w:rsidRDefault="005B5BE4" w:rsidP="00D462C0">
      <w:pPr>
        <w:widowControl w:val="0"/>
        <w:suppressAutoHyphens w:val="0"/>
        <w:overflowPunct w:val="0"/>
        <w:autoSpaceDE w:val="0"/>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color w:val="auto"/>
          <w:sz w:val="27"/>
          <w:szCs w:val="27"/>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D462C0" w:rsidRDefault="00D462C0" w:rsidP="004D720E">
      <w:pPr>
        <w:widowControl w:val="0"/>
        <w:overflowPunct w:val="0"/>
        <w:autoSpaceDE w:val="0"/>
        <w:spacing w:after="0" w:line="240" w:lineRule="auto"/>
        <w:jc w:val="center"/>
        <w:rPr>
          <w:rFonts w:ascii="Times New Roman" w:hAnsi="Times New Roman" w:cs="Times New Roman"/>
          <w:b/>
          <w:bCs/>
          <w:i/>
          <w:iCs/>
          <w:color w:val="auto"/>
          <w:sz w:val="27"/>
          <w:szCs w:val="27"/>
        </w:rPr>
      </w:pPr>
    </w:p>
    <w:p w:rsidR="005B5BE4" w:rsidRPr="004D720E" w:rsidRDefault="005B5BE4" w:rsidP="00D462C0">
      <w:pPr>
        <w:widowControl w:val="0"/>
        <w:overflowPunct w:val="0"/>
        <w:autoSpaceDE w:val="0"/>
        <w:spacing w:after="0" w:line="240" w:lineRule="auto"/>
        <w:ind w:firstLine="567"/>
        <w:rPr>
          <w:rFonts w:ascii="Times New Roman" w:hAnsi="Times New Roman" w:cs="Times New Roman"/>
          <w:b/>
          <w:iCs/>
          <w:color w:val="auto"/>
          <w:sz w:val="27"/>
          <w:szCs w:val="27"/>
        </w:rPr>
      </w:pPr>
      <w:r w:rsidRPr="004D720E">
        <w:rPr>
          <w:rFonts w:ascii="Times New Roman" w:hAnsi="Times New Roman" w:cs="Times New Roman"/>
          <w:b/>
          <w:bCs/>
          <w:i/>
          <w:iCs/>
          <w:color w:val="auto"/>
          <w:sz w:val="27"/>
          <w:szCs w:val="27"/>
        </w:rPr>
        <w:t>Воспитание трудолюбия, активного отношения к учению, труду, жизни</w:t>
      </w:r>
      <w:r w:rsidR="00A1638F">
        <w:rPr>
          <w:rFonts w:ascii="Times New Roman" w:hAnsi="Times New Roman" w:cs="Times New Roman"/>
          <w:b/>
          <w:bCs/>
          <w:i/>
          <w:iCs/>
          <w:color w:val="auto"/>
          <w:sz w:val="27"/>
          <w:szCs w:val="27"/>
        </w:rPr>
        <w:t>.</w:t>
      </w:r>
    </w:p>
    <w:p w:rsidR="005B5BE4" w:rsidRPr="004D720E" w:rsidRDefault="005B5BE4" w:rsidP="00D462C0">
      <w:pPr>
        <w:widowControl w:val="0"/>
        <w:autoSpaceDE w:val="0"/>
        <w:spacing w:after="0" w:line="240" w:lineRule="auto"/>
        <w:jc w:val="center"/>
        <w:rPr>
          <w:rFonts w:ascii="Times New Roman" w:hAnsi="Times New Roman" w:cs="Times New Roman"/>
          <w:color w:val="auto"/>
          <w:sz w:val="27"/>
          <w:szCs w:val="27"/>
        </w:rPr>
      </w:pPr>
      <w:r w:rsidRPr="004D720E">
        <w:rPr>
          <w:rFonts w:ascii="Times New Roman" w:hAnsi="Times New Roman" w:cs="Times New Roman"/>
          <w:b/>
          <w:iCs/>
          <w:color w:val="auto"/>
          <w:sz w:val="27"/>
          <w:szCs w:val="27"/>
        </w:rPr>
        <w:t>(</w:t>
      </w:r>
      <w:r w:rsidRPr="004D720E">
        <w:rPr>
          <w:rFonts w:ascii="Times New Roman" w:hAnsi="Times New Roman" w:cs="Times New Roman"/>
          <w:b/>
          <w:iCs/>
          <w:color w:val="auto"/>
          <w:sz w:val="27"/>
          <w:szCs w:val="27"/>
          <w:lang w:val="en-US"/>
        </w:rPr>
        <w:t>I</w:t>
      </w:r>
      <w:r w:rsidRPr="004D720E">
        <w:rPr>
          <w:rFonts w:ascii="Times New Roman" w:hAnsi="Times New Roman" w:cs="Times New Roman"/>
          <w:b/>
          <w:iCs/>
          <w:color w:val="auto"/>
          <w:sz w:val="27"/>
          <w:szCs w:val="27"/>
          <w:vertAlign w:val="superscript"/>
        </w:rPr>
        <w:t>1</w:t>
      </w:r>
      <w:r w:rsidRPr="004D720E">
        <w:rPr>
          <w:rFonts w:ascii="Times New Roman" w:hAnsi="Times New Roman" w:cs="Times New Roman"/>
          <w:b/>
          <w:iCs/>
          <w:color w:val="auto"/>
          <w:sz w:val="27"/>
          <w:szCs w:val="27"/>
        </w:rPr>
        <w:t xml:space="preserve">) </w:t>
      </w:r>
      <w:r w:rsidRPr="004D720E">
        <w:rPr>
          <w:rFonts w:ascii="Times New Roman" w:hAnsi="Times New Roman" w:cs="Times New Roman"/>
          <w:b/>
          <w:iCs/>
          <w:color w:val="auto"/>
          <w:sz w:val="27"/>
          <w:szCs w:val="27"/>
          <w:lang w:val="en-US"/>
        </w:rPr>
        <w:t>I</w:t>
      </w:r>
      <w:r w:rsidRPr="004D720E">
        <w:rPr>
          <w:rFonts w:ascii="Times New Roman" w:hAnsi="Times New Roman" w:cs="Times New Roman"/>
          <w:b/>
          <w:iCs/>
          <w:color w:val="auto"/>
          <w:sz w:val="27"/>
          <w:szCs w:val="27"/>
        </w:rPr>
        <w:t xml:space="preserve"> класс-</w:t>
      </w:r>
      <w:r w:rsidRPr="004D720E">
        <w:rPr>
          <w:rFonts w:ascii="Times New Roman" w:hAnsi="Times New Roman" w:cs="Times New Roman"/>
          <w:b/>
          <w:iCs/>
          <w:color w:val="auto"/>
          <w:sz w:val="27"/>
          <w:szCs w:val="27"/>
          <w:lang w:val="en-US"/>
        </w:rPr>
        <w:t>IV</w:t>
      </w:r>
      <w:r w:rsidRPr="004D720E">
        <w:rPr>
          <w:rFonts w:ascii="Times New Roman" w:hAnsi="Times New Roman" w:cs="Times New Roman"/>
          <w:b/>
          <w:iCs/>
          <w:color w:val="auto"/>
          <w:sz w:val="27"/>
          <w:szCs w:val="27"/>
        </w:rPr>
        <w:t xml:space="preserve"> классы:</w:t>
      </w:r>
    </w:p>
    <w:p w:rsidR="005B5BE4" w:rsidRPr="004D720E" w:rsidRDefault="005B5BE4" w:rsidP="00D462C0">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первоначальные представления о нравственных основах учёбы, ведущей роли образования, труда в жизни человека и общества; </w:t>
      </w:r>
    </w:p>
    <w:p w:rsidR="005B5BE4" w:rsidRPr="004D720E" w:rsidRDefault="005B5BE4" w:rsidP="00D462C0">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уважение к труду и творчеству близких, товарищей по классу и школе;  </w:t>
      </w:r>
    </w:p>
    <w:p w:rsidR="005B5BE4" w:rsidRPr="004D720E" w:rsidRDefault="005B5BE4" w:rsidP="00D462C0">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первоначальные навыки коллективной работы, в том числе при вы</w:t>
      </w:r>
      <w:r w:rsidR="00A1638F">
        <w:rPr>
          <w:rFonts w:ascii="Times New Roman" w:hAnsi="Times New Roman" w:cs="Times New Roman"/>
          <w:color w:val="auto"/>
          <w:sz w:val="27"/>
          <w:szCs w:val="27"/>
        </w:rPr>
        <w:t xml:space="preserve">полнении коллективных заданий, </w:t>
      </w:r>
      <w:r w:rsidRPr="004D720E">
        <w:rPr>
          <w:rFonts w:ascii="Times New Roman" w:hAnsi="Times New Roman" w:cs="Times New Roman"/>
          <w:color w:val="auto"/>
          <w:sz w:val="27"/>
          <w:szCs w:val="27"/>
        </w:rPr>
        <w:t xml:space="preserve">общественно-полезной деятельности; </w:t>
      </w:r>
    </w:p>
    <w:p w:rsidR="005B5BE4" w:rsidRPr="004D720E" w:rsidRDefault="005B5BE4" w:rsidP="00D462C0">
      <w:pPr>
        <w:widowControl w:val="0"/>
        <w:suppressAutoHyphens w:val="0"/>
        <w:overflowPunct w:val="0"/>
        <w:autoSpaceDE w:val="0"/>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color w:val="auto"/>
          <w:sz w:val="27"/>
          <w:szCs w:val="27"/>
        </w:rPr>
        <w:t xml:space="preserve">соблюдение порядка на рабочем месте. </w:t>
      </w:r>
    </w:p>
    <w:p w:rsidR="005B5BE4" w:rsidRPr="004D720E" w:rsidRDefault="005B5BE4" w:rsidP="00D462C0">
      <w:pPr>
        <w:widowControl w:val="0"/>
        <w:suppressAutoHyphens w:val="0"/>
        <w:overflowPunct w:val="0"/>
        <w:autoSpaceDE w:val="0"/>
        <w:spacing w:after="0" w:line="240" w:lineRule="auto"/>
        <w:jc w:val="center"/>
        <w:rPr>
          <w:rFonts w:ascii="Times New Roman" w:hAnsi="Times New Roman" w:cs="Times New Roman"/>
          <w:color w:val="auto"/>
          <w:sz w:val="27"/>
          <w:szCs w:val="27"/>
        </w:rPr>
      </w:pPr>
      <w:r w:rsidRPr="004D720E">
        <w:rPr>
          <w:rFonts w:ascii="Times New Roman" w:hAnsi="Times New Roman" w:cs="Times New Roman"/>
          <w:b/>
          <w:color w:val="auto"/>
          <w:sz w:val="27"/>
          <w:szCs w:val="27"/>
        </w:rPr>
        <w:t>V-IX классы:</w:t>
      </w:r>
    </w:p>
    <w:p w:rsidR="005B5BE4" w:rsidRPr="004D720E" w:rsidRDefault="005B5BE4" w:rsidP="00D462C0">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элементарные представления об основных профессиях; </w:t>
      </w:r>
    </w:p>
    <w:p w:rsidR="005B5BE4" w:rsidRPr="004D720E" w:rsidRDefault="005B5BE4" w:rsidP="00D462C0">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lastRenderedPageBreak/>
        <w:t xml:space="preserve">уважение к труду и творчеству старших и младших товарищей, сверстников; </w:t>
      </w:r>
    </w:p>
    <w:p w:rsidR="005B5BE4" w:rsidRPr="004D720E" w:rsidRDefault="005B5BE4" w:rsidP="00D462C0">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проявление дисциплинированности, последовательности и настойчивости в выполнении учебных и учебно-трудовых заданий; </w:t>
      </w:r>
    </w:p>
    <w:p w:rsidR="005B5BE4" w:rsidRPr="004D720E" w:rsidRDefault="005B5BE4" w:rsidP="00D462C0">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бережное отношение к результатам своего труда, труда других людей, к школьному имуществу, учебникам, личным вещам; </w:t>
      </w:r>
    </w:p>
    <w:p w:rsidR="005B5BE4" w:rsidRPr="004D720E" w:rsidRDefault="005B5BE4" w:rsidP="00D462C0">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организация рабочего места в соответствии с предстоящим видом деятельности; </w:t>
      </w:r>
    </w:p>
    <w:p w:rsidR="005B5BE4" w:rsidRPr="004D720E" w:rsidRDefault="005B5BE4" w:rsidP="00D462C0">
      <w:pPr>
        <w:widowControl w:val="0"/>
        <w:suppressAutoHyphens w:val="0"/>
        <w:overflowPunct w:val="0"/>
        <w:autoSpaceDE w:val="0"/>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color w:val="auto"/>
          <w:sz w:val="27"/>
          <w:szCs w:val="27"/>
        </w:rPr>
        <w:t xml:space="preserve">отрицательное отношение к лени и небрежности в труде и учёбе, небережливому отношению к результатам труда людей. </w:t>
      </w:r>
    </w:p>
    <w:p w:rsidR="00851975" w:rsidRDefault="00851975" w:rsidP="00D462C0">
      <w:pPr>
        <w:widowControl w:val="0"/>
        <w:overflowPunct w:val="0"/>
        <w:autoSpaceDE w:val="0"/>
        <w:spacing w:after="0" w:line="240" w:lineRule="auto"/>
        <w:ind w:firstLine="567"/>
        <w:jc w:val="both"/>
        <w:rPr>
          <w:rFonts w:ascii="Times New Roman" w:hAnsi="Times New Roman" w:cs="Times New Roman"/>
          <w:b/>
          <w:bCs/>
          <w:i/>
          <w:iCs/>
          <w:color w:val="auto"/>
          <w:sz w:val="27"/>
          <w:szCs w:val="27"/>
        </w:rPr>
      </w:pPr>
    </w:p>
    <w:p w:rsidR="005B5BE4" w:rsidRPr="004D720E" w:rsidRDefault="005B5BE4" w:rsidP="00D462C0">
      <w:pPr>
        <w:widowControl w:val="0"/>
        <w:overflowPunct w:val="0"/>
        <w:autoSpaceDE w:val="0"/>
        <w:spacing w:after="0" w:line="240" w:lineRule="auto"/>
        <w:ind w:firstLine="567"/>
        <w:jc w:val="both"/>
        <w:rPr>
          <w:rFonts w:ascii="Times New Roman" w:hAnsi="Times New Roman" w:cs="Times New Roman"/>
          <w:b/>
          <w:iCs/>
          <w:color w:val="auto"/>
          <w:sz w:val="27"/>
          <w:szCs w:val="27"/>
        </w:rPr>
      </w:pPr>
      <w:r w:rsidRPr="004D720E">
        <w:rPr>
          <w:rFonts w:ascii="Times New Roman" w:hAnsi="Times New Roman" w:cs="Times New Roman"/>
          <w:b/>
          <w:bCs/>
          <w:i/>
          <w:iCs/>
          <w:color w:val="auto"/>
          <w:sz w:val="27"/>
          <w:szCs w:val="27"/>
        </w:rPr>
        <w:t>Воспитание ценностного отношения к прекрасному, формирование представлений об эстетических идеалах и ценностях (эстетическое воспитание</w:t>
      </w:r>
      <w:r w:rsidR="00851975">
        <w:rPr>
          <w:rFonts w:ascii="Times New Roman" w:hAnsi="Times New Roman" w:cs="Times New Roman"/>
          <w:b/>
          <w:bCs/>
          <w:i/>
          <w:iCs/>
          <w:color w:val="auto"/>
          <w:sz w:val="27"/>
          <w:szCs w:val="27"/>
        </w:rPr>
        <w:t>).</w:t>
      </w:r>
    </w:p>
    <w:p w:rsidR="005B5BE4" w:rsidRPr="004D720E" w:rsidRDefault="005B5BE4" w:rsidP="00851975">
      <w:pPr>
        <w:widowControl w:val="0"/>
        <w:autoSpaceDE w:val="0"/>
        <w:spacing w:after="0" w:line="240" w:lineRule="auto"/>
        <w:jc w:val="center"/>
        <w:rPr>
          <w:rFonts w:ascii="Times New Roman" w:hAnsi="Times New Roman" w:cs="Times New Roman"/>
          <w:color w:val="auto"/>
          <w:sz w:val="27"/>
          <w:szCs w:val="27"/>
        </w:rPr>
      </w:pPr>
      <w:r w:rsidRPr="004D720E">
        <w:rPr>
          <w:rFonts w:ascii="Times New Roman" w:hAnsi="Times New Roman" w:cs="Times New Roman"/>
          <w:b/>
          <w:iCs/>
          <w:color w:val="auto"/>
          <w:sz w:val="27"/>
          <w:szCs w:val="27"/>
        </w:rPr>
        <w:t>(</w:t>
      </w:r>
      <w:r w:rsidRPr="004D720E">
        <w:rPr>
          <w:rFonts w:ascii="Times New Roman" w:hAnsi="Times New Roman" w:cs="Times New Roman"/>
          <w:b/>
          <w:iCs/>
          <w:color w:val="auto"/>
          <w:sz w:val="27"/>
          <w:szCs w:val="27"/>
          <w:lang w:val="en-US"/>
        </w:rPr>
        <w:t>I</w:t>
      </w:r>
      <w:r w:rsidRPr="004D720E">
        <w:rPr>
          <w:rFonts w:ascii="Times New Roman" w:hAnsi="Times New Roman" w:cs="Times New Roman"/>
          <w:b/>
          <w:iCs/>
          <w:color w:val="auto"/>
          <w:sz w:val="27"/>
          <w:szCs w:val="27"/>
          <w:vertAlign w:val="superscript"/>
        </w:rPr>
        <w:t>1</w:t>
      </w:r>
      <w:r w:rsidRPr="004D720E">
        <w:rPr>
          <w:rFonts w:ascii="Times New Roman" w:hAnsi="Times New Roman" w:cs="Times New Roman"/>
          <w:b/>
          <w:iCs/>
          <w:color w:val="auto"/>
          <w:sz w:val="27"/>
          <w:szCs w:val="27"/>
        </w:rPr>
        <w:t xml:space="preserve">) </w:t>
      </w:r>
      <w:r w:rsidRPr="004D720E">
        <w:rPr>
          <w:rFonts w:ascii="Times New Roman" w:hAnsi="Times New Roman" w:cs="Times New Roman"/>
          <w:b/>
          <w:iCs/>
          <w:color w:val="auto"/>
          <w:sz w:val="27"/>
          <w:szCs w:val="27"/>
          <w:lang w:val="en-US"/>
        </w:rPr>
        <w:t>I</w:t>
      </w:r>
      <w:r w:rsidRPr="004D720E">
        <w:rPr>
          <w:rFonts w:ascii="Times New Roman" w:hAnsi="Times New Roman" w:cs="Times New Roman"/>
          <w:b/>
          <w:iCs/>
          <w:color w:val="auto"/>
          <w:sz w:val="27"/>
          <w:szCs w:val="27"/>
        </w:rPr>
        <w:t xml:space="preserve"> класс-</w:t>
      </w:r>
      <w:r w:rsidRPr="004D720E">
        <w:rPr>
          <w:rFonts w:ascii="Times New Roman" w:hAnsi="Times New Roman" w:cs="Times New Roman"/>
          <w:b/>
          <w:iCs/>
          <w:color w:val="auto"/>
          <w:sz w:val="27"/>
          <w:szCs w:val="27"/>
          <w:lang w:val="en-US"/>
        </w:rPr>
        <w:t>IV</w:t>
      </w:r>
      <w:r w:rsidRPr="004D720E">
        <w:rPr>
          <w:rFonts w:ascii="Times New Roman" w:hAnsi="Times New Roman" w:cs="Times New Roman"/>
          <w:b/>
          <w:iCs/>
          <w:color w:val="auto"/>
          <w:sz w:val="27"/>
          <w:szCs w:val="27"/>
        </w:rPr>
        <w:t xml:space="preserve"> классы:</w:t>
      </w:r>
    </w:p>
    <w:p w:rsidR="005B5BE4" w:rsidRPr="004D720E" w:rsidRDefault="005B5BE4" w:rsidP="00851975">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различение красивого и некрасивого, прекрасного и безобразного;</w:t>
      </w:r>
    </w:p>
    <w:p w:rsidR="005B5BE4" w:rsidRPr="004D720E" w:rsidRDefault="005B5BE4" w:rsidP="00851975">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формирование элементарных представлений о красоте; </w:t>
      </w:r>
    </w:p>
    <w:p w:rsidR="005B5BE4" w:rsidRPr="004D720E" w:rsidRDefault="005B5BE4" w:rsidP="00851975">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формирование умения видеть красоту природы и человека; </w:t>
      </w:r>
    </w:p>
    <w:p w:rsidR="005B5BE4" w:rsidRPr="004D720E" w:rsidRDefault="005B5BE4" w:rsidP="00851975">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интерес к продуктам художественного творчества; </w:t>
      </w:r>
    </w:p>
    <w:p w:rsidR="005B5BE4" w:rsidRPr="004D720E" w:rsidRDefault="005B5BE4" w:rsidP="00851975">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представления и положительное отношение к аккуратности и опрятности; </w:t>
      </w:r>
    </w:p>
    <w:p w:rsidR="005B5BE4" w:rsidRPr="004D720E" w:rsidRDefault="005B5BE4" w:rsidP="00851975">
      <w:pPr>
        <w:widowControl w:val="0"/>
        <w:suppressAutoHyphens w:val="0"/>
        <w:overflowPunct w:val="0"/>
        <w:autoSpaceDE w:val="0"/>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color w:val="auto"/>
          <w:sz w:val="27"/>
          <w:szCs w:val="27"/>
        </w:rPr>
        <w:t xml:space="preserve">представления и отрицательное отношение к некрасивым поступкам и неряшливости. </w:t>
      </w:r>
    </w:p>
    <w:p w:rsidR="005B5BE4" w:rsidRPr="004D720E" w:rsidRDefault="005B5BE4" w:rsidP="00851975">
      <w:pPr>
        <w:widowControl w:val="0"/>
        <w:suppressAutoHyphens w:val="0"/>
        <w:overflowPunct w:val="0"/>
        <w:autoSpaceDE w:val="0"/>
        <w:spacing w:after="0" w:line="240" w:lineRule="auto"/>
        <w:jc w:val="center"/>
        <w:rPr>
          <w:rFonts w:ascii="Times New Roman" w:hAnsi="Times New Roman" w:cs="Times New Roman"/>
          <w:color w:val="auto"/>
          <w:sz w:val="27"/>
          <w:szCs w:val="27"/>
        </w:rPr>
      </w:pPr>
      <w:r w:rsidRPr="004D720E">
        <w:rPr>
          <w:rFonts w:ascii="Times New Roman" w:hAnsi="Times New Roman" w:cs="Times New Roman"/>
          <w:b/>
          <w:color w:val="auto"/>
          <w:sz w:val="27"/>
          <w:szCs w:val="27"/>
        </w:rPr>
        <w:t>V-IX классы</w:t>
      </w:r>
      <w:r w:rsidRPr="004D720E">
        <w:rPr>
          <w:rFonts w:ascii="Times New Roman" w:hAnsi="Times New Roman" w:cs="Times New Roman"/>
          <w:color w:val="auto"/>
          <w:sz w:val="27"/>
          <w:szCs w:val="27"/>
        </w:rPr>
        <w:t>:</w:t>
      </w:r>
    </w:p>
    <w:p w:rsidR="005B5BE4" w:rsidRPr="004D720E" w:rsidRDefault="005B5BE4" w:rsidP="00851975">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формирование элементарных представлений о душевной и физической красоте человека; </w:t>
      </w:r>
    </w:p>
    <w:p w:rsidR="005B5BE4" w:rsidRPr="004D720E" w:rsidRDefault="005B5BE4" w:rsidP="00851975">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формирование умения видеть красоту природы, труда и творчества;</w:t>
      </w:r>
    </w:p>
    <w:p w:rsidR="005B5BE4" w:rsidRPr="004D720E" w:rsidRDefault="005B5BE4" w:rsidP="00851975">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развитие стремления создавать прекрасное (делать «красиво»); </w:t>
      </w:r>
    </w:p>
    <w:p w:rsidR="005B5BE4" w:rsidRPr="004D720E" w:rsidRDefault="005B5BE4" w:rsidP="00851975">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закрепление интереса к чтению, произведениям искусства, детским спектаклям, концертам, выставкам, музыке; </w:t>
      </w:r>
    </w:p>
    <w:p w:rsidR="005B5BE4" w:rsidRPr="004D720E" w:rsidRDefault="005B5BE4" w:rsidP="00851975">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стремление к опрятному внешнему виду;  </w:t>
      </w:r>
    </w:p>
    <w:p w:rsidR="005B5BE4" w:rsidRPr="004D720E" w:rsidRDefault="005B5BE4" w:rsidP="00851975">
      <w:pPr>
        <w:widowControl w:val="0"/>
        <w:suppressAutoHyphens w:val="0"/>
        <w:overflowPunct w:val="0"/>
        <w:autoSpaceDE w:val="0"/>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color w:val="auto"/>
          <w:sz w:val="27"/>
          <w:szCs w:val="27"/>
        </w:rPr>
        <w:t>отрицательное отношение к некрасивым поступкам и неряшливости.</w:t>
      </w:r>
    </w:p>
    <w:p w:rsidR="005B5BE4" w:rsidRPr="004D720E" w:rsidRDefault="005B5BE4" w:rsidP="00851975">
      <w:pPr>
        <w:widowControl w:val="0"/>
        <w:overflowPunct w:val="0"/>
        <w:autoSpaceDE w:val="0"/>
        <w:spacing w:after="0" w:line="240" w:lineRule="auto"/>
        <w:jc w:val="center"/>
        <w:rPr>
          <w:rFonts w:ascii="Times New Roman" w:hAnsi="Times New Roman" w:cs="Times New Roman"/>
          <w:b/>
          <w:bCs/>
          <w:color w:val="auto"/>
          <w:sz w:val="27"/>
          <w:szCs w:val="27"/>
        </w:rPr>
      </w:pPr>
      <w:r w:rsidRPr="004D720E">
        <w:rPr>
          <w:rFonts w:ascii="Times New Roman" w:hAnsi="Times New Roman" w:cs="Times New Roman"/>
          <w:b/>
          <w:bCs/>
          <w:color w:val="auto"/>
          <w:sz w:val="27"/>
          <w:szCs w:val="27"/>
        </w:rPr>
        <w:t>Условия реализации основных направлений</w:t>
      </w:r>
    </w:p>
    <w:p w:rsidR="005B5BE4" w:rsidRPr="004D720E" w:rsidRDefault="005B5BE4" w:rsidP="00851975">
      <w:pPr>
        <w:widowControl w:val="0"/>
        <w:overflowPunct w:val="0"/>
        <w:autoSpaceDE w:val="0"/>
        <w:spacing w:after="0" w:line="240" w:lineRule="auto"/>
        <w:jc w:val="center"/>
        <w:rPr>
          <w:rFonts w:ascii="Times New Roman" w:hAnsi="Times New Roman" w:cs="Times New Roman"/>
          <w:bCs/>
          <w:color w:val="auto"/>
          <w:sz w:val="27"/>
          <w:szCs w:val="27"/>
        </w:rPr>
      </w:pPr>
      <w:r w:rsidRPr="004D720E">
        <w:rPr>
          <w:rFonts w:ascii="Times New Roman" w:hAnsi="Times New Roman" w:cs="Times New Roman"/>
          <w:b/>
          <w:bCs/>
          <w:color w:val="auto"/>
          <w:sz w:val="27"/>
          <w:szCs w:val="27"/>
        </w:rPr>
        <w:t xml:space="preserve">духовно-нравственного развития обучающихся с умственной отсталостью </w:t>
      </w:r>
      <w:r w:rsidRPr="004D720E">
        <w:rPr>
          <w:rFonts w:ascii="Times New Roman" w:hAnsi="Times New Roman" w:cs="Times New Roman"/>
          <w:b/>
          <w:color w:val="auto"/>
          <w:sz w:val="27"/>
          <w:szCs w:val="27"/>
        </w:rPr>
        <w:t>(интеллектуальными нарушениями)</w:t>
      </w:r>
    </w:p>
    <w:p w:rsidR="005B5BE4" w:rsidRPr="004D720E" w:rsidRDefault="005B5BE4" w:rsidP="00851975">
      <w:pPr>
        <w:widowControl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bCs/>
          <w:color w:val="auto"/>
          <w:sz w:val="27"/>
          <w:szCs w:val="27"/>
        </w:rPr>
        <w:t>Направления коррекционно-воспитательной работы по духовно-н</w:t>
      </w:r>
      <w:r w:rsidRPr="004D720E">
        <w:rPr>
          <w:rFonts w:ascii="Times New Roman" w:hAnsi="Times New Roman" w:cs="Times New Roman"/>
          <w:color w:val="auto"/>
          <w:sz w:val="27"/>
          <w:szCs w:val="27"/>
        </w:rPr>
        <w:t>равственному раз</w:t>
      </w:r>
      <w:r w:rsidRPr="004D720E">
        <w:rPr>
          <w:rFonts w:ascii="Times New Roman" w:hAnsi="Times New Roman" w:cs="Times New Roman"/>
          <w:color w:val="auto"/>
          <w:sz w:val="27"/>
          <w:szCs w:val="27"/>
        </w:rPr>
        <w:softHyphen/>
        <w:t>ви</w:t>
      </w:r>
      <w:r w:rsidRPr="004D720E">
        <w:rPr>
          <w:rFonts w:ascii="Times New Roman" w:hAnsi="Times New Roman" w:cs="Times New Roman"/>
          <w:color w:val="auto"/>
          <w:sz w:val="27"/>
          <w:szCs w:val="27"/>
        </w:rPr>
        <w:softHyphen/>
        <w:t xml:space="preserve">тию обучающихся с умственной отсталостью (интеллектуальными нарушениями) </w:t>
      </w:r>
      <w:r w:rsidRPr="004D720E">
        <w:rPr>
          <w:rFonts w:ascii="Times New Roman" w:hAnsi="Times New Roman" w:cs="Times New Roman"/>
          <w:bCs/>
          <w:color w:val="auto"/>
          <w:sz w:val="27"/>
          <w:szCs w:val="27"/>
        </w:rPr>
        <w:t>ре</w:t>
      </w:r>
      <w:r w:rsidRPr="004D720E">
        <w:rPr>
          <w:rFonts w:ascii="Times New Roman" w:hAnsi="Times New Roman" w:cs="Times New Roman"/>
          <w:bCs/>
          <w:color w:val="auto"/>
          <w:sz w:val="27"/>
          <w:szCs w:val="27"/>
        </w:rPr>
        <w:softHyphen/>
        <w:t>а</w:t>
      </w:r>
      <w:r w:rsidRPr="004D720E">
        <w:rPr>
          <w:rFonts w:ascii="Times New Roman" w:hAnsi="Times New Roman" w:cs="Times New Roman"/>
          <w:bCs/>
          <w:color w:val="auto"/>
          <w:sz w:val="27"/>
          <w:szCs w:val="27"/>
        </w:rPr>
        <w:softHyphen/>
        <w:t>ли</w:t>
      </w:r>
      <w:r w:rsidRPr="004D720E">
        <w:rPr>
          <w:rFonts w:ascii="Times New Roman" w:hAnsi="Times New Roman" w:cs="Times New Roman"/>
          <w:bCs/>
          <w:color w:val="auto"/>
          <w:sz w:val="27"/>
          <w:szCs w:val="27"/>
        </w:rPr>
        <w:softHyphen/>
        <w:t xml:space="preserve">зуются как во внеурочной деятельности, так и в процессе </w:t>
      </w:r>
      <w:r w:rsidRPr="004D720E">
        <w:rPr>
          <w:rFonts w:ascii="Times New Roman" w:hAnsi="Times New Roman" w:cs="Times New Roman"/>
          <w:color w:val="auto"/>
          <w:sz w:val="27"/>
          <w:szCs w:val="27"/>
        </w:rPr>
        <w:t>изучения всех учебных пред</w:t>
      </w:r>
      <w:r w:rsidRPr="004D720E">
        <w:rPr>
          <w:rFonts w:ascii="Times New Roman" w:hAnsi="Times New Roman" w:cs="Times New Roman"/>
          <w:color w:val="auto"/>
          <w:sz w:val="27"/>
          <w:szCs w:val="27"/>
        </w:rPr>
        <w:softHyphen/>
        <w:t>ме</w:t>
      </w:r>
      <w:r w:rsidRPr="004D720E">
        <w:rPr>
          <w:rFonts w:ascii="Times New Roman" w:hAnsi="Times New Roman" w:cs="Times New Roman"/>
          <w:color w:val="auto"/>
          <w:sz w:val="27"/>
          <w:szCs w:val="27"/>
        </w:rPr>
        <w:softHyphen/>
        <w:t xml:space="preserve">тов.  </w:t>
      </w:r>
    </w:p>
    <w:p w:rsidR="005B5BE4" w:rsidRPr="004D720E" w:rsidRDefault="005B5BE4" w:rsidP="00851975">
      <w:pPr>
        <w:widowControl w:val="0"/>
        <w:overflowPunct w:val="0"/>
        <w:autoSpaceDE w:val="0"/>
        <w:spacing w:after="0" w:line="240" w:lineRule="auto"/>
        <w:ind w:firstLine="567"/>
        <w:jc w:val="both"/>
        <w:rPr>
          <w:rFonts w:ascii="Times New Roman" w:hAnsi="Times New Roman" w:cs="Times New Roman"/>
          <w:b/>
          <w:bCs/>
          <w:i/>
          <w:color w:val="auto"/>
          <w:sz w:val="27"/>
          <w:szCs w:val="27"/>
        </w:rPr>
      </w:pPr>
      <w:r w:rsidRPr="004D720E">
        <w:rPr>
          <w:rFonts w:ascii="Times New Roman" w:hAnsi="Times New Roman" w:cs="Times New Roman"/>
          <w:color w:val="auto"/>
          <w:sz w:val="27"/>
          <w:szCs w:val="27"/>
        </w:rPr>
        <w:t>Содержание и используемые формы работы должны соответствовать возрастным осо</w:t>
      </w:r>
      <w:r w:rsidRPr="004D720E">
        <w:rPr>
          <w:rFonts w:ascii="Times New Roman" w:hAnsi="Times New Roman" w:cs="Times New Roman"/>
          <w:color w:val="auto"/>
          <w:sz w:val="27"/>
          <w:szCs w:val="27"/>
        </w:rPr>
        <w:softHyphen/>
        <w:t>бенностям обучающихся, уровню их интеллектуального развития, а также пре</w:t>
      </w:r>
      <w:r w:rsidRPr="004D720E">
        <w:rPr>
          <w:rFonts w:ascii="Times New Roman" w:hAnsi="Times New Roman" w:cs="Times New Roman"/>
          <w:color w:val="auto"/>
          <w:sz w:val="27"/>
          <w:szCs w:val="27"/>
        </w:rPr>
        <w:softHyphen/>
        <w:t>ду</w:t>
      </w:r>
      <w:r w:rsidRPr="004D720E">
        <w:rPr>
          <w:rFonts w:ascii="Times New Roman" w:hAnsi="Times New Roman" w:cs="Times New Roman"/>
          <w:color w:val="auto"/>
          <w:sz w:val="27"/>
          <w:szCs w:val="27"/>
        </w:rPr>
        <w:softHyphen/>
        <w:t>с</w:t>
      </w:r>
      <w:r w:rsidRPr="004D720E">
        <w:rPr>
          <w:rFonts w:ascii="Times New Roman" w:hAnsi="Times New Roman" w:cs="Times New Roman"/>
          <w:color w:val="auto"/>
          <w:sz w:val="27"/>
          <w:szCs w:val="27"/>
        </w:rPr>
        <w:softHyphen/>
        <w:t>матривать учет психофизиологических особенностей и возможностей детей и подростков.</w:t>
      </w:r>
    </w:p>
    <w:p w:rsidR="005B5BE4" w:rsidRPr="004D720E" w:rsidRDefault="005B5BE4" w:rsidP="004D720E">
      <w:pPr>
        <w:widowControl w:val="0"/>
        <w:suppressAutoHyphens w:val="0"/>
        <w:overflowPunct w:val="0"/>
        <w:autoSpaceDE w:val="0"/>
        <w:spacing w:after="0" w:line="240" w:lineRule="auto"/>
        <w:jc w:val="center"/>
        <w:rPr>
          <w:rFonts w:ascii="Times New Roman" w:hAnsi="Times New Roman" w:cs="Times New Roman"/>
          <w:b/>
          <w:bCs/>
          <w:i/>
          <w:color w:val="auto"/>
          <w:sz w:val="27"/>
          <w:szCs w:val="27"/>
        </w:rPr>
      </w:pPr>
      <w:r w:rsidRPr="004D720E">
        <w:rPr>
          <w:rFonts w:ascii="Times New Roman" w:hAnsi="Times New Roman" w:cs="Times New Roman"/>
          <w:b/>
          <w:bCs/>
          <w:i/>
          <w:color w:val="auto"/>
          <w:sz w:val="27"/>
          <w:szCs w:val="27"/>
        </w:rPr>
        <w:t>1. Совместная деятельность общеобразовательной организации, семьи</w:t>
      </w:r>
    </w:p>
    <w:p w:rsidR="005B5BE4" w:rsidRPr="004D720E" w:rsidRDefault="005B5BE4" w:rsidP="004D720E">
      <w:pPr>
        <w:widowControl w:val="0"/>
        <w:suppressAutoHyphens w:val="0"/>
        <w:overflowPunct w:val="0"/>
        <w:autoSpaceDE w:val="0"/>
        <w:spacing w:after="0" w:line="240" w:lineRule="auto"/>
        <w:jc w:val="center"/>
        <w:rPr>
          <w:rFonts w:ascii="Times New Roman" w:hAnsi="Times New Roman" w:cs="Times New Roman"/>
          <w:color w:val="auto"/>
          <w:sz w:val="27"/>
          <w:szCs w:val="27"/>
        </w:rPr>
      </w:pPr>
      <w:r w:rsidRPr="004D720E">
        <w:rPr>
          <w:rFonts w:ascii="Times New Roman" w:hAnsi="Times New Roman" w:cs="Times New Roman"/>
          <w:b/>
          <w:bCs/>
          <w:i/>
          <w:color w:val="auto"/>
          <w:sz w:val="27"/>
          <w:szCs w:val="27"/>
        </w:rPr>
        <w:t>и общественности по духовно-нравственному развитию обучающихся</w:t>
      </w:r>
    </w:p>
    <w:p w:rsidR="005B5BE4" w:rsidRPr="004D720E" w:rsidRDefault="005B5BE4" w:rsidP="00851975">
      <w:pPr>
        <w:widowControl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Духовно-нравственное развитие обучающихся с умственной отсталостью (инте</w:t>
      </w:r>
      <w:r w:rsidRPr="004D720E">
        <w:rPr>
          <w:rFonts w:ascii="Times New Roman" w:hAnsi="Times New Roman" w:cs="Times New Roman"/>
          <w:color w:val="auto"/>
          <w:sz w:val="27"/>
          <w:szCs w:val="27"/>
        </w:rPr>
        <w:softHyphen/>
        <w:t>л</w:t>
      </w:r>
      <w:r w:rsidRPr="004D720E">
        <w:rPr>
          <w:rFonts w:ascii="Times New Roman" w:hAnsi="Times New Roman" w:cs="Times New Roman"/>
          <w:color w:val="auto"/>
          <w:sz w:val="27"/>
          <w:szCs w:val="27"/>
        </w:rPr>
        <w:softHyphen/>
        <w:t>ле</w:t>
      </w:r>
      <w:r w:rsidRPr="004D720E">
        <w:rPr>
          <w:rFonts w:ascii="Times New Roman" w:hAnsi="Times New Roman" w:cs="Times New Roman"/>
          <w:color w:val="auto"/>
          <w:sz w:val="27"/>
          <w:szCs w:val="27"/>
        </w:rPr>
        <w:softHyphen/>
        <w:t>к</w:t>
      </w:r>
      <w:r w:rsidRPr="004D720E">
        <w:rPr>
          <w:rFonts w:ascii="Times New Roman" w:hAnsi="Times New Roman" w:cs="Times New Roman"/>
          <w:color w:val="auto"/>
          <w:sz w:val="27"/>
          <w:szCs w:val="27"/>
        </w:rPr>
        <w:softHyphen/>
        <w:t>туальными нарушениями) осу</w:t>
      </w:r>
      <w:r w:rsidRPr="004D720E">
        <w:rPr>
          <w:rFonts w:ascii="Times New Roman" w:hAnsi="Times New Roman" w:cs="Times New Roman"/>
          <w:color w:val="auto"/>
          <w:sz w:val="27"/>
          <w:szCs w:val="27"/>
        </w:rPr>
        <w:softHyphen/>
        <w:t>ще</w:t>
      </w:r>
      <w:r w:rsidRPr="004D720E">
        <w:rPr>
          <w:rFonts w:ascii="Times New Roman" w:hAnsi="Times New Roman" w:cs="Times New Roman"/>
          <w:color w:val="auto"/>
          <w:sz w:val="27"/>
          <w:szCs w:val="27"/>
        </w:rPr>
        <w:softHyphen/>
        <w:t>с</w:t>
      </w:r>
      <w:r w:rsidRPr="004D720E">
        <w:rPr>
          <w:rFonts w:ascii="Times New Roman" w:hAnsi="Times New Roman" w:cs="Times New Roman"/>
          <w:color w:val="auto"/>
          <w:sz w:val="27"/>
          <w:szCs w:val="27"/>
        </w:rPr>
        <w:softHyphen/>
        <w:t>т</w:t>
      </w:r>
      <w:r w:rsidRPr="004D720E">
        <w:rPr>
          <w:rFonts w:ascii="Times New Roman" w:hAnsi="Times New Roman" w:cs="Times New Roman"/>
          <w:color w:val="auto"/>
          <w:sz w:val="27"/>
          <w:szCs w:val="27"/>
        </w:rPr>
        <w:softHyphen/>
        <w:t>в</w:t>
      </w:r>
      <w:r w:rsidRPr="004D720E">
        <w:rPr>
          <w:rFonts w:ascii="Times New Roman" w:hAnsi="Times New Roman" w:cs="Times New Roman"/>
          <w:color w:val="auto"/>
          <w:sz w:val="27"/>
          <w:szCs w:val="27"/>
        </w:rPr>
        <w:softHyphen/>
        <w:t>ля</w:t>
      </w:r>
      <w:r w:rsidRPr="004D720E">
        <w:rPr>
          <w:rFonts w:ascii="Times New Roman" w:hAnsi="Times New Roman" w:cs="Times New Roman"/>
          <w:color w:val="auto"/>
          <w:sz w:val="27"/>
          <w:szCs w:val="27"/>
        </w:rPr>
        <w:softHyphen/>
        <w:t>ют</w:t>
      </w:r>
      <w:r w:rsidRPr="004D720E">
        <w:rPr>
          <w:rFonts w:ascii="Times New Roman" w:hAnsi="Times New Roman" w:cs="Times New Roman"/>
          <w:color w:val="auto"/>
          <w:sz w:val="27"/>
          <w:szCs w:val="27"/>
        </w:rPr>
        <w:softHyphen/>
        <w:t xml:space="preserve">ся не только общеобразовательной организацией, но и семьёй, внешкольными организациями </w:t>
      </w:r>
      <w:r w:rsidRPr="004D720E">
        <w:rPr>
          <w:rFonts w:ascii="Times New Roman" w:hAnsi="Times New Roman" w:cs="Times New Roman"/>
          <w:color w:val="auto"/>
          <w:sz w:val="27"/>
          <w:szCs w:val="27"/>
        </w:rPr>
        <w:lastRenderedPageBreak/>
        <w:t>по месту жительства. Взаимодействие общеобразовательной ор</w:t>
      </w:r>
      <w:r w:rsidRPr="004D720E">
        <w:rPr>
          <w:rFonts w:ascii="Times New Roman" w:hAnsi="Times New Roman" w:cs="Times New Roman"/>
          <w:color w:val="auto"/>
          <w:sz w:val="27"/>
          <w:szCs w:val="27"/>
        </w:rPr>
        <w:softHyphen/>
        <w:t>га</w:t>
      </w:r>
      <w:r w:rsidRPr="004D720E">
        <w:rPr>
          <w:rFonts w:ascii="Times New Roman" w:hAnsi="Times New Roman" w:cs="Times New Roman"/>
          <w:color w:val="auto"/>
          <w:sz w:val="27"/>
          <w:szCs w:val="27"/>
        </w:rPr>
        <w:softHyphen/>
        <w:t>ни</w:t>
      </w:r>
      <w:r w:rsidRPr="004D720E">
        <w:rPr>
          <w:rFonts w:ascii="Times New Roman" w:hAnsi="Times New Roman" w:cs="Times New Roman"/>
          <w:color w:val="auto"/>
          <w:sz w:val="27"/>
          <w:szCs w:val="27"/>
        </w:rPr>
        <w:softHyphen/>
        <w:t>зации и семьи имеет решающее значение для осуществления духовно-нра</w:t>
      </w:r>
      <w:r w:rsidRPr="004D720E">
        <w:rPr>
          <w:rFonts w:ascii="Times New Roman" w:hAnsi="Times New Roman" w:cs="Times New Roman"/>
          <w:color w:val="auto"/>
          <w:sz w:val="27"/>
          <w:szCs w:val="27"/>
        </w:rPr>
        <w:softHyphen/>
        <w:t>в</w:t>
      </w:r>
      <w:r w:rsidRPr="004D720E">
        <w:rPr>
          <w:rFonts w:ascii="Times New Roman" w:hAnsi="Times New Roman" w:cs="Times New Roman"/>
          <w:color w:val="auto"/>
          <w:sz w:val="27"/>
          <w:szCs w:val="27"/>
        </w:rPr>
        <w:softHyphen/>
        <w:t>ственного уклада жизни обучающегося. В формировании такого уклада свои тра</w:t>
      </w:r>
      <w:r w:rsidRPr="004D720E">
        <w:rPr>
          <w:rFonts w:ascii="Times New Roman" w:hAnsi="Times New Roman" w:cs="Times New Roman"/>
          <w:color w:val="auto"/>
          <w:sz w:val="27"/>
          <w:szCs w:val="27"/>
        </w:rPr>
        <w:softHyphen/>
        <w:t>ди</w:t>
      </w:r>
      <w:r w:rsidRPr="004D720E">
        <w:rPr>
          <w:rFonts w:ascii="Times New Roman" w:hAnsi="Times New Roman" w:cs="Times New Roman"/>
          <w:color w:val="auto"/>
          <w:sz w:val="27"/>
          <w:szCs w:val="27"/>
        </w:rPr>
        <w:softHyphen/>
        <w:t>ци</w:t>
      </w:r>
      <w:r w:rsidRPr="004D720E">
        <w:rPr>
          <w:rFonts w:ascii="Times New Roman" w:hAnsi="Times New Roman" w:cs="Times New Roman"/>
          <w:color w:val="auto"/>
          <w:sz w:val="27"/>
          <w:szCs w:val="27"/>
        </w:rPr>
        <w:softHyphen/>
        <w:t>он</w:t>
      </w:r>
      <w:r w:rsidRPr="004D720E">
        <w:rPr>
          <w:rFonts w:ascii="Times New Roman" w:hAnsi="Times New Roman" w:cs="Times New Roman"/>
          <w:color w:val="auto"/>
          <w:sz w:val="27"/>
          <w:szCs w:val="27"/>
        </w:rPr>
        <w:softHyphen/>
        <w:t>ные позиции сохраняют организации дополнительного образования, куль</w:t>
      </w:r>
      <w:r w:rsidRPr="004D720E">
        <w:rPr>
          <w:rFonts w:ascii="Times New Roman" w:hAnsi="Times New Roman" w:cs="Times New Roman"/>
          <w:color w:val="auto"/>
          <w:sz w:val="27"/>
          <w:szCs w:val="27"/>
        </w:rPr>
        <w:softHyphen/>
        <w:t>туры и спорта.</w:t>
      </w:r>
    </w:p>
    <w:p w:rsidR="005B5BE4" w:rsidRPr="004D720E" w:rsidRDefault="005B5BE4" w:rsidP="00851975">
      <w:pPr>
        <w:widowControl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sidRPr="004D720E">
        <w:rPr>
          <w:rFonts w:ascii="Times New Roman" w:hAnsi="Times New Roman" w:cs="Times New Roman"/>
          <w:color w:val="auto"/>
          <w:sz w:val="27"/>
          <w:szCs w:val="27"/>
        </w:rPr>
        <w:softHyphen/>
        <w:t>и</w:t>
      </w:r>
      <w:r w:rsidRPr="004D720E">
        <w:rPr>
          <w:rFonts w:ascii="Times New Roman" w:hAnsi="Times New Roman" w:cs="Times New Roman"/>
          <w:color w:val="auto"/>
          <w:sz w:val="27"/>
          <w:szCs w:val="27"/>
        </w:rPr>
        <w:softHyphen/>
        <w:t>мо</w:t>
      </w:r>
      <w:r w:rsidRPr="004D720E">
        <w:rPr>
          <w:rFonts w:ascii="Times New Roman" w:hAnsi="Times New Roman" w:cs="Times New Roman"/>
          <w:color w:val="auto"/>
          <w:sz w:val="27"/>
          <w:szCs w:val="27"/>
        </w:rPr>
        <w:softHyphen/>
        <w:t>действия различных социальных субъектов при ведущей роли пе</w:t>
      </w:r>
      <w:r w:rsidRPr="004D720E">
        <w:rPr>
          <w:rFonts w:ascii="Times New Roman" w:hAnsi="Times New Roman" w:cs="Times New Roman"/>
          <w:color w:val="auto"/>
          <w:sz w:val="27"/>
          <w:szCs w:val="27"/>
        </w:rPr>
        <w:softHyphen/>
        <w:t>да</w:t>
      </w:r>
      <w:r w:rsidRPr="004D720E">
        <w:rPr>
          <w:rFonts w:ascii="Times New Roman" w:hAnsi="Times New Roman" w:cs="Times New Roman"/>
          <w:color w:val="auto"/>
          <w:sz w:val="27"/>
          <w:szCs w:val="27"/>
        </w:rPr>
        <w:softHyphen/>
        <w:t>го</w:t>
      </w:r>
      <w:r w:rsidRPr="004D720E">
        <w:rPr>
          <w:rFonts w:ascii="Times New Roman" w:hAnsi="Times New Roman" w:cs="Times New Roman"/>
          <w:color w:val="auto"/>
          <w:sz w:val="27"/>
          <w:szCs w:val="27"/>
        </w:rPr>
        <w:softHyphen/>
        <w:t>ги</w:t>
      </w:r>
      <w:r w:rsidRPr="004D720E">
        <w:rPr>
          <w:rFonts w:ascii="Times New Roman" w:hAnsi="Times New Roman" w:cs="Times New Roman"/>
          <w:color w:val="auto"/>
          <w:sz w:val="27"/>
          <w:szCs w:val="27"/>
        </w:rPr>
        <w:softHyphen/>
        <w:t>ческого коллектива общеобразовательной организации.</w:t>
      </w:r>
    </w:p>
    <w:p w:rsidR="005B5BE4" w:rsidRPr="004D720E" w:rsidRDefault="005B5BE4" w:rsidP="00851975">
      <w:pPr>
        <w:widowControl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При разработке и осуществлении программы духовно-нравственного развития обу</w:t>
      </w:r>
      <w:r w:rsidRPr="004D720E">
        <w:rPr>
          <w:rFonts w:ascii="Times New Roman" w:hAnsi="Times New Roman" w:cs="Times New Roman"/>
          <w:color w:val="auto"/>
          <w:sz w:val="27"/>
          <w:szCs w:val="27"/>
        </w:rPr>
        <w:softHyphen/>
        <w:t>ча</w:t>
      </w:r>
      <w:r w:rsidRPr="004D720E">
        <w:rPr>
          <w:rFonts w:ascii="Times New Roman" w:hAnsi="Times New Roman" w:cs="Times New Roman"/>
          <w:color w:val="auto"/>
          <w:sz w:val="27"/>
          <w:szCs w:val="27"/>
        </w:rPr>
        <w:softHyphen/>
        <w:t xml:space="preserve">ющихся </w:t>
      </w:r>
      <w:r w:rsidR="007915C9">
        <w:rPr>
          <w:rFonts w:ascii="Times New Roman" w:hAnsi="Times New Roman" w:cs="Times New Roman"/>
          <w:sz w:val="27"/>
          <w:szCs w:val="27"/>
        </w:rPr>
        <w:t>МКОУСОШ № 27</w:t>
      </w:r>
      <w:r w:rsidR="007915C9">
        <w:rPr>
          <w:rFonts w:ascii="Times New Roman" w:hAnsi="Times New Roman" w:cs="Times New Roman"/>
          <w:color w:val="auto"/>
          <w:sz w:val="27"/>
          <w:szCs w:val="27"/>
        </w:rPr>
        <w:t xml:space="preserve"> </w:t>
      </w:r>
      <w:r w:rsidRPr="004D720E">
        <w:rPr>
          <w:rFonts w:ascii="Times New Roman" w:hAnsi="Times New Roman" w:cs="Times New Roman"/>
          <w:color w:val="auto"/>
          <w:sz w:val="27"/>
          <w:szCs w:val="27"/>
        </w:rPr>
        <w:t xml:space="preserve"> может взаимодействовать, в том числе на си</w:t>
      </w:r>
      <w:r w:rsidRPr="004D720E">
        <w:rPr>
          <w:rFonts w:ascii="Times New Roman" w:hAnsi="Times New Roman" w:cs="Times New Roman"/>
          <w:color w:val="auto"/>
          <w:sz w:val="27"/>
          <w:szCs w:val="27"/>
        </w:rPr>
        <w:softHyphen/>
        <w:t>с</w:t>
      </w:r>
      <w:r w:rsidRPr="004D720E">
        <w:rPr>
          <w:rFonts w:ascii="Times New Roman" w:hAnsi="Times New Roman" w:cs="Times New Roman"/>
          <w:color w:val="auto"/>
          <w:sz w:val="27"/>
          <w:szCs w:val="27"/>
        </w:rPr>
        <w:softHyphen/>
        <w:t>тем</w:t>
      </w:r>
      <w:r w:rsidRPr="004D720E">
        <w:rPr>
          <w:rFonts w:ascii="Times New Roman" w:hAnsi="Times New Roman" w:cs="Times New Roman"/>
          <w:color w:val="auto"/>
          <w:sz w:val="27"/>
          <w:szCs w:val="27"/>
        </w:rPr>
        <w:softHyphen/>
        <w:t>ной основе, с традиционными религиозными организациями, общественными орга</w:t>
      </w:r>
      <w:r w:rsidRPr="004D720E">
        <w:rPr>
          <w:rFonts w:ascii="Times New Roman" w:hAnsi="Times New Roman" w:cs="Times New Roman"/>
          <w:color w:val="auto"/>
          <w:sz w:val="27"/>
          <w:szCs w:val="27"/>
        </w:rPr>
        <w:softHyphen/>
        <w:t>ни</w:t>
      </w:r>
      <w:r w:rsidRPr="004D720E">
        <w:rPr>
          <w:rFonts w:ascii="Times New Roman" w:hAnsi="Times New Roman" w:cs="Times New Roman"/>
          <w:color w:val="auto"/>
          <w:sz w:val="27"/>
          <w:szCs w:val="27"/>
        </w:rPr>
        <w:softHyphen/>
        <w:t>за</w:t>
      </w:r>
      <w:r w:rsidRPr="004D720E">
        <w:rPr>
          <w:rFonts w:ascii="Times New Roman" w:hAnsi="Times New Roman" w:cs="Times New Roman"/>
          <w:color w:val="auto"/>
          <w:sz w:val="27"/>
          <w:szCs w:val="27"/>
        </w:rPr>
        <w:softHyphen/>
        <w:t>циями и объединениям</w:t>
      </w:r>
      <w:r w:rsidR="000E2CBA" w:rsidRPr="004D720E">
        <w:rPr>
          <w:rFonts w:ascii="Times New Roman" w:hAnsi="Times New Roman" w:cs="Times New Roman"/>
          <w:color w:val="auto"/>
          <w:sz w:val="27"/>
          <w:szCs w:val="27"/>
        </w:rPr>
        <w:t>и граждан ― с патриотичес</w:t>
      </w:r>
      <w:r w:rsidRPr="004D720E">
        <w:rPr>
          <w:rFonts w:ascii="Times New Roman" w:hAnsi="Times New Roman" w:cs="Times New Roman"/>
          <w:color w:val="auto"/>
          <w:sz w:val="27"/>
          <w:szCs w:val="27"/>
        </w:rPr>
        <w:t>кой, культурной, экологической и иной направленностью, детско-юно</w:t>
      </w:r>
      <w:r w:rsidRPr="004D720E">
        <w:rPr>
          <w:rFonts w:ascii="Times New Roman" w:hAnsi="Times New Roman" w:cs="Times New Roman"/>
          <w:color w:val="auto"/>
          <w:sz w:val="27"/>
          <w:szCs w:val="27"/>
        </w:rPr>
        <w:softHyphen/>
        <w:t>ше</w:t>
      </w:r>
      <w:r w:rsidRPr="004D720E">
        <w:rPr>
          <w:rFonts w:ascii="Times New Roman" w:hAnsi="Times New Roman" w:cs="Times New Roman"/>
          <w:color w:val="auto"/>
          <w:sz w:val="27"/>
          <w:szCs w:val="27"/>
        </w:rPr>
        <w:softHyphen/>
        <w:t>с</w:t>
      </w:r>
      <w:r w:rsidRPr="004D720E">
        <w:rPr>
          <w:rFonts w:ascii="Times New Roman" w:hAnsi="Times New Roman" w:cs="Times New Roman"/>
          <w:color w:val="auto"/>
          <w:sz w:val="27"/>
          <w:szCs w:val="27"/>
        </w:rPr>
        <w:softHyphen/>
        <w:t>ки</w:t>
      </w:r>
      <w:r w:rsidRPr="004D720E">
        <w:rPr>
          <w:rFonts w:ascii="Times New Roman" w:hAnsi="Times New Roman" w:cs="Times New Roman"/>
          <w:color w:val="auto"/>
          <w:sz w:val="27"/>
          <w:szCs w:val="27"/>
        </w:rPr>
        <w:softHyphen/>
        <w:t>ми и молодёжными движениями, организациями, объединениями, раз</w:t>
      </w:r>
      <w:r w:rsidRPr="004D720E">
        <w:rPr>
          <w:rFonts w:ascii="Times New Roman" w:hAnsi="Times New Roman" w:cs="Times New Roman"/>
          <w:color w:val="auto"/>
          <w:sz w:val="27"/>
          <w:szCs w:val="27"/>
        </w:rPr>
        <w:softHyphen/>
        <w:t>де</w:t>
      </w:r>
      <w:r w:rsidRPr="004D720E">
        <w:rPr>
          <w:rFonts w:ascii="Times New Roman" w:hAnsi="Times New Roman" w:cs="Times New Roman"/>
          <w:color w:val="auto"/>
          <w:sz w:val="27"/>
          <w:szCs w:val="27"/>
        </w:rPr>
        <w:softHyphen/>
        <w:t>ля</w:t>
      </w:r>
      <w:r w:rsidRPr="004D720E">
        <w:rPr>
          <w:rFonts w:ascii="Times New Roman" w:hAnsi="Times New Roman" w:cs="Times New Roman"/>
          <w:color w:val="auto"/>
          <w:sz w:val="27"/>
          <w:szCs w:val="27"/>
        </w:rPr>
        <w:softHyphen/>
        <w:t>ю</w:t>
      </w:r>
      <w:r w:rsidRPr="004D720E">
        <w:rPr>
          <w:rFonts w:ascii="Times New Roman" w:hAnsi="Times New Roman" w:cs="Times New Roman"/>
          <w:color w:val="auto"/>
          <w:sz w:val="27"/>
          <w:szCs w:val="27"/>
        </w:rPr>
        <w:softHyphen/>
        <w:t>щи</w:t>
      </w:r>
      <w:r w:rsidRPr="004D720E">
        <w:rPr>
          <w:rFonts w:ascii="Times New Roman" w:hAnsi="Times New Roman" w:cs="Times New Roman"/>
          <w:color w:val="auto"/>
          <w:sz w:val="27"/>
          <w:szCs w:val="27"/>
        </w:rPr>
        <w:softHyphen/>
        <w:t>ми в своей деятельности базовые национальные ценности. При этом могут быть использованы различные формы взаимодействия:</w:t>
      </w:r>
    </w:p>
    <w:p w:rsidR="005B5BE4" w:rsidRPr="004D720E" w:rsidRDefault="005B5BE4" w:rsidP="00851975">
      <w:pPr>
        <w:widowControl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участие представителей общественных организаций и объединений, а так</w:t>
      </w:r>
      <w:r w:rsidRPr="004D720E">
        <w:rPr>
          <w:rFonts w:ascii="Times New Roman" w:hAnsi="Times New Roman" w:cs="Times New Roman"/>
          <w:color w:val="auto"/>
          <w:sz w:val="27"/>
          <w:szCs w:val="27"/>
        </w:rPr>
        <w:softHyphen/>
        <w:t>же традиционных религиозных организаций с согласия обучающихся и их ро</w:t>
      </w:r>
      <w:r w:rsidRPr="004D720E">
        <w:rPr>
          <w:rFonts w:ascii="Times New Roman" w:hAnsi="Times New Roman" w:cs="Times New Roman"/>
          <w:color w:val="auto"/>
          <w:sz w:val="27"/>
          <w:szCs w:val="27"/>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B5BE4" w:rsidRPr="004D720E" w:rsidRDefault="005B5BE4" w:rsidP="00851975">
      <w:pPr>
        <w:widowControl w:val="0"/>
        <w:tabs>
          <w:tab w:val="left" w:pos="900"/>
        </w:tabs>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B5BE4" w:rsidRPr="004D720E" w:rsidRDefault="005B5BE4" w:rsidP="00851975">
      <w:pPr>
        <w:widowControl w:val="0"/>
        <w:tabs>
          <w:tab w:val="left" w:pos="900"/>
        </w:tabs>
        <w:suppressAutoHyphens w:val="0"/>
        <w:overflowPunct w:val="0"/>
        <w:autoSpaceDE w:val="0"/>
        <w:spacing w:after="0" w:line="240" w:lineRule="auto"/>
        <w:ind w:firstLine="567"/>
        <w:jc w:val="both"/>
        <w:rPr>
          <w:rFonts w:ascii="Times New Roman" w:hAnsi="Times New Roman" w:cs="Times New Roman"/>
          <w:b/>
          <w:bCs/>
          <w:i/>
          <w:color w:val="auto"/>
          <w:sz w:val="27"/>
          <w:szCs w:val="27"/>
        </w:rPr>
      </w:pPr>
      <w:r w:rsidRPr="004D720E">
        <w:rPr>
          <w:rFonts w:ascii="Times New Roman" w:hAnsi="Times New Roman" w:cs="Times New Roman"/>
          <w:color w:val="auto"/>
          <w:sz w:val="27"/>
          <w:szCs w:val="27"/>
        </w:rPr>
        <w:t xml:space="preserve">проведение совместных мероприятий по направлениям духовно-нравственного развития в общеобразовательной организации. </w:t>
      </w:r>
    </w:p>
    <w:p w:rsidR="005B5BE4" w:rsidRPr="004D720E" w:rsidRDefault="005B5BE4" w:rsidP="004D720E">
      <w:pPr>
        <w:widowControl w:val="0"/>
        <w:overflowPunct w:val="0"/>
        <w:autoSpaceDE w:val="0"/>
        <w:spacing w:after="0" w:line="240" w:lineRule="auto"/>
        <w:jc w:val="center"/>
        <w:rPr>
          <w:rFonts w:ascii="Times New Roman" w:hAnsi="Times New Roman" w:cs="Times New Roman"/>
          <w:b/>
          <w:bCs/>
          <w:i/>
          <w:color w:val="auto"/>
          <w:sz w:val="27"/>
          <w:szCs w:val="27"/>
        </w:rPr>
      </w:pPr>
      <w:r w:rsidRPr="004D720E">
        <w:rPr>
          <w:rFonts w:ascii="Times New Roman" w:hAnsi="Times New Roman" w:cs="Times New Roman"/>
          <w:b/>
          <w:bCs/>
          <w:i/>
          <w:color w:val="auto"/>
          <w:sz w:val="27"/>
          <w:szCs w:val="27"/>
        </w:rPr>
        <w:t>2. Повышение педагогической культуры родителей</w:t>
      </w:r>
    </w:p>
    <w:p w:rsidR="005B5BE4" w:rsidRPr="004D720E" w:rsidRDefault="005B5BE4" w:rsidP="00A1638F">
      <w:pPr>
        <w:widowControl w:val="0"/>
        <w:overflowPunct w:val="0"/>
        <w:autoSpaceDE w:val="0"/>
        <w:spacing w:after="0" w:line="240" w:lineRule="auto"/>
        <w:jc w:val="center"/>
        <w:rPr>
          <w:rFonts w:ascii="Times New Roman" w:hAnsi="Times New Roman" w:cs="Times New Roman"/>
          <w:color w:val="auto"/>
          <w:sz w:val="27"/>
          <w:szCs w:val="27"/>
        </w:rPr>
      </w:pPr>
      <w:r w:rsidRPr="004D720E">
        <w:rPr>
          <w:rFonts w:ascii="Times New Roman" w:hAnsi="Times New Roman" w:cs="Times New Roman"/>
          <w:b/>
          <w:bCs/>
          <w:i/>
          <w:color w:val="auto"/>
          <w:sz w:val="27"/>
          <w:szCs w:val="27"/>
        </w:rPr>
        <w:t>(законных представителей) обучающихся</w:t>
      </w:r>
    </w:p>
    <w:p w:rsidR="005B5BE4" w:rsidRPr="004D720E" w:rsidRDefault="005B5BE4" w:rsidP="00851975">
      <w:pPr>
        <w:widowControl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Педагогическая культура родителей (законных представителей) обучающихся с ум</w:t>
      </w:r>
      <w:r w:rsidRPr="004D720E">
        <w:rPr>
          <w:rFonts w:ascii="Times New Roman" w:hAnsi="Times New Roman" w:cs="Times New Roman"/>
          <w:color w:val="auto"/>
          <w:sz w:val="27"/>
          <w:szCs w:val="27"/>
        </w:rPr>
        <w:softHyphen/>
        <w:t>с</w:t>
      </w:r>
      <w:r w:rsidRPr="004D720E">
        <w:rPr>
          <w:rFonts w:ascii="Times New Roman" w:hAnsi="Times New Roman" w:cs="Times New Roman"/>
          <w:color w:val="auto"/>
          <w:sz w:val="27"/>
          <w:szCs w:val="27"/>
        </w:rPr>
        <w:softHyphen/>
        <w:t>т</w:t>
      </w:r>
      <w:r w:rsidRPr="004D720E">
        <w:rPr>
          <w:rFonts w:ascii="Times New Roman" w:hAnsi="Times New Roman" w:cs="Times New Roman"/>
          <w:color w:val="auto"/>
          <w:sz w:val="27"/>
          <w:szCs w:val="27"/>
        </w:rPr>
        <w:softHyphen/>
        <w:t>венной отсталостью (интеллектуальными нарушениями) — один из самых действенных фа</w:t>
      </w:r>
      <w:r w:rsidRPr="004D720E">
        <w:rPr>
          <w:rFonts w:ascii="Times New Roman" w:hAnsi="Times New Roman" w:cs="Times New Roman"/>
          <w:color w:val="auto"/>
          <w:sz w:val="27"/>
          <w:szCs w:val="27"/>
        </w:rPr>
        <w:softHyphen/>
        <w:t>к</w:t>
      </w:r>
      <w:r w:rsidRPr="004D720E">
        <w:rPr>
          <w:rFonts w:ascii="Times New Roman" w:hAnsi="Times New Roman" w:cs="Times New Roman"/>
          <w:color w:val="auto"/>
          <w:sz w:val="27"/>
          <w:szCs w:val="27"/>
        </w:rPr>
        <w:softHyphen/>
        <w:t>торов их духовно-нравственного развития. Повышение педагогической культуры ро</w:t>
      </w:r>
      <w:r w:rsidRPr="004D720E">
        <w:rPr>
          <w:rFonts w:ascii="Times New Roman" w:hAnsi="Times New Roman" w:cs="Times New Roman"/>
          <w:color w:val="auto"/>
          <w:sz w:val="27"/>
          <w:szCs w:val="27"/>
        </w:rPr>
        <w:softHyphen/>
        <w:t>ди</w:t>
      </w:r>
      <w:r w:rsidRPr="004D720E">
        <w:rPr>
          <w:rFonts w:ascii="Times New Roman" w:hAnsi="Times New Roman" w:cs="Times New Roman"/>
          <w:color w:val="auto"/>
          <w:sz w:val="27"/>
          <w:szCs w:val="27"/>
        </w:rPr>
        <w:softHyphen/>
        <w:t>те</w:t>
      </w:r>
      <w:r w:rsidRPr="004D720E">
        <w:rPr>
          <w:rFonts w:ascii="Times New Roman" w:hAnsi="Times New Roman" w:cs="Times New Roman"/>
          <w:color w:val="auto"/>
          <w:sz w:val="27"/>
          <w:szCs w:val="27"/>
        </w:rPr>
        <w:softHyphen/>
        <w:t>лей (законных представителей) рассматривается как одно из ключевых направлений ре</w:t>
      </w:r>
      <w:r w:rsidRPr="004D720E">
        <w:rPr>
          <w:rFonts w:ascii="Times New Roman" w:hAnsi="Times New Roman" w:cs="Times New Roman"/>
          <w:color w:val="auto"/>
          <w:sz w:val="27"/>
          <w:szCs w:val="27"/>
        </w:rPr>
        <w:softHyphen/>
        <w:t>а</w:t>
      </w:r>
      <w:r w:rsidRPr="004D720E">
        <w:rPr>
          <w:rFonts w:ascii="Times New Roman" w:hAnsi="Times New Roman" w:cs="Times New Roman"/>
          <w:color w:val="auto"/>
          <w:sz w:val="27"/>
          <w:szCs w:val="27"/>
        </w:rPr>
        <w:softHyphen/>
        <w:t>ли</w:t>
      </w:r>
      <w:r w:rsidRPr="004D720E">
        <w:rPr>
          <w:rFonts w:ascii="Times New Roman" w:hAnsi="Times New Roman" w:cs="Times New Roman"/>
          <w:color w:val="auto"/>
          <w:sz w:val="27"/>
          <w:szCs w:val="27"/>
        </w:rPr>
        <w:softHyphen/>
        <w:t xml:space="preserve">зации программы духовно-нравственного развития обучающихся.   </w:t>
      </w:r>
    </w:p>
    <w:p w:rsidR="005B5BE4" w:rsidRPr="004D720E" w:rsidRDefault="005B5BE4" w:rsidP="00851975">
      <w:pPr>
        <w:widowControl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5B5BE4" w:rsidRPr="004D720E" w:rsidRDefault="005B5BE4" w:rsidP="00851975">
      <w:pPr>
        <w:widowControl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Система работы общеобразовательной организации по повышению пе</w:t>
      </w:r>
      <w:r w:rsidRPr="004D720E">
        <w:rPr>
          <w:rFonts w:ascii="Times New Roman" w:hAnsi="Times New Roman" w:cs="Times New Roman"/>
          <w:color w:val="auto"/>
          <w:sz w:val="27"/>
          <w:szCs w:val="27"/>
        </w:rPr>
        <w:softHyphen/>
        <w:t>да</w:t>
      </w:r>
      <w:r w:rsidRPr="004D720E">
        <w:rPr>
          <w:rFonts w:ascii="Times New Roman" w:hAnsi="Times New Roman" w:cs="Times New Roman"/>
          <w:color w:val="auto"/>
          <w:sz w:val="27"/>
          <w:szCs w:val="27"/>
        </w:rPr>
        <w:softHyphen/>
        <w:t>го</w:t>
      </w:r>
      <w:r w:rsidRPr="004D720E">
        <w:rPr>
          <w:rFonts w:ascii="Times New Roman" w:hAnsi="Times New Roman" w:cs="Times New Roman"/>
          <w:color w:val="auto"/>
          <w:sz w:val="27"/>
          <w:szCs w:val="27"/>
        </w:rPr>
        <w:softHyphen/>
        <w:t>ги</w:t>
      </w:r>
      <w:r w:rsidRPr="004D720E">
        <w:rPr>
          <w:rFonts w:ascii="Times New Roman" w:hAnsi="Times New Roman" w:cs="Times New Roman"/>
          <w:color w:val="auto"/>
          <w:sz w:val="27"/>
          <w:szCs w:val="27"/>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sidRPr="004D720E">
        <w:rPr>
          <w:rFonts w:ascii="Times New Roman" w:hAnsi="Times New Roman" w:cs="Times New Roman"/>
          <w:color w:val="auto"/>
          <w:sz w:val="27"/>
          <w:szCs w:val="27"/>
        </w:rPr>
        <w:softHyphen/>
        <w:t>н</w:t>
      </w:r>
      <w:r w:rsidRPr="004D720E">
        <w:rPr>
          <w:rFonts w:ascii="Times New Roman" w:hAnsi="Times New Roman" w:cs="Times New Roman"/>
          <w:color w:val="auto"/>
          <w:sz w:val="27"/>
          <w:szCs w:val="27"/>
        </w:rPr>
        <w:softHyphen/>
        <w:t>ци</w:t>
      </w:r>
      <w:r w:rsidRPr="004D720E">
        <w:rPr>
          <w:rFonts w:ascii="Times New Roman" w:hAnsi="Times New Roman" w:cs="Times New Roman"/>
          <w:color w:val="auto"/>
          <w:sz w:val="27"/>
          <w:szCs w:val="27"/>
        </w:rPr>
        <w:softHyphen/>
        <w:t>пах:</w:t>
      </w:r>
    </w:p>
    <w:p w:rsidR="005B5BE4" w:rsidRPr="004D720E" w:rsidRDefault="005B5BE4" w:rsidP="00851975">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совместная педагогическая деятельность семьи и общеобразовательной организации в разработке содержания и реализации программ духовно-</w:t>
      </w:r>
      <w:r w:rsidRPr="004D720E">
        <w:rPr>
          <w:rFonts w:ascii="Times New Roman" w:hAnsi="Times New Roman" w:cs="Times New Roman"/>
          <w:color w:val="auto"/>
          <w:sz w:val="27"/>
          <w:szCs w:val="27"/>
        </w:rPr>
        <w:lastRenderedPageBreak/>
        <w:t xml:space="preserve">нравственного развития обучающихся, в оценке эффективности этих программ; </w:t>
      </w:r>
    </w:p>
    <w:p w:rsidR="005B5BE4" w:rsidRPr="004D720E" w:rsidRDefault="005B5BE4" w:rsidP="00851975">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сочетание педагогического просвещения с педагогическим самообразованием родителей (законных представителей); </w:t>
      </w:r>
    </w:p>
    <w:p w:rsidR="005B5BE4" w:rsidRPr="004D720E" w:rsidRDefault="005B5BE4" w:rsidP="00851975">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педагогическое внимание, уважение и требовательность к родителям (законным представителям); </w:t>
      </w:r>
    </w:p>
    <w:p w:rsidR="005B5BE4" w:rsidRPr="004D720E" w:rsidRDefault="005B5BE4" w:rsidP="00851975">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B5BE4" w:rsidRPr="004D720E" w:rsidRDefault="005B5BE4" w:rsidP="00851975">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содействие родителям (законным представителям) в решении индивидуальных проблем воспитания детей; </w:t>
      </w:r>
    </w:p>
    <w:p w:rsidR="005B5BE4" w:rsidRPr="004D720E" w:rsidRDefault="005B5BE4" w:rsidP="00851975">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опора на положительный опыт семейного воспитания.  </w:t>
      </w:r>
    </w:p>
    <w:p w:rsidR="005B5BE4" w:rsidRPr="004D720E" w:rsidRDefault="005B5BE4" w:rsidP="00851975">
      <w:pPr>
        <w:widowControl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B5BE4" w:rsidRPr="004D720E" w:rsidRDefault="005B5BE4" w:rsidP="00851975">
      <w:pPr>
        <w:widowControl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с обучающимися и подготавливать к ней.</w:t>
      </w:r>
    </w:p>
    <w:p w:rsidR="005B5BE4" w:rsidRPr="004D720E" w:rsidRDefault="005B5BE4" w:rsidP="00851975">
      <w:pPr>
        <w:widowControl w:val="0"/>
        <w:overflowPunct w:val="0"/>
        <w:autoSpaceDE w:val="0"/>
        <w:spacing w:after="0" w:line="240" w:lineRule="auto"/>
        <w:ind w:firstLine="567"/>
        <w:jc w:val="both"/>
        <w:rPr>
          <w:rFonts w:ascii="Times New Roman" w:hAnsi="Times New Roman" w:cs="Times New Roman"/>
          <w:b/>
          <w:bCs/>
          <w:color w:val="auto"/>
          <w:sz w:val="27"/>
          <w:szCs w:val="27"/>
        </w:rPr>
      </w:pPr>
      <w:r w:rsidRPr="004D720E">
        <w:rPr>
          <w:rFonts w:ascii="Times New Roman" w:hAnsi="Times New Roman" w:cs="Times New Roman"/>
          <w:color w:val="auto"/>
          <w:sz w:val="27"/>
          <w:szCs w:val="27"/>
        </w:rPr>
        <w:t>В системе повышения педагогической культуры родителей (законных пред</w:t>
      </w:r>
      <w:r w:rsidRPr="004D720E">
        <w:rPr>
          <w:rFonts w:ascii="Times New Roman" w:hAnsi="Times New Roman" w:cs="Times New Roman"/>
          <w:color w:val="auto"/>
          <w:sz w:val="27"/>
          <w:szCs w:val="27"/>
        </w:rPr>
        <w:softHyphen/>
        <w:t>с</w:t>
      </w:r>
      <w:r w:rsidRPr="004D720E">
        <w:rPr>
          <w:rFonts w:ascii="Times New Roman" w:hAnsi="Times New Roman" w:cs="Times New Roman"/>
          <w:color w:val="auto"/>
          <w:sz w:val="27"/>
          <w:szCs w:val="27"/>
        </w:rPr>
        <w:softHyphen/>
        <w:t>та</w:t>
      </w:r>
      <w:r w:rsidRPr="004D720E">
        <w:rPr>
          <w:rFonts w:ascii="Times New Roman" w:hAnsi="Times New Roman" w:cs="Times New Roman"/>
          <w:color w:val="auto"/>
          <w:sz w:val="27"/>
          <w:szCs w:val="27"/>
        </w:rPr>
        <w:softHyphen/>
        <w:t>ви</w:t>
      </w:r>
      <w:r w:rsidRPr="004D720E">
        <w:rPr>
          <w:rFonts w:ascii="Times New Roman" w:hAnsi="Times New Roman" w:cs="Times New Roman"/>
          <w:color w:val="auto"/>
          <w:sz w:val="27"/>
          <w:szCs w:val="27"/>
        </w:rPr>
        <w:softHyphen/>
        <w:t>те</w:t>
      </w:r>
      <w:r w:rsidRPr="004D720E">
        <w:rPr>
          <w:rFonts w:ascii="Times New Roman" w:hAnsi="Times New Roman" w:cs="Times New Roman"/>
          <w:color w:val="auto"/>
          <w:sz w:val="27"/>
          <w:szCs w:val="27"/>
        </w:rPr>
        <w:softHyphen/>
        <w:t>лей) могут быть использованы различные формы работы (родительское собрание, ро</w:t>
      </w:r>
      <w:r w:rsidRPr="004D720E">
        <w:rPr>
          <w:rFonts w:ascii="Times New Roman" w:hAnsi="Times New Roman" w:cs="Times New Roman"/>
          <w:color w:val="auto"/>
          <w:sz w:val="27"/>
          <w:szCs w:val="27"/>
        </w:rPr>
        <w:softHyphen/>
        <w:t>ди</w:t>
      </w:r>
      <w:r w:rsidRPr="004D720E">
        <w:rPr>
          <w:rFonts w:ascii="Times New Roman" w:hAnsi="Times New Roman" w:cs="Times New Roman"/>
          <w:color w:val="auto"/>
          <w:sz w:val="27"/>
          <w:szCs w:val="27"/>
        </w:rPr>
        <w:softHyphen/>
        <w:t>тельская конференция, организационно-</w:t>
      </w:r>
      <w:proofErr w:type="spellStart"/>
      <w:r w:rsidRPr="004D720E">
        <w:rPr>
          <w:rFonts w:ascii="Times New Roman" w:hAnsi="Times New Roman" w:cs="Times New Roman"/>
          <w:color w:val="auto"/>
          <w:sz w:val="27"/>
          <w:szCs w:val="27"/>
        </w:rPr>
        <w:t>деятельностная</w:t>
      </w:r>
      <w:proofErr w:type="spellEnd"/>
      <w:r w:rsidRPr="004D720E">
        <w:rPr>
          <w:rFonts w:ascii="Times New Roman" w:hAnsi="Times New Roman" w:cs="Times New Roman"/>
          <w:color w:val="auto"/>
          <w:sz w:val="27"/>
          <w:szCs w:val="27"/>
        </w:rPr>
        <w:t xml:space="preserve">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w:t>
      </w:r>
      <w:proofErr w:type="spellStart"/>
      <w:r w:rsidRPr="004D720E">
        <w:rPr>
          <w:rFonts w:ascii="Times New Roman" w:hAnsi="Times New Roman" w:cs="Times New Roman"/>
          <w:color w:val="auto"/>
          <w:sz w:val="27"/>
          <w:szCs w:val="27"/>
        </w:rPr>
        <w:t>др</w:t>
      </w:r>
      <w:proofErr w:type="spellEnd"/>
      <w:r w:rsidRPr="004D720E">
        <w:rPr>
          <w:rFonts w:ascii="Times New Roman" w:hAnsi="Times New Roman" w:cs="Times New Roman"/>
          <w:color w:val="auto"/>
          <w:sz w:val="27"/>
          <w:szCs w:val="27"/>
        </w:rPr>
        <w:t>).</w:t>
      </w:r>
    </w:p>
    <w:p w:rsidR="005B5BE4" w:rsidRPr="004D720E" w:rsidRDefault="005B5BE4" w:rsidP="00851975">
      <w:pPr>
        <w:widowControl w:val="0"/>
        <w:overflowPunct w:val="0"/>
        <w:autoSpaceDE w:val="0"/>
        <w:spacing w:after="0" w:line="240" w:lineRule="auto"/>
        <w:jc w:val="center"/>
        <w:rPr>
          <w:rFonts w:ascii="Times New Roman" w:hAnsi="Times New Roman" w:cs="Times New Roman"/>
          <w:b/>
          <w:bCs/>
          <w:color w:val="auto"/>
          <w:sz w:val="27"/>
          <w:szCs w:val="27"/>
        </w:rPr>
      </w:pPr>
      <w:r w:rsidRPr="004D720E">
        <w:rPr>
          <w:rFonts w:ascii="Times New Roman" w:hAnsi="Times New Roman" w:cs="Times New Roman"/>
          <w:b/>
          <w:bCs/>
          <w:color w:val="auto"/>
          <w:sz w:val="27"/>
          <w:szCs w:val="27"/>
        </w:rPr>
        <w:t>Планируемые результаты духовно-нравственного развития</w:t>
      </w:r>
    </w:p>
    <w:p w:rsidR="005B5BE4" w:rsidRPr="004D720E" w:rsidRDefault="005B5BE4" w:rsidP="00851975">
      <w:pPr>
        <w:widowControl w:val="0"/>
        <w:overflowPunct w:val="0"/>
        <w:autoSpaceDE w:val="0"/>
        <w:spacing w:after="0" w:line="240" w:lineRule="auto"/>
        <w:jc w:val="center"/>
        <w:rPr>
          <w:rFonts w:ascii="Times New Roman" w:hAnsi="Times New Roman" w:cs="Times New Roman"/>
          <w:b/>
          <w:color w:val="auto"/>
          <w:sz w:val="27"/>
          <w:szCs w:val="27"/>
        </w:rPr>
      </w:pPr>
      <w:r w:rsidRPr="004D720E">
        <w:rPr>
          <w:rFonts w:ascii="Times New Roman" w:hAnsi="Times New Roman" w:cs="Times New Roman"/>
          <w:b/>
          <w:bCs/>
          <w:color w:val="auto"/>
          <w:sz w:val="27"/>
          <w:szCs w:val="27"/>
        </w:rPr>
        <w:t xml:space="preserve">обучающихся с умственной отсталостью </w:t>
      </w:r>
    </w:p>
    <w:p w:rsidR="005B5BE4" w:rsidRPr="004D720E" w:rsidRDefault="005B5BE4" w:rsidP="00851975">
      <w:pPr>
        <w:widowControl w:val="0"/>
        <w:overflowPunct w:val="0"/>
        <w:autoSpaceDE w:val="0"/>
        <w:spacing w:after="0" w:line="240" w:lineRule="auto"/>
        <w:jc w:val="center"/>
        <w:rPr>
          <w:rFonts w:ascii="Times New Roman" w:hAnsi="Times New Roman" w:cs="Times New Roman"/>
          <w:color w:val="auto"/>
          <w:sz w:val="27"/>
          <w:szCs w:val="27"/>
        </w:rPr>
      </w:pPr>
      <w:r w:rsidRPr="004D720E">
        <w:rPr>
          <w:rFonts w:ascii="Times New Roman" w:hAnsi="Times New Roman" w:cs="Times New Roman"/>
          <w:b/>
          <w:color w:val="auto"/>
          <w:sz w:val="27"/>
          <w:szCs w:val="27"/>
        </w:rPr>
        <w:t>(интеллектуальными нарушениями)</w:t>
      </w:r>
    </w:p>
    <w:p w:rsidR="005B5BE4" w:rsidRPr="004D720E" w:rsidRDefault="005B5BE4" w:rsidP="00851975">
      <w:pPr>
        <w:widowControl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B5BE4" w:rsidRPr="004D720E" w:rsidRDefault="005B5BE4" w:rsidP="00851975">
      <w:pPr>
        <w:widowControl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В результате реализации программы духовно-нравственного развития должно обеспечиваться:</w:t>
      </w:r>
    </w:p>
    <w:p w:rsidR="005B5BE4" w:rsidRPr="004D720E" w:rsidRDefault="005B5BE4" w:rsidP="00851975">
      <w:pPr>
        <w:widowControl w:val="0"/>
        <w:tabs>
          <w:tab w:val="left" w:pos="1080"/>
        </w:tabs>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приобретение обучающимися представлений и знаний (о Родине, о бли</w:t>
      </w:r>
      <w:r w:rsidRPr="004D720E">
        <w:rPr>
          <w:rFonts w:ascii="Times New Roman" w:hAnsi="Times New Roman" w:cs="Times New Roman"/>
          <w:color w:val="auto"/>
          <w:sz w:val="27"/>
          <w:szCs w:val="27"/>
        </w:rPr>
        <w:softHyphen/>
        <w:t>жайшем окружении и о себе, об общественных нормах, социально одо</w:t>
      </w:r>
      <w:r w:rsidRPr="004D720E">
        <w:rPr>
          <w:rFonts w:ascii="Times New Roman" w:hAnsi="Times New Roman" w:cs="Times New Roman"/>
          <w:color w:val="auto"/>
          <w:sz w:val="27"/>
          <w:szCs w:val="27"/>
        </w:rPr>
        <w:softHyphen/>
        <w:t>б</w:t>
      </w:r>
      <w:r w:rsidRPr="004D720E">
        <w:rPr>
          <w:rFonts w:ascii="Times New Roman" w:hAnsi="Times New Roman" w:cs="Times New Roman"/>
          <w:color w:val="auto"/>
          <w:sz w:val="27"/>
          <w:szCs w:val="27"/>
        </w:rPr>
        <w:softHyphen/>
        <w:t>ря</w:t>
      </w:r>
      <w:r w:rsidRPr="004D720E">
        <w:rPr>
          <w:rFonts w:ascii="Times New Roman" w:hAnsi="Times New Roman" w:cs="Times New Roman"/>
          <w:color w:val="auto"/>
          <w:sz w:val="27"/>
          <w:szCs w:val="27"/>
        </w:rPr>
        <w:softHyphen/>
        <w:t>емых и не одобряемы</w:t>
      </w:r>
      <w:r w:rsidR="00851975">
        <w:rPr>
          <w:rFonts w:ascii="Times New Roman" w:hAnsi="Times New Roman" w:cs="Times New Roman"/>
          <w:color w:val="auto"/>
          <w:sz w:val="27"/>
          <w:szCs w:val="27"/>
        </w:rPr>
        <w:t>х формах поведения в обществе и</w:t>
      </w:r>
      <w:r w:rsidRPr="004D720E">
        <w:rPr>
          <w:rFonts w:ascii="Times New Roman" w:hAnsi="Times New Roman" w:cs="Times New Roman"/>
          <w:color w:val="auto"/>
          <w:sz w:val="27"/>
          <w:szCs w:val="27"/>
        </w:rPr>
        <w:t xml:space="preserve"> т. п.), первичного по</w:t>
      </w:r>
      <w:r w:rsidRPr="004D720E">
        <w:rPr>
          <w:rFonts w:ascii="Times New Roman" w:hAnsi="Times New Roman" w:cs="Times New Roman"/>
          <w:color w:val="auto"/>
          <w:sz w:val="27"/>
          <w:szCs w:val="27"/>
        </w:rPr>
        <w:softHyphen/>
        <w:t>ни</w:t>
      </w:r>
      <w:r w:rsidRPr="004D720E">
        <w:rPr>
          <w:rFonts w:ascii="Times New Roman" w:hAnsi="Times New Roman" w:cs="Times New Roman"/>
          <w:color w:val="auto"/>
          <w:sz w:val="27"/>
          <w:szCs w:val="27"/>
        </w:rPr>
        <w:softHyphen/>
        <w:t xml:space="preserve">мания социальной реальности и повседневной жизни;  </w:t>
      </w:r>
    </w:p>
    <w:p w:rsidR="005B5BE4" w:rsidRPr="004D720E" w:rsidRDefault="005B5BE4" w:rsidP="00851975">
      <w:pPr>
        <w:widowControl w:val="0"/>
        <w:tabs>
          <w:tab w:val="left" w:pos="1080"/>
          <w:tab w:val="left" w:pos="1440"/>
        </w:tabs>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B5BE4" w:rsidRPr="004D720E" w:rsidRDefault="005B5BE4" w:rsidP="00851975">
      <w:pPr>
        <w:widowControl w:val="0"/>
        <w:tabs>
          <w:tab w:val="left" w:pos="1080"/>
        </w:tabs>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приобретение обучающимся нравственных моделей поведения, ко</w:t>
      </w:r>
      <w:r w:rsidRPr="004D720E">
        <w:rPr>
          <w:rFonts w:ascii="Times New Roman" w:hAnsi="Times New Roman" w:cs="Times New Roman"/>
          <w:color w:val="auto"/>
          <w:sz w:val="27"/>
          <w:szCs w:val="27"/>
        </w:rPr>
        <w:softHyphen/>
        <w:t>то</w:t>
      </w:r>
      <w:r w:rsidRPr="004D720E">
        <w:rPr>
          <w:rFonts w:ascii="Times New Roman" w:hAnsi="Times New Roman" w:cs="Times New Roman"/>
          <w:color w:val="auto"/>
          <w:sz w:val="27"/>
          <w:szCs w:val="27"/>
        </w:rPr>
        <w:softHyphen/>
        <w:t xml:space="preserve">рые он усвоил вследствие участия в той или иной общественно значимой деятельности; </w:t>
      </w:r>
    </w:p>
    <w:p w:rsidR="005B5BE4" w:rsidRPr="004D720E" w:rsidRDefault="005B5BE4" w:rsidP="00851975">
      <w:pPr>
        <w:widowControl w:val="0"/>
        <w:tabs>
          <w:tab w:val="left" w:pos="1080"/>
        </w:tabs>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развитие обучающегося как личности, формирование его социальной компетентности, чувства патриотизма и т. д. </w:t>
      </w:r>
    </w:p>
    <w:p w:rsidR="005B5BE4" w:rsidRPr="004D720E" w:rsidRDefault="005B5BE4" w:rsidP="00851975">
      <w:pPr>
        <w:widowControl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w:t>
      </w:r>
      <w:r w:rsidRPr="004D720E">
        <w:rPr>
          <w:rFonts w:ascii="Times New Roman" w:hAnsi="Times New Roman" w:cs="Times New Roman"/>
          <w:color w:val="auto"/>
          <w:sz w:val="27"/>
          <w:szCs w:val="27"/>
        </w:rPr>
        <w:lastRenderedPageBreak/>
        <w:t xml:space="preserve">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B5BE4" w:rsidRDefault="005B5BE4" w:rsidP="00851975">
      <w:pPr>
        <w:widowControl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B5BE4" w:rsidRPr="004D720E" w:rsidRDefault="005B5BE4" w:rsidP="00A1638F">
      <w:pPr>
        <w:widowControl w:val="0"/>
        <w:overflowPunct w:val="0"/>
        <w:autoSpaceDE w:val="0"/>
        <w:spacing w:after="0" w:line="240" w:lineRule="auto"/>
        <w:ind w:firstLine="567"/>
        <w:jc w:val="both"/>
        <w:rPr>
          <w:rFonts w:ascii="Times New Roman" w:hAnsi="Times New Roman" w:cs="Times New Roman"/>
          <w:b/>
          <w:iCs/>
          <w:color w:val="auto"/>
          <w:sz w:val="27"/>
          <w:szCs w:val="27"/>
        </w:rPr>
      </w:pPr>
      <w:r w:rsidRPr="004D720E">
        <w:rPr>
          <w:rFonts w:ascii="Times New Roman" w:hAnsi="Times New Roman" w:cs="Times New Roman"/>
          <w:b/>
          <w:bCs/>
          <w:i/>
          <w:iCs/>
          <w:color w:val="auto"/>
          <w:sz w:val="27"/>
          <w:szCs w:val="27"/>
        </w:rPr>
        <w:t>Воспитание гражданственности, патриотизма, уважения</w:t>
      </w:r>
      <w:r w:rsidR="00A1638F">
        <w:rPr>
          <w:rFonts w:ascii="Times New Roman" w:hAnsi="Times New Roman" w:cs="Times New Roman"/>
          <w:b/>
          <w:bCs/>
          <w:i/>
          <w:iCs/>
          <w:color w:val="auto"/>
          <w:sz w:val="27"/>
          <w:szCs w:val="27"/>
        </w:rPr>
        <w:t xml:space="preserve"> </w:t>
      </w:r>
      <w:r w:rsidRPr="004D720E">
        <w:rPr>
          <w:rFonts w:ascii="Times New Roman" w:hAnsi="Times New Roman" w:cs="Times New Roman"/>
          <w:b/>
          <w:bCs/>
          <w:i/>
          <w:iCs/>
          <w:color w:val="auto"/>
          <w:sz w:val="27"/>
          <w:szCs w:val="27"/>
        </w:rPr>
        <w:t>к правам, св</w:t>
      </w:r>
      <w:r w:rsidR="00A1638F">
        <w:rPr>
          <w:rFonts w:ascii="Times New Roman" w:hAnsi="Times New Roman" w:cs="Times New Roman"/>
          <w:b/>
          <w:bCs/>
          <w:i/>
          <w:iCs/>
          <w:color w:val="auto"/>
          <w:sz w:val="27"/>
          <w:szCs w:val="27"/>
        </w:rPr>
        <w:t xml:space="preserve">ободам и обязанностям человека. </w:t>
      </w:r>
    </w:p>
    <w:p w:rsidR="005B5BE4" w:rsidRPr="004D720E" w:rsidRDefault="007915C9" w:rsidP="00851975">
      <w:pPr>
        <w:widowControl w:val="0"/>
        <w:suppressAutoHyphens w:val="0"/>
        <w:overflowPunct w:val="0"/>
        <w:autoSpaceDE w:val="0"/>
        <w:spacing w:after="0" w:line="240" w:lineRule="auto"/>
        <w:jc w:val="center"/>
        <w:rPr>
          <w:rFonts w:ascii="Times New Roman" w:hAnsi="Times New Roman" w:cs="Times New Roman"/>
          <w:color w:val="auto"/>
          <w:sz w:val="27"/>
          <w:szCs w:val="27"/>
        </w:rPr>
      </w:pPr>
      <w:r>
        <w:rPr>
          <w:rFonts w:ascii="Times New Roman" w:hAnsi="Times New Roman" w:cs="Times New Roman"/>
          <w:b/>
          <w:iCs/>
          <w:color w:val="auto"/>
          <w:sz w:val="27"/>
          <w:szCs w:val="27"/>
        </w:rPr>
        <w:t xml:space="preserve"> </w:t>
      </w:r>
      <w:r w:rsidR="005B5BE4" w:rsidRPr="004D720E">
        <w:rPr>
          <w:rFonts w:ascii="Times New Roman" w:hAnsi="Times New Roman" w:cs="Times New Roman"/>
          <w:b/>
          <w:iCs/>
          <w:color w:val="auto"/>
          <w:sz w:val="27"/>
          <w:szCs w:val="27"/>
        </w:rPr>
        <w:t xml:space="preserve"> </w:t>
      </w:r>
      <w:r w:rsidR="005B5BE4" w:rsidRPr="004D720E">
        <w:rPr>
          <w:rFonts w:ascii="Times New Roman" w:hAnsi="Times New Roman" w:cs="Times New Roman"/>
          <w:b/>
          <w:iCs/>
          <w:color w:val="auto"/>
          <w:sz w:val="27"/>
          <w:szCs w:val="27"/>
          <w:lang w:val="en-US"/>
        </w:rPr>
        <w:t>I</w:t>
      </w:r>
      <w:r w:rsidR="005B5BE4" w:rsidRPr="004D720E">
        <w:rPr>
          <w:rFonts w:ascii="Times New Roman" w:hAnsi="Times New Roman" w:cs="Times New Roman"/>
          <w:b/>
          <w:iCs/>
          <w:color w:val="auto"/>
          <w:sz w:val="27"/>
          <w:szCs w:val="27"/>
        </w:rPr>
        <w:t xml:space="preserve"> класс-</w:t>
      </w:r>
      <w:r w:rsidR="005B5BE4" w:rsidRPr="004D720E">
        <w:rPr>
          <w:rFonts w:ascii="Times New Roman" w:hAnsi="Times New Roman" w:cs="Times New Roman"/>
          <w:b/>
          <w:iCs/>
          <w:color w:val="auto"/>
          <w:sz w:val="27"/>
          <w:szCs w:val="27"/>
          <w:lang w:val="en-US"/>
        </w:rPr>
        <w:t>IV</w:t>
      </w:r>
      <w:r w:rsidR="005B5BE4" w:rsidRPr="004D720E">
        <w:rPr>
          <w:rFonts w:ascii="Times New Roman" w:hAnsi="Times New Roman" w:cs="Times New Roman"/>
          <w:b/>
          <w:iCs/>
          <w:color w:val="auto"/>
          <w:sz w:val="27"/>
          <w:szCs w:val="27"/>
        </w:rPr>
        <w:t xml:space="preserve"> классы:</w:t>
      </w:r>
    </w:p>
    <w:p w:rsidR="005B5BE4" w:rsidRPr="004D720E" w:rsidRDefault="005B5BE4" w:rsidP="00851975">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положительное отношение и любовь к близким, к своей школе, своему селу, городу, народу, России; </w:t>
      </w:r>
    </w:p>
    <w:p w:rsidR="005B5BE4" w:rsidRPr="004D720E" w:rsidRDefault="005B5BE4" w:rsidP="00851975">
      <w:pPr>
        <w:widowControl w:val="0"/>
        <w:suppressAutoHyphens w:val="0"/>
        <w:overflowPunct w:val="0"/>
        <w:autoSpaceDE w:val="0"/>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color w:val="auto"/>
          <w:sz w:val="27"/>
          <w:szCs w:val="27"/>
        </w:rPr>
        <w:t xml:space="preserve">опыт ролевого взаимодействия в классе, школе, семье.  </w:t>
      </w:r>
    </w:p>
    <w:p w:rsidR="005B5BE4" w:rsidRPr="004D720E" w:rsidRDefault="005B5BE4" w:rsidP="00851975">
      <w:pPr>
        <w:widowControl w:val="0"/>
        <w:suppressAutoHyphens w:val="0"/>
        <w:overflowPunct w:val="0"/>
        <w:autoSpaceDE w:val="0"/>
        <w:spacing w:after="0" w:line="240" w:lineRule="auto"/>
        <w:jc w:val="center"/>
        <w:rPr>
          <w:rFonts w:ascii="Times New Roman" w:hAnsi="Times New Roman" w:cs="Times New Roman"/>
          <w:color w:val="auto"/>
          <w:sz w:val="27"/>
          <w:szCs w:val="27"/>
        </w:rPr>
      </w:pPr>
      <w:r w:rsidRPr="004D720E">
        <w:rPr>
          <w:rFonts w:ascii="Times New Roman" w:hAnsi="Times New Roman" w:cs="Times New Roman"/>
          <w:b/>
          <w:color w:val="auto"/>
          <w:sz w:val="27"/>
          <w:szCs w:val="27"/>
        </w:rPr>
        <w:t>V-IX классы</w:t>
      </w:r>
      <w:r w:rsidRPr="004D720E">
        <w:rPr>
          <w:rFonts w:ascii="Times New Roman" w:hAnsi="Times New Roman" w:cs="Times New Roman"/>
          <w:color w:val="auto"/>
          <w:sz w:val="27"/>
          <w:szCs w:val="27"/>
        </w:rPr>
        <w:t>:</w:t>
      </w:r>
    </w:p>
    <w:p w:rsidR="005B5BE4" w:rsidRPr="004D720E" w:rsidRDefault="005B5BE4" w:rsidP="00851975">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B5BE4" w:rsidRPr="004D720E" w:rsidRDefault="005B5BE4" w:rsidP="00851975">
      <w:pPr>
        <w:widowControl w:val="0"/>
        <w:suppressAutoHyphens w:val="0"/>
        <w:overflowPunct w:val="0"/>
        <w:autoSpaceDE w:val="0"/>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color w:val="auto"/>
          <w:sz w:val="27"/>
          <w:szCs w:val="27"/>
        </w:rPr>
        <w:t xml:space="preserve">опыт социальной коммуникации. </w:t>
      </w:r>
    </w:p>
    <w:p w:rsidR="005B5BE4" w:rsidRPr="004D720E" w:rsidRDefault="005B5BE4" w:rsidP="004D720E">
      <w:pPr>
        <w:widowControl w:val="0"/>
        <w:suppressAutoHyphens w:val="0"/>
        <w:overflowPunct w:val="0"/>
        <w:autoSpaceDE w:val="0"/>
        <w:spacing w:after="0" w:line="240" w:lineRule="auto"/>
        <w:ind w:firstLine="709"/>
        <w:jc w:val="both"/>
        <w:rPr>
          <w:rFonts w:ascii="Times New Roman" w:hAnsi="Times New Roman" w:cs="Times New Roman"/>
          <w:b/>
          <w:bCs/>
          <w:i/>
          <w:color w:val="auto"/>
          <w:sz w:val="27"/>
          <w:szCs w:val="27"/>
        </w:rPr>
      </w:pPr>
      <w:r w:rsidRPr="004D720E">
        <w:rPr>
          <w:rFonts w:ascii="Times New Roman" w:hAnsi="Times New Roman" w:cs="Times New Roman"/>
          <w:color w:val="auto"/>
          <w:sz w:val="27"/>
          <w:szCs w:val="27"/>
        </w:rPr>
        <w:t xml:space="preserve"> </w:t>
      </w:r>
    </w:p>
    <w:p w:rsidR="005B5BE4" w:rsidRPr="004D720E" w:rsidRDefault="005B5BE4" w:rsidP="00A1638F">
      <w:pPr>
        <w:widowControl w:val="0"/>
        <w:autoSpaceDE w:val="0"/>
        <w:spacing w:after="0" w:line="240" w:lineRule="auto"/>
        <w:rPr>
          <w:rFonts w:ascii="Times New Roman" w:hAnsi="Times New Roman" w:cs="Times New Roman"/>
          <w:b/>
          <w:iCs/>
          <w:color w:val="auto"/>
          <w:sz w:val="27"/>
          <w:szCs w:val="27"/>
        </w:rPr>
      </w:pPr>
      <w:r w:rsidRPr="004D720E">
        <w:rPr>
          <w:rFonts w:ascii="Times New Roman" w:hAnsi="Times New Roman" w:cs="Times New Roman"/>
          <w:b/>
          <w:bCs/>
          <w:i/>
          <w:color w:val="auto"/>
          <w:sz w:val="27"/>
          <w:szCs w:val="27"/>
        </w:rPr>
        <w:t>Воспитание нравственных чувств и этического сознания</w:t>
      </w:r>
      <w:r w:rsidR="00A1638F">
        <w:rPr>
          <w:rFonts w:ascii="Times New Roman" w:hAnsi="Times New Roman" w:cs="Times New Roman"/>
          <w:iCs/>
          <w:color w:val="auto"/>
          <w:sz w:val="27"/>
          <w:szCs w:val="27"/>
        </w:rPr>
        <w:t>.</w:t>
      </w:r>
    </w:p>
    <w:p w:rsidR="005B5BE4" w:rsidRPr="004D720E" w:rsidRDefault="007915C9" w:rsidP="00851975">
      <w:pPr>
        <w:widowControl w:val="0"/>
        <w:suppressAutoHyphens w:val="0"/>
        <w:overflowPunct w:val="0"/>
        <w:autoSpaceDE w:val="0"/>
        <w:spacing w:after="0" w:line="240" w:lineRule="auto"/>
        <w:jc w:val="center"/>
        <w:rPr>
          <w:rFonts w:ascii="Times New Roman" w:hAnsi="Times New Roman" w:cs="Times New Roman"/>
          <w:color w:val="auto"/>
          <w:sz w:val="27"/>
          <w:szCs w:val="27"/>
        </w:rPr>
      </w:pPr>
      <w:r>
        <w:rPr>
          <w:rFonts w:ascii="Times New Roman" w:hAnsi="Times New Roman" w:cs="Times New Roman"/>
          <w:b/>
          <w:iCs/>
          <w:color w:val="auto"/>
          <w:sz w:val="27"/>
          <w:szCs w:val="27"/>
        </w:rPr>
        <w:t xml:space="preserve"> </w:t>
      </w:r>
      <w:r w:rsidR="005B5BE4" w:rsidRPr="004D720E">
        <w:rPr>
          <w:rFonts w:ascii="Times New Roman" w:hAnsi="Times New Roman" w:cs="Times New Roman"/>
          <w:b/>
          <w:iCs/>
          <w:color w:val="auto"/>
          <w:sz w:val="27"/>
          <w:szCs w:val="27"/>
        </w:rPr>
        <w:t xml:space="preserve"> 1 класс-</w:t>
      </w:r>
      <w:proofErr w:type="gramStart"/>
      <w:r w:rsidR="005B5BE4" w:rsidRPr="004D720E">
        <w:rPr>
          <w:rFonts w:ascii="Times New Roman" w:hAnsi="Times New Roman" w:cs="Times New Roman"/>
          <w:b/>
          <w:iCs/>
          <w:color w:val="auto"/>
          <w:sz w:val="27"/>
          <w:szCs w:val="27"/>
          <w:lang w:val="en-US"/>
        </w:rPr>
        <w:t>IV</w:t>
      </w:r>
      <w:proofErr w:type="gramEnd"/>
      <w:r w:rsidR="005B5BE4" w:rsidRPr="004D720E">
        <w:rPr>
          <w:rFonts w:ascii="Times New Roman" w:hAnsi="Times New Roman" w:cs="Times New Roman"/>
          <w:b/>
          <w:iCs/>
          <w:color w:val="auto"/>
          <w:sz w:val="27"/>
          <w:szCs w:val="27"/>
        </w:rPr>
        <w:t xml:space="preserve"> классы:</w:t>
      </w:r>
    </w:p>
    <w:p w:rsidR="005B5BE4" w:rsidRPr="004D720E" w:rsidRDefault="005B5BE4" w:rsidP="00851975">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неравнодушие к жизненным проблемам других людей, сочувствие к человеку, находящемуся в трудной ситуации; </w:t>
      </w:r>
    </w:p>
    <w:p w:rsidR="005B5BE4" w:rsidRPr="004D720E" w:rsidRDefault="005B5BE4" w:rsidP="00851975">
      <w:pPr>
        <w:widowControl w:val="0"/>
        <w:suppressAutoHyphens w:val="0"/>
        <w:overflowPunct w:val="0"/>
        <w:autoSpaceDE w:val="0"/>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color w:val="auto"/>
          <w:sz w:val="27"/>
          <w:szCs w:val="27"/>
        </w:rPr>
        <w:t xml:space="preserve">уважительное отношение к родителям (законным представителям), к старшим, заботливое отношение к младшим. </w:t>
      </w:r>
    </w:p>
    <w:p w:rsidR="005B5BE4" w:rsidRPr="004D720E" w:rsidRDefault="005B5BE4" w:rsidP="00851975">
      <w:pPr>
        <w:widowControl w:val="0"/>
        <w:suppressAutoHyphens w:val="0"/>
        <w:overflowPunct w:val="0"/>
        <w:autoSpaceDE w:val="0"/>
        <w:spacing w:after="0" w:line="240" w:lineRule="auto"/>
        <w:ind w:firstLine="567"/>
        <w:jc w:val="center"/>
        <w:rPr>
          <w:rFonts w:ascii="Times New Roman" w:hAnsi="Times New Roman" w:cs="Times New Roman"/>
          <w:color w:val="auto"/>
          <w:sz w:val="27"/>
          <w:szCs w:val="27"/>
        </w:rPr>
      </w:pPr>
      <w:r w:rsidRPr="004D720E">
        <w:rPr>
          <w:rFonts w:ascii="Times New Roman" w:hAnsi="Times New Roman" w:cs="Times New Roman"/>
          <w:b/>
          <w:color w:val="auto"/>
          <w:sz w:val="27"/>
          <w:szCs w:val="27"/>
        </w:rPr>
        <w:t>V-IX классы:</w:t>
      </w:r>
    </w:p>
    <w:p w:rsidR="005B5BE4" w:rsidRPr="004D720E" w:rsidRDefault="005B5BE4" w:rsidP="00851975">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5B5BE4" w:rsidRPr="004D720E" w:rsidRDefault="005B5BE4" w:rsidP="00851975">
      <w:pPr>
        <w:widowControl w:val="0"/>
        <w:suppressAutoHyphens w:val="0"/>
        <w:overflowPunct w:val="0"/>
        <w:autoSpaceDE w:val="0"/>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color w:val="auto"/>
          <w:sz w:val="27"/>
          <w:szCs w:val="27"/>
        </w:rPr>
        <w:t>знание традиций своей семьи и общеобразовательной организации, бережное отношение к ним.</w:t>
      </w:r>
    </w:p>
    <w:p w:rsidR="00851975" w:rsidRDefault="00851975" w:rsidP="004D720E">
      <w:pPr>
        <w:widowControl w:val="0"/>
        <w:overflowPunct w:val="0"/>
        <w:autoSpaceDE w:val="0"/>
        <w:spacing w:after="0" w:line="240" w:lineRule="auto"/>
        <w:ind w:firstLine="709"/>
        <w:jc w:val="center"/>
        <w:rPr>
          <w:rFonts w:ascii="Times New Roman" w:hAnsi="Times New Roman" w:cs="Times New Roman"/>
          <w:b/>
          <w:bCs/>
          <w:i/>
          <w:color w:val="auto"/>
          <w:sz w:val="27"/>
          <w:szCs w:val="27"/>
        </w:rPr>
      </w:pPr>
    </w:p>
    <w:p w:rsidR="005B5BE4" w:rsidRPr="004D720E" w:rsidRDefault="005B5BE4" w:rsidP="00A1638F">
      <w:pPr>
        <w:widowControl w:val="0"/>
        <w:overflowPunct w:val="0"/>
        <w:autoSpaceDE w:val="0"/>
        <w:spacing w:after="0" w:line="240" w:lineRule="auto"/>
        <w:ind w:firstLine="567"/>
        <w:jc w:val="both"/>
        <w:rPr>
          <w:rFonts w:ascii="Times New Roman" w:hAnsi="Times New Roman" w:cs="Times New Roman"/>
          <w:b/>
          <w:iCs/>
          <w:color w:val="auto"/>
          <w:sz w:val="27"/>
          <w:szCs w:val="27"/>
        </w:rPr>
      </w:pPr>
      <w:r w:rsidRPr="004D720E">
        <w:rPr>
          <w:rFonts w:ascii="Times New Roman" w:hAnsi="Times New Roman" w:cs="Times New Roman"/>
          <w:b/>
          <w:bCs/>
          <w:i/>
          <w:color w:val="auto"/>
          <w:sz w:val="27"/>
          <w:szCs w:val="27"/>
        </w:rPr>
        <w:t>Воспитание трудолюбия, творческого от</w:t>
      </w:r>
      <w:r w:rsidR="00A1638F">
        <w:rPr>
          <w:rFonts w:ascii="Times New Roman" w:hAnsi="Times New Roman" w:cs="Times New Roman"/>
          <w:b/>
          <w:bCs/>
          <w:i/>
          <w:color w:val="auto"/>
          <w:sz w:val="27"/>
          <w:szCs w:val="27"/>
        </w:rPr>
        <w:t>ношения к учению, труду, жизни.</w:t>
      </w:r>
    </w:p>
    <w:p w:rsidR="005B5BE4" w:rsidRPr="004D720E" w:rsidRDefault="007915C9" w:rsidP="00851975">
      <w:pPr>
        <w:widowControl w:val="0"/>
        <w:suppressAutoHyphens w:val="0"/>
        <w:overflowPunct w:val="0"/>
        <w:autoSpaceDE w:val="0"/>
        <w:spacing w:after="0" w:line="240" w:lineRule="auto"/>
        <w:jc w:val="center"/>
        <w:rPr>
          <w:rFonts w:ascii="Times New Roman" w:hAnsi="Times New Roman" w:cs="Times New Roman"/>
          <w:color w:val="auto"/>
          <w:sz w:val="27"/>
          <w:szCs w:val="27"/>
        </w:rPr>
      </w:pPr>
      <w:r>
        <w:rPr>
          <w:rFonts w:ascii="Times New Roman" w:hAnsi="Times New Roman" w:cs="Times New Roman"/>
          <w:b/>
          <w:iCs/>
          <w:color w:val="auto"/>
          <w:sz w:val="27"/>
          <w:szCs w:val="27"/>
        </w:rPr>
        <w:t xml:space="preserve"> </w:t>
      </w:r>
      <w:r w:rsidR="005B5BE4" w:rsidRPr="004D720E">
        <w:rPr>
          <w:rFonts w:ascii="Times New Roman" w:hAnsi="Times New Roman" w:cs="Times New Roman"/>
          <w:b/>
          <w:iCs/>
          <w:color w:val="auto"/>
          <w:sz w:val="27"/>
          <w:szCs w:val="27"/>
        </w:rPr>
        <w:t xml:space="preserve"> </w:t>
      </w:r>
      <w:r w:rsidR="005B5BE4" w:rsidRPr="004D720E">
        <w:rPr>
          <w:rFonts w:ascii="Times New Roman" w:hAnsi="Times New Roman" w:cs="Times New Roman"/>
          <w:b/>
          <w:iCs/>
          <w:color w:val="auto"/>
          <w:sz w:val="27"/>
          <w:szCs w:val="27"/>
          <w:lang w:val="en-US"/>
        </w:rPr>
        <w:t>I</w:t>
      </w:r>
      <w:r w:rsidR="005B5BE4" w:rsidRPr="004D720E">
        <w:rPr>
          <w:rFonts w:ascii="Times New Roman" w:hAnsi="Times New Roman" w:cs="Times New Roman"/>
          <w:b/>
          <w:iCs/>
          <w:color w:val="auto"/>
          <w:sz w:val="27"/>
          <w:szCs w:val="27"/>
        </w:rPr>
        <w:t xml:space="preserve"> класс-</w:t>
      </w:r>
      <w:r w:rsidR="005B5BE4" w:rsidRPr="004D720E">
        <w:rPr>
          <w:rFonts w:ascii="Times New Roman" w:hAnsi="Times New Roman" w:cs="Times New Roman"/>
          <w:b/>
          <w:iCs/>
          <w:color w:val="auto"/>
          <w:sz w:val="27"/>
          <w:szCs w:val="27"/>
          <w:lang w:val="en-US"/>
        </w:rPr>
        <w:t>IV</w:t>
      </w:r>
      <w:r w:rsidR="005B5BE4" w:rsidRPr="004D720E">
        <w:rPr>
          <w:rFonts w:ascii="Times New Roman" w:hAnsi="Times New Roman" w:cs="Times New Roman"/>
          <w:b/>
          <w:iCs/>
          <w:color w:val="auto"/>
          <w:sz w:val="27"/>
          <w:szCs w:val="27"/>
        </w:rPr>
        <w:t xml:space="preserve"> классы:</w:t>
      </w:r>
    </w:p>
    <w:p w:rsidR="005B5BE4" w:rsidRPr="004D720E" w:rsidRDefault="005B5BE4" w:rsidP="00851975">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положительное отношение к учебному труду; </w:t>
      </w:r>
    </w:p>
    <w:p w:rsidR="005B5BE4" w:rsidRPr="004D720E" w:rsidRDefault="005B5BE4" w:rsidP="00851975">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первоначальные навыки трудового сотрудничества со сверстниками, старшими детьми и взрослыми; </w:t>
      </w:r>
    </w:p>
    <w:p w:rsidR="005B5BE4" w:rsidRPr="004D720E" w:rsidRDefault="005B5BE4" w:rsidP="00851975">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p>
    <w:p w:rsidR="005B5BE4" w:rsidRPr="004D720E" w:rsidRDefault="005B5BE4" w:rsidP="00851975">
      <w:pPr>
        <w:widowControl w:val="0"/>
        <w:suppressAutoHyphens w:val="0"/>
        <w:overflowPunct w:val="0"/>
        <w:autoSpaceDE w:val="0"/>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color w:val="auto"/>
          <w:sz w:val="27"/>
          <w:szCs w:val="27"/>
        </w:rPr>
        <w:t xml:space="preserve">первоначальный опыт участия в различных видах общественно-полезной и личностно значимой деятельности. </w:t>
      </w:r>
    </w:p>
    <w:p w:rsidR="005B5BE4" w:rsidRPr="004D720E" w:rsidRDefault="005B5BE4" w:rsidP="00851975">
      <w:pPr>
        <w:widowControl w:val="0"/>
        <w:suppressAutoHyphens w:val="0"/>
        <w:overflowPunct w:val="0"/>
        <w:autoSpaceDE w:val="0"/>
        <w:spacing w:after="0" w:line="240" w:lineRule="auto"/>
        <w:jc w:val="center"/>
        <w:rPr>
          <w:rFonts w:ascii="Times New Roman" w:hAnsi="Times New Roman" w:cs="Times New Roman"/>
          <w:color w:val="auto"/>
          <w:sz w:val="27"/>
          <w:szCs w:val="27"/>
        </w:rPr>
      </w:pPr>
      <w:r w:rsidRPr="004D720E">
        <w:rPr>
          <w:rFonts w:ascii="Times New Roman" w:hAnsi="Times New Roman" w:cs="Times New Roman"/>
          <w:b/>
          <w:color w:val="auto"/>
          <w:sz w:val="27"/>
          <w:szCs w:val="27"/>
        </w:rPr>
        <w:t>V-IX классы</w:t>
      </w:r>
      <w:r w:rsidRPr="004D720E">
        <w:rPr>
          <w:rFonts w:ascii="Times New Roman" w:hAnsi="Times New Roman" w:cs="Times New Roman"/>
          <w:color w:val="auto"/>
          <w:sz w:val="27"/>
          <w:szCs w:val="27"/>
        </w:rPr>
        <w:t>:</w:t>
      </w:r>
    </w:p>
    <w:p w:rsidR="005B5BE4" w:rsidRPr="004D720E" w:rsidRDefault="005B5BE4" w:rsidP="00851975">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элементарные представления о различных профессиях; </w:t>
      </w:r>
    </w:p>
    <w:p w:rsidR="005B5BE4" w:rsidRPr="004D720E" w:rsidRDefault="005B5BE4" w:rsidP="00851975">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осознание приоритета нравственных основ труда, творчества, создания нового; </w:t>
      </w:r>
    </w:p>
    <w:p w:rsidR="005B5BE4" w:rsidRPr="004D720E" w:rsidRDefault="005B5BE4" w:rsidP="00851975">
      <w:pPr>
        <w:widowControl w:val="0"/>
        <w:suppressAutoHyphens w:val="0"/>
        <w:overflowPunct w:val="0"/>
        <w:autoSpaceDE w:val="0"/>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color w:val="auto"/>
          <w:sz w:val="27"/>
          <w:szCs w:val="27"/>
        </w:rPr>
        <w:t xml:space="preserve">потребность и начальные умения выражать себя в различных доступных </w:t>
      </w:r>
      <w:r w:rsidRPr="004D720E">
        <w:rPr>
          <w:rFonts w:ascii="Times New Roman" w:hAnsi="Times New Roman" w:cs="Times New Roman"/>
          <w:color w:val="auto"/>
          <w:sz w:val="27"/>
          <w:szCs w:val="27"/>
        </w:rPr>
        <w:lastRenderedPageBreak/>
        <w:t xml:space="preserve">видах деятельности. </w:t>
      </w:r>
    </w:p>
    <w:p w:rsidR="006E5931" w:rsidRPr="004D720E" w:rsidRDefault="006E5931" w:rsidP="004D720E">
      <w:pPr>
        <w:widowControl w:val="0"/>
        <w:overflowPunct w:val="0"/>
        <w:autoSpaceDE w:val="0"/>
        <w:spacing w:after="0" w:line="240" w:lineRule="auto"/>
        <w:jc w:val="center"/>
        <w:rPr>
          <w:rFonts w:ascii="Times New Roman" w:hAnsi="Times New Roman" w:cs="Times New Roman"/>
          <w:b/>
          <w:bCs/>
          <w:i/>
          <w:color w:val="auto"/>
          <w:sz w:val="27"/>
          <w:szCs w:val="27"/>
        </w:rPr>
      </w:pPr>
    </w:p>
    <w:p w:rsidR="005B5BE4" w:rsidRPr="004D720E" w:rsidRDefault="005B5BE4" w:rsidP="00A1638F">
      <w:pPr>
        <w:widowControl w:val="0"/>
        <w:overflowPunct w:val="0"/>
        <w:autoSpaceDE w:val="0"/>
        <w:spacing w:after="0" w:line="240" w:lineRule="auto"/>
        <w:ind w:firstLine="567"/>
        <w:jc w:val="both"/>
        <w:rPr>
          <w:rFonts w:ascii="Times New Roman" w:hAnsi="Times New Roman" w:cs="Times New Roman"/>
          <w:b/>
          <w:iCs/>
          <w:color w:val="auto"/>
          <w:sz w:val="27"/>
          <w:szCs w:val="27"/>
        </w:rPr>
      </w:pPr>
      <w:r w:rsidRPr="004D720E">
        <w:rPr>
          <w:rFonts w:ascii="Times New Roman" w:hAnsi="Times New Roman" w:cs="Times New Roman"/>
          <w:b/>
          <w:bCs/>
          <w:i/>
          <w:color w:val="auto"/>
          <w:sz w:val="27"/>
          <w:szCs w:val="27"/>
        </w:rPr>
        <w:t>Воспитание ценностного отношения к прекрасному,</w:t>
      </w:r>
      <w:r w:rsidR="00A1638F">
        <w:rPr>
          <w:rFonts w:ascii="Times New Roman" w:hAnsi="Times New Roman" w:cs="Times New Roman"/>
          <w:b/>
          <w:bCs/>
          <w:i/>
          <w:color w:val="auto"/>
          <w:sz w:val="27"/>
          <w:szCs w:val="27"/>
        </w:rPr>
        <w:t xml:space="preserve"> </w:t>
      </w:r>
      <w:r w:rsidRPr="004D720E">
        <w:rPr>
          <w:rFonts w:ascii="Times New Roman" w:hAnsi="Times New Roman" w:cs="Times New Roman"/>
          <w:b/>
          <w:bCs/>
          <w:i/>
          <w:color w:val="auto"/>
          <w:sz w:val="27"/>
          <w:szCs w:val="27"/>
        </w:rPr>
        <w:t xml:space="preserve">формирование представлений об эстетических идеалах и ценностях </w:t>
      </w:r>
      <w:r w:rsidR="00A1638F">
        <w:rPr>
          <w:rFonts w:ascii="Times New Roman" w:hAnsi="Times New Roman" w:cs="Times New Roman"/>
          <w:b/>
          <w:bCs/>
          <w:i/>
          <w:color w:val="auto"/>
          <w:sz w:val="27"/>
          <w:szCs w:val="27"/>
        </w:rPr>
        <w:t>(эстетическое воспитание).</w:t>
      </w:r>
    </w:p>
    <w:p w:rsidR="005B5BE4" w:rsidRPr="004D720E" w:rsidRDefault="007915C9" w:rsidP="00851975">
      <w:pPr>
        <w:widowControl w:val="0"/>
        <w:suppressAutoHyphens w:val="0"/>
        <w:overflowPunct w:val="0"/>
        <w:autoSpaceDE w:val="0"/>
        <w:spacing w:after="0" w:line="240" w:lineRule="auto"/>
        <w:jc w:val="center"/>
        <w:rPr>
          <w:rFonts w:ascii="Times New Roman" w:hAnsi="Times New Roman" w:cs="Times New Roman"/>
          <w:color w:val="auto"/>
          <w:sz w:val="27"/>
          <w:szCs w:val="27"/>
        </w:rPr>
      </w:pPr>
      <w:r>
        <w:rPr>
          <w:rFonts w:ascii="Times New Roman" w:hAnsi="Times New Roman" w:cs="Times New Roman"/>
          <w:b/>
          <w:iCs/>
          <w:color w:val="auto"/>
          <w:sz w:val="27"/>
          <w:szCs w:val="27"/>
        </w:rPr>
        <w:t xml:space="preserve"> </w:t>
      </w:r>
      <w:r w:rsidR="005B5BE4" w:rsidRPr="004D720E">
        <w:rPr>
          <w:rFonts w:ascii="Times New Roman" w:hAnsi="Times New Roman" w:cs="Times New Roman"/>
          <w:b/>
          <w:iCs/>
          <w:color w:val="auto"/>
          <w:sz w:val="27"/>
          <w:szCs w:val="27"/>
        </w:rPr>
        <w:t xml:space="preserve"> </w:t>
      </w:r>
      <w:r w:rsidR="005B5BE4" w:rsidRPr="004D720E">
        <w:rPr>
          <w:rFonts w:ascii="Times New Roman" w:hAnsi="Times New Roman" w:cs="Times New Roman"/>
          <w:b/>
          <w:iCs/>
          <w:color w:val="auto"/>
          <w:sz w:val="27"/>
          <w:szCs w:val="27"/>
          <w:lang w:val="en-US"/>
        </w:rPr>
        <w:t>I</w:t>
      </w:r>
      <w:r w:rsidR="005B5BE4" w:rsidRPr="004D720E">
        <w:rPr>
          <w:rFonts w:ascii="Times New Roman" w:hAnsi="Times New Roman" w:cs="Times New Roman"/>
          <w:b/>
          <w:iCs/>
          <w:color w:val="auto"/>
          <w:sz w:val="27"/>
          <w:szCs w:val="27"/>
        </w:rPr>
        <w:t xml:space="preserve"> класс-</w:t>
      </w:r>
      <w:r w:rsidR="005B5BE4" w:rsidRPr="004D720E">
        <w:rPr>
          <w:rFonts w:ascii="Times New Roman" w:hAnsi="Times New Roman" w:cs="Times New Roman"/>
          <w:b/>
          <w:iCs/>
          <w:color w:val="auto"/>
          <w:sz w:val="27"/>
          <w:szCs w:val="27"/>
          <w:lang w:val="en-US"/>
        </w:rPr>
        <w:t>IV</w:t>
      </w:r>
      <w:r w:rsidR="005B5BE4" w:rsidRPr="004D720E">
        <w:rPr>
          <w:rFonts w:ascii="Times New Roman" w:hAnsi="Times New Roman" w:cs="Times New Roman"/>
          <w:b/>
          <w:iCs/>
          <w:color w:val="auto"/>
          <w:sz w:val="27"/>
          <w:szCs w:val="27"/>
        </w:rPr>
        <w:t xml:space="preserve"> классы:</w:t>
      </w:r>
    </w:p>
    <w:p w:rsidR="005B5BE4" w:rsidRPr="004D720E" w:rsidRDefault="005B5BE4" w:rsidP="00851975">
      <w:pPr>
        <w:widowControl w:val="0"/>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первоначальные умения видеть красоту в окружающем мире; </w:t>
      </w:r>
    </w:p>
    <w:p w:rsidR="005B5BE4" w:rsidRPr="004D720E" w:rsidRDefault="005B5BE4" w:rsidP="00851975">
      <w:pPr>
        <w:widowControl w:val="0"/>
        <w:suppressAutoHyphens w:val="0"/>
        <w:overflowPunct w:val="0"/>
        <w:autoSpaceDE w:val="0"/>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color w:val="auto"/>
          <w:sz w:val="27"/>
          <w:szCs w:val="27"/>
        </w:rPr>
        <w:t xml:space="preserve">первоначальные умения видеть красоту в поведении, поступках людей. </w:t>
      </w:r>
    </w:p>
    <w:p w:rsidR="005B5BE4" w:rsidRPr="004D720E" w:rsidRDefault="005B5BE4" w:rsidP="00851975">
      <w:pPr>
        <w:widowControl w:val="0"/>
        <w:suppressAutoHyphens w:val="0"/>
        <w:overflowPunct w:val="0"/>
        <w:autoSpaceDE w:val="0"/>
        <w:spacing w:after="0" w:line="240" w:lineRule="auto"/>
        <w:jc w:val="center"/>
        <w:rPr>
          <w:rFonts w:ascii="Times New Roman" w:hAnsi="Times New Roman" w:cs="Times New Roman"/>
          <w:color w:val="auto"/>
          <w:sz w:val="27"/>
          <w:szCs w:val="27"/>
        </w:rPr>
      </w:pPr>
      <w:r w:rsidRPr="004D720E">
        <w:rPr>
          <w:rFonts w:ascii="Times New Roman" w:hAnsi="Times New Roman" w:cs="Times New Roman"/>
          <w:b/>
          <w:color w:val="auto"/>
          <w:sz w:val="27"/>
          <w:szCs w:val="27"/>
        </w:rPr>
        <w:t>V-IX классы</w:t>
      </w:r>
      <w:r w:rsidRPr="004D720E">
        <w:rPr>
          <w:rFonts w:ascii="Times New Roman" w:hAnsi="Times New Roman" w:cs="Times New Roman"/>
          <w:color w:val="auto"/>
          <w:sz w:val="27"/>
          <w:szCs w:val="27"/>
        </w:rPr>
        <w:t>:</w:t>
      </w:r>
    </w:p>
    <w:p w:rsidR="005B5BE4" w:rsidRPr="004D720E" w:rsidRDefault="005B5BE4" w:rsidP="00851975">
      <w:pPr>
        <w:widowControl w:val="0"/>
        <w:tabs>
          <w:tab w:val="left" w:pos="720"/>
        </w:tabs>
        <w:suppressAutoHyphens w:val="0"/>
        <w:overflowPunct w:val="0"/>
        <w:autoSpaceDE w:val="0"/>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элементарные представления об эстетических и художественных ценностях отечественной культуры. </w:t>
      </w:r>
    </w:p>
    <w:p w:rsidR="005B5BE4" w:rsidRPr="004D720E" w:rsidRDefault="005B5BE4" w:rsidP="00851975">
      <w:pPr>
        <w:widowControl w:val="0"/>
        <w:suppressAutoHyphens w:val="0"/>
        <w:overflowPunct w:val="0"/>
        <w:autoSpaceDE w:val="0"/>
        <w:spacing w:after="0" w:line="240" w:lineRule="auto"/>
        <w:ind w:firstLine="567"/>
        <w:jc w:val="both"/>
        <w:rPr>
          <w:rFonts w:ascii="Times New Roman" w:hAnsi="Times New Roman" w:cs="Times New Roman"/>
          <w:b/>
          <w:color w:val="auto"/>
          <w:sz w:val="27"/>
          <w:szCs w:val="27"/>
        </w:rPr>
      </w:pPr>
      <w:r w:rsidRPr="004D720E">
        <w:rPr>
          <w:rFonts w:ascii="Times New Roman" w:hAnsi="Times New Roman" w:cs="Times New Roman"/>
          <w:color w:val="auto"/>
          <w:sz w:val="27"/>
          <w:szCs w:val="27"/>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851975" w:rsidRDefault="00851975" w:rsidP="004D720E">
      <w:pPr>
        <w:spacing w:before="120" w:after="0" w:line="240" w:lineRule="auto"/>
        <w:ind w:firstLine="709"/>
        <w:jc w:val="center"/>
        <w:rPr>
          <w:rFonts w:ascii="Times New Roman" w:hAnsi="Times New Roman" w:cs="Times New Roman"/>
          <w:b/>
          <w:sz w:val="27"/>
          <w:szCs w:val="27"/>
        </w:rPr>
      </w:pPr>
    </w:p>
    <w:p w:rsidR="00851975" w:rsidRDefault="00851975" w:rsidP="004D720E">
      <w:pPr>
        <w:spacing w:before="120" w:after="0" w:line="240" w:lineRule="auto"/>
        <w:ind w:firstLine="709"/>
        <w:jc w:val="center"/>
        <w:rPr>
          <w:rFonts w:ascii="Times New Roman" w:hAnsi="Times New Roman" w:cs="Times New Roman"/>
          <w:b/>
          <w:sz w:val="27"/>
          <w:szCs w:val="27"/>
        </w:rPr>
      </w:pPr>
    </w:p>
    <w:p w:rsidR="005B5BE4" w:rsidRPr="004D720E" w:rsidRDefault="00851975" w:rsidP="00851975">
      <w:pPr>
        <w:spacing w:before="120" w:after="0" w:line="240" w:lineRule="auto"/>
        <w:ind w:firstLine="567"/>
        <w:jc w:val="center"/>
        <w:rPr>
          <w:rFonts w:ascii="Times New Roman" w:hAnsi="Times New Roman" w:cs="Times New Roman"/>
          <w:b/>
          <w:i/>
          <w:color w:val="auto"/>
          <w:sz w:val="27"/>
          <w:szCs w:val="27"/>
        </w:rPr>
      </w:pPr>
      <w:r>
        <w:rPr>
          <w:rFonts w:ascii="Times New Roman" w:hAnsi="Times New Roman" w:cs="Times New Roman"/>
          <w:b/>
          <w:sz w:val="27"/>
          <w:szCs w:val="27"/>
        </w:rPr>
        <w:t>3</w:t>
      </w:r>
      <w:r w:rsidR="005B5BE4" w:rsidRPr="004D720E">
        <w:rPr>
          <w:rFonts w:ascii="Times New Roman" w:hAnsi="Times New Roman" w:cs="Times New Roman"/>
          <w:b/>
          <w:sz w:val="27"/>
          <w:szCs w:val="27"/>
        </w:rPr>
        <w:t>.4. </w:t>
      </w:r>
      <w:r w:rsidR="005B5BE4" w:rsidRPr="004D720E">
        <w:rPr>
          <w:rFonts w:ascii="Times New Roman" w:hAnsi="Times New Roman" w:cs="Times New Roman"/>
          <w:b/>
          <w:i/>
          <w:color w:val="auto"/>
          <w:sz w:val="27"/>
          <w:szCs w:val="27"/>
        </w:rPr>
        <w:t>Программа формирования экологической культуры,</w:t>
      </w:r>
    </w:p>
    <w:p w:rsidR="005B5BE4" w:rsidRPr="004D720E" w:rsidRDefault="005B5BE4" w:rsidP="00851975">
      <w:pPr>
        <w:spacing w:after="0" w:line="240" w:lineRule="auto"/>
        <w:ind w:firstLine="567"/>
        <w:jc w:val="center"/>
        <w:rPr>
          <w:rFonts w:ascii="Times New Roman" w:hAnsi="Times New Roman" w:cs="Times New Roman"/>
          <w:sz w:val="27"/>
          <w:szCs w:val="27"/>
        </w:rPr>
      </w:pPr>
      <w:r w:rsidRPr="004D720E">
        <w:rPr>
          <w:rFonts w:ascii="Times New Roman" w:hAnsi="Times New Roman" w:cs="Times New Roman"/>
          <w:b/>
          <w:i/>
          <w:color w:val="auto"/>
          <w:sz w:val="27"/>
          <w:szCs w:val="27"/>
        </w:rPr>
        <w:t>здорового и безопасного образа жизни</w:t>
      </w:r>
    </w:p>
    <w:p w:rsidR="005B5BE4" w:rsidRPr="004D720E" w:rsidRDefault="005B5BE4" w:rsidP="00851975">
      <w:pPr>
        <w:widowControl w:val="0"/>
        <w:tabs>
          <w:tab w:val="left" w:pos="6379"/>
        </w:tabs>
        <w:overflowPunct w:val="0"/>
        <w:autoSpaceDE w:val="0"/>
        <w:spacing w:before="120"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Примерная программа формирования экологической культуры, здорового и безопасного</w:t>
      </w:r>
      <w:r w:rsidR="000E2CBA" w:rsidRPr="004D720E">
        <w:rPr>
          <w:rFonts w:ascii="Times New Roman" w:hAnsi="Times New Roman" w:cs="Times New Roman"/>
          <w:sz w:val="27"/>
          <w:szCs w:val="27"/>
        </w:rPr>
        <w:t xml:space="preserve"> образа является концептуальной</w:t>
      </w:r>
      <w:r w:rsidRPr="004D720E">
        <w:rPr>
          <w:rFonts w:ascii="Times New Roman" w:hAnsi="Times New Roman" w:cs="Times New Roman"/>
          <w:sz w:val="27"/>
          <w:szCs w:val="27"/>
        </w:rPr>
        <w:t xml:space="preserve"> методической основой для разработки и реализации общеобразовательной организацией собственной программы. </w:t>
      </w:r>
    </w:p>
    <w:p w:rsidR="005B5BE4" w:rsidRPr="004D720E" w:rsidRDefault="005B5BE4" w:rsidP="00851975">
      <w:pPr>
        <w:widowControl w:val="0"/>
        <w:tabs>
          <w:tab w:val="left" w:pos="6379"/>
        </w:tabs>
        <w:overflowPunct w:val="0"/>
        <w:autoSpaceDE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Программа формирования экологической культуры разрабатывается </w:t>
      </w:r>
      <w:r w:rsidRPr="004D720E">
        <w:rPr>
          <w:rFonts w:ascii="Times New Roman" w:hAnsi="Times New Roman" w:cs="Times New Roman"/>
          <w:color w:val="000000"/>
          <w:sz w:val="27"/>
          <w:szCs w:val="27"/>
        </w:rPr>
        <w:t>на ос</w:t>
      </w:r>
      <w:r w:rsidRPr="004D720E">
        <w:rPr>
          <w:rFonts w:ascii="Times New Roman" w:hAnsi="Times New Roman" w:cs="Times New Roman"/>
          <w:color w:val="000000"/>
          <w:sz w:val="27"/>
          <w:szCs w:val="27"/>
        </w:rPr>
        <w:softHyphen/>
        <w:t>нове системно-деятельностного и культурно-исторического подходов,</w:t>
      </w:r>
      <w:r w:rsidRPr="004D720E">
        <w:rPr>
          <w:rFonts w:ascii="Times New Roman" w:hAnsi="Times New Roman" w:cs="Times New Roman"/>
          <w:sz w:val="27"/>
          <w:szCs w:val="27"/>
        </w:rPr>
        <w:t xml:space="preserve"> с учё</w:t>
      </w:r>
      <w:r w:rsidRPr="004D720E">
        <w:rPr>
          <w:rFonts w:ascii="Times New Roman" w:hAnsi="Times New Roman" w:cs="Times New Roman"/>
          <w:sz w:val="27"/>
          <w:szCs w:val="27"/>
        </w:rPr>
        <w:softHyphen/>
        <w:t>том этнических, социально-экономических,  природно-территориальных и иных особенностей региона, запросов семей и други</w:t>
      </w:r>
      <w:r w:rsidR="000E2CBA" w:rsidRPr="004D720E">
        <w:rPr>
          <w:rFonts w:ascii="Times New Roman" w:hAnsi="Times New Roman" w:cs="Times New Roman"/>
          <w:sz w:val="27"/>
          <w:szCs w:val="27"/>
        </w:rPr>
        <w:t>х субъектов образова</w:t>
      </w:r>
      <w:r w:rsidRPr="004D720E">
        <w:rPr>
          <w:rFonts w:ascii="Times New Roman" w:hAnsi="Times New Roman" w:cs="Times New Roman"/>
          <w:sz w:val="27"/>
          <w:szCs w:val="27"/>
        </w:rPr>
        <w:t>тель</w:t>
      </w:r>
      <w:r w:rsidRPr="004D720E">
        <w:rPr>
          <w:rFonts w:ascii="Times New Roman" w:hAnsi="Times New Roman" w:cs="Times New Roman"/>
          <w:sz w:val="27"/>
          <w:szCs w:val="27"/>
        </w:rPr>
        <w:softHyphen/>
        <w:t>ного процесса и подразумевает конкре</w:t>
      </w:r>
      <w:r w:rsidR="000E2CBA" w:rsidRPr="004D720E">
        <w:rPr>
          <w:rFonts w:ascii="Times New Roman" w:hAnsi="Times New Roman" w:cs="Times New Roman"/>
          <w:sz w:val="27"/>
          <w:szCs w:val="27"/>
        </w:rPr>
        <w:t>тизацию задач, содержания, усло</w:t>
      </w:r>
      <w:r w:rsidRPr="004D720E">
        <w:rPr>
          <w:rFonts w:ascii="Times New Roman" w:hAnsi="Times New Roman" w:cs="Times New Roman"/>
          <w:sz w:val="27"/>
          <w:szCs w:val="27"/>
        </w:rPr>
        <w:t>вий, планируемых результатов, а также форм ее реализации, взаимодействия с семьёй, учреждениями дополнительного образования и другими обще</w:t>
      </w:r>
      <w:r w:rsidRPr="004D720E">
        <w:rPr>
          <w:rFonts w:ascii="Times New Roman" w:hAnsi="Times New Roman" w:cs="Times New Roman"/>
          <w:sz w:val="27"/>
          <w:szCs w:val="27"/>
        </w:rPr>
        <w:softHyphen/>
        <w:t>с</w:t>
      </w:r>
      <w:r w:rsidRPr="004D720E">
        <w:rPr>
          <w:rFonts w:ascii="Times New Roman" w:hAnsi="Times New Roman" w:cs="Times New Roman"/>
          <w:sz w:val="27"/>
          <w:szCs w:val="27"/>
        </w:rPr>
        <w:softHyphen/>
        <w:t>т</w:t>
      </w:r>
      <w:r w:rsidRPr="004D720E">
        <w:rPr>
          <w:rFonts w:ascii="Times New Roman" w:hAnsi="Times New Roman" w:cs="Times New Roman"/>
          <w:sz w:val="27"/>
          <w:szCs w:val="27"/>
        </w:rPr>
        <w:softHyphen/>
        <w:t>вен</w:t>
      </w:r>
      <w:r w:rsidRPr="004D720E">
        <w:rPr>
          <w:rFonts w:ascii="Times New Roman" w:hAnsi="Times New Roman" w:cs="Times New Roman"/>
          <w:sz w:val="27"/>
          <w:szCs w:val="27"/>
        </w:rPr>
        <w:softHyphen/>
        <w:t xml:space="preserve">ными организациями.   </w:t>
      </w:r>
    </w:p>
    <w:p w:rsidR="005B5BE4" w:rsidRPr="004D720E" w:rsidRDefault="005B5BE4" w:rsidP="00851975">
      <w:pPr>
        <w:pStyle w:val="af4"/>
        <w:spacing w:after="0" w:line="240" w:lineRule="auto"/>
        <w:ind w:firstLine="567"/>
        <w:jc w:val="both"/>
        <w:rPr>
          <w:rFonts w:ascii="Times New Roman" w:hAnsi="Times New Roman"/>
          <w:sz w:val="27"/>
          <w:szCs w:val="27"/>
        </w:rPr>
      </w:pPr>
      <w:r w:rsidRPr="004D720E">
        <w:rPr>
          <w:rFonts w:ascii="Times New Roman" w:hAnsi="Times New Roman"/>
          <w:sz w:val="27"/>
          <w:szCs w:val="27"/>
        </w:rPr>
        <w:t>Программа формирования экологическо</w:t>
      </w:r>
      <w:r w:rsidR="000E2CBA" w:rsidRPr="004D720E">
        <w:rPr>
          <w:rFonts w:ascii="Times New Roman" w:hAnsi="Times New Roman"/>
          <w:sz w:val="27"/>
          <w:szCs w:val="27"/>
        </w:rPr>
        <w:t>й культуры, здорового и безопа</w:t>
      </w:r>
      <w:r w:rsidRPr="004D720E">
        <w:rPr>
          <w:rFonts w:ascii="Times New Roman" w:hAnsi="Times New Roman"/>
          <w:sz w:val="27"/>
          <w:szCs w:val="27"/>
        </w:rPr>
        <w:t>с</w:t>
      </w:r>
      <w:r w:rsidRPr="004D720E">
        <w:rPr>
          <w:rFonts w:ascii="Times New Roman" w:hAnsi="Times New Roman"/>
          <w:sz w:val="27"/>
          <w:szCs w:val="27"/>
        </w:rPr>
        <w:softHyphen/>
        <w:t>ного образа жизни — комплексная программа формирования у обучающихся с умственной от</w:t>
      </w:r>
      <w:r w:rsidRPr="004D720E">
        <w:rPr>
          <w:rFonts w:ascii="Times New Roman" w:hAnsi="Times New Roman"/>
          <w:sz w:val="27"/>
          <w:szCs w:val="27"/>
        </w:rPr>
        <w:softHyphen/>
        <w:t>с</w:t>
      </w:r>
      <w:r w:rsidRPr="004D720E">
        <w:rPr>
          <w:rFonts w:ascii="Times New Roman" w:hAnsi="Times New Roman"/>
          <w:sz w:val="27"/>
          <w:szCs w:val="27"/>
        </w:rPr>
        <w:softHyphen/>
        <w:t>та</w:t>
      </w:r>
      <w:r w:rsidRPr="004D720E">
        <w:rPr>
          <w:rFonts w:ascii="Times New Roman" w:hAnsi="Times New Roman"/>
          <w:sz w:val="27"/>
          <w:szCs w:val="27"/>
        </w:rPr>
        <w:softHyphen/>
        <w:t>ло</w:t>
      </w:r>
      <w:r w:rsidRPr="004D720E">
        <w:rPr>
          <w:rFonts w:ascii="Times New Roman" w:hAnsi="Times New Roman"/>
          <w:sz w:val="27"/>
          <w:szCs w:val="27"/>
        </w:rPr>
        <w:softHyphen/>
        <w:t>с</w:t>
      </w:r>
      <w:r w:rsidRPr="004D720E">
        <w:rPr>
          <w:rFonts w:ascii="Times New Roman" w:hAnsi="Times New Roman"/>
          <w:sz w:val="27"/>
          <w:szCs w:val="27"/>
        </w:rPr>
        <w:softHyphen/>
        <w:t xml:space="preserve">тью </w:t>
      </w:r>
      <w:r w:rsidRPr="004D720E">
        <w:rPr>
          <w:rFonts w:ascii="Times New Roman" w:hAnsi="Times New Roman"/>
          <w:color w:val="auto"/>
          <w:sz w:val="27"/>
          <w:szCs w:val="27"/>
        </w:rPr>
        <w:t xml:space="preserve">(интеллектуальными нарушениями) </w:t>
      </w:r>
      <w:r w:rsidRPr="004D720E">
        <w:rPr>
          <w:rFonts w:ascii="Times New Roman" w:hAnsi="Times New Roman"/>
          <w:sz w:val="27"/>
          <w:szCs w:val="27"/>
        </w:rPr>
        <w:t>знаний, установок, личностных ориентиров и норм поведения, обеспечивающих сохранение и укрепление</w:t>
      </w:r>
      <w:r w:rsidR="000E2CBA" w:rsidRPr="004D720E">
        <w:rPr>
          <w:rFonts w:ascii="Times New Roman" w:hAnsi="Times New Roman"/>
          <w:sz w:val="27"/>
          <w:szCs w:val="27"/>
        </w:rPr>
        <w:t xml:space="preserve"> физического и психического здо</w:t>
      </w:r>
      <w:r w:rsidRPr="004D720E">
        <w:rPr>
          <w:rFonts w:ascii="Times New Roman" w:hAnsi="Times New Roman"/>
          <w:sz w:val="27"/>
          <w:szCs w:val="27"/>
        </w:rPr>
        <w:t>ровья как одной из ценностных составляющих, спо</w:t>
      </w:r>
      <w:r w:rsidRPr="004D720E">
        <w:rPr>
          <w:rFonts w:ascii="Times New Roman" w:hAnsi="Times New Roman"/>
          <w:sz w:val="27"/>
          <w:szCs w:val="27"/>
        </w:rPr>
        <w:softHyphen/>
        <w:t>со</w:t>
      </w:r>
      <w:r w:rsidRPr="004D720E">
        <w:rPr>
          <w:rFonts w:ascii="Times New Roman" w:hAnsi="Times New Roman"/>
          <w:sz w:val="27"/>
          <w:szCs w:val="27"/>
        </w:rPr>
        <w:softHyphen/>
        <w:t>б</w:t>
      </w:r>
      <w:r w:rsidRPr="004D720E">
        <w:rPr>
          <w:rFonts w:ascii="Times New Roman" w:hAnsi="Times New Roman"/>
          <w:sz w:val="27"/>
          <w:szCs w:val="27"/>
        </w:rPr>
        <w:softHyphen/>
        <w:t>с</w:t>
      </w:r>
      <w:r w:rsidRPr="004D720E">
        <w:rPr>
          <w:rFonts w:ascii="Times New Roman" w:hAnsi="Times New Roman"/>
          <w:sz w:val="27"/>
          <w:szCs w:val="27"/>
        </w:rPr>
        <w:softHyphen/>
        <w:t>т</w:t>
      </w:r>
      <w:r w:rsidRPr="004D720E">
        <w:rPr>
          <w:rFonts w:ascii="Times New Roman" w:hAnsi="Times New Roman"/>
          <w:sz w:val="27"/>
          <w:szCs w:val="27"/>
        </w:rPr>
        <w:softHyphen/>
        <w:t>вующих познавательному и эмо</w:t>
      </w:r>
      <w:r w:rsidRPr="004D720E">
        <w:rPr>
          <w:rFonts w:ascii="Times New Roman" w:hAnsi="Times New Roman"/>
          <w:sz w:val="27"/>
          <w:szCs w:val="27"/>
        </w:rPr>
        <w:softHyphen/>
        <w:t>циональному развитию ребёнка.</w:t>
      </w:r>
    </w:p>
    <w:p w:rsidR="005B5BE4" w:rsidRPr="004D720E" w:rsidRDefault="005B5BE4" w:rsidP="00851975">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sidRPr="004D720E">
        <w:rPr>
          <w:rFonts w:ascii="Times New Roman" w:hAnsi="Times New Roman" w:cs="Times New Roman"/>
          <w:color w:val="000000"/>
          <w:sz w:val="27"/>
          <w:szCs w:val="27"/>
        </w:rPr>
        <w:t xml:space="preserve"> в его органичном единстве и разнообразии природы, народов, культур; овладе</w:t>
      </w:r>
      <w:r w:rsidRPr="004D720E">
        <w:rPr>
          <w:rFonts w:ascii="Times New Roman" w:hAnsi="Times New Roman" w:cs="Times New Roman"/>
          <w:sz w:val="27"/>
          <w:szCs w:val="27"/>
        </w:rPr>
        <w:t>ние начальными навыками адаптации в окружающем мире; формирование установки на безопасный, здоровый обр</w:t>
      </w:r>
      <w:r w:rsidR="000E2CBA" w:rsidRPr="004D720E">
        <w:rPr>
          <w:rFonts w:ascii="Times New Roman" w:hAnsi="Times New Roman" w:cs="Times New Roman"/>
          <w:sz w:val="27"/>
          <w:szCs w:val="27"/>
        </w:rPr>
        <w:t xml:space="preserve">аз жизни, наличие мотивации к </w:t>
      </w:r>
      <w:r w:rsidRPr="004D720E">
        <w:rPr>
          <w:rFonts w:ascii="Times New Roman" w:hAnsi="Times New Roman" w:cs="Times New Roman"/>
          <w:sz w:val="27"/>
          <w:szCs w:val="27"/>
        </w:rPr>
        <w:t>труду, работе на результат, бережному отношению к материальным и духовным ценностям.</w:t>
      </w:r>
    </w:p>
    <w:p w:rsidR="005B5BE4" w:rsidRPr="004D720E" w:rsidRDefault="005B5BE4" w:rsidP="00851975">
      <w:pPr>
        <w:pStyle w:val="af4"/>
        <w:spacing w:after="0" w:line="240" w:lineRule="auto"/>
        <w:ind w:firstLine="567"/>
        <w:jc w:val="both"/>
        <w:rPr>
          <w:rFonts w:ascii="Times New Roman" w:hAnsi="Times New Roman"/>
          <w:sz w:val="27"/>
          <w:szCs w:val="27"/>
        </w:rPr>
      </w:pPr>
      <w:r w:rsidRPr="004D720E">
        <w:rPr>
          <w:rFonts w:ascii="Times New Roman" w:hAnsi="Times New Roman"/>
          <w:sz w:val="27"/>
          <w:szCs w:val="27"/>
        </w:rPr>
        <w:t>Программа построена на основе общенациональных ценностей рос</w:t>
      </w:r>
      <w:r w:rsidRPr="004D720E">
        <w:rPr>
          <w:rFonts w:ascii="Times New Roman" w:hAnsi="Times New Roman"/>
          <w:sz w:val="27"/>
          <w:szCs w:val="27"/>
        </w:rPr>
        <w:softHyphen/>
        <w:t>сий</w:t>
      </w:r>
      <w:r w:rsidRPr="004D720E">
        <w:rPr>
          <w:rFonts w:ascii="Times New Roman" w:hAnsi="Times New Roman"/>
          <w:sz w:val="27"/>
          <w:szCs w:val="27"/>
        </w:rPr>
        <w:softHyphen/>
        <w:t>с</w:t>
      </w:r>
      <w:r w:rsidRPr="004D720E">
        <w:rPr>
          <w:rFonts w:ascii="Times New Roman" w:hAnsi="Times New Roman"/>
          <w:sz w:val="27"/>
          <w:szCs w:val="27"/>
        </w:rPr>
        <w:softHyphen/>
        <w:t>ко</w:t>
      </w:r>
      <w:r w:rsidRPr="004D720E">
        <w:rPr>
          <w:rFonts w:ascii="Times New Roman" w:hAnsi="Times New Roman"/>
          <w:sz w:val="27"/>
          <w:szCs w:val="27"/>
        </w:rPr>
        <w:softHyphen/>
        <w:t>го об</w:t>
      </w:r>
      <w:r w:rsidRPr="004D720E">
        <w:rPr>
          <w:rFonts w:ascii="Times New Roman" w:hAnsi="Times New Roman"/>
          <w:sz w:val="27"/>
          <w:szCs w:val="27"/>
        </w:rPr>
        <w:softHyphen/>
        <w:t>ще</w:t>
      </w:r>
      <w:r w:rsidRPr="004D720E">
        <w:rPr>
          <w:rFonts w:ascii="Times New Roman" w:hAnsi="Times New Roman"/>
          <w:sz w:val="27"/>
          <w:szCs w:val="27"/>
        </w:rPr>
        <w:softHyphen/>
        <w:t>с</w:t>
      </w:r>
      <w:r w:rsidRPr="004D720E">
        <w:rPr>
          <w:rFonts w:ascii="Times New Roman" w:hAnsi="Times New Roman"/>
          <w:sz w:val="27"/>
          <w:szCs w:val="27"/>
        </w:rPr>
        <w:softHyphen/>
        <w:t>т</w:t>
      </w:r>
      <w:r w:rsidRPr="004D720E">
        <w:rPr>
          <w:rFonts w:ascii="Times New Roman" w:hAnsi="Times New Roman"/>
          <w:sz w:val="27"/>
          <w:szCs w:val="27"/>
        </w:rPr>
        <w:softHyphen/>
        <w:t>ва, таких, как гражданственность, здоровье, природа, эко</w:t>
      </w:r>
      <w:r w:rsidRPr="004D720E">
        <w:rPr>
          <w:rFonts w:ascii="Times New Roman" w:hAnsi="Times New Roman"/>
          <w:sz w:val="27"/>
          <w:szCs w:val="27"/>
        </w:rPr>
        <w:softHyphen/>
        <w:t>ло</w:t>
      </w:r>
      <w:r w:rsidRPr="004D720E">
        <w:rPr>
          <w:rFonts w:ascii="Times New Roman" w:hAnsi="Times New Roman"/>
          <w:sz w:val="27"/>
          <w:szCs w:val="27"/>
        </w:rPr>
        <w:softHyphen/>
        <w:t xml:space="preserve">гическая </w:t>
      </w:r>
      <w:r w:rsidRPr="004D720E">
        <w:rPr>
          <w:rFonts w:ascii="Times New Roman" w:hAnsi="Times New Roman"/>
          <w:sz w:val="27"/>
          <w:szCs w:val="27"/>
        </w:rPr>
        <w:lastRenderedPageBreak/>
        <w:t>культура, без</w:t>
      </w:r>
      <w:r w:rsidRPr="004D720E">
        <w:rPr>
          <w:rFonts w:ascii="Times New Roman" w:hAnsi="Times New Roman"/>
          <w:sz w:val="27"/>
          <w:szCs w:val="27"/>
        </w:rPr>
        <w:softHyphen/>
        <w:t>опа</w:t>
      </w:r>
      <w:r w:rsidRPr="004D720E">
        <w:rPr>
          <w:rFonts w:ascii="Times New Roman" w:hAnsi="Times New Roman"/>
          <w:sz w:val="27"/>
          <w:szCs w:val="27"/>
        </w:rPr>
        <w:softHyphen/>
        <w:t>с</w:t>
      </w:r>
      <w:r w:rsidRPr="004D720E">
        <w:rPr>
          <w:rFonts w:ascii="Times New Roman" w:hAnsi="Times New Roman"/>
          <w:sz w:val="27"/>
          <w:szCs w:val="27"/>
        </w:rPr>
        <w:softHyphen/>
        <w:t>ность человека и государства. Она направлена на развитие мотивации и готовности обу</w:t>
      </w:r>
      <w:r w:rsidRPr="004D720E">
        <w:rPr>
          <w:rFonts w:ascii="Times New Roman" w:hAnsi="Times New Roman"/>
          <w:sz w:val="27"/>
          <w:szCs w:val="27"/>
        </w:rPr>
        <w:softHyphen/>
        <w:t>ча</w:t>
      </w:r>
      <w:r w:rsidRPr="004D720E">
        <w:rPr>
          <w:rFonts w:ascii="Times New Roman" w:hAnsi="Times New Roman"/>
          <w:sz w:val="27"/>
          <w:szCs w:val="27"/>
        </w:rPr>
        <w:softHyphen/>
        <w:t>ю</w:t>
      </w:r>
      <w:r w:rsidRPr="004D720E">
        <w:rPr>
          <w:rFonts w:ascii="Times New Roman" w:hAnsi="Times New Roman"/>
          <w:sz w:val="27"/>
          <w:szCs w:val="27"/>
        </w:rPr>
        <w:softHyphen/>
        <w:t xml:space="preserve">щихся с умственной отсталостью </w:t>
      </w:r>
      <w:r w:rsidRPr="004D720E">
        <w:rPr>
          <w:rFonts w:ascii="Times New Roman" w:hAnsi="Times New Roman"/>
          <w:color w:val="auto"/>
          <w:sz w:val="27"/>
          <w:szCs w:val="27"/>
        </w:rPr>
        <w:t xml:space="preserve">(интеллектуальными нарушениями) </w:t>
      </w:r>
      <w:r w:rsidRPr="004D720E">
        <w:rPr>
          <w:rFonts w:ascii="Times New Roman" w:hAnsi="Times New Roman"/>
          <w:sz w:val="27"/>
          <w:szCs w:val="27"/>
        </w:rPr>
        <w:t>действовать пре</w:t>
      </w:r>
      <w:r w:rsidRPr="004D720E">
        <w:rPr>
          <w:rFonts w:ascii="Times New Roman" w:hAnsi="Times New Roman"/>
          <w:sz w:val="27"/>
          <w:szCs w:val="27"/>
        </w:rPr>
        <w:softHyphen/>
        <w:t>ду</w:t>
      </w:r>
      <w:r w:rsidRPr="004D720E">
        <w:rPr>
          <w:rFonts w:ascii="Times New Roman" w:hAnsi="Times New Roman"/>
          <w:sz w:val="27"/>
          <w:szCs w:val="27"/>
        </w:rPr>
        <w:softHyphen/>
        <w:t>смотрительно, придерживаться здорового и экологически безопасного образа жизни, це</w:t>
      </w:r>
      <w:r w:rsidRPr="004D720E">
        <w:rPr>
          <w:rFonts w:ascii="Times New Roman" w:hAnsi="Times New Roman"/>
          <w:sz w:val="27"/>
          <w:szCs w:val="27"/>
        </w:rPr>
        <w:softHyphen/>
        <w:t>нить природу как источник духовного развития, информации, красоты, здоровья, ма</w:t>
      </w:r>
      <w:r w:rsidRPr="004D720E">
        <w:rPr>
          <w:rFonts w:ascii="Times New Roman" w:hAnsi="Times New Roman"/>
          <w:sz w:val="27"/>
          <w:szCs w:val="27"/>
        </w:rPr>
        <w:softHyphen/>
        <w:t>те</w:t>
      </w:r>
      <w:r w:rsidRPr="004D720E">
        <w:rPr>
          <w:rFonts w:ascii="Times New Roman" w:hAnsi="Times New Roman"/>
          <w:sz w:val="27"/>
          <w:szCs w:val="27"/>
        </w:rPr>
        <w:softHyphen/>
        <w:t>ри</w:t>
      </w:r>
      <w:r w:rsidRPr="004D720E">
        <w:rPr>
          <w:rFonts w:ascii="Times New Roman" w:hAnsi="Times New Roman"/>
          <w:sz w:val="27"/>
          <w:szCs w:val="27"/>
        </w:rPr>
        <w:softHyphen/>
        <w:t>аль</w:t>
      </w:r>
      <w:r w:rsidRPr="004D720E">
        <w:rPr>
          <w:rFonts w:ascii="Times New Roman" w:hAnsi="Times New Roman"/>
          <w:sz w:val="27"/>
          <w:szCs w:val="27"/>
        </w:rPr>
        <w:softHyphen/>
        <w:t>ного благополучия.</w:t>
      </w:r>
    </w:p>
    <w:p w:rsidR="005B5BE4" w:rsidRPr="004D720E" w:rsidRDefault="005B5BE4" w:rsidP="00851975">
      <w:pPr>
        <w:pStyle w:val="af4"/>
        <w:spacing w:after="0" w:line="240" w:lineRule="auto"/>
        <w:ind w:firstLine="567"/>
        <w:jc w:val="both"/>
        <w:rPr>
          <w:rFonts w:ascii="Times New Roman" w:hAnsi="Times New Roman"/>
          <w:sz w:val="27"/>
          <w:szCs w:val="27"/>
        </w:rPr>
      </w:pPr>
      <w:r w:rsidRPr="004D720E">
        <w:rPr>
          <w:rFonts w:ascii="Times New Roman" w:hAnsi="Times New Roman"/>
          <w:sz w:val="27"/>
          <w:szCs w:val="27"/>
        </w:rPr>
        <w:t xml:space="preserve">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w:t>
      </w:r>
      <w:proofErr w:type="spellStart"/>
      <w:r w:rsidRPr="004D720E">
        <w:rPr>
          <w:rFonts w:ascii="Times New Roman" w:hAnsi="Times New Roman"/>
          <w:sz w:val="27"/>
          <w:szCs w:val="27"/>
        </w:rPr>
        <w:t>здоровьесберегающей</w:t>
      </w:r>
      <w:proofErr w:type="spellEnd"/>
      <w:r w:rsidRPr="004D720E">
        <w:rPr>
          <w:rFonts w:ascii="Times New Roman" w:hAnsi="Times New Roman"/>
          <w:sz w:val="27"/>
          <w:szCs w:val="27"/>
        </w:rPr>
        <w:t xml:space="preserve">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B5BE4" w:rsidRPr="004D720E" w:rsidRDefault="005B5BE4" w:rsidP="00851975">
      <w:pPr>
        <w:pStyle w:val="af4"/>
        <w:spacing w:after="0" w:line="240" w:lineRule="auto"/>
        <w:ind w:firstLine="567"/>
        <w:jc w:val="both"/>
        <w:rPr>
          <w:rFonts w:ascii="Times New Roman" w:hAnsi="Times New Roman"/>
          <w:sz w:val="27"/>
          <w:szCs w:val="27"/>
        </w:rPr>
      </w:pPr>
      <w:r w:rsidRPr="004D720E">
        <w:rPr>
          <w:rFonts w:ascii="Times New Roman" w:hAnsi="Times New Roman"/>
          <w:sz w:val="27"/>
          <w:szCs w:val="27"/>
        </w:rPr>
        <w:t>Наиболее эффективным путём формирования экологической культуры, здо</w:t>
      </w:r>
      <w:r w:rsidRPr="004D720E">
        <w:rPr>
          <w:rFonts w:ascii="Times New Roman" w:hAnsi="Times New Roman"/>
          <w:sz w:val="27"/>
          <w:szCs w:val="27"/>
        </w:rPr>
        <w:softHyphen/>
        <w:t>рового и без</w:t>
      </w:r>
      <w:r w:rsidRPr="004D720E">
        <w:rPr>
          <w:rFonts w:ascii="Times New Roman" w:hAnsi="Times New Roman"/>
          <w:sz w:val="27"/>
          <w:szCs w:val="27"/>
        </w:rPr>
        <w:softHyphen/>
        <w:t>опасного образа жизни у обучающихся является направляемая и организуемая взро</w:t>
      </w:r>
      <w:r w:rsidRPr="004D720E">
        <w:rPr>
          <w:rFonts w:ascii="Times New Roman" w:hAnsi="Times New Roman"/>
          <w:sz w:val="27"/>
          <w:szCs w:val="27"/>
        </w:rPr>
        <w:softHyphen/>
        <w:t>с</w:t>
      </w:r>
      <w:r w:rsidRPr="004D720E">
        <w:rPr>
          <w:rFonts w:ascii="Times New Roman" w:hAnsi="Times New Roman"/>
          <w:sz w:val="27"/>
          <w:szCs w:val="27"/>
        </w:rPr>
        <w:softHyphen/>
        <w:t>лы</w:t>
      </w:r>
      <w:r w:rsidRPr="004D720E">
        <w:rPr>
          <w:rFonts w:ascii="Times New Roman" w:hAnsi="Times New Roman"/>
          <w:sz w:val="27"/>
          <w:szCs w:val="27"/>
        </w:rPr>
        <w:softHyphen/>
        <w:t>ми самостоятельная деятельность обучающихся, раз</w:t>
      </w:r>
      <w:r w:rsidRPr="004D720E">
        <w:rPr>
          <w:rFonts w:ascii="Times New Roman" w:hAnsi="Times New Roman"/>
          <w:sz w:val="27"/>
          <w:szCs w:val="27"/>
        </w:rPr>
        <w:softHyphen/>
        <w:t>ви</w:t>
      </w:r>
      <w:r w:rsidRPr="004D720E">
        <w:rPr>
          <w:rFonts w:ascii="Times New Roman" w:hAnsi="Times New Roman"/>
          <w:sz w:val="27"/>
          <w:szCs w:val="27"/>
        </w:rPr>
        <w:softHyphen/>
        <w:t>вающая способность понимать своё состояние, обеспечивающая усвоение спо</w:t>
      </w:r>
      <w:r w:rsidRPr="004D720E">
        <w:rPr>
          <w:rFonts w:ascii="Times New Roman" w:hAnsi="Times New Roman"/>
          <w:sz w:val="27"/>
          <w:szCs w:val="27"/>
        </w:rPr>
        <w:softHyphen/>
        <w:t>собов рациональной организации режима дня, двигательной активности, пи</w:t>
      </w:r>
      <w:r w:rsidRPr="004D720E">
        <w:rPr>
          <w:rFonts w:ascii="Times New Roman" w:hAnsi="Times New Roman"/>
          <w:sz w:val="27"/>
          <w:szCs w:val="27"/>
        </w:rPr>
        <w:softHyphen/>
        <w:t>тания, правил личной гигиены. Однако только знание основ здорового об</w:t>
      </w:r>
      <w:r w:rsidRPr="004D720E">
        <w:rPr>
          <w:rFonts w:ascii="Times New Roman" w:hAnsi="Times New Roman"/>
          <w:sz w:val="27"/>
          <w:szCs w:val="27"/>
        </w:rPr>
        <w:softHyphen/>
        <w:t>ра</w:t>
      </w:r>
      <w:r w:rsidRPr="004D720E">
        <w:rPr>
          <w:rFonts w:ascii="Times New Roman" w:hAnsi="Times New Roman"/>
          <w:sz w:val="27"/>
          <w:szCs w:val="27"/>
        </w:rPr>
        <w:softHyphen/>
        <w:t>за жизни не обеспечивает и не гарантирует их использования, если это не ста</w:t>
      </w:r>
      <w:r w:rsidRPr="004D720E">
        <w:rPr>
          <w:rFonts w:ascii="Times New Roman" w:hAnsi="Times New Roman"/>
          <w:sz w:val="27"/>
          <w:szCs w:val="27"/>
        </w:rPr>
        <w:softHyphen/>
        <w:t xml:space="preserve">новится необходимым условием ежедневной жизни ребёнка в семье и социуме. </w:t>
      </w:r>
    </w:p>
    <w:p w:rsidR="005B5BE4" w:rsidRPr="004D720E" w:rsidRDefault="005B5BE4" w:rsidP="00851975">
      <w:pPr>
        <w:pStyle w:val="af4"/>
        <w:spacing w:after="0" w:line="240" w:lineRule="auto"/>
        <w:ind w:firstLine="567"/>
        <w:jc w:val="both"/>
        <w:rPr>
          <w:rFonts w:ascii="Times New Roman" w:hAnsi="Times New Roman"/>
          <w:color w:val="000000"/>
          <w:sz w:val="27"/>
          <w:szCs w:val="27"/>
        </w:rPr>
      </w:pPr>
      <w:r w:rsidRPr="004D720E">
        <w:rPr>
          <w:rFonts w:ascii="Times New Roman" w:hAnsi="Times New Roman"/>
          <w:sz w:val="27"/>
          <w:szCs w:val="27"/>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B5BE4" w:rsidRPr="004D720E" w:rsidRDefault="005B5BE4" w:rsidP="00851975">
      <w:pPr>
        <w:shd w:val="clear" w:color="auto" w:fill="FFFFFF"/>
        <w:spacing w:after="0" w:line="240" w:lineRule="auto"/>
        <w:ind w:firstLine="567"/>
        <w:jc w:val="both"/>
        <w:rPr>
          <w:rFonts w:ascii="Times New Roman" w:hAnsi="Times New Roman" w:cs="Times New Roman"/>
          <w:b/>
          <w:i/>
          <w:sz w:val="27"/>
          <w:szCs w:val="27"/>
        </w:rPr>
      </w:pPr>
      <w:r w:rsidRPr="004D720E">
        <w:rPr>
          <w:rFonts w:ascii="Times New Roman" w:hAnsi="Times New Roman" w:cs="Times New Roman"/>
          <w:color w:val="000000"/>
          <w:sz w:val="27"/>
          <w:szCs w:val="27"/>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B5BE4" w:rsidRPr="004D720E" w:rsidRDefault="005B5BE4" w:rsidP="00851975">
      <w:pPr>
        <w:tabs>
          <w:tab w:val="left" w:pos="720"/>
          <w:tab w:val="left" w:pos="1080"/>
        </w:tabs>
        <w:spacing w:after="0" w:line="240" w:lineRule="auto"/>
        <w:ind w:firstLine="567"/>
        <w:jc w:val="both"/>
        <w:rPr>
          <w:rFonts w:ascii="Times New Roman" w:hAnsi="Times New Roman" w:cs="Times New Roman"/>
          <w:b/>
          <w:i/>
          <w:sz w:val="27"/>
          <w:szCs w:val="27"/>
        </w:rPr>
      </w:pPr>
      <w:r w:rsidRPr="004D720E">
        <w:rPr>
          <w:rFonts w:ascii="Times New Roman" w:hAnsi="Times New Roman" w:cs="Times New Roman"/>
          <w:b/>
          <w:i/>
          <w:sz w:val="27"/>
          <w:szCs w:val="27"/>
        </w:rPr>
        <w:t>Целью программы</w:t>
      </w:r>
      <w:r w:rsidRPr="004D720E">
        <w:rPr>
          <w:rFonts w:ascii="Times New Roman" w:hAnsi="Times New Roman" w:cs="Times New Roman"/>
          <w:b/>
          <w:sz w:val="27"/>
          <w:szCs w:val="27"/>
        </w:rPr>
        <w:t xml:space="preserve"> </w:t>
      </w:r>
      <w:r w:rsidRPr="004D720E">
        <w:rPr>
          <w:rFonts w:ascii="Times New Roman" w:hAnsi="Times New Roman" w:cs="Times New Roman"/>
          <w:sz w:val="27"/>
          <w:szCs w:val="27"/>
        </w:rPr>
        <w:t>является соци</w:t>
      </w:r>
      <w:r w:rsidR="005D48AD">
        <w:rPr>
          <w:rFonts w:ascii="Times New Roman" w:hAnsi="Times New Roman" w:cs="Times New Roman"/>
          <w:sz w:val="27"/>
          <w:szCs w:val="27"/>
        </w:rPr>
        <w:t xml:space="preserve">ально-педагогическая поддержка </w:t>
      </w:r>
      <w:r w:rsidRPr="004D720E">
        <w:rPr>
          <w:rFonts w:ascii="Times New Roman" w:hAnsi="Times New Roman" w:cs="Times New Roman"/>
          <w:sz w:val="27"/>
          <w:szCs w:val="27"/>
        </w:rPr>
        <w:t>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B5BE4" w:rsidRPr="004D720E" w:rsidRDefault="005B5BE4" w:rsidP="00851975">
      <w:pPr>
        <w:tabs>
          <w:tab w:val="left" w:pos="720"/>
          <w:tab w:val="left" w:pos="1080"/>
        </w:tabs>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b/>
          <w:i/>
          <w:sz w:val="27"/>
          <w:szCs w:val="27"/>
        </w:rPr>
        <w:t>Основные задачи программы:</w:t>
      </w:r>
    </w:p>
    <w:p w:rsidR="005B5BE4" w:rsidRPr="004D720E" w:rsidRDefault="005B5BE4" w:rsidP="00851975">
      <w:pPr>
        <w:tabs>
          <w:tab w:val="left" w:pos="720"/>
          <w:tab w:val="left" w:pos="1080"/>
        </w:tabs>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B5BE4" w:rsidRPr="004D720E" w:rsidRDefault="005B5BE4" w:rsidP="00851975">
      <w:pPr>
        <w:tabs>
          <w:tab w:val="left" w:pos="720"/>
          <w:tab w:val="left" w:pos="1080"/>
        </w:tabs>
        <w:spacing w:after="0" w:line="240" w:lineRule="auto"/>
        <w:ind w:firstLine="567"/>
        <w:jc w:val="both"/>
        <w:rPr>
          <w:rFonts w:ascii="Times New Roman" w:hAnsi="Times New Roman" w:cs="Times New Roman"/>
          <w:color w:val="000000"/>
          <w:sz w:val="27"/>
          <w:szCs w:val="27"/>
        </w:rPr>
      </w:pPr>
      <w:r w:rsidRPr="004D720E">
        <w:rPr>
          <w:rFonts w:ascii="Times New Roman" w:hAnsi="Times New Roman" w:cs="Times New Roman"/>
          <w:sz w:val="27"/>
          <w:szCs w:val="27"/>
        </w:rPr>
        <w:t xml:space="preserve">формирование познавательного интереса и бережного отношения к природе; </w:t>
      </w:r>
    </w:p>
    <w:p w:rsidR="005B5BE4" w:rsidRPr="004D720E" w:rsidRDefault="005B5BE4" w:rsidP="00851975">
      <w:pPr>
        <w:shd w:val="clear" w:color="auto" w:fill="FFFFFF"/>
        <w:autoSpaceDE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color w:val="000000"/>
          <w:sz w:val="27"/>
          <w:szCs w:val="27"/>
        </w:rPr>
        <w:t>формирование представлений об основных компонентах культуры здоровья и здорового образа жизни;</w:t>
      </w:r>
    </w:p>
    <w:p w:rsidR="005B5BE4" w:rsidRPr="004D720E" w:rsidRDefault="005B5BE4" w:rsidP="00851975">
      <w:pPr>
        <w:tabs>
          <w:tab w:val="left" w:pos="720"/>
          <w:tab w:val="left" w:pos="1080"/>
        </w:tabs>
        <w:spacing w:after="0" w:line="240" w:lineRule="auto"/>
        <w:ind w:firstLine="567"/>
        <w:jc w:val="both"/>
        <w:rPr>
          <w:rFonts w:ascii="Times New Roman" w:hAnsi="Times New Roman" w:cs="Times New Roman"/>
          <w:color w:val="000000"/>
          <w:sz w:val="27"/>
          <w:szCs w:val="27"/>
        </w:rPr>
      </w:pPr>
      <w:r w:rsidRPr="004D720E">
        <w:rPr>
          <w:rFonts w:ascii="Times New Roman" w:hAnsi="Times New Roman" w:cs="Times New Roman"/>
          <w:sz w:val="27"/>
          <w:szCs w:val="27"/>
        </w:rPr>
        <w:t>пробуждение в детях желания заботиться о своем здоровье (формирование за</w:t>
      </w:r>
      <w:r w:rsidRPr="004D720E">
        <w:rPr>
          <w:rFonts w:ascii="Times New Roman" w:hAnsi="Times New Roman" w:cs="Times New Roman"/>
          <w:sz w:val="27"/>
          <w:szCs w:val="27"/>
        </w:rPr>
        <w:softHyphen/>
        <w:t>ин</w:t>
      </w:r>
      <w:r w:rsidRPr="004D720E">
        <w:rPr>
          <w:rFonts w:ascii="Times New Roman" w:hAnsi="Times New Roman" w:cs="Times New Roman"/>
          <w:sz w:val="27"/>
          <w:szCs w:val="27"/>
        </w:rPr>
        <w:softHyphen/>
        <w:t>те</w:t>
      </w:r>
      <w:r w:rsidRPr="004D720E">
        <w:rPr>
          <w:rFonts w:ascii="Times New Roman" w:hAnsi="Times New Roman" w:cs="Times New Roman"/>
          <w:sz w:val="27"/>
          <w:szCs w:val="27"/>
        </w:rPr>
        <w:softHyphen/>
        <w:t>ре</w:t>
      </w:r>
      <w:r w:rsidRPr="004D720E">
        <w:rPr>
          <w:rFonts w:ascii="Times New Roman" w:hAnsi="Times New Roman" w:cs="Times New Roman"/>
          <w:sz w:val="27"/>
          <w:szCs w:val="27"/>
        </w:rPr>
        <w:softHyphen/>
        <w:t>сованного отношения к собственному здоровью) путем соблюдения правил здорового об</w:t>
      </w:r>
      <w:r w:rsidRPr="004D720E">
        <w:rPr>
          <w:rFonts w:ascii="Times New Roman" w:hAnsi="Times New Roman" w:cs="Times New Roman"/>
          <w:sz w:val="27"/>
          <w:szCs w:val="27"/>
        </w:rPr>
        <w:softHyphen/>
        <w:t xml:space="preserve">раза жизни и организации </w:t>
      </w:r>
      <w:proofErr w:type="spellStart"/>
      <w:r w:rsidRPr="004D720E">
        <w:rPr>
          <w:rFonts w:ascii="Times New Roman" w:hAnsi="Times New Roman" w:cs="Times New Roman"/>
          <w:sz w:val="27"/>
          <w:szCs w:val="27"/>
        </w:rPr>
        <w:t>здоровьесберегающего</w:t>
      </w:r>
      <w:proofErr w:type="spellEnd"/>
      <w:r w:rsidRPr="004D720E">
        <w:rPr>
          <w:rFonts w:ascii="Times New Roman" w:hAnsi="Times New Roman" w:cs="Times New Roman"/>
          <w:sz w:val="27"/>
          <w:szCs w:val="27"/>
        </w:rPr>
        <w:t xml:space="preserve"> характера учебной деятельности и об</w:t>
      </w:r>
      <w:r w:rsidRPr="004D720E">
        <w:rPr>
          <w:rFonts w:ascii="Times New Roman" w:hAnsi="Times New Roman" w:cs="Times New Roman"/>
          <w:sz w:val="27"/>
          <w:szCs w:val="27"/>
        </w:rPr>
        <w:softHyphen/>
        <w:t>ще</w:t>
      </w:r>
      <w:r w:rsidRPr="004D720E">
        <w:rPr>
          <w:rFonts w:ascii="Times New Roman" w:hAnsi="Times New Roman" w:cs="Times New Roman"/>
          <w:sz w:val="27"/>
          <w:szCs w:val="27"/>
        </w:rPr>
        <w:softHyphen/>
        <w:t xml:space="preserve">ния; </w:t>
      </w:r>
    </w:p>
    <w:p w:rsidR="005B5BE4" w:rsidRPr="004D720E" w:rsidRDefault="005B5BE4" w:rsidP="00851975">
      <w:pPr>
        <w:shd w:val="clear" w:color="auto" w:fill="FFFFFF"/>
        <w:autoSpaceDE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color w:val="000000"/>
          <w:sz w:val="27"/>
          <w:szCs w:val="27"/>
        </w:rPr>
        <w:t>формирование представлений о рациональной организации режима дня, учебы и отдыха, двигательной активности</w:t>
      </w:r>
      <w:r w:rsidRPr="004D720E">
        <w:rPr>
          <w:rFonts w:ascii="Times New Roman" w:hAnsi="Times New Roman" w:cs="Times New Roman"/>
          <w:sz w:val="27"/>
          <w:szCs w:val="27"/>
        </w:rPr>
        <w:t>;</w:t>
      </w:r>
    </w:p>
    <w:p w:rsidR="005B5BE4" w:rsidRPr="004D720E" w:rsidRDefault="005B5BE4" w:rsidP="00851975">
      <w:pPr>
        <w:tabs>
          <w:tab w:val="left" w:pos="720"/>
          <w:tab w:val="left" w:pos="1080"/>
        </w:tabs>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lastRenderedPageBreak/>
        <w:t>формирование установок на использование здорового питания;</w:t>
      </w:r>
    </w:p>
    <w:p w:rsidR="005B5BE4" w:rsidRPr="004D720E" w:rsidRDefault="005B5BE4" w:rsidP="00851975">
      <w:pPr>
        <w:tabs>
          <w:tab w:val="left" w:pos="720"/>
          <w:tab w:val="left" w:pos="1080"/>
        </w:tabs>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использование оптимальных двигательных режимов для обучающихся с учетом их возрастных, психофизических особенностей, </w:t>
      </w:r>
    </w:p>
    <w:p w:rsidR="005B5BE4" w:rsidRPr="004D720E" w:rsidRDefault="005B5BE4" w:rsidP="00851975">
      <w:pPr>
        <w:tabs>
          <w:tab w:val="left" w:pos="720"/>
          <w:tab w:val="left" w:pos="1080"/>
        </w:tabs>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развитие потребности в занятиях физической культурой и спортом; </w:t>
      </w:r>
    </w:p>
    <w:p w:rsidR="005B5BE4" w:rsidRPr="004D720E" w:rsidRDefault="005B5BE4" w:rsidP="00851975">
      <w:pPr>
        <w:tabs>
          <w:tab w:val="left" w:pos="720"/>
          <w:tab w:val="left" w:pos="1080"/>
        </w:tabs>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соблюдение </w:t>
      </w:r>
      <w:proofErr w:type="spellStart"/>
      <w:r w:rsidRPr="004D720E">
        <w:rPr>
          <w:rFonts w:ascii="Times New Roman" w:hAnsi="Times New Roman" w:cs="Times New Roman"/>
          <w:sz w:val="27"/>
          <w:szCs w:val="27"/>
        </w:rPr>
        <w:t>здоровьесозидающих</w:t>
      </w:r>
      <w:proofErr w:type="spellEnd"/>
      <w:r w:rsidRPr="004D720E">
        <w:rPr>
          <w:rFonts w:ascii="Times New Roman" w:hAnsi="Times New Roman" w:cs="Times New Roman"/>
          <w:sz w:val="27"/>
          <w:szCs w:val="27"/>
        </w:rPr>
        <w:t xml:space="preserve"> режимов дня; </w:t>
      </w:r>
    </w:p>
    <w:p w:rsidR="005B5BE4" w:rsidRPr="004D720E" w:rsidRDefault="005B5BE4" w:rsidP="00851975">
      <w:pPr>
        <w:tabs>
          <w:tab w:val="left" w:pos="720"/>
          <w:tab w:val="left" w:pos="1080"/>
        </w:tabs>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развитие готовности самостоятельно поддерживать свое здоровье на основе использования навыков личной гигиены; </w:t>
      </w:r>
    </w:p>
    <w:p w:rsidR="005B5BE4" w:rsidRPr="004D720E" w:rsidRDefault="005B5BE4" w:rsidP="00851975">
      <w:pPr>
        <w:tabs>
          <w:tab w:val="left" w:pos="720"/>
          <w:tab w:val="left" w:pos="1080"/>
        </w:tabs>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w:t>
      </w:r>
      <w:proofErr w:type="spellStart"/>
      <w:r w:rsidRPr="004D720E">
        <w:rPr>
          <w:rFonts w:ascii="Times New Roman" w:hAnsi="Times New Roman" w:cs="Times New Roman"/>
          <w:sz w:val="27"/>
          <w:szCs w:val="27"/>
        </w:rPr>
        <w:t>психоактивные</w:t>
      </w:r>
      <w:proofErr w:type="spellEnd"/>
      <w:r w:rsidRPr="004D720E">
        <w:rPr>
          <w:rFonts w:ascii="Times New Roman" w:hAnsi="Times New Roman" w:cs="Times New Roman"/>
          <w:sz w:val="27"/>
          <w:szCs w:val="27"/>
        </w:rPr>
        <w:t xml:space="preserve"> вещества, инфекционные заболевания); </w:t>
      </w:r>
    </w:p>
    <w:p w:rsidR="005B5BE4" w:rsidRPr="004D720E" w:rsidRDefault="005B5BE4" w:rsidP="00851975">
      <w:pPr>
        <w:tabs>
          <w:tab w:val="left" w:pos="720"/>
          <w:tab w:val="left" w:pos="1080"/>
        </w:tabs>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становление умений противостояния вовлечению в </w:t>
      </w:r>
      <w:proofErr w:type="spellStart"/>
      <w:r w:rsidRPr="004D720E">
        <w:rPr>
          <w:rFonts w:ascii="Times New Roman" w:hAnsi="Times New Roman" w:cs="Times New Roman"/>
          <w:sz w:val="27"/>
          <w:szCs w:val="27"/>
        </w:rPr>
        <w:t>табакокурение</w:t>
      </w:r>
      <w:proofErr w:type="spellEnd"/>
      <w:r w:rsidRPr="004D720E">
        <w:rPr>
          <w:rFonts w:ascii="Times New Roman" w:hAnsi="Times New Roman" w:cs="Times New Roman"/>
          <w:sz w:val="27"/>
          <w:szCs w:val="27"/>
        </w:rPr>
        <w:t>, употребление алкоголя, наркотических и сильнодействующих веществ;</w:t>
      </w:r>
    </w:p>
    <w:p w:rsidR="005B5BE4" w:rsidRPr="004D720E" w:rsidRDefault="005B5BE4" w:rsidP="00851975">
      <w:pPr>
        <w:tabs>
          <w:tab w:val="left" w:pos="720"/>
          <w:tab w:val="left" w:pos="1080"/>
        </w:tabs>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B5BE4" w:rsidRPr="004D720E" w:rsidRDefault="005B5BE4" w:rsidP="00851975">
      <w:pPr>
        <w:tabs>
          <w:tab w:val="left" w:pos="720"/>
          <w:tab w:val="left" w:pos="1080"/>
        </w:tabs>
        <w:spacing w:after="0" w:line="240" w:lineRule="auto"/>
        <w:ind w:firstLine="567"/>
        <w:jc w:val="both"/>
        <w:rPr>
          <w:b/>
          <w:i/>
          <w:sz w:val="27"/>
          <w:szCs w:val="27"/>
        </w:rPr>
      </w:pPr>
      <w:r w:rsidRPr="004D720E">
        <w:rPr>
          <w:rFonts w:ascii="Times New Roman" w:hAnsi="Times New Roman" w:cs="Times New Roman"/>
          <w:sz w:val="27"/>
          <w:szCs w:val="27"/>
        </w:rPr>
        <w:t>формирование умений безопасного поведения в окружающей среде и простейших умений поведения в экстремальных (чрезвычайных) ситуациях.</w:t>
      </w:r>
    </w:p>
    <w:p w:rsidR="005B5BE4" w:rsidRPr="004D720E" w:rsidRDefault="005B5BE4" w:rsidP="00851975">
      <w:pPr>
        <w:pStyle w:val="aff4"/>
        <w:spacing w:line="240" w:lineRule="auto"/>
        <w:ind w:firstLine="0"/>
        <w:jc w:val="center"/>
        <w:rPr>
          <w:caps w:val="0"/>
          <w:sz w:val="27"/>
          <w:szCs w:val="27"/>
        </w:rPr>
      </w:pPr>
      <w:r w:rsidRPr="004D720E">
        <w:rPr>
          <w:b/>
          <w:i/>
          <w:caps w:val="0"/>
          <w:sz w:val="27"/>
          <w:szCs w:val="27"/>
        </w:rPr>
        <w:t>Основные направления, формы реализации программы</w:t>
      </w:r>
    </w:p>
    <w:p w:rsidR="005B5BE4" w:rsidRPr="004D720E" w:rsidRDefault="005B5BE4" w:rsidP="00851975">
      <w:pPr>
        <w:pStyle w:val="aff4"/>
        <w:spacing w:line="240" w:lineRule="auto"/>
        <w:ind w:firstLine="567"/>
        <w:rPr>
          <w:caps w:val="0"/>
          <w:sz w:val="27"/>
          <w:szCs w:val="27"/>
        </w:rPr>
      </w:pPr>
      <w:r w:rsidRPr="004D720E">
        <w:rPr>
          <w:caps w:val="0"/>
          <w:sz w:val="27"/>
          <w:szCs w:val="27"/>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B5BE4" w:rsidRPr="004D720E" w:rsidRDefault="005B5BE4" w:rsidP="00851975">
      <w:pPr>
        <w:pStyle w:val="aff4"/>
        <w:spacing w:line="240" w:lineRule="auto"/>
        <w:ind w:firstLine="567"/>
        <w:rPr>
          <w:caps w:val="0"/>
          <w:sz w:val="27"/>
          <w:szCs w:val="27"/>
        </w:rPr>
      </w:pPr>
      <w:r w:rsidRPr="004D720E">
        <w:rPr>
          <w:caps w:val="0"/>
          <w:sz w:val="27"/>
          <w:szCs w:val="27"/>
        </w:rPr>
        <w:t xml:space="preserve">1. Создание экологически безопасной, </w:t>
      </w:r>
      <w:proofErr w:type="spellStart"/>
      <w:r w:rsidRPr="004D720E">
        <w:rPr>
          <w:caps w:val="0"/>
          <w:sz w:val="27"/>
          <w:szCs w:val="27"/>
        </w:rPr>
        <w:t>здоровьесберегающей</w:t>
      </w:r>
      <w:proofErr w:type="spellEnd"/>
      <w:r w:rsidRPr="004D720E">
        <w:rPr>
          <w:caps w:val="0"/>
          <w:sz w:val="27"/>
          <w:szCs w:val="27"/>
        </w:rPr>
        <w:t xml:space="preserve"> инфраструктуры общеобразовательной организации.</w:t>
      </w:r>
    </w:p>
    <w:p w:rsidR="005B5BE4" w:rsidRPr="004D720E" w:rsidRDefault="005B5BE4" w:rsidP="00851975">
      <w:pPr>
        <w:pStyle w:val="aff4"/>
        <w:spacing w:line="240" w:lineRule="auto"/>
        <w:ind w:firstLine="567"/>
        <w:rPr>
          <w:caps w:val="0"/>
          <w:sz w:val="27"/>
          <w:szCs w:val="27"/>
        </w:rPr>
      </w:pPr>
      <w:r w:rsidRPr="004D720E">
        <w:rPr>
          <w:caps w:val="0"/>
          <w:sz w:val="27"/>
          <w:szCs w:val="27"/>
        </w:rPr>
        <w:t>2. Реализация программы формирования экологической культуры и здорового образа жизни в урочной деятельности.</w:t>
      </w:r>
    </w:p>
    <w:p w:rsidR="005B5BE4" w:rsidRPr="004D720E" w:rsidRDefault="005B5BE4" w:rsidP="00851975">
      <w:pPr>
        <w:pStyle w:val="aff4"/>
        <w:spacing w:line="240" w:lineRule="auto"/>
        <w:ind w:firstLine="567"/>
        <w:rPr>
          <w:caps w:val="0"/>
          <w:sz w:val="27"/>
          <w:szCs w:val="27"/>
        </w:rPr>
      </w:pPr>
      <w:r w:rsidRPr="004D720E">
        <w:rPr>
          <w:caps w:val="0"/>
          <w:sz w:val="27"/>
          <w:szCs w:val="27"/>
        </w:rPr>
        <w:t>3. Реализация программы формирования экологической культуры и здорового образа жизни во внеурочной деятельности.</w:t>
      </w:r>
    </w:p>
    <w:p w:rsidR="005B5BE4" w:rsidRPr="004D720E" w:rsidRDefault="005B5BE4" w:rsidP="00851975">
      <w:pPr>
        <w:pStyle w:val="aff4"/>
        <w:spacing w:line="240" w:lineRule="auto"/>
        <w:ind w:firstLine="567"/>
        <w:rPr>
          <w:caps w:val="0"/>
          <w:sz w:val="27"/>
          <w:szCs w:val="27"/>
        </w:rPr>
      </w:pPr>
      <w:r w:rsidRPr="004D720E">
        <w:rPr>
          <w:caps w:val="0"/>
          <w:sz w:val="27"/>
          <w:szCs w:val="27"/>
        </w:rPr>
        <w:t>4. Работа с родителями (законными представителями).</w:t>
      </w:r>
    </w:p>
    <w:p w:rsidR="005B5BE4" w:rsidRPr="004D720E" w:rsidRDefault="005B5BE4" w:rsidP="00851975">
      <w:pPr>
        <w:pStyle w:val="aff4"/>
        <w:spacing w:line="240" w:lineRule="auto"/>
        <w:ind w:firstLine="567"/>
        <w:rPr>
          <w:sz w:val="27"/>
          <w:szCs w:val="27"/>
        </w:rPr>
      </w:pPr>
      <w:r w:rsidRPr="004D720E">
        <w:rPr>
          <w:caps w:val="0"/>
          <w:sz w:val="27"/>
          <w:szCs w:val="27"/>
        </w:rPr>
        <w:t>5. Просветительская и методическая работа со специалистами общеобразовательной организации.</w:t>
      </w:r>
    </w:p>
    <w:p w:rsidR="005B5BE4" w:rsidRPr="004D720E" w:rsidRDefault="005B5BE4" w:rsidP="00851975">
      <w:pPr>
        <w:pStyle w:val="afd"/>
        <w:ind w:firstLine="567"/>
        <w:jc w:val="both"/>
        <w:rPr>
          <w:rFonts w:ascii="Times New Roman" w:hAnsi="Times New Roman"/>
          <w:sz w:val="27"/>
          <w:szCs w:val="27"/>
        </w:rPr>
      </w:pPr>
      <w:r w:rsidRPr="004D720E">
        <w:rPr>
          <w:rFonts w:ascii="Times New Roman" w:hAnsi="Times New Roman"/>
          <w:sz w:val="27"/>
          <w:szCs w:val="27"/>
        </w:rPr>
        <w:t xml:space="preserve"> Экологически безопасная, </w:t>
      </w:r>
      <w:proofErr w:type="spellStart"/>
      <w:r w:rsidRPr="004D720E">
        <w:rPr>
          <w:rFonts w:ascii="Times New Roman" w:hAnsi="Times New Roman"/>
          <w:sz w:val="27"/>
          <w:szCs w:val="27"/>
        </w:rPr>
        <w:t>здоровьесберегающая</w:t>
      </w:r>
      <w:proofErr w:type="spellEnd"/>
      <w:r w:rsidRPr="004D720E">
        <w:rPr>
          <w:rFonts w:ascii="Times New Roman" w:hAnsi="Times New Roman"/>
          <w:sz w:val="27"/>
          <w:szCs w:val="27"/>
        </w:rPr>
        <w:t xml:space="preserve"> инфраструктура общеобразовательной организации включает</w:t>
      </w:r>
      <w:r w:rsidRPr="004D720E">
        <w:rPr>
          <w:rFonts w:ascii="Times New Roman" w:hAnsi="Times New Roman"/>
          <w:i/>
          <w:sz w:val="27"/>
          <w:szCs w:val="27"/>
        </w:rPr>
        <w:t>:</w:t>
      </w:r>
    </w:p>
    <w:p w:rsidR="005B5BE4" w:rsidRPr="004D720E" w:rsidRDefault="005B5BE4" w:rsidP="00851975">
      <w:pPr>
        <w:pStyle w:val="afd"/>
        <w:ind w:firstLine="567"/>
        <w:jc w:val="both"/>
        <w:rPr>
          <w:rFonts w:ascii="Times New Roman" w:hAnsi="Times New Roman"/>
          <w:sz w:val="27"/>
          <w:szCs w:val="27"/>
        </w:rPr>
      </w:pPr>
      <w:r w:rsidRPr="004D720E">
        <w:rPr>
          <w:rFonts w:ascii="Times New Roman" w:hAnsi="Times New Roman"/>
          <w:sz w:val="27"/>
          <w:szCs w:val="27"/>
        </w:rPr>
        <w:t>•</w:t>
      </w:r>
      <w:r w:rsidRPr="004D720E">
        <w:rPr>
          <w:rFonts w:ascii="Times New Roman" w:hAnsi="Times New Roman"/>
          <w:sz w:val="27"/>
          <w:szCs w:val="27"/>
          <w:lang w:val="en-US"/>
        </w:rPr>
        <w:t> </w:t>
      </w:r>
      <w:r w:rsidRPr="004D720E">
        <w:rPr>
          <w:rFonts w:ascii="Times New Roman" w:hAnsi="Times New Roman"/>
          <w:sz w:val="27"/>
          <w:szCs w:val="27"/>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B5BE4" w:rsidRPr="004D720E" w:rsidRDefault="005B5BE4" w:rsidP="00851975">
      <w:pPr>
        <w:pStyle w:val="afd"/>
        <w:ind w:firstLine="567"/>
        <w:jc w:val="both"/>
        <w:rPr>
          <w:rFonts w:ascii="Times New Roman" w:hAnsi="Times New Roman"/>
          <w:sz w:val="27"/>
          <w:szCs w:val="27"/>
        </w:rPr>
      </w:pPr>
      <w:r w:rsidRPr="004D720E">
        <w:rPr>
          <w:rFonts w:ascii="Times New Roman" w:hAnsi="Times New Roman"/>
          <w:sz w:val="27"/>
          <w:szCs w:val="27"/>
        </w:rPr>
        <w:t>•</w:t>
      </w:r>
      <w:r w:rsidRPr="004D720E">
        <w:rPr>
          <w:rFonts w:ascii="Times New Roman" w:hAnsi="Times New Roman"/>
          <w:sz w:val="27"/>
          <w:szCs w:val="27"/>
          <w:lang w:val="en-US"/>
        </w:rPr>
        <w:t> </w:t>
      </w:r>
      <w:r w:rsidRPr="004D720E">
        <w:rPr>
          <w:rFonts w:ascii="Times New Roman" w:hAnsi="Times New Roman"/>
          <w:sz w:val="27"/>
          <w:szCs w:val="27"/>
        </w:rPr>
        <w:t>наличие и необходимое оснащение помещений для питания обучающихся, а также для хранения и приготовления пищи;</w:t>
      </w:r>
    </w:p>
    <w:p w:rsidR="005B5BE4" w:rsidRPr="004D720E" w:rsidRDefault="005B5BE4" w:rsidP="00851975">
      <w:pPr>
        <w:pStyle w:val="afd"/>
        <w:ind w:firstLine="567"/>
        <w:jc w:val="both"/>
        <w:rPr>
          <w:rFonts w:ascii="Times New Roman" w:hAnsi="Times New Roman"/>
          <w:sz w:val="27"/>
          <w:szCs w:val="27"/>
        </w:rPr>
      </w:pPr>
      <w:r w:rsidRPr="004D720E">
        <w:rPr>
          <w:rFonts w:ascii="Times New Roman" w:hAnsi="Times New Roman"/>
          <w:sz w:val="27"/>
          <w:szCs w:val="27"/>
        </w:rPr>
        <w:t>•</w:t>
      </w:r>
      <w:r w:rsidRPr="004D720E">
        <w:rPr>
          <w:rFonts w:ascii="Times New Roman" w:hAnsi="Times New Roman"/>
          <w:sz w:val="27"/>
          <w:szCs w:val="27"/>
          <w:lang w:val="en-US"/>
        </w:rPr>
        <w:t> </w:t>
      </w:r>
      <w:r w:rsidRPr="004D720E">
        <w:rPr>
          <w:rFonts w:ascii="Times New Roman" w:hAnsi="Times New Roman"/>
          <w:sz w:val="27"/>
          <w:szCs w:val="27"/>
        </w:rPr>
        <w:t>организацию качественного горячего питания обучающихся, в том числе горячих завтраков;</w:t>
      </w:r>
    </w:p>
    <w:p w:rsidR="005B5BE4" w:rsidRPr="004D720E" w:rsidRDefault="005B5BE4" w:rsidP="00851975">
      <w:pPr>
        <w:pStyle w:val="afd"/>
        <w:ind w:firstLine="567"/>
        <w:jc w:val="both"/>
        <w:rPr>
          <w:rFonts w:ascii="Times New Roman" w:hAnsi="Times New Roman"/>
          <w:sz w:val="27"/>
          <w:szCs w:val="27"/>
        </w:rPr>
      </w:pPr>
      <w:r w:rsidRPr="004D720E">
        <w:rPr>
          <w:rFonts w:ascii="Times New Roman" w:hAnsi="Times New Roman"/>
          <w:sz w:val="27"/>
          <w:szCs w:val="27"/>
        </w:rPr>
        <w:t>•</w:t>
      </w:r>
      <w:r w:rsidRPr="004D720E">
        <w:rPr>
          <w:rFonts w:ascii="Times New Roman" w:hAnsi="Times New Roman"/>
          <w:sz w:val="27"/>
          <w:szCs w:val="27"/>
          <w:lang w:val="en-US"/>
        </w:rPr>
        <w:t> </w:t>
      </w:r>
      <w:r w:rsidRPr="004D720E">
        <w:rPr>
          <w:rFonts w:ascii="Times New Roman" w:hAnsi="Times New Roman"/>
          <w:sz w:val="27"/>
          <w:szCs w:val="27"/>
        </w:rPr>
        <w:t>оснащённость кабинетов, физкультурного зала, спортплощадок необходимым игровым и спортивным оборудованием и инвентарём;</w:t>
      </w:r>
    </w:p>
    <w:p w:rsidR="005B5BE4" w:rsidRPr="004D720E" w:rsidRDefault="005B5BE4" w:rsidP="00851975">
      <w:pPr>
        <w:pStyle w:val="afd"/>
        <w:ind w:firstLine="567"/>
        <w:jc w:val="both"/>
        <w:rPr>
          <w:rFonts w:ascii="Times New Roman" w:hAnsi="Times New Roman"/>
          <w:sz w:val="27"/>
          <w:szCs w:val="27"/>
        </w:rPr>
      </w:pPr>
      <w:r w:rsidRPr="004D720E">
        <w:rPr>
          <w:rFonts w:ascii="Times New Roman" w:hAnsi="Times New Roman"/>
          <w:sz w:val="27"/>
          <w:szCs w:val="27"/>
        </w:rPr>
        <w:t>•</w:t>
      </w:r>
      <w:r w:rsidRPr="004D720E">
        <w:rPr>
          <w:rFonts w:ascii="Times New Roman" w:hAnsi="Times New Roman"/>
          <w:sz w:val="27"/>
          <w:szCs w:val="27"/>
          <w:lang w:val="en-US"/>
        </w:rPr>
        <w:t> </w:t>
      </w:r>
      <w:r w:rsidRPr="004D720E">
        <w:rPr>
          <w:rFonts w:ascii="Times New Roman" w:hAnsi="Times New Roman"/>
          <w:sz w:val="27"/>
          <w:szCs w:val="27"/>
        </w:rPr>
        <w:t>наличие помещений для медицинского персонала;</w:t>
      </w:r>
    </w:p>
    <w:p w:rsidR="005B5BE4" w:rsidRPr="004D720E" w:rsidRDefault="005B5BE4" w:rsidP="00851975">
      <w:pPr>
        <w:pStyle w:val="afd"/>
        <w:ind w:firstLine="567"/>
        <w:jc w:val="both"/>
        <w:rPr>
          <w:rFonts w:ascii="Times New Roman" w:hAnsi="Times New Roman"/>
          <w:sz w:val="27"/>
          <w:szCs w:val="27"/>
        </w:rPr>
      </w:pPr>
      <w:r w:rsidRPr="004D720E">
        <w:rPr>
          <w:rFonts w:ascii="Times New Roman" w:hAnsi="Times New Roman"/>
          <w:sz w:val="27"/>
          <w:szCs w:val="27"/>
        </w:rPr>
        <w:t>•</w:t>
      </w:r>
      <w:r w:rsidRPr="004D720E">
        <w:rPr>
          <w:rFonts w:ascii="Times New Roman" w:hAnsi="Times New Roman"/>
          <w:sz w:val="27"/>
          <w:szCs w:val="27"/>
          <w:lang w:val="en-US"/>
        </w:rPr>
        <w:t> </w:t>
      </w:r>
      <w:r w:rsidRPr="004D720E">
        <w:rPr>
          <w:rFonts w:ascii="Times New Roman" w:hAnsi="Times New Roman"/>
          <w:sz w:val="27"/>
          <w:szCs w:val="27"/>
        </w:rPr>
        <w:t>наличие необходимого (в расчёте на количество обучающихся) и ква</w:t>
      </w:r>
      <w:r w:rsidRPr="004D720E">
        <w:rPr>
          <w:rFonts w:ascii="Times New Roman" w:hAnsi="Times New Roman"/>
          <w:sz w:val="27"/>
          <w:szCs w:val="27"/>
        </w:rPr>
        <w:softHyphen/>
        <w:t>ли</w:t>
      </w:r>
      <w:r w:rsidRPr="004D720E">
        <w:rPr>
          <w:rFonts w:ascii="Times New Roman" w:hAnsi="Times New Roman"/>
          <w:sz w:val="27"/>
          <w:szCs w:val="27"/>
        </w:rPr>
        <w:softHyphen/>
        <w:t>фи</w:t>
      </w:r>
      <w:r w:rsidRPr="004D720E">
        <w:rPr>
          <w:rFonts w:ascii="Times New Roman" w:hAnsi="Times New Roman"/>
          <w:sz w:val="27"/>
          <w:szCs w:val="27"/>
        </w:rPr>
        <w:softHyphen/>
        <w:t>цированного состава специалистов, обеспечивающих оздоровительную ра</w:t>
      </w:r>
      <w:r w:rsidRPr="004D720E">
        <w:rPr>
          <w:rFonts w:ascii="Times New Roman" w:hAnsi="Times New Roman"/>
          <w:sz w:val="27"/>
          <w:szCs w:val="27"/>
        </w:rPr>
        <w:softHyphen/>
        <w:t xml:space="preserve">боту с </w:t>
      </w:r>
      <w:r w:rsidRPr="004D720E">
        <w:rPr>
          <w:rFonts w:ascii="Times New Roman" w:hAnsi="Times New Roman"/>
          <w:sz w:val="27"/>
          <w:szCs w:val="27"/>
        </w:rPr>
        <w:lastRenderedPageBreak/>
        <w:t>обучающимися (логопеды, учителя физической культуры, пси</w:t>
      </w:r>
      <w:r w:rsidRPr="004D720E">
        <w:rPr>
          <w:rFonts w:ascii="Times New Roman" w:hAnsi="Times New Roman"/>
          <w:sz w:val="27"/>
          <w:szCs w:val="27"/>
        </w:rPr>
        <w:softHyphen/>
        <w:t>хо</w:t>
      </w:r>
      <w:r w:rsidRPr="004D720E">
        <w:rPr>
          <w:rFonts w:ascii="Times New Roman" w:hAnsi="Times New Roman"/>
          <w:sz w:val="27"/>
          <w:szCs w:val="27"/>
        </w:rPr>
        <w:softHyphen/>
        <w:t>ло</w:t>
      </w:r>
      <w:r w:rsidRPr="004D720E">
        <w:rPr>
          <w:rFonts w:ascii="Times New Roman" w:hAnsi="Times New Roman"/>
          <w:sz w:val="27"/>
          <w:szCs w:val="27"/>
        </w:rPr>
        <w:softHyphen/>
        <w:t>ги, медицинские работники).</w:t>
      </w:r>
    </w:p>
    <w:p w:rsidR="005B5BE4" w:rsidRPr="004D720E" w:rsidRDefault="005B5BE4" w:rsidP="00851975">
      <w:pPr>
        <w:pStyle w:val="afd"/>
        <w:ind w:firstLine="567"/>
        <w:jc w:val="both"/>
        <w:rPr>
          <w:rFonts w:ascii="Times New Roman" w:hAnsi="Times New Roman"/>
          <w:i/>
          <w:sz w:val="27"/>
          <w:szCs w:val="27"/>
        </w:rPr>
      </w:pPr>
      <w:r w:rsidRPr="004D720E">
        <w:rPr>
          <w:rFonts w:ascii="Times New Roman" w:hAnsi="Times New Roman"/>
          <w:sz w:val="27"/>
          <w:szCs w:val="27"/>
        </w:rPr>
        <w:t>Ответственность и контроль за реализацию этого направления возлагаются на администрацию общеобразовательной организации.</w:t>
      </w:r>
    </w:p>
    <w:p w:rsidR="005B5BE4" w:rsidRPr="004D720E" w:rsidRDefault="005B5BE4" w:rsidP="00851975">
      <w:pPr>
        <w:spacing w:after="0" w:line="240" w:lineRule="auto"/>
        <w:jc w:val="center"/>
        <w:rPr>
          <w:rFonts w:ascii="Times New Roman" w:hAnsi="Times New Roman" w:cs="Times New Roman"/>
          <w:i/>
          <w:sz w:val="27"/>
          <w:szCs w:val="27"/>
        </w:rPr>
      </w:pPr>
      <w:r w:rsidRPr="004D720E">
        <w:rPr>
          <w:rFonts w:ascii="Times New Roman" w:hAnsi="Times New Roman" w:cs="Times New Roman"/>
          <w:i/>
          <w:sz w:val="27"/>
          <w:szCs w:val="27"/>
        </w:rPr>
        <w:t>Реализация программы формирования экологической культуры</w:t>
      </w:r>
    </w:p>
    <w:p w:rsidR="005B5BE4" w:rsidRPr="004D720E" w:rsidRDefault="005B5BE4" w:rsidP="00851975">
      <w:pPr>
        <w:spacing w:after="0" w:line="240" w:lineRule="auto"/>
        <w:jc w:val="center"/>
        <w:rPr>
          <w:rFonts w:ascii="Times New Roman" w:hAnsi="Times New Roman" w:cs="Times New Roman"/>
          <w:color w:val="000000"/>
          <w:sz w:val="27"/>
          <w:szCs w:val="27"/>
        </w:rPr>
      </w:pPr>
      <w:r w:rsidRPr="004D720E">
        <w:rPr>
          <w:rFonts w:ascii="Times New Roman" w:hAnsi="Times New Roman" w:cs="Times New Roman"/>
          <w:i/>
          <w:sz w:val="27"/>
          <w:szCs w:val="27"/>
        </w:rPr>
        <w:t>и здорового образа жизни в урочной деятельности.</w:t>
      </w:r>
    </w:p>
    <w:p w:rsidR="005B5BE4" w:rsidRPr="004D720E" w:rsidRDefault="005B5BE4" w:rsidP="00851975">
      <w:pPr>
        <w:spacing w:after="0" w:line="240" w:lineRule="auto"/>
        <w:ind w:firstLine="567"/>
        <w:jc w:val="both"/>
        <w:rPr>
          <w:rFonts w:ascii="Times New Roman" w:hAnsi="Times New Roman" w:cs="Times New Roman"/>
          <w:color w:val="000000"/>
          <w:sz w:val="27"/>
          <w:szCs w:val="27"/>
        </w:rPr>
      </w:pPr>
      <w:r w:rsidRPr="004D720E">
        <w:rPr>
          <w:rFonts w:ascii="Times New Roman" w:hAnsi="Times New Roman" w:cs="Times New Roman"/>
          <w:color w:val="000000"/>
          <w:sz w:val="27"/>
          <w:szCs w:val="27"/>
        </w:rPr>
        <w:t xml:space="preserve">Программа реализуется на </w:t>
      </w:r>
      <w:proofErr w:type="spellStart"/>
      <w:r w:rsidRPr="004D720E">
        <w:rPr>
          <w:rFonts w:ascii="Times New Roman" w:hAnsi="Times New Roman" w:cs="Times New Roman"/>
          <w:color w:val="000000"/>
          <w:sz w:val="27"/>
          <w:szCs w:val="27"/>
        </w:rPr>
        <w:t>межпредметной</w:t>
      </w:r>
      <w:proofErr w:type="spellEnd"/>
      <w:r w:rsidRPr="004D720E">
        <w:rPr>
          <w:rFonts w:ascii="Times New Roman" w:hAnsi="Times New Roman" w:cs="Times New Roman"/>
          <w:color w:val="000000"/>
          <w:sz w:val="27"/>
          <w:szCs w:val="27"/>
        </w:rPr>
        <w:t xml:space="preserve"> основе путем интеграции в со</w:t>
      </w:r>
      <w:r w:rsidRPr="004D720E">
        <w:rPr>
          <w:rFonts w:ascii="Times New Roman" w:hAnsi="Times New Roman" w:cs="Times New Roman"/>
          <w:color w:val="000000"/>
          <w:sz w:val="27"/>
          <w:szCs w:val="27"/>
        </w:rPr>
        <w:softHyphen/>
        <w:t>де</w:t>
      </w:r>
      <w:r w:rsidRPr="004D720E">
        <w:rPr>
          <w:rFonts w:ascii="Times New Roman" w:hAnsi="Times New Roman" w:cs="Times New Roman"/>
          <w:color w:val="000000"/>
          <w:sz w:val="27"/>
          <w:szCs w:val="27"/>
        </w:rPr>
        <w:softHyphen/>
        <w:t>р</w:t>
      </w:r>
      <w:r w:rsidRPr="004D720E">
        <w:rPr>
          <w:rFonts w:ascii="Times New Roman" w:hAnsi="Times New Roman" w:cs="Times New Roman"/>
          <w:color w:val="000000"/>
          <w:sz w:val="27"/>
          <w:szCs w:val="27"/>
        </w:rPr>
        <w:softHyphen/>
        <w:t>жание ба</w:t>
      </w:r>
      <w:r w:rsidRPr="004D720E">
        <w:rPr>
          <w:rFonts w:ascii="Times New Roman" w:hAnsi="Times New Roman" w:cs="Times New Roman"/>
          <w:color w:val="000000"/>
          <w:sz w:val="27"/>
          <w:szCs w:val="27"/>
        </w:rPr>
        <w:softHyphen/>
        <w:t>зовых учебных предметов разделов и тем, способствующих фо</w:t>
      </w:r>
      <w:r w:rsidRPr="004D720E">
        <w:rPr>
          <w:rFonts w:ascii="Times New Roman" w:hAnsi="Times New Roman" w:cs="Times New Roman"/>
          <w:color w:val="000000"/>
          <w:sz w:val="27"/>
          <w:szCs w:val="27"/>
        </w:rPr>
        <w:softHyphen/>
        <w:t>р</w:t>
      </w:r>
      <w:r w:rsidRPr="004D720E">
        <w:rPr>
          <w:rFonts w:ascii="Times New Roman" w:hAnsi="Times New Roman" w:cs="Times New Roman"/>
          <w:color w:val="000000"/>
          <w:sz w:val="27"/>
          <w:szCs w:val="27"/>
        </w:rPr>
        <w:softHyphen/>
        <w:t>ми</w:t>
      </w:r>
      <w:r w:rsidRPr="004D720E">
        <w:rPr>
          <w:rFonts w:ascii="Times New Roman" w:hAnsi="Times New Roman" w:cs="Times New Roman"/>
          <w:color w:val="000000"/>
          <w:sz w:val="27"/>
          <w:szCs w:val="27"/>
        </w:rPr>
        <w:softHyphen/>
        <w:t>рованию у обу</w:t>
      </w:r>
      <w:r w:rsidRPr="004D720E">
        <w:rPr>
          <w:rFonts w:ascii="Times New Roman" w:hAnsi="Times New Roman" w:cs="Times New Roman"/>
          <w:color w:val="000000"/>
          <w:sz w:val="27"/>
          <w:szCs w:val="27"/>
        </w:rPr>
        <w:softHyphen/>
        <w:t>ча</w:t>
      </w:r>
      <w:r w:rsidRPr="004D720E">
        <w:rPr>
          <w:rFonts w:ascii="Times New Roman" w:hAnsi="Times New Roman" w:cs="Times New Roman"/>
          <w:color w:val="000000"/>
          <w:sz w:val="27"/>
          <w:szCs w:val="27"/>
        </w:rPr>
        <w:softHyphen/>
        <w:t>ю</w:t>
      </w:r>
      <w:r w:rsidRPr="004D720E">
        <w:rPr>
          <w:rFonts w:ascii="Times New Roman" w:hAnsi="Times New Roman" w:cs="Times New Roman"/>
          <w:color w:val="000000"/>
          <w:sz w:val="27"/>
          <w:szCs w:val="27"/>
        </w:rPr>
        <w:softHyphen/>
        <w:t>щи</w:t>
      </w:r>
      <w:r w:rsidRPr="004D720E">
        <w:rPr>
          <w:rFonts w:ascii="Times New Roman" w:hAnsi="Times New Roman" w:cs="Times New Roman"/>
          <w:color w:val="000000"/>
          <w:sz w:val="27"/>
          <w:szCs w:val="27"/>
        </w:rPr>
        <w:softHyphen/>
        <w:t>хся с умственной отсталостью (интеллектуальными нарушениями) основ эко</w:t>
      </w:r>
      <w:r w:rsidRPr="004D720E">
        <w:rPr>
          <w:rFonts w:ascii="Times New Roman" w:hAnsi="Times New Roman" w:cs="Times New Roman"/>
          <w:color w:val="000000"/>
          <w:sz w:val="27"/>
          <w:szCs w:val="27"/>
        </w:rPr>
        <w:softHyphen/>
        <w:t>ло</w:t>
      </w:r>
      <w:r w:rsidRPr="004D720E">
        <w:rPr>
          <w:rFonts w:ascii="Times New Roman" w:hAnsi="Times New Roman" w:cs="Times New Roman"/>
          <w:color w:val="000000"/>
          <w:sz w:val="27"/>
          <w:szCs w:val="27"/>
        </w:rPr>
        <w:softHyphen/>
        <w:t>ги</w:t>
      </w:r>
      <w:r w:rsidRPr="004D720E">
        <w:rPr>
          <w:rFonts w:ascii="Times New Roman" w:hAnsi="Times New Roman" w:cs="Times New Roman"/>
          <w:color w:val="000000"/>
          <w:sz w:val="27"/>
          <w:szCs w:val="27"/>
        </w:rPr>
        <w:softHyphen/>
        <w:t>че</w:t>
      </w:r>
      <w:r w:rsidRPr="004D720E">
        <w:rPr>
          <w:rFonts w:ascii="Times New Roman" w:hAnsi="Times New Roman" w:cs="Times New Roman"/>
          <w:color w:val="000000"/>
          <w:sz w:val="27"/>
          <w:szCs w:val="27"/>
        </w:rPr>
        <w:softHyphen/>
        <w:t>с</w:t>
      </w:r>
      <w:r w:rsidRPr="004D720E">
        <w:rPr>
          <w:rFonts w:ascii="Times New Roman" w:hAnsi="Times New Roman" w:cs="Times New Roman"/>
          <w:color w:val="000000"/>
          <w:sz w:val="27"/>
          <w:szCs w:val="27"/>
        </w:rPr>
        <w:softHyphen/>
        <w:t>кой культуры, установки на здоровый и без</w:t>
      </w:r>
      <w:r w:rsidRPr="004D720E">
        <w:rPr>
          <w:rFonts w:ascii="Times New Roman" w:hAnsi="Times New Roman" w:cs="Times New Roman"/>
          <w:color w:val="000000"/>
          <w:sz w:val="27"/>
          <w:szCs w:val="27"/>
        </w:rPr>
        <w:softHyphen/>
        <w:t>опасный образ жизни. Ведущая роль принадлежит таким учебным предметам как «Фи</w:t>
      </w:r>
      <w:r w:rsidRPr="004D720E">
        <w:rPr>
          <w:rFonts w:ascii="Times New Roman" w:hAnsi="Times New Roman" w:cs="Times New Roman"/>
          <w:color w:val="000000"/>
          <w:sz w:val="27"/>
          <w:szCs w:val="27"/>
        </w:rPr>
        <w:softHyphen/>
        <w:t>зи</w:t>
      </w:r>
      <w:r w:rsidRPr="004D720E">
        <w:rPr>
          <w:rFonts w:ascii="Times New Roman" w:hAnsi="Times New Roman" w:cs="Times New Roman"/>
          <w:color w:val="000000"/>
          <w:sz w:val="27"/>
          <w:szCs w:val="27"/>
        </w:rPr>
        <w:softHyphen/>
        <w:t>ческая культура», «Мир природы и человека», «Природоведение», «Биология», «Основы со</w:t>
      </w:r>
      <w:r w:rsidRPr="004D720E">
        <w:rPr>
          <w:rFonts w:ascii="Times New Roman" w:hAnsi="Times New Roman" w:cs="Times New Roman"/>
          <w:color w:val="000000"/>
          <w:sz w:val="27"/>
          <w:szCs w:val="27"/>
        </w:rPr>
        <w:softHyphen/>
        <w:t>ци</w:t>
      </w:r>
      <w:r w:rsidRPr="004D720E">
        <w:rPr>
          <w:rFonts w:ascii="Times New Roman" w:hAnsi="Times New Roman" w:cs="Times New Roman"/>
          <w:color w:val="000000"/>
          <w:sz w:val="27"/>
          <w:szCs w:val="27"/>
        </w:rPr>
        <w:softHyphen/>
        <w:t>аль</w:t>
      </w:r>
      <w:r w:rsidRPr="004D720E">
        <w:rPr>
          <w:rFonts w:ascii="Times New Roman" w:hAnsi="Times New Roman" w:cs="Times New Roman"/>
          <w:color w:val="000000"/>
          <w:sz w:val="27"/>
          <w:szCs w:val="27"/>
        </w:rPr>
        <w:softHyphen/>
        <w:t>ной жизни», «География», а также «Ручной труд» и «Профильный труд».</w:t>
      </w:r>
    </w:p>
    <w:p w:rsidR="00D830C7" w:rsidRPr="004D720E" w:rsidRDefault="00D830C7" w:rsidP="00851975">
      <w:pPr>
        <w:pStyle w:val="af4"/>
        <w:spacing w:after="0" w:line="240" w:lineRule="auto"/>
        <w:ind w:firstLine="567"/>
        <w:jc w:val="both"/>
        <w:rPr>
          <w:rFonts w:ascii="Times New Roman" w:hAnsi="Times New Roman"/>
          <w:sz w:val="27"/>
          <w:szCs w:val="27"/>
        </w:rPr>
      </w:pPr>
      <w:r w:rsidRPr="004D720E">
        <w:rPr>
          <w:rFonts w:ascii="Times New Roman" w:hAnsi="Times New Roman"/>
          <w:i/>
          <w:iCs/>
          <w:color w:val="000000"/>
          <w:spacing w:val="-4"/>
          <w:sz w:val="27"/>
          <w:szCs w:val="27"/>
        </w:rPr>
        <w:t>В результате</w:t>
      </w:r>
      <w:r w:rsidRPr="004D720E">
        <w:rPr>
          <w:rFonts w:ascii="Times New Roman" w:hAnsi="Times New Roman"/>
          <w:color w:val="000000"/>
          <w:spacing w:val="-4"/>
          <w:sz w:val="27"/>
          <w:szCs w:val="27"/>
        </w:rPr>
        <w:t xml:space="preserve"> реализации программы у обучающихся будут</w:t>
      </w:r>
      <w:r w:rsidRPr="004D720E">
        <w:rPr>
          <w:rFonts w:ascii="Times New Roman" w:hAnsi="Times New Roman"/>
          <w:color w:val="000000"/>
          <w:sz w:val="27"/>
          <w:szCs w:val="27"/>
        </w:rPr>
        <w:t xml:space="preserve"> сформированы практико-ориентированные умения и навыки, которые обеспечат им возможность в достижении жизненных компетенций: </w:t>
      </w:r>
    </w:p>
    <w:p w:rsidR="00D830C7" w:rsidRPr="004D720E" w:rsidRDefault="00D830C7" w:rsidP="00851975">
      <w:pPr>
        <w:spacing w:after="0" w:line="240" w:lineRule="auto"/>
        <w:ind w:firstLine="567"/>
        <w:jc w:val="both"/>
        <w:rPr>
          <w:rFonts w:ascii="Times New Roman" w:hAnsi="Times New Roman" w:cs="Times New Roman"/>
          <w:color w:val="000000"/>
          <w:sz w:val="27"/>
          <w:szCs w:val="27"/>
        </w:rPr>
      </w:pPr>
      <w:r w:rsidRPr="004D720E">
        <w:rPr>
          <w:rFonts w:ascii="Times New Roman" w:hAnsi="Times New Roman" w:cs="Times New Roman"/>
          <w:color w:val="000000"/>
          <w:sz w:val="27"/>
          <w:szCs w:val="27"/>
        </w:rPr>
        <w:t xml:space="preserve">элементарные </w:t>
      </w:r>
      <w:proofErr w:type="spellStart"/>
      <w:r w:rsidRPr="004D720E">
        <w:rPr>
          <w:rFonts w:ascii="Times New Roman" w:hAnsi="Times New Roman" w:cs="Times New Roman"/>
          <w:color w:val="000000"/>
          <w:sz w:val="27"/>
          <w:szCs w:val="27"/>
        </w:rPr>
        <w:t>природосберегающие</w:t>
      </w:r>
      <w:proofErr w:type="spellEnd"/>
      <w:r w:rsidRPr="004D720E">
        <w:rPr>
          <w:rFonts w:ascii="Times New Roman" w:hAnsi="Times New Roman" w:cs="Times New Roman"/>
          <w:color w:val="000000"/>
          <w:sz w:val="27"/>
          <w:szCs w:val="27"/>
        </w:rPr>
        <w:t xml:space="preserve"> умения и навыки: </w:t>
      </w:r>
    </w:p>
    <w:p w:rsidR="00D830C7" w:rsidRPr="004D720E" w:rsidRDefault="00D830C7" w:rsidP="00851975">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color w:val="000000"/>
          <w:sz w:val="27"/>
          <w:szCs w:val="27"/>
        </w:rPr>
        <w:t xml:space="preserve">умения оценивать правильность поведения людей в природе; </w:t>
      </w:r>
      <w:r w:rsidRPr="004D720E">
        <w:rPr>
          <w:rFonts w:ascii="Times New Roman" w:hAnsi="Times New Roman" w:cs="Times New Roman"/>
          <w:sz w:val="27"/>
          <w:szCs w:val="27"/>
        </w:rPr>
        <w:t>бережное отношения к природе, растениям и животным; элементарный опыт природоохранительной деятельности.</w:t>
      </w:r>
    </w:p>
    <w:p w:rsidR="00D830C7" w:rsidRPr="004D720E" w:rsidRDefault="00D830C7" w:rsidP="00851975">
      <w:pPr>
        <w:spacing w:after="0" w:line="240" w:lineRule="auto"/>
        <w:ind w:firstLine="567"/>
        <w:jc w:val="both"/>
        <w:rPr>
          <w:rFonts w:ascii="Times New Roman" w:hAnsi="Times New Roman" w:cs="Times New Roman"/>
          <w:color w:val="000000"/>
          <w:sz w:val="27"/>
          <w:szCs w:val="27"/>
        </w:rPr>
      </w:pPr>
      <w:r w:rsidRPr="004D720E">
        <w:rPr>
          <w:rFonts w:ascii="Times New Roman" w:hAnsi="Times New Roman" w:cs="Times New Roman"/>
          <w:color w:val="000000"/>
          <w:sz w:val="27"/>
          <w:szCs w:val="27"/>
        </w:rPr>
        <w:t xml:space="preserve">элементарные </w:t>
      </w:r>
      <w:proofErr w:type="spellStart"/>
      <w:r w:rsidRPr="004D720E">
        <w:rPr>
          <w:rFonts w:ascii="Times New Roman" w:hAnsi="Times New Roman" w:cs="Times New Roman"/>
          <w:color w:val="000000"/>
          <w:sz w:val="27"/>
          <w:szCs w:val="27"/>
        </w:rPr>
        <w:t>здоровьесберегающие</w:t>
      </w:r>
      <w:proofErr w:type="spellEnd"/>
      <w:r w:rsidRPr="004D720E">
        <w:rPr>
          <w:rFonts w:ascii="Times New Roman" w:hAnsi="Times New Roman" w:cs="Times New Roman"/>
          <w:color w:val="000000"/>
          <w:sz w:val="27"/>
          <w:szCs w:val="27"/>
        </w:rPr>
        <w:t xml:space="preserve"> умения и навыки:</w:t>
      </w:r>
    </w:p>
    <w:p w:rsidR="00D830C7" w:rsidRPr="004D720E" w:rsidRDefault="00D830C7" w:rsidP="00851975">
      <w:pPr>
        <w:spacing w:after="0" w:line="240" w:lineRule="auto"/>
        <w:ind w:firstLine="567"/>
        <w:jc w:val="both"/>
        <w:rPr>
          <w:rFonts w:ascii="Times New Roman" w:hAnsi="Times New Roman" w:cs="Times New Roman"/>
          <w:color w:val="000000"/>
          <w:sz w:val="27"/>
          <w:szCs w:val="27"/>
        </w:rPr>
      </w:pPr>
      <w:r w:rsidRPr="004D720E">
        <w:rPr>
          <w:rFonts w:ascii="Times New Roman" w:hAnsi="Times New Roman" w:cs="Times New Roman"/>
          <w:color w:val="000000"/>
          <w:sz w:val="27"/>
          <w:szCs w:val="27"/>
        </w:rPr>
        <w:t xml:space="preserve">навыки личной гигиены; активного образа жизни; </w:t>
      </w:r>
    </w:p>
    <w:p w:rsidR="00D830C7" w:rsidRPr="004D720E" w:rsidRDefault="00D830C7" w:rsidP="00851975">
      <w:pPr>
        <w:spacing w:after="0" w:line="240" w:lineRule="auto"/>
        <w:ind w:firstLine="567"/>
        <w:jc w:val="both"/>
        <w:rPr>
          <w:rFonts w:ascii="Times New Roman" w:hAnsi="Times New Roman" w:cs="Times New Roman"/>
          <w:color w:val="000000"/>
          <w:sz w:val="27"/>
          <w:szCs w:val="27"/>
        </w:rPr>
      </w:pPr>
      <w:r w:rsidRPr="004D720E">
        <w:rPr>
          <w:rFonts w:ascii="Times New Roman" w:hAnsi="Times New Roman" w:cs="Times New Roman"/>
          <w:color w:val="000000"/>
          <w:sz w:val="27"/>
          <w:szCs w:val="27"/>
        </w:rPr>
        <w:t xml:space="preserve">умения </w:t>
      </w:r>
      <w:r w:rsidRPr="004D720E">
        <w:rPr>
          <w:rFonts w:ascii="Times New Roman" w:hAnsi="Times New Roman" w:cs="Times New Roman"/>
          <w:kern w:val="2"/>
          <w:sz w:val="27"/>
          <w:szCs w:val="27"/>
        </w:rPr>
        <w:t xml:space="preserve">организовывать </w:t>
      </w:r>
      <w:proofErr w:type="spellStart"/>
      <w:r w:rsidRPr="004D720E">
        <w:rPr>
          <w:rFonts w:ascii="Times New Roman" w:hAnsi="Times New Roman" w:cs="Times New Roman"/>
          <w:kern w:val="2"/>
          <w:sz w:val="27"/>
          <w:szCs w:val="27"/>
        </w:rPr>
        <w:t>здоровьесберегающую</w:t>
      </w:r>
      <w:proofErr w:type="spellEnd"/>
      <w:r w:rsidRPr="004D720E">
        <w:rPr>
          <w:rFonts w:ascii="Times New Roman" w:hAnsi="Times New Roman" w:cs="Times New Roman"/>
          <w:kern w:val="2"/>
          <w:sz w:val="27"/>
          <w:szCs w:val="27"/>
        </w:rPr>
        <w:t xml:space="preserve"> жизнедеятельность: режим дня, утренняя зарядка, оздоровительные мероприятия, подвижные игры и т. д.</w:t>
      </w:r>
      <w:r w:rsidRPr="004D720E">
        <w:rPr>
          <w:rFonts w:ascii="Times New Roman" w:hAnsi="Times New Roman" w:cs="Times New Roman"/>
          <w:color w:val="000000"/>
          <w:sz w:val="27"/>
          <w:szCs w:val="27"/>
        </w:rPr>
        <w:t>;</w:t>
      </w:r>
    </w:p>
    <w:p w:rsidR="00D830C7" w:rsidRPr="004D720E" w:rsidRDefault="00D830C7" w:rsidP="00851975">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color w:val="000000"/>
          <w:sz w:val="27"/>
          <w:szCs w:val="27"/>
        </w:rPr>
        <w:t>умение оценивать правильность собственного поведения и поведения окружающих с позиций здорового образа жизни;</w:t>
      </w:r>
      <w:r w:rsidRPr="004D720E">
        <w:rPr>
          <w:rFonts w:ascii="Times New Roman" w:hAnsi="Times New Roman" w:cs="Times New Roman"/>
          <w:sz w:val="27"/>
          <w:szCs w:val="27"/>
        </w:rPr>
        <w:t xml:space="preserve"> </w:t>
      </w:r>
    </w:p>
    <w:p w:rsidR="00D830C7" w:rsidRPr="004D720E" w:rsidRDefault="00D830C7" w:rsidP="00851975">
      <w:pPr>
        <w:spacing w:after="0" w:line="240" w:lineRule="auto"/>
        <w:ind w:firstLine="567"/>
        <w:jc w:val="both"/>
        <w:rPr>
          <w:rFonts w:ascii="Times New Roman" w:hAnsi="Times New Roman" w:cs="Times New Roman"/>
          <w:color w:val="auto"/>
          <w:sz w:val="27"/>
          <w:szCs w:val="27"/>
          <w:bdr w:val="none" w:sz="0" w:space="0" w:color="auto" w:frame="1"/>
        </w:rPr>
      </w:pPr>
      <w:r w:rsidRPr="004D720E">
        <w:rPr>
          <w:rFonts w:ascii="Times New Roman" w:hAnsi="Times New Roman" w:cs="Times New Roman"/>
          <w:color w:val="000000"/>
          <w:sz w:val="27"/>
          <w:szCs w:val="27"/>
        </w:rPr>
        <w:t>умение соблюдать правила здорового питания</w:t>
      </w:r>
      <w:r w:rsidRPr="004D720E">
        <w:rPr>
          <w:rFonts w:ascii="Times New Roman" w:hAnsi="Times New Roman" w:cs="Times New Roman"/>
          <w:sz w:val="27"/>
          <w:szCs w:val="27"/>
        </w:rPr>
        <w:t>:</w:t>
      </w:r>
      <w:r w:rsidRPr="004D720E">
        <w:rPr>
          <w:rFonts w:ascii="Times New Roman" w:hAnsi="Times New Roman" w:cs="Times New Roman"/>
          <w:color w:val="333333"/>
          <w:sz w:val="27"/>
          <w:szCs w:val="27"/>
          <w:bdr w:val="none" w:sz="0" w:space="0" w:color="auto" w:frame="1"/>
        </w:rPr>
        <w:t xml:space="preserve"> навыков гигиены приготовления, </w:t>
      </w:r>
      <w:r w:rsidRPr="004D720E">
        <w:rPr>
          <w:rFonts w:ascii="Times New Roman" w:hAnsi="Times New Roman" w:cs="Times New Roman"/>
          <w:color w:val="auto"/>
          <w:sz w:val="27"/>
          <w:szCs w:val="27"/>
          <w:bdr w:val="none" w:sz="0" w:space="0" w:color="auto" w:frame="1"/>
        </w:rPr>
        <w:t xml:space="preserve">хранения и культуры приема пищи; </w:t>
      </w:r>
    </w:p>
    <w:p w:rsidR="00D830C7" w:rsidRPr="004D720E" w:rsidRDefault="00D830C7" w:rsidP="00851975">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навыки противостояния вовлечению в </w:t>
      </w:r>
      <w:proofErr w:type="spellStart"/>
      <w:r w:rsidRPr="004D720E">
        <w:rPr>
          <w:rFonts w:ascii="Times New Roman" w:hAnsi="Times New Roman" w:cs="Times New Roman"/>
          <w:color w:val="auto"/>
          <w:sz w:val="27"/>
          <w:szCs w:val="27"/>
        </w:rPr>
        <w:t>табакокурение</w:t>
      </w:r>
      <w:proofErr w:type="spellEnd"/>
      <w:r w:rsidRPr="004D720E">
        <w:rPr>
          <w:rFonts w:ascii="Times New Roman" w:hAnsi="Times New Roman" w:cs="Times New Roman"/>
          <w:color w:val="auto"/>
          <w:sz w:val="27"/>
          <w:szCs w:val="27"/>
        </w:rPr>
        <w:t xml:space="preserve">, употребления алкоголя, наркотических и сильнодействующих веществ; </w:t>
      </w:r>
    </w:p>
    <w:p w:rsidR="00D830C7" w:rsidRPr="004D720E" w:rsidRDefault="00D830C7" w:rsidP="00851975">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bdr w:val="none" w:sz="0" w:space="0" w:color="auto" w:frame="1"/>
        </w:rPr>
        <w:t>навыки безбоязненного общения с медицинскими работниками; адекватного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rsidR="00D830C7" w:rsidRPr="004D720E" w:rsidRDefault="00D830C7" w:rsidP="00851975">
      <w:pPr>
        <w:spacing w:after="0" w:line="240" w:lineRule="auto"/>
        <w:ind w:firstLine="567"/>
        <w:jc w:val="both"/>
        <w:rPr>
          <w:rFonts w:ascii="Times New Roman" w:hAnsi="Times New Roman" w:cs="Times New Roman"/>
          <w:color w:val="000000"/>
          <w:sz w:val="27"/>
          <w:szCs w:val="27"/>
        </w:rPr>
      </w:pPr>
      <w:r w:rsidRPr="004D720E">
        <w:rPr>
          <w:rFonts w:ascii="Times New Roman" w:hAnsi="Times New Roman" w:cs="Times New Roman"/>
          <w:color w:val="000000"/>
          <w:sz w:val="27"/>
          <w:szCs w:val="27"/>
        </w:rPr>
        <w:t>навыки и умения безопасного образа жизни:</w:t>
      </w:r>
    </w:p>
    <w:p w:rsidR="00D830C7" w:rsidRPr="004D720E" w:rsidRDefault="00D830C7" w:rsidP="00851975">
      <w:pPr>
        <w:spacing w:after="0" w:line="240" w:lineRule="auto"/>
        <w:ind w:firstLine="567"/>
        <w:jc w:val="both"/>
        <w:rPr>
          <w:rFonts w:ascii="Times New Roman" w:hAnsi="Times New Roman" w:cs="Times New Roman"/>
          <w:color w:val="333333"/>
          <w:sz w:val="27"/>
          <w:szCs w:val="27"/>
          <w:bdr w:val="none" w:sz="0" w:space="0" w:color="auto" w:frame="1"/>
        </w:rPr>
      </w:pPr>
      <w:r w:rsidRPr="004D720E">
        <w:rPr>
          <w:rFonts w:ascii="Times New Roman" w:hAnsi="Times New Roman" w:cs="Times New Roman"/>
          <w:color w:val="000000"/>
          <w:sz w:val="27"/>
          <w:szCs w:val="27"/>
        </w:rPr>
        <w:t xml:space="preserve">навыки адекватного </w:t>
      </w:r>
      <w:r w:rsidRPr="004D720E">
        <w:rPr>
          <w:rFonts w:ascii="Times New Roman" w:hAnsi="Times New Roman" w:cs="Times New Roman"/>
          <w:color w:val="333333"/>
          <w:sz w:val="27"/>
          <w:szCs w:val="27"/>
          <w:bdr w:val="none" w:sz="0" w:space="0" w:color="auto" w:frame="1"/>
        </w:rPr>
        <w:t>поведения</w:t>
      </w:r>
      <w:r w:rsidRPr="004D720E">
        <w:rPr>
          <w:rFonts w:ascii="Times New Roman" w:hAnsi="Times New Roman" w:cs="Times New Roman"/>
          <w:color w:val="333333"/>
          <w:sz w:val="27"/>
          <w:szCs w:val="27"/>
        </w:rPr>
        <w:t xml:space="preserve"> </w:t>
      </w:r>
      <w:r w:rsidRPr="004D720E">
        <w:rPr>
          <w:rFonts w:ascii="Times New Roman" w:hAnsi="Times New Roman" w:cs="Times New Roman"/>
          <w:color w:val="333333"/>
          <w:sz w:val="27"/>
          <w:szCs w:val="27"/>
          <w:bdr w:val="none" w:sz="0" w:space="0" w:color="auto" w:frame="1"/>
        </w:rPr>
        <w:t xml:space="preserve">в случае возникновения опасных ситуаций в школе, дома, на улице; </w:t>
      </w:r>
    </w:p>
    <w:p w:rsidR="00D830C7" w:rsidRPr="004D720E" w:rsidRDefault="00D830C7" w:rsidP="00851975">
      <w:pPr>
        <w:spacing w:after="0" w:line="240" w:lineRule="auto"/>
        <w:ind w:firstLine="567"/>
        <w:jc w:val="both"/>
        <w:rPr>
          <w:rFonts w:ascii="Times New Roman" w:hAnsi="Times New Roman" w:cs="Times New Roman"/>
          <w:color w:val="000000"/>
          <w:sz w:val="27"/>
          <w:szCs w:val="27"/>
        </w:rPr>
      </w:pPr>
      <w:r w:rsidRPr="004D720E">
        <w:rPr>
          <w:rFonts w:ascii="Times New Roman" w:hAnsi="Times New Roman" w:cs="Times New Roman"/>
          <w:color w:val="333333"/>
          <w:sz w:val="27"/>
          <w:szCs w:val="27"/>
          <w:bdr w:val="none" w:sz="0" w:space="0" w:color="auto" w:frame="1"/>
        </w:rPr>
        <w:t xml:space="preserve">умение </w:t>
      </w:r>
      <w:r w:rsidRPr="004D720E">
        <w:rPr>
          <w:rFonts w:ascii="Times New Roman" w:hAnsi="Times New Roman" w:cs="Times New Roman"/>
          <w:color w:val="000000"/>
          <w:sz w:val="27"/>
          <w:szCs w:val="27"/>
        </w:rPr>
        <w:t xml:space="preserve">оценивать правильность поведения в быту; </w:t>
      </w:r>
    </w:p>
    <w:p w:rsidR="00D830C7" w:rsidRPr="004D720E" w:rsidRDefault="00D830C7" w:rsidP="00851975">
      <w:pPr>
        <w:spacing w:after="0" w:line="240" w:lineRule="auto"/>
        <w:ind w:firstLine="567"/>
        <w:jc w:val="both"/>
        <w:rPr>
          <w:rFonts w:ascii="Times New Roman" w:hAnsi="Times New Roman" w:cs="Times New Roman"/>
          <w:color w:val="000000"/>
          <w:sz w:val="27"/>
          <w:szCs w:val="27"/>
        </w:rPr>
      </w:pPr>
      <w:r w:rsidRPr="004D720E">
        <w:rPr>
          <w:rFonts w:ascii="Times New Roman" w:hAnsi="Times New Roman" w:cs="Times New Roman"/>
          <w:color w:val="000000"/>
          <w:sz w:val="27"/>
          <w:szCs w:val="27"/>
        </w:rPr>
        <w:t xml:space="preserve">умения соблюдать правила безопасного поведения с огнём, водой, газом, электричеством; </w:t>
      </w:r>
      <w:r w:rsidRPr="004D720E">
        <w:rPr>
          <w:rFonts w:ascii="Times New Roman" w:hAnsi="Times New Roman" w:cs="Times New Roman"/>
          <w:sz w:val="27"/>
          <w:szCs w:val="27"/>
        </w:rPr>
        <w:t>безопасного использования учебных принадлежностей, инструментов;</w:t>
      </w:r>
      <w:r w:rsidRPr="004D720E">
        <w:rPr>
          <w:rFonts w:ascii="Times New Roman" w:hAnsi="Times New Roman" w:cs="Times New Roman"/>
          <w:color w:val="000000"/>
          <w:sz w:val="27"/>
          <w:szCs w:val="27"/>
        </w:rPr>
        <w:t xml:space="preserve"> </w:t>
      </w:r>
    </w:p>
    <w:p w:rsidR="00D830C7" w:rsidRPr="004D720E" w:rsidRDefault="00D830C7" w:rsidP="00851975">
      <w:pPr>
        <w:spacing w:after="0" w:line="240" w:lineRule="auto"/>
        <w:ind w:firstLine="567"/>
        <w:jc w:val="both"/>
        <w:rPr>
          <w:rFonts w:ascii="Times New Roman" w:hAnsi="Times New Roman" w:cs="Times New Roman"/>
          <w:color w:val="000000"/>
          <w:sz w:val="27"/>
          <w:szCs w:val="27"/>
        </w:rPr>
      </w:pPr>
      <w:r w:rsidRPr="004D720E">
        <w:rPr>
          <w:rFonts w:ascii="Times New Roman" w:hAnsi="Times New Roman" w:cs="Times New Roman"/>
          <w:color w:val="000000"/>
          <w:sz w:val="27"/>
          <w:szCs w:val="27"/>
        </w:rPr>
        <w:t xml:space="preserve">навыки соблюдения правил дорожного движения и поведения на улице, пожарной безопасности; </w:t>
      </w:r>
    </w:p>
    <w:p w:rsidR="00D830C7" w:rsidRPr="004D720E" w:rsidRDefault="00D830C7" w:rsidP="00851975">
      <w:pPr>
        <w:spacing w:after="0" w:line="240" w:lineRule="auto"/>
        <w:ind w:firstLine="567"/>
        <w:jc w:val="both"/>
        <w:rPr>
          <w:rFonts w:ascii="Times New Roman" w:hAnsi="Times New Roman" w:cs="Times New Roman"/>
          <w:color w:val="000000"/>
          <w:sz w:val="27"/>
          <w:szCs w:val="27"/>
        </w:rPr>
      </w:pPr>
      <w:r w:rsidRPr="004D720E">
        <w:rPr>
          <w:rFonts w:ascii="Times New Roman" w:hAnsi="Times New Roman" w:cs="Times New Roman"/>
          <w:color w:val="000000"/>
          <w:sz w:val="27"/>
          <w:szCs w:val="27"/>
        </w:rPr>
        <w:t xml:space="preserve">навыки </w:t>
      </w:r>
      <w:r w:rsidRPr="004D720E">
        <w:rPr>
          <w:rFonts w:ascii="Times New Roman" w:hAnsi="Times New Roman" w:cs="Times New Roman"/>
          <w:sz w:val="27"/>
          <w:szCs w:val="27"/>
        </w:rPr>
        <w:t xml:space="preserve">позитивного общения; </w:t>
      </w:r>
      <w:r w:rsidRPr="004D720E">
        <w:rPr>
          <w:rFonts w:ascii="Times New Roman" w:hAnsi="Times New Roman" w:cs="Times New Roman"/>
          <w:color w:val="000000"/>
          <w:sz w:val="27"/>
          <w:szCs w:val="27"/>
        </w:rPr>
        <w:t>соблюдение правил взаимоотношений с незнакомыми людьми; правил безопасного поведения в общественном транспорте.</w:t>
      </w:r>
    </w:p>
    <w:p w:rsidR="00D830C7" w:rsidRPr="004D720E" w:rsidRDefault="00D830C7" w:rsidP="00851975">
      <w:pPr>
        <w:spacing w:after="0" w:line="240" w:lineRule="auto"/>
        <w:ind w:firstLine="567"/>
        <w:jc w:val="both"/>
        <w:rPr>
          <w:rFonts w:ascii="Times New Roman" w:hAnsi="Times New Roman" w:cs="Times New Roman"/>
          <w:color w:val="000000"/>
          <w:sz w:val="27"/>
          <w:szCs w:val="27"/>
        </w:rPr>
      </w:pPr>
      <w:r w:rsidRPr="004D720E">
        <w:rPr>
          <w:rFonts w:ascii="Times New Roman" w:hAnsi="Times New Roman" w:cs="Times New Roman"/>
          <w:color w:val="000000"/>
          <w:sz w:val="27"/>
          <w:szCs w:val="27"/>
        </w:rPr>
        <w:lastRenderedPageBreak/>
        <w:t xml:space="preserve"> навыки и умения безопасного поведения в окружающей среде и простейшие умения поведения в экстремальных (чрезвычайных) ситуациях: </w:t>
      </w:r>
    </w:p>
    <w:p w:rsidR="00D830C7" w:rsidRPr="004D720E" w:rsidRDefault="00D830C7" w:rsidP="00851975">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color w:val="000000"/>
          <w:sz w:val="27"/>
          <w:szCs w:val="27"/>
        </w:rPr>
        <w:t xml:space="preserve">умения </w:t>
      </w:r>
      <w:r w:rsidRPr="004D720E">
        <w:rPr>
          <w:rFonts w:ascii="Times New Roman" w:hAnsi="Times New Roman" w:cs="Times New Roman"/>
          <w:sz w:val="27"/>
          <w:szCs w:val="27"/>
        </w:rPr>
        <w:t>действовать в неблагоприятных погодных условиях</w:t>
      </w:r>
      <w:r w:rsidRPr="004D720E">
        <w:rPr>
          <w:rFonts w:ascii="Times New Roman" w:hAnsi="Times New Roman" w:cs="Times New Roman"/>
          <w:color w:val="000000"/>
          <w:sz w:val="27"/>
          <w:szCs w:val="27"/>
        </w:rPr>
        <w:t xml:space="preserve"> (соблюдение правил поведения при грозе, в лесу, на водоёме и т.п.)</w:t>
      </w:r>
      <w:r w:rsidRPr="004D720E">
        <w:rPr>
          <w:rFonts w:ascii="Times New Roman" w:hAnsi="Times New Roman" w:cs="Times New Roman"/>
          <w:sz w:val="27"/>
          <w:szCs w:val="27"/>
        </w:rPr>
        <w:t xml:space="preserve">; </w:t>
      </w:r>
    </w:p>
    <w:p w:rsidR="00D830C7" w:rsidRPr="004D720E" w:rsidRDefault="00D830C7" w:rsidP="00851975">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умения действовать в условиях возникновения чрезвычайной ситуации в регионе проживания (порядок и правила вызова полиции, «скорой помощи», пожарной охраны); </w:t>
      </w:r>
    </w:p>
    <w:p w:rsidR="00D830C7" w:rsidRPr="004D720E" w:rsidRDefault="00D830C7" w:rsidP="00851975">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умения оказывать первую медицинску</w:t>
      </w:r>
      <w:r w:rsidR="005D48AD">
        <w:rPr>
          <w:rFonts w:ascii="Times New Roman" w:hAnsi="Times New Roman" w:cs="Times New Roman"/>
          <w:sz w:val="27"/>
          <w:szCs w:val="27"/>
        </w:rPr>
        <w:t xml:space="preserve">ю помощь (при травмах, ушибах, </w:t>
      </w:r>
      <w:r w:rsidRPr="004D720E">
        <w:rPr>
          <w:rFonts w:ascii="Times New Roman" w:hAnsi="Times New Roman" w:cs="Times New Roman"/>
          <w:sz w:val="27"/>
          <w:szCs w:val="27"/>
        </w:rPr>
        <w:t>порезах, ожогах, укусах насекомых, при отравлении пищевыми продуктами).</w:t>
      </w:r>
    </w:p>
    <w:p w:rsidR="005B5BE4" w:rsidRPr="004D720E" w:rsidRDefault="005B5BE4" w:rsidP="00851975">
      <w:pPr>
        <w:pStyle w:val="aff4"/>
        <w:spacing w:line="240" w:lineRule="auto"/>
        <w:ind w:firstLine="0"/>
        <w:jc w:val="center"/>
        <w:rPr>
          <w:i/>
          <w:caps w:val="0"/>
          <w:sz w:val="27"/>
          <w:szCs w:val="27"/>
        </w:rPr>
      </w:pPr>
      <w:r w:rsidRPr="004D720E">
        <w:rPr>
          <w:i/>
          <w:caps w:val="0"/>
          <w:sz w:val="27"/>
          <w:szCs w:val="27"/>
        </w:rPr>
        <w:t>Реализация программы формирования экологической культуры</w:t>
      </w:r>
    </w:p>
    <w:p w:rsidR="005B5BE4" w:rsidRPr="004D720E" w:rsidRDefault="005B5BE4" w:rsidP="00851975">
      <w:pPr>
        <w:pStyle w:val="aff4"/>
        <w:spacing w:line="240" w:lineRule="auto"/>
        <w:ind w:firstLine="0"/>
        <w:jc w:val="center"/>
        <w:rPr>
          <w:sz w:val="27"/>
          <w:szCs w:val="27"/>
        </w:rPr>
      </w:pPr>
      <w:r w:rsidRPr="004D720E">
        <w:rPr>
          <w:i/>
          <w:caps w:val="0"/>
          <w:sz w:val="27"/>
          <w:szCs w:val="27"/>
        </w:rPr>
        <w:t>и здорового образа жизни во внеурочной деятельности</w:t>
      </w:r>
    </w:p>
    <w:p w:rsidR="005B5BE4" w:rsidRPr="004D720E" w:rsidRDefault="005B5BE4" w:rsidP="00851975">
      <w:pPr>
        <w:pStyle w:val="af4"/>
        <w:spacing w:after="0" w:line="240" w:lineRule="auto"/>
        <w:ind w:firstLine="567"/>
        <w:jc w:val="both"/>
        <w:rPr>
          <w:sz w:val="27"/>
          <w:szCs w:val="27"/>
        </w:rPr>
      </w:pPr>
      <w:r w:rsidRPr="004D720E">
        <w:rPr>
          <w:rFonts w:ascii="Times New Roman" w:hAnsi="Times New Roman"/>
          <w:sz w:val="27"/>
          <w:szCs w:val="27"/>
        </w:rPr>
        <w:t>Формирование экологической культуры, здоровог</w:t>
      </w:r>
      <w:r w:rsidR="005D48AD">
        <w:rPr>
          <w:rFonts w:ascii="Times New Roman" w:hAnsi="Times New Roman"/>
          <w:sz w:val="27"/>
          <w:szCs w:val="27"/>
        </w:rPr>
        <w:t>о и безопасного об</w:t>
      </w:r>
      <w:r w:rsidR="005D48AD">
        <w:rPr>
          <w:rFonts w:ascii="Times New Roman" w:hAnsi="Times New Roman"/>
          <w:sz w:val="27"/>
          <w:szCs w:val="27"/>
        </w:rPr>
        <w:softHyphen/>
        <w:t>ра</w:t>
      </w:r>
      <w:r w:rsidR="005D48AD">
        <w:rPr>
          <w:rFonts w:ascii="Times New Roman" w:hAnsi="Times New Roman"/>
          <w:sz w:val="27"/>
          <w:szCs w:val="27"/>
        </w:rPr>
        <w:softHyphen/>
        <w:t xml:space="preserve">за жизни </w:t>
      </w:r>
      <w:r w:rsidRPr="004D720E">
        <w:rPr>
          <w:rFonts w:ascii="Times New Roman" w:hAnsi="Times New Roman"/>
          <w:sz w:val="27"/>
          <w:szCs w:val="27"/>
        </w:rPr>
        <w:t>осуществляется во внеурочной деятельности во всех направлениях (со</w:t>
      </w:r>
      <w:r w:rsidRPr="004D720E">
        <w:rPr>
          <w:rFonts w:ascii="Times New Roman" w:hAnsi="Times New Roman"/>
          <w:sz w:val="27"/>
          <w:szCs w:val="27"/>
        </w:rPr>
        <w:softHyphen/>
        <w:t>циальном, духовно-нравственном, спортивно-оздоровительном, об</w:t>
      </w:r>
      <w:r w:rsidRPr="004D720E">
        <w:rPr>
          <w:rFonts w:ascii="Times New Roman" w:hAnsi="Times New Roman"/>
          <w:sz w:val="27"/>
          <w:szCs w:val="27"/>
        </w:rPr>
        <w:softHyphen/>
        <w:t>ще</w:t>
      </w:r>
      <w:r w:rsidRPr="004D720E">
        <w:rPr>
          <w:rFonts w:ascii="Times New Roman" w:hAnsi="Times New Roman"/>
          <w:sz w:val="27"/>
          <w:szCs w:val="27"/>
        </w:rPr>
        <w:softHyphen/>
        <w:t>куль</w:t>
      </w:r>
      <w:r w:rsidRPr="004D720E">
        <w:rPr>
          <w:rFonts w:ascii="Times New Roman" w:hAnsi="Times New Roman"/>
          <w:sz w:val="27"/>
          <w:szCs w:val="27"/>
        </w:rPr>
        <w:softHyphen/>
        <w:t>ту</w:t>
      </w:r>
      <w:r w:rsidRPr="004D720E">
        <w:rPr>
          <w:rFonts w:ascii="Times New Roman" w:hAnsi="Times New Roman"/>
          <w:sz w:val="27"/>
          <w:szCs w:val="27"/>
        </w:rPr>
        <w:softHyphen/>
        <w:t>рном). Приоритетными могут рассматриваться спортивно-оздоровительное и духовно-нравственное направления (особенно в части экологической состав</w:t>
      </w:r>
      <w:r w:rsidRPr="004D720E">
        <w:rPr>
          <w:rFonts w:ascii="Times New Roman" w:hAnsi="Times New Roman"/>
          <w:sz w:val="27"/>
          <w:szCs w:val="27"/>
        </w:rPr>
        <w:softHyphen/>
        <w:t>ляющей).</w:t>
      </w:r>
    </w:p>
    <w:p w:rsidR="005B5BE4" w:rsidRPr="004D720E" w:rsidRDefault="005B5BE4" w:rsidP="00851975">
      <w:pPr>
        <w:pStyle w:val="Pa7"/>
        <w:spacing w:line="240" w:lineRule="auto"/>
        <w:ind w:firstLine="567"/>
        <w:jc w:val="both"/>
        <w:rPr>
          <w:sz w:val="27"/>
          <w:szCs w:val="27"/>
        </w:rPr>
      </w:pPr>
      <w:r w:rsidRPr="004D720E">
        <w:rPr>
          <w:sz w:val="27"/>
          <w:szCs w:val="27"/>
        </w:rPr>
        <w:t>Спортивно-оздоровительная деятельность является важнейшим направле</w:t>
      </w:r>
      <w:r w:rsidRPr="004D720E">
        <w:rPr>
          <w:sz w:val="27"/>
          <w:szCs w:val="27"/>
        </w:rPr>
        <w:softHyphen/>
        <w:t>нием внеуро</w:t>
      </w:r>
      <w:r w:rsidRPr="004D720E">
        <w:rPr>
          <w:sz w:val="27"/>
          <w:szCs w:val="27"/>
        </w:rPr>
        <w:softHyphen/>
        <w:t>чной деятельности обучающихся с умственной отсталостью (интеллектуальными на</w:t>
      </w:r>
      <w:r w:rsidRPr="004D720E">
        <w:rPr>
          <w:sz w:val="27"/>
          <w:szCs w:val="27"/>
        </w:rPr>
        <w:softHyphen/>
        <w:t>ру</w:t>
      </w:r>
      <w:r w:rsidRPr="004D720E">
        <w:rPr>
          <w:sz w:val="27"/>
          <w:szCs w:val="27"/>
        </w:rPr>
        <w:softHyphen/>
        <w:t>ше</w:t>
      </w:r>
      <w:r w:rsidRPr="004D720E">
        <w:rPr>
          <w:sz w:val="27"/>
          <w:szCs w:val="27"/>
        </w:rPr>
        <w:softHyphen/>
        <w:t>ниями), основная цель которой создание условий, способствующих гармоничному фи</w:t>
      </w:r>
      <w:r w:rsidRPr="004D720E">
        <w:rPr>
          <w:sz w:val="27"/>
          <w:szCs w:val="27"/>
        </w:rPr>
        <w:softHyphen/>
        <w:t>зи</w:t>
      </w:r>
      <w:r w:rsidRPr="004D720E">
        <w:rPr>
          <w:sz w:val="27"/>
          <w:szCs w:val="27"/>
        </w:rPr>
        <w:softHyphen/>
        <w:t>чес</w:t>
      </w:r>
      <w:r w:rsidRPr="004D720E">
        <w:rPr>
          <w:sz w:val="27"/>
          <w:szCs w:val="27"/>
        </w:rPr>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sidRPr="004D720E">
        <w:rPr>
          <w:sz w:val="27"/>
          <w:szCs w:val="27"/>
        </w:rPr>
        <w:softHyphen/>
        <w:t>р</w:t>
      </w:r>
      <w:r w:rsidRPr="004D720E">
        <w:rPr>
          <w:sz w:val="27"/>
          <w:szCs w:val="27"/>
        </w:rPr>
        <w:softHyphen/>
        <w:t>ми</w:t>
      </w:r>
      <w:r w:rsidRPr="004D720E">
        <w:rPr>
          <w:sz w:val="27"/>
          <w:szCs w:val="27"/>
        </w:rPr>
        <w:softHyphen/>
        <w:t>ро</w:t>
      </w:r>
      <w:r w:rsidRPr="004D720E">
        <w:rPr>
          <w:sz w:val="27"/>
          <w:szCs w:val="27"/>
        </w:rPr>
        <w:softHyphen/>
        <w:t>ванию культуры здорового и безопасного образа жизни.</w:t>
      </w:r>
      <w:r w:rsidRPr="004D720E">
        <w:rPr>
          <w:color w:val="000000"/>
          <w:sz w:val="27"/>
          <w:szCs w:val="27"/>
        </w:rPr>
        <w:t xml:space="preserve"> Взаимодействие урочной и внеурочной деятельности в спортивно-оздоровительном направлении способствует усиле</w:t>
      </w:r>
      <w:r w:rsidRPr="004D720E">
        <w:rPr>
          <w:color w:val="000000"/>
          <w:sz w:val="27"/>
          <w:szCs w:val="27"/>
        </w:rPr>
        <w:softHyphen/>
        <w:t>нию оздоровительного эффекта, достигаемого в ходе активного использования обучаю</w:t>
      </w:r>
      <w:r w:rsidRPr="004D720E">
        <w:rPr>
          <w:color w:val="000000"/>
          <w:sz w:val="27"/>
          <w:szCs w:val="27"/>
        </w:rPr>
        <w:softHyphen/>
        <w:t>щи</w:t>
      </w:r>
      <w:r w:rsidRPr="004D720E">
        <w:rPr>
          <w:color w:val="000000"/>
          <w:sz w:val="27"/>
          <w:szCs w:val="27"/>
        </w:rPr>
        <w:softHyphen/>
        <w:t xml:space="preserve">мися с умственной отсталостью </w:t>
      </w:r>
      <w:r w:rsidRPr="004D720E">
        <w:rPr>
          <w:sz w:val="27"/>
          <w:szCs w:val="27"/>
        </w:rPr>
        <w:t xml:space="preserve">(интеллектуальными нарушениями) </w:t>
      </w:r>
      <w:r w:rsidRPr="004D720E">
        <w:rPr>
          <w:color w:val="000000"/>
          <w:sz w:val="27"/>
          <w:szCs w:val="27"/>
        </w:rPr>
        <w:t>освоенных знаний, спо</w:t>
      </w:r>
      <w:r w:rsidRPr="004D720E">
        <w:rPr>
          <w:color w:val="000000"/>
          <w:sz w:val="27"/>
          <w:szCs w:val="27"/>
        </w:rPr>
        <w:softHyphen/>
        <w:t>собов и физических упражнений в физкультурно-оздоровительных мероприятиях, режи</w:t>
      </w:r>
      <w:r w:rsidRPr="004D720E">
        <w:rPr>
          <w:color w:val="000000"/>
          <w:sz w:val="27"/>
          <w:szCs w:val="27"/>
        </w:rPr>
        <w:softHyphen/>
        <w:t xml:space="preserve">ме дня, самостоятельных занятиях физическими упражнениями. </w:t>
      </w:r>
      <w:r w:rsidRPr="004D720E">
        <w:rPr>
          <w:sz w:val="27"/>
          <w:szCs w:val="27"/>
        </w:rPr>
        <w:t>Образовательные орга</w:t>
      </w:r>
      <w:r w:rsidRPr="004D720E">
        <w:rPr>
          <w:sz w:val="27"/>
          <w:szCs w:val="27"/>
        </w:rPr>
        <w:softHyphen/>
        <w:t>ни</w:t>
      </w:r>
      <w:r w:rsidRPr="004D720E">
        <w:rPr>
          <w:sz w:val="27"/>
          <w:szCs w:val="27"/>
        </w:rPr>
        <w:softHyphen/>
        <w:t xml:space="preserve">зации </w:t>
      </w:r>
      <w:r w:rsidRPr="004D720E">
        <w:rPr>
          <w:color w:val="000000"/>
          <w:sz w:val="27"/>
          <w:szCs w:val="27"/>
        </w:rPr>
        <w:t>должны предусмотреть:</w:t>
      </w:r>
      <w:r w:rsidRPr="004D720E">
        <w:rPr>
          <w:sz w:val="27"/>
          <w:szCs w:val="27"/>
        </w:rPr>
        <w:t xml:space="preserve"> </w:t>
      </w:r>
    </w:p>
    <w:p w:rsidR="005B5BE4" w:rsidRPr="004D720E" w:rsidRDefault="005B5BE4" w:rsidP="00851975">
      <w:pPr>
        <w:pStyle w:val="aff4"/>
        <w:spacing w:line="240" w:lineRule="auto"/>
        <w:ind w:firstLine="567"/>
        <w:rPr>
          <w:sz w:val="27"/>
          <w:szCs w:val="27"/>
        </w:rPr>
      </w:pPr>
      <w:r w:rsidRPr="004D720E">
        <w:rPr>
          <w:sz w:val="27"/>
          <w:szCs w:val="27"/>
        </w:rPr>
        <w:t>―</w:t>
      </w:r>
      <w:r w:rsidRPr="004D720E">
        <w:rPr>
          <w:sz w:val="27"/>
          <w:szCs w:val="27"/>
          <w:lang w:val="en-US"/>
        </w:rPr>
        <w:t> </w:t>
      </w:r>
      <w:r w:rsidRPr="004D720E">
        <w:rPr>
          <w:caps w:val="0"/>
          <w:sz w:val="27"/>
          <w:szCs w:val="27"/>
        </w:rPr>
        <w:t>организацию работы спортивных секций и создание условий для их эффективного функционирования;</w:t>
      </w:r>
    </w:p>
    <w:p w:rsidR="005B5BE4" w:rsidRPr="004D720E" w:rsidRDefault="005B5BE4" w:rsidP="00851975">
      <w:pPr>
        <w:pStyle w:val="aff4"/>
        <w:spacing w:line="240" w:lineRule="auto"/>
        <w:ind w:firstLine="567"/>
        <w:rPr>
          <w:sz w:val="27"/>
          <w:szCs w:val="27"/>
        </w:rPr>
      </w:pPr>
      <w:r w:rsidRPr="004D720E">
        <w:rPr>
          <w:sz w:val="27"/>
          <w:szCs w:val="27"/>
        </w:rPr>
        <w:t>―</w:t>
      </w:r>
      <w:r w:rsidRPr="004D720E">
        <w:rPr>
          <w:sz w:val="27"/>
          <w:szCs w:val="27"/>
          <w:lang w:val="en-US"/>
        </w:rPr>
        <w:t> </w:t>
      </w:r>
      <w:r w:rsidRPr="004D720E">
        <w:rPr>
          <w:caps w:val="0"/>
          <w:sz w:val="27"/>
          <w:szCs w:val="27"/>
        </w:rPr>
        <w:t>регулярное проведение спортивно-оздоровительных мероприятий (дней спорта, соревнований, олимпиад, походов и т. п.).</w:t>
      </w:r>
    </w:p>
    <w:p w:rsidR="005B5BE4" w:rsidRPr="004D720E" w:rsidRDefault="005B5BE4" w:rsidP="00851975">
      <w:pPr>
        <w:tabs>
          <w:tab w:val="left" w:pos="720"/>
          <w:tab w:val="left" w:pos="1080"/>
        </w:tabs>
        <w:spacing w:after="0" w:line="240" w:lineRule="auto"/>
        <w:ind w:firstLine="567"/>
        <w:jc w:val="both"/>
        <w:rPr>
          <w:rStyle w:val="12"/>
          <w:rFonts w:cs="Times New Roman"/>
          <w:caps w:val="0"/>
          <w:sz w:val="27"/>
          <w:szCs w:val="27"/>
        </w:rPr>
      </w:pPr>
      <w:r w:rsidRPr="004D720E">
        <w:rPr>
          <w:rFonts w:ascii="Times New Roman" w:hAnsi="Times New Roman" w:cs="Times New Roman"/>
          <w:sz w:val="27"/>
          <w:szCs w:val="27"/>
        </w:rPr>
        <w:t>―</w:t>
      </w:r>
      <w:r w:rsidRPr="004D720E">
        <w:rPr>
          <w:rFonts w:ascii="Times New Roman" w:hAnsi="Times New Roman" w:cs="Times New Roman"/>
          <w:sz w:val="27"/>
          <w:szCs w:val="27"/>
          <w:lang w:val="en-US"/>
        </w:rPr>
        <w:t> </w:t>
      </w:r>
      <w:r w:rsidRPr="004D720E">
        <w:rPr>
          <w:rFonts w:ascii="Times New Roman" w:hAnsi="Times New Roman" w:cs="Times New Roman"/>
          <w:sz w:val="27"/>
          <w:szCs w:val="27"/>
        </w:rPr>
        <w:t>проведение просветительской работы с обучающимися с умственной от</w:t>
      </w:r>
      <w:r w:rsidRPr="004D720E">
        <w:rPr>
          <w:rFonts w:ascii="Times New Roman" w:hAnsi="Times New Roman" w:cs="Times New Roman"/>
          <w:sz w:val="27"/>
          <w:szCs w:val="27"/>
        </w:rPr>
        <w:softHyphen/>
        <w:t>с</w:t>
      </w:r>
      <w:r w:rsidRPr="004D720E">
        <w:rPr>
          <w:rFonts w:ascii="Times New Roman" w:hAnsi="Times New Roman" w:cs="Times New Roman"/>
          <w:sz w:val="27"/>
          <w:szCs w:val="27"/>
        </w:rPr>
        <w:softHyphen/>
        <w:t>та</w:t>
      </w:r>
      <w:r w:rsidRPr="004D720E">
        <w:rPr>
          <w:rFonts w:ascii="Times New Roman" w:hAnsi="Times New Roman" w:cs="Times New Roman"/>
          <w:sz w:val="27"/>
          <w:szCs w:val="27"/>
        </w:rPr>
        <w:softHyphen/>
        <w:t>ло</w:t>
      </w:r>
      <w:r w:rsidRPr="004D720E">
        <w:rPr>
          <w:rFonts w:ascii="Times New Roman" w:hAnsi="Times New Roman" w:cs="Times New Roman"/>
          <w:sz w:val="27"/>
          <w:szCs w:val="27"/>
        </w:rPr>
        <w:softHyphen/>
        <w:t>с</w:t>
      </w:r>
      <w:r w:rsidRPr="004D720E">
        <w:rPr>
          <w:rFonts w:ascii="Times New Roman" w:hAnsi="Times New Roman" w:cs="Times New Roman"/>
          <w:sz w:val="27"/>
          <w:szCs w:val="27"/>
        </w:rPr>
        <w:softHyphen/>
        <w:t xml:space="preserve">тью </w:t>
      </w:r>
      <w:r w:rsidRPr="004D720E">
        <w:rPr>
          <w:rFonts w:ascii="Times New Roman" w:hAnsi="Times New Roman" w:cs="Times New Roman"/>
          <w:color w:val="auto"/>
          <w:sz w:val="27"/>
          <w:szCs w:val="27"/>
        </w:rPr>
        <w:t xml:space="preserve">(интеллектуальными нарушениями) </w:t>
      </w:r>
      <w:r w:rsidRPr="004D720E">
        <w:rPr>
          <w:rFonts w:ascii="Times New Roman" w:hAnsi="Times New Roman" w:cs="Times New Roman"/>
          <w:sz w:val="27"/>
          <w:szCs w:val="27"/>
        </w:rPr>
        <w:t>(по вопросам сохранения и укрепления здоровья обучающихся, профилактике вредных привычек, заболеваний, травматизма и т.п.).</w:t>
      </w:r>
    </w:p>
    <w:p w:rsidR="005B5BE4" w:rsidRPr="004D720E" w:rsidRDefault="005B5BE4" w:rsidP="00851975">
      <w:pPr>
        <w:pStyle w:val="af4"/>
        <w:spacing w:after="0" w:line="240" w:lineRule="auto"/>
        <w:ind w:firstLine="567"/>
        <w:jc w:val="both"/>
        <w:rPr>
          <w:rStyle w:val="12"/>
          <w:i w:val="0"/>
          <w:caps w:val="0"/>
          <w:sz w:val="27"/>
          <w:szCs w:val="27"/>
        </w:rPr>
      </w:pPr>
      <w:r w:rsidRPr="004D720E">
        <w:rPr>
          <w:rStyle w:val="12"/>
          <w:caps w:val="0"/>
          <w:sz w:val="27"/>
          <w:szCs w:val="27"/>
        </w:rPr>
        <w:t>Реализация дополнительных программ</w:t>
      </w:r>
    </w:p>
    <w:p w:rsidR="005B5BE4" w:rsidRPr="004D720E" w:rsidRDefault="005B5BE4" w:rsidP="00851975">
      <w:pPr>
        <w:pStyle w:val="af4"/>
        <w:spacing w:after="0" w:line="240" w:lineRule="auto"/>
        <w:ind w:firstLine="567"/>
        <w:jc w:val="both"/>
        <w:rPr>
          <w:rFonts w:ascii="Times New Roman" w:hAnsi="Times New Roman"/>
          <w:sz w:val="27"/>
          <w:szCs w:val="27"/>
        </w:rPr>
      </w:pPr>
      <w:r w:rsidRPr="004D720E">
        <w:rPr>
          <w:rStyle w:val="12"/>
          <w:i w:val="0"/>
          <w:caps w:val="0"/>
          <w:sz w:val="27"/>
          <w:szCs w:val="27"/>
        </w:rPr>
        <w:t>В рамках указанных направлений внеурочной работы разрабатываются до</w:t>
      </w:r>
      <w:r w:rsidRPr="004D720E">
        <w:rPr>
          <w:rStyle w:val="12"/>
          <w:i w:val="0"/>
          <w:caps w:val="0"/>
          <w:sz w:val="27"/>
          <w:szCs w:val="27"/>
        </w:rPr>
        <w:softHyphen/>
        <w:t>пол</w:t>
      </w:r>
      <w:r w:rsidRPr="004D720E">
        <w:rPr>
          <w:rStyle w:val="12"/>
          <w:i w:val="0"/>
          <w:caps w:val="0"/>
          <w:sz w:val="27"/>
          <w:szCs w:val="27"/>
        </w:rPr>
        <w:softHyphen/>
        <w:t>ни</w:t>
      </w:r>
      <w:r w:rsidRPr="004D720E">
        <w:rPr>
          <w:rStyle w:val="12"/>
          <w:i w:val="0"/>
          <w:caps w:val="0"/>
          <w:sz w:val="27"/>
          <w:szCs w:val="27"/>
        </w:rPr>
        <w:softHyphen/>
        <w:t>тель</w:t>
      </w:r>
      <w:r w:rsidRPr="004D720E">
        <w:rPr>
          <w:rStyle w:val="12"/>
          <w:i w:val="0"/>
          <w:caps w:val="0"/>
          <w:sz w:val="27"/>
          <w:szCs w:val="27"/>
        </w:rPr>
        <w:softHyphen/>
        <w:t xml:space="preserve">ные программы экологического воспитания обучающихся с умственной отсталостью </w:t>
      </w:r>
      <w:r w:rsidRPr="004D720E">
        <w:rPr>
          <w:rFonts w:ascii="Times New Roman" w:hAnsi="Times New Roman"/>
          <w:color w:val="auto"/>
          <w:sz w:val="27"/>
          <w:szCs w:val="27"/>
        </w:rPr>
        <w:t>(ин</w:t>
      </w:r>
      <w:r w:rsidRPr="004D720E">
        <w:rPr>
          <w:rFonts w:ascii="Times New Roman" w:hAnsi="Times New Roman"/>
          <w:color w:val="auto"/>
          <w:sz w:val="27"/>
          <w:szCs w:val="27"/>
        </w:rPr>
        <w:softHyphen/>
        <w:t>те</w:t>
      </w:r>
      <w:r w:rsidRPr="004D720E">
        <w:rPr>
          <w:rFonts w:ascii="Times New Roman" w:hAnsi="Times New Roman"/>
          <w:color w:val="auto"/>
          <w:sz w:val="27"/>
          <w:szCs w:val="27"/>
        </w:rPr>
        <w:softHyphen/>
        <w:t>л</w:t>
      </w:r>
      <w:r w:rsidRPr="004D720E">
        <w:rPr>
          <w:rFonts w:ascii="Times New Roman" w:hAnsi="Times New Roman"/>
          <w:color w:val="auto"/>
          <w:sz w:val="27"/>
          <w:szCs w:val="27"/>
        </w:rPr>
        <w:softHyphen/>
        <w:t>ле</w:t>
      </w:r>
      <w:r w:rsidRPr="004D720E">
        <w:rPr>
          <w:rFonts w:ascii="Times New Roman" w:hAnsi="Times New Roman"/>
          <w:color w:val="auto"/>
          <w:sz w:val="27"/>
          <w:szCs w:val="27"/>
        </w:rPr>
        <w:softHyphen/>
        <w:t>к</w:t>
      </w:r>
      <w:r w:rsidRPr="004D720E">
        <w:rPr>
          <w:rFonts w:ascii="Times New Roman" w:hAnsi="Times New Roman"/>
          <w:color w:val="auto"/>
          <w:sz w:val="27"/>
          <w:szCs w:val="27"/>
        </w:rPr>
        <w:softHyphen/>
        <w:t xml:space="preserve">туальными нарушениями) </w:t>
      </w:r>
      <w:r w:rsidRPr="004D720E">
        <w:rPr>
          <w:rStyle w:val="12"/>
          <w:i w:val="0"/>
          <w:caps w:val="0"/>
          <w:sz w:val="27"/>
          <w:szCs w:val="27"/>
        </w:rPr>
        <w:t>и формирования основ безопасной жи</w:t>
      </w:r>
      <w:r w:rsidRPr="004D720E">
        <w:rPr>
          <w:rStyle w:val="12"/>
          <w:i w:val="0"/>
          <w:caps w:val="0"/>
          <w:sz w:val="27"/>
          <w:szCs w:val="27"/>
        </w:rPr>
        <w:softHyphen/>
        <w:t>з</w:t>
      </w:r>
      <w:r w:rsidRPr="004D720E">
        <w:rPr>
          <w:rStyle w:val="12"/>
          <w:i w:val="0"/>
          <w:caps w:val="0"/>
          <w:sz w:val="27"/>
          <w:szCs w:val="27"/>
        </w:rPr>
        <w:softHyphen/>
        <w:t>не</w:t>
      </w:r>
      <w:r w:rsidRPr="004D720E">
        <w:rPr>
          <w:rStyle w:val="12"/>
          <w:i w:val="0"/>
          <w:caps w:val="0"/>
          <w:sz w:val="27"/>
          <w:szCs w:val="27"/>
        </w:rPr>
        <w:softHyphen/>
        <w:t>де</w:t>
      </w:r>
      <w:r w:rsidRPr="004D720E">
        <w:rPr>
          <w:rStyle w:val="12"/>
          <w:i w:val="0"/>
          <w:caps w:val="0"/>
          <w:sz w:val="27"/>
          <w:szCs w:val="27"/>
        </w:rPr>
        <w:softHyphen/>
        <w:t>я</w:t>
      </w:r>
      <w:r w:rsidRPr="004D720E">
        <w:rPr>
          <w:rStyle w:val="12"/>
          <w:i w:val="0"/>
          <w:caps w:val="0"/>
          <w:sz w:val="27"/>
          <w:szCs w:val="27"/>
        </w:rPr>
        <w:softHyphen/>
        <w:t>тель</w:t>
      </w:r>
      <w:r w:rsidRPr="004D720E">
        <w:rPr>
          <w:rStyle w:val="12"/>
          <w:i w:val="0"/>
          <w:caps w:val="0"/>
          <w:sz w:val="27"/>
          <w:szCs w:val="27"/>
        </w:rPr>
        <w:softHyphen/>
        <w:t>но</w:t>
      </w:r>
      <w:r w:rsidRPr="004D720E">
        <w:rPr>
          <w:rStyle w:val="12"/>
          <w:i w:val="0"/>
          <w:caps w:val="0"/>
          <w:sz w:val="27"/>
          <w:szCs w:val="27"/>
        </w:rPr>
        <w:softHyphen/>
        <w:t>с</w:t>
      </w:r>
      <w:r w:rsidRPr="004D720E">
        <w:rPr>
          <w:rStyle w:val="12"/>
          <w:i w:val="0"/>
          <w:caps w:val="0"/>
          <w:sz w:val="27"/>
          <w:szCs w:val="27"/>
        </w:rPr>
        <w:softHyphen/>
        <w:t>ти.</w:t>
      </w:r>
    </w:p>
    <w:p w:rsidR="005B5BE4" w:rsidRPr="004D720E" w:rsidRDefault="005B5BE4" w:rsidP="00851975">
      <w:pPr>
        <w:pStyle w:val="af4"/>
        <w:spacing w:after="0" w:line="240" w:lineRule="auto"/>
        <w:ind w:firstLine="567"/>
        <w:jc w:val="both"/>
        <w:rPr>
          <w:rFonts w:ascii="Times New Roman" w:hAnsi="Times New Roman"/>
          <w:sz w:val="27"/>
          <w:szCs w:val="27"/>
        </w:rPr>
      </w:pPr>
      <w:r w:rsidRPr="004D720E">
        <w:rPr>
          <w:rFonts w:ascii="Times New Roman" w:hAnsi="Times New Roman"/>
          <w:sz w:val="27"/>
          <w:szCs w:val="27"/>
        </w:rPr>
        <w:t>Во внеурочной деятельности экологическое воспитание осу</w:t>
      </w:r>
      <w:r w:rsidRPr="004D720E">
        <w:rPr>
          <w:rFonts w:ascii="Times New Roman" w:hAnsi="Times New Roman"/>
          <w:sz w:val="27"/>
          <w:szCs w:val="27"/>
        </w:rPr>
        <w:softHyphen/>
        <w:t>ще</w:t>
      </w:r>
      <w:r w:rsidRPr="004D720E">
        <w:rPr>
          <w:rFonts w:ascii="Times New Roman" w:hAnsi="Times New Roman"/>
          <w:sz w:val="27"/>
          <w:szCs w:val="27"/>
        </w:rPr>
        <w:softHyphen/>
        <w:t>с</w:t>
      </w:r>
      <w:r w:rsidRPr="004D720E">
        <w:rPr>
          <w:rFonts w:ascii="Times New Roman" w:hAnsi="Times New Roman"/>
          <w:sz w:val="27"/>
          <w:szCs w:val="27"/>
        </w:rPr>
        <w:softHyphen/>
        <w:t>т</w:t>
      </w:r>
      <w:r w:rsidRPr="004D720E">
        <w:rPr>
          <w:rFonts w:ascii="Times New Roman" w:hAnsi="Times New Roman"/>
          <w:sz w:val="27"/>
          <w:szCs w:val="27"/>
        </w:rPr>
        <w:softHyphen/>
        <w:t>в</w:t>
      </w:r>
      <w:r w:rsidRPr="004D720E">
        <w:rPr>
          <w:rFonts w:ascii="Times New Roman" w:hAnsi="Times New Roman"/>
          <w:sz w:val="27"/>
          <w:szCs w:val="27"/>
        </w:rPr>
        <w:softHyphen/>
        <w:t>ля</w:t>
      </w:r>
      <w:r w:rsidRPr="004D720E">
        <w:rPr>
          <w:rFonts w:ascii="Times New Roman" w:hAnsi="Times New Roman"/>
          <w:sz w:val="27"/>
          <w:szCs w:val="27"/>
        </w:rPr>
        <w:softHyphen/>
        <w:t>ет</w:t>
      </w:r>
      <w:r w:rsidRPr="004D720E">
        <w:rPr>
          <w:rFonts w:ascii="Times New Roman" w:hAnsi="Times New Roman"/>
          <w:sz w:val="27"/>
          <w:szCs w:val="27"/>
        </w:rPr>
        <w:softHyphen/>
        <w:t>ся в рамках духовно-нравственного воспитания. Экологическое воспитание направлено на фор</w:t>
      </w:r>
      <w:r w:rsidRPr="004D720E">
        <w:rPr>
          <w:rFonts w:ascii="Times New Roman" w:hAnsi="Times New Roman"/>
          <w:sz w:val="27"/>
          <w:szCs w:val="27"/>
        </w:rPr>
        <w:softHyphen/>
        <w:t>ми</w:t>
      </w:r>
      <w:r w:rsidRPr="004D720E">
        <w:rPr>
          <w:rFonts w:ascii="Times New Roman" w:hAnsi="Times New Roman"/>
          <w:sz w:val="27"/>
          <w:szCs w:val="27"/>
        </w:rPr>
        <w:softHyphen/>
        <w:t>ро</w:t>
      </w:r>
      <w:r w:rsidRPr="004D720E">
        <w:rPr>
          <w:rFonts w:ascii="Times New Roman" w:hAnsi="Times New Roman"/>
          <w:sz w:val="27"/>
          <w:szCs w:val="27"/>
        </w:rPr>
        <w:softHyphen/>
        <w:t>ва</w:t>
      </w:r>
      <w:r w:rsidRPr="004D720E">
        <w:rPr>
          <w:rFonts w:ascii="Times New Roman" w:hAnsi="Times New Roman"/>
          <w:sz w:val="27"/>
          <w:szCs w:val="27"/>
        </w:rPr>
        <w:softHyphen/>
        <w:t>ние элементарных экологических представлений, осознанного отношения к объектам ок</w:t>
      </w:r>
      <w:r w:rsidRPr="004D720E">
        <w:rPr>
          <w:rFonts w:ascii="Times New Roman" w:hAnsi="Times New Roman"/>
          <w:sz w:val="27"/>
          <w:szCs w:val="27"/>
        </w:rPr>
        <w:softHyphen/>
        <w:t>ру</w:t>
      </w:r>
      <w:r w:rsidRPr="004D720E">
        <w:rPr>
          <w:rFonts w:ascii="Times New Roman" w:hAnsi="Times New Roman"/>
          <w:sz w:val="27"/>
          <w:szCs w:val="27"/>
        </w:rPr>
        <w:softHyphen/>
        <w:t xml:space="preserve">жающей действительности, ознакомление с правилами </w:t>
      </w:r>
      <w:r w:rsidRPr="004D720E">
        <w:rPr>
          <w:rFonts w:ascii="Times New Roman" w:hAnsi="Times New Roman"/>
          <w:sz w:val="27"/>
          <w:szCs w:val="27"/>
        </w:rPr>
        <w:lastRenderedPageBreak/>
        <w:t>общения человека с природой для сохранения и укрепления их здоровья, экологически грамотного поведения в школе и до</w:t>
      </w:r>
      <w:r w:rsidRPr="004D720E">
        <w:rPr>
          <w:rFonts w:ascii="Times New Roman" w:hAnsi="Times New Roman"/>
          <w:sz w:val="27"/>
          <w:szCs w:val="27"/>
        </w:rPr>
        <w:softHyphen/>
        <w:t>ма.</w:t>
      </w:r>
    </w:p>
    <w:p w:rsidR="005B5BE4" w:rsidRPr="004D720E" w:rsidRDefault="005B5BE4" w:rsidP="00851975">
      <w:pPr>
        <w:pStyle w:val="af4"/>
        <w:spacing w:after="0" w:line="240" w:lineRule="auto"/>
        <w:ind w:firstLine="567"/>
        <w:jc w:val="both"/>
        <w:rPr>
          <w:rFonts w:ascii="Times New Roman" w:hAnsi="Times New Roman"/>
          <w:sz w:val="27"/>
          <w:szCs w:val="27"/>
        </w:rPr>
      </w:pPr>
      <w:r w:rsidRPr="004D720E">
        <w:rPr>
          <w:rFonts w:ascii="Times New Roman" w:hAnsi="Times New Roman"/>
          <w:sz w:val="27"/>
          <w:szCs w:val="27"/>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B5BE4" w:rsidRPr="004D720E" w:rsidRDefault="005B5BE4" w:rsidP="00851975">
      <w:pPr>
        <w:pStyle w:val="af4"/>
        <w:spacing w:after="0" w:line="240" w:lineRule="auto"/>
        <w:ind w:firstLine="567"/>
        <w:jc w:val="both"/>
        <w:rPr>
          <w:rStyle w:val="12"/>
          <w:i w:val="0"/>
          <w:caps w:val="0"/>
          <w:sz w:val="27"/>
          <w:szCs w:val="27"/>
        </w:rPr>
      </w:pPr>
      <w:r w:rsidRPr="004D720E">
        <w:rPr>
          <w:rFonts w:ascii="Times New Roman" w:hAnsi="Times New Roman"/>
          <w:sz w:val="27"/>
          <w:szCs w:val="27"/>
        </w:rPr>
        <w:t>Формируемые ценности: природа, здоровье, экологическая культура, экологически безопасное поведение.</w:t>
      </w:r>
    </w:p>
    <w:p w:rsidR="005B5BE4" w:rsidRPr="004D720E" w:rsidRDefault="005B5BE4" w:rsidP="00851975">
      <w:pPr>
        <w:pStyle w:val="af4"/>
        <w:spacing w:after="0" w:line="240" w:lineRule="auto"/>
        <w:ind w:firstLine="567"/>
        <w:jc w:val="both"/>
        <w:rPr>
          <w:rStyle w:val="12"/>
          <w:i w:val="0"/>
          <w:caps w:val="0"/>
          <w:sz w:val="27"/>
          <w:szCs w:val="27"/>
        </w:rPr>
      </w:pPr>
      <w:r w:rsidRPr="004D720E">
        <w:rPr>
          <w:rStyle w:val="12"/>
          <w:i w:val="0"/>
          <w:caps w:val="0"/>
          <w:sz w:val="27"/>
          <w:szCs w:val="27"/>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sidRPr="004D720E">
        <w:rPr>
          <w:rFonts w:ascii="Times New Roman" w:hAnsi="Times New Roman"/>
          <w:color w:val="auto"/>
          <w:sz w:val="27"/>
          <w:szCs w:val="27"/>
        </w:rPr>
        <w:t>(интеллектуальными нарушениями)</w:t>
      </w:r>
      <w:r w:rsidRPr="004D720E">
        <w:rPr>
          <w:rStyle w:val="12"/>
          <w:i w:val="0"/>
          <w:caps w:val="0"/>
          <w:sz w:val="27"/>
          <w:szCs w:val="27"/>
        </w:rPr>
        <w:t xml:space="preserve">. </w:t>
      </w:r>
    </w:p>
    <w:p w:rsidR="005B5BE4" w:rsidRPr="004D720E" w:rsidRDefault="005B5BE4" w:rsidP="00851975">
      <w:pPr>
        <w:pStyle w:val="af4"/>
        <w:spacing w:after="0" w:line="240" w:lineRule="auto"/>
        <w:ind w:firstLine="567"/>
        <w:jc w:val="both"/>
        <w:rPr>
          <w:rStyle w:val="12"/>
          <w:i w:val="0"/>
          <w:caps w:val="0"/>
          <w:sz w:val="27"/>
          <w:szCs w:val="27"/>
        </w:rPr>
      </w:pPr>
      <w:r w:rsidRPr="004D720E">
        <w:rPr>
          <w:rStyle w:val="12"/>
          <w:i w:val="0"/>
          <w:caps w:val="0"/>
          <w:sz w:val="27"/>
          <w:szCs w:val="27"/>
        </w:rPr>
        <w:t xml:space="preserve">В содержании программ должно быть предусмотрено расширение представлений обучающихся с умственной отсталостью </w:t>
      </w:r>
      <w:r w:rsidRPr="004D720E">
        <w:rPr>
          <w:rFonts w:ascii="Times New Roman" w:hAnsi="Times New Roman"/>
          <w:color w:val="auto"/>
          <w:sz w:val="27"/>
          <w:szCs w:val="27"/>
        </w:rPr>
        <w:t xml:space="preserve">(интеллектуальными нарушениями) </w:t>
      </w:r>
      <w:r w:rsidRPr="004D720E">
        <w:rPr>
          <w:rStyle w:val="12"/>
          <w:i w:val="0"/>
          <w:caps w:val="0"/>
          <w:sz w:val="27"/>
          <w:szCs w:val="27"/>
        </w:rPr>
        <w:t>о здоровом образе жизни, ознакомление с правилами дорожного движения, безопасного поведения в быту, природе, в обществе, на улице,</w:t>
      </w:r>
      <w:r w:rsidRPr="004D720E">
        <w:rPr>
          <w:rFonts w:ascii="Times New Roman" w:hAnsi="Times New Roman"/>
          <w:i/>
          <w:color w:val="333333"/>
          <w:sz w:val="27"/>
          <w:szCs w:val="27"/>
        </w:rPr>
        <w:t xml:space="preserve"> </w:t>
      </w:r>
      <w:r w:rsidRPr="004D720E">
        <w:rPr>
          <w:rFonts w:ascii="Times New Roman" w:hAnsi="Times New Roman"/>
          <w:color w:val="333333"/>
          <w:sz w:val="27"/>
          <w:szCs w:val="27"/>
        </w:rPr>
        <w:t>в транспорте, а также в экстремальных ситуациях.</w:t>
      </w:r>
    </w:p>
    <w:p w:rsidR="005B5BE4" w:rsidRPr="004D720E" w:rsidRDefault="005B5BE4" w:rsidP="00851975">
      <w:pPr>
        <w:pStyle w:val="af4"/>
        <w:spacing w:after="0" w:line="240" w:lineRule="auto"/>
        <w:ind w:firstLine="567"/>
        <w:jc w:val="both"/>
        <w:rPr>
          <w:rFonts w:ascii="Times New Roman" w:hAnsi="Times New Roman"/>
          <w:sz w:val="27"/>
          <w:szCs w:val="27"/>
        </w:rPr>
      </w:pPr>
      <w:r w:rsidRPr="004D720E">
        <w:rPr>
          <w:rStyle w:val="12"/>
          <w:i w:val="0"/>
          <w:caps w:val="0"/>
          <w:sz w:val="27"/>
          <w:szCs w:val="27"/>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sidRPr="004D720E">
        <w:rPr>
          <w:rFonts w:ascii="Times New Roman" w:hAnsi="Times New Roman"/>
          <w:i/>
          <w:sz w:val="27"/>
          <w:szCs w:val="27"/>
        </w:rPr>
        <w:t xml:space="preserve"> </w:t>
      </w:r>
      <w:r w:rsidRPr="004D720E">
        <w:rPr>
          <w:rFonts w:ascii="Times New Roman" w:hAnsi="Times New Roman"/>
          <w:sz w:val="27"/>
          <w:szCs w:val="27"/>
        </w:rPr>
        <w:t xml:space="preserve">овладению обучающимися с умственной отсталостью </w:t>
      </w:r>
      <w:r w:rsidRPr="004D720E">
        <w:rPr>
          <w:rFonts w:ascii="Times New Roman" w:hAnsi="Times New Roman"/>
          <w:color w:val="auto"/>
          <w:sz w:val="27"/>
          <w:szCs w:val="27"/>
        </w:rPr>
        <w:t xml:space="preserve">(интеллектуальными нарушениями) </w:t>
      </w:r>
      <w:r w:rsidRPr="004D720E">
        <w:rPr>
          <w:rFonts w:ascii="Times New Roman" w:hAnsi="Times New Roman"/>
          <w:sz w:val="27"/>
          <w:szCs w:val="27"/>
        </w:rPr>
        <w:t>основными навыками здорового образа жизни, элементарными приемами, дейст</w:t>
      </w:r>
      <w:r w:rsidR="005D48AD">
        <w:rPr>
          <w:rFonts w:ascii="Times New Roman" w:hAnsi="Times New Roman"/>
          <w:sz w:val="27"/>
          <w:szCs w:val="27"/>
        </w:rPr>
        <w:t xml:space="preserve">виями в опасных ситуациях и </w:t>
      </w:r>
      <w:r w:rsidRPr="004D720E">
        <w:rPr>
          <w:rFonts w:ascii="Times New Roman" w:hAnsi="Times New Roman"/>
          <w:sz w:val="27"/>
          <w:szCs w:val="27"/>
        </w:rPr>
        <w:t>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B5BE4" w:rsidRPr="004D720E" w:rsidRDefault="005B5BE4" w:rsidP="00851975">
      <w:pPr>
        <w:pStyle w:val="af4"/>
        <w:spacing w:after="0" w:line="240" w:lineRule="auto"/>
        <w:ind w:firstLine="567"/>
        <w:jc w:val="both"/>
        <w:rPr>
          <w:rFonts w:ascii="Times New Roman" w:hAnsi="Times New Roman"/>
          <w:sz w:val="27"/>
          <w:szCs w:val="27"/>
        </w:rPr>
      </w:pPr>
      <w:r w:rsidRPr="004D720E">
        <w:rPr>
          <w:rFonts w:ascii="Times New Roman" w:hAnsi="Times New Roman"/>
          <w:sz w:val="27"/>
          <w:szCs w:val="27"/>
        </w:rPr>
        <w:t>Содержательные приоритеты программ определяются на основании учета ин</w:t>
      </w:r>
      <w:r w:rsidRPr="004D720E">
        <w:rPr>
          <w:rFonts w:ascii="Times New Roman" w:hAnsi="Times New Roman"/>
          <w:sz w:val="27"/>
          <w:szCs w:val="27"/>
        </w:rPr>
        <w:softHyphen/>
        <w:t>ди</w:t>
      </w:r>
      <w:r w:rsidRPr="004D720E">
        <w:rPr>
          <w:rFonts w:ascii="Times New Roman" w:hAnsi="Times New Roman"/>
          <w:sz w:val="27"/>
          <w:szCs w:val="27"/>
        </w:rPr>
        <w:softHyphen/>
        <w:t>ви</w:t>
      </w:r>
      <w:r w:rsidRPr="004D720E">
        <w:rPr>
          <w:rFonts w:ascii="Times New Roman" w:hAnsi="Times New Roman"/>
          <w:sz w:val="27"/>
          <w:szCs w:val="27"/>
        </w:rPr>
        <w:softHyphen/>
        <w:t>ду</w:t>
      </w:r>
      <w:r w:rsidRPr="004D720E">
        <w:rPr>
          <w:rFonts w:ascii="Times New Roman" w:hAnsi="Times New Roman"/>
          <w:sz w:val="27"/>
          <w:szCs w:val="27"/>
        </w:rPr>
        <w:softHyphen/>
        <w:t>альных и возрастных особенностей обучающихся их потребностей, а также осо</w:t>
      </w:r>
      <w:r w:rsidRPr="004D720E">
        <w:rPr>
          <w:rFonts w:ascii="Times New Roman" w:hAnsi="Times New Roman"/>
          <w:sz w:val="27"/>
          <w:szCs w:val="27"/>
        </w:rPr>
        <w:softHyphen/>
        <w:t>бен</w:t>
      </w:r>
      <w:r w:rsidRPr="004D720E">
        <w:rPr>
          <w:rFonts w:ascii="Times New Roman" w:hAnsi="Times New Roman"/>
          <w:sz w:val="27"/>
          <w:szCs w:val="27"/>
        </w:rPr>
        <w:softHyphen/>
        <w:t>но</w:t>
      </w:r>
      <w:r w:rsidRPr="004D720E">
        <w:rPr>
          <w:rFonts w:ascii="Times New Roman" w:hAnsi="Times New Roman"/>
          <w:sz w:val="27"/>
          <w:szCs w:val="27"/>
        </w:rPr>
        <w:softHyphen/>
        <w:t>стей региона проживания.</w:t>
      </w:r>
    </w:p>
    <w:p w:rsidR="005B5BE4" w:rsidRPr="004D720E" w:rsidRDefault="005B5BE4" w:rsidP="00851975">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При реализации программы следует учитывать, что во внеурочной деятельности на пер</w:t>
      </w:r>
      <w:r w:rsidRPr="004D720E">
        <w:rPr>
          <w:rFonts w:ascii="Times New Roman" w:hAnsi="Times New Roman" w:cs="Times New Roman"/>
          <w:sz w:val="27"/>
          <w:szCs w:val="27"/>
        </w:rPr>
        <w:softHyphen/>
        <w:t>вое место выдвигается опыт применения формируемых усилиями всех учебных пред</w:t>
      </w:r>
      <w:r w:rsidRPr="004D720E">
        <w:rPr>
          <w:rFonts w:ascii="Times New Roman" w:hAnsi="Times New Roman" w:cs="Times New Roman"/>
          <w:sz w:val="27"/>
          <w:szCs w:val="27"/>
        </w:rPr>
        <w:softHyphen/>
        <w:t>ме</w:t>
      </w:r>
      <w:r w:rsidRPr="004D720E">
        <w:rPr>
          <w:rFonts w:ascii="Times New Roman" w:hAnsi="Times New Roman" w:cs="Times New Roman"/>
          <w:sz w:val="27"/>
          <w:szCs w:val="27"/>
        </w:rPr>
        <w:softHyphen/>
        <w:t>тов базовых учебных действий, ценностных ориентаций и оценочных умений, со</w:t>
      </w:r>
      <w:r w:rsidRPr="004D720E">
        <w:rPr>
          <w:rFonts w:ascii="Times New Roman" w:hAnsi="Times New Roman" w:cs="Times New Roman"/>
          <w:sz w:val="27"/>
          <w:szCs w:val="27"/>
        </w:rPr>
        <w:softHyphen/>
        <w:t>ци</w:t>
      </w:r>
      <w:r w:rsidRPr="004D720E">
        <w:rPr>
          <w:rFonts w:ascii="Times New Roman" w:hAnsi="Times New Roman" w:cs="Times New Roman"/>
          <w:sz w:val="27"/>
          <w:szCs w:val="27"/>
        </w:rPr>
        <w:softHyphen/>
        <w:t>аль</w:t>
      </w:r>
      <w:r w:rsidRPr="004D720E">
        <w:rPr>
          <w:rFonts w:ascii="Times New Roman" w:hAnsi="Times New Roman" w:cs="Times New Roman"/>
          <w:sz w:val="27"/>
          <w:szCs w:val="27"/>
        </w:rPr>
        <w:softHyphen/>
        <w:t>ных норм поведения, направленных на сохранение здоровья и обеспечение экологической без</w:t>
      </w:r>
      <w:r w:rsidRPr="004D720E">
        <w:rPr>
          <w:rFonts w:ascii="Times New Roman" w:hAnsi="Times New Roman" w:cs="Times New Roman"/>
          <w:sz w:val="27"/>
          <w:szCs w:val="27"/>
        </w:rPr>
        <w:softHyphen/>
        <w:t>опасности человека и природы. В связи с этим необходимо продумать организацию си</w:t>
      </w:r>
      <w:r w:rsidRPr="004D720E">
        <w:rPr>
          <w:rFonts w:ascii="Times New Roman" w:hAnsi="Times New Roman" w:cs="Times New Roman"/>
          <w:sz w:val="27"/>
          <w:szCs w:val="27"/>
        </w:rPr>
        <w:softHyphen/>
        <w:t>с</w:t>
      </w:r>
      <w:r w:rsidRPr="004D720E">
        <w:rPr>
          <w:rFonts w:ascii="Times New Roman" w:hAnsi="Times New Roman" w:cs="Times New Roman"/>
          <w:sz w:val="27"/>
          <w:szCs w:val="27"/>
        </w:rPr>
        <w:softHyphen/>
        <w:t xml:space="preserve">темы мероприятий, позволяющих обучающимся с умственной отсталостью </w:t>
      </w:r>
      <w:r w:rsidRPr="004D720E">
        <w:rPr>
          <w:rFonts w:ascii="Times New Roman" w:hAnsi="Times New Roman" w:cs="Times New Roman"/>
          <w:color w:val="auto"/>
          <w:sz w:val="27"/>
          <w:szCs w:val="27"/>
        </w:rPr>
        <w:t xml:space="preserve">(интеллектуальными нарушениями) </w:t>
      </w:r>
      <w:r w:rsidRPr="004D720E">
        <w:rPr>
          <w:rFonts w:ascii="Times New Roman" w:hAnsi="Times New Roman" w:cs="Times New Roman"/>
          <w:sz w:val="27"/>
          <w:szCs w:val="27"/>
        </w:rPr>
        <w:t>использовать на практике полученные знания и усвое</w:t>
      </w:r>
      <w:r w:rsidR="005D48AD">
        <w:rPr>
          <w:rFonts w:ascii="Times New Roman" w:hAnsi="Times New Roman" w:cs="Times New Roman"/>
          <w:sz w:val="27"/>
          <w:szCs w:val="27"/>
        </w:rPr>
        <w:t xml:space="preserve">нные модели, нормы поведения в </w:t>
      </w:r>
      <w:r w:rsidRPr="004D720E">
        <w:rPr>
          <w:rFonts w:ascii="Times New Roman" w:hAnsi="Times New Roman" w:cs="Times New Roman"/>
          <w:sz w:val="27"/>
          <w:szCs w:val="27"/>
        </w:rPr>
        <w:t>типичных си</w:t>
      </w:r>
      <w:r w:rsidRPr="004D720E">
        <w:rPr>
          <w:rFonts w:ascii="Times New Roman" w:hAnsi="Times New Roman" w:cs="Times New Roman"/>
          <w:sz w:val="27"/>
          <w:szCs w:val="27"/>
        </w:rPr>
        <w:softHyphen/>
        <w:t>ту</w:t>
      </w:r>
      <w:r w:rsidRPr="004D720E">
        <w:rPr>
          <w:rFonts w:ascii="Times New Roman" w:hAnsi="Times New Roman" w:cs="Times New Roman"/>
          <w:sz w:val="27"/>
          <w:szCs w:val="27"/>
        </w:rPr>
        <w:softHyphen/>
        <w:t>а</w:t>
      </w:r>
      <w:r w:rsidRPr="004D720E">
        <w:rPr>
          <w:rFonts w:ascii="Times New Roman" w:hAnsi="Times New Roman" w:cs="Times New Roman"/>
          <w:sz w:val="27"/>
          <w:szCs w:val="27"/>
        </w:rPr>
        <w:softHyphen/>
        <w:t>ци</w:t>
      </w:r>
      <w:r w:rsidRPr="004D720E">
        <w:rPr>
          <w:rFonts w:ascii="Times New Roman" w:hAnsi="Times New Roman" w:cs="Times New Roman"/>
          <w:sz w:val="27"/>
          <w:szCs w:val="27"/>
        </w:rPr>
        <w:softHyphen/>
        <w:t>ях.</w:t>
      </w:r>
    </w:p>
    <w:p w:rsidR="005B5BE4" w:rsidRPr="004D720E" w:rsidRDefault="005B5BE4" w:rsidP="00851975">
      <w:pPr>
        <w:pStyle w:val="af4"/>
        <w:spacing w:after="0" w:line="240" w:lineRule="auto"/>
        <w:ind w:firstLine="567"/>
        <w:jc w:val="both"/>
        <w:rPr>
          <w:rFonts w:ascii="Times New Roman" w:hAnsi="Times New Roman"/>
          <w:i/>
          <w:sz w:val="27"/>
          <w:szCs w:val="27"/>
        </w:rPr>
      </w:pPr>
      <w:r w:rsidRPr="004D720E">
        <w:rPr>
          <w:rFonts w:ascii="Times New Roman" w:hAnsi="Times New Roman"/>
          <w:sz w:val="27"/>
          <w:szCs w:val="27"/>
        </w:rPr>
        <w:t>Формы организации внеурочной деятельности: спортивно-оздоровительные ме</w:t>
      </w:r>
      <w:r w:rsidRPr="004D720E">
        <w:rPr>
          <w:rFonts w:ascii="Times New Roman" w:hAnsi="Times New Roman"/>
          <w:sz w:val="27"/>
          <w:szCs w:val="27"/>
        </w:rPr>
        <w:softHyphen/>
        <w:t>ро</w:t>
      </w:r>
      <w:r w:rsidRPr="004D720E">
        <w:rPr>
          <w:rFonts w:ascii="Times New Roman" w:hAnsi="Times New Roman"/>
          <w:sz w:val="27"/>
          <w:szCs w:val="27"/>
        </w:rPr>
        <w:softHyphen/>
        <w:t>при</w:t>
      </w:r>
      <w:r w:rsidRPr="004D720E">
        <w:rPr>
          <w:rFonts w:ascii="Times New Roman" w:hAnsi="Times New Roman"/>
          <w:sz w:val="27"/>
          <w:szCs w:val="27"/>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B5BE4" w:rsidRPr="004D720E" w:rsidRDefault="005B5BE4" w:rsidP="00851975">
      <w:pPr>
        <w:pStyle w:val="af4"/>
        <w:spacing w:after="0" w:line="240" w:lineRule="auto"/>
        <w:jc w:val="center"/>
        <w:rPr>
          <w:rFonts w:ascii="Times New Roman" w:hAnsi="Times New Roman"/>
          <w:sz w:val="27"/>
          <w:szCs w:val="27"/>
        </w:rPr>
      </w:pPr>
      <w:r w:rsidRPr="004D720E">
        <w:rPr>
          <w:rFonts w:ascii="Times New Roman" w:hAnsi="Times New Roman"/>
          <w:i/>
          <w:sz w:val="27"/>
          <w:szCs w:val="27"/>
        </w:rPr>
        <w:t>Просветительская работа с родителями</w:t>
      </w:r>
    </w:p>
    <w:p w:rsidR="005B5BE4" w:rsidRPr="004D720E" w:rsidRDefault="005B5BE4" w:rsidP="00851975">
      <w:pPr>
        <w:pStyle w:val="af4"/>
        <w:spacing w:after="0" w:line="240" w:lineRule="auto"/>
        <w:ind w:firstLine="567"/>
        <w:jc w:val="both"/>
        <w:rPr>
          <w:rFonts w:ascii="Times New Roman" w:hAnsi="Times New Roman"/>
          <w:sz w:val="27"/>
          <w:szCs w:val="27"/>
        </w:rPr>
      </w:pPr>
      <w:r w:rsidRPr="004D720E">
        <w:rPr>
          <w:rFonts w:ascii="Times New Roman" w:hAnsi="Times New Roman"/>
          <w:sz w:val="27"/>
          <w:szCs w:val="27"/>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4D720E">
        <w:rPr>
          <w:rFonts w:ascii="Times New Roman" w:hAnsi="Times New Roman"/>
          <w:sz w:val="27"/>
          <w:szCs w:val="27"/>
        </w:rPr>
        <w:softHyphen/>
        <w:t>ми</w:t>
      </w:r>
      <w:r w:rsidRPr="004D720E">
        <w:rPr>
          <w:rFonts w:ascii="Times New Roman" w:hAnsi="Times New Roman"/>
          <w:sz w:val="27"/>
          <w:szCs w:val="27"/>
        </w:rPr>
        <w:softHyphen/>
        <w:t>ро</w:t>
      </w:r>
      <w:r w:rsidRPr="004D720E">
        <w:rPr>
          <w:rFonts w:ascii="Times New Roman" w:hAnsi="Times New Roman"/>
          <w:sz w:val="27"/>
          <w:szCs w:val="27"/>
        </w:rPr>
        <w:softHyphen/>
        <w:t>ва</w:t>
      </w:r>
      <w:r w:rsidRPr="004D720E">
        <w:rPr>
          <w:rFonts w:ascii="Times New Roman" w:hAnsi="Times New Roman"/>
          <w:sz w:val="27"/>
          <w:szCs w:val="27"/>
        </w:rPr>
        <w:softHyphen/>
        <w:t xml:space="preserve">ния безопасного образа жизни включает: </w:t>
      </w:r>
    </w:p>
    <w:p w:rsidR="005B5BE4" w:rsidRPr="004D720E" w:rsidRDefault="005B5BE4" w:rsidP="00851975">
      <w:pPr>
        <w:pStyle w:val="af4"/>
        <w:spacing w:after="0" w:line="240" w:lineRule="auto"/>
        <w:ind w:firstLine="567"/>
        <w:jc w:val="both"/>
        <w:rPr>
          <w:rFonts w:ascii="Times New Roman" w:hAnsi="Times New Roman"/>
          <w:sz w:val="27"/>
          <w:szCs w:val="27"/>
        </w:rPr>
      </w:pPr>
      <w:r w:rsidRPr="004D720E">
        <w:rPr>
          <w:rFonts w:ascii="Times New Roman" w:hAnsi="Times New Roman"/>
          <w:sz w:val="27"/>
          <w:szCs w:val="27"/>
        </w:rPr>
        <w:lastRenderedPageBreak/>
        <w:t>проведение родительских собраний, семинаров, лекций, тренингов, конференций, кру</w:t>
      </w:r>
      <w:r w:rsidRPr="004D720E">
        <w:rPr>
          <w:rFonts w:ascii="Times New Roman" w:hAnsi="Times New Roman"/>
          <w:sz w:val="27"/>
          <w:szCs w:val="27"/>
        </w:rPr>
        <w:softHyphen/>
        <w:t>глых столов и т.п.;</w:t>
      </w:r>
    </w:p>
    <w:p w:rsidR="005B5BE4" w:rsidRPr="004D720E" w:rsidRDefault="005B5BE4" w:rsidP="00851975">
      <w:pPr>
        <w:pStyle w:val="af4"/>
        <w:spacing w:after="0" w:line="240" w:lineRule="auto"/>
        <w:ind w:firstLine="567"/>
        <w:jc w:val="both"/>
        <w:rPr>
          <w:rFonts w:ascii="Times New Roman" w:hAnsi="Times New Roman"/>
          <w:sz w:val="27"/>
          <w:szCs w:val="27"/>
        </w:rPr>
      </w:pPr>
      <w:r w:rsidRPr="004D720E">
        <w:rPr>
          <w:rFonts w:ascii="Times New Roman" w:hAnsi="Times New Roman"/>
          <w:sz w:val="27"/>
          <w:szCs w:val="27"/>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sidRPr="004D720E">
        <w:rPr>
          <w:rFonts w:ascii="Times New Roman" w:hAnsi="Times New Roman"/>
          <w:sz w:val="27"/>
          <w:szCs w:val="27"/>
        </w:rPr>
        <w:softHyphen/>
        <w:t>ре</w:t>
      </w:r>
      <w:r w:rsidRPr="004D720E">
        <w:rPr>
          <w:rFonts w:ascii="Times New Roman" w:hAnsi="Times New Roman"/>
          <w:sz w:val="27"/>
          <w:szCs w:val="27"/>
        </w:rPr>
        <w:softHyphen/>
        <w:t>в</w:t>
      </w:r>
      <w:r w:rsidRPr="004D720E">
        <w:rPr>
          <w:rFonts w:ascii="Times New Roman" w:hAnsi="Times New Roman"/>
          <w:sz w:val="27"/>
          <w:szCs w:val="27"/>
        </w:rPr>
        <w:softHyphen/>
        <w:t>но</w:t>
      </w:r>
      <w:r w:rsidRPr="004D720E">
        <w:rPr>
          <w:rFonts w:ascii="Times New Roman" w:hAnsi="Times New Roman"/>
          <w:sz w:val="27"/>
          <w:szCs w:val="27"/>
        </w:rPr>
        <w:softHyphen/>
        <w:t>ва</w:t>
      </w:r>
      <w:r w:rsidRPr="004D720E">
        <w:rPr>
          <w:rFonts w:ascii="Times New Roman" w:hAnsi="Times New Roman"/>
          <w:sz w:val="27"/>
          <w:szCs w:val="27"/>
        </w:rPr>
        <w:softHyphen/>
        <w:t>ний, дней здоровья, занятий по профилактике вредных привычек и т. п.</w:t>
      </w:r>
    </w:p>
    <w:p w:rsidR="005B5BE4" w:rsidRPr="004D720E" w:rsidRDefault="005B5BE4" w:rsidP="00851975">
      <w:pPr>
        <w:pStyle w:val="af4"/>
        <w:spacing w:after="0" w:line="240" w:lineRule="auto"/>
        <w:ind w:firstLine="567"/>
        <w:jc w:val="both"/>
        <w:rPr>
          <w:sz w:val="27"/>
          <w:szCs w:val="27"/>
        </w:rPr>
      </w:pPr>
      <w:r w:rsidRPr="004D720E">
        <w:rPr>
          <w:rFonts w:ascii="Times New Roman" w:hAnsi="Times New Roman"/>
          <w:sz w:val="27"/>
          <w:szCs w:val="27"/>
        </w:rPr>
        <w:t>В содержательном плане просветительская работа направлена на ознакомление родителей широким кругом вопросов, связанных с осо</w:t>
      </w:r>
      <w:r w:rsidRPr="004D720E">
        <w:rPr>
          <w:rFonts w:ascii="Times New Roman" w:hAnsi="Times New Roman"/>
          <w:sz w:val="27"/>
          <w:szCs w:val="27"/>
        </w:rPr>
        <w:softHyphen/>
        <w:t>бе</w:t>
      </w:r>
      <w:r w:rsidRPr="004D720E">
        <w:rPr>
          <w:rFonts w:ascii="Times New Roman" w:hAnsi="Times New Roman"/>
          <w:sz w:val="27"/>
          <w:szCs w:val="27"/>
        </w:rPr>
        <w:softHyphen/>
        <w:t>н</w:t>
      </w:r>
      <w:r w:rsidRPr="004D720E">
        <w:rPr>
          <w:rFonts w:ascii="Times New Roman" w:hAnsi="Times New Roman"/>
          <w:sz w:val="27"/>
          <w:szCs w:val="27"/>
        </w:rPr>
        <w:softHyphen/>
        <w:t>но</w:t>
      </w:r>
      <w:r w:rsidRPr="004D720E">
        <w:rPr>
          <w:rFonts w:ascii="Times New Roman" w:hAnsi="Times New Roman"/>
          <w:sz w:val="27"/>
          <w:szCs w:val="27"/>
        </w:rPr>
        <w:softHyphen/>
        <w:t>с</w:t>
      </w:r>
      <w:r w:rsidRPr="004D720E">
        <w:rPr>
          <w:rFonts w:ascii="Times New Roman" w:hAnsi="Times New Roman"/>
          <w:sz w:val="27"/>
          <w:szCs w:val="27"/>
        </w:rPr>
        <w:softHyphen/>
        <w:t>тя</w:t>
      </w:r>
      <w:r w:rsidRPr="004D720E">
        <w:rPr>
          <w:rFonts w:ascii="Times New Roman" w:hAnsi="Times New Roman"/>
          <w:sz w:val="27"/>
          <w:szCs w:val="27"/>
        </w:rPr>
        <w:softHyphen/>
        <w:t>ми психофизического развития детей, укреплением здоровья детей, со</w:t>
      </w:r>
      <w:r w:rsidRPr="004D720E">
        <w:rPr>
          <w:rFonts w:ascii="Times New Roman" w:hAnsi="Times New Roman"/>
          <w:sz w:val="27"/>
          <w:szCs w:val="27"/>
        </w:rPr>
        <w:softHyphen/>
        <w:t>з</w:t>
      </w:r>
      <w:r w:rsidRPr="004D720E">
        <w:rPr>
          <w:rFonts w:ascii="Times New Roman" w:hAnsi="Times New Roman"/>
          <w:sz w:val="27"/>
          <w:szCs w:val="27"/>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B5BE4" w:rsidRPr="004D720E" w:rsidRDefault="005B5BE4" w:rsidP="00851975">
      <w:pPr>
        <w:pStyle w:val="aff9"/>
        <w:widowControl w:val="0"/>
        <w:spacing w:line="240" w:lineRule="auto"/>
        <w:ind w:firstLine="567"/>
        <w:rPr>
          <w:i/>
          <w:sz w:val="27"/>
          <w:szCs w:val="27"/>
        </w:rPr>
      </w:pPr>
      <w:r w:rsidRPr="004D720E">
        <w:rPr>
          <w:sz w:val="27"/>
          <w:szCs w:val="27"/>
        </w:rPr>
        <w:t>Эффективность реализации этого направления зависит от деятельности админис</w:t>
      </w:r>
      <w:r w:rsidRPr="004D720E">
        <w:rPr>
          <w:sz w:val="27"/>
          <w:szCs w:val="27"/>
        </w:rPr>
        <w:softHyphen/>
        <w:t>т</w:t>
      </w:r>
      <w:r w:rsidRPr="004D720E">
        <w:rPr>
          <w:sz w:val="27"/>
          <w:szCs w:val="27"/>
        </w:rPr>
        <w:softHyphen/>
        <w:t>ра</w:t>
      </w:r>
      <w:r w:rsidRPr="004D720E">
        <w:rPr>
          <w:sz w:val="27"/>
          <w:szCs w:val="27"/>
        </w:rPr>
        <w:softHyphen/>
        <w:t>ции общеобразовательной организации, всех специалистов, работающих в общеобразовательной ор</w:t>
      </w:r>
      <w:r w:rsidRPr="004D720E">
        <w:rPr>
          <w:sz w:val="27"/>
          <w:szCs w:val="27"/>
        </w:rPr>
        <w:softHyphen/>
        <w:t>ганизации (педагогов-дефектологов, педагогов-психологов, медицинских работников и др.).</w:t>
      </w:r>
    </w:p>
    <w:p w:rsidR="005B5BE4" w:rsidRPr="004D720E" w:rsidRDefault="005B5BE4" w:rsidP="00851975">
      <w:pPr>
        <w:pStyle w:val="aff9"/>
        <w:widowControl w:val="0"/>
        <w:spacing w:line="240" w:lineRule="auto"/>
        <w:ind w:firstLine="0"/>
        <w:jc w:val="center"/>
        <w:rPr>
          <w:sz w:val="27"/>
          <w:szCs w:val="27"/>
        </w:rPr>
      </w:pPr>
      <w:r w:rsidRPr="004D720E">
        <w:rPr>
          <w:i/>
          <w:sz w:val="27"/>
          <w:szCs w:val="27"/>
        </w:rPr>
        <w:t>Просветительская и методическая работа с педагогами и специалистами</w:t>
      </w:r>
    </w:p>
    <w:p w:rsidR="005B5BE4" w:rsidRPr="004D720E" w:rsidRDefault="005B5BE4" w:rsidP="00851975">
      <w:pPr>
        <w:pStyle w:val="aff4"/>
        <w:spacing w:line="240" w:lineRule="auto"/>
        <w:ind w:firstLine="567"/>
        <w:rPr>
          <w:caps w:val="0"/>
          <w:sz w:val="27"/>
          <w:szCs w:val="27"/>
        </w:rPr>
      </w:pPr>
      <w:r w:rsidRPr="004D720E">
        <w:rPr>
          <w:caps w:val="0"/>
          <w:sz w:val="27"/>
          <w:szCs w:val="27"/>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B5BE4" w:rsidRPr="004D720E" w:rsidRDefault="005B5BE4" w:rsidP="00851975">
      <w:pPr>
        <w:pStyle w:val="aff4"/>
        <w:spacing w:line="240" w:lineRule="auto"/>
        <w:ind w:firstLine="567"/>
        <w:rPr>
          <w:caps w:val="0"/>
          <w:sz w:val="27"/>
          <w:szCs w:val="27"/>
        </w:rPr>
      </w:pPr>
      <w:r w:rsidRPr="004D720E">
        <w:rPr>
          <w:caps w:val="0"/>
          <w:sz w:val="27"/>
          <w:szCs w:val="27"/>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B5BE4" w:rsidRPr="004D720E" w:rsidRDefault="005B5BE4" w:rsidP="00851975">
      <w:pPr>
        <w:pStyle w:val="aff4"/>
        <w:spacing w:line="240" w:lineRule="auto"/>
        <w:ind w:firstLine="567"/>
        <w:rPr>
          <w:sz w:val="27"/>
          <w:szCs w:val="27"/>
        </w:rPr>
      </w:pPr>
      <w:r w:rsidRPr="004D720E">
        <w:rPr>
          <w:caps w:val="0"/>
          <w:sz w:val="27"/>
          <w:szCs w:val="27"/>
        </w:rPr>
        <w:t>• приобретение для педагогов, специалистов и родителей (законных представителей) необходимой научно-методической литературы;</w:t>
      </w:r>
    </w:p>
    <w:p w:rsidR="005B5BE4" w:rsidRPr="004D720E" w:rsidRDefault="005B5BE4" w:rsidP="00851975">
      <w:pPr>
        <w:widowControl w:val="0"/>
        <w:overflowPunct w:val="0"/>
        <w:autoSpaceDE w:val="0"/>
        <w:spacing w:after="0" w:line="240" w:lineRule="auto"/>
        <w:ind w:firstLine="567"/>
        <w:jc w:val="both"/>
        <w:rPr>
          <w:rFonts w:ascii="Times New Roman" w:hAnsi="Times New Roman" w:cs="Times New Roman"/>
          <w:b/>
          <w:bCs/>
          <w:sz w:val="27"/>
          <w:szCs w:val="27"/>
        </w:rPr>
      </w:pPr>
      <w:r w:rsidRPr="004D720E">
        <w:rPr>
          <w:rFonts w:ascii="Times New Roman" w:hAnsi="Times New Roman" w:cs="Times New Roman"/>
          <w:sz w:val="27"/>
          <w:szCs w:val="27"/>
        </w:rPr>
        <w:t>• привлечение педагогов, медицинских работников, психологов и ро</w:t>
      </w:r>
      <w:r w:rsidRPr="004D720E">
        <w:rPr>
          <w:rFonts w:ascii="Times New Roman" w:hAnsi="Times New Roman" w:cs="Times New Roman"/>
          <w:sz w:val="27"/>
          <w:szCs w:val="27"/>
        </w:rPr>
        <w:softHyphen/>
        <w:t>ди</w:t>
      </w:r>
      <w:r w:rsidRPr="004D720E">
        <w:rPr>
          <w:rFonts w:ascii="Times New Roman" w:hAnsi="Times New Roman" w:cs="Times New Roman"/>
          <w:sz w:val="27"/>
          <w:szCs w:val="27"/>
        </w:rPr>
        <w:softHyphen/>
        <w:t>те</w:t>
      </w:r>
      <w:r w:rsidRPr="004D720E">
        <w:rPr>
          <w:rFonts w:ascii="Times New Roman" w:hAnsi="Times New Roman" w:cs="Times New Roman"/>
          <w:sz w:val="27"/>
          <w:szCs w:val="27"/>
        </w:rPr>
        <w:softHyphen/>
        <w:t>лей (законных представителей) к совместной работе по проведению при</w:t>
      </w:r>
      <w:r w:rsidRPr="004D720E">
        <w:rPr>
          <w:rFonts w:ascii="Times New Roman" w:hAnsi="Times New Roman" w:cs="Times New Roman"/>
          <w:sz w:val="27"/>
          <w:szCs w:val="27"/>
        </w:rPr>
        <w:softHyphen/>
        <w:t>родоохранных, оздоровительных мероприятий и спортивных соревнований.</w:t>
      </w:r>
    </w:p>
    <w:p w:rsidR="005B5BE4" w:rsidRPr="004D720E" w:rsidRDefault="005B5BE4" w:rsidP="00851975">
      <w:pPr>
        <w:widowControl w:val="0"/>
        <w:overflowPunct w:val="0"/>
        <w:autoSpaceDE w:val="0"/>
        <w:spacing w:after="0" w:line="240" w:lineRule="auto"/>
        <w:jc w:val="center"/>
        <w:rPr>
          <w:rFonts w:ascii="Times New Roman" w:hAnsi="Times New Roman" w:cs="Times New Roman"/>
          <w:b/>
          <w:bCs/>
          <w:sz w:val="27"/>
          <w:szCs w:val="27"/>
        </w:rPr>
      </w:pPr>
      <w:r w:rsidRPr="004D720E">
        <w:rPr>
          <w:rFonts w:ascii="Times New Roman" w:hAnsi="Times New Roman" w:cs="Times New Roman"/>
          <w:b/>
          <w:bCs/>
          <w:sz w:val="27"/>
          <w:szCs w:val="27"/>
        </w:rPr>
        <w:t xml:space="preserve">Планируемые результаты освоения программы формирования </w:t>
      </w:r>
    </w:p>
    <w:p w:rsidR="005B5BE4" w:rsidRPr="004D720E" w:rsidRDefault="005B5BE4" w:rsidP="00851975">
      <w:pPr>
        <w:widowControl w:val="0"/>
        <w:overflowPunct w:val="0"/>
        <w:autoSpaceDE w:val="0"/>
        <w:spacing w:after="0" w:line="240" w:lineRule="auto"/>
        <w:jc w:val="center"/>
        <w:rPr>
          <w:rFonts w:ascii="Times New Roman" w:hAnsi="Times New Roman" w:cs="Times New Roman"/>
          <w:i/>
          <w:sz w:val="27"/>
          <w:szCs w:val="27"/>
        </w:rPr>
      </w:pPr>
      <w:r w:rsidRPr="004D720E">
        <w:rPr>
          <w:rFonts w:ascii="Times New Roman" w:hAnsi="Times New Roman" w:cs="Times New Roman"/>
          <w:b/>
          <w:bCs/>
          <w:sz w:val="27"/>
          <w:szCs w:val="27"/>
        </w:rPr>
        <w:t>экологической культуры, здорового и безопасного образа жизни</w:t>
      </w:r>
    </w:p>
    <w:p w:rsidR="005B5BE4" w:rsidRPr="004D720E" w:rsidRDefault="005B5BE4" w:rsidP="00851975">
      <w:pPr>
        <w:widowControl w:val="0"/>
        <w:autoSpaceDE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i/>
          <w:sz w:val="27"/>
          <w:szCs w:val="27"/>
        </w:rPr>
        <w:t>Важнейшие личностные результаты:</w:t>
      </w:r>
    </w:p>
    <w:p w:rsidR="005B5BE4" w:rsidRPr="004D720E" w:rsidRDefault="005B5BE4" w:rsidP="00851975">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ценностное отношение к природе; </w:t>
      </w:r>
      <w:r w:rsidRPr="004D720E">
        <w:rPr>
          <w:rFonts w:ascii="Times New Roman" w:hAnsi="Times New Roman" w:cs="Times New Roman"/>
          <w:color w:val="000000"/>
          <w:sz w:val="27"/>
          <w:szCs w:val="27"/>
        </w:rPr>
        <w:t>бережное</w:t>
      </w:r>
      <w:r w:rsidR="005D48AD">
        <w:rPr>
          <w:rFonts w:ascii="Times New Roman" w:hAnsi="Times New Roman" w:cs="Times New Roman"/>
          <w:color w:val="000000"/>
          <w:sz w:val="27"/>
          <w:szCs w:val="27"/>
        </w:rPr>
        <w:t xml:space="preserve"> отношение к живым организмам, </w:t>
      </w:r>
      <w:r w:rsidRPr="004D720E">
        <w:rPr>
          <w:rFonts w:ascii="Times New Roman" w:hAnsi="Times New Roman" w:cs="Times New Roman"/>
          <w:color w:val="000000"/>
          <w:sz w:val="27"/>
          <w:szCs w:val="27"/>
        </w:rPr>
        <w:t>способность сочувствовать природе и её обитателям;</w:t>
      </w:r>
    </w:p>
    <w:p w:rsidR="005B5BE4" w:rsidRPr="004D720E" w:rsidRDefault="005B5BE4" w:rsidP="00851975">
      <w:pPr>
        <w:tabs>
          <w:tab w:val="left" w:pos="720"/>
          <w:tab w:val="left" w:pos="1080"/>
        </w:tabs>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потребность в занятиях физической культурой и спортом; </w:t>
      </w:r>
    </w:p>
    <w:p w:rsidR="005B5BE4" w:rsidRPr="004D720E" w:rsidRDefault="005B5BE4" w:rsidP="00851975">
      <w:pPr>
        <w:tabs>
          <w:tab w:val="left" w:pos="720"/>
          <w:tab w:val="left" w:pos="1080"/>
        </w:tabs>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негативное отношение к факторам риска здоровью (сниженная двигательная ак</w:t>
      </w:r>
      <w:r w:rsidRPr="004D720E">
        <w:rPr>
          <w:rFonts w:ascii="Times New Roman" w:hAnsi="Times New Roman" w:cs="Times New Roman"/>
          <w:sz w:val="27"/>
          <w:szCs w:val="27"/>
        </w:rPr>
        <w:softHyphen/>
        <w:t>ти</w:t>
      </w:r>
      <w:r w:rsidRPr="004D720E">
        <w:rPr>
          <w:rFonts w:ascii="Times New Roman" w:hAnsi="Times New Roman" w:cs="Times New Roman"/>
          <w:sz w:val="27"/>
          <w:szCs w:val="27"/>
        </w:rPr>
        <w:softHyphen/>
        <w:t>в</w:t>
      </w:r>
      <w:r w:rsidRPr="004D720E">
        <w:rPr>
          <w:rFonts w:ascii="Times New Roman" w:hAnsi="Times New Roman" w:cs="Times New Roman"/>
          <w:sz w:val="27"/>
          <w:szCs w:val="27"/>
        </w:rPr>
        <w:softHyphen/>
        <w:t xml:space="preserve">ность, курение, алкоголь, наркотики и другие </w:t>
      </w:r>
      <w:proofErr w:type="spellStart"/>
      <w:r w:rsidRPr="004D720E">
        <w:rPr>
          <w:rFonts w:ascii="Times New Roman" w:hAnsi="Times New Roman" w:cs="Times New Roman"/>
          <w:sz w:val="27"/>
          <w:szCs w:val="27"/>
        </w:rPr>
        <w:t>психоактивные</w:t>
      </w:r>
      <w:proofErr w:type="spellEnd"/>
      <w:r w:rsidRPr="004D720E">
        <w:rPr>
          <w:rFonts w:ascii="Times New Roman" w:hAnsi="Times New Roman" w:cs="Times New Roman"/>
          <w:sz w:val="27"/>
          <w:szCs w:val="27"/>
        </w:rPr>
        <w:t xml:space="preserve"> вещества, инфекционные за</w:t>
      </w:r>
      <w:r w:rsidRPr="004D720E">
        <w:rPr>
          <w:rFonts w:ascii="Times New Roman" w:hAnsi="Times New Roman" w:cs="Times New Roman"/>
          <w:sz w:val="27"/>
          <w:szCs w:val="27"/>
        </w:rPr>
        <w:softHyphen/>
        <w:t>бо</w:t>
      </w:r>
      <w:r w:rsidRPr="004D720E">
        <w:rPr>
          <w:rFonts w:ascii="Times New Roman" w:hAnsi="Times New Roman" w:cs="Times New Roman"/>
          <w:sz w:val="27"/>
          <w:szCs w:val="27"/>
        </w:rPr>
        <w:softHyphen/>
        <w:t xml:space="preserve">левания); </w:t>
      </w:r>
    </w:p>
    <w:p w:rsidR="005B5BE4" w:rsidRPr="004D720E" w:rsidRDefault="005B5BE4" w:rsidP="00851975">
      <w:pPr>
        <w:widowControl w:val="0"/>
        <w:tabs>
          <w:tab w:val="left" w:pos="720"/>
        </w:tabs>
        <w:overflowPunct w:val="0"/>
        <w:autoSpaceDE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эмоционально-ценностное отношение к окружающей среде, осознание не</w:t>
      </w:r>
      <w:r w:rsidRPr="004D720E">
        <w:rPr>
          <w:rFonts w:ascii="Times New Roman" w:hAnsi="Times New Roman" w:cs="Times New Roman"/>
          <w:sz w:val="27"/>
          <w:szCs w:val="27"/>
        </w:rPr>
        <w:softHyphen/>
        <w:t>об</w:t>
      </w:r>
      <w:r w:rsidRPr="004D720E">
        <w:rPr>
          <w:rFonts w:ascii="Times New Roman" w:hAnsi="Times New Roman" w:cs="Times New Roman"/>
          <w:sz w:val="27"/>
          <w:szCs w:val="27"/>
        </w:rPr>
        <w:softHyphen/>
        <w:t>хо</w:t>
      </w:r>
      <w:r w:rsidRPr="004D720E">
        <w:rPr>
          <w:rFonts w:ascii="Times New Roman" w:hAnsi="Times New Roman" w:cs="Times New Roman"/>
          <w:sz w:val="27"/>
          <w:szCs w:val="27"/>
        </w:rPr>
        <w:softHyphen/>
        <w:t>ди</w:t>
      </w:r>
      <w:r w:rsidRPr="004D720E">
        <w:rPr>
          <w:rFonts w:ascii="Times New Roman" w:hAnsi="Times New Roman" w:cs="Times New Roman"/>
          <w:sz w:val="27"/>
          <w:szCs w:val="27"/>
        </w:rPr>
        <w:softHyphen/>
        <w:t>мо</w:t>
      </w:r>
      <w:r w:rsidRPr="004D720E">
        <w:rPr>
          <w:rFonts w:ascii="Times New Roman" w:hAnsi="Times New Roman" w:cs="Times New Roman"/>
          <w:sz w:val="27"/>
          <w:szCs w:val="27"/>
        </w:rPr>
        <w:softHyphen/>
        <w:t>с</w:t>
      </w:r>
      <w:r w:rsidRPr="004D720E">
        <w:rPr>
          <w:rFonts w:ascii="Times New Roman" w:hAnsi="Times New Roman" w:cs="Times New Roman"/>
          <w:sz w:val="27"/>
          <w:szCs w:val="27"/>
        </w:rPr>
        <w:softHyphen/>
        <w:t>ти ее охраны;</w:t>
      </w:r>
    </w:p>
    <w:p w:rsidR="005B5BE4" w:rsidRPr="004D720E" w:rsidRDefault="005B5BE4" w:rsidP="00851975">
      <w:pPr>
        <w:pStyle w:val="afd"/>
        <w:ind w:firstLine="567"/>
        <w:jc w:val="both"/>
        <w:rPr>
          <w:rFonts w:ascii="Times New Roman" w:hAnsi="Times New Roman"/>
          <w:bCs/>
          <w:sz w:val="27"/>
          <w:szCs w:val="27"/>
        </w:rPr>
      </w:pPr>
      <w:r w:rsidRPr="004D720E">
        <w:rPr>
          <w:rFonts w:ascii="Times New Roman" w:hAnsi="Times New Roman"/>
          <w:sz w:val="27"/>
          <w:szCs w:val="27"/>
        </w:rPr>
        <w:t xml:space="preserve">ценностное отношение к своему здоровью, здоровью близких и окружающих людей; </w:t>
      </w:r>
    </w:p>
    <w:p w:rsidR="005B5BE4" w:rsidRPr="004D720E" w:rsidRDefault="005B5BE4" w:rsidP="00851975">
      <w:pPr>
        <w:pStyle w:val="afd"/>
        <w:ind w:firstLine="567"/>
        <w:jc w:val="both"/>
        <w:rPr>
          <w:rFonts w:ascii="Times New Roman" w:hAnsi="Times New Roman"/>
          <w:sz w:val="27"/>
          <w:szCs w:val="27"/>
        </w:rPr>
      </w:pPr>
      <w:r w:rsidRPr="004D720E">
        <w:rPr>
          <w:rFonts w:ascii="Times New Roman" w:hAnsi="Times New Roman"/>
          <w:bCs/>
          <w:sz w:val="27"/>
          <w:szCs w:val="27"/>
        </w:rPr>
        <w:t>элементарные представления об окружающем мире в совокупности его природных и социальных компонентов;</w:t>
      </w:r>
    </w:p>
    <w:p w:rsidR="005B5BE4" w:rsidRPr="004D720E" w:rsidRDefault="005B5BE4" w:rsidP="00851975">
      <w:pPr>
        <w:tabs>
          <w:tab w:val="left" w:pos="720"/>
          <w:tab w:val="left" w:pos="1080"/>
        </w:tabs>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 установка на здоровый образ жизни и реал</w:t>
      </w:r>
      <w:r w:rsidR="005D48AD">
        <w:rPr>
          <w:rFonts w:ascii="Times New Roman" w:hAnsi="Times New Roman" w:cs="Times New Roman"/>
          <w:sz w:val="27"/>
          <w:szCs w:val="27"/>
        </w:rPr>
        <w:t xml:space="preserve">изация ее в реальном поведении </w:t>
      </w:r>
      <w:r w:rsidRPr="004D720E">
        <w:rPr>
          <w:rFonts w:ascii="Times New Roman" w:hAnsi="Times New Roman" w:cs="Times New Roman"/>
          <w:sz w:val="27"/>
          <w:szCs w:val="27"/>
        </w:rPr>
        <w:t xml:space="preserve">и поступках; </w:t>
      </w:r>
    </w:p>
    <w:p w:rsidR="005B5BE4" w:rsidRPr="004D720E" w:rsidRDefault="005B5BE4" w:rsidP="00851975">
      <w:pPr>
        <w:tabs>
          <w:tab w:val="left" w:pos="720"/>
          <w:tab w:val="left" w:pos="993"/>
          <w:tab w:val="left" w:pos="1080"/>
        </w:tabs>
        <w:autoSpaceDE w:val="0"/>
        <w:spacing w:after="0" w:line="240" w:lineRule="auto"/>
        <w:ind w:firstLine="567"/>
        <w:jc w:val="both"/>
        <w:rPr>
          <w:rFonts w:ascii="Times New Roman" w:hAnsi="Times New Roman" w:cs="Times New Roman"/>
          <w:color w:val="000000"/>
          <w:sz w:val="27"/>
          <w:szCs w:val="27"/>
        </w:rPr>
      </w:pPr>
      <w:r w:rsidRPr="004D720E">
        <w:rPr>
          <w:rFonts w:ascii="Times New Roman" w:hAnsi="Times New Roman" w:cs="Times New Roman"/>
          <w:sz w:val="27"/>
          <w:szCs w:val="27"/>
        </w:rPr>
        <w:lastRenderedPageBreak/>
        <w:t xml:space="preserve">стремление заботиться о своем здоровье; </w:t>
      </w:r>
    </w:p>
    <w:p w:rsidR="005B5BE4" w:rsidRPr="004D720E" w:rsidRDefault="005B5BE4" w:rsidP="00851975">
      <w:pPr>
        <w:shd w:val="clear" w:color="auto" w:fill="FFFFFF"/>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color w:val="000000"/>
          <w:sz w:val="27"/>
          <w:szCs w:val="27"/>
        </w:rPr>
        <w:t xml:space="preserve">готовность следовать социальным установкам экологически культурного </w:t>
      </w:r>
      <w:proofErr w:type="spellStart"/>
      <w:r w:rsidRPr="004D720E">
        <w:rPr>
          <w:rFonts w:ascii="Times New Roman" w:hAnsi="Times New Roman" w:cs="Times New Roman"/>
          <w:color w:val="000000"/>
          <w:sz w:val="27"/>
          <w:szCs w:val="27"/>
        </w:rPr>
        <w:t>здо</w:t>
      </w:r>
      <w:r w:rsidRPr="004D720E">
        <w:rPr>
          <w:rFonts w:ascii="Times New Roman" w:hAnsi="Times New Roman" w:cs="Times New Roman"/>
          <w:color w:val="000000"/>
          <w:sz w:val="27"/>
          <w:szCs w:val="27"/>
        </w:rPr>
        <w:softHyphen/>
        <w:t>ро</w:t>
      </w:r>
      <w:r w:rsidRPr="004D720E">
        <w:rPr>
          <w:rFonts w:ascii="Times New Roman" w:hAnsi="Times New Roman" w:cs="Times New Roman"/>
          <w:color w:val="000000"/>
          <w:sz w:val="27"/>
          <w:szCs w:val="27"/>
        </w:rPr>
        <w:softHyphen/>
        <w:t>вье</w:t>
      </w:r>
      <w:r w:rsidRPr="004D720E">
        <w:rPr>
          <w:rFonts w:ascii="Times New Roman" w:hAnsi="Times New Roman" w:cs="Times New Roman"/>
          <w:color w:val="000000"/>
          <w:sz w:val="27"/>
          <w:szCs w:val="27"/>
        </w:rPr>
        <w:softHyphen/>
        <w:t>с</w:t>
      </w:r>
      <w:r w:rsidRPr="004D720E">
        <w:rPr>
          <w:rFonts w:ascii="Times New Roman" w:hAnsi="Times New Roman" w:cs="Times New Roman"/>
          <w:color w:val="000000"/>
          <w:sz w:val="27"/>
          <w:szCs w:val="27"/>
        </w:rPr>
        <w:softHyphen/>
        <w:t>бе</w:t>
      </w:r>
      <w:r w:rsidRPr="004D720E">
        <w:rPr>
          <w:rFonts w:ascii="Times New Roman" w:hAnsi="Times New Roman" w:cs="Times New Roman"/>
          <w:color w:val="000000"/>
          <w:sz w:val="27"/>
          <w:szCs w:val="27"/>
        </w:rPr>
        <w:softHyphen/>
        <w:t>ре</w:t>
      </w:r>
      <w:r w:rsidRPr="004D720E">
        <w:rPr>
          <w:rFonts w:ascii="Times New Roman" w:hAnsi="Times New Roman" w:cs="Times New Roman"/>
          <w:color w:val="000000"/>
          <w:sz w:val="27"/>
          <w:szCs w:val="27"/>
        </w:rPr>
        <w:softHyphen/>
        <w:t>гаюшего</w:t>
      </w:r>
      <w:proofErr w:type="spellEnd"/>
      <w:r w:rsidRPr="004D720E">
        <w:rPr>
          <w:rFonts w:ascii="Times New Roman" w:hAnsi="Times New Roman" w:cs="Times New Roman"/>
          <w:color w:val="000000"/>
          <w:sz w:val="27"/>
          <w:szCs w:val="27"/>
        </w:rPr>
        <w:t>, безопасного поведения (в отношении к природе и людям);</w:t>
      </w:r>
    </w:p>
    <w:p w:rsidR="005B5BE4" w:rsidRPr="004D720E" w:rsidRDefault="005B5BE4" w:rsidP="00851975">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готовность противостоять вовлечению в </w:t>
      </w:r>
      <w:proofErr w:type="spellStart"/>
      <w:r w:rsidRPr="004D720E">
        <w:rPr>
          <w:rFonts w:ascii="Times New Roman" w:hAnsi="Times New Roman" w:cs="Times New Roman"/>
          <w:sz w:val="27"/>
          <w:szCs w:val="27"/>
        </w:rPr>
        <w:t>табакокурение</w:t>
      </w:r>
      <w:proofErr w:type="spellEnd"/>
      <w:r w:rsidRPr="004D720E">
        <w:rPr>
          <w:rFonts w:ascii="Times New Roman" w:hAnsi="Times New Roman" w:cs="Times New Roman"/>
          <w:sz w:val="27"/>
          <w:szCs w:val="27"/>
        </w:rPr>
        <w:t>, употребление алкоголя, наркотических и сильнодействующих веществ;</w:t>
      </w:r>
    </w:p>
    <w:p w:rsidR="005B5BE4" w:rsidRPr="004D720E" w:rsidRDefault="005B5BE4" w:rsidP="00851975">
      <w:pPr>
        <w:tabs>
          <w:tab w:val="left" w:pos="720"/>
          <w:tab w:val="left" w:pos="993"/>
          <w:tab w:val="left" w:pos="1080"/>
        </w:tabs>
        <w:autoSpaceDE w:val="0"/>
        <w:spacing w:after="0" w:line="240" w:lineRule="auto"/>
        <w:ind w:firstLine="567"/>
        <w:jc w:val="both"/>
        <w:rPr>
          <w:sz w:val="27"/>
          <w:szCs w:val="27"/>
        </w:rPr>
      </w:pPr>
      <w:r w:rsidRPr="004D720E">
        <w:rPr>
          <w:rFonts w:ascii="Times New Roman" w:hAnsi="Times New Roman" w:cs="Times New Roman"/>
          <w:sz w:val="27"/>
          <w:szCs w:val="27"/>
        </w:rPr>
        <w:t>готовность самостоятельно поддерживать свое здоровье на основе использования навыков личной гигиены;</w:t>
      </w:r>
    </w:p>
    <w:p w:rsidR="005B5BE4" w:rsidRPr="004D720E" w:rsidRDefault="005B5BE4" w:rsidP="00851975">
      <w:pPr>
        <w:pStyle w:val="af8"/>
        <w:spacing w:before="0" w:after="0" w:line="240" w:lineRule="auto"/>
        <w:ind w:firstLine="567"/>
        <w:jc w:val="both"/>
        <w:rPr>
          <w:sz w:val="27"/>
          <w:szCs w:val="27"/>
        </w:rPr>
      </w:pPr>
      <w:r w:rsidRPr="004D720E">
        <w:rPr>
          <w:sz w:val="27"/>
          <w:szCs w:val="27"/>
        </w:rPr>
        <w:t xml:space="preserve"> овладение умениями взаимодействия с людьми, работать в коллективе с выполнением различных социальных ролей; </w:t>
      </w:r>
    </w:p>
    <w:p w:rsidR="005B5BE4" w:rsidRPr="004D720E" w:rsidRDefault="005B5BE4" w:rsidP="00851975">
      <w:pPr>
        <w:tabs>
          <w:tab w:val="left" w:pos="1080"/>
        </w:tabs>
        <w:autoSpaceDE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освоение доступных способов изучения природы и общества (наблюдение, запись, измерение, опыт, сравнение, классификация и др.);</w:t>
      </w:r>
    </w:p>
    <w:p w:rsidR="005B5BE4" w:rsidRPr="004D720E" w:rsidRDefault="005B5BE4" w:rsidP="00851975">
      <w:pPr>
        <w:tabs>
          <w:tab w:val="left" w:pos="1080"/>
        </w:tabs>
        <w:autoSpaceDE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развитие навыков устанавливать и выявлять причинно-следственные связи в окружающем мире;</w:t>
      </w:r>
    </w:p>
    <w:p w:rsidR="005B5BE4" w:rsidRPr="004D720E" w:rsidRDefault="005B5BE4" w:rsidP="00851975">
      <w:pPr>
        <w:tabs>
          <w:tab w:val="left" w:pos="720"/>
          <w:tab w:val="left" w:pos="993"/>
          <w:tab w:val="left" w:pos="1080"/>
        </w:tabs>
        <w:autoSpaceDE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5D48AD" w:rsidRDefault="005D48AD" w:rsidP="00851975">
      <w:pPr>
        <w:pStyle w:val="aff4"/>
        <w:spacing w:before="120" w:line="240" w:lineRule="auto"/>
        <w:ind w:firstLine="0"/>
        <w:jc w:val="center"/>
        <w:rPr>
          <w:b/>
          <w:sz w:val="27"/>
          <w:szCs w:val="27"/>
        </w:rPr>
      </w:pPr>
      <w:bookmarkStart w:id="1" w:name="bookmark186"/>
    </w:p>
    <w:p w:rsidR="008C2A02" w:rsidRPr="004D720E" w:rsidRDefault="00851975" w:rsidP="00851975">
      <w:pPr>
        <w:pStyle w:val="aff4"/>
        <w:spacing w:before="120" w:line="240" w:lineRule="auto"/>
        <w:ind w:firstLine="0"/>
        <w:jc w:val="center"/>
        <w:rPr>
          <w:b/>
          <w:caps w:val="0"/>
          <w:color w:val="auto"/>
          <w:sz w:val="27"/>
          <w:szCs w:val="27"/>
        </w:rPr>
      </w:pPr>
      <w:r>
        <w:rPr>
          <w:b/>
          <w:sz w:val="27"/>
          <w:szCs w:val="27"/>
        </w:rPr>
        <w:t>3</w:t>
      </w:r>
      <w:r w:rsidR="008C2A02" w:rsidRPr="004D720E">
        <w:rPr>
          <w:b/>
          <w:sz w:val="27"/>
          <w:szCs w:val="27"/>
        </w:rPr>
        <w:t>.5. </w:t>
      </w:r>
      <w:r w:rsidR="008C2A02" w:rsidRPr="004D720E">
        <w:rPr>
          <w:b/>
          <w:i/>
          <w:caps w:val="0"/>
          <w:sz w:val="27"/>
          <w:szCs w:val="27"/>
        </w:rPr>
        <w:t>Программа коррекционной работы</w:t>
      </w:r>
    </w:p>
    <w:p w:rsidR="008C2A02" w:rsidRPr="004D720E" w:rsidRDefault="008C2A02" w:rsidP="00851975">
      <w:pPr>
        <w:pStyle w:val="aff4"/>
        <w:spacing w:line="240" w:lineRule="auto"/>
        <w:ind w:firstLine="0"/>
        <w:jc w:val="center"/>
        <w:rPr>
          <w:caps w:val="0"/>
          <w:color w:val="0000FF"/>
          <w:sz w:val="27"/>
          <w:szCs w:val="27"/>
        </w:rPr>
      </w:pPr>
      <w:r w:rsidRPr="004D720E">
        <w:rPr>
          <w:b/>
          <w:caps w:val="0"/>
          <w:color w:val="auto"/>
          <w:sz w:val="27"/>
          <w:szCs w:val="27"/>
        </w:rPr>
        <w:t xml:space="preserve">Цель </w:t>
      </w:r>
      <w:bookmarkEnd w:id="1"/>
      <w:r w:rsidRPr="004D720E">
        <w:rPr>
          <w:b/>
          <w:caps w:val="0"/>
          <w:color w:val="auto"/>
          <w:sz w:val="27"/>
          <w:szCs w:val="27"/>
        </w:rPr>
        <w:t>коррекционной работы</w:t>
      </w:r>
    </w:p>
    <w:p w:rsidR="008C2A02" w:rsidRPr="004D720E" w:rsidRDefault="008C2A02" w:rsidP="00851975">
      <w:pPr>
        <w:pStyle w:val="af4"/>
        <w:spacing w:after="0" w:line="240" w:lineRule="auto"/>
        <w:ind w:firstLine="567"/>
        <w:jc w:val="both"/>
        <w:rPr>
          <w:rFonts w:ascii="Times New Roman" w:hAnsi="Times New Roman"/>
          <w:color w:val="auto"/>
          <w:sz w:val="27"/>
          <w:szCs w:val="27"/>
        </w:rPr>
      </w:pPr>
      <w:r w:rsidRPr="004D720E">
        <w:rPr>
          <w:rFonts w:ascii="Times New Roman" w:hAnsi="Times New Roman"/>
          <w:color w:val="auto"/>
          <w:sz w:val="27"/>
          <w:szCs w:val="27"/>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8C2A02" w:rsidRPr="004D720E" w:rsidRDefault="008C2A02" w:rsidP="00851975">
      <w:pPr>
        <w:pStyle w:val="aff4"/>
        <w:spacing w:line="240" w:lineRule="auto"/>
        <w:ind w:firstLine="567"/>
        <w:rPr>
          <w:strike/>
          <w:color w:val="auto"/>
          <w:sz w:val="27"/>
          <w:szCs w:val="27"/>
        </w:rPr>
      </w:pPr>
      <w:r w:rsidRPr="004D720E">
        <w:rPr>
          <w:caps w:val="0"/>
          <w:color w:val="auto"/>
          <w:sz w:val="27"/>
          <w:szCs w:val="27"/>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8C2A02" w:rsidRPr="004D720E" w:rsidRDefault="008C2A02" w:rsidP="00851975">
      <w:pPr>
        <w:tabs>
          <w:tab w:val="left" w:pos="0"/>
        </w:tabs>
        <w:spacing w:after="0" w:line="240" w:lineRule="auto"/>
        <w:jc w:val="center"/>
        <w:rPr>
          <w:rFonts w:ascii="Times New Roman" w:hAnsi="Times New Roman" w:cs="Times New Roman"/>
          <w:sz w:val="27"/>
          <w:szCs w:val="27"/>
        </w:rPr>
      </w:pPr>
      <w:bookmarkStart w:id="2" w:name="bookmark187"/>
      <w:r w:rsidRPr="004D720E">
        <w:rPr>
          <w:rFonts w:ascii="Times New Roman" w:hAnsi="Times New Roman" w:cs="Times New Roman"/>
          <w:b/>
          <w:i/>
          <w:sz w:val="27"/>
          <w:szCs w:val="27"/>
        </w:rPr>
        <w:t>Задачи коррекционной работы:</w:t>
      </w:r>
      <w:bookmarkEnd w:id="2"/>
    </w:p>
    <w:p w:rsidR="008C2A02" w:rsidRPr="004D720E" w:rsidRDefault="005D48AD" w:rsidP="00851975">
      <w:pPr>
        <w:tabs>
          <w:tab w:val="left" w:pos="720"/>
          <w:tab w:val="left" w:pos="1080"/>
        </w:tabs>
        <w:spacing w:after="0" w:line="240" w:lineRule="auto"/>
        <w:ind w:firstLine="567"/>
        <w:jc w:val="both"/>
        <w:rPr>
          <w:rFonts w:ascii="Times New Roman" w:hAnsi="Times New Roman" w:cs="Times New Roman"/>
          <w:sz w:val="27"/>
          <w:szCs w:val="27"/>
        </w:rPr>
      </w:pPr>
      <w:r>
        <w:rPr>
          <w:rFonts w:ascii="Times New Roman" w:hAnsi="Times New Roman" w:cs="Times New Roman"/>
          <w:sz w:val="27"/>
          <w:szCs w:val="27"/>
        </w:rPr>
        <w:t xml:space="preserve">― выявление особых </w:t>
      </w:r>
      <w:r w:rsidR="008C2A02" w:rsidRPr="004D720E">
        <w:rPr>
          <w:rFonts w:ascii="Times New Roman" w:hAnsi="Times New Roman" w:cs="Times New Roman"/>
          <w:sz w:val="27"/>
          <w:szCs w:val="27"/>
        </w:rPr>
        <w:t>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8C2A02" w:rsidRPr="004D720E" w:rsidRDefault="008C2A02" w:rsidP="00851975">
      <w:pPr>
        <w:tabs>
          <w:tab w:val="left" w:pos="720"/>
          <w:tab w:val="left" w:pos="1080"/>
        </w:tabs>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осуществление индивидуально ориентированной психолого-медико-педа</w:t>
      </w:r>
      <w:r w:rsidRPr="004D720E">
        <w:rPr>
          <w:rFonts w:ascii="Times New Roman" w:hAnsi="Times New Roman" w:cs="Times New Roman"/>
          <w:sz w:val="27"/>
          <w:szCs w:val="27"/>
        </w:rPr>
        <w:softHyphen/>
        <w:t>го</w:t>
      </w:r>
      <w:r w:rsidRPr="004D720E">
        <w:rPr>
          <w:rFonts w:ascii="Times New Roman" w:hAnsi="Times New Roman" w:cs="Times New Roman"/>
          <w:sz w:val="27"/>
          <w:szCs w:val="27"/>
        </w:rPr>
        <w:softHyphen/>
        <w:t>ги</w:t>
      </w:r>
      <w:r w:rsidRPr="004D720E">
        <w:rPr>
          <w:rFonts w:ascii="Times New Roman" w:hAnsi="Times New Roman" w:cs="Times New Roman"/>
          <w:sz w:val="27"/>
          <w:szCs w:val="27"/>
        </w:rPr>
        <w:softHyphen/>
        <w:t>че</w:t>
      </w:r>
      <w:r w:rsidRPr="004D720E">
        <w:rPr>
          <w:rFonts w:ascii="Times New Roman" w:hAnsi="Times New Roman" w:cs="Times New Roman"/>
          <w:sz w:val="27"/>
          <w:szCs w:val="27"/>
        </w:rPr>
        <w:softHyphen/>
        <w:t>с</w:t>
      </w:r>
      <w:r w:rsidRPr="004D720E">
        <w:rPr>
          <w:rFonts w:ascii="Times New Roman" w:hAnsi="Times New Roman" w:cs="Times New Roman"/>
          <w:sz w:val="27"/>
          <w:szCs w:val="27"/>
        </w:rPr>
        <w:softHyphen/>
        <w:t>кой помощи детям с умственной отсталостью (интеллектуальными нарушениями) с учетом особенностей пси</w:t>
      </w:r>
      <w:r w:rsidRPr="004D720E">
        <w:rPr>
          <w:rFonts w:ascii="Times New Roman" w:hAnsi="Times New Roman" w:cs="Times New Roman"/>
          <w:sz w:val="27"/>
          <w:szCs w:val="27"/>
        </w:rPr>
        <w:softHyphen/>
        <w:t>хо</w:t>
      </w:r>
      <w:r w:rsidRPr="004D720E">
        <w:rPr>
          <w:rFonts w:ascii="Times New Roman" w:hAnsi="Times New Roman" w:cs="Times New Roman"/>
          <w:sz w:val="27"/>
          <w:szCs w:val="27"/>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8C2A02" w:rsidRPr="004D720E" w:rsidRDefault="008C2A02" w:rsidP="00851975">
      <w:pPr>
        <w:tabs>
          <w:tab w:val="left" w:pos="-180"/>
          <w:tab w:val="left" w:pos="0"/>
        </w:tabs>
        <w:spacing w:after="0" w:line="240" w:lineRule="auto"/>
        <w:ind w:firstLine="567"/>
        <w:jc w:val="both"/>
        <w:rPr>
          <w:rFonts w:cs="Times New Roman"/>
          <w:sz w:val="27"/>
          <w:szCs w:val="27"/>
        </w:rPr>
      </w:pPr>
      <w:r w:rsidRPr="004D720E">
        <w:rPr>
          <w:rFonts w:ascii="Times New Roman" w:hAnsi="Times New Roman" w:cs="Times New Roman"/>
          <w:sz w:val="27"/>
          <w:szCs w:val="27"/>
        </w:rPr>
        <w:t>― организация ин</w:t>
      </w:r>
      <w:r w:rsidRPr="004D720E">
        <w:rPr>
          <w:rFonts w:ascii="Times New Roman" w:hAnsi="Times New Roman" w:cs="Times New Roman"/>
          <w:sz w:val="27"/>
          <w:szCs w:val="27"/>
        </w:rPr>
        <w:softHyphen/>
        <w:t>ди</w:t>
      </w:r>
      <w:r w:rsidRPr="004D720E">
        <w:rPr>
          <w:rFonts w:ascii="Times New Roman" w:hAnsi="Times New Roman" w:cs="Times New Roman"/>
          <w:sz w:val="27"/>
          <w:szCs w:val="27"/>
        </w:rPr>
        <w:softHyphen/>
        <w:t>ви</w:t>
      </w:r>
      <w:r w:rsidRPr="004D720E">
        <w:rPr>
          <w:rFonts w:ascii="Times New Roman" w:hAnsi="Times New Roman" w:cs="Times New Roman"/>
          <w:sz w:val="27"/>
          <w:szCs w:val="27"/>
        </w:rPr>
        <w:softHyphen/>
        <w:t>ду</w:t>
      </w:r>
      <w:r w:rsidRPr="004D720E">
        <w:rPr>
          <w:rFonts w:ascii="Times New Roman" w:hAnsi="Times New Roman" w:cs="Times New Roman"/>
          <w:sz w:val="27"/>
          <w:szCs w:val="27"/>
        </w:rPr>
        <w:softHyphen/>
        <w:t>аль</w:t>
      </w:r>
      <w:r w:rsidRPr="004D720E">
        <w:rPr>
          <w:rFonts w:ascii="Times New Roman" w:hAnsi="Times New Roman" w:cs="Times New Roman"/>
          <w:sz w:val="27"/>
          <w:szCs w:val="27"/>
        </w:rPr>
        <w:softHyphen/>
        <w:t>ных и групповых занятий для детей с учетом индивидуальных и типологических осо</w:t>
      </w:r>
      <w:r w:rsidRPr="004D720E">
        <w:rPr>
          <w:rFonts w:ascii="Times New Roman" w:hAnsi="Times New Roman" w:cs="Times New Roman"/>
          <w:sz w:val="27"/>
          <w:szCs w:val="27"/>
        </w:rPr>
        <w:softHyphen/>
        <w:t>бе</w:t>
      </w:r>
      <w:r w:rsidRPr="004D720E">
        <w:rPr>
          <w:rFonts w:ascii="Times New Roman" w:hAnsi="Times New Roman" w:cs="Times New Roman"/>
          <w:sz w:val="27"/>
          <w:szCs w:val="27"/>
        </w:rPr>
        <w:softHyphen/>
        <w:t xml:space="preserve">нностей психофизического развития и индивидуальных возможностей обучающихся, </w:t>
      </w:r>
      <w:r w:rsidRPr="004D720E">
        <w:rPr>
          <w:rFonts w:ascii="Times New Roman" w:hAnsi="Times New Roman" w:cs="Times New Roman"/>
          <w:color w:val="auto"/>
          <w:sz w:val="27"/>
          <w:szCs w:val="27"/>
        </w:rPr>
        <w:t>разработка и реализация индивидуальных учебных планов (при необходимости)</w:t>
      </w:r>
      <w:r w:rsidRPr="004D720E">
        <w:rPr>
          <w:rFonts w:ascii="Times New Roman" w:hAnsi="Times New Roman" w:cs="Times New Roman"/>
          <w:sz w:val="27"/>
          <w:szCs w:val="27"/>
        </w:rPr>
        <w:t>;</w:t>
      </w:r>
    </w:p>
    <w:p w:rsidR="008C2A02" w:rsidRPr="004D720E" w:rsidRDefault="008C2A02" w:rsidP="00851975">
      <w:pPr>
        <w:pStyle w:val="aff4"/>
        <w:tabs>
          <w:tab w:val="left" w:pos="-180"/>
          <w:tab w:val="left" w:pos="0"/>
        </w:tabs>
        <w:spacing w:line="240" w:lineRule="auto"/>
        <w:ind w:firstLine="567"/>
        <w:rPr>
          <w:caps w:val="0"/>
          <w:color w:val="auto"/>
          <w:sz w:val="27"/>
          <w:szCs w:val="27"/>
        </w:rPr>
      </w:pPr>
      <w:r w:rsidRPr="004D720E">
        <w:rPr>
          <w:sz w:val="27"/>
          <w:szCs w:val="27"/>
        </w:rPr>
        <w:t>―</w:t>
      </w:r>
      <w:r w:rsidRPr="004D720E">
        <w:rPr>
          <w:caps w:val="0"/>
          <w:color w:val="auto"/>
          <w:sz w:val="27"/>
          <w:szCs w:val="27"/>
        </w:rPr>
        <w:t> реализация системы мероприятий по социальной адаптации обучающихся с умственной отсталостью (интеллектуальными нарушениями);</w:t>
      </w:r>
    </w:p>
    <w:p w:rsidR="008C2A02" w:rsidRPr="004D720E" w:rsidRDefault="008C2A02" w:rsidP="00851975">
      <w:pPr>
        <w:tabs>
          <w:tab w:val="left" w:pos="-180"/>
          <w:tab w:val="left" w:pos="0"/>
        </w:tabs>
        <w:spacing w:after="0" w:line="240" w:lineRule="auto"/>
        <w:ind w:firstLine="567"/>
        <w:jc w:val="both"/>
        <w:rPr>
          <w:b/>
          <w:i/>
          <w:sz w:val="27"/>
          <w:szCs w:val="27"/>
        </w:rPr>
      </w:pPr>
      <w:r w:rsidRPr="004D720E">
        <w:rPr>
          <w:rFonts w:ascii="Times New Roman" w:hAnsi="Times New Roman" w:cs="Times New Roman"/>
          <w:sz w:val="27"/>
          <w:szCs w:val="27"/>
        </w:rPr>
        <w:t>― оказание родителям (законным представителям) обучающихся с умственной от</w:t>
      </w:r>
      <w:r w:rsidRPr="004D720E">
        <w:rPr>
          <w:rFonts w:ascii="Times New Roman" w:hAnsi="Times New Roman" w:cs="Times New Roman"/>
          <w:sz w:val="27"/>
          <w:szCs w:val="27"/>
        </w:rPr>
        <w:softHyphen/>
        <w:t>с</w:t>
      </w:r>
      <w:r w:rsidRPr="004D720E">
        <w:rPr>
          <w:rFonts w:ascii="Times New Roman" w:hAnsi="Times New Roman" w:cs="Times New Roman"/>
          <w:sz w:val="27"/>
          <w:szCs w:val="27"/>
        </w:rPr>
        <w:softHyphen/>
        <w:t>та</w:t>
      </w:r>
      <w:r w:rsidRPr="004D720E">
        <w:rPr>
          <w:rFonts w:ascii="Times New Roman" w:hAnsi="Times New Roman" w:cs="Times New Roman"/>
          <w:sz w:val="27"/>
          <w:szCs w:val="27"/>
        </w:rPr>
        <w:softHyphen/>
        <w:t>ло</w:t>
      </w:r>
      <w:r w:rsidRPr="004D720E">
        <w:rPr>
          <w:rFonts w:ascii="Times New Roman" w:hAnsi="Times New Roman" w:cs="Times New Roman"/>
          <w:sz w:val="27"/>
          <w:szCs w:val="27"/>
        </w:rPr>
        <w:softHyphen/>
        <w:t xml:space="preserve">стью (интеллектуальными нарушениями) консультативной и методической помощи по </w:t>
      </w:r>
      <w:r w:rsidRPr="004D720E">
        <w:rPr>
          <w:rFonts w:ascii="Times New Roman" w:hAnsi="Times New Roman" w:cs="Times New Roman"/>
          <w:color w:val="auto"/>
          <w:sz w:val="27"/>
          <w:szCs w:val="27"/>
        </w:rPr>
        <w:t>психолого-педагогическим, со</w:t>
      </w:r>
      <w:r w:rsidRPr="004D720E">
        <w:rPr>
          <w:rFonts w:ascii="Times New Roman" w:hAnsi="Times New Roman" w:cs="Times New Roman"/>
          <w:color w:val="auto"/>
          <w:sz w:val="27"/>
          <w:szCs w:val="27"/>
        </w:rPr>
        <w:softHyphen/>
        <w:t>ци</w:t>
      </w:r>
      <w:r w:rsidRPr="004D720E">
        <w:rPr>
          <w:rFonts w:ascii="Times New Roman" w:hAnsi="Times New Roman" w:cs="Times New Roman"/>
          <w:color w:val="auto"/>
          <w:sz w:val="27"/>
          <w:szCs w:val="27"/>
        </w:rPr>
        <w:softHyphen/>
        <w:t>аль</w:t>
      </w:r>
      <w:r w:rsidRPr="004D720E">
        <w:rPr>
          <w:rFonts w:ascii="Times New Roman" w:hAnsi="Times New Roman" w:cs="Times New Roman"/>
          <w:color w:val="auto"/>
          <w:sz w:val="27"/>
          <w:szCs w:val="27"/>
        </w:rPr>
        <w:softHyphen/>
        <w:t>ным</w:t>
      </w:r>
      <w:r w:rsidRPr="004D720E">
        <w:rPr>
          <w:rFonts w:ascii="Times New Roman" w:hAnsi="Times New Roman" w:cs="Times New Roman"/>
          <w:sz w:val="27"/>
          <w:szCs w:val="27"/>
        </w:rPr>
        <w:t xml:space="preserve">, правовым, </w:t>
      </w:r>
      <w:r w:rsidRPr="004D720E">
        <w:rPr>
          <w:rFonts w:ascii="Times New Roman" w:hAnsi="Times New Roman" w:cs="Times New Roman"/>
          <w:color w:val="auto"/>
          <w:sz w:val="27"/>
          <w:szCs w:val="27"/>
        </w:rPr>
        <w:t xml:space="preserve">медицинским </w:t>
      </w:r>
      <w:r w:rsidRPr="004D720E">
        <w:rPr>
          <w:rFonts w:ascii="Times New Roman" w:hAnsi="Times New Roman" w:cs="Times New Roman"/>
          <w:sz w:val="27"/>
          <w:szCs w:val="27"/>
        </w:rPr>
        <w:t>и другим вопросам, связанным с их воспитанием и обу</w:t>
      </w:r>
      <w:r w:rsidRPr="004D720E">
        <w:rPr>
          <w:rFonts w:ascii="Times New Roman" w:hAnsi="Times New Roman" w:cs="Times New Roman"/>
          <w:sz w:val="27"/>
          <w:szCs w:val="27"/>
        </w:rPr>
        <w:softHyphen/>
        <w:t>че</w:t>
      </w:r>
      <w:r w:rsidRPr="004D720E">
        <w:rPr>
          <w:rFonts w:ascii="Times New Roman" w:hAnsi="Times New Roman" w:cs="Times New Roman"/>
          <w:sz w:val="27"/>
          <w:szCs w:val="27"/>
        </w:rPr>
        <w:softHyphen/>
        <w:t>ни</w:t>
      </w:r>
      <w:r w:rsidRPr="004D720E">
        <w:rPr>
          <w:rFonts w:ascii="Times New Roman" w:hAnsi="Times New Roman" w:cs="Times New Roman"/>
          <w:sz w:val="27"/>
          <w:szCs w:val="27"/>
        </w:rPr>
        <w:softHyphen/>
        <w:t>ем.</w:t>
      </w:r>
    </w:p>
    <w:p w:rsidR="008C2A02" w:rsidRPr="004D720E" w:rsidRDefault="008C2A02" w:rsidP="00851975">
      <w:pPr>
        <w:pStyle w:val="aff4"/>
        <w:spacing w:line="240" w:lineRule="auto"/>
        <w:ind w:firstLine="0"/>
        <w:jc w:val="center"/>
        <w:rPr>
          <w:color w:val="auto"/>
          <w:sz w:val="27"/>
          <w:szCs w:val="27"/>
        </w:rPr>
      </w:pPr>
      <w:bookmarkStart w:id="3" w:name="bookmark188"/>
      <w:r w:rsidRPr="004D720E">
        <w:rPr>
          <w:b/>
          <w:i/>
          <w:caps w:val="0"/>
          <w:color w:val="auto"/>
          <w:sz w:val="27"/>
          <w:szCs w:val="27"/>
        </w:rPr>
        <w:lastRenderedPageBreak/>
        <w:t xml:space="preserve">Принципы </w:t>
      </w:r>
      <w:bookmarkEnd w:id="3"/>
      <w:r w:rsidRPr="004D720E">
        <w:rPr>
          <w:b/>
          <w:i/>
          <w:caps w:val="0"/>
          <w:color w:val="auto"/>
          <w:sz w:val="27"/>
          <w:szCs w:val="27"/>
        </w:rPr>
        <w:t>коррекционной работы:</w:t>
      </w:r>
    </w:p>
    <w:p w:rsidR="008C2A02" w:rsidRPr="004D720E" w:rsidRDefault="008C2A02" w:rsidP="00851975">
      <w:pPr>
        <w:pStyle w:val="af4"/>
        <w:spacing w:after="0" w:line="240" w:lineRule="auto"/>
        <w:ind w:firstLine="567"/>
        <w:jc w:val="both"/>
        <w:rPr>
          <w:rFonts w:ascii="Times New Roman" w:hAnsi="Times New Roman"/>
          <w:sz w:val="27"/>
          <w:szCs w:val="27"/>
        </w:rPr>
      </w:pPr>
      <w:r w:rsidRPr="004D720E">
        <w:rPr>
          <w:rFonts w:ascii="Times New Roman" w:hAnsi="Times New Roman"/>
          <w:sz w:val="27"/>
          <w:szCs w:val="27"/>
        </w:rPr>
        <w:t xml:space="preserve">Принцип </w:t>
      </w:r>
      <w:r w:rsidRPr="004D720E">
        <w:rPr>
          <w:rFonts w:ascii="Times New Roman" w:hAnsi="Times New Roman"/>
          <w:i/>
          <w:sz w:val="27"/>
          <w:szCs w:val="27"/>
        </w:rPr>
        <w:t>приоритетности интересов</w:t>
      </w:r>
      <w:r w:rsidRPr="004D720E">
        <w:rPr>
          <w:rFonts w:ascii="Times New Roman" w:hAnsi="Times New Roman"/>
          <w:caps/>
          <w:sz w:val="27"/>
          <w:szCs w:val="27"/>
        </w:rPr>
        <w:t xml:space="preserve"> </w:t>
      </w:r>
      <w:r w:rsidRPr="004D720E">
        <w:rPr>
          <w:rFonts w:ascii="Times New Roman" w:hAnsi="Times New Roman"/>
          <w:sz w:val="27"/>
          <w:szCs w:val="27"/>
        </w:rPr>
        <w:t>обучающегося</w:t>
      </w:r>
      <w:r w:rsidRPr="004D720E">
        <w:rPr>
          <w:rFonts w:ascii="Times New Roman" w:hAnsi="Times New Roman"/>
          <w:caps/>
          <w:sz w:val="27"/>
          <w:szCs w:val="27"/>
        </w:rPr>
        <w:t xml:space="preserve"> </w:t>
      </w:r>
      <w:r w:rsidRPr="004D720E">
        <w:rPr>
          <w:rFonts w:ascii="Times New Roman" w:hAnsi="Times New Roman"/>
          <w:sz w:val="27"/>
          <w:szCs w:val="27"/>
        </w:rPr>
        <w:t>определяет от</w:t>
      </w:r>
      <w:r w:rsidRPr="004D720E">
        <w:rPr>
          <w:rFonts w:ascii="Times New Roman" w:hAnsi="Times New Roman"/>
          <w:sz w:val="27"/>
          <w:szCs w:val="27"/>
        </w:rPr>
        <w:softHyphen/>
        <w:t>но</w:t>
      </w:r>
      <w:r w:rsidRPr="004D720E">
        <w:rPr>
          <w:rFonts w:ascii="Times New Roman" w:hAnsi="Times New Roman"/>
          <w:sz w:val="27"/>
          <w:szCs w:val="27"/>
        </w:rPr>
        <w:softHyphen/>
        <w:t>ше</w:t>
      </w:r>
      <w:r w:rsidRPr="004D720E">
        <w:rPr>
          <w:rFonts w:ascii="Times New Roman" w:hAnsi="Times New Roman"/>
          <w:sz w:val="27"/>
          <w:szCs w:val="27"/>
        </w:rPr>
        <w:softHyphen/>
        <w:t>ние работников организации, которые призваны</w:t>
      </w:r>
      <w:r w:rsidRPr="004D720E">
        <w:rPr>
          <w:rFonts w:ascii="Times New Roman" w:hAnsi="Times New Roman"/>
          <w:caps/>
          <w:sz w:val="27"/>
          <w:szCs w:val="27"/>
        </w:rPr>
        <w:t xml:space="preserve"> </w:t>
      </w:r>
      <w:r w:rsidRPr="004D720E">
        <w:rPr>
          <w:rFonts w:ascii="Times New Roman" w:hAnsi="Times New Roman"/>
          <w:sz w:val="27"/>
          <w:szCs w:val="27"/>
        </w:rPr>
        <w:t>оказывать каждому обу</w:t>
      </w:r>
      <w:r w:rsidRPr="004D720E">
        <w:rPr>
          <w:rFonts w:ascii="Times New Roman" w:hAnsi="Times New Roman"/>
          <w:sz w:val="27"/>
          <w:szCs w:val="27"/>
        </w:rPr>
        <w:softHyphen/>
        <w:t>ча</w:t>
      </w:r>
      <w:r w:rsidRPr="004D720E">
        <w:rPr>
          <w:rFonts w:ascii="Times New Roman" w:hAnsi="Times New Roman"/>
          <w:sz w:val="27"/>
          <w:szCs w:val="27"/>
        </w:rPr>
        <w:softHyphen/>
        <w:t>ю</w:t>
      </w:r>
      <w:r w:rsidRPr="004D720E">
        <w:rPr>
          <w:rFonts w:ascii="Times New Roman" w:hAnsi="Times New Roman"/>
          <w:sz w:val="27"/>
          <w:szCs w:val="27"/>
        </w:rPr>
        <w:softHyphen/>
        <w:t>щемуся</w:t>
      </w:r>
      <w:r w:rsidRPr="004D720E">
        <w:rPr>
          <w:rFonts w:ascii="Times New Roman" w:hAnsi="Times New Roman"/>
          <w:caps/>
          <w:sz w:val="27"/>
          <w:szCs w:val="27"/>
        </w:rPr>
        <w:t xml:space="preserve"> </w:t>
      </w:r>
      <w:r w:rsidRPr="004D720E">
        <w:rPr>
          <w:rFonts w:ascii="Times New Roman" w:hAnsi="Times New Roman"/>
          <w:sz w:val="27"/>
          <w:szCs w:val="27"/>
        </w:rPr>
        <w:t>помощь в развитии с учетом его индивидуальных образовательных потребностей</w:t>
      </w:r>
      <w:r w:rsidRPr="004D720E">
        <w:rPr>
          <w:rFonts w:ascii="Times New Roman" w:hAnsi="Times New Roman"/>
          <w:caps/>
          <w:sz w:val="27"/>
          <w:szCs w:val="27"/>
        </w:rPr>
        <w:t>.</w:t>
      </w:r>
    </w:p>
    <w:p w:rsidR="008C2A02" w:rsidRPr="004D720E" w:rsidRDefault="008C2A02" w:rsidP="00851975">
      <w:pPr>
        <w:pStyle w:val="af4"/>
        <w:spacing w:after="0" w:line="240" w:lineRule="auto"/>
        <w:ind w:firstLine="567"/>
        <w:jc w:val="both"/>
        <w:rPr>
          <w:rFonts w:ascii="Times New Roman" w:hAnsi="Times New Roman"/>
          <w:sz w:val="27"/>
          <w:szCs w:val="27"/>
        </w:rPr>
      </w:pPr>
      <w:r w:rsidRPr="004D720E">
        <w:rPr>
          <w:rFonts w:ascii="Times New Roman" w:hAnsi="Times New Roman"/>
          <w:sz w:val="27"/>
          <w:szCs w:val="27"/>
        </w:rPr>
        <w:t>Принцип</w:t>
      </w:r>
      <w:r w:rsidRPr="004D720E">
        <w:rPr>
          <w:rStyle w:val="12"/>
          <w:iCs/>
          <w:caps w:val="0"/>
          <w:color w:val="auto"/>
          <w:sz w:val="27"/>
          <w:szCs w:val="27"/>
        </w:rPr>
        <w:t xml:space="preserve"> системности -</w:t>
      </w:r>
      <w:r w:rsidRPr="004D720E">
        <w:rPr>
          <w:rFonts w:ascii="Times New Roman" w:hAnsi="Times New Roman"/>
          <w:sz w:val="27"/>
          <w:szCs w:val="27"/>
        </w:rPr>
        <w:t xml:space="preserve"> обеспечивает единство всех элементов кор</w:t>
      </w:r>
      <w:r w:rsidRPr="004D720E">
        <w:rPr>
          <w:rFonts w:ascii="Times New Roman" w:hAnsi="Times New Roman"/>
          <w:sz w:val="27"/>
          <w:szCs w:val="27"/>
        </w:rPr>
        <w:softHyphen/>
        <w:t>рек</w:t>
      </w:r>
      <w:r w:rsidRPr="004D720E">
        <w:rPr>
          <w:rFonts w:ascii="Times New Roman" w:hAnsi="Times New Roman"/>
          <w:sz w:val="27"/>
          <w:szCs w:val="27"/>
        </w:rPr>
        <w:softHyphen/>
        <w:t>ци</w:t>
      </w:r>
      <w:r w:rsidRPr="004D720E">
        <w:rPr>
          <w:rFonts w:ascii="Times New Roman" w:hAnsi="Times New Roman"/>
          <w:sz w:val="27"/>
          <w:szCs w:val="27"/>
        </w:rPr>
        <w:softHyphen/>
        <w:t>онной работы: цели и задач, направлений осуществления и со</w:t>
      </w:r>
      <w:r w:rsidRPr="004D720E">
        <w:rPr>
          <w:rFonts w:ascii="Times New Roman" w:hAnsi="Times New Roman"/>
          <w:sz w:val="27"/>
          <w:szCs w:val="27"/>
        </w:rPr>
        <w:softHyphen/>
        <w:t>держания, форм, методов и приемов организации, взаимодействия участников.</w:t>
      </w:r>
      <w:r w:rsidRPr="004D720E">
        <w:rPr>
          <w:rFonts w:ascii="Times New Roman" w:hAnsi="Times New Roman"/>
          <w:caps/>
          <w:sz w:val="27"/>
          <w:szCs w:val="27"/>
        </w:rPr>
        <w:t xml:space="preserve"> </w:t>
      </w:r>
    </w:p>
    <w:p w:rsidR="008C2A02" w:rsidRPr="004D720E" w:rsidRDefault="008C2A02" w:rsidP="00851975">
      <w:pPr>
        <w:pStyle w:val="af4"/>
        <w:spacing w:after="0" w:line="240" w:lineRule="auto"/>
        <w:ind w:firstLine="567"/>
        <w:jc w:val="both"/>
        <w:rPr>
          <w:rFonts w:ascii="Times New Roman" w:hAnsi="Times New Roman"/>
          <w:sz w:val="27"/>
          <w:szCs w:val="27"/>
        </w:rPr>
      </w:pPr>
      <w:r w:rsidRPr="004D720E">
        <w:rPr>
          <w:rFonts w:ascii="Times New Roman" w:hAnsi="Times New Roman"/>
          <w:sz w:val="27"/>
          <w:szCs w:val="27"/>
        </w:rPr>
        <w:t>Принцип</w:t>
      </w:r>
      <w:r w:rsidRPr="004D720E">
        <w:rPr>
          <w:rStyle w:val="12"/>
          <w:iCs/>
          <w:caps w:val="0"/>
          <w:color w:val="auto"/>
          <w:sz w:val="27"/>
          <w:szCs w:val="27"/>
        </w:rPr>
        <w:t xml:space="preserve"> непрерывности </w:t>
      </w:r>
      <w:r w:rsidRPr="004D720E">
        <w:rPr>
          <w:rStyle w:val="12"/>
          <w:i w:val="0"/>
          <w:iCs/>
          <w:caps w:val="0"/>
          <w:color w:val="auto"/>
          <w:sz w:val="27"/>
          <w:szCs w:val="27"/>
        </w:rPr>
        <w:t>обеспечивает проведение коррекционной работы на всем протяжении обучения школьника с учетом изменений в их личности</w:t>
      </w:r>
      <w:r w:rsidRPr="004D720E">
        <w:rPr>
          <w:rFonts w:ascii="Times New Roman" w:hAnsi="Times New Roman"/>
          <w:caps/>
          <w:sz w:val="27"/>
          <w:szCs w:val="27"/>
        </w:rPr>
        <w:t>.</w:t>
      </w:r>
    </w:p>
    <w:p w:rsidR="008C2A02" w:rsidRPr="004D720E" w:rsidRDefault="008C2A02" w:rsidP="00851975">
      <w:pPr>
        <w:tabs>
          <w:tab w:val="left" w:pos="-180"/>
          <w:tab w:val="left" w:pos="0"/>
        </w:tabs>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Принцип </w:t>
      </w:r>
      <w:r w:rsidRPr="004D720E">
        <w:rPr>
          <w:rStyle w:val="12"/>
          <w:iCs/>
          <w:caps w:val="0"/>
          <w:color w:val="auto"/>
          <w:sz w:val="27"/>
          <w:szCs w:val="27"/>
        </w:rPr>
        <w:t>вариативности</w:t>
      </w:r>
      <w:r w:rsidRPr="004D720E">
        <w:rPr>
          <w:rFonts w:ascii="Times New Roman" w:hAnsi="Times New Roman" w:cs="Times New Roman"/>
          <w:caps/>
          <w:sz w:val="27"/>
          <w:szCs w:val="27"/>
        </w:rPr>
        <w:t xml:space="preserve"> </w:t>
      </w:r>
      <w:r w:rsidRPr="004D720E">
        <w:rPr>
          <w:rFonts w:ascii="Times New Roman" w:hAnsi="Times New Roman" w:cs="Times New Roman"/>
          <w:sz w:val="27"/>
          <w:szCs w:val="27"/>
        </w:rPr>
        <w:t>предполагает создание вариативных программ кор</w:t>
      </w:r>
      <w:r w:rsidRPr="004D720E">
        <w:rPr>
          <w:rFonts w:ascii="Times New Roman" w:hAnsi="Times New Roman" w:cs="Times New Roman"/>
          <w:sz w:val="27"/>
          <w:szCs w:val="27"/>
        </w:rPr>
        <w:softHyphen/>
        <w:t>ре</w:t>
      </w:r>
      <w:r w:rsidRPr="004D720E">
        <w:rPr>
          <w:rFonts w:ascii="Times New Roman" w:hAnsi="Times New Roman" w:cs="Times New Roman"/>
          <w:sz w:val="27"/>
          <w:szCs w:val="27"/>
        </w:rPr>
        <w:softHyphen/>
        <w:t>к</w:t>
      </w:r>
      <w:r w:rsidRPr="004D720E">
        <w:rPr>
          <w:rFonts w:ascii="Times New Roman" w:hAnsi="Times New Roman" w:cs="Times New Roman"/>
          <w:sz w:val="27"/>
          <w:szCs w:val="27"/>
        </w:rPr>
        <w:softHyphen/>
        <w:t>ци</w:t>
      </w:r>
      <w:r w:rsidRPr="004D720E">
        <w:rPr>
          <w:rFonts w:ascii="Times New Roman" w:hAnsi="Times New Roman" w:cs="Times New Roman"/>
          <w:sz w:val="27"/>
          <w:szCs w:val="27"/>
        </w:rPr>
        <w:softHyphen/>
        <w:t>он</w:t>
      </w:r>
      <w:r w:rsidRPr="004D720E">
        <w:rPr>
          <w:rFonts w:ascii="Times New Roman" w:hAnsi="Times New Roman" w:cs="Times New Roman"/>
          <w:sz w:val="27"/>
          <w:szCs w:val="27"/>
        </w:rPr>
        <w:softHyphen/>
        <w:t>ной работы с детьми с учетом их особых образовательных потребностей и воз</w:t>
      </w:r>
      <w:r w:rsidRPr="004D720E">
        <w:rPr>
          <w:rFonts w:ascii="Times New Roman" w:hAnsi="Times New Roman" w:cs="Times New Roman"/>
          <w:sz w:val="27"/>
          <w:szCs w:val="27"/>
        </w:rPr>
        <w:softHyphen/>
        <w:t>мо</w:t>
      </w:r>
      <w:r w:rsidRPr="004D720E">
        <w:rPr>
          <w:rFonts w:ascii="Times New Roman" w:hAnsi="Times New Roman" w:cs="Times New Roman"/>
          <w:sz w:val="27"/>
          <w:szCs w:val="27"/>
        </w:rPr>
        <w:softHyphen/>
        <w:t>ж</w:t>
      </w:r>
      <w:r w:rsidRPr="004D720E">
        <w:rPr>
          <w:rFonts w:ascii="Times New Roman" w:hAnsi="Times New Roman" w:cs="Times New Roman"/>
          <w:sz w:val="27"/>
          <w:szCs w:val="27"/>
        </w:rPr>
        <w:softHyphen/>
        <w:t>но</w:t>
      </w:r>
      <w:r w:rsidRPr="004D720E">
        <w:rPr>
          <w:rFonts w:ascii="Times New Roman" w:hAnsi="Times New Roman" w:cs="Times New Roman"/>
          <w:sz w:val="27"/>
          <w:szCs w:val="27"/>
        </w:rPr>
        <w:softHyphen/>
        <w:t>с</w:t>
      </w:r>
      <w:r w:rsidRPr="004D720E">
        <w:rPr>
          <w:rFonts w:ascii="Times New Roman" w:hAnsi="Times New Roman" w:cs="Times New Roman"/>
          <w:sz w:val="27"/>
          <w:szCs w:val="27"/>
        </w:rPr>
        <w:softHyphen/>
        <w:t xml:space="preserve">тей психофизического развития. </w:t>
      </w:r>
    </w:p>
    <w:p w:rsidR="008C2A02" w:rsidRPr="004D720E" w:rsidRDefault="008C2A02" w:rsidP="00851975">
      <w:pPr>
        <w:tabs>
          <w:tab w:val="left" w:pos="-180"/>
          <w:tab w:val="left" w:pos="0"/>
        </w:tabs>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Принцип </w:t>
      </w:r>
      <w:r w:rsidRPr="004D720E">
        <w:rPr>
          <w:rFonts w:ascii="Times New Roman" w:hAnsi="Times New Roman" w:cs="Times New Roman"/>
          <w:i/>
          <w:sz w:val="27"/>
          <w:szCs w:val="27"/>
        </w:rPr>
        <w:t>единства психолого-педагогических и медицинских средств</w:t>
      </w:r>
      <w:r w:rsidRPr="004D720E">
        <w:rPr>
          <w:rFonts w:ascii="Times New Roman" w:hAnsi="Times New Roman" w:cs="Times New Roman"/>
          <w:sz w:val="27"/>
          <w:szCs w:val="27"/>
        </w:rPr>
        <w:t>, обе</w:t>
      </w:r>
      <w:r w:rsidRPr="004D720E">
        <w:rPr>
          <w:rFonts w:ascii="Times New Roman" w:hAnsi="Times New Roman" w:cs="Times New Roman"/>
          <w:sz w:val="27"/>
          <w:szCs w:val="27"/>
        </w:rPr>
        <w:softHyphen/>
        <w:t>с</w:t>
      </w:r>
      <w:r w:rsidRPr="004D720E">
        <w:rPr>
          <w:rFonts w:ascii="Times New Roman" w:hAnsi="Times New Roman" w:cs="Times New Roman"/>
          <w:sz w:val="27"/>
          <w:szCs w:val="27"/>
        </w:rPr>
        <w:softHyphen/>
        <w:t>пе</w:t>
      </w:r>
      <w:r w:rsidRPr="004D720E">
        <w:rPr>
          <w:rFonts w:ascii="Times New Roman" w:hAnsi="Times New Roman" w:cs="Times New Roman"/>
          <w:sz w:val="27"/>
          <w:szCs w:val="27"/>
        </w:rPr>
        <w:softHyphen/>
        <w:t>чи</w:t>
      </w:r>
      <w:r w:rsidRPr="004D720E">
        <w:rPr>
          <w:rFonts w:ascii="Times New Roman" w:hAnsi="Times New Roman" w:cs="Times New Roman"/>
          <w:sz w:val="27"/>
          <w:szCs w:val="27"/>
        </w:rPr>
        <w:softHyphen/>
        <w:t>ва</w:t>
      </w:r>
      <w:r w:rsidRPr="004D720E">
        <w:rPr>
          <w:rFonts w:ascii="Times New Roman" w:hAnsi="Times New Roman" w:cs="Times New Roman"/>
          <w:sz w:val="27"/>
          <w:szCs w:val="27"/>
        </w:rPr>
        <w:softHyphen/>
        <w:t>ю</w:t>
      </w:r>
      <w:r w:rsidRPr="004D720E">
        <w:rPr>
          <w:rFonts w:ascii="Times New Roman" w:hAnsi="Times New Roman" w:cs="Times New Roman"/>
          <w:sz w:val="27"/>
          <w:szCs w:val="27"/>
        </w:rPr>
        <w:softHyphen/>
        <w:t>щий взаимодействие специалистов психолого-педагогического и медицинского блока в де</w:t>
      </w:r>
      <w:r w:rsidRPr="004D720E">
        <w:rPr>
          <w:rFonts w:ascii="Times New Roman" w:hAnsi="Times New Roman" w:cs="Times New Roman"/>
          <w:sz w:val="27"/>
          <w:szCs w:val="27"/>
        </w:rPr>
        <w:softHyphen/>
        <w:t>ятельности по комплексному решению задач коррекционной работы.</w:t>
      </w:r>
    </w:p>
    <w:p w:rsidR="008C2A02" w:rsidRPr="004D720E" w:rsidRDefault="008C2A02" w:rsidP="00851975">
      <w:pPr>
        <w:tabs>
          <w:tab w:val="left" w:pos="-180"/>
          <w:tab w:val="left" w:pos="0"/>
        </w:tabs>
        <w:spacing w:after="0" w:line="240" w:lineRule="auto"/>
        <w:ind w:firstLine="567"/>
        <w:jc w:val="both"/>
        <w:rPr>
          <w:rFonts w:ascii="Times New Roman" w:hAnsi="Times New Roman" w:cs="Times New Roman"/>
          <w:b/>
          <w:i/>
          <w:sz w:val="27"/>
          <w:szCs w:val="27"/>
        </w:rPr>
      </w:pPr>
      <w:r w:rsidRPr="004D720E">
        <w:rPr>
          <w:rFonts w:ascii="Times New Roman" w:hAnsi="Times New Roman" w:cs="Times New Roman"/>
          <w:sz w:val="27"/>
          <w:szCs w:val="27"/>
        </w:rPr>
        <w:t xml:space="preserve">Принцип </w:t>
      </w:r>
      <w:r w:rsidRPr="004D720E">
        <w:rPr>
          <w:rFonts w:ascii="Times New Roman" w:hAnsi="Times New Roman" w:cs="Times New Roman"/>
          <w:i/>
          <w:sz w:val="27"/>
          <w:szCs w:val="27"/>
        </w:rPr>
        <w:t>сотрудничества с семьей</w:t>
      </w:r>
      <w:r w:rsidRPr="004D720E">
        <w:rPr>
          <w:rFonts w:ascii="Times New Roman" w:hAnsi="Times New Roman" w:cs="Times New Roman"/>
          <w:sz w:val="27"/>
          <w:szCs w:val="27"/>
        </w:rPr>
        <w:t xml:space="preserve"> основан на признании семьи как важ</w:t>
      </w:r>
      <w:r w:rsidRPr="004D720E">
        <w:rPr>
          <w:rFonts w:ascii="Times New Roman" w:hAnsi="Times New Roman" w:cs="Times New Roman"/>
          <w:sz w:val="27"/>
          <w:szCs w:val="27"/>
        </w:rPr>
        <w:softHyphen/>
        <w:t>ного уча</w:t>
      </w:r>
      <w:r w:rsidRPr="004D720E">
        <w:rPr>
          <w:rFonts w:ascii="Times New Roman" w:hAnsi="Times New Roman" w:cs="Times New Roman"/>
          <w:sz w:val="27"/>
          <w:szCs w:val="27"/>
        </w:rPr>
        <w:softHyphen/>
        <w:t>с</w:t>
      </w:r>
      <w:r w:rsidRPr="004D720E">
        <w:rPr>
          <w:rFonts w:ascii="Times New Roman" w:hAnsi="Times New Roman" w:cs="Times New Roman"/>
          <w:sz w:val="27"/>
          <w:szCs w:val="27"/>
        </w:rPr>
        <w:softHyphen/>
        <w:t>т</w:t>
      </w:r>
      <w:r w:rsidRPr="004D720E">
        <w:rPr>
          <w:rFonts w:ascii="Times New Roman" w:hAnsi="Times New Roman" w:cs="Times New Roman"/>
          <w:sz w:val="27"/>
          <w:szCs w:val="27"/>
        </w:rPr>
        <w:softHyphen/>
        <w:t>ни</w:t>
      </w:r>
      <w:r w:rsidRPr="004D720E">
        <w:rPr>
          <w:rFonts w:ascii="Times New Roman" w:hAnsi="Times New Roman" w:cs="Times New Roman"/>
          <w:sz w:val="27"/>
          <w:szCs w:val="27"/>
        </w:rPr>
        <w:softHyphen/>
        <w:t>ка коррекционной работы, оказывающего существенное вли</w:t>
      </w:r>
      <w:r w:rsidRPr="004D720E">
        <w:rPr>
          <w:rFonts w:ascii="Times New Roman" w:hAnsi="Times New Roman" w:cs="Times New Roman"/>
          <w:sz w:val="27"/>
          <w:szCs w:val="27"/>
        </w:rPr>
        <w:softHyphen/>
        <w:t>яние на процесс раз</w:t>
      </w:r>
      <w:r w:rsidRPr="004D720E">
        <w:rPr>
          <w:rFonts w:ascii="Times New Roman" w:hAnsi="Times New Roman" w:cs="Times New Roman"/>
          <w:sz w:val="27"/>
          <w:szCs w:val="27"/>
        </w:rPr>
        <w:softHyphen/>
        <w:t>ви</w:t>
      </w:r>
      <w:r w:rsidRPr="004D720E">
        <w:rPr>
          <w:rFonts w:ascii="Times New Roman" w:hAnsi="Times New Roman" w:cs="Times New Roman"/>
          <w:sz w:val="27"/>
          <w:szCs w:val="27"/>
        </w:rPr>
        <w:softHyphen/>
        <w:t>тия ребенка и успешность его интеграции в общество.</w:t>
      </w:r>
    </w:p>
    <w:p w:rsidR="008C2A02" w:rsidRPr="004D720E" w:rsidRDefault="008C2A02" w:rsidP="00851975">
      <w:pPr>
        <w:tabs>
          <w:tab w:val="left" w:pos="-180"/>
          <w:tab w:val="left" w:pos="0"/>
        </w:tabs>
        <w:spacing w:after="0" w:line="240" w:lineRule="auto"/>
        <w:jc w:val="center"/>
        <w:rPr>
          <w:rFonts w:ascii="Times New Roman" w:hAnsi="Times New Roman" w:cs="Times New Roman"/>
          <w:b/>
          <w:i/>
          <w:sz w:val="27"/>
          <w:szCs w:val="27"/>
        </w:rPr>
      </w:pPr>
      <w:r w:rsidRPr="004D720E">
        <w:rPr>
          <w:rFonts w:ascii="Times New Roman" w:hAnsi="Times New Roman" w:cs="Times New Roman"/>
          <w:b/>
          <w:i/>
          <w:sz w:val="27"/>
          <w:szCs w:val="27"/>
        </w:rPr>
        <w:t>Специфика организации коррекционной работы</w:t>
      </w:r>
    </w:p>
    <w:p w:rsidR="008C2A02" w:rsidRPr="004D720E" w:rsidRDefault="008C2A02" w:rsidP="00851975">
      <w:pPr>
        <w:tabs>
          <w:tab w:val="left" w:pos="-180"/>
          <w:tab w:val="left" w:pos="0"/>
        </w:tabs>
        <w:spacing w:after="0" w:line="240" w:lineRule="auto"/>
        <w:jc w:val="center"/>
        <w:rPr>
          <w:rFonts w:ascii="Times New Roman" w:hAnsi="Times New Roman" w:cs="Times New Roman"/>
          <w:b/>
          <w:i/>
          <w:sz w:val="27"/>
          <w:szCs w:val="27"/>
        </w:rPr>
      </w:pPr>
      <w:r w:rsidRPr="004D720E">
        <w:rPr>
          <w:rFonts w:ascii="Times New Roman" w:hAnsi="Times New Roman" w:cs="Times New Roman"/>
          <w:b/>
          <w:i/>
          <w:sz w:val="27"/>
          <w:szCs w:val="27"/>
        </w:rPr>
        <w:t>с обучающимися с умственной отсталостью</w:t>
      </w:r>
    </w:p>
    <w:p w:rsidR="008C2A02" w:rsidRPr="004D720E" w:rsidRDefault="008C2A02" w:rsidP="00851975">
      <w:pPr>
        <w:tabs>
          <w:tab w:val="left" w:pos="-180"/>
          <w:tab w:val="left" w:pos="0"/>
        </w:tabs>
        <w:spacing w:after="0" w:line="240" w:lineRule="auto"/>
        <w:jc w:val="center"/>
        <w:rPr>
          <w:rFonts w:ascii="Times New Roman" w:hAnsi="Times New Roman" w:cs="Times New Roman"/>
          <w:sz w:val="27"/>
          <w:szCs w:val="27"/>
        </w:rPr>
      </w:pPr>
      <w:r w:rsidRPr="004D720E">
        <w:rPr>
          <w:rFonts w:ascii="Times New Roman" w:hAnsi="Times New Roman" w:cs="Times New Roman"/>
          <w:b/>
          <w:i/>
          <w:sz w:val="27"/>
          <w:szCs w:val="27"/>
        </w:rPr>
        <w:t>(интеллектуальными нарушениями)</w:t>
      </w:r>
    </w:p>
    <w:p w:rsidR="008C2A02" w:rsidRPr="004D720E" w:rsidRDefault="008C2A02" w:rsidP="00851975">
      <w:pPr>
        <w:tabs>
          <w:tab w:val="left" w:pos="-180"/>
          <w:tab w:val="left" w:pos="0"/>
        </w:tabs>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Коррекционная работа с обучающимися с умственной отсталостью (интеллектуальными нарушениями) проводится:</w:t>
      </w:r>
    </w:p>
    <w:p w:rsidR="008C2A02" w:rsidRPr="004D720E" w:rsidRDefault="008C2A02" w:rsidP="00851975">
      <w:pPr>
        <w:tabs>
          <w:tab w:val="left" w:pos="-180"/>
          <w:tab w:val="left" w:pos="0"/>
        </w:tabs>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в рамках образовательного процесса через содержание и ор</w:t>
      </w:r>
      <w:r w:rsidRPr="004D720E">
        <w:rPr>
          <w:rFonts w:ascii="Times New Roman" w:hAnsi="Times New Roman" w:cs="Times New Roman"/>
          <w:sz w:val="27"/>
          <w:szCs w:val="27"/>
        </w:rPr>
        <w:softHyphen/>
        <w:t>га</w:t>
      </w:r>
      <w:r w:rsidRPr="004D720E">
        <w:rPr>
          <w:rFonts w:ascii="Times New Roman" w:hAnsi="Times New Roman" w:cs="Times New Roman"/>
          <w:sz w:val="27"/>
          <w:szCs w:val="27"/>
        </w:rPr>
        <w:softHyphen/>
        <w:t>ни</w:t>
      </w:r>
      <w:r w:rsidRPr="004D720E">
        <w:rPr>
          <w:rFonts w:ascii="Times New Roman" w:hAnsi="Times New Roman" w:cs="Times New Roman"/>
          <w:sz w:val="27"/>
          <w:szCs w:val="27"/>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8C2A02" w:rsidRPr="004D720E" w:rsidRDefault="008C2A02" w:rsidP="00851975">
      <w:pPr>
        <w:tabs>
          <w:tab w:val="left" w:pos="-180"/>
          <w:tab w:val="left" w:pos="0"/>
        </w:tabs>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в рамках внеурочной деятельности в форме специально организованных индивидуальных и групповых занятий (коррекционно-развивающие и логопеди</w:t>
      </w:r>
      <w:r w:rsidR="00F90155">
        <w:rPr>
          <w:rFonts w:ascii="Times New Roman" w:hAnsi="Times New Roman" w:cs="Times New Roman"/>
          <w:sz w:val="27"/>
          <w:szCs w:val="27"/>
        </w:rPr>
        <w:t>ческие занятия</w:t>
      </w:r>
      <w:r w:rsidRPr="004D720E">
        <w:rPr>
          <w:rFonts w:ascii="Times New Roman" w:hAnsi="Times New Roman" w:cs="Times New Roman"/>
          <w:sz w:val="27"/>
          <w:szCs w:val="27"/>
        </w:rPr>
        <w:t>);</w:t>
      </w:r>
    </w:p>
    <w:p w:rsidR="008C2A02" w:rsidRPr="004D720E" w:rsidRDefault="008C2A02" w:rsidP="00851975">
      <w:pPr>
        <w:tabs>
          <w:tab w:val="left" w:pos="-180"/>
          <w:tab w:val="left" w:pos="0"/>
        </w:tabs>
        <w:spacing w:after="0" w:line="240" w:lineRule="auto"/>
        <w:ind w:firstLine="567"/>
        <w:jc w:val="both"/>
        <w:rPr>
          <w:rFonts w:ascii="Times New Roman" w:hAnsi="Times New Roman" w:cs="Times New Roman"/>
          <w:b/>
          <w:i/>
          <w:sz w:val="27"/>
          <w:szCs w:val="27"/>
        </w:rPr>
      </w:pPr>
      <w:r w:rsidRPr="004D720E">
        <w:rPr>
          <w:rFonts w:ascii="Times New Roman" w:hAnsi="Times New Roman" w:cs="Times New Roman"/>
          <w:sz w:val="27"/>
          <w:szCs w:val="27"/>
        </w:rPr>
        <w:t>― в рамках психологического и социально-педагогического со</w:t>
      </w:r>
      <w:r w:rsidRPr="004D720E">
        <w:rPr>
          <w:rFonts w:ascii="Times New Roman" w:hAnsi="Times New Roman" w:cs="Times New Roman"/>
          <w:sz w:val="27"/>
          <w:szCs w:val="27"/>
        </w:rPr>
        <w:softHyphen/>
        <w:t>про</w:t>
      </w:r>
      <w:r w:rsidRPr="004D720E">
        <w:rPr>
          <w:rFonts w:ascii="Times New Roman" w:hAnsi="Times New Roman" w:cs="Times New Roman"/>
          <w:sz w:val="27"/>
          <w:szCs w:val="27"/>
        </w:rPr>
        <w:softHyphen/>
        <w:t>вож</w:t>
      </w:r>
      <w:r w:rsidRPr="004D720E">
        <w:rPr>
          <w:rFonts w:ascii="Times New Roman" w:hAnsi="Times New Roman" w:cs="Times New Roman"/>
          <w:sz w:val="27"/>
          <w:szCs w:val="27"/>
        </w:rPr>
        <w:softHyphen/>
        <w:t>дения обучающихся.</w:t>
      </w:r>
    </w:p>
    <w:p w:rsidR="008C2A02" w:rsidRPr="004D720E" w:rsidRDefault="008C2A02" w:rsidP="00851975">
      <w:pPr>
        <w:tabs>
          <w:tab w:val="left" w:pos="-180"/>
          <w:tab w:val="left" w:pos="0"/>
        </w:tabs>
        <w:spacing w:after="0" w:line="240" w:lineRule="auto"/>
        <w:ind w:firstLine="567"/>
        <w:jc w:val="center"/>
        <w:rPr>
          <w:rFonts w:ascii="Times New Roman" w:hAnsi="Times New Roman" w:cs="Times New Roman"/>
          <w:sz w:val="27"/>
          <w:szCs w:val="27"/>
        </w:rPr>
      </w:pPr>
      <w:r w:rsidRPr="004D720E">
        <w:rPr>
          <w:rFonts w:ascii="Times New Roman" w:hAnsi="Times New Roman" w:cs="Times New Roman"/>
          <w:b/>
          <w:i/>
          <w:sz w:val="27"/>
          <w:szCs w:val="27"/>
        </w:rPr>
        <w:t>Характеристика основных направлений коррекционной работы</w:t>
      </w:r>
    </w:p>
    <w:p w:rsidR="008C2A02" w:rsidRPr="004D720E" w:rsidRDefault="008C2A02" w:rsidP="00851975">
      <w:pPr>
        <w:pStyle w:val="af4"/>
        <w:spacing w:after="0" w:line="240" w:lineRule="auto"/>
        <w:ind w:firstLine="567"/>
        <w:jc w:val="both"/>
        <w:rPr>
          <w:sz w:val="27"/>
          <w:szCs w:val="27"/>
        </w:rPr>
      </w:pPr>
      <w:r w:rsidRPr="004D720E">
        <w:rPr>
          <w:rFonts w:ascii="Times New Roman" w:hAnsi="Times New Roman"/>
          <w:sz w:val="27"/>
          <w:szCs w:val="27"/>
        </w:rPr>
        <w:t>Основными направлениями коррекционной работы</w:t>
      </w:r>
      <w:r w:rsidRPr="004D720E">
        <w:rPr>
          <w:rFonts w:ascii="Times New Roman" w:hAnsi="Times New Roman"/>
          <w:caps/>
          <w:sz w:val="27"/>
          <w:szCs w:val="27"/>
        </w:rPr>
        <w:t xml:space="preserve"> </w:t>
      </w:r>
      <w:r w:rsidRPr="004D720E">
        <w:rPr>
          <w:rFonts w:ascii="Times New Roman" w:hAnsi="Times New Roman"/>
          <w:sz w:val="27"/>
          <w:szCs w:val="27"/>
        </w:rPr>
        <w:t>являются</w:t>
      </w:r>
      <w:r w:rsidRPr="004D720E">
        <w:rPr>
          <w:rFonts w:ascii="Times New Roman" w:hAnsi="Times New Roman"/>
          <w:caps/>
          <w:sz w:val="27"/>
          <w:szCs w:val="27"/>
        </w:rPr>
        <w:t>:</w:t>
      </w:r>
    </w:p>
    <w:p w:rsidR="008C2A02" w:rsidRPr="004D720E" w:rsidRDefault="008C2A02" w:rsidP="00851975">
      <w:pPr>
        <w:pStyle w:val="aff4"/>
        <w:spacing w:line="240" w:lineRule="auto"/>
        <w:ind w:firstLine="567"/>
        <w:rPr>
          <w:caps w:val="0"/>
          <w:color w:val="auto"/>
          <w:sz w:val="27"/>
          <w:szCs w:val="27"/>
        </w:rPr>
      </w:pPr>
      <w:r w:rsidRPr="004D720E">
        <w:rPr>
          <w:caps w:val="0"/>
          <w:color w:val="auto"/>
          <w:sz w:val="27"/>
          <w:szCs w:val="27"/>
        </w:rPr>
        <w:t>1.</w:t>
      </w:r>
      <w:r w:rsidRPr="004D720E">
        <w:rPr>
          <w:caps w:val="0"/>
          <w:color w:val="auto"/>
          <w:sz w:val="27"/>
          <w:szCs w:val="27"/>
          <w:lang w:val="en-US"/>
        </w:rPr>
        <w:t> </w:t>
      </w:r>
      <w:r w:rsidRPr="004D720E">
        <w:rPr>
          <w:rStyle w:val="12"/>
          <w:iCs/>
          <w:color w:val="auto"/>
          <w:sz w:val="27"/>
          <w:szCs w:val="27"/>
        </w:rPr>
        <w:t>Диагностическая работа</w:t>
      </w:r>
      <w:r w:rsidRPr="004D720E">
        <w:rPr>
          <w:rStyle w:val="12"/>
          <w:i w:val="0"/>
          <w:iCs/>
          <w:color w:val="auto"/>
          <w:sz w:val="27"/>
          <w:szCs w:val="27"/>
        </w:rPr>
        <w:t>, которая</w:t>
      </w:r>
      <w:r w:rsidRPr="004D720E">
        <w:rPr>
          <w:caps w:val="0"/>
          <w:color w:val="auto"/>
          <w:sz w:val="27"/>
          <w:szCs w:val="27"/>
        </w:rPr>
        <w:t xml:space="preserve"> обеспечивает выявление особенностей развития и здоровья обучающихся с умственной отсталостью (интеллектуальными нарушениями)</w:t>
      </w:r>
      <w:r w:rsidRPr="004D720E">
        <w:rPr>
          <w:color w:val="auto"/>
          <w:sz w:val="27"/>
          <w:szCs w:val="27"/>
        </w:rPr>
        <w:t xml:space="preserve"> </w:t>
      </w:r>
      <w:r w:rsidRPr="004D720E">
        <w:rPr>
          <w:caps w:val="0"/>
          <w:color w:val="auto"/>
          <w:sz w:val="27"/>
          <w:szCs w:val="27"/>
        </w:rPr>
        <w:t xml:space="preserve">с целью создания благоприятных условий для овладения ими содержанием основной общеобразовательной программы. </w:t>
      </w:r>
    </w:p>
    <w:p w:rsidR="008C2A02" w:rsidRPr="004D720E" w:rsidRDefault="008C2A02" w:rsidP="00851975">
      <w:pPr>
        <w:pStyle w:val="aff4"/>
        <w:spacing w:line="240" w:lineRule="auto"/>
        <w:ind w:firstLine="567"/>
        <w:rPr>
          <w:caps w:val="0"/>
          <w:color w:val="auto"/>
          <w:sz w:val="27"/>
          <w:szCs w:val="27"/>
        </w:rPr>
      </w:pPr>
      <w:r w:rsidRPr="004D720E">
        <w:rPr>
          <w:caps w:val="0"/>
          <w:color w:val="auto"/>
          <w:sz w:val="27"/>
          <w:szCs w:val="27"/>
        </w:rPr>
        <w:t>Проведение диагностической работы предполагает осуществление:</w:t>
      </w:r>
    </w:p>
    <w:p w:rsidR="008C2A02" w:rsidRPr="004D720E" w:rsidRDefault="008C2A02" w:rsidP="00851975">
      <w:pPr>
        <w:pStyle w:val="aff4"/>
        <w:spacing w:line="240" w:lineRule="auto"/>
        <w:ind w:firstLine="567"/>
        <w:rPr>
          <w:rFonts w:eastAsia="Times New Roman"/>
          <w:caps w:val="0"/>
          <w:color w:val="auto"/>
          <w:sz w:val="27"/>
          <w:szCs w:val="27"/>
        </w:rPr>
      </w:pPr>
      <w:r w:rsidRPr="004D720E">
        <w:rPr>
          <w:caps w:val="0"/>
          <w:color w:val="auto"/>
          <w:sz w:val="27"/>
          <w:szCs w:val="27"/>
        </w:rPr>
        <w:t>1) психолого-педагогического и медицинского обследования с целью выявления их особых образовательных потребностей:</w:t>
      </w:r>
    </w:p>
    <w:p w:rsidR="008C2A02" w:rsidRPr="004D720E" w:rsidRDefault="008C2A02" w:rsidP="00851975">
      <w:pPr>
        <w:pStyle w:val="aff4"/>
        <w:spacing w:line="240" w:lineRule="auto"/>
        <w:ind w:firstLine="567"/>
        <w:rPr>
          <w:rFonts w:eastAsia="Times New Roman"/>
          <w:caps w:val="0"/>
          <w:color w:val="auto"/>
          <w:sz w:val="27"/>
          <w:szCs w:val="27"/>
        </w:rPr>
      </w:pPr>
      <w:r w:rsidRPr="004D720E">
        <w:rPr>
          <w:caps w:val="0"/>
          <w:color w:val="auto"/>
          <w:sz w:val="27"/>
          <w:szCs w:val="27"/>
        </w:rPr>
        <w:t>― развития познавательной сферы, специфических трудностей в овладении содержанием образования и потенциальных возможностей;</w:t>
      </w:r>
    </w:p>
    <w:p w:rsidR="008C2A02" w:rsidRPr="004D720E" w:rsidRDefault="008C2A02" w:rsidP="00851975">
      <w:pPr>
        <w:pStyle w:val="aff4"/>
        <w:spacing w:line="240" w:lineRule="auto"/>
        <w:ind w:firstLine="567"/>
        <w:rPr>
          <w:rFonts w:eastAsia="Times New Roman"/>
          <w:caps w:val="0"/>
          <w:color w:val="auto"/>
          <w:sz w:val="27"/>
          <w:szCs w:val="27"/>
        </w:rPr>
      </w:pPr>
      <w:r w:rsidRPr="004D720E">
        <w:rPr>
          <w:caps w:val="0"/>
          <w:color w:val="auto"/>
          <w:sz w:val="27"/>
          <w:szCs w:val="27"/>
        </w:rPr>
        <w:t>― развития эмоционально-волевой сферы и личностных особенностей обучающихся;</w:t>
      </w:r>
    </w:p>
    <w:p w:rsidR="008C2A02" w:rsidRPr="004D720E" w:rsidRDefault="008C2A02" w:rsidP="00851975">
      <w:pPr>
        <w:pStyle w:val="aff4"/>
        <w:spacing w:line="240" w:lineRule="auto"/>
        <w:ind w:firstLine="567"/>
        <w:rPr>
          <w:caps w:val="0"/>
          <w:color w:val="auto"/>
          <w:sz w:val="27"/>
          <w:szCs w:val="27"/>
        </w:rPr>
      </w:pPr>
      <w:r w:rsidRPr="004D720E">
        <w:rPr>
          <w:caps w:val="0"/>
          <w:color w:val="auto"/>
          <w:sz w:val="27"/>
          <w:szCs w:val="27"/>
        </w:rPr>
        <w:lastRenderedPageBreak/>
        <w:t>― определение социальной ситуации развития и условий семейного воспитания ученика;</w:t>
      </w:r>
    </w:p>
    <w:p w:rsidR="008C2A02" w:rsidRPr="004D720E" w:rsidRDefault="008C2A02" w:rsidP="00851975">
      <w:pPr>
        <w:pStyle w:val="aff4"/>
        <w:spacing w:line="240" w:lineRule="auto"/>
        <w:ind w:firstLine="567"/>
        <w:rPr>
          <w:caps w:val="0"/>
          <w:color w:val="auto"/>
          <w:sz w:val="27"/>
          <w:szCs w:val="27"/>
        </w:rPr>
      </w:pPr>
      <w:r w:rsidRPr="004D720E">
        <w:rPr>
          <w:caps w:val="0"/>
          <w:color w:val="auto"/>
          <w:sz w:val="27"/>
          <w:szCs w:val="27"/>
        </w:rPr>
        <w:t>2) мониторинга динамики развития обучающихся, их успешности в освоении АООП;</w:t>
      </w:r>
    </w:p>
    <w:p w:rsidR="008C2A02" w:rsidRPr="004D720E" w:rsidRDefault="008C2A02" w:rsidP="00851975">
      <w:pPr>
        <w:pStyle w:val="aff4"/>
        <w:spacing w:line="240" w:lineRule="auto"/>
        <w:ind w:firstLine="567"/>
        <w:rPr>
          <w:caps w:val="0"/>
          <w:color w:val="auto"/>
          <w:sz w:val="27"/>
          <w:szCs w:val="27"/>
        </w:rPr>
      </w:pPr>
      <w:r w:rsidRPr="004D720E">
        <w:rPr>
          <w:caps w:val="0"/>
          <w:color w:val="auto"/>
          <w:sz w:val="27"/>
          <w:szCs w:val="27"/>
        </w:rPr>
        <w:t>3) анализа результатов обследования с целью проектирования и корректировки коррекционных мероприятий.</w:t>
      </w:r>
    </w:p>
    <w:p w:rsidR="008C2A02" w:rsidRPr="004D720E" w:rsidRDefault="008C2A02" w:rsidP="00851975">
      <w:pPr>
        <w:pStyle w:val="aff4"/>
        <w:spacing w:line="240" w:lineRule="auto"/>
        <w:ind w:firstLine="567"/>
        <w:rPr>
          <w:rFonts w:eastAsia="Times New Roman"/>
          <w:caps w:val="0"/>
          <w:color w:val="auto"/>
          <w:sz w:val="27"/>
          <w:szCs w:val="27"/>
        </w:rPr>
      </w:pPr>
      <w:r w:rsidRPr="004D720E">
        <w:rPr>
          <w:caps w:val="0"/>
          <w:color w:val="auto"/>
          <w:sz w:val="27"/>
          <w:szCs w:val="27"/>
        </w:rPr>
        <w:t>В процессе диагностической работы используются следующие формы и методы:</w:t>
      </w:r>
    </w:p>
    <w:p w:rsidR="008C2A02" w:rsidRPr="004D720E" w:rsidRDefault="008C2A02" w:rsidP="00851975">
      <w:pPr>
        <w:pStyle w:val="aff4"/>
        <w:spacing w:line="240" w:lineRule="auto"/>
        <w:ind w:firstLine="567"/>
        <w:rPr>
          <w:rFonts w:eastAsia="Times New Roman"/>
          <w:caps w:val="0"/>
          <w:color w:val="auto"/>
          <w:sz w:val="27"/>
          <w:szCs w:val="27"/>
        </w:rPr>
      </w:pPr>
      <w:r w:rsidRPr="004D720E">
        <w:rPr>
          <w:caps w:val="0"/>
          <w:color w:val="auto"/>
          <w:sz w:val="27"/>
          <w:szCs w:val="27"/>
        </w:rPr>
        <w:t>― сбор сведений о ребенке у педагогов, родителей (беседы, анкетирование, интервьюирование),</w:t>
      </w:r>
    </w:p>
    <w:p w:rsidR="008C2A02" w:rsidRPr="004D720E" w:rsidRDefault="008C2A02" w:rsidP="00851975">
      <w:pPr>
        <w:pStyle w:val="aff4"/>
        <w:spacing w:line="240" w:lineRule="auto"/>
        <w:ind w:firstLine="567"/>
        <w:rPr>
          <w:rFonts w:eastAsia="Times New Roman"/>
          <w:caps w:val="0"/>
          <w:color w:val="auto"/>
          <w:sz w:val="27"/>
          <w:szCs w:val="27"/>
        </w:rPr>
      </w:pPr>
      <w:r w:rsidRPr="004D720E">
        <w:rPr>
          <w:caps w:val="0"/>
          <w:color w:val="auto"/>
          <w:sz w:val="27"/>
          <w:szCs w:val="27"/>
        </w:rPr>
        <w:t>― </w:t>
      </w:r>
      <w:r w:rsidRPr="004D720E">
        <w:rPr>
          <w:bCs/>
          <w:caps w:val="0"/>
          <w:color w:val="auto"/>
          <w:sz w:val="27"/>
          <w:szCs w:val="27"/>
        </w:rPr>
        <w:t xml:space="preserve">психолого-педагогический эксперимент, </w:t>
      </w:r>
    </w:p>
    <w:p w:rsidR="008C2A02" w:rsidRPr="004D720E" w:rsidRDefault="008C2A02" w:rsidP="00851975">
      <w:pPr>
        <w:pStyle w:val="aff4"/>
        <w:spacing w:line="240" w:lineRule="auto"/>
        <w:ind w:firstLine="567"/>
        <w:rPr>
          <w:rFonts w:eastAsia="Times New Roman"/>
          <w:caps w:val="0"/>
          <w:color w:val="auto"/>
          <w:sz w:val="27"/>
          <w:szCs w:val="27"/>
        </w:rPr>
      </w:pPr>
      <w:r w:rsidRPr="004D720E">
        <w:rPr>
          <w:caps w:val="0"/>
          <w:color w:val="auto"/>
          <w:sz w:val="27"/>
          <w:szCs w:val="27"/>
        </w:rPr>
        <w:t>― </w:t>
      </w:r>
      <w:r w:rsidRPr="004D720E">
        <w:rPr>
          <w:bCs/>
          <w:caps w:val="0"/>
          <w:color w:val="auto"/>
          <w:sz w:val="27"/>
          <w:szCs w:val="27"/>
        </w:rPr>
        <w:t>наблюдение за учениками во время учебной и внеурочной деятельности,</w:t>
      </w:r>
    </w:p>
    <w:p w:rsidR="008C2A02" w:rsidRPr="004D720E" w:rsidRDefault="008C2A02" w:rsidP="00851975">
      <w:pPr>
        <w:pStyle w:val="aff4"/>
        <w:spacing w:line="240" w:lineRule="auto"/>
        <w:ind w:firstLine="567"/>
        <w:rPr>
          <w:rFonts w:eastAsia="Times New Roman"/>
          <w:caps w:val="0"/>
          <w:color w:val="auto"/>
          <w:sz w:val="27"/>
          <w:szCs w:val="27"/>
        </w:rPr>
      </w:pPr>
      <w:r w:rsidRPr="004D720E">
        <w:rPr>
          <w:caps w:val="0"/>
          <w:color w:val="auto"/>
          <w:sz w:val="27"/>
          <w:szCs w:val="27"/>
        </w:rPr>
        <w:t>― </w:t>
      </w:r>
      <w:r w:rsidRPr="004D720E">
        <w:rPr>
          <w:bCs/>
          <w:caps w:val="0"/>
          <w:color w:val="auto"/>
          <w:sz w:val="27"/>
          <w:szCs w:val="27"/>
        </w:rPr>
        <w:t>беседы с учащимися, учителями и родителями,</w:t>
      </w:r>
    </w:p>
    <w:p w:rsidR="008C2A02" w:rsidRPr="004D720E" w:rsidRDefault="008C2A02" w:rsidP="00851975">
      <w:pPr>
        <w:pStyle w:val="aff4"/>
        <w:spacing w:line="240" w:lineRule="auto"/>
        <w:ind w:firstLine="567"/>
        <w:rPr>
          <w:rFonts w:eastAsia="Times New Roman"/>
          <w:caps w:val="0"/>
          <w:color w:val="auto"/>
          <w:sz w:val="27"/>
          <w:szCs w:val="27"/>
        </w:rPr>
      </w:pPr>
      <w:r w:rsidRPr="004D720E">
        <w:rPr>
          <w:caps w:val="0"/>
          <w:color w:val="auto"/>
          <w:sz w:val="27"/>
          <w:szCs w:val="27"/>
        </w:rPr>
        <w:t>― </w:t>
      </w:r>
      <w:r w:rsidRPr="004D720E">
        <w:rPr>
          <w:bCs/>
          <w:caps w:val="0"/>
          <w:color w:val="auto"/>
          <w:sz w:val="27"/>
          <w:szCs w:val="27"/>
        </w:rPr>
        <w:t>изучение работ ребенка (тетради, рисунки, поделки и т. п.) и др.</w:t>
      </w:r>
    </w:p>
    <w:p w:rsidR="008C2A02" w:rsidRPr="004D720E" w:rsidRDefault="008C2A02" w:rsidP="00851975">
      <w:pPr>
        <w:pStyle w:val="aff4"/>
        <w:spacing w:line="240" w:lineRule="auto"/>
        <w:ind w:firstLine="567"/>
        <w:rPr>
          <w:caps w:val="0"/>
          <w:color w:val="auto"/>
          <w:sz w:val="27"/>
          <w:szCs w:val="27"/>
        </w:rPr>
      </w:pPr>
      <w:r w:rsidRPr="004D720E">
        <w:rPr>
          <w:caps w:val="0"/>
          <w:color w:val="auto"/>
          <w:sz w:val="27"/>
          <w:szCs w:val="27"/>
        </w:rPr>
        <w:t>― </w:t>
      </w:r>
      <w:r w:rsidRPr="004D720E">
        <w:rPr>
          <w:bCs/>
          <w:caps w:val="0"/>
          <w:color w:val="auto"/>
          <w:sz w:val="27"/>
          <w:szCs w:val="27"/>
        </w:rPr>
        <w:t>оформление документации (психолого-педагогические дневники наблюдения за учащимися и др.).</w:t>
      </w:r>
    </w:p>
    <w:p w:rsidR="008C2A02" w:rsidRPr="004D720E" w:rsidRDefault="008C2A02" w:rsidP="00851975">
      <w:pPr>
        <w:pStyle w:val="aff4"/>
        <w:spacing w:line="240" w:lineRule="auto"/>
        <w:ind w:firstLine="567"/>
        <w:rPr>
          <w:caps w:val="0"/>
          <w:color w:val="auto"/>
          <w:sz w:val="27"/>
          <w:szCs w:val="27"/>
        </w:rPr>
      </w:pPr>
      <w:r w:rsidRPr="004D720E">
        <w:rPr>
          <w:caps w:val="0"/>
          <w:color w:val="auto"/>
          <w:sz w:val="27"/>
          <w:szCs w:val="27"/>
        </w:rPr>
        <w:t>2.</w:t>
      </w:r>
      <w:r w:rsidRPr="004D720E">
        <w:rPr>
          <w:caps w:val="0"/>
          <w:color w:val="auto"/>
          <w:sz w:val="27"/>
          <w:szCs w:val="27"/>
          <w:lang w:val="en-US"/>
        </w:rPr>
        <w:t> </w:t>
      </w:r>
      <w:r w:rsidRPr="004D720E">
        <w:rPr>
          <w:i/>
          <w:caps w:val="0"/>
          <w:color w:val="auto"/>
          <w:sz w:val="27"/>
          <w:szCs w:val="27"/>
        </w:rPr>
        <w:t>К</w:t>
      </w:r>
      <w:r w:rsidRPr="004D720E">
        <w:rPr>
          <w:rStyle w:val="12"/>
          <w:i w:val="0"/>
          <w:iCs/>
          <w:color w:val="auto"/>
          <w:sz w:val="27"/>
          <w:szCs w:val="27"/>
        </w:rPr>
        <w:t>о</w:t>
      </w:r>
      <w:r w:rsidRPr="004D720E">
        <w:rPr>
          <w:rStyle w:val="12"/>
          <w:iCs/>
          <w:color w:val="auto"/>
          <w:sz w:val="27"/>
          <w:szCs w:val="27"/>
        </w:rPr>
        <w:t>ррекционно-развивающая работа</w:t>
      </w:r>
      <w:r w:rsidRPr="004D720E">
        <w:rPr>
          <w:caps w:val="0"/>
          <w:color w:val="auto"/>
          <w:sz w:val="27"/>
          <w:szCs w:val="27"/>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8C2A02" w:rsidRPr="004D720E" w:rsidRDefault="008C2A02" w:rsidP="00851975">
      <w:pPr>
        <w:pStyle w:val="aff4"/>
        <w:spacing w:line="240" w:lineRule="auto"/>
        <w:ind w:firstLine="567"/>
        <w:rPr>
          <w:rFonts w:eastAsia="Times New Roman"/>
          <w:caps w:val="0"/>
          <w:color w:val="auto"/>
          <w:sz w:val="27"/>
          <w:szCs w:val="27"/>
        </w:rPr>
      </w:pPr>
      <w:r w:rsidRPr="004D720E">
        <w:rPr>
          <w:caps w:val="0"/>
          <w:color w:val="auto"/>
          <w:sz w:val="27"/>
          <w:szCs w:val="27"/>
        </w:rPr>
        <w:t>К</w:t>
      </w:r>
      <w:r w:rsidRPr="004D720E">
        <w:rPr>
          <w:rStyle w:val="12"/>
          <w:i w:val="0"/>
          <w:iCs/>
          <w:color w:val="auto"/>
          <w:sz w:val="27"/>
          <w:szCs w:val="27"/>
        </w:rPr>
        <w:t>оррекционно-развивающая работа включает:</w:t>
      </w:r>
    </w:p>
    <w:p w:rsidR="008C2A02" w:rsidRPr="004D720E" w:rsidRDefault="008C2A02" w:rsidP="00851975">
      <w:pPr>
        <w:pStyle w:val="aff4"/>
        <w:spacing w:line="240" w:lineRule="auto"/>
        <w:ind w:firstLine="567"/>
        <w:rPr>
          <w:rFonts w:eastAsia="Times New Roman"/>
          <w:caps w:val="0"/>
          <w:color w:val="auto"/>
          <w:sz w:val="27"/>
          <w:szCs w:val="27"/>
        </w:rPr>
      </w:pPr>
      <w:r w:rsidRPr="004D720E">
        <w:rPr>
          <w:caps w:val="0"/>
          <w:color w:val="auto"/>
          <w:sz w:val="27"/>
          <w:szCs w:val="27"/>
        </w:rPr>
        <w:t>― </w:t>
      </w:r>
      <w:r w:rsidRPr="004D720E">
        <w:rPr>
          <w:bCs/>
          <w:caps w:val="0"/>
          <w:color w:val="auto"/>
          <w:sz w:val="27"/>
          <w:szCs w:val="27"/>
        </w:rPr>
        <w:t>составление индивидуальной программы психологического сопровождения учащегося (совместно с педагогами),</w:t>
      </w:r>
    </w:p>
    <w:p w:rsidR="008C2A02" w:rsidRPr="004D720E" w:rsidRDefault="008C2A02" w:rsidP="00851975">
      <w:pPr>
        <w:pStyle w:val="aff4"/>
        <w:spacing w:line="240" w:lineRule="auto"/>
        <w:ind w:firstLine="567"/>
        <w:rPr>
          <w:rFonts w:eastAsia="Times New Roman"/>
          <w:caps w:val="0"/>
          <w:color w:val="auto"/>
          <w:sz w:val="27"/>
          <w:szCs w:val="27"/>
        </w:rPr>
      </w:pPr>
      <w:r w:rsidRPr="004D720E">
        <w:rPr>
          <w:caps w:val="0"/>
          <w:color w:val="auto"/>
          <w:sz w:val="27"/>
          <w:szCs w:val="27"/>
        </w:rPr>
        <w:t>― </w:t>
      </w:r>
      <w:r w:rsidRPr="004D720E">
        <w:rPr>
          <w:bCs/>
          <w:caps w:val="0"/>
          <w:color w:val="auto"/>
          <w:sz w:val="27"/>
          <w:szCs w:val="27"/>
        </w:rPr>
        <w:t>формирование в классе психологического климата комфортного для всех обучающихся,</w:t>
      </w:r>
    </w:p>
    <w:p w:rsidR="008C2A02" w:rsidRPr="004D720E" w:rsidRDefault="008C2A02" w:rsidP="00851975">
      <w:pPr>
        <w:pStyle w:val="aff4"/>
        <w:spacing w:line="240" w:lineRule="auto"/>
        <w:ind w:firstLine="567"/>
        <w:rPr>
          <w:rFonts w:eastAsia="Times New Roman"/>
          <w:caps w:val="0"/>
          <w:color w:val="auto"/>
          <w:sz w:val="27"/>
          <w:szCs w:val="27"/>
        </w:rPr>
      </w:pPr>
      <w:r w:rsidRPr="004D720E">
        <w:rPr>
          <w:caps w:val="0"/>
          <w:color w:val="auto"/>
          <w:sz w:val="27"/>
          <w:szCs w:val="27"/>
        </w:rPr>
        <w:t>― </w:t>
      </w:r>
      <w:r w:rsidRPr="004D720E">
        <w:rPr>
          <w:bCs/>
          <w:caps w:val="0"/>
          <w:color w:val="auto"/>
          <w:sz w:val="27"/>
          <w:szCs w:val="27"/>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C2A02" w:rsidRPr="004D720E" w:rsidRDefault="008C2A02" w:rsidP="00851975">
      <w:pPr>
        <w:pStyle w:val="aff4"/>
        <w:spacing w:line="240" w:lineRule="auto"/>
        <w:ind w:firstLine="567"/>
        <w:rPr>
          <w:rFonts w:eastAsia="Times New Roman"/>
          <w:caps w:val="0"/>
          <w:color w:val="auto"/>
          <w:sz w:val="27"/>
          <w:szCs w:val="27"/>
        </w:rPr>
      </w:pPr>
      <w:r w:rsidRPr="004D720E">
        <w:rPr>
          <w:caps w:val="0"/>
          <w:color w:val="auto"/>
          <w:sz w:val="27"/>
          <w:szCs w:val="27"/>
        </w:rPr>
        <w:t xml:space="preserve">― разработку оптимальных для развития обучающихся с умственной отсталостью (интеллектуальными нарушениями) групповых и индивидуальных </w:t>
      </w:r>
      <w:proofErr w:type="spellStart"/>
      <w:r w:rsidRPr="004D720E">
        <w:rPr>
          <w:caps w:val="0"/>
          <w:color w:val="auto"/>
          <w:sz w:val="27"/>
          <w:szCs w:val="27"/>
        </w:rPr>
        <w:t>психокоррекционных</w:t>
      </w:r>
      <w:proofErr w:type="spellEnd"/>
      <w:r w:rsidRPr="004D720E">
        <w:rPr>
          <w:caps w:val="0"/>
          <w:color w:val="auto"/>
          <w:sz w:val="27"/>
          <w:szCs w:val="27"/>
        </w:rPr>
        <w:t xml:space="preserve"> программ (методик, методов и приёмов обучения) в соответствии с их особыми образовательными потребностями,</w:t>
      </w:r>
    </w:p>
    <w:p w:rsidR="008C2A02" w:rsidRPr="004D720E" w:rsidRDefault="008C2A02" w:rsidP="00851975">
      <w:pPr>
        <w:pStyle w:val="aff4"/>
        <w:spacing w:line="240" w:lineRule="auto"/>
        <w:ind w:firstLine="567"/>
        <w:rPr>
          <w:rFonts w:eastAsia="Times New Roman"/>
          <w:caps w:val="0"/>
          <w:color w:val="auto"/>
          <w:sz w:val="27"/>
          <w:szCs w:val="27"/>
        </w:rPr>
      </w:pPr>
      <w:r w:rsidRPr="004D720E">
        <w:rPr>
          <w:caps w:val="0"/>
          <w:color w:val="auto"/>
          <w:sz w:val="27"/>
          <w:szCs w:val="27"/>
        </w:rPr>
        <w:t xml:space="preserve">― организацию и проведение специалистами индивидуальных и групповых занятий по </w:t>
      </w:r>
      <w:proofErr w:type="spellStart"/>
      <w:r w:rsidRPr="004D720E">
        <w:rPr>
          <w:caps w:val="0"/>
          <w:color w:val="auto"/>
          <w:sz w:val="27"/>
          <w:szCs w:val="27"/>
        </w:rPr>
        <w:t>психокоррекции</w:t>
      </w:r>
      <w:proofErr w:type="spellEnd"/>
      <w:r w:rsidRPr="004D720E">
        <w:rPr>
          <w:caps w:val="0"/>
          <w:color w:val="auto"/>
          <w:sz w:val="27"/>
          <w:szCs w:val="27"/>
        </w:rPr>
        <w:t>, необходимых для преодоления нарушений развития учащихся,</w:t>
      </w:r>
    </w:p>
    <w:p w:rsidR="008C2A02" w:rsidRPr="004D720E" w:rsidRDefault="008C2A02" w:rsidP="00851975">
      <w:pPr>
        <w:pStyle w:val="aff4"/>
        <w:spacing w:line="240" w:lineRule="auto"/>
        <w:ind w:firstLine="567"/>
        <w:rPr>
          <w:rFonts w:eastAsia="Times New Roman"/>
          <w:caps w:val="0"/>
          <w:color w:val="auto"/>
          <w:sz w:val="27"/>
          <w:szCs w:val="27"/>
        </w:rPr>
      </w:pPr>
      <w:r w:rsidRPr="004D720E">
        <w:rPr>
          <w:caps w:val="0"/>
          <w:color w:val="auto"/>
          <w:sz w:val="27"/>
          <w:szCs w:val="27"/>
        </w:rPr>
        <w:t>― развитие эмоционально-волевой и личностной сферы ученика и коррекцию его поведения,</w:t>
      </w:r>
    </w:p>
    <w:p w:rsidR="008C2A02" w:rsidRPr="004D720E" w:rsidRDefault="008C2A02" w:rsidP="00851975">
      <w:pPr>
        <w:pStyle w:val="aff4"/>
        <w:spacing w:line="240" w:lineRule="auto"/>
        <w:ind w:firstLine="567"/>
        <w:rPr>
          <w:caps w:val="0"/>
          <w:color w:val="auto"/>
          <w:sz w:val="27"/>
          <w:szCs w:val="27"/>
        </w:rPr>
      </w:pPr>
      <w:r w:rsidRPr="004D720E">
        <w:rPr>
          <w:caps w:val="0"/>
          <w:color w:val="auto"/>
          <w:sz w:val="27"/>
          <w:szCs w:val="27"/>
        </w:rPr>
        <w:t>― социальное сопровождение ученика в случае неблагоприятных условий жизни при психотравмирующих обстоятельствах.</w:t>
      </w:r>
    </w:p>
    <w:p w:rsidR="008C2A02" w:rsidRPr="004D720E" w:rsidRDefault="008C2A02" w:rsidP="00851975">
      <w:pPr>
        <w:pStyle w:val="aff4"/>
        <w:spacing w:line="240" w:lineRule="auto"/>
        <w:ind w:firstLine="567"/>
        <w:rPr>
          <w:rFonts w:eastAsia="Times New Roman"/>
          <w:caps w:val="0"/>
          <w:color w:val="auto"/>
          <w:sz w:val="27"/>
          <w:szCs w:val="27"/>
        </w:rPr>
      </w:pPr>
      <w:r w:rsidRPr="004D720E">
        <w:rPr>
          <w:caps w:val="0"/>
          <w:color w:val="auto"/>
          <w:sz w:val="27"/>
          <w:szCs w:val="27"/>
        </w:rPr>
        <w:t>В процессе коррекционно-развивающей работы используются следующие формы и методы работы:</w:t>
      </w:r>
    </w:p>
    <w:p w:rsidR="008C2A02" w:rsidRPr="004D720E" w:rsidRDefault="008C2A02" w:rsidP="00851975">
      <w:pPr>
        <w:pStyle w:val="aff4"/>
        <w:spacing w:line="240" w:lineRule="auto"/>
        <w:ind w:firstLine="567"/>
        <w:rPr>
          <w:rFonts w:eastAsia="Times New Roman"/>
          <w:caps w:val="0"/>
          <w:color w:val="auto"/>
          <w:sz w:val="27"/>
          <w:szCs w:val="27"/>
        </w:rPr>
      </w:pPr>
      <w:r w:rsidRPr="004D720E">
        <w:rPr>
          <w:caps w:val="0"/>
          <w:color w:val="auto"/>
          <w:sz w:val="27"/>
          <w:szCs w:val="27"/>
        </w:rPr>
        <w:t>― </w:t>
      </w:r>
      <w:r w:rsidRPr="004D720E">
        <w:rPr>
          <w:bCs/>
          <w:caps w:val="0"/>
          <w:color w:val="auto"/>
          <w:sz w:val="27"/>
          <w:szCs w:val="27"/>
        </w:rPr>
        <w:t>занятия индивидуальные и групповые,</w:t>
      </w:r>
    </w:p>
    <w:p w:rsidR="008C2A02" w:rsidRPr="004D720E" w:rsidRDefault="008C2A02" w:rsidP="00851975">
      <w:pPr>
        <w:pStyle w:val="aff4"/>
        <w:spacing w:line="240" w:lineRule="auto"/>
        <w:ind w:firstLine="567"/>
        <w:rPr>
          <w:rFonts w:eastAsia="Times New Roman"/>
          <w:caps w:val="0"/>
          <w:color w:val="auto"/>
          <w:sz w:val="27"/>
          <w:szCs w:val="27"/>
        </w:rPr>
      </w:pPr>
      <w:r w:rsidRPr="004D720E">
        <w:rPr>
          <w:caps w:val="0"/>
          <w:color w:val="auto"/>
          <w:sz w:val="27"/>
          <w:szCs w:val="27"/>
        </w:rPr>
        <w:t>― </w:t>
      </w:r>
      <w:r w:rsidRPr="004D720E">
        <w:rPr>
          <w:bCs/>
          <w:caps w:val="0"/>
          <w:color w:val="auto"/>
          <w:sz w:val="27"/>
          <w:szCs w:val="27"/>
        </w:rPr>
        <w:t>игры, упражнения, этюды,</w:t>
      </w:r>
    </w:p>
    <w:p w:rsidR="008C2A02" w:rsidRPr="004D720E" w:rsidRDefault="008C2A02" w:rsidP="00851975">
      <w:pPr>
        <w:pStyle w:val="aff4"/>
        <w:spacing w:line="240" w:lineRule="auto"/>
        <w:ind w:firstLine="567"/>
        <w:rPr>
          <w:rFonts w:eastAsia="Times New Roman"/>
          <w:caps w:val="0"/>
          <w:color w:val="auto"/>
          <w:sz w:val="27"/>
          <w:szCs w:val="27"/>
        </w:rPr>
      </w:pPr>
      <w:r w:rsidRPr="004D720E">
        <w:rPr>
          <w:caps w:val="0"/>
          <w:color w:val="auto"/>
          <w:sz w:val="27"/>
          <w:szCs w:val="27"/>
        </w:rPr>
        <w:t>― </w:t>
      </w:r>
      <w:proofErr w:type="spellStart"/>
      <w:r w:rsidRPr="004D720E">
        <w:rPr>
          <w:bCs/>
          <w:caps w:val="0"/>
          <w:color w:val="auto"/>
          <w:sz w:val="27"/>
          <w:szCs w:val="27"/>
        </w:rPr>
        <w:t>психокоррекционные</w:t>
      </w:r>
      <w:proofErr w:type="spellEnd"/>
      <w:r w:rsidRPr="004D720E">
        <w:rPr>
          <w:bCs/>
          <w:caps w:val="0"/>
          <w:color w:val="auto"/>
          <w:sz w:val="27"/>
          <w:szCs w:val="27"/>
        </w:rPr>
        <w:t xml:space="preserve"> методики и технологии, </w:t>
      </w:r>
    </w:p>
    <w:p w:rsidR="008C2A02" w:rsidRPr="004D720E" w:rsidRDefault="008C2A02" w:rsidP="00851975">
      <w:pPr>
        <w:pStyle w:val="aff4"/>
        <w:spacing w:line="240" w:lineRule="auto"/>
        <w:ind w:firstLine="567"/>
        <w:rPr>
          <w:rFonts w:eastAsia="Times New Roman"/>
          <w:caps w:val="0"/>
          <w:color w:val="auto"/>
          <w:sz w:val="27"/>
          <w:szCs w:val="27"/>
        </w:rPr>
      </w:pPr>
      <w:r w:rsidRPr="004D720E">
        <w:rPr>
          <w:caps w:val="0"/>
          <w:color w:val="auto"/>
          <w:sz w:val="27"/>
          <w:szCs w:val="27"/>
        </w:rPr>
        <w:t>― </w:t>
      </w:r>
      <w:r w:rsidRPr="004D720E">
        <w:rPr>
          <w:bCs/>
          <w:caps w:val="0"/>
          <w:color w:val="auto"/>
          <w:sz w:val="27"/>
          <w:szCs w:val="27"/>
        </w:rPr>
        <w:t>беседы с учащимися,</w:t>
      </w:r>
    </w:p>
    <w:p w:rsidR="008C2A02" w:rsidRPr="004D720E" w:rsidRDefault="008C2A02" w:rsidP="00851975">
      <w:pPr>
        <w:pStyle w:val="aff4"/>
        <w:spacing w:line="240" w:lineRule="auto"/>
        <w:ind w:firstLine="567"/>
        <w:rPr>
          <w:caps w:val="0"/>
          <w:color w:val="auto"/>
          <w:sz w:val="27"/>
          <w:szCs w:val="27"/>
        </w:rPr>
      </w:pPr>
      <w:r w:rsidRPr="004D720E">
        <w:rPr>
          <w:caps w:val="0"/>
          <w:color w:val="auto"/>
          <w:sz w:val="27"/>
          <w:szCs w:val="27"/>
        </w:rPr>
        <w:t>― </w:t>
      </w:r>
      <w:r w:rsidRPr="004D720E">
        <w:rPr>
          <w:bCs/>
          <w:caps w:val="0"/>
          <w:color w:val="auto"/>
          <w:sz w:val="27"/>
          <w:szCs w:val="27"/>
        </w:rPr>
        <w:t>организация деятельности (игра, труд, изобразительная, конструирование и др.).</w:t>
      </w:r>
    </w:p>
    <w:p w:rsidR="008C2A02" w:rsidRPr="004D720E" w:rsidRDefault="008C2A02" w:rsidP="00851975">
      <w:pPr>
        <w:pStyle w:val="aff4"/>
        <w:spacing w:line="240" w:lineRule="auto"/>
        <w:ind w:firstLine="567"/>
        <w:rPr>
          <w:caps w:val="0"/>
          <w:color w:val="auto"/>
          <w:sz w:val="27"/>
          <w:szCs w:val="27"/>
        </w:rPr>
      </w:pPr>
      <w:r w:rsidRPr="004D720E">
        <w:rPr>
          <w:caps w:val="0"/>
          <w:color w:val="auto"/>
          <w:sz w:val="27"/>
          <w:szCs w:val="27"/>
        </w:rPr>
        <w:lastRenderedPageBreak/>
        <w:t>3.</w:t>
      </w:r>
      <w:r w:rsidRPr="004D720E">
        <w:rPr>
          <w:caps w:val="0"/>
          <w:color w:val="auto"/>
          <w:sz w:val="27"/>
          <w:szCs w:val="27"/>
          <w:lang w:val="en-US"/>
        </w:rPr>
        <w:t> </w:t>
      </w:r>
      <w:r w:rsidRPr="004D720E">
        <w:rPr>
          <w:rStyle w:val="12"/>
          <w:iCs/>
          <w:color w:val="auto"/>
          <w:sz w:val="27"/>
          <w:szCs w:val="27"/>
        </w:rPr>
        <w:t>Консультативная работа</w:t>
      </w:r>
      <w:r w:rsidRPr="004D720E">
        <w:rPr>
          <w:caps w:val="0"/>
          <w:color w:val="auto"/>
          <w:sz w:val="27"/>
          <w:szCs w:val="27"/>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8C2A02" w:rsidRPr="004D720E" w:rsidRDefault="008C2A02" w:rsidP="00851975">
      <w:pPr>
        <w:pStyle w:val="aff4"/>
        <w:spacing w:line="240" w:lineRule="auto"/>
        <w:ind w:firstLine="567"/>
        <w:rPr>
          <w:color w:val="auto"/>
          <w:sz w:val="27"/>
          <w:szCs w:val="27"/>
        </w:rPr>
      </w:pPr>
      <w:r w:rsidRPr="004D720E">
        <w:rPr>
          <w:caps w:val="0"/>
          <w:color w:val="auto"/>
          <w:sz w:val="27"/>
          <w:szCs w:val="27"/>
        </w:rPr>
        <w:t>К</w:t>
      </w:r>
      <w:r w:rsidRPr="004D720E">
        <w:rPr>
          <w:rStyle w:val="12"/>
          <w:i w:val="0"/>
          <w:iCs/>
          <w:color w:val="auto"/>
          <w:sz w:val="27"/>
          <w:szCs w:val="27"/>
        </w:rPr>
        <w:t>онсультативная работа включает:</w:t>
      </w:r>
    </w:p>
    <w:p w:rsidR="008C2A02" w:rsidRPr="004D720E" w:rsidRDefault="008C2A02" w:rsidP="00851975">
      <w:pPr>
        <w:pStyle w:val="Default"/>
        <w:ind w:firstLine="567"/>
        <w:jc w:val="both"/>
        <w:rPr>
          <w:color w:val="auto"/>
          <w:sz w:val="27"/>
          <w:szCs w:val="27"/>
        </w:rPr>
      </w:pPr>
      <w:r w:rsidRPr="004D720E">
        <w:rPr>
          <w:caps/>
          <w:color w:val="auto"/>
          <w:sz w:val="27"/>
          <w:szCs w:val="27"/>
        </w:rPr>
        <w:t>― </w:t>
      </w:r>
      <w:r w:rsidRPr="004D720E">
        <w:rPr>
          <w:color w:val="auto"/>
          <w:sz w:val="27"/>
          <w:szCs w:val="27"/>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8C2A02" w:rsidRPr="004D720E" w:rsidRDefault="008C2A02" w:rsidP="00851975">
      <w:pPr>
        <w:pStyle w:val="aff4"/>
        <w:spacing w:line="240" w:lineRule="auto"/>
        <w:ind w:firstLine="567"/>
        <w:rPr>
          <w:caps w:val="0"/>
          <w:color w:val="auto"/>
          <w:sz w:val="27"/>
          <w:szCs w:val="27"/>
        </w:rPr>
      </w:pPr>
      <w:r w:rsidRPr="004D720E">
        <w:rPr>
          <w:caps w:val="0"/>
          <w:color w:val="auto"/>
          <w:sz w:val="27"/>
          <w:szCs w:val="27"/>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8C2A02" w:rsidRPr="004D720E" w:rsidRDefault="008C2A02" w:rsidP="00851975">
      <w:pPr>
        <w:pStyle w:val="aff4"/>
        <w:spacing w:line="240" w:lineRule="auto"/>
        <w:ind w:firstLine="567"/>
        <w:rPr>
          <w:caps w:val="0"/>
          <w:color w:val="auto"/>
          <w:sz w:val="27"/>
          <w:szCs w:val="27"/>
        </w:rPr>
      </w:pPr>
      <w:r w:rsidRPr="004D720E">
        <w:rPr>
          <w:caps w:val="0"/>
          <w:color w:val="auto"/>
          <w:sz w:val="27"/>
          <w:szCs w:val="27"/>
        </w:rPr>
        <w:t>В процессе консультативной работы используются следующие формы и методы работы:</w:t>
      </w:r>
    </w:p>
    <w:p w:rsidR="008C2A02" w:rsidRPr="004D720E" w:rsidRDefault="008C2A02" w:rsidP="00851975">
      <w:pPr>
        <w:pStyle w:val="aff4"/>
        <w:spacing w:line="240" w:lineRule="auto"/>
        <w:ind w:firstLine="567"/>
        <w:rPr>
          <w:caps w:val="0"/>
          <w:color w:val="auto"/>
          <w:sz w:val="27"/>
          <w:szCs w:val="27"/>
        </w:rPr>
      </w:pPr>
      <w:r w:rsidRPr="004D720E">
        <w:rPr>
          <w:caps w:val="0"/>
          <w:color w:val="auto"/>
          <w:sz w:val="27"/>
          <w:szCs w:val="27"/>
        </w:rPr>
        <w:t>беседа, семинар, лекция, консультация, тренинг,</w:t>
      </w:r>
    </w:p>
    <w:p w:rsidR="008C2A02" w:rsidRPr="004D720E" w:rsidRDefault="008C2A02" w:rsidP="00851975">
      <w:pPr>
        <w:pStyle w:val="aff4"/>
        <w:spacing w:line="240" w:lineRule="auto"/>
        <w:ind w:firstLine="567"/>
        <w:rPr>
          <w:caps w:val="0"/>
          <w:color w:val="auto"/>
          <w:sz w:val="27"/>
          <w:szCs w:val="27"/>
        </w:rPr>
      </w:pPr>
      <w:r w:rsidRPr="004D720E">
        <w:rPr>
          <w:caps w:val="0"/>
          <w:color w:val="auto"/>
          <w:sz w:val="27"/>
          <w:szCs w:val="27"/>
        </w:rPr>
        <w:t>анкетирование педагогов, родителей,</w:t>
      </w:r>
    </w:p>
    <w:p w:rsidR="008C2A02" w:rsidRPr="004D720E" w:rsidRDefault="008C2A02" w:rsidP="00851975">
      <w:pPr>
        <w:pStyle w:val="aff4"/>
        <w:spacing w:line="240" w:lineRule="auto"/>
        <w:ind w:firstLine="567"/>
        <w:rPr>
          <w:caps w:val="0"/>
          <w:color w:val="auto"/>
          <w:sz w:val="27"/>
          <w:szCs w:val="27"/>
        </w:rPr>
      </w:pPr>
      <w:r w:rsidRPr="004D720E">
        <w:rPr>
          <w:caps w:val="0"/>
          <w:color w:val="auto"/>
          <w:sz w:val="27"/>
          <w:szCs w:val="27"/>
        </w:rPr>
        <w:t>разработка методических материалов и рекомендаций учителю, родителям.</w:t>
      </w:r>
    </w:p>
    <w:p w:rsidR="008C2A02" w:rsidRPr="004D720E" w:rsidRDefault="008C2A02" w:rsidP="00851975">
      <w:pPr>
        <w:pStyle w:val="aff4"/>
        <w:spacing w:line="240" w:lineRule="auto"/>
        <w:ind w:firstLine="567"/>
        <w:rPr>
          <w:caps w:val="0"/>
          <w:color w:val="auto"/>
          <w:sz w:val="27"/>
          <w:szCs w:val="27"/>
        </w:rPr>
      </w:pPr>
      <w:r w:rsidRPr="004D720E">
        <w:rPr>
          <w:caps w:val="0"/>
          <w:color w:val="auto"/>
          <w:sz w:val="27"/>
          <w:szCs w:val="27"/>
        </w:rPr>
        <w:t xml:space="preserve">Психологическое консультирование основывается на принципах анонимности, доброжелательного и </w:t>
      </w:r>
      <w:proofErr w:type="spellStart"/>
      <w:r w:rsidRPr="004D720E">
        <w:rPr>
          <w:caps w:val="0"/>
          <w:color w:val="auto"/>
          <w:sz w:val="27"/>
          <w:szCs w:val="27"/>
        </w:rPr>
        <w:t>безоценочного</w:t>
      </w:r>
      <w:proofErr w:type="spellEnd"/>
      <w:r w:rsidRPr="004D720E">
        <w:rPr>
          <w:caps w:val="0"/>
          <w:color w:val="auto"/>
          <w:sz w:val="27"/>
          <w:szCs w:val="27"/>
        </w:rPr>
        <w:t xml:space="preserve"> отношения к консультируемому, ориентации на его нормы и ценности, включенности консультируемого в процесс консультирования.</w:t>
      </w:r>
    </w:p>
    <w:p w:rsidR="008C2A02" w:rsidRPr="004D720E" w:rsidRDefault="008C2A02" w:rsidP="00851975">
      <w:pPr>
        <w:pStyle w:val="aff4"/>
        <w:spacing w:line="240" w:lineRule="auto"/>
        <w:ind w:firstLine="567"/>
        <w:rPr>
          <w:rStyle w:val="12"/>
          <w:i w:val="0"/>
          <w:iCs/>
          <w:color w:val="auto"/>
          <w:sz w:val="27"/>
          <w:szCs w:val="27"/>
        </w:rPr>
      </w:pPr>
      <w:r w:rsidRPr="004D720E">
        <w:rPr>
          <w:caps w:val="0"/>
          <w:color w:val="auto"/>
          <w:sz w:val="27"/>
          <w:szCs w:val="27"/>
        </w:rPr>
        <w:t>4.</w:t>
      </w:r>
      <w:r w:rsidRPr="004D720E">
        <w:rPr>
          <w:caps w:val="0"/>
          <w:color w:val="auto"/>
          <w:sz w:val="27"/>
          <w:szCs w:val="27"/>
          <w:lang w:val="en-US"/>
        </w:rPr>
        <w:t> </w:t>
      </w:r>
      <w:r w:rsidRPr="004D720E">
        <w:rPr>
          <w:rStyle w:val="12"/>
          <w:iCs/>
          <w:color w:val="auto"/>
          <w:sz w:val="27"/>
          <w:szCs w:val="27"/>
        </w:rPr>
        <w:t>Информационно-просветительская работа</w:t>
      </w:r>
      <w:r w:rsidRPr="004D720E">
        <w:rPr>
          <w:caps w:val="0"/>
          <w:color w:val="auto"/>
          <w:sz w:val="27"/>
          <w:szCs w:val="27"/>
        </w:rPr>
        <w:t xml:space="preserve"> предполагает осу</w:t>
      </w:r>
      <w:r w:rsidRPr="004D720E">
        <w:rPr>
          <w:caps w:val="0"/>
          <w:color w:val="auto"/>
          <w:sz w:val="27"/>
          <w:szCs w:val="27"/>
        </w:rPr>
        <w:softHyphen/>
        <w:t>щес</w:t>
      </w:r>
      <w:r w:rsidRPr="004D720E">
        <w:rPr>
          <w:caps w:val="0"/>
          <w:color w:val="auto"/>
          <w:sz w:val="27"/>
          <w:szCs w:val="27"/>
        </w:rPr>
        <w:softHyphen/>
        <w:t>т</w:t>
      </w:r>
      <w:r w:rsidRPr="004D720E">
        <w:rPr>
          <w:caps w:val="0"/>
          <w:color w:val="auto"/>
          <w:sz w:val="27"/>
          <w:szCs w:val="27"/>
        </w:rPr>
        <w:softHyphen/>
        <w:t>в</w:t>
      </w:r>
      <w:r w:rsidRPr="004D720E">
        <w:rPr>
          <w:caps w:val="0"/>
          <w:color w:val="auto"/>
          <w:sz w:val="27"/>
          <w:szCs w:val="27"/>
        </w:rPr>
        <w:softHyphen/>
        <w:t>ле</w:t>
      </w:r>
      <w:r w:rsidRPr="004D720E">
        <w:rPr>
          <w:caps w:val="0"/>
          <w:color w:val="auto"/>
          <w:sz w:val="27"/>
          <w:szCs w:val="27"/>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w:t>
      </w:r>
      <w:r w:rsidR="005D48AD">
        <w:rPr>
          <w:caps w:val="0"/>
          <w:color w:val="auto"/>
          <w:sz w:val="27"/>
          <w:szCs w:val="27"/>
        </w:rPr>
        <w:t>ми (законными представителями),</w:t>
      </w:r>
      <w:r w:rsidRPr="004D720E">
        <w:rPr>
          <w:caps w:val="0"/>
          <w:color w:val="auto"/>
          <w:sz w:val="27"/>
          <w:szCs w:val="27"/>
        </w:rPr>
        <w:t xml:space="preserve"> и др.</w:t>
      </w:r>
    </w:p>
    <w:p w:rsidR="008C2A02" w:rsidRPr="004D720E" w:rsidRDefault="008C2A02" w:rsidP="00851975">
      <w:pPr>
        <w:pStyle w:val="aff4"/>
        <w:spacing w:line="240" w:lineRule="auto"/>
        <w:ind w:firstLine="567"/>
        <w:rPr>
          <w:rFonts w:eastAsia="Times New Roman"/>
          <w:caps w:val="0"/>
          <w:color w:val="auto"/>
          <w:sz w:val="27"/>
          <w:szCs w:val="27"/>
        </w:rPr>
      </w:pPr>
      <w:r w:rsidRPr="004D720E">
        <w:rPr>
          <w:rStyle w:val="12"/>
          <w:i w:val="0"/>
          <w:iCs/>
          <w:color w:val="auto"/>
          <w:sz w:val="27"/>
          <w:szCs w:val="27"/>
        </w:rPr>
        <w:t>Информационно-просветительская</w:t>
      </w:r>
      <w:r w:rsidRPr="004D720E">
        <w:rPr>
          <w:rStyle w:val="12"/>
          <w:iCs/>
          <w:color w:val="auto"/>
          <w:sz w:val="27"/>
          <w:szCs w:val="27"/>
        </w:rPr>
        <w:t xml:space="preserve"> </w:t>
      </w:r>
      <w:r w:rsidRPr="004D720E">
        <w:rPr>
          <w:rStyle w:val="12"/>
          <w:i w:val="0"/>
          <w:iCs/>
          <w:color w:val="auto"/>
          <w:sz w:val="27"/>
          <w:szCs w:val="27"/>
        </w:rPr>
        <w:t xml:space="preserve">работа включает: </w:t>
      </w:r>
    </w:p>
    <w:p w:rsidR="008C2A02" w:rsidRPr="004D720E" w:rsidRDefault="008C2A02" w:rsidP="00851975">
      <w:pPr>
        <w:pStyle w:val="aff4"/>
        <w:spacing w:line="240" w:lineRule="auto"/>
        <w:ind w:firstLine="567"/>
        <w:rPr>
          <w:rFonts w:eastAsia="Times New Roman"/>
          <w:caps w:val="0"/>
          <w:color w:val="auto"/>
          <w:sz w:val="27"/>
          <w:szCs w:val="27"/>
        </w:rPr>
      </w:pPr>
      <w:r w:rsidRPr="004D720E">
        <w:rPr>
          <w:caps w:val="0"/>
          <w:color w:val="auto"/>
          <w:sz w:val="27"/>
          <w:szCs w:val="27"/>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8C2A02" w:rsidRPr="004D720E" w:rsidRDefault="008C2A02" w:rsidP="00851975">
      <w:pPr>
        <w:pStyle w:val="aff4"/>
        <w:spacing w:line="240" w:lineRule="auto"/>
        <w:ind w:firstLine="567"/>
        <w:rPr>
          <w:rFonts w:eastAsia="Times New Roman"/>
          <w:caps w:val="0"/>
          <w:color w:val="auto"/>
          <w:sz w:val="27"/>
          <w:szCs w:val="27"/>
        </w:rPr>
      </w:pPr>
      <w:r w:rsidRPr="004D720E">
        <w:rPr>
          <w:caps w:val="0"/>
          <w:color w:val="auto"/>
          <w:sz w:val="27"/>
          <w:szCs w:val="27"/>
        </w:rPr>
        <w:t>― оформление информационных стендов, печатных и других материалов,</w:t>
      </w:r>
    </w:p>
    <w:p w:rsidR="008C2A02" w:rsidRPr="004D720E" w:rsidRDefault="008C2A02" w:rsidP="00851975">
      <w:pPr>
        <w:pStyle w:val="aff4"/>
        <w:spacing w:line="240" w:lineRule="auto"/>
        <w:ind w:firstLine="567"/>
        <w:rPr>
          <w:rFonts w:eastAsia="Times New Roman"/>
          <w:caps w:val="0"/>
          <w:color w:val="auto"/>
          <w:sz w:val="27"/>
          <w:szCs w:val="27"/>
        </w:rPr>
      </w:pPr>
      <w:r w:rsidRPr="004D720E">
        <w:rPr>
          <w:caps w:val="0"/>
          <w:color w:val="auto"/>
          <w:sz w:val="27"/>
          <w:szCs w:val="27"/>
        </w:rPr>
        <w:t>― психологическое просвещение педагогов с целью повышения их психологической компетентности,</w:t>
      </w:r>
    </w:p>
    <w:p w:rsidR="008C2A02" w:rsidRPr="004D720E" w:rsidRDefault="008C2A02" w:rsidP="00851975">
      <w:pPr>
        <w:pStyle w:val="aff4"/>
        <w:spacing w:line="240" w:lineRule="auto"/>
        <w:ind w:firstLine="567"/>
        <w:rPr>
          <w:color w:val="auto"/>
          <w:sz w:val="27"/>
          <w:szCs w:val="27"/>
        </w:rPr>
      </w:pPr>
      <w:r w:rsidRPr="004D720E">
        <w:rPr>
          <w:caps w:val="0"/>
          <w:color w:val="auto"/>
          <w:sz w:val="27"/>
          <w:szCs w:val="27"/>
        </w:rPr>
        <w:t>― психологическое просвещение родителей с целью формирования у них элементарной психолого-психологической компетентности.</w:t>
      </w:r>
    </w:p>
    <w:p w:rsidR="008C2A02" w:rsidRPr="004D720E" w:rsidRDefault="008C2A02" w:rsidP="00851975">
      <w:pPr>
        <w:pStyle w:val="Default"/>
        <w:ind w:firstLine="567"/>
        <w:jc w:val="both"/>
        <w:rPr>
          <w:color w:val="auto"/>
          <w:sz w:val="27"/>
          <w:szCs w:val="27"/>
        </w:rPr>
      </w:pPr>
      <w:r w:rsidRPr="004D720E">
        <w:rPr>
          <w:color w:val="auto"/>
          <w:sz w:val="27"/>
          <w:szCs w:val="27"/>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8C2A02" w:rsidRPr="004D720E" w:rsidRDefault="008C2A02" w:rsidP="00851975">
      <w:pPr>
        <w:pStyle w:val="Default"/>
        <w:ind w:firstLine="567"/>
        <w:jc w:val="both"/>
        <w:rPr>
          <w:caps/>
          <w:color w:val="auto"/>
          <w:sz w:val="27"/>
          <w:szCs w:val="27"/>
        </w:rPr>
      </w:pPr>
      <w:r w:rsidRPr="004D720E">
        <w:rPr>
          <w:color w:val="auto"/>
          <w:sz w:val="27"/>
          <w:szCs w:val="27"/>
        </w:rPr>
        <w:t>Социально-педагогическое сопровождение включает:</w:t>
      </w:r>
    </w:p>
    <w:p w:rsidR="008C2A02" w:rsidRPr="004D720E" w:rsidRDefault="008C2A02" w:rsidP="00851975">
      <w:pPr>
        <w:pStyle w:val="Default"/>
        <w:ind w:firstLine="567"/>
        <w:jc w:val="both"/>
        <w:rPr>
          <w:caps/>
          <w:color w:val="auto"/>
          <w:sz w:val="27"/>
          <w:szCs w:val="27"/>
        </w:rPr>
      </w:pPr>
      <w:r w:rsidRPr="004D720E">
        <w:rPr>
          <w:caps/>
          <w:color w:val="auto"/>
          <w:sz w:val="27"/>
          <w:szCs w:val="27"/>
        </w:rPr>
        <w:t>― </w:t>
      </w:r>
      <w:r w:rsidRPr="004D720E">
        <w:rPr>
          <w:color w:val="auto"/>
          <w:sz w:val="27"/>
          <w:szCs w:val="27"/>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8C2A02" w:rsidRPr="004D720E" w:rsidRDefault="008C2A02" w:rsidP="00851975">
      <w:pPr>
        <w:pStyle w:val="Default"/>
        <w:ind w:firstLine="567"/>
        <w:jc w:val="both"/>
        <w:rPr>
          <w:color w:val="auto"/>
          <w:sz w:val="27"/>
          <w:szCs w:val="27"/>
        </w:rPr>
      </w:pPr>
      <w:r w:rsidRPr="004D720E">
        <w:rPr>
          <w:caps/>
          <w:color w:val="auto"/>
          <w:sz w:val="27"/>
          <w:szCs w:val="27"/>
        </w:rPr>
        <w:t>― </w:t>
      </w:r>
      <w:r w:rsidRPr="004D720E">
        <w:rPr>
          <w:color w:val="auto"/>
          <w:sz w:val="27"/>
          <w:szCs w:val="27"/>
        </w:rPr>
        <w:t>взаимодействие с социальными партнерами и общественными организациями в интересах учащегося и его семьи.</w:t>
      </w:r>
    </w:p>
    <w:p w:rsidR="008C2A02" w:rsidRPr="004D720E" w:rsidRDefault="008C2A02" w:rsidP="00851975">
      <w:pPr>
        <w:pStyle w:val="aff4"/>
        <w:spacing w:line="240" w:lineRule="auto"/>
        <w:ind w:firstLine="567"/>
        <w:rPr>
          <w:rFonts w:eastAsia="Times New Roman"/>
          <w:caps w:val="0"/>
          <w:color w:val="auto"/>
          <w:sz w:val="27"/>
          <w:szCs w:val="27"/>
        </w:rPr>
      </w:pPr>
      <w:r w:rsidRPr="004D720E">
        <w:rPr>
          <w:caps w:val="0"/>
          <w:color w:val="auto"/>
          <w:sz w:val="27"/>
          <w:szCs w:val="27"/>
        </w:rPr>
        <w:lastRenderedPageBreak/>
        <w:t xml:space="preserve">В процессе </w:t>
      </w:r>
      <w:r w:rsidRPr="004D720E">
        <w:rPr>
          <w:rStyle w:val="12"/>
          <w:i w:val="0"/>
          <w:iCs/>
          <w:color w:val="auto"/>
          <w:sz w:val="27"/>
          <w:szCs w:val="27"/>
        </w:rPr>
        <w:t>информационно-просветительской и</w:t>
      </w:r>
      <w:r w:rsidRPr="004D720E">
        <w:rPr>
          <w:rStyle w:val="12"/>
          <w:iCs/>
          <w:color w:val="auto"/>
          <w:sz w:val="27"/>
          <w:szCs w:val="27"/>
        </w:rPr>
        <w:t xml:space="preserve"> </w:t>
      </w:r>
      <w:r w:rsidRPr="004D720E">
        <w:rPr>
          <w:caps w:val="0"/>
          <w:color w:val="auto"/>
          <w:sz w:val="27"/>
          <w:szCs w:val="27"/>
        </w:rPr>
        <w:t>социально-педагогической</w:t>
      </w:r>
      <w:r w:rsidRPr="004D720E">
        <w:rPr>
          <w:rStyle w:val="12"/>
          <w:iCs/>
          <w:color w:val="auto"/>
          <w:sz w:val="27"/>
          <w:szCs w:val="27"/>
        </w:rPr>
        <w:t xml:space="preserve"> </w:t>
      </w:r>
      <w:r w:rsidRPr="004D720E">
        <w:rPr>
          <w:caps w:val="0"/>
          <w:color w:val="auto"/>
          <w:sz w:val="27"/>
          <w:szCs w:val="27"/>
        </w:rPr>
        <w:t>работы используются следующие формы и методы работы:</w:t>
      </w:r>
    </w:p>
    <w:p w:rsidR="008C2A02" w:rsidRPr="004D720E" w:rsidRDefault="008C2A02" w:rsidP="00851975">
      <w:pPr>
        <w:pStyle w:val="aff4"/>
        <w:spacing w:line="240" w:lineRule="auto"/>
        <w:ind w:firstLine="567"/>
        <w:rPr>
          <w:rFonts w:eastAsia="Times New Roman"/>
          <w:caps w:val="0"/>
          <w:color w:val="auto"/>
          <w:sz w:val="27"/>
          <w:szCs w:val="27"/>
        </w:rPr>
      </w:pPr>
      <w:r w:rsidRPr="004D720E">
        <w:rPr>
          <w:caps w:val="0"/>
          <w:color w:val="auto"/>
          <w:sz w:val="27"/>
          <w:szCs w:val="27"/>
        </w:rPr>
        <w:t xml:space="preserve">― индивидуальные и групповые беседы, семинары, тренинги, </w:t>
      </w:r>
    </w:p>
    <w:p w:rsidR="008C2A02" w:rsidRPr="004D720E" w:rsidRDefault="008C2A02" w:rsidP="00851975">
      <w:pPr>
        <w:pStyle w:val="aff4"/>
        <w:spacing w:line="240" w:lineRule="auto"/>
        <w:ind w:firstLine="567"/>
        <w:rPr>
          <w:rFonts w:eastAsia="Times New Roman"/>
          <w:caps w:val="0"/>
          <w:color w:val="auto"/>
          <w:sz w:val="27"/>
          <w:szCs w:val="27"/>
        </w:rPr>
      </w:pPr>
      <w:r w:rsidRPr="004D720E">
        <w:rPr>
          <w:caps w:val="0"/>
          <w:color w:val="auto"/>
          <w:sz w:val="27"/>
          <w:szCs w:val="27"/>
        </w:rPr>
        <w:t>― лекции для родителей,</w:t>
      </w:r>
    </w:p>
    <w:p w:rsidR="008C2A02" w:rsidRPr="004D720E" w:rsidRDefault="008C2A02" w:rsidP="00851975">
      <w:pPr>
        <w:pStyle w:val="aff4"/>
        <w:spacing w:line="240" w:lineRule="auto"/>
        <w:ind w:firstLine="567"/>
        <w:rPr>
          <w:rFonts w:eastAsia="Times New Roman"/>
          <w:caps w:val="0"/>
          <w:color w:val="auto"/>
          <w:sz w:val="27"/>
          <w:szCs w:val="27"/>
        </w:rPr>
      </w:pPr>
      <w:r w:rsidRPr="004D720E">
        <w:rPr>
          <w:caps w:val="0"/>
          <w:color w:val="auto"/>
          <w:sz w:val="27"/>
          <w:szCs w:val="27"/>
        </w:rPr>
        <w:t>― анкетирование педагогов, родителей,</w:t>
      </w:r>
    </w:p>
    <w:p w:rsidR="008C2A02" w:rsidRPr="004D720E" w:rsidRDefault="008C2A02" w:rsidP="00851975">
      <w:pPr>
        <w:pStyle w:val="aff4"/>
        <w:spacing w:line="240" w:lineRule="auto"/>
        <w:ind w:firstLine="567"/>
        <w:rPr>
          <w:b/>
          <w:bCs/>
          <w:i/>
          <w:color w:val="auto"/>
          <w:sz w:val="27"/>
          <w:szCs w:val="27"/>
        </w:rPr>
      </w:pPr>
      <w:r w:rsidRPr="004D720E">
        <w:rPr>
          <w:caps w:val="0"/>
          <w:color w:val="auto"/>
          <w:sz w:val="27"/>
          <w:szCs w:val="27"/>
        </w:rPr>
        <w:t>― разработка методических материалов и рекомендаций учителю, родителям.</w:t>
      </w:r>
    </w:p>
    <w:p w:rsidR="008C2A02" w:rsidRPr="004D720E" w:rsidRDefault="008C2A02" w:rsidP="00851975">
      <w:pPr>
        <w:tabs>
          <w:tab w:val="left" w:pos="-180"/>
          <w:tab w:val="left" w:pos="0"/>
        </w:tabs>
        <w:spacing w:after="0" w:line="240" w:lineRule="auto"/>
        <w:jc w:val="center"/>
        <w:rPr>
          <w:i/>
          <w:iCs/>
          <w:sz w:val="27"/>
          <w:szCs w:val="27"/>
        </w:rPr>
      </w:pPr>
      <w:r w:rsidRPr="004D720E">
        <w:rPr>
          <w:rFonts w:ascii="Times New Roman" w:hAnsi="Times New Roman" w:cs="Times New Roman"/>
          <w:b/>
          <w:bCs/>
          <w:i/>
          <w:sz w:val="27"/>
          <w:szCs w:val="27"/>
        </w:rPr>
        <w:t>Механизмы реализации программы</w:t>
      </w:r>
      <w:r w:rsidRPr="004D720E">
        <w:rPr>
          <w:rFonts w:ascii="Times New Roman" w:hAnsi="Times New Roman" w:cs="Times New Roman"/>
          <w:b/>
          <w:bCs/>
          <w:sz w:val="27"/>
          <w:szCs w:val="27"/>
        </w:rPr>
        <w:t xml:space="preserve"> </w:t>
      </w:r>
      <w:r w:rsidRPr="004D720E">
        <w:rPr>
          <w:rFonts w:ascii="Times New Roman" w:hAnsi="Times New Roman" w:cs="Times New Roman"/>
          <w:b/>
          <w:i/>
          <w:sz w:val="27"/>
          <w:szCs w:val="27"/>
        </w:rPr>
        <w:t>коррекционной работы</w:t>
      </w:r>
    </w:p>
    <w:p w:rsidR="008C2A02" w:rsidRPr="004D720E" w:rsidRDefault="008C2A02" w:rsidP="00851975">
      <w:pPr>
        <w:pStyle w:val="Default"/>
        <w:ind w:firstLine="567"/>
        <w:jc w:val="both"/>
        <w:rPr>
          <w:color w:val="auto"/>
          <w:sz w:val="27"/>
          <w:szCs w:val="27"/>
        </w:rPr>
      </w:pPr>
      <w:r w:rsidRPr="004D720E">
        <w:rPr>
          <w:i/>
          <w:iCs/>
          <w:color w:val="auto"/>
          <w:sz w:val="27"/>
          <w:szCs w:val="27"/>
        </w:rPr>
        <w:t xml:space="preserve">Взаимодействие специалистов общеобразовательной организации </w:t>
      </w:r>
      <w:r w:rsidRPr="004D720E">
        <w:rPr>
          <w:iCs/>
          <w:color w:val="auto"/>
          <w:sz w:val="27"/>
          <w:szCs w:val="27"/>
        </w:rPr>
        <w:t>в про</w:t>
      </w:r>
      <w:r w:rsidRPr="004D720E">
        <w:rPr>
          <w:iCs/>
          <w:color w:val="auto"/>
          <w:sz w:val="27"/>
          <w:szCs w:val="27"/>
        </w:rPr>
        <w:softHyphen/>
        <w:t>це</w:t>
      </w:r>
      <w:r w:rsidRPr="004D720E">
        <w:rPr>
          <w:iCs/>
          <w:color w:val="auto"/>
          <w:sz w:val="27"/>
          <w:szCs w:val="27"/>
        </w:rPr>
        <w:softHyphen/>
        <w:t>с</w:t>
      </w:r>
      <w:r w:rsidRPr="004D720E">
        <w:rPr>
          <w:iCs/>
          <w:color w:val="auto"/>
          <w:sz w:val="27"/>
          <w:szCs w:val="27"/>
        </w:rPr>
        <w:softHyphen/>
        <w:t>се</w:t>
      </w:r>
      <w:r w:rsidRPr="004D720E">
        <w:rPr>
          <w:i/>
          <w:iCs/>
          <w:color w:val="auto"/>
          <w:sz w:val="27"/>
          <w:szCs w:val="27"/>
        </w:rPr>
        <w:t xml:space="preserve"> </w:t>
      </w:r>
      <w:r w:rsidRPr="004D720E">
        <w:rPr>
          <w:iCs/>
          <w:color w:val="auto"/>
          <w:sz w:val="27"/>
          <w:szCs w:val="27"/>
        </w:rPr>
        <w:t>реализации адаптированной основной общеобразовательной программы</w:t>
      </w:r>
      <w:r w:rsidR="00851975">
        <w:rPr>
          <w:i/>
          <w:iCs/>
          <w:color w:val="auto"/>
          <w:sz w:val="27"/>
          <w:szCs w:val="27"/>
        </w:rPr>
        <w:t xml:space="preserve"> </w:t>
      </w:r>
      <w:r w:rsidRPr="004D720E">
        <w:rPr>
          <w:i/>
          <w:iCs/>
          <w:color w:val="auto"/>
          <w:sz w:val="27"/>
          <w:szCs w:val="27"/>
        </w:rPr>
        <w:t xml:space="preserve">– </w:t>
      </w:r>
      <w:r w:rsidRPr="004D720E">
        <w:rPr>
          <w:color w:val="auto"/>
          <w:sz w:val="27"/>
          <w:szCs w:val="27"/>
        </w:rPr>
        <w:t xml:space="preserve">один из основных механизмов реализации программы коррекционной работы. </w:t>
      </w:r>
    </w:p>
    <w:p w:rsidR="008C2A02" w:rsidRPr="004D720E" w:rsidRDefault="008C2A02" w:rsidP="00851975">
      <w:pPr>
        <w:pStyle w:val="Default"/>
        <w:ind w:firstLine="567"/>
        <w:jc w:val="both"/>
        <w:rPr>
          <w:caps/>
          <w:color w:val="auto"/>
          <w:sz w:val="27"/>
          <w:szCs w:val="27"/>
        </w:rPr>
      </w:pPr>
      <w:r w:rsidRPr="004D720E">
        <w:rPr>
          <w:color w:val="auto"/>
          <w:sz w:val="27"/>
          <w:szCs w:val="27"/>
        </w:rPr>
        <w:t xml:space="preserve">Взаимодействие </w:t>
      </w:r>
      <w:r w:rsidRPr="004D720E">
        <w:rPr>
          <w:iCs/>
          <w:color w:val="auto"/>
          <w:sz w:val="27"/>
          <w:szCs w:val="27"/>
        </w:rPr>
        <w:t xml:space="preserve">специалистов </w:t>
      </w:r>
      <w:r w:rsidRPr="004D720E">
        <w:rPr>
          <w:color w:val="auto"/>
          <w:sz w:val="27"/>
          <w:szCs w:val="27"/>
        </w:rPr>
        <w:t xml:space="preserve">требует: </w:t>
      </w:r>
    </w:p>
    <w:p w:rsidR="008C2A02" w:rsidRPr="004D720E" w:rsidRDefault="008C2A02" w:rsidP="00851975">
      <w:pPr>
        <w:pStyle w:val="Default"/>
        <w:ind w:firstLine="567"/>
        <w:jc w:val="both"/>
        <w:rPr>
          <w:caps/>
          <w:color w:val="auto"/>
          <w:sz w:val="27"/>
          <w:szCs w:val="27"/>
        </w:rPr>
      </w:pPr>
      <w:r w:rsidRPr="004D720E">
        <w:rPr>
          <w:caps/>
          <w:color w:val="auto"/>
          <w:sz w:val="27"/>
          <w:szCs w:val="27"/>
        </w:rPr>
        <w:t>― </w:t>
      </w:r>
      <w:r w:rsidRPr="004D720E">
        <w:rPr>
          <w:color w:val="auto"/>
          <w:sz w:val="27"/>
          <w:szCs w:val="27"/>
        </w:rPr>
        <w:t xml:space="preserve">создания программы взаимодействия всех специалистов в рамках реализации коррекционной работы, </w:t>
      </w:r>
    </w:p>
    <w:p w:rsidR="008C2A02" w:rsidRPr="004D720E" w:rsidRDefault="008C2A02" w:rsidP="00851975">
      <w:pPr>
        <w:pStyle w:val="Default"/>
        <w:ind w:firstLine="567"/>
        <w:jc w:val="both"/>
        <w:rPr>
          <w:caps/>
          <w:color w:val="auto"/>
          <w:sz w:val="27"/>
          <w:szCs w:val="27"/>
        </w:rPr>
      </w:pPr>
      <w:proofErr w:type="gramStart"/>
      <w:r w:rsidRPr="004D720E">
        <w:rPr>
          <w:caps/>
          <w:color w:val="auto"/>
          <w:sz w:val="27"/>
          <w:szCs w:val="27"/>
        </w:rPr>
        <w:t>― </w:t>
      </w:r>
      <w:r w:rsidRPr="004D720E">
        <w:rPr>
          <w:color w:val="auto"/>
          <w:sz w:val="27"/>
          <w:szCs w:val="27"/>
        </w:rPr>
        <w:t>осуществления совместного многоаспектного анализа эмоционально-волевой, личностной, коммуникативной, двигательной и познават</w:t>
      </w:r>
      <w:r w:rsidR="00851975">
        <w:rPr>
          <w:color w:val="auto"/>
          <w:sz w:val="27"/>
          <w:szCs w:val="27"/>
        </w:rPr>
        <w:t xml:space="preserve">ельной </w:t>
      </w:r>
      <w:r w:rsidRPr="004D720E">
        <w:rPr>
          <w:color w:val="auto"/>
          <w:sz w:val="27"/>
          <w:szCs w:val="27"/>
        </w:rPr>
        <w:t xml:space="preserve">сфер учащихся с целью определения имеющихся проблем, </w:t>
      </w:r>
      <w:proofErr w:type="gramEnd"/>
    </w:p>
    <w:p w:rsidR="008C2A02" w:rsidRPr="004D720E" w:rsidRDefault="008C2A02" w:rsidP="00851975">
      <w:pPr>
        <w:pStyle w:val="Default"/>
        <w:ind w:firstLine="567"/>
        <w:jc w:val="both"/>
        <w:rPr>
          <w:i/>
          <w:iCs/>
          <w:color w:val="auto"/>
          <w:sz w:val="27"/>
          <w:szCs w:val="27"/>
        </w:rPr>
      </w:pPr>
      <w:r w:rsidRPr="004D720E">
        <w:rPr>
          <w:caps/>
          <w:color w:val="auto"/>
          <w:sz w:val="27"/>
          <w:szCs w:val="27"/>
        </w:rPr>
        <w:t>― </w:t>
      </w:r>
      <w:r w:rsidRPr="004D720E">
        <w:rPr>
          <w:color w:val="auto"/>
          <w:sz w:val="27"/>
          <w:szCs w:val="27"/>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8C2A02" w:rsidRPr="004D720E" w:rsidRDefault="008C2A02" w:rsidP="00851975">
      <w:pPr>
        <w:pStyle w:val="Default"/>
        <w:ind w:firstLine="567"/>
        <w:jc w:val="both"/>
        <w:rPr>
          <w:i/>
          <w:iCs/>
          <w:color w:val="auto"/>
          <w:sz w:val="27"/>
          <w:szCs w:val="27"/>
        </w:rPr>
      </w:pPr>
      <w:r w:rsidRPr="004D720E">
        <w:rPr>
          <w:i/>
          <w:iCs/>
          <w:color w:val="auto"/>
          <w:sz w:val="27"/>
          <w:szCs w:val="27"/>
        </w:rPr>
        <w:t xml:space="preserve">Взаимодействие специалистов общеобразовательной организации </w:t>
      </w:r>
      <w:r w:rsidRPr="004D720E">
        <w:rPr>
          <w:iCs/>
          <w:color w:val="auto"/>
          <w:sz w:val="27"/>
          <w:szCs w:val="27"/>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sidRPr="004D720E">
        <w:rPr>
          <w:color w:val="auto"/>
          <w:sz w:val="27"/>
          <w:szCs w:val="27"/>
        </w:rPr>
        <w:t>(интеллектуальными нарушениями)</w:t>
      </w:r>
      <w:r w:rsidRPr="004D720E">
        <w:rPr>
          <w:iCs/>
          <w:color w:val="auto"/>
          <w:sz w:val="27"/>
          <w:szCs w:val="27"/>
        </w:rPr>
        <w:t xml:space="preserve">. </w:t>
      </w:r>
    </w:p>
    <w:p w:rsidR="008C2A02" w:rsidRPr="004D720E" w:rsidRDefault="008C2A02" w:rsidP="00851975">
      <w:pPr>
        <w:pStyle w:val="Default"/>
        <w:ind w:firstLine="567"/>
        <w:jc w:val="both"/>
        <w:rPr>
          <w:color w:val="auto"/>
          <w:sz w:val="27"/>
          <w:szCs w:val="27"/>
        </w:rPr>
      </w:pPr>
      <w:r w:rsidRPr="004D720E">
        <w:rPr>
          <w:i/>
          <w:iCs/>
          <w:color w:val="auto"/>
          <w:sz w:val="27"/>
          <w:szCs w:val="27"/>
        </w:rPr>
        <w:t xml:space="preserve">Социальное </w:t>
      </w:r>
      <w:r w:rsidRPr="004D720E">
        <w:rPr>
          <w:i/>
          <w:color w:val="auto"/>
          <w:sz w:val="27"/>
          <w:szCs w:val="27"/>
        </w:rPr>
        <w:t>партнерство</w:t>
      </w:r>
      <w:r w:rsidRPr="004D720E">
        <w:rPr>
          <w:color w:val="auto"/>
          <w:sz w:val="27"/>
          <w:szCs w:val="27"/>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8C2A02" w:rsidRPr="004D720E" w:rsidRDefault="008C2A02" w:rsidP="00851975">
      <w:pPr>
        <w:pStyle w:val="Default"/>
        <w:ind w:firstLine="567"/>
        <w:jc w:val="both"/>
        <w:rPr>
          <w:caps/>
          <w:color w:val="auto"/>
          <w:sz w:val="27"/>
          <w:szCs w:val="27"/>
        </w:rPr>
      </w:pPr>
      <w:r w:rsidRPr="004D720E">
        <w:rPr>
          <w:color w:val="auto"/>
          <w:sz w:val="27"/>
          <w:szCs w:val="27"/>
        </w:rPr>
        <w:t xml:space="preserve">Социальное партнерство включает сотрудничество (на основе заключенных договоров): </w:t>
      </w:r>
    </w:p>
    <w:p w:rsidR="008C2A02" w:rsidRPr="004D720E" w:rsidRDefault="008C2A02" w:rsidP="00851975">
      <w:pPr>
        <w:pStyle w:val="Default"/>
        <w:ind w:firstLine="567"/>
        <w:jc w:val="both"/>
        <w:rPr>
          <w:caps/>
          <w:color w:val="auto"/>
          <w:sz w:val="27"/>
          <w:szCs w:val="27"/>
        </w:rPr>
      </w:pPr>
      <w:r w:rsidRPr="004D720E">
        <w:rPr>
          <w:caps/>
          <w:color w:val="auto"/>
          <w:sz w:val="27"/>
          <w:szCs w:val="27"/>
        </w:rPr>
        <w:t>― </w:t>
      </w:r>
      <w:r w:rsidRPr="004D720E">
        <w:rPr>
          <w:color w:val="auto"/>
          <w:sz w:val="27"/>
          <w:szCs w:val="27"/>
        </w:rPr>
        <w:t xml:space="preserve">с организациями дополнительного образования культуры, физической культуры и спорта в решении вопросов развития, социализации, </w:t>
      </w:r>
      <w:proofErr w:type="spellStart"/>
      <w:r w:rsidRPr="004D720E">
        <w:rPr>
          <w:color w:val="auto"/>
          <w:sz w:val="27"/>
          <w:szCs w:val="27"/>
        </w:rPr>
        <w:t>здо</w:t>
      </w:r>
      <w:r w:rsidRPr="004D720E">
        <w:rPr>
          <w:color w:val="auto"/>
          <w:sz w:val="27"/>
          <w:szCs w:val="27"/>
        </w:rPr>
        <w:softHyphen/>
        <w:t>ро</w:t>
      </w:r>
      <w:r w:rsidRPr="004D720E">
        <w:rPr>
          <w:color w:val="auto"/>
          <w:sz w:val="27"/>
          <w:szCs w:val="27"/>
        </w:rPr>
        <w:softHyphen/>
        <w:t>вье</w:t>
      </w:r>
      <w:r w:rsidRPr="004D720E">
        <w:rPr>
          <w:color w:val="auto"/>
          <w:sz w:val="27"/>
          <w:szCs w:val="27"/>
        </w:rPr>
        <w:softHyphen/>
        <w:t>сбережения</w:t>
      </w:r>
      <w:proofErr w:type="spellEnd"/>
      <w:r w:rsidRPr="004D720E">
        <w:rPr>
          <w:color w:val="auto"/>
          <w:sz w:val="27"/>
          <w:szCs w:val="27"/>
        </w:rPr>
        <w:t>, социальной адаптации и интеграции в общество обучающихся с умственной отсталостью (интеллектуальными нарушениями),</w:t>
      </w:r>
    </w:p>
    <w:p w:rsidR="008C2A02" w:rsidRPr="004D720E" w:rsidRDefault="008C2A02" w:rsidP="00851975">
      <w:pPr>
        <w:pStyle w:val="Default"/>
        <w:ind w:firstLine="567"/>
        <w:jc w:val="both"/>
        <w:rPr>
          <w:caps/>
          <w:color w:val="auto"/>
          <w:sz w:val="27"/>
          <w:szCs w:val="27"/>
        </w:rPr>
      </w:pPr>
      <w:r w:rsidRPr="004D720E">
        <w:rPr>
          <w:caps/>
          <w:color w:val="auto"/>
          <w:sz w:val="27"/>
          <w:szCs w:val="27"/>
        </w:rPr>
        <w:t>― </w:t>
      </w:r>
      <w:r w:rsidRPr="004D720E">
        <w:rPr>
          <w:color w:val="auto"/>
          <w:sz w:val="27"/>
          <w:szCs w:val="27"/>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8C2A02" w:rsidRPr="004D720E" w:rsidRDefault="008C2A02" w:rsidP="00851975">
      <w:pPr>
        <w:pStyle w:val="Default"/>
        <w:ind w:firstLine="567"/>
        <w:jc w:val="both"/>
        <w:rPr>
          <w:caps/>
          <w:color w:val="auto"/>
          <w:sz w:val="27"/>
          <w:szCs w:val="27"/>
        </w:rPr>
      </w:pPr>
      <w:r w:rsidRPr="004D720E">
        <w:rPr>
          <w:caps/>
          <w:color w:val="auto"/>
          <w:sz w:val="27"/>
          <w:szCs w:val="27"/>
        </w:rPr>
        <w:t>― </w:t>
      </w:r>
      <w:r w:rsidRPr="004D720E">
        <w:rPr>
          <w:color w:val="auto"/>
          <w:sz w:val="27"/>
          <w:szCs w:val="27"/>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8C2A02" w:rsidRPr="004D720E" w:rsidRDefault="008C2A02" w:rsidP="00851975">
      <w:pPr>
        <w:pStyle w:val="Default"/>
        <w:ind w:firstLine="567"/>
        <w:jc w:val="both"/>
        <w:rPr>
          <w:sz w:val="27"/>
          <w:szCs w:val="27"/>
        </w:rPr>
      </w:pPr>
      <w:r w:rsidRPr="004D720E">
        <w:rPr>
          <w:caps/>
          <w:color w:val="auto"/>
          <w:sz w:val="27"/>
          <w:szCs w:val="27"/>
        </w:rPr>
        <w:t>― </w:t>
      </w:r>
      <w:r w:rsidRPr="004D720E">
        <w:rPr>
          <w:color w:val="auto"/>
          <w:sz w:val="27"/>
          <w:szCs w:val="27"/>
        </w:rPr>
        <w:t xml:space="preserve">с родителями учащихся с умственной отсталостью (интеллектуальными нарушениями) в решении вопросов их развития, социализации, </w:t>
      </w:r>
      <w:proofErr w:type="spellStart"/>
      <w:r w:rsidRPr="004D720E">
        <w:rPr>
          <w:color w:val="auto"/>
          <w:sz w:val="27"/>
          <w:szCs w:val="27"/>
        </w:rPr>
        <w:t>здоровьесбережения</w:t>
      </w:r>
      <w:proofErr w:type="spellEnd"/>
      <w:r w:rsidRPr="004D720E">
        <w:rPr>
          <w:color w:val="auto"/>
          <w:sz w:val="27"/>
          <w:szCs w:val="27"/>
        </w:rPr>
        <w:t xml:space="preserve">, социальной адаптации и интеграции в общество. </w:t>
      </w:r>
    </w:p>
    <w:p w:rsidR="006E5931" w:rsidRPr="004D720E" w:rsidRDefault="006E5931" w:rsidP="004D720E">
      <w:pPr>
        <w:overflowPunct w:val="0"/>
        <w:spacing w:after="0" w:line="240" w:lineRule="auto"/>
        <w:ind w:firstLine="709"/>
        <w:jc w:val="center"/>
        <w:rPr>
          <w:rFonts w:ascii="Times New Roman" w:hAnsi="Times New Roman" w:cs="Times New Roman"/>
          <w:b/>
          <w:sz w:val="27"/>
          <w:szCs w:val="27"/>
        </w:rPr>
      </w:pPr>
    </w:p>
    <w:p w:rsidR="007915C9" w:rsidRDefault="007915C9" w:rsidP="00851975">
      <w:pPr>
        <w:overflowPunct w:val="0"/>
        <w:spacing w:after="0" w:line="240" w:lineRule="auto"/>
        <w:jc w:val="center"/>
        <w:rPr>
          <w:rFonts w:ascii="Times New Roman" w:hAnsi="Times New Roman" w:cs="Times New Roman"/>
          <w:b/>
          <w:sz w:val="27"/>
          <w:szCs w:val="27"/>
        </w:rPr>
      </w:pPr>
    </w:p>
    <w:p w:rsidR="005B5BE4" w:rsidRPr="004D720E" w:rsidRDefault="00851975" w:rsidP="00851975">
      <w:pPr>
        <w:overflowPunct w:val="0"/>
        <w:spacing w:after="0" w:line="240" w:lineRule="auto"/>
        <w:jc w:val="center"/>
        <w:rPr>
          <w:rFonts w:ascii="Times New Roman" w:hAnsi="Times New Roman" w:cs="Times New Roman"/>
          <w:sz w:val="27"/>
          <w:szCs w:val="27"/>
        </w:rPr>
      </w:pPr>
      <w:r>
        <w:rPr>
          <w:rFonts w:ascii="Times New Roman" w:hAnsi="Times New Roman" w:cs="Times New Roman"/>
          <w:b/>
          <w:sz w:val="27"/>
          <w:szCs w:val="27"/>
        </w:rPr>
        <w:lastRenderedPageBreak/>
        <w:t>3</w:t>
      </w:r>
      <w:r w:rsidR="005B5BE4" w:rsidRPr="004D720E">
        <w:rPr>
          <w:rFonts w:ascii="Times New Roman" w:hAnsi="Times New Roman" w:cs="Times New Roman"/>
          <w:b/>
          <w:sz w:val="27"/>
          <w:szCs w:val="27"/>
        </w:rPr>
        <w:t>.6. </w:t>
      </w:r>
      <w:r w:rsidR="005B5BE4" w:rsidRPr="004D720E">
        <w:rPr>
          <w:rFonts w:ascii="Times New Roman" w:hAnsi="Times New Roman" w:cs="Times New Roman"/>
          <w:b/>
          <w:bCs/>
          <w:i/>
          <w:sz w:val="27"/>
          <w:szCs w:val="27"/>
        </w:rPr>
        <w:t>Программа внеурочной деятельности</w:t>
      </w:r>
    </w:p>
    <w:p w:rsidR="005B5BE4" w:rsidRPr="004D720E" w:rsidRDefault="005B5BE4" w:rsidP="00851975">
      <w:pPr>
        <w:tabs>
          <w:tab w:val="left" w:pos="6379"/>
        </w:tabs>
        <w:overflowPunct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Примерная программа внеурочной деятельности обучающихся с умственной от</w:t>
      </w:r>
      <w:r w:rsidRPr="004D720E">
        <w:rPr>
          <w:rFonts w:ascii="Times New Roman" w:hAnsi="Times New Roman" w:cs="Times New Roman"/>
          <w:sz w:val="27"/>
          <w:szCs w:val="27"/>
        </w:rPr>
        <w:softHyphen/>
        <w:t>с</w:t>
      </w:r>
      <w:r w:rsidRPr="004D720E">
        <w:rPr>
          <w:rFonts w:ascii="Times New Roman" w:hAnsi="Times New Roman" w:cs="Times New Roman"/>
          <w:sz w:val="27"/>
          <w:szCs w:val="27"/>
        </w:rPr>
        <w:softHyphen/>
        <w:t>та</w:t>
      </w:r>
      <w:r w:rsidRPr="004D720E">
        <w:rPr>
          <w:rFonts w:ascii="Times New Roman" w:hAnsi="Times New Roman" w:cs="Times New Roman"/>
          <w:sz w:val="27"/>
          <w:szCs w:val="27"/>
        </w:rPr>
        <w:softHyphen/>
        <w:t xml:space="preserve">лостью </w:t>
      </w:r>
      <w:r w:rsidRPr="004D720E">
        <w:rPr>
          <w:rFonts w:ascii="Times New Roman" w:hAnsi="Times New Roman" w:cs="Times New Roman"/>
          <w:color w:val="auto"/>
          <w:sz w:val="27"/>
          <w:szCs w:val="27"/>
        </w:rPr>
        <w:t xml:space="preserve">(интеллектуальными нарушениями) </w:t>
      </w:r>
      <w:r w:rsidRPr="004D720E">
        <w:rPr>
          <w:rFonts w:ascii="Times New Roman" w:hAnsi="Times New Roman" w:cs="Times New Roman"/>
          <w:sz w:val="27"/>
          <w:szCs w:val="27"/>
        </w:rPr>
        <w:t>яв</w:t>
      </w:r>
      <w:r w:rsidRPr="004D720E">
        <w:rPr>
          <w:rFonts w:ascii="Times New Roman" w:hAnsi="Times New Roman" w:cs="Times New Roman"/>
          <w:sz w:val="27"/>
          <w:szCs w:val="27"/>
        </w:rPr>
        <w:softHyphen/>
        <w:t>ля</w:t>
      </w:r>
      <w:r w:rsidRPr="004D720E">
        <w:rPr>
          <w:rFonts w:ascii="Times New Roman" w:hAnsi="Times New Roman" w:cs="Times New Roman"/>
          <w:sz w:val="27"/>
          <w:szCs w:val="27"/>
        </w:rPr>
        <w:softHyphen/>
        <w:t>ется основой для разработки и реализации общеобразовательной ор</w:t>
      </w:r>
      <w:r w:rsidRPr="004D720E">
        <w:rPr>
          <w:rFonts w:ascii="Times New Roman" w:hAnsi="Times New Roman" w:cs="Times New Roman"/>
          <w:sz w:val="27"/>
          <w:szCs w:val="27"/>
        </w:rPr>
        <w:softHyphen/>
        <w:t>га</w:t>
      </w:r>
      <w:r w:rsidRPr="004D720E">
        <w:rPr>
          <w:rFonts w:ascii="Times New Roman" w:hAnsi="Times New Roman" w:cs="Times New Roman"/>
          <w:sz w:val="27"/>
          <w:szCs w:val="27"/>
        </w:rPr>
        <w:softHyphen/>
        <w:t>низацией собственной про</w:t>
      </w:r>
      <w:r w:rsidRPr="004D720E">
        <w:rPr>
          <w:rFonts w:ascii="Times New Roman" w:hAnsi="Times New Roman" w:cs="Times New Roman"/>
          <w:sz w:val="27"/>
          <w:szCs w:val="27"/>
        </w:rPr>
        <w:softHyphen/>
        <w:t>граммы внеурочной де</w:t>
      </w:r>
      <w:r w:rsidRPr="004D720E">
        <w:rPr>
          <w:rFonts w:ascii="Times New Roman" w:hAnsi="Times New Roman" w:cs="Times New Roman"/>
          <w:sz w:val="27"/>
          <w:szCs w:val="27"/>
        </w:rPr>
        <w:softHyphen/>
        <w:t>ятельности. Программа раз</w:t>
      </w:r>
      <w:r w:rsidRPr="004D720E">
        <w:rPr>
          <w:rFonts w:ascii="Times New Roman" w:hAnsi="Times New Roman" w:cs="Times New Roman"/>
          <w:sz w:val="27"/>
          <w:szCs w:val="27"/>
        </w:rPr>
        <w:softHyphen/>
        <w:t>рабатывается с учётом, этнических, со</w:t>
      </w:r>
      <w:r w:rsidRPr="004D720E">
        <w:rPr>
          <w:rFonts w:ascii="Times New Roman" w:hAnsi="Times New Roman" w:cs="Times New Roman"/>
          <w:sz w:val="27"/>
          <w:szCs w:val="27"/>
        </w:rPr>
        <w:softHyphen/>
        <w:t>циально-экономических и иных осо</w:t>
      </w:r>
      <w:r w:rsidRPr="004D720E">
        <w:rPr>
          <w:rFonts w:ascii="Times New Roman" w:hAnsi="Times New Roman" w:cs="Times New Roman"/>
          <w:sz w:val="27"/>
          <w:szCs w:val="27"/>
        </w:rPr>
        <w:softHyphen/>
        <w:t>бенностей региона, запросов семей и других субъ</w:t>
      </w:r>
      <w:r w:rsidRPr="004D720E">
        <w:rPr>
          <w:rFonts w:ascii="Times New Roman" w:hAnsi="Times New Roman" w:cs="Times New Roman"/>
          <w:sz w:val="27"/>
          <w:szCs w:val="27"/>
        </w:rPr>
        <w:softHyphen/>
        <w:t>ек</w:t>
      </w:r>
      <w:r w:rsidRPr="004D720E">
        <w:rPr>
          <w:rFonts w:ascii="Times New Roman" w:hAnsi="Times New Roman" w:cs="Times New Roman"/>
          <w:sz w:val="27"/>
          <w:szCs w:val="27"/>
        </w:rPr>
        <w:softHyphen/>
        <w:t>тов образовательного про</w:t>
      </w:r>
      <w:r w:rsidRPr="004D720E">
        <w:rPr>
          <w:rFonts w:ascii="Times New Roman" w:hAnsi="Times New Roman" w:cs="Times New Roman"/>
          <w:sz w:val="27"/>
          <w:szCs w:val="27"/>
        </w:rPr>
        <w:softHyphen/>
        <w:t>цесса</w:t>
      </w:r>
      <w:r w:rsidRPr="004D720E">
        <w:rPr>
          <w:rFonts w:ascii="Times New Roman" w:hAnsi="Times New Roman" w:cs="Times New Roman"/>
          <w:color w:val="000000"/>
          <w:sz w:val="27"/>
          <w:szCs w:val="27"/>
        </w:rPr>
        <w:t xml:space="preserve"> основе системно-деятельностного и культурно-исторического по</w:t>
      </w:r>
      <w:r w:rsidRPr="004D720E">
        <w:rPr>
          <w:rFonts w:ascii="Times New Roman" w:hAnsi="Times New Roman" w:cs="Times New Roman"/>
          <w:color w:val="000000"/>
          <w:sz w:val="27"/>
          <w:szCs w:val="27"/>
        </w:rPr>
        <w:softHyphen/>
        <w:t>д</w:t>
      </w:r>
      <w:r w:rsidRPr="004D720E">
        <w:rPr>
          <w:rFonts w:ascii="Times New Roman" w:hAnsi="Times New Roman" w:cs="Times New Roman"/>
          <w:color w:val="000000"/>
          <w:sz w:val="27"/>
          <w:szCs w:val="27"/>
        </w:rPr>
        <w:softHyphen/>
        <w:t>ходов</w:t>
      </w:r>
      <w:r w:rsidRPr="004D720E">
        <w:rPr>
          <w:rFonts w:ascii="Times New Roman" w:hAnsi="Times New Roman" w:cs="Times New Roman"/>
          <w:sz w:val="27"/>
          <w:szCs w:val="27"/>
        </w:rPr>
        <w:t>.</w:t>
      </w:r>
    </w:p>
    <w:p w:rsidR="005B5BE4" w:rsidRPr="004D720E" w:rsidRDefault="005B5BE4" w:rsidP="00851975">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Под внеурочной деятельностью понимается образовательная деятельность, на</w:t>
      </w:r>
      <w:r w:rsidRPr="004D720E">
        <w:rPr>
          <w:rFonts w:ascii="Times New Roman" w:hAnsi="Times New Roman" w:cs="Times New Roman"/>
          <w:sz w:val="27"/>
          <w:szCs w:val="27"/>
        </w:rPr>
        <w:softHyphen/>
        <w:t>пра</w:t>
      </w:r>
      <w:r w:rsidRPr="004D720E">
        <w:rPr>
          <w:rFonts w:ascii="Times New Roman" w:hAnsi="Times New Roman" w:cs="Times New Roman"/>
          <w:sz w:val="27"/>
          <w:szCs w:val="27"/>
        </w:rPr>
        <w:softHyphen/>
        <w:t>в</w:t>
      </w:r>
      <w:r w:rsidRPr="004D720E">
        <w:rPr>
          <w:rFonts w:ascii="Times New Roman" w:hAnsi="Times New Roman" w:cs="Times New Roman"/>
          <w:sz w:val="27"/>
          <w:szCs w:val="27"/>
        </w:rPr>
        <w:softHyphen/>
        <w:t>ле</w:t>
      </w:r>
      <w:r w:rsidRPr="004D720E">
        <w:rPr>
          <w:rFonts w:ascii="Times New Roman" w:hAnsi="Times New Roman" w:cs="Times New Roman"/>
          <w:sz w:val="27"/>
          <w:szCs w:val="27"/>
        </w:rPr>
        <w:softHyphen/>
        <w:t>нная на достижение результатов освоения основной общеобразовательной программы и осу</w:t>
      </w:r>
      <w:r w:rsidRPr="004D720E">
        <w:rPr>
          <w:rFonts w:ascii="Times New Roman" w:hAnsi="Times New Roman" w:cs="Times New Roman"/>
          <w:sz w:val="27"/>
          <w:szCs w:val="27"/>
        </w:rPr>
        <w:softHyphen/>
        <w:t>ще</w:t>
      </w:r>
      <w:r w:rsidRPr="004D720E">
        <w:rPr>
          <w:rFonts w:ascii="Times New Roman" w:hAnsi="Times New Roman" w:cs="Times New Roman"/>
          <w:sz w:val="27"/>
          <w:szCs w:val="27"/>
        </w:rPr>
        <w:softHyphen/>
        <w:t>ствляемая в формах, отличных от классно-урочной. Внеурочная деятельность объ</w:t>
      </w:r>
      <w:r w:rsidR="00851975">
        <w:rPr>
          <w:rFonts w:ascii="Times New Roman" w:hAnsi="Times New Roman" w:cs="Times New Roman"/>
          <w:sz w:val="27"/>
          <w:szCs w:val="27"/>
        </w:rPr>
        <w:t>е</w:t>
      </w:r>
      <w:r w:rsidR="00851975">
        <w:rPr>
          <w:rFonts w:ascii="Times New Roman" w:hAnsi="Times New Roman" w:cs="Times New Roman"/>
          <w:sz w:val="27"/>
          <w:szCs w:val="27"/>
        </w:rPr>
        <w:softHyphen/>
        <w:t>ди</w:t>
      </w:r>
      <w:r w:rsidR="00851975">
        <w:rPr>
          <w:rFonts w:ascii="Times New Roman" w:hAnsi="Times New Roman" w:cs="Times New Roman"/>
          <w:sz w:val="27"/>
          <w:szCs w:val="27"/>
        </w:rPr>
        <w:softHyphen/>
        <w:t>ня</w:t>
      </w:r>
      <w:r w:rsidR="00851975">
        <w:rPr>
          <w:rFonts w:ascii="Times New Roman" w:hAnsi="Times New Roman" w:cs="Times New Roman"/>
          <w:sz w:val="27"/>
          <w:szCs w:val="27"/>
        </w:rPr>
        <w:softHyphen/>
        <w:t xml:space="preserve">ет все, кроме учебной, </w:t>
      </w:r>
      <w:r w:rsidRPr="004D720E">
        <w:rPr>
          <w:rFonts w:ascii="Times New Roman" w:hAnsi="Times New Roman" w:cs="Times New Roman"/>
          <w:sz w:val="27"/>
          <w:szCs w:val="27"/>
        </w:rPr>
        <w:t>виды деятельности обучающихся, в которых возможно и це</w:t>
      </w:r>
      <w:r w:rsidRPr="004D720E">
        <w:rPr>
          <w:rFonts w:ascii="Times New Roman" w:hAnsi="Times New Roman" w:cs="Times New Roman"/>
          <w:sz w:val="27"/>
          <w:szCs w:val="27"/>
        </w:rPr>
        <w:softHyphen/>
        <w:t>ле</w:t>
      </w:r>
      <w:r w:rsidRPr="004D720E">
        <w:rPr>
          <w:rFonts w:ascii="Times New Roman" w:hAnsi="Times New Roman" w:cs="Times New Roman"/>
          <w:sz w:val="27"/>
          <w:szCs w:val="27"/>
        </w:rPr>
        <w:softHyphen/>
        <w:t>со</w:t>
      </w:r>
      <w:r w:rsidRPr="004D720E">
        <w:rPr>
          <w:rFonts w:ascii="Times New Roman" w:hAnsi="Times New Roman" w:cs="Times New Roman"/>
          <w:sz w:val="27"/>
          <w:szCs w:val="27"/>
        </w:rPr>
        <w:softHyphen/>
        <w:t>об</w:t>
      </w:r>
      <w:r w:rsidRPr="004D720E">
        <w:rPr>
          <w:rFonts w:ascii="Times New Roman" w:hAnsi="Times New Roman" w:cs="Times New Roman"/>
          <w:sz w:val="27"/>
          <w:szCs w:val="27"/>
        </w:rPr>
        <w:softHyphen/>
        <w:t>ра</w:t>
      </w:r>
      <w:r w:rsidRPr="004D720E">
        <w:rPr>
          <w:rFonts w:ascii="Times New Roman" w:hAnsi="Times New Roman" w:cs="Times New Roman"/>
          <w:sz w:val="27"/>
          <w:szCs w:val="27"/>
        </w:rPr>
        <w:softHyphen/>
        <w:t>зно решение задач их воспитания и социализации.</w:t>
      </w:r>
      <w:r w:rsidRPr="004D720E">
        <w:rPr>
          <w:rFonts w:ascii="Times New Roman" w:hAnsi="Times New Roman" w:cs="Times New Roman"/>
          <w:b/>
          <w:i/>
          <w:sz w:val="27"/>
          <w:szCs w:val="27"/>
        </w:rPr>
        <w:t xml:space="preserve">  </w:t>
      </w:r>
    </w:p>
    <w:p w:rsidR="005B5BE4" w:rsidRPr="004D720E" w:rsidRDefault="005B5BE4" w:rsidP="00851975">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Сущность и основное назначение внеурочной деятельности заключается в обес</w:t>
      </w:r>
      <w:r w:rsidRPr="004D720E">
        <w:rPr>
          <w:rFonts w:ascii="Times New Roman" w:hAnsi="Times New Roman" w:cs="Times New Roman"/>
          <w:sz w:val="27"/>
          <w:szCs w:val="27"/>
        </w:rPr>
        <w:softHyphen/>
        <w:t>пе</w:t>
      </w:r>
      <w:r w:rsidRPr="004D720E">
        <w:rPr>
          <w:rFonts w:ascii="Times New Roman" w:hAnsi="Times New Roman" w:cs="Times New Roman"/>
          <w:sz w:val="27"/>
          <w:szCs w:val="27"/>
        </w:rPr>
        <w:softHyphen/>
        <w:t>че</w:t>
      </w:r>
      <w:r w:rsidRPr="004D720E">
        <w:rPr>
          <w:rFonts w:ascii="Times New Roman" w:hAnsi="Times New Roman" w:cs="Times New Roman"/>
          <w:sz w:val="27"/>
          <w:szCs w:val="27"/>
        </w:rPr>
        <w:softHyphen/>
        <w:t>нии дополнительных условий для развития интересов, склонностей, способностей обу</w:t>
      </w:r>
      <w:r w:rsidRPr="004D720E">
        <w:rPr>
          <w:rFonts w:ascii="Times New Roman" w:hAnsi="Times New Roman" w:cs="Times New Roman"/>
          <w:sz w:val="27"/>
          <w:szCs w:val="27"/>
        </w:rPr>
        <w:softHyphen/>
        <w:t>ча</w:t>
      </w:r>
      <w:r w:rsidRPr="004D720E">
        <w:rPr>
          <w:rFonts w:ascii="Times New Roman" w:hAnsi="Times New Roman" w:cs="Times New Roman"/>
          <w:sz w:val="27"/>
          <w:szCs w:val="27"/>
        </w:rPr>
        <w:softHyphen/>
        <w:t xml:space="preserve">ющихся с умственной отсталостью </w:t>
      </w:r>
      <w:r w:rsidRPr="004D720E">
        <w:rPr>
          <w:rFonts w:ascii="Times New Roman" w:hAnsi="Times New Roman" w:cs="Times New Roman"/>
          <w:color w:val="auto"/>
          <w:sz w:val="27"/>
          <w:szCs w:val="27"/>
        </w:rPr>
        <w:t>(интеллектуальными нарушениями)</w:t>
      </w:r>
      <w:r w:rsidRPr="004D720E">
        <w:rPr>
          <w:rFonts w:ascii="Times New Roman" w:hAnsi="Times New Roman" w:cs="Times New Roman"/>
          <w:sz w:val="27"/>
          <w:szCs w:val="27"/>
        </w:rPr>
        <w:t xml:space="preserve">, организации их свободного времени.  </w:t>
      </w:r>
    </w:p>
    <w:p w:rsidR="005B5BE4" w:rsidRPr="004D720E" w:rsidRDefault="005B5BE4" w:rsidP="00851975">
      <w:pPr>
        <w:spacing w:after="0" w:line="240" w:lineRule="auto"/>
        <w:ind w:firstLine="567"/>
        <w:jc w:val="both"/>
        <w:rPr>
          <w:rFonts w:ascii="Times New Roman" w:hAnsi="Times New Roman" w:cs="Times New Roman"/>
          <w:b/>
          <w:i/>
          <w:color w:val="000000"/>
          <w:sz w:val="27"/>
          <w:szCs w:val="27"/>
        </w:rPr>
      </w:pPr>
      <w:r w:rsidRPr="004D720E">
        <w:rPr>
          <w:rFonts w:ascii="Times New Roman" w:hAnsi="Times New Roman" w:cs="Times New Roman"/>
          <w:sz w:val="27"/>
          <w:szCs w:val="27"/>
        </w:rPr>
        <w:t>Внеурочная деятельность ориентирована на создание условий для: расширения опы</w:t>
      </w:r>
      <w:r w:rsidRPr="004D720E">
        <w:rPr>
          <w:rFonts w:ascii="Times New Roman" w:hAnsi="Times New Roman" w:cs="Times New Roman"/>
          <w:sz w:val="27"/>
          <w:szCs w:val="27"/>
        </w:rPr>
        <w:softHyphen/>
        <w:t xml:space="preserve">та поведения, деятельности и общения; </w:t>
      </w:r>
      <w:r w:rsidRPr="004D720E">
        <w:rPr>
          <w:rFonts w:ascii="Times New Roman" w:hAnsi="Times New Roman" w:cs="Times New Roman"/>
          <w:bCs/>
          <w:iCs/>
          <w:sz w:val="27"/>
          <w:szCs w:val="27"/>
        </w:rPr>
        <w:t>творческой самореализации обучающихся с ум</w:t>
      </w:r>
      <w:r w:rsidRPr="004D720E">
        <w:rPr>
          <w:rFonts w:ascii="Times New Roman" w:hAnsi="Times New Roman" w:cs="Times New Roman"/>
          <w:bCs/>
          <w:iCs/>
          <w:sz w:val="27"/>
          <w:szCs w:val="27"/>
        </w:rPr>
        <w:softHyphen/>
        <w:t>ственной отсталостью (интеллектуальными нарушениями) в комфортной р</w:t>
      </w:r>
      <w:r w:rsidRPr="004D720E">
        <w:rPr>
          <w:rFonts w:ascii="Times New Roman" w:hAnsi="Times New Roman" w:cs="Times New Roman"/>
          <w:sz w:val="27"/>
          <w:szCs w:val="27"/>
        </w:rPr>
        <w:t>азвивающей сре</w:t>
      </w:r>
      <w:r w:rsidRPr="004D720E">
        <w:rPr>
          <w:rFonts w:ascii="Times New Roman" w:hAnsi="Times New Roman" w:cs="Times New Roman"/>
          <w:sz w:val="27"/>
          <w:szCs w:val="27"/>
        </w:rPr>
        <w:softHyphen/>
        <w:t>де, стимулирующей возникновение личностного интереса к различным аспектам жи</w:t>
      </w:r>
      <w:r w:rsidRPr="004D720E">
        <w:rPr>
          <w:rFonts w:ascii="Times New Roman" w:hAnsi="Times New Roman" w:cs="Times New Roman"/>
          <w:sz w:val="27"/>
          <w:szCs w:val="27"/>
        </w:rPr>
        <w:softHyphen/>
        <w:t>з</w:t>
      </w:r>
      <w:r w:rsidRPr="004D720E">
        <w:rPr>
          <w:rFonts w:ascii="Times New Roman" w:hAnsi="Times New Roman" w:cs="Times New Roman"/>
          <w:sz w:val="27"/>
          <w:szCs w:val="27"/>
        </w:rPr>
        <w:softHyphen/>
        <w:t>не</w:t>
      </w:r>
      <w:r w:rsidRPr="004D720E">
        <w:rPr>
          <w:rFonts w:ascii="Times New Roman" w:hAnsi="Times New Roman" w:cs="Times New Roman"/>
          <w:sz w:val="27"/>
          <w:szCs w:val="27"/>
        </w:rPr>
        <w:softHyphen/>
        <w:t>де</w:t>
      </w:r>
      <w:r w:rsidRPr="004D720E">
        <w:rPr>
          <w:rFonts w:ascii="Times New Roman" w:hAnsi="Times New Roman" w:cs="Times New Roman"/>
          <w:sz w:val="27"/>
          <w:szCs w:val="27"/>
        </w:rPr>
        <w:softHyphen/>
        <w:t xml:space="preserve">ятельности; позитивного отношения к окружающей действительности; </w:t>
      </w:r>
      <w:r w:rsidRPr="004D720E">
        <w:rPr>
          <w:rFonts w:ascii="Times New Roman" w:hAnsi="Times New Roman" w:cs="Times New Roman"/>
          <w:bCs/>
          <w:iCs/>
          <w:sz w:val="27"/>
          <w:szCs w:val="27"/>
        </w:rPr>
        <w:t>социального ста</w:t>
      </w:r>
      <w:r w:rsidRPr="004D720E">
        <w:rPr>
          <w:rFonts w:ascii="Times New Roman" w:hAnsi="Times New Roman" w:cs="Times New Roman"/>
          <w:bCs/>
          <w:iCs/>
          <w:sz w:val="27"/>
          <w:szCs w:val="27"/>
        </w:rPr>
        <w:softHyphen/>
        <w:t xml:space="preserve">новления обучающегося </w:t>
      </w:r>
      <w:r w:rsidRPr="004D720E">
        <w:rPr>
          <w:rFonts w:ascii="Times New Roman" w:hAnsi="Times New Roman" w:cs="Times New Roman"/>
          <w:sz w:val="27"/>
          <w:szCs w:val="27"/>
        </w:rPr>
        <w:t>в процессе общения и совместной деятельности в детском со</w:t>
      </w:r>
      <w:r w:rsidRPr="004D720E">
        <w:rPr>
          <w:rFonts w:ascii="Times New Roman" w:hAnsi="Times New Roman" w:cs="Times New Roman"/>
          <w:sz w:val="27"/>
          <w:szCs w:val="27"/>
        </w:rPr>
        <w:softHyphen/>
        <w:t>об</w:t>
      </w:r>
      <w:r w:rsidRPr="004D720E">
        <w:rPr>
          <w:rFonts w:ascii="Times New Roman" w:hAnsi="Times New Roman" w:cs="Times New Roman"/>
          <w:sz w:val="27"/>
          <w:szCs w:val="27"/>
        </w:rPr>
        <w:softHyphen/>
        <w:t xml:space="preserve">ществе, активного взаимодействия со сверстниками и педагогами; </w:t>
      </w:r>
      <w:r w:rsidRPr="004D720E">
        <w:rPr>
          <w:rFonts w:ascii="Times New Roman" w:hAnsi="Times New Roman" w:cs="Times New Roman"/>
          <w:bCs/>
          <w:iCs/>
          <w:sz w:val="27"/>
          <w:szCs w:val="27"/>
        </w:rPr>
        <w:t>профессионального са</w:t>
      </w:r>
      <w:r w:rsidRPr="004D720E">
        <w:rPr>
          <w:rFonts w:ascii="Times New Roman" w:hAnsi="Times New Roman" w:cs="Times New Roman"/>
          <w:bCs/>
          <w:iCs/>
          <w:sz w:val="27"/>
          <w:szCs w:val="27"/>
        </w:rPr>
        <w:softHyphen/>
        <w:t>моопределения</w:t>
      </w:r>
      <w:r w:rsidRPr="004D720E">
        <w:rPr>
          <w:rFonts w:ascii="Times New Roman" w:hAnsi="Times New Roman" w:cs="Times New Roman"/>
          <w:sz w:val="27"/>
          <w:szCs w:val="27"/>
        </w:rPr>
        <w:t>, необходимого для успешной реализации дальнейших жизненных пла</w:t>
      </w:r>
      <w:r w:rsidRPr="004D720E">
        <w:rPr>
          <w:rFonts w:ascii="Times New Roman" w:hAnsi="Times New Roman" w:cs="Times New Roman"/>
          <w:sz w:val="27"/>
          <w:szCs w:val="27"/>
        </w:rPr>
        <w:softHyphen/>
        <w:t>нов обучающихся.</w:t>
      </w:r>
    </w:p>
    <w:p w:rsidR="005B5BE4" w:rsidRPr="004D720E" w:rsidRDefault="005B5BE4" w:rsidP="00851975">
      <w:pPr>
        <w:shd w:val="clear" w:color="auto" w:fill="FFFFFF"/>
        <w:spacing w:after="0" w:line="240" w:lineRule="auto"/>
        <w:ind w:firstLine="567"/>
        <w:jc w:val="both"/>
        <w:rPr>
          <w:rFonts w:ascii="Times New Roman" w:hAnsi="Times New Roman" w:cs="Times New Roman"/>
          <w:b/>
          <w:i/>
          <w:color w:val="000000"/>
          <w:sz w:val="27"/>
          <w:szCs w:val="27"/>
        </w:rPr>
      </w:pPr>
      <w:r w:rsidRPr="004D720E">
        <w:rPr>
          <w:rFonts w:ascii="Times New Roman" w:hAnsi="Times New Roman" w:cs="Times New Roman"/>
          <w:b/>
          <w:i/>
          <w:color w:val="000000"/>
          <w:sz w:val="27"/>
          <w:szCs w:val="27"/>
        </w:rPr>
        <w:t>Основными целями</w:t>
      </w:r>
      <w:r w:rsidRPr="004D720E">
        <w:rPr>
          <w:rFonts w:ascii="Times New Roman" w:hAnsi="Times New Roman" w:cs="Times New Roman"/>
          <w:color w:val="000000"/>
          <w:sz w:val="27"/>
          <w:szCs w:val="27"/>
        </w:rPr>
        <w:t xml:space="preserve"> внеурочной деятельности являются создание условий для до</w:t>
      </w:r>
      <w:r w:rsidRPr="004D720E">
        <w:rPr>
          <w:rFonts w:ascii="Times New Roman" w:hAnsi="Times New Roman" w:cs="Times New Roman"/>
          <w:color w:val="000000"/>
          <w:sz w:val="27"/>
          <w:szCs w:val="27"/>
        </w:rPr>
        <w:softHyphen/>
        <w:t>с</w:t>
      </w:r>
      <w:r w:rsidRPr="004D720E">
        <w:rPr>
          <w:rFonts w:ascii="Times New Roman" w:hAnsi="Times New Roman" w:cs="Times New Roman"/>
          <w:color w:val="000000"/>
          <w:sz w:val="27"/>
          <w:szCs w:val="27"/>
        </w:rPr>
        <w:softHyphen/>
        <w:t>ти</w:t>
      </w:r>
      <w:r w:rsidRPr="004D720E">
        <w:rPr>
          <w:rFonts w:ascii="Times New Roman" w:hAnsi="Times New Roman" w:cs="Times New Roman"/>
          <w:color w:val="000000"/>
          <w:sz w:val="27"/>
          <w:szCs w:val="27"/>
        </w:rPr>
        <w:softHyphen/>
        <w:t>жения обучающимися необходимого для жизни в обществе социального опыта и фор</w:t>
      </w:r>
      <w:r w:rsidRPr="004D720E">
        <w:rPr>
          <w:rFonts w:ascii="Times New Roman" w:hAnsi="Times New Roman" w:cs="Times New Roman"/>
          <w:color w:val="000000"/>
          <w:sz w:val="27"/>
          <w:szCs w:val="27"/>
        </w:rPr>
        <w:softHyphen/>
        <w:t>ми</w:t>
      </w:r>
      <w:r w:rsidRPr="004D720E">
        <w:rPr>
          <w:rFonts w:ascii="Times New Roman" w:hAnsi="Times New Roman" w:cs="Times New Roman"/>
          <w:color w:val="000000"/>
          <w:sz w:val="27"/>
          <w:szCs w:val="27"/>
        </w:rPr>
        <w:softHyphen/>
        <w:t>ро</w:t>
      </w:r>
      <w:r w:rsidRPr="004D720E">
        <w:rPr>
          <w:rFonts w:ascii="Times New Roman" w:hAnsi="Times New Roman" w:cs="Times New Roman"/>
          <w:color w:val="000000"/>
          <w:sz w:val="27"/>
          <w:szCs w:val="27"/>
        </w:rPr>
        <w:softHyphen/>
        <w:t>вания принимаемой обществом системы ценностей, всестороннего развития и со</w:t>
      </w:r>
      <w:r w:rsidRPr="004D720E">
        <w:rPr>
          <w:rFonts w:ascii="Times New Roman" w:hAnsi="Times New Roman" w:cs="Times New Roman"/>
          <w:color w:val="000000"/>
          <w:sz w:val="27"/>
          <w:szCs w:val="27"/>
        </w:rPr>
        <w:softHyphen/>
        <w:t>ци</w:t>
      </w:r>
      <w:r w:rsidRPr="004D720E">
        <w:rPr>
          <w:rFonts w:ascii="Times New Roman" w:hAnsi="Times New Roman" w:cs="Times New Roman"/>
          <w:color w:val="000000"/>
          <w:sz w:val="27"/>
          <w:szCs w:val="27"/>
        </w:rPr>
        <w:softHyphen/>
        <w:t>а</w:t>
      </w:r>
      <w:r w:rsidRPr="004D720E">
        <w:rPr>
          <w:rFonts w:ascii="Times New Roman" w:hAnsi="Times New Roman" w:cs="Times New Roman"/>
          <w:color w:val="000000"/>
          <w:sz w:val="27"/>
          <w:szCs w:val="27"/>
        </w:rPr>
        <w:softHyphen/>
        <w:t>ли</w:t>
      </w:r>
      <w:r w:rsidRPr="004D720E">
        <w:rPr>
          <w:rFonts w:ascii="Times New Roman" w:hAnsi="Times New Roman" w:cs="Times New Roman"/>
          <w:color w:val="000000"/>
          <w:sz w:val="27"/>
          <w:szCs w:val="27"/>
        </w:rPr>
        <w:softHyphen/>
        <w:t>за</w:t>
      </w:r>
      <w:r w:rsidRPr="004D720E">
        <w:rPr>
          <w:rFonts w:ascii="Times New Roman" w:hAnsi="Times New Roman" w:cs="Times New Roman"/>
          <w:color w:val="000000"/>
          <w:sz w:val="27"/>
          <w:szCs w:val="27"/>
        </w:rPr>
        <w:softHyphen/>
        <w:t>ции каждого обучающегося с умственной отсталостью (интеллектуальными на</w:t>
      </w:r>
      <w:r w:rsidRPr="004D720E">
        <w:rPr>
          <w:rFonts w:ascii="Times New Roman" w:hAnsi="Times New Roman" w:cs="Times New Roman"/>
          <w:color w:val="000000"/>
          <w:sz w:val="27"/>
          <w:szCs w:val="27"/>
        </w:rPr>
        <w:softHyphen/>
        <w:t>ру</w:t>
      </w:r>
      <w:r w:rsidRPr="004D720E">
        <w:rPr>
          <w:rFonts w:ascii="Times New Roman" w:hAnsi="Times New Roman" w:cs="Times New Roman"/>
          <w:color w:val="000000"/>
          <w:sz w:val="27"/>
          <w:szCs w:val="27"/>
        </w:rPr>
        <w:softHyphen/>
        <w:t>ше</w:t>
      </w:r>
      <w:r w:rsidRPr="004D720E">
        <w:rPr>
          <w:rFonts w:ascii="Times New Roman" w:hAnsi="Times New Roman" w:cs="Times New Roman"/>
          <w:color w:val="000000"/>
          <w:sz w:val="27"/>
          <w:szCs w:val="27"/>
        </w:rPr>
        <w:softHyphen/>
        <w:t>ни</w:t>
      </w:r>
      <w:r w:rsidRPr="004D720E">
        <w:rPr>
          <w:rFonts w:ascii="Times New Roman" w:hAnsi="Times New Roman" w:cs="Times New Roman"/>
          <w:color w:val="000000"/>
          <w:sz w:val="27"/>
          <w:szCs w:val="27"/>
        </w:rPr>
        <w:softHyphen/>
        <w:t>я</w:t>
      </w:r>
      <w:r w:rsidRPr="004D720E">
        <w:rPr>
          <w:rFonts w:ascii="Times New Roman" w:hAnsi="Times New Roman" w:cs="Times New Roman"/>
          <w:color w:val="000000"/>
          <w:sz w:val="27"/>
          <w:szCs w:val="27"/>
        </w:rPr>
        <w:softHyphen/>
        <w:t>ми), создание воспитывающей среды, обеспечивающей развитие социальных, ин</w:t>
      </w:r>
      <w:r w:rsidRPr="004D720E">
        <w:rPr>
          <w:rFonts w:ascii="Times New Roman" w:hAnsi="Times New Roman" w:cs="Times New Roman"/>
          <w:color w:val="000000"/>
          <w:sz w:val="27"/>
          <w:szCs w:val="27"/>
        </w:rPr>
        <w:softHyphen/>
        <w:t>те</w:t>
      </w:r>
      <w:r w:rsidRPr="004D720E">
        <w:rPr>
          <w:rFonts w:ascii="Times New Roman" w:hAnsi="Times New Roman" w:cs="Times New Roman"/>
          <w:color w:val="000000"/>
          <w:sz w:val="27"/>
          <w:szCs w:val="27"/>
        </w:rPr>
        <w:softHyphen/>
        <w:t>л</w:t>
      </w:r>
      <w:r w:rsidRPr="004D720E">
        <w:rPr>
          <w:rFonts w:ascii="Times New Roman" w:hAnsi="Times New Roman" w:cs="Times New Roman"/>
          <w:color w:val="000000"/>
          <w:sz w:val="27"/>
          <w:szCs w:val="27"/>
        </w:rPr>
        <w:softHyphen/>
        <w:t>ле</w:t>
      </w:r>
      <w:r w:rsidRPr="004D720E">
        <w:rPr>
          <w:rFonts w:ascii="Times New Roman" w:hAnsi="Times New Roman" w:cs="Times New Roman"/>
          <w:color w:val="000000"/>
          <w:sz w:val="27"/>
          <w:szCs w:val="27"/>
        </w:rPr>
        <w:softHyphen/>
        <w:t>к</w:t>
      </w:r>
      <w:r w:rsidRPr="004D720E">
        <w:rPr>
          <w:rFonts w:ascii="Times New Roman" w:hAnsi="Times New Roman" w:cs="Times New Roman"/>
          <w:color w:val="000000"/>
          <w:sz w:val="27"/>
          <w:szCs w:val="27"/>
        </w:rPr>
        <w:softHyphen/>
        <w:t>ту</w:t>
      </w:r>
      <w:r w:rsidRPr="004D720E">
        <w:rPr>
          <w:rFonts w:ascii="Times New Roman" w:hAnsi="Times New Roman" w:cs="Times New Roman"/>
          <w:color w:val="000000"/>
          <w:sz w:val="27"/>
          <w:szCs w:val="27"/>
        </w:rPr>
        <w:softHyphen/>
        <w:t>аль</w:t>
      </w:r>
      <w:r w:rsidRPr="004D720E">
        <w:rPr>
          <w:rFonts w:ascii="Times New Roman" w:hAnsi="Times New Roman" w:cs="Times New Roman"/>
          <w:color w:val="000000"/>
          <w:sz w:val="27"/>
          <w:szCs w:val="27"/>
        </w:rPr>
        <w:softHyphen/>
        <w:t>ных интересов учащихся в свободное время.</w:t>
      </w:r>
    </w:p>
    <w:p w:rsidR="005B5BE4" w:rsidRPr="004D720E" w:rsidRDefault="005B5BE4" w:rsidP="00851975">
      <w:pPr>
        <w:shd w:val="clear" w:color="auto" w:fill="FFFFFF"/>
        <w:spacing w:after="0" w:line="240" w:lineRule="auto"/>
        <w:ind w:firstLine="567"/>
        <w:jc w:val="both"/>
        <w:rPr>
          <w:sz w:val="27"/>
          <w:szCs w:val="27"/>
        </w:rPr>
      </w:pPr>
      <w:r w:rsidRPr="004D720E">
        <w:rPr>
          <w:rFonts w:ascii="Times New Roman" w:hAnsi="Times New Roman" w:cs="Times New Roman"/>
          <w:b/>
          <w:i/>
          <w:color w:val="000000"/>
          <w:sz w:val="27"/>
          <w:szCs w:val="27"/>
        </w:rPr>
        <w:t>Основные задачи:</w:t>
      </w:r>
    </w:p>
    <w:p w:rsidR="005B5BE4" w:rsidRPr="004D720E" w:rsidRDefault="005B5BE4" w:rsidP="00851975">
      <w:pPr>
        <w:pStyle w:val="af8"/>
        <w:tabs>
          <w:tab w:val="left" w:pos="900"/>
        </w:tabs>
        <w:spacing w:before="0" w:after="0" w:line="240" w:lineRule="auto"/>
        <w:ind w:firstLine="567"/>
        <w:jc w:val="both"/>
        <w:rPr>
          <w:sz w:val="27"/>
          <w:szCs w:val="27"/>
        </w:rPr>
      </w:pPr>
      <w:r w:rsidRPr="004D720E">
        <w:rPr>
          <w:sz w:val="27"/>
          <w:szCs w:val="27"/>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5B5BE4" w:rsidRPr="004D720E" w:rsidRDefault="005B5BE4" w:rsidP="00851975">
      <w:pPr>
        <w:spacing w:after="0" w:line="240" w:lineRule="auto"/>
        <w:ind w:firstLine="567"/>
        <w:jc w:val="both"/>
        <w:rPr>
          <w:rFonts w:ascii="Times New Roman" w:hAnsi="Times New Roman" w:cs="Times New Roman"/>
          <w:bCs/>
          <w:sz w:val="27"/>
          <w:szCs w:val="27"/>
        </w:rPr>
      </w:pPr>
      <w:r w:rsidRPr="004D720E">
        <w:rPr>
          <w:rFonts w:ascii="Times New Roman" w:hAnsi="Times New Roman" w:cs="Times New Roman"/>
          <w:sz w:val="27"/>
          <w:szCs w:val="27"/>
        </w:rPr>
        <w:t>развитие активности, самостоятельности и независимости в повседневной жизни;</w:t>
      </w:r>
    </w:p>
    <w:p w:rsidR="005B5BE4" w:rsidRPr="004D720E" w:rsidRDefault="005B5BE4" w:rsidP="00851975">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bCs/>
          <w:sz w:val="27"/>
          <w:szCs w:val="27"/>
        </w:rPr>
        <w:t>развитие возможных избирательных способностей и интересов ребенка в разных видах деятельности;</w:t>
      </w:r>
    </w:p>
    <w:p w:rsidR="005B5BE4" w:rsidRPr="004D720E" w:rsidRDefault="005B5BE4" w:rsidP="00851975">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формирование основ нравственного самосознания личности, умения правильно оценивать окружающее и самих себя,</w:t>
      </w:r>
    </w:p>
    <w:p w:rsidR="005B5BE4" w:rsidRPr="004D720E" w:rsidRDefault="005B5BE4" w:rsidP="00851975">
      <w:pPr>
        <w:tabs>
          <w:tab w:val="left" w:pos="563"/>
        </w:tabs>
        <w:overflowPunct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lastRenderedPageBreak/>
        <w:t xml:space="preserve">формирование эстетических потребностей, ценностей и чувств; </w:t>
      </w:r>
    </w:p>
    <w:p w:rsidR="005B5BE4" w:rsidRPr="004D720E" w:rsidRDefault="005B5BE4" w:rsidP="00851975">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развитие трудолюбия, способности к преодолению трудностей, целеустремлённости и настойчивости в достижении результата;</w:t>
      </w:r>
    </w:p>
    <w:p w:rsidR="005B5BE4" w:rsidRPr="004D720E" w:rsidRDefault="005B5BE4" w:rsidP="00851975">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 расширение представлений ребенка о мире и о себе, его социального опыта;</w:t>
      </w:r>
    </w:p>
    <w:p w:rsidR="005B5BE4" w:rsidRPr="004D720E" w:rsidRDefault="005B5BE4" w:rsidP="00851975">
      <w:pPr>
        <w:spacing w:after="0" w:line="240" w:lineRule="auto"/>
        <w:ind w:firstLine="567"/>
        <w:jc w:val="both"/>
        <w:rPr>
          <w:rFonts w:ascii="Times New Roman" w:hAnsi="Times New Roman" w:cs="Times New Roman"/>
          <w:color w:val="333333"/>
          <w:sz w:val="27"/>
          <w:szCs w:val="27"/>
          <w:shd w:val="clear" w:color="auto" w:fill="FFFFFF"/>
        </w:rPr>
      </w:pPr>
      <w:r w:rsidRPr="004D720E">
        <w:rPr>
          <w:rFonts w:ascii="Times New Roman" w:hAnsi="Times New Roman" w:cs="Times New Roman"/>
          <w:sz w:val="27"/>
          <w:szCs w:val="27"/>
        </w:rPr>
        <w:t>формирование положительного отношения к базовым общественным ценностям;</w:t>
      </w:r>
    </w:p>
    <w:p w:rsidR="005B5BE4" w:rsidRPr="004D720E" w:rsidRDefault="005B5BE4" w:rsidP="00851975">
      <w:pPr>
        <w:spacing w:after="0" w:line="240" w:lineRule="auto"/>
        <w:ind w:firstLine="567"/>
        <w:jc w:val="both"/>
        <w:rPr>
          <w:rFonts w:ascii="Times New Roman" w:hAnsi="Times New Roman" w:cs="Times New Roman"/>
          <w:bCs/>
          <w:sz w:val="27"/>
          <w:szCs w:val="27"/>
        </w:rPr>
      </w:pPr>
      <w:r w:rsidRPr="004D720E">
        <w:rPr>
          <w:rFonts w:ascii="Times New Roman" w:hAnsi="Times New Roman" w:cs="Times New Roman"/>
          <w:color w:val="333333"/>
          <w:sz w:val="27"/>
          <w:szCs w:val="27"/>
          <w:shd w:val="clear" w:color="auto" w:fill="FFFFFF"/>
        </w:rPr>
        <w:t>формирование умений, навыков социального общения людей;</w:t>
      </w:r>
      <w:r w:rsidRPr="004D720E">
        <w:rPr>
          <w:rFonts w:ascii="Times New Roman" w:hAnsi="Times New Roman" w:cs="Times New Roman"/>
          <w:sz w:val="27"/>
          <w:szCs w:val="27"/>
        </w:rPr>
        <w:t xml:space="preserve"> </w:t>
      </w:r>
    </w:p>
    <w:p w:rsidR="005B5BE4" w:rsidRPr="004D720E" w:rsidRDefault="005B5BE4" w:rsidP="00851975">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bCs/>
          <w:sz w:val="27"/>
          <w:szCs w:val="27"/>
        </w:rPr>
        <w:t>расширение круга общения, выход обучающегося за пределы семьи и общеобразовательной организации;</w:t>
      </w:r>
    </w:p>
    <w:p w:rsidR="005B5BE4" w:rsidRPr="004D720E" w:rsidRDefault="005B5BE4" w:rsidP="00851975">
      <w:pPr>
        <w:overflowPunct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Pr="004D720E" w:rsidRDefault="005B5BE4" w:rsidP="00851975">
      <w:pPr>
        <w:overflowPunct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укрепление доверия к другим людям; </w:t>
      </w:r>
    </w:p>
    <w:p w:rsidR="005B5BE4" w:rsidRPr="004D720E" w:rsidRDefault="005B5BE4" w:rsidP="00851975">
      <w:pPr>
        <w:overflowPunct w:val="0"/>
        <w:spacing w:after="0" w:line="240" w:lineRule="auto"/>
        <w:ind w:firstLine="567"/>
        <w:jc w:val="both"/>
        <w:rPr>
          <w:rFonts w:ascii="Times New Roman" w:hAnsi="Times New Roman" w:cs="Times New Roman"/>
          <w:b/>
          <w:bCs/>
          <w:sz w:val="27"/>
          <w:szCs w:val="27"/>
        </w:rPr>
      </w:pPr>
      <w:r w:rsidRPr="004D720E">
        <w:rPr>
          <w:rFonts w:ascii="Times New Roman" w:hAnsi="Times New Roman" w:cs="Times New Roman"/>
          <w:sz w:val="27"/>
          <w:szCs w:val="27"/>
        </w:rPr>
        <w:t>развитие доброжелательности и эмоциональной отзывчивости, понимания других людей и сопереживания им.</w:t>
      </w:r>
    </w:p>
    <w:p w:rsidR="005B5BE4" w:rsidRPr="004D720E" w:rsidRDefault="005B5BE4" w:rsidP="00851975">
      <w:pPr>
        <w:overflowPunct w:val="0"/>
        <w:spacing w:after="0" w:line="240" w:lineRule="auto"/>
        <w:jc w:val="center"/>
        <w:rPr>
          <w:rFonts w:ascii="Times New Roman" w:hAnsi="Times New Roman" w:cs="Times New Roman"/>
          <w:b/>
          <w:bCs/>
          <w:sz w:val="27"/>
          <w:szCs w:val="27"/>
        </w:rPr>
      </w:pPr>
      <w:r w:rsidRPr="004D720E">
        <w:rPr>
          <w:rFonts w:ascii="Times New Roman" w:hAnsi="Times New Roman" w:cs="Times New Roman"/>
          <w:b/>
          <w:bCs/>
          <w:sz w:val="27"/>
          <w:szCs w:val="27"/>
        </w:rPr>
        <w:t>Основные направления и формы организации</w:t>
      </w:r>
    </w:p>
    <w:p w:rsidR="005B5BE4" w:rsidRPr="004D720E" w:rsidRDefault="005B5BE4" w:rsidP="00851975">
      <w:pPr>
        <w:overflowPunct w:val="0"/>
        <w:spacing w:after="0" w:line="240" w:lineRule="auto"/>
        <w:jc w:val="center"/>
        <w:rPr>
          <w:rFonts w:ascii="Times New Roman" w:hAnsi="Times New Roman" w:cs="Times New Roman"/>
          <w:sz w:val="27"/>
          <w:szCs w:val="27"/>
        </w:rPr>
      </w:pPr>
      <w:r w:rsidRPr="004D720E">
        <w:rPr>
          <w:rFonts w:ascii="Times New Roman" w:hAnsi="Times New Roman" w:cs="Times New Roman"/>
          <w:b/>
          <w:bCs/>
          <w:sz w:val="27"/>
          <w:szCs w:val="27"/>
        </w:rPr>
        <w:t>внеурочной деятельности</w:t>
      </w:r>
    </w:p>
    <w:p w:rsidR="005B5BE4" w:rsidRPr="004D720E" w:rsidRDefault="005B5BE4" w:rsidP="00851975">
      <w:pPr>
        <w:pStyle w:val="Standard"/>
        <w:tabs>
          <w:tab w:val="left" w:pos="4500"/>
          <w:tab w:val="left" w:pos="9180"/>
          <w:tab w:val="left" w:pos="9360"/>
        </w:tabs>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w:t>
      </w:r>
      <w:r w:rsidR="00851975">
        <w:rPr>
          <w:rFonts w:ascii="Times New Roman" w:hAnsi="Times New Roman" w:cs="Times New Roman"/>
          <w:sz w:val="27"/>
          <w:szCs w:val="27"/>
        </w:rPr>
        <w:t>учебных лет не более 3050 часов</w:t>
      </w:r>
      <w:r w:rsidRPr="004D720E">
        <w:rPr>
          <w:rFonts w:ascii="Times New Roman" w:hAnsi="Times New Roman" w:cs="Times New Roman"/>
          <w:sz w:val="27"/>
          <w:szCs w:val="27"/>
        </w:rPr>
        <w:t xml:space="preserve">. </w:t>
      </w:r>
    </w:p>
    <w:p w:rsidR="005B5BE4" w:rsidRPr="004D720E" w:rsidRDefault="005B5BE4" w:rsidP="00851975">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B5BE4" w:rsidRPr="004D720E" w:rsidRDefault="005B5BE4" w:rsidP="00851975">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Данные направления являются содержательным ориентиром для разработки соответ</w:t>
      </w:r>
      <w:r w:rsidRPr="004D720E">
        <w:rPr>
          <w:rFonts w:ascii="Times New Roman" w:hAnsi="Times New Roman" w:cs="Times New Roman"/>
          <w:sz w:val="27"/>
          <w:szCs w:val="27"/>
        </w:rPr>
        <w:softHyphen/>
        <w:t>с</w:t>
      </w:r>
      <w:r w:rsidRPr="004D720E">
        <w:rPr>
          <w:rFonts w:ascii="Times New Roman" w:hAnsi="Times New Roman" w:cs="Times New Roman"/>
          <w:sz w:val="27"/>
          <w:szCs w:val="27"/>
        </w:rPr>
        <w:softHyphen/>
        <w:t>тв</w:t>
      </w:r>
      <w:r w:rsidRPr="004D720E">
        <w:rPr>
          <w:rFonts w:ascii="Times New Roman" w:hAnsi="Times New Roman" w:cs="Times New Roman"/>
          <w:sz w:val="27"/>
          <w:szCs w:val="27"/>
        </w:rPr>
        <w:softHyphen/>
        <w:t>у</w:t>
      </w:r>
      <w:r w:rsidRPr="004D720E">
        <w:rPr>
          <w:rFonts w:ascii="Times New Roman" w:hAnsi="Times New Roman" w:cs="Times New Roman"/>
          <w:sz w:val="27"/>
          <w:szCs w:val="27"/>
        </w:rPr>
        <w:softHyphen/>
        <w:t xml:space="preserve">ющих программ. </w:t>
      </w:r>
      <w:r w:rsidR="00451B96">
        <w:rPr>
          <w:rFonts w:ascii="Times New Roman" w:hAnsi="Times New Roman" w:cs="Times New Roman"/>
          <w:sz w:val="27"/>
          <w:szCs w:val="27"/>
        </w:rPr>
        <w:t xml:space="preserve">МКОУСОШ № 27 </w:t>
      </w:r>
      <w:r w:rsidRPr="004D720E">
        <w:rPr>
          <w:rFonts w:ascii="Times New Roman" w:hAnsi="Times New Roman" w:cs="Times New Roman"/>
          <w:sz w:val="27"/>
          <w:szCs w:val="27"/>
        </w:rPr>
        <w:t xml:space="preserve"> вправе самостоятельно выбирать приоритетные направления вне</w:t>
      </w:r>
      <w:r w:rsidRPr="004D720E">
        <w:rPr>
          <w:rFonts w:ascii="Times New Roman" w:hAnsi="Times New Roman" w:cs="Times New Roman"/>
          <w:sz w:val="27"/>
          <w:szCs w:val="27"/>
        </w:rPr>
        <w:softHyphen/>
        <w:t>урочной деятельности, определять организационные формы её учетом реальных условий, осо</w:t>
      </w:r>
      <w:r w:rsidRPr="004D720E">
        <w:rPr>
          <w:rFonts w:ascii="Times New Roman" w:hAnsi="Times New Roman" w:cs="Times New Roman"/>
          <w:sz w:val="27"/>
          <w:szCs w:val="27"/>
        </w:rPr>
        <w:softHyphen/>
        <w:t>бенностей обучающихся, потребностей обучающихся и их родителей (законных предста</w:t>
      </w:r>
      <w:r w:rsidRPr="004D720E">
        <w:rPr>
          <w:rFonts w:ascii="Times New Roman" w:hAnsi="Times New Roman" w:cs="Times New Roman"/>
          <w:sz w:val="27"/>
          <w:szCs w:val="27"/>
        </w:rPr>
        <w:softHyphen/>
        <w:t>ви</w:t>
      </w:r>
      <w:r w:rsidRPr="004D720E">
        <w:rPr>
          <w:rFonts w:ascii="Times New Roman" w:hAnsi="Times New Roman" w:cs="Times New Roman"/>
          <w:sz w:val="27"/>
          <w:szCs w:val="27"/>
        </w:rPr>
        <w:softHyphen/>
        <w:t xml:space="preserve">телей). </w:t>
      </w:r>
    </w:p>
    <w:p w:rsidR="005B5BE4" w:rsidRPr="004D720E" w:rsidRDefault="005B5BE4" w:rsidP="00851975">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При этом следует учитывать, что формы, содержание внеурочной деятельности до</w:t>
      </w:r>
      <w:r w:rsidRPr="004D720E">
        <w:rPr>
          <w:rFonts w:ascii="Times New Roman" w:hAnsi="Times New Roman" w:cs="Times New Roman"/>
          <w:sz w:val="27"/>
          <w:szCs w:val="27"/>
        </w:rPr>
        <w:softHyphen/>
        <w:t>л</w:t>
      </w:r>
      <w:r w:rsidRPr="004D720E">
        <w:rPr>
          <w:rFonts w:ascii="Times New Roman" w:hAnsi="Times New Roman" w:cs="Times New Roman"/>
          <w:sz w:val="27"/>
          <w:szCs w:val="27"/>
        </w:rPr>
        <w:softHyphen/>
        <w:t>жны соответствовать общим целям, задачам и результатам воспитания. Результативность вне</w:t>
      </w:r>
      <w:r w:rsidRPr="004D720E">
        <w:rPr>
          <w:rFonts w:ascii="Times New Roman" w:hAnsi="Times New Roman" w:cs="Times New Roman"/>
          <w:sz w:val="27"/>
          <w:szCs w:val="27"/>
        </w:rPr>
        <w:softHyphen/>
        <w:t>урочной деятельности предполагает: приобретение обучающимися с умственной от</w:t>
      </w:r>
      <w:r w:rsidRPr="004D720E">
        <w:rPr>
          <w:rFonts w:ascii="Times New Roman" w:hAnsi="Times New Roman" w:cs="Times New Roman"/>
          <w:sz w:val="27"/>
          <w:szCs w:val="27"/>
        </w:rPr>
        <w:softHyphen/>
        <w:t>с</w:t>
      </w:r>
      <w:r w:rsidRPr="004D720E">
        <w:rPr>
          <w:rFonts w:ascii="Times New Roman" w:hAnsi="Times New Roman" w:cs="Times New Roman"/>
          <w:sz w:val="27"/>
          <w:szCs w:val="27"/>
        </w:rPr>
        <w:softHyphen/>
        <w:t>та</w:t>
      </w:r>
      <w:r w:rsidRPr="004D720E">
        <w:rPr>
          <w:rFonts w:ascii="Times New Roman" w:hAnsi="Times New Roman" w:cs="Times New Roman"/>
          <w:sz w:val="27"/>
          <w:szCs w:val="27"/>
        </w:rPr>
        <w:softHyphen/>
        <w:t>ло</w:t>
      </w:r>
      <w:r w:rsidRPr="004D720E">
        <w:rPr>
          <w:rFonts w:ascii="Times New Roman" w:hAnsi="Times New Roman" w:cs="Times New Roman"/>
          <w:sz w:val="27"/>
          <w:szCs w:val="27"/>
        </w:rPr>
        <w:softHyphen/>
        <w:t xml:space="preserve">стью </w:t>
      </w:r>
      <w:r w:rsidRPr="004D720E">
        <w:rPr>
          <w:rFonts w:ascii="Times New Roman" w:hAnsi="Times New Roman" w:cs="Times New Roman"/>
          <w:color w:val="auto"/>
          <w:sz w:val="27"/>
          <w:szCs w:val="27"/>
        </w:rPr>
        <w:t xml:space="preserve">(интеллектуальными нарушениями) </w:t>
      </w:r>
      <w:r w:rsidRPr="004D720E">
        <w:rPr>
          <w:rFonts w:ascii="Times New Roman" w:hAnsi="Times New Roman" w:cs="Times New Roman"/>
          <w:sz w:val="27"/>
          <w:szCs w:val="27"/>
        </w:rPr>
        <w:t>социального знания, формирования поло</w:t>
      </w:r>
      <w:r w:rsidRPr="004D720E">
        <w:rPr>
          <w:rFonts w:ascii="Times New Roman" w:hAnsi="Times New Roman" w:cs="Times New Roman"/>
          <w:sz w:val="27"/>
          <w:szCs w:val="27"/>
        </w:rPr>
        <w:softHyphen/>
        <w:t>жи</w:t>
      </w:r>
      <w:r w:rsidRPr="004D720E">
        <w:rPr>
          <w:rFonts w:ascii="Times New Roman" w:hAnsi="Times New Roman" w:cs="Times New Roman"/>
          <w:sz w:val="27"/>
          <w:szCs w:val="27"/>
        </w:rPr>
        <w:softHyphen/>
        <w:t>тель</w:t>
      </w:r>
      <w:r w:rsidRPr="004D720E">
        <w:rPr>
          <w:rFonts w:ascii="Times New Roman" w:hAnsi="Times New Roman" w:cs="Times New Roman"/>
          <w:sz w:val="27"/>
          <w:szCs w:val="27"/>
        </w:rPr>
        <w:softHyphen/>
        <w:t>ного отношения к базовым ценностям, приобретения опыта самостоятельного об</w:t>
      </w:r>
      <w:r w:rsidRPr="004D720E">
        <w:rPr>
          <w:rFonts w:ascii="Times New Roman" w:hAnsi="Times New Roman" w:cs="Times New Roman"/>
          <w:sz w:val="27"/>
          <w:szCs w:val="27"/>
        </w:rPr>
        <w:softHyphen/>
        <w:t>ще</w:t>
      </w:r>
      <w:r w:rsidRPr="004D720E">
        <w:rPr>
          <w:rFonts w:ascii="Times New Roman" w:hAnsi="Times New Roman" w:cs="Times New Roman"/>
          <w:sz w:val="27"/>
          <w:szCs w:val="27"/>
        </w:rPr>
        <w:softHyphen/>
        <w:t>с</w:t>
      </w:r>
      <w:r w:rsidRPr="004D720E">
        <w:rPr>
          <w:rFonts w:ascii="Times New Roman" w:hAnsi="Times New Roman" w:cs="Times New Roman"/>
          <w:sz w:val="27"/>
          <w:szCs w:val="27"/>
        </w:rPr>
        <w:softHyphen/>
        <w:t>т</w:t>
      </w:r>
      <w:r w:rsidRPr="004D720E">
        <w:rPr>
          <w:rFonts w:ascii="Times New Roman" w:hAnsi="Times New Roman" w:cs="Times New Roman"/>
          <w:sz w:val="27"/>
          <w:szCs w:val="27"/>
        </w:rPr>
        <w:softHyphen/>
        <w:t>ве</w:t>
      </w:r>
      <w:r w:rsidRPr="004D720E">
        <w:rPr>
          <w:rFonts w:ascii="Times New Roman" w:hAnsi="Times New Roman" w:cs="Times New Roman"/>
          <w:sz w:val="27"/>
          <w:szCs w:val="27"/>
        </w:rPr>
        <w:softHyphen/>
        <w:t xml:space="preserve">нного действия. </w:t>
      </w:r>
    </w:p>
    <w:p w:rsidR="005B5BE4" w:rsidRPr="004D720E" w:rsidRDefault="005B5BE4" w:rsidP="00851975">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Базовые национальные ценности российского общества: патриотизм, социальная со</w:t>
      </w:r>
      <w:r w:rsidRPr="004D720E">
        <w:rPr>
          <w:rFonts w:ascii="Times New Roman" w:hAnsi="Times New Roman" w:cs="Times New Roman"/>
          <w:sz w:val="27"/>
          <w:szCs w:val="27"/>
        </w:rPr>
        <w:softHyphen/>
        <w:t>лидарность, гражданственность, семья, здоровье, труд и творчество, наука, тра</w:t>
      </w:r>
      <w:r w:rsidRPr="004D720E">
        <w:rPr>
          <w:rFonts w:ascii="Times New Roman" w:hAnsi="Times New Roman" w:cs="Times New Roman"/>
          <w:sz w:val="27"/>
          <w:szCs w:val="27"/>
        </w:rPr>
        <w:softHyphen/>
        <w:t>ди</w:t>
      </w:r>
      <w:r w:rsidRPr="004D720E">
        <w:rPr>
          <w:rFonts w:ascii="Times New Roman" w:hAnsi="Times New Roman" w:cs="Times New Roman"/>
          <w:sz w:val="27"/>
          <w:szCs w:val="27"/>
        </w:rPr>
        <w:softHyphen/>
        <w:t>ци</w:t>
      </w:r>
      <w:r w:rsidRPr="004D720E">
        <w:rPr>
          <w:rFonts w:ascii="Times New Roman" w:hAnsi="Times New Roman" w:cs="Times New Roman"/>
          <w:sz w:val="27"/>
          <w:szCs w:val="27"/>
        </w:rPr>
        <w:softHyphen/>
        <w:t>он</w:t>
      </w:r>
      <w:r w:rsidRPr="004D720E">
        <w:rPr>
          <w:rFonts w:ascii="Times New Roman" w:hAnsi="Times New Roman" w:cs="Times New Roman"/>
          <w:sz w:val="27"/>
          <w:szCs w:val="27"/>
        </w:rPr>
        <w:softHyphen/>
        <w:t xml:space="preserve">ные религии России, искусство и литература, природа, человечество. </w:t>
      </w:r>
    </w:p>
    <w:p w:rsidR="005B5BE4" w:rsidRPr="004D720E" w:rsidRDefault="005B5BE4" w:rsidP="00851975">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Внеурочная деятельность</w:t>
      </w:r>
      <w:r w:rsidRPr="004D720E">
        <w:rPr>
          <w:rFonts w:ascii="Times New Roman" w:hAnsi="Times New Roman" w:cs="Times New Roman"/>
          <w:b/>
          <w:sz w:val="27"/>
          <w:szCs w:val="27"/>
        </w:rPr>
        <w:t xml:space="preserve"> </w:t>
      </w:r>
      <w:r w:rsidRPr="004D720E">
        <w:rPr>
          <w:rFonts w:ascii="Times New Roman" w:hAnsi="Times New Roman" w:cs="Times New Roman"/>
          <w:sz w:val="27"/>
          <w:szCs w:val="27"/>
        </w:rPr>
        <w:t>объединяет все виды деятельности обучающихся (кроме уче</w:t>
      </w:r>
      <w:r w:rsidRPr="004D720E">
        <w:rPr>
          <w:rFonts w:ascii="Times New Roman" w:hAnsi="Times New Roman" w:cs="Times New Roman"/>
          <w:sz w:val="27"/>
          <w:szCs w:val="27"/>
        </w:rPr>
        <w:softHyphen/>
        <w:t>б</w:t>
      </w:r>
      <w:r w:rsidRPr="004D720E">
        <w:rPr>
          <w:rFonts w:ascii="Times New Roman" w:hAnsi="Times New Roman" w:cs="Times New Roman"/>
          <w:sz w:val="27"/>
          <w:szCs w:val="27"/>
        </w:rPr>
        <w:softHyphen/>
        <w:t>ной деятельности на уроке), в которых возможно и це</w:t>
      </w:r>
      <w:r w:rsidRPr="004D720E">
        <w:rPr>
          <w:rFonts w:ascii="Times New Roman" w:hAnsi="Times New Roman" w:cs="Times New Roman"/>
          <w:sz w:val="27"/>
          <w:szCs w:val="27"/>
        </w:rPr>
        <w:softHyphen/>
        <w:t>лесообразно решение задач их во</w:t>
      </w:r>
      <w:r w:rsidRPr="004D720E">
        <w:rPr>
          <w:rFonts w:ascii="Times New Roman" w:hAnsi="Times New Roman" w:cs="Times New Roman"/>
          <w:sz w:val="27"/>
          <w:szCs w:val="27"/>
        </w:rPr>
        <w:softHyphen/>
        <w:t>с</w:t>
      </w:r>
      <w:r w:rsidRPr="004D720E">
        <w:rPr>
          <w:rFonts w:ascii="Times New Roman" w:hAnsi="Times New Roman" w:cs="Times New Roman"/>
          <w:sz w:val="27"/>
          <w:szCs w:val="27"/>
        </w:rPr>
        <w:softHyphen/>
        <w:t>пи</w:t>
      </w:r>
      <w:r w:rsidRPr="004D720E">
        <w:rPr>
          <w:rFonts w:ascii="Times New Roman" w:hAnsi="Times New Roman" w:cs="Times New Roman"/>
          <w:sz w:val="27"/>
          <w:szCs w:val="27"/>
        </w:rPr>
        <w:softHyphen/>
        <w:t>тания и социализации. Содержание вне</w:t>
      </w:r>
      <w:r w:rsidRPr="004D720E">
        <w:rPr>
          <w:rFonts w:ascii="Times New Roman" w:hAnsi="Times New Roman" w:cs="Times New Roman"/>
          <w:sz w:val="27"/>
          <w:szCs w:val="27"/>
        </w:rPr>
        <w:softHyphen/>
        <w:t>урочной деятельности обучающихся с ум</w:t>
      </w:r>
      <w:r w:rsidRPr="004D720E">
        <w:rPr>
          <w:rFonts w:ascii="Times New Roman" w:hAnsi="Times New Roman" w:cs="Times New Roman"/>
          <w:sz w:val="27"/>
          <w:szCs w:val="27"/>
        </w:rPr>
        <w:softHyphen/>
        <w:t>с</w:t>
      </w:r>
      <w:r w:rsidRPr="004D720E">
        <w:rPr>
          <w:rFonts w:ascii="Times New Roman" w:hAnsi="Times New Roman" w:cs="Times New Roman"/>
          <w:sz w:val="27"/>
          <w:szCs w:val="27"/>
        </w:rPr>
        <w:softHyphen/>
        <w:t>т</w:t>
      </w:r>
      <w:r w:rsidRPr="004D720E">
        <w:rPr>
          <w:rFonts w:ascii="Times New Roman" w:hAnsi="Times New Roman" w:cs="Times New Roman"/>
          <w:sz w:val="27"/>
          <w:szCs w:val="27"/>
        </w:rPr>
        <w:softHyphen/>
        <w:t>ве</w:t>
      </w:r>
      <w:r w:rsidRPr="004D720E">
        <w:rPr>
          <w:rFonts w:ascii="Times New Roman" w:hAnsi="Times New Roman" w:cs="Times New Roman"/>
          <w:sz w:val="27"/>
          <w:szCs w:val="27"/>
        </w:rPr>
        <w:softHyphen/>
        <w:t>н</w:t>
      </w:r>
      <w:r w:rsidRPr="004D720E">
        <w:rPr>
          <w:rFonts w:ascii="Times New Roman" w:hAnsi="Times New Roman" w:cs="Times New Roman"/>
          <w:sz w:val="27"/>
          <w:szCs w:val="27"/>
        </w:rPr>
        <w:softHyphen/>
        <w:t xml:space="preserve">ной отсталостью </w:t>
      </w:r>
      <w:r w:rsidRPr="004D720E">
        <w:rPr>
          <w:rFonts w:ascii="Times New Roman" w:hAnsi="Times New Roman" w:cs="Times New Roman"/>
          <w:color w:val="auto"/>
          <w:sz w:val="27"/>
          <w:szCs w:val="27"/>
        </w:rPr>
        <w:t xml:space="preserve">(интеллектуальными нарушениями) </w:t>
      </w:r>
      <w:r w:rsidRPr="004D720E">
        <w:rPr>
          <w:rFonts w:ascii="Times New Roman" w:hAnsi="Times New Roman" w:cs="Times New Roman"/>
          <w:sz w:val="27"/>
          <w:szCs w:val="27"/>
        </w:rPr>
        <w:t>скла</w:t>
      </w:r>
      <w:r w:rsidRPr="004D720E">
        <w:rPr>
          <w:rFonts w:ascii="Times New Roman" w:hAnsi="Times New Roman" w:cs="Times New Roman"/>
          <w:sz w:val="27"/>
          <w:szCs w:val="27"/>
        </w:rPr>
        <w:softHyphen/>
        <w:t>ды</w:t>
      </w:r>
      <w:r w:rsidRPr="004D720E">
        <w:rPr>
          <w:rFonts w:ascii="Times New Roman" w:hAnsi="Times New Roman" w:cs="Times New Roman"/>
          <w:sz w:val="27"/>
          <w:szCs w:val="27"/>
        </w:rPr>
        <w:softHyphen/>
        <w:t>ва</w:t>
      </w:r>
      <w:r w:rsidRPr="004D720E">
        <w:rPr>
          <w:rFonts w:ascii="Times New Roman" w:hAnsi="Times New Roman" w:cs="Times New Roman"/>
          <w:sz w:val="27"/>
          <w:szCs w:val="27"/>
        </w:rPr>
        <w:softHyphen/>
        <w:t xml:space="preserve">ется из совокупности направлений, форм и конкретных </w:t>
      </w:r>
      <w:r w:rsidRPr="004D720E">
        <w:rPr>
          <w:rFonts w:ascii="Times New Roman" w:hAnsi="Times New Roman" w:cs="Times New Roman"/>
          <w:sz w:val="27"/>
          <w:szCs w:val="27"/>
        </w:rPr>
        <w:lastRenderedPageBreak/>
        <w:t xml:space="preserve">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w:t>
      </w:r>
      <w:proofErr w:type="gramStart"/>
      <w:r w:rsidRPr="004D720E">
        <w:rPr>
          <w:rFonts w:ascii="Times New Roman" w:hAnsi="Times New Roman" w:cs="Times New Roman"/>
          <w:sz w:val="27"/>
          <w:szCs w:val="27"/>
        </w:rPr>
        <w:t>потребностей</w:t>
      </w:r>
      <w:proofErr w:type="gramEnd"/>
      <w:r w:rsidRPr="004D720E">
        <w:rPr>
          <w:rFonts w:ascii="Times New Roman" w:hAnsi="Times New Roman" w:cs="Times New Roman"/>
          <w:sz w:val="27"/>
          <w:szCs w:val="27"/>
        </w:rPr>
        <w:t xml:space="preserve"> обучающихся с умственной от</w:t>
      </w:r>
      <w:r w:rsidRPr="004D720E">
        <w:rPr>
          <w:rFonts w:ascii="Times New Roman" w:hAnsi="Times New Roman" w:cs="Times New Roman"/>
          <w:sz w:val="27"/>
          <w:szCs w:val="27"/>
        </w:rPr>
        <w:softHyphen/>
        <w:t>с</w:t>
      </w:r>
      <w:r w:rsidRPr="004D720E">
        <w:rPr>
          <w:rFonts w:ascii="Times New Roman" w:hAnsi="Times New Roman" w:cs="Times New Roman"/>
          <w:sz w:val="27"/>
          <w:szCs w:val="27"/>
        </w:rPr>
        <w:softHyphen/>
        <w:t>та</w:t>
      </w:r>
      <w:r w:rsidRPr="004D720E">
        <w:rPr>
          <w:rFonts w:ascii="Times New Roman" w:hAnsi="Times New Roman" w:cs="Times New Roman"/>
          <w:sz w:val="27"/>
          <w:szCs w:val="27"/>
        </w:rPr>
        <w:softHyphen/>
        <w:t>ло</w:t>
      </w:r>
      <w:r w:rsidRPr="004D720E">
        <w:rPr>
          <w:rFonts w:ascii="Times New Roman" w:hAnsi="Times New Roman" w:cs="Times New Roman"/>
          <w:sz w:val="27"/>
          <w:szCs w:val="27"/>
        </w:rPr>
        <w:softHyphen/>
        <w:t>с</w:t>
      </w:r>
      <w:r w:rsidRPr="004D720E">
        <w:rPr>
          <w:rFonts w:ascii="Times New Roman" w:hAnsi="Times New Roman" w:cs="Times New Roman"/>
          <w:sz w:val="27"/>
          <w:szCs w:val="27"/>
        </w:rPr>
        <w:softHyphen/>
        <w:t xml:space="preserve">тью </w:t>
      </w:r>
      <w:r w:rsidRPr="004D720E">
        <w:rPr>
          <w:rFonts w:ascii="Times New Roman" w:hAnsi="Times New Roman" w:cs="Times New Roman"/>
          <w:color w:val="auto"/>
          <w:sz w:val="27"/>
          <w:szCs w:val="27"/>
        </w:rPr>
        <w:t>(интеллектуальными нарушениями)</w:t>
      </w:r>
      <w:r w:rsidRPr="004D720E">
        <w:rPr>
          <w:rFonts w:ascii="Times New Roman" w:hAnsi="Times New Roman" w:cs="Times New Roman"/>
          <w:sz w:val="27"/>
          <w:szCs w:val="27"/>
        </w:rPr>
        <w:t xml:space="preserve">.    </w:t>
      </w:r>
    </w:p>
    <w:p w:rsidR="005B5BE4" w:rsidRPr="004D720E" w:rsidRDefault="005B5BE4" w:rsidP="00851975">
      <w:pPr>
        <w:spacing w:after="0" w:line="240" w:lineRule="auto"/>
        <w:ind w:firstLine="567"/>
        <w:jc w:val="both"/>
        <w:rPr>
          <w:sz w:val="27"/>
          <w:szCs w:val="27"/>
        </w:rPr>
      </w:pPr>
      <w:r w:rsidRPr="004D720E">
        <w:rPr>
          <w:rFonts w:ascii="Times New Roman" w:hAnsi="Times New Roman" w:cs="Times New Roman"/>
          <w:sz w:val="27"/>
          <w:szCs w:val="27"/>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B5BE4" w:rsidRPr="004D720E" w:rsidRDefault="005B5BE4" w:rsidP="00851975">
      <w:pPr>
        <w:pStyle w:val="aff4"/>
        <w:spacing w:line="240" w:lineRule="auto"/>
        <w:ind w:firstLine="567"/>
        <w:rPr>
          <w:sz w:val="27"/>
          <w:szCs w:val="27"/>
        </w:rPr>
      </w:pPr>
      <w:r w:rsidRPr="004D720E">
        <w:rPr>
          <w:caps w:val="0"/>
          <w:sz w:val="27"/>
          <w:szCs w:val="27"/>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5B5BE4" w:rsidRPr="004D720E" w:rsidRDefault="005B5BE4" w:rsidP="00851975">
      <w:pPr>
        <w:shd w:val="clear" w:color="auto" w:fill="FFFFFF"/>
        <w:spacing w:after="0" w:line="240" w:lineRule="auto"/>
        <w:ind w:firstLine="567"/>
        <w:jc w:val="both"/>
        <w:rPr>
          <w:sz w:val="27"/>
          <w:szCs w:val="27"/>
        </w:rPr>
      </w:pPr>
      <w:r w:rsidRPr="004D720E">
        <w:rPr>
          <w:rFonts w:ascii="Times New Roman" w:hAnsi="Times New Roman" w:cs="Times New Roman"/>
          <w:sz w:val="27"/>
          <w:szCs w:val="27"/>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B5BE4" w:rsidRPr="004D720E" w:rsidRDefault="005B5BE4" w:rsidP="00851975">
      <w:pPr>
        <w:pStyle w:val="aff4"/>
        <w:spacing w:line="240" w:lineRule="auto"/>
        <w:ind w:firstLine="567"/>
        <w:rPr>
          <w:caps w:val="0"/>
          <w:sz w:val="27"/>
          <w:szCs w:val="27"/>
        </w:rPr>
      </w:pPr>
      <w:r w:rsidRPr="004D720E">
        <w:rPr>
          <w:sz w:val="27"/>
          <w:szCs w:val="27"/>
        </w:rPr>
        <w:t>• </w:t>
      </w:r>
      <w:r w:rsidRPr="004D720E">
        <w:rPr>
          <w:caps w:val="0"/>
          <w:sz w:val="27"/>
          <w:szCs w:val="27"/>
        </w:rPr>
        <w:t>непосредственно в общеобразовательной организации по типу школы полного дня;</w:t>
      </w:r>
    </w:p>
    <w:p w:rsidR="005B5BE4" w:rsidRPr="004D720E" w:rsidRDefault="005B5BE4" w:rsidP="00851975">
      <w:pPr>
        <w:pStyle w:val="aff4"/>
        <w:spacing w:line="240" w:lineRule="auto"/>
        <w:ind w:firstLine="567"/>
        <w:rPr>
          <w:caps w:val="0"/>
          <w:sz w:val="27"/>
          <w:szCs w:val="27"/>
        </w:rPr>
      </w:pPr>
      <w:r w:rsidRPr="004D720E">
        <w:rPr>
          <w:caps w:val="0"/>
          <w:sz w:val="27"/>
          <w:szCs w:val="27"/>
        </w:rPr>
        <w:t>• совместно с организациями дополнительного образования детей, спортивными объектами, организациями культуры</w:t>
      </w:r>
      <w:r w:rsidRPr="004D720E">
        <w:rPr>
          <w:sz w:val="27"/>
          <w:szCs w:val="27"/>
        </w:rPr>
        <w:t>;</w:t>
      </w:r>
    </w:p>
    <w:p w:rsidR="005B5BE4" w:rsidRPr="004D720E" w:rsidRDefault="005B5BE4" w:rsidP="00851975">
      <w:pPr>
        <w:pStyle w:val="aff4"/>
        <w:spacing w:line="240" w:lineRule="auto"/>
        <w:ind w:firstLine="567"/>
        <w:rPr>
          <w:sz w:val="27"/>
          <w:szCs w:val="27"/>
        </w:rPr>
      </w:pPr>
      <w:r w:rsidRPr="004D720E">
        <w:rPr>
          <w:caps w:val="0"/>
          <w:sz w:val="27"/>
          <w:szCs w:val="27"/>
        </w:rPr>
        <w:t>• в сотрудничестве с другими организациями и с участием педагогов общеобразовательной организации (комбинированная схема).</w:t>
      </w:r>
    </w:p>
    <w:p w:rsidR="005B5BE4" w:rsidRPr="004D720E" w:rsidRDefault="005B5BE4" w:rsidP="00851975">
      <w:pPr>
        <w:pStyle w:val="afe"/>
        <w:spacing w:line="240" w:lineRule="auto"/>
        <w:ind w:firstLine="567"/>
        <w:rPr>
          <w:rFonts w:ascii="Times New Roman" w:hAnsi="Times New Roman" w:cs="Times New Roman"/>
          <w:sz w:val="27"/>
          <w:szCs w:val="27"/>
        </w:rPr>
      </w:pPr>
      <w:r w:rsidRPr="004D720E">
        <w:rPr>
          <w:rFonts w:ascii="Times New Roman" w:hAnsi="Times New Roman" w:cs="Times New Roman"/>
          <w:sz w:val="27"/>
          <w:szCs w:val="27"/>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sidRPr="004D720E">
        <w:rPr>
          <w:rFonts w:ascii="Times New Roman" w:hAnsi="Times New Roman" w:cs="Times New Roman"/>
          <w:color w:val="auto"/>
          <w:sz w:val="27"/>
          <w:szCs w:val="27"/>
        </w:rPr>
        <w:t xml:space="preserve">(интеллектуальными нарушениями) </w:t>
      </w:r>
      <w:r w:rsidRPr="004D720E">
        <w:rPr>
          <w:rFonts w:ascii="Times New Roman" w:hAnsi="Times New Roman" w:cs="Times New Roman"/>
          <w:sz w:val="27"/>
          <w:szCs w:val="27"/>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B5BE4" w:rsidRPr="004D720E" w:rsidRDefault="005B5BE4" w:rsidP="00851975">
      <w:pPr>
        <w:pStyle w:val="afe"/>
        <w:spacing w:line="240" w:lineRule="auto"/>
        <w:ind w:firstLine="567"/>
        <w:rPr>
          <w:sz w:val="27"/>
          <w:szCs w:val="27"/>
        </w:rPr>
      </w:pPr>
      <w:r w:rsidRPr="004D720E">
        <w:rPr>
          <w:rFonts w:ascii="Times New Roman" w:hAnsi="Times New Roman" w:cs="Times New Roman"/>
          <w:sz w:val="27"/>
          <w:szCs w:val="27"/>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5B5BE4" w:rsidRPr="004D720E" w:rsidRDefault="005B5BE4" w:rsidP="00851975">
      <w:pPr>
        <w:pStyle w:val="dash041e005f0431005f044b005f0447005f043d005f044b005f0439"/>
        <w:ind w:firstLine="567"/>
        <w:jc w:val="both"/>
        <w:rPr>
          <w:sz w:val="27"/>
          <w:szCs w:val="27"/>
        </w:rPr>
      </w:pPr>
      <w:r w:rsidRPr="004D720E">
        <w:rPr>
          <w:sz w:val="27"/>
          <w:szCs w:val="27"/>
        </w:rPr>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5B5BE4" w:rsidRPr="004D720E" w:rsidRDefault="005B5BE4" w:rsidP="00851975">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B5BE4" w:rsidRPr="004D720E" w:rsidRDefault="005B5BE4" w:rsidP="00851975">
      <w:pPr>
        <w:pStyle w:val="af4"/>
        <w:spacing w:after="0" w:line="240" w:lineRule="auto"/>
        <w:ind w:firstLine="567"/>
        <w:jc w:val="both"/>
        <w:rPr>
          <w:sz w:val="27"/>
          <w:szCs w:val="27"/>
        </w:rPr>
      </w:pPr>
      <w:r w:rsidRPr="004D720E">
        <w:rPr>
          <w:rFonts w:ascii="Times New Roman" w:hAnsi="Times New Roman"/>
          <w:sz w:val="27"/>
          <w:szCs w:val="27"/>
        </w:rPr>
        <w:lastRenderedPageBreak/>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B5BE4" w:rsidRPr="004D720E" w:rsidRDefault="005B5BE4" w:rsidP="00851975">
      <w:pPr>
        <w:pStyle w:val="dash041e005f0431005f044b005f0447005f043d005f044b005f0439"/>
        <w:ind w:firstLine="567"/>
        <w:jc w:val="both"/>
        <w:rPr>
          <w:sz w:val="27"/>
          <w:szCs w:val="27"/>
        </w:rPr>
      </w:pPr>
      <w:r w:rsidRPr="004D720E">
        <w:rPr>
          <w:sz w:val="27"/>
          <w:szCs w:val="27"/>
        </w:rPr>
        <w:t xml:space="preserve"> В качестве организационного механизма реализации внеурочной деятель</w:t>
      </w:r>
      <w:r w:rsidRPr="004D720E">
        <w:rPr>
          <w:sz w:val="27"/>
          <w:szCs w:val="27"/>
        </w:rPr>
        <w:softHyphen/>
        <w:t>ности в Организации рекомендуется использовать план внеурочной деятельности. Под планом внеурочной деятельности сле</w:t>
      </w:r>
      <w:r w:rsidRPr="004D720E">
        <w:rPr>
          <w:sz w:val="27"/>
          <w:szCs w:val="27"/>
        </w:rPr>
        <w:softHyphen/>
        <w:t>ду</w:t>
      </w:r>
      <w:r w:rsidRPr="004D720E">
        <w:rPr>
          <w:sz w:val="27"/>
          <w:szCs w:val="27"/>
        </w:rPr>
        <w:softHyphen/>
        <w:t>ет понимать нормативный документ Организации, который оп</w:t>
      </w:r>
      <w:r w:rsidRPr="004D720E">
        <w:rPr>
          <w:sz w:val="27"/>
          <w:szCs w:val="27"/>
        </w:rPr>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5B5BE4" w:rsidRPr="004D720E" w:rsidRDefault="005B5BE4" w:rsidP="00851975">
      <w:pPr>
        <w:pStyle w:val="dash041e005f0431005f044b005f0447005f043d005f044b005f0439"/>
        <w:ind w:firstLine="567"/>
        <w:jc w:val="both"/>
        <w:rPr>
          <w:b/>
          <w:bCs/>
          <w:sz w:val="27"/>
          <w:szCs w:val="27"/>
        </w:rPr>
      </w:pPr>
      <w:r w:rsidRPr="004D720E">
        <w:rPr>
          <w:sz w:val="27"/>
          <w:szCs w:val="27"/>
        </w:rPr>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B5BE4" w:rsidRPr="004D720E" w:rsidRDefault="005B5BE4" w:rsidP="00851975">
      <w:pPr>
        <w:overflowPunct w:val="0"/>
        <w:spacing w:after="0" w:line="240" w:lineRule="auto"/>
        <w:jc w:val="center"/>
        <w:rPr>
          <w:rFonts w:ascii="Times New Roman" w:hAnsi="Times New Roman" w:cs="Times New Roman"/>
          <w:sz w:val="27"/>
          <w:szCs w:val="27"/>
        </w:rPr>
      </w:pPr>
      <w:r w:rsidRPr="004D720E">
        <w:rPr>
          <w:rFonts w:ascii="Times New Roman" w:hAnsi="Times New Roman" w:cs="Times New Roman"/>
          <w:b/>
          <w:bCs/>
          <w:sz w:val="27"/>
          <w:szCs w:val="27"/>
        </w:rPr>
        <w:t>Планируемые результаты внеурочной деятельности</w:t>
      </w:r>
    </w:p>
    <w:p w:rsidR="005B5BE4" w:rsidRPr="004D720E" w:rsidRDefault="005B5BE4" w:rsidP="00851975">
      <w:pPr>
        <w:overflowPunct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В результате реализации программы внеурочной деятельности должно обе</w:t>
      </w:r>
      <w:r w:rsidRPr="004D720E">
        <w:rPr>
          <w:rFonts w:ascii="Times New Roman" w:hAnsi="Times New Roman" w:cs="Times New Roman"/>
          <w:sz w:val="27"/>
          <w:szCs w:val="27"/>
        </w:rPr>
        <w:softHyphen/>
        <w:t>с</w:t>
      </w:r>
      <w:r w:rsidRPr="004D720E">
        <w:rPr>
          <w:rFonts w:ascii="Times New Roman" w:hAnsi="Times New Roman" w:cs="Times New Roman"/>
          <w:sz w:val="27"/>
          <w:szCs w:val="27"/>
        </w:rPr>
        <w:softHyphen/>
        <w:t>пе</w:t>
      </w:r>
      <w:r w:rsidRPr="004D720E">
        <w:rPr>
          <w:rFonts w:ascii="Times New Roman" w:hAnsi="Times New Roman" w:cs="Times New Roman"/>
          <w:sz w:val="27"/>
          <w:szCs w:val="27"/>
        </w:rPr>
        <w:softHyphen/>
        <w:t>чи</w:t>
      </w:r>
      <w:r w:rsidRPr="004D720E">
        <w:rPr>
          <w:rFonts w:ascii="Times New Roman" w:hAnsi="Times New Roman" w:cs="Times New Roman"/>
          <w:sz w:val="27"/>
          <w:szCs w:val="27"/>
        </w:rPr>
        <w:softHyphen/>
        <w:t>вать</w:t>
      </w:r>
      <w:r w:rsidRPr="004D720E">
        <w:rPr>
          <w:rFonts w:ascii="Times New Roman" w:hAnsi="Times New Roman" w:cs="Times New Roman"/>
          <w:sz w:val="27"/>
          <w:szCs w:val="27"/>
        </w:rPr>
        <w:softHyphen/>
        <w:t xml:space="preserve">ся достижение обучающимися с умственной отсталостью </w:t>
      </w:r>
      <w:r w:rsidRPr="004D720E">
        <w:rPr>
          <w:rFonts w:ascii="Times New Roman" w:hAnsi="Times New Roman" w:cs="Times New Roman"/>
          <w:color w:val="auto"/>
          <w:sz w:val="27"/>
          <w:szCs w:val="27"/>
        </w:rPr>
        <w:t>(интеллектуальными на</w:t>
      </w:r>
      <w:r w:rsidRPr="004D720E">
        <w:rPr>
          <w:rFonts w:ascii="Times New Roman" w:hAnsi="Times New Roman" w:cs="Times New Roman"/>
          <w:color w:val="auto"/>
          <w:sz w:val="27"/>
          <w:szCs w:val="27"/>
        </w:rPr>
        <w:softHyphen/>
        <w:t>ру</w:t>
      </w:r>
      <w:r w:rsidRPr="004D720E">
        <w:rPr>
          <w:rFonts w:ascii="Times New Roman" w:hAnsi="Times New Roman" w:cs="Times New Roman"/>
          <w:color w:val="auto"/>
          <w:sz w:val="27"/>
          <w:szCs w:val="27"/>
        </w:rPr>
        <w:softHyphen/>
        <w:t>ше</w:t>
      </w:r>
      <w:r w:rsidRPr="004D720E">
        <w:rPr>
          <w:rFonts w:ascii="Times New Roman" w:hAnsi="Times New Roman" w:cs="Times New Roman"/>
          <w:color w:val="auto"/>
          <w:sz w:val="27"/>
          <w:szCs w:val="27"/>
        </w:rPr>
        <w:softHyphen/>
        <w:t>ниями)</w:t>
      </w:r>
      <w:r w:rsidRPr="004D720E">
        <w:rPr>
          <w:rFonts w:ascii="Times New Roman" w:hAnsi="Times New Roman" w:cs="Times New Roman"/>
          <w:sz w:val="27"/>
          <w:szCs w:val="27"/>
        </w:rPr>
        <w:t>:</w:t>
      </w:r>
    </w:p>
    <w:p w:rsidR="005B5BE4" w:rsidRPr="004D720E" w:rsidRDefault="005B5BE4" w:rsidP="00851975">
      <w:pPr>
        <w:widowControl w:val="0"/>
        <w:numPr>
          <w:ilvl w:val="0"/>
          <w:numId w:val="2"/>
        </w:numPr>
        <w:suppressAutoHyphens w:val="0"/>
        <w:overflowPunct w:val="0"/>
        <w:autoSpaceDE w:val="0"/>
        <w:spacing w:after="0" w:line="240" w:lineRule="auto"/>
        <w:ind w:left="0" w:firstLine="567"/>
        <w:jc w:val="both"/>
        <w:rPr>
          <w:rFonts w:ascii="Times New Roman" w:hAnsi="Times New Roman" w:cs="Times New Roman"/>
          <w:sz w:val="27"/>
          <w:szCs w:val="27"/>
        </w:rPr>
      </w:pPr>
      <w:r w:rsidRPr="004D720E">
        <w:rPr>
          <w:rFonts w:ascii="Times New Roman" w:hAnsi="Times New Roman" w:cs="Times New Roman"/>
          <w:sz w:val="27"/>
          <w:szCs w:val="27"/>
        </w:rPr>
        <w:t>воспитательных результатов — духовно-нравственных приобретений, которые обучающийся получил вследствие участия в той или иной дея</w:t>
      </w:r>
      <w:r w:rsidR="005D48AD">
        <w:rPr>
          <w:rFonts w:ascii="Times New Roman" w:hAnsi="Times New Roman" w:cs="Times New Roman"/>
          <w:sz w:val="27"/>
          <w:szCs w:val="27"/>
        </w:rPr>
        <w:t xml:space="preserve">тельности (например, приобрёл, </w:t>
      </w:r>
      <w:r w:rsidRPr="004D720E">
        <w:rPr>
          <w:rFonts w:ascii="Times New Roman" w:hAnsi="Times New Roman" w:cs="Times New Roman"/>
          <w:sz w:val="27"/>
          <w:szCs w:val="27"/>
        </w:rPr>
        <w:t xml:space="preserve">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B5BE4" w:rsidRPr="004D720E" w:rsidRDefault="005B5BE4" w:rsidP="00851975">
      <w:pPr>
        <w:widowControl w:val="0"/>
        <w:numPr>
          <w:ilvl w:val="0"/>
          <w:numId w:val="2"/>
        </w:numPr>
        <w:suppressAutoHyphens w:val="0"/>
        <w:overflowPunct w:val="0"/>
        <w:autoSpaceDE w:val="0"/>
        <w:spacing w:after="0" w:line="240" w:lineRule="auto"/>
        <w:ind w:left="0"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B5BE4" w:rsidRPr="004D720E" w:rsidRDefault="005B5BE4" w:rsidP="00851975">
      <w:pPr>
        <w:spacing w:after="0" w:line="240" w:lineRule="auto"/>
        <w:ind w:firstLine="567"/>
        <w:jc w:val="both"/>
        <w:rPr>
          <w:rFonts w:ascii="Times New Roman" w:hAnsi="Times New Roman" w:cs="Times New Roman"/>
          <w:bCs/>
          <w:i/>
          <w:sz w:val="27"/>
          <w:szCs w:val="27"/>
        </w:rPr>
      </w:pPr>
      <w:r w:rsidRPr="004D720E">
        <w:rPr>
          <w:rFonts w:ascii="Times New Roman" w:hAnsi="Times New Roman" w:cs="Times New Roman"/>
          <w:sz w:val="27"/>
          <w:szCs w:val="27"/>
        </w:rPr>
        <w:t>Воспитательные</w:t>
      </w:r>
      <w:r w:rsidRPr="004D720E">
        <w:rPr>
          <w:rFonts w:ascii="Times New Roman" w:hAnsi="Times New Roman" w:cs="Times New Roman"/>
          <w:b/>
          <w:sz w:val="27"/>
          <w:szCs w:val="27"/>
        </w:rPr>
        <w:t xml:space="preserve"> </w:t>
      </w:r>
      <w:r w:rsidRPr="004D720E">
        <w:rPr>
          <w:rFonts w:ascii="Times New Roman" w:hAnsi="Times New Roman" w:cs="Times New Roman"/>
          <w:sz w:val="27"/>
          <w:szCs w:val="27"/>
        </w:rPr>
        <w:t>результаты внеурочной деятельности школьников распределяются по трем уровням.</w:t>
      </w:r>
    </w:p>
    <w:p w:rsidR="005B5BE4" w:rsidRPr="004D720E" w:rsidRDefault="005B5BE4" w:rsidP="00851975">
      <w:pPr>
        <w:overflowPunct w:val="0"/>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bCs/>
          <w:i/>
          <w:sz w:val="27"/>
          <w:szCs w:val="27"/>
        </w:rPr>
        <w:t>Первый уровень результатов</w:t>
      </w:r>
      <w:r w:rsidRPr="004D720E">
        <w:rPr>
          <w:rFonts w:ascii="Times New Roman" w:hAnsi="Times New Roman" w:cs="Times New Roman"/>
          <w:b/>
          <w:bCs/>
          <w:sz w:val="27"/>
          <w:szCs w:val="27"/>
        </w:rPr>
        <w:t xml:space="preserve"> </w:t>
      </w:r>
      <w:r w:rsidRPr="004D720E">
        <w:rPr>
          <w:rFonts w:ascii="Times New Roman" w:hAnsi="Times New Roman" w:cs="Times New Roman"/>
          <w:sz w:val="27"/>
          <w:szCs w:val="27"/>
        </w:rPr>
        <w:t xml:space="preserve">— приобретение обучающимися с умственной отсталостью </w:t>
      </w:r>
      <w:r w:rsidRPr="004D720E">
        <w:rPr>
          <w:rFonts w:ascii="Times New Roman" w:hAnsi="Times New Roman" w:cs="Times New Roman"/>
          <w:color w:val="auto"/>
          <w:sz w:val="27"/>
          <w:szCs w:val="27"/>
        </w:rPr>
        <w:t xml:space="preserve">(интеллектуальными нарушениями) </w:t>
      </w:r>
      <w:r w:rsidRPr="004D720E">
        <w:rPr>
          <w:rFonts w:ascii="Times New Roman" w:hAnsi="Times New Roman" w:cs="Times New Roman"/>
          <w:sz w:val="27"/>
          <w:szCs w:val="27"/>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B5BE4" w:rsidRPr="004D720E" w:rsidRDefault="005B5BE4" w:rsidP="00851975">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i/>
          <w:sz w:val="27"/>
          <w:szCs w:val="27"/>
        </w:rPr>
        <w:t>Второй уровень результатов</w:t>
      </w:r>
      <w:r w:rsidRPr="004D720E">
        <w:rPr>
          <w:rFonts w:ascii="Times New Roman" w:hAnsi="Times New Roman" w:cs="Times New Roman"/>
          <w:sz w:val="27"/>
          <w:szCs w:val="27"/>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B5BE4" w:rsidRPr="004D720E" w:rsidRDefault="005B5BE4" w:rsidP="00851975">
      <w:pPr>
        <w:overflowPunct w:val="0"/>
        <w:spacing w:after="0" w:line="240" w:lineRule="auto"/>
        <w:ind w:firstLine="567"/>
        <w:jc w:val="both"/>
        <w:rPr>
          <w:rFonts w:ascii="Times New Roman" w:hAnsi="Times New Roman" w:cs="Times New Roman"/>
          <w:bCs/>
          <w:i/>
          <w:sz w:val="27"/>
          <w:szCs w:val="27"/>
        </w:rPr>
      </w:pPr>
      <w:r w:rsidRPr="004D720E">
        <w:rPr>
          <w:rFonts w:ascii="Times New Roman" w:hAnsi="Times New Roman" w:cs="Times New Roman"/>
          <w:sz w:val="27"/>
          <w:szCs w:val="27"/>
        </w:rPr>
        <w:t>Для достижения данного уровня результатов особое значение имеет вза</w:t>
      </w:r>
      <w:r w:rsidRPr="004D720E">
        <w:rPr>
          <w:rFonts w:ascii="Times New Roman" w:hAnsi="Times New Roman" w:cs="Times New Roman"/>
          <w:sz w:val="27"/>
          <w:szCs w:val="27"/>
        </w:rPr>
        <w:softHyphen/>
        <w:t>и</w:t>
      </w:r>
      <w:r w:rsidRPr="004D720E">
        <w:rPr>
          <w:rFonts w:ascii="Times New Roman" w:hAnsi="Times New Roman" w:cs="Times New Roman"/>
          <w:sz w:val="27"/>
          <w:szCs w:val="27"/>
        </w:rPr>
        <w:softHyphen/>
        <w:t>мо</w:t>
      </w:r>
      <w:r w:rsidRPr="004D720E">
        <w:rPr>
          <w:rFonts w:ascii="Times New Roman" w:hAnsi="Times New Roman" w:cs="Times New Roman"/>
          <w:sz w:val="27"/>
          <w:szCs w:val="27"/>
        </w:rPr>
        <w:softHyphen/>
        <w:t>дей</w:t>
      </w:r>
      <w:r w:rsidRPr="004D720E">
        <w:rPr>
          <w:rFonts w:ascii="Times New Roman" w:hAnsi="Times New Roman" w:cs="Times New Roman"/>
          <w:sz w:val="27"/>
          <w:szCs w:val="27"/>
        </w:rPr>
        <w:softHyphen/>
        <w:t>с</w:t>
      </w:r>
      <w:r w:rsidRPr="004D720E">
        <w:rPr>
          <w:rFonts w:ascii="Times New Roman" w:hAnsi="Times New Roman" w:cs="Times New Roman"/>
          <w:sz w:val="27"/>
          <w:szCs w:val="27"/>
        </w:rPr>
        <w:softHyphen/>
        <w:t>т</w:t>
      </w:r>
      <w:r w:rsidRPr="004D720E">
        <w:rPr>
          <w:rFonts w:ascii="Times New Roman" w:hAnsi="Times New Roman" w:cs="Times New Roman"/>
          <w:sz w:val="27"/>
          <w:szCs w:val="27"/>
        </w:rPr>
        <w:softHyphen/>
        <w:t xml:space="preserve">вие обучающихся между собой на уровне класса, общеобразовательной </w:t>
      </w:r>
      <w:r w:rsidRPr="004D720E">
        <w:rPr>
          <w:rFonts w:ascii="Times New Roman" w:hAnsi="Times New Roman" w:cs="Times New Roman"/>
          <w:sz w:val="27"/>
          <w:szCs w:val="27"/>
        </w:rPr>
        <w:lastRenderedPageBreak/>
        <w:t xml:space="preserve">организации, т. е. в защищённой, дружественной </w:t>
      </w:r>
      <w:proofErr w:type="spellStart"/>
      <w:r w:rsidRPr="004D720E">
        <w:rPr>
          <w:rFonts w:ascii="Times New Roman" w:hAnsi="Times New Roman" w:cs="Times New Roman"/>
          <w:sz w:val="27"/>
          <w:szCs w:val="27"/>
        </w:rPr>
        <w:t>просоциальной</w:t>
      </w:r>
      <w:proofErr w:type="spellEnd"/>
      <w:r w:rsidRPr="004D720E">
        <w:rPr>
          <w:rFonts w:ascii="Times New Roman" w:hAnsi="Times New Roman" w:cs="Times New Roman"/>
          <w:sz w:val="27"/>
          <w:szCs w:val="27"/>
        </w:rPr>
        <w:t xml:space="preserve"> среде, в ко</w:t>
      </w:r>
      <w:r w:rsidRPr="004D720E">
        <w:rPr>
          <w:rFonts w:ascii="Times New Roman" w:hAnsi="Times New Roman" w:cs="Times New Roman"/>
          <w:sz w:val="27"/>
          <w:szCs w:val="27"/>
        </w:rPr>
        <w:softHyphen/>
        <w:t>торой обучающийся получает (или не получает) первое практическое под</w:t>
      </w:r>
      <w:r w:rsidRPr="004D720E">
        <w:rPr>
          <w:rFonts w:ascii="Times New Roman" w:hAnsi="Times New Roman" w:cs="Times New Roman"/>
          <w:sz w:val="27"/>
          <w:szCs w:val="27"/>
        </w:rPr>
        <w:softHyphen/>
        <w:t>т</w:t>
      </w:r>
      <w:r w:rsidRPr="004D720E">
        <w:rPr>
          <w:rFonts w:ascii="Times New Roman" w:hAnsi="Times New Roman" w:cs="Times New Roman"/>
          <w:sz w:val="27"/>
          <w:szCs w:val="27"/>
        </w:rPr>
        <w:softHyphen/>
        <w:t>ве</w:t>
      </w:r>
      <w:r w:rsidRPr="004D720E">
        <w:rPr>
          <w:rFonts w:ascii="Times New Roman" w:hAnsi="Times New Roman" w:cs="Times New Roman"/>
          <w:sz w:val="27"/>
          <w:szCs w:val="27"/>
        </w:rPr>
        <w:softHyphen/>
        <w:t>рждение приобретённых социальных зна</w:t>
      </w:r>
      <w:r w:rsidRPr="004D720E">
        <w:rPr>
          <w:rFonts w:ascii="Times New Roman" w:hAnsi="Times New Roman" w:cs="Times New Roman"/>
          <w:sz w:val="27"/>
          <w:szCs w:val="27"/>
        </w:rPr>
        <w:softHyphen/>
        <w:t>ний, начинает их ценить (или отвергает).</w:t>
      </w:r>
    </w:p>
    <w:p w:rsidR="005B5BE4" w:rsidRPr="004D720E" w:rsidRDefault="005B5BE4" w:rsidP="00851975">
      <w:pPr>
        <w:overflowPunct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bCs/>
          <w:i/>
          <w:sz w:val="27"/>
          <w:szCs w:val="27"/>
        </w:rPr>
        <w:t>Третий уровень результатов</w:t>
      </w:r>
      <w:r w:rsidRPr="004D720E">
        <w:rPr>
          <w:rFonts w:ascii="Times New Roman" w:hAnsi="Times New Roman" w:cs="Times New Roman"/>
          <w:b/>
          <w:bCs/>
          <w:sz w:val="27"/>
          <w:szCs w:val="27"/>
        </w:rPr>
        <w:t xml:space="preserve"> </w:t>
      </w:r>
      <w:r w:rsidRPr="004D720E">
        <w:rPr>
          <w:rFonts w:ascii="Times New Roman" w:hAnsi="Times New Roman" w:cs="Times New Roman"/>
          <w:sz w:val="27"/>
          <w:szCs w:val="27"/>
        </w:rPr>
        <w:t>— получение обучающимися с умственной от</w:t>
      </w:r>
      <w:r w:rsidRPr="004D720E">
        <w:rPr>
          <w:rFonts w:ascii="Times New Roman" w:hAnsi="Times New Roman" w:cs="Times New Roman"/>
          <w:sz w:val="27"/>
          <w:szCs w:val="27"/>
        </w:rPr>
        <w:softHyphen/>
        <w:t>с</w:t>
      </w:r>
      <w:r w:rsidRPr="004D720E">
        <w:rPr>
          <w:rFonts w:ascii="Times New Roman" w:hAnsi="Times New Roman" w:cs="Times New Roman"/>
          <w:sz w:val="27"/>
          <w:szCs w:val="27"/>
        </w:rPr>
        <w:softHyphen/>
        <w:t>та</w:t>
      </w:r>
      <w:r w:rsidRPr="004D720E">
        <w:rPr>
          <w:rFonts w:ascii="Times New Roman" w:hAnsi="Times New Roman" w:cs="Times New Roman"/>
          <w:sz w:val="27"/>
          <w:szCs w:val="27"/>
        </w:rPr>
        <w:softHyphen/>
        <w:t>ло</w:t>
      </w:r>
      <w:r w:rsidRPr="004D720E">
        <w:rPr>
          <w:rFonts w:ascii="Times New Roman" w:hAnsi="Times New Roman" w:cs="Times New Roman"/>
          <w:sz w:val="27"/>
          <w:szCs w:val="27"/>
        </w:rPr>
        <w:softHyphen/>
        <w:t>с</w:t>
      </w:r>
      <w:r w:rsidRPr="004D720E">
        <w:rPr>
          <w:rFonts w:ascii="Times New Roman" w:hAnsi="Times New Roman" w:cs="Times New Roman"/>
          <w:sz w:val="27"/>
          <w:szCs w:val="27"/>
        </w:rPr>
        <w:softHyphen/>
        <w:t>тью</w:t>
      </w:r>
      <w:r w:rsidRPr="004D720E">
        <w:rPr>
          <w:rFonts w:ascii="Times New Roman" w:hAnsi="Times New Roman" w:cs="Times New Roman"/>
          <w:b/>
          <w:bCs/>
          <w:sz w:val="27"/>
          <w:szCs w:val="27"/>
        </w:rPr>
        <w:t xml:space="preserve"> </w:t>
      </w:r>
      <w:r w:rsidRPr="004D720E">
        <w:rPr>
          <w:rFonts w:ascii="Times New Roman" w:hAnsi="Times New Roman" w:cs="Times New Roman"/>
          <w:color w:val="auto"/>
          <w:sz w:val="27"/>
          <w:szCs w:val="27"/>
        </w:rPr>
        <w:t xml:space="preserve">(интеллектуальными нарушениями) </w:t>
      </w:r>
      <w:r w:rsidRPr="004D720E">
        <w:rPr>
          <w:rFonts w:ascii="Times New Roman" w:hAnsi="Times New Roman" w:cs="Times New Roman"/>
          <w:sz w:val="27"/>
          <w:szCs w:val="27"/>
        </w:rPr>
        <w:t>начального опыта самостоятельного об</w:t>
      </w:r>
      <w:r w:rsidRPr="004D720E">
        <w:rPr>
          <w:rFonts w:ascii="Times New Roman" w:hAnsi="Times New Roman" w:cs="Times New Roman"/>
          <w:sz w:val="27"/>
          <w:szCs w:val="27"/>
        </w:rPr>
        <w:softHyphen/>
        <w:t>ще</w:t>
      </w:r>
      <w:r w:rsidRPr="004D720E">
        <w:rPr>
          <w:rFonts w:ascii="Times New Roman" w:hAnsi="Times New Roman" w:cs="Times New Roman"/>
          <w:sz w:val="27"/>
          <w:szCs w:val="27"/>
        </w:rPr>
        <w:softHyphen/>
        <w:t>с</w:t>
      </w:r>
      <w:r w:rsidRPr="004D720E">
        <w:rPr>
          <w:rFonts w:ascii="Times New Roman" w:hAnsi="Times New Roman" w:cs="Times New Roman"/>
          <w:sz w:val="27"/>
          <w:szCs w:val="27"/>
        </w:rPr>
        <w:softHyphen/>
        <w:t>т</w:t>
      </w:r>
      <w:r w:rsidRPr="004D720E">
        <w:rPr>
          <w:rFonts w:ascii="Times New Roman" w:hAnsi="Times New Roman" w:cs="Times New Roman"/>
          <w:sz w:val="27"/>
          <w:szCs w:val="27"/>
        </w:rPr>
        <w:softHyphen/>
        <w:t>ве</w:t>
      </w:r>
      <w:r w:rsidRPr="004D720E">
        <w:rPr>
          <w:rFonts w:ascii="Times New Roman" w:hAnsi="Times New Roman" w:cs="Times New Roman"/>
          <w:sz w:val="27"/>
          <w:szCs w:val="27"/>
        </w:rPr>
        <w:softHyphen/>
        <w:t>н</w:t>
      </w:r>
      <w:r w:rsidRPr="004D720E">
        <w:rPr>
          <w:rFonts w:ascii="Times New Roman" w:hAnsi="Times New Roman" w:cs="Times New Roman"/>
          <w:sz w:val="27"/>
          <w:szCs w:val="27"/>
        </w:rPr>
        <w:softHyphen/>
        <w:t>но</w:t>
      </w:r>
      <w:r w:rsidRPr="004D720E">
        <w:rPr>
          <w:rFonts w:ascii="Times New Roman" w:hAnsi="Times New Roman" w:cs="Times New Roman"/>
          <w:sz w:val="27"/>
          <w:szCs w:val="27"/>
        </w:rPr>
        <w:softHyphen/>
        <w:t>го дей</w:t>
      </w:r>
      <w:r w:rsidRPr="004D720E">
        <w:rPr>
          <w:rFonts w:ascii="Times New Roman" w:hAnsi="Times New Roman" w:cs="Times New Roman"/>
          <w:sz w:val="27"/>
          <w:szCs w:val="27"/>
        </w:rPr>
        <w:softHyphen/>
        <w:t>ствия, формирование социально приемлемых моделей поведения. Для до</w:t>
      </w:r>
      <w:r w:rsidRPr="004D720E">
        <w:rPr>
          <w:rFonts w:ascii="Times New Roman" w:hAnsi="Times New Roman" w:cs="Times New Roman"/>
          <w:sz w:val="27"/>
          <w:szCs w:val="27"/>
        </w:rPr>
        <w:softHyphen/>
        <w:t>сти</w:t>
      </w:r>
      <w:r w:rsidRPr="004D720E">
        <w:rPr>
          <w:rFonts w:ascii="Times New Roman" w:hAnsi="Times New Roman" w:cs="Times New Roman"/>
          <w:sz w:val="27"/>
          <w:szCs w:val="27"/>
        </w:rPr>
        <w:softHyphen/>
        <w:t>же</w:t>
      </w:r>
      <w:r w:rsidRPr="004D720E">
        <w:rPr>
          <w:rFonts w:ascii="Times New Roman" w:hAnsi="Times New Roman" w:cs="Times New Roman"/>
          <w:sz w:val="27"/>
          <w:szCs w:val="27"/>
        </w:rPr>
        <w:softHyphen/>
        <w:t>ния данного уровня результатов особое значение имеет взаимодействие обучающегося с пред</w:t>
      </w:r>
      <w:r w:rsidRPr="004D720E">
        <w:rPr>
          <w:rFonts w:ascii="Times New Roman" w:hAnsi="Times New Roman" w:cs="Times New Roman"/>
          <w:sz w:val="27"/>
          <w:szCs w:val="27"/>
        </w:rPr>
        <w:softHyphen/>
        <w:t>ставителями различных социальных субъектов за пределами общеобразовательной ор</w:t>
      </w:r>
      <w:r w:rsidRPr="004D720E">
        <w:rPr>
          <w:rFonts w:ascii="Times New Roman" w:hAnsi="Times New Roman" w:cs="Times New Roman"/>
          <w:sz w:val="27"/>
          <w:szCs w:val="27"/>
        </w:rPr>
        <w:softHyphen/>
        <w:t>ганизации, в открытой общественной среде.</w:t>
      </w:r>
    </w:p>
    <w:p w:rsidR="005B5BE4" w:rsidRPr="004D720E" w:rsidRDefault="005B5BE4" w:rsidP="00851975">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Достижение трех уровней результатов внеурочной деятельности увеличи</w:t>
      </w:r>
      <w:r w:rsidRPr="004D720E">
        <w:rPr>
          <w:rFonts w:ascii="Times New Roman" w:hAnsi="Times New Roman" w:cs="Times New Roman"/>
          <w:sz w:val="27"/>
          <w:szCs w:val="27"/>
        </w:rPr>
        <w:softHyphen/>
        <w:t xml:space="preserve">вает вероятность появления </w:t>
      </w:r>
      <w:r w:rsidRPr="004D720E">
        <w:rPr>
          <w:rFonts w:ascii="Times New Roman" w:hAnsi="Times New Roman" w:cs="Times New Roman"/>
          <w:i/>
          <w:sz w:val="27"/>
          <w:szCs w:val="27"/>
        </w:rPr>
        <w:t>эффектов</w:t>
      </w:r>
      <w:r w:rsidRPr="004D720E">
        <w:rPr>
          <w:rFonts w:ascii="Times New Roman" w:hAnsi="Times New Roman" w:cs="Times New Roman"/>
          <w:sz w:val="27"/>
          <w:szCs w:val="27"/>
        </w:rPr>
        <w:t xml:space="preserve"> воспитания и социализации обу</w:t>
      </w:r>
      <w:r w:rsidRPr="004D720E">
        <w:rPr>
          <w:rFonts w:ascii="Times New Roman" w:hAnsi="Times New Roman" w:cs="Times New Roman"/>
          <w:sz w:val="27"/>
          <w:szCs w:val="27"/>
        </w:rPr>
        <w:softHyphen/>
        <w:t>ча</w:t>
      </w:r>
      <w:r w:rsidRPr="004D720E">
        <w:rPr>
          <w:rFonts w:ascii="Times New Roman" w:hAnsi="Times New Roman" w:cs="Times New Roman"/>
          <w:sz w:val="27"/>
          <w:szCs w:val="27"/>
        </w:rPr>
        <w:softHyphen/>
        <w:t>ю</w:t>
      </w:r>
      <w:r w:rsidRPr="004D720E">
        <w:rPr>
          <w:rFonts w:ascii="Times New Roman" w:hAnsi="Times New Roman" w:cs="Times New Roman"/>
          <w:sz w:val="27"/>
          <w:szCs w:val="27"/>
        </w:rPr>
        <w:softHyphen/>
        <w:t>щихся. У обучающихся могут быть сформированы коммуникативная, эти</w:t>
      </w:r>
      <w:r w:rsidRPr="004D720E">
        <w:rPr>
          <w:rFonts w:ascii="Times New Roman" w:hAnsi="Times New Roman" w:cs="Times New Roman"/>
          <w:sz w:val="27"/>
          <w:szCs w:val="27"/>
        </w:rPr>
        <w:softHyphen/>
        <w:t>че</w:t>
      </w:r>
      <w:r w:rsidRPr="004D720E">
        <w:rPr>
          <w:rFonts w:ascii="Times New Roman" w:hAnsi="Times New Roman" w:cs="Times New Roman"/>
          <w:sz w:val="27"/>
          <w:szCs w:val="27"/>
        </w:rPr>
        <w:softHyphen/>
        <w:t>ская, социальная, гражданская компетентности и социокультурная идентичность.</w:t>
      </w:r>
    </w:p>
    <w:p w:rsidR="005B5BE4" w:rsidRPr="004D720E" w:rsidRDefault="005B5BE4" w:rsidP="00851975">
      <w:pPr>
        <w:overflowPunct w:val="0"/>
        <w:spacing w:after="0" w:line="240" w:lineRule="auto"/>
        <w:ind w:firstLine="567"/>
        <w:jc w:val="both"/>
        <w:rPr>
          <w:rFonts w:ascii="Times New Roman" w:hAnsi="Times New Roman" w:cs="Times New Roman"/>
          <w:color w:val="333333"/>
          <w:sz w:val="27"/>
          <w:szCs w:val="27"/>
        </w:rPr>
      </w:pPr>
      <w:r w:rsidRPr="004D720E">
        <w:rPr>
          <w:rFonts w:ascii="Times New Roman" w:hAnsi="Times New Roman" w:cs="Times New Roman"/>
          <w:sz w:val="27"/>
          <w:szCs w:val="27"/>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w:t>
      </w:r>
      <w:proofErr w:type="gramStart"/>
      <w:r w:rsidRPr="004D720E">
        <w:rPr>
          <w:rFonts w:ascii="Times New Roman" w:hAnsi="Times New Roman" w:cs="Times New Roman"/>
          <w:sz w:val="27"/>
          <w:szCs w:val="27"/>
        </w:rPr>
        <w:t>особенностей</w:t>
      </w:r>
      <w:proofErr w:type="gramEnd"/>
      <w:r w:rsidRPr="004D720E">
        <w:rPr>
          <w:rFonts w:ascii="Times New Roman" w:hAnsi="Times New Roman" w:cs="Times New Roman"/>
          <w:sz w:val="27"/>
          <w:szCs w:val="27"/>
        </w:rPr>
        <w:t xml:space="preserve"> обучающихся с умственной отсталостью </w:t>
      </w:r>
      <w:r w:rsidRPr="004D720E">
        <w:rPr>
          <w:rFonts w:ascii="Times New Roman" w:hAnsi="Times New Roman" w:cs="Times New Roman"/>
          <w:color w:val="auto"/>
          <w:sz w:val="27"/>
          <w:szCs w:val="27"/>
        </w:rPr>
        <w:t>(интеллектуальными нарушениями)</w:t>
      </w:r>
      <w:r w:rsidRPr="004D720E">
        <w:rPr>
          <w:rFonts w:ascii="Times New Roman" w:hAnsi="Times New Roman" w:cs="Times New Roman"/>
          <w:sz w:val="27"/>
          <w:szCs w:val="27"/>
        </w:rPr>
        <w:t xml:space="preserve">. </w:t>
      </w:r>
    </w:p>
    <w:p w:rsidR="005B5BE4" w:rsidRPr="004D720E" w:rsidRDefault="005B5BE4" w:rsidP="00851975">
      <w:pPr>
        <w:overflowPunct w:val="0"/>
        <w:spacing w:after="0" w:line="240" w:lineRule="auto"/>
        <w:ind w:firstLine="567"/>
        <w:jc w:val="both"/>
        <w:rPr>
          <w:b/>
          <w:i/>
          <w:sz w:val="27"/>
          <w:szCs w:val="27"/>
        </w:rPr>
      </w:pPr>
      <w:r w:rsidRPr="004D720E">
        <w:rPr>
          <w:rFonts w:ascii="Times New Roman" w:hAnsi="Times New Roman" w:cs="Times New Roman"/>
          <w:color w:val="333333"/>
          <w:sz w:val="27"/>
          <w:szCs w:val="27"/>
        </w:rPr>
        <w:t xml:space="preserve">По каждому из направлений внеурочной деятельности обучающихся с умственной отсталостью </w:t>
      </w:r>
      <w:r w:rsidRPr="004D720E">
        <w:rPr>
          <w:rFonts w:ascii="Times New Roman" w:hAnsi="Times New Roman" w:cs="Times New Roman"/>
          <w:color w:val="auto"/>
          <w:sz w:val="27"/>
          <w:szCs w:val="27"/>
        </w:rPr>
        <w:t xml:space="preserve">(интеллектуальными нарушениями) </w:t>
      </w:r>
      <w:r w:rsidRPr="004D720E">
        <w:rPr>
          <w:rFonts w:ascii="Times New Roman" w:hAnsi="Times New Roman" w:cs="Times New Roman"/>
          <w:color w:val="333333"/>
          <w:sz w:val="27"/>
          <w:szCs w:val="27"/>
        </w:rPr>
        <w:t>могут быть достигнуты определенные воспитательные результаты.</w:t>
      </w:r>
    </w:p>
    <w:p w:rsidR="005B5BE4" w:rsidRPr="004D720E" w:rsidRDefault="005B5BE4" w:rsidP="00851975">
      <w:pPr>
        <w:pStyle w:val="af8"/>
        <w:spacing w:before="0" w:after="0" w:line="240" w:lineRule="auto"/>
        <w:ind w:firstLine="567"/>
        <w:jc w:val="center"/>
        <w:rPr>
          <w:sz w:val="27"/>
          <w:szCs w:val="27"/>
        </w:rPr>
      </w:pPr>
      <w:r w:rsidRPr="004D720E">
        <w:rPr>
          <w:b/>
          <w:i/>
          <w:sz w:val="27"/>
          <w:szCs w:val="27"/>
        </w:rPr>
        <w:t>Основные личностные результаты внеурочной деятельности:</w:t>
      </w:r>
    </w:p>
    <w:p w:rsidR="005B5BE4" w:rsidRPr="004D720E" w:rsidRDefault="005B5BE4" w:rsidP="00851975">
      <w:pPr>
        <w:overflowPunct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 ценностное отношение и любовь к близким, к образовательному учреждению, своему селу, городу, народу, России; </w:t>
      </w:r>
    </w:p>
    <w:p w:rsidR="005B5BE4" w:rsidRPr="004D720E" w:rsidRDefault="005B5BE4" w:rsidP="00851975">
      <w:pPr>
        <w:overflowPunct w:val="0"/>
        <w:spacing w:after="0" w:line="240" w:lineRule="auto"/>
        <w:ind w:firstLine="567"/>
        <w:jc w:val="both"/>
        <w:rPr>
          <w:sz w:val="27"/>
          <w:szCs w:val="27"/>
        </w:rPr>
      </w:pPr>
      <w:r w:rsidRPr="004D720E">
        <w:rPr>
          <w:rFonts w:ascii="Times New Roman" w:hAnsi="Times New Roman" w:cs="Times New Roman"/>
          <w:sz w:val="27"/>
          <w:szCs w:val="27"/>
        </w:rPr>
        <w:t xml:space="preserve">― ценностное отношение к труду и творчеству, человеку труда, трудовым достижениям России и человечества, трудолюбие; </w:t>
      </w:r>
    </w:p>
    <w:p w:rsidR="005B5BE4" w:rsidRPr="004D720E" w:rsidRDefault="005B5BE4" w:rsidP="00851975">
      <w:pPr>
        <w:pStyle w:val="af8"/>
        <w:spacing w:before="0" w:after="0" w:line="240" w:lineRule="auto"/>
        <w:ind w:firstLine="567"/>
        <w:jc w:val="both"/>
        <w:rPr>
          <w:sz w:val="27"/>
          <w:szCs w:val="27"/>
        </w:rPr>
      </w:pPr>
      <w:r w:rsidRPr="004D720E">
        <w:rPr>
          <w:sz w:val="27"/>
          <w:szCs w:val="27"/>
        </w:rPr>
        <w:t>― осознание себя как члена общества, гражданина Российской Федерации, жителя конкретного региона;</w:t>
      </w:r>
    </w:p>
    <w:p w:rsidR="005B5BE4" w:rsidRPr="004D720E" w:rsidRDefault="005B5BE4" w:rsidP="00851975">
      <w:pPr>
        <w:overflowPunct w:val="0"/>
        <w:spacing w:after="0" w:line="240" w:lineRule="auto"/>
        <w:ind w:firstLine="567"/>
        <w:jc w:val="both"/>
        <w:rPr>
          <w:sz w:val="27"/>
          <w:szCs w:val="27"/>
        </w:rPr>
      </w:pPr>
      <w:r w:rsidRPr="004D720E">
        <w:rPr>
          <w:rFonts w:ascii="Times New Roman" w:hAnsi="Times New Roman" w:cs="Times New Roman"/>
          <w:sz w:val="27"/>
          <w:szCs w:val="27"/>
        </w:rPr>
        <w:t xml:space="preserve">― элементарные представления об эстетических и художественных ценностях отечественной культуры. </w:t>
      </w:r>
    </w:p>
    <w:p w:rsidR="005B5BE4" w:rsidRPr="004D720E" w:rsidRDefault="005B5BE4" w:rsidP="00851975">
      <w:pPr>
        <w:pStyle w:val="af8"/>
        <w:spacing w:before="0" w:after="0" w:line="240" w:lineRule="auto"/>
        <w:ind w:firstLine="567"/>
        <w:jc w:val="both"/>
        <w:rPr>
          <w:sz w:val="27"/>
          <w:szCs w:val="27"/>
        </w:rPr>
      </w:pPr>
      <w:r w:rsidRPr="004D720E">
        <w:rPr>
          <w:sz w:val="27"/>
          <w:szCs w:val="27"/>
        </w:rPr>
        <w:t>― эмоционально-ценностное отношение к окружающей среде, необходимости ее охраны;</w:t>
      </w:r>
    </w:p>
    <w:p w:rsidR="005B5BE4" w:rsidRPr="004D720E" w:rsidRDefault="005B5BE4" w:rsidP="00851975">
      <w:pPr>
        <w:pStyle w:val="af8"/>
        <w:spacing w:before="0" w:after="0" w:line="240" w:lineRule="auto"/>
        <w:ind w:firstLine="567"/>
        <w:jc w:val="both"/>
        <w:rPr>
          <w:sz w:val="27"/>
          <w:szCs w:val="27"/>
        </w:rPr>
      </w:pPr>
      <w:r w:rsidRPr="004D720E">
        <w:rPr>
          <w:sz w:val="27"/>
          <w:szCs w:val="27"/>
        </w:rPr>
        <w:t>― уважение к истории, культуре, национальным особенностям, традициям и образу жизни других народов;</w:t>
      </w:r>
    </w:p>
    <w:p w:rsidR="005B5BE4" w:rsidRPr="004D720E" w:rsidRDefault="005B5BE4" w:rsidP="00851975">
      <w:pPr>
        <w:pStyle w:val="af8"/>
        <w:spacing w:before="0" w:after="0" w:line="240" w:lineRule="auto"/>
        <w:ind w:firstLine="567"/>
        <w:jc w:val="both"/>
        <w:rPr>
          <w:sz w:val="27"/>
          <w:szCs w:val="27"/>
        </w:rPr>
      </w:pPr>
      <w:r w:rsidRPr="004D720E">
        <w:rPr>
          <w:sz w:val="27"/>
          <w:szCs w:val="27"/>
        </w:rPr>
        <w:t>― готовность следовать этическим нормам поведения в повседневной жизни и профессиональной деятельности;</w:t>
      </w:r>
    </w:p>
    <w:p w:rsidR="005B5BE4" w:rsidRPr="004D720E" w:rsidRDefault="005B5BE4" w:rsidP="00851975">
      <w:pPr>
        <w:pStyle w:val="af8"/>
        <w:spacing w:before="0" w:after="0" w:line="240" w:lineRule="auto"/>
        <w:ind w:firstLine="567"/>
        <w:jc w:val="both"/>
        <w:rPr>
          <w:sz w:val="27"/>
          <w:szCs w:val="27"/>
        </w:rPr>
      </w:pPr>
      <w:r w:rsidRPr="004D720E">
        <w:rPr>
          <w:sz w:val="27"/>
          <w:szCs w:val="27"/>
        </w:rPr>
        <w:t>― готовность к реализации дальнейшей профессиональной траектории в соответствии с собственными интересами и возможностями;</w:t>
      </w:r>
    </w:p>
    <w:p w:rsidR="005B5BE4" w:rsidRPr="004D720E" w:rsidRDefault="005B5BE4" w:rsidP="00851975">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 понимание красоты в искусстве, в окружающей действительности; </w:t>
      </w:r>
    </w:p>
    <w:p w:rsidR="005B5BE4" w:rsidRPr="004D720E" w:rsidRDefault="005B5BE4" w:rsidP="00851975">
      <w:pPr>
        <w:overflowPunct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 потребности и начальные умения выражать себя в различных доступных и наиболее привлекательных   видах </w:t>
      </w:r>
      <w:r w:rsidRPr="004D720E">
        <w:rPr>
          <w:rFonts w:ascii="Times New Roman" w:hAnsi="Times New Roman" w:cs="Times New Roman"/>
          <w:bCs/>
          <w:sz w:val="27"/>
          <w:szCs w:val="27"/>
        </w:rPr>
        <w:t>практической, художественно-эстетической, спортивно-физкультурной деятельности</w:t>
      </w:r>
      <w:r w:rsidRPr="004D720E">
        <w:rPr>
          <w:rFonts w:ascii="Times New Roman" w:hAnsi="Times New Roman" w:cs="Times New Roman"/>
          <w:sz w:val="27"/>
          <w:szCs w:val="27"/>
        </w:rPr>
        <w:t xml:space="preserve">; </w:t>
      </w:r>
    </w:p>
    <w:p w:rsidR="005B5BE4" w:rsidRPr="004D720E" w:rsidRDefault="005B5BE4" w:rsidP="00851975">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w:t>
      </w:r>
      <w:r w:rsidRPr="004D720E">
        <w:rPr>
          <w:rFonts w:ascii="Times New Roman" w:hAnsi="Times New Roman" w:cs="Times New Roman"/>
          <w:bCs/>
          <w:sz w:val="27"/>
          <w:szCs w:val="27"/>
        </w:rPr>
        <w:t>развитие представлений об окружающем мире в совокупности его природных и социальных компонентов;</w:t>
      </w:r>
    </w:p>
    <w:p w:rsidR="005B5BE4" w:rsidRPr="004D720E" w:rsidRDefault="005B5BE4" w:rsidP="00851975">
      <w:pPr>
        <w:spacing w:after="0" w:line="240" w:lineRule="auto"/>
        <w:ind w:firstLine="567"/>
        <w:jc w:val="both"/>
        <w:rPr>
          <w:sz w:val="27"/>
          <w:szCs w:val="27"/>
        </w:rPr>
      </w:pPr>
      <w:r w:rsidRPr="004D720E">
        <w:rPr>
          <w:rFonts w:ascii="Times New Roman" w:hAnsi="Times New Roman" w:cs="Times New Roman"/>
          <w:sz w:val="27"/>
          <w:szCs w:val="27"/>
        </w:rPr>
        <w:lastRenderedPageBreak/>
        <w:t>― </w:t>
      </w:r>
      <w:r w:rsidRPr="004D720E">
        <w:rPr>
          <w:rFonts w:ascii="Times New Roman" w:hAnsi="Times New Roman" w:cs="Times New Roman"/>
          <w:bCs/>
          <w:sz w:val="27"/>
          <w:szCs w:val="27"/>
        </w:rPr>
        <w:t xml:space="preserve">расширение круга общения, </w:t>
      </w:r>
      <w:r w:rsidRPr="004D720E">
        <w:rPr>
          <w:rFonts w:ascii="Times New Roman" w:hAnsi="Times New Roman" w:cs="Times New Roman"/>
          <w:sz w:val="27"/>
          <w:szCs w:val="27"/>
        </w:rPr>
        <w:t>развитие навыков сотрудничества со взрослыми и сверстниками в разных социальных ситуациях; принятие и освоение различных социальных ролей</w:t>
      </w:r>
      <w:r w:rsidRPr="004D720E">
        <w:rPr>
          <w:rFonts w:ascii="Times New Roman" w:hAnsi="Times New Roman" w:cs="Times New Roman"/>
          <w:bCs/>
          <w:sz w:val="27"/>
          <w:szCs w:val="27"/>
        </w:rPr>
        <w:t>;</w:t>
      </w:r>
      <w:r w:rsidRPr="004D720E">
        <w:rPr>
          <w:rFonts w:ascii="Times New Roman" w:hAnsi="Times New Roman" w:cs="Times New Roman"/>
          <w:sz w:val="27"/>
          <w:szCs w:val="27"/>
        </w:rPr>
        <w:t xml:space="preserve"> </w:t>
      </w:r>
    </w:p>
    <w:p w:rsidR="005B5BE4" w:rsidRPr="004D720E" w:rsidRDefault="005B5BE4" w:rsidP="00851975">
      <w:pPr>
        <w:pStyle w:val="af8"/>
        <w:spacing w:before="0" w:after="0" w:line="240" w:lineRule="auto"/>
        <w:ind w:firstLine="567"/>
        <w:jc w:val="both"/>
        <w:rPr>
          <w:sz w:val="27"/>
          <w:szCs w:val="27"/>
        </w:rPr>
      </w:pPr>
      <w:r w:rsidRPr="004D720E">
        <w:rPr>
          <w:sz w:val="27"/>
          <w:szCs w:val="27"/>
        </w:rPr>
        <w:t xml:space="preserve">― принятие и освоение различных социальных ролей, умение взаимодействовать с людьми, работать в коллективе; </w:t>
      </w:r>
    </w:p>
    <w:p w:rsidR="005B5BE4" w:rsidRPr="004D720E" w:rsidRDefault="005B5BE4" w:rsidP="00851975">
      <w:pPr>
        <w:spacing w:after="0" w:line="240" w:lineRule="auto"/>
        <w:ind w:firstLine="567"/>
        <w:jc w:val="both"/>
        <w:rPr>
          <w:sz w:val="27"/>
          <w:szCs w:val="27"/>
        </w:rPr>
      </w:pPr>
      <w:r w:rsidRPr="004D720E">
        <w:rPr>
          <w:rFonts w:ascii="Times New Roman" w:hAnsi="Times New Roman" w:cs="Times New Roman"/>
          <w:sz w:val="27"/>
          <w:szCs w:val="27"/>
        </w:rPr>
        <w:t>― владение навыками коммуникации и принятыми ритуалами социального взаимодействия;</w:t>
      </w:r>
    </w:p>
    <w:p w:rsidR="005B5BE4" w:rsidRPr="004D720E" w:rsidRDefault="005B5BE4" w:rsidP="00851975">
      <w:pPr>
        <w:pStyle w:val="af8"/>
        <w:spacing w:before="0" w:after="0" w:line="240" w:lineRule="auto"/>
        <w:ind w:firstLine="567"/>
        <w:jc w:val="both"/>
        <w:rPr>
          <w:sz w:val="27"/>
          <w:szCs w:val="27"/>
        </w:rPr>
      </w:pPr>
      <w:r w:rsidRPr="004D720E">
        <w:rPr>
          <w:sz w:val="27"/>
          <w:szCs w:val="27"/>
        </w:rPr>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B5BE4" w:rsidRPr="004D720E" w:rsidRDefault="005B5BE4" w:rsidP="00851975">
      <w:pPr>
        <w:pStyle w:val="af8"/>
        <w:spacing w:before="0" w:after="0" w:line="240" w:lineRule="auto"/>
        <w:ind w:firstLine="567"/>
        <w:jc w:val="both"/>
        <w:rPr>
          <w:sz w:val="27"/>
          <w:szCs w:val="27"/>
        </w:rPr>
      </w:pPr>
      <w:r w:rsidRPr="004D720E">
        <w:rPr>
          <w:sz w:val="27"/>
          <w:szCs w:val="27"/>
        </w:rPr>
        <w:t>― способность ориентироваться в окружающем мире, выбирать целевые и смысловые установки в своих д</w:t>
      </w:r>
      <w:r w:rsidR="005D48AD">
        <w:rPr>
          <w:sz w:val="27"/>
          <w:szCs w:val="27"/>
        </w:rPr>
        <w:t>ействиях и поступках, принимать</w:t>
      </w:r>
      <w:r w:rsidRPr="004D720E">
        <w:rPr>
          <w:sz w:val="27"/>
          <w:szCs w:val="27"/>
        </w:rPr>
        <w:t xml:space="preserve"> элементарные решения;</w:t>
      </w:r>
    </w:p>
    <w:p w:rsidR="005B5BE4" w:rsidRPr="004D720E" w:rsidRDefault="005B5BE4" w:rsidP="00851975">
      <w:pPr>
        <w:pStyle w:val="af8"/>
        <w:spacing w:before="0" w:after="0" w:line="240" w:lineRule="auto"/>
        <w:ind w:firstLine="567"/>
        <w:jc w:val="both"/>
        <w:rPr>
          <w:sz w:val="27"/>
          <w:szCs w:val="27"/>
        </w:rPr>
      </w:pPr>
      <w:r w:rsidRPr="004D720E">
        <w:rPr>
          <w:sz w:val="27"/>
          <w:szCs w:val="27"/>
        </w:rPr>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B5BE4" w:rsidRPr="004D720E" w:rsidRDefault="005B5BE4" w:rsidP="00851975">
      <w:pPr>
        <w:overflowPunct w:val="0"/>
        <w:spacing w:after="0" w:line="240" w:lineRule="auto"/>
        <w:ind w:firstLine="567"/>
        <w:jc w:val="both"/>
        <w:rPr>
          <w:rFonts w:ascii="Times New Roman" w:hAnsi="Times New Roman" w:cs="Times New Roman"/>
          <w:b/>
          <w:sz w:val="27"/>
          <w:szCs w:val="27"/>
        </w:rPr>
      </w:pPr>
      <w:r w:rsidRPr="004D720E">
        <w:rPr>
          <w:rFonts w:ascii="Times New Roman" w:hAnsi="Times New Roman" w:cs="Times New Roman"/>
          <w:sz w:val="27"/>
          <w:szCs w:val="27"/>
        </w:rPr>
        <w:t xml:space="preserve">― мотивация к самореализации в социальном творчестве, познавательной и практической, общественно полезной деятельности. </w:t>
      </w:r>
    </w:p>
    <w:p w:rsidR="005D48AD" w:rsidRDefault="005D48AD" w:rsidP="00444422">
      <w:pPr>
        <w:overflowPunct w:val="0"/>
        <w:spacing w:after="0" w:line="240" w:lineRule="auto"/>
        <w:jc w:val="center"/>
        <w:rPr>
          <w:rFonts w:ascii="Times New Roman" w:hAnsi="Times New Roman" w:cs="Times New Roman"/>
          <w:b/>
          <w:sz w:val="27"/>
          <w:szCs w:val="27"/>
        </w:rPr>
      </w:pPr>
    </w:p>
    <w:p w:rsidR="005D48AD" w:rsidRDefault="005D48AD" w:rsidP="00444422">
      <w:pPr>
        <w:overflowPunct w:val="0"/>
        <w:spacing w:after="0" w:line="240" w:lineRule="auto"/>
        <w:jc w:val="center"/>
        <w:rPr>
          <w:rFonts w:ascii="Times New Roman" w:hAnsi="Times New Roman" w:cs="Times New Roman"/>
          <w:b/>
          <w:sz w:val="27"/>
          <w:szCs w:val="27"/>
        </w:rPr>
      </w:pPr>
    </w:p>
    <w:p w:rsidR="005D48AD" w:rsidRDefault="005D48AD" w:rsidP="00444422">
      <w:pPr>
        <w:overflowPunct w:val="0"/>
        <w:spacing w:after="0" w:line="240" w:lineRule="auto"/>
        <w:jc w:val="center"/>
        <w:rPr>
          <w:rFonts w:ascii="Times New Roman" w:hAnsi="Times New Roman" w:cs="Times New Roman"/>
          <w:b/>
          <w:sz w:val="27"/>
          <w:szCs w:val="27"/>
        </w:rPr>
      </w:pPr>
    </w:p>
    <w:p w:rsidR="005D48AD" w:rsidRDefault="005D48AD" w:rsidP="00444422">
      <w:pPr>
        <w:overflowPunct w:val="0"/>
        <w:spacing w:after="0" w:line="240" w:lineRule="auto"/>
        <w:jc w:val="center"/>
        <w:rPr>
          <w:rFonts w:ascii="Times New Roman" w:hAnsi="Times New Roman" w:cs="Times New Roman"/>
          <w:b/>
          <w:sz w:val="27"/>
          <w:szCs w:val="27"/>
        </w:rPr>
      </w:pPr>
    </w:p>
    <w:p w:rsidR="005D48AD" w:rsidRDefault="005D48AD" w:rsidP="00444422">
      <w:pPr>
        <w:overflowPunct w:val="0"/>
        <w:spacing w:after="0" w:line="240" w:lineRule="auto"/>
        <w:jc w:val="center"/>
        <w:rPr>
          <w:rFonts w:ascii="Times New Roman" w:hAnsi="Times New Roman" w:cs="Times New Roman"/>
          <w:b/>
          <w:sz w:val="27"/>
          <w:szCs w:val="27"/>
        </w:rPr>
      </w:pPr>
    </w:p>
    <w:p w:rsidR="005D48AD" w:rsidRDefault="005D48AD" w:rsidP="00444422">
      <w:pPr>
        <w:overflowPunct w:val="0"/>
        <w:spacing w:after="0" w:line="240" w:lineRule="auto"/>
        <w:jc w:val="center"/>
        <w:rPr>
          <w:rFonts w:ascii="Times New Roman" w:hAnsi="Times New Roman" w:cs="Times New Roman"/>
          <w:b/>
          <w:sz w:val="27"/>
          <w:szCs w:val="27"/>
        </w:rPr>
      </w:pPr>
    </w:p>
    <w:p w:rsidR="005D48AD" w:rsidRDefault="005D48AD" w:rsidP="00444422">
      <w:pPr>
        <w:overflowPunct w:val="0"/>
        <w:spacing w:after="0" w:line="240" w:lineRule="auto"/>
        <w:jc w:val="center"/>
        <w:rPr>
          <w:rFonts w:ascii="Times New Roman" w:hAnsi="Times New Roman" w:cs="Times New Roman"/>
          <w:b/>
          <w:sz w:val="27"/>
          <w:szCs w:val="27"/>
        </w:rPr>
      </w:pPr>
    </w:p>
    <w:p w:rsidR="005D48AD" w:rsidRDefault="005D48AD" w:rsidP="00444422">
      <w:pPr>
        <w:overflowPunct w:val="0"/>
        <w:spacing w:after="0" w:line="240" w:lineRule="auto"/>
        <w:jc w:val="center"/>
        <w:rPr>
          <w:rFonts w:ascii="Times New Roman" w:hAnsi="Times New Roman" w:cs="Times New Roman"/>
          <w:b/>
          <w:sz w:val="27"/>
          <w:szCs w:val="27"/>
        </w:rPr>
      </w:pPr>
    </w:p>
    <w:p w:rsidR="005D48AD" w:rsidRDefault="005D48AD" w:rsidP="00444422">
      <w:pPr>
        <w:overflowPunct w:val="0"/>
        <w:spacing w:after="0" w:line="240" w:lineRule="auto"/>
        <w:jc w:val="center"/>
        <w:rPr>
          <w:rFonts w:ascii="Times New Roman" w:hAnsi="Times New Roman" w:cs="Times New Roman"/>
          <w:b/>
          <w:sz w:val="27"/>
          <w:szCs w:val="27"/>
        </w:rPr>
      </w:pPr>
    </w:p>
    <w:p w:rsidR="005D48AD" w:rsidRDefault="005D48AD" w:rsidP="00444422">
      <w:pPr>
        <w:overflowPunct w:val="0"/>
        <w:spacing w:after="0" w:line="240" w:lineRule="auto"/>
        <w:jc w:val="center"/>
        <w:rPr>
          <w:rFonts w:ascii="Times New Roman" w:hAnsi="Times New Roman" w:cs="Times New Roman"/>
          <w:b/>
          <w:sz w:val="27"/>
          <w:szCs w:val="27"/>
        </w:rPr>
      </w:pPr>
    </w:p>
    <w:p w:rsidR="005D48AD" w:rsidRDefault="005D48AD" w:rsidP="00444422">
      <w:pPr>
        <w:overflowPunct w:val="0"/>
        <w:spacing w:after="0" w:line="240" w:lineRule="auto"/>
        <w:jc w:val="center"/>
        <w:rPr>
          <w:rFonts w:ascii="Times New Roman" w:hAnsi="Times New Roman" w:cs="Times New Roman"/>
          <w:b/>
          <w:sz w:val="27"/>
          <w:szCs w:val="27"/>
        </w:rPr>
      </w:pPr>
    </w:p>
    <w:p w:rsidR="005D48AD" w:rsidRDefault="005D48AD" w:rsidP="00444422">
      <w:pPr>
        <w:overflowPunct w:val="0"/>
        <w:spacing w:after="0" w:line="240" w:lineRule="auto"/>
        <w:jc w:val="center"/>
        <w:rPr>
          <w:rFonts w:ascii="Times New Roman" w:hAnsi="Times New Roman" w:cs="Times New Roman"/>
          <w:b/>
          <w:sz w:val="27"/>
          <w:szCs w:val="27"/>
        </w:rPr>
      </w:pPr>
    </w:p>
    <w:p w:rsidR="005D48AD" w:rsidRDefault="005D48AD" w:rsidP="00444422">
      <w:pPr>
        <w:overflowPunct w:val="0"/>
        <w:spacing w:after="0" w:line="240" w:lineRule="auto"/>
        <w:jc w:val="center"/>
        <w:rPr>
          <w:rFonts w:ascii="Times New Roman" w:hAnsi="Times New Roman" w:cs="Times New Roman"/>
          <w:b/>
          <w:sz w:val="27"/>
          <w:szCs w:val="27"/>
        </w:rPr>
      </w:pPr>
    </w:p>
    <w:p w:rsidR="005D48AD" w:rsidRDefault="005D48AD" w:rsidP="00444422">
      <w:pPr>
        <w:overflowPunct w:val="0"/>
        <w:spacing w:after="0" w:line="240" w:lineRule="auto"/>
        <w:jc w:val="center"/>
        <w:rPr>
          <w:rFonts w:ascii="Times New Roman" w:hAnsi="Times New Roman" w:cs="Times New Roman"/>
          <w:b/>
          <w:sz w:val="27"/>
          <w:szCs w:val="27"/>
        </w:rPr>
      </w:pPr>
    </w:p>
    <w:p w:rsidR="005D48AD" w:rsidRDefault="005D48AD" w:rsidP="00444422">
      <w:pPr>
        <w:overflowPunct w:val="0"/>
        <w:spacing w:after="0" w:line="240" w:lineRule="auto"/>
        <w:jc w:val="center"/>
        <w:rPr>
          <w:rFonts w:ascii="Times New Roman" w:hAnsi="Times New Roman" w:cs="Times New Roman"/>
          <w:b/>
          <w:sz w:val="27"/>
          <w:szCs w:val="27"/>
        </w:rPr>
      </w:pPr>
    </w:p>
    <w:p w:rsidR="005D48AD" w:rsidRDefault="005D48AD" w:rsidP="00444422">
      <w:pPr>
        <w:overflowPunct w:val="0"/>
        <w:spacing w:after="0" w:line="240" w:lineRule="auto"/>
        <w:jc w:val="center"/>
        <w:rPr>
          <w:rFonts w:ascii="Times New Roman" w:hAnsi="Times New Roman" w:cs="Times New Roman"/>
          <w:b/>
          <w:sz w:val="27"/>
          <w:szCs w:val="27"/>
        </w:rPr>
      </w:pPr>
    </w:p>
    <w:p w:rsidR="005D48AD" w:rsidRDefault="005D48AD" w:rsidP="00444422">
      <w:pPr>
        <w:overflowPunct w:val="0"/>
        <w:spacing w:after="0" w:line="240" w:lineRule="auto"/>
        <w:jc w:val="center"/>
        <w:rPr>
          <w:rFonts w:ascii="Times New Roman" w:hAnsi="Times New Roman" w:cs="Times New Roman"/>
          <w:b/>
          <w:sz w:val="27"/>
          <w:szCs w:val="27"/>
        </w:rPr>
      </w:pPr>
    </w:p>
    <w:p w:rsidR="005D48AD" w:rsidRDefault="005D48AD" w:rsidP="00444422">
      <w:pPr>
        <w:overflowPunct w:val="0"/>
        <w:spacing w:after="0" w:line="240" w:lineRule="auto"/>
        <w:jc w:val="center"/>
        <w:rPr>
          <w:rFonts w:ascii="Times New Roman" w:hAnsi="Times New Roman" w:cs="Times New Roman"/>
          <w:b/>
          <w:sz w:val="27"/>
          <w:szCs w:val="27"/>
        </w:rPr>
      </w:pPr>
    </w:p>
    <w:p w:rsidR="005D48AD" w:rsidRDefault="005D48AD" w:rsidP="00444422">
      <w:pPr>
        <w:overflowPunct w:val="0"/>
        <w:spacing w:after="0" w:line="240" w:lineRule="auto"/>
        <w:jc w:val="center"/>
        <w:rPr>
          <w:rFonts w:ascii="Times New Roman" w:hAnsi="Times New Roman" w:cs="Times New Roman"/>
          <w:b/>
          <w:sz w:val="27"/>
          <w:szCs w:val="27"/>
        </w:rPr>
      </w:pPr>
    </w:p>
    <w:p w:rsidR="005D48AD" w:rsidRDefault="005D48AD" w:rsidP="00444422">
      <w:pPr>
        <w:overflowPunct w:val="0"/>
        <w:spacing w:after="0" w:line="240" w:lineRule="auto"/>
        <w:jc w:val="center"/>
        <w:rPr>
          <w:rFonts w:ascii="Times New Roman" w:hAnsi="Times New Roman" w:cs="Times New Roman"/>
          <w:b/>
          <w:sz w:val="27"/>
          <w:szCs w:val="27"/>
        </w:rPr>
      </w:pPr>
    </w:p>
    <w:p w:rsidR="005D48AD" w:rsidRDefault="005D48AD" w:rsidP="00444422">
      <w:pPr>
        <w:overflowPunct w:val="0"/>
        <w:spacing w:after="0" w:line="240" w:lineRule="auto"/>
        <w:jc w:val="center"/>
        <w:rPr>
          <w:rFonts w:ascii="Times New Roman" w:hAnsi="Times New Roman" w:cs="Times New Roman"/>
          <w:b/>
          <w:sz w:val="27"/>
          <w:szCs w:val="27"/>
        </w:rPr>
      </w:pPr>
    </w:p>
    <w:p w:rsidR="005D48AD" w:rsidRDefault="005D48AD" w:rsidP="00444422">
      <w:pPr>
        <w:overflowPunct w:val="0"/>
        <w:spacing w:after="0" w:line="240" w:lineRule="auto"/>
        <w:jc w:val="center"/>
        <w:rPr>
          <w:rFonts w:ascii="Times New Roman" w:hAnsi="Times New Roman" w:cs="Times New Roman"/>
          <w:b/>
          <w:sz w:val="27"/>
          <w:szCs w:val="27"/>
        </w:rPr>
      </w:pPr>
    </w:p>
    <w:p w:rsidR="005D48AD" w:rsidRDefault="005D48AD" w:rsidP="00444422">
      <w:pPr>
        <w:overflowPunct w:val="0"/>
        <w:spacing w:after="0" w:line="240" w:lineRule="auto"/>
        <w:jc w:val="center"/>
        <w:rPr>
          <w:rFonts w:ascii="Times New Roman" w:hAnsi="Times New Roman" w:cs="Times New Roman"/>
          <w:b/>
          <w:sz w:val="27"/>
          <w:szCs w:val="27"/>
        </w:rPr>
      </w:pPr>
    </w:p>
    <w:p w:rsidR="005D48AD" w:rsidRDefault="005D48AD" w:rsidP="00444422">
      <w:pPr>
        <w:overflowPunct w:val="0"/>
        <w:spacing w:after="0" w:line="240" w:lineRule="auto"/>
        <w:jc w:val="center"/>
        <w:rPr>
          <w:rFonts w:ascii="Times New Roman" w:hAnsi="Times New Roman" w:cs="Times New Roman"/>
          <w:b/>
          <w:sz w:val="27"/>
          <w:szCs w:val="27"/>
        </w:rPr>
      </w:pPr>
    </w:p>
    <w:p w:rsidR="005D48AD" w:rsidRDefault="005D48AD" w:rsidP="00444422">
      <w:pPr>
        <w:overflowPunct w:val="0"/>
        <w:spacing w:after="0" w:line="240" w:lineRule="auto"/>
        <w:jc w:val="center"/>
        <w:rPr>
          <w:rFonts w:ascii="Times New Roman" w:hAnsi="Times New Roman" w:cs="Times New Roman"/>
          <w:b/>
          <w:sz w:val="27"/>
          <w:szCs w:val="27"/>
        </w:rPr>
      </w:pPr>
    </w:p>
    <w:p w:rsidR="005D48AD" w:rsidRDefault="005D48AD" w:rsidP="00444422">
      <w:pPr>
        <w:overflowPunct w:val="0"/>
        <w:spacing w:after="0" w:line="240" w:lineRule="auto"/>
        <w:jc w:val="center"/>
        <w:rPr>
          <w:rFonts w:ascii="Times New Roman" w:hAnsi="Times New Roman" w:cs="Times New Roman"/>
          <w:b/>
          <w:sz w:val="27"/>
          <w:szCs w:val="27"/>
        </w:rPr>
      </w:pPr>
    </w:p>
    <w:p w:rsidR="005D48AD" w:rsidRDefault="005D48AD" w:rsidP="00444422">
      <w:pPr>
        <w:overflowPunct w:val="0"/>
        <w:spacing w:after="0" w:line="240" w:lineRule="auto"/>
        <w:jc w:val="center"/>
        <w:rPr>
          <w:rFonts w:ascii="Times New Roman" w:hAnsi="Times New Roman" w:cs="Times New Roman"/>
          <w:b/>
          <w:sz w:val="27"/>
          <w:szCs w:val="27"/>
        </w:rPr>
      </w:pPr>
    </w:p>
    <w:p w:rsidR="005D48AD" w:rsidRDefault="005D48AD" w:rsidP="00444422">
      <w:pPr>
        <w:overflowPunct w:val="0"/>
        <w:spacing w:after="0" w:line="240" w:lineRule="auto"/>
        <w:jc w:val="center"/>
        <w:rPr>
          <w:rFonts w:ascii="Times New Roman" w:hAnsi="Times New Roman" w:cs="Times New Roman"/>
          <w:b/>
          <w:sz w:val="27"/>
          <w:szCs w:val="27"/>
        </w:rPr>
      </w:pPr>
    </w:p>
    <w:p w:rsidR="005B5BE4" w:rsidRDefault="00451B96" w:rsidP="00451B96">
      <w:pPr>
        <w:overflowPunct w:val="0"/>
        <w:spacing w:after="0" w:line="240" w:lineRule="auto"/>
        <w:rPr>
          <w:rFonts w:ascii="Times New Roman" w:hAnsi="Times New Roman" w:cs="Times New Roman"/>
          <w:b/>
          <w:sz w:val="27"/>
          <w:szCs w:val="27"/>
        </w:rPr>
      </w:pPr>
      <w:r>
        <w:rPr>
          <w:rFonts w:ascii="Times New Roman" w:hAnsi="Times New Roman" w:cs="Times New Roman"/>
          <w:b/>
          <w:sz w:val="27"/>
          <w:szCs w:val="27"/>
        </w:rPr>
        <w:lastRenderedPageBreak/>
        <w:t xml:space="preserve"> </w:t>
      </w:r>
      <w:r w:rsidR="00444422">
        <w:rPr>
          <w:rFonts w:ascii="Times New Roman" w:hAnsi="Times New Roman" w:cs="Times New Roman"/>
          <w:b/>
          <w:sz w:val="27"/>
          <w:szCs w:val="27"/>
        </w:rPr>
        <w:t>4. ОРГАНИЗАЦИОННЫЙ РАЗДЕЛ</w:t>
      </w:r>
    </w:p>
    <w:p w:rsidR="00444422" w:rsidRPr="004D720E" w:rsidRDefault="00444422" w:rsidP="00444422">
      <w:pPr>
        <w:overflowPunct w:val="0"/>
        <w:spacing w:after="0" w:line="240" w:lineRule="auto"/>
        <w:jc w:val="center"/>
        <w:rPr>
          <w:rFonts w:ascii="Times New Roman" w:hAnsi="Times New Roman" w:cs="Times New Roman"/>
          <w:b/>
          <w:sz w:val="27"/>
          <w:szCs w:val="27"/>
        </w:rPr>
      </w:pPr>
    </w:p>
    <w:p w:rsidR="005B5BE4" w:rsidRPr="004D720E" w:rsidRDefault="00444422" w:rsidP="00444422">
      <w:pPr>
        <w:overflowPunct w:val="0"/>
        <w:spacing w:after="0" w:line="240" w:lineRule="auto"/>
        <w:jc w:val="center"/>
        <w:rPr>
          <w:rFonts w:ascii="Times New Roman" w:hAnsi="Times New Roman" w:cs="Times New Roman"/>
          <w:color w:val="auto"/>
          <w:sz w:val="27"/>
          <w:szCs w:val="27"/>
        </w:rPr>
      </w:pPr>
      <w:r>
        <w:rPr>
          <w:rFonts w:ascii="Times New Roman" w:hAnsi="Times New Roman" w:cs="Times New Roman"/>
          <w:b/>
          <w:sz w:val="27"/>
          <w:szCs w:val="27"/>
        </w:rPr>
        <w:t>4</w:t>
      </w:r>
      <w:r w:rsidR="005B5BE4" w:rsidRPr="004D720E">
        <w:rPr>
          <w:rFonts w:ascii="Times New Roman" w:hAnsi="Times New Roman" w:cs="Times New Roman"/>
          <w:b/>
          <w:sz w:val="27"/>
          <w:szCs w:val="27"/>
        </w:rPr>
        <w:t xml:space="preserve">.1. </w:t>
      </w:r>
      <w:r w:rsidR="005B5BE4" w:rsidRPr="004D720E">
        <w:rPr>
          <w:rFonts w:ascii="Times New Roman" w:hAnsi="Times New Roman" w:cs="Times New Roman"/>
          <w:b/>
          <w:i/>
          <w:sz w:val="27"/>
          <w:szCs w:val="27"/>
        </w:rPr>
        <w:t>Учебный план</w:t>
      </w:r>
    </w:p>
    <w:p w:rsidR="005B5BE4" w:rsidRPr="004D720E" w:rsidRDefault="005B5BE4" w:rsidP="00444422">
      <w:pPr>
        <w:pStyle w:val="afe"/>
        <w:spacing w:before="120" w:line="240" w:lineRule="auto"/>
        <w:ind w:firstLine="567"/>
        <w:rPr>
          <w:rFonts w:ascii="Times New Roman" w:hAnsi="Times New Roman" w:cs="Times New Roman"/>
          <w:color w:val="auto"/>
          <w:sz w:val="27"/>
          <w:szCs w:val="27"/>
        </w:rPr>
      </w:pPr>
      <w:proofErr w:type="gramStart"/>
      <w:r w:rsidRPr="004D720E">
        <w:rPr>
          <w:rFonts w:ascii="Times New Roman" w:hAnsi="Times New Roman" w:cs="Times New Roman"/>
          <w:color w:val="auto"/>
          <w:sz w:val="27"/>
          <w:szCs w:val="27"/>
        </w:rPr>
        <w:t xml:space="preserve">Примерный учебный план </w:t>
      </w:r>
      <w:r w:rsidR="00451B96">
        <w:rPr>
          <w:rFonts w:ascii="Times New Roman" w:hAnsi="Times New Roman" w:cs="Times New Roman"/>
          <w:sz w:val="27"/>
          <w:szCs w:val="27"/>
        </w:rPr>
        <w:t>МКОУСОШ № 27</w:t>
      </w:r>
      <w:r w:rsidR="00451B96">
        <w:rPr>
          <w:rFonts w:ascii="Times New Roman" w:hAnsi="Times New Roman" w:cs="Times New Roman"/>
          <w:color w:val="auto"/>
          <w:sz w:val="27"/>
          <w:szCs w:val="27"/>
        </w:rPr>
        <w:t xml:space="preserve"> </w:t>
      </w:r>
      <w:r w:rsidRPr="004D720E">
        <w:rPr>
          <w:rFonts w:ascii="Times New Roman" w:hAnsi="Times New Roman" w:cs="Times New Roman"/>
          <w:color w:val="auto"/>
          <w:sz w:val="27"/>
          <w:szCs w:val="27"/>
        </w:rPr>
        <w:t xml:space="preserve"> (далее ― Уче</w:t>
      </w:r>
      <w:r w:rsidRPr="004D720E">
        <w:rPr>
          <w:rFonts w:ascii="Times New Roman" w:hAnsi="Times New Roman" w:cs="Times New Roman"/>
          <w:color w:val="auto"/>
          <w:sz w:val="27"/>
          <w:szCs w:val="27"/>
        </w:rPr>
        <w:softHyphen/>
        <w:t>бный план), реализующ</w:t>
      </w:r>
      <w:r w:rsidR="00444422">
        <w:rPr>
          <w:rFonts w:ascii="Times New Roman" w:hAnsi="Times New Roman" w:cs="Times New Roman"/>
          <w:color w:val="auto"/>
          <w:sz w:val="27"/>
          <w:szCs w:val="27"/>
        </w:rPr>
        <w:t>ей</w:t>
      </w:r>
      <w:r w:rsidRPr="004D720E">
        <w:rPr>
          <w:rFonts w:ascii="Times New Roman" w:hAnsi="Times New Roman" w:cs="Times New Roman"/>
          <w:color w:val="auto"/>
          <w:sz w:val="27"/>
          <w:szCs w:val="27"/>
        </w:rPr>
        <w:t xml:space="preserve"> АООП для обучающихся с умственной отсталостью (интелле</w:t>
      </w:r>
      <w:r w:rsidRPr="004D720E">
        <w:rPr>
          <w:rFonts w:ascii="Times New Roman" w:hAnsi="Times New Roman" w:cs="Times New Roman"/>
          <w:color w:val="auto"/>
          <w:sz w:val="27"/>
          <w:szCs w:val="27"/>
        </w:rPr>
        <w:softHyphen/>
        <w:t>ктуальными нарушениями), фиксирует общий объем нагрузки, максимальный объём ау</w:t>
      </w:r>
      <w:r w:rsidRPr="004D720E">
        <w:rPr>
          <w:rFonts w:ascii="Times New Roman" w:hAnsi="Times New Roman" w:cs="Times New Roman"/>
          <w:color w:val="auto"/>
          <w:sz w:val="27"/>
          <w:szCs w:val="27"/>
        </w:rPr>
        <w:softHyphen/>
        <w:t>ди</w:t>
      </w:r>
      <w:r w:rsidRPr="004D720E">
        <w:rPr>
          <w:rFonts w:ascii="Times New Roman" w:hAnsi="Times New Roman" w:cs="Times New Roman"/>
          <w:color w:val="auto"/>
          <w:sz w:val="27"/>
          <w:szCs w:val="27"/>
        </w:rPr>
        <w:softHyphen/>
        <w:t>торной нагрузки обучающихся, состав и структуру обязательных предметных областей, рас</w:t>
      </w:r>
      <w:r w:rsidRPr="004D720E">
        <w:rPr>
          <w:rFonts w:ascii="Times New Roman" w:hAnsi="Times New Roman" w:cs="Times New Roman"/>
          <w:color w:val="auto"/>
          <w:sz w:val="27"/>
          <w:szCs w:val="27"/>
        </w:rPr>
        <w:softHyphen/>
        <w:t xml:space="preserve">пределяет учебное время, отводимое на их освоение по классам и учебным предметам. </w:t>
      </w:r>
      <w:proofErr w:type="gramEnd"/>
    </w:p>
    <w:p w:rsidR="005B5BE4" w:rsidRPr="004D720E" w:rsidRDefault="005B5BE4" w:rsidP="00444422">
      <w:pPr>
        <w:pStyle w:val="afe"/>
        <w:spacing w:line="240" w:lineRule="auto"/>
        <w:ind w:firstLine="567"/>
        <w:rPr>
          <w:rFonts w:ascii="Times New Roman" w:hAnsi="Times New Roman" w:cs="Times New Roman"/>
          <w:color w:val="auto"/>
          <w:sz w:val="27"/>
          <w:szCs w:val="27"/>
        </w:rPr>
      </w:pPr>
      <w:r w:rsidRPr="004D720E">
        <w:rPr>
          <w:rFonts w:ascii="Times New Roman" w:hAnsi="Times New Roman" w:cs="Times New Roman"/>
          <w:color w:val="auto"/>
          <w:sz w:val="27"/>
          <w:szCs w:val="27"/>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B5BE4" w:rsidRPr="00444422" w:rsidRDefault="005B5BE4" w:rsidP="00444422">
      <w:pPr>
        <w:pStyle w:val="afe"/>
        <w:spacing w:line="240" w:lineRule="auto"/>
        <w:ind w:firstLine="567"/>
        <w:rPr>
          <w:rFonts w:ascii="Times New Roman" w:hAnsi="Times New Roman" w:cs="Times New Roman"/>
          <w:color w:val="auto"/>
          <w:sz w:val="27"/>
          <w:szCs w:val="27"/>
        </w:rPr>
      </w:pPr>
      <w:r w:rsidRPr="00444422">
        <w:rPr>
          <w:rFonts w:ascii="Times New Roman" w:hAnsi="Times New Roman" w:cs="Times New Roman"/>
          <w:color w:val="auto"/>
          <w:sz w:val="27"/>
          <w:szCs w:val="27"/>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w:t>
      </w:r>
      <w:r w:rsidR="00444422" w:rsidRPr="00444422">
        <w:rPr>
          <w:rFonts w:ascii="Times New Roman" w:hAnsi="Times New Roman" w:cs="Times New Roman"/>
          <w:color w:val="auto"/>
          <w:sz w:val="27"/>
          <w:szCs w:val="27"/>
        </w:rPr>
        <w:t>0</w:t>
      </w:r>
      <w:r w:rsidRPr="00444422">
        <w:rPr>
          <w:rFonts w:ascii="Times New Roman" w:hAnsi="Times New Roman" w:cs="Times New Roman"/>
          <w:color w:val="auto"/>
          <w:sz w:val="27"/>
          <w:szCs w:val="27"/>
        </w:rPr>
        <w:t xml:space="preserve"> лет годовой и недельный учебные планы могут быть представлены в </w:t>
      </w:r>
      <w:r w:rsidR="00444422" w:rsidRPr="00444422">
        <w:rPr>
          <w:rFonts w:ascii="Times New Roman" w:hAnsi="Times New Roman" w:cs="Times New Roman"/>
          <w:color w:val="auto"/>
          <w:sz w:val="27"/>
          <w:szCs w:val="27"/>
        </w:rPr>
        <w:t>2</w:t>
      </w:r>
      <w:r w:rsidRPr="00444422">
        <w:rPr>
          <w:rFonts w:ascii="Times New Roman" w:hAnsi="Times New Roman" w:cs="Times New Roman"/>
          <w:color w:val="auto"/>
          <w:sz w:val="27"/>
          <w:szCs w:val="27"/>
        </w:rPr>
        <w:t>-х вариантах:</w:t>
      </w:r>
    </w:p>
    <w:p w:rsidR="005B5BE4" w:rsidRPr="004D720E" w:rsidRDefault="005B5BE4" w:rsidP="00444422">
      <w:pPr>
        <w:pStyle w:val="afe"/>
        <w:spacing w:line="240" w:lineRule="auto"/>
        <w:ind w:firstLine="567"/>
        <w:rPr>
          <w:rFonts w:ascii="Times New Roman" w:hAnsi="Times New Roman" w:cs="Times New Roman"/>
          <w:color w:val="auto"/>
          <w:sz w:val="27"/>
          <w:szCs w:val="27"/>
        </w:rPr>
      </w:pPr>
      <w:r w:rsidRPr="00444422">
        <w:rPr>
          <w:rFonts w:ascii="Times New Roman" w:hAnsi="Times New Roman" w:cs="Times New Roman"/>
          <w:color w:val="auto"/>
          <w:sz w:val="27"/>
          <w:szCs w:val="27"/>
        </w:rPr>
        <w:t xml:space="preserve">1 вариант ― </w:t>
      </w:r>
      <w:r w:rsidRPr="00444422">
        <w:rPr>
          <w:rFonts w:ascii="Times New Roman" w:hAnsi="Times New Roman" w:cs="Times New Roman"/>
          <w:color w:val="auto"/>
          <w:sz w:val="27"/>
          <w:szCs w:val="27"/>
          <w:lang w:val="en-US"/>
        </w:rPr>
        <w:t>I</w:t>
      </w:r>
      <w:r w:rsidRPr="00444422">
        <w:rPr>
          <w:rFonts w:ascii="Times New Roman" w:hAnsi="Times New Roman" w:cs="Times New Roman"/>
          <w:color w:val="auto"/>
          <w:sz w:val="27"/>
          <w:szCs w:val="27"/>
        </w:rPr>
        <w:t>-</w:t>
      </w:r>
      <w:r w:rsidRPr="00444422">
        <w:rPr>
          <w:rFonts w:ascii="Times New Roman" w:hAnsi="Times New Roman" w:cs="Times New Roman"/>
          <w:color w:val="auto"/>
          <w:sz w:val="27"/>
          <w:szCs w:val="27"/>
          <w:lang w:val="en-US"/>
        </w:rPr>
        <w:t>IV</w:t>
      </w:r>
      <w:r w:rsidRPr="00444422">
        <w:rPr>
          <w:rFonts w:ascii="Times New Roman" w:hAnsi="Times New Roman" w:cs="Times New Roman"/>
          <w:color w:val="auto"/>
          <w:sz w:val="27"/>
          <w:szCs w:val="27"/>
        </w:rPr>
        <w:t xml:space="preserve">; </w:t>
      </w:r>
      <w:r w:rsidRPr="00444422">
        <w:rPr>
          <w:rFonts w:ascii="Times New Roman" w:hAnsi="Times New Roman" w:cs="Times New Roman"/>
          <w:color w:val="auto"/>
          <w:sz w:val="27"/>
          <w:szCs w:val="27"/>
          <w:lang w:val="en-US"/>
        </w:rPr>
        <w:t>V</w:t>
      </w:r>
      <w:r w:rsidRPr="00444422">
        <w:rPr>
          <w:rFonts w:ascii="Times New Roman" w:hAnsi="Times New Roman" w:cs="Times New Roman"/>
          <w:color w:val="auto"/>
          <w:sz w:val="27"/>
          <w:szCs w:val="27"/>
        </w:rPr>
        <w:t>-</w:t>
      </w:r>
      <w:r w:rsidRPr="00444422">
        <w:rPr>
          <w:rFonts w:ascii="Times New Roman" w:hAnsi="Times New Roman" w:cs="Times New Roman"/>
          <w:color w:val="auto"/>
          <w:sz w:val="27"/>
          <w:szCs w:val="27"/>
          <w:lang w:val="en-US"/>
        </w:rPr>
        <w:t>IX</w:t>
      </w:r>
      <w:r w:rsidRPr="00444422">
        <w:rPr>
          <w:rFonts w:ascii="Times New Roman" w:hAnsi="Times New Roman" w:cs="Times New Roman"/>
          <w:color w:val="auto"/>
          <w:sz w:val="27"/>
          <w:szCs w:val="27"/>
        </w:rPr>
        <w:t xml:space="preserve"> классы (9 лет);</w:t>
      </w:r>
    </w:p>
    <w:p w:rsidR="005B5BE4" w:rsidRPr="004D720E" w:rsidRDefault="005B5BE4" w:rsidP="00444422">
      <w:pPr>
        <w:pStyle w:val="afe"/>
        <w:spacing w:line="240" w:lineRule="auto"/>
        <w:ind w:firstLine="567"/>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2 вариант ― подготовительный первый </w:t>
      </w:r>
      <w:r w:rsidR="00451B96">
        <w:rPr>
          <w:rFonts w:ascii="Times New Roman" w:hAnsi="Times New Roman" w:cs="Times New Roman"/>
          <w:color w:val="auto"/>
          <w:sz w:val="27"/>
          <w:szCs w:val="27"/>
        </w:rPr>
        <w:t xml:space="preserve"> </w:t>
      </w:r>
      <w:r w:rsidRPr="004D720E">
        <w:rPr>
          <w:rFonts w:ascii="Times New Roman" w:hAnsi="Times New Roman" w:cs="Times New Roman"/>
          <w:color w:val="auto"/>
          <w:sz w:val="27"/>
          <w:szCs w:val="27"/>
          <w:lang w:val="en-US"/>
        </w:rPr>
        <w:t>I</w:t>
      </w:r>
      <w:r w:rsidR="00451B96">
        <w:rPr>
          <w:rFonts w:ascii="Times New Roman" w:hAnsi="Times New Roman" w:cs="Times New Roman"/>
          <w:color w:val="auto"/>
          <w:sz w:val="27"/>
          <w:szCs w:val="27"/>
          <w:vertAlign w:val="superscript"/>
        </w:rPr>
        <w:t xml:space="preserve"> </w:t>
      </w:r>
      <w:r w:rsidR="00451B96">
        <w:rPr>
          <w:rFonts w:ascii="Times New Roman" w:hAnsi="Times New Roman" w:cs="Times New Roman"/>
          <w:color w:val="auto"/>
          <w:sz w:val="27"/>
          <w:szCs w:val="27"/>
        </w:rPr>
        <w:t xml:space="preserve"> </w:t>
      </w:r>
      <w:r w:rsidRPr="004D720E">
        <w:rPr>
          <w:rFonts w:ascii="Times New Roman" w:hAnsi="Times New Roman" w:cs="Times New Roman"/>
          <w:color w:val="auto"/>
          <w:sz w:val="27"/>
          <w:szCs w:val="27"/>
        </w:rPr>
        <w:t xml:space="preserve">- </w:t>
      </w:r>
      <w:r w:rsidRPr="004D720E">
        <w:rPr>
          <w:rFonts w:ascii="Times New Roman" w:hAnsi="Times New Roman" w:cs="Times New Roman"/>
          <w:color w:val="auto"/>
          <w:sz w:val="27"/>
          <w:szCs w:val="27"/>
          <w:lang w:val="en-US"/>
        </w:rPr>
        <w:t>IV</w:t>
      </w:r>
      <w:r w:rsidRPr="004D720E">
        <w:rPr>
          <w:rFonts w:ascii="Times New Roman" w:hAnsi="Times New Roman" w:cs="Times New Roman"/>
          <w:color w:val="auto"/>
          <w:sz w:val="27"/>
          <w:szCs w:val="27"/>
        </w:rPr>
        <w:t xml:space="preserve">; </w:t>
      </w:r>
      <w:r w:rsidRPr="004D720E">
        <w:rPr>
          <w:rFonts w:ascii="Times New Roman" w:hAnsi="Times New Roman" w:cs="Times New Roman"/>
          <w:color w:val="auto"/>
          <w:sz w:val="27"/>
          <w:szCs w:val="27"/>
          <w:lang w:val="en-US"/>
        </w:rPr>
        <w:t>V</w:t>
      </w:r>
      <w:r w:rsidRPr="004D720E">
        <w:rPr>
          <w:rFonts w:ascii="Times New Roman" w:hAnsi="Times New Roman" w:cs="Times New Roman"/>
          <w:color w:val="auto"/>
          <w:sz w:val="27"/>
          <w:szCs w:val="27"/>
        </w:rPr>
        <w:t>-</w:t>
      </w:r>
      <w:r w:rsidRPr="004D720E">
        <w:rPr>
          <w:rFonts w:ascii="Times New Roman" w:hAnsi="Times New Roman" w:cs="Times New Roman"/>
          <w:color w:val="auto"/>
          <w:sz w:val="27"/>
          <w:szCs w:val="27"/>
          <w:lang w:val="en-US"/>
        </w:rPr>
        <w:t>IX</w:t>
      </w:r>
      <w:r w:rsidRPr="004D720E">
        <w:rPr>
          <w:rFonts w:ascii="Times New Roman" w:hAnsi="Times New Roman" w:cs="Times New Roman"/>
          <w:color w:val="auto"/>
          <w:sz w:val="27"/>
          <w:szCs w:val="27"/>
        </w:rPr>
        <w:t xml:space="preserve"> классы (10 лет)</w:t>
      </w:r>
      <w:r w:rsidR="00444422">
        <w:rPr>
          <w:rFonts w:ascii="Times New Roman" w:hAnsi="Times New Roman" w:cs="Times New Roman"/>
          <w:color w:val="auto"/>
          <w:sz w:val="27"/>
          <w:szCs w:val="27"/>
        </w:rPr>
        <w:t>.</w:t>
      </w:r>
    </w:p>
    <w:p w:rsidR="005B5BE4" w:rsidRPr="004D720E" w:rsidRDefault="005B5BE4" w:rsidP="00444422">
      <w:pPr>
        <w:pStyle w:val="Standard"/>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Выбор вариантов сроков обучения </w:t>
      </w:r>
      <w:r w:rsidR="00451B96">
        <w:rPr>
          <w:rFonts w:ascii="Times New Roman" w:hAnsi="Times New Roman" w:cs="Times New Roman"/>
          <w:sz w:val="27"/>
          <w:szCs w:val="27"/>
        </w:rPr>
        <w:t xml:space="preserve"> МКОУСОШ № 27</w:t>
      </w:r>
      <w:r w:rsidRPr="004D720E">
        <w:rPr>
          <w:rFonts w:ascii="Times New Roman" w:hAnsi="Times New Roman" w:cs="Times New Roman"/>
          <w:sz w:val="27"/>
          <w:szCs w:val="27"/>
        </w:rPr>
        <w:t xml:space="preserve"> осуществляет самостоятельно с учетом:</w:t>
      </w:r>
    </w:p>
    <w:p w:rsidR="005B5BE4" w:rsidRPr="004D720E" w:rsidRDefault="005B5BE4" w:rsidP="00444422">
      <w:pPr>
        <w:pStyle w:val="Standard"/>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особенностей психофизического развития обучающихся, </w:t>
      </w:r>
      <w:proofErr w:type="spellStart"/>
      <w:r w:rsidRPr="004D720E">
        <w:rPr>
          <w:rFonts w:ascii="Times New Roman" w:hAnsi="Times New Roman" w:cs="Times New Roman"/>
          <w:sz w:val="27"/>
          <w:szCs w:val="27"/>
        </w:rPr>
        <w:t>сформи</w:t>
      </w:r>
      <w:r w:rsidRPr="004D720E">
        <w:rPr>
          <w:rFonts w:ascii="Times New Roman" w:hAnsi="Times New Roman" w:cs="Times New Roman"/>
          <w:sz w:val="27"/>
          <w:szCs w:val="27"/>
        </w:rPr>
        <w:softHyphen/>
        <w:t>ро</w:t>
      </w:r>
      <w:r w:rsidRPr="004D720E">
        <w:rPr>
          <w:rFonts w:ascii="Times New Roman" w:hAnsi="Times New Roman" w:cs="Times New Roman"/>
          <w:sz w:val="27"/>
          <w:szCs w:val="27"/>
        </w:rPr>
        <w:softHyphen/>
        <w:t>ва</w:t>
      </w:r>
      <w:r w:rsidRPr="004D720E">
        <w:rPr>
          <w:rFonts w:ascii="Times New Roman" w:hAnsi="Times New Roman" w:cs="Times New Roman"/>
          <w:sz w:val="27"/>
          <w:szCs w:val="27"/>
        </w:rPr>
        <w:softHyphen/>
        <w:t>н</w:t>
      </w:r>
      <w:r w:rsidRPr="004D720E">
        <w:rPr>
          <w:rFonts w:ascii="Times New Roman" w:hAnsi="Times New Roman" w:cs="Times New Roman"/>
          <w:sz w:val="27"/>
          <w:szCs w:val="27"/>
        </w:rPr>
        <w:softHyphen/>
        <w:t>но</w:t>
      </w:r>
      <w:r w:rsidRPr="004D720E">
        <w:rPr>
          <w:rFonts w:ascii="Times New Roman" w:hAnsi="Times New Roman" w:cs="Times New Roman"/>
          <w:sz w:val="27"/>
          <w:szCs w:val="27"/>
        </w:rPr>
        <w:softHyphen/>
        <w:t>сти</w:t>
      </w:r>
      <w:proofErr w:type="spellEnd"/>
      <w:r w:rsidRPr="004D720E">
        <w:rPr>
          <w:rFonts w:ascii="Times New Roman" w:hAnsi="Times New Roman" w:cs="Times New Roman"/>
          <w:sz w:val="27"/>
          <w:szCs w:val="27"/>
        </w:rPr>
        <w:t xml:space="preserve"> у них готовности к школьному обучению и имеющихся особых об</w:t>
      </w:r>
      <w:r w:rsidRPr="004D720E">
        <w:rPr>
          <w:rFonts w:ascii="Times New Roman" w:hAnsi="Times New Roman" w:cs="Times New Roman"/>
          <w:sz w:val="27"/>
          <w:szCs w:val="27"/>
        </w:rPr>
        <w:softHyphen/>
        <w:t>ра</w:t>
      </w:r>
      <w:r w:rsidRPr="004D720E">
        <w:rPr>
          <w:rFonts w:ascii="Times New Roman" w:hAnsi="Times New Roman" w:cs="Times New Roman"/>
          <w:sz w:val="27"/>
          <w:szCs w:val="27"/>
        </w:rPr>
        <w:softHyphen/>
        <w:t>зо</w:t>
      </w:r>
      <w:r w:rsidRPr="004D720E">
        <w:rPr>
          <w:rFonts w:ascii="Times New Roman" w:hAnsi="Times New Roman" w:cs="Times New Roman"/>
          <w:sz w:val="27"/>
          <w:szCs w:val="27"/>
        </w:rPr>
        <w:softHyphen/>
        <w:t>ва</w:t>
      </w:r>
      <w:r w:rsidRPr="004D720E">
        <w:rPr>
          <w:rFonts w:ascii="Times New Roman" w:hAnsi="Times New Roman" w:cs="Times New Roman"/>
          <w:sz w:val="27"/>
          <w:szCs w:val="27"/>
        </w:rPr>
        <w:softHyphen/>
        <w:t>тельных потребностей;</w:t>
      </w:r>
    </w:p>
    <w:p w:rsidR="005B5BE4" w:rsidRPr="004D720E" w:rsidRDefault="005B5BE4" w:rsidP="00444422">
      <w:pPr>
        <w:pStyle w:val="afe"/>
        <w:spacing w:line="240" w:lineRule="auto"/>
        <w:ind w:firstLine="567"/>
        <w:rPr>
          <w:rFonts w:ascii="Times New Roman" w:hAnsi="Times New Roman" w:cs="Times New Roman"/>
          <w:color w:val="auto"/>
          <w:sz w:val="27"/>
          <w:szCs w:val="27"/>
        </w:rPr>
      </w:pPr>
      <w:r w:rsidRPr="004D720E">
        <w:rPr>
          <w:rFonts w:ascii="Times New Roman" w:hAnsi="Times New Roman" w:cs="Times New Roman"/>
          <w:sz w:val="27"/>
          <w:szCs w:val="27"/>
        </w:rPr>
        <w:t>наличия комплекса условий для реализации АООП (кадровые, финансовые и материально-технические).</w:t>
      </w:r>
    </w:p>
    <w:p w:rsidR="005B5BE4" w:rsidRPr="004D720E" w:rsidRDefault="005B5BE4" w:rsidP="00444422">
      <w:pPr>
        <w:pStyle w:val="afe"/>
        <w:spacing w:line="240" w:lineRule="auto"/>
        <w:ind w:firstLine="567"/>
        <w:rPr>
          <w:rFonts w:ascii="Times New Roman" w:hAnsi="Times New Roman" w:cs="Times New Roman"/>
          <w:color w:val="auto"/>
          <w:sz w:val="27"/>
          <w:szCs w:val="27"/>
        </w:rPr>
      </w:pPr>
      <w:r w:rsidRPr="004D720E">
        <w:rPr>
          <w:rFonts w:ascii="Times New Roman" w:hAnsi="Times New Roman" w:cs="Times New Roman"/>
          <w:color w:val="auto"/>
          <w:sz w:val="27"/>
          <w:szCs w:val="27"/>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sidRPr="004D720E">
        <w:rPr>
          <w:rFonts w:ascii="Times New Roman" w:hAnsi="Times New Roman" w:cs="Times New Roman"/>
          <w:color w:val="auto"/>
          <w:sz w:val="27"/>
          <w:szCs w:val="27"/>
        </w:rPr>
        <w:softHyphen/>
        <w:t>став каждой предметной области, имеет ярко выраженную коррекционно-развивающую на</w:t>
      </w:r>
      <w:r w:rsidRPr="004D720E">
        <w:rPr>
          <w:rFonts w:ascii="Times New Roman" w:hAnsi="Times New Roman" w:cs="Times New Roman"/>
          <w:color w:val="auto"/>
          <w:sz w:val="27"/>
          <w:szCs w:val="27"/>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sidRPr="004D720E">
        <w:rPr>
          <w:rFonts w:ascii="Times New Roman" w:hAnsi="Times New Roman" w:cs="Times New Roman"/>
          <w:color w:val="auto"/>
          <w:sz w:val="27"/>
          <w:szCs w:val="27"/>
        </w:rPr>
        <w:softHyphen/>
        <w:t>чес</w:t>
      </w:r>
      <w:r w:rsidRPr="004D720E">
        <w:rPr>
          <w:rFonts w:ascii="Times New Roman" w:hAnsi="Times New Roman" w:cs="Times New Roman"/>
          <w:color w:val="auto"/>
          <w:sz w:val="27"/>
          <w:szCs w:val="27"/>
        </w:rPr>
        <w:softHyphen/>
        <w:t>кого развития обучающихся в структуру учебного плана входит и коррекционно-раз</w:t>
      </w:r>
      <w:r w:rsidRPr="004D720E">
        <w:rPr>
          <w:rFonts w:ascii="Times New Roman" w:hAnsi="Times New Roman" w:cs="Times New Roman"/>
          <w:color w:val="auto"/>
          <w:sz w:val="27"/>
          <w:szCs w:val="27"/>
        </w:rPr>
        <w:softHyphen/>
        <w:t>ви</w:t>
      </w:r>
      <w:r w:rsidRPr="004D720E">
        <w:rPr>
          <w:rFonts w:ascii="Times New Roman" w:hAnsi="Times New Roman" w:cs="Times New Roman"/>
          <w:color w:val="auto"/>
          <w:sz w:val="27"/>
          <w:szCs w:val="27"/>
        </w:rPr>
        <w:softHyphen/>
        <w:t>ва</w:t>
      </w:r>
      <w:r w:rsidRPr="004D720E">
        <w:rPr>
          <w:rFonts w:ascii="Times New Roman" w:hAnsi="Times New Roman" w:cs="Times New Roman"/>
          <w:color w:val="auto"/>
          <w:sz w:val="27"/>
          <w:szCs w:val="27"/>
        </w:rPr>
        <w:softHyphen/>
        <w:t>ющая область.</w:t>
      </w:r>
    </w:p>
    <w:p w:rsidR="005B5BE4" w:rsidRPr="004D720E" w:rsidRDefault="005B5BE4" w:rsidP="00444422">
      <w:pPr>
        <w:pStyle w:val="afe"/>
        <w:spacing w:line="240" w:lineRule="auto"/>
        <w:ind w:firstLine="567"/>
        <w:rPr>
          <w:rFonts w:ascii="Times New Roman" w:hAnsi="Times New Roman" w:cs="Times New Roman"/>
          <w:b/>
          <w:color w:val="auto"/>
          <w:sz w:val="27"/>
          <w:szCs w:val="27"/>
        </w:rPr>
      </w:pPr>
      <w:r w:rsidRPr="004D720E">
        <w:rPr>
          <w:rFonts w:ascii="Times New Roman" w:hAnsi="Times New Roman" w:cs="Times New Roman"/>
          <w:color w:val="auto"/>
          <w:sz w:val="27"/>
          <w:szCs w:val="27"/>
        </w:rPr>
        <w:t>Учебный план состоит из двух частей — обязательной части и части, формируемой участниками образовательных отношений.</w:t>
      </w:r>
    </w:p>
    <w:p w:rsidR="005B5BE4" w:rsidRPr="004D720E" w:rsidRDefault="005B5BE4" w:rsidP="00444422">
      <w:pPr>
        <w:pStyle w:val="afe"/>
        <w:spacing w:line="240" w:lineRule="auto"/>
        <w:ind w:firstLine="567"/>
        <w:rPr>
          <w:rFonts w:ascii="Times New Roman" w:hAnsi="Times New Roman" w:cs="Times New Roman"/>
          <w:color w:val="auto"/>
          <w:sz w:val="27"/>
          <w:szCs w:val="27"/>
        </w:rPr>
      </w:pPr>
      <w:r w:rsidRPr="00444422">
        <w:rPr>
          <w:rFonts w:ascii="Times New Roman" w:hAnsi="Times New Roman" w:cs="Times New Roman"/>
          <w:b/>
          <w:color w:val="auto"/>
          <w:sz w:val="27"/>
          <w:szCs w:val="27"/>
        </w:rPr>
        <w:t>Обязательная часть</w:t>
      </w:r>
      <w:r w:rsidRPr="00444422">
        <w:rPr>
          <w:rFonts w:ascii="Times New Roman" w:hAnsi="Times New Roman" w:cs="Times New Roman"/>
          <w:color w:val="auto"/>
          <w:sz w:val="27"/>
          <w:szCs w:val="27"/>
        </w:rPr>
        <w:t xml:space="preserve"> учебного плана определяет состав учебных предметов об</w:t>
      </w:r>
      <w:r w:rsidR="00444422">
        <w:rPr>
          <w:rFonts w:ascii="Times New Roman" w:hAnsi="Times New Roman" w:cs="Times New Roman"/>
          <w:color w:val="auto"/>
          <w:sz w:val="27"/>
          <w:szCs w:val="27"/>
        </w:rPr>
        <w:t>язательных предметных областей</w:t>
      </w:r>
      <w:r w:rsidRPr="00444422">
        <w:rPr>
          <w:rFonts w:ascii="Times New Roman" w:hAnsi="Times New Roman" w:cs="Times New Roman"/>
          <w:color w:val="auto"/>
          <w:sz w:val="27"/>
          <w:szCs w:val="27"/>
        </w:rPr>
        <w:t>, и учебное время, отводимое на их изучение по классам (годам) обучения.</w:t>
      </w:r>
    </w:p>
    <w:p w:rsidR="005B5BE4" w:rsidRPr="004D720E" w:rsidRDefault="005B5BE4" w:rsidP="00444422">
      <w:pPr>
        <w:pStyle w:val="afe"/>
        <w:spacing w:line="240" w:lineRule="auto"/>
        <w:ind w:firstLine="567"/>
        <w:rPr>
          <w:rFonts w:ascii="Times New Roman" w:hAnsi="Times New Roman" w:cs="Times New Roman"/>
          <w:color w:val="auto"/>
          <w:sz w:val="27"/>
          <w:szCs w:val="27"/>
        </w:rPr>
      </w:pPr>
      <w:r w:rsidRPr="004D720E">
        <w:rPr>
          <w:rFonts w:ascii="Times New Roman" w:hAnsi="Times New Roman" w:cs="Times New Roman"/>
          <w:color w:val="auto"/>
          <w:sz w:val="27"/>
          <w:szCs w:val="27"/>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5B5BE4" w:rsidRPr="004D720E" w:rsidRDefault="005B5BE4" w:rsidP="00444422">
      <w:pPr>
        <w:pStyle w:val="aff"/>
        <w:spacing w:line="240" w:lineRule="auto"/>
        <w:ind w:firstLine="567"/>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B5BE4" w:rsidRPr="004D720E" w:rsidRDefault="005B5BE4" w:rsidP="00444422">
      <w:pPr>
        <w:pStyle w:val="aff"/>
        <w:spacing w:line="240" w:lineRule="auto"/>
        <w:ind w:firstLine="567"/>
        <w:rPr>
          <w:rFonts w:ascii="Times New Roman" w:hAnsi="Times New Roman" w:cs="Times New Roman"/>
          <w:color w:val="auto"/>
          <w:sz w:val="27"/>
          <w:szCs w:val="27"/>
        </w:rPr>
      </w:pPr>
      <w:r w:rsidRPr="004D720E">
        <w:rPr>
          <w:rFonts w:ascii="Times New Roman" w:hAnsi="Times New Roman" w:cs="Times New Roman"/>
          <w:color w:val="auto"/>
          <w:sz w:val="27"/>
          <w:szCs w:val="27"/>
        </w:rPr>
        <w:lastRenderedPageBreak/>
        <w:t>формирование основ духовно-нравственного развития обучающихся, приобщение их к общекультурным, национальным и этнокультурным ценностям;</w:t>
      </w:r>
    </w:p>
    <w:p w:rsidR="005B5BE4" w:rsidRPr="004D720E" w:rsidRDefault="005B5BE4" w:rsidP="00444422">
      <w:pPr>
        <w:pStyle w:val="aff"/>
        <w:spacing w:line="240" w:lineRule="auto"/>
        <w:ind w:firstLine="567"/>
        <w:rPr>
          <w:rFonts w:ascii="Times New Roman" w:hAnsi="Times New Roman" w:cs="Times New Roman"/>
          <w:b/>
          <w:color w:val="auto"/>
          <w:sz w:val="27"/>
          <w:szCs w:val="27"/>
        </w:rPr>
      </w:pPr>
      <w:r w:rsidRPr="004D720E">
        <w:rPr>
          <w:rFonts w:ascii="Times New Roman" w:hAnsi="Times New Roman" w:cs="Times New Roman"/>
          <w:color w:val="auto"/>
          <w:sz w:val="27"/>
          <w:szCs w:val="27"/>
        </w:rPr>
        <w:t>формирование здорового образа жизни, элементарных правил поведения в экстремальных ситуациях.</w:t>
      </w:r>
    </w:p>
    <w:p w:rsidR="005B5BE4" w:rsidRPr="004D720E" w:rsidRDefault="005B5BE4" w:rsidP="00444422">
      <w:pPr>
        <w:pStyle w:val="afe"/>
        <w:spacing w:line="240" w:lineRule="auto"/>
        <w:ind w:firstLine="567"/>
        <w:rPr>
          <w:rFonts w:ascii="Times New Roman" w:hAnsi="Times New Roman" w:cs="Times New Roman"/>
          <w:sz w:val="27"/>
          <w:szCs w:val="27"/>
        </w:rPr>
      </w:pPr>
      <w:r w:rsidRPr="004D720E">
        <w:rPr>
          <w:rFonts w:ascii="Times New Roman" w:hAnsi="Times New Roman" w:cs="Times New Roman"/>
          <w:b/>
          <w:color w:val="auto"/>
          <w:sz w:val="27"/>
          <w:szCs w:val="27"/>
        </w:rPr>
        <w:t>Часть базисного учебного плана, формируемая участниками образовательных отношений</w:t>
      </w:r>
      <w:r w:rsidRPr="004D720E">
        <w:rPr>
          <w:rFonts w:ascii="Times New Roman" w:hAnsi="Times New Roman" w:cs="Times New Roman"/>
          <w:color w:val="auto"/>
          <w:sz w:val="27"/>
          <w:szCs w:val="27"/>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5B5BE4" w:rsidRPr="004D720E" w:rsidRDefault="005B5BE4" w:rsidP="00444422">
      <w:pPr>
        <w:tabs>
          <w:tab w:val="left" w:pos="1260"/>
        </w:tabs>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Таким образом, часть учебного плана, формируемая участниками образовательных отношений, предусматривает:</w:t>
      </w:r>
    </w:p>
    <w:p w:rsidR="005B5BE4" w:rsidRPr="004D720E" w:rsidRDefault="005B5BE4" w:rsidP="00444422">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учебные занятия, обеспечивающие различные интересы обучающихся, в том числе этнокультурные;</w:t>
      </w:r>
    </w:p>
    <w:p w:rsidR="005B5BE4" w:rsidRPr="004D720E" w:rsidRDefault="005B5BE4" w:rsidP="00444422">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увеличение учебных часов, отводимых на изучение отдельных учебных предметов обязательной части; </w:t>
      </w:r>
    </w:p>
    <w:p w:rsidR="005B5BE4" w:rsidRPr="004D720E" w:rsidRDefault="005B5BE4" w:rsidP="00444422">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w:t>
      </w:r>
      <w:r w:rsidRPr="004D720E">
        <w:rPr>
          <w:rFonts w:ascii="Times New Roman" w:hAnsi="Times New Roman" w:cs="Times New Roman"/>
          <w:sz w:val="27"/>
          <w:szCs w:val="27"/>
        </w:rPr>
        <w:br/>
        <w:t>в психическом и (или) физическом развитии;</w:t>
      </w:r>
    </w:p>
    <w:p w:rsidR="005B5BE4" w:rsidRPr="004D720E" w:rsidRDefault="005B5BE4" w:rsidP="00444422">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введение учебных курсов для факультативного изучения отдельных учебных предметов.</w:t>
      </w:r>
      <w:r w:rsidRPr="004D720E">
        <w:rPr>
          <w:sz w:val="27"/>
          <w:szCs w:val="27"/>
        </w:rPr>
        <w:t xml:space="preserve"> </w:t>
      </w:r>
    </w:p>
    <w:p w:rsidR="005B5BE4" w:rsidRPr="004D720E" w:rsidRDefault="005B5BE4" w:rsidP="00444422">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Содержание </w:t>
      </w:r>
      <w:r w:rsidRPr="004D720E">
        <w:rPr>
          <w:rFonts w:ascii="Times New Roman" w:hAnsi="Times New Roman"/>
          <w:b/>
          <w:sz w:val="27"/>
          <w:szCs w:val="27"/>
        </w:rPr>
        <w:t>коррекционно-развивающей области</w:t>
      </w:r>
      <w:r w:rsidRPr="004D720E">
        <w:rPr>
          <w:rFonts w:ascii="Times New Roman" w:hAnsi="Times New Roman"/>
          <w:sz w:val="27"/>
          <w:szCs w:val="27"/>
        </w:rPr>
        <w:t xml:space="preserve"> учебного плана представлено коррекционными занятиями (логопедическими и </w:t>
      </w:r>
      <w:proofErr w:type="spellStart"/>
      <w:r w:rsidRPr="004D720E">
        <w:rPr>
          <w:rFonts w:ascii="Times New Roman" w:hAnsi="Times New Roman"/>
          <w:sz w:val="27"/>
          <w:szCs w:val="27"/>
        </w:rPr>
        <w:t>психокоррекционными</w:t>
      </w:r>
      <w:proofErr w:type="spellEnd"/>
      <w:r w:rsidRPr="004D720E">
        <w:rPr>
          <w:rFonts w:ascii="Times New Roman" w:hAnsi="Times New Roman"/>
          <w:sz w:val="27"/>
          <w:szCs w:val="27"/>
        </w:rPr>
        <w:t xml:space="preserve">). </w:t>
      </w:r>
      <w:r w:rsidRPr="00444422">
        <w:rPr>
          <w:rFonts w:ascii="Times New Roman" w:hAnsi="Times New Roman"/>
          <w:sz w:val="27"/>
          <w:szCs w:val="27"/>
        </w:rPr>
        <w:t>Всего на коррекционно-развивающую область отводится 6 часов в неделю.</w:t>
      </w:r>
    </w:p>
    <w:p w:rsidR="005B5BE4" w:rsidRPr="004D720E" w:rsidRDefault="005B5BE4" w:rsidP="00444422">
      <w:pPr>
        <w:pStyle w:val="afe"/>
        <w:spacing w:line="240" w:lineRule="auto"/>
        <w:ind w:firstLine="567"/>
        <w:rPr>
          <w:rFonts w:ascii="Times New Roman" w:hAnsi="Times New Roman" w:cs="Times New Roman"/>
          <w:sz w:val="27"/>
          <w:szCs w:val="27"/>
        </w:rPr>
      </w:pPr>
      <w:r w:rsidRPr="004D720E">
        <w:rPr>
          <w:rFonts w:ascii="Times New Roman" w:hAnsi="Times New Roman" w:cs="Times New Roman"/>
          <w:sz w:val="27"/>
          <w:szCs w:val="27"/>
        </w:rPr>
        <w:t>Выбор коррекционных индивидуальных и групповых занятий, их количественное соотношение может осуществляться общеобразовательной организацией само</w:t>
      </w:r>
      <w:r w:rsidR="005D48AD">
        <w:rPr>
          <w:rFonts w:ascii="Times New Roman" w:hAnsi="Times New Roman" w:cs="Times New Roman"/>
          <w:sz w:val="27"/>
          <w:szCs w:val="27"/>
        </w:rPr>
        <w:t xml:space="preserve">стоятельно, исходя из </w:t>
      </w:r>
      <w:r w:rsidRPr="004D720E">
        <w:rPr>
          <w:rFonts w:ascii="Times New Roman" w:hAnsi="Times New Roman" w:cs="Times New Roman"/>
          <w:sz w:val="27"/>
          <w:szCs w:val="27"/>
        </w:rPr>
        <w:t xml:space="preserve">психофизических </w:t>
      </w:r>
      <w:proofErr w:type="gramStart"/>
      <w:r w:rsidRPr="004D720E">
        <w:rPr>
          <w:rFonts w:ascii="Times New Roman" w:hAnsi="Times New Roman" w:cs="Times New Roman"/>
          <w:sz w:val="27"/>
          <w:szCs w:val="27"/>
        </w:rPr>
        <w:t>особенностей</w:t>
      </w:r>
      <w:proofErr w:type="gramEnd"/>
      <w:r w:rsidRPr="004D720E">
        <w:rPr>
          <w:rFonts w:ascii="Times New Roman" w:hAnsi="Times New Roman" w:cs="Times New Roman"/>
          <w:sz w:val="27"/>
          <w:szCs w:val="27"/>
        </w:rPr>
        <w:t xml:space="preserve">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5B5BE4" w:rsidRPr="004D720E" w:rsidRDefault="005B5BE4" w:rsidP="00444422">
      <w:pPr>
        <w:pStyle w:val="aff1"/>
        <w:shd w:val="clear" w:color="auto" w:fill="FFFFFF"/>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Организация занятий по направлениям </w:t>
      </w:r>
      <w:r w:rsidRPr="00EF7AD7">
        <w:rPr>
          <w:rFonts w:ascii="Times New Roman" w:hAnsi="Times New Roman"/>
          <w:b/>
          <w:sz w:val="27"/>
          <w:szCs w:val="27"/>
        </w:rPr>
        <w:t>внеурочной деятельности</w:t>
      </w:r>
      <w:r w:rsidRPr="00EF7AD7">
        <w:rPr>
          <w:rFonts w:ascii="Times New Roman" w:hAnsi="Times New Roman"/>
          <w:sz w:val="27"/>
          <w:szCs w:val="27"/>
        </w:rPr>
        <w:t xml:space="preserve"> (нравственное, социальное, общекультурное, спортивно-оздоровительное)</w:t>
      </w:r>
      <w:r w:rsidRPr="004D720E">
        <w:rPr>
          <w:rFonts w:ascii="Times New Roman" w:hAnsi="Times New Roman"/>
          <w:sz w:val="27"/>
          <w:szCs w:val="27"/>
        </w:rPr>
        <w:t xml:space="preserve">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5B5BE4" w:rsidRPr="004D720E" w:rsidRDefault="005B5BE4" w:rsidP="00444422">
      <w:pPr>
        <w:pStyle w:val="afe"/>
        <w:spacing w:line="240" w:lineRule="auto"/>
        <w:ind w:firstLine="567"/>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Выбор направлений </w:t>
      </w:r>
      <w:r w:rsidRPr="00EF7AD7">
        <w:rPr>
          <w:rFonts w:ascii="Times New Roman" w:hAnsi="Times New Roman" w:cs="Times New Roman"/>
          <w:color w:val="auto"/>
          <w:sz w:val="27"/>
          <w:szCs w:val="27"/>
        </w:rPr>
        <w:t>внеурочной деятельности</w:t>
      </w:r>
      <w:r w:rsidRPr="004D720E">
        <w:rPr>
          <w:rFonts w:ascii="Times New Roman" w:hAnsi="Times New Roman" w:cs="Times New Roman"/>
          <w:color w:val="auto"/>
          <w:sz w:val="27"/>
          <w:szCs w:val="27"/>
        </w:rPr>
        <w:t xml:space="preserve"> и распределение на них часов самостоятельно осуществляется общеобразовательной организацией в </w:t>
      </w:r>
      <w:r w:rsidRPr="00EF7AD7">
        <w:rPr>
          <w:rFonts w:ascii="Times New Roman" w:hAnsi="Times New Roman" w:cs="Times New Roman"/>
          <w:color w:val="auto"/>
          <w:sz w:val="27"/>
          <w:szCs w:val="27"/>
        </w:rPr>
        <w:t>рамках общего количества часов, предусмотренных примерным учебным планом (4 часа).</w:t>
      </w:r>
    </w:p>
    <w:p w:rsidR="005B5BE4" w:rsidRPr="004D720E" w:rsidRDefault="005B5BE4" w:rsidP="00444422">
      <w:pPr>
        <w:pStyle w:val="afe"/>
        <w:spacing w:line="240" w:lineRule="auto"/>
        <w:ind w:firstLine="567"/>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Чередование учебной и внеурочной деятельности в рамках реализации АООП определяет </w:t>
      </w:r>
      <w:r w:rsidR="00451B96">
        <w:rPr>
          <w:rFonts w:ascii="Times New Roman" w:hAnsi="Times New Roman" w:cs="Times New Roman"/>
          <w:color w:val="auto"/>
          <w:sz w:val="27"/>
          <w:szCs w:val="27"/>
        </w:rPr>
        <w:t xml:space="preserve"> </w:t>
      </w:r>
      <w:r w:rsidR="00451B96">
        <w:rPr>
          <w:rFonts w:ascii="Times New Roman" w:hAnsi="Times New Roman" w:cs="Times New Roman"/>
          <w:sz w:val="27"/>
          <w:szCs w:val="27"/>
        </w:rPr>
        <w:t>МКОУСОШ № 27</w:t>
      </w:r>
    </w:p>
    <w:p w:rsidR="005B5BE4" w:rsidRDefault="005B5BE4" w:rsidP="00444422">
      <w:pPr>
        <w:pStyle w:val="afe"/>
        <w:spacing w:line="240" w:lineRule="auto"/>
        <w:ind w:firstLine="567"/>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w:t>
      </w:r>
      <w:r w:rsidRPr="004D720E">
        <w:rPr>
          <w:rFonts w:ascii="Times New Roman" w:hAnsi="Times New Roman" w:cs="Times New Roman"/>
          <w:color w:val="auto"/>
          <w:sz w:val="27"/>
          <w:szCs w:val="27"/>
        </w:rPr>
        <w:lastRenderedPageBreak/>
        <w:t xml:space="preserve">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w:t>
      </w:r>
      <w:proofErr w:type="spellStart"/>
      <w:r w:rsidRPr="004D720E">
        <w:rPr>
          <w:rFonts w:ascii="Times New Roman" w:hAnsi="Times New Roman" w:cs="Times New Roman"/>
          <w:color w:val="auto"/>
          <w:sz w:val="27"/>
          <w:szCs w:val="27"/>
        </w:rPr>
        <w:t>тьюторской</w:t>
      </w:r>
      <w:proofErr w:type="spellEnd"/>
      <w:r w:rsidRPr="004D720E">
        <w:rPr>
          <w:rFonts w:ascii="Times New Roman" w:hAnsi="Times New Roman" w:cs="Times New Roman"/>
          <w:color w:val="auto"/>
          <w:sz w:val="27"/>
          <w:szCs w:val="27"/>
        </w:rPr>
        <w:t xml:space="preserve"> поддержкой.</w:t>
      </w:r>
    </w:p>
    <w:p w:rsidR="00451B96" w:rsidRDefault="00451B96" w:rsidP="00444422">
      <w:pPr>
        <w:pStyle w:val="afe"/>
        <w:spacing w:line="240" w:lineRule="auto"/>
        <w:ind w:firstLine="567"/>
        <w:rPr>
          <w:rFonts w:ascii="Times New Roman" w:hAnsi="Times New Roman" w:cs="Times New Roman"/>
          <w:color w:val="auto"/>
          <w:sz w:val="27"/>
          <w:szCs w:val="27"/>
        </w:rPr>
      </w:pPr>
    </w:p>
    <w:p w:rsidR="00451B96" w:rsidRPr="00451B96" w:rsidRDefault="00451B96" w:rsidP="00444422">
      <w:pPr>
        <w:pStyle w:val="afe"/>
        <w:spacing w:line="240" w:lineRule="auto"/>
        <w:ind w:firstLine="567"/>
        <w:rPr>
          <w:rFonts w:ascii="Times New Roman" w:hAnsi="Times New Roman" w:cs="Times New Roman"/>
          <w:b/>
          <w:color w:val="auto"/>
          <w:sz w:val="27"/>
          <w:szCs w:val="27"/>
        </w:rPr>
      </w:pPr>
      <w:r w:rsidRPr="00451B96">
        <w:rPr>
          <w:rFonts w:ascii="Times New Roman" w:hAnsi="Times New Roman" w:cs="Times New Roman"/>
          <w:b/>
          <w:color w:val="auto"/>
          <w:sz w:val="27"/>
          <w:szCs w:val="27"/>
        </w:rPr>
        <w:t>Учебный план 1-4 класс</w:t>
      </w:r>
    </w:p>
    <w:tbl>
      <w:tblPr>
        <w:tblpPr w:leftFromText="180" w:rightFromText="180" w:vertAnchor="text" w:horzAnchor="margin" w:tblpXSpec="center" w:tblpY="927"/>
        <w:tblW w:w="10632" w:type="dxa"/>
        <w:tblLayout w:type="fixed"/>
        <w:tblLook w:val="0000" w:firstRow="0" w:lastRow="0" w:firstColumn="0" w:lastColumn="0" w:noHBand="0" w:noVBand="0"/>
      </w:tblPr>
      <w:tblGrid>
        <w:gridCol w:w="2518"/>
        <w:gridCol w:w="142"/>
        <w:gridCol w:w="3011"/>
        <w:gridCol w:w="851"/>
        <w:gridCol w:w="850"/>
        <w:gridCol w:w="851"/>
        <w:gridCol w:w="850"/>
        <w:gridCol w:w="1559"/>
      </w:tblGrid>
      <w:tr w:rsidR="00451B96" w:rsidRPr="00991545" w:rsidTr="00451B96">
        <w:trPr>
          <w:trHeight w:hRule="exact" w:val="851"/>
        </w:trPr>
        <w:tc>
          <w:tcPr>
            <w:tcW w:w="10632" w:type="dxa"/>
            <w:gridSpan w:val="8"/>
            <w:tcBorders>
              <w:top w:val="single" w:sz="4" w:space="0" w:color="000000"/>
              <w:left w:val="single" w:sz="4" w:space="0" w:color="000000"/>
              <w:bottom w:val="single" w:sz="4" w:space="0" w:color="000000"/>
              <w:right w:val="single" w:sz="4" w:space="0" w:color="000000"/>
            </w:tcBorders>
          </w:tcPr>
          <w:p w:rsidR="00451B96" w:rsidRPr="00991545" w:rsidRDefault="00451B96" w:rsidP="00451B96">
            <w:pPr>
              <w:spacing w:after="0" w:line="240" w:lineRule="auto"/>
              <w:jc w:val="center"/>
              <w:rPr>
                <w:rFonts w:ascii="Times New Roman" w:hAnsi="Times New Roman" w:cs="Times New Roman"/>
                <w:b/>
                <w:sz w:val="25"/>
                <w:szCs w:val="25"/>
              </w:rPr>
            </w:pPr>
            <w:r w:rsidRPr="00991545">
              <w:rPr>
                <w:rFonts w:ascii="Times New Roman" w:hAnsi="Times New Roman" w:cs="Times New Roman"/>
                <w:b/>
                <w:sz w:val="25"/>
                <w:szCs w:val="25"/>
              </w:rPr>
              <w:t>Примерный недельный учебный план общего образования</w:t>
            </w:r>
          </w:p>
          <w:p w:rsidR="00451B96" w:rsidRPr="00991545" w:rsidRDefault="00451B96" w:rsidP="00451B96">
            <w:pPr>
              <w:spacing w:after="0" w:line="240" w:lineRule="auto"/>
              <w:jc w:val="center"/>
              <w:rPr>
                <w:rFonts w:ascii="Times New Roman" w:hAnsi="Times New Roman" w:cs="Times New Roman"/>
                <w:b/>
                <w:sz w:val="25"/>
                <w:szCs w:val="25"/>
              </w:rPr>
            </w:pPr>
            <w:r w:rsidRPr="00991545">
              <w:rPr>
                <w:rFonts w:ascii="Times New Roman" w:hAnsi="Times New Roman" w:cs="Times New Roman"/>
                <w:b/>
                <w:sz w:val="25"/>
                <w:szCs w:val="25"/>
              </w:rPr>
              <w:t xml:space="preserve">обучающихся с умственной отсталостью </w:t>
            </w:r>
            <w:r w:rsidRPr="00991545">
              <w:rPr>
                <w:rFonts w:ascii="Times New Roman" w:hAnsi="Times New Roman" w:cs="Times New Roman"/>
                <w:b/>
                <w:color w:val="auto"/>
                <w:sz w:val="25"/>
                <w:szCs w:val="25"/>
              </w:rPr>
              <w:t>(интеллектуальными нарушениями</w:t>
            </w:r>
            <w:r w:rsidRPr="00991545">
              <w:rPr>
                <w:rFonts w:ascii="Times New Roman" w:hAnsi="Times New Roman" w:cs="Times New Roman"/>
                <w:color w:val="auto"/>
                <w:sz w:val="25"/>
                <w:szCs w:val="25"/>
              </w:rPr>
              <w:t>):</w:t>
            </w:r>
          </w:p>
          <w:p w:rsidR="00451B96" w:rsidRPr="00991545" w:rsidRDefault="00451B96" w:rsidP="00451B96">
            <w:pPr>
              <w:spacing w:after="0" w:line="240" w:lineRule="auto"/>
              <w:jc w:val="center"/>
              <w:rPr>
                <w:sz w:val="25"/>
                <w:szCs w:val="25"/>
              </w:rPr>
            </w:pPr>
            <w:r w:rsidRPr="00991545">
              <w:rPr>
                <w:rFonts w:ascii="Times New Roman" w:hAnsi="Times New Roman" w:cs="Times New Roman"/>
                <w:b/>
                <w:sz w:val="25"/>
                <w:szCs w:val="25"/>
                <w:lang w:val="en-US"/>
              </w:rPr>
              <w:t>I</w:t>
            </w:r>
            <w:r w:rsidRPr="00991545">
              <w:rPr>
                <w:rFonts w:ascii="Times New Roman" w:hAnsi="Times New Roman" w:cs="Times New Roman"/>
                <w:b/>
                <w:sz w:val="25"/>
                <w:szCs w:val="25"/>
              </w:rPr>
              <w:t>-</w:t>
            </w:r>
            <w:r w:rsidRPr="00991545">
              <w:rPr>
                <w:rFonts w:ascii="Times New Roman" w:hAnsi="Times New Roman" w:cs="Times New Roman"/>
                <w:b/>
                <w:sz w:val="25"/>
                <w:szCs w:val="25"/>
                <w:lang w:val="en-US"/>
              </w:rPr>
              <w:t>IV</w:t>
            </w:r>
            <w:r w:rsidRPr="00991545">
              <w:rPr>
                <w:rFonts w:ascii="Times New Roman" w:hAnsi="Times New Roman" w:cs="Times New Roman"/>
                <w:b/>
                <w:sz w:val="25"/>
                <w:szCs w:val="25"/>
              </w:rPr>
              <w:t xml:space="preserve"> классы</w:t>
            </w:r>
          </w:p>
        </w:tc>
      </w:tr>
      <w:tr w:rsidR="00451B96" w:rsidRPr="00991545" w:rsidTr="00451B96">
        <w:trPr>
          <w:trHeight w:val="290"/>
        </w:trPr>
        <w:tc>
          <w:tcPr>
            <w:tcW w:w="2660" w:type="dxa"/>
            <w:gridSpan w:val="2"/>
            <w:vMerge w:val="restart"/>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b/>
                <w:sz w:val="25"/>
                <w:szCs w:val="25"/>
              </w:rPr>
            </w:pPr>
            <w:r w:rsidRPr="00991545">
              <w:rPr>
                <w:rFonts w:ascii="Times New Roman" w:hAnsi="Times New Roman" w:cs="Times New Roman"/>
                <w:b/>
                <w:sz w:val="25"/>
                <w:szCs w:val="25"/>
              </w:rPr>
              <w:t>Предметные области</w:t>
            </w:r>
          </w:p>
        </w:tc>
        <w:tc>
          <w:tcPr>
            <w:tcW w:w="3011" w:type="dxa"/>
            <w:vMerge w:val="restart"/>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right"/>
              <w:rPr>
                <w:rFonts w:ascii="Times New Roman" w:hAnsi="Times New Roman" w:cs="Times New Roman"/>
                <w:b/>
                <w:sz w:val="25"/>
                <w:szCs w:val="25"/>
              </w:rPr>
            </w:pPr>
            <w:r w:rsidRPr="00991545">
              <w:rPr>
                <w:rFonts w:ascii="Times New Roman" w:hAnsi="Times New Roman" w:cs="Times New Roman"/>
                <w:b/>
                <w:sz w:val="25"/>
                <w:szCs w:val="25"/>
              </w:rPr>
              <w:t xml:space="preserve">Классы </w:t>
            </w:r>
          </w:p>
          <w:p w:rsidR="00451B96" w:rsidRDefault="00451B96" w:rsidP="00451B96">
            <w:pPr>
              <w:spacing w:after="0" w:line="240" w:lineRule="auto"/>
              <w:jc w:val="both"/>
              <w:rPr>
                <w:rFonts w:ascii="Times New Roman" w:hAnsi="Times New Roman" w:cs="Times New Roman"/>
                <w:b/>
                <w:sz w:val="25"/>
                <w:szCs w:val="25"/>
              </w:rPr>
            </w:pPr>
            <w:r w:rsidRPr="00991545">
              <w:rPr>
                <w:rFonts w:ascii="Times New Roman" w:hAnsi="Times New Roman" w:cs="Times New Roman"/>
                <w:b/>
                <w:sz w:val="25"/>
                <w:szCs w:val="25"/>
              </w:rPr>
              <w:t xml:space="preserve">Учебные </w:t>
            </w:r>
          </w:p>
          <w:p w:rsidR="00451B96" w:rsidRPr="00991545" w:rsidRDefault="00451B96" w:rsidP="00451B96">
            <w:pPr>
              <w:spacing w:after="0" w:line="240" w:lineRule="auto"/>
              <w:jc w:val="both"/>
              <w:rPr>
                <w:rFonts w:ascii="Times New Roman" w:hAnsi="Times New Roman" w:cs="Times New Roman"/>
                <w:b/>
                <w:sz w:val="25"/>
                <w:szCs w:val="25"/>
              </w:rPr>
            </w:pPr>
            <w:r w:rsidRPr="00991545">
              <w:rPr>
                <w:rFonts w:ascii="Times New Roman" w:hAnsi="Times New Roman" w:cs="Times New Roman"/>
                <w:b/>
                <w:sz w:val="25"/>
                <w:szCs w:val="25"/>
              </w:rPr>
              <w:t>предметы</w:t>
            </w:r>
          </w:p>
        </w:tc>
        <w:tc>
          <w:tcPr>
            <w:tcW w:w="3402" w:type="dxa"/>
            <w:gridSpan w:val="4"/>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b/>
                <w:sz w:val="25"/>
                <w:szCs w:val="25"/>
              </w:rPr>
            </w:pPr>
            <w:r w:rsidRPr="00991545">
              <w:rPr>
                <w:rFonts w:ascii="Times New Roman" w:hAnsi="Times New Roman" w:cs="Times New Roman"/>
                <w:b/>
                <w:sz w:val="25"/>
                <w:szCs w:val="25"/>
              </w:rPr>
              <w:t>Количество часов в год</w:t>
            </w:r>
          </w:p>
        </w:tc>
        <w:tc>
          <w:tcPr>
            <w:tcW w:w="1559" w:type="dxa"/>
            <w:vMerge w:val="restart"/>
            <w:tcBorders>
              <w:top w:val="single" w:sz="4" w:space="0" w:color="000000"/>
              <w:left w:val="single" w:sz="4" w:space="0" w:color="000000"/>
              <w:bottom w:val="single" w:sz="4" w:space="0" w:color="000000"/>
              <w:right w:val="single" w:sz="4" w:space="0" w:color="000000"/>
            </w:tcBorders>
          </w:tcPr>
          <w:p w:rsidR="00451B96" w:rsidRPr="00991545" w:rsidRDefault="00451B96" w:rsidP="00451B96">
            <w:pPr>
              <w:spacing w:after="0" w:line="240" w:lineRule="auto"/>
              <w:jc w:val="both"/>
              <w:rPr>
                <w:sz w:val="25"/>
                <w:szCs w:val="25"/>
              </w:rPr>
            </w:pPr>
            <w:r w:rsidRPr="00991545">
              <w:rPr>
                <w:rFonts w:ascii="Times New Roman" w:hAnsi="Times New Roman" w:cs="Times New Roman"/>
                <w:b/>
                <w:sz w:val="25"/>
                <w:szCs w:val="25"/>
              </w:rPr>
              <w:t>Всего</w:t>
            </w:r>
          </w:p>
        </w:tc>
      </w:tr>
      <w:tr w:rsidR="00451B96" w:rsidRPr="00991545" w:rsidTr="00451B96">
        <w:trPr>
          <w:trHeight w:val="521"/>
        </w:trPr>
        <w:tc>
          <w:tcPr>
            <w:tcW w:w="2660" w:type="dxa"/>
            <w:gridSpan w:val="2"/>
            <w:vMerge/>
            <w:tcBorders>
              <w:top w:val="single" w:sz="4" w:space="0" w:color="000000"/>
              <w:left w:val="single" w:sz="4" w:space="0" w:color="000000"/>
              <w:bottom w:val="single" w:sz="4" w:space="0" w:color="000000"/>
            </w:tcBorders>
          </w:tcPr>
          <w:p w:rsidR="00451B96" w:rsidRPr="00991545" w:rsidRDefault="00451B96" w:rsidP="00451B96">
            <w:pPr>
              <w:snapToGrid w:val="0"/>
              <w:spacing w:after="0" w:line="240" w:lineRule="auto"/>
              <w:jc w:val="both"/>
              <w:rPr>
                <w:rFonts w:ascii="Times New Roman" w:hAnsi="Times New Roman" w:cs="Times New Roman"/>
                <w:b/>
                <w:sz w:val="25"/>
                <w:szCs w:val="25"/>
              </w:rPr>
            </w:pPr>
          </w:p>
        </w:tc>
        <w:tc>
          <w:tcPr>
            <w:tcW w:w="3011" w:type="dxa"/>
            <w:vMerge/>
            <w:tcBorders>
              <w:top w:val="single" w:sz="4" w:space="0" w:color="000000"/>
              <w:left w:val="single" w:sz="4" w:space="0" w:color="000000"/>
              <w:bottom w:val="single" w:sz="4" w:space="0" w:color="000000"/>
            </w:tcBorders>
          </w:tcPr>
          <w:p w:rsidR="00451B96" w:rsidRPr="00991545" w:rsidRDefault="00451B96" w:rsidP="00451B96">
            <w:pPr>
              <w:snapToGrid w:val="0"/>
              <w:spacing w:after="0" w:line="240" w:lineRule="auto"/>
              <w:jc w:val="both"/>
              <w:rPr>
                <w:rFonts w:ascii="Times New Roman" w:hAnsi="Times New Roman" w:cs="Times New Roman"/>
                <w:b/>
                <w:sz w:val="25"/>
                <w:szCs w:val="25"/>
              </w:rPr>
            </w:pPr>
          </w:p>
        </w:tc>
        <w:tc>
          <w:tcPr>
            <w:tcW w:w="851"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b/>
                <w:sz w:val="25"/>
                <w:szCs w:val="25"/>
                <w:lang w:val="en-US"/>
              </w:rPr>
            </w:pPr>
            <w:r w:rsidRPr="00991545">
              <w:rPr>
                <w:rFonts w:ascii="Times New Roman" w:hAnsi="Times New Roman" w:cs="Times New Roman"/>
                <w:b/>
                <w:sz w:val="25"/>
                <w:szCs w:val="25"/>
                <w:lang w:val="en-US"/>
              </w:rPr>
              <w:t>I</w:t>
            </w:r>
          </w:p>
        </w:tc>
        <w:tc>
          <w:tcPr>
            <w:tcW w:w="850"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b/>
                <w:sz w:val="25"/>
                <w:szCs w:val="25"/>
                <w:lang w:val="en-US"/>
              </w:rPr>
            </w:pPr>
            <w:r w:rsidRPr="00991545">
              <w:rPr>
                <w:rFonts w:ascii="Times New Roman" w:hAnsi="Times New Roman" w:cs="Times New Roman"/>
                <w:b/>
                <w:sz w:val="25"/>
                <w:szCs w:val="25"/>
                <w:lang w:val="en-US"/>
              </w:rPr>
              <w:t>II</w:t>
            </w:r>
          </w:p>
        </w:tc>
        <w:tc>
          <w:tcPr>
            <w:tcW w:w="851"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b/>
                <w:sz w:val="25"/>
                <w:szCs w:val="25"/>
                <w:lang w:val="en-US"/>
              </w:rPr>
            </w:pPr>
            <w:r w:rsidRPr="00991545">
              <w:rPr>
                <w:rFonts w:ascii="Times New Roman" w:hAnsi="Times New Roman" w:cs="Times New Roman"/>
                <w:b/>
                <w:sz w:val="25"/>
                <w:szCs w:val="25"/>
                <w:lang w:val="en-US"/>
              </w:rPr>
              <w:t>III</w:t>
            </w:r>
          </w:p>
        </w:tc>
        <w:tc>
          <w:tcPr>
            <w:tcW w:w="850"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b/>
                <w:sz w:val="25"/>
                <w:szCs w:val="25"/>
              </w:rPr>
            </w:pPr>
            <w:r w:rsidRPr="00991545">
              <w:rPr>
                <w:rFonts w:ascii="Times New Roman" w:hAnsi="Times New Roman" w:cs="Times New Roman"/>
                <w:b/>
                <w:sz w:val="25"/>
                <w:szCs w:val="25"/>
                <w:lang w:val="en-US"/>
              </w:rPr>
              <w:t>IV</w:t>
            </w:r>
          </w:p>
        </w:tc>
        <w:tc>
          <w:tcPr>
            <w:tcW w:w="1559" w:type="dxa"/>
            <w:vMerge/>
            <w:tcBorders>
              <w:top w:val="single" w:sz="4" w:space="0" w:color="000000"/>
              <w:left w:val="single" w:sz="4" w:space="0" w:color="000000"/>
              <w:bottom w:val="single" w:sz="4" w:space="0" w:color="000000"/>
              <w:right w:val="single" w:sz="4" w:space="0" w:color="000000"/>
            </w:tcBorders>
          </w:tcPr>
          <w:p w:rsidR="00451B96" w:rsidRPr="00991545" w:rsidRDefault="00451B96" w:rsidP="00451B96">
            <w:pPr>
              <w:snapToGrid w:val="0"/>
              <w:spacing w:after="0" w:line="240" w:lineRule="auto"/>
              <w:jc w:val="both"/>
              <w:rPr>
                <w:rFonts w:ascii="Times New Roman" w:hAnsi="Times New Roman" w:cs="Times New Roman"/>
                <w:b/>
                <w:sz w:val="25"/>
                <w:szCs w:val="25"/>
              </w:rPr>
            </w:pPr>
          </w:p>
        </w:tc>
      </w:tr>
      <w:tr w:rsidR="00451B96" w:rsidRPr="00991545" w:rsidTr="00451B96">
        <w:trPr>
          <w:trHeight w:hRule="exact" w:val="284"/>
        </w:trPr>
        <w:tc>
          <w:tcPr>
            <w:tcW w:w="5671" w:type="dxa"/>
            <w:gridSpan w:val="3"/>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b/>
                <w:sz w:val="25"/>
                <w:szCs w:val="25"/>
              </w:rPr>
            </w:pPr>
            <w:r w:rsidRPr="00991545">
              <w:rPr>
                <w:rFonts w:ascii="Times New Roman" w:hAnsi="Times New Roman" w:cs="Times New Roman"/>
                <w:b/>
                <w:i/>
                <w:sz w:val="25"/>
                <w:szCs w:val="25"/>
              </w:rPr>
              <w:t>Обязательная часть</w:t>
            </w:r>
          </w:p>
        </w:tc>
        <w:tc>
          <w:tcPr>
            <w:tcW w:w="4961" w:type="dxa"/>
            <w:gridSpan w:val="5"/>
            <w:tcBorders>
              <w:top w:val="single" w:sz="4" w:space="0" w:color="000000"/>
              <w:left w:val="single" w:sz="4" w:space="0" w:color="000000"/>
              <w:bottom w:val="single" w:sz="4" w:space="0" w:color="000000"/>
              <w:right w:val="single" w:sz="4" w:space="0" w:color="000000"/>
            </w:tcBorders>
          </w:tcPr>
          <w:p w:rsidR="00451B96" w:rsidRPr="00991545" w:rsidRDefault="00451B96" w:rsidP="00451B96">
            <w:pPr>
              <w:snapToGrid w:val="0"/>
              <w:spacing w:after="0" w:line="240" w:lineRule="auto"/>
              <w:jc w:val="both"/>
              <w:rPr>
                <w:rFonts w:ascii="Times New Roman" w:hAnsi="Times New Roman" w:cs="Times New Roman"/>
                <w:b/>
                <w:sz w:val="25"/>
                <w:szCs w:val="25"/>
              </w:rPr>
            </w:pPr>
          </w:p>
        </w:tc>
      </w:tr>
      <w:tr w:rsidR="00451B96" w:rsidRPr="00991545" w:rsidTr="00451B96">
        <w:tc>
          <w:tcPr>
            <w:tcW w:w="2518"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rPr>
                <w:rFonts w:ascii="Times New Roman" w:hAnsi="Times New Roman" w:cs="Times New Roman"/>
                <w:sz w:val="25"/>
                <w:szCs w:val="25"/>
              </w:rPr>
            </w:pPr>
            <w:r w:rsidRPr="00991545">
              <w:rPr>
                <w:rFonts w:ascii="Times New Roman" w:hAnsi="Times New Roman" w:cs="Times New Roman"/>
                <w:sz w:val="25"/>
                <w:szCs w:val="25"/>
              </w:rPr>
              <w:t>1. Язык и речевая практика</w:t>
            </w:r>
          </w:p>
        </w:tc>
        <w:tc>
          <w:tcPr>
            <w:tcW w:w="3153" w:type="dxa"/>
            <w:gridSpan w:val="2"/>
            <w:tcBorders>
              <w:top w:val="single" w:sz="4" w:space="0" w:color="000000"/>
              <w:left w:val="single" w:sz="4" w:space="0" w:color="000000"/>
              <w:bottom w:val="single" w:sz="4" w:space="0" w:color="000000"/>
            </w:tcBorders>
          </w:tcPr>
          <w:p w:rsidR="00451B96" w:rsidRPr="00991545" w:rsidRDefault="00451B96" w:rsidP="00451B96">
            <w:pPr>
              <w:spacing w:after="0" w:line="240" w:lineRule="auto"/>
              <w:rPr>
                <w:rFonts w:ascii="Times New Roman" w:hAnsi="Times New Roman" w:cs="Times New Roman"/>
                <w:sz w:val="25"/>
                <w:szCs w:val="25"/>
              </w:rPr>
            </w:pPr>
            <w:r w:rsidRPr="00991545">
              <w:rPr>
                <w:rFonts w:ascii="Times New Roman" w:hAnsi="Times New Roman" w:cs="Times New Roman"/>
                <w:sz w:val="25"/>
                <w:szCs w:val="25"/>
              </w:rPr>
              <w:t>1.1.</w:t>
            </w:r>
            <w:r>
              <w:rPr>
                <w:rFonts w:ascii="Times New Roman" w:hAnsi="Times New Roman" w:cs="Times New Roman"/>
                <w:sz w:val="25"/>
                <w:szCs w:val="25"/>
              </w:rPr>
              <w:t xml:space="preserve"> </w:t>
            </w:r>
            <w:r w:rsidRPr="00991545">
              <w:rPr>
                <w:rFonts w:ascii="Times New Roman" w:hAnsi="Times New Roman" w:cs="Times New Roman"/>
                <w:sz w:val="25"/>
                <w:szCs w:val="25"/>
              </w:rPr>
              <w:t>Русский язык</w:t>
            </w:r>
          </w:p>
          <w:p w:rsidR="00451B96" w:rsidRPr="00991545" w:rsidRDefault="00451B96" w:rsidP="00451B96">
            <w:pPr>
              <w:spacing w:after="0" w:line="240" w:lineRule="auto"/>
              <w:rPr>
                <w:rFonts w:ascii="Times New Roman" w:hAnsi="Times New Roman" w:cs="Times New Roman"/>
                <w:sz w:val="25"/>
                <w:szCs w:val="25"/>
              </w:rPr>
            </w:pPr>
            <w:r w:rsidRPr="00991545">
              <w:rPr>
                <w:rFonts w:ascii="Times New Roman" w:hAnsi="Times New Roman" w:cs="Times New Roman"/>
                <w:sz w:val="25"/>
                <w:szCs w:val="25"/>
              </w:rPr>
              <w:t>1.2.</w:t>
            </w:r>
            <w:r>
              <w:rPr>
                <w:rFonts w:ascii="Times New Roman" w:hAnsi="Times New Roman" w:cs="Times New Roman"/>
                <w:sz w:val="25"/>
                <w:szCs w:val="25"/>
              </w:rPr>
              <w:t xml:space="preserve"> </w:t>
            </w:r>
            <w:r w:rsidRPr="00991545">
              <w:rPr>
                <w:rFonts w:ascii="Times New Roman" w:hAnsi="Times New Roman" w:cs="Times New Roman"/>
                <w:sz w:val="25"/>
                <w:szCs w:val="25"/>
              </w:rPr>
              <w:t>Чтение</w:t>
            </w:r>
          </w:p>
          <w:p w:rsidR="00451B96" w:rsidRPr="00991545" w:rsidRDefault="00451B96" w:rsidP="00451B96">
            <w:pPr>
              <w:spacing w:after="0" w:line="240" w:lineRule="auto"/>
              <w:rPr>
                <w:rFonts w:ascii="Times New Roman" w:hAnsi="Times New Roman" w:cs="Times New Roman"/>
                <w:color w:val="auto"/>
                <w:sz w:val="25"/>
                <w:szCs w:val="25"/>
              </w:rPr>
            </w:pPr>
            <w:r w:rsidRPr="00991545">
              <w:rPr>
                <w:rFonts w:ascii="Times New Roman" w:hAnsi="Times New Roman" w:cs="Times New Roman"/>
                <w:sz w:val="25"/>
                <w:szCs w:val="25"/>
              </w:rPr>
              <w:t>1.3.</w:t>
            </w:r>
            <w:r>
              <w:rPr>
                <w:rFonts w:ascii="Times New Roman" w:hAnsi="Times New Roman" w:cs="Times New Roman"/>
                <w:sz w:val="25"/>
                <w:szCs w:val="25"/>
              </w:rPr>
              <w:t xml:space="preserve"> </w:t>
            </w:r>
            <w:r w:rsidRPr="00991545">
              <w:rPr>
                <w:rFonts w:ascii="Times New Roman" w:hAnsi="Times New Roman" w:cs="Times New Roman"/>
                <w:sz w:val="25"/>
                <w:szCs w:val="25"/>
              </w:rPr>
              <w:t>Речевая практика</w:t>
            </w:r>
          </w:p>
        </w:tc>
        <w:tc>
          <w:tcPr>
            <w:tcW w:w="851"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color w:val="auto"/>
                <w:sz w:val="25"/>
                <w:szCs w:val="25"/>
              </w:rPr>
            </w:pPr>
            <w:r w:rsidRPr="00991545">
              <w:rPr>
                <w:rFonts w:ascii="Times New Roman" w:hAnsi="Times New Roman" w:cs="Times New Roman"/>
                <w:color w:val="auto"/>
                <w:sz w:val="25"/>
                <w:szCs w:val="25"/>
              </w:rPr>
              <w:t>3</w:t>
            </w:r>
          </w:p>
          <w:p w:rsidR="00451B96" w:rsidRPr="00991545" w:rsidRDefault="00451B96" w:rsidP="00451B96">
            <w:pPr>
              <w:spacing w:after="0" w:line="240" w:lineRule="auto"/>
              <w:jc w:val="both"/>
              <w:rPr>
                <w:rFonts w:ascii="Times New Roman" w:hAnsi="Times New Roman" w:cs="Times New Roman"/>
                <w:color w:val="auto"/>
                <w:sz w:val="25"/>
                <w:szCs w:val="25"/>
              </w:rPr>
            </w:pPr>
            <w:r w:rsidRPr="00991545">
              <w:rPr>
                <w:rFonts w:ascii="Times New Roman" w:hAnsi="Times New Roman" w:cs="Times New Roman"/>
                <w:color w:val="auto"/>
                <w:sz w:val="25"/>
                <w:szCs w:val="25"/>
              </w:rPr>
              <w:t>3</w:t>
            </w:r>
          </w:p>
          <w:p w:rsidR="00451B96" w:rsidRPr="00991545" w:rsidRDefault="00451B96" w:rsidP="00451B96">
            <w:pPr>
              <w:spacing w:after="0" w:line="240" w:lineRule="auto"/>
              <w:jc w:val="both"/>
              <w:rPr>
                <w:rFonts w:ascii="Times New Roman" w:hAnsi="Times New Roman" w:cs="Times New Roman"/>
                <w:color w:val="auto"/>
                <w:sz w:val="25"/>
                <w:szCs w:val="25"/>
              </w:rPr>
            </w:pPr>
            <w:r w:rsidRPr="00991545">
              <w:rPr>
                <w:rFonts w:ascii="Times New Roman" w:hAnsi="Times New Roman" w:cs="Times New Roman"/>
                <w:color w:val="auto"/>
                <w:sz w:val="25"/>
                <w:szCs w:val="25"/>
              </w:rPr>
              <w:t>2</w:t>
            </w:r>
          </w:p>
        </w:tc>
        <w:tc>
          <w:tcPr>
            <w:tcW w:w="850"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color w:val="auto"/>
                <w:sz w:val="25"/>
                <w:szCs w:val="25"/>
              </w:rPr>
            </w:pPr>
            <w:r w:rsidRPr="00991545">
              <w:rPr>
                <w:rFonts w:ascii="Times New Roman" w:hAnsi="Times New Roman" w:cs="Times New Roman"/>
                <w:color w:val="auto"/>
                <w:sz w:val="25"/>
                <w:szCs w:val="25"/>
              </w:rPr>
              <w:t>3</w:t>
            </w:r>
          </w:p>
          <w:p w:rsidR="00451B96" w:rsidRPr="00991545" w:rsidRDefault="00451B96" w:rsidP="00451B96">
            <w:pPr>
              <w:spacing w:after="0" w:line="240" w:lineRule="auto"/>
              <w:jc w:val="both"/>
              <w:rPr>
                <w:rFonts w:ascii="Times New Roman" w:hAnsi="Times New Roman" w:cs="Times New Roman"/>
                <w:color w:val="auto"/>
                <w:sz w:val="25"/>
                <w:szCs w:val="25"/>
              </w:rPr>
            </w:pPr>
            <w:r w:rsidRPr="00991545">
              <w:rPr>
                <w:rFonts w:ascii="Times New Roman" w:hAnsi="Times New Roman" w:cs="Times New Roman"/>
                <w:color w:val="auto"/>
                <w:sz w:val="25"/>
                <w:szCs w:val="25"/>
              </w:rPr>
              <w:t>4</w:t>
            </w:r>
          </w:p>
          <w:p w:rsidR="00451B96" w:rsidRPr="00991545" w:rsidRDefault="00451B96" w:rsidP="00451B96">
            <w:pPr>
              <w:spacing w:after="0" w:line="240" w:lineRule="auto"/>
              <w:jc w:val="both"/>
              <w:rPr>
                <w:rFonts w:ascii="Times New Roman" w:hAnsi="Times New Roman" w:cs="Times New Roman"/>
                <w:color w:val="auto"/>
                <w:sz w:val="25"/>
                <w:szCs w:val="25"/>
              </w:rPr>
            </w:pPr>
            <w:r w:rsidRPr="00991545">
              <w:rPr>
                <w:rFonts w:ascii="Times New Roman" w:hAnsi="Times New Roman" w:cs="Times New Roman"/>
                <w:color w:val="auto"/>
                <w:sz w:val="25"/>
                <w:szCs w:val="25"/>
              </w:rPr>
              <w:t>2</w:t>
            </w:r>
          </w:p>
        </w:tc>
        <w:tc>
          <w:tcPr>
            <w:tcW w:w="851"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color w:val="auto"/>
                <w:sz w:val="25"/>
                <w:szCs w:val="25"/>
              </w:rPr>
            </w:pPr>
            <w:r w:rsidRPr="00991545">
              <w:rPr>
                <w:rFonts w:ascii="Times New Roman" w:hAnsi="Times New Roman" w:cs="Times New Roman"/>
                <w:color w:val="auto"/>
                <w:sz w:val="25"/>
                <w:szCs w:val="25"/>
              </w:rPr>
              <w:t>3</w:t>
            </w:r>
          </w:p>
          <w:p w:rsidR="00451B96" w:rsidRPr="00991545" w:rsidRDefault="00451B96" w:rsidP="00451B96">
            <w:pPr>
              <w:spacing w:after="0" w:line="240" w:lineRule="auto"/>
              <w:jc w:val="both"/>
              <w:rPr>
                <w:rFonts w:ascii="Times New Roman" w:hAnsi="Times New Roman" w:cs="Times New Roman"/>
                <w:color w:val="auto"/>
                <w:sz w:val="25"/>
                <w:szCs w:val="25"/>
              </w:rPr>
            </w:pPr>
            <w:r w:rsidRPr="00991545">
              <w:rPr>
                <w:rFonts w:ascii="Times New Roman" w:hAnsi="Times New Roman" w:cs="Times New Roman"/>
                <w:color w:val="auto"/>
                <w:sz w:val="25"/>
                <w:szCs w:val="25"/>
              </w:rPr>
              <w:t>4</w:t>
            </w:r>
          </w:p>
          <w:p w:rsidR="00451B96" w:rsidRPr="00991545" w:rsidRDefault="00451B96" w:rsidP="00451B96">
            <w:pPr>
              <w:spacing w:after="0" w:line="240" w:lineRule="auto"/>
              <w:jc w:val="both"/>
              <w:rPr>
                <w:rFonts w:ascii="Times New Roman" w:hAnsi="Times New Roman" w:cs="Times New Roman"/>
                <w:color w:val="auto"/>
                <w:sz w:val="25"/>
                <w:szCs w:val="25"/>
              </w:rPr>
            </w:pPr>
            <w:r w:rsidRPr="00991545">
              <w:rPr>
                <w:rFonts w:ascii="Times New Roman" w:hAnsi="Times New Roman" w:cs="Times New Roman"/>
                <w:color w:val="auto"/>
                <w:sz w:val="25"/>
                <w:szCs w:val="25"/>
              </w:rPr>
              <w:t>2</w:t>
            </w:r>
          </w:p>
        </w:tc>
        <w:tc>
          <w:tcPr>
            <w:tcW w:w="850"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color w:val="auto"/>
                <w:sz w:val="25"/>
                <w:szCs w:val="25"/>
              </w:rPr>
            </w:pPr>
            <w:r w:rsidRPr="00991545">
              <w:rPr>
                <w:rFonts w:ascii="Times New Roman" w:hAnsi="Times New Roman" w:cs="Times New Roman"/>
                <w:color w:val="auto"/>
                <w:sz w:val="25"/>
                <w:szCs w:val="25"/>
              </w:rPr>
              <w:t>3</w:t>
            </w:r>
          </w:p>
          <w:p w:rsidR="00451B96" w:rsidRPr="00991545" w:rsidRDefault="00451B96" w:rsidP="00451B96">
            <w:pPr>
              <w:spacing w:after="0" w:line="240" w:lineRule="auto"/>
              <w:jc w:val="both"/>
              <w:rPr>
                <w:rFonts w:ascii="Times New Roman" w:hAnsi="Times New Roman" w:cs="Times New Roman"/>
                <w:color w:val="auto"/>
                <w:sz w:val="25"/>
                <w:szCs w:val="25"/>
              </w:rPr>
            </w:pPr>
            <w:r w:rsidRPr="00991545">
              <w:rPr>
                <w:rFonts w:ascii="Times New Roman" w:hAnsi="Times New Roman" w:cs="Times New Roman"/>
                <w:color w:val="auto"/>
                <w:sz w:val="25"/>
                <w:szCs w:val="25"/>
              </w:rPr>
              <w:t>4</w:t>
            </w:r>
          </w:p>
          <w:p w:rsidR="00451B96" w:rsidRPr="00991545" w:rsidRDefault="00451B96" w:rsidP="00451B96">
            <w:pPr>
              <w:spacing w:after="0" w:line="240" w:lineRule="auto"/>
              <w:jc w:val="both"/>
              <w:rPr>
                <w:rFonts w:ascii="Times New Roman" w:hAnsi="Times New Roman" w:cs="Times New Roman"/>
                <w:color w:val="auto"/>
                <w:sz w:val="25"/>
                <w:szCs w:val="25"/>
              </w:rPr>
            </w:pPr>
            <w:r w:rsidRPr="00991545">
              <w:rPr>
                <w:rFonts w:ascii="Times New Roman" w:hAnsi="Times New Roman" w:cs="Times New Roman"/>
                <w:color w:val="auto"/>
                <w:sz w:val="25"/>
                <w:szCs w:val="25"/>
              </w:rPr>
              <w:t>2</w:t>
            </w:r>
          </w:p>
        </w:tc>
        <w:tc>
          <w:tcPr>
            <w:tcW w:w="1559" w:type="dxa"/>
            <w:tcBorders>
              <w:top w:val="single" w:sz="4" w:space="0" w:color="000000"/>
              <w:left w:val="single" w:sz="4" w:space="0" w:color="000000"/>
              <w:bottom w:val="single" w:sz="4" w:space="0" w:color="000000"/>
              <w:right w:val="single" w:sz="4" w:space="0" w:color="000000"/>
            </w:tcBorders>
          </w:tcPr>
          <w:p w:rsidR="00451B96" w:rsidRPr="00991545" w:rsidRDefault="00451B96" w:rsidP="00451B96">
            <w:pPr>
              <w:spacing w:after="0" w:line="240" w:lineRule="auto"/>
              <w:jc w:val="both"/>
              <w:rPr>
                <w:rFonts w:ascii="Times New Roman" w:hAnsi="Times New Roman" w:cs="Times New Roman"/>
                <w:color w:val="auto"/>
                <w:sz w:val="25"/>
                <w:szCs w:val="25"/>
              </w:rPr>
            </w:pPr>
            <w:r w:rsidRPr="00991545">
              <w:rPr>
                <w:rFonts w:ascii="Times New Roman" w:hAnsi="Times New Roman" w:cs="Times New Roman"/>
                <w:color w:val="auto"/>
                <w:sz w:val="25"/>
                <w:szCs w:val="25"/>
              </w:rPr>
              <w:t>12</w:t>
            </w:r>
          </w:p>
          <w:p w:rsidR="00451B96" w:rsidRPr="00991545" w:rsidRDefault="00451B96" w:rsidP="00451B96">
            <w:pPr>
              <w:spacing w:after="0" w:line="240" w:lineRule="auto"/>
              <w:jc w:val="both"/>
              <w:rPr>
                <w:rFonts w:ascii="Times New Roman" w:hAnsi="Times New Roman" w:cs="Times New Roman"/>
                <w:color w:val="auto"/>
                <w:sz w:val="25"/>
                <w:szCs w:val="25"/>
              </w:rPr>
            </w:pPr>
            <w:r w:rsidRPr="00991545">
              <w:rPr>
                <w:rFonts w:ascii="Times New Roman" w:hAnsi="Times New Roman" w:cs="Times New Roman"/>
                <w:color w:val="auto"/>
                <w:sz w:val="25"/>
                <w:szCs w:val="25"/>
              </w:rPr>
              <w:t>15</w:t>
            </w:r>
          </w:p>
          <w:p w:rsidR="00451B96" w:rsidRPr="00991545" w:rsidRDefault="00451B96" w:rsidP="00451B96">
            <w:pPr>
              <w:spacing w:after="0" w:line="240" w:lineRule="auto"/>
              <w:jc w:val="both"/>
              <w:rPr>
                <w:sz w:val="25"/>
                <w:szCs w:val="25"/>
              </w:rPr>
            </w:pPr>
            <w:r w:rsidRPr="00991545">
              <w:rPr>
                <w:rFonts w:ascii="Times New Roman" w:hAnsi="Times New Roman" w:cs="Times New Roman"/>
                <w:color w:val="auto"/>
                <w:sz w:val="25"/>
                <w:szCs w:val="25"/>
              </w:rPr>
              <w:t>8</w:t>
            </w:r>
          </w:p>
        </w:tc>
      </w:tr>
      <w:tr w:rsidR="00451B96" w:rsidRPr="00991545" w:rsidTr="00451B96">
        <w:tc>
          <w:tcPr>
            <w:tcW w:w="2518"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rPr>
                <w:rFonts w:ascii="Times New Roman" w:hAnsi="Times New Roman" w:cs="Times New Roman"/>
                <w:sz w:val="25"/>
                <w:szCs w:val="25"/>
              </w:rPr>
            </w:pPr>
            <w:r w:rsidRPr="00991545">
              <w:rPr>
                <w:rFonts w:ascii="Times New Roman" w:hAnsi="Times New Roman" w:cs="Times New Roman"/>
                <w:sz w:val="25"/>
                <w:szCs w:val="25"/>
              </w:rPr>
              <w:t>2. Математика</w:t>
            </w:r>
          </w:p>
        </w:tc>
        <w:tc>
          <w:tcPr>
            <w:tcW w:w="3153" w:type="dxa"/>
            <w:gridSpan w:val="2"/>
            <w:tcBorders>
              <w:top w:val="single" w:sz="4" w:space="0" w:color="000000"/>
              <w:left w:val="single" w:sz="4" w:space="0" w:color="000000"/>
              <w:bottom w:val="single" w:sz="4" w:space="0" w:color="000000"/>
            </w:tcBorders>
          </w:tcPr>
          <w:p w:rsidR="00451B96" w:rsidRPr="00991545" w:rsidRDefault="00451B96" w:rsidP="00451B96">
            <w:pPr>
              <w:spacing w:after="0" w:line="240" w:lineRule="auto"/>
              <w:rPr>
                <w:rFonts w:ascii="Times New Roman" w:hAnsi="Times New Roman" w:cs="Times New Roman"/>
                <w:color w:val="auto"/>
                <w:sz w:val="25"/>
                <w:szCs w:val="25"/>
              </w:rPr>
            </w:pPr>
            <w:r w:rsidRPr="00991545">
              <w:rPr>
                <w:rFonts w:ascii="Times New Roman" w:hAnsi="Times New Roman" w:cs="Times New Roman"/>
                <w:sz w:val="25"/>
                <w:szCs w:val="25"/>
              </w:rPr>
              <w:t>2.1.</w:t>
            </w:r>
            <w:r>
              <w:rPr>
                <w:rFonts w:ascii="Times New Roman" w:hAnsi="Times New Roman" w:cs="Times New Roman"/>
                <w:sz w:val="25"/>
                <w:szCs w:val="25"/>
              </w:rPr>
              <w:t xml:space="preserve"> </w:t>
            </w:r>
            <w:r w:rsidRPr="00991545">
              <w:rPr>
                <w:rFonts w:ascii="Times New Roman" w:hAnsi="Times New Roman" w:cs="Times New Roman"/>
                <w:sz w:val="25"/>
                <w:szCs w:val="25"/>
              </w:rPr>
              <w:t>Математика</w:t>
            </w:r>
          </w:p>
        </w:tc>
        <w:tc>
          <w:tcPr>
            <w:tcW w:w="851"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color w:val="auto"/>
                <w:sz w:val="25"/>
                <w:szCs w:val="25"/>
              </w:rPr>
            </w:pPr>
            <w:r w:rsidRPr="00991545">
              <w:rPr>
                <w:rFonts w:ascii="Times New Roman" w:hAnsi="Times New Roman" w:cs="Times New Roman"/>
                <w:color w:val="auto"/>
                <w:sz w:val="25"/>
                <w:szCs w:val="25"/>
              </w:rPr>
              <w:t>3</w:t>
            </w:r>
          </w:p>
        </w:tc>
        <w:tc>
          <w:tcPr>
            <w:tcW w:w="850"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color w:val="auto"/>
                <w:sz w:val="25"/>
                <w:szCs w:val="25"/>
              </w:rPr>
            </w:pPr>
            <w:r w:rsidRPr="00991545">
              <w:rPr>
                <w:rFonts w:ascii="Times New Roman" w:hAnsi="Times New Roman" w:cs="Times New Roman"/>
                <w:color w:val="auto"/>
                <w:sz w:val="25"/>
                <w:szCs w:val="25"/>
              </w:rPr>
              <w:t>4</w:t>
            </w:r>
          </w:p>
        </w:tc>
        <w:tc>
          <w:tcPr>
            <w:tcW w:w="851"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color w:val="auto"/>
                <w:sz w:val="25"/>
                <w:szCs w:val="25"/>
              </w:rPr>
            </w:pPr>
            <w:r w:rsidRPr="00991545">
              <w:rPr>
                <w:rFonts w:ascii="Times New Roman" w:hAnsi="Times New Roman" w:cs="Times New Roman"/>
                <w:color w:val="auto"/>
                <w:sz w:val="25"/>
                <w:szCs w:val="25"/>
              </w:rPr>
              <w:t>4</w:t>
            </w:r>
          </w:p>
        </w:tc>
        <w:tc>
          <w:tcPr>
            <w:tcW w:w="850"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color w:val="auto"/>
                <w:sz w:val="25"/>
                <w:szCs w:val="25"/>
              </w:rPr>
            </w:pPr>
            <w:r w:rsidRPr="00991545">
              <w:rPr>
                <w:rFonts w:ascii="Times New Roman" w:hAnsi="Times New Roman" w:cs="Times New Roman"/>
                <w:color w:val="auto"/>
                <w:sz w:val="25"/>
                <w:szCs w:val="25"/>
              </w:rPr>
              <w:t>4</w:t>
            </w:r>
          </w:p>
        </w:tc>
        <w:tc>
          <w:tcPr>
            <w:tcW w:w="1559" w:type="dxa"/>
            <w:tcBorders>
              <w:top w:val="single" w:sz="4" w:space="0" w:color="000000"/>
              <w:left w:val="single" w:sz="4" w:space="0" w:color="000000"/>
              <w:bottom w:val="single" w:sz="4" w:space="0" w:color="000000"/>
              <w:right w:val="single" w:sz="4" w:space="0" w:color="000000"/>
            </w:tcBorders>
          </w:tcPr>
          <w:p w:rsidR="00451B96" w:rsidRPr="00991545" w:rsidRDefault="00451B96" w:rsidP="00451B96">
            <w:pPr>
              <w:spacing w:after="0" w:line="240" w:lineRule="auto"/>
              <w:jc w:val="both"/>
              <w:rPr>
                <w:sz w:val="25"/>
                <w:szCs w:val="25"/>
              </w:rPr>
            </w:pPr>
            <w:r w:rsidRPr="00991545">
              <w:rPr>
                <w:rFonts w:ascii="Times New Roman" w:hAnsi="Times New Roman" w:cs="Times New Roman"/>
                <w:color w:val="auto"/>
                <w:sz w:val="25"/>
                <w:szCs w:val="25"/>
              </w:rPr>
              <w:t>15</w:t>
            </w:r>
          </w:p>
        </w:tc>
      </w:tr>
      <w:tr w:rsidR="00451B96" w:rsidRPr="00991545" w:rsidTr="00451B96">
        <w:tc>
          <w:tcPr>
            <w:tcW w:w="2518"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rPr>
                <w:rFonts w:ascii="Times New Roman" w:hAnsi="Times New Roman" w:cs="Times New Roman"/>
                <w:sz w:val="25"/>
                <w:szCs w:val="25"/>
              </w:rPr>
            </w:pPr>
            <w:r w:rsidRPr="00991545">
              <w:rPr>
                <w:rFonts w:ascii="Times New Roman" w:hAnsi="Times New Roman" w:cs="Times New Roman"/>
                <w:sz w:val="25"/>
                <w:szCs w:val="25"/>
              </w:rPr>
              <w:t>3. Естествознание</w:t>
            </w:r>
          </w:p>
        </w:tc>
        <w:tc>
          <w:tcPr>
            <w:tcW w:w="3153" w:type="dxa"/>
            <w:gridSpan w:val="2"/>
            <w:tcBorders>
              <w:top w:val="single" w:sz="4" w:space="0" w:color="000000"/>
              <w:left w:val="single" w:sz="4" w:space="0" w:color="000000"/>
              <w:bottom w:val="single" w:sz="4" w:space="0" w:color="000000"/>
            </w:tcBorders>
          </w:tcPr>
          <w:p w:rsidR="00451B96" w:rsidRPr="00991545" w:rsidRDefault="00451B96" w:rsidP="00451B96">
            <w:pPr>
              <w:spacing w:after="0" w:line="240" w:lineRule="auto"/>
              <w:rPr>
                <w:rFonts w:ascii="Times New Roman" w:hAnsi="Times New Roman" w:cs="Times New Roman"/>
                <w:color w:val="auto"/>
                <w:sz w:val="25"/>
                <w:szCs w:val="25"/>
              </w:rPr>
            </w:pPr>
            <w:r w:rsidRPr="00991545">
              <w:rPr>
                <w:rFonts w:ascii="Times New Roman" w:hAnsi="Times New Roman" w:cs="Times New Roman"/>
                <w:sz w:val="25"/>
                <w:szCs w:val="25"/>
              </w:rPr>
              <w:t>3.1.</w:t>
            </w:r>
            <w:r>
              <w:rPr>
                <w:rFonts w:ascii="Times New Roman" w:hAnsi="Times New Roman" w:cs="Times New Roman"/>
                <w:sz w:val="25"/>
                <w:szCs w:val="25"/>
              </w:rPr>
              <w:t xml:space="preserve"> </w:t>
            </w:r>
            <w:r w:rsidRPr="00991545">
              <w:rPr>
                <w:rFonts w:ascii="Times New Roman" w:hAnsi="Times New Roman" w:cs="Times New Roman"/>
                <w:sz w:val="25"/>
                <w:szCs w:val="25"/>
              </w:rPr>
              <w:t>Мир природы и человека</w:t>
            </w:r>
          </w:p>
        </w:tc>
        <w:tc>
          <w:tcPr>
            <w:tcW w:w="851"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color w:val="auto"/>
                <w:sz w:val="25"/>
                <w:szCs w:val="25"/>
              </w:rPr>
            </w:pPr>
            <w:r w:rsidRPr="00991545">
              <w:rPr>
                <w:rFonts w:ascii="Times New Roman" w:hAnsi="Times New Roman" w:cs="Times New Roman"/>
                <w:color w:val="auto"/>
                <w:sz w:val="25"/>
                <w:szCs w:val="25"/>
              </w:rPr>
              <w:t>2</w:t>
            </w:r>
          </w:p>
        </w:tc>
        <w:tc>
          <w:tcPr>
            <w:tcW w:w="850"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color w:val="auto"/>
                <w:sz w:val="25"/>
                <w:szCs w:val="25"/>
              </w:rPr>
            </w:pPr>
            <w:r w:rsidRPr="00991545">
              <w:rPr>
                <w:rFonts w:ascii="Times New Roman" w:hAnsi="Times New Roman" w:cs="Times New Roman"/>
                <w:color w:val="auto"/>
                <w:sz w:val="25"/>
                <w:szCs w:val="25"/>
              </w:rPr>
              <w:t>1</w:t>
            </w:r>
          </w:p>
        </w:tc>
        <w:tc>
          <w:tcPr>
            <w:tcW w:w="851"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color w:val="auto"/>
                <w:sz w:val="25"/>
                <w:szCs w:val="25"/>
              </w:rPr>
            </w:pPr>
            <w:r w:rsidRPr="00991545">
              <w:rPr>
                <w:rFonts w:ascii="Times New Roman" w:hAnsi="Times New Roman" w:cs="Times New Roman"/>
                <w:color w:val="auto"/>
                <w:sz w:val="25"/>
                <w:szCs w:val="25"/>
              </w:rPr>
              <w:t>1</w:t>
            </w:r>
          </w:p>
        </w:tc>
        <w:tc>
          <w:tcPr>
            <w:tcW w:w="850"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color w:val="auto"/>
                <w:sz w:val="25"/>
                <w:szCs w:val="25"/>
              </w:rPr>
            </w:pPr>
            <w:r w:rsidRPr="00991545">
              <w:rPr>
                <w:rFonts w:ascii="Times New Roman" w:hAnsi="Times New Roman" w:cs="Times New Roman"/>
                <w:color w:val="auto"/>
                <w:sz w:val="25"/>
                <w:szCs w:val="25"/>
              </w:rPr>
              <w:t>1</w:t>
            </w:r>
          </w:p>
        </w:tc>
        <w:tc>
          <w:tcPr>
            <w:tcW w:w="1559" w:type="dxa"/>
            <w:tcBorders>
              <w:top w:val="single" w:sz="4" w:space="0" w:color="000000"/>
              <w:left w:val="single" w:sz="4" w:space="0" w:color="000000"/>
              <w:bottom w:val="single" w:sz="4" w:space="0" w:color="000000"/>
              <w:right w:val="single" w:sz="4" w:space="0" w:color="000000"/>
            </w:tcBorders>
          </w:tcPr>
          <w:p w:rsidR="00451B96" w:rsidRPr="00991545" w:rsidRDefault="00451B96" w:rsidP="00451B96">
            <w:pPr>
              <w:spacing w:after="0" w:line="240" w:lineRule="auto"/>
              <w:jc w:val="both"/>
              <w:rPr>
                <w:sz w:val="25"/>
                <w:szCs w:val="25"/>
              </w:rPr>
            </w:pPr>
            <w:r w:rsidRPr="00991545">
              <w:rPr>
                <w:rFonts w:ascii="Times New Roman" w:hAnsi="Times New Roman" w:cs="Times New Roman"/>
                <w:color w:val="auto"/>
                <w:sz w:val="25"/>
                <w:szCs w:val="25"/>
              </w:rPr>
              <w:t>5</w:t>
            </w:r>
          </w:p>
        </w:tc>
      </w:tr>
      <w:tr w:rsidR="00451B96" w:rsidRPr="00991545" w:rsidTr="00451B96">
        <w:trPr>
          <w:trHeight w:val="667"/>
        </w:trPr>
        <w:tc>
          <w:tcPr>
            <w:tcW w:w="2518"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rPr>
                <w:rFonts w:ascii="Times New Roman" w:hAnsi="Times New Roman" w:cs="Times New Roman"/>
                <w:sz w:val="25"/>
                <w:szCs w:val="25"/>
              </w:rPr>
            </w:pPr>
            <w:r w:rsidRPr="00991545">
              <w:rPr>
                <w:rFonts w:ascii="Times New Roman" w:hAnsi="Times New Roman" w:cs="Times New Roman"/>
                <w:sz w:val="25"/>
                <w:szCs w:val="25"/>
              </w:rPr>
              <w:t>4. Искусство</w:t>
            </w:r>
          </w:p>
        </w:tc>
        <w:tc>
          <w:tcPr>
            <w:tcW w:w="3153" w:type="dxa"/>
            <w:gridSpan w:val="2"/>
            <w:tcBorders>
              <w:top w:val="single" w:sz="4" w:space="0" w:color="000000"/>
              <w:left w:val="single" w:sz="4" w:space="0" w:color="000000"/>
              <w:bottom w:val="single" w:sz="4" w:space="0" w:color="000000"/>
            </w:tcBorders>
          </w:tcPr>
          <w:p w:rsidR="00451B96" w:rsidRPr="00991545" w:rsidRDefault="00451B96" w:rsidP="00451B96">
            <w:pPr>
              <w:spacing w:after="0" w:line="240" w:lineRule="auto"/>
              <w:rPr>
                <w:rFonts w:ascii="Times New Roman" w:hAnsi="Times New Roman" w:cs="Times New Roman"/>
                <w:sz w:val="25"/>
                <w:szCs w:val="25"/>
              </w:rPr>
            </w:pPr>
            <w:r w:rsidRPr="00991545">
              <w:rPr>
                <w:rFonts w:ascii="Times New Roman" w:hAnsi="Times New Roman" w:cs="Times New Roman"/>
                <w:sz w:val="25"/>
                <w:szCs w:val="25"/>
              </w:rPr>
              <w:t>4.1. Музыка</w:t>
            </w:r>
          </w:p>
          <w:p w:rsidR="00451B96" w:rsidRPr="00991545" w:rsidRDefault="00451B96" w:rsidP="00451B96">
            <w:pPr>
              <w:spacing w:after="0" w:line="240" w:lineRule="auto"/>
              <w:rPr>
                <w:rFonts w:ascii="Times New Roman" w:hAnsi="Times New Roman" w:cs="Times New Roman"/>
                <w:color w:val="auto"/>
                <w:sz w:val="25"/>
                <w:szCs w:val="25"/>
              </w:rPr>
            </w:pPr>
            <w:r w:rsidRPr="00991545">
              <w:rPr>
                <w:rFonts w:ascii="Times New Roman" w:hAnsi="Times New Roman" w:cs="Times New Roman"/>
                <w:sz w:val="25"/>
                <w:szCs w:val="25"/>
              </w:rPr>
              <w:t>4.2. </w:t>
            </w:r>
            <w:r w:rsidRPr="00991545">
              <w:rPr>
                <w:rFonts w:ascii="Times New Roman" w:hAnsi="Times New Roman" w:cs="Times New Roman"/>
                <w:color w:val="auto"/>
                <w:sz w:val="25"/>
                <w:szCs w:val="25"/>
              </w:rPr>
              <w:t>Изобразительное искусство</w:t>
            </w:r>
          </w:p>
        </w:tc>
        <w:tc>
          <w:tcPr>
            <w:tcW w:w="851"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color w:val="auto"/>
                <w:sz w:val="25"/>
                <w:szCs w:val="25"/>
              </w:rPr>
            </w:pPr>
            <w:r w:rsidRPr="00991545">
              <w:rPr>
                <w:rFonts w:ascii="Times New Roman" w:hAnsi="Times New Roman" w:cs="Times New Roman"/>
                <w:color w:val="auto"/>
                <w:sz w:val="25"/>
                <w:szCs w:val="25"/>
              </w:rPr>
              <w:t>2</w:t>
            </w:r>
          </w:p>
          <w:p w:rsidR="00451B96" w:rsidRPr="00991545" w:rsidRDefault="00451B96" w:rsidP="00451B96">
            <w:pPr>
              <w:spacing w:after="0" w:line="240" w:lineRule="auto"/>
              <w:jc w:val="both"/>
              <w:rPr>
                <w:rFonts w:ascii="Times New Roman" w:hAnsi="Times New Roman" w:cs="Times New Roman"/>
                <w:color w:val="auto"/>
                <w:sz w:val="25"/>
                <w:szCs w:val="25"/>
              </w:rPr>
            </w:pPr>
            <w:r w:rsidRPr="00991545">
              <w:rPr>
                <w:rFonts w:ascii="Times New Roman" w:hAnsi="Times New Roman" w:cs="Times New Roman"/>
                <w:color w:val="auto"/>
                <w:sz w:val="25"/>
                <w:szCs w:val="25"/>
              </w:rPr>
              <w:t>1</w:t>
            </w:r>
          </w:p>
        </w:tc>
        <w:tc>
          <w:tcPr>
            <w:tcW w:w="850"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color w:val="auto"/>
                <w:sz w:val="25"/>
                <w:szCs w:val="25"/>
              </w:rPr>
            </w:pPr>
            <w:r w:rsidRPr="00991545">
              <w:rPr>
                <w:rFonts w:ascii="Times New Roman" w:hAnsi="Times New Roman" w:cs="Times New Roman"/>
                <w:color w:val="auto"/>
                <w:sz w:val="25"/>
                <w:szCs w:val="25"/>
              </w:rPr>
              <w:t>1</w:t>
            </w:r>
          </w:p>
          <w:p w:rsidR="00451B96" w:rsidRPr="00991545" w:rsidRDefault="00451B96" w:rsidP="00451B96">
            <w:pPr>
              <w:spacing w:after="0" w:line="240" w:lineRule="auto"/>
              <w:jc w:val="both"/>
              <w:rPr>
                <w:rFonts w:ascii="Times New Roman" w:hAnsi="Times New Roman" w:cs="Times New Roman"/>
                <w:color w:val="auto"/>
                <w:sz w:val="25"/>
                <w:szCs w:val="25"/>
              </w:rPr>
            </w:pPr>
            <w:r w:rsidRPr="00991545">
              <w:rPr>
                <w:rFonts w:ascii="Times New Roman" w:hAnsi="Times New Roman" w:cs="Times New Roman"/>
                <w:color w:val="auto"/>
                <w:sz w:val="25"/>
                <w:szCs w:val="25"/>
              </w:rPr>
              <w:t>1</w:t>
            </w:r>
          </w:p>
        </w:tc>
        <w:tc>
          <w:tcPr>
            <w:tcW w:w="851"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color w:val="auto"/>
                <w:sz w:val="25"/>
                <w:szCs w:val="25"/>
              </w:rPr>
            </w:pPr>
            <w:r w:rsidRPr="00991545">
              <w:rPr>
                <w:rFonts w:ascii="Times New Roman" w:hAnsi="Times New Roman" w:cs="Times New Roman"/>
                <w:color w:val="auto"/>
                <w:sz w:val="25"/>
                <w:szCs w:val="25"/>
              </w:rPr>
              <w:t>1</w:t>
            </w:r>
          </w:p>
          <w:p w:rsidR="00451B96" w:rsidRPr="00991545" w:rsidRDefault="00451B96" w:rsidP="00451B96">
            <w:pPr>
              <w:spacing w:after="0" w:line="240" w:lineRule="auto"/>
              <w:jc w:val="both"/>
              <w:rPr>
                <w:rFonts w:ascii="Times New Roman" w:hAnsi="Times New Roman" w:cs="Times New Roman"/>
                <w:color w:val="auto"/>
                <w:sz w:val="25"/>
                <w:szCs w:val="25"/>
              </w:rPr>
            </w:pPr>
            <w:r w:rsidRPr="00991545">
              <w:rPr>
                <w:rFonts w:ascii="Times New Roman" w:hAnsi="Times New Roman" w:cs="Times New Roman"/>
                <w:color w:val="auto"/>
                <w:sz w:val="25"/>
                <w:szCs w:val="25"/>
              </w:rPr>
              <w:t>1</w:t>
            </w:r>
          </w:p>
        </w:tc>
        <w:tc>
          <w:tcPr>
            <w:tcW w:w="850"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color w:val="auto"/>
                <w:sz w:val="25"/>
                <w:szCs w:val="25"/>
              </w:rPr>
            </w:pPr>
            <w:r w:rsidRPr="00991545">
              <w:rPr>
                <w:rFonts w:ascii="Times New Roman" w:hAnsi="Times New Roman" w:cs="Times New Roman"/>
                <w:color w:val="auto"/>
                <w:sz w:val="25"/>
                <w:szCs w:val="25"/>
              </w:rPr>
              <w:t>1</w:t>
            </w:r>
          </w:p>
          <w:p w:rsidR="00451B96" w:rsidRPr="00991545" w:rsidRDefault="00451B96" w:rsidP="00451B96">
            <w:pPr>
              <w:spacing w:after="0" w:line="240" w:lineRule="auto"/>
              <w:jc w:val="both"/>
              <w:rPr>
                <w:rFonts w:ascii="Times New Roman" w:hAnsi="Times New Roman" w:cs="Times New Roman"/>
                <w:color w:val="auto"/>
                <w:sz w:val="25"/>
                <w:szCs w:val="25"/>
              </w:rPr>
            </w:pPr>
            <w:r w:rsidRPr="00991545">
              <w:rPr>
                <w:rFonts w:ascii="Times New Roman" w:hAnsi="Times New Roman" w:cs="Times New Roman"/>
                <w:color w:val="auto"/>
                <w:sz w:val="25"/>
                <w:szCs w:val="25"/>
              </w:rPr>
              <w:t>1</w:t>
            </w:r>
          </w:p>
        </w:tc>
        <w:tc>
          <w:tcPr>
            <w:tcW w:w="1559" w:type="dxa"/>
            <w:tcBorders>
              <w:top w:val="single" w:sz="4" w:space="0" w:color="000000"/>
              <w:left w:val="single" w:sz="4" w:space="0" w:color="000000"/>
              <w:bottom w:val="single" w:sz="4" w:space="0" w:color="000000"/>
              <w:right w:val="single" w:sz="4" w:space="0" w:color="000000"/>
            </w:tcBorders>
          </w:tcPr>
          <w:p w:rsidR="00451B96" w:rsidRPr="00991545" w:rsidRDefault="00451B96" w:rsidP="00451B96">
            <w:pPr>
              <w:spacing w:after="0" w:line="240" w:lineRule="auto"/>
              <w:jc w:val="both"/>
              <w:rPr>
                <w:rFonts w:ascii="Times New Roman" w:hAnsi="Times New Roman" w:cs="Times New Roman"/>
                <w:color w:val="auto"/>
                <w:sz w:val="25"/>
                <w:szCs w:val="25"/>
              </w:rPr>
            </w:pPr>
            <w:r w:rsidRPr="00991545">
              <w:rPr>
                <w:rFonts w:ascii="Times New Roman" w:hAnsi="Times New Roman" w:cs="Times New Roman"/>
                <w:color w:val="auto"/>
                <w:sz w:val="25"/>
                <w:szCs w:val="25"/>
              </w:rPr>
              <w:t>5</w:t>
            </w:r>
          </w:p>
          <w:p w:rsidR="00451B96" w:rsidRPr="00991545" w:rsidRDefault="00451B96" w:rsidP="00451B96">
            <w:pPr>
              <w:spacing w:after="0" w:line="240" w:lineRule="auto"/>
              <w:jc w:val="both"/>
              <w:rPr>
                <w:sz w:val="25"/>
                <w:szCs w:val="25"/>
              </w:rPr>
            </w:pPr>
            <w:r w:rsidRPr="00991545">
              <w:rPr>
                <w:rFonts w:ascii="Times New Roman" w:hAnsi="Times New Roman" w:cs="Times New Roman"/>
                <w:color w:val="auto"/>
                <w:sz w:val="25"/>
                <w:szCs w:val="25"/>
              </w:rPr>
              <w:t>4</w:t>
            </w:r>
          </w:p>
        </w:tc>
      </w:tr>
      <w:tr w:rsidR="00451B96" w:rsidRPr="00991545" w:rsidTr="00451B96">
        <w:trPr>
          <w:trHeight w:val="725"/>
        </w:trPr>
        <w:tc>
          <w:tcPr>
            <w:tcW w:w="2518"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rPr>
                <w:rFonts w:ascii="Times New Roman" w:hAnsi="Times New Roman" w:cs="Times New Roman"/>
                <w:sz w:val="25"/>
                <w:szCs w:val="25"/>
              </w:rPr>
            </w:pPr>
            <w:r w:rsidRPr="00991545">
              <w:rPr>
                <w:rFonts w:ascii="Times New Roman" w:hAnsi="Times New Roman" w:cs="Times New Roman"/>
                <w:sz w:val="25"/>
                <w:szCs w:val="25"/>
              </w:rPr>
              <w:t>5. Физическая культура</w:t>
            </w:r>
          </w:p>
        </w:tc>
        <w:tc>
          <w:tcPr>
            <w:tcW w:w="3153" w:type="dxa"/>
            <w:gridSpan w:val="2"/>
            <w:tcBorders>
              <w:top w:val="single" w:sz="4" w:space="0" w:color="000000"/>
              <w:left w:val="single" w:sz="4" w:space="0" w:color="000000"/>
              <w:bottom w:val="single" w:sz="4" w:space="0" w:color="000000"/>
            </w:tcBorders>
          </w:tcPr>
          <w:p w:rsidR="00451B96" w:rsidRPr="00991545" w:rsidRDefault="00451B96" w:rsidP="00451B96">
            <w:pPr>
              <w:spacing w:after="0" w:line="240" w:lineRule="auto"/>
              <w:rPr>
                <w:rFonts w:ascii="Times New Roman" w:hAnsi="Times New Roman" w:cs="Times New Roman"/>
                <w:sz w:val="25"/>
                <w:szCs w:val="25"/>
              </w:rPr>
            </w:pPr>
            <w:r w:rsidRPr="00991545">
              <w:rPr>
                <w:rFonts w:ascii="Times New Roman" w:hAnsi="Times New Roman" w:cs="Times New Roman"/>
                <w:sz w:val="25"/>
                <w:szCs w:val="25"/>
              </w:rPr>
              <w:t>5.1. Физическая культура</w:t>
            </w:r>
          </w:p>
        </w:tc>
        <w:tc>
          <w:tcPr>
            <w:tcW w:w="851"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sz w:val="25"/>
                <w:szCs w:val="25"/>
              </w:rPr>
            </w:pPr>
            <w:r w:rsidRPr="00991545">
              <w:rPr>
                <w:rFonts w:ascii="Times New Roman" w:hAnsi="Times New Roman" w:cs="Times New Roman"/>
                <w:sz w:val="25"/>
                <w:szCs w:val="25"/>
              </w:rPr>
              <w:t>3</w:t>
            </w:r>
          </w:p>
        </w:tc>
        <w:tc>
          <w:tcPr>
            <w:tcW w:w="850"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sz w:val="25"/>
                <w:szCs w:val="25"/>
              </w:rPr>
            </w:pPr>
            <w:r w:rsidRPr="00991545">
              <w:rPr>
                <w:rFonts w:ascii="Times New Roman" w:hAnsi="Times New Roman" w:cs="Times New Roman"/>
                <w:sz w:val="25"/>
                <w:szCs w:val="25"/>
              </w:rPr>
              <w:t>3</w:t>
            </w:r>
          </w:p>
        </w:tc>
        <w:tc>
          <w:tcPr>
            <w:tcW w:w="851"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sz w:val="25"/>
                <w:szCs w:val="25"/>
              </w:rPr>
            </w:pPr>
            <w:r w:rsidRPr="00991545">
              <w:rPr>
                <w:rFonts w:ascii="Times New Roman" w:hAnsi="Times New Roman" w:cs="Times New Roman"/>
                <w:sz w:val="25"/>
                <w:szCs w:val="25"/>
              </w:rPr>
              <w:t>3</w:t>
            </w:r>
          </w:p>
        </w:tc>
        <w:tc>
          <w:tcPr>
            <w:tcW w:w="850"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sz w:val="25"/>
                <w:szCs w:val="25"/>
              </w:rPr>
            </w:pPr>
            <w:r w:rsidRPr="00991545">
              <w:rPr>
                <w:rFonts w:ascii="Times New Roman" w:hAnsi="Times New Roman" w:cs="Times New Roman"/>
                <w:sz w:val="25"/>
                <w:szCs w:val="25"/>
              </w:rPr>
              <w:t>3</w:t>
            </w:r>
          </w:p>
        </w:tc>
        <w:tc>
          <w:tcPr>
            <w:tcW w:w="1559" w:type="dxa"/>
            <w:tcBorders>
              <w:top w:val="single" w:sz="4" w:space="0" w:color="000000"/>
              <w:left w:val="single" w:sz="4" w:space="0" w:color="000000"/>
              <w:bottom w:val="single" w:sz="4" w:space="0" w:color="000000"/>
              <w:right w:val="single" w:sz="4" w:space="0" w:color="000000"/>
            </w:tcBorders>
          </w:tcPr>
          <w:p w:rsidR="00451B96" w:rsidRPr="00991545" w:rsidRDefault="00451B96" w:rsidP="00451B96">
            <w:pPr>
              <w:spacing w:after="0" w:line="240" w:lineRule="auto"/>
              <w:jc w:val="both"/>
              <w:rPr>
                <w:sz w:val="25"/>
                <w:szCs w:val="25"/>
              </w:rPr>
            </w:pPr>
            <w:r w:rsidRPr="00991545">
              <w:rPr>
                <w:rFonts w:ascii="Times New Roman" w:hAnsi="Times New Roman" w:cs="Times New Roman"/>
                <w:sz w:val="25"/>
                <w:szCs w:val="25"/>
              </w:rPr>
              <w:t>12</w:t>
            </w:r>
          </w:p>
        </w:tc>
      </w:tr>
      <w:tr w:rsidR="00451B96" w:rsidRPr="00991545" w:rsidTr="00451B96">
        <w:tc>
          <w:tcPr>
            <w:tcW w:w="2518"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rPr>
                <w:rFonts w:ascii="Times New Roman" w:hAnsi="Times New Roman" w:cs="Times New Roman"/>
                <w:sz w:val="25"/>
                <w:szCs w:val="25"/>
              </w:rPr>
            </w:pPr>
            <w:r w:rsidRPr="00991545">
              <w:rPr>
                <w:rFonts w:ascii="Times New Roman" w:hAnsi="Times New Roman" w:cs="Times New Roman"/>
                <w:sz w:val="25"/>
                <w:szCs w:val="25"/>
              </w:rPr>
              <w:t>6. Технологии</w:t>
            </w:r>
          </w:p>
        </w:tc>
        <w:tc>
          <w:tcPr>
            <w:tcW w:w="3153" w:type="dxa"/>
            <w:gridSpan w:val="2"/>
            <w:tcBorders>
              <w:top w:val="single" w:sz="4" w:space="0" w:color="000000"/>
              <w:left w:val="single" w:sz="4" w:space="0" w:color="000000"/>
              <w:bottom w:val="single" w:sz="4" w:space="0" w:color="000000"/>
            </w:tcBorders>
          </w:tcPr>
          <w:p w:rsidR="00451B96" w:rsidRPr="00991545" w:rsidRDefault="00451B96" w:rsidP="00451B96">
            <w:pPr>
              <w:spacing w:after="0" w:line="240" w:lineRule="auto"/>
              <w:rPr>
                <w:rFonts w:ascii="Times New Roman" w:hAnsi="Times New Roman" w:cs="Times New Roman"/>
                <w:sz w:val="25"/>
                <w:szCs w:val="25"/>
              </w:rPr>
            </w:pPr>
            <w:r w:rsidRPr="00991545">
              <w:rPr>
                <w:rFonts w:ascii="Times New Roman" w:hAnsi="Times New Roman" w:cs="Times New Roman"/>
                <w:sz w:val="25"/>
                <w:szCs w:val="25"/>
              </w:rPr>
              <w:t>6.1. Ручной труд</w:t>
            </w:r>
          </w:p>
        </w:tc>
        <w:tc>
          <w:tcPr>
            <w:tcW w:w="851"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sz w:val="25"/>
                <w:szCs w:val="25"/>
              </w:rPr>
            </w:pPr>
            <w:r w:rsidRPr="00991545">
              <w:rPr>
                <w:rFonts w:ascii="Times New Roman" w:hAnsi="Times New Roman" w:cs="Times New Roman"/>
                <w:sz w:val="25"/>
                <w:szCs w:val="25"/>
              </w:rPr>
              <w:t>2</w:t>
            </w:r>
          </w:p>
        </w:tc>
        <w:tc>
          <w:tcPr>
            <w:tcW w:w="850"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sz w:val="25"/>
                <w:szCs w:val="25"/>
              </w:rPr>
            </w:pPr>
            <w:r w:rsidRPr="00991545">
              <w:rPr>
                <w:rFonts w:ascii="Times New Roman" w:hAnsi="Times New Roman" w:cs="Times New Roman"/>
                <w:sz w:val="25"/>
                <w:szCs w:val="25"/>
              </w:rPr>
              <w:t>1</w:t>
            </w:r>
          </w:p>
        </w:tc>
        <w:tc>
          <w:tcPr>
            <w:tcW w:w="851"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sz w:val="25"/>
                <w:szCs w:val="25"/>
              </w:rPr>
            </w:pPr>
            <w:r w:rsidRPr="00991545">
              <w:rPr>
                <w:rFonts w:ascii="Times New Roman" w:hAnsi="Times New Roman" w:cs="Times New Roman"/>
                <w:sz w:val="25"/>
                <w:szCs w:val="25"/>
              </w:rPr>
              <w:t>1</w:t>
            </w:r>
          </w:p>
        </w:tc>
        <w:tc>
          <w:tcPr>
            <w:tcW w:w="850"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sz w:val="25"/>
                <w:szCs w:val="25"/>
              </w:rPr>
            </w:pPr>
            <w:r w:rsidRPr="00991545">
              <w:rPr>
                <w:rFonts w:ascii="Times New Roman" w:hAnsi="Times New Roman" w:cs="Times New Roman"/>
                <w:sz w:val="25"/>
                <w:szCs w:val="25"/>
              </w:rPr>
              <w:t>1</w:t>
            </w:r>
          </w:p>
        </w:tc>
        <w:tc>
          <w:tcPr>
            <w:tcW w:w="1559" w:type="dxa"/>
            <w:tcBorders>
              <w:top w:val="single" w:sz="4" w:space="0" w:color="000000"/>
              <w:left w:val="single" w:sz="4" w:space="0" w:color="000000"/>
              <w:bottom w:val="single" w:sz="4" w:space="0" w:color="000000"/>
              <w:right w:val="single" w:sz="4" w:space="0" w:color="000000"/>
            </w:tcBorders>
          </w:tcPr>
          <w:p w:rsidR="00451B96" w:rsidRPr="00991545" w:rsidRDefault="00451B96" w:rsidP="00451B96">
            <w:pPr>
              <w:spacing w:after="0" w:line="240" w:lineRule="auto"/>
              <w:jc w:val="both"/>
              <w:rPr>
                <w:sz w:val="25"/>
                <w:szCs w:val="25"/>
              </w:rPr>
            </w:pPr>
            <w:r w:rsidRPr="00991545">
              <w:rPr>
                <w:rFonts w:ascii="Times New Roman" w:hAnsi="Times New Roman" w:cs="Times New Roman"/>
                <w:sz w:val="25"/>
                <w:szCs w:val="25"/>
              </w:rPr>
              <w:t>5</w:t>
            </w:r>
          </w:p>
        </w:tc>
      </w:tr>
      <w:tr w:rsidR="00451B96" w:rsidRPr="00991545" w:rsidTr="00451B96">
        <w:tc>
          <w:tcPr>
            <w:tcW w:w="5671" w:type="dxa"/>
            <w:gridSpan w:val="3"/>
            <w:tcBorders>
              <w:top w:val="single" w:sz="4" w:space="0" w:color="000000"/>
              <w:left w:val="single" w:sz="4" w:space="0" w:color="000000"/>
              <w:bottom w:val="single" w:sz="4" w:space="0" w:color="000000"/>
            </w:tcBorders>
          </w:tcPr>
          <w:p w:rsidR="00451B96" w:rsidRPr="00991545" w:rsidRDefault="00451B96" w:rsidP="00451B96">
            <w:pPr>
              <w:spacing w:after="0" w:line="240" w:lineRule="auto"/>
              <w:rPr>
                <w:rFonts w:ascii="Times New Roman" w:hAnsi="Times New Roman" w:cs="Times New Roman"/>
                <w:b/>
                <w:sz w:val="25"/>
                <w:szCs w:val="25"/>
              </w:rPr>
            </w:pPr>
            <w:r w:rsidRPr="00991545">
              <w:rPr>
                <w:rFonts w:ascii="Times New Roman" w:hAnsi="Times New Roman" w:cs="Times New Roman"/>
                <w:b/>
                <w:iCs/>
                <w:sz w:val="25"/>
                <w:szCs w:val="25"/>
              </w:rPr>
              <w:t xml:space="preserve">Итого </w:t>
            </w:r>
          </w:p>
        </w:tc>
        <w:tc>
          <w:tcPr>
            <w:tcW w:w="851"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b/>
                <w:sz w:val="25"/>
                <w:szCs w:val="25"/>
              </w:rPr>
            </w:pPr>
            <w:r w:rsidRPr="00991545">
              <w:rPr>
                <w:rFonts w:ascii="Times New Roman" w:hAnsi="Times New Roman" w:cs="Times New Roman"/>
                <w:b/>
                <w:sz w:val="25"/>
                <w:szCs w:val="25"/>
              </w:rPr>
              <w:t>21</w:t>
            </w:r>
          </w:p>
        </w:tc>
        <w:tc>
          <w:tcPr>
            <w:tcW w:w="850"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b/>
                <w:sz w:val="25"/>
                <w:szCs w:val="25"/>
              </w:rPr>
            </w:pPr>
            <w:r w:rsidRPr="00991545">
              <w:rPr>
                <w:rFonts w:ascii="Times New Roman" w:hAnsi="Times New Roman" w:cs="Times New Roman"/>
                <w:b/>
                <w:sz w:val="25"/>
                <w:szCs w:val="25"/>
              </w:rPr>
              <w:t>20</w:t>
            </w:r>
          </w:p>
        </w:tc>
        <w:tc>
          <w:tcPr>
            <w:tcW w:w="851"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b/>
                <w:sz w:val="25"/>
                <w:szCs w:val="25"/>
              </w:rPr>
            </w:pPr>
            <w:r w:rsidRPr="00991545">
              <w:rPr>
                <w:rFonts w:ascii="Times New Roman" w:hAnsi="Times New Roman" w:cs="Times New Roman"/>
                <w:b/>
                <w:sz w:val="25"/>
                <w:szCs w:val="25"/>
              </w:rPr>
              <w:t>20</w:t>
            </w:r>
          </w:p>
        </w:tc>
        <w:tc>
          <w:tcPr>
            <w:tcW w:w="850"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b/>
                <w:sz w:val="25"/>
                <w:szCs w:val="25"/>
              </w:rPr>
            </w:pPr>
            <w:r w:rsidRPr="00991545">
              <w:rPr>
                <w:rFonts w:ascii="Times New Roman" w:hAnsi="Times New Roman" w:cs="Times New Roman"/>
                <w:b/>
                <w:sz w:val="25"/>
                <w:szCs w:val="25"/>
              </w:rPr>
              <w:t>20</w:t>
            </w:r>
          </w:p>
        </w:tc>
        <w:tc>
          <w:tcPr>
            <w:tcW w:w="1559" w:type="dxa"/>
            <w:tcBorders>
              <w:top w:val="single" w:sz="4" w:space="0" w:color="000000"/>
              <w:left w:val="single" w:sz="4" w:space="0" w:color="000000"/>
              <w:bottom w:val="single" w:sz="4" w:space="0" w:color="000000"/>
              <w:right w:val="single" w:sz="4" w:space="0" w:color="000000"/>
            </w:tcBorders>
          </w:tcPr>
          <w:p w:rsidR="00451B96" w:rsidRPr="00991545" w:rsidRDefault="00451B96" w:rsidP="00451B96">
            <w:pPr>
              <w:spacing w:after="0" w:line="240" w:lineRule="auto"/>
              <w:jc w:val="both"/>
              <w:rPr>
                <w:sz w:val="25"/>
                <w:szCs w:val="25"/>
              </w:rPr>
            </w:pPr>
            <w:r w:rsidRPr="00991545">
              <w:rPr>
                <w:rFonts w:ascii="Times New Roman" w:hAnsi="Times New Roman" w:cs="Times New Roman"/>
                <w:b/>
                <w:sz w:val="25"/>
                <w:szCs w:val="25"/>
              </w:rPr>
              <w:t>81</w:t>
            </w:r>
          </w:p>
        </w:tc>
      </w:tr>
      <w:tr w:rsidR="00451B96" w:rsidRPr="00991545" w:rsidTr="00451B96">
        <w:tc>
          <w:tcPr>
            <w:tcW w:w="5671" w:type="dxa"/>
            <w:gridSpan w:val="3"/>
            <w:tcBorders>
              <w:top w:val="single" w:sz="4" w:space="0" w:color="000000"/>
              <w:left w:val="single" w:sz="4" w:space="0" w:color="000000"/>
              <w:bottom w:val="single" w:sz="4" w:space="0" w:color="000000"/>
            </w:tcBorders>
          </w:tcPr>
          <w:p w:rsidR="00451B96" w:rsidRPr="00991545" w:rsidRDefault="00451B96" w:rsidP="00451B96">
            <w:pPr>
              <w:spacing w:after="0" w:line="240" w:lineRule="auto"/>
              <w:rPr>
                <w:rFonts w:ascii="Times New Roman" w:hAnsi="Times New Roman" w:cs="Times New Roman"/>
                <w:sz w:val="25"/>
                <w:szCs w:val="25"/>
              </w:rPr>
            </w:pPr>
            <w:r w:rsidRPr="00991545">
              <w:rPr>
                <w:rFonts w:ascii="Times New Roman" w:hAnsi="Times New Roman" w:cs="Times New Roman"/>
                <w:b/>
                <w:i/>
                <w:iCs/>
                <w:sz w:val="25"/>
                <w:szCs w:val="25"/>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sz w:val="25"/>
                <w:szCs w:val="25"/>
              </w:rPr>
            </w:pPr>
            <w:r w:rsidRPr="00991545">
              <w:rPr>
                <w:rFonts w:ascii="Times New Roman" w:hAnsi="Times New Roman" w:cs="Times New Roman"/>
                <w:sz w:val="25"/>
                <w:szCs w:val="25"/>
              </w:rPr>
              <w:t>-</w:t>
            </w:r>
          </w:p>
        </w:tc>
        <w:tc>
          <w:tcPr>
            <w:tcW w:w="850"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sz w:val="25"/>
                <w:szCs w:val="25"/>
              </w:rPr>
            </w:pPr>
            <w:r w:rsidRPr="00991545">
              <w:rPr>
                <w:rFonts w:ascii="Times New Roman" w:hAnsi="Times New Roman" w:cs="Times New Roman"/>
                <w:sz w:val="25"/>
                <w:szCs w:val="25"/>
              </w:rPr>
              <w:t>3</w:t>
            </w:r>
          </w:p>
        </w:tc>
        <w:tc>
          <w:tcPr>
            <w:tcW w:w="851"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sz w:val="25"/>
                <w:szCs w:val="25"/>
              </w:rPr>
            </w:pPr>
            <w:r w:rsidRPr="00991545">
              <w:rPr>
                <w:rFonts w:ascii="Times New Roman" w:hAnsi="Times New Roman" w:cs="Times New Roman"/>
                <w:sz w:val="25"/>
                <w:szCs w:val="25"/>
              </w:rPr>
              <w:t>3</w:t>
            </w:r>
          </w:p>
        </w:tc>
        <w:tc>
          <w:tcPr>
            <w:tcW w:w="850"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b/>
                <w:sz w:val="25"/>
                <w:szCs w:val="25"/>
              </w:rPr>
            </w:pPr>
            <w:r w:rsidRPr="00991545">
              <w:rPr>
                <w:rFonts w:ascii="Times New Roman" w:hAnsi="Times New Roman" w:cs="Times New Roman"/>
                <w:sz w:val="25"/>
                <w:szCs w:val="25"/>
              </w:rPr>
              <w:t>3</w:t>
            </w:r>
          </w:p>
        </w:tc>
        <w:tc>
          <w:tcPr>
            <w:tcW w:w="1559" w:type="dxa"/>
            <w:tcBorders>
              <w:top w:val="single" w:sz="4" w:space="0" w:color="000000"/>
              <w:left w:val="single" w:sz="4" w:space="0" w:color="000000"/>
              <w:bottom w:val="single" w:sz="4" w:space="0" w:color="000000"/>
              <w:right w:val="single" w:sz="4" w:space="0" w:color="000000"/>
            </w:tcBorders>
          </w:tcPr>
          <w:p w:rsidR="00451B96" w:rsidRPr="00991545" w:rsidRDefault="00451B96" w:rsidP="00451B96">
            <w:pPr>
              <w:spacing w:after="0" w:line="240" w:lineRule="auto"/>
              <w:jc w:val="both"/>
              <w:rPr>
                <w:sz w:val="25"/>
                <w:szCs w:val="25"/>
              </w:rPr>
            </w:pPr>
            <w:r w:rsidRPr="00991545">
              <w:rPr>
                <w:rFonts w:ascii="Times New Roman" w:hAnsi="Times New Roman" w:cs="Times New Roman"/>
                <w:b/>
                <w:sz w:val="25"/>
                <w:szCs w:val="25"/>
              </w:rPr>
              <w:t>9</w:t>
            </w:r>
          </w:p>
        </w:tc>
      </w:tr>
      <w:tr w:rsidR="00451B96" w:rsidRPr="00991545" w:rsidTr="00451B96">
        <w:tc>
          <w:tcPr>
            <w:tcW w:w="5671" w:type="dxa"/>
            <w:gridSpan w:val="3"/>
            <w:tcBorders>
              <w:top w:val="single" w:sz="4" w:space="0" w:color="000000"/>
              <w:left w:val="single" w:sz="4" w:space="0" w:color="000000"/>
              <w:bottom w:val="single" w:sz="4" w:space="0" w:color="000000"/>
            </w:tcBorders>
          </w:tcPr>
          <w:p w:rsidR="00451B96" w:rsidRPr="00991545" w:rsidRDefault="00451B96" w:rsidP="00451B96">
            <w:pPr>
              <w:spacing w:after="0" w:line="240" w:lineRule="auto"/>
              <w:rPr>
                <w:rFonts w:ascii="Times New Roman" w:hAnsi="Times New Roman" w:cs="Times New Roman"/>
                <w:b/>
                <w:sz w:val="25"/>
                <w:szCs w:val="25"/>
              </w:rPr>
            </w:pPr>
            <w:r w:rsidRPr="00991545">
              <w:rPr>
                <w:rFonts w:ascii="Times New Roman" w:hAnsi="Times New Roman" w:cs="Times New Roman"/>
                <w:b/>
                <w:sz w:val="25"/>
                <w:szCs w:val="25"/>
              </w:rPr>
              <w:t xml:space="preserve">Максимально допустимая годовая нагрузка </w:t>
            </w:r>
            <w:r w:rsidRPr="00991545">
              <w:rPr>
                <w:rFonts w:ascii="Times New Roman" w:hAnsi="Times New Roman" w:cs="Times New Roman"/>
                <w:sz w:val="25"/>
                <w:szCs w:val="25"/>
              </w:rPr>
              <w:t>(при 5-дневной учебной неделе)</w:t>
            </w:r>
          </w:p>
        </w:tc>
        <w:tc>
          <w:tcPr>
            <w:tcW w:w="851"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b/>
                <w:sz w:val="25"/>
                <w:szCs w:val="25"/>
              </w:rPr>
            </w:pPr>
            <w:r w:rsidRPr="00991545">
              <w:rPr>
                <w:rFonts w:ascii="Times New Roman" w:hAnsi="Times New Roman" w:cs="Times New Roman"/>
                <w:b/>
                <w:sz w:val="25"/>
                <w:szCs w:val="25"/>
              </w:rPr>
              <w:t>21</w:t>
            </w:r>
          </w:p>
        </w:tc>
        <w:tc>
          <w:tcPr>
            <w:tcW w:w="850"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b/>
                <w:sz w:val="25"/>
                <w:szCs w:val="25"/>
              </w:rPr>
            </w:pPr>
            <w:r w:rsidRPr="00991545">
              <w:rPr>
                <w:rFonts w:ascii="Times New Roman" w:hAnsi="Times New Roman" w:cs="Times New Roman"/>
                <w:b/>
                <w:sz w:val="25"/>
                <w:szCs w:val="25"/>
              </w:rPr>
              <w:t>23</w:t>
            </w:r>
          </w:p>
        </w:tc>
        <w:tc>
          <w:tcPr>
            <w:tcW w:w="851"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b/>
                <w:sz w:val="25"/>
                <w:szCs w:val="25"/>
              </w:rPr>
            </w:pPr>
            <w:r w:rsidRPr="00991545">
              <w:rPr>
                <w:rFonts w:ascii="Times New Roman" w:hAnsi="Times New Roman" w:cs="Times New Roman"/>
                <w:b/>
                <w:sz w:val="25"/>
                <w:szCs w:val="25"/>
              </w:rPr>
              <w:t>23</w:t>
            </w:r>
          </w:p>
        </w:tc>
        <w:tc>
          <w:tcPr>
            <w:tcW w:w="850"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b/>
                <w:sz w:val="25"/>
                <w:szCs w:val="25"/>
              </w:rPr>
            </w:pPr>
            <w:r w:rsidRPr="00991545">
              <w:rPr>
                <w:rFonts w:ascii="Times New Roman" w:hAnsi="Times New Roman" w:cs="Times New Roman"/>
                <w:b/>
                <w:sz w:val="25"/>
                <w:szCs w:val="25"/>
              </w:rPr>
              <w:t>23</w:t>
            </w:r>
          </w:p>
        </w:tc>
        <w:tc>
          <w:tcPr>
            <w:tcW w:w="1559" w:type="dxa"/>
            <w:tcBorders>
              <w:top w:val="single" w:sz="4" w:space="0" w:color="000000"/>
              <w:left w:val="single" w:sz="4" w:space="0" w:color="000000"/>
              <w:bottom w:val="single" w:sz="4" w:space="0" w:color="000000"/>
              <w:right w:val="single" w:sz="4" w:space="0" w:color="000000"/>
            </w:tcBorders>
          </w:tcPr>
          <w:p w:rsidR="00451B96" w:rsidRPr="00991545" w:rsidRDefault="00451B96" w:rsidP="00451B96">
            <w:pPr>
              <w:spacing w:after="0" w:line="240" w:lineRule="auto"/>
              <w:jc w:val="both"/>
              <w:rPr>
                <w:sz w:val="25"/>
                <w:szCs w:val="25"/>
              </w:rPr>
            </w:pPr>
            <w:r w:rsidRPr="00991545">
              <w:rPr>
                <w:rFonts w:ascii="Times New Roman" w:hAnsi="Times New Roman" w:cs="Times New Roman"/>
                <w:b/>
                <w:sz w:val="25"/>
                <w:szCs w:val="25"/>
              </w:rPr>
              <w:t>90</w:t>
            </w:r>
          </w:p>
        </w:tc>
      </w:tr>
      <w:tr w:rsidR="00451B96" w:rsidRPr="00991545" w:rsidTr="00451B96">
        <w:trPr>
          <w:trHeight w:val="417"/>
        </w:trPr>
        <w:tc>
          <w:tcPr>
            <w:tcW w:w="5671" w:type="dxa"/>
            <w:gridSpan w:val="3"/>
            <w:tcBorders>
              <w:top w:val="single" w:sz="4" w:space="0" w:color="000000"/>
              <w:left w:val="single" w:sz="4" w:space="0" w:color="000000"/>
              <w:bottom w:val="single" w:sz="4" w:space="0" w:color="000000"/>
            </w:tcBorders>
          </w:tcPr>
          <w:p w:rsidR="00451B96" w:rsidRPr="00991545" w:rsidRDefault="00451B96" w:rsidP="00451B96">
            <w:pPr>
              <w:widowControl w:val="0"/>
              <w:autoSpaceDE w:val="0"/>
              <w:spacing w:after="0" w:line="240" w:lineRule="auto"/>
              <w:rPr>
                <w:rFonts w:ascii="Times New Roman" w:hAnsi="Times New Roman" w:cs="Times New Roman"/>
                <w:b/>
                <w:sz w:val="25"/>
                <w:szCs w:val="25"/>
              </w:rPr>
            </w:pPr>
            <w:r w:rsidRPr="00991545">
              <w:rPr>
                <w:rFonts w:ascii="Times New Roman" w:hAnsi="Times New Roman" w:cs="Times New Roman"/>
                <w:b/>
                <w:sz w:val="25"/>
                <w:szCs w:val="25"/>
              </w:rPr>
              <w:t>Коррекционно-развивающая область</w:t>
            </w:r>
          </w:p>
        </w:tc>
        <w:tc>
          <w:tcPr>
            <w:tcW w:w="851"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b/>
                <w:sz w:val="25"/>
                <w:szCs w:val="25"/>
              </w:rPr>
            </w:pPr>
            <w:r w:rsidRPr="00991545">
              <w:rPr>
                <w:rFonts w:ascii="Times New Roman" w:hAnsi="Times New Roman" w:cs="Times New Roman"/>
                <w:b/>
                <w:sz w:val="25"/>
                <w:szCs w:val="25"/>
              </w:rPr>
              <w:t>6</w:t>
            </w:r>
          </w:p>
        </w:tc>
        <w:tc>
          <w:tcPr>
            <w:tcW w:w="850"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b/>
                <w:sz w:val="25"/>
                <w:szCs w:val="25"/>
              </w:rPr>
            </w:pPr>
            <w:r w:rsidRPr="00991545">
              <w:rPr>
                <w:rFonts w:ascii="Times New Roman" w:hAnsi="Times New Roman" w:cs="Times New Roman"/>
                <w:b/>
                <w:sz w:val="25"/>
                <w:szCs w:val="25"/>
              </w:rPr>
              <w:t>6</w:t>
            </w:r>
          </w:p>
        </w:tc>
        <w:tc>
          <w:tcPr>
            <w:tcW w:w="851"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b/>
                <w:sz w:val="25"/>
                <w:szCs w:val="25"/>
              </w:rPr>
            </w:pPr>
            <w:r w:rsidRPr="00991545">
              <w:rPr>
                <w:rFonts w:ascii="Times New Roman" w:hAnsi="Times New Roman" w:cs="Times New Roman"/>
                <w:b/>
                <w:sz w:val="25"/>
                <w:szCs w:val="25"/>
              </w:rPr>
              <w:t>6</w:t>
            </w:r>
          </w:p>
        </w:tc>
        <w:tc>
          <w:tcPr>
            <w:tcW w:w="850"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b/>
                <w:sz w:val="25"/>
                <w:szCs w:val="25"/>
              </w:rPr>
            </w:pPr>
            <w:r w:rsidRPr="00991545">
              <w:rPr>
                <w:rFonts w:ascii="Times New Roman" w:hAnsi="Times New Roman" w:cs="Times New Roman"/>
                <w:b/>
                <w:sz w:val="25"/>
                <w:szCs w:val="25"/>
              </w:rPr>
              <w:t>6</w:t>
            </w:r>
          </w:p>
        </w:tc>
        <w:tc>
          <w:tcPr>
            <w:tcW w:w="1559" w:type="dxa"/>
            <w:tcBorders>
              <w:top w:val="single" w:sz="4" w:space="0" w:color="000000"/>
              <w:left w:val="single" w:sz="4" w:space="0" w:color="000000"/>
              <w:bottom w:val="single" w:sz="4" w:space="0" w:color="000000"/>
              <w:right w:val="single" w:sz="4" w:space="0" w:color="000000"/>
            </w:tcBorders>
          </w:tcPr>
          <w:p w:rsidR="00451B96" w:rsidRPr="00991545" w:rsidRDefault="00451B96" w:rsidP="00451B96">
            <w:pPr>
              <w:spacing w:after="0" w:line="240" w:lineRule="auto"/>
              <w:jc w:val="both"/>
              <w:rPr>
                <w:sz w:val="25"/>
                <w:szCs w:val="25"/>
              </w:rPr>
            </w:pPr>
            <w:r w:rsidRPr="00991545">
              <w:rPr>
                <w:rFonts w:ascii="Times New Roman" w:hAnsi="Times New Roman" w:cs="Times New Roman"/>
                <w:b/>
                <w:sz w:val="25"/>
                <w:szCs w:val="25"/>
              </w:rPr>
              <w:t>24</w:t>
            </w:r>
          </w:p>
        </w:tc>
      </w:tr>
      <w:tr w:rsidR="00451B96" w:rsidRPr="00991545" w:rsidTr="00451B96">
        <w:tc>
          <w:tcPr>
            <w:tcW w:w="5671" w:type="dxa"/>
            <w:gridSpan w:val="3"/>
            <w:tcBorders>
              <w:top w:val="single" w:sz="4" w:space="0" w:color="000000"/>
              <w:left w:val="single" w:sz="4" w:space="0" w:color="000000"/>
              <w:bottom w:val="single" w:sz="4" w:space="0" w:color="000000"/>
            </w:tcBorders>
          </w:tcPr>
          <w:p w:rsidR="00451B96" w:rsidRPr="00991545" w:rsidRDefault="00451B96" w:rsidP="00451B96">
            <w:pPr>
              <w:widowControl w:val="0"/>
              <w:autoSpaceDE w:val="0"/>
              <w:spacing w:after="0" w:line="240" w:lineRule="auto"/>
              <w:rPr>
                <w:rFonts w:ascii="Times New Roman" w:hAnsi="Times New Roman" w:cs="Times New Roman"/>
                <w:b/>
                <w:sz w:val="25"/>
                <w:szCs w:val="25"/>
              </w:rPr>
            </w:pPr>
            <w:r w:rsidRPr="00991545">
              <w:rPr>
                <w:rFonts w:ascii="Times New Roman" w:hAnsi="Times New Roman" w:cs="Times New Roman"/>
                <w:b/>
                <w:sz w:val="25"/>
                <w:szCs w:val="25"/>
              </w:rPr>
              <w:t>Внеурочная деятельность</w:t>
            </w:r>
            <w:r w:rsidRPr="00991545">
              <w:rPr>
                <w:rFonts w:ascii="Times New Roman" w:hAnsi="Times New Roman" w:cs="Times New Roman"/>
                <w:i/>
                <w:sz w:val="25"/>
                <w:szCs w:val="25"/>
              </w:rPr>
              <w:t xml:space="preserve"> </w:t>
            </w:r>
          </w:p>
        </w:tc>
        <w:tc>
          <w:tcPr>
            <w:tcW w:w="851"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b/>
                <w:sz w:val="25"/>
                <w:szCs w:val="25"/>
              </w:rPr>
            </w:pPr>
            <w:r w:rsidRPr="00991545">
              <w:rPr>
                <w:rFonts w:ascii="Times New Roman" w:hAnsi="Times New Roman" w:cs="Times New Roman"/>
                <w:b/>
                <w:sz w:val="25"/>
                <w:szCs w:val="25"/>
              </w:rPr>
              <w:t>4</w:t>
            </w:r>
          </w:p>
        </w:tc>
        <w:tc>
          <w:tcPr>
            <w:tcW w:w="850"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b/>
                <w:sz w:val="25"/>
                <w:szCs w:val="25"/>
              </w:rPr>
            </w:pPr>
            <w:r w:rsidRPr="00991545">
              <w:rPr>
                <w:rFonts w:ascii="Times New Roman" w:hAnsi="Times New Roman" w:cs="Times New Roman"/>
                <w:b/>
                <w:sz w:val="25"/>
                <w:szCs w:val="25"/>
              </w:rPr>
              <w:t>4</w:t>
            </w:r>
          </w:p>
        </w:tc>
        <w:tc>
          <w:tcPr>
            <w:tcW w:w="851"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b/>
                <w:sz w:val="25"/>
                <w:szCs w:val="25"/>
              </w:rPr>
            </w:pPr>
            <w:r w:rsidRPr="00991545">
              <w:rPr>
                <w:rFonts w:ascii="Times New Roman" w:hAnsi="Times New Roman" w:cs="Times New Roman"/>
                <w:b/>
                <w:sz w:val="25"/>
                <w:szCs w:val="25"/>
              </w:rPr>
              <w:t>4</w:t>
            </w:r>
          </w:p>
        </w:tc>
        <w:tc>
          <w:tcPr>
            <w:tcW w:w="850"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b/>
                <w:sz w:val="25"/>
                <w:szCs w:val="25"/>
              </w:rPr>
            </w:pPr>
            <w:r w:rsidRPr="00991545">
              <w:rPr>
                <w:rFonts w:ascii="Times New Roman" w:hAnsi="Times New Roman" w:cs="Times New Roman"/>
                <w:b/>
                <w:sz w:val="25"/>
                <w:szCs w:val="25"/>
              </w:rPr>
              <w:t>4</w:t>
            </w:r>
          </w:p>
        </w:tc>
        <w:tc>
          <w:tcPr>
            <w:tcW w:w="1559" w:type="dxa"/>
            <w:tcBorders>
              <w:top w:val="single" w:sz="4" w:space="0" w:color="000000"/>
              <w:left w:val="single" w:sz="4" w:space="0" w:color="000000"/>
              <w:bottom w:val="single" w:sz="4" w:space="0" w:color="000000"/>
              <w:right w:val="single" w:sz="4" w:space="0" w:color="000000"/>
            </w:tcBorders>
          </w:tcPr>
          <w:p w:rsidR="00451B96" w:rsidRPr="00991545" w:rsidRDefault="00451B96" w:rsidP="00451B96">
            <w:pPr>
              <w:spacing w:after="0" w:line="240" w:lineRule="auto"/>
              <w:jc w:val="both"/>
              <w:rPr>
                <w:sz w:val="25"/>
                <w:szCs w:val="25"/>
              </w:rPr>
            </w:pPr>
            <w:r w:rsidRPr="00991545">
              <w:rPr>
                <w:rFonts w:ascii="Times New Roman" w:hAnsi="Times New Roman" w:cs="Times New Roman"/>
                <w:b/>
                <w:sz w:val="25"/>
                <w:szCs w:val="25"/>
              </w:rPr>
              <w:t>16</w:t>
            </w:r>
          </w:p>
        </w:tc>
      </w:tr>
      <w:tr w:rsidR="00451B96" w:rsidRPr="00991545" w:rsidTr="00451B96">
        <w:tc>
          <w:tcPr>
            <w:tcW w:w="5671" w:type="dxa"/>
            <w:gridSpan w:val="3"/>
            <w:tcBorders>
              <w:top w:val="single" w:sz="4" w:space="0" w:color="000000"/>
              <w:left w:val="single" w:sz="4" w:space="0" w:color="000000"/>
              <w:bottom w:val="single" w:sz="4" w:space="0" w:color="000000"/>
            </w:tcBorders>
          </w:tcPr>
          <w:p w:rsidR="00451B96" w:rsidRPr="00991545" w:rsidRDefault="00451B96" w:rsidP="00451B96">
            <w:pPr>
              <w:widowControl w:val="0"/>
              <w:autoSpaceDE w:val="0"/>
              <w:spacing w:after="0" w:line="240" w:lineRule="auto"/>
              <w:rPr>
                <w:rFonts w:ascii="Times New Roman" w:hAnsi="Times New Roman" w:cs="Times New Roman"/>
                <w:b/>
                <w:sz w:val="25"/>
                <w:szCs w:val="25"/>
              </w:rPr>
            </w:pPr>
            <w:r w:rsidRPr="00991545">
              <w:rPr>
                <w:rFonts w:ascii="Times New Roman" w:hAnsi="Times New Roman" w:cs="Times New Roman"/>
                <w:b/>
                <w:sz w:val="25"/>
                <w:szCs w:val="25"/>
              </w:rPr>
              <w:t>Всего к финансированию</w:t>
            </w:r>
          </w:p>
        </w:tc>
        <w:tc>
          <w:tcPr>
            <w:tcW w:w="851"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b/>
                <w:sz w:val="25"/>
                <w:szCs w:val="25"/>
              </w:rPr>
            </w:pPr>
            <w:r w:rsidRPr="00991545">
              <w:rPr>
                <w:rFonts w:ascii="Times New Roman" w:hAnsi="Times New Roman" w:cs="Times New Roman"/>
                <w:b/>
                <w:sz w:val="25"/>
                <w:szCs w:val="25"/>
              </w:rPr>
              <w:t>31</w:t>
            </w:r>
          </w:p>
        </w:tc>
        <w:tc>
          <w:tcPr>
            <w:tcW w:w="850"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b/>
                <w:sz w:val="25"/>
                <w:szCs w:val="25"/>
              </w:rPr>
            </w:pPr>
            <w:r w:rsidRPr="00991545">
              <w:rPr>
                <w:rFonts w:ascii="Times New Roman" w:hAnsi="Times New Roman" w:cs="Times New Roman"/>
                <w:b/>
                <w:sz w:val="25"/>
                <w:szCs w:val="25"/>
              </w:rPr>
              <w:t>33</w:t>
            </w:r>
          </w:p>
        </w:tc>
        <w:tc>
          <w:tcPr>
            <w:tcW w:w="851"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b/>
                <w:sz w:val="25"/>
                <w:szCs w:val="25"/>
              </w:rPr>
            </w:pPr>
            <w:r w:rsidRPr="00991545">
              <w:rPr>
                <w:rFonts w:ascii="Times New Roman" w:hAnsi="Times New Roman" w:cs="Times New Roman"/>
                <w:b/>
                <w:sz w:val="25"/>
                <w:szCs w:val="25"/>
              </w:rPr>
              <w:t>33</w:t>
            </w:r>
          </w:p>
        </w:tc>
        <w:tc>
          <w:tcPr>
            <w:tcW w:w="850" w:type="dxa"/>
            <w:tcBorders>
              <w:top w:val="single" w:sz="4" w:space="0" w:color="000000"/>
              <w:left w:val="single" w:sz="4" w:space="0" w:color="000000"/>
              <w:bottom w:val="single" w:sz="4" w:space="0" w:color="000000"/>
            </w:tcBorders>
          </w:tcPr>
          <w:p w:rsidR="00451B96" w:rsidRPr="00991545" w:rsidRDefault="00451B96" w:rsidP="00451B96">
            <w:pPr>
              <w:spacing w:after="0" w:line="240" w:lineRule="auto"/>
              <w:jc w:val="both"/>
              <w:rPr>
                <w:rFonts w:ascii="Times New Roman" w:hAnsi="Times New Roman" w:cs="Times New Roman"/>
                <w:b/>
                <w:sz w:val="25"/>
                <w:szCs w:val="25"/>
              </w:rPr>
            </w:pPr>
            <w:r w:rsidRPr="00991545">
              <w:rPr>
                <w:rFonts w:ascii="Times New Roman" w:hAnsi="Times New Roman" w:cs="Times New Roman"/>
                <w:b/>
                <w:sz w:val="25"/>
                <w:szCs w:val="25"/>
              </w:rPr>
              <w:t>33</w:t>
            </w:r>
          </w:p>
        </w:tc>
        <w:tc>
          <w:tcPr>
            <w:tcW w:w="1559" w:type="dxa"/>
            <w:tcBorders>
              <w:top w:val="single" w:sz="4" w:space="0" w:color="000000"/>
              <w:left w:val="single" w:sz="4" w:space="0" w:color="000000"/>
              <w:bottom w:val="single" w:sz="4" w:space="0" w:color="000000"/>
              <w:right w:val="single" w:sz="4" w:space="0" w:color="000000"/>
            </w:tcBorders>
          </w:tcPr>
          <w:p w:rsidR="00451B96" w:rsidRPr="00991545" w:rsidRDefault="00451B96" w:rsidP="00451B96">
            <w:pPr>
              <w:spacing w:after="0" w:line="240" w:lineRule="auto"/>
              <w:jc w:val="both"/>
              <w:rPr>
                <w:sz w:val="25"/>
                <w:szCs w:val="25"/>
              </w:rPr>
            </w:pPr>
            <w:r w:rsidRPr="00991545">
              <w:rPr>
                <w:rFonts w:ascii="Times New Roman" w:hAnsi="Times New Roman" w:cs="Times New Roman"/>
                <w:b/>
                <w:sz w:val="25"/>
                <w:szCs w:val="25"/>
              </w:rPr>
              <w:t>130</w:t>
            </w:r>
          </w:p>
        </w:tc>
      </w:tr>
    </w:tbl>
    <w:p w:rsidR="00153941" w:rsidRPr="00451B96" w:rsidRDefault="00153941" w:rsidP="004D720E">
      <w:pPr>
        <w:pStyle w:val="afe"/>
        <w:spacing w:line="240" w:lineRule="auto"/>
        <w:ind w:firstLine="0"/>
        <w:rPr>
          <w:rFonts w:ascii="Times New Roman" w:hAnsi="Times New Roman" w:cs="Times New Roman"/>
          <w:b/>
          <w:color w:val="auto"/>
          <w:sz w:val="27"/>
          <w:szCs w:val="27"/>
        </w:rPr>
      </w:pPr>
    </w:p>
    <w:p w:rsidR="005B5BE4" w:rsidRPr="004D720E" w:rsidRDefault="00451B96" w:rsidP="004D720E">
      <w:pPr>
        <w:pStyle w:val="afe"/>
        <w:pageBreakBefore/>
        <w:spacing w:line="240" w:lineRule="auto"/>
        <w:ind w:firstLine="0"/>
        <w:rPr>
          <w:rFonts w:ascii="Times New Roman" w:hAnsi="Times New Roman" w:cs="Times New Roman"/>
          <w:b/>
          <w:color w:val="auto"/>
          <w:sz w:val="27"/>
          <w:szCs w:val="27"/>
        </w:rPr>
      </w:pPr>
      <w:r>
        <w:rPr>
          <w:rFonts w:ascii="Times New Roman" w:hAnsi="Times New Roman" w:cs="Times New Roman"/>
          <w:b/>
          <w:color w:val="auto"/>
          <w:sz w:val="27"/>
          <w:szCs w:val="27"/>
        </w:rPr>
        <w:lastRenderedPageBreak/>
        <w:t xml:space="preserve">                                           Учебный план 5-9 класс</w:t>
      </w:r>
    </w:p>
    <w:p w:rsidR="005B5BE4" w:rsidRPr="004D720E" w:rsidRDefault="005B5BE4" w:rsidP="004D720E">
      <w:pPr>
        <w:pStyle w:val="afe"/>
        <w:spacing w:line="240" w:lineRule="auto"/>
        <w:ind w:firstLine="0"/>
        <w:rPr>
          <w:rFonts w:ascii="Times New Roman" w:hAnsi="Times New Roman" w:cs="Times New Roman"/>
          <w:b/>
          <w:color w:val="auto"/>
          <w:sz w:val="27"/>
          <w:szCs w:val="27"/>
        </w:rPr>
      </w:pPr>
    </w:p>
    <w:tbl>
      <w:tblPr>
        <w:tblW w:w="0" w:type="auto"/>
        <w:tblInd w:w="-111" w:type="dxa"/>
        <w:tblLayout w:type="fixed"/>
        <w:tblLook w:val="0000" w:firstRow="0" w:lastRow="0" w:firstColumn="0" w:lastColumn="0" w:noHBand="0" w:noVBand="0"/>
      </w:tblPr>
      <w:tblGrid>
        <w:gridCol w:w="1951"/>
        <w:gridCol w:w="152"/>
        <w:gridCol w:w="2977"/>
        <w:gridCol w:w="708"/>
        <w:gridCol w:w="709"/>
        <w:gridCol w:w="709"/>
        <w:gridCol w:w="709"/>
        <w:gridCol w:w="567"/>
        <w:gridCol w:w="980"/>
      </w:tblGrid>
      <w:tr w:rsidR="005B5BE4" w:rsidRPr="00524498" w:rsidTr="00524498">
        <w:tc>
          <w:tcPr>
            <w:tcW w:w="9462" w:type="dxa"/>
            <w:gridSpan w:val="9"/>
            <w:tcBorders>
              <w:top w:val="single" w:sz="4" w:space="0" w:color="000000"/>
              <w:left w:val="single" w:sz="4" w:space="0" w:color="000000"/>
              <w:bottom w:val="single" w:sz="4" w:space="0" w:color="000000"/>
              <w:right w:val="single" w:sz="4" w:space="0" w:color="000000"/>
            </w:tcBorders>
          </w:tcPr>
          <w:p w:rsidR="005B5BE4" w:rsidRPr="00524498" w:rsidRDefault="005B5BE4" w:rsidP="004D720E">
            <w:pPr>
              <w:spacing w:after="0" w:line="240" w:lineRule="auto"/>
              <w:jc w:val="center"/>
              <w:rPr>
                <w:rFonts w:ascii="Times New Roman" w:hAnsi="Times New Roman" w:cs="Times New Roman"/>
                <w:b/>
                <w:color w:val="auto"/>
                <w:sz w:val="25"/>
                <w:szCs w:val="25"/>
              </w:rPr>
            </w:pPr>
            <w:r w:rsidRPr="00524498">
              <w:rPr>
                <w:rFonts w:ascii="Times New Roman" w:hAnsi="Times New Roman" w:cs="Times New Roman"/>
                <w:b/>
                <w:sz w:val="25"/>
                <w:szCs w:val="25"/>
              </w:rPr>
              <w:t>Примерный недельный учебный план образования</w:t>
            </w:r>
            <w:r w:rsidRPr="00524498">
              <w:rPr>
                <w:rFonts w:ascii="Times New Roman" w:hAnsi="Times New Roman" w:cs="Times New Roman"/>
                <w:b/>
                <w:sz w:val="25"/>
                <w:szCs w:val="25"/>
              </w:rPr>
              <w:br/>
            </w:r>
            <w:proofErr w:type="gramStart"/>
            <w:r w:rsidRPr="00524498">
              <w:rPr>
                <w:rFonts w:ascii="Times New Roman" w:hAnsi="Times New Roman" w:cs="Times New Roman"/>
                <w:b/>
                <w:sz w:val="25"/>
                <w:szCs w:val="25"/>
              </w:rPr>
              <w:t>обучающихся</w:t>
            </w:r>
            <w:proofErr w:type="gramEnd"/>
            <w:r w:rsidRPr="00524498">
              <w:rPr>
                <w:rFonts w:ascii="Times New Roman" w:hAnsi="Times New Roman" w:cs="Times New Roman"/>
                <w:b/>
                <w:sz w:val="25"/>
                <w:szCs w:val="25"/>
              </w:rPr>
              <w:t xml:space="preserve"> с умственной отсталостью </w:t>
            </w:r>
            <w:r w:rsidRPr="00524498">
              <w:rPr>
                <w:rFonts w:ascii="Times New Roman" w:hAnsi="Times New Roman" w:cs="Times New Roman"/>
                <w:b/>
                <w:color w:val="auto"/>
                <w:sz w:val="25"/>
                <w:szCs w:val="25"/>
              </w:rPr>
              <w:t>(интеллектуальными нарушениями</w:t>
            </w:r>
            <w:r w:rsidRPr="00524498">
              <w:rPr>
                <w:rFonts w:ascii="Times New Roman" w:hAnsi="Times New Roman" w:cs="Times New Roman"/>
                <w:color w:val="auto"/>
                <w:sz w:val="25"/>
                <w:szCs w:val="25"/>
              </w:rPr>
              <w:t>):</w:t>
            </w:r>
          </w:p>
          <w:p w:rsidR="005B5BE4" w:rsidRPr="00524498" w:rsidRDefault="005B5BE4" w:rsidP="004D720E">
            <w:pPr>
              <w:spacing w:after="0" w:line="240" w:lineRule="auto"/>
              <w:jc w:val="center"/>
              <w:rPr>
                <w:sz w:val="25"/>
                <w:szCs w:val="25"/>
              </w:rPr>
            </w:pPr>
            <w:r w:rsidRPr="00524498">
              <w:rPr>
                <w:rFonts w:ascii="Times New Roman" w:hAnsi="Times New Roman" w:cs="Times New Roman"/>
                <w:b/>
                <w:color w:val="auto"/>
                <w:sz w:val="25"/>
                <w:szCs w:val="25"/>
                <w:lang w:val="en-US"/>
              </w:rPr>
              <w:t>V</w:t>
            </w:r>
            <w:r w:rsidRPr="00524498">
              <w:rPr>
                <w:rFonts w:ascii="Times New Roman" w:hAnsi="Times New Roman" w:cs="Times New Roman"/>
                <w:b/>
                <w:color w:val="auto"/>
                <w:sz w:val="25"/>
                <w:szCs w:val="25"/>
              </w:rPr>
              <w:t>-</w:t>
            </w:r>
            <w:r w:rsidRPr="00524498">
              <w:rPr>
                <w:rFonts w:ascii="Times New Roman" w:hAnsi="Times New Roman" w:cs="Times New Roman"/>
                <w:b/>
                <w:color w:val="auto"/>
                <w:sz w:val="25"/>
                <w:szCs w:val="25"/>
                <w:lang w:val="en-US"/>
              </w:rPr>
              <w:t>IX</w:t>
            </w:r>
            <w:r w:rsidRPr="00524498">
              <w:rPr>
                <w:rFonts w:ascii="Times New Roman" w:hAnsi="Times New Roman" w:cs="Times New Roman"/>
                <w:color w:val="auto"/>
                <w:sz w:val="25"/>
                <w:szCs w:val="25"/>
              </w:rPr>
              <w:t xml:space="preserve"> </w:t>
            </w:r>
            <w:r w:rsidRPr="00524498">
              <w:rPr>
                <w:rFonts w:ascii="Times New Roman" w:hAnsi="Times New Roman" w:cs="Times New Roman"/>
                <w:b/>
                <w:sz w:val="25"/>
                <w:szCs w:val="25"/>
              </w:rPr>
              <w:t>классы</w:t>
            </w:r>
          </w:p>
        </w:tc>
      </w:tr>
      <w:tr w:rsidR="005B5BE4" w:rsidRPr="00524498" w:rsidTr="00524498">
        <w:tc>
          <w:tcPr>
            <w:tcW w:w="1951" w:type="dxa"/>
            <w:vMerge w:val="restart"/>
            <w:tcBorders>
              <w:top w:val="single" w:sz="4" w:space="0" w:color="000000"/>
              <w:left w:val="single" w:sz="4" w:space="0" w:color="000000"/>
              <w:bottom w:val="single" w:sz="4" w:space="0" w:color="000000"/>
            </w:tcBorders>
          </w:tcPr>
          <w:p w:rsidR="005B5BE4" w:rsidRPr="00524498" w:rsidRDefault="005B5BE4" w:rsidP="004D720E">
            <w:pPr>
              <w:spacing w:after="0" w:line="240" w:lineRule="auto"/>
              <w:jc w:val="both"/>
              <w:rPr>
                <w:rFonts w:ascii="Times New Roman" w:hAnsi="Times New Roman" w:cs="Times New Roman"/>
                <w:b/>
                <w:sz w:val="25"/>
                <w:szCs w:val="25"/>
              </w:rPr>
            </w:pPr>
            <w:r w:rsidRPr="00524498">
              <w:rPr>
                <w:rFonts w:ascii="Times New Roman" w:hAnsi="Times New Roman" w:cs="Times New Roman"/>
                <w:b/>
                <w:sz w:val="25"/>
                <w:szCs w:val="25"/>
              </w:rPr>
              <w:t>Предметные области</w:t>
            </w:r>
          </w:p>
        </w:tc>
        <w:tc>
          <w:tcPr>
            <w:tcW w:w="3129" w:type="dxa"/>
            <w:gridSpan w:val="2"/>
            <w:vMerge w:val="restart"/>
            <w:tcBorders>
              <w:top w:val="single" w:sz="4" w:space="0" w:color="000000"/>
              <w:left w:val="single" w:sz="4" w:space="0" w:color="000000"/>
              <w:bottom w:val="single" w:sz="4" w:space="0" w:color="000000"/>
            </w:tcBorders>
          </w:tcPr>
          <w:p w:rsidR="005B5BE4" w:rsidRPr="00524498" w:rsidRDefault="005B5BE4" w:rsidP="004D720E">
            <w:pPr>
              <w:spacing w:after="0" w:line="240" w:lineRule="auto"/>
              <w:jc w:val="both"/>
              <w:rPr>
                <w:rFonts w:ascii="Times New Roman" w:hAnsi="Times New Roman" w:cs="Times New Roman"/>
                <w:b/>
                <w:sz w:val="25"/>
                <w:szCs w:val="25"/>
              </w:rPr>
            </w:pPr>
            <w:r w:rsidRPr="00524498">
              <w:rPr>
                <w:rFonts w:ascii="Times New Roman" w:hAnsi="Times New Roman" w:cs="Times New Roman"/>
                <w:b/>
                <w:sz w:val="25"/>
                <w:szCs w:val="25"/>
              </w:rPr>
              <w:t xml:space="preserve">Классы </w:t>
            </w:r>
          </w:p>
          <w:p w:rsidR="005B5BE4" w:rsidRPr="00524498" w:rsidRDefault="005B5BE4" w:rsidP="004D720E">
            <w:pPr>
              <w:spacing w:after="0" w:line="240" w:lineRule="auto"/>
              <w:jc w:val="both"/>
              <w:rPr>
                <w:rFonts w:ascii="Times New Roman" w:hAnsi="Times New Roman" w:cs="Times New Roman"/>
                <w:b/>
                <w:sz w:val="25"/>
                <w:szCs w:val="25"/>
              </w:rPr>
            </w:pPr>
          </w:p>
          <w:p w:rsidR="005B5BE4" w:rsidRPr="00524498" w:rsidRDefault="005B5BE4" w:rsidP="004D720E">
            <w:pPr>
              <w:spacing w:after="0" w:line="240" w:lineRule="auto"/>
              <w:jc w:val="both"/>
              <w:rPr>
                <w:rFonts w:ascii="Times New Roman" w:hAnsi="Times New Roman" w:cs="Times New Roman"/>
                <w:b/>
                <w:sz w:val="25"/>
                <w:szCs w:val="25"/>
              </w:rPr>
            </w:pPr>
            <w:r w:rsidRPr="00524498">
              <w:rPr>
                <w:rFonts w:ascii="Times New Roman" w:hAnsi="Times New Roman" w:cs="Times New Roman"/>
                <w:b/>
                <w:sz w:val="25"/>
                <w:szCs w:val="25"/>
              </w:rPr>
              <w:t>Учебные предметы</w:t>
            </w:r>
          </w:p>
        </w:tc>
        <w:tc>
          <w:tcPr>
            <w:tcW w:w="4382" w:type="dxa"/>
            <w:gridSpan w:val="6"/>
            <w:tcBorders>
              <w:top w:val="single" w:sz="4" w:space="0" w:color="000000"/>
              <w:left w:val="single" w:sz="4" w:space="0" w:color="000000"/>
              <w:bottom w:val="single" w:sz="4" w:space="0" w:color="000000"/>
              <w:right w:val="single" w:sz="4" w:space="0" w:color="000000"/>
            </w:tcBorders>
          </w:tcPr>
          <w:p w:rsidR="005B5BE4" w:rsidRPr="00524498" w:rsidRDefault="005B5BE4" w:rsidP="004D720E">
            <w:pPr>
              <w:spacing w:after="0" w:line="240" w:lineRule="auto"/>
              <w:jc w:val="both"/>
              <w:rPr>
                <w:sz w:val="25"/>
                <w:szCs w:val="25"/>
              </w:rPr>
            </w:pPr>
            <w:r w:rsidRPr="00524498">
              <w:rPr>
                <w:rFonts w:ascii="Times New Roman" w:hAnsi="Times New Roman" w:cs="Times New Roman"/>
                <w:b/>
                <w:sz w:val="25"/>
                <w:szCs w:val="25"/>
              </w:rPr>
              <w:t>Количество часов в неделю</w:t>
            </w:r>
          </w:p>
        </w:tc>
      </w:tr>
      <w:tr w:rsidR="005B5BE4" w:rsidRPr="00524498" w:rsidTr="00524498">
        <w:tc>
          <w:tcPr>
            <w:tcW w:w="1951" w:type="dxa"/>
            <w:vMerge/>
            <w:tcBorders>
              <w:top w:val="single" w:sz="4" w:space="0" w:color="000000"/>
              <w:left w:val="single" w:sz="4" w:space="0" w:color="000000"/>
              <w:bottom w:val="single" w:sz="4" w:space="0" w:color="000000"/>
            </w:tcBorders>
          </w:tcPr>
          <w:p w:rsidR="005B5BE4" w:rsidRPr="00524498" w:rsidRDefault="005B5BE4" w:rsidP="004D720E">
            <w:pPr>
              <w:snapToGrid w:val="0"/>
              <w:spacing w:after="0" w:line="240" w:lineRule="auto"/>
              <w:jc w:val="both"/>
              <w:rPr>
                <w:rFonts w:ascii="Times New Roman" w:hAnsi="Times New Roman" w:cs="Times New Roman"/>
                <w:b/>
                <w:sz w:val="25"/>
                <w:szCs w:val="25"/>
              </w:rPr>
            </w:pPr>
          </w:p>
        </w:tc>
        <w:tc>
          <w:tcPr>
            <w:tcW w:w="3129" w:type="dxa"/>
            <w:gridSpan w:val="2"/>
            <w:vMerge/>
            <w:tcBorders>
              <w:top w:val="single" w:sz="4" w:space="0" w:color="000000"/>
              <w:left w:val="single" w:sz="4" w:space="0" w:color="000000"/>
              <w:bottom w:val="single" w:sz="4" w:space="0" w:color="000000"/>
            </w:tcBorders>
          </w:tcPr>
          <w:p w:rsidR="005B5BE4" w:rsidRPr="00524498" w:rsidRDefault="005B5BE4" w:rsidP="004D720E">
            <w:pPr>
              <w:snapToGrid w:val="0"/>
              <w:spacing w:after="0" w:line="240" w:lineRule="auto"/>
              <w:jc w:val="both"/>
              <w:rPr>
                <w:rFonts w:ascii="Times New Roman" w:hAnsi="Times New Roman" w:cs="Times New Roman"/>
                <w:b/>
                <w:sz w:val="25"/>
                <w:szCs w:val="25"/>
              </w:rPr>
            </w:pPr>
          </w:p>
        </w:tc>
        <w:tc>
          <w:tcPr>
            <w:tcW w:w="708" w:type="dxa"/>
            <w:tcBorders>
              <w:top w:val="single" w:sz="4" w:space="0" w:color="000000"/>
              <w:left w:val="single" w:sz="4" w:space="0" w:color="000000"/>
              <w:bottom w:val="single" w:sz="4" w:space="0" w:color="000000"/>
            </w:tcBorders>
          </w:tcPr>
          <w:p w:rsidR="005B5BE4" w:rsidRPr="00524498" w:rsidRDefault="005B5BE4" w:rsidP="004D720E">
            <w:pPr>
              <w:spacing w:after="0" w:line="240" w:lineRule="auto"/>
              <w:jc w:val="both"/>
              <w:rPr>
                <w:rFonts w:ascii="Times New Roman" w:hAnsi="Times New Roman" w:cs="Times New Roman"/>
                <w:b/>
                <w:sz w:val="25"/>
                <w:szCs w:val="25"/>
                <w:lang w:val="en-US"/>
              </w:rPr>
            </w:pPr>
            <w:r w:rsidRPr="00524498">
              <w:rPr>
                <w:rFonts w:ascii="Times New Roman" w:hAnsi="Times New Roman" w:cs="Times New Roman"/>
                <w:b/>
                <w:sz w:val="25"/>
                <w:szCs w:val="25"/>
                <w:lang w:val="en-US"/>
              </w:rPr>
              <w:t>V</w:t>
            </w:r>
          </w:p>
        </w:tc>
        <w:tc>
          <w:tcPr>
            <w:tcW w:w="709" w:type="dxa"/>
            <w:tcBorders>
              <w:top w:val="single" w:sz="4" w:space="0" w:color="000000"/>
              <w:left w:val="single" w:sz="4" w:space="0" w:color="000000"/>
              <w:bottom w:val="single" w:sz="4" w:space="0" w:color="000000"/>
            </w:tcBorders>
          </w:tcPr>
          <w:p w:rsidR="005B5BE4" w:rsidRPr="00524498" w:rsidRDefault="005B5BE4" w:rsidP="004D720E">
            <w:pPr>
              <w:spacing w:after="0" w:line="240" w:lineRule="auto"/>
              <w:jc w:val="both"/>
              <w:rPr>
                <w:rFonts w:ascii="Times New Roman" w:hAnsi="Times New Roman" w:cs="Times New Roman"/>
                <w:b/>
                <w:sz w:val="25"/>
                <w:szCs w:val="25"/>
                <w:lang w:val="en-US"/>
              </w:rPr>
            </w:pPr>
            <w:r w:rsidRPr="00524498">
              <w:rPr>
                <w:rFonts w:ascii="Times New Roman" w:hAnsi="Times New Roman" w:cs="Times New Roman"/>
                <w:b/>
                <w:sz w:val="25"/>
                <w:szCs w:val="25"/>
                <w:lang w:val="en-US"/>
              </w:rPr>
              <w:t>VI</w:t>
            </w:r>
          </w:p>
        </w:tc>
        <w:tc>
          <w:tcPr>
            <w:tcW w:w="709" w:type="dxa"/>
            <w:tcBorders>
              <w:top w:val="single" w:sz="4" w:space="0" w:color="000000"/>
              <w:left w:val="single" w:sz="4" w:space="0" w:color="000000"/>
              <w:bottom w:val="single" w:sz="4" w:space="0" w:color="000000"/>
            </w:tcBorders>
          </w:tcPr>
          <w:p w:rsidR="005B5BE4" w:rsidRPr="00524498" w:rsidRDefault="005B5BE4" w:rsidP="004D720E">
            <w:pPr>
              <w:spacing w:after="0" w:line="240" w:lineRule="auto"/>
              <w:jc w:val="both"/>
              <w:rPr>
                <w:rFonts w:ascii="Times New Roman" w:hAnsi="Times New Roman" w:cs="Times New Roman"/>
                <w:b/>
                <w:sz w:val="25"/>
                <w:szCs w:val="25"/>
                <w:lang w:val="en-US"/>
              </w:rPr>
            </w:pPr>
            <w:r w:rsidRPr="00524498">
              <w:rPr>
                <w:rFonts w:ascii="Times New Roman" w:hAnsi="Times New Roman" w:cs="Times New Roman"/>
                <w:b/>
                <w:sz w:val="25"/>
                <w:szCs w:val="25"/>
                <w:lang w:val="en-US"/>
              </w:rPr>
              <w:t>VII</w:t>
            </w:r>
          </w:p>
        </w:tc>
        <w:tc>
          <w:tcPr>
            <w:tcW w:w="709" w:type="dxa"/>
            <w:tcBorders>
              <w:top w:val="single" w:sz="4" w:space="0" w:color="000000"/>
              <w:left w:val="single" w:sz="4" w:space="0" w:color="000000"/>
              <w:bottom w:val="single" w:sz="4" w:space="0" w:color="000000"/>
            </w:tcBorders>
          </w:tcPr>
          <w:p w:rsidR="005B5BE4" w:rsidRPr="00524498" w:rsidRDefault="005B5BE4" w:rsidP="004D720E">
            <w:pPr>
              <w:spacing w:after="0" w:line="240" w:lineRule="auto"/>
              <w:jc w:val="both"/>
              <w:rPr>
                <w:rFonts w:ascii="Times New Roman" w:hAnsi="Times New Roman" w:cs="Times New Roman"/>
                <w:b/>
                <w:sz w:val="25"/>
                <w:szCs w:val="25"/>
                <w:lang w:val="en-US"/>
              </w:rPr>
            </w:pPr>
            <w:r w:rsidRPr="00524498">
              <w:rPr>
                <w:rFonts w:ascii="Times New Roman" w:hAnsi="Times New Roman" w:cs="Times New Roman"/>
                <w:b/>
                <w:sz w:val="25"/>
                <w:szCs w:val="25"/>
                <w:lang w:val="en-US"/>
              </w:rPr>
              <w:t>VIII</w:t>
            </w:r>
          </w:p>
        </w:tc>
        <w:tc>
          <w:tcPr>
            <w:tcW w:w="567" w:type="dxa"/>
            <w:tcBorders>
              <w:top w:val="single" w:sz="4" w:space="0" w:color="000000"/>
              <w:left w:val="single" w:sz="4" w:space="0" w:color="000000"/>
              <w:bottom w:val="single" w:sz="4" w:space="0" w:color="000000"/>
            </w:tcBorders>
          </w:tcPr>
          <w:p w:rsidR="005B5BE4" w:rsidRPr="00524498" w:rsidRDefault="005B5BE4" w:rsidP="004D720E">
            <w:pPr>
              <w:spacing w:after="0" w:line="240" w:lineRule="auto"/>
              <w:jc w:val="both"/>
              <w:rPr>
                <w:rFonts w:ascii="Times New Roman" w:hAnsi="Times New Roman" w:cs="Times New Roman"/>
                <w:b/>
                <w:sz w:val="25"/>
                <w:szCs w:val="25"/>
              </w:rPr>
            </w:pPr>
            <w:r w:rsidRPr="00524498">
              <w:rPr>
                <w:rFonts w:ascii="Times New Roman" w:hAnsi="Times New Roman" w:cs="Times New Roman"/>
                <w:b/>
                <w:sz w:val="25"/>
                <w:szCs w:val="25"/>
                <w:lang w:val="en-US"/>
              </w:rPr>
              <w:t>IX</w:t>
            </w:r>
          </w:p>
        </w:tc>
        <w:tc>
          <w:tcPr>
            <w:tcW w:w="980" w:type="dxa"/>
            <w:tcBorders>
              <w:top w:val="single" w:sz="4" w:space="0" w:color="000000"/>
              <w:left w:val="single" w:sz="4" w:space="0" w:color="000000"/>
              <w:bottom w:val="single" w:sz="4" w:space="0" w:color="000000"/>
              <w:right w:val="single" w:sz="4" w:space="0" w:color="000000"/>
            </w:tcBorders>
          </w:tcPr>
          <w:p w:rsidR="005B5BE4" w:rsidRPr="00524498" w:rsidRDefault="005B5BE4" w:rsidP="004D720E">
            <w:pPr>
              <w:spacing w:after="0" w:line="240" w:lineRule="auto"/>
              <w:jc w:val="both"/>
              <w:rPr>
                <w:sz w:val="25"/>
                <w:szCs w:val="25"/>
              </w:rPr>
            </w:pPr>
            <w:r w:rsidRPr="00524498">
              <w:rPr>
                <w:rFonts w:ascii="Times New Roman" w:hAnsi="Times New Roman" w:cs="Times New Roman"/>
                <w:b/>
                <w:sz w:val="25"/>
                <w:szCs w:val="25"/>
              </w:rPr>
              <w:t xml:space="preserve">Всего </w:t>
            </w:r>
          </w:p>
        </w:tc>
      </w:tr>
      <w:tr w:rsidR="005B5BE4" w:rsidRPr="00524498" w:rsidTr="00524498">
        <w:tc>
          <w:tcPr>
            <w:tcW w:w="9462" w:type="dxa"/>
            <w:gridSpan w:val="9"/>
            <w:tcBorders>
              <w:top w:val="single" w:sz="4" w:space="0" w:color="000000"/>
              <w:left w:val="single" w:sz="4" w:space="0" w:color="000000"/>
              <w:bottom w:val="single" w:sz="4" w:space="0" w:color="000000"/>
              <w:right w:val="single" w:sz="4" w:space="0" w:color="000000"/>
            </w:tcBorders>
          </w:tcPr>
          <w:p w:rsidR="005B5BE4" w:rsidRPr="00524498" w:rsidRDefault="005B5BE4" w:rsidP="004D720E">
            <w:pPr>
              <w:spacing w:after="0" w:line="240" w:lineRule="auto"/>
              <w:jc w:val="both"/>
              <w:rPr>
                <w:sz w:val="25"/>
                <w:szCs w:val="25"/>
              </w:rPr>
            </w:pPr>
            <w:r w:rsidRPr="00524498">
              <w:rPr>
                <w:rFonts w:ascii="Times New Roman" w:hAnsi="Times New Roman" w:cs="Times New Roman"/>
                <w:b/>
                <w:i/>
                <w:sz w:val="25"/>
                <w:szCs w:val="25"/>
              </w:rPr>
              <w:t>Обязательная часть</w:t>
            </w:r>
          </w:p>
        </w:tc>
      </w:tr>
      <w:tr w:rsidR="005B5BE4" w:rsidRPr="00524498" w:rsidTr="00524498">
        <w:tc>
          <w:tcPr>
            <w:tcW w:w="2103" w:type="dxa"/>
            <w:gridSpan w:val="2"/>
            <w:tcBorders>
              <w:top w:val="single" w:sz="4" w:space="0" w:color="000000"/>
              <w:left w:val="single" w:sz="4" w:space="0" w:color="000000"/>
              <w:bottom w:val="single" w:sz="4" w:space="0" w:color="000000"/>
            </w:tcBorders>
          </w:tcPr>
          <w:p w:rsidR="005B5BE4" w:rsidRPr="00524498" w:rsidRDefault="005B5BE4" w:rsidP="00524498">
            <w:pPr>
              <w:spacing w:after="0" w:line="240" w:lineRule="auto"/>
              <w:rPr>
                <w:rFonts w:ascii="Times New Roman" w:hAnsi="Times New Roman" w:cs="Times New Roman"/>
                <w:color w:val="auto"/>
                <w:sz w:val="25"/>
                <w:szCs w:val="25"/>
              </w:rPr>
            </w:pPr>
            <w:r w:rsidRPr="00524498">
              <w:rPr>
                <w:rFonts w:ascii="Times New Roman" w:hAnsi="Times New Roman" w:cs="Times New Roman"/>
                <w:sz w:val="25"/>
                <w:szCs w:val="25"/>
              </w:rPr>
              <w:t>1. Язык и речевая практика</w:t>
            </w:r>
          </w:p>
        </w:tc>
        <w:tc>
          <w:tcPr>
            <w:tcW w:w="2977" w:type="dxa"/>
            <w:tcBorders>
              <w:top w:val="single" w:sz="4" w:space="0" w:color="000000"/>
              <w:left w:val="single" w:sz="4" w:space="0" w:color="000000"/>
              <w:bottom w:val="single" w:sz="4" w:space="0" w:color="000000"/>
            </w:tcBorders>
          </w:tcPr>
          <w:p w:rsidR="005B5BE4" w:rsidRPr="00524498" w:rsidRDefault="005B5BE4" w:rsidP="00524498">
            <w:pPr>
              <w:spacing w:after="0" w:line="240" w:lineRule="auto"/>
              <w:rPr>
                <w:rFonts w:ascii="Times New Roman" w:hAnsi="Times New Roman" w:cs="Times New Roman"/>
                <w:color w:val="auto"/>
                <w:sz w:val="25"/>
                <w:szCs w:val="25"/>
              </w:rPr>
            </w:pPr>
            <w:r w:rsidRPr="00524498">
              <w:rPr>
                <w:rFonts w:ascii="Times New Roman" w:hAnsi="Times New Roman" w:cs="Times New Roman"/>
                <w:color w:val="auto"/>
                <w:sz w:val="25"/>
                <w:szCs w:val="25"/>
              </w:rPr>
              <w:t>1.1.</w:t>
            </w:r>
            <w:r w:rsidR="00524498">
              <w:rPr>
                <w:rFonts w:ascii="Times New Roman" w:hAnsi="Times New Roman" w:cs="Times New Roman"/>
                <w:color w:val="auto"/>
                <w:sz w:val="25"/>
                <w:szCs w:val="25"/>
              </w:rPr>
              <w:t xml:space="preserve"> </w:t>
            </w:r>
            <w:r w:rsidRPr="00524498">
              <w:rPr>
                <w:rFonts w:ascii="Times New Roman" w:hAnsi="Times New Roman" w:cs="Times New Roman"/>
                <w:color w:val="auto"/>
                <w:sz w:val="25"/>
                <w:szCs w:val="25"/>
              </w:rPr>
              <w:t>Русский язык</w:t>
            </w:r>
          </w:p>
          <w:p w:rsidR="005B5BE4" w:rsidRPr="00524498" w:rsidRDefault="005B5BE4" w:rsidP="00524498">
            <w:pPr>
              <w:spacing w:after="0" w:line="240" w:lineRule="auto"/>
              <w:rPr>
                <w:rFonts w:ascii="Times New Roman" w:hAnsi="Times New Roman" w:cs="Times New Roman"/>
                <w:color w:val="auto"/>
                <w:sz w:val="25"/>
                <w:szCs w:val="25"/>
              </w:rPr>
            </w:pPr>
            <w:r w:rsidRPr="00524498">
              <w:rPr>
                <w:rFonts w:ascii="Times New Roman" w:hAnsi="Times New Roman" w:cs="Times New Roman"/>
                <w:color w:val="auto"/>
                <w:sz w:val="25"/>
                <w:szCs w:val="25"/>
              </w:rPr>
              <w:t>1.2.</w:t>
            </w:r>
            <w:r w:rsidR="00524498">
              <w:rPr>
                <w:rFonts w:ascii="Times New Roman" w:hAnsi="Times New Roman" w:cs="Times New Roman"/>
                <w:color w:val="auto"/>
                <w:sz w:val="25"/>
                <w:szCs w:val="25"/>
              </w:rPr>
              <w:t xml:space="preserve"> </w:t>
            </w:r>
            <w:r w:rsidRPr="00524498">
              <w:rPr>
                <w:rFonts w:ascii="Times New Roman" w:hAnsi="Times New Roman" w:cs="Times New Roman"/>
                <w:color w:val="auto"/>
                <w:sz w:val="25"/>
                <w:szCs w:val="25"/>
              </w:rPr>
              <w:t>Чтение</w:t>
            </w:r>
          </w:p>
          <w:p w:rsidR="005B5BE4" w:rsidRPr="00524498" w:rsidRDefault="005B5BE4" w:rsidP="00524498">
            <w:pPr>
              <w:spacing w:after="0" w:line="240" w:lineRule="auto"/>
              <w:rPr>
                <w:rFonts w:ascii="Times New Roman" w:hAnsi="Times New Roman" w:cs="Times New Roman"/>
                <w:color w:val="auto"/>
                <w:sz w:val="25"/>
                <w:szCs w:val="25"/>
              </w:rPr>
            </w:pPr>
            <w:r w:rsidRPr="00524498">
              <w:rPr>
                <w:rFonts w:ascii="Times New Roman" w:hAnsi="Times New Roman" w:cs="Times New Roman"/>
                <w:color w:val="auto"/>
                <w:sz w:val="25"/>
                <w:szCs w:val="25"/>
              </w:rPr>
              <w:t>(Ли</w:t>
            </w:r>
            <w:r w:rsidRPr="00524498">
              <w:rPr>
                <w:rFonts w:ascii="Times New Roman" w:hAnsi="Times New Roman" w:cs="Times New Roman"/>
                <w:color w:val="auto"/>
                <w:sz w:val="25"/>
                <w:szCs w:val="25"/>
              </w:rPr>
              <w:softHyphen/>
              <w:t>тературное чтение)</w:t>
            </w:r>
          </w:p>
        </w:tc>
        <w:tc>
          <w:tcPr>
            <w:tcW w:w="708" w:type="dxa"/>
            <w:tcBorders>
              <w:top w:val="single" w:sz="4" w:space="0" w:color="000000"/>
              <w:left w:val="single" w:sz="4" w:space="0" w:color="000000"/>
              <w:bottom w:val="single" w:sz="4" w:space="0" w:color="000000"/>
            </w:tcBorders>
          </w:tcPr>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4</w:t>
            </w:r>
          </w:p>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4</w:t>
            </w:r>
          </w:p>
        </w:tc>
        <w:tc>
          <w:tcPr>
            <w:tcW w:w="709" w:type="dxa"/>
            <w:tcBorders>
              <w:top w:val="single" w:sz="4" w:space="0" w:color="000000"/>
              <w:left w:val="single" w:sz="4" w:space="0" w:color="000000"/>
              <w:bottom w:val="single" w:sz="4" w:space="0" w:color="000000"/>
            </w:tcBorders>
          </w:tcPr>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4</w:t>
            </w:r>
          </w:p>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4</w:t>
            </w:r>
          </w:p>
        </w:tc>
        <w:tc>
          <w:tcPr>
            <w:tcW w:w="709" w:type="dxa"/>
            <w:tcBorders>
              <w:top w:val="single" w:sz="4" w:space="0" w:color="000000"/>
              <w:left w:val="single" w:sz="4" w:space="0" w:color="000000"/>
              <w:bottom w:val="single" w:sz="4" w:space="0" w:color="000000"/>
            </w:tcBorders>
          </w:tcPr>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4</w:t>
            </w:r>
          </w:p>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4</w:t>
            </w:r>
          </w:p>
          <w:p w:rsidR="005B5BE4" w:rsidRPr="00524498" w:rsidRDefault="005B5BE4" w:rsidP="004D720E">
            <w:pPr>
              <w:spacing w:after="0" w:line="240" w:lineRule="auto"/>
              <w:jc w:val="both"/>
              <w:rPr>
                <w:rFonts w:ascii="Times New Roman" w:hAnsi="Times New Roman" w:cs="Times New Roman"/>
                <w:color w:val="auto"/>
                <w:sz w:val="25"/>
                <w:szCs w:val="25"/>
              </w:rPr>
            </w:pPr>
          </w:p>
        </w:tc>
        <w:tc>
          <w:tcPr>
            <w:tcW w:w="709" w:type="dxa"/>
            <w:tcBorders>
              <w:top w:val="single" w:sz="4" w:space="0" w:color="000000"/>
              <w:left w:val="single" w:sz="4" w:space="0" w:color="000000"/>
              <w:bottom w:val="single" w:sz="4" w:space="0" w:color="000000"/>
            </w:tcBorders>
          </w:tcPr>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 xml:space="preserve">4 </w:t>
            </w:r>
          </w:p>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4</w:t>
            </w:r>
          </w:p>
        </w:tc>
        <w:tc>
          <w:tcPr>
            <w:tcW w:w="567" w:type="dxa"/>
            <w:tcBorders>
              <w:top w:val="single" w:sz="4" w:space="0" w:color="000000"/>
              <w:left w:val="single" w:sz="4" w:space="0" w:color="000000"/>
              <w:bottom w:val="single" w:sz="4" w:space="0" w:color="000000"/>
            </w:tcBorders>
          </w:tcPr>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4</w:t>
            </w:r>
          </w:p>
          <w:p w:rsidR="005B5BE4" w:rsidRPr="00524498" w:rsidRDefault="005B5BE4" w:rsidP="004D720E">
            <w:pPr>
              <w:spacing w:after="0" w:line="240" w:lineRule="auto"/>
              <w:jc w:val="both"/>
              <w:rPr>
                <w:rFonts w:ascii="Times New Roman" w:hAnsi="Times New Roman" w:cs="Times New Roman"/>
                <w:sz w:val="25"/>
                <w:szCs w:val="25"/>
              </w:rPr>
            </w:pPr>
            <w:r w:rsidRPr="00524498">
              <w:rPr>
                <w:rFonts w:ascii="Times New Roman" w:hAnsi="Times New Roman" w:cs="Times New Roman"/>
                <w:color w:val="auto"/>
                <w:sz w:val="25"/>
                <w:szCs w:val="25"/>
              </w:rPr>
              <w:t>4</w:t>
            </w:r>
          </w:p>
        </w:tc>
        <w:tc>
          <w:tcPr>
            <w:tcW w:w="980" w:type="dxa"/>
            <w:tcBorders>
              <w:top w:val="single" w:sz="4" w:space="0" w:color="000000"/>
              <w:left w:val="single" w:sz="4" w:space="0" w:color="000000"/>
              <w:bottom w:val="single" w:sz="4" w:space="0" w:color="000000"/>
              <w:right w:val="single" w:sz="4" w:space="0" w:color="000000"/>
            </w:tcBorders>
          </w:tcPr>
          <w:p w:rsidR="005B5BE4" w:rsidRPr="00524498" w:rsidRDefault="005B5BE4" w:rsidP="004D720E">
            <w:pPr>
              <w:spacing w:after="0" w:line="240" w:lineRule="auto"/>
              <w:jc w:val="both"/>
              <w:rPr>
                <w:rFonts w:ascii="Times New Roman" w:hAnsi="Times New Roman" w:cs="Times New Roman"/>
                <w:sz w:val="25"/>
                <w:szCs w:val="25"/>
              </w:rPr>
            </w:pPr>
            <w:r w:rsidRPr="00524498">
              <w:rPr>
                <w:rFonts w:ascii="Times New Roman" w:hAnsi="Times New Roman" w:cs="Times New Roman"/>
                <w:sz w:val="25"/>
                <w:szCs w:val="25"/>
              </w:rPr>
              <w:t>20</w:t>
            </w:r>
          </w:p>
          <w:p w:rsidR="005B5BE4" w:rsidRPr="00524498" w:rsidRDefault="005B5BE4" w:rsidP="004D720E">
            <w:pPr>
              <w:spacing w:after="0" w:line="240" w:lineRule="auto"/>
              <w:jc w:val="both"/>
              <w:rPr>
                <w:sz w:val="25"/>
                <w:szCs w:val="25"/>
              </w:rPr>
            </w:pPr>
            <w:r w:rsidRPr="00524498">
              <w:rPr>
                <w:rFonts w:ascii="Times New Roman" w:hAnsi="Times New Roman" w:cs="Times New Roman"/>
                <w:sz w:val="25"/>
                <w:szCs w:val="25"/>
              </w:rPr>
              <w:t>20</w:t>
            </w:r>
          </w:p>
        </w:tc>
      </w:tr>
      <w:tr w:rsidR="005B5BE4" w:rsidRPr="00524498" w:rsidTr="00524498">
        <w:tc>
          <w:tcPr>
            <w:tcW w:w="2103" w:type="dxa"/>
            <w:gridSpan w:val="2"/>
            <w:tcBorders>
              <w:top w:val="single" w:sz="4" w:space="0" w:color="000000"/>
              <w:left w:val="single" w:sz="4" w:space="0" w:color="000000"/>
              <w:bottom w:val="single" w:sz="4" w:space="0" w:color="000000"/>
            </w:tcBorders>
          </w:tcPr>
          <w:p w:rsidR="005B5BE4" w:rsidRPr="00524498" w:rsidRDefault="005B5BE4" w:rsidP="00524498">
            <w:pPr>
              <w:spacing w:after="0" w:line="240" w:lineRule="auto"/>
              <w:rPr>
                <w:rFonts w:ascii="Times New Roman" w:hAnsi="Times New Roman" w:cs="Times New Roman"/>
                <w:color w:val="auto"/>
                <w:sz w:val="25"/>
                <w:szCs w:val="25"/>
              </w:rPr>
            </w:pPr>
            <w:r w:rsidRPr="00524498">
              <w:rPr>
                <w:rFonts w:ascii="Times New Roman" w:hAnsi="Times New Roman" w:cs="Times New Roman"/>
                <w:sz w:val="25"/>
                <w:szCs w:val="25"/>
              </w:rPr>
              <w:t>2. Математика</w:t>
            </w:r>
          </w:p>
        </w:tc>
        <w:tc>
          <w:tcPr>
            <w:tcW w:w="2977" w:type="dxa"/>
            <w:tcBorders>
              <w:top w:val="single" w:sz="4" w:space="0" w:color="000000"/>
              <w:left w:val="single" w:sz="4" w:space="0" w:color="000000"/>
              <w:bottom w:val="single" w:sz="4" w:space="0" w:color="000000"/>
            </w:tcBorders>
          </w:tcPr>
          <w:p w:rsidR="005B5BE4" w:rsidRPr="00524498" w:rsidRDefault="005B5BE4" w:rsidP="00524498">
            <w:pPr>
              <w:spacing w:after="0" w:line="240" w:lineRule="auto"/>
              <w:rPr>
                <w:rFonts w:ascii="Times New Roman" w:hAnsi="Times New Roman" w:cs="Times New Roman"/>
                <w:color w:val="auto"/>
                <w:sz w:val="25"/>
                <w:szCs w:val="25"/>
              </w:rPr>
            </w:pPr>
            <w:r w:rsidRPr="00524498">
              <w:rPr>
                <w:rFonts w:ascii="Times New Roman" w:hAnsi="Times New Roman" w:cs="Times New Roman"/>
                <w:color w:val="auto"/>
                <w:sz w:val="25"/>
                <w:szCs w:val="25"/>
              </w:rPr>
              <w:t>2.1.</w:t>
            </w:r>
            <w:r w:rsidR="00524498">
              <w:rPr>
                <w:rFonts w:ascii="Times New Roman" w:hAnsi="Times New Roman" w:cs="Times New Roman"/>
                <w:color w:val="auto"/>
                <w:sz w:val="25"/>
                <w:szCs w:val="25"/>
              </w:rPr>
              <w:t xml:space="preserve"> </w:t>
            </w:r>
            <w:r w:rsidRPr="00524498">
              <w:rPr>
                <w:rFonts w:ascii="Times New Roman" w:hAnsi="Times New Roman" w:cs="Times New Roman"/>
                <w:color w:val="auto"/>
                <w:sz w:val="25"/>
                <w:szCs w:val="25"/>
              </w:rPr>
              <w:t>Математика</w:t>
            </w:r>
          </w:p>
          <w:p w:rsidR="005B5BE4" w:rsidRPr="00524498" w:rsidRDefault="005B5BE4" w:rsidP="00524498">
            <w:pPr>
              <w:spacing w:after="0" w:line="240" w:lineRule="auto"/>
              <w:rPr>
                <w:rFonts w:ascii="Times New Roman" w:hAnsi="Times New Roman" w:cs="Times New Roman"/>
                <w:color w:val="auto"/>
                <w:sz w:val="25"/>
                <w:szCs w:val="25"/>
              </w:rPr>
            </w:pPr>
            <w:r w:rsidRPr="00524498">
              <w:rPr>
                <w:rFonts w:ascii="Times New Roman" w:hAnsi="Times New Roman" w:cs="Times New Roman"/>
                <w:color w:val="auto"/>
                <w:sz w:val="25"/>
                <w:szCs w:val="25"/>
              </w:rPr>
              <w:t>2.2. Информатика</w:t>
            </w:r>
          </w:p>
        </w:tc>
        <w:tc>
          <w:tcPr>
            <w:tcW w:w="708" w:type="dxa"/>
            <w:tcBorders>
              <w:top w:val="single" w:sz="4" w:space="0" w:color="000000"/>
              <w:left w:val="single" w:sz="4" w:space="0" w:color="000000"/>
              <w:bottom w:val="single" w:sz="4" w:space="0" w:color="000000"/>
            </w:tcBorders>
          </w:tcPr>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4</w:t>
            </w:r>
          </w:p>
        </w:tc>
        <w:tc>
          <w:tcPr>
            <w:tcW w:w="709" w:type="dxa"/>
            <w:tcBorders>
              <w:top w:val="single" w:sz="4" w:space="0" w:color="000000"/>
              <w:left w:val="single" w:sz="4" w:space="0" w:color="000000"/>
              <w:bottom w:val="single" w:sz="4" w:space="0" w:color="000000"/>
            </w:tcBorders>
          </w:tcPr>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4</w:t>
            </w:r>
          </w:p>
        </w:tc>
        <w:tc>
          <w:tcPr>
            <w:tcW w:w="709" w:type="dxa"/>
            <w:tcBorders>
              <w:top w:val="single" w:sz="4" w:space="0" w:color="000000"/>
              <w:left w:val="single" w:sz="4" w:space="0" w:color="000000"/>
              <w:bottom w:val="single" w:sz="4" w:space="0" w:color="000000"/>
            </w:tcBorders>
          </w:tcPr>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3</w:t>
            </w:r>
          </w:p>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1</w:t>
            </w:r>
          </w:p>
        </w:tc>
        <w:tc>
          <w:tcPr>
            <w:tcW w:w="709" w:type="dxa"/>
            <w:tcBorders>
              <w:top w:val="single" w:sz="4" w:space="0" w:color="000000"/>
              <w:left w:val="single" w:sz="4" w:space="0" w:color="000000"/>
              <w:bottom w:val="single" w:sz="4" w:space="0" w:color="000000"/>
            </w:tcBorders>
          </w:tcPr>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3</w:t>
            </w:r>
          </w:p>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1</w:t>
            </w:r>
          </w:p>
        </w:tc>
        <w:tc>
          <w:tcPr>
            <w:tcW w:w="567" w:type="dxa"/>
            <w:tcBorders>
              <w:top w:val="single" w:sz="4" w:space="0" w:color="000000"/>
              <w:left w:val="single" w:sz="4" w:space="0" w:color="000000"/>
              <w:bottom w:val="single" w:sz="4" w:space="0" w:color="000000"/>
            </w:tcBorders>
          </w:tcPr>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3</w:t>
            </w:r>
          </w:p>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1</w:t>
            </w:r>
          </w:p>
        </w:tc>
        <w:tc>
          <w:tcPr>
            <w:tcW w:w="980" w:type="dxa"/>
            <w:tcBorders>
              <w:top w:val="single" w:sz="4" w:space="0" w:color="000000"/>
              <w:left w:val="single" w:sz="4" w:space="0" w:color="000000"/>
              <w:bottom w:val="single" w:sz="4" w:space="0" w:color="000000"/>
              <w:right w:val="single" w:sz="4" w:space="0" w:color="000000"/>
            </w:tcBorders>
          </w:tcPr>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17</w:t>
            </w:r>
          </w:p>
          <w:p w:rsidR="005B5BE4" w:rsidRPr="00524498" w:rsidRDefault="005B5BE4" w:rsidP="004D720E">
            <w:pPr>
              <w:spacing w:after="0" w:line="240" w:lineRule="auto"/>
              <w:jc w:val="both"/>
              <w:rPr>
                <w:sz w:val="25"/>
                <w:szCs w:val="25"/>
              </w:rPr>
            </w:pPr>
            <w:r w:rsidRPr="00524498">
              <w:rPr>
                <w:rFonts w:ascii="Times New Roman" w:hAnsi="Times New Roman" w:cs="Times New Roman"/>
                <w:color w:val="auto"/>
                <w:sz w:val="25"/>
                <w:szCs w:val="25"/>
              </w:rPr>
              <w:t>3</w:t>
            </w:r>
          </w:p>
        </w:tc>
      </w:tr>
      <w:tr w:rsidR="005B5BE4" w:rsidRPr="00524498" w:rsidTr="00524498">
        <w:tc>
          <w:tcPr>
            <w:tcW w:w="2103" w:type="dxa"/>
            <w:gridSpan w:val="2"/>
            <w:tcBorders>
              <w:top w:val="single" w:sz="4" w:space="0" w:color="000000"/>
              <w:left w:val="single" w:sz="4" w:space="0" w:color="000000"/>
              <w:bottom w:val="single" w:sz="4" w:space="0" w:color="000000"/>
            </w:tcBorders>
          </w:tcPr>
          <w:p w:rsidR="005B5BE4" w:rsidRPr="00524498" w:rsidRDefault="005B5BE4" w:rsidP="00524498">
            <w:pPr>
              <w:spacing w:after="0" w:line="240" w:lineRule="auto"/>
              <w:rPr>
                <w:rFonts w:ascii="Times New Roman" w:hAnsi="Times New Roman" w:cs="Times New Roman"/>
                <w:color w:val="auto"/>
                <w:sz w:val="25"/>
                <w:szCs w:val="25"/>
              </w:rPr>
            </w:pPr>
            <w:r w:rsidRPr="00524498">
              <w:rPr>
                <w:rFonts w:ascii="Times New Roman" w:hAnsi="Times New Roman" w:cs="Times New Roman"/>
                <w:sz w:val="25"/>
                <w:szCs w:val="25"/>
              </w:rPr>
              <w:t>3. Естествознание</w:t>
            </w:r>
          </w:p>
        </w:tc>
        <w:tc>
          <w:tcPr>
            <w:tcW w:w="2977" w:type="dxa"/>
            <w:tcBorders>
              <w:top w:val="single" w:sz="4" w:space="0" w:color="000000"/>
              <w:left w:val="single" w:sz="4" w:space="0" w:color="000000"/>
              <w:bottom w:val="single" w:sz="4" w:space="0" w:color="000000"/>
            </w:tcBorders>
          </w:tcPr>
          <w:p w:rsidR="005B5BE4" w:rsidRPr="00524498" w:rsidRDefault="005B5BE4" w:rsidP="00524498">
            <w:pPr>
              <w:spacing w:after="0" w:line="240" w:lineRule="auto"/>
              <w:rPr>
                <w:rFonts w:ascii="Times New Roman" w:hAnsi="Times New Roman" w:cs="Times New Roman"/>
                <w:color w:val="auto"/>
                <w:sz w:val="25"/>
                <w:szCs w:val="25"/>
              </w:rPr>
            </w:pPr>
            <w:r w:rsidRPr="00524498">
              <w:rPr>
                <w:rFonts w:ascii="Times New Roman" w:hAnsi="Times New Roman" w:cs="Times New Roman"/>
                <w:color w:val="auto"/>
                <w:sz w:val="25"/>
                <w:szCs w:val="25"/>
              </w:rPr>
              <w:t>3.1.</w:t>
            </w:r>
            <w:r w:rsidR="00524498">
              <w:rPr>
                <w:rFonts w:ascii="Times New Roman" w:hAnsi="Times New Roman" w:cs="Times New Roman"/>
                <w:color w:val="auto"/>
                <w:sz w:val="25"/>
                <w:szCs w:val="25"/>
              </w:rPr>
              <w:t xml:space="preserve"> </w:t>
            </w:r>
            <w:r w:rsidRPr="00524498">
              <w:rPr>
                <w:rFonts w:ascii="Times New Roman" w:hAnsi="Times New Roman" w:cs="Times New Roman"/>
                <w:color w:val="auto"/>
                <w:sz w:val="25"/>
                <w:szCs w:val="25"/>
              </w:rPr>
              <w:t>Природоведение</w:t>
            </w:r>
          </w:p>
          <w:p w:rsidR="005B5BE4" w:rsidRPr="00524498" w:rsidRDefault="005B5BE4" w:rsidP="00524498">
            <w:pPr>
              <w:spacing w:after="0" w:line="240" w:lineRule="auto"/>
              <w:rPr>
                <w:rFonts w:ascii="Times New Roman" w:hAnsi="Times New Roman" w:cs="Times New Roman"/>
                <w:color w:val="auto"/>
                <w:sz w:val="25"/>
                <w:szCs w:val="25"/>
              </w:rPr>
            </w:pPr>
            <w:r w:rsidRPr="00524498">
              <w:rPr>
                <w:rFonts w:ascii="Times New Roman" w:hAnsi="Times New Roman" w:cs="Times New Roman"/>
                <w:color w:val="auto"/>
                <w:sz w:val="25"/>
                <w:szCs w:val="25"/>
              </w:rPr>
              <w:t>3.2.</w:t>
            </w:r>
            <w:r w:rsidR="00524498">
              <w:rPr>
                <w:rFonts w:ascii="Times New Roman" w:hAnsi="Times New Roman" w:cs="Times New Roman"/>
                <w:color w:val="auto"/>
                <w:sz w:val="25"/>
                <w:szCs w:val="25"/>
              </w:rPr>
              <w:t xml:space="preserve"> </w:t>
            </w:r>
            <w:r w:rsidRPr="00524498">
              <w:rPr>
                <w:rFonts w:ascii="Times New Roman" w:hAnsi="Times New Roman" w:cs="Times New Roman"/>
                <w:color w:val="auto"/>
                <w:sz w:val="25"/>
                <w:szCs w:val="25"/>
              </w:rPr>
              <w:t>Биология</w:t>
            </w:r>
          </w:p>
          <w:p w:rsidR="005B5BE4" w:rsidRPr="00524498" w:rsidRDefault="005B5BE4" w:rsidP="00524498">
            <w:pPr>
              <w:spacing w:after="0" w:line="240" w:lineRule="auto"/>
              <w:rPr>
                <w:rFonts w:ascii="Times New Roman" w:hAnsi="Times New Roman" w:cs="Times New Roman"/>
                <w:color w:val="auto"/>
                <w:sz w:val="25"/>
                <w:szCs w:val="25"/>
              </w:rPr>
            </w:pPr>
            <w:r w:rsidRPr="00524498">
              <w:rPr>
                <w:rFonts w:ascii="Times New Roman" w:hAnsi="Times New Roman" w:cs="Times New Roman"/>
                <w:color w:val="auto"/>
                <w:sz w:val="25"/>
                <w:szCs w:val="25"/>
              </w:rPr>
              <w:t>3.3. География</w:t>
            </w:r>
          </w:p>
        </w:tc>
        <w:tc>
          <w:tcPr>
            <w:tcW w:w="708" w:type="dxa"/>
            <w:tcBorders>
              <w:top w:val="single" w:sz="4" w:space="0" w:color="000000"/>
              <w:left w:val="single" w:sz="4" w:space="0" w:color="000000"/>
              <w:bottom w:val="single" w:sz="4" w:space="0" w:color="000000"/>
            </w:tcBorders>
          </w:tcPr>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2</w:t>
            </w:r>
          </w:p>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w:t>
            </w:r>
          </w:p>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w:t>
            </w:r>
          </w:p>
        </w:tc>
        <w:tc>
          <w:tcPr>
            <w:tcW w:w="709" w:type="dxa"/>
            <w:tcBorders>
              <w:top w:val="single" w:sz="4" w:space="0" w:color="000000"/>
              <w:left w:val="single" w:sz="4" w:space="0" w:color="000000"/>
              <w:bottom w:val="single" w:sz="4" w:space="0" w:color="000000"/>
            </w:tcBorders>
          </w:tcPr>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2</w:t>
            </w:r>
          </w:p>
          <w:p w:rsidR="005B5BE4" w:rsidRPr="00524498" w:rsidRDefault="005B5BE4" w:rsidP="004D720E">
            <w:pPr>
              <w:spacing w:after="0" w:line="240" w:lineRule="auto"/>
              <w:jc w:val="both"/>
              <w:rPr>
                <w:rFonts w:ascii="Times New Roman" w:hAnsi="Times New Roman" w:cs="Times New Roman"/>
                <w:color w:val="auto"/>
                <w:sz w:val="25"/>
                <w:szCs w:val="25"/>
              </w:rPr>
            </w:pPr>
          </w:p>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2</w:t>
            </w:r>
          </w:p>
        </w:tc>
        <w:tc>
          <w:tcPr>
            <w:tcW w:w="709" w:type="dxa"/>
            <w:tcBorders>
              <w:top w:val="single" w:sz="4" w:space="0" w:color="000000"/>
              <w:left w:val="single" w:sz="4" w:space="0" w:color="000000"/>
              <w:bottom w:val="single" w:sz="4" w:space="0" w:color="000000"/>
            </w:tcBorders>
          </w:tcPr>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w:t>
            </w:r>
          </w:p>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 xml:space="preserve">2 </w:t>
            </w:r>
          </w:p>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2</w:t>
            </w:r>
          </w:p>
        </w:tc>
        <w:tc>
          <w:tcPr>
            <w:tcW w:w="709" w:type="dxa"/>
            <w:tcBorders>
              <w:top w:val="single" w:sz="4" w:space="0" w:color="000000"/>
              <w:left w:val="single" w:sz="4" w:space="0" w:color="000000"/>
              <w:bottom w:val="single" w:sz="4" w:space="0" w:color="000000"/>
            </w:tcBorders>
          </w:tcPr>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w:t>
            </w:r>
          </w:p>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2</w:t>
            </w:r>
          </w:p>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2</w:t>
            </w:r>
          </w:p>
        </w:tc>
        <w:tc>
          <w:tcPr>
            <w:tcW w:w="567" w:type="dxa"/>
            <w:tcBorders>
              <w:top w:val="single" w:sz="4" w:space="0" w:color="000000"/>
              <w:left w:val="single" w:sz="4" w:space="0" w:color="000000"/>
              <w:bottom w:val="single" w:sz="4" w:space="0" w:color="000000"/>
            </w:tcBorders>
          </w:tcPr>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w:t>
            </w:r>
          </w:p>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2</w:t>
            </w:r>
          </w:p>
          <w:p w:rsidR="005B5BE4" w:rsidRPr="00524498" w:rsidRDefault="005B5BE4" w:rsidP="004D720E">
            <w:pPr>
              <w:spacing w:after="0" w:line="240" w:lineRule="auto"/>
              <w:jc w:val="both"/>
              <w:rPr>
                <w:rFonts w:ascii="Times New Roman" w:hAnsi="Times New Roman" w:cs="Times New Roman"/>
                <w:sz w:val="25"/>
                <w:szCs w:val="25"/>
              </w:rPr>
            </w:pPr>
            <w:r w:rsidRPr="00524498">
              <w:rPr>
                <w:rFonts w:ascii="Times New Roman" w:hAnsi="Times New Roman" w:cs="Times New Roman"/>
                <w:color w:val="auto"/>
                <w:sz w:val="25"/>
                <w:szCs w:val="25"/>
              </w:rPr>
              <w:t>2</w:t>
            </w:r>
          </w:p>
        </w:tc>
        <w:tc>
          <w:tcPr>
            <w:tcW w:w="980" w:type="dxa"/>
            <w:tcBorders>
              <w:top w:val="single" w:sz="4" w:space="0" w:color="000000"/>
              <w:left w:val="single" w:sz="4" w:space="0" w:color="000000"/>
              <w:bottom w:val="single" w:sz="4" w:space="0" w:color="000000"/>
              <w:right w:val="single" w:sz="4" w:space="0" w:color="000000"/>
            </w:tcBorders>
          </w:tcPr>
          <w:p w:rsidR="005B5BE4" w:rsidRPr="00524498" w:rsidRDefault="005B5BE4" w:rsidP="004D720E">
            <w:pPr>
              <w:spacing w:after="0" w:line="240" w:lineRule="auto"/>
              <w:jc w:val="both"/>
              <w:rPr>
                <w:rFonts w:ascii="Times New Roman" w:hAnsi="Times New Roman" w:cs="Times New Roman"/>
                <w:sz w:val="25"/>
                <w:szCs w:val="25"/>
              </w:rPr>
            </w:pPr>
            <w:r w:rsidRPr="00524498">
              <w:rPr>
                <w:rFonts w:ascii="Times New Roman" w:hAnsi="Times New Roman" w:cs="Times New Roman"/>
                <w:sz w:val="25"/>
                <w:szCs w:val="25"/>
              </w:rPr>
              <w:t>4</w:t>
            </w:r>
          </w:p>
          <w:p w:rsidR="005B5BE4" w:rsidRPr="00524498" w:rsidRDefault="005B5BE4" w:rsidP="004D720E">
            <w:pPr>
              <w:spacing w:after="0" w:line="240" w:lineRule="auto"/>
              <w:jc w:val="both"/>
              <w:rPr>
                <w:rFonts w:ascii="Times New Roman" w:hAnsi="Times New Roman" w:cs="Times New Roman"/>
                <w:sz w:val="25"/>
                <w:szCs w:val="25"/>
              </w:rPr>
            </w:pPr>
            <w:r w:rsidRPr="00524498">
              <w:rPr>
                <w:rFonts w:ascii="Times New Roman" w:hAnsi="Times New Roman" w:cs="Times New Roman"/>
                <w:sz w:val="25"/>
                <w:szCs w:val="25"/>
              </w:rPr>
              <w:t>6</w:t>
            </w:r>
          </w:p>
          <w:p w:rsidR="005B5BE4" w:rsidRPr="00524498" w:rsidRDefault="005B5BE4" w:rsidP="004D720E">
            <w:pPr>
              <w:spacing w:after="0" w:line="240" w:lineRule="auto"/>
              <w:jc w:val="both"/>
              <w:rPr>
                <w:sz w:val="25"/>
                <w:szCs w:val="25"/>
              </w:rPr>
            </w:pPr>
            <w:r w:rsidRPr="00524498">
              <w:rPr>
                <w:rFonts w:ascii="Times New Roman" w:hAnsi="Times New Roman" w:cs="Times New Roman"/>
                <w:sz w:val="25"/>
                <w:szCs w:val="25"/>
              </w:rPr>
              <w:t>8</w:t>
            </w:r>
          </w:p>
        </w:tc>
      </w:tr>
      <w:tr w:rsidR="005B5BE4" w:rsidRPr="00524498" w:rsidTr="00524498">
        <w:trPr>
          <w:trHeight w:val="1068"/>
        </w:trPr>
        <w:tc>
          <w:tcPr>
            <w:tcW w:w="2103" w:type="dxa"/>
            <w:gridSpan w:val="2"/>
            <w:tcBorders>
              <w:top w:val="single" w:sz="4" w:space="0" w:color="000000"/>
              <w:left w:val="single" w:sz="4" w:space="0" w:color="000000"/>
              <w:bottom w:val="single" w:sz="4" w:space="0" w:color="000000"/>
            </w:tcBorders>
          </w:tcPr>
          <w:p w:rsidR="005B5BE4" w:rsidRPr="00524498" w:rsidRDefault="005B5BE4" w:rsidP="00524498">
            <w:pPr>
              <w:spacing w:after="0" w:line="240" w:lineRule="auto"/>
              <w:rPr>
                <w:rFonts w:ascii="Times New Roman" w:hAnsi="Times New Roman" w:cs="Times New Roman"/>
                <w:color w:val="auto"/>
                <w:sz w:val="25"/>
                <w:szCs w:val="25"/>
              </w:rPr>
            </w:pPr>
            <w:r w:rsidRPr="00524498">
              <w:rPr>
                <w:rFonts w:ascii="Times New Roman" w:hAnsi="Times New Roman" w:cs="Times New Roman"/>
                <w:sz w:val="25"/>
                <w:szCs w:val="25"/>
              </w:rPr>
              <w:t>4. Человек и общество</w:t>
            </w:r>
          </w:p>
        </w:tc>
        <w:tc>
          <w:tcPr>
            <w:tcW w:w="2977" w:type="dxa"/>
            <w:tcBorders>
              <w:top w:val="single" w:sz="4" w:space="0" w:color="000000"/>
              <w:left w:val="single" w:sz="4" w:space="0" w:color="000000"/>
              <w:bottom w:val="single" w:sz="4" w:space="0" w:color="000000"/>
            </w:tcBorders>
          </w:tcPr>
          <w:p w:rsidR="005B5BE4" w:rsidRPr="00524498" w:rsidRDefault="005B5BE4" w:rsidP="00524498">
            <w:pPr>
              <w:spacing w:after="0" w:line="240" w:lineRule="auto"/>
              <w:rPr>
                <w:rFonts w:ascii="Times New Roman" w:hAnsi="Times New Roman" w:cs="Times New Roman"/>
                <w:color w:val="auto"/>
                <w:sz w:val="25"/>
                <w:szCs w:val="25"/>
              </w:rPr>
            </w:pPr>
            <w:r w:rsidRPr="00524498">
              <w:rPr>
                <w:rFonts w:ascii="Times New Roman" w:hAnsi="Times New Roman" w:cs="Times New Roman"/>
                <w:color w:val="auto"/>
                <w:sz w:val="25"/>
                <w:szCs w:val="25"/>
              </w:rPr>
              <w:t>4.1. Мир истории</w:t>
            </w:r>
          </w:p>
          <w:p w:rsidR="005B5BE4" w:rsidRPr="00524498" w:rsidRDefault="005B5BE4" w:rsidP="00524498">
            <w:pPr>
              <w:spacing w:after="0" w:line="240" w:lineRule="auto"/>
              <w:rPr>
                <w:rFonts w:ascii="Times New Roman" w:hAnsi="Times New Roman" w:cs="Times New Roman"/>
                <w:color w:val="auto"/>
                <w:sz w:val="25"/>
                <w:szCs w:val="25"/>
              </w:rPr>
            </w:pPr>
            <w:r w:rsidRPr="00524498">
              <w:rPr>
                <w:rFonts w:ascii="Times New Roman" w:hAnsi="Times New Roman" w:cs="Times New Roman"/>
                <w:color w:val="auto"/>
                <w:sz w:val="25"/>
                <w:szCs w:val="25"/>
              </w:rPr>
              <w:t>4.2. Основы социальной жизни</w:t>
            </w:r>
          </w:p>
          <w:p w:rsidR="005B5BE4" w:rsidRPr="00524498" w:rsidRDefault="005B5BE4" w:rsidP="00524498">
            <w:pPr>
              <w:spacing w:after="0" w:line="240" w:lineRule="auto"/>
              <w:rPr>
                <w:rFonts w:ascii="Times New Roman" w:hAnsi="Times New Roman" w:cs="Times New Roman"/>
                <w:color w:val="auto"/>
                <w:sz w:val="25"/>
                <w:szCs w:val="25"/>
              </w:rPr>
            </w:pPr>
            <w:r w:rsidRPr="00524498">
              <w:rPr>
                <w:rFonts w:ascii="Times New Roman" w:hAnsi="Times New Roman" w:cs="Times New Roman"/>
                <w:color w:val="auto"/>
                <w:sz w:val="25"/>
                <w:szCs w:val="25"/>
              </w:rPr>
              <w:t>4.3. История отечества</w:t>
            </w:r>
          </w:p>
        </w:tc>
        <w:tc>
          <w:tcPr>
            <w:tcW w:w="708" w:type="dxa"/>
            <w:tcBorders>
              <w:top w:val="single" w:sz="4" w:space="0" w:color="000000"/>
              <w:left w:val="single" w:sz="4" w:space="0" w:color="000000"/>
              <w:bottom w:val="single" w:sz="4" w:space="0" w:color="000000"/>
            </w:tcBorders>
          </w:tcPr>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w:t>
            </w:r>
          </w:p>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1</w:t>
            </w:r>
          </w:p>
          <w:p w:rsidR="005B5BE4" w:rsidRPr="00524498" w:rsidRDefault="005B5BE4" w:rsidP="004D720E">
            <w:pPr>
              <w:spacing w:after="0" w:line="240" w:lineRule="auto"/>
              <w:jc w:val="both"/>
              <w:rPr>
                <w:rFonts w:ascii="Times New Roman" w:hAnsi="Times New Roman" w:cs="Times New Roman"/>
                <w:color w:val="auto"/>
                <w:sz w:val="25"/>
                <w:szCs w:val="25"/>
              </w:rPr>
            </w:pPr>
          </w:p>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w:t>
            </w:r>
          </w:p>
        </w:tc>
        <w:tc>
          <w:tcPr>
            <w:tcW w:w="709" w:type="dxa"/>
            <w:tcBorders>
              <w:top w:val="single" w:sz="4" w:space="0" w:color="000000"/>
              <w:left w:val="single" w:sz="4" w:space="0" w:color="000000"/>
              <w:bottom w:val="single" w:sz="4" w:space="0" w:color="000000"/>
            </w:tcBorders>
          </w:tcPr>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2</w:t>
            </w:r>
          </w:p>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1</w:t>
            </w:r>
          </w:p>
          <w:p w:rsidR="005B5BE4" w:rsidRPr="00524498" w:rsidRDefault="005B5BE4" w:rsidP="004D720E">
            <w:pPr>
              <w:spacing w:after="0" w:line="240" w:lineRule="auto"/>
              <w:jc w:val="both"/>
              <w:rPr>
                <w:rFonts w:ascii="Times New Roman" w:hAnsi="Times New Roman" w:cs="Times New Roman"/>
                <w:color w:val="auto"/>
                <w:sz w:val="25"/>
                <w:szCs w:val="25"/>
              </w:rPr>
            </w:pPr>
          </w:p>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w:t>
            </w:r>
          </w:p>
        </w:tc>
        <w:tc>
          <w:tcPr>
            <w:tcW w:w="709" w:type="dxa"/>
            <w:tcBorders>
              <w:top w:val="single" w:sz="4" w:space="0" w:color="000000"/>
              <w:left w:val="single" w:sz="4" w:space="0" w:color="000000"/>
              <w:bottom w:val="single" w:sz="4" w:space="0" w:color="000000"/>
            </w:tcBorders>
          </w:tcPr>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w:t>
            </w:r>
          </w:p>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2</w:t>
            </w:r>
          </w:p>
          <w:p w:rsidR="005B5BE4" w:rsidRPr="00524498" w:rsidRDefault="005B5BE4" w:rsidP="004D720E">
            <w:pPr>
              <w:spacing w:after="0" w:line="240" w:lineRule="auto"/>
              <w:jc w:val="both"/>
              <w:rPr>
                <w:rFonts w:ascii="Times New Roman" w:hAnsi="Times New Roman" w:cs="Times New Roman"/>
                <w:color w:val="auto"/>
                <w:sz w:val="25"/>
                <w:szCs w:val="25"/>
              </w:rPr>
            </w:pPr>
          </w:p>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 xml:space="preserve"> 2</w:t>
            </w:r>
          </w:p>
        </w:tc>
        <w:tc>
          <w:tcPr>
            <w:tcW w:w="709" w:type="dxa"/>
            <w:tcBorders>
              <w:top w:val="single" w:sz="4" w:space="0" w:color="000000"/>
              <w:left w:val="single" w:sz="4" w:space="0" w:color="000000"/>
              <w:bottom w:val="single" w:sz="4" w:space="0" w:color="000000"/>
            </w:tcBorders>
          </w:tcPr>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w:t>
            </w:r>
          </w:p>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2</w:t>
            </w:r>
          </w:p>
          <w:p w:rsidR="005B5BE4" w:rsidRPr="00524498" w:rsidRDefault="005B5BE4" w:rsidP="004D720E">
            <w:pPr>
              <w:spacing w:after="0" w:line="240" w:lineRule="auto"/>
              <w:jc w:val="both"/>
              <w:rPr>
                <w:rFonts w:ascii="Times New Roman" w:hAnsi="Times New Roman" w:cs="Times New Roman"/>
                <w:color w:val="auto"/>
                <w:sz w:val="25"/>
                <w:szCs w:val="25"/>
              </w:rPr>
            </w:pPr>
          </w:p>
          <w:p w:rsidR="005B5BE4" w:rsidRPr="00524498" w:rsidRDefault="005B5BE4" w:rsidP="004D720E">
            <w:pPr>
              <w:spacing w:after="0" w:line="240" w:lineRule="auto"/>
              <w:jc w:val="both"/>
              <w:rPr>
                <w:rStyle w:val="a9"/>
                <w:rFonts w:ascii="Times New Roman" w:hAnsi="Times New Roman"/>
                <w:i w:val="0"/>
                <w:iCs/>
                <w:color w:val="auto"/>
                <w:sz w:val="25"/>
                <w:szCs w:val="25"/>
              </w:rPr>
            </w:pPr>
            <w:r w:rsidRPr="00524498">
              <w:rPr>
                <w:rFonts w:ascii="Times New Roman" w:hAnsi="Times New Roman" w:cs="Times New Roman"/>
                <w:color w:val="auto"/>
                <w:sz w:val="25"/>
                <w:szCs w:val="25"/>
              </w:rPr>
              <w:t>2</w:t>
            </w:r>
          </w:p>
        </w:tc>
        <w:tc>
          <w:tcPr>
            <w:tcW w:w="567" w:type="dxa"/>
            <w:tcBorders>
              <w:top w:val="single" w:sz="4" w:space="0" w:color="000000"/>
              <w:left w:val="single" w:sz="4" w:space="0" w:color="000000"/>
              <w:bottom w:val="single" w:sz="4" w:space="0" w:color="000000"/>
            </w:tcBorders>
          </w:tcPr>
          <w:p w:rsidR="005B5BE4" w:rsidRPr="00524498" w:rsidRDefault="005B5BE4" w:rsidP="004D720E">
            <w:pPr>
              <w:spacing w:after="0" w:line="240" w:lineRule="auto"/>
              <w:jc w:val="both"/>
              <w:rPr>
                <w:rStyle w:val="a9"/>
                <w:rFonts w:ascii="Times New Roman" w:hAnsi="Times New Roman"/>
                <w:i w:val="0"/>
                <w:iCs/>
                <w:color w:val="auto"/>
                <w:sz w:val="25"/>
                <w:szCs w:val="25"/>
              </w:rPr>
            </w:pPr>
            <w:r w:rsidRPr="00524498">
              <w:rPr>
                <w:rStyle w:val="a9"/>
                <w:rFonts w:ascii="Times New Roman" w:hAnsi="Times New Roman"/>
                <w:i w:val="0"/>
                <w:iCs/>
                <w:color w:val="auto"/>
                <w:sz w:val="25"/>
                <w:szCs w:val="25"/>
              </w:rPr>
              <w:t>-</w:t>
            </w:r>
          </w:p>
          <w:p w:rsidR="005B5BE4" w:rsidRPr="00524498" w:rsidRDefault="005B5BE4" w:rsidP="004D720E">
            <w:pPr>
              <w:spacing w:after="0" w:line="240" w:lineRule="auto"/>
              <w:jc w:val="both"/>
              <w:rPr>
                <w:sz w:val="25"/>
                <w:szCs w:val="25"/>
              </w:rPr>
            </w:pPr>
            <w:r w:rsidRPr="00524498">
              <w:rPr>
                <w:rStyle w:val="a9"/>
                <w:rFonts w:ascii="Times New Roman" w:hAnsi="Times New Roman"/>
                <w:i w:val="0"/>
                <w:iCs/>
                <w:color w:val="auto"/>
                <w:sz w:val="25"/>
                <w:szCs w:val="25"/>
              </w:rPr>
              <w:t>2</w:t>
            </w:r>
          </w:p>
          <w:p w:rsidR="005B5BE4" w:rsidRPr="00524498" w:rsidRDefault="005B5BE4" w:rsidP="004D720E">
            <w:pPr>
              <w:spacing w:after="0" w:line="240" w:lineRule="auto"/>
              <w:jc w:val="both"/>
              <w:rPr>
                <w:sz w:val="25"/>
                <w:szCs w:val="25"/>
              </w:rPr>
            </w:pPr>
          </w:p>
          <w:p w:rsidR="005B5BE4" w:rsidRPr="00524498" w:rsidRDefault="005B5BE4" w:rsidP="004D720E">
            <w:pPr>
              <w:spacing w:after="0" w:line="240" w:lineRule="auto"/>
              <w:jc w:val="both"/>
              <w:rPr>
                <w:rFonts w:ascii="Times New Roman" w:hAnsi="Times New Roman" w:cs="Times New Roman"/>
                <w:sz w:val="25"/>
                <w:szCs w:val="25"/>
              </w:rPr>
            </w:pPr>
            <w:r w:rsidRPr="00524498">
              <w:rPr>
                <w:rStyle w:val="a9"/>
                <w:rFonts w:ascii="Times New Roman" w:hAnsi="Times New Roman"/>
                <w:i w:val="0"/>
                <w:iCs/>
                <w:color w:val="auto"/>
                <w:sz w:val="25"/>
                <w:szCs w:val="25"/>
              </w:rPr>
              <w:t>2</w:t>
            </w:r>
          </w:p>
        </w:tc>
        <w:tc>
          <w:tcPr>
            <w:tcW w:w="980" w:type="dxa"/>
            <w:tcBorders>
              <w:top w:val="single" w:sz="4" w:space="0" w:color="000000"/>
              <w:left w:val="single" w:sz="4" w:space="0" w:color="000000"/>
              <w:bottom w:val="single" w:sz="4" w:space="0" w:color="000000"/>
              <w:right w:val="single" w:sz="4" w:space="0" w:color="000000"/>
            </w:tcBorders>
          </w:tcPr>
          <w:p w:rsidR="005B5BE4" w:rsidRPr="00524498" w:rsidRDefault="005B5BE4" w:rsidP="004D720E">
            <w:pPr>
              <w:spacing w:after="0" w:line="240" w:lineRule="auto"/>
              <w:jc w:val="both"/>
              <w:rPr>
                <w:rFonts w:ascii="Times New Roman" w:hAnsi="Times New Roman" w:cs="Times New Roman"/>
                <w:sz w:val="25"/>
                <w:szCs w:val="25"/>
              </w:rPr>
            </w:pPr>
            <w:r w:rsidRPr="00524498">
              <w:rPr>
                <w:rFonts w:ascii="Times New Roman" w:hAnsi="Times New Roman" w:cs="Times New Roman"/>
                <w:sz w:val="25"/>
                <w:szCs w:val="25"/>
              </w:rPr>
              <w:t>2</w:t>
            </w:r>
          </w:p>
          <w:p w:rsidR="005B5BE4" w:rsidRPr="00524498" w:rsidRDefault="005B5BE4" w:rsidP="004D720E">
            <w:pPr>
              <w:spacing w:after="0" w:line="240" w:lineRule="auto"/>
              <w:jc w:val="both"/>
              <w:rPr>
                <w:rFonts w:ascii="Times New Roman" w:hAnsi="Times New Roman" w:cs="Times New Roman"/>
                <w:sz w:val="25"/>
                <w:szCs w:val="25"/>
              </w:rPr>
            </w:pPr>
            <w:r w:rsidRPr="00524498">
              <w:rPr>
                <w:rFonts w:ascii="Times New Roman" w:hAnsi="Times New Roman" w:cs="Times New Roman"/>
                <w:sz w:val="25"/>
                <w:szCs w:val="25"/>
              </w:rPr>
              <w:t>8</w:t>
            </w:r>
          </w:p>
          <w:p w:rsidR="005B5BE4" w:rsidRPr="00524498" w:rsidRDefault="005B5BE4" w:rsidP="004D720E">
            <w:pPr>
              <w:spacing w:after="0" w:line="240" w:lineRule="auto"/>
              <w:jc w:val="both"/>
              <w:rPr>
                <w:rFonts w:ascii="Times New Roman" w:hAnsi="Times New Roman" w:cs="Times New Roman"/>
                <w:sz w:val="25"/>
                <w:szCs w:val="25"/>
              </w:rPr>
            </w:pPr>
          </w:p>
          <w:p w:rsidR="005B5BE4" w:rsidRPr="00524498" w:rsidRDefault="005B5BE4" w:rsidP="004D720E">
            <w:pPr>
              <w:spacing w:after="0" w:line="240" w:lineRule="auto"/>
              <w:jc w:val="both"/>
              <w:rPr>
                <w:sz w:val="25"/>
                <w:szCs w:val="25"/>
              </w:rPr>
            </w:pPr>
            <w:r w:rsidRPr="00524498">
              <w:rPr>
                <w:rFonts w:ascii="Times New Roman" w:hAnsi="Times New Roman" w:cs="Times New Roman"/>
                <w:sz w:val="25"/>
                <w:szCs w:val="25"/>
              </w:rPr>
              <w:t>6</w:t>
            </w:r>
          </w:p>
        </w:tc>
      </w:tr>
      <w:tr w:rsidR="005B5BE4" w:rsidRPr="00524498" w:rsidTr="00524498">
        <w:tc>
          <w:tcPr>
            <w:tcW w:w="2103" w:type="dxa"/>
            <w:gridSpan w:val="2"/>
            <w:tcBorders>
              <w:top w:val="single" w:sz="4" w:space="0" w:color="000000"/>
              <w:left w:val="single" w:sz="4" w:space="0" w:color="000000"/>
              <w:bottom w:val="single" w:sz="4" w:space="0" w:color="000000"/>
            </w:tcBorders>
          </w:tcPr>
          <w:p w:rsidR="005B5BE4" w:rsidRPr="00524498" w:rsidRDefault="005B5BE4" w:rsidP="00524498">
            <w:pPr>
              <w:spacing w:after="0" w:line="240" w:lineRule="auto"/>
              <w:rPr>
                <w:rFonts w:ascii="Times New Roman" w:hAnsi="Times New Roman" w:cs="Times New Roman"/>
                <w:sz w:val="25"/>
                <w:szCs w:val="25"/>
              </w:rPr>
            </w:pPr>
            <w:r w:rsidRPr="00524498">
              <w:rPr>
                <w:rFonts w:ascii="Times New Roman" w:hAnsi="Times New Roman" w:cs="Times New Roman"/>
                <w:sz w:val="25"/>
                <w:szCs w:val="25"/>
              </w:rPr>
              <w:t>5. Искусство</w:t>
            </w:r>
          </w:p>
          <w:p w:rsidR="005B5BE4" w:rsidRPr="00524498" w:rsidRDefault="005B5BE4" w:rsidP="00524498">
            <w:pPr>
              <w:spacing w:after="0" w:line="240" w:lineRule="auto"/>
              <w:rPr>
                <w:rFonts w:ascii="Times New Roman" w:hAnsi="Times New Roman" w:cs="Times New Roman"/>
                <w:sz w:val="25"/>
                <w:szCs w:val="25"/>
              </w:rPr>
            </w:pPr>
          </w:p>
        </w:tc>
        <w:tc>
          <w:tcPr>
            <w:tcW w:w="2977" w:type="dxa"/>
            <w:tcBorders>
              <w:top w:val="single" w:sz="4" w:space="0" w:color="000000"/>
              <w:left w:val="single" w:sz="4" w:space="0" w:color="000000"/>
              <w:bottom w:val="single" w:sz="4" w:space="0" w:color="000000"/>
            </w:tcBorders>
          </w:tcPr>
          <w:p w:rsidR="005B5BE4" w:rsidRPr="00524498" w:rsidRDefault="005B5BE4" w:rsidP="00524498">
            <w:pPr>
              <w:spacing w:after="0" w:line="240" w:lineRule="auto"/>
              <w:rPr>
                <w:rFonts w:ascii="Times New Roman" w:hAnsi="Times New Roman" w:cs="Times New Roman"/>
                <w:color w:val="auto"/>
                <w:sz w:val="25"/>
                <w:szCs w:val="25"/>
              </w:rPr>
            </w:pPr>
            <w:r w:rsidRPr="00524498">
              <w:rPr>
                <w:rFonts w:ascii="Times New Roman" w:hAnsi="Times New Roman" w:cs="Times New Roman"/>
                <w:color w:val="auto"/>
                <w:sz w:val="25"/>
                <w:szCs w:val="25"/>
              </w:rPr>
              <w:t>5.1. Изобразительное искусство</w:t>
            </w:r>
          </w:p>
          <w:p w:rsidR="005B5BE4" w:rsidRPr="00524498" w:rsidRDefault="005B5BE4" w:rsidP="00524498">
            <w:pPr>
              <w:spacing w:after="0" w:line="240" w:lineRule="auto"/>
              <w:rPr>
                <w:rFonts w:ascii="Times New Roman" w:hAnsi="Times New Roman" w:cs="Times New Roman"/>
                <w:color w:val="auto"/>
                <w:sz w:val="25"/>
                <w:szCs w:val="25"/>
              </w:rPr>
            </w:pPr>
            <w:r w:rsidRPr="00524498">
              <w:rPr>
                <w:rFonts w:ascii="Times New Roman" w:hAnsi="Times New Roman" w:cs="Times New Roman"/>
                <w:color w:val="auto"/>
                <w:sz w:val="25"/>
                <w:szCs w:val="25"/>
              </w:rPr>
              <w:t>5.2. Музыка</w:t>
            </w:r>
          </w:p>
        </w:tc>
        <w:tc>
          <w:tcPr>
            <w:tcW w:w="708" w:type="dxa"/>
            <w:tcBorders>
              <w:top w:val="single" w:sz="4" w:space="0" w:color="000000"/>
              <w:left w:val="single" w:sz="4" w:space="0" w:color="000000"/>
              <w:bottom w:val="single" w:sz="4" w:space="0" w:color="000000"/>
            </w:tcBorders>
          </w:tcPr>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2</w:t>
            </w:r>
          </w:p>
          <w:p w:rsidR="005B5BE4" w:rsidRPr="00524498" w:rsidRDefault="005B5BE4" w:rsidP="004D720E">
            <w:pPr>
              <w:spacing w:after="0" w:line="240" w:lineRule="auto"/>
              <w:jc w:val="both"/>
              <w:rPr>
                <w:rFonts w:ascii="Times New Roman" w:hAnsi="Times New Roman" w:cs="Times New Roman"/>
                <w:color w:val="auto"/>
                <w:sz w:val="25"/>
                <w:szCs w:val="25"/>
              </w:rPr>
            </w:pPr>
          </w:p>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 xml:space="preserve">1 </w:t>
            </w:r>
          </w:p>
        </w:tc>
        <w:tc>
          <w:tcPr>
            <w:tcW w:w="709" w:type="dxa"/>
            <w:tcBorders>
              <w:top w:val="single" w:sz="4" w:space="0" w:color="000000"/>
              <w:left w:val="single" w:sz="4" w:space="0" w:color="000000"/>
              <w:bottom w:val="single" w:sz="4" w:space="0" w:color="000000"/>
            </w:tcBorders>
          </w:tcPr>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w:t>
            </w:r>
          </w:p>
          <w:p w:rsidR="005B5BE4" w:rsidRPr="00524498" w:rsidRDefault="005B5BE4" w:rsidP="004D720E">
            <w:pPr>
              <w:spacing w:after="0" w:line="240" w:lineRule="auto"/>
              <w:jc w:val="both"/>
              <w:rPr>
                <w:rFonts w:ascii="Times New Roman" w:hAnsi="Times New Roman" w:cs="Times New Roman"/>
                <w:color w:val="auto"/>
                <w:sz w:val="25"/>
                <w:szCs w:val="25"/>
              </w:rPr>
            </w:pPr>
          </w:p>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w:t>
            </w:r>
          </w:p>
        </w:tc>
        <w:tc>
          <w:tcPr>
            <w:tcW w:w="709" w:type="dxa"/>
            <w:tcBorders>
              <w:top w:val="single" w:sz="4" w:space="0" w:color="000000"/>
              <w:left w:val="single" w:sz="4" w:space="0" w:color="000000"/>
              <w:bottom w:val="single" w:sz="4" w:space="0" w:color="000000"/>
            </w:tcBorders>
          </w:tcPr>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w:t>
            </w:r>
          </w:p>
          <w:p w:rsidR="005B5BE4" w:rsidRPr="00524498" w:rsidRDefault="005B5BE4" w:rsidP="004D720E">
            <w:pPr>
              <w:spacing w:after="0" w:line="240" w:lineRule="auto"/>
              <w:jc w:val="both"/>
              <w:rPr>
                <w:rFonts w:ascii="Times New Roman" w:hAnsi="Times New Roman" w:cs="Times New Roman"/>
                <w:color w:val="auto"/>
                <w:sz w:val="25"/>
                <w:szCs w:val="25"/>
              </w:rPr>
            </w:pPr>
          </w:p>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w:t>
            </w:r>
          </w:p>
        </w:tc>
        <w:tc>
          <w:tcPr>
            <w:tcW w:w="709" w:type="dxa"/>
            <w:tcBorders>
              <w:top w:val="single" w:sz="4" w:space="0" w:color="000000"/>
              <w:left w:val="single" w:sz="4" w:space="0" w:color="000000"/>
              <w:bottom w:val="single" w:sz="4" w:space="0" w:color="000000"/>
            </w:tcBorders>
          </w:tcPr>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w:t>
            </w:r>
          </w:p>
          <w:p w:rsidR="005B5BE4" w:rsidRPr="00524498" w:rsidRDefault="005B5BE4" w:rsidP="004D720E">
            <w:pPr>
              <w:spacing w:after="0" w:line="240" w:lineRule="auto"/>
              <w:jc w:val="both"/>
              <w:rPr>
                <w:rFonts w:ascii="Times New Roman" w:hAnsi="Times New Roman" w:cs="Times New Roman"/>
                <w:color w:val="auto"/>
                <w:sz w:val="25"/>
                <w:szCs w:val="25"/>
              </w:rPr>
            </w:pPr>
          </w:p>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w:t>
            </w:r>
          </w:p>
        </w:tc>
        <w:tc>
          <w:tcPr>
            <w:tcW w:w="567" w:type="dxa"/>
            <w:tcBorders>
              <w:top w:val="single" w:sz="4" w:space="0" w:color="000000"/>
              <w:left w:val="single" w:sz="4" w:space="0" w:color="000000"/>
              <w:bottom w:val="single" w:sz="4" w:space="0" w:color="000000"/>
            </w:tcBorders>
          </w:tcPr>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w:t>
            </w:r>
          </w:p>
          <w:p w:rsidR="005B5BE4" w:rsidRPr="00524498" w:rsidRDefault="005B5BE4" w:rsidP="004D720E">
            <w:pPr>
              <w:spacing w:after="0" w:line="240" w:lineRule="auto"/>
              <w:jc w:val="both"/>
              <w:rPr>
                <w:rFonts w:ascii="Times New Roman" w:hAnsi="Times New Roman" w:cs="Times New Roman"/>
                <w:color w:val="auto"/>
                <w:sz w:val="25"/>
                <w:szCs w:val="25"/>
              </w:rPr>
            </w:pPr>
          </w:p>
          <w:p w:rsidR="005B5BE4" w:rsidRPr="00524498" w:rsidRDefault="005B5BE4" w:rsidP="004D720E">
            <w:pPr>
              <w:snapToGrid w:val="0"/>
              <w:spacing w:after="0" w:line="240" w:lineRule="auto"/>
              <w:jc w:val="both"/>
              <w:rPr>
                <w:rFonts w:ascii="Times New Roman" w:hAnsi="Times New Roman" w:cs="Times New Roman"/>
                <w:sz w:val="25"/>
                <w:szCs w:val="25"/>
              </w:rPr>
            </w:pPr>
            <w:r w:rsidRPr="00524498">
              <w:rPr>
                <w:rFonts w:ascii="Times New Roman" w:hAnsi="Times New Roman" w:cs="Times New Roman"/>
                <w:color w:val="auto"/>
                <w:sz w:val="25"/>
                <w:szCs w:val="25"/>
              </w:rPr>
              <w:t>-</w:t>
            </w:r>
          </w:p>
        </w:tc>
        <w:tc>
          <w:tcPr>
            <w:tcW w:w="980" w:type="dxa"/>
            <w:tcBorders>
              <w:top w:val="single" w:sz="4" w:space="0" w:color="000000"/>
              <w:left w:val="single" w:sz="4" w:space="0" w:color="000000"/>
              <w:bottom w:val="single" w:sz="4" w:space="0" w:color="000000"/>
              <w:right w:val="single" w:sz="4" w:space="0" w:color="000000"/>
            </w:tcBorders>
          </w:tcPr>
          <w:p w:rsidR="005B5BE4" w:rsidRPr="00524498" w:rsidRDefault="005B5BE4" w:rsidP="004D720E">
            <w:pPr>
              <w:spacing w:after="0" w:line="240" w:lineRule="auto"/>
              <w:jc w:val="both"/>
              <w:rPr>
                <w:rFonts w:ascii="Times New Roman" w:hAnsi="Times New Roman" w:cs="Times New Roman"/>
                <w:sz w:val="25"/>
                <w:szCs w:val="25"/>
              </w:rPr>
            </w:pPr>
            <w:r w:rsidRPr="00524498">
              <w:rPr>
                <w:rFonts w:ascii="Times New Roman" w:hAnsi="Times New Roman" w:cs="Times New Roman"/>
                <w:sz w:val="25"/>
                <w:szCs w:val="25"/>
              </w:rPr>
              <w:t>2</w:t>
            </w:r>
          </w:p>
          <w:p w:rsidR="005B5BE4" w:rsidRPr="00524498" w:rsidRDefault="005B5BE4" w:rsidP="004D720E">
            <w:pPr>
              <w:spacing w:after="0" w:line="240" w:lineRule="auto"/>
              <w:jc w:val="both"/>
              <w:rPr>
                <w:rFonts w:ascii="Times New Roman" w:hAnsi="Times New Roman" w:cs="Times New Roman"/>
                <w:sz w:val="25"/>
                <w:szCs w:val="25"/>
              </w:rPr>
            </w:pPr>
          </w:p>
          <w:p w:rsidR="005B5BE4" w:rsidRPr="00524498" w:rsidRDefault="005B5BE4" w:rsidP="004D720E">
            <w:pPr>
              <w:spacing w:after="0" w:line="240" w:lineRule="auto"/>
              <w:jc w:val="both"/>
              <w:rPr>
                <w:sz w:val="25"/>
                <w:szCs w:val="25"/>
              </w:rPr>
            </w:pPr>
            <w:r w:rsidRPr="00524498">
              <w:rPr>
                <w:rFonts w:ascii="Times New Roman" w:hAnsi="Times New Roman" w:cs="Times New Roman"/>
                <w:color w:val="auto"/>
                <w:sz w:val="25"/>
                <w:szCs w:val="25"/>
              </w:rPr>
              <w:t>1</w:t>
            </w:r>
          </w:p>
        </w:tc>
      </w:tr>
      <w:tr w:rsidR="005B5BE4" w:rsidRPr="00524498" w:rsidTr="00524498">
        <w:tc>
          <w:tcPr>
            <w:tcW w:w="2103" w:type="dxa"/>
            <w:gridSpan w:val="2"/>
            <w:tcBorders>
              <w:top w:val="single" w:sz="4" w:space="0" w:color="000000"/>
              <w:left w:val="single" w:sz="4" w:space="0" w:color="000000"/>
              <w:bottom w:val="single" w:sz="4" w:space="0" w:color="000000"/>
            </w:tcBorders>
          </w:tcPr>
          <w:p w:rsidR="005B5BE4" w:rsidRPr="00524498" w:rsidRDefault="005B5BE4" w:rsidP="00524498">
            <w:pPr>
              <w:spacing w:after="0" w:line="240" w:lineRule="auto"/>
              <w:rPr>
                <w:rFonts w:ascii="Times New Roman" w:hAnsi="Times New Roman" w:cs="Times New Roman"/>
                <w:color w:val="auto"/>
                <w:sz w:val="25"/>
                <w:szCs w:val="25"/>
              </w:rPr>
            </w:pPr>
            <w:r w:rsidRPr="00524498">
              <w:rPr>
                <w:rFonts w:ascii="Times New Roman" w:hAnsi="Times New Roman" w:cs="Times New Roman"/>
                <w:sz w:val="25"/>
                <w:szCs w:val="25"/>
              </w:rPr>
              <w:t>6. Физическая культура</w:t>
            </w:r>
          </w:p>
        </w:tc>
        <w:tc>
          <w:tcPr>
            <w:tcW w:w="2977" w:type="dxa"/>
            <w:tcBorders>
              <w:top w:val="single" w:sz="4" w:space="0" w:color="000000"/>
              <w:left w:val="single" w:sz="4" w:space="0" w:color="000000"/>
              <w:bottom w:val="single" w:sz="4" w:space="0" w:color="000000"/>
            </w:tcBorders>
          </w:tcPr>
          <w:p w:rsidR="005B5BE4" w:rsidRPr="00524498" w:rsidRDefault="005B5BE4" w:rsidP="00524498">
            <w:pPr>
              <w:spacing w:after="0" w:line="240" w:lineRule="auto"/>
              <w:rPr>
                <w:rFonts w:ascii="Times New Roman" w:hAnsi="Times New Roman" w:cs="Times New Roman"/>
                <w:color w:val="auto"/>
                <w:sz w:val="25"/>
                <w:szCs w:val="25"/>
              </w:rPr>
            </w:pPr>
            <w:r w:rsidRPr="00524498">
              <w:rPr>
                <w:rFonts w:ascii="Times New Roman" w:hAnsi="Times New Roman" w:cs="Times New Roman"/>
                <w:color w:val="auto"/>
                <w:sz w:val="25"/>
                <w:szCs w:val="25"/>
              </w:rPr>
              <w:t>6.1. Физическая культура</w:t>
            </w:r>
          </w:p>
        </w:tc>
        <w:tc>
          <w:tcPr>
            <w:tcW w:w="708" w:type="dxa"/>
            <w:tcBorders>
              <w:top w:val="single" w:sz="4" w:space="0" w:color="000000"/>
              <w:left w:val="single" w:sz="4" w:space="0" w:color="000000"/>
              <w:bottom w:val="single" w:sz="4" w:space="0" w:color="000000"/>
            </w:tcBorders>
          </w:tcPr>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3</w:t>
            </w:r>
          </w:p>
        </w:tc>
        <w:tc>
          <w:tcPr>
            <w:tcW w:w="709" w:type="dxa"/>
            <w:tcBorders>
              <w:top w:val="single" w:sz="4" w:space="0" w:color="000000"/>
              <w:left w:val="single" w:sz="4" w:space="0" w:color="000000"/>
              <w:bottom w:val="single" w:sz="4" w:space="0" w:color="000000"/>
            </w:tcBorders>
          </w:tcPr>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3</w:t>
            </w:r>
          </w:p>
        </w:tc>
        <w:tc>
          <w:tcPr>
            <w:tcW w:w="709" w:type="dxa"/>
            <w:tcBorders>
              <w:top w:val="single" w:sz="4" w:space="0" w:color="000000"/>
              <w:left w:val="single" w:sz="4" w:space="0" w:color="000000"/>
              <w:bottom w:val="single" w:sz="4" w:space="0" w:color="000000"/>
            </w:tcBorders>
          </w:tcPr>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3</w:t>
            </w:r>
          </w:p>
        </w:tc>
        <w:tc>
          <w:tcPr>
            <w:tcW w:w="709" w:type="dxa"/>
            <w:tcBorders>
              <w:top w:val="single" w:sz="4" w:space="0" w:color="000000"/>
              <w:left w:val="single" w:sz="4" w:space="0" w:color="000000"/>
              <w:bottom w:val="single" w:sz="4" w:space="0" w:color="000000"/>
            </w:tcBorders>
          </w:tcPr>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3</w:t>
            </w:r>
          </w:p>
        </w:tc>
        <w:tc>
          <w:tcPr>
            <w:tcW w:w="567" w:type="dxa"/>
            <w:tcBorders>
              <w:top w:val="single" w:sz="4" w:space="0" w:color="000000"/>
              <w:left w:val="single" w:sz="4" w:space="0" w:color="000000"/>
              <w:bottom w:val="single" w:sz="4" w:space="0" w:color="000000"/>
            </w:tcBorders>
          </w:tcPr>
          <w:p w:rsidR="005B5BE4" w:rsidRPr="00524498" w:rsidRDefault="005B5BE4" w:rsidP="004D720E">
            <w:pPr>
              <w:spacing w:after="0" w:line="240" w:lineRule="auto"/>
              <w:jc w:val="both"/>
              <w:rPr>
                <w:rFonts w:ascii="Times New Roman" w:hAnsi="Times New Roman" w:cs="Times New Roman"/>
                <w:sz w:val="25"/>
                <w:szCs w:val="25"/>
              </w:rPr>
            </w:pPr>
            <w:r w:rsidRPr="00524498">
              <w:rPr>
                <w:rFonts w:ascii="Times New Roman" w:hAnsi="Times New Roman" w:cs="Times New Roman"/>
                <w:color w:val="auto"/>
                <w:sz w:val="25"/>
                <w:szCs w:val="25"/>
              </w:rPr>
              <w:t>3</w:t>
            </w:r>
          </w:p>
        </w:tc>
        <w:tc>
          <w:tcPr>
            <w:tcW w:w="980" w:type="dxa"/>
            <w:tcBorders>
              <w:top w:val="single" w:sz="4" w:space="0" w:color="000000"/>
              <w:left w:val="single" w:sz="4" w:space="0" w:color="000000"/>
              <w:bottom w:val="single" w:sz="4" w:space="0" w:color="000000"/>
              <w:right w:val="single" w:sz="4" w:space="0" w:color="000000"/>
            </w:tcBorders>
          </w:tcPr>
          <w:p w:rsidR="005B5BE4" w:rsidRPr="00524498" w:rsidRDefault="005B5BE4" w:rsidP="004D720E">
            <w:pPr>
              <w:spacing w:after="0" w:line="240" w:lineRule="auto"/>
              <w:jc w:val="both"/>
              <w:rPr>
                <w:sz w:val="25"/>
                <w:szCs w:val="25"/>
              </w:rPr>
            </w:pPr>
            <w:r w:rsidRPr="00524498">
              <w:rPr>
                <w:rFonts w:ascii="Times New Roman" w:hAnsi="Times New Roman" w:cs="Times New Roman"/>
                <w:sz w:val="25"/>
                <w:szCs w:val="25"/>
              </w:rPr>
              <w:t>15</w:t>
            </w:r>
          </w:p>
        </w:tc>
      </w:tr>
      <w:tr w:rsidR="005B5BE4" w:rsidRPr="00524498" w:rsidTr="00524498">
        <w:tc>
          <w:tcPr>
            <w:tcW w:w="2103" w:type="dxa"/>
            <w:gridSpan w:val="2"/>
            <w:tcBorders>
              <w:top w:val="single" w:sz="4" w:space="0" w:color="000000"/>
              <w:left w:val="single" w:sz="4" w:space="0" w:color="000000"/>
              <w:bottom w:val="single" w:sz="4" w:space="0" w:color="000000"/>
            </w:tcBorders>
          </w:tcPr>
          <w:p w:rsidR="005B5BE4" w:rsidRPr="00524498" w:rsidRDefault="005B5BE4" w:rsidP="00524498">
            <w:pPr>
              <w:spacing w:after="0" w:line="240" w:lineRule="auto"/>
              <w:rPr>
                <w:rFonts w:ascii="Times New Roman" w:hAnsi="Times New Roman" w:cs="Times New Roman"/>
                <w:color w:val="auto"/>
                <w:sz w:val="25"/>
                <w:szCs w:val="25"/>
              </w:rPr>
            </w:pPr>
            <w:r w:rsidRPr="00524498">
              <w:rPr>
                <w:rFonts w:ascii="Times New Roman" w:hAnsi="Times New Roman" w:cs="Times New Roman"/>
                <w:sz w:val="25"/>
                <w:szCs w:val="25"/>
              </w:rPr>
              <w:t>7. Технологии</w:t>
            </w:r>
          </w:p>
        </w:tc>
        <w:tc>
          <w:tcPr>
            <w:tcW w:w="2977" w:type="dxa"/>
            <w:tcBorders>
              <w:top w:val="single" w:sz="4" w:space="0" w:color="000000"/>
              <w:left w:val="single" w:sz="4" w:space="0" w:color="000000"/>
              <w:bottom w:val="single" w:sz="4" w:space="0" w:color="000000"/>
            </w:tcBorders>
          </w:tcPr>
          <w:p w:rsidR="005B5BE4" w:rsidRPr="00524498" w:rsidRDefault="005B5BE4" w:rsidP="00524498">
            <w:pPr>
              <w:spacing w:after="0" w:line="240" w:lineRule="auto"/>
              <w:rPr>
                <w:rFonts w:ascii="Times New Roman" w:hAnsi="Times New Roman" w:cs="Times New Roman"/>
                <w:color w:val="auto"/>
                <w:sz w:val="25"/>
                <w:szCs w:val="25"/>
              </w:rPr>
            </w:pPr>
            <w:r w:rsidRPr="00524498">
              <w:rPr>
                <w:rFonts w:ascii="Times New Roman" w:hAnsi="Times New Roman" w:cs="Times New Roman"/>
                <w:color w:val="auto"/>
                <w:sz w:val="25"/>
                <w:szCs w:val="25"/>
              </w:rPr>
              <w:t>7.1. Профильный труд</w:t>
            </w:r>
          </w:p>
        </w:tc>
        <w:tc>
          <w:tcPr>
            <w:tcW w:w="708" w:type="dxa"/>
            <w:tcBorders>
              <w:top w:val="single" w:sz="4" w:space="0" w:color="000000"/>
              <w:left w:val="single" w:sz="4" w:space="0" w:color="000000"/>
              <w:bottom w:val="single" w:sz="4" w:space="0" w:color="000000"/>
            </w:tcBorders>
          </w:tcPr>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6</w:t>
            </w:r>
          </w:p>
        </w:tc>
        <w:tc>
          <w:tcPr>
            <w:tcW w:w="709" w:type="dxa"/>
            <w:tcBorders>
              <w:top w:val="single" w:sz="4" w:space="0" w:color="000000"/>
              <w:left w:val="single" w:sz="4" w:space="0" w:color="000000"/>
              <w:bottom w:val="single" w:sz="4" w:space="0" w:color="000000"/>
            </w:tcBorders>
          </w:tcPr>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6</w:t>
            </w:r>
          </w:p>
        </w:tc>
        <w:tc>
          <w:tcPr>
            <w:tcW w:w="709" w:type="dxa"/>
            <w:tcBorders>
              <w:top w:val="single" w:sz="4" w:space="0" w:color="000000"/>
              <w:left w:val="single" w:sz="4" w:space="0" w:color="000000"/>
              <w:bottom w:val="single" w:sz="4" w:space="0" w:color="000000"/>
            </w:tcBorders>
          </w:tcPr>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7</w:t>
            </w:r>
          </w:p>
        </w:tc>
        <w:tc>
          <w:tcPr>
            <w:tcW w:w="709" w:type="dxa"/>
            <w:tcBorders>
              <w:top w:val="single" w:sz="4" w:space="0" w:color="000000"/>
              <w:left w:val="single" w:sz="4" w:space="0" w:color="000000"/>
              <w:bottom w:val="single" w:sz="4" w:space="0" w:color="000000"/>
            </w:tcBorders>
          </w:tcPr>
          <w:p w:rsidR="005B5BE4" w:rsidRPr="00524498" w:rsidRDefault="005B5BE4" w:rsidP="004D720E">
            <w:pPr>
              <w:spacing w:after="0" w:line="240" w:lineRule="auto"/>
              <w:jc w:val="both"/>
              <w:rPr>
                <w:rFonts w:ascii="Times New Roman" w:hAnsi="Times New Roman" w:cs="Times New Roman"/>
                <w:color w:val="auto"/>
                <w:sz w:val="25"/>
                <w:szCs w:val="25"/>
              </w:rPr>
            </w:pPr>
            <w:r w:rsidRPr="00524498">
              <w:rPr>
                <w:rFonts w:ascii="Times New Roman" w:hAnsi="Times New Roman" w:cs="Times New Roman"/>
                <w:color w:val="auto"/>
                <w:sz w:val="25"/>
                <w:szCs w:val="25"/>
              </w:rPr>
              <w:t>8</w:t>
            </w:r>
          </w:p>
        </w:tc>
        <w:tc>
          <w:tcPr>
            <w:tcW w:w="567" w:type="dxa"/>
            <w:tcBorders>
              <w:top w:val="single" w:sz="4" w:space="0" w:color="000000"/>
              <w:left w:val="single" w:sz="4" w:space="0" w:color="000000"/>
              <w:bottom w:val="single" w:sz="4" w:space="0" w:color="000000"/>
            </w:tcBorders>
          </w:tcPr>
          <w:p w:rsidR="005B5BE4" w:rsidRPr="00524498" w:rsidRDefault="005B5BE4" w:rsidP="004D720E">
            <w:pPr>
              <w:spacing w:after="0" w:line="240" w:lineRule="auto"/>
              <w:jc w:val="both"/>
              <w:rPr>
                <w:rFonts w:ascii="Times New Roman" w:hAnsi="Times New Roman" w:cs="Times New Roman"/>
                <w:sz w:val="25"/>
                <w:szCs w:val="25"/>
              </w:rPr>
            </w:pPr>
            <w:r w:rsidRPr="00524498">
              <w:rPr>
                <w:rFonts w:ascii="Times New Roman" w:hAnsi="Times New Roman" w:cs="Times New Roman"/>
                <w:color w:val="auto"/>
                <w:sz w:val="25"/>
                <w:szCs w:val="25"/>
              </w:rPr>
              <w:t>8</w:t>
            </w:r>
          </w:p>
        </w:tc>
        <w:tc>
          <w:tcPr>
            <w:tcW w:w="980" w:type="dxa"/>
            <w:tcBorders>
              <w:top w:val="single" w:sz="4" w:space="0" w:color="000000"/>
              <w:left w:val="single" w:sz="4" w:space="0" w:color="000000"/>
              <w:bottom w:val="single" w:sz="4" w:space="0" w:color="000000"/>
              <w:right w:val="single" w:sz="4" w:space="0" w:color="000000"/>
            </w:tcBorders>
          </w:tcPr>
          <w:p w:rsidR="005B5BE4" w:rsidRPr="00524498" w:rsidRDefault="005B5BE4" w:rsidP="004D720E">
            <w:pPr>
              <w:spacing w:after="0" w:line="240" w:lineRule="auto"/>
              <w:jc w:val="both"/>
              <w:rPr>
                <w:sz w:val="25"/>
                <w:szCs w:val="25"/>
              </w:rPr>
            </w:pPr>
            <w:r w:rsidRPr="00524498">
              <w:rPr>
                <w:rFonts w:ascii="Times New Roman" w:hAnsi="Times New Roman" w:cs="Times New Roman"/>
                <w:sz w:val="25"/>
                <w:szCs w:val="25"/>
              </w:rPr>
              <w:t>35</w:t>
            </w:r>
          </w:p>
        </w:tc>
      </w:tr>
      <w:tr w:rsidR="00451B96" w:rsidRPr="00524498" w:rsidTr="00524498">
        <w:tc>
          <w:tcPr>
            <w:tcW w:w="5080" w:type="dxa"/>
            <w:gridSpan w:val="3"/>
            <w:tcBorders>
              <w:top w:val="single" w:sz="4" w:space="0" w:color="000000"/>
              <w:left w:val="single" w:sz="4" w:space="0" w:color="000000"/>
              <w:bottom w:val="single" w:sz="4" w:space="0" w:color="000000"/>
            </w:tcBorders>
          </w:tcPr>
          <w:p w:rsidR="00451B96" w:rsidRPr="00524498" w:rsidRDefault="00451B96" w:rsidP="00524498">
            <w:pPr>
              <w:spacing w:after="0" w:line="240" w:lineRule="auto"/>
              <w:rPr>
                <w:rFonts w:ascii="Times New Roman" w:hAnsi="Times New Roman" w:cs="Times New Roman"/>
                <w:b/>
                <w:sz w:val="25"/>
                <w:szCs w:val="25"/>
              </w:rPr>
            </w:pPr>
            <w:r w:rsidRPr="00524498">
              <w:rPr>
                <w:rFonts w:ascii="Times New Roman" w:hAnsi="Times New Roman" w:cs="Times New Roman"/>
                <w:b/>
                <w:sz w:val="25"/>
                <w:szCs w:val="25"/>
              </w:rPr>
              <w:t xml:space="preserve">Максимально допустимая недельная нагрузка </w:t>
            </w:r>
            <w:r w:rsidRPr="00524498">
              <w:rPr>
                <w:rFonts w:ascii="Times New Roman" w:hAnsi="Times New Roman" w:cs="Times New Roman"/>
                <w:sz w:val="25"/>
                <w:szCs w:val="25"/>
              </w:rPr>
              <w:t>(при 5-дневной учебной неделе)</w:t>
            </w:r>
          </w:p>
        </w:tc>
        <w:tc>
          <w:tcPr>
            <w:tcW w:w="708" w:type="dxa"/>
            <w:tcBorders>
              <w:top w:val="single" w:sz="4" w:space="0" w:color="000000"/>
              <w:left w:val="single" w:sz="4" w:space="0" w:color="000000"/>
              <w:bottom w:val="single" w:sz="4" w:space="0" w:color="000000"/>
            </w:tcBorders>
          </w:tcPr>
          <w:p w:rsidR="00451B96" w:rsidRPr="00524498" w:rsidRDefault="00451B96" w:rsidP="005240E9">
            <w:pPr>
              <w:spacing w:after="0" w:line="240" w:lineRule="auto"/>
              <w:jc w:val="both"/>
              <w:rPr>
                <w:rFonts w:ascii="Times New Roman" w:hAnsi="Times New Roman" w:cs="Times New Roman"/>
                <w:b/>
                <w:sz w:val="25"/>
                <w:szCs w:val="25"/>
              </w:rPr>
            </w:pPr>
            <w:r w:rsidRPr="00524498">
              <w:rPr>
                <w:rFonts w:ascii="Times New Roman" w:hAnsi="Times New Roman" w:cs="Times New Roman"/>
                <w:b/>
                <w:sz w:val="25"/>
                <w:szCs w:val="25"/>
              </w:rPr>
              <w:t>27</w:t>
            </w:r>
          </w:p>
        </w:tc>
        <w:tc>
          <w:tcPr>
            <w:tcW w:w="709" w:type="dxa"/>
            <w:tcBorders>
              <w:top w:val="single" w:sz="4" w:space="0" w:color="000000"/>
              <w:left w:val="single" w:sz="4" w:space="0" w:color="000000"/>
              <w:bottom w:val="single" w:sz="4" w:space="0" w:color="000000"/>
            </w:tcBorders>
          </w:tcPr>
          <w:p w:rsidR="00451B96" w:rsidRPr="00524498" w:rsidRDefault="00451B96" w:rsidP="005240E9">
            <w:pPr>
              <w:spacing w:after="0" w:line="240" w:lineRule="auto"/>
              <w:jc w:val="both"/>
              <w:rPr>
                <w:rFonts w:ascii="Times New Roman" w:hAnsi="Times New Roman" w:cs="Times New Roman"/>
                <w:b/>
                <w:sz w:val="25"/>
                <w:szCs w:val="25"/>
              </w:rPr>
            </w:pPr>
            <w:r w:rsidRPr="00524498">
              <w:rPr>
                <w:rFonts w:ascii="Times New Roman" w:hAnsi="Times New Roman" w:cs="Times New Roman"/>
                <w:b/>
                <w:sz w:val="25"/>
                <w:szCs w:val="25"/>
              </w:rPr>
              <w:t>28</w:t>
            </w:r>
          </w:p>
        </w:tc>
        <w:tc>
          <w:tcPr>
            <w:tcW w:w="709" w:type="dxa"/>
            <w:tcBorders>
              <w:top w:val="single" w:sz="4" w:space="0" w:color="000000"/>
              <w:left w:val="single" w:sz="4" w:space="0" w:color="000000"/>
              <w:bottom w:val="single" w:sz="4" w:space="0" w:color="000000"/>
            </w:tcBorders>
          </w:tcPr>
          <w:p w:rsidR="00451B96" w:rsidRPr="00524498" w:rsidRDefault="00451B96" w:rsidP="005240E9">
            <w:pPr>
              <w:spacing w:after="0" w:line="240" w:lineRule="auto"/>
              <w:jc w:val="both"/>
              <w:rPr>
                <w:rFonts w:ascii="Times New Roman" w:hAnsi="Times New Roman" w:cs="Times New Roman"/>
                <w:b/>
                <w:sz w:val="25"/>
                <w:szCs w:val="25"/>
              </w:rPr>
            </w:pPr>
            <w:r w:rsidRPr="00524498">
              <w:rPr>
                <w:rFonts w:ascii="Times New Roman" w:hAnsi="Times New Roman" w:cs="Times New Roman"/>
                <w:b/>
                <w:sz w:val="25"/>
                <w:szCs w:val="25"/>
              </w:rPr>
              <w:t>29</w:t>
            </w:r>
          </w:p>
        </w:tc>
        <w:tc>
          <w:tcPr>
            <w:tcW w:w="709" w:type="dxa"/>
            <w:tcBorders>
              <w:top w:val="single" w:sz="4" w:space="0" w:color="000000"/>
              <w:left w:val="single" w:sz="4" w:space="0" w:color="000000"/>
              <w:bottom w:val="single" w:sz="4" w:space="0" w:color="000000"/>
            </w:tcBorders>
          </w:tcPr>
          <w:p w:rsidR="00451B96" w:rsidRPr="00524498" w:rsidRDefault="00451B96" w:rsidP="005240E9">
            <w:pPr>
              <w:spacing w:after="0" w:line="240" w:lineRule="auto"/>
              <w:jc w:val="both"/>
              <w:rPr>
                <w:rFonts w:ascii="Times New Roman" w:hAnsi="Times New Roman" w:cs="Times New Roman"/>
                <w:b/>
                <w:sz w:val="25"/>
                <w:szCs w:val="25"/>
              </w:rPr>
            </w:pPr>
            <w:r w:rsidRPr="00524498">
              <w:rPr>
                <w:rFonts w:ascii="Times New Roman" w:hAnsi="Times New Roman" w:cs="Times New Roman"/>
                <w:b/>
                <w:sz w:val="25"/>
                <w:szCs w:val="25"/>
              </w:rPr>
              <w:t>30</w:t>
            </w:r>
          </w:p>
        </w:tc>
        <w:tc>
          <w:tcPr>
            <w:tcW w:w="567" w:type="dxa"/>
            <w:tcBorders>
              <w:top w:val="single" w:sz="4" w:space="0" w:color="000000"/>
              <w:left w:val="single" w:sz="4" w:space="0" w:color="000000"/>
              <w:bottom w:val="single" w:sz="4" w:space="0" w:color="000000"/>
            </w:tcBorders>
          </w:tcPr>
          <w:p w:rsidR="00451B96" w:rsidRPr="00524498" w:rsidRDefault="00451B96" w:rsidP="005240E9">
            <w:pPr>
              <w:spacing w:after="0" w:line="240" w:lineRule="auto"/>
              <w:jc w:val="both"/>
              <w:rPr>
                <w:rFonts w:ascii="Times New Roman" w:hAnsi="Times New Roman" w:cs="Times New Roman"/>
                <w:b/>
                <w:color w:val="auto"/>
                <w:sz w:val="25"/>
                <w:szCs w:val="25"/>
              </w:rPr>
            </w:pPr>
            <w:r w:rsidRPr="00524498">
              <w:rPr>
                <w:rFonts w:ascii="Times New Roman" w:hAnsi="Times New Roman" w:cs="Times New Roman"/>
                <w:b/>
                <w:sz w:val="25"/>
                <w:szCs w:val="25"/>
              </w:rPr>
              <w:t>30</w:t>
            </w:r>
          </w:p>
        </w:tc>
        <w:tc>
          <w:tcPr>
            <w:tcW w:w="980" w:type="dxa"/>
            <w:tcBorders>
              <w:top w:val="single" w:sz="4" w:space="0" w:color="000000"/>
              <w:left w:val="single" w:sz="4" w:space="0" w:color="000000"/>
              <w:bottom w:val="single" w:sz="4" w:space="0" w:color="000000"/>
              <w:right w:val="single" w:sz="4" w:space="0" w:color="000000"/>
            </w:tcBorders>
          </w:tcPr>
          <w:p w:rsidR="00451B96" w:rsidRPr="00524498" w:rsidRDefault="00451B96" w:rsidP="005240E9">
            <w:pPr>
              <w:spacing w:after="0" w:line="240" w:lineRule="auto"/>
              <w:jc w:val="both"/>
              <w:rPr>
                <w:sz w:val="25"/>
                <w:szCs w:val="25"/>
              </w:rPr>
            </w:pPr>
            <w:r w:rsidRPr="00524498">
              <w:rPr>
                <w:rFonts w:ascii="Times New Roman" w:hAnsi="Times New Roman" w:cs="Times New Roman"/>
                <w:b/>
                <w:color w:val="auto"/>
                <w:sz w:val="25"/>
                <w:szCs w:val="25"/>
              </w:rPr>
              <w:t>147</w:t>
            </w:r>
          </w:p>
        </w:tc>
      </w:tr>
      <w:tr w:rsidR="00451B96" w:rsidRPr="00524498" w:rsidTr="00524498">
        <w:trPr>
          <w:trHeight w:val="416"/>
        </w:trPr>
        <w:tc>
          <w:tcPr>
            <w:tcW w:w="5080" w:type="dxa"/>
            <w:gridSpan w:val="3"/>
            <w:tcBorders>
              <w:top w:val="single" w:sz="4" w:space="0" w:color="000000"/>
              <w:left w:val="single" w:sz="4" w:space="0" w:color="000000"/>
              <w:bottom w:val="single" w:sz="4" w:space="0" w:color="000000"/>
            </w:tcBorders>
          </w:tcPr>
          <w:p w:rsidR="00451B96" w:rsidRPr="00524498" w:rsidRDefault="00451B96" w:rsidP="00524498">
            <w:pPr>
              <w:spacing w:after="0" w:line="240" w:lineRule="auto"/>
              <w:rPr>
                <w:rFonts w:ascii="Times New Roman" w:hAnsi="Times New Roman" w:cs="Times New Roman"/>
                <w:b/>
                <w:sz w:val="25"/>
                <w:szCs w:val="25"/>
              </w:rPr>
            </w:pPr>
            <w:r w:rsidRPr="00524498">
              <w:rPr>
                <w:rFonts w:ascii="Times New Roman" w:hAnsi="Times New Roman" w:cs="Times New Roman"/>
                <w:b/>
                <w:sz w:val="25"/>
                <w:szCs w:val="25"/>
              </w:rPr>
              <w:t>Внеурочная деятельность:</w:t>
            </w:r>
          </w:p>
        </w:tc>
        <w:tc>
          <w:tcPr>
            <w:tcW w:w="708" w:type="dxa"/>
            <w:tcBorders>
              <w:top w:val="single" w:sz="4" w:space="0" w:color="000000"/>
              <w:left w:val="single" w:sz="4" w:space="0" w:color="000000"/>
              <w:bottom w:val="single" w:sz="4" w:space="0" w:color="000000"/>
            </w:tcBorders>
          </w:tcPr>
          <w:p w:rsidR="00451B96" w:rsidRPr="00524498" w:rsidRDefault="00451B96" w:rsidP="004D720E">
            <w:pPr>
              <w:spacing w:after="0" w:line="240" w:lineRule="auto"/>
              <w:jc w:val="both"/>
              <w:rPr>
                <w:rFonts w:ascii="Times New Roman" w:hAnsi="Times New Roman" w:cs="Times New Roman"/>
                <w:b/>
                <w:sz w:val="25"/>
                <w:szCs w:val="25"/>
              </w:rPr>
            </w:pPr>
            <w:r w:rsidRPr="00524498">
              <w:rPr>
                <w:rFonts w:ascii="Times New Roman" w:hAnsi="Times New Roman" w:cs="Times New Roman"/>
                <w:b/>
                <w:sz w:val="25"/>
                <w:szCs w:val="25"/>
              </w:rPr>
              <w:t>4</w:t>
            </w:r>
          </w:p>
        </w:tc>
        <w:tc>
          <w:tcPr>
            <w:tcW w:w="709" w:type="dxa"/>
            <w:tcBorders>
              <w:top w:val="single" w:sz="4" w:space="0" w:color="000000"/>
              <w:left w:val="single" w:sz="4" w:space="0" w:color="000000"/>
              <w:bottom w:val="single" w:sz="4" w:space="0" w:color="000000"/>
            </w:tcBorders>
          </w:tcPr>
          <w:p w:rsidR="00451B96" w:rsidRPr="00524498" w:rsidRDefault="00451B96" w:rsidP="004D720E">
            <w:pPr>
              <w:spacing w:after="0" w:line="240" w:lineRule="auto"/>
              <w:jc w:val="both"/>
              <w:rPr>
                <w:rFonts w:ascii="Times New Roman" w:hAnsi="Times New Roman" w:cs="Times New Roman"/>
                <w:b/>
                <w:sz w:val="25"/>
                <w:szCs w:val="25"/>
              </w:rPr>
            </w:pPr>
            <w:r w:rsidRPr="00524498">
              <w:rPr>
                <w:rFonts w:ascii="Times New Roman" w:hAnsi="Times New Roman" w:cs="Times New Roman"/>
                <w:b/>
                <w:sz w:val="25"/>
                <w:szCs w:val="25"/>
              </w:rPr>
              <w:t>4</w:t>
            </w:r>
          </w:p>
        </w:tc>
        <w:tc>
          <w:tcPr>
            <w:tcW w:w="709" w:type="dxa"/>
            <w:tcBorders>
              <w:top w:val="single" w:sz="4" w:space="0" w:color="000000"/>
              <w:left w:val="single" w:sz="4" w:space="0" w:color="000000"/>
              <w:bottom w:val="single" w:sz="4" w:space="0" w:color="000000"/>
            </w:tcBorders>
          </w:tcPr>
          <w:p w:rsidR="00451B96" w:rsidRPr="00524498" w:rsidRDefault="00451B96" w:rsidP="004D720E">
            <w:pPr>
              <w:spacing w:after="0" w:line="240" w:lineRule="auto"/>
              <w:jc w:val="both"/>
              <w:rPr>
                <w:rFonts w:ascii="Times New Roman" w:hAnsi="Times New Roman" w:cs="Times New Roman"/>
                <w:b/>
                <w:sz w:val="25"/>
                <w:szCs w:val="25"/>
              </w:rPr>
            </w:pPr>
            <w:r w:rsidRPr="00524498">
              <w:rPr>
                <w:rFonts w:ascii="Times New Roman" w:hAnsi="Times New Roman" w:cs="Times New Roman"/>
                <w:b/>
                <w:sz w:val="25"/>
                <w:szCs w:val="25"/>
              </w:rPr>
              <w:t>4</w:t>
            </w:r>
          </w:p>
        </w:tc>
        <w:tc>
          <w:tcPr>
            <w:tcW w:w="709" w:type="dxa"/>
            <w:tcBorders>
              <w:top w:val="single" w:sz="4" w:space="0" w:color="000000"/>
              <w:left w:val="single" w:sz="4" w:space="0" w:color="000000"/>
              <w:bottom w:val="single" w:sz="4" w:space="0" w:color="000000"/>
            </w:tcBorders>
          </w:tcPr>
          <w:p w:rsidR="00451B96" w:rsidRPr="00524498" w:rsidRDefault="00451B96" w:rsidP="004D720E">
            <w:pPr>
              <w:spacing w:after="0" w:line="240" w:lineRule="auto"/>
              <w:jc w:val="both"/>
              <w:rPr>
                <w:rFonts w:ascii="Times New Roman" w:hAnsi="Times New Roman" w:cs="Times New Roman"/>
                <w:b/>
                <w:sz w:val="25"/>
                <w:szCs w:val="25"/>
              </w:rPr>
            </w:pPr>
            <w:r w:rsidRPr="00524498">
              <w:rPr>
                <w:rFonts w:ascii="Times New Roman" w:hAnsi="Times New Roman" w:cs="Times New Roman"/>
                <w:b/>
                <w:sz w:val="25"/>
                <w:szCs w:val="25"/>
              </w:rPr>
              <w:t>4</w:t>
            </w:r>
          </w:p>
        </w:tc>
        <w:tc>
          <w:tcPr>
            <w:tcW w:w="567" w:type="dxa"/>
            <w:tcBorders>
              <w:top w:val="single" w:sz="4" w:space="0" w:color="000000"/>
              <w:left w:val="single" w:sz="4" w:space="0" w:color="000000"/>
              <w:bottom w:val="single" w:sz="4" w:space="0" w:color="000000"/>
            </w:tcBorders>
          </w:tcPr>
          <w:p w:rsidR="00451B96" w:rsidRPr="00524498" w:rsidRDefault="00451B96" w:rsidP="004D720E">
            <w:pPr>
              <w:spacing w:after="0" w:line="240" w:lineRule="auto"/>
              <w:jc w:val="both"/>
              <w:rPr>
                <w:rFonts w:ascii="Times New Roman" w:hAnsi="Times New Roman" w:cs="Times New Roman"/>
                <w:b/>
                <w:color w:val="auto"/>
                <w:sz w:val="25"/>
                <w:szCs w:val="25"/>
              </w:rPr>
            </w:pPr>
            <w:r w:rsidRPr="00524498">
              <w:rPr>
                <w:rFonts w:ascii="Times New Roman" w:hAnsi="Times New Roman" w:cs="Times New Roman"/>
                <w:b/>
                <w:sz w:val="25"/>
                <w:szCs w:val="25"/>
              </w:rPr>
              <w:t>4</w:t>
            </w:r>
          </w:p>
        </w:tc>
        <w:tc>
          <w:tcPr>
            <w:tcW w:w="980" w:type="dxa"/>
            <w:tcBorders>
              <w:top w:val="single" w:sz="4" w:space="0" w:color="000000"/>
              <w:left w:val="single" w:sz="4" w:space="0" w:color="000000"/>
              <w:bottom w:val="single" w:sz="4" w:space="0" w:color="000000"/>
              <w:right w:val="single" w:sz="4" w:space="0" w:color="000000"/>
            </w:tcBorders>
          </w:tcPr>
          <w:p w:rsidR="00451B96" w:rsidRPr="00524498" w:rsidRDefault="00451B96" w:rsidP="004D720E">
            <w:pPr>
              <w:spacing w:after="0" w:line="240" w:lineRule="auto"/>
              <w:jc w:val="both"/>
              <w:rPr>
                <w:sz w:val="25"/>
                <w:szCs w:val="25"/>
              </w:rPr>
            </w:pPr>
            <w:r w:rsidRPr="00524498">
              <w:rPr>
                <w:rFonts w:ascii="Times New Roman" w:hAnsi="Times New Roman" w:cs="Times New Roman"/>
                <w:b/>
                <w:color w:val="auto"/>
                <w:sz w:val="25"/>
                <w:szCs w:val="25"/>
              </w:rPr>
              <w:t>20</w:t>
            </w:r>
          </w:p>
        </w:tc>
      </w:tr>
      <w:tr w:rsidR="00451B96" w:rsidRPr="00524498" w:rsidTr="00524498">
        <w:tc>
          <w:tcPr>
            <w:tcW w:w="5080" w:type="dxa"/>
            <w:gridSpan w:val="3"/>
            <w:tcBorders>
              <w:top w:val="single" w:sz="4" w:space="0" w:color="000000"/>
              <w:left w:val="single" w:sz="4" w:space="0" w:color="000000"/>
              <w:bottom w:val="single" w:sz="4" w:space="0" w:color="000000"/>
            </w:tcBorders>
          </w:tcPr>
          <w:p w:rsidR="00451B96" w:rsidRPr="00524498" w:rsidRDefault="00451B96" w:rsidP="00524498">
            <w:pPr>
              <w:spacing w:after="0" w:line="240" w:lineRule="auto"/>
              <w:rPr>
                <w:rFonts w:ascii="Times New Roman" w:hAnsi="Times New Roman" w:cs="Times New Roman"/>
                <w:b/>
                <w:sz w:val="25"/>
                <w:szCs w:val="25"/>
              </w:rPr>
            </w:pPr>
            <w:r w:rsidRPr="00524498">
              <w:rPr>
                <w:rFonts w:ascii="Times New Roman" w:hAnsi="Times New Roman" w:cs="Times New Roman"/>
                <w:b/>
                <w:sz w:val="25"/>
                <w:szCs w:val="25"/>
              </w:rPr>
              <w:t>Всего к финансированию</w:t>
            </w:r>
          </w:p>
        </w:tc>
        <w:tc>
          <w:tcPr>
            <w:tcW w:w="708" w:type="dxa"/>
            <w:tcBorders>
              <w:top w:val="single" w:sz="4" w:space="0" w:color="000000"/>
              <w:left w:val="single" w:sz="4" w:space="0" w:color="000000"/>
              <w:bottom w:val="single" w:sz="4" w:space="0" w:color="000000"/>
            </w:tcBorders>
          </w:tcPr>
          <w:p w:rsidR="00451B96" w:rsidRPr="00524498" w:rsidRDefault="00451B96" w:rsidP="004D720E">
            <w:pPr>
              <w:spacing w:after="0" w:line="240" w:lineRule="auto"/>
              <w:jc w:val="both"/>
              <w:rPr>
                <w:rFonts w:ascii="Times New Roman" w:hAnsi="Times New Roman" w:cs="Times New Roman"/>
                <w:b/>
                <w:sz w:val="25"/>
                <w:szCs w:val="25"/>
              </w:rPr>
            </w:pPr>
            <w:r>
              <w:rPr>
                <w:rFonts w:ascii="Times New Roman" w:hAnsi="Times New Roman" w:cs="Times New Roman"/>
                <w:b/>
                <w:sz w:val="25"/>
                <w:szCs w:val="25"/>
              </w:rPr>
              <w:t>31</w:t>
            </w:r>
          </w:p>
        </w:tc>
        <w:tc>
          <w:tcPr>
            <w:tcW w:w="709" w:type="dxa"/>
            <w:tcBorders>
              <w:top w:val="single" w:sz="4" w:space="0" w:color="000000"/>
              <w:left w:val="single" w:sz="4" w:space="0" w:color="000000"/>
              <w:bottom w:val="single" w:sz="4" w:space="0" w:color="000000"/>
            </w:tcBorders>
          </w:tcPr>
          <w:p w:rsidR="00451B96" w:rsidRPr="00524498" w:rsidRDefault="00451B96" w:rsidP="004D720E">
            <w:pPr>
              <w:spacing w:after="0" w:line="240" w:lineRule="auto"/>
              <w:jc w:val="both"/>
              <w:rPr>
                <w:rFonts w:ascii="Times New Roman" w:hAnsi="Times New Roman" w:cs="Times New Roman"/>
                <w:b/>
                <w:sz w:val="25"/>
                <w:szCs w:val="25"/>
              </w:rPr>
            </w:pPr>
            <w:r>
              <w:rPr>
                <w:rFonts w:ascii="Times New Roman" w:hAnsi="Times New Roman" w:cs="Times New Roman"/>
                <w:b/>
                <w:sz w:val="25"/>
                <w:szCs w:val="25"/>
              </w:rPr>
              <w:t>32</w:t>
            </w:r>
          </w:p>
        </w:tc>
        <w:tc>
          <w:tcPr>
            <w:tcW w:w="709" w:type="dxa"/>
            <w:tcBorders>
              <w:top w:val="single" w:sz="4" w:space="0" w:color="000000"/>
              <w:left w:val="single" w:sz="4" w:space="0" w:color="000000"/>
              <w:bottom w:val="single" w:sz="4" w:space="0" w:color="000000"/>
            </w:tcBorders>
          </w:tcPr>
          <w:p w:rsidR="00451B96" w:rsidRPr="00524498" w:rsidRDefault="00451B96" w:rsidP="004D720E">
            <w:pPr>
              <w:spacing w:after="0" w:line="240" w:lineRule="auto"/>
              <w:jc w:val="both"/>
              <w:rPr>
                <w:rFonts w:ascii="Times New Roman" w:hAnsi="Times New Roman" w:cs="Times New Roman"/>
                <w:b/>
                <w:sz w:val="25"/>
                <w:szCs w:val="25"/>
              </w:rPr>
            </w:pPr>
            <w:r>
              <w:rPr>
                <w:rFonts w:ascii="Times New Roman" w:hAnsi="Times New Roman" w:cs="Times New Roman"/>
                <w:b/>
                <w:sz w:val="25"/>
                <w:szCs w:val="25"/>
              </w:rPr>
              <w:t>33</w:t>
            </w:r>
          </w:p>
        </w:tc>
        <w:tc>
          <w:tcPr>
            <w:tcW w:w="709" w:type="dxa"/>
            <w:tcBorders>
              <w:top w:val="single" w:sz="4" w:space="0" w:color="000000"/>
              <w:left w:val="single" w:sz="4" w:space="0" w:color="000000"/>
              <w:bottom w:val="single" w:sz="4" w:space="0" w:color="000000"/>
            </w:tcBorders>
          </w:tcPr>
          <w:p w:rsidR="00451B96" w:rsidRPr="00524498" w:rsidRDefault="00451B96" w:rsidP="004D720E">
            <w:pPr>
              <w:spacing w:after="0" w:line="240" w:lineRule="auto"/>
              <w:jc w:val="both"/>
              <w:rPr>
                <w:rFonts w:ascii="Times New Roman" w:hAnsi="Times New Roman" w:cs="Times New Roman"/>
                <w:b/>
                <w:sz w:val="25"/>
                <w:szCs w:val="25"/>
              </w:rPr>
            </w:pPr>
            <w:r>
              <w:rPr>
                <w:rFonts w:ascii="Times New Roman" w:hAnsi="Times New Roman" w:cs="Times New Roman"/>
                <w:b/>
                <w:sz w:val="25"/>
                <w:szCs w:val="25"/>
              </w:rPr>
              <w:t>34</w:t>
            </w:r>
          </w:p>
        </w:tc>
        <w:tc>
          <w:tcPr>
            <w:tcW w:w="567" w:type="dxa"/>
            <w:tcBorders>
              <w:top w:val="single" w:sz="4" w:space="0" w:color="000000"/>
              <w:left w:val="single" w:sz="4" w:space="0" w:color="000000"/>
              <w:bottom w:val="single" w:sz="4" w:space="0" w:color="000000"/>
            </w:tcBorders>
          </w:tcPr>
          <w:p w:rsidR="00451B96" w:rsidRPr="00524498" w:rsidRDefault="00451B96" w:rsidP="004D720E">
            <w:pPr>
              <w:spacing w:after="0" w:line="240" w:lineRule="auto"/>
              <w:jc w:val="both"/>
              <w:rPr>
                <w:rFonts w:ascii="Times New Roman" w:hAnsi="Times New Roman" w:cs="Times New Roman"/>
                <w:b/>
                <w:color w:val="auto"/>
                <w:sz w:val="25"/>
                <w:szCs w:val="25"/>
              </w:rPr>
            </w:pPr>
            <w:r>
              <w:rPr>
                <w:rFonts w:ascii="Times New Roman" w:hAnsi="Times New Roman" w:cs="Times New Roman"/>
                <w:b/>
                <w:sz w:val="25"/>
                <w:szCs w:val="25"/>
              </w:rPr>
              <w:t>34</w:t>
            </w:r>
          </w:p>
        </w:tc>
        <w:tc>
          <w:tcPr>
            <w:tcW w:w="980" w:type="dxa"/>
            <w:tcBorders>
              <w:top w:val="single" w:sz="4" w:space="0" w:color="000000"/>
              <w:left w:val="single" w:sz="4" w:space="0" w:color="000000"/>
              <w:bottom w:val="single" w:sz="4" w:space="0" w:color="000000"/>
              <w:right w:val="single" w:sz="4" w:space="0" w:color="000000"/>
            </w:tcBorders>
          </w:tcPr>
          <w:p w:rsidR="00451B96" w:rsidRPr="00524498" w:rsidRDefault="00451B96" w:rsidP="004D720E">
            <w:pPr>
              <w:spacing w:after="0" w:line="240" w:lineRule="auto"/>
              <w:jc w:val="both"/>
              <w:rPr>
                <w:sz w:val="25"/>
                <w:szCs w:val="25"/>
              </w:rPr>
            </w:pPr>
            <w:r>
              <w:rPr>
                <w:rFonts w:ascii="Times New Roman" w:hAnsi="Times New Roman" w:cs="Times New Roman"/>
                <w:b/>
                <w:color w:val="auto"/>
                <w:sz w:val="25"/>
                <w:szCs w:val="25"/>
              </w:rPr>
              <w:t>167</w:t>
            </w:r>
          </w:p>
        </w:tc>
      </w:tr>
    </w:tbl>
    <w:p w:rsidR="00F90155" w:rsidRDefault="00F90155" w:rsidP="0051639D">
      <w:pPr>
        <w:pStyle w:val="31"/>
        <w:spacing w:before="0" w:after="0" w:line="240" w:lineRule="auto"/>
        <w:rPr>
          <w:rFonts w:ascii="Times New Roman" w:hAnsi="Times New Roman" w:cs="Times New Roman"/>
          <w:bCs w:val="0"/>
          <w:i w:val="0"/>
          <w:color w:val="auto"/>
          <w:sz w:val="27"/>
          <w:szCs w:val="27"/>
        </w:rPr>
      </w:pPr>
    </w:p>
    <w:p w:rsidR="00F90155" w:rsidRDefault="00F90155" w:rsidP="0051639D">
      <w:pPr>
        <w:pStyle w:val="31"/>
        <w:spacing w:before="0" w:after="0" w:line="240" w:lineRule="auto"/>
        <w:rPr>
          <w:rFonts w:ascii="Times New Roman" w:hAnsi="Times New Roman" w:cs="Times New Roman"/>
          <w:bCs w:val="0"/>
          <w:i w:val="0"/>
          <w:color w:val="auto"/>
          <w:sz w:val="27"/>
          <w:szCs w:val="27"/>
        </w:rPr>
      </w:pPr>
    </w:p>
    <w:p w:rsidR="000B7551" w:rsidRDefault="00524498" w:rsidP="0051639D">
      <w:pPr>
        <w:pStyle w:val="31"/>
        <w:spacing w:before="0" w:after="0" w:line="240" w:lineRule="auto"/>
        <w:rPr>
          <w:rFonts w:ascii="Times New Roman" w:hAnsi="Times New Roman" w:cs="Times New Roman"/>
          <w:bCs w:val="0"/>
          <w:color w:val="auto"/>
          <w:sz w:val="27"/>
          <w:szCs w:val="27"/>
        </w:rPr>
      </w:pPr>
      <w:r>
        <w:rPr>
          <w:rFonts w:ascii="Times New Roman" w:hAnsi="Times New Roman" w:cs="Times New Roman"/>
          <w:bCs w:val="0"/>
          <w:i w:val="0"/>
          <w:color w:val="auto"/>
          <w:sz w:val="27"/>
          <w:szCs w:val="27"/>
        </w:rPr>
        <w:t>4</w:t>
      </w:r>
      <w:r w:rsidR="005B5BE4" w:rsidRPr="004D720E">
        <w:rPr>
          <w:rFonts w:ascii="Times New Roman" w:hAnsi="Times New Roman" w:cs="Times New Roman"/>
          <w:bCs w:val="0"/>
          <w:i w:val="0"/>
          <w:color w:val="auto"/>
          <w:sz w:val="27"/>
          <w:szCs w:val="27"/>
        </w:rPr>
        <w:t>.2</w:t>
      </w:r>
      <w:r w:rsidR="008C2A02" w:rsidRPr="004D720E">
        <w:rPr>
          <w:rFonts w:ascii="Times New Roman" w:hAnsi="Times New Roman" w:cs="Times New Roman"/>
          <w:bCs w:val="0"/>
          <w:i w:val="0"/>
          <w:color w:val="auto"/>
          <w:sz w:val="27"/>
          <w:szCs w:val="27"/>
        </w:rPr>
        <w:t>.</w:t>
      </w:r>
      <w:r w:rsidR="005B5BE4" w:rsidRPr="004D720E">
        <w:rPr>
          <w:rFonts w:ascii="Times New Roman" w:hAnsi="Times New Roman" w:cs="Times New Roman"/>
          <w:bCs w:val="0"/>
          <w:i w:val="0"/>
          <w:color w:val="auto"/>
          <w:sz w:val="27"/>
          <w:szCs w:val="27"/>
        </w:rPr>
        <w:t xml:space="preserve"> </w:t>
      </w:r>
      <w:r w:rsidRPr="00524498">
        <w:rPr>
          <w:rFonts w:ascii="Times New Roman" w:hAnsi="Times New Roman" w:cs="Times New Roman"/>
          <w:bCs w:val="0"/>
          <w:color w:val="auto"/>
          <w:sz w:val="27"/>
          <w:szCs w:val="27"/>
        </w:rPr>
        <w:t xml:space="preserve">Система условий реализации адаптированной основной общеобразовательной программы образования обучающихся с легкой умственной отсталостью </w:t>
      </w:r>
    </w:p>
    <w:p w:rsidR="000B7551" w:rsidRDefault="000B7551" w:rsidP="00524498">
      <w:pPr>
        <w:pStyle w:val="31"/>
        <w:spacing w:before="0" w:after="0" w:line="240" w:lineRule="auto"/>
        <w:ind w:firstLine="454"/>
        <w:rPr>
          <w:rFonts w:ascii="Times New Roman" w:hAnsi="Times New Roman" w:cs="Times New Roman"/>
          <w:bCs w:val="0"/>
          <w:color w:val="auto"/>
          <w:sz w:val="27"/>
          <w:szCs w:val="27"/>
        </w:rPr>
      </w:pPr>
    </w:p>
    <w:p w:rsidR="005B5BE4" w:rsidRPr="000B7551" w:rsidRDefault="005B5BE4" w:rsidP="0051639D">
      <w:pPr>
        <w:pStyle w:val="31"/>
        <w:spacing w:before="0" w:after="0" w:line="240" w:lineRule="auto"/>
        <w:rPr>
          <w:rFonts w:ascii="Times New Roman" w:hAnsi="Times New Roman" w:cs="Times New Roman"/>
          <w:i w:val="0"/>
          <w:iCs w:val="0"/>
          <w:color w:val="auto"/>
          <w:sz w:val="27"/>
          <w:szCs w:val="27"/>
        </w:rPr>
      </w:pPr>
      <w:r w:rsidRPr="000B7551">
        <w:rPr>
          <w:rFonts w:ascii="Times New Roman" w:hAnsi="Times New Roman" w:cs="Times New Roman"/>
          <w:i w:val="0"/>
          <w:sz w:val="27"/>
          <w:szCs w:val="27"/>
        </w:rPr>
        <w:t xml:space="preserve">Кадровые условия </w:t>
      </w:r>
    </w:p>
    <w:p w:rsidR="005B5BE4" w:rsidRPr="004D720E" w:rsidRDefault="005B5BE4" w:rsidP="0051639D">
      <w:pPr>
        <w:pStyle w:val="14TexstOSNOVA1012"/>
        <w:spacing w:before="120" w:line="240" w:lineRule="auto"/>
        <w:ind w:firstLine="567"/>
        <w:rPr>
          <w:sz w:val="27"/>
          <w:szCs w:val="27"/>
        </w:rPr>
      </w:pPr>
      <w:r w:rsidRPr="004D720E">
        <w:rPr>
          <w:rFonts w:ascii="Times New Roman" w:hAnsi="Times New Roman" w:cs="Times New Roman"/>
          <w:i/>
          <w:iCs/>
          <w:color w:val="auto"/>
          <w:sz w:val="27"/>
          <w:szCs w:val="27"/>
        </w:rPr>
        <w:t>Кадровое обеспечение</w:t>
      </w:r>
      <w:r w:rsidRPr="004D720E">
        <w:rPr>
          <w:rFonts w:ascii="Times New Roman" w:hAnsi="Times New Roman" w:cs="Times New Roman"/>
          <w:color w:val="auto"/>
          <w:sz w:val="27"/>
          <w:szCs w:val="27"/>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5B5BE4" w:rsidRPr="004D720E" w:rsidRDefault="003459C4" w:rsidP="0051639D">
      <w:pPr>
        <w:pStyle w:val="Default"/>
        <w:ind w:firstLine="567"/>
        <w:jc w:val="both"/>
        <w:rPr>
          <w:sz w:val="27"/>
          <w:szCs w:val="27"/>
        </w:rPr>
      </w:pPr>
      <w:r>
        <w:rPr>
          <w:sz w:val="27"/>
          <w:szCs w:val="27"/>
        </w:rPr>
        <w:t xml:space="preserve">МКОУСОШ №27 </w:t>
      </w:r>
      <w:r w:rsidR="005B5BE4" w:rsidRPr="004D720E">
        <w:rPr>
          <w:sz w:val="27"/>
          <w:szCs w:val="27"/>
        </w:rPr>
        <w:t xml:space="preserve">, </w:t>
      </w:r>
      <w:proofErr w:type="gramStart"/>
      <w:r w:rsidR="005B5BE4" w:rsidRPr="004D720E">
        <w:rPr>
          <w:sz w:val="27"/>
          <w:szCs w:val="27"/>
        </w:rPr>
        <w:t>реализующая</w:t>
      </w:r>
      <w:proofErr w:type="gramEnd"/>
      <w:r w:rsidR="005B5BE4" w:rsidRPr="004D720E">
        <w:rPr>
          <w:sz w:val="27"/>
          <w:szCs w:val="27"/>
        </w:rPr>
        <w:t xml:space="preserve"> АООП для обучающихся с умственной отсталостью (</w:t>
      </w:r>
      <w:r w:rsidR="000B7551">
        <w:rPr>
          <w:sz w:val="27"/>
          <w:szCs w:val="27"/>
        </w:rPr>
        <w:t xml:space="preserve">интеллектуальными нарушениями), </w:t>
      </w:r>
      <w:r w:rsidR="005B5BE4" w:rsidRPr="004D720E">
        <w:rPr>
          <w:sz w:val="27"/>
          <w:szCs w:val="27"/>
        </w:rPr>
        <w:t>уко</w:t>
      </w:r>
      <w:r w:rsidR="005B5BE4" w:rsidRPr="004D720E">
        <w:rPr>
          <w:sz w:val="27"/>
          <w:szCs w:val="27"/>
        </w:rPr>
        <w:softHyphen/>
        <w:t>м</w:t>
      </w:r>
      <w:r w:rsidR="005B5BE4" w:rsidRPr="004D720E">
        <w:rPr>
          <w:sz w:val="27"/>
          <w:szCs w:val="27"/>
        </w:rPr>
        <w:softHyphen/>
        <w:t>п</w:t>
      </w:r>
      <w:r w:rsidR="005B5BE4" w:rsidRPr="004D720E">
        <w:rPr>
          <w:sz w:val="27"/>
          <w:szCs w:val="27"/>
        </w:rPr>
        <w:softHyphen/>
        <w:t>ле</w:t>
      </w:r>
      <w:r w:rsidR="005B5BE4" w:rsidRPr="004D720E">
        <w:rPr>
          <w:sz w:val="27"/>
          <w:szCs w:val="27"/>
        </w:rPr>
        <w:softHyphen/>
        <w:t>ктована педагогическими, руководящими и иными работниками, име</w:t>
      </w:r>
      <w:r w:rsidR="005B5BE4" w:rsidRPr="004D720E">
        <w:rPr>
          <w:sz w:val="27"/>
          <w:szCs w:val="27"/>
        </w:rPr>
        <w:softHyphen/>
        <w:t>ю</w:t>
      </w:r>
      <w:r w:rsidR="005B5BE4" w:rsidRPr="004D720E">
        <w:rPr>
          <w:sz w:val="27"/>
          <w:szCs w:val="27"/>
        </w:rPr>
        <w:softHyphen/>
        <w:t>щи</w:t>
      </w:r>
      <w:r w:rsidR="005B5BE4" w:rsidRPr="004D720E">
        <w:rPr>
          <w:sz w:val="27"/>
          <w:szCs w:val="27"/>
        </w:rPr>
        <w:softHyphen/>
        <w:t>ми профессиональную подготовку соответствующего уровня и на</w:t>
      </w:r>
      <w:r w:rsidR="005B5BE4" w:rsidRPr="004D720E">
        <w:rPr>
          <w:sz w:val="27"/>
          <w:szCs w:val="27"/>
        </w:rPr>
        <w:softHyphen/>
        <w:t>пра</w:t>
      </w:r>
      <w:r w:rsidR="005B5BE4" w:rsidRPr="004D720E">
        <w:rPr>
          <w:sz w:val="27"/>
          <w:szCs w:val="27"/>
        </w:rPr>
        <w:softHyphen/>
        <w:t>в</w:t>
      </w:r>
      <w:r w:rsidR="005B5BE4" w:rsidRPr="004D720E">
        <w:rPr>
          <w:sz w:val="27"/>
          <w:szCs w:val="27"/>
        </w:rPr>
        <w:softHyphen/>
        <w:t>ле</w:t>
      </w:r>
      <w:r w:rsidR="005B5BE4" w:rsidRPr="004D720E">
        <w:rPr>
          <w:sz w:val="27"/>
          <w:szCs w:val="27"/>
        </w:rPr>
        <w:softHyphen/>
        <w:t>н</w:t>
      </w:r>
      <w:r w:rsidR="005B5BE4" w:rsidRPr="004D720E">
        <w:rPr>
          <w:sz w:val="27"/>
          <w:szCs w:val="27"/>
        </w:rPr>
        <w:softHyphen/>
        <w:t>но</w:t>
      </w:r>
      <w:r w:rsidR="005B5BE4" w:rsidRPr="004D720E">
        <w:rPr>
          <w:sz w:val="27"/>
          <w:szCs w:val="27"/>
        </w:rPr>
        <w:softHyphen/>
        <w:t>с</w:t>
      </w:r>
      <w:r w:rsidR="005B5BE4" w:rsidRPr="004D720E">
        <w:rPr>
          <w:sz w:val="27"/>
          <w:szCs w:val="27"/>
        </w:rPr>
        <w:softHyphen/>
        <w:t xml:space="preserve">ти. </w:t>
      </w:r>
    </w:p>
    <w:p w:rsidR="000B7551" w:rsidRDefault="005B5BE4" w:rsidP="0051639D">
      <w:pPr>
        <w:pStyle w:val="afd"/>
        <w:ind w:firstLine="567"/>
        <w:jc w:val="both"/>
        <w:rPr>
          <w:rFonts w:ascii="Times New Roman" w:hAnsi="Times New Roman"/>
          <w:sz w:val="27"/>
          <w:szCs w:val="27"/>
        </w:rPr>
      </w:pPr>
      <w:r w:rsidRPr="004D720E">
        <w:rPr>
          <w:rFonts w:ascii="Times New Roman" w:hAnsi="Times New Roman"/>
          <w:sz w:val="27"/>
          <w:szCs w:val="27"/>
        </w:rPr>
        <w:lastRenderedPageBreak/>
        <w:t xml:space="preserve">Уровень квалификации работников </w:t>
      </w:r>
      <w:r w:rsidR="003459C4" w:rsidRPr="003459C4">
        <w:rPr>
          <w:rFonts w:ascii="Times New Roman" w:hAnsi="Times New Roman"/>
          <w:sz w:val="27"/>
          <w:szCs w:val="27"/>
        </w:rPr>
        <w:t>МКОУСОШ №27</w:t>
      </w:r>
      <w:r w:rsidR="003459C4">
        <w:rPr>
          <w:sz w:val="27"/>
          <w:szCs w:val="27"/>
        </w:rPr>
        <w:t xml:space="preserve"> </w:t>
      </w:r>
      <w:r w:rsidR="003459C4">
        <w:rPr>
          <w:rFonts w:ascii="Times New Roman" w:hAnsi="Times New Roman"/>
          <w:sz w:val="27"/>
          <w:szCs w:val="27"/>
        </w:rPr>
        <w:t xml:space="preserve"> </w:t>
      </w:r>
      <w:r w:rsidRPr="004D720E">
        <w:rPr>
          <w:rFonts w:ascii="Times New Roman" w:hAnsi="Times New Roman"/>
          <w:sz w:val="27"/>
          <w:szCs w:val="27"/>
        </w:rPr>
        <w:t>, ре</w:t>
      </w:r>
      <w:r w:rsidRPr="004D720E">
        <w:rPr>
          <w:rFonts w:ascii="Times New Roman" w:hAnsi="Times New Roman"/>
          <w:caps/>
          <w:sz w:val="27"/>
          <w:szCs w:val="27"/>
        </w:rPr>
        <w:softHyphen/>
      </w:r>
      <w:r w:rsidRPr="004D720E">
        <w:rPr>
          <w:rFonts w:ascii="Times New Roman" w:hAnsi="Times New Roman"/>
          <w:sz w:val="27"/>
          <w:szCs w:val="27"/>
        </w:rPr>
        <w:t>а</w:t>
      </w:r>
      <w:r w:rsidRPr="004D720E">
        <w:rPr>
          <w:rFonts w:ascii="Times New Roman" w:hAnsi="Times New Roman"/>
          <w:caps/>
          <w:sz w:val="27"/>
          <w:szCs w:val="27"/>
        </w:rPr>
        <w:softHyphen/>
      </w:r>
      <w:r w:rsidRPr="004D720E">
        <w:rPr>
          <w:rFonts w:ascii="Times New Roman" w:hAnsi="Times New Roman"/>
          <w:sz w:val="27"/>
          <w:szCs w:val="27"/>
        </w:rPr>
        <w:t>ли</w:t>
      </w:r>
      <w:r w:rsidRPr="004D720E">
        <w:rPr>
          <w:rFonts w:ascii="Times New Roman" w:hAnsi="Times New Roman"/>
          <w:caps/>
          <w:sz w:val="27"/>
          <w:szCs w:val="27"/>
        </w:rPr>
        <w:softHyphen/>
      </w:r>
      <w:r w:rsidRPr="004D720E">
        <w:rPr>
          <w:rFonts w:ascii="Times New Roman" w:hAnsi="Times New Roman"/>
          <w:sz w:val="27"/>
          <w:szCs w:val="27"/>
        </w:rPr>
        <w:t>зу</w:t>
      </w:r>
      <w:r w:rsidRPr="004D720E">
        <w:rPr>
          <w:rFonts w:ascii="Times New Roman" w:hAnsi="Times New Roman"/>
          <w:caps/>
          <w:sz w:val="27"/>
          <w:szCs w:val="27"/>
        </w:rPr>
        <w:softHyphen/>
      </w:r>
      <w:r w:rsidRPr="004D720E">
        <w:rPr>
          <w:rFonts w:ascii="Times New Roman" w:hAnsi="Times New Roman"/>
          <w:sz w:val="27"/>
          <w:szCs w:val="27"/>
        </w:rPr>
        <w:t>ющей АООП, для каждой занимаемой должности соответств</w:t>
      </w:r>
      <w:r w:rsidR="000B7551">
        <w:rPr>
          <w:rFonts w:ascii="Times New Roman" w:hAnsi="Times New Roman"/>
          <w:sz w:val="27"/>
          <w:szCs w:val="27"/>
        </w:rPr>
        <w:t>ует</w:t>
      </w:r>
      <w:r w:rsidRPr="004D720E">
        <w:rPr>
          <w:rFonts w:ascii="Times New Roman" w:hAnsi="Times New Roman"/>
          <w:sz w:val="27"/>
          <w:szCs w:val="27"/>
        </w:rPr>
        <w:t xml:space="preserve"> квалификационным характеристикам по со</w:t>
      </w:r>
      <w:r w:rsidRPr="004D720E">
        <w:rPr>
          <w:rFonts w:ascii="Times New Roman" w:hAnsi="Times New Roman"/>
          <w:caps/>
          <w:sz w:val="27"/>
          <w:szCs w:val="27"/>
        </w:rPr>
        <w:softHyphen/>
      </w:r>
      <w:r w:rsidRPr="004D720E">
        <w:rPr>
          <w:rFonts w:ascii="Times New Roman" w:hAnsi="Times New Roman"/>
          <w:sz w:val="27"/>
          <w:szCs w:val="27"/>
        </w:rPr>
        <w:t>от</w:t>
      </w:r>
      <w:r w:rsidRPr="004D720E">
        <w:rPr>
          <w:rFonts w:ascii="Times New Roman" w:hAnsi="Times New Roman"/>
          <w:caps/>
          <w:sz w:val="27"/>
          <w:szCs w:val="27"/>
        </w:rPr>
        <w:softHyphen/>
      </w:r>
      <w:r w:rsidRPr="004D720E">
        <w:rPr>
          <w:rFonts w:ascii="Times New Roman" w:hAnsi="Times New Roman"/>
          <w:sz w:val="27"/>
          <w:szCs w:val="27"/>
        </w:rPr>
        <w:t>вет</w:t>
      </w:r>
      <w:r w:rsidRPr="004D720E">
        <w:rPr>
          <w:rFonts w:ascii="Times New Roman" w:hAnsi="Times New Roman"/>
          <w:caps/>
          <w:sz w:val="27"/>
          <w:szCs w:val="27"/>
        </w:rPr>
        <w:softHyphen/>
      </w:r>
      <w:r w:rsidRPr="004D720E">
        <w:rPr>
          <w:rFonts w:ascii="Times New Roman" w:hAnsi="Times New Roman"/>
          <w:sz w:val="27"/>
          <w:szCs w:val="27"/>
        </w:rPr>
        <w:t>с</w:t>
      </w:r>
      <w:r w:rsidRPr="004D720E">
        <w:rPr>
          <w:rFonts w:ascii="Times New Roman" w:hAnsi="Times New Roman"/>
          <w:caps/>
          <w:sz w:val="27"/>
          <w:szCs w:val="27"/>
        </w:rPr>
        <w:softHyphen/>
      </w:r>
      <w:r w:rsidRPr="004D720E">
        <w:rPr>
          <w:rFonts w:ascii="Times New Roman" w:hAnsi="Times New Roman"/>
          <w:sz w:val="27"/>
          <w:szCs w:val="27"/>
        </w:rPr>
        <w:t>т</w:t>
      </w:r>
      <w:r w:rsidRPr="004D720E">
        <w:rPr>
          <w:rFonts w:ascii="Times New Roman" w:hAnsi="Times New Roman"/>
          <w:caps/>
          <w:sz w:val="27"/>
          <w:szCs w:val="27"/>
        </w:rPr>
        <w:softHyphen/>
      </w:r>
      <w:r w:rsidRPr="004D720E">
        <w:rPr>
          <w:rFonts w:ascii="Times New Roman" w:hAnsi="Times New Roman"/>
          <w:sz w:val="27"/>
          <w:szCs w:val="27"/>
        </w:rPr>
        <w:t>ву</w:t>
      </w:r>
      <w:r w:rsidRPr="004D720E">
        <w:rPr>
          <w:rFonts w:ascii="Times New Roman" w:hAnsi="Times New Roman"/>
          <w:caps/>
          <w:sz w:val="27"/>
          <w:szCs w:val="27"/>
        </w:rPr>
        <w:softHyphen/>
      </w:r>
      <w:r w:rsidRPr="004D720E">
        <w:rPr>
          <w:rFonts w:ascii="Times New Roman" w:hAnsi="Times New Roman"/>
          <w:sz w:val="27"/>
          <w:szCs w:val="27"/>
        </w:rPr>
        <w:t>ю</w:t>
      </w:r>
      <w:r w:rsidRPr="004D720E">
        <w:rPr>
          <w:rFonts w:ascii="Times New Roman" w:hAnsi="Times New Roman"/>
          <w:caps/>
          <w:sz w:val="27"/>
          <w:szCs w:val="27"/>
        </w:rPr>
        <w:softHyphen/>
      </w:r>
      <w:r w:rsidR="000B7551">
        <w:rPr>
          <w:rFonts w:ascii="Times New Roman" w:hAnsi="Times New Roman"/>
          <w:sz w:val="27"/>
          <w:szCs w:val="27"/>
        </w:rPr>
        <w:t>щей должности.</w:t>
      </w:r>
      <w:r w:rsidRPr="004D720E">
        <w:rPr>
          <w:rFonts w:ascii="Times New Roman" w:hAnsi="Times New Roman"/>
          <w:sz w:val="27"/>
          <w:szCs w:val="27"/>
        </w:rPr>
        <w:t xml:space="preserve"> </w:t>
      </w:r>
    </w:p>
    <w:p w:rsidR="005B5BE4" w:rsidRPr="004D720E" w:rsidRDefault="003459C4" w:rsidP="0051639D">
      <w:pPr>
        <w:pStyle w:val="afd"/>
        <w:ind w:firstLine="567"/>
        <w:jc w:val="both"/>
        <w:rPr>
          <w:rFonts w:ascii="Times New Roman" w:hAnsi="Times New Roman"/>
          <w:sz w:val="27"/>
          <w:szCs w:val="27"/>
        </w:rPr>
      </w:pPr>
      <w:r w:rsidRPr="003459C4">
        <w:rPr>
          <w:rFonts w:ascii="Times New Roman" w:hAnsi="Times New Roman"/>
          <w:sz w:val="27"/>
          <w:szCs w:val="27"/>
        </w:rPr>
        <w:t>МКОУСОШ №27</w:t>
      </w:r>
      <w:r>
        <w:rPr>
          <w:sz w:val="27"/>
          <w:szCs w:val="27"/>
        </w:rPr>
        <w:t xml:space="preserve"> </w:t>
      </w:r>
      <w:r>
        <w:rPr>
          <w:rFonts w:ascii="Times New Roman" w:hAnsi="Times New Roman"/>
          <w:sz w:val="27"/>
          <w:szCs w:val="27"/>
        </w:rPr>
        <w:t xml:space="preserve"> </w:t>
      </w:r>
      <w:r w:rsidR="005B5BE4" w:rsidRPr="004D720E">
        <w:rPr>
          <w:rFonts w:ascii="Times New Roman" w:hAnsi="Times New Roman"/>
          <w:sz w:val="27"/>
          <w:szCs w:val="27"/>
        </w:rPr>
        <w:t xml:space="preserve"> обеспечивает работникам воз</w:t>
      </w:r>
      <w:r w:rsidR="005B5BE4" w:rsidRPr="004D720E">
        <w:rPr>
          <w:rFonts w:ascii="Times New Roman" w:hAnsi="Times New Roman"/>
          <w:caps/>
          <w:sz w:val="27"/>
          <w:szCs w:val="27"/>
        </w:rPr>
        <w:softHyphen/>
      </w:r>
      <w:r w:rsidR="005B5BE4" w:rsidRPr="004D720E">
        <w:rPr>
          <w:rFonts w:ascii="Times New Roman" w:hAnsi="Times New Roman"/>
          <w:sz w:val="27"/>
          <w:szCs w:val="27"/>
        </w:rPr>
        <w:t>мож</w:t>
      </w:r>
      <w:r w:rsidR="005B5BE4" w:rsidRPr="004D720E">
        <w:rPr>
          <w:rFonts w:ascii="Times New Roman" w:hAnsi="Times New Roman"/>
          <w:caps/>
          <w:sz w:val="27"/>
          <w:szCs w:val="27"/>
        </w:rPr>
        <w:softHyphen/>
      </w:r>
      <w:r w:rsidR="005B5BE4" w:rsidRPr="004D720E">
        <w:rPr>
          <w:rFonts w:ascii="Times New Roman" w:hAnsi="Times New Roman"/>
          <w:sz w:val="27"/>
          <w:szCs w:val="27"/>
        </w:rPr>
        <w:t>ность повышения профессиональной квалификации через профессиональную подготовку или курсы повышения квалификации; ведения методической ра</w:t>
      </w:r>
      <w:r w:rsidR="005B5BE4" w:rsidRPr="004D720E">
        <w:rPr>
          <w:rFonts w:ascii="Times New Roman" w:hAnsi="Times New Roman"/>
          <w:caps/>
          <w:sz w:val="27"/>
          <w:szCs w:val="27"/>
        </w:rPr>
        <w:softHyphen/>
      </w:r>
      <w:r w:rsidR="005B5BE4" w:rsidRPr="004D720E">
        <w:rPr>
          <w:rFonts w:ascii="Times New Roman" w:hAnsi="Times New Roman"/>
          <w:sz w:val="27"/>
          <w:szCs w:val="27"/>
        </w:rPr>
        <w:t>боты; применения, обобщения и распространения опыта использования со</w:t>
      </w:r>
      <w:r w:rsidR="005B5BE4" w:rsidRPr="004D720E">
        <w:rPr>
          <w:rFonts w:ascii="Times New Roman" w:hAnsi="Times New Roman"/>
          <w:caps/>
          <w:sz w:val="27"/>
          <w:szCs w:val="27"/>
        </w:rPr>
        <w:softHyphen/>
      </w:r>
      <w:r w:rsidR="005B5BE4" w:rsidRPr="004D720E">
        <w:rPr>
          <w:rFonts w:ascii="Times New Roman" w:hAnsi="Times New Roman"/>
          <w:sz w:val="27"/>
          <w:szCs w:val="27"/>
        </w:rPr>
        <w:t>вре</w:t>
      </w:r>
      <w:r w:rsidR="005B5BE4" w:rsidRPr="004D720E">
        <w:rPr>
          <w:rFonts w:ascii="Times New Roman" w:hAnsi="Times New Roman"/>
          <w:caps/>
          <w:sz w:val="27"/>
          <w:szCs w:val="27"/>
        </w:rPr>
        <w:softHyphen/>
      </w:r>
      <w:r w:rsidR="005B5BE4" w:rsidRPr="004D720E">
        <w:rPr>
          <w:rFonts w:ascii="Times New Roman" w:hAnsi="Times New Roman"/>
          <w:sz w:val="27"/>
          <w:szCs w:val="27"/>
        </w:rPr>
        <w:t>менных образовательных</w:t>
      </w:r>
      <w:r w:rsidR="000B7551">
        <w:rPr>
          <w:rFonts w:ascii="Times New Roman" w:hAnsi="Times New Roman"/>
          <w:sz w:val="27"/>
          <w:szCs w:val="27"/>
        </w:rPr>
        <w:t xml:space="preserve"> </w:t>
      </w:r>
      <w:r w:rsidR="005B5BE4" w:rsidRPr="004D720E">
        <w:rPr>
          <w:rFonts w:ascii="Times New Roman" w:hAnsi="Times New Roman"/>
          <w:sz w:val="27"/>
          <w:szCs w:val="27"/>
        </w:rPr>
        <w:t>технологий обучающихся с умственной от</w:t>
      </w:r>
      <w:r w:rsidR="005B5BE4" w:rsidRPr="004D720E">
        <w:rPr>
          <w:rFonts w:ascii="Times New Roman" w:hAnsi="Times New Roman"/>
          <w:caps/>
          <w:sz w:val="27"/>
          <w:szCs w:val="27"/>
        </w:rPr>
        <w:softHyphen/>
      </w:r>
      <w:r w:rsidR="005B5BE4" w:rsidRPr="004D720E">
        <w:rPr>
          <w:rFonts w:ascii="Times New Roman" w:hAnsi="Times New Roman"/>
          <w:sz w:val="27"/>
          <w:szCs w:val="27"/>
        </w:rPr>
        <w:t>с</w:t>
      </w:r>
      <w:r w:rsidR="005B5BE4" w:rsidRPr="004D720E">
        <w:rPr>
          <w:rFonts w:ascii="Times New Roman" w:hAnsi="Times New Roman"/>
          <w:caps/>
          <w:sz w:val="27"/>
          <w:szCs w:val="27"/>
        </w:rPr>
        <w:softHyphen/>
      </w:r>
      <w:r w:rsidR="005B5BE4" w:rsidRPr="004D720E">
        <w:rPr>
          <w:rFonts w:ascii="Times New Roman" w:hAnsi="Times New Roman"/>
          <w:sz w:val="27"/>
          <w:szCs w:val="27"/>
        </w:rPr>
        <w:t>та</w:t>
      </w:r>
      <w:r w:rsidR="005B5BE4" w:rsidRPr="004D720E">
        <w:rPr>
          <w:rFonts w:ascii="Times New Roman" w:hAnsi="Times New Roman"/>
          <w:caps/>
          <w:sz w:val="27"/>
          <w:szCs w:val="27"/>
        </w:rPr>
        <w:softHyphen/>
      </w:r>
      <w:r w:rsidR="005B5BE4" w:rsidRPr="004D720E">
        <w:rPr>
          <w:rFonts w:ascii="Times New Roman" w:hAnsi="Times New Roman"/>
          <w:sz w:val="27"/>
          <w:szCs w:val="27"/>
        </w:rPr>
        <w:t>ло</w:t>
      </w:r>
      <w:r w:rsidR="005B5BE4" w:rsidRPr="004D720E">
        <w:rPr>
          <w:rFonts w:ascii="Times New Roman" w:hAnsi="Times New Roman"/>
          <w:caps/>
          <w:sz w:val="27"/>
          <w:szCs w:val="27"/>
        </w:rPr>
        <w:softHyphen/>
      </w:r>
      <w:r w:rsidR="005B5BE4" w:rsidRPr="004D720E">
        <w:rPr>
          <w:rFonts w:ascii="Times New Roman" w:hAnsi="Times New Roman"/>
          <w:sz w:val="27"/>
          <w:szCs w:val="27"/>
        </w:rPr>
        <w:t>стью (интеллектуальными нарушениями).</w:t>
      </w:r>
    </w:p>
    <w:p w:rsidR="005B5BE4" w:rsidRPr="004D720E" w:rsidRDefault="005B5BE4" w:rsidP="0051639D">
      <w:pPr>
        <w:pStyle w:val="afd"/>
        <w:ind w:firstLine="567"/>
        <w:jc w:val="both"/>
        <w:rPr>
          <w:i/>
          <w:sz w:val="27"/>
          <w:szCs w:val="27"/>
        </w:rPr>
      </w:pPr>
      <w:r w:rsidRPr="004D720E">
        <w:rPr>
          <w:rFonts w:ascii="Times New Roman" w:hAnsi="Times New Roman"/>
          <w:sz w:val="27"/>
          <w:szCs w:val="27"/>
        </w:rPr>
        <w:t>В реализации АООП для обучающихся с умственной от</w:t>
      </w:r>
      <w:r w:rsidRPr="004D720E">
        <w:rPr>
          <w:rFonts w:ascii="Times New Roman" w:hAnsi="Times New Roman"/>
          <w:caps/>
          <w:sz w:val="27"/>
          <w:szCs w:val="27"/>
        </w:rPr>
        <w:softHyphen/>
      </w:r>
      <w:r w:rsidRPr="004D720E">
        <w:rPr>
          <w:rFonts w:ascii="Times New Roman" w:hAnsi="Times New Roman"/>
          <w:sz w:val="27"/>
          <w:szCs w:val="27"/>
        </w:rPr>
        <w:t>с</w:t>
      </w:r>
      <w:r w:rsidRPr="004D720E">
        <w:rPr>
          <w:rFonts w:ascii="Times New Roman" w:hAnsi="Times New Roman"/>
          <w:caps/>
          <w:sz w:val="27"/>
          <w:szCs w:val="27"/>
        </w:rPr>
        <w:softHyphen/>
      </w:r>
      <w:r w:rsidRPr="004D720E">
        <w:rPr>
          <w:rFonts w:ascii="Times New Roman" w:hAnsi="Times New Roman"/>
          <w:sz w:val="27"/>
          <w:szCs w:val="27"/>
        </w:rPr>
        <w:t>та</w:t>
      </w:r>
      <w:r w:rsidRPr="004D720E">
        <w:rPr>
          <w:rFonts w:ascii="Times New Roman" w:hAnsi="Times New Roman"/>
          <w:caps/>
          <w:sz w:val="27"/>
          <w:szCs w:val="27"/>
        </w:rPr>
        <w:softHyphen/>
      </w:r>
      <w:r w:rsidRPr="004D720E">
        <w:rPr>
          <w:rFonts w:ascii="Times New Roman" w:hAnsi="Times New Roman"/>
          <w:sz w:val="27"/>
          <w:szCs w:val="27"/>
        </w:rPr>
        <w:t>ло</w:t>
      </w:r>
      <w:r w:rsidRPr="004D720E">
        <w:rPr>
          <w:rFonts w:ascii="Times New Roman" w:hAnsi="Times New Roman"/>
          <w:caps/>
          <w:sz w:val="27"/>
          <w:szCs w:val="27"/>
        </w:rPr>
        <w:softHyphen/>
      </w:r>
      <w:r w:rsidRPr="004D720E">
        <w:rPr>
          <w:rFonts w:ascii="Times New Roman" w:hAnsi="Times New Roman"/>
          <w:sz w:val="27"/>
          <w:szCs w:val="27"/>
        </w:rPr>
        <w:t>стью (ин</w:t>
      </w:r>
      <w:r w:rsidRPr="004D720E">
        <w:rPr>
          <w:rFonts w:ascii="Times New Roman" w:hAnsi="Times New Roman"/>
          <w:sz w:val="27"/>
          <w:szCs w:val="27"/>
        </w:rPr>
        <w:softHyphen/>
        <w:t>теллектуальными нарушениями) принимают участие следующие спе</w:t>
      </w:r>
      <w:r w:rsidRPr="004D720E">
        <w:rPr>
          <w:rFonts w:ascii="Times New Roman" w:hAnsi="Times New Roman"/>
          <w:sz w:val="27"/>
          <w:szCs w:val="27"/>
        </w:rPr>
        <w:softHyphen/>
        <w:t>циалисты</w:t>
      </w:r>
      <w:r w:rsidR="000B7551">
        <w:rPr>
          <w:rFonts w:ascii="Times New Roman" w:hAnsi="Times New Roman"/>
          <w:sz w:val="27"/>
          <w:szCs w:val="27"/>
        </w:rPr>
        <w:t xml:space="preserve"> (при наличии специалиста в </w:t>
      </w:r>
      <w:r w:rsidR="003459C4" w:rsidRPr="003459C4">
        <w:rPr>
          <w:rFonts w:ascii="Times New Roman" w:hAnsi="Times New Roman"/>
          <w:sz w:val="27"/>
          <w:szCs w:val="27"/>
        </w:rPr>
        <w:t>МКОУСОШ №27</w:t>
      </w:r>
      <w:r w:rsidR="003459C4">
        <w:rPr>
          <w:sz w:val="27"/>
          <w:szCs w:val="27"/>
        </w:rPr>
        <w:t xml:space="preserve"> </w:t>
      </w:r>
      <w:r w:rsidR="003459C4">
        <w:rPr>
          <w:rFonts w:ascii="Times New Roman" w:hAnsi="Times New Roman"/>
          <w:sz w:val="27"/>
          <w:szCs w:val="27"/>
        </w:rPr>
        <w:t xml:space="preserve"> </w:t>
      </w:r>
      <w:r w:rsidR="000B7551">
        <w:rPr>
          <w:rFonts w:ascii="Times New Roman" w:hAnsi="Times New Roman"/>
          <w:sz w:val="27"/>
          <w:szCs w:val="27"/>
        </w:rPr>
        <w:t>)</w:t>
      </w:r>
      <w:r w:rsidRPr="004D720E">
        <w:rPr>
          <w:rFonts w:ascii="Times New Roman" w:hAnsi="Times New Roman"/>
          <w:sz w:val="27"/>
          <w:szCs w:val="27"/>
        </w:rPr>
        <w:t xml:space="preserve">: </w:t>
      </w:r>
      <w:r w:rsidR="003459C4">
        <w:rPr>
          <w:rFonts w:ascii="Times New Roman" w:hAnsi="Times New Roman"/>
          <w:sz w:val="27"/>
          <w:szCs w:val="27"/>
        </w:rPr>
        <w:t xml:space="preserve"> </w:t>
      </w:r>
      <w:r w:rsidRPr="004D720E">
        <w:rPr>
          <w:rFonts w:ascii="Times New Roman" w:hAnsi="Times New Roman"/>
          <w:sz w:val="27"/>
          <w:szCs w:val="27"/>
        </w:rPr>
        <w:t>педагог</w:t>
      </w:r>
      <w:r w:rsidR="003459C4">
        <w:rPr>
          <w:rFonts w:ascii="Times New Roman" w:hAnsi="Times New Roman"/>
          <w:sz w:val="27"/>
          <w:szCs w:val="27"/>
        </w:rPr>
        <w:t xml:space="preserve"> </w:t>
      </w:r>
      <w:proofErr w:type="gramStart"/>
      <w:r w:rsidRPr="004D720E">
        <w:rPr>
          <w:rFonts w:ascii="Times New Roman" w:hAnsi="Times New Roman"/>
          <w:sz w:val="27"/>
          <w:szCs w:val="27"/>
        </w:rPr>
        <w:t>-п</w:t>
      </w:r>
      <w:proofErr w:type="gramEnd"/>
      <w:r w:rsidRPr="004D720E">
        <w:rPr>
          <w:rFonts w:ascii="Times New Roman" w:hAnsi="Times New Roman"/>
          <w:sz w:val="27"/>
          <w:szCs w:val="27"/>
        </w:rPr>
        <w:t>си</w:t>
      </w:r>
      <w:r w:rsidRPr="004D720E">
        <w:rPr>
          <w:rFonts w:ascii="Times New Roman" w:hAnsi="Times New Roman"/>
          <w:sz w:val="27"/>
          <w:szCs w:val="27"/>
        </w:rPr>
        <w:softHyphen/>
        <w:t>хо</w:t>
      </w:r>
      <w:r w:rsidRPr="004D720E">
        <w:rPr>
          <w:rFonts w:ascii="Times New Roman" w:hAnsi="Times New Roman"/>
          <w:sz w:val="27"/>
          <w:szCs w:val="27"/>
        </w:rPr>
        <w:softHyphen/>
        <w:t>ло</w:t>
      </w:r>
      <w:r w:rsidRPr="004D720E">
        <w:rPr>
          <w:rFonts w:ascii="Times New Roman" w:hAnsi="Times New Roman"/>
          <w:sz w:val="27"/>
          <w:szCs w:val="27"/>
        </w:rPr>
        <w:softHyphen/>
        <w:t>г</w:t>
      </w:r>
      <w:r w:rsidR="003459C4">
        <w:rPr>
          <w:rFonts w:ascii="Times New Roman" w:hAnsi="Times New Roman"/>
          <w:sz w:val="27"/>
          <w:szCs w:val="27"/>
        </w:rPr>
        <w:t xml:space="preserve"> </w:t>
      </w:r>
      <w:r w:rsidRPr="004D720E">
        <w:rPr>
          <w:rFonts w:ascii="Times New Roman" w:hAnsi="Times New Roman"/>
          <w:sz w:val="27"/>
          <w:szCs w:val="27"/>
        </w:rPr>
        <w:t>, специалисты по физической культуре, учитель технологии (труда), учитель музыки (музыкальный работник), со</w:t>
      </w:r>
      <w:r w:rsidRPr="004D720E">
        <w:rPr>
          <w:rFonts w:ascii="Times New Roman" w:hAnsi="Times New Roman"/>
          <w:sz w:val="27"/>
          <w:szCs w:val="27"/>
        </w:rPr>
        <w:softHyphen/>
        <w:t>ци</w:t>
      </w:r>
      <w:r w:rsidRPr="004D720E">
        <w:rPr>
          <w:rFonts w:ascii="Times New Roman" w:hAnsi="Times New Roman"/>
          <w:sz w:val="27"/>
          <w:szCs w:val="27"/>
        </w:rPr>
        <w:softHyphen/>
        <w:t>аль</w:t>
      </w:r>
      <w:r w:rsidRPr="004D720E">
        <w:rPr>
          <w:rFonts w:ascii="Times New Roman" w:hAnsi="Times New Roman"/>
          <w:sz w:val="27"/>
          <w:szCs w:val="27"/>
        </w:rPr>
        <w:softHyphen/>
        <w:t>ны</w:t>
      </w:r>
      <w:r w:rsidR="000B7551">
        <w:rPr>
          <w:rFonts w:ascii="Times New Roman" w:hAnsi="Times New Roman"/>
          <w:sz w:val="27"/>
          <w:szCs w:val="27"/>
        </w:rPr>
        <w:t>й</w:t>
      </w:r>
      <w:r w:rsidRPr="004D720E">
        <w:rPr>
          <w:rFonts w:ascii="Times New Roman" w:hAnsi="Times New Roman"/>
          <w:sz w:val="27"/>
          <w:szCs w:val="27"/>
        </w:rPr>
        <w:t xml:space="preserve"> педагог.</w:t>
      </w:r>
    </w:p>
    <w:p w:rsidR="005B5BE4" w:rsidRPr="004D720E" w:rsidRDefault="005B5BE4" w:rsidP="0051639D">
      <w:pPr>
        <w:pStyle w:val="western"/>
        <w:spacing w:before="0"/>
        <w:ind w:firstLine="567"/>
        <w:jc w:val="both"/>
        <w:rPr>
          <w:sz w:val="27"/>
          <w:szCs w:val="27"/>
        </w:rPr>
      </w:pPr>
      <w:r w:rsidRPr="004D720E">
        <w:rPr>
          <w:i/>
          <w:sz w:val="27"/>
          <w:szCs w:val="27"/>
        </w:rPr>
        <w:t>Учитель</w:t>
      </w:r>
      <w:r w:rsidRPr="004D720E">
        <w:rPr>
          <w:sz w:val="27"/>
          <w:szCs w:val="27"/>
        </w:rPr>
        <w:t>-</w:t>
      </w:r>
      <w:r w:rsidRPr="004D720E">
        <w:rPr>
          <w:i/>
          <w:sz w:val="27"/>
          <w:szCs w:val="27"/>
        </w:rPr>
        <w:t>дефектолог</w:t>
      </w:r>
      <w:r w:rsidRPr="004D720E">
        <w:rPr>
          <w:sz w:val="27"/>
          <w:szCs w:val="27"/>
        </w:rPr>
        <w:t xml:space="preserve"> должен иметь высшее про</w:t>
      </w:r>
      <w:r w:rsidRPr="004D720E">
        <w:rPr>
          <w:sz w:val="27"/>
          <w:szCs w:val="27"/>
        </w:rPr>
        <w:softHyphen/>
        <w:t>фессиональное образование по одному из вариантов программ подготовки</w:t>
      </w:r>
      <w:r w:rsidRPr="004D720E">
        <w:rPr>
          <w:caps/>
          <w:sz w:val="27"/>
          <w:szCs w:val="27"/>
        </w:rPr>
        <w:t>:</w:t>
      </w:r>
    </w:p>
    <w:p w:rsidR="005B5BE4" w:rsidRPr="004D720E" w:rsidRDefault="003459C4" w:rsidP="0051639D">
      <w:pPr>
        <w:pStyle w:val="western"/>
        <w:spacing w:before="0"/>
        <w:ind w:firstLine="567"/>
        <w:jc w:val="both"/>
        <w:rPr>
          <w:i/>
          <w:sz w:val="27"/>
          <w:szCs w:val="27"/>
        </w:rPr>
      </w:pPr>
      <w:r>
        <w:rPr>
          <w:sz w:val="27"/>
          <w:szCs w:val="27"/>
        </w:rPr>
        <w:t xml:space="preserve"> </w:t>
      </w:r>
    </w:p>
    <w:p w:rsidR="005B5BE4" w:rsidRPr="004D720E" w:rsidRDefault="005B5BE4" w:rsidP="0051639D">
      <w:pPr>
        <w:pStyle w:val="Default"/>
        <w:ind w:firstLine="567"/>
        <w:jc w:val="both"/>
        <w:rPr>
          <w:color w:val="auto"/>
          <w:sz w:val="27"/>
          <w:szCs w:val="27"/>
        </w:rPr>
      </w:pPr>
      <w:r w:rsidRPr="004D720E">
        <w:rPr>
          <w:i/>
          <w:color w:val="auto"/>
          <w:sz w:val="27"/>
          <w:szCs w:val="27"/>
        </w:rPr>
        <w:t xml:space="preserve">Педагог-психолог </w:t>
      </w:r>
      <w:r w:rsidRPr="004D720E">
        <w:rPr>
          <w:color w:val="auto"/>
          <w:sz w:val="27"/>
          <w:szCs w:val="27"/>
        </w:rPr>
        <w:t>должен иметь высшее профессиональное образование по одному из вариантов программ подготовки:</w:t>
      </w:r>
    </w:p>
    <w:p w:rsidR="005B5BE4" w:rsidRPr="004D720E" w:rsidRDefault="005B5BE4" w:rsidP="0051639D">
      <w:pPr>
        <w:pStyle w:val="Default"/>
        <w:ind w:firstLine="567"/>
        <w:jc w:val="both"/>
        <w:rPr>
          <w:color w:val="auto"/>
          <w:sz w:val="27"/>
          <w:szCs w:val="27"/>
        </w:rPr>
      </w:pPr>
      <w:r w:rsidRPr="004D720E">
        <w:rPr>
          <w:color w:val="auto"/>
          <w:sz w:val="27"/>
          <w:szCs w:val="27"/>
        </w:rPr>
        <w:t xml:space="preserve">а) по специальности «Специальная психология»; </w:t>
      </w:r>
    </w:p>
    <w:p w:rsidR="005B5BE4" w:rsidRPr="004D720E" w:rsidRDefault="005B5BE4" w:rsidP="0051639D">
      <w:pPr>
        <w:pStyle w:val="Default"/>
        <w:ind w:firstLine="567"/>
        <w:jc w:val="both"/>
        <w:rPr>
          <w:color w:val="auto"/>
          <w:sz w:val="27"/>
          <w:szCs w:val="27"/>
        </w:rPr>
      </w:pPr>
      <w:r w:rsidRPr="004D720E">
        <w:rPr>
          <w:color w:val="auto"/>
          <w:sz w:val="27"/>
          <w:szCs w:val="27"/>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5B5BE4" w:rsidRPr="004D720E" w:rsidRDefault="005B5BE4" w:rsidP="0051639D">
      <w:pPr>
        <w:pStyle w:val="Default"/>
        <w:ind w:firstLine="567"/>
        <w:jc w:val="both"/>
        <w:rPr>
          <w:color w:val="auto"/>
          <w:sz w:val="27"/>
          <w:szCs w:val="27"/>
        </w:rPr>
      </w:pPr>
      <w:r w:rsidRPr="004D720E">
        <w:rPr>
          <w:color w:val="auto"/>
          <w:sz w:val="27"/>
          <w:szCs w:val="27"/>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5B5BE4" w:rsidRPr="004D720E" w:rsidRDefault="005B5BE4" w:rsidP="0051639D">
      <w:pPr>
        <w:pStyle w:val="Default"/>
        <w:ind w:firstLine="567"/>
        <w:jc w:val="both"/>
        <w:rPr>
          <w:sz w:val="27"/>
          <w:szCs w:val="27"/>
        </w:rPr>
      </w:pPr>
      <w:r w:rsidRPr="004D720E">
        <w:rPr>
          <w:color w:val="auto"/>
          <w:sz w:val="27"/>
          <w:szCs w:val="27"/>
        </w:rPr>
        <w:t>г) по педагогическим и психологическим специальностям или направлениям подготовки психолога с обя</w:t>
      </w:r>
      <w:r w:rsidRPr="004D720E">
        <w:rPr>
          <w:color w:val="auto"/>
          <w:sz w:val="27"/>
          <w:szCs w:val="27"/>
        </w:rPr>
        <w:softHyphen/>
        <w:t>за</w:t>
      </w:r>
      <w:r w:rsidRPr="004D720E">
        <w:rPr>
          <w:color w:val="auto"/>
          <w:sz w:val="27"/>
          <w:szCs w:val="27"/>
        </w:rPr>
        <w:softHyphen/>
        <w:t>тель</w:t>
      </w:r>
      <w:r w:rsidRPr="004D720E">
        <w:rPr>
          <w:color w:val="auto"/>
          <w:sz w:val="27"/>
          <w:szCs w:val="27"/>
        </w:rPr>
        <w:softHyphen/>
        <w:t>ным прохождением профессиональной переподготовки в области специ</w:t>
      </w:r>
      <w:r w:rsidRPr="004D720E">
        <w:rPr>
          <w:color w:val="auto"/>
          <w:sz w:val="27"/>
          <w:szCs w:val="27"/>
        </w:rPr>
        <w:softHyphen/>
        <w:t>аль</w:t>
      </w:r>
      <w:r w:rsidRPr="004D720E">
        <w:rPr>
          <w:color w:val="auto"/>
          <w:sz w:val="27"/>
          <w:szCs w:val="27"/>
        </w:rPr>
        <w:softHyphen/>
        <w:t xml:space="preserve">ной психологии. </w:t>
      </w:r>
    </w:p>
    <w:p w:rsidR="005B5BE4" w:rsidRPr="004D720E" w:rsidRDefault="005B5BE4" w:rsidP="0051639D">
      <w:pPr>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sz w:val="27"/>
          <w:szCs w:val="27"/>
        </w:rPr>
        <w:t>При любом варианте профессиональной подготовки педагог-психолог должен обязательно пройти переподготовку или курсы повышения ква</w:t>
      </w:r>
      <w:r w:rsidRPr="004D720E">
        <w:rPr>
          <w:rFonts w:ascii="Times New Roman" w:hAnsi="Times New Roman" w:cs="Times New Roman"/>
          <w:sz w:val="27"/>
          <w:szCs w:val="27"/>
        </w:rPr>
        <w:softHyphen/>
        <w:t>ли</w:t>
      </w:r>
      <w:r w:rsidRPr="004D720E">
        <w:rPr>
          <w:rFonts w:ascii="Times New Roman" w:hAnsi="Times New Roman" w:cs="Times New Roman"/>
          <w:sz w:val="27"/>
          <w:szCs w:val="27"/>
        </w:rPr>
        <w:softHyphen/>
        <w:t>фикации в области оли</w:t>
      </w:r>
      <w:r w:rsidRPr="004D720E">
        <w:rPr>
          <w:rFonts w:ascii="Times New Roman" w:hAnsi="Times New Roman" w:cs="Times New Roman"/>
          <w:sz w:val="27"/>
          <w:szCs w:val="27"/>
        </w:rPr>
        <w:softHyphen/>
        <w:t>го</w:t>
      </w:r>
      <w:r w:rsidRPr="004D720E">
        <w:rPr>
          <w:rFonts w:ascii="Times New Roman" w:hAnsi="Times New Roman" w:cs="Times New Roman"/>
          <w:sz w:val="27"/>
          <w:szCs w:val="27"/>
        </w:rPr>
        <w:softHyphen/>
        <w:t>фре</w:t>
      </w:r>
      <w:r w:rsidRPr="004D720E">
        <w:rPr>
          <w:rFonts w:ascii="Times New Roman" w:hAnsi="Times New Roman" w:cs="Times New Roman"/>
          <w:sz w:val="27"/>
          <w:szCs w:val="27"/>
        </w:rPr>
        <w:softHyphen/>
        <w:t xml:space="preserve">нопедагогики или психологии лиц с умственной отсталостью </w:t>
      </w:r>
      <w:r w:rsidRPr="004D720E">
        <w:rPr>
          <w:rFonts w:ascii="Times New Roman" w:hAnsi="Times New Roman" w:cs="Times New Roman"/>
          <w:color w:val="auto"/>
          <w:sz w:val="27"/>
          <w:szCs w:val="27"/>
        </w:rPr>
        <w:t>(интеллектуальными на</w:t>
      </w:r>
      <w:r w:rsidRPr="004D720E">
        <w:rPr>
          <w:rFonts w:ascii="Times New Roman" w:hAnsi="Times New Roman" w:cs="Times New Roman"/>
          <w:color w:val="auto"/>
          <w:sz w:val="27"/>
          <w:szCs w:val="27"/>
        </w:rPr>
        <w:softHyphen/>
        <w:t>ру</w:t>
      </w:r>
      <w:r w:rsidRPr="004D720E">
        <w:rPr>
          <w:rFonts w:ascii="Times New Roman" w:hAnsi="Times New Roman" w:cs="Times New Roman"/>
          <w:color w:val="auto"/>
          <w:sz w:val="27"/>
          <w:szCs w:val="27"/>
        </w:rPr>
        <w:softHyphen/>
        <w:t>шениями)</w:t>
      </w:r>
      <w:r w:rsidRPr="004D720E">
        <w:rPr>
          <w:rFonts w:ascii="Times New Roman" w:hAnsi="Times New Roman" w:cs="Times New Roman"/>
          <w:sz w:val="27"/>
          <w:szCs w:val="27"/>
        </w:rPr>
        <w:t>, подтвержденные документом установленного образца.</w:t>
      </w:r>
    </w:p>
    <w:p w:rsidR="005B5BE4" w:rsidRPr="004D720E" w:rsidRDefault="003459C4" w:rsidP="0051639D">
      <w:pPr>
        <w:spacing w:after="0" w:line="240" w:lineRule="auto"/>
        <w:ind w:firstLine="567"/>
        <w:jc w:val="both"/>
        <w:rPr>
          <w:rFonts w:ascii="Times New Roman" w:hAnsi="Times New Roman" w:cs="Times New Roman"/>
          <w:i/>
          <w:sz w:val="27"/>
          <w:szCs w:val="27"/>
        </w:rPr>
      </w:pPr>
      <w:r>
        <w:rPr>
          <w:rFonts w:ascii="Times New Roman" w:hAnsi="Times New Roman" w:cs="Times New Roman"/>
          <w:i/>
          <w:sz w:val="27"/>
          <w:szCs w:val="27"/>
        </w:rPr>
        <w:t xml:space="preserve"> </w:t>
      </w:r>
    </w:p>
    <w:p w:rsidR="005B5BE4" w:rsidRPr="004D720E" w:rsidRDefault="005B5BE4" w:rsidP="0051639D">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i/>
          <w:sz w:val="27"/>
          <w:szCs w:val="27"/>
        </w:rPr>
        <w:t xml:space="preserve">Учитель физической культуры </w:t>
      </w:r>
      <w:r w:rsidRPr="004D720E">
        <w:rPr>
          <w:rFonts w:ascii="Times New Roman" w:hAnsi="Times New Roman" w:cs="Times New Roman"/>
          <w:sz w:val="27"/>
          <w:szCs w:val="27"/>
        </w:rPr>
        <w:t>должен иметь высшее или среднее про</w:t>
      </w:r>
      <w:r w:rsidRPr="004D720E">
        <w:rPr>
          <w:rFonts w:ascii="Times New Roman" w:hAnsi="Times New Roman" w:cs="Times New Roman"/>
          <w:sz w:val="27"/>
          <w:szCs w:val="27"/>
        </w:rPr>
        <w:softHyphen/>
        <w:t>фессиональное образование по одному из вариантов программ под</w:t>
      </w:r>
      <w:r w:rsidRPr="004D720E">
        <w:rPr>
          <w:rFonts w:ascii="Times New Roman" w:hAnsi="Times New Roman" w:cs="Times New Roman"/>
          <w:sz w:val="27"/>
          <w:szCs w:val="27"/>
        </w:rPr>
        <w:softHyphen/>
        <w:t>го</w:t>
      </w:r>
      <w:r w:rsidRPr="004D720E">
        <w:rPr>
          <w:rFonts w:ascii="Times New Roman" w:hAnsi="Times New Roman" w:cs="Times New Roman"/>
          <w:sz w:val="27"/>
          <w:szCs w:val="27"/>
        </w:rPr>
        <w:softHyphen/>
        <w:t>то</w:t>
      </w:r>
      <w:r w:rsidRPr="004D720E">
        <w:rPr>
          <w:rFonts w:ascii="Times New Roman" w:hAnsi="Times New Roman" w:cs="Times New Roman"/>
          <w:sz w:val="27"/>
          <w:szCs w:val="27"/>
        </w:rPr>
        <w:softHyphen/>
        <w:t>в</w:t>
      </w:r>
      <w:r w:rsidRPr="004D720E">
        <w:rPr>
          <w:rFonts w:ascii="Times New Roman" w:hAnsi="Times New Roman" w:cs="Times New Roman"/>
          <w:sz w:val="27"/>
          <w:szCs w:val="27"/>
        </w:rPr>
        <w:softHyphen/>
        <w:t>ки</w:t>
      </w:r>
      <w:r w:rsidRPr="004D720E">
        <w:rPr>
          <w:rFonts w:ascii="Times New Roman" w:hAnsi="Times New Roman" w:cs="Times New Roman"/>
          <w:caps/>
          <w:sz w:val="27"/>
          <w:szCs w:val="27"/>
        </w:rPr>
        <w:t>:</w:t>
      </w:r>
    </w:p>
    <w:p w:rsidR="005B5BE4" w:rsidRPr="004D720E" w:rsidRDefault="005B5BE4" w:rsidP="0051639D">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а) высшее профессиональное образование в области физкультуры и спорта без предъявления требований к стажу работы</w:t>
      </w:r>
      <w:r w:rsidRPr="004D720E">
        <w:rPr>
          <w:rFonts w:ascii="Times New Roman" w:hAnsi="Times New Roman" w:cs="Times New Roman"/>
          <w:caps/>
          <w:sz w:val="27"/>
          <w:szCs w:val="27"/>
        </w:rPr>
        <w:t>;</w:t>
      </w:r>
    </w:p>
    <w:p w:rsidR="005B5BE4" w:rsidRPr="004D720E" w:rsidRDefault="005B5BE4" w:rsidP="0051639D">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б</w:t>
      </w:r>
      <w:r w:rsidRPr="004D720E">
        <w:rPr>
          <w:rFonts w:ascii="Times New Roman" w:hAnsi="Times New Roman" w:cs="Times New Roman"/>
          <w:caps/>
          <w:sz w:val="27"/>
          <w:szCs w:val="27"/>
        </w:rPr>
        <w:t>) </w:t>
      </w:r>
      <w:r w:rsidRPr="004D720E">
        <w:rPr>
          <w:rFonts w:ascii="Times New Roman" w:hAnsi="Times New Roman" w:cs="Times New Roman"/>
          <w:sz w:val="27"/>
          <w:szCs w:val="27"/>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sidRPr="004D720E">
        <w:rPr>
          <w:rFonts w:ascii="Times New Roman" w:hAnsi="Times New Roman" w:cs="Times New Roman"/>
          <w:caps/>
          <w:sz w:val="27"/>
          <w:szCs w:val="27"/>
        </w:rPr>
        <w:t>;</w:t>
      </w:r>
    </w:p>
    <w:p w:rsidR="005B5BE4" w:rsidRPr="004D720E" w:rsidRDefault="005B5BE4" w:rsidP="0051639D">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в) среднее профессиональное образование и стаж работы в области физкультуры и спорта не менее 2 лет.</w:t>
      </w:r>
    </w:p>
    <w:p w:rsidR="005B5BE4" w:rsidRPr="004D720E" w:rsidRDefault="005B5BE4" w:rsidP="0051639D">
      <w:pPr>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sz w:val="27"/>
          <w:szCs w:val="27"/>
        </w:rPr>
        <w:lastRenderedPageBreak/>
        <w:t>При любом варианте профессиональной подготовки учитель должен обязательно пройти переподготовку или курсы повышения квалификации в об</w:t>
      </w:r>
      <w:r w:rsidRPr="004D720E">
        <w:rPr>
          <w:rFonts w:ascii="Times New Roman" w:hAnsi="Times New Roman" w:cs="Times New Roman"/>
          <w:sz w:val="27"/>
          <w:szCs w:val="27"/>
        </w:rPr>
        <w:softHyphen/>
        <w:t>ла</w:t>
      </w:r>
      <w:r w:rsidRPr="004D720E">
        <w:rPr>
          <w:rFonts w:ascii="Times New Roman" w:hAnsi="Times New Roman" w:cs="Times New Roman"/>
          <w:sz w:val="27"/>
          <w:szCs w:val="27"/>
        </w:rPr>
        <w:softHyphen/>
        <w:t>с</w:t>
      </w:r>
      <w:r w:rsidRPr="004D720E">
        <w:rPr>
          <w:rFonts w:ascii="Times New Roman" w:hAnsi="Times New Roman" w:cs="Times New Roman"/>
          <w:sz w:val="27"/>
          <w:szCs w:val="27"/>
        </w:rPr>
        <w:softHyphen/>
        <w:t>ти олигофренопедагогики, подтвержденные документом установ</w:t>
      </w:r>
      <w:r w:rsidRPr="004D720E">
        <w:rPr>
          <w:rFonts w:ascii="Times New Roman" w:hAnsi="Times New Roman" w:cs="Times New Roman"/>
          <w:sz w:val="27"/>
          <w:szCs w:val="27"/>
        </w:rPr>
        <w:softHyphen/>
        <w:t>лен</w:t>
      </w:r>
      <w:r w:rsidRPr="004D720E">
        <w:rPr>
          <w:rFonts w:ascii="Times New Roman" w:hAnsi="Times New Roman" w:cs="Times New Roman"/>
          <w:sz w:val="27"/>
          <w:szCs w:val="27"/>
        </w:rPr>
        <w:softHyphen/>
        <w:t>ного образца.</w:t>
      </w:r>
    </w:p>
    <w:p w:rsidR="005B5BE4" w:rsidRPr="004D720E" w:rsidRDefault="005B5BE4" w:rsidP="0051639D">
      <w:pPr>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i/>
          <w:sz w:val="27"/>
          <w:szCs w:val="27"/>
        </w:rPr>
        <w:t xml:space="preserve">Учитель технологии </w:t>
      </w:r>
      <w:r w:rsidRPr="004D720E">
        <w:rPr>
          <w:rFonts w:ascii="Times New Roman" w:hAnsi="Times New Roman" w:cs="Times New Roman"/>
          <w:sz w:val="27"/>
          <w:szCs w:val="27"/>
        </w:rPr>
        <w:t>(</w:t>
      </w:r>
      <w:r w:rsidRPr="004D720E">
        <w:rPr>
          <w:rFonts w:ascii="Times New Roman" w:hAnsi="Times New Roman" w:cs="Times New Roman"/>
          <w:i/>
          <w:sz w:val="27"/>
          <w:szCs w:val="27"/>
        </w:rPr>
        <w:t>труда</w:t>
      </w:r>
      <w:r w:rsidRPr="004D720E">
        <w:rPr>
          <w:rFonts w:ascii="Times New Roman" w:hAnsi="Times New Roman" w:cs="Times New Roman"/>
          <w:sz w:val="27"/>
          <w:szCs w:val="27"/>
        </w:rPr>
        <w:t>) должен иметь высшее или сре</w:t>
      </w:r>
      <w:r w:rsidRPr="004D720E">
        <w:rPr>
          <w:rFonts w:ascii="Times New Roman" w:hAnsi="Times New Roman" w:cs="Times New Roman"/>
          <w:sz w:val="27"/>
          <w:szCs w:val="27"/>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sidRPr="004D720E">
        <w:rPr>
          <w:rFonts w:ascii="Times New Roman" w:hAnsi="Times New Roman" w:cs="Times New Roman"/>
          <w:sz w:val="27"/>
          <w:szCs w:val="27"/>
        </w:rPr>
        <w:softHyphen/>
        <w:t>лификации в об</w:t>
      </w:r>
      <w:r w:rsidRPr="004D720E">
        <w:rPr>
          <w:rFonts w:ascii="Times New Roman" w:hAnsi="Times New Roman" w:cs="Times New Roman"/>
          <w:sz w:val="27"/>
          <w:szCs w:val="27"/>
        </w:rPr>
        <w:softHyphen/>
        <w:t>ла</w:t>
      </w:r>
      <w:r w:rsidRPr="004D720E">
        <w:rPr>
          <w:rFonts w:ascii="Times New Roman" w:hAnsi="Times New Roman" w:cs="Times New Roman"/>
          <w:sz w:val="27"/>
          <w:szCs w:val="27"/>
        </w:rPr>
        <w:softHyphen/>
        <w:t>с</w:t>
      </w:r>
      <w:r w:rsidRPr="004D720E">
        <w:rPr>
          <w:rFonts w:ascii="Times New Roman" w:hAnsi="Times New Roman" w:cs="Times New Roman"/>
          <w:sz w:val="27"/>
          <w:szCs w:val="27"/>
        </w:rPr>
        <w:softHyphen/>
        <w:t>ти олигофренопедагогики, подтвержденных до</w:t>
      </w:r>
      <w:r w:rsidRPr="004D720E">
        <w:rPr>
          <w:rFonts w:ascii="Times New Roman" w:hAnsi="Times New Roman" w:cs="Times New Roman"/>
          <w:sz w:val="27"/>
          <w:szCs w:val="27"/>
        </w:rPr>
        <w:softHyphen/>
        <w:t>ку</w:t>
      </w:r>
      <w:r w:rsidRPr="004D720E">
        <w:rPr>
          <w:rFonts w:ascii="Times New Roman" w:hAnsi="Times New Roman" w:cs="Times New Roman"/>
          <w:sz w:val="27"/>
          <w:szCs w:val="27"/>
        </w:rPr>
        <w:softHyphen/>
        <w:t>ментом установ</w:t>
      </w:r>
      <w:r w:rsidRPr="004D720E">
        <w:rPr>
          <w:rFonts w:ascii="Times New Roman" w:hAnsi="Times New Roman" w:cs="Times New Roman"/>
          <w:sz w:val="27"/>
          <w:szCs w:val="27"/>
        </w:rPr>
        <w:softHyphen/>
        <w:t>лен</w:t>
      </w:r>
      <w:r w:rsidRPr="004D720E">
        <w:rPr>
          <w:rFonts w:ascii="Times New Roman" w:hAnsi="Times New Roman" w:cs="Times New Roman"/>
          <w:sz w:val="27"/>
          <w:szCs w:val="27"/>
        </w:rPr>
        <w:softHyphen/>
        <w:t>ного образца.</w:t>
      </w:r>
    </w:p>
    <w:p w:rsidR="005B5BE4" w:rsidRPr="004D720E" w:rsidRDefault="005B5BE4" w:rsidP="0051639D">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i/>
          <w:sz w:val="27"/>
          <w:szCs w:val="27"/>
        </w:rPr>
        <w:t xml:space="preserve">Учитель музыки (музыкальный руководитель) </w:t>
      </w:r>
      <w:r w:rsidRPr="004D720E">
        <w:rPr>
          <w:rFonts w:ascii="Times New Roman" w:hAnsi="Times New Roman" w:cs="Times New Roman"/>
          <w:sz w:val="27"/>
          <w:szCs w:val="27"/>
        </w:rPr>
        <w:t>должен иметь высшее или сред</w:t>
      </w:r>
      <w:r w:rsidRPr="004D720E">
        <w:rPr>
          <w:rFonts w:ascii="Times New Roman" w:hAnsi="Times New Roman" w:cs="Times New Roman"/>
          <w:sz w:val="27"/>
          <w:szCs w:val="27"/>
        </w:rPr>
        <w:softHyphen/>
        <w:t xml:space="preserve">нее профессиональное образование по </w:t>
      </w:r>
      <w:r w:rsidRPr="004D720E">
        <w:rPr>
          <w:rFonts w:ascii="Times New Roman" w:hAnsi="Times New Roman" w:cs="Times New Roman"/>
          <w:bCs/>
          <w:sz w:val="27"/>
          <w:szCs w:val="27"/>
        </w:rPr>
        <w:t>укрупненной группе специальностей «Образование и педагогика»</w:t>
      </w:r>
      <w:r w:rsidRPr="004D720E">
        <w:rPr>
          <w:rFonts w:ascii="Times New Roman" w:hAnsi="Times New Roman" w:cs="Times New Roman"/>
          <w:sz w:val="27"/>
          <w:szCs w:val="27"/>
        </w:rPr>
        <w:t xml:space="preserve"> (направление «Педагогическое образование», «Педагогика» или спе</w:t>
      </w:r>
      <w:r w:rsidRPr="004D720E">
        <w:rPr>
          <w:rFonts w:ascii="Times New Roman" w:hAnsi="Times New Roman" w:cs="Times New Roman"/>
          <w:sz w:val="27"/>
          <w:szCs w:val="27"/>
        </w:rPr>
        <w:softHyphen/>
        <w:t>ци</w:t>
      </w:r>
      <w:r w:rsidRPr="004D720E">
        <w:rPr>
          <w:rFonts w:ascii="Times New Roman" w:hAnsi="Times New Roman" w:cs="Times New Roman"/>
          <w:sz w:val="27"/>
          <w:szCs w:val="27"/>
        </w:rPr>
        <w:softHyphen/>
        <w:t>аль</w:t>
      </w:r>
      <w:r w:rsidRPr="004D720E">
        <w:rPr>
          <w:rFonts w:ascii="Times New Roman" w:hAnsi="Times New Roman" w:cs="Times New Roman"/>
          <w:sz w:val="27"/>
          <w:szCs w:val="27"/>
        </w:rPr>
        <w:softHyphen/>
        <w:t>но</w:t>
      </w:r>
      <w:r w:rsidRPr="004D720E">
        <w:rPr>
          <w:rFonts w:ascii="Times New Roman" w:hAnsi="Times New Roman" w:cs="Times New Roman"/>
          <w:sz w:val="27"/>
          <w:szCs w:val="27"/>
        </w:rPr>
        <w:softHyphen/>
        <w:t>сти (профили) в области музыкального образования) без предъявления требований к ста</w:t>
      </w:r>
      <w:r w:rsidRPr="004D720E">
        <w:rPr>
          <w:rFonts w:ascii="Times New Roman" w:hAnsi="Times New Roman" w:cs="Times New Roman"/>
          <w:sz w:val="27"/>
          <w:szCs w:val="27"/>
        </w:rPr>
        <w:softHyphen/>
        <w:t>жу работы</w:t>
      </w:r>
      <w:r w:rsidRPr="004D720E">
        <w:rPr>
          <w:rFonts w:ascii="Times New Roman" w:hAnsi="Times New Roman" w:cs="Times New Roman"/>
          <w:caps/>
          <w:sz w:val="27"/>
          <w:szCs w:val="27"/>
        </w:rPr>
        <w:t>.</w:t>
      </w:r>
    </w:p>
    <w:p w:rsidR="005B5BE4" w:rsidRPr="004D720E" w:rsidRDefault="005B5BE4" w:rsidP="0051639D">
      <w:pPr>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sz w:val="27"/>
          <w:szCs w:val="27"/>
        </w:rPr>
        <w:t>При любом варианте профессиональной подготовки учитель должен обя</w:t>
      </w:r>
      <w:r w:rsidRPr="004D720E">
        <w:rPr>
          <w:rFonts w:ascii="Times New Roman" w:hAnsi="Times New Roman" w:cs="Times New Roman"/>
          <w:sz w:val="27"/>
          <w:szCs w:val="27"/>
        </w:rPr>
        <w:softHyphen/>
        <w:t>за</w:t>
      </w:r>
      <w:r w:rsidRPr="004D720E">
        <w:rPr>
          <w:rFonts w:ascii="Times New Roman" w:hAnsi="Times New Roman" w:cs="Times New Roman"/>
          <w:sz w:val="27"/>
          <w:szCs w:val="27"/>
        </w:rPr>
        <w:softHyphen/>
        <w:t>тельно пройти переподготовку или курсы повышения квалификации в об</w:t>
      </w:r>
      <w:r w:rsidRPr="004D720E">
        <w:rPr>
          <w:rFonts w:ascii="Times New Roman" w:hAnsi="Times New Roman" w:cs="Times New Roman"/>
          <w:sz w:val="27"/>
          <w:szCs w:val="27"/>
        </w:rPr>
        <w:softHyphen/>
        <w:t>лас</w:t>
      </w:r>
      <w:r w:rsidRPr="004D720E">
        <w:rPr>
          <w:rFonts w:ascii="Times New Roman" w:hAnsi="Times New Roman" w:cs="Times New Roman"/>
          <w:sz w:val="27"/>
          <w:szCs w:val="27"/>
        </w:rPr>
        <w:softHyphen/>
        <w:t>ти олигофренопедагогики, подтвержденные документом установленного обра</w:t>
      </w:r>
      <w:r w:rsidRPr="004D720E">
        <w:rPr>
          <w:rFonts w:ascii="Times New Roman" w:hAnsi="Times New Roman" w:cs="Times New Roman"/>
          <w:sz w:val="27"/>
          <w:szCs w:val="27"/>
        </w:rPr>
        <w:softHyphen/>
        <w:t>зца.</w:t>
      </w:r>
    </w:p>
    <w:p w:rsidR="005B5BE4" w:rsidRPr="004D720E" w:rsidRDefault="005B5BE4" w:rsidP="0051639D">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rsidR="005B5BE4" w:rsidRPr="004D720E" w:rsidRDefault="005B5BE4" w:rsidP="0051639D">
      <w:pPr>
        <w:spacing w:after="0" w:line="240" w:lineRule="auto"/>
        <w:ind w:firstLine="567"/>
        <w:jc w:val="both"/>
        <w:rPr>
          <w:rFonts w:ascii="Times New Roman" w:hAnsi="Times New Roman" w:cs="Times New Roman"/>
          <w:i/>
          <w:sz w:val="27"/>
          <w:szCs w:val="27"/>
        </w:rPr>
      </w:pPr>
      <w:r w:rsidRPr="004D720E">
        <w:rPr>
          <w:rFonts w:ascii="Times New Roman" w:hAnsi="Times New Roman" w:cs="Times New Roman"/>
          <w:sz w:val="27"/>
          <w:szCs w:val="27"/>
        </w:rPr>
        <w:t xml:space="preserve">Педагогические работники − </w:t>
      </w:r>
      <w:r w:rsidRPr="004D720E">
        <w:rPr>
          <w:rFonts w:ascii="Times New Roman" w:hAnsi="Times New Roman" w:cs="Times New Roman"/>
          <w:i/>
          <w:sz w:val="27"/>
          <w:szCs w:val="27"/>
        </w:rPr>
        <w:t>учитель-логопед</w:t>
      </w:r>
      <w:r w:rsidRPr="004D720E">
        <w:rPr>
          <w:rFonts w:ascii="Times New Roman" w:hAnsi="Times New Roman" w:cs="Times New Roman"/>
          <w:sz w:val="27"/>
          <w:szCs w:val="27"/>
        </w:rPr>
        <w:t xml:space="preserve">, </w:t>
      </w:r>
      <w:r w:rsidRPr="004D720E">
        <w:rPr>
          <w:rFonts w:ascii="Times New Roman" w:hAnsi="Times New Roman" w:cs="Times New Roman"/>
          <w:i/>
          <w:sz w:val="27"/>
          <w:szCs w:val="27"/>
        </w:rPr>
        <w:t>учитель музыки, учи</w:t>
      </w:r>
      <w:r w:rsidRPr="004D720E">
        <w:rPr>
          <w:rFonts w:ascii="Times New Roman" w:hAnsi="Times New Roman" w:cs="Times New Roman"/>
          <w:i/>
          <w:sz w:val="27"/>
          <w:szCs w:val="27"/>
        </w:rPr>
        <w:softHyphen/>
        <w:t>тель рисовани</w:t>
      </w:r>
      <w:r w:rsidR="000B7551">
        <w:rPr>
          <w:rFonts w:ascii="Times New Roman" w:hAnsi="Times New Roman" w:cs="Times New Roman"/>
          <w:i/>
          <w:sz w:val="27"/>
          <w:szCs w:val="27"/>
        </w:rPr>
        <w:t>я, учи</w:t>
      </w:r>
      <w:r w:rsidR="000B7551">
        <w:rPr>
          <w:rFonts w:ascii="Times New Roman" w:hAnsi="Times New Roman" w:cs="Times New Roman"/>
          <w:i/>
          <w:sz w:val="27"/>
          <w:szCs w:val="27"/>
        </w:rPr>
        <w:softHyphen/>
        <w:t>тель физической культуры</w:t>
      </w:r>
      <w:r w:rsidRPr="004D720E">
        <w:rPr>
          <w:rFonts w:ascii="Times New Roman" w:hAnsi="Times New Roman" w:cs="Times New Roman"/>
          <w:i/>
          <w:sz w:val="27"/>
          <w:szCs w:val="27"/>
        </w:rPr>
        <w:t>, учитель труда</w:t>
      </w:r>
      <w:r w:rsidRPr="004D720E">
        <w:rPr>
          <w:rFonts w:ascii="Times New Roman" w:hAnsi="Times New Roman" w:cs="Times New Roman"/>
          <w:sz w:val="27"/>
          <w:szCs w:val="27"/>
        </w:rPr>
        <w:t>,</w:t>
      </w:r>
      <w:r w:rsidRPr="004D720E">
        <w:rPr>
          <w:rFonts w:ascii="Times New Roman" w:hAnsi="Times New Roman" w:cs="Times New Roman"/>
          <w:i/>
          <w:sz w:val="27"/>
          <w:szCs w:val="27"/>
        </w:rPr>
        <w:t xml:space="preserve"> педагог-психолог, социальный пе</w:t>
      </w:r>
      <w:r w:rsidRPr="004D720E">
        <w:rPr>
          <w:rFonts w:ascii="Times New Roman" w:hAnsi="Times New Roman" w:cs="Times New Roman"/>
          <w:i/>
          <w:sz w:val="27"/>
          <w:szCs w:val="27"/>
        </w:rPr>
        <w:softHyphen/>
        <w:t>да</w:t>
      </w:r>
      <w:r w:rsidRPr="004D720E">
        <w:rPr>
          <w:rFonts w:ascii="Times New Roman" w:hAnsi="Times New Roman" w:cs="Times New Roman"/>
          <w:i/>
          <w:sz w:val="27"/>
          <w:szCs w:val="27"/>
        </w:rPr>
        <w:softHyphen/>
        <w:t xml:space="preserve">гог, </w:t>
      </w:r>
      <w:r w:rsidRPr="004D720E">
        <w:rPr>
          <w:rFonts w:ascii="Times New Roman" w:hAnsi="Times New Roman" w:cs="Times New Roman"/>
          <w:sz w:val="27"/>
          <w:szCs w:val="27"/>
        </w:rPr>
        <w:t>дол</w:t>
      </w:r>
      <w:r w:rsidRPr="004D720E">
        <w:rPr>
          <w:rFonts w:ascii="Times New Roman" w:hAnsi="Times New Roman" w:cs="Times New Roman"/>
          <w:sz w:val="27"/>
          <w:szCs w:val="27"/>
        </w:rPr>
        <w:softHyphen/>
        <w:t>ж</w:t>
      </w:r>
      <w:r w:rsidRPr="004D720E">
        <w:rPr>
          <w:rFonts w:ascii="Times New Roman" w:hAnsi="Times New Roman" w:cs="Times New Roman"/>
          <w:sz w:val="27"/>
          <w:szCs w:val="27"/>
        </w:rPr>
        <w:softHyphen/>
        <w:t>ны иметь наряду со средним или высшим профессиональным педагогическим об</w:t>
      </w:r>
      <w:r w:rsidRPr="004D720E">
        <w:rPr>
          <w:rFonts w:ascii="Times New Roman" w:hAnsi="Times New Roman" w:cs="Times New Roman"/>
          <w:sz w:val="27"/>
          <w:szCs w:val="27"/>
        </w:rPr>
        <w:softHyphen/>
        <w:t>ра</w:t>
      </w:r>
      <w:r w:rsidRPr="004D720E">
        <w:rPr>
          <w:rFonts w:ascii="Times New Roman" w:hAnsi="Times New Roman" w:cs="Times New Roman"/>
          <w:sz w:val="27"/>
          <w:szCs w:val="27"/>
        </w:rPr>
        <w:softHyphen/>
        <w:t>зо</w:t>
      </w:r>
      <w:r w:rsidRPr="004D720E">
        <w:rPr>
          <w:rFonts w:ascii="Times New Roman" w:hAnsi="Times New Roman" w:cs="Times New Roman"/>
          <w:sz w:val="27"/>
          <w:szCs w:val="27"/>
        </w:rPr>
        <w:softHyphen/>
        <w:t>ва</w:t>
      </w:r>
      <w:r w:rsidRPr="004D720E">
        <w:rPr>
          <w:rFonts w:ascii="Times New Roman" w:hAnsi="Times New Roman" w:cs="Times New Roman"/>
          <w:sz w:val="27"/>
          <w:szCs w:val="27"/>
        </w:rPr>
        <w:softHyphen/>
        <w:t>ни</w:t>
      </w:r>
      <w:r w:rsidRPr="004D720E">
        <w:rPr>
          <w:rFonts w:ascii="Times New Roman" w:hAnsi="Times New Roman" w:cs="Times New Roman"/>
          <w:sz w:val="27"/>
          <w:szCs w:val="27"/>
        </w:rPr>
        <w:softHyphen/>
        <w:t>ем по со</w:t>
      </w:r>
      <w:r w:rsidRPr="004D720E">
        <w:rPr>
          <w:rFonts w:ascii="Times New Roman" w:hAnsi="Times New Roman" w:cs="Times New Roman"/>
          <w:sz w:val="27"/>
          <w:szCs w:val="27"/>
        </w:rPr>
        <w:softHyphen/>
        <w:t>от</w:t>
      </w:r>
      <w:r w:rsidRPr="004D720E">
        <w:rPr>
          <w:rFonts w:ascii="Times New Roman" w:hAnsi="Times New Roman" w:cs="Times New Roman"/>
          <w:sz w:val="27"/>
          <w:szCs w:val="27"/>
        </w:rPr>
        <w:softHyphen/>
        <w:t>ве</w:t>
      </w:r>
      <w:r w:rsidRPr="004D720E">
        <w:rPr>
          <w:rFonts w:ascii="Times New Roman" w:hAnsi="Times New Roman" w:cs="Times New Roman"/>
          <w:sz w:val="27"/>
          <w:szCs w:val="27"/>
        </w:rPr>
        <w:softHyphen/>
        <w:t>т</w:t>
      </w:r>
      <w:r w:rsidRPr="004D720E">
        <w:rPr>
          <w:rFonts w:ascii="Times New Roman" w:hAnsi="Times New Roman" w:cs="Times New Roman"/>
          <w:sz w:val="27"/>
          <w:szCs w:val="27"/>
        </w:rPr>
        <w:softHyphen/>
        <w:t>с</w:t>
      </w:r>
      <w:r w:rsidRPr="004D720E">
        <w:rPr>
          <w:rFonts w:ascii="Times New Roman" w:hAnsi="Times New Roman" w:cs="Times New Roman"/>
          <w:sz w:val="27"/>
          <w:szCs w:val="27"/>
        </w:rPr>
        <w:softHyphen/>
        <w:t>т</w:t>
      </w:r>
      <w:r w:rsidRPr="004D720E">
        <w:rPr>
          <w:rFonts w:ascii="Times New Roman" w:hAnsi="Times New Roman" w:cs="Times New Roman"/>
          <w:sz w:val="27"/>
          <w:szCs w:val="27"/>
        </w:rPr>
        <w:softHyphen/>
        <w:t>ву</w:t>
      </w:r>
      <w:r w:rsidRPr="004D720E">
        <w:rPr>
          <w:rFonts w:ascii="Times New Roman" w:hAnsi="Times New Roman" w:cs="Times New Roman"/>
          <w:sz w:val="27"/>
          <w:szCs w:val="27"/>
        </w:rPr>
        <w:softHyphen/>
        <w:t>ющему занимаемой должности направлению (профилю, ква</w:t>
      </w:r>
      <w:r w:rsidRPr="004D720E">
        <w:rPr>
          <w:rFonts w:ascii="Times New Roman" w:hAnsi="Times New Roman" w:cs="Times New Roman"/>
          <w:sz w:val="27"/>
          <w:szCs w:val="27"/>
        </w:rPr>
        <w:softHyphen/>
        <w:t>ли</w:t>
      </w:r>
      <w:r w:rsidRPr="004D720E">
        <w:rPr>
          <w:rFonts w:ascii="Times New Roman" w:hAnsi="Times New Roman" w:cs="Times New Roman"/>
          <w:sz w:val="27"/>
          <w:szCs w:val="27"/>
        </w:rPr>
        <w:softHyphen/>
        <w:t>фи</w:t>
      </w:r>
      <w:r w:rsidRPr="004D720E">
        <w:rPr>
          <w:rFonts w:ascii="Times New Roman" w:hAnsi="Times New Roman" w:cs="Times New Roman"/>
          <w:sz w:val="27"/>
          <w:szCs w:val="27"/>
        </w:rPr>
        <w:softHyphen/>
        <w:t>ка</w:t>
      </w:r>
      <w:r w:rsidRPr="004D720E">
        <w:rPr>
          <w:rFonts w:ascii="Times New Roman" w:hAnsi="Times New Roman" w:cs="Times New Roman"/>
          <w:sz w:val="27"/>
          <w:szCs w:val="27"/>
        </w:rPr>
        <w:softHyphen/>
        <w:t>ции) под</w:t>
      </w:r>
      <w:r w:rsidRPr="004D720E">
        <w:rPr>
          <w:rFonts w:ascii="Times New Roman" w:hAnsi="Times New Roman" w:cs="Times New Roman"/>
          <w:sz w:val="27"/>
          <w:szCs w:val="27"/>
        </w:rPr>
        <w:softHyphen/>
        <w:t>готовки документ о повышении квалификации, установленного образца в области ин</w:t>
      </w:r>
      <w:r w:rsidRPr="004D720E">
        <w:rPr>
          <w:rFonts w:ascii="Times New Roman" w:hAnsi="Times New Roman" w:cs="Times New Roman"/>
          <w:sz w:val="27"/>
          <w:szCs w:val="27"/>
        </w:rPr>
        <w:softHyphen/>
        <w:t>клюзивного образования.</w:t>
      </w:r>
    </w:p>
    <w:p w:rsidR="005B5BE4" w:rsidRPr="004D720E" w:rsidRDefault="005B5BE4" w:rsidP="0051639D">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i/>
          <w:sz w:val="27"/>
          <w:szCs w:val="27"/>
        </w:rPr>
        <w:t xml:space="preserve">Учитель-дефектолог </w:t>
      </w:r>
      <w:r w:rsidRPr="004D720E">
        <w:rPr>
          <w:rFonts w:ascii="Times New Roman" w:hAnsi="Times New Roman" w:cs="Times New Roman"/>
          <w:sz w:val="27"/>
          <w:szCs w:val="27"/>
        </w:rPr>
        <w:t>должен иметь высшее профессиональное пе</w:t>
      </w:r>
      <w:r w:rsidRPr="004D720E">
        <w:rPr>
          <w:rFonts w:ascii="Times New Roman" w:hAnsi="Times New Roman" w:cs="Times New Roman"/>
          <w:sz w:val="27"/>
          <w:szCs w:val="27"/>
        </w:rPr>
        <w:softHyphen/>
        <w:t>да</w:t>
      </w:r>
      <w:r w:rsidRPr="004D720E">
        <w:rPr>
          <w:rFonts w:ascii="Times New Roman" w:hAnsi="Times New Roman" w:cs="Times New Roman"/>
          <w:sz w:val="27"/>
          <w:szCs w:val="27"/>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p>
    <w:p w:rsidR="005B5BE4" w:rsidRPr="004D720E" w:rsidRDefault="005B5BE4" w:rsidP="0051639D">
      <w:pPr>
        <w:spacing w:after="0" w:line="240" w:lineRule="auto"/>
        <w:ind w:firstLine="567"/>
        <w:jc w:val="both"/>
        <w:rPr>
          <w:rFonts w:ascii="Times New Roman" w:hAnsi="Times New Roman" w:cs="Times New Roman"/>
          <w:b/>
          <w:sz w:val="27"/>
          <w:szCs w:val="27"/>
        </w:rPr>
      </w:pPr>
      <w:proofErr w:type="gramStart"/>
      <w:r w:rsidRPr="004D720E">
        <w:rPr>
          <w:rFonts w:ascii="Times New Roman" w:hAnsi="Times New Roman" w:cs="Times New Roman"/>
          <w:sz w:val="27"/>
          <w:szCs w:val="27"/>
        </w:rPr>
        <w:t xml:space="preserve">При необходимости </w:t>
      </w:r>
      <w:r w:rsidR="0051639D">
        <w:rPr>
          <w:rFonts w:ascii="Times New Roman" w:hAnsi="Times New Roman" w:cs="Times New Roman"/>
          <w:sz w:val="27"/>
          <w:szCs w:val="27"/>
        </w:rPr>
        <w:t xml:space="preserve">в </w:t>
      </w:r>
      <w:r w:rsidR="003459C4" w:rsidRPr="003459C4">
        <w:rPr>
          <w:rFonts w:ascii="Times New Roman" w:hAnsi="Times New Roman" w:cs="Times New Roman"/>
          <w:sz w:val="27"/>
          <w:szCs w:val="27"/>
        </w:rPr>
        <w:t>МКОУСОШ №27</w:t>
      </w:r>
      <w:r w:rsidR="003459C4">
        <w:rPr>
          <w:sz w:val="27"/>
          <w:szCs w:val="27"/>
        </w:rPr>
        <w:t xml:space="preserve"> </w:t>
      </w:r>
      <w:r w:rsidR="003459C4">
        <w:rPr>
          <w:rFonts w:ascii="Times New Roman" w:hAnsi="Times New Roman" w:cs="Times New Roman"/>
          <w:sz w:val="27"/>
          <w:szCs w:val="27"/>
        </w:rPr>
        <w:t xml:space="preserve"> </w:t>
      </w:r>
      <w:r w:rsidRPr="004D720E">
        <w:rPr>
          <w:rFonts w:ascii="Times New Roman" w:hAnsi="Times New Roman" w:cs="Times New Roman"/>
          <w:sz w:val="27"/>
          <w:szCs w:val="27"/>
        </w:rPr>
        <w:t xml:space="preserve"> </w:t>
      </w:r>
      <w:r w:rsidR="0051639D">
        <w:rPr>
          <w:rFonts w:ascii="Times New Roman" w:hAnsi="Times New Roman" w:cs="Times New Roman"/>
          <w:sz w:val="27"/>
          <w:szCs w:val="27"/>
        </w:rPr>
        <w:t>возможно</w:t>
      </w:r>
      <w:r w:rsidRPr="004D720E">
        <w:rPr>
          <w:rFonts w:ascii="Times New Roman" w:hAnsi="Times New Roman" w:cs="Times New Roman"/>
          <w:sz w:val="27"/>
          <w:szCs w:val="27"/>
        </w:rPr>
        <w:t xml:space="preserve"> использова</w:t>
      </w:r>
      <w:r w:rsidR="0051639D">
        <w:rPr>
          <w:rFonts w:ascii="Times New Roman" w:hAnsi="Times New Roman" w:cs="Times New Roman"/>
          <w:sz w:val="27"/>
          <w:szCs w:val="27"/>
        </w:rPr>
        <w:t>ние</w:t>
      </w:r>
      <w:r w:rsidRPr="004D720E">
        <w:rPr>
          <w:rFonts w:ascii="Times New Roman" w:hAnsi="Times New Roman" w:cs="Times New Roman"/>
          <w:sz w:val="27"/>
          <w:szCs w:val="27"/>
        </w:rPr>
        <w:t xml:space="preserve"> сетевы</w:t>
      </w:r>
      <w:r w:rsidR="0051639D">
        <w:rPr>
          <w:rFonts w:ascii="Times New Roman" w:hAnsi="Times New Roman" w:cs="Times New Roman"/>
          <w:sz w:val="27"/>
          <w:szCs w:val="27"/>
        </w:rPr>
        <w:t>х</w:t>
      </w:r>
      <w:r w:rsidRPr="004D720E">
        <w:rPr>
          <w:rFonts w:ascii="Times New Roman" w:hAnsi="Times New Roman" w:cs="Times New Roman"/>
          <w:sz w:val="27"/>
          <w:szCs w:val="27"/>
        </w:rPr>
        <w:t xml:space="preserve"> форм реализации об</w:t>
      </w:r>
      <w:r w:rsidRPr="004D720E">
        <w:rPr>
          <w:rFonts w:ascii="Times New Roman" w:hAnsi="Times New Roman" w:cs="Times New Roman"/>
          <w:sz w:val="27"/>
          <w:szCs w:val="27"/>
        </w:rPr>
        <w:softHyphen/>
        <w:t>ра</w:t>
      </w:r>
      <w:r w:rsidRPr="004D720E">
        <w:rPr>
          <w:rFonts w:ascii="Times New Roman" w:hAnsi="Times New Roman" w:cs="Times New Roman"/>
          <w:sz w:val="27"/>
          <w:szCs w:val="27"/>
        </w:rPr>
        <w:softHyphen/>
        <w:t>зо</w:t>
      </w:r>
      <w:r w:rsidRPr="004D720E">
        <w:rPr>
          <w:rFonts w:ascii="Times New Roman" w:hAnsi="Times New Roman" w:cs="Times New Roman"/>
          <w:sz w:val="27"/>
          <w:szCs w:val="27"/>
        </w:rPr>
        <w:softHyphen/>
        <w:t>ва</w:t>
      </w:r>
      <w:r w:rsidRPr="004D720E">
        <w:rPr>
          <w:rFonts w:ascii="Times New Roman" w:hAnsi="Times New Roman" w:cs="Times New Roman"/>
          <w:sz w:val="27"/>
          <w:szCs w:val="27"/>
        </w:rPr>
        <w:softHyphen/>
        <w:t>тель</w:t>
      </w:r>
      <w:r w:rsidRPr="004D720E">
        <w:rPr>
          <w:rFonts w:ascii="Times New Roman" w:hAnsi="Times New Roman" w:cs="Times New Roman"/>
          <w:sz w:val="27"/>
          <w:szCs w:val="27"/>
        </w:rPr>
        <w:softHyphen/>
        <w:t>н</w:t>
      </w:r>
      <w:r w:rsidR="0051639D">
        <w:rPr>
          <w:rFonts w:ascii="Times New Roman" w:hAnsi="Times New Roman" w:cs="Times New Roman"/>
          <w:sz w:val="27"/>
          <w:szCs w:val="27"/>
        </w:rPr>
        <w:t>ой</w:t>
      </w:r>
      <w:r w:rsidRPr="004D720E">
        <w:rPr>
          <w:rFonts w:ascii="Times New Roman" w:hAnsi="Times New Roman" w:cs="Times New Roman"/>
          <w:sz w:val="27"/>
          <w:szCs w:val="27"/>
        </w:rPr>
        <w:t xml:space="preserve"> програм</w:t>
      </w:r>
      <w:r w:rsidR="0051639D">
        <w:rPr>
          <w:rFonts w:ascii="Times New Roman" w:hAnsi="Times New Roman" w:cs="Times New Roman"/>
          <w:sz w:val="27"/>
          <w:szCs w:val="27"/>
        </w:rPr>
        <w:t>мы</w:t>
      </w:r>
      <w:r w:rsidRPr="004D720E">
        <w:rPr>
          <w:rFonts w:ascii="Times New Roman" w:hAnsi="Times New Roman" w:cs="Times New Roman"/>
          <w:sz w:val="27"/>
          <w:szCs w:val="27"/>
        </w:rPr>
        <w:t>, которые позволят при</w:t>
      </w:r>
      <w:r w:rsidRPr="004D720E">
        <w:rPr>
          <w:rFonts w:ascii="Times New Roman" w:hAnsi="Times New Roman" w:cs="Times New Roman"/>
          <w:sz w:val="27"/>
          <w:szCs w:val="27"/>
        </w:rPr>
        <w:softHyphen/>
        <w:t>влечь специалистов (педагогов</w:t>
      </w:r>
      <w:r w:rsidRPr="004D720E">
        <w:rPr>
          <w:rFonts w:ascii="Times New Roman" w:hAnsi="Times New Roman" w:cs="Times New Roman"/>
          <w:caps/>
          <w:sz w:val="27"/>
          <w:szCs w:val="27"/>
        </w:rPr>
        <w:t xml:space="preserve">, </w:t>
      </w:r>
      <w:r w:rsidRPr="004D720E">
        <w:rPr>
          <w:rFonts w:ascii="Times New Roman" w:hAnsi="Times New Roman" w:cs="Times New Roman"/>
          <w:sz w:val="27"/>
          <w:szCs w:val="27"/>
        </w:rPr>
        <w:t>медицинских ра</w:t>
      </w:r>
      <w:r w:rsidRPr="004D720E">
        <w:rPr>
          <w:rFonts w:ascii="Times New Roman" w:hAnsi="Times New Roman" w:cs="Times New Roman"/>
          <w:sz w:val="27"/>
          <w:szCs w:val="27"/>
        </w:rPr>
        <w:softHyphen/>
        <w:t>бо</w:t>
      </w:r>
      <w:r w:rsidRPr="004D720E">
        <w:rPr>
          <w:rFonts w:ascii="Times New Roman" w:hAnsi="Times New Roman" w:cs="Times New Roman"/>
          <w:sz w:val="27"/>
          <w:szCs w:val="27"/>
        </w:rPr>
        <w:softHyphen/>
        <w:t>тников) других ор</w:t>
      </w:r>
      <w:r w:rsidRPr="004D720E">
        <w:rPr>
          <w:rFonts w:ascii="Times New Roman" w:hAnsi="Times New Roman" w:cs="Times New Roman"/>
          <w:sz w:val="27"/>
          <w:szCs w:val="27"/>
        </w:rPr>
        <w:softHyphen/>
        <w:t>га</w:t>
      </w:r>
      <w:r w:rsidRPr="004D720E">
        <w:rPr>
          <w:rFonts w:ascii="Times New Roman" w:hAnsi="Times New Roman" w:cs="Times New Roman"/>
          <w:sz w:val="27"/>
          <w:szCs w:val="27"/>
        </w:rPr>
        <w:softHyphen/>
        <w:t>ни</w:t>
      </w:r>
      <w:r w:rsidRPr="004D720E">
        <w:rPr>
          <w:rFonts w:ascii="Times New Roman" w:hAnsi="Times New Roman" w:cs="Times New Roman"/>
          <w:sz w:val="27"/>
          <w:szCs w:val="27"/>
        </w:rPr>
        <w:softHyphen/>
        <w:t>за</w:t>
      </w:r>
      <w:r w:rsidRPr="004D720E">
        <w:rPr>
          <w:rFonts w:ascii="Times New Roman" w:hAnsi="Times New Roman" w:cs="Times New Roman"/>
          <w:sz w:val="27"/>
          <w:szCs w:val="27"/>
        </w:rPr>
        <w:softHyphen/>
        <w:t>ций к работе с обучающимися с умственной отсталостью (ин</w:t>
      </w:r>
      <w:r w:rsidRPr="004D720E">
        <w:rPr>
          <w:rFonts w:ascii="Times New Roman" w:hAnsi="Times New Roman" w:cs="Times New Roman"/>
          <w:sz w:val="27"/>
          <w:szCs w:val="27"/>
        </w:rPr>
        <w:softHyphen/>
        <w:t>те</w:t>
      </w:r>
      <w:r w:rsidRPr="004D720E">
        <w:rPr>
          <w:rFonts w:ascii="Times New Roman" w:hAnsi="Times New Roman" w:cs="Times New Roman"/>
          <w:sz w:val="27"/>
          <w:szCs w:val="27"/>
        </w:rPr>
        <w:softHyphen/>
        <w:t>л</w:t>
      </w:r>
      <w:r w:rsidRPr="004D720E">
        <w:rPr>
          <w:rFonts w:ascii="Times New Roman" w:hAnsi="Times New Roman" w:cs="Times New Roman"/>
          <w:sz w:val="27"/>
          <w:szCs w:val="27"/>
        </w:rPr>
        <w:softHyphen/>
        <w:t>лек</w:t>
      </w:r>
      <w:r w:rsidRPr="004D720E">
        <w:rPr>
          <w:rFonts w:ascii="Times New Roman" w:hAnsi="Times New Roman" w:cs="Times New Roman"/>
          <w:sz w:val="27"/>
          <w:szCs w:val="27"/>
        </w:rPr>
        <w:softHyphen/>
        <w:t>ту</w:t>
      </w:r>
      <w:r w:rsidRPr="004D720E">
        <w:rPr>
          <w:rFonts w:ascii="Times New Roman" w:hAnsi="Times New Roman" w:cs="Times New Roman"/>
          <w:sz w:val="27"/>
          <w:szCs w:val="27"/>
        </w:rPr>
        <w:softHyphen/>
        <w:t>аль</w:t>
      </w:r>
      <w:r w:rsidRPr="004D720E">
        <w:rPr>
          <w:rFonts w:ascii="Times New Roman" w:hAnsi="Times New Roman" w:cs="Times New Roman"/>
          <w:sz w:val="27"/>
          <w:szCs w:val="27"/>
        </w:rPr>
        <w:softHyphen/>
        <w:t>ны</w:t>
      </w:r>
      <w:r w:rsidRPr="004D720E">
        <w:rPr>
          <w:rFonts w:ascii="Times New Roman" w:hAnsi="Times New Roman" w:cs="Times New Roman"/>
          <w:sz w:val="27"/>
          <w:szCs w:val="27"/>
        </w:rPr>
        <w:softHyphen/>
        <w:t>ми нарушениями) для удовлетворения их особых образовательных по</w:t>
      </w:r>
      <w:r w:rsidRPr="004D720E">
        <w:rPr>
          <w:rFonts w:ascii="Times New Roman" w:hAnsi="Times New Roman" w:cs="Times New Roman"/>
          <w:sz w:val="27"/>
          <w:szCs w:val="27"/>
        </w:rPr>
        <w:softHyphen/>
        <w:t>тре</w:t>
      </w:r>
      <w:r w:rsidRPr="004D720E">
        <w:rPr>
          <w:rFonts w:ascii="Times New Roman" w:hAnsi="Times New Roman" w:cs="Times New Roman"/>
          <w:sz w:val="27"/>
          <w:szCs w:val="27"/>
        </w:rPr>
        <w:softHyphen/>
        <w:t>б</w:t>
      </w:r>
      <w:r w:rsidRPr="004D720E">
        <w:rPr>
          <w:rFonts w:ascii="Times New Roman" w:hAnsi="Times New Roman" w:cs="Times New Roman"/>
          <w:sz w:val="27"/>
          <w:szCs w:val="27"/>
        </w:rPr>
        <w:softHyphen/>
        <w:t>но</w:t>
      </w:r>
      <w:r w:rsidRPr="004D720E">
        <w:rPr>
          <w:rFonts w:ascii="Times New Roman" w:hAnsi="Times New Roman" w:cs="Times New Roman"/>
          <w:sz w:val="27"/>
          <w:szCs w:val="27"/>
        </w:rPr>
        <w:softHyphen/>
        <w:t>с</w:t>
      </w:r>
      <w:r w:rsidRPr="004D720E">
        <w:rPr>
          <w:rFonts w:ascii="Times New Roman" w:hAnsi="Times New Roman" w:cs="Times New Roman"/>
          <w:sz w:val="27"/>
          <w:szCs w:val="27"/>
        </w:rPr>
        <w:softHyphen/>
        <w:t>тей.</w:t>
      </w:r>
      <w:proofErr w:type="gramEnd"/>
    </w:p>
    <w:p w:rsidR="005B5BE4" w:rsidRPr="004D720E" w:rsidRDefault="005B5BE4" w:rsidP="0051639D">
      <w:pPr>
        <w:pStyle w:val="14TexstOSNOVA1012"/>
        <w:spacing w:before="120" w:line="240" w:lineRule="auto"/>
        <w:ind w:firstLine="0"/>
        <w:jc w:val="center"/>
        <w:rPr>
          <w:rFonts w:ascii="Times New Roman" w:hAnsi="Times New Roman" w:cs="Times New Roman"/>
          <w:b/>
          <w:sz w:val="27"/>
          <w:szCs w:val="27"/>
        </w:rPr>
      </w:pPr>
      <w:r w:rsidRPr="004D720E">
        <w:rPr>
          <w:rFonts w:ascii="Times New Roman" w:hAnsi="Times New Roman" w:cs="Times New Roman"/>
          <w:b/>
          <w:sz w:val="27"/>
          <w:szCs w:val="27"/>
        </w:rPr>
        <w:t>Финансовые условия реализации</w:t>
      </w:r>
    </w:p>
    <w:p w:rsidR="005B5BE4" w:rsidRPr="004D720E" w:rsidRDefault="005B5BE4" w:rsidP="0051639D">
      <w:pPr>
        <w:pStyle w:val="14TexstOSNOVA1012"/>
        <w:spacing w:line="240" w:lineRule="auto"/>
        <w:ind w:firstLine="0"/>
        <w:jc w:val="center"/>
        <w:rPr>
          <w:rFonts w:ascii="Times New Roman" w:hAnsi="Times New Roman" w:cs="Times New Roman"/>
          <w:sz w:val="27"/>
          <w:szCs w:val="27"/>
        </w:rPr>
      </w:pPr>
      <w:r w:rsidRPr="004D720E">
        <w:rPr>
          <w:rFonts w:ascii="Times New Roman" w:hAnsi="Times New Roman" w:cs="Times New Roman"/>
          <w:b/>
          <w:sz w:val="27"/>
          <w:szCs w:val="27"/>
        </w:rPr>
        <w:t>адаптированной основной общеобразовательной программы</w:t>
      </w:r>
    </w:p>
    <w:p w:rsidR="005B5BE4" w:rsidRPr="004D720E" w:rsidRDefault="005B5BE4" w:rsidP="0051639D">
      <w:pPr>
        <w:shd w:val="clear" w:color="auto" w:fill="FFFFFF"/>
        <w:tabs>
          <w:tab w:val="left" w:pos="0"/>
        </w:tabs>
        <w:autoSpaceDE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Финансовое обеспечение государственных гарантий на получение обучающимися с умственной отсталостью (</w:t>
      </w:r>
      <w:r w:rsidRPr="004D720E">
        <w:rPr>
          <w:rFonts w:ascii="Times New Roman" w:hAnsi="Times New Roman" w:cs="Times New Roman"/>
          <w:bCs/>
          <w:sz w:val="27"/>
          <w:szCs w:val="27"/>
        </w:rPr>
        <w:t>интеллектуальными нарушениями</w:t>
      </w:r>
      <w:r w:rsidRPr="004D720E">
        <w:rPr>
          <w:rFonts w:ascii="Times New Roman" w:hAnsi="Times New Roman" w:cs="Times New Roman"/>
          <w:sz w:val="27"/>
          <w:szCs w:val="27"/>
        </w:rPr>
        <w:t>)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5B5BE4" w:rsidRPr="004D720E" w:rsidRDefault="005B5BE4" w:rsidP="0051639D">
      <w:pPr>
        <w:shd w:val="clear" w:color="auto" w:fill="FFFFFF"/>
        <w:tabs>
          <w:tab w:val="left" w:pos="0"/>
        </w:tabs>
        <w:autoSpaceDE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Финансовые условия реализации АООП должны:</w:t>
      </w:r>
    </w:p>
    <w:p w:rsidR="005B5BE4" w:rsidRPr="004D720E" w:rsidRDefault="005B5BE4" w:rsidP="0051639D">
      <w:pPr>
        <w:shd w:val="clear" w:color="auto" w:fill="FFFFFF"/>
        <w:spacing w:after="0" w:line="240" w:lineRule="auto"/>
        <w:ind w:firstLine="567"/>
        <w:jc w:val="both"/>
        <w:textAlignment w:val="baseline"/>
        <w:rPr>
          <w:rFonts w:ascii="Times New Roman" w:hAnsi="Times New Roman" w:cs="Times New Roman"/>
          <w:sz w:val="27"/>
          <w:szCs w:val="27"/>
        </w:rPr>
      </w:pPr>
      <w:r w:rsidRPr="004D720E">
        <w:rPr>
          <w:rFonts w:ascii="Times New Roman" w:hAnsi="Times New Roman" w:cs="Times New Roman"/>
          <w:sz w:val="27"/>
          <w:szCs w:val="27"/>
        </w:rPr>
        <w:lastRenderedPageBreak/>
        <w:t>1) обеспечивать государственные гарантии прав обучающихся с умственной отсталостью (</w:t>
      </w:r>
      <w:r w:rsidRPr="004D720E">
        <w:rPr>
          <w:rFonts w:ascii="Times New Roman" w:hAnsi="Times New Roman" w:cs="Times New Roman"/>
          <w:bCs/>
          <w:sz w:val="27"/>
          <w:szCs w:val="27"/>
        </w:rPr>
        <w:t>интеллектуальными нарушениями</w:t>
      </w:r>
      <w:r w:rsidRPr="004D720E">
        <w:rPr>
          <w:rFonts w:ascii="Times New Roman" w:hAnsi="Times New Roman" w:cs="Times New Roman"/>
          <w:sz w:val="27"/>
          <w:szCs w:val="27"/>
        </w:rPr>
        <w:t>) на получение бесплатного общедоступного образования, включая внеурочную деятельность;</w:t>
      </w:r>
    </w:p>
    <w:p w:rsidR="005B5BE4" w:rsidRPr="004D720E" w:rsidRDefault="005B5BE4" w:rsidP="0051639D">
      <w:pPr>
        <w:pStyle w:val="aff1"/>
        <w:shd w:val="clear" w:color="auto" w:fill="FFFFFF"/>
        <w:spacing w:after="0" w:line="240" w:lineRule="auto"/>
        <w:ind w:left="0" w:firstLine="567"/>
        <w:jc w:val="both"/>
        <w:textAlignment w:val="baseline"/>
        <w:rPr>
          <w:rFonts w:ascii="Times New Roman" w:hAnsi="Times New Roman"/>
          <w:sz w:val="27"/>
          <w:szCs w:val="27"/>
        </w:rPr>
      </w:pPr>
      <w:r w:rsidRPr="004D720E">
        <w:rPr>
          <w:rFonts w:ascii="Times New Roman" w:hAnsi="Times New Roman"/>
          <w:sz w:val="27"/>
          <w:szCs w:val="27"/>
        </w:rPr>
        <w:t>2) обеспечивать организации возможность исполнения требований Стандарта;</w:t>
      </w:r>
    </w:p>
    <w:p w:rsidR="005B5BE4" w:rsidRPr="004D720E" w:rsidRDefault="005B5BE4" w:rsidP="0051639D">
      <w:pPr>
        <w:pStyle w:val="aff1"/>
        <w:shd w:val="clear" w:color="auto" w:fill="FFFFFF"/>
        <w:spacing w:after="0" w:line="240" w:lineRule="auto"/>
        <w:ind w:left="0" w:firstLine="567"/>
        <w:jc w:val="both"/>
        <w:textAlignment w:val="baseline"/>
        <w:rPr>
          <w:rFonts w:ascii="Times New Roman" w:hAnsi="Times New Roman"/>
          <w:sz w:val="27"/>
          <w:szCs w:val="27"/>
        </w:rPr>
      </w:pPr>
      <w:r w:rsidRPr="004D720E">
        <w:rPr>
          <w:rFonts w:ascii="Times New Roman" w:hAnsi="Times New Roman"/>
          <w:sz w:val="27"/>
          <w:szCs w:val="27"/>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5B5BE4" w:rsidRPr="004D720E" w:rsidRDefault="005B5BE4" w:rsidP="0051639D">
      <w:pPr>
        <w:shd w:val="clear" w:color="auto" w:fill="FFFFFF"/>
        <w:tabs>
          <w:tab w:val="left" w:pos="0"/>
        </w:tabs>
        <w:autoSpaceDE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 xml:space="preserve">4) отражать </w:t>
      </w:r>
      <w:r w:rsidRPr="004D720E">
        <w:rPr>
          <w:rFonts w:ascii="Times New Roman" w:hAnsi="Times New Roman" w:cs="Times New Roman"/>
          <w:iCs/>
          <w:sz w:val="27"/>
          <w:szCs w:val="27"/>
        </w:rPr>
        <w:t>структуру и объем расходов, необходимых для реализации АООП и достижения планируемых результатов, а также механизм их формирования.</w:t>
      </w:r>
    </w:p>
    <w:p w:rsidR="005B5BE4" w:rsidRPr="004D720E" w:rsidRDefault="005B5BE4" w:rsidP="0051639D">
      <w:pPr>
        <w:suppressAutoHyphens w:val="0"/>
        <w:autoSpaceDE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5B5BE4" w:rsidRPr="004D720E" w:rsidRDefault="005B5BE4" w:rsidP="0051639D">
      <w:pPr>
        <w:suppressAutoHyphens w:val="0"/>
        <w:autoSpaceDE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специальными условиями получения образования (кадровыми, материально-техническими);</w:t>
      </w:r>
    </w:p>
    <w:p w:rsidR="005B5BE4" w:rsidRPr="004D720E" w:rsidRDefault="005B5BE4" w:rsidP="0051639D">
      <w:pPr>
        <w:suppressAutoHyphens w:val="0"/>
        <w:autoSpaceDE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расходами на оплату труда работников, реализующих АООП;</w:t>
      </w:r>
    </w:p>
    <w:p w:rsidR="005B5BE4" w:rsidRPr="004D720E" w:rsidRDefault="005B5BE4" w:rsidP="0051639D">
      <w:pPr>
        <w:suppressAutoHyphens w:val="0"/>
        <w:autoSpaceDE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5B5BE4" w:rsidRPr="004D720E" w:rsidRDefault="005B5BE4" w:rsidP="0051639D">
      <w:pPr>
        <w:suppressAutoHyphens w:val="0"/>
        <w:autoSpaceDE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5B5BE4" w:rsidRPr="004D720E" w:rsidRDefault="005B5BE4" w:rsidP="0051639D">
      <w:pPr>
        <w:suppressAutoHyphens w:val="0"/>
        <w:autoSpaceDE w:val="0"/>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иными расходами, связанными с реализацией и обеспечением реализации АООП</w:t>
      </w:r>
      <w:r w:rsidRPr="004D720E">
        <w:rPr>
          <w:rFonts w:ascii="Times New Roman" w:hAnsi="Times New Roman" w:cs="Times New Roman"/>
          <w:spacing w:val="2"/>
          <w:sz w:val="27"/>
          <w:szCs w:val="27"/>
        </w:rPr>
        <w:t>, в том числе с круглосуточным пребыванием обучающихся с ОВЗ в организации</w:t>
      </w:r>
      <w:r w:rsidRPr="004D720E">
        <w:rPr>
          <w:rFonts w:ascii="Times New Roman" w:hAnsi="Times New Roman" w:cs="Times New Roman"/>
          <w:sz w:val="27"/>
          <w:szCs w:val="27"/>
        </w:rPr>
        <w:t>.</w:t>
      </w:r>
    </w:p>
    <w:p w:rsidR="005B5BE4" w:rsidRPr="004D720E" w:rsidRDefault="005B5BE4" w:rsidP="0051639D">
      <w:pPr>
        <w:pStyle w:val="14TexstOSNOVA1012"/>
        <w:spacing w:before="120" w:line="240" w:lineRule="auto"/>
        <w:ind w:firstLine="0"/>
        <w:jc w:val="center"/>
        <w:rPr>
          <w:rFonts w:ascii="Times New Roman" w:hAnsi="Times New Roman" w:cs="Times New Roman"/>
          <w:b/>
          <w:sz w:val="27"/>
          <w:szCs w:val="27"/>
        </w:rPr>
      </w:pPr>
      <w:r w:rsidRPr="004D720E">
        <w:rPr>
          <w:rFonts w:ascii="Times New Roman" w:hAnsi="Times New Roman" w:cs="Times New Roman"/>
          <w:b/>
          <w:sz w:val="27"/>
          <w:szCs w:val="27"/>
        </w:rPr>
        <w:t>Материально-технические условия реализации</w:t>
      </w:r>
    </w:p>
    <w:p w:rsidR="005B5BE4" w:rsidRPr="004D720E" w:rsidRDefault="005B5BE4" w:rsidP="0051639D">
      <w:pPr>
        <w:pStyle w:val="14TexstOSNOVA1012"/>
        <w:spacing w:line="240" w:lineRule="auto"/>
        <w:ind w:firstLine="0"/>
        <w:jc w:val="center"/>
        <w:rPr>
          <w:rFonts w:ascii="Times New Roman" w:hAnsi="Times New Roman" w:cs="Times New Roman"/>
          <w:sz w:val="27"/>
          <w:szCs w:val="27"/>
        </w:rPr>
      </w:pPr>
      <w:r w:rsidRPr="004D720E">
        <w:rPr>
          <w:rFonts w:ascii="Times New Roman" w:hAnsi="Times New Roman" w:cs="Times New Roman"/>
          <w:b/>
          <w:sz w:val="27"/>
          <w:szCs w:val="27"/>
        </w:rPr>
        <w:t>адаптированной основной общеобразовательной программы</w:t>
      </w:r>
    </w:p>
    <w:p w:rsidR="005B5BE4" w:rsidRPr="004D720E" w:rsidRDefault="005B5BE4" w:rsidP="0051639D">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sz w:val="27"/>
          <w:szCs w:val="27"/>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5B5BE4" w:rsidRPr="004D720E" w:rsidRDefault="005B5BE4" w:rsidP="0051639D">
      <w:pPr>
        <w:pStyle w:val="af4"/>
        <w:spacing w:after="0" w:line="240" w:lineRule="auto"/>
        <w:ind w:firstLine="567"/>
        <w:jc w:val="both"/>
        <w:rPr>
          <w:rFonts w:ascii="Times New Roman" w:hAnsi="Times New Roman"/>
          <w:sz w:val="27"/>
          <w:szCs w:val="27"/>
        </w:rPr>
      </w:pPr>
      <w:r w:rsidRPr="004D720E">
        <w:rPr>
          <w:rFonts w:ascii="Times New Roman" w:hAnsi="Times New Roman"/>
          <w:sz w:val="27"/>
          <w:szCs w:val="27"/>
        </w:rPr>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5B5BE4" w:rsidRPr="004D720E" w:rsidRDefault="005B5BE4" w:rsidP="0051639D">
      <w:pPr>
        <w:pStyle w:val="Standard"/>
        <w:tabs>
          <w:tab w:val="left" w:pos="0"/>
        </w:tabs>
        <w:ind w:firstLine="567"/>
        <w:jc w:val="both"/>
        <w:rPr>
          <w:rFonts w:ascii="Times New Roman" w:hAnsi="Times New Roman" w:cs="Times New Roman"/>
          <w:sz w:val="27"/>
          <w:szCs w:val="27"/>
        </w:rPr>
      </w:pPr>
      <w:r w:rsidRPr="004D720E">
        <w:rPr>
          <w:rFonts w:ascii="Times New Roman" w:hAnsi="Times New Roman" w:cs="Times New Roman"/>
          <w:sz w:val="27"/>
          <w:szCs w:val="27"/>
        </w:rPr>
        <w:t>Материально-техническая база реализации АООП для обучающихся с умственной отсталостью (интеллектуальными на</w:t>
      </w:r>
      <w:r w:rsidRPr="004D720E">
        <w:rPr>
          <w:rFonts w:ascii="Times New Roman" w:hAnsi="Times New Roman" w:cs="Times New Roman"/>
          <w:sz w:val="27"/>
          <w:szCs w:val="27"/>
        </w:rPr>
        <w:softHyphen/>
        <w:t>ру</w:t>
      </w:r>
      <w:r w:rsidRPr="004D720E">
        <w:rPr>
          <w:rFonts w:ascii="Times New Roman" w:hAnsi="Times New Roman" w:cs="Times New Roman"/>
          <w:sz w:val="27"/>
          <w:szCs w:val="27"/>
        </w:rPr>
        <w:softHyphen/>
        <w:t>ше</w:t>
      </w:r>
      <w:r w:rsidRPr="004D720E">
        <w:rPr>
          <w:rFonts w:ascii="Times New Roman" w:hAnsi="Times New Roman" w:cs="Times New Roman"/>
          <w:sz w:val="27"/>
          <w:szCs w:val="27"/>
        </w:rPr>
        <w:softHyphen/>
        <w:t>ни</w:t>
      </w:r>
      <w:r w:rsidRPr="004D720E">
        <w:rPr>
          <w:rFonts w:ascii="Times New Roman" w:hAnsi="Times New Roman" w:cs="Times New Roman"/>
          <w:sz w:val="27"/>
          <w:szCs w:val="27"/>
        </w:rPr>
        <w:softHyphen/>
        <w:t>я</w:t>
      </w:r>
      <w:r w:rsidRPr="004D720E">
        <w:rPr>
          <w:rFonts w:ascii="Times New Roman" w:hAnsi="Times New Roman" w:cs="Times New Roman"/>
          <w:sz w:val="27"/>
          <w:szCs w:val="27"/>
        </w:rPr>
        <w:softHyphen/>
        <w:t>ми) должна со</w:t>
      </w:r>
      <w:r w:rsidRPr="004D720E">
        <w:rPr>
          <w:rFonts w:ascii="Times New Roman" w:hAnsi="Times New Roman" w:cs="Times New Roman"/>
          <w:sz w:val="27"/>
          <w:szCs w:val="27"/>
        </w:rPr>
        <w:softHyphen/>
        <w:t>от</w:t>
      </w:r>
      <w:r w:rsidRPr="004D720E">
        <w:rPr>
          <w:rFonts w:ascii="Times New Roman" w:hAnsi="Times New Roman" w:cs="Times New Roman"/>
          <w:sz w:val="27"/>
          <w:szCs w:val="27"/>
        </w:rPr>
        <w:softHyphen/>
        <w:t>ветствовать действующим санитарным и противопожарным нормам, нор</w:t>
      </w:r>
      <w:r w:rsidRPr="004D720E">
        <w:rPr>
          <w:rFonts w:ascii="Times New Roman" w:hAnsi="Times New Roman" w:cs="Times New Roman"/>
          <w:sz w:val="27"/>
          <w:szCs w:val="27"/>
        </w:rPr>
        <w:softHyphen/>
        <w:t>мам охраны труда работников образовательных организаций, предъявляемым к:</w:t>
      </w:r>
    </w:p>
    <w:p w:rsidR="005B5BE4" w:rsidRPr="004D720E" w:rsidRDefault="005B5BE4" w:rsidP="0051639D">
      <w:pPr>
        <w:pStyle w:val="af4"/>
        <w:spacing w:after="0" w:line="240" w:lineRule="auto"/>
        <w:ind w:firstLine="567"/>
        <w:jc w:val="both"/>
        <w:rPr>
          <w:rFonts w:ascii="Times New Roman" w:hAnsi="Times New Roman"/>
          <w:sz w:val="27"/>
          <w:szCs w:val="27"/>
        </w:rPr>
      </w:pPr>
      <w:r w:rsidRPr="004D720E">
        <w:rPr>
          <w:rFonts w:ascii="Times New Roman" w:hAnsi="Times New Roman"/>
          <w:sz w:val="27"/>
          <w:szCs w:val="27"/>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5B5BE4" w:rsidRPr="004D720E" w:rsidRDefault="005B5BE4" w:rsidP="0051639D">
      <w:pPr>
        <w:pStyle w:val="af4"/>
        <w:spacing w:after="0" w:line="240" w:lineRule="auto"/>
        <w:ind w:firstLine="567"/>
        <w:jc w:val="both"/>
        <w:rPr>
          <w:sz w:val="27"/>
          <w:szCs w:val="27"/>
        </w:rPr>
      </w:pPr>
      <w:r w:rsidRPr="004D720E">
        <w:rPr>
          <w:rFonts w:ascii="Times New Roman" w:hAnsi="Times New Roman"/>
          <w:sz w:val="27"/>
          <w:szCs w:val="27"/>
        </w:rPr>
        <w:t xml:space="preserve">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w:t>
      </w:r>
      <w:r w:rsidRPr="004D720E">
        <w:rPr>
          <w:rFonts w:ascii="Times New Roman" w:hAnsi="Times New Roman"/>
          <w:sz w:val="27"/>
          <w:szCs w:val="27"/>
        </w:rPr>
        <w:lastRenderedPageBreak/>
        <w:t>деятельности, сна и отдыха, структура которых должна обеспечивать возможность для организации урочной и внеурочной учебной деятельности);</w:t>
      </w:r>
    </w:p>
    <w:p w:rsidR="005B5BE4" w:rsidRPr="004D720E" w:rsidRDefault="00F90155" w:rsidP="0051639D">
      <w:pPr>
        <w:pStyle w:val="Default"/>
        <w:autoSpaceDE/>
        <w:ind w:firstLine="567"/>
        <w:jc w:val="both"/>
        <w:textAlignment w:val="baseline"/>
        <w:rPr>
          <w:color w:val="00000A"/>
          <w:sz w:val="27"/>
          <w:szCs w:val="27"/>
        </w:rPr>
      </w:pPr>
      <w:r>
        <w:rPr>
          <w:color w:val="00000A"/>
          <w:sz w:val="27"/>
          <w:szCs w:val="27"/>
        </w:rPr>
        <w:t xml:space="preserve">помещениям для </w:t>
      </w:r>
      <w:r w:rsidR="005B5BE4" w:rsidRPr="004D720E">
        <w:rPr>
          <w:color w:val="00000A"/>
          <w:sz w:val="27"/>
          <w:szCs w:val="27"/>
        </w:rPr>
        <w:t>осуществления образовательного и кор</w:t>
      </w:r>
      <w:r w:rsidR="005B5BE4" w:rsidRPr="004D720E">
        <w:rPr>
          <w:color w:val="00000A"/>
          <w:sz w:val="27"/>
          <w:szCs w:val="27"/>
        </w:rPr>
        <w:softHyphen/>
        <w:t>ре</w:t>
      </w:r>
      <w:r w:rsidR="005B5BE4" w:rsidRPr="004D720E">
        <w:rPr>
          <w:color w:val="00000A"/>
          <w:sz w:val="27"/>
          <w:szCs w:val="27"/>
        </w:rPr>
        <w:softHyphen/>
        <w:t>к</w:t>
      </w:r>
      <w:r w:rsidR="005B5BE4" w:rsidRPr="004D720E">
        <w:rPr>
          <w:color w:val="00000A"/>
          <w:sz w:val="27"/>
          <w:szCs w:val="27"/>
        </w:rPr>
        <w:softHyphen/>
        <w:t>ци</w:t>
      </w:r>
      <w:r w:rsidR="005B5BE4" w:rsidRPr="004D720E">
        <w:rPr>
          <w:color w:val="00000A"/>
          <w:sz w:val="27"/>
          <w:szCs w:val="27"/>
        </w:rPr>
        <w:softHyphen/>
        <w:t>он</w:t>
      </w:r>
      <w:r w:rsidR="005B5BE4" w:rsidRPr="004D720E">
        <w:rPr>
          <w:color w:val="00000A"/>
          <w:sz w:val="27"/>
          <w:szCs w:val="27"/>
        </w:rPr>
        <w:softHyphen/>
        <w:t>но-развивающего процессов: классам, кабинетам учителя-логопеда, учителя-де</w:t>
      </w:r>
      <w:r w:rsidR="005B5BE4" w:rsidRPr="004D720E">
        <w:rPr>
          <w:color w:val="00000A"/>
          <w:sz w:val="27"/>
          <w:szCs w:val="27"/>
        </w:rPr>
        <w:softHyphen/>
        <w:t>фектолога, педагога-психолога и др. специалистов, структура которых дол</w:t>
      </w:r>
      <w:r w:rsidR="005B5BE4" w:rsidRPr="004D720E">
        <w:rPr>
          <w:color w:val="00000A"/>
          <w:sz w:val="27"/>
          <w:szCs w:val="27"/>
        </w:rPr>
        <w:softHyphen/>
        <w:t>ж</w:t>
      </w:r>
      <w:r w:rsidR="005B5BE4" w:rsidRPr="004D720E">
        <w:rPr>
          <w:color w:val="00000A"/>
          <w:sz w:val="27"/>
          <w:szCs w:val="27"/>
        </w:rPr>
        <w:softHyphen/>
        <w:t>на обеспечивать возможность для организации разных форм урочной и вне</w:t>
      </w:r>
      <w:r w:rsidR="005B5BE4" w:rsidRPr="004D720E">
        <w:rPr>
          <w:color w:val="00000A"/>
          <w:sz w:val="27"/>
          <w:szCs w:val="27"/>
        </w:rPr>
        <w:softHyphen/>
        <w:t>уро</w:t>
      </w:r>
      <w:r w:rsidR="005B5BE4" w:rsidRPr="004D720E">
        <w:rPr>
          <w:color w:val="00000A"/>
          <w:sz w:val="27"/>
          <w:szCs w:val="27"/>
        </w:rPr>
        <w:softHyphen/>
        <w:t>чной деятельности;</w:t>
      </w:r>
    </w:p>
    <w:p w:rsidR="005B5BE4" w:rsidRPr="004D720E" w:rsidRDefault="005B5BE4" w:rsidP="0051639D">
      <w:pPr>
        <w:pStyle w:val="Default"/>
        <w:autoSpaceDE/>
        <w:ind w:firstLine="567"/>
        <w:jc w:val="both"/>
        <w:textAlignment w:val="baseline"/>
        <w:rPr>
          <w:color w:val="00000A"/>
          <w:sz w:val="27"/>
          <w:szCs w:val="27"/>
        </w:rPr>
      </w:pPr>
      <w:r w:rsidRPr="004D720E">
        <w:rPr>
          <w:color w:val="00000A"/>
          <w:sz w:val="27"/>
          <w:szCs w:val="27"/>
        </w:rPr>
        <w:t>трудовым мастерским (размеры помещения, необходимое оборудование в соответствии с реализуемым профилем (профилями) трудового обучения);</w:t>
      </w:r>
    </w:p>
    <w:p w:rsidR="005B5BE4" w:rsidRPr="004D720E" w:rsidRDefault="005B5BE4" w:rsidP="0051639D">
      <w:pPr>
        <w:pStyle w:val="Default"/>
        <w:autoSpaceDE/>
        <w:ind w:firstLine="567"/>
        <w:jc w:val="both"/>
        <w:textAlignment w:val="baseline"/>
        <w:rPr>
          <w:color w:val="00000A"/>
          <w:sz w:val="27"/>
          <w:szCs w:val="27"/>
        </w:rPr>
      </w:pPr>
      <w:r w:rsidRPr="004D720E">
        <w:rPr>
          <w:color w:val="00000A"/>
          <w:sz w:val="27"/>
          <w:szCs w:val="27"/>
        </w:rPr>
        <w:t xml:space="preserve">кабинету </w:t>
      </w:r>
      <w:r w:rsidRPr="004D720E">
        <w:rPr>
          <w:color w:val="auto"/>
          <w:sz w:val="27"/>
          <w:szCs w:val="27"/>
        </w:rPr>
        <w:t>для проведения уроков «Основы социальной жизни»;</w:t>
      </w:r>
    </w:p>
    <w:p w:rsidR="005B5BE4" w:rsidRPr="004D720E" w:rsidRDefault="0051639D" w:rsidP="0051639D">
      <w:pPr>
        <w:pStyle w:val="Default"/>
        <w:autoSpaceDE/>
        <w:ind w:firstLine="567"/>
        <w:jc w:val="both"/>
        <w:textAlignment w:val="baseline"/>
        <w:rPr>
          <w:sz w:val="27"/>
          <w:szCs w:val="27"/>
        </w:rPr>
      </w:pPr>
      <w:r>
        <w:rPr>
          <w:color w:val="00000A"/>
          <w:sz w:val="27"/>
          <w:szCs w:val="27"/>
        </w:rPr>
        <w:t>туалетам</w:t>
      </w:r>
      <w:r w:rsidR="005B5BE4" w:rsidRPr="004D720E">
        <w:rPr>
          <w:color w:val="00000A"/>
          <w:sz w:val="27"/>
          <w:szCs w:val="27"/>
        </w:rPr>
        <w:t>, коридорам и другим помещениям.</w:t>
      </w:r>
    </w:p>
    <w:p w:rsidR="005B5BE4" w:rsidRPr="004D720E" w:rsidRDefault="005B5BE4" w:rsidP="0051639D">
      <w:pPr>
        <w:pStyle w:val="af4"/>
        <w:spacing w:after="0" w:line="240" w:lineRule="auto"/>
        <w:ind w:firstLine="567"/>
        <w:jc w:val="both"/>
        <w:rPr>
          <w:rFonts w:ascii="Times New Roman" w:hAnsi="Times New Roman"/>
          <w:sz w:val="27"/>
          <w:szCs w:val="27"/>
        </w:rPr>
      </w:pPr>
      <w:r w:rsidRPr="004D720E">
        <w:rPr>
          <w:rFonts w:ascii="Times New Roman" w:hAnsi="Times New Roman"/>
          <w:sz w:val="27"/>
          <w:szCs w:val="27"/>
        </w:rPr>
        <w:t xml:space="preserve">помещениям библиотек (площадь, размещение рабочих зон, наличие читального зала, </w:t>
      </w:r>
      <w:proofErr w:type="spellStart"/>
      <w:r w:rsidRPr="004D720E">
        <w:rPr>
          <w:rFonts w:ascii="Times New Roman" w:hAnsi="Times New Roman"/>
          <w:sz w:val="27"/>
          <w:szCs w:val="27"/>
        </w:rPr>
        <w:t>медиатеки</w:t>
      </w:r>
      <w:proofErr w:type="spellEnd"/>
      <w:r w:rsidRPr="004D720E">
        <w:rPr>
          <w:rFonts w:ascii="Times New Roman" w:hAnsi="Times New Roman"/>
          <w:sz w:val="27"/>
          <w:szCs w:val="27"/>
        </w:rPr>
        <w:t>, число читательских мест);</w:t>
      </w:r>
    </w:p>
    <w:p w:rsidR="008363B5" w:rsidRPr="004D720E" w:rsidRDefault="005B5BE4" w:rsidP="0051639D">
      <w:pPr>
        <w:pStyle w:val="af4"/>
        <w:spacing w:after="0" w:line="240" w:lineRule="auto"/>
        <w:ind w:firstLine="567"/>
        <w:jc w:val="both"/>
        <w:rPr>
          <w:rFonts w:ascii="Times New Roman" w:hAnsi="Times New Roman"/>
          <w:sz w:val="27"/>
          <w:szCs w:val="27"/>
        </w:rPr>
      </w:pPr>
      <w:r w:rsidRPr="004D720E">
        <w:rPr>
          <w:rFonts w:ascii="Times New Roman" w:hAnsi="Times New Roman"/>
          <w:sz w:val="27"/>
          <w:szCs w:val="27"/>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5B5BE4" w:rsidRPr="004D720E" w:rsidRDefault="005B5BE4" w:rsidP="0051639D">
      <w:pPr>
        <w:pStyle w:val="af4"/>
        <w:spacing w:after="0" w:line="240" w:lineRule="auto"/>
        <w:ind w:firstLine="567"/>
        <w:jc w:val="both"/>
        <w:rPr>
          <w:rFonts w:ascii="Times New Roman" w:hAnsi="Times New Roman"/>
          <w:sz w:val="27"/>
          <w:szCs w:val="27"/>
        </w:rPr>
      </w:pPr>
      <w:r w:rsidRPr="004D720E">
        <w:rPr>
          <w:rFonts w:ascii="Times New Roman" w:hAnsi="Times New Roman"/>
          <w:sz w:val="27"/>
          <w:szCs w:val="27"/>
        </w:rPr>
        <w:t>помещениям, предназначенным для занятий музы</w:t>
      </w:r>
      <w:r w:rsidR="0051639D">
        <w:rPr>
          <w:rFonts w:ascii="Times New Roman" w:hAnsi="Times New Roman"/>
          <w:sz w:val="27"/>
          <w:szCs w:val="27"/>
        </w:rPr>
        <w:t>кой, изобразительным искусством</w:t>
      </w:r>
      <w:r w:rsidRPr="004D720E">
        <w:rPr>
          <w:rFonts w:ascii="Times New Roman" w:hAnsi="Times New Roman"/>
          <w:sz w:val="27"/>
          <w:szCs w:val="27"/>
        </w:rPr>
        <w:t>;</w:t>
      </w:r>
    </w:p>
    <w:p w:rsidR="005B5BE4" w:rsidRPr="004D720E" w:rsidRDefault="0051639D" w:rsidP="0051639D">
      <w:pPr>
        <w:pStyle w:val="af4"/>
        <w:spacing w:after="0" w:line="240" w:lineRule="auto"/>
        <w:ind w:firstLine="567"/>
        <w:jc w:val="both"/>
        <w:rPr>
          <w:rFonts w:ascii="Times New Roman" w:hAnsi="Times New Roman"/>
          <w:sz w:val="27"/>
          <w:szCs w:val="27"/>
        </w:rPr>
      </w:pPr>
      <w:r>
        <w:rPr>
          <w:rFonts w:ascii="Times New Roman" w:hAnsi="Times New Roman"/>
          <w:sz w:val="27"/>
          <w:szCs w:val="27"/>
        </w:rPr>
        <w:t>спортивному залу</w:t>
      </w:r>
      <w:r w:rsidR="005B5BE4" w:rsidRPr="004D720E">
        <w:rPr>
          <w:rFonts w:ascii="Times New Roman" w:hAnsi="Times New Roman"/>
          <w:sz w:val="27"/>
          <w:szCs w:val="27"/>
        </w:rPr>
        <w:t>, игровому и спортивному оборудованию;</w:t>
      </w:r>
    </w:p>
    <w:p w:rsidR="005B5BE4" w:rsidRPr="004D720E" w:rsidRDefault="005B5BE4" w:rsidP="0051639D">
      <w:pPr>
        <w:pStyle w:val="af4"/>
        <w:spacing w:after="0" w:line="240" w:lineRule="auto"/>
        <w:ind w:firstLine="567"/>
        <w:jc w:val="both"/>
        <w:rPr>
          <w:rFonts w:ascii="Times New Roman" w:hAnsi="Times New Roman"/>
          <w:sz w:val="27"/>
          <w:szCs w:val="27"/>
        </w:rPr>
      </w:pPr>
      <w:r w:rsidRPr="004D720E">
        <w:rPr>
          <w:rFonts w:ascii="Times New Roman" w:hAnsi="Times New Roman"/>
          <w:sz w:val="27"/>
          <w:szCs w:val="27"/>
        </w:rPr>
        <w:t>мебели, офисному оснаще</w:t>
      </w:r>
      <w:r w:rsidR="0051639D">
        <w:rPr>
          <w:rFonts w:ascii="Times New Roman" w:hAnsi="Times New Roman"/>
          <w:sz w:val="27"/>
          <w:szCs w:val="27"/>
        </w:rPr>
        <w:t>нию и хозяйственному инвентарю</w:t>
      </w:r>
      <w:r w:rsidRPr="004D720E">
        <w:rPr>
          <w:rFonts w:ascii="Times New Roman" w:hAnsi="Times New Roman"/>
          <w:sz w:val="27"/>
          <w:szCs w:val="27"/>
        </w:rPr>
        <w:t>.</w:t>
      </w:r>
    </w:p>
    <w:p w:rsidR="005B5BE4" w:rsidRPr="004D720E" w:rsidRDefault="005B5BE4" w:rsidP="0051639D">
      <w:pPr>
        <w:pStyle w:val="af4"/>
        <w:spacing w:after="0" w:line="240" w:lineRule="auto"/>
        <w:ind w:firstLine="567"/>
        <w:jc w:val="both"/>
        <w:rPr>
          <w:rFonts w:ascii="Times New Roman" w:hAnsi="Times New Roman"/>
          <w:sz w:val="27"/>
          <w:szCs w:val="27"/>
        </w:rPr>
      </w:pPr>
      <w:r w:rsidRPr="004D720E">
        <w:rPr>
          <w:rFonts w:ascii="Times New Roman" w:hAnsi="Times New Roman"/>
          <w:sz w:val="27"/>
          <w:szCs w:val="27"/>
        </w:rPr>
        <w:t>Материально-техническое и информационное оснащение образовательного процесса должно обеспечивать возможность:</w:t>
      </w:r>
    </w:p>
    <w:p w:rsidR="005B5BE4" w:rsidRPr="004D720E" w:rsidRDefault="005B5BE4" w:rsidP="0051639D">
      <w:pPr>
        <w:pStyle w:val="af4"/>
        <w:spacing w:after="0" w:line="240" w:lineRule="auto"/>
        <w:ind w:firstLine="567"/>
        <w:jc w:val="both"/>
        <w:rPr>
          <w:rFonts w:ascii="Times New Roman" w:hAnsi="Times New Roman"/>
          <w:sz w:val="27"/>
          <w:szCs w:val="27"/>
        </w:rPr>
      </w:pPr>
      <w:r w:rsidRPr="004D720E">
        <w:rPr>
          <w:rFonts w:ascii="Times New Roman" w:hAnsi="Times New Roman"/>
          <w:sz w:val="27"/>
          <w:szCs w:val="27"/>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5B5BE4" w:rsidRPr="004D720E" w:rsidRDefault="005B5BE4" w:rsidP="0051639D">
      <w:pPr>
        <w:pStyle w:val="af4"/>
        <w:spacing w:after="0" w:line="240" w:lineRule="auto"/>
        <w:ind w:firstLine="567"/>
        <w:jc w:val="both"/>
        <w:rPr>
          <w:rFonts w:ascii="Times New Roman" w:hAnsi="Times New Roman"/>
          <w:sz w:val="27"/>
          <w:szCs w:val="27"/>
        </w:rPr>
      </w:pPr>
      <w:r w:rsidRPr="004D720E">
        <w:rPr>
          <w:rFonts w:ascii="Times New Roman" w:hAnsi="Times New Roman"/>
          <w:sz w:val="27"/>
          <w:szCs w:val="27"/>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5B5BE4" w:rsidRPr="004D720E" w:rsidRDefault="005B5BE4" w:rsidP="0051639D">
      <w:pPr>
        <w:pStyle w:val="af4"/>
        <w:spacing w:after="0" w:line="240" w:lineRule="auto"/>
        <w:ind w:firstLine="567"/>
        <w:jc w:val="both"/>
        <w:rPr>
          <w:rFonts w:ascii="Times New Roman" w:hAnsi="Times New Roman"/>
          <w:sz w:val="27"/>
          <w:szCs w:val="27"/>
        </w:rPr>
      </w:pPr>
      <w:r w:rsidRPr="004D720E">
        <w:rPr>
          <w:rFonts w:ascii="Times New Roman" w:hAnsi="Times New Roman"/>
          <w:sz w:val="27"/>
          <w:szCs w:val="27"/>
        </w:rPr>
        <w:t>создания материальных объектов, в том числе произведений искусства;</w:t>
      </w:r>
    </w:p>
    <w:p w:rsidR="005B5BE4" w:rsidRPr="004D720E" w:rsidRDefault="005B5BE4" w:rsidP="0051639D">
      <w:pPr>
        <w:pStyle w:val="af4"/>
        <w:spacing w:after="0" w:line="240" w:lineRule="auto"/>
        <w:ind w:firstLine="567"/>
        <w:jc w:val="both"/>
        <w:rPr>
          <w:rFonts w:ascii="Times New Roman" w:hAnsi="Times New Roman"/>
          <w:sz w:val="27"/>
          <w:szCs w:val="27"/>
        </w:rPr>
      </w:pPr>
      <w:r w:rsidRPr="004D720E">
        <w:rPr>
          <w:rFonts w:ascii="Times New Roman" w:hAnsi="Times New Roman"/>
          <w:sz w:val="27"/>
          <w:szCs w:val="27"/>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5B5BE4" w:rsidRPr="004D720E" w:rsidRDefault="005B5BE4" w:rsidP="0051639D">
      <w:pPr>
        <w:pStyle w:val="af4"/>
        <w:spacing w:after="0" w:line="240" w:lineRule="auto"/>
        <w:ind w:firstLine="567"/>
        <w:jc w:val="both"/>
        <w:rPr>
          <w:rFonts w:ascii="Times New Roman" w:hAnsi="Times New Roman"/>
          <w:sz w:val="27"/>
          <w:szCs w:val="27"/>
        </w:rPr>
      </w:pPr>
      <w:r w:rsidRPr="004D720E">
        <w:rPr>
          <w:rFonts w:ascii="Times New Roman" w:hAnsi="Times New Roman"/>
          <w:sz w:val="27"/>
          <w:szCs w:val="27"/>
        </w:rPr>
        <w:t>физического развития, участия в спортивных соревнованиях и играх;</w:t>
      </w:r>
    </w:p>
    <w:p w:rsidR="005B5BE4" w:rsidRPr="004D720E" w:rsidRDefault="005B5BE4" w:rsidP="0051639D">
      <w:pPr>
        <w:pStyle w:val="af4"/>
        <w:spacing w:after="0" w:line="240" w:lineRule="auto"/>
        <w:ind w:firstLine="567"/>
        <w:jc w:val="both"/>
        <w:rPr>
          <w:rFonts w:ascii="Times New Roman" w:hAnsi="Times New Roman"/>
          <w:sz w:val="27"/>
          <w:szCs w:val="27"/>
        </w:rPr>
      </w:pPr>
      <w:r w:rsidRPr="004D720E">
        <w:rPr>
          <w:rFonts w:ascii="Times New Roman" w:hAnsi="Times New Roman"/>
          <w:sz w:val="27"/>
          <w:szCs w:val="27"/>
        </w:rPr>
        <w:t>планирования учебной деятельности, фиксирования его реализации в целом и отдельных этапов (выступлений, дискуссий, экспериментов);</w:t>
      </w:r>
    </w:p>
    <w:p w:rsidR="005B5BE4" w:rsidRPr="004D720E" w:rsidRDefault="005B5BE4" w:rsidP="0051639D">
      <w:pPr>
        <w:pStyle w:val="af4"/>
        <w:spacing w:after="0" w:line="240" w:lineRule="auto"/>
        <w:ind w:firstLine="567"/>
        <w:jc w:val="both"/>
        <w:rPr>
          <w:rFonts w:ascii="Times New Roman" w:hAnsi="Times New Roman"/>
          <w:sz w:val="27"/>
          <w:szCs w:val="27"/>
        </w:rPr>
      </w:pPr>
      <w:r w:rsidRPr="004D720E">
        <w:rPr>
          <w:rFonts w:ascii="Times New Roman" w:hAnsi="Times New Roman"/>
          <w:sz w:val="27"/>
          <w:szCs w:val="27"/>
        </w:rPr>
        <w:t>размещения материалов и работ в информационной среде организации;</w:t>
      </w:r>
    </w:p>
    <w:p w:rsidR="005B5BE4" w:rsidRPr="004D720E" w:rsidRDefault="005B5BE4" w:rsidP="0051639D">
      <w:pPr>
        <w:pStyle w:val="af4"/>
        <w:spacing w:after="0" w:line="240" w:lineRule="auto"/>
        <w:ind w:firstLine="567"/>
        <w:jc w:val="both"/>
        <w:rPr>
          <w:rFonts w:ascii="Times New Roman" w:hAnsi="Times New Roman"/>
          <w:sz w:val="27"/>
          <w:szCs w:val="27"/>
        </w:rPr>
      </w:pPr>
      <w:r w:rsidRPr="004D720E">
        <w:rPr>
          <w:rFonts w:ascii="Times New Roman" w:hAnsi="Times New Roman"/>
          <w:sz w:val="27"/>
          <w:szCs w:val="27"/>
        </w:rPr>
        <w:t>проведения массовых мероприятий, собраний, представлений;</w:t>
      </w:r>
    </w:p>
    <w:p w:rsidR="005B5BE4" w:rsidRPr="004D720E" w:rsidRDefault="005B5BE4" w:rsidP="0051639D">
      <w:pPr>
        <w:pStyle w:val="af4"/>
        <w:spacing w:after="0" w:line="240" w:lineRule="auto"/>
        <w:ind w:firstLine="567"/>
        <w:jc w:val="both"/>
        <w:rPr>
          <w:rFonts w:ascii="Times New Roman" w:hAnsi="Times New Roman"/>
          <w:sz w:val="27"/>
          <w:szCs w:val="27"/>
        </w:rPr>
      </w:pPr>
      <w:r w:rsidRPr="004D720E">
        <w:rPr>
          <w:rFonts w:ascii="Times New Roman" w:hAnsi="Times New Roman"/>
          <w:sz w:val="27"/>
          <w:szCs w:val="27"/>
        </w:rPr>
        <w:t>организации отдыха и питания;</w:t>
      </w:r>
    </w:p>
    <w:p w:rsidR="005B5BE4" w:rsidRPr="004D720E" w:rsidRDefault="005B5BE4" w:rsidP="0051639D">
      <w:pPr>
        <w:pStyle w:val="af4"/>
        <w:spacing w:after="0" w:line="240" w:lineRule="auto"/>
        <w:ind w:firstLine="567"/>
        <w:jc w:val="both"/>
        <w:rPr>
          <w:rFonts w:ascii="Times New Roman" w:hAnsi="Times New Roman"/>
          <w:sz w:val="27"/>
          <w:szCs w:val="27"/>
        </w:rPr>
      </w:pPr>
      <w:r w:rsidRPr="004D720E">
        <w:rPr>
          <w:rFonts w:ascii="Times New Roman" w:hAnsi="Times New Roman"/>
          <w:sz w:val="27"/>
          <w:szCs w:val="27"/>
        </w:rPr>
        <w:t>исполнения, сочинения и аранжировки му</w:t>
      </w:r>
      <w:r w:rsidRPr="004D720E">
        <w:rPr>
          <w:rFonts w:ascii="Times New Roman" w:hAnsi="Times New Roman"/>
          <w:sz w:val="27"/>
          <w:szCs w:val="27"/>
        </w:rPr>
        <w:softHyphen/>
        <w:t>зы</w:t>
      </w:r>
      <w:r w:rsidRPr="004D720E">
        <w:rPr>
          <w:rFonts w:ascii="Times New Roman" w:hAnsi="Times New Roman"/>
          <w:sz w:val="27"/>
          <w:szCs w:val="27"/>
        </w:rPr>
        <w:softHyphen/>
        <w:t>каль</w:t>
      </w:r>
      <w:r w:rsidRPr="004D720E">
        <w:rPr>
          <w:rFonts w:ascii="Times New Roman" w:hAnsi="Times New Roman"/>
          <w:sz w:val="27"/>
          <w:szCs w:val="27"/>
        </w:rPr>
        <w:softHyphen/>
        <w:t>ных произведений с применением традиционных инструментов и цифровых технологий;</w:t>
      </w:r>
    </w:p>
    <w:p w:rsidR="005B5BE4" w:rsidRPr="004D720E" w:rsidRDefault="005B5BE4" w:rsidP="0051639D">
      <w:pPr>
        <w:pStyle w:val="af4"/>
        <w:spacing w:after="0" w:line="240" w:lineRule="auto"/>
        <w:ind w:firstLine="567"/>
        <w:jc w:val="both"/>
        <w:rPr>
          <w:rFonts w:ascii="Times New Roman" w:hAnsi="Times New Roman"/>
          <w:color w:val="auto"/>
          <w:sz w:val="27"/>
          <w:szCs w:val="27"/>
        </w:rPr>
      </w:pPr>
      <w:r w:rsidRPr="004D720E">
        <w:rPr>
          <w:rFonts w:ascii="Times New Roman" w:hAnsi="Times New Roman"/>
          <w:sz w:val="27"/>
          <w:szCs w:val="27"/>
        </w:rPr>
        <w:t>обработки материалов и информации с использованием технологических инструментов.</w:t>
      </w:r>
    </w:p>
    <w:p w:rsidR="005B5BE4" w:rsidRPr="004D720E" w:rsidRDefault="005B5BE4" w:rsidP="0051639D">
      <w:pPr>
        <w:pStyle w:val="14TexstOSNOVA1012"/>
        <w:spacing w:line="240" w:lineRule="auto"/>
        <w:ind w:firstLine="567"/>
        <w:rPr>
          <w:rFonts w:ascii="Times New Roman" w:hAnsi="Times New Roman" w:cs="Times New Roman"/>
          <w:color w:val="auto"/>
          <w:sz w:val="27"/>
          <w:szCs w:val="27"/>
        </w:rPr>
      </w:pPr>
      <w:r w:rsidRPr="004D720E">
        <w:rPr>
          <w:rFonts w:ascii="Times New Roman" w:hAnsi="Times New Roman" w:cs="Times New Roman"/>
          <w:color w:val="auto"/>
          <w:sz w:val="27"/>
          <w:szCs w:val="27"/>
        </w:rPr>
        <w:t xml:space="preserve">Материально-техническое обеспечение реализации АООП должно соответствовать не только общим, но и особым образовательным потребностям обучающихся </w:t>
      </w:r>
      <w:r w:rsidRPr="004D720E">
        <w:rPr>
          <w:rFonts w:ascii="Times New Roman" w:hAnsi="Times New Roman" w:cs="Times New Roman"/>
          <w:sz w:val="27"/>
          <w:szCs w:val="27"/>
        </w:rPr>
        <w:t>с умственной отсталостью (</w:t>
      </w:r>
      <w:r w:rsidRPr="004D720E">
        <w:rPr>
          <w:rFonts w:ascii="Times New Roman" w:hAnsi="Times New Roman" w:cs="Times New Roman"/>
          <w:bCs/>
          <w:sz w:val="27"/>
          <w:szCs w:val="27"/>
        </w:rPr>
        <w:t>интеллектуальными нарушениями</w:t>
      </w:r>
      <w:r w:rsidRPr="004D720E">
        <w:rPr>
          <w:rFonts w:ascii="Times New Roman" w:hAnsi="Times New Roman" w:cs="Times New Roman"/>
          <w:sz w:val="27"/>
          <w:szCs w:val="27"/>
        </w:rPr>
        <w:t>)</w:t>
      </w:r>
      <w:r w:rsidRPr="004D720E">
        <w:rPr>
          <w:rFonts w:ascii="Times New Roman" w:hAnsi="Times New Roman" w:cs="Times New Roman"/>
          <w:color w:val="auto"/>
          <w:sz w:val="27"/>
          <w:szCs w:val="27"/>
        </w:rPr>
        <w:t xml:space="preserve">. </w:t>
      </w:r>
    </w:p>
    <w:p w:rsidR="005B5BE4" w:rsidRPr="004D720E" w:rsidRDefault="005B5BE4" w:rsidP="0051639D">
      <w:pPr>
        <w:pStyle w:val="14TexstOSNOVA1012"/>
        <w:spacing w:line="240" w:lineRule="auto"/>
        <w:ind w:firstLine="567"/>
        <w:rPr>
          <w:rFonts w:ascii="Times New Roman" w:hAnsi="Times New Roman" w:cs="Times New Roman"/>
          <w:color w:val="auto"/>
          <w:sz w:val="27"/>
          <w:szCs w:val="27"/>
        </w:rPr>
      </w:pPr>
      <w:r w:rsidRPr="004D720E">
        <w:rPr>
          <w:rFonts w:ascii="Times New Roman" w:hAnsi="Times New Roman" w:cs="Times New Roman"/>
          <w:color w:val="auto"/>
          <w:sz w:val="27"/>
          <w:szCs w:val="27"/>
        </w:rPr>
        <w:lastRenderedPageBreak/>
        <w:t>Структура требований к материально-техническим условиям включает требования к:</w:t>
      </w:r>
    </w:p>
    <w:p w:rsidR="005B5BE4" w:rsidRPr="004D720E" w:rsidRDefault="005B5BE4" w:rsidP="0051639D">
      <w:pPr>
        <w:pStyle w:val="14TexstOSNOVA1012"/>
        <w:spacing w:line="240" w:lineRule="auto"/>
        <w:ind w:firstLine="567"/>
        <w:rPr>
          <w:rFonts w:ascii="Times New Roman" w:hAnsi="Times New Roman" w:cs="Times New Roman"/>
          <w:color w:val="auto"/>
          <w:sz w:val="27"/>
          <w:szCs w:val="27"/>
        </w:rPr>
      </w:pPr>
      <w:r w:rsidRPr="004D720E">
        <w:rPr>
          <w:rFonts w:ascii="Times New Roman" w:hAnsi="Times New Roman" w:cs="Times New Roman"/>
          <w:color w:val="auto"/>
          <w:sz w:val="27"/>
          <w:szCs w:val="27"/>
        </w:rPr>
        <w:t>организации пространства, в котором осуществляется реализация АООП;</w:t>
      </w:r>
    </w:p>
    <w:p w:rsidR="005B5BE4" w:rsidRPr="004D720E" w:rsidRDefault="005B5BE4" w:rsidP="0051639D">
      <w:pPr>
        <w:pStyle w:val="14TexstOSNOVA1012"/>
        <w:spacing w:line="240" w:lineRule="auto"/>
        <w:ind w:firstLine="567"/>
        <w:rPr>
          <w:rFonts w:ascii="Times New Roman" w:hAnsi="Times New Roman" w:cs="Times New Roman"/>
          <w:color w:val="auto"/>
          <w:sz w:val="27"/>
          <w:szCs w:val="27"/>
        </w:rPr>
      </w:pPr>
      <w:r w:rsidRPr="004D720E">
        <w:rPr>
          <w:rFonts w:ascii="Times New Roman" w:hAnsi="Times New Roman" w:cs="Times New Roman"/>
          <w:color w:val="auto"/>
          <w:sz w:val="27"/>
          <w:szCs w:val="27"/>
        </w:rPr>
        <w:t>организации временного режима обучения;</w:t>
      </w:r>
    </w:p>
    <w:p w:rsidR="005B5BE4" w:rsidRPr="004D720E" w:rsidRDefault="005B5BE4" w:rsidP="0051639D">
      <w:pPr>
        <w:pStyle w:val="14TexstOSNOVA1012"/>
        <w:spacing w:line="240" w:lineRule="auto"/>
        <w:ind w:firstLine="567"/>
        <w:rPr>
          <w:rFonts w:ascii="Times New Roman" w:hAnsi="Times New Roman" w:cs="Times New Roman"/>
          <w:color w:val="auto"/>
          <w:sz w:val="27"/>
          <w:szCs w:val="27"/>
        </w:rPr>
      </w:pPr>
      <w:r w:rsidRPr="004D720E">
        <w:rPr>
          <w:rFonts w:ascii="Times New Roman" w:hAnsi="Times New Roman" w:cs="Times New Roman"/>
          <w:color w:val="auto"/>
          <w:sz w:val="27"/>
          <w:szCs w:val="27"/>
        </w:rPr>
        <w:t>техническим средствам обучения;</w:t>
      </w:r>
    </w:p>
    <w:p w:rsidR="005B5BE4" w:rsidRPr="004D720E" w:rsidRDefault="005B5BE4" w:rsidP="0051639D">
      <w:pPr>
        <w:pStyle w:val="14TexstOSNOVA1012"/>
        <w:shd w:val="clear" w:color="auto" w:fill="FFFFFF"/>
        <w:tabs>
          <w:tab w:val="left" w:pos="0"/>
        </w:tabs>
        <w:spacing w:line="240" w:lineRule="auto"/>
        <w:ind w:firstLine="567"/>
        <w:rPr>
          <w:i/>
          <w:color w:val="auto"/>
          <w:sz w:val="27"/>
          <w:szCs w:val="27"/>
        </w:rPr>
      </w:pPr>
      <w:r w:rsidRPr="004D720E">
        <w:rPr>
          <w:rFonts w:ascii="Times New Roman" w:hAnsi="Times New Roman" w:cs="Times New Roman"/>
          <w:color w:val="auto"/>
          <w:sz w:val="27"/>
          <w:szCs w:val="27"/>
        </w:rPr>
        <w:t>специальным учебникам, рабочим тетрадям, дидактическим материалам, компьютерным инструментам обучения.</w:t>
      </w:r>
    </w:p>
    <w:p w:rsidR="005B5BE4" w:rsidRPr="004D720E" w:rsidRDefault="005B5BE4" w:rsidP="0051639D">
      <w:pPr>
        <w:pStyle w:val="Default"/>
        <w:ind w:firstLine="567"/>
        <w:jc w:val="both"/>
        <w:rPr>
          <w:color w:val="auto"/>
          <w:sz w:val="27"/>
          <w:szCs w:val="27"/>
        </w:rPr>
      </w:pPr>
      <w:r w:rsidRPr="004D720E">
        <w:rPr>
          <w:i/>
          <w:color w:val="auto"/>
          <w:sz w:val="27"/>
          <w:szCs w:val="27"/>
        </w:rPr>
        <w:t>Пространство</w:t>
      </w:r>
      <w:r w:rsidRPr="004D720E">
        <w:rPr>
          <w:color w:val="auto"/>
          <w:sz w:val="27"/>
          <w:szCs w:val="27"/>
        </w:rPr>
        <w:t>,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5B5BE4" w:rsidRPr="004D720E" w:rsidRDefault="005B5BE4" w:rsidP="0051639D">
      <w:pPr>
        <w:pStyle w:val="Default"/>
        <w:tabs>
          <w:tab w:val="left" w:pos="851"/>
        </w:tabs>
        <w:autoSpaceDE/>
        <w:ind w:firstLine="567"/>
        <w:jc w:val="both"/>
        <w:textAlignment w:val="baseline"/>
        <w:rPr>
          <w:color w:val="auto"/>
          <w:sz w:val="27"/>
          <w:szCs w:val="27"/>
        </w:rPr>
      </w:pPr>
      <w:r w:rsidRPr="004D720E">
        <w:rPr>
          <w:color w:val="auto"/>
          <w:sz w:val="27"/>
          <w:szCs w:val="27"/>
        </w:rPr>
        <w:t>соблюдения санитарно-гигиенических норм организации образовательной деятельности;</w:t>
      </w:r>
    </w:p>
    <w:p w:rsidR="005B5BE4" w:rsidRPr="004D720E" w:rsidRDefault="005B5BE4" w:rsidP="0051639D">
      <w:pPr>
        <w:pStyle w:val="Default"/>
        <w:tabs>
          <w:tab w:val="left" w:pos="851"/>
        </w:tabs>
        <w:autoSpaceDE/>
        <w:ind w:firstLine="567"/>
        <w:jc w:val="both"/>
        <w:textAlignment w:val="baseline"/>
        <w:rPr>
          <w:color w:val="auto"/>
          <w:sz w:val="27"/>
          <w:szCs w:val="27"/>
        </w:rPr>
      </w:pPr>
      <w:r w:rsidRPr="004D720E">
        <w:rPr>
          <w:color w:val="auto"/>
          <w:sz w:val="27"/>
          <w:szCs w:val="27"/>
        </w:rPr>
        <w:t>обеспечения санитарно-бытовых и социально-бытовых условий;</w:t>
      </w:r>
    </w:p>
    <w:p w:rsidR="005B5BE4" w:rsidRPr="004D720E" w:rsidRDefault="005B5BE4" w:rsidP="0051639D">
      <w:pPr>
        <w:pStyle w:val="Default"/>
        <w:tabs>
          <w:tab w:val="left" w:pos="851"/>
        </w:tabs>
        <w:autoSpaceDE/>
        <w:ind w:firstLine="567"/>
        <w:jc w:val="both"/>
        <w:textAlignment w:val="baseline"/>
        <w:rPr>
          <w:color w:val="auto"/>
          <w:sz w:val="27"/>
          <w:szCs w:val="27"/>
        </w:rPr>
      </w:pPr>
      <w:r w:rsidRPr="004D720E">
        <w:rPr>
          <w:color w:val="auto"/>
          <w:sz w:val="27"/>
          <w:szCs w:val="27"/>
        </w:rPr>
        <w:t>соблюдения пожарной и электробезопасности;</w:t>
      </w:r>
    </w:p>
    <w:p w:rsidR="005B5BE4" w:rsidRPr="004D720E" w:rsidRDefault="005B5BE4" w:rsidP="0051639D">
      <w:pPr>
        <w:pStyle w:val="Default"/>
        <w:tabs>
          <w:tab w:val="left" w:pos="851"/>
        </w:tabs>
        <w:autoSpaceDE/>
        <w:ind w:firstLine="567"/>
        <w:jc w:val="both"/>
        <w:textAlignment w:val="baseline"/>
        <w:rPr>
          <w:color w:val="auto"/>
          <w:sz w:val="27"/>
          <w:szCs w:val="27"/>
        </w:rPr>
      </w:pPr>
      <w:r w:rsidRPr="004D720E">
        <w:rPr>
          <w:color w:val="auto"/>
          <w:sz w:val="27"/>
          <w:szCs w:val="27"/>
        </w:rPr>
        <w:t>соблюдения требований охраны труда;</w:t>
      </w:r>
    </w:p>
    <w:p w:rsidR="005B5BE4" w:rsidRPr="004D720E" w:rsidRDefault="005B5BE4" w:rsidP="0051639D">
      <w:pPr>
        <w:pStyle w:val="Default"/>
        <w:tabs>
          <w:tab w:val="left" w:pos="851"/>
        </w:tabs>
        <w:autoSpaceDE/>
        <w:ind w:firstLine="567"/>
        <w:jc w:val="both"/>
        <w:textAlignment w:val="baseline"/>
        <w:rPr>
          <w:sz w:val="27"/>
          <w:szCs w:val="27"/>
        </w:rPr>
      </w:pPr>
      <w:r w:rsidRPr="004D720E">
        <w:rPr>
          <w:color w:val="auto"/>
          <w:sz w:val="27"/>
          <w:szCs w:val="27"/>
        </w:rPr>
        <w:t>соблюдения своевременных сроков и необходимых объемов текущего и капитального ремонта и др.</w:t>
      </w:r>
    </w:p>
    <w:p w:rsidR="005B5BE4" w:rsidRPr="004D720E" w:rsidRDefault="003459C4" w:rsidP="0051639D">
      <w:pPr>
        <w:pStyle w:val="Default"/>
        <w:ind w:firstLine="567"/>
        <w:jc w:val="both"/>
        <w:rPr>
          <w:i/>
          <w:sz w:val="27"/>
          <w:szCs w:val="27"/>
        </w:rPr>
      </w:pPr>
      <w:r>
        <w:rPr>
          <w:sz w:val="27"/>
          <w:szCs w:val="27"/>
        </w:rPr>
        <w:t xml:space="preserve">МКОУСОШ №27  </w:t>
      </w:r>
      <w:r w:rsidR="00F90155">
        <w:rPr>
          <w:sz w:val="27"/>
          <w:szCs w:val="27"/>
        </w:rPr>
        <w:t xml:space="preserve"> </w:t>
      </w:r>
      <w:r w:rsidR="005B5BE4" w:rsidRPr="004D720E">
        <w:rPr>
          <w:sz w:val="27"/>
          <w:szCs w:val="27"/>
        </w:rPr>
        <w:t xml:space="preserve">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 </w:t>
      </w:r>
    </w:p>
    <w:p w:rsidR="005B5BE4" w:rsidRPr="004D720E" w:rsidRDefault="005B5BE4" w:rsidP="0051639D">
      <w:pPr>
        <w:pStyle w:val="Default"/>
        <w:ind w:firstLine="567"/>
        <w:jc w:val="both"/>
        <w:rPr>
          <w:i/>
          <w:sz w:val="27"/>
          <w:szCs w:val="27"/>
        </w:rPr>
      </w:pPr>
      <w:r w:rsidRPr="004D720E">
        <w:rPr>
          <w:i/>
          <w:sz w:val="27"/>
          <w:szCs w:val="27"/>
        </w:rPr>
        <w:t>Временной режим</w:t>
      </w:r>
      <w:r w:rsidRPr="004D720E">
        <w:rPr>
          <w:sz w:val="27"/>
          <w:szCs w:val="27"/>
        </w:rPr>
        <w:t xml:space="preserve"> образования обучающихся с умственной отсталостью </w:t>
      </w:r>
      <w:r w:rsidRPr="004D720E">
        <w:rPr>
          <w:color w:val="auto"/>
          <w:sz w:val="27"/>
          <w:szCs w:val="27"/>
        </w:rPr>
        <w:t xml:space="preserve">(интеллектуальными нарушениями) </w:t>
      </w:r>
      <w:r w:rsidRPr="004D720E">
        <w:rPr>
          <w:sz w:val="27"/>
          <w:szCs w:val="27"/>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5B5BE4" w:rsidRPr="004D720E" w:rsidRDefault="005B5BE4" w:rsidP="0051639D">
      <w:pPr>
        <w:pStyle w:val="Default"/>
        <w:ind w:firstLine="567"/>
        <w:jc w:val="both"/>
        <w:rPr>
          <w:color w:val="00000A"/>
          <w:sz w:val="27"/>
          <w:szCs w:val="27"/>
        </w:rPr>
      </w:pPr>
      <w:r w:rsidRPr="004D720E">
        <w:rPr>
          <w:i/>
          <w:sz w:val="27"/>
          <w:szCs w:val="27"/>
        </w:rPr>
        <w:t>Технические средства обучения</w:t>
      </w:r>
      <w:r w:rsidRPr="004D720E">
        <w:rPr>
          <w:sz w:val="27"/>
          <w:szCs w:val="27"/>
        </w:rPr>
        <w:t xml:space="preserve"> (</w:t>
      </w:r>
      <w:r w:rsidRPr="004D720E">
        <w:rPr>
          <w:color w:val="00000A"/>
          <w:sz w:val="27"/>
          <w:szCs w:val="27"/>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w:t>
      </w:r>
      <w:r w:rsidRPr="004D720E">
        <w:rPr>
          <w:color w:val="auto"/>
          <w:sz w:val="27"/>
          <w:szCs w:val="27"/>
        </w:rPr>
        <w:t>(интеллектуальными нарушениями)</w:t>
      </w:r>
      <w:r w:rsidRPr="004D720E">
        <w:rPr>
          <w:color w:val="00000A"/>
          <w:sz w:val="27"/>
          <w:szCs w:val="27"/>
        </w:rPr>
        <w:t>, способствуют мотивации учебной деятельности, развивают познавательную активность обучающихся.</w:t>
      </w:r>
    </w:p>
    <w:p w:rsidR="005B5BE4" w:rsidRPr="004D720E" w:rsidRDefault="005B5BE4" w:rsidP="0051639D">
      <w:pPr>
        <w:pStyle w:val="18TexstSPISOK1"/>
        <w:spacing w:line="240" w:lineRule="auto"/>
        <w:ind w:left="0" w:firstLine="567"/>
        <w:rPr>
          <w:rFonts w:ascii="Times New Roman" w:hAnsi="Times New Roman" w:cs="Times New Roman"/>
          <w:caps w:val="0"/>
          <w:color w:val="00000A"/>
          <w:sz w:val="27"/>
          <w:szCs w:val="27"/>
        </w:rPr>
      </w:pPr>
      <w:r w:rsidRPr="004D720E">
        <w:rPr>
          <w:rFonts w:ascii="Times New Roman" w:hAnsi="Times New Roman" w:cs="Times New Roman"/>
          <w:caps w:val="0"/>
          <w:color w:val="00000A"/>
          <w:sz w:val="27"/>
          <w:szCs w:val="27"/>
        </w:rPr>
        <w:t>Учет особых образовательных потребностей обучающихся с ум</w:t>
      </w:r>
      <w:r w:rsidRPr="004D720E">
        <w:rPr>
          <w:rFonts w:ascii="Times New Roman" w:hAnsi="Times New Roman" w:cs="Times New Roman"/>
          <w:caps w:val="0"/>
          <w:color w:val="00000A"/>
          <w:sz w:val="27"/>
          <w:szCs w:val="27"/>
        </w:rPr>
        <w:softHyphen/>
        <w:t>с</w:t>
      </w:r>
      <w:r w:rsidRPr="004D720E">
        <w:rPr>
          <w:rFonts w:ascii="Times New Roman" w:hAnsi="Times New Roman" w:cs="Times New Roman"/>
          <w:caps w:val="0"/>
          <w:color w:val="00000A"/>
          <w:sz w:val="27"/>
          <w:szCs w:val="27"/>
        </w:rPr>
        <w:softHyphen/>
        <w:t>т</w:t>
      </w:r>
      <w:r w:rsidRPr="004D720E">
        <w:rPr>
          <w:rFonts w:ascii="Times New Roman" w:hAnsi="Times New Roman" w:cs="Times New Roman"/>
          <w:caps w:val="0"/>
          <w:color w:val="00000A"/>
          <w:sz w:val="27"/>
          <w:szCs w:val="27"/>
        </w:rPr>
        <w:softHyphen/>
        <w:t>вен</w:t>
      </w:r>
      <w:r w:rsidRPr="004D720E">
        <w:rPr>
          <w:rFonts w:ascii="Times New Roman" w:hAnsi="Times New Roman" w:cs="Times New Roman"/>
          <w:caps w:val="0"/>
          <w:color w:val="00000A"/>
          <w:sz w:val="27"/>
          <w:szCs w:val="27"/>
        </w:rPr>
        <w:softHyphen/>
        <w:t>ной от</w:t>
      </w:r>
      <w:r w:rsidRPr="004D720E">
        <w:rPr>
          <w:rFonts w:ascii="Times New Roman" w:hAnsi="Times New Roman" w:cs="Times New Roman"/>
          <w:caps w:val="0"/>
          <w:color w:val="00000A"/>
          <w:sz w:val="27"/>
          <w:szCs w:val="27"/>
        </w:rPr>
        <w:softHyphen/>
        <w:t xml:space="preserve">сталостью </w:t>
      </w:r>
      <w:r w:rsidRPr="004D720E">
        <w:rPr>
          <w:rFonts w:ascii="Times New Roman" w:hAnsi="Times New Roman" w:cs="Times New Roman"/>
          <w:caps w:val="0"/>
          <w:color w:val="auto"/>
          <w:sz w:val="27"/>
          <w:szCs w:val="27"/>
        </w:rPr>
        <w:t>(интеллектуальными нарушениями)</w:t>
      </w:r>
      <w:r w:rsidRPr="004D720E">
        <w:rPr>
          <w:rFonts w:ascii="Times New Roman" w:hAnsi="Times New Roman" w:cs="Times New Roman"/>
          <w:color w:val="auto"/>
          <w:sz w:val="27"/>
          <w:szCs w:val="27"/>
        </w:rPr>
        <w:t xml:space="preserve"> </w:t>
      </w:r>
      <w:r w:rsidRPr="004D720E">
        <w:rPr>
          <w:rFonts w:ascii="Times New Roman" w:hAnsi="Times New Roman" w:cs="Times New Roman"/>
          <w:caps w:val="0"/>
          <w:color w:val="00000A"/>
          <w:sz w:val="27"/>
          <w:szCs w:val="27"/>
        </w:rPr>
        <w:t>обусловливает необходимость ис</w:t>
      </w:r>
      <w:r w:rsidRPr="004D720E">
        <w:rPr>
          <w:rFonts w:ascii="Times New Roman" w:hAnsi="Times New Roman" w:cs="Times New Roman"/>
          <w:caps w:val="0"/>
          <w:color w:val="00000A"/>
          <w:sz w:val="27"/>
          <w:szCs w:val="27"/>
        </w:rPr>
        <w:softHyphen/>
        <w:t>поль</w:t>
      </w:r>
      <w:r w:rsidRPr="004D720E">
        <w:rPr>
          <w:rFonts w:ascii="Times New Roman" w:hAnsi="Times New Roman" w:cs="Times New Roman"/>
          <w:caps w:val="0"/>
          <w:color w:val="00000A"/>
          <w:sz w:val="27"/>
          <w:szCs w:val="27"/>
        </w:rPr>
        <w:softHyphen/>
        <w:t>зо</w:t>
      </w:r>
      <w:r w:rsidRPr="004D720E">
        <w:rPr>
          <w:rFonts w:ascii="Times New Roman" w:hAnsi="Times New Roman" w:cs="Times New Roman"/>
          <w:caps w:val="0"/>
          <w:color w:val="00000A"/>
          <w:sz w:val="27"/>
          <w:szCs w:val="27"/>
        </w:rPr>
        <w:softHyphen/>
        <w:t>ва</w:t>
      </w:r>
      <w:r w:rsidRPr="004D720E">
        <w:rPr>
          <w:rFonts w:ascii="Times New Roman" w:hAnsi="Times New Roman" w:cs="Times New Roman"/>
          <w:caps w:val="0"/>
          <w:color w:val="00000A"/>
          <w:sz w:val="27"/>
          <w:szCs w:val="27"/>
        </w:rPr>
        <w:softHyphen/>
        <w:t xml:space="preserve">ния </w:t>
      </w:r>
      <w:r w:rsidRPr="004D720E">
        <w:rPr>
          <w:rFonts w:ascii="Times New Roman" w:hAnsi="Times New Roman" w:cs="Times New Roman"/>
          <w:i/>
          <w:caps w:val="0"/>
          <w:color w:val="00000A"/>
          <w:sz w:val="27"/>
          <w:szCs w:val="27"/>
        </w:rPr>
        <w:t>спе</w:t>
      </w:r>
      <w:r w:rsidRPr="004D720E">
        <w:rPr>
          <w:rFonts w:ascii="Times New Roman" w:hAnsi="Times New Roman" w:cs="Times New Roman"/>
          <w:i/>
          <w:caps w:val="0"/>
          <w:color w:val="00000A"/>
          <w:sz w:val="27"/>
          <w:szCs w:val="27"/>
        </w:rPr>
        <w:softHyphen/>
        <w:t>ци</w:t>
      </w:r>
      <w:r w:rsidRPr="004D720E">
        <w:rPr>
          <w:rFonts w:ascii="Times New Roman" w:hAnsi="Times New Roman" w:cs="Times New Roman"/>
          <w:i/>
          <w:caps w:val="0"/>
          <w:color w:val="00000A"/>
          <w:sz w:val="27"/>
          <w:szCs w:val="27"/>
        </w:rPr>
        <w:softHyphen/>
        <w:t>аль</w:t>
      </w:r>
      <w:r w:rsidRPr="004D720E">
        <w:rPr>
          <w:rFonts w:ascii="Times New Roman" w:hAnsi="Times New Roman" w:cs="Times New Roman"/>
          <w:i/>
          <w:caps w:val="0"/>
          <w:color w:val="00000A"/>
          <w:sz w:val="27"/>
          <w:szCs w:val="27"/>
        </w:rPr>
        <w:softHyphen/>
        <w:t>ных уче</w:t>
      </w:r>
      <w:r w:rsidRPr="004D720E">
        <w:rPr>
          <w:rFonts w:ascii="Times New Roman" w:hAnsi="Times New Roman" w:cs="Times New Roman"/>
          <w:i/>
          <w:caps w:val="0"/>
          <w:color w:val="00000A"/>
          <w:sz w:val="27"/>
          <w:szCs w:val="27"/>
        </w:rPr>
        <w:softHyphen/>
        <w:t>б</w:t>
      </w:r>
      <w:r w:rsidRPr="004D720E">
        <w:rPr>
          <w:rFonts w:ascii="Times New Roman" w:hAnsi="Times New Roman" w:cs="Times New Roman"/>
          <w:i/>
          <w:caps w:val="0"/>
          <w:color w:val="00000A"/>
          <w:sz w:val="27"/>
          <w:szCs w:val="27"/>
        </w:rPr>
        <w:softHyphen/>
        <w:t>ни</w:t>
      </w:r>
      <w:r w:rsidRPr="004D720E">
        <w:rPr>
          <w:rFonts w:ascii="Times New Roman" w:hAnsi="Times New Roman" w:cs="Times New Roman"/>
          <w:i/>
          <w:caps w:val="0"/>
          <w:color w:val="00000A"/>
          <w:sz w:val="27"/>
          <w:szCs w:val="27"/>
        </w:rPr>
        <w:softHyphen/>
        <w:t>ков</w:t>
      </w:r>
      <w:r w:rsidRPr="004D720E">
        <w:rPr>
          <w:rFonts w:ascii="Times New Roman" w:hAnsi="Times New Roman" w:cs="Times New Roman"/>
          <w:caps w:val="0"/>
          <w:color w:val="00000A"/>
          <w:sz w:val="27"/>
          <w:szCs w:val="27"/>
        </w:rPr>
        <w:t>, адресованных данной категории обучающихся. Для за</w:t>
      </w:r>
      <w:r w:rsidRPr="004D720E">
        <w:rPr>
          <w:rFonts w:ascii="Times New Roman" w:hAnsi="Times New Roman" w:cs="Times New Roman"/>
          <w:caps w:val="0"/>
          <w:color w:val="00000A"/>
          <w:sz w:val="27"/>
          <w:szCs w:val="27"/>
        </w:rPr>
        <w:softHyphen/>
        <w:t>кре</w:t>
      </w:r>
      <w:r w:rsidRPr="004D720E">
        <w:rPr>
          <w:rFonts w:ascii="Times New Roman" w:hAnsi="Times New Roman" w:cs="Times New Roman"/>
          <w:caps w:val="0"/>
          <w:color w:val="00000A"/>
          <w:sz w:val="27"/>
          <w:szCs w:val="27"/>
        </w:rPr>
        <w:softHyphen/>
        <w:t>п</w:t>
      </w:r>
      <w:r w:rsidRPr="004D720E">
        <w:rPr>
          <w:rFonts w:ascii="Times New Roman" w:hAnsi="Times New Roman" w:cs="Times New Roman"/>
          <w:caps w:val="0"/>
          <w:color w:val="00000A"/>
          <w:sz w:val="27"/>
          <w:szCs w:val="27"/>
        </w:rPr>
        <w:softHyphen/>
        <w:t>ле</w:t>
      </w:r>
      <w:r w:rsidRPr="004D720E">
        <w:rPr>
          <w:rFonts w:ascii="Times New Roman" w:hAnsi="Times New Roman" w:cs="Times New Roman"/>
          <w:caps w:val="0"/>
          <w:color w:val="00000A"/>
          <w:sz w:val="27"/>
          <w:szCs w:val="27"/>
        </w:rPr>
        <w:softHyphen/>
        <w:t>ния зна</w:t>
      </w:r>
      <w:r w:rsidRPr="004D720E">
        <w:rPr>
          <w:rFonts w:ascii="Times New Roman" w:hAnsi="Times New Roman" w:cs="Times New Roman"/>
          <w:caps w:val="0"/>
          <w:color w:val="00000A"/>
          <w:sz w:val="27"/>
          <w:szCs w:val="27"/>
        </w:rPr>
        <w:softHyphen/>
        <w:t>ний, полученных на уроке, а также для выполнения практических ра</w:t>
      </w:r>
      <w:r w:rsidRPr="004D720E">
        <w:rPr>
          <w:rFonts w:ascii="Times New Roman" w:hAnsi="Times New Roman" w:cs="Times New Roman"/>
          <w:caps w:val="0"/>
          <w:color w:val="00000A"/>
          <w:sz w:val="27"/>
          <w:szCs w:val="27"/>
        </w:rPr>
        <w:softHyphen/>
        <w:t>бот, не</w:t>
      </w:r>
      <w:r w:rsidRPr="004D720E">
        <w:rPr>
          <w:rFonts w:ascii="Times New Roman" w:hAnsi="Times New Roman" w:cs="Times New Roman"/>
          <w:caps w:val="0"/>
          <w:color w:val="00000A"/>
          <w:sz w:val="27"/>
          <w:szCs w:val="27"/>
        </w:rPr>
        <w:softHyphen/>
        <w:t>об</w:t>
      </w:r>
      <w:r w:rsidRPr="004D720E">
        <w:rPr>
          <w:rFonts w:ascii="Times New Roman" w:hAnsi="Times New Roman" w:cs="Times New Roman"/>
          <w:caps w:val="0"/>
          <w:color w:val="00000A"/>
          <w:sz w:val="27"/>
          <w:szCs w:val="27"/>
        </w:rPr>
        <w:softHyphen/>
        <w:t>ходимо использование рабочих тетрадей на печатной основе, вклю</w:t>
      </w:r>
      <w:r w:rsidRPr="004D720E">
        <w:rPr>
          <w:rFonts w:ascii="Times New Roman" w:hAnsi="Times New Roman" w:cs="Times New Roman"/>
          <w:caps w:val="0"/>
          <w:color w:val="00000A"/>
          <w:sz w:val="27"/>
          <w:szCs w:val="27"/>
        </w:rPr>
        <w:softHyphen/>
        <w:t>чая Про</w:t>
      </w:r>
      <w:r w:rsidRPr="004D720E">
        <w:rPr>
          <w:rFonts w:ascii="Times New Roman" w:hAnsi="Times New Roman" w:cs="Times New Roman"/>
          <w:caps w:val="0"/>
          <w:color w:val="00000A"/>
          <w:sz w:val="27"/>
          <w:szCs w:val="27"/>
        </w:rPr>
        <w:softHyphen/>
        <w:t>пи</w:t>
      </w:r>
      <w:r w:rsidRPr="004D720E">
        <w:rPr>
          <w:rFonts w:ascii="Times New Roman" w:hAnsi="Times New Roman" w:cs="Times New Roman"/>
          <w:caps w:val="0"/>
          <w:color w:val="00000A"/>
          <w:sz w:val="27"/>
          <w:szCs w:val="27"/>
        </w:rPr>
        <w:softHyphen/>
        <w:t>си.</w:t>
      </w:r>
    </w:p>
    <w:p w:rsidR="005B5BE4" w:rsidRPr="004D720E" w:rsidRDefault="005B5BE4" w:rsidP="0051639D">
      <w:pPr>
        <w:pStyle w:val="18TexstSPISOK1"/>
        <w:spacing w:line="240" w:lineRule="auto"/>
        <w:ind w:left="0" w:firstLine="567"/>
        <w:rPr>
          <w:rFonts w:ascii="Times New Roman" w:hAnsi="Times New Roman" w:cs="Times New Roman"/>
          <w:color w:val="auto"/>
          <w:sz w:val="27"/>
          <w:szCs w:val="27"/>
        </w:rPr>
      </w:pPr>
      <w:r w:rsidRPr="004D720E">
        <w:rPr>
          <w:rFonts w:ascii="Times New Roman" w:hAnsi="Times New Roman" w:cs="Times New Roman"/>
          <w:caps w:val="0"/>
          <w:color w:val="00000A"/>
          <w:sz w:val="27"/>
          <w:szCs w:val="27"/>
        </w:rPr>
        <w:t xml:space="preserve">Особые образовательные потребности обучающихся </w:t>
      </w:r>
      <w:r w:rsidRPr="004D720E">
        <w:rPr>
          <w:rFonts w:ascii="Times New Roman" w:hAnsi="Times New Roman" w:cs="Times New Roman"/>
          <w:caps w:val="0"/>
          <w:sz w:val="27"/>
          <w:szCs w:val="27"/>
        </w:rPr>
        <w:t>с умственной от</w:t>
      </w:r>
      <w:r w:rsidRPr="004D720E">
        <w:rPr>
          <w:rFonts w:ascii="Times New Roman" w:hAnsi="Times New Roman" w:cs="Times New Roman"/>
          <w:caps w:val="0"/>
          <w:sz w:val="27"/>
          <w:szCs w:val="27"/>
        </w:rPr>
        <w:softHyphen/>
        <w:t>с</w:t>
      </w:r>
      <w:r w:rsidRPr="004D720E">
        <w:rPr>
          <w:rFonts w:ascii="Times New Roman" w:hAnsi="Times New Roman" w:cs="Times New Roman"/>
          <w:caps w:val="0"/>
          <w:sz w:val="27"/>
          <w:szCs w:val="27"/>
        </w:rPr>
        <w:softHyphen/>
        <w:t>та</w:t>
      </w:r>
      <w:r w:rsidRPr="004D720E">
        <w:rPr>
          <w:rFonts w:ascii="Times New Roman" w:hAnsi="Times New Roman" w:cs="Times New Roman"/>
          <w:caps w:val="0"/>
          <w:sz w:val="27"/>
          <w:szCs w:val="27"/>
        </w:rPr>
        <w:softHyphen/>
        <w:t>лостью</w:t>
      </w:r>
      <w:r w:rsidRPr="004D720E">
        <w:rPr>
          <w:rFonts w:ascii="Times New Roman" w:hAnsi="Times New Roman" w:cs="Times New Roman"/>
          <w:caps w:val="0"/>
          <w:color w:val="00000A"/>
          <w:sz w:val="27"/>
          <w:szCs w:val="27"/>
        </w:rPr>
        <w:t xml:space="preserve"> </w:t>
      </w:r>
      <w:r w:rsidRPr="004D720E">
        <w:rPr>
          <w:rFonts w:ascii="Times New Roman" w:hAnsi="Times New Roman" w:cs="Times New Roman"/>
          <w:caps w:val="0"/>
          <w:color w:val="auto"/>
          <w:sz w:val="27"/>
          <w:szCs w:val="27"/>
        </w:rPr>
        <w:t>(интеллектуальными нарушениями)</w:t>
      </w:r>
      <w:r w:rsidRPr="004D720E">
        <w:rPr>
          <w:rFonts w:ascii="Times New Roman" w:hAnsi="Times New Roman" w:cs="Times New Roman"/>
          <w:color w:val="auto"/>
          <w:sz w:val="27"/>
          <w:szCs w:val="27"/>
        </w:rPr>
        <w:t xml:space="preserve"> </w:t>
      </w:r>
      <w:r w:rsidRPr="004D720E">
        <w:rPr>
          <w:rFonts w:ascii="Times New Roman" w:hAnsi="Times New Roman" w:cs="Times New Roman"/>
          <w:caps w:val="0"/>
          <w:color w:val="00000A"/>
          <w:sz w:val="27"/>
          <w:szCs w:val="27"/>
        </w:rPr>
        <w:t>обусловливают необходимость специального подбора учебного и ди</w:t>
      </w:r>
      <w:r w:rsidRPr="004D720E">
        <w:rPr>
          <w:rFonts w:ascii="Times New Roman" w:hAnsi="Times New Roman" w:cs="Times New Roman"/>
          <w:caps w:val="0"/>
          <w:color w:val="00000A"/>
          <w:sz w:val="27"/>
          <w:szCs w:val="27"/>
        </w:rPr>
        <w:softHyphen/>
        <w:t>дактического материала (в младших классах преимущественное ис</w:t>
      </w:r>
      <w:r w:rsidRPr="004D720E">
        <w:rPr>
          <w:rFonts w:ascii="Times New Roman" w:hAnsi="Times New Roman" w:cs="Times New Roman"/>
          <w:caps w:val="0"/>
          <w:color w:val="00000A"/>
          <w:sz w:val="27"/>
          <w:szCs w:val="27"/>
        </w:rPr>
        <w:softHyphen/>
        <w:t>поль</w:t>
      </w:r>
      <w:r w:rsidRPr="004D720E">
        <w:rPr>
          <w:rFonts w:ascii="Times New Roman" w:hAnsi="Times New Roman" w:cs="Times New Roman"/>
          <w:caps w:val="0"/>
          <w:color w:val="00000A"/>
          <w:sz w:val="27"/>
          <w:szCs w:val="27"/>
        </w:rPr>
        <w:softHyphen/>
        <w:t>зо</w:t>
      </w:r>
      <w:r w:rsidRPr="004D720E">
        <w:rPr>
          <w:rFonts w:ascii="Times New Roman" w:hAnsi="Times New Roman" w:cs="Times New Roman"/>
          <w:caps w:val="0"/>
          <w:color w:val="00000A"/>
          <w:sz w:val="27"/>
          <w:szCs w:val="27"/>
        </w:rPr>
        <w:softHyphen/>
        <w:t>ва</w:t>
      </w:r>
      <w:r w:rsidRPr="004D720E">
        <w:rPr>
          <w:rFonts w:ascii="Times New Roman" w:hAnsi="Times New Roman" w:cs="Times New Roman"/>
          <w:caps w:val="0"/>
          <w:color w:val="00000A"/>
          <w:sz w:val="27"/>
          <w:szCs w:val="27"/>
        </w:rPr>
        <w:softHyphen/>
        <w:t>ние натуральной и иллюстративной наглядности; в старших ― ил</w:t>
      </w:r>
      <w:r w:rsidRPr="004D720E">
        <w:rPr>
          <w:rFonts w:ascii="Times New Roman" w:hAnsi="Times New Roman" w:cs="Times New Roman"/>
          <w:caps w:val="0"/>
          <w:color w:val="00000A"/>
          <w:sz w:val="27"/>
          <w:szCs w:val="27"/>
        </w:rPr>
        <w:softHyphen/>
        <w:t>лю</w:t>
      </w:r>
      <w:r w:rsidRPr="004D720E">
        <w:rPr>
          <w:rFonts w:ascii="Times New Roman" w:hAnsi="Times New Roman" w:cs="Times New Roman"/>
          <w:caps w:val="0"/>
          <w:color w:val="00000A"/>
          <w:sz w:val="27"/>
          <w:szCs w:val="27"/>
        </w:rPr>
        <w:softHyphen/>
        <w:t>с</w:t>
      </w:r>
      <w:r w:rsidRPr="004D720E">
        <w:rPr>
          <w:rFonts w:ascii="Times New Roman" w:hAnsi="Times New Roman" w:cs="Times New Roman"/>
          <w:caps w:val="0"/>
          <w:color w:val="00000A"/>
          <w:sz w:val="27"/>
          <w:szCs w:val="27"/>
        </w:rPr>
        <w:softHyphen/>
        <w:t>т</w:t>
      </w:r>
      <w:r w:rsidRPr="004D720E">
        <w:rPr>
          <w:rFonts w:ascii="Times New Roman" w:hAnsi="Times New Roman" w:cs="Times New Roman"/>
          <w:caps w:val="0"/>
          <w:color w:val="00000A"/>
          <w:sz w:val="27"/>
          <w:szCs w:val="27"/>
        </w:rPr>
        <w:softHyphen/>
        <w:t>ра</w:t>
      </w:r>
      <w:r w:rsidRPr="004D720E">
        <w:rPr>
          <w:rFonts w:ascii="Times New Roman" w:hAnsi="Times New Roman" w:cs="Times New Roman"/>
          <w:caps w:val="0"/>
          <w:color w:val="00000A"/>
          <w:sz w:val="27"/>
          <w:szCs w:val="27"/>
        </w:rPr>
        <w:softHyphen/>
        <w:t>тив</w:t>
      </w:r>
      <w:r w:rsidRPr="004D720E">
        <w:rPr>
          <w:rFonts w:ascii="Times New Roman" w:hAnsi="Times New Roman" w:cs="Times New Roman"/>
          <w:caps w:val="0"/>
          <w:color w:val="00000A"/>
          <w:sz w:val="27"/>
          <w:szCs w:val="27"/>
        </w:rPr>
        <w:softHyphen/>
        <w:t>ной и символической).</w:t>
      </w:r>
    </w:p>
    <w:p w:rsidR="005B5BE4" w:rsidRPr="004D720E" w:rsidRDefault="005B5BE4" w:rsidP="0051639D">
      <w:pPr>
        <w:pStyle w:val="14TexstOSNOVA1012"/>
        <w:spacing w:line="240" w:lineRule="auto"/>
        <w:ind w:firstLine="567"/>
        <w:rPr>
          <w:rFonts w:ascii="Times New Roman" w:hAnsi="Times New Roman" w:cs="Times New Roman"/>
          <w:i/>
          <w:color w:val="auto"/>
          <w:sz w:val="27"/>
          <w:szCs w:val="27"/>
        </w:rPr>
      </w:pPr>
      <w:r w:rsidRPr="004D720E">
        <w:rPr>
          <w:rFonts w:ascii="Times New Roman" w:hAnsi="Times New Roman" w:cs="Times New Roman"/>
          <w:color w:val="auto"/>
          <w:sz w:val="27"/>
          <w:szCs w:val="27"/>
        </w:rPr>
        <w:t>Требования к материально-техническому обеспечению ориентированы не только на ребёнка, но и на всех участников процесса</w:t>
      </w:r>
      <w:r w:rsidR="00F90155">
        <w:rPr>
          <w:rFonts w:ascii="Times New Roman" w:hAnsi="Times New Roman" w:cs="Times New Roman"/>
          <w:color w:val="auto"/>
          <w:sz w:val="27"/>
          <w:szCs w:val="27"/>
        </w:rPr>
        <w:t xml:space="preserve"> образования. Это обу</w:t>
      </w:r>
      <w:r w:rsidR="00F90155">
        <w:rPr>
          <w:rFonts w:ascii="Times New Roman" w:hAnsi="Times New Roman" w:cs="Times New Roman"/>
          <w:color w:val="auto"/>
          <w:sz w:val="27"/>
          <w:szCs w:val="27"/>
        </w:rPr>
        <w:softHyphen/>
        <w:t xml:space="preserve">словлено </w:t>
      </w:r>
      <w:r w:rsidRPr="004D720E">
        <w:rPr>
          <w:rFonts w:ascii="Times New Roman" w:hAnsi="Times New Roman" w:cs="Times New Roman"/>
          <w:color w:val="auto"/>
          <w:sz w:val="27"/>
          <w:szCs w:val="27"/>
        </w:rPr>
        <w:lastRenderedPageBreak/>
        <w:t>необходимостью индивидуализации про</w:t>
      </w:r>
      <w:r w:rsidRPr="004D720E">
        <w:rPr>
          <w:rFonts w:ascii="Times New Roman" w:hAnsi="Times New Roman" w:cs="Times New Roman"/>
          <w:color w:val="auto"/>
          <w:sz w:val="27"/>
          <w:szCs w:val="27"/>
        </w:rPr>
        <w:softHyphen/>
        <w:t>цесса образования обучающихся с умственной отсталостью (интеллектуальными нарушениями). Специфика данной группы тре</w:t>
      </w:r>
      <w:r w:rsidRPr="004D720E">
        <w:rPr>
          <w:rFonts w:ascii="Times New Roman" w:hAnsi="Times New Roman" w:cs="Times New Roman"/>
          <w:color w:val="auto"/>
          <w:sz w:val="27"/>
          <w:szCs w:val="27"/>
        </w:rPr>
        <w:softHyphen/>
        <w:t>бо</w:t>
      </w:r>
      <w:r w:rsidRPr="004D720E">
        <w:rPr>
          <w:rFonts w:ascii="Times New Roman" w:hAnsi="Times New Roman" w:cs="Times New Roman"/>
          <w:color w:val="auto"/>
          <w:sz w:val="27"/>
          <w:szCs w:val="27"/>
        </w:rPr>
        <w:softHyphen/>
        <w:t>ва</w:t>
      </w:r>
      <w:r w:rsidRPr="004D720E">
        <w:rPr>
          <w:rFonts w:ascii="Times New Roman" w:hAnsi="Times New Roman" w:cs="Times New Roman"/>
          <w:color w:val="auto"/>
          <w:sz w:val="27"/>
          <w:szCs w:val="27"/>
        </w:rPr>
        <w:softHyphen/>
        <w:t>ний состоит в том, что все вовлечённые в процесс образования взрослые дол</w:t>
      </w:r>
      <w:r w:rsidRPr="004D720E">
        <w:rPr>
          <w:rFonts w:ascii="Times New Roman" w:hAnsi="Times New Roman" w:cs="Times New Roman"/>
          <w:color w:val="auto"/>
          <w:sz w:val="27"/>
          <w:szCs w:val="27"/>
        </w:rPr>
        <w:softHyphen/>
        <w:t>жны иметь неограниченный доступ к организационной технике либо спе</w:t>
      </w:r>
      <w:r w:rsidRPr="004D720E">
        <w:rPr>
          <w:rFonts w:ascii="Times New Roman" w:hAnsi="Times New Roman" w:cs="Times New Roman"/>
          <w:color w:val="auto"/>
          <w:sz w:val="27"/>
          <w:szCs w:val="27"/>
        </w:rPr>
        <w:softHyphen/>
        <w:t>ци</w:t>
      </w:r>
      <w:r w:rsidRPr="004D720E">
        <w:rPr>
          <w:rFonts w:ascii="Times New Roman" w:hAnsi="Times New Roman" w:cs="Times New Roman"/>
          <w:color w:val="auto"/>
          <w:sz w:val="27"/>
          <w:szCs w:val="27"/>
        </w:rPr>
        <w:softHyphen/>
        <w:t>альному ресурсному центру в общеобразовательной организации, где можно осу</w:t>
      </w:r>
      <w:r w:rsidRPr="004D720E">
        <w:rPr>
          <w:rFonts w:ascii="Times New Roman" w:hAnsi="Times New Roman" w:cs="Times New Roman"/>
          <w:color w:val="auto"/>
          <w:sz w:val="27"/>
          <w:szCs w:val="27"/>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sidRPr="004D720E">
        <w:rPr>
          <w:rFonts w:ascii="Times New Roman" w:hAnsi="Times New Roman" w:cs="Times New Roman"/>
          <w:color w:val="auto"/>
          <w:sz w:val="27"/>
          <w:szCs w:val="27"/>
        </w:rPr>
        <w:softHyphen/>
        <w:t>ду</w:t>
      </w:r>
      <w:r w:rsidRPr="004D720E">
        <w:rPr>
          <w:rFonts w:ascii="Times New Roman" w:hAnsi="Times New Roman" w:cs="Times New Roman"/>
          <w:color w:val="auto"/>
          <w:sz w:val="27"/>
          <w:szCs w:val="27"/>
        </w:rPr>
        <w:softHyphen/>
        <w:t>с</w:t>
      </w:r>
      <w:r w:rsidRPr="004D720E">
        <w:rPr>
          <w:rFonts w:ascii="Times New Roman" w:hAnsi="Times New Roman" w:cs="Times New Roman"/>
          <w:color w:val="auto"/>
          <w:sz w:val="27"/>
          <w:szCs w:val="27"/>
        </w:rPr>
        <w:softHyphen/>
        <w:t>мат</w:t>
      </w:r>
      <w:r w:rsidRPr="004D720E">
        <w:rPr>
          <w:rFonts w:ascii="Times New Roman" w:hAnsi="Times New Roman" w:cs="Times New Roman"/>
          <w:color w:val="auto"/>
          <w:sz w:val="27"/>
          <w:szCs w:val="27"/>
        </w:rPr>
        <w:softHyphen/>
        <w:t>ри</w:t>
      </w:r>
      <w:r w:rsidRPr="004D720E">
        <w:rPr>
          <w:rFonts w:ascii="Times New Roman" w:hAnsi="Times New Roman" w:cs="Times New Roman"/>
          <w:color w:val="auto"/>
          <w:sz w:val="27"/>
          <w:szCs w:val="27"/>
        </w:rPr>
        <w:softHyphen/>
        <w:t>ва</w:t>
      </w:r>
      <w:r w:rsidRPr="004D720E">
        <w:rPr>
          <w:rFonts w:ascii="Times New Roman" w:hAnsi="Times New Roman" w:cs="Times New Roman"/>
          <w:color w:val="auto"/>
          <w:sz w:val="27"/>
          <w:szCs w:val="27"/>
        </w:rPr>
        <w:softHyphen/>
        <w:t>ет</w:t>
      </w:r>
      <w:r w:rsidRPr="004D720E">
        <w:rPr>
          <w:rFonts w:ascii="Times New Roman" w:hAnsi="Times New Roman" w:cs="Times New Roman"/>
          <w:color w:val="auto"/>
          <w:sz w:val="27"/>
          <w:szCs w:val="27"/>
        </w:rPr>
        <w:softHyphen/>
        <w:t>ся материально-техническая поддержка, в том числе сетевая, процесса ко</w:t>
      </w:r>
      <w:r w:rsidRPr="004D720E">
        <w:rPr>
          <w:rFonts w:ascii="Times New Roman" w:hAnsi="Times New Roman" w:cs="Times New Roman"/>
          <w:color w:val="auto"/>
          <w:sz w:val="27"/>
          <w:szCs w:val="27"/>
        </w:rPr>
        <w:softHyphen/>
        <w:t>ор</w:t>
      </w:r>
      <w:r w:rsidRPr="004D720E">
        <w:rPr>
          <w:rFonts w:ascii="Times New Roman" w:hAnsi="Times New Roman" w:cs="Times New Roman"/>
          <w:color w:val="auto"/>
          <w:sz w:val="27"/>
          <w:szCs w:val="27"/>
        </w:rPr>
        <w:softHyphen/>
        <w:t>ди</w:t>
      </w:r>
      <w:r w:rsidRPr="004D720E">
        <w:rPr>
          <w:rFonts w:ascii="Times New Roman" w:hAnsi="Times New Roman" w:cs="Times New Roman"/>
          <w:color w:val="auto"/>
          <w:sz w:val="27"/>
          <w:szCs w:val="27"/>
        </w:rPr>
        <w:softHyphen/>
        <w:t>нации и взаимодействия специалистов разного профиля, вовлечённых в про</w:t>
      </w:r>
      <w:r w:rsidRPr="004D720E">
        <w:rPr>
          <w:rFonts w:ascii="Times New Roman" w:hAnsi="Times New Roman" w:cs="Times New Roman"/>
          <w:color w:val="auto"/>
          <w:sz w:val="27"/>
          <w:szCs w:val="27"/>
        </w:rPr>
        <w:softHyphen/>
        <w:t>цесс образования, родителей (законных представителей) обучающихся с умственной отсталостью (интеллектуальными нарушениями).</w:t>
      </w:r>
    </w:p>
    <w:p w:rsidR="005B5BE4" w:rsidRPr="004D720E" w:rsidRDefault="005B5BE4" w:rsidP="0051639D">
      <w:pPr>
        <w:pStyle w:val="14TexstOSNOVA1012"/>
        <w:spacing w:line="240" w:lineRule="auto"/>
        <w:ind w:firstLine="567"/>
        <w:rPr>
          <w:rFonts w:ascii="Times New Roman" w:hAnsi="Times New Roman" w:cs="Times New Roman"/>
          <w:color w:val="auto"/>
          <w:sz w:val="27"/>
          <w:szCs w:val="27"/>
        </w:rPr>
      </w:pPr>
      <w:r w:rsidRPr="004D720E">
        <w:rPr>
          <w:rFonts w:ascii="Times New Roman" w:hAnsi="Times New Roman" w:cs="Times New Roman"/>
          <w:i/>
          <w:color w:val="auto"/>
          <w:sz w:val="27"/>
          <w:szCs w:val="27"/>
        </w:rPr>
        <w:t>Информационное обеспечение</w:t>
      </w:r>
      <w:r w:rsidRPr="004D720E">
        <w:rPr>
          <w:rFonts w:ascii="Times New Roman" w:hAnsi="Times New Roman" w:cs="Times New Roman"/>
          <w:color w:val="auto"/>
          <w:sz w:val="27"/>
          <w:szCs w:val="27"/>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5B5BE4" w:rsidRPr="004D720E" w:rsidRDefault="005B5BE4" w:rsidP="0051639D">
      <w:pPr>
        <w:spacing w:after="0" w:line="240" w:lineRule="auto"/>
        <w:ind w:firstLine="567"/>
        <w:jc w:val="both"/>
        <w:rPr>
          <w:rFonts w:ascii="Times New Roman" w:hAnsi="Times New Roman" w:cs="Times New Roman"/>
          <w:color w:val="auto"/>
          <w:sz w:val="27"/>
          <w:szCs w:val="27"/>
        </w:rPr>
      </w:pPr>
      <w:r w:rsidRPr="004D720E">
        <w:rPr>
          <w:rFonts w:ascii="Times New Roman" w:hAnsi="Times New Roman" w:cs="Times New Roman"/>
          <w:color w:val="auto"/>
          <w:sz w:val="27"/>
          <w:szCs w:val="27"/>
        </w:rPr>
        <w:t>Информационно-методическое обеспечение реализации адап</w:t>
      </w:r>
      <w:r w:rsidRPr="004D720E">
        <w:rPr>
          <w:rFonts w:ascii="Times New Roman" w:hAnsi="Times New Roman" w:cs="Times New Roman"/>
          <w:color w:val="auto"/>
          <w:sz w:val="27"/>
          <w:szCs w:val="27"/>
        </w:rPr>
        <w:softHyphen/>
        <w:t>ти</w:t>
      </w:r>
      <w:r w:rsidRPr="004D720E">
        <w:rPr>
          <w:rFonts w:ascii="Times New Roman" w:hAnsi="Times New Roman" w:cs="Times New Roman"/>
          <w:color w:val="auto"/>
          <w:sz w:val="27"/>
          <w:szCs w:val="27"/>
        </w:rPr>
        <w:softHyphen/>
        <w:t>ро</w:t>
      </w:r>
      <w:r w:rsidRPr="004D720E">
        <w:rPr>
          <w:rFonts w:ascii="Times New Roman" w:hAnsi="Times New Roman" w:cs="Times New Roman"/>
          <w:color w:val="auto"/>
          <w:sz w:val="27"/>
          <w:szCs w:val="27"/>
        </w:rPr>
        <w:softHyphen/>
        <w:t>ванных об</w:t>
      </w:r>
      <w:r w:rsidRPr="004D720E">
        <w:rPr>
          <w:rFonts w:ascii="Times New Roman" w:hAnsi="Times New Roman" w:cs="Times New Roman"/>
          <w:color w:val="auto"/>
          <w:sz w:val="27"/>
          <w:szCs w:val="27"/>
        </w:rPr>
        <w:softHyphen/>
        <w:t>ра</w:t>
      </w:r>
      <w:r w:rsidRPr="004D720E">
        <w:rPr>
          <w:rFonts w:ascii="Times New Roman" w:hAnsi="Times New Roman" w:cs="Times New Roman"/>
          <w:color w:val="auto"/>
          <w:sz w:val="27"/>
          <w:szCs w:val="27"/>
        </w:rPr>
        <w:softHyphen/>
        <w:t>зо</w:t>
      </w:r>
      <w:r w:rsidRPr="004D720E">
        <w:rPr>
          <w:rFonts w:ascii="Times New Roman" w:hAnsi="Times New Roman" w:cs="Times New Roman"/>
          <w:color w:val="auto"/>
          <w:sz w:val="27"/>
          <w:szCs w:val="27"/>
        </w:rPr>
        <w:softHyphen/>
        <w:t>ва</w:t>
      </w:r>
      <w:r w:rsidRPr="004D720E">
        <w:rPr>
          <w:rFonts w:ascii="Times New Roman" w:hAnsi="Times New Roman" w:cs="Times New Roman"/>
          <w:color w:val="auto"/>
          <w:sz w:val="27"/>
          <w:szCs w:val="27"/>
        </w:rPr>
        <w:softHyphen/>
        <w:t>тель</w:t>
      </w:r>
      <w:r w:rsidRPr="004D720E">
        <w:rPr>
          <w:rFonts w:ascii="Times New Roman" w:hAnsi="Times New Roman" w:cs="Times New Roman"/>
          <w:color w:val="auto"/>
          <w:sz w:val="27"/>
          <w:szCs w:val="27"/>
        </w:rPr>
        <w:softHyphen/>
        <w:t xml:space="preserve">ных программ для обучающихся с умственной отсталостью (интеллектуальными нарушениями) </w:t>
      </w:r>
      <w:r w:rsidRPr="004D720E">
        <w:rPr>
          <w:rFonts w:ascii="Times New Roman" w:hAnsi="Times New Roman" w:cs="Times New Roman"/>
          <w:iCs/>
          <w:color w:val="auto"/>
          <w:sz w:val="27"/>
          <w:szCs w:val="27"/>
        </w:rPr>
        <w:t xml:space="preserve">направлено на </w:t>
      </w:r>
      <w:r w:rsidRPr="004D720E">
        <w:rPr>
          <w:rFonts w:ascii="Times New Roman" w:hAnsi="Times New Roman" w:cs="Times New Roman"/>
          <w:color w:val="auto"/>
          <w:sz w:val="27"/>
          <w:szCs w:val="27"/>
        </w:rPr>
        <w:t>обе</w:t>
      </w:r>
      <w:r w:rsidRPr="004D720E">
        <w:rPr>
          <w:rFonts w:ascii="Times New Roman" w:hAnsi="Times New Roman" w:cs="Times New Roman"/>
          <w:color w:val="auto"/>
          <w:sz w:val="27"/>
          <w:szCs w:val="27"/>
        </w:rPr>
        <w:softHyphen/>
        <w:t>с</w:t>
      </w:r>
      <w:r w:rsidRPr="004D720E">
        <w:rPr>
          <w:rFonts w:ascii="Times New Roman" w:hAnsi="Times New Roman" w:cs="Times New Roman"/>
          <w:color w:val="auto"/>
          <w:sz w:val="27"/>
          <w:szCs w:val="27"/>
        </w:rPr>
        <w:softHyphen/>
        <w:t>пе</w:t>
      </w:r>
      <w:r w:rsidRPr="004D720E">
        <w:rPr>
          <w:rFonts w:ascii="Times New Roman" w:hAnsi="Times New Roman" w:cs="Times New Roman"/>
          <w:color w:val="auto"/>
          <w:sz w:val="27"/>
          <w:szCs w:val="27"/>
        </w:rPr>
        <w:softHyphen/>
        <w:t>че</w:t>
      </w:r>
      <w:r w:rsidRPr="004D720E">
        <w:rPr>
          <w:rFonts w:ascii="Times New Roman" w:hAnsi="Times New Roman" w:cs="Times New Roman"/>
          <w:color w:val="auto"/>
          <w:sz w:val="27"/>
          <w:szCs w:val="27"/>
        </w:rPr>
        <w:softHyphen/>
        <w:t>ние широкого, постоянного и устойчивого доступа для всех участников образовательного про</w:t>
      </w:r>
      <w:r w:rsidRPr="004D720E">
        <w:rPr>
          <w:rFonts w:ascii="Times New Roman" w:hAnsi="Times New Roman" w:cs="Times New Roman"/>
          <w:color w:val="auto"/>
          <w:sz w:val="27"/>
          <w:szCs w:val="27"/>
        </w:rPr>
        <w:softHyphen/>
        <w:t>цесса к любой информации, связанной с реализацией программы, планируемыми ре</w:t>
      </w:r>
      <w:r w:rsidRPr="004D720E">
        <w:rPr>
          <w:rFonts w:ascii="Times New Roman" w:hAnsi="Times New Roman" w:cs="Times New Roman"/>
          <w:color w:val="auto"/>
          <w:sz w:val="27"/>
          <w:szCs w:val="27"/>
        </w:rPr>
        <w:softHyphen/>
        <w:t>зуль</w:t>
      </w:r>
      <w:r w:rsidRPr="004D720E">
        <w:rPr>
          <w:rFonts w:ascii="Times New Roman" w:hAnsi="Times New Roman" w:cs="Times New Roman"/>
          <w:color w:val="auto"/>
          <w:sz w:val="27"/>
          <w:szCs w:val="27"/>
        </w:rPr>
        <w:softHyphen/>
        <w:t xml:space="preserve">татами, организацией образовательного процесса и условиями его осуществления. </w:t>
      </w:r>
    </w:p>
    <w:p w:rsidR="005B5BE4" w:rsidRPr="004D720E" w:rsidRDefault="005B5BE4" w:rsidP="0051639D">
      <w:pPr>
        <w:spacing w:after="0" w:line="240" w:lineRule="auto"/>
        <w:ind w:firstLine="567"/>
        <w:jc w:val="both"/>
        <w:rPr>
          <w:rFonts w:ascii="Times New Roman" w:hAnsi="Times New Roman" w:cs="Times New Roman"/>
          <w:sz w:val="27"/>
          <w:szCs w:val="27"/>
        </w:rPr>
      </w:pPr>
      <w:r w:rsidRPr="004D720E">
        <w:rPr>
          <w:rFonts w:ascii="Times New Roman" w:hAnsi="Times New Roman" w:cs="Times New Roman"/>
          <w:color w:val="auto"/>
          <w:sz w:val="27"/>
          <w:szCs w:val="27"/>
        </w:rPr>
        <w:t>Требования к информационно-методическому обеспечению образовательного процесса включают:</w:t>
      </w:r>
    </w:p>
    <w:p w:rsidR="005B5BE4" w:rsidRPr="004D720E" w:rsidRDefault="005B5BE4" w:rsidP="0051639D">
      <w:pPr>
        <w:pStyle w:val="aff1"/>
        <w:numPr>
          <w:ilvl w:val="0"/>
          <w:numId w:val="9"/>
        </w:numPr>
        <w:spacing w:after="0" w:line="240" w:lineRule="auto"/>
        <w:ind w:left="0" w:firstLine="567"/>
        <w:jc w:val="both"/>
        <w:rPr>
          <w:rFonts w:ascii="Times New Roman" w:hAnsi="Times New Roman"/>
          <w:sz w:val="27"/>
          <w:szCs w:val="27"/>
        </w:rPr>
      </w:pPr>
      <w:r w:rsidRPr="004D720E">
        <w:rPr>
          <w:rFonts w:ascii="Times New Roman" w:hAnsi="Times New Roman"/>
          <w:sz w:val="27"/>
          <w:szCs w:val="27"/>
        </w:rPr>
        <w:t>Необходимую нормативную правовую базу образования обучающихся с умственной отсталостью (интеллектуальными нарушениями);</w:t>
      </w:r>
    </w:p>
    <w:p w:rsidR="005B5BE4" w:rsidRPr="004D720E" w:rsidRDefault="005B5BE4" w:rsidP="0051639D">
      <w:pPr>
        <w:pStyle w:val="aff1"/>
        <w:numPr>
          <w:ilvl w:val="0"/>
          <w:numId w:val="9"/>
        </w:numPr>
        <w:spacing w:after="0" w:line="240" w:lineRule="auto"/>
        <w:ind w:left="0" w:firstLine="567"/>
        <w:jc w:val="both"/>
        <w:rPr>
          <w:sz w:val="27"/>
          <w:szCs w:val="27"/>
        </w:rPr>
      </w:pPr>
      <w:r w:rsidRPr="004D720E">
        <w:rPr>
          <w:rFonts w:ascii="Times New Roman" w:hAnsi="Times New Roman"/>
          <w:sz w:val="27"/>
          <w:szCs w:val="27"/>
        </w:rPr>
        <w:t>Характеристики предполагаемых информационных связей участников образовательного процесса;</w:t>
      </w:r>
    </w:p>
    <w:p w:rsidR="005B5BE4" w:rsidRPr="004D720E" w:rsidRDefault="005B5BE4" w:rsidP="0051639D">
      <w:pPr>
        <w:pStyle w:val="Default"/>
        <w:numPr>
          <w:ilvl w:val="0"/>
          <w:numId w:val="9"/>
        </w:numPr>
        <w:ind w:left="0" w:firstLine="567"/>
        <w:jc w:val="both"/>
        <w:rPr>
          <w:sz w:val="27"/>
          <w:szCs w:val="27"/>
        </w:rPr>
      </w:pPr>
      <w:r w:rsidRPr="004D720E">
        <w:rPr>
          <w:color w:val="auto"/>
          <w:sz w:val="27"/>
          <w:szCs w:val="27"/>
        </w:rPr>
        <w:t>Получения доступа к информационным ресурсам, различн</w:t>
      </w:r>
      <w:r w:rsidR="00F90155">
        <w:rPr>
          <w:color w:val="auto"/>
          <w:sz w:val="27"/>
          <w:szCs w:val="27"/>
        </w:rPr>
        <w:t>ыми способами (поиск информации</w:t>
      </w:r>
      <w:r w:rsidRPr="004D720E">
        <w:rPr>
          <w:color w:val="auto"/>
          <w:sz w:val="27"/>
          <w:szCs w:val="27"/>
        </w:rPr>
        <w:t xml:space="preserve"> в сети интернет,  работа в библиотеке и др.),</w:t>
      </w:r>
      <w:r w:rsidRPr="004D720E">
        <w:rPr>
          <w:color w:val="auto"/>
          <w:kern w:val="1"/>
          <w:sz w:val="27"/>
          <w:szCs w:val="27"/>
        </w:rPr>
        <w:t xml:space="preserve"> в том числе к электронным образовательным ресурсам, размещенным в федеральных и региональных базах данных;</w:t>
      </w:r>
    </w:p>
    <w:p w:rsidR="005B5BE4" w:rsidRPr="004D720E" w:rsidRDefault="005B5BE4" w:rsidP="0051639D">
      <w:pPr>
        <w:pStyle w:val="aff1"/>
        <w:numPr>
          <w:ilvl w:val="0"/>
          <w:numId w:val="9"/>
        </w:numPr>
        <w:spacing w:after="0" w:line="240" w:lineRule="auto"/>
        <w:ind w:left="0" w:firstLine="567"/>
        <w:jc w:val="both"/>
        <w:rPr>
          <w:rFonts w:ascii="Times New Roman" w:hAnsi="Times New Roman"/>
          <w:sz w:val="27"/>
          <w:szCs w:val="27"/>
        </w:rPr>
      </w:pPr>
      <w:r w:rsidRPr="004D720E">
        <w:rPr>
          <w:rFonts w:ascii="Times New Roman" w:hAnsi="Times New Roman"/>
          <w:sz w:val="27"/>
          <w:szCs w:val="27"/>
        </w:rPr>
        <w:t xml:space="preserve">Возможность размещения материалов и работ в информационной среде общеобразовательной организации (статей, выступлений, дискуссий, результатов </w:t>
      </w:r>
      <w:r w:rsidR="00590678">
        <w:rPr>
          <w:rFonts w:ascii="Times New Roman" w:hAnsi="Times New Roman"/>
          <w:sz w:val="27"/>
          <w:szCs w:val="27"/>
        </w:rPr>
        <w:t>экспериментальных исследований).</w:t>
      </w:r>
    </w:p>
    <w:p w:rsidR="008363B5" w:rsidRPr="004D720E" w:rsidRDefault="008363B5" w:rsidP="004D720E">
      <w:pPr>
        <w:pStyle w:val="afd"/>
        <w:jc w:val="center"/>
        <w:rPr>
          <w:rFonts w:ascii="Times New Roman" w:hAnsi="Times New Roman"/>
          <w:b/>
          <w:sz w:val="27"/>
          <w:szCs w:val="27"/>
        </w:rPr>
      </w:pPr>
    </w:p>
    <w:p w:rsidR="008363B5" w:rsidRPr="004D720E" w:rsidRDefault="008363B5" w:rsidP="004D720E">
      <w:pPr>
        <w:pStyle w:val="afd"/>
        <w:jc w:val="center"/>
        <w:rPr>
          <w:rFonts w:ascii="Times New Roman" w:hAnsi="Times New Roman"/>
          <w:b/>
          <w:sz w:val="27"/>
          <w:szCs w:val="27"/>
        </w:rPr>
      </w:pPr>
    </w:p>
    <w:p w:rsidR="008363B5" w:rsidRPr="004D720E" w:rsidRDefault="008363B5" w:rsidP="004D720E">
      <w:pPr>
        <w:pStyle w:val="afd"/>
        <w:jc w:val="center"/>
        <w:rPr>
          <w:rFonts w:ascii="Times New Roman" w:hAnsi="Times New Roman"/>
          <w:b/>
          <w:sz w:val="27"/>
          <w:szCs w:val="27"/>
        </w:rPr>
      </w:pPr>
    </w:p>
    <w:p w:rsidR="008363B5" w:rsidRPr="004D720E" w:rsidRDefault="008363B5" w:rsidP="004D720E">
      <w:pPr>
        <w:pStyle w:val="afd"/>
        <w:jc w:val="center"/>
        <w:rPr>
          <w:rFonts w:ascii="Times New Roman" w:hAnsi="Times New Roman"/>
          <w:b/>
          <w:sz w:val="27"/>
          <w:szCs w:val="27"/>
        </w:rPr>
      </w:pPr>
    </w:p>
    <w:p w:rsidR="008363B5" w:rsidRPr="004D720E" w:rsidRDefault="008363B5" w:rsidP="004D720E">
      <w:pPr>
        <w:pStyle w:val="afd"/>
        <w:jc w:val="center"/>
        <w:rPr>
          <w:rFonts w:ascii="Times New Roman" w:hAnsi="Times New Roman"/>
          <w:b/>
          <w:sz w:val="27"/>
          <w:szCs w:val="27"/>
        </w:rPr>
      </w:pPr>
    </w:p>
    <w:p w:rsidR="008363B5" w:rsidRPr="004D720E" w:rsidRDefault="008363B5" w:rsidP="004D720E">
      <w:pPr>
        <w:pStyle w:val="afd"/>
        <w:jc w:val="center"/>
        <w:rPr>
          <w:rFonts w:ascii="Times New Roman" w:hAnsi="Times New Roman"/>
          <w:b/>
          <w:sz w:val="27"/>
          <w:szCs w:val="27"/>
        </w:rPr>
      </w:pPr>
    </w:p>
    <w:p w:rsidR="008363B5" w:rsidRPr="004D720E" w:rsidRDefault="008363B5" w:rsidP="004D720E">
      <w:pPr>
        <w:pStyle w:val="afd"/>
        <w:jc w:val="center"/>
        <w:rPr>
          <w:rFonts w:ascii="Times New Roman" w:hAnsi="Times New Roman"/>
          <w:b/>
          <w:sz w:val="27"/>
          <w:szCs w:val="27"/>
        </w:rPr>
      </w:pPr>
    </w:p>
    <w:p w:rsidR="008363B5" w:rsidRPr="004D720E" w:rsidRDefault="008363B5" w:rsidP="004D720E">
      <w:pPr>
        <w:pStyle w:val="afd"/>
        <w:jc w:val="center"/>
        <w:rPr>
          <w:rFonts w:ascii="Times New Roman" w:hAnsi="Times New Roman"/>
          <w:b/>
          <w:sz w:val="27"/>
          <w:szCs w:val="27"/>
        </w:rPr>
      </w:pPr>
    </w:p>
    <w:p w:rsidR="008363B5" w:rsidRPr="004D720E" w:rsidRDefault="008363B5" w:rsidP="004D720E">
      <w:pPr>
        <w:pStyle w:val="afd"/>
        <w:jc w:val="center"/>
        <w:rPr>
          <w:rFonts w:ascii="Times New Roman" w:hAnsi="Times New Roman"/>
          <w:b/>
          <w:sz w:val="27"/>
          <w:szCs w:val="27"/>
        </w:rPr>
      </w:pPr>
    </w:p>
    <w:p w:rsidR="008363B5" w:rsidRPr="004D720E" w:rsidRDefault="008363B5" w:rsidP="004D720E">
      <w:pPr>
        <w:pStyle w:val="afd"/>
        <w:jc w:val="center"/>
        <w:rPr>
          <w:rFonts w:ascii="Times New Roman" w:hAnsi="Times New Roman"/>
          <w:b/>
          <w:sz w:val="27"/>
          <w:szCs w:val="27"/>
        </w:rPr>
      </w:pPr>
    </w:p>
    <w:p w:rsidR="008363B5" w:rsidRPr="004D720E" w:rsidRDefault="008363B5" w:rsidP="004D720E">
      <w:pPr>
        <w:pStyle w:val="afd"/>
        <w:jc w:val="center"/>
        <w:rPr>
          <w:rFonts w:ascii="Times New Roman" w:hAnsi="Times New Roman"/>
          <w:b/>
          <w:sz w:val="27"/>
          <w:szCs w:val="27"/>
        </w:rPr>
      </w:pPr>
    </w:p>
    <w:p w:rsidR="008363B5" w:rsidRPr="004D720E" w:rsidRDefault="008363B5" w:rsidP="004D720E">
      <w:pPr>
        <w:pStyle w:val="afd"/>
        <w:jc w:val="center"/>
        <w:rPr>
          <w:rFonts w:ascii="Times New Roman" w:hAnsi="Times New Roman"/>
          <w:b/>
          <w:sz w:val="27"/>
          <w:szCs w:val="27"/>
        </w:rPr>
      </w:pPr>
    </w:p>
    <w:sectPr w:rsidR="008363B5" w:rsidRPr="004D720E" w:rsidSect="004D720E">
      <w:footerReference w:type="default" r:id="rId10"/>
      <w:pgSz w:w="11906" w:h="16838"/>
      <w:pgMar w:top="1134" w:right="567" w:bottom="1134" w:left="1701" w:header="720" w:footer="0" w:gutter="0"/>
      <w:cols w:space="720"/>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1A8" w:rsidRDefault="007761A8">
      <w:pPr>
        <w:spacing w:after="0" w:line="240" w:lineRule="auto"/>
      </w:pPr>
      <w:r>
        <w:separator/>
      </w:r>
    </w:p>
  </w:endnote>
  <w:endnote w:type="continuationSeparator" w:id="0">
    <w:p w:rsidR="007761A8" w:rsidRDefault="00776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ragmaticaC">
    <w:altName w:val="Gabriola"/>
    <w:panose1 w:val="00000000000000000000"/>
    <w:charset w:val="CC"/>
    <w:family w:val="decorative"/>
    <w:notTrueType/>
    <w:pitch w:val="variable"/>
    <w:sig w:usb0="00000201" w:usb1="00000000" w:usb2="00000000" w:usb3="00000000" w:csb0="00000004"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0E9" w:rsidRDefault="005240E9">
    <w:pPr>
      <w:pStyle w:val="affa"/>
      <w:jc w:val="center"/>
    </w:pPr>
    <w:r>
      <w:rPr>
        <w:sz w:val="24"/>
        <w:szCs w:val="24"/>
      </w:rPr>
      <w:fldChar w:fldCharType="begin"/>
    </w:r>
    <w:r>
      <w:rPr>
        <w:sz w:val="24"/>
        <w:szCs w:val="24"/>
      </w:rPr>
      <w:instrText xml:space="preserve"> PAGE </w:instrText>
    </w:r>
    <w:r>
      <w:rPr>
        <w:sz w:val="24"/>
        <w:szCs w:val="24"/>
      </w:rPr>
      <w:fldChar w:fldCharType="separate"/>
    </w:r>
    <w:r w:rsidR="00921243">
      <w:rPr>
        <w:noProof/>
        <w:sz w:val="24"/>
        <w:szCs w:val="24"/>
      </w:rPr>
      <w:t>4</w:t>
    </w:r>
    <w:r>
      <w:rPr>
        <w:sz w:val="24"/>
        <w:szCs w:val="24"/>
      </w:rPr>
      <w:fldChar w:fldCharType="end"/>
    </w:r>
  </w:p>
  <w:p w:rsidR="005240E9" w:rsidRDefault="005240E9">
    <w:pPr>
      <w:pStyle w:val="af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1A8" w:rsidRDefault="007761A8">
      <w:pPr>
        <w:spacing w:after="0" w:line="240" w:lineRule="auto"/>
      </w:pPr>
      <w:r>
        <w:separator/>
      </w:r>
    </w:p>
  </w:footnote>
  <w:footnote w:type="continuationSeparator" w:id="0">
    <w:p w:rsidR="007761A8" w:rsidRDefault="007761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EE97706"/>
    <w:multiLevelType w:val="hybridMultilevel"/>
    <w:tmpl w:val="24D45516"/>
    <w:lvl w:ilvl="0" w:tplc="035C2A7C">
      <w:start w:val="1"/>
      <w:numFmt w:val="decimal"/>
      <w:lvlText w:val="%1."/>
      <w:lvlJc w:val="left"/>
      <w:pPr>
        <w:ind w:left="795" w:hanging="360"/>
      </w:pPr>
      <w:rPr>
        <w:rFonts w:hint="default"/>
        <w:b/>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5">
    <w:nsid w:val="240511DC"/>
    <w:multiLevelType w:val="hybridMultilevel"/>
    <w:tmpl w:val="ECB4761E"/>
    <w:lvl w:ilvl="0" w:tplc="CBECAA62">
      <w:start w:val="1"/>
      <w:numFmt w:val="decimal"/>
      <w:lvlText w:val="%1."/>
      <w:lvlJc w:val="left"/>
      <w:pPr>
        <w:ind w:left="1080" w:hanging="360"/>
      </w:pPr>
      <w:rPr>
        <w:rFonts w:hint="default"/>
        <w:b/>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2CD23BA"/>
    <w:multiLevelType w:val="hybridMultilevel"/>
    <w:tmpl w:val="72801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5071977"/>
    <w:multiLevelType w:val="hybridMultilevel"/>
    <w:tmpl w:val="1BDC1B80"/>
    <w:lvl w:ilvl="0" w:tplc="E362CA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6">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1">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58"/>
  </w:num>
  <w:num w:numId="12">
    <w:abstractNumId w:val="62"/>
  </w:num>
  <w:num w:numId="13">
    <w:abstractNumId w:val="16"/>
  </w:num>
  <w:num w:numId="14">
    <w:abstractNumId w:val="39"/>
  </w:num>
  <w:num w:numId="15">
    <w:abstractNumId w:val="30"/>
  </w:num>
  <w:num w:numId="16">
    <w:abstractNumId w:val="19"/>
  </w:num>
  <w:num w:numId="17">
    <w:abstractNumId w:val="48"/>
  </w:num>
  <w:num w:numId="18">
    <w:abstractNumId w:val="65"/>
  </w:num>
  <w:num w:numId="19">
    <w:abstractNumId w:val="23"/>
  </w:num>
  <w:num w:numId="20">
    <w:abstractNumId w:val="9"/>
  </w:num>
  <w:num w:numId="21">
    <w:abstractNumId w:val="46"/>
  </w:num>
  <w:num w:numId="22">
    <w:abstractNumId w:val="37"/>
  </w:num>
  <w:num w:numId="23">
    <w:abstractNumId w:val="27"/>
  </w:num>
  <w:num w:numId="24">
    <w:abstractNumId w:val="14"/>
  </w:num>
  <w:num w:numId="25">
    <w:abstractNumId w:val="31"/>
  </w:num>
  <w:num w:numId="26">
    <w:abstractNumId w:val="26"/>
  </w:num>
  <w:num w:numId="27">
    <w:abstractNumId w:val="56"/>
  </w:num>
  <w:num w:numId="28">
    <w:abstractNumId w:val="69"/>
  </w:num>
  <w:num w:numId="29">
    <w:abstractNumId w:val="28"/>
  </w:num>
  <w:num w:numId="30">
    <w:abstractNumId w:val="20"/>
  </w:num>
  <w:num w:numId="31">
    <w:abstractNumId w:val="13"/>
  </w:num>
  <w:num w:numId="32">
    <w:abstractNumId w:val="61"/>
  </w:num>
  <w:num w:numId="33">
    <w:abstractNumId w:val="22"/>
  </w:num>
  <w:num w:numId="34">
    <w:abstractNumId w:val="53"/>
  </w:num>
  <w:num w:numId="35">
    <w:abstractNumId w:val="68"/>
  </w:num>
  <w:num w:numId="36">
    <w:abstractNumId w:val="21"/>
  </w:num>
  <w:num w:numId="37">
    <w:abstractNumId w:val="32"/>
  </w:num>
  <w:num w:numId="38">
    <w:abstractNumId w:val="49"/>
  </w:num>
  <w:num w:numId="39">
    <w:abstractNumId w:val="15"/>
  </w:num>
  <w:num w:numId="40">
    <w:abstractNumId w:val="51"/>
  </w:num>
  <w:num w:numId="41">
    <w:abstractNumId w:val="42"/>
  </w:num>
  <w:num w:numId="42">
    <w:abstractNumId w:val="40"/>
  </w:num>
  <w:num w:numId="43">
    <w:abstractNumId w:val="38"/>
  </w:num>
  <w:num w:numId="44">
    <w:abstractNumId w:val="64"/>
  </w:num>
  <w:num w:numId="45">
    <w:abstractNumId w:val="41"/>
  </w:num>
  <w:num w:numId="46">
    <w:abstractNumId w:val="50"/>
  </w:num>
  <w:num w:numId="47">
    <w:abstractNumId w:val="67"/>
  </w:num>
  <w:num w:numId="48">
    <w:abstractNumId w:val="55"/>
  </w:num>
  <w:num w:numId="49">
    <w:abstractNumId w:val="45"/>
  </w:num>
  <w:num w:numId="50">
    <w:abstractNumId w:val="10"/>
  </w:num>
  <w:num w:numId="51">
    <w:abstractNumId w:val="29"/>
  </w:num>
  <w:num w:numId="52">
    <w:abstractNumId w:val="11"/>
  </w:num>
  <w:num w:numId="53">
    <w:abstractNumId w:val="47"/>
  </w:num>
  <w:num w:numId="54">
    <w:abstractNumId w:val="57"/>
  </w:num>
  <w:num w:numId="55">
    <w:abstractNumId w:val="66"/>
  </w:num>
  <w:num w:numId="56">
    <w:abstractNumId w:val="63"/>
  </w:num>
  <w:num w:numId="57">
    <w:abstractNumId w:val="36"/>
  </w:num>
  <w:num w:numId="58">
    <w:abstractNumId w:val="44"/>
  </w:num>
  <w:num w:numId="59">
    <w:abstractNumId w:val="59"/>
  </w:num>
  <w:num w:numId="60">
    <w:abstractNumId w:val="12"/>
  </w:num>
  <w:num w:numId="61">
    <w:abstractNumId w:val="35"/>
  </w:num>
  <w:num w:numId="62">
    <w:abstractNumId w:val="60"/>
  </w:num>
  <w:num w:numId="63">
    <w:abstractNumId w:val="52"/>
  </w:num>
  <w:num w:numId="64">
    <w:abstractNumId w:val="18"/>
  </w:num>
  <w:num w:numId="6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5"/>
  </w:num>
  <w:num w:numId="68">
    <w:abstractNumId w:val="34"/>
  </w:num>
  <w:num w:numId="69">
    <w:abstractNumId w:val="24"/>
  </w:num>
  <w:num w:numId="70">
    <w:abstractNumId w:val="3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C78"/>
    <w:rsid w:val="00000AC8"/>
    <w:rsid w:val="00004ADD"/>
    <w:rsid w:val="00021290"/>
    <w:rsid w:val="000229D8"/>
    <w:rsid w:val="0003286B"/>
    <w:rsid w:val="00035F57"/>
    <w:rsid w:val="00044638"/>
    <w:rsid w:val="00044EF8"/>
    <w:rsid w:val="000507FF"/>
    <w:rsid w:val="00072AEE"/>
    <w:rsid w:val="00074762"/>
    <w:rsid w:val="000A2FF2"/>
    <w:rsid w:val="000A3BDE"/>
    <w:rsid w:val="000A66DD"/>
    <w:rsid w:val="000B124D"/>
    <w:rsid w:val="000B7551"/>
    <w:rsid w:val="000D7B48"/>
    <w:rsid w:val="000E2CBA"/>
    <w:rsid w:val="000F28EF"/>
    <w:rsid w:val="000F3F7E"/>
    <w:rsid w:val="0010549F"/>
    <w:rsid w:val="00114B30"/>
    <w:rsid w:val="0011797E"/>
    <w:rsid w:val="00153941"/>
    <w:rsid w:val="001A6166"/>
    <w:rsid w:val="001A7CFB"/>
    <w:rsid w:val="001B2946"/>
    <w:rsid w:val="001B6DD6"/>
    <w:rsid w:val="001B7694"/>
    <w:rsid w:val="001D2C3B"/>
    <w:rsid w:val="001F26A1"/>
    <w:rsid w:val="00212F13"/>
    <w:rsid w:val="002150B2"/>
    <w:rsid w:val="00233A04"/>
    <w:rsid w:val="00240C78"/>
    <w:rsid w:val="002740EC"/>
    <w:rsid w:val="00284458"/>
    <w:rsid w:val="002A5BC7"/>
    <w:rsid w:val="002B0CA7"/>
    <w:rsid w:val="002B1D69"/>
    <w:rsid w:val="002C17A5"/>
    <w:rsid w:val="002C29C2"/>
    <w:rsid w:val="002D33FE"/>
    <w:rsid w:val="002D55CB"/>
    <w:rsid w:val="00310D31"/>
    <w:rsid w:val="0031158F"/>
    <w:rsid w:val="00311A77"/>
    <w:rsid w:val="00317985"/>
    <w:rsid w:val="00320E16"/>
    <w:rsid w:val="003268CD"/>
    <w:rsid w:val="003358EC"/>
    <w:rsid w:val="00337111"/>
    <w:rsid w:val="003459C4"/>
    <w:rsid w:val="00347065"/>
    <w:rsid w:val="00354A4A"/>
    <w:rsid w:val="003659C8"/>
    <w:rsid w:val="003707CE"/>
    <w:rsid w:val="00373BB0"/>
    <w:rsid w:val="0038678E"/>
    <w:rsid w:val="00396747"/>
    <w:rsid w:val="003D0461"/>
    <w:rsid w:val="003D5BA2"/>
    <w:rsid w:val="003E4D41"/>
    <w:rsid w:val="003E7C8D"/>
    <w:rsid w:val="003F5F29"/>
    <w:rsid w:val="0040036A"/>
    <w:rsid w:val="00401A4A"/>
    <w:rsid w:val="004037B1"/>
    <w:rsid w:val="00403AD6"/>
    <w:rsid w:val="00434A7D"/>
    <w:rsid w:val="00440653"/>
    <w:rsid w:val="00444422"/>
    <w:rsid w:val="00451B96"/>
    <w:rsid w:val="00454BAB"/>
    <w:rsid w:val="00460B15"/>
    <w:rsid w:val="004659A8"/>
    <w:rsid w:val="00491882"/>
    <w:rsid w:val="004973F1"/>
    <w:rsid w:val="004A1433"/>
    <w:rsid w:val="004A3B18"/>
    <w:rsid w:val="004A5A40"/>
    <w:rsid w:val="004B6FB1"/>
    <w:rsid w:val="004B79F9"/>
    <w:rsid w:val="004D1E4E"/>
    <w:rsid w:val="004D2EB6"/>
    <w:rsid w:val="004D720E"/>
    <w:rsid w:val="004F2631"/>
    <w:rsid w:val="00500084"/>
    <w:rsid w:val="0050681C"/>
    <w:rsid w:val="00507A51"/>
    <w:rsid w:val="0051639D"/>
    <w:rsid w:val="005240E9"/>
    <w:rsid w:val="00524498"/>
    <w:rsid w:val="00542FC8"/>
    <w:rsid w:val="005450A6"/>
    <w:rsid w:val="0055586C"/>
    <w:rsid w:val="00565097"/>
    <w:rsid w:val="00573019"/>
    <w:rsid w:val="005811CE"/>
    <w:rsid w:val="00584ED6"/>
    <w:rsid w:val="00590678"/>
    <w:rsid w:val="005965CC"/>
    <w:rsid w:val="005B1A70"/>
    <w:rsid w:val="005B5BE4"/>
    <w:rsid w:val="005D48AD"/>
    <w:rsid w:val="005E3236"/>
    <w:rsid w:val="00631214"/>
    <w:rsid w:val="00634070"/>
    <w:rsid w:val="006450B9"/>
    <w:rsid w:val="00651B6B"/>
    <w:rsid w:val="00666994"/>
    <w:rsid w:val="00666CCE"/>
    <w:rsid w:val="0068170E"/>
    <w:rsid w:val="00687AEB"/>
    <w:rsid w:val="006D3AC0"/>
    <w:rsid w:val="006D55D1"/>
    <w:rsid w:val="006E5931"/>
    <w:rsid w:val="00735741"/>
    <w:rsid w:val="00737A37"/>
    <w:rsid w:val="00756D27"/>
    <w:rsid w:val="00757A8B"/>
    <w:rsid w:val="0076472D"/>
    <w:rsid w:val="0076568B"/>
    <w:rsid w:val="007739A3"/>
    <w:rsid w:val="007761A8"/>
    <w:rsid w:val="00787E4F"/>
    <w:rsid w:val="007915C9"/>
    <w:rsid w:val="00791D4A"/>
    <w:rsid w:val="00796C10"/>
    <w:rsid w:val="007A02C3"/>
    <w:rsid w:val="007A7166"/>
    <w:rsid w:val="007E2D16"/>
    <w:rsid w:val="007E7ABF"/>
    <w:rsid w:val="008220B7"/>
    <w:rsid w:val="0082331A"/>
    <w:rsid w:val="00823465"/>
    <w:rsid w:val="00825AD7"/>
    <w:rsid w:val="00835CF0"/>
    <w:rsid w:val="008363B5"/>
    <w:rsid w:val="008438DD"/>
    <w:rsid w:val="0084483A"/>
    <w:rsid w:val="00847A11"/>
    <w:rsid w:val="00850E00"/>
    <w:rsid w:val="00851975"/>
    <w:rsid w:val="0085480C"/>
    <w:rsid w:val="00856085"/>
    <w:rsid w:val="00863CB1"/>
    <w:rsid w:val="00867079"/>
    <w:rsid w:val="00893A15"/>
    <w:rsid w:val="008963CA"/>
    <w:rsid w:val="008A21D0"/>
    <w:rsid w:val="008C2A02"/>
    <w:rsid w:val="008C2E48"/>
    <w:rsid w:val="008C3006"/>
    <w:rsid w:val="008D5DC5"/>
    <w:rsid w:val="008D5EE3"/>
    <w:rsid w:val="008E46AA"/>
    <w:rsid w:val="008F3BE3"/>
    <w:rsid w:val="008F4321"/>
    <w:rsid w:val="008F5D0B"/>
    <w:rsid w:val="00901694"/>
    <w:rsid w:val="00902632"/>
    <w:rsid w:val="00912D8C"/>
    <w:rsid w:val="00921243"/>
    <w:rsid w:val="00921F1C"/>
    <w:rsid w:val="0095160D"/>
    <w:rsid w:val="00963D9B"/>
    <w:rsid w:val="00985875"/>
    <w:rsid w:val="00991545"/>
    <w:rsid w:val="00995D5F"/>
    <w:rsid w:val="009A0D46"/>
    <w:rsid w:val="009C5F8A"/>
    <w:rsid w:val="009C6E30"/>
    <w:rsid w:val="009D32D9"/>
    <w:rsid w:val="009D422E"/>
    <w:rsid w:val="00A01004"/>
    <w:rsid w:val="00A0312D"/>
    <w:rsid w:val="00A05F91"/>
    <w:rsid w:val="00A1638F"/>
    <w:rsid w:val="00A23B27"/>
    <w:rsid w:val="00A34533"/>
    <w:rsid w:val="00A5013F"/>
    <w:rsid w:val="00A72E75"/>
    <w:rsid w:val="00A920F2"/>
    <w:rsid w:val="00A931BA"/>
    <w:rsid w:val="00A93A40"/>
    <w:rsid w:val="00AA4C52"/>
    <w:rsid w:val="00AA6B7D"/>
    <w:rsid w:val="00AB0165"/>
    <w:rsid w:val="00AC645A"/>
    <w:rsid w:val="00AD1550"/>
    <w:rsid w:val="00AD7D66"/>
    <w:rsid w:val="00B00082"/>
    <w:rsid w:val="00B022E4"/>
    <w:rsid w:val="00B02BEB"/>
    <w:rsid w:val="00B345F5"/>
    <w:rsid w:val="00B37F81"/>
    <w:rsid w:val="00B52011"/>
    <w:rsid w:val="00B70010"/>
    <w:rsid w:val="00B72C18"/>
    <w:rsid w:val="00B76E12"/>
    <w:rsid w:val="00B80D6C"/>
    <w:rsid w:val="00B81F57"/>
    <w:rsid w:val="00B84FF6"/>
    <w:rsid w:val="00B854BD"/>
    <w:rsid w:val="00B86D19"/>
    <w:rsid w:val="00B879B0"/>
    <w:rsid w:val="00B96DD3"/>
    <w:rsid w:val="00BA507A"/>
    <w:rsid w:val="00BC1A8E"/>
    <w:rsid w:val="00BD6DBA"/>
    <w:rsid w:val="00BE2403"/>
    <w:rsid w:val="00BE2E4D"/>
    <w:rsid w:val="00BE3C96"/>
    <w:rsid w:val="00BF4A30"/>
    <w:rsid w:val="00C00896"/>
    <w:rsid w:val="00C17E8F"/>
    <w:rsid w:val="00C311FB"/>
    <w:rsid w:val="00C43BF6"/>
    <w:rsid w:val="00C558CF"/>
    <w:rsid w:val="00C614D3"/>
    <w:rsid w:val="00C915D5"/>
    <w:rsid w:val="00CA3984"/>
    <w:rsid w:val="00CA5A3D"/>
    <w:rsid w:val="00CB5796"/>
    <w:rsid w:val="00CD26D4"/>
    <w:rsid w:val="00CD347D"/>
    <w:rsid w:val="00D108A0"/>
    <w:rsid w:val="00D11E50"/>
    <w:rsid w:val="00D168FB"/>
    <w:rsid w:val="00D2211E"/>
    <w:rsid w:val="00D238B4"/>
    <w:rsid w:val="00D3795C"/>
    <w:rsid w:val="00D462C0"/>
    <w:rsid w:val="00D527E3"/>
    <w:rsid w:val="00D571CA"/>
    <w:rsid w:val="00D71781"/>
    <w:rsid w:val="00D830C7"/>
    <w:rsid w:val="00D8493E"/>
    <w:rsid w:val="00D852B1"/>
    <w:rsid w:val="00D8571B"/>
    <w:rsid w:val="00D91CC2"/>
    <w:rsid w:val="00D92A92"/>
    <w:rsid w:val="00DA4904"/>
    <w:rsid w:val="00DB630D"/>
    <w:rsid w:val="00DD7525"/>
    <w:rsid w:val="00DE7DA4"/>
    <w:rsid w:val="00DF4FA1"/>
    <w:rsid w:val="00E23628"/>
    <w:rsid w:val="00E261BE"/>
    <w:rsid w:val="00E3752A"/>
    <w:rsid w:val="00E43DC3"/>
    <w:rsid w:val="00E51D4D"/>
    <w:rsid w:val="00E53CB6"/>
    <w:rsid w:val="00E553FB"/>
    <w:rsid w:val="00E64AC0"/>
    <w:rsid w:val="00E668C4"/>
    <w:rsid w:val="00E8067B"/>
    <w:rsid w:val="00E829A5"/>
    <w:rsid w:val="00EB062D"/>
    <w:rsid w:val="00EE4365"/>
    <w:rsid w:val="00EE7A31"/>
    <w:rsid w:val="00EF002E"/>
    <w:rsid w:val="00EF076B"/>
    <w:rsid w:val="00EF1C44"/>
    <w:rsid w:val="00EF1C4E"/>
    <w:rsid w:val="00EF7AD7"/>
    <w:rsid w:val="00F23A38"/>
    <w:rsid w:val="00F40B5E"/>
    <w:rsid w:val="00F43DEC"/>
    <w:rsid w:val="00F4688B"/>
    <w:rsid w:val="00F50BB6"/>
    <w:rsid w:val="00F71C66"/>
    <w:rsid w:val="00F90155"/>
    <w:rsid w:val="00F96AD8"/>
    <w:rsid w:val="00FA4ECF"/>
    <w:rsid w:val="00FC35D6"/>
    <w:rsid w:val="00FC52CE"/>
    <w:rsid w:val="00FD6EE4"/>
    <w:rsid w:val="00FF76FF"/>
    <w:rsid w:val="00FF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19">
    <w:name w:val="Заголовок1"/>
    <w:basedOn w:val="a"/>
    <w:next w:val="af4"/>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4">
    <w:name w:val="Body Text"/>
    <w:basedOn w:val="a"/>
    <w:link w:val="af5"/>
    <w:uiPriority w:val="99"/>
    <w:rsid w:val="00403AD6"/>
    <w:pPr>
      <w:spacing w:after="120"/>
    </w:pPr>
    <w:rPr>
      <w:rFonts w:cs="Times New Roman"/>
      <w:szCs w:val="20"/>
    </w:rPr>
  </w:style>
  <w:style w:type="character" w:customStyle="1" w:styleId="af5">
    <w:name w:val="Основной текст Знак"/>
    <w:basedOn w:val="a0"/>
    <w:link w:val="af4"/>
    <w:uiPriority w:val="99"/>
    <w:locked/>
    <w:rsid w:val="00240C78"/>
    <w:rPr>
      <w:rFonts w:ascii="Calibri" w:eastAsia="Arial Unicode MS" w:hAnsi="Calibri" w:cs="Times New Roman"/>
      <w:color w:val="00000A"/>
      <w:kern w:val="1"/>
      <w:sz w:val="22"/>
      <w:lang w:eastAsia="ar-SA" w:bidi="ar-SA"/>
    </w:rPr>
  </w:style>
  <w:style w:type="paragraph" w:styleId="af6">
    <w:name w:val="List"/>
    <w:basedOn w:val="af4"/>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a">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b">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7">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8">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9">
    <w:name w:val="Body Text Indent"/>
    <w:basedOn w:val="a"/>
    <w:link w:val="afa"/>
    <w:uiPriority w:val="99"/>
    <w:rsid w:val="00403AD6"/>
    <w:pPr>
      <w:suppressAutoHyphens w:val="0"/>
      <w:spacing w:after="0" w:line="240" w:lineRule="auto"/>
      <w:ind w:firstLine="340"/>
    </w:pPr>
    <w:rPr>
      <w:rFonts w:cs="Times New Roman"/>
      <w:szCs w:val="20"/>
    </w:rPr>
  </w:style>
  <w:style w:type="character" w:customStyle="1" w:styleId="afa">
    <w:name w:val="Основной текст с отступом Знак"/>
    <w:basedOn w:val="a0"/>
    <w:link w:val="af9"/>
    <w:uiPriority w:val="99"/>
    <w:locked/>
    <w:rsid w:val="00240C78"/>
    <w:rPr>
      <w:rFonts w:ascii="Calibri" w:eastAsia="Arial Unicode MS" w:hAnsi="Calibri" w:cs="Times New Roman"/>
      <w:color w:val="00000A"/>
      <w:kern w:val="1"/>
      <w:sz w:val="22"/>
      <w:lang w:eastAsia="ar-SA" w:bidi="ar-SA"/>
    </w:rPr>
  </w:style>
  <w:style w:type="paragraph" w:styleId="afb">
    <w:name w:val="footnote text"/>
    <w:basedOn w:val="a"/>
    <w:link w:val="afc"/>
    <w:uiPriority w:val="99"/>
    <w:rsid w:val="00403AD6"/>
    <w:pPr>
      <w:suppressAutoHyphens w:val="0"/>
      <w:spacing w:after="0" w:line="240" w:lineRule="auto"/>
    </w:pPr>
    <w:rPr>
      <w:rFonts w:cs="Times New Roman"/>
      <w:sz w:val="20"/>
      <w:szCs w:val="20"/>
    </w:rPr>
  </w:style>
  <w:style w:type="character" w:customStyle="1" w:styleId="afc">
    <w:name w:val="Текст сноски Знак"/>
    <w:basedOn w:val="a0"/>
    <w:link w:val="afb"/>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d">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e">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
    <w:name w:val="Буллит"/>
    <w:basedOn w:val="afe"/>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0">
    <w:name w:val="Таблица"/>
    <w:basedOn w:val="afe"/>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1">
    <w:name w:val="List Paragraph"/>
    <w:basedOn w:val="a"/>
    <w:uiPriority w:val="34"/>
    <w:qFormat/>
    <w:rsid w:val="00403AD6"/>
    <w:pPr>
      <w:suppressAutoHyphens w:val="0"/>
      <w:ind w:left="720"/>
    </w:pPr>
    <w:rPr>
      <w:rFonts w:eastAsia="Times New Roman" w:cs="Times New Roman"/>
      <w:color w:val="auto"/>
    </w:rPr>
  </w:style>
  <w:style w:type="paragraph" w:styleId="aff2">
    <w:name w:val="header"/>
    <w:basedOn w:val="a"/>
    <w:link w:val="aff3"/>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3">
    <w:name w:val="Верхний колонтитул Знак"/>
    <w:basedOn w:val="a0"/>
    <w:link w:val="aff2"/>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4">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5">
    <w:name w:val="Balloon Text"/>
    <w:basedOn w:val="a"/>
    <w:link w:val="aff6"/>
    <w:uiPriority w:val="99"/>
    <w:rsid w:val="00403AD6"/>
    <w:pPr>
      <w:spacing w:after="0" w:line="240" w:lineRule="auto"/>
    </w:pPr>
    <w:rPr>
      <w:rFonts w:ascii="Times New Roman" w:hAnsi="Times New Roman" w:cs="Times New Roman"/>
      <w:sz w:val="2"/>
      <w:szCs w:val="20"/>
    </w:rPr>
  </w:style>
  <w:style w:type="character" w:customStyle="1" w:styleId="aff6">
    <w:name w:val="Текст выноски Знак"/>
    <w:basedOn w:val="a0"/>
    <w:link w:val="aff5"/>
    <w:uiPriority w:val="99"/>
    <w:locked/>
    <w:rsid w:val="00240C78"/>
    <w:rPr>
      <w:rFonts w:eastAsia="Arial Unicode MS" w:cs="Times New Roman"/>
      <w:color w:val="00000A"/>
      <w:kern w:val="1"/>
      <w:sz w:val="2"/>
      <w:lang w:eastAsia="ar-SA" w:bidi="ar-SA"/>
    </w:rPr>
  </w:style>
  <w:style w:type="paragraph" w:styleId="aff7">
    <w:name w:val="endnote text"/>
    <w:basedOn w:val="a"/>
    <w:link w:val="aff8"/>
    <w:uiPriority w:val="99"/>
    <w:rsid w:val="00403AD6"/>
    <w:rPr>
      <w:rFonts w:cs="Times New Roman"/>
      <w:sz w:val="20"/>
      <w:szCs w:val="20"/>
    </w:rPr>
  </w:style>
  <w:style w:type="character" w:customStyle="1" w:styleId="aff8">
    <w:name w:val="Текст концевой сноски Знак"/>
    <w:basedOn w:val="a0"/>
    <w:link w:val="aff7"/>
    <w:uiPriority w:val="99"/>
    <w:semiHidden/>
    <w:locked/>
    <w:rsid w:val="00240C78"/>
    <w:rPr>
      <w:rFonts w:ascii="Calibri" w:eastAsia="Arial Unicode MS" w:hAnsi="Calibri" w:cs="Times New Roman"/>
      <w:color w:val="00000A"/>
      <w:kern w:val="1"/>
      <w:lang w:eastAsia="ar-SA" w:bidi="ar-SA"/>
    </w:rPr>
  </w:style>
  <w:style w:type="paragraph" w:customStyle="1" w:styleId="1c">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9">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a">
    <w:name w:val="footer"/>
    <w:basedOn w:val="a"/>
    <w:link w:val="affb"/>
    <w:uiPriority w:val="99"/>
    <w:rsid w:val="00403AD6"/>
    <w:pPr>
      <w:tabs>
        <w:tab w:val="center" w:pos="4677"/>
        <w:tab w:val="right" w:pos="9355"/>
      </w:tabs>
    </w:pPr>
    <w:rPr>
      <w:rFonts w:cs="Times New Roman"/>
      <w:szCs w:val="20"/>
    </w:rPr>
  </w:style>
  <w:style w:type="character" w:customStyle="1" w:styleId="affb">
    <w:name w:val="Нижний колонтитул Знак"/>
    <w:basedOn w:val="a0"/>
    <w:link w:val="affa"/>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e"/>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d">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c">
    <w:name w:val="Title"/>
    <w:basedOn w:val="a"/>
    <w:next w:val="affd"/>
    <w:link w:val="affe"/>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e">
    <w:name w:val="Название Знак"/>
    <w:basedOn w:val="a0"/>
    <w:link w:val="affc"/>
    <w:uiPriority w:val="99"/>
    <w:locked/>
    <w:rsid w:val="00240C78"/>
    <w:rPr>
      <w:rFonts w:ascii="Cambria" w:hAnsi="Cambria" w:cs="Times New Roman"/>
      <w:b/>
      <w:color w:val="00000A"/>
      <w:kern w:val="28"/>
      <w:sz w:val="32"/>
      <w:lang w:eastAsia="ar-SA" w:bidi="ar-SA"/>
    </w:rPr>
  </w:style>
  <w:style w:type="paragraph" w:styleId="affd">
    <w:name w:val="Subtitle"/>
    <w:basedOn w:val="a"/>
    <w:next w:val="af4"/>
    <w:link w:val="1e"/>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e">
    <w:name w:val="Подзаголовок Знак1"/>
    <w:basedOn w:val="a0"/>
    <w:link w:val="affd"/>
    <w:uiPriority w:val="11"/>
    <w:locked/>
    <w:rsid w:val="00240C78"/>
    <w:rPr>
      <w:rFonts w:ascii="Cambria" w:hAnsi="Cambria" w:cs="Times New Roman"/>
      <w:color w:val="00000A"/>
      <w:kern w:val="1"/>
      <w:sz w:val="24"/>
      <w:lang w:eastAsia="ar-SA" w:bidi="ar-SA"/>
    </w:rPr>
  </w:style>
  <w:style w:type="paragraph" w:customStyle="1" w:styleId="1f">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0">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0">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1">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1">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2">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3">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4">
    <w:name w:val="Заголовок таблицы"/>
    <w:basedOn w:val="afff"/>
    <w:rsid w:val="00403AD6"/>
    <w:pPr>
      <w:jc w:val="center"/>
    </w:pPr>
    <w:rPr>
      <w:b/>
      <w:bCs/>
    </w:rPr>
  </w:style>
  <w:style w:type="paragraph" w:customStyle="1" w:styleId="afff5">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6">
    <w:name w:val="Сноска"/>
    <w:basedOn w:val="afe"/>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7">
    <w:name w:val="Выделение жирным"/>
    <w:basedOn w:val="a0"/>
    <w:rsid w:val="00BC1A8E"/>
    <w:rPr>
      <w:rFonts w:cs="Times New Roman"/>
      <w:b/>
      <w:bCs/>
    </w:rPr>
  </w:style>
  <w:style w:type="character" w:customStyle="1" w:styleId="afff8">
    <w:name w:val="Привязка сноски"/>
    <w:rsid w:val="00BC1A8E"/>
    <w:rPr>
      <w:vertAlign w:val="superscript"/>
    </w:rPr>
  </w:style>
  <w:style w:type="character" w:customStyle="1" w:styleId="afff9">
    <w:name w:val="Привязка концевой сноски"/>
    <w:rsid w:val="00BC1A8E"/>
    <w:rPr>
      <w:vertAlign w:val="superscript"/>
    </w:rPr>
  </w:style>
  <w:style w:type="table" w:styleId="afffa">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b">
    <w:name w:val="annotation text"/>
    <w:basedOn w:val="a"/>
    <w:link w:val="afffc"/>
    <w:uiPriority w:val="99"/>
    <w:semiHidden/>
    <w:unhideWhenUsed/>
    <w:rsid w:val="00BC1A8E"/>
    <w:pPr>
      <w:spacing w:line="240" w:lineRule="auto"/>
    </w:pPr>
    <w:rPr>
      <w:sz w:val="20"/>
      <w:szCs w:val="20"/>
      <w:lang w:eastAsia="en-US"/>
    </w:rPr>
  </w:style>
  <w:style w:type="character" w:customStyle="1" w:styleId="afffc">
    <w:name w:val="Текст примечания Знак"/>
    <w:basedOn w:val="a0"/>
    <w:link w:val="afffb"/>
    <w:uiPriority w:val="99"/>
    <w:semiHidden/>
    <w:locked/>
    <w:rsid w:val="00BC1A8E"/>
    <w:rPr>
      <w:rFonts w:ascii="Calibri" w:eastAsia="Arial Unicode MS" w:hAnsi="Calibri" w:cs="Calibri"/>
      <w:color w:val="00000A"/>
      <w:kern w:val="1"/>
      <w:lang w:eastAsia="en-US"/>
    </w:rPr>
  </w:style>
  <w:style w:type="paragraph" w:styleId="afffd">
    <w:name w:val="annotation subject"/>
    <w:basedOn w:val="afffb"/>
    <w:next w:val="afffb"/>
    <w:link w:val="afffe"/>
    <w:uiPriority w:val="99"/>
    <w:semiHidden/>
    <w:unhideWhenUsed/>
    <w:rsid w:val="00BC1A8E"/>
    <w:rPr>
      <w:b/>
      <w:bCs/>
    </w:rPr>
  </w:style>
  <w:style w:type="character" w:customStyle="1" w:styleId="afffe">
    <w:name w:val="Тема примечания Знак"/>
    <w:basedOn w:val="afffc"/>
    <w:link w:val="afffd"/>
    <w:uiPriority w:val="99"/>
    <w:semiHidden/>
    <w:locked/>
    <w:rsid w:val="00BC1A8E"/>
    <w:rPr>
      <w:rFonts w:ascii="Calibri" w:eastAsia="Arial Unicode MS" w:hAnsi="Calibri" w:cs="Calibri"/>
      <w:b/>
      <w:bCs/>
      <w:color w:val="00000A"/>
      <w:kern w:val="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19">
    <w:name w:val="Заголовок1"/>
    <w:basedOn w:val="a"/>
    <w:next w:val="af4"/>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4">
    <w:name w:val="Body Text"/>
    <w:basedOn w:val="a"/>
    <w:link w:val="af5"/>
    <w:uiPriority w:val="99"/>
    <w:rsid w:val="00403AD6"/>
    <w:pPr>
      <w:spacing w:after="120"/>
    </w:pPr>
    <w:rPr>
      <w:rFonts w:cs="Times New Roman"/>
      <w:szCs w:val="20"/>
    </w:rPr>
  </w:style>
  <w:style w:type="character" w:customStyle="1" w:styleId="af5">
    <w:name w:val="Основной текст Знак"/>
    <w:basedOn w:val="a0"/>
    <w:link w:val="af4"/>
    <w:uiPriority w:val="99"/>
    <w:locked/>
    <w:rsid w:val="00240C78"/>
    <w:rPr>
      <w:rFonts w:ascii="Calibri" w:eastAsia="Arial Unicode MS" w:hAnsi="Calibri" w:cs="Times New Roman"/>
      <w:color w:val="00000A"/>
      <w:kern w:val="1"/>
      <w:sz w:val="22"/>
      <w:lang w:eastAsia="ar-SA" w:bidi="ar-SA"/>
    </w:rPr>
  </w:style>
  <w:style w:type="paragraph" w:styleId="af6">
    <w:name w:val="List"/>
    <w:basedOn w:val="af4"/>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a">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b">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7">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8">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9">
    <w:name w:val="Body Text Indent"/>
    <w:basedOn w:val="a"/>
    <w:link w:val="afa"/>
    <w:uiPriority w:val="99"/>
    <w:rsid w:val="00403AD6"/>
    <w:pPr>
      <w:suppressAutoHyphens w:val="0"/>
      <w:spacing w:after="0" w:line="240" w:lineRule="auto"/>
      <w:ind w:firstLine="340"/>
    </w:pPr>
    <w:rPr>
      <w:rFonts w:cs="Times New Roman"/>
      <w:szCs w:val="20"/>
    </w:rPr>
  </w:style>
  <w:style w:type="character" w:customStyle="1" w:styleId="afa">
    <w:name w:val="Основной текст с отступом Знак"/>
    <w:basedOn w:val="a0"/>
    <w:link w:val="af9"/>
    <w:uiPriority w:val="99"/>
    <w:locked/>
    <w:rsid w:val="00240C78"/>
    <w:rPr>
      <w:rFonts w:ascii="Calibri" w:eastAsia="Arial Unicode MS" w:hAnsi="Calibri" w:cs="Times New Roman"/>
      <w:color w:val="00000A"/>
      <w:kern w:val="1"/>
      <w:sz w:val="22"/>
      <w:lang w:eastAsia="ar-SA" w:bidi="ar-SA"/>
    </w:rPr>
  </w:style>
  <w:style w:type="paragraph" w:styleId="afb">
    <w:name w:val="footnote text"/>
    <w:basedOn w:val="a"/>
    <w:link w:val="afc"/>
    <w:uiPriority w:val="99"/>
    <w:rsid w:val="00403AD6"/>
    <w:pPr>
      <w:suppressAutoHyphens w:val="0"/>
      <w:spacing w:after="0" w:line="240" w:lineRule="auto"/>
    </w:pPr>
    <w:rPr>
      <w:rFonts w:cs="Times New Roman"/>
      <w:sz w:val="20"/>
      <w:szCs w:val="20"/>
    </w:rPr>
  </w:style>
  <w:style w:type="character" w:customStyle="1" w:styleId="afc">
    <w:name w:val="Текст сноски Знак"/>
    <w:basedOn w:val="a0"/>
    <w:link w:val="afb"/>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d">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e">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
    <w:name w:val="Буллит"/>
    <w:basedOn w:val="afe"/>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0">
    <w:name w:val="Таблица"/>
    <w:basedOn w:val="afe"/>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1">
    <w:name w:val="List Paragraph"/>
    <w:basedOn w:val="a"/>
    <w:uiPriority w:val="34"/>
    <w:qFormat/>
    <w:rsid w:val="00403AD6"/>
    <w:pPr>
      <w:suppressAutoHyphens w:val="0"/>
      <w:ind w:left="720"/>
    </w:pPr>
    <w:rPr>
      <w:rFonts w:eastAsia="Times New Roman" w:cs="Times New Roman"/>
      <w:color w:val="auto"/>
    </w:rPr>
  </w:style>
  <w:style w:type="paragraph" w:styleId="aff2">
    <w:name w:val="header"/>
    <w:basedOn w:val="a"/>
    <w:link w:val="aff3"/>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3">
    <w:name w:val="Верхний колонтитул Знак"/>
    <w:basedOn w:val="a0"/>
    <w:link w:val="aff2"/>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4">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5">
    <w:name w:val="Balloon Text"/>
    <w:basedOn w:val="a"/>
    <w:link w:val="aff6"/>
    <w:uiPriority w:val="99"/>
    <w:rsid w:val="00403AD6"/>
    <w:pPr>
      <w:spacing w:after="0" w:line="240" w:lineRule="auto"/>
    </w:pPr>
    <w:rPr>
      <w:rFonts w:ascii="Times New Roman" w:hAnsi="Times New Roman" w:cs="Times New Roman"/>
      <w:sz w:val="2"/>
      <w:szCs w:val="20"/>
    </w:rPr>
  </w:style>
  <w:style w:type="character" w:customStyle="1" w:styleId="aff6">
    <w:name w:val="Текст выноски Знак"/>
    <w:basedOn w:val="a0"/>
    <w:link w:val="aff5"/>
    <w:uiPriority w:val="99"/>
    <w:locked/>
    <w:rsid w:val="00240C78"/>
    <w:rPr>
      <w:rFonts w:eastAsia="Arial Unicode MS" w:cs="Times New Roman"/>
      <w:color w:val="00000A"/>
      <w:kern w:val="1"/>
      <w:sz w:val="2"/>
      <w:lang w:eastAsia="ar-SA" w:bidi="ar-SA"/>
    </w:rPr>
  </w:style>
  <w:style w:type="paragraph" w:styleId="aff7">
    <w:name w:val="endnote text"/>
    <w:basedOn w:val="a"/>
    <w:link w:val="aff8"/>
    <w:uiPriority w:val="99"/>
    <w:rsid w:val="00403AD6"/>
    <w:rPr>
      <w:rFonts w:cs="Times New Roman"/>
      <w:sz w:val="20"/>
      <w:szCs w:val="20"/>
    </w:rPr>
  </w:style>
  <w:style w:type="character" w:customStyle="1" w:styleId="aff8">
    <w:name w:val="Текст концевой сноски Знак"/>
    <w:basedOn w:val="a0"/>
    <w:link w:val="aff7"/>
    <w:uiPriority w:val="99"/>
    <w:semiHidden/>
    <w:locked/>
    <w:rsid w:val="00240C78"/>
    <w:rPr>
      <w:rFonts w:ascii="Calibri" w:eastAsia="Arial Unicode MS" w:hAnsi="Calibri" w:cs="Times New Roman"/>
      <w:color w:val="00000A"/>
      <w:kern w:val="1"/>
      <w:lang w:eastAsia="ar-SA" w:bidi="ar-SA"/>
    </w:rPr>
  </w:style>
  <w:style w:type="paragraph" w:customStyle="1" w:styleId="1c">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9">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a">
    <w:name w:val="footer"/>
    <w:basedOn w:val="a"/>
    <w:link w:val="affb"/>
    <w:uiPriority w:val="99"/>
    <w:rsid w:val="00403AD6"/>
    <w:pPr>
      <w:tabs>
        <w:tab w:val="center" w:pos="4677"/>
        <w:tab w:val="right" w:pos="9355"/>
      </w:tabs>
    </w:pPr>
    <w:rPr>
      <w:rFonts w:cs="Times New Roman"/>
      <w:szCs w:val="20"/>
    </w:rPr>
  </w:style>
  <w:style w:type="character" w:customStyle="1" w:styleId="affb">
    <w:name w:val="Нижний колонтитул Знак"/>
    <w:basedOn w:val="a0"/>
    <w:link w:val="affa"/>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e"/>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d">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c">
    <w:name w:val="Title"/>
    <w:basedOn w:val="a"/>
    <w:next w:val="affd"/>
    <w:link w:val="affe"/>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e">
    <w:name w:val="Название Знак"/>
    <w:basedOn w:val="a0"/>
    <w:link w:val="affc"/>
    <w:uiPriority w:val="99"/>
    <w:locked/>
    <w:rsid w:val="00240C78"/>
    <w:rPr>
      <w:rFonts w:ascii="Cambria" w:hAnsi="Cambria" w:cs="Times New Roman"/>
      <w:b/>
      <w:color w:val="00000A"/>
      <w:kern w:val="28"/>
      <w:sz w:val="32"/>
      <w:lang w:eastAsia="ar-SA" w:bidi="ar-SA"/>
    </w:rPr>
  </w:style>
  <w:style w:type="paragraph" w:styleId="affd">
    <w:name w:val="Subtitle"/>
    <w:basedOn w:val="a"/>
    <w:next w:val="af4"/>
    <w:link w:val="1e"/>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e">
    <w:name w:val="Подзаголовок Знак1"/>
    <w:basedOn w:val="a0"/>
    <w:link w:val="affd"/>
    <w:uiPriority w:val="11"/>
    <w:locked/>
    <w:rsid w:val="00240C78"/>
    <w:rPr>
      <w:rFonts w:ascii="Cambria" w:hAnsi="Cambria" w:cs="Times New Roman"/>
      <w:color w:val="00000A"/>
      <w:kern w:val="1"/>
      <w:sz w:val="24"/>
      <w:lang w:eastAsia="ar-SA" w:bidi="ar-SA"/>
    </w:rPr>
  </w:style>
  <w:style w:type="paragraph" w:customStyle="1" w:styleId="1f">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0">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0">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1">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1">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2">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3">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4">
    <w:name w:val="Заголовок таблицы"/>
    <w:basedOn w:val="afff"/>
    <w:rsid w:val="00403AD6"/>
    <w:pPr>
      <w:jc w:val="center"/>
    </w:pPr>
    <w:rPr>
      <w:b/>
      <w:bCs/>
    </w:rPr>
  </w:style>
  <w:style w:type="paragraph" w:customStyle="1" w:styleId="afff5">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6">
    <w:name w:val="Сноска"/>
    <w:basedOn w:val="afe"/>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7">
    <w:name w:val="Выделение жирным"/>
    <w:basedOn w:val="a0"/>
    <w:rsid w:val="00BC1A8E"/>
    <w:rPr>
      <w:rFonts w:cs="Times New Roman"/>
      <w:b/>
      <w:bCs/>
    </w:rPr>
  </w:style>
  <w:style w:type="character" w:customStyle="1" w:styleId="afff8">
    <w:name w:val="Привязка сноски"/>
    <w:rsid w:val="00BC1A8E"/>
    <w:rPr>
      <w:vertAlign w:val="superscript"/>
    </w:rPr>
  </w:style>
  <w:style w:type="character" w:customStyle="1" w:styleId="afff9">
    <w:name w:val="Привязка концевой сноски"/>
    <w:rsid w:val="00BC1A8E"/>
    <w:rPr>
      <w:vertAlign w:val="superscript"/>
    </w:rPr>
  </w:style>
  <w:style w:type="table" w:styleId="afffa">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b">
    <w:name w:val="annotation text"/>
    <w:basedOn w:val="a"/>
    <w:link w:val="afffc"/>
    <w:uiPriority w:val="99"/>
    <w:semiHidden/>
    <w:unhideWhenUsed/>
    <w:rsid w:val="00BC1A8E"/>
    <w:pPr>
      <w:spacing w:line="240" w:lineRule="auto"/>
    </w:pPr>
    <w:rPr>
      <w:sz w:val="20"/>
      <w:szCs w:val="20"/>
      <w:lang w:eastAsia="en-US"/>
    </w:rPr>
  </w:style>
  <w:style w:type="character" w:customStyle="1" w:styleId="afffc">
    <w:name w:val="Текст примечания Знак"/>
    <w:basedOn w:val="a0"/>
    <w:link w:val="afffb"/>
    <w:uiPriority w:val="99"/>
    <w:semiHidden/>
    <w:locked/>
    <w:rsid w:val="00BC1A8E"/>
    <w:rPr>
      <w:rFonts w:ascii="Calibri" w:eastAsia="Arial Unicode MS" w:hAnsi="Calibri" w:cs="Calibri"/>
      <w:color w:val="00000A"/>
      <w:kern w:val="1"/>
      <w:lang w:eastAsia="en-US"/>
    </w:rPr>
  </w:style>
  <w:style w:type="paragraph" w:styleId="afffd">
    <w:name w:val="annotation subject"/>
    <w:basedOn w:val="afffb"/>
    <w:next w:val="afffb"/>
    <w:link w:val="afffe"/>
    <w:uiPriority w:val="99"/>
    <w:semiHidden/>
    <w:unhideWhenUsed/>
    <w:rsid w:val="00BC1A8E"/>
    <w:rPr>
      <w:b/>
      <w:bCs/>
    </w:rPr>
  </w:style>
  <w:style w:type="character" w:customStyle="1" w:styleId="afffe">
    <w:name w:val="Тема примечания Знак"/>
    <w:basedOn w:val="afffc"/>
    <w:link w:val="afffd"/>
    <w:uiPriority w:val="99"/>
    <w:semiHidden/>
    <w:locked/>
    <w:rsid w:val="00BC1A8E"/>
    <w:rPr>
      <w:rFonts w:ascii="Calibri" w:eastAsia="Arial Unicode MS" w:hAnsi="Calibri" w:cs="Calibri"/>
      <w:b/>
      <w:bCs/>
      <w:color w:val="00000A"/>
      <w:ker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57498-7576-4926-B1A0-6528B216E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Pages>
  <Words>61468</Words>
  <Characters>350369</Characters>
  <Application>Microsoft Office Word</Application>
  <DocSecurity>0</DocSecurity>
  <Lines>2919</Lines>
  <Paragraphs>822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компьютер 2</cp:lastModifiedBy>
  <cp:revision>14</cp:revision>
  <cp:lastPrinted>2021-02-19T10:40:00Z</cp:lastPrinted>
  <dcterms:created xsi:type="dcterms:W3CDTF">2021-04-09T10:36:00Z</dcterms:created>
  <dcterms:modified xsi:type="dcterms:W3CDTF">2021-09-11T11:07:00Z</dcterms:modified>
</cp:coreProperties>
</file>